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00"/>
          <w:tab w:val="right" w:pos="10245"/>
        </w:tabs>
        <w:wordWrap w:val="0"/>
        <w:spacing w:line="360" w:lineRule="auto"/>
        <w:jc w:val="left"/>
        <w:rPr>
          <w:rFonts w:ascii="宋体" w:hAnsi="宋体"/>
          <w:b/>
          <w:color w:val="auto"/>
          <w:sz w:val="30"/>
          <w:szCs w:val="30"/>
          <w:highlight w:val="none"/>
        </w:rPr>
      </w:pPr>
      <w:r>
        <w:rPr>
          <w:rFonts w:hint="eastAsia" w:ascii="宋体" w:hAnsi="宋体"/>
          <w:b/>
          <w:color w:val="auto"/>
          <w:sz w:val="30"/>
          <w:szCs w:val="30"/>
          <w:highlight w:val="none"/>
        </w:rPr>
        <w:t>本合同文本为框架文本，中标后根据项目管理办法实施细则进行调整、细化为正式合同文本后再行签订</w:t>
      </w:r>
    </w:p>
    <w:p>
      <w:pPr>
        <w:tabs>
          <w:tab w:val="left" w:pos="5700"/>
          <w:tab w:val="right" w:pos="10245"/>
        </w:tabs>
        <w:wordWrap w:val="0"/>
        <w:spacing w:line="360" w:lineRule="auto"/>
        <w:jc w:val="left"/>
        <w:rPr>
          <w:rFonts w:ascii="宋体" w:hAnsi="宋体"/>
          <w:color w:val="auto"/>
          <w:sz w:val="30"/>
          <w:szCs w:val="30"/>
          <w:highlight w:val="none"/>
          <w:u w:val="single"/>
        </w:rPr>
      </w:pPr>
      <w:r>
        <w:rPr>
          <w:rFonts w:hint="eastAsia" w:ascii="宋体" w:hAnsi="宋体"/>
          <w:color w:val="auto"/>
          <w:sz w:val="30"/>
          <w:szCs w:val="30"/>
          <w:highlight w:val="none"/>
        </w:rPr>
        <w:t>SF-2013-0204</w:t>
      </w:r>
      <w:r>
        <w:rPr>
          <w:rFonts w:ascii="宋体" w:hAnsi="宋体"/>
          <w:color w:val="auto"/>
          <w:sz w:val="30"/>
          <w:szCs w:val="30"/>
          <w:highlight w:val="none"/>
        </w:rPr>
        <w:tab/>
      </w:r>
      <w:r>
        <w:rPr>
          <w:rFonts w:hint="eastAsia" w:ascii="宋体" w:hAnsi="宋体"/>
          <w:color w:val="auto"/>
          <w:sz w:val="30"/>
          <w:szCs w:val="30"/>
          <w:highlight w:val="none"/>
        </w:rPr>
        <w:t>合同编号：</w:t>
      </w:r>
    </w:p>
    <w:p>
      <w:pPr>
        <w:spacing w:line="360" w:lineRule="auto"/>
        <w:jc w:val="right"/>
        <w:rPr>
          <w:rFonts w:ascii="宋体" w:hAnsi="宋体"/>
          <w:color w:val="auto"/>
          <w:sz w:val="32"/>
          <w:szCs w:val="32"/>
          <w:highlight w:val="none"/>
          <w:u w:val="single"/>
        </w:rPr>
      </w:pPr>
    </w:p>
    <w:p>
      <w:pPr>
        <w:spacing w:line="360" w:lineRule="auto"/>
        <w:ind w:right="640"/>
        <w:rPr>
          <w:rFonts w:ascii="宋体" w:hAnsi="宋体"/>
          <w:color w:val="auto"/>
          <w:sz w:val="32"/>
          <w:szCs w:val="32"/>
          <w:highlight w:val="none"/>
          <w:u w:val="single"/>
        </w:rPr>
      </w:pPr>
    </w:p>
    <w:p>
      <w:pPr>
        <w:jc w:val="center"/>
        <w:rPr>
          <w:rFonts w:ascii="宋体" w:hAnsi="宋体" w:cs="黑体"/>
          <w:b/>
          <w:bCs/>
          <w:color w:val="auto"/>
          <w:spacing w:val="-40"/>
          <w:kern w:val="0"/>
          <w:sz w:val="44"/>
          <w:szCs w:val="44"/>
          <w:highlight w:val="none"/>
        </w:rPr>
      </w:pPr>
      <w:r>
        <w:rPr>
          <w:rFonts w:hint="eastAsia" w:ascii="宋体" w:hAnsi="宋体" w:cs="宋体"/>
          <w:b/>
          <w:color w:val="auto"/>
          <w:sz w:val="44"/>
          <w:szCs w:val="44"/>
          <w:highlight w:val="none"/>
          <w:lang w:eastAsia="zh-CN"/>
        </w:rPr>
        <w:t>从化区温泉镇龙岗村等10个行政村农村供水“三同五化”改造提升工程等3个项目设计施工总承包</w:t>
      </w:r>
      <w:r>
        <w:rPr>
          <w:rFonts w:hint="eastAsia" w:ascii="宋体" w:hAnsi="宋体" w:cs="黑体"/>
          <w:b/>
          <w:bCs/>
          <w:color w:val="auto"/>
          <w:spacing w:val="-40"/>
          <w:kern w:val="0"/>
          <w:sz w:val="44"/>
          <w:szCs w:val="44"/>
          <w:highlight w:val="none"/>
        </w:rPr>
        <w:t>合同</w:t>
      </w:r>
    </w:p>
    <w:p>
      <w:pPr>
        <w:spacing w:line="360" w:lineRule="auto"/>
        <w:jc w:val="center"/>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before="240" w:beforeLines="100" w:after="120" w:afterLines="50" w:line="360" w:lineRule="auto"/>
        <w:ind w:firstLine="360" w:firstLineChars="100"/>
        <w:rPr>
          <w:rFonts w:hint="eastAsia" w:ascii="宋体" w:hAnsi="宋体" w:eastAsia="宋体"/>
          <w:color w:val="auto"/>
          <w:sz w:val="36"/>
          <w:szCs w:val="36"/>
          <w:highlight w:val="none"/>
          <w:u w:val="single"/>
          <w:lang w:eastAsia="zh-CN"/>
        </w:rPr>
      </w:pPr>
      <w:r>
        <w:rPr>
          <w:rFonts w:hint="eastAsia" w:ascii="宋体" w:hAnsi="宋体"/>
          <w:color w:val="auto"/>
          <w:sz w:val="36"/>
          <w:szCs w:val="36"/>
          <w:highlight w:val="none"/>
        </w:rPr>
        <w:t>工程名称：</w:t>
      </w:r>
      <w:r>
        <w:rPr>
          <w:rFonts w:hint="eastAsia" w:ascii="宋体" w:hAnsi="宋体" w:cs="Times New Roman"/>
          <w:b w:val="0"/>
          <w:color w:val="auto"/>
          <w:sz w:val="36"/>
          <w:szCs w:val="36"/>
          <w:highlight w:val="none"/>
          <w:u w:val="single"/>
          <w:lang w:eastAsia="zh-CN"/>
        </w:rPr>
        <w:t>从化区温泉镇龙岗村等10个行政村农村供水“三同五化”改造提升工程等3个项目设计施工总承包</w:t>
      </w:r>
    </w:p>
    <w:p>
      <w:pPr>
        <w:spacing w:before="240" w:beforeLines="100" w:after="120" w:afterLines="50" w:line="360" w:lineRule="auto"/>
        <w:ind w:firstLine="360" w:firstLineChars="100"/>
        <w:rPr>
          <w:rFonts w:ascii="宋体" w:hAnsi="宋体"/>
          <w:color w:val="auto"/>
          <w:sz w:val="36"/>
          <w:szCs w:val="36"/>
          <w:highlight w:val="none"/>
        </w:rPr>
      </w:pPr>
      <w:r>
        <w:rPr>
          <w:rFonts w:hint="eastAsia" w:ascii="宋体" w:hAnsi="宋体"/>
          <w:color w:val="auto"/>
          <w:sz w:val="36"/>
          <w:szCs w:val="36"/>
          <w:highlight w:val="none"/>
        </w:rPr>
        <w:t>工程编号：</w:t>
      </w:r>
    </w:p>
    <w:p>
      <w:pPr>
        <w:spacing w:before="240" w:beforeLines="100" w:after="120" w:afterLines="50" w:line="360" w:lineRule="auto"/>
        <w:ind w:firstLine="360" w:firstLineChars="100"/>
        <w:rPr>
          <w:rFonts w:ascii="宋体" w:hAnsi="宋体"/>
          <w:color w:val="auto"/>
          <w:sz w:val="36"/>
          <w:szCs w:val="36"/>
          <w:highlight w:val="none"/>
          <w:u w:val="single"/>
        </w:rPr>
      </w:pPr>
      <w:r>
        <w:rPr>
          <w:rFonts w:hint="eastAsia" w:ascii="宋体" w:hAnsi="宋体"/>
          <w:color w:val="auto"/>
          <w:sz w:val="36"/>
          <w:szCs w:val="36"/>
          <w:highlight w:val="none"/>
        </w:rPr>
        <w:t>工程地点：</w:t>
      </w:r>
      <w:r>
        <w:rPr>
          <w:rFonts w:hint="eastAsia" w:ascii="宋体" w:hAnsi="宋体"/>
          <w:color w:val="auto"/>
          <w:sz w:val="36"/>
          <w:szCs w:val="36"/>
          <w:highlight w:val="none"/>
          <w:u w:val="single"/>
          <w:lang w:val="en-US" w:eastAsia="zh-CN"/>
        </w:rPr>
        <w:t>广州市从化区温泉镇、良口镇、吕田镇</w:t>
      </w:r>
    </w:p>
    <w:p>
      <w:pPr>
        <w:spacing w:before="240" w:beforeLines="100" w:after="120" w:afterLines="50" w:line="360" w:lineRule="auto"/>
        <w:ind w:firstLine="360" w:firstLineChars="100"/>
        <w:rPr>
          <w:rFonts w:ascii="宋体" w:hAnsi="宋体"/>
          <w:color w:val="auto"/>
          <w:sz w:val="36"/>
          <w:szCs w:val="36"/>
          <w:highlight w:val="none"/>
        </w:rPr>
      </w:pPr>
      <w:r>
        <w:rPr>
          <w:rFonts w:hint="eastAsia" w:ascii="宋体" w:hAnsi="宋体"/>
          <w:color w:val="auto"/>
          <w:sz w:val="36"/>
          <w:szCs w:val="36"/>
          <w:highlight w:val="none"/>
        </w:rPr>
        <w:t>发包人（甲方）：</w:t>
      </w:r>
      <w:r>
        <w:rPr>
          <w:rFonts w:hint="eastAsia" w:ascii="宋体" w:hAnsi="宋体"/>
          <w:color w:val="auto"/>
          <w:sz w:val="36"/>
          <w:szCs w:val="36"/>
          <w:highlight w:val="none"/>
          <w:u w:val="single"/>
        </w:rPr>
        <w:t>广州从化自来水有限公司</w:t>
      </w:r>
    </w:p>
    <w:p>
      <w:pPr>
        <w:spacing w:before="240" w:beforeLines="100" w:after="120" w:afterLines="50" w:line="360" w:lineRule="auto"/>
        <w:ind w:firstLine="360" w:firstLineChars="100"/>
        <w:rPr>
          <w:rFonts w:ascii="宋体" w:hAnsi="宋体"/>
          <w:color w:val="auto"/>
          <w:sz w:val="36"/>
          <w:szCs w:val="36"/>
          <w:highlight w:val="none"/>
          <w:u w:val="single"/>
        </w:rPr>
      </w:pPr>
      <w:r>
        <w:rPr>
          <w:rFonts w:hint="eastAsia" w:ascii="宋体" w:hAnsi="宋体"/>
          <w:color w:val="auto"/>
          <w:sz w:val="36"/>
          <w:szCs w:val="36"/>
          <w:highlight w:val="none"/>
        </w:rPr>
        <w:t>承包人（乙方）：</w:t>
      </w:r>
      <w:r>
        <w:rPr>
          <w:rFonts w:hint="eastAsia" w:ascii="宋体" w:hAnsi="宋体"/>
          <w:color w:val="auto"/>
          <w:sz w:val="36"/>
          <w:szCs w:val="36"/>
          <w:highlight w:val="none"/>
          <w:u w:val="single"/>
        </w:rPr>
        <w:t xml:space="preserve">                                </w:t>
      </w:r>
    </w:p>
    <w:p>
      <w:pPr>
        <w:pStyle w:val="15"/>
        <w:ind w:left="2940"/>
        <w:rPr>
          <w:color w:val="auto"/>
          <w:highlight w:val="none"/>
        </w:rPr>
      </w:pPr>
      <w:r>
        <w:rPr>
          <w:rFonts w:hint="eastAsia" w:ascii="宋体" w:hAnsi="宋体"/>
          <w:color w:val="auto"/>
          <w:sz w:val="36"/>
          <w:szCs w:val="36"/>
          <w:highlight w:val="none"/>
          <w:u w:val="single"/>
        </w:rPr>
        <w:t xml:space="preserve">                                 </w:t>
      </w:r>
    </w:p>
    <w:p>
      <w:pPr>
        <w:rPr>
          <w:color w:val="auto"/>
          <w:highlight w:val="none"/>
        </w:rPr>
      </w:pPr>
    </w:p>
    <w:p>
      <w:pPr>
        <w:pStyle w:val="15"/>
        <w:ind w:left="0" w:leftChars="0"/>
        <w:rPr>
          <w:color w:val="auto"/>
          <w:highlight w:val="none"/>
        </w:rPr>
      </w:pPr>
    </w:p>
    <w:p>
      <w:pPr>
        <w:rPr>
          <w:color w:val="auto"/>
          <w:highlight w:val="none"/>
        </w:rPr>
      </w:pPr>
    </w:p>
    <w:p>
      <w:pPr>
        <w:spacing w:before="240" w:beforeLines="100" w:after="120" w:afterLines="50"/>
        <w:ind w:firstLine="2890" w:firstLineChars="800"/>
        <w:rPr>
          <w:rFonts w:ascii="宋体" w:hAnsi="宋体"/>
          <w:b/>
          <w:color w:val="auto"/>
          <w:spacing w:val="20"/>
          <w:sz w:val="32"/>
          <w:szCs w:val="32"/>
          <w:highlight w:val="none"/>
        </w:rPr>
      </w:pPr>
      <w:r>
        <w:rPr>
          <w:rFonts w:hint="eastAsia" w:ascii="宋体" w:hAnsi="宋体"/>
          <w:b/>
          <w:color w:val="auto"/>
          <w:spacing w:val="20"/>
          <w:sz w:val="32"/>
          <w:szCs w:val="32"/>
          <w:highlight w:val="none"/>
        </w:rPr>
        <w:t>广州市城乡建设委员会</w:t>
      </w:r>
    </w:p>
    <w:p>
      <w:pPr>
        <w:jc w:val="center"/>
        <w:rPr>
          <w:rFonts w:ascii="宋体" w:hAnsi="宋体"/>
          <w:b/>
          <w:color w:val="auto"/>
          <w:spacing w:val="20"/>
          <w:sz w:val="32"/>
          <w:szCs w:val="32"/>
          <w:highlight w:val="none"/>
        </w:rPr>
      </w:pPr>
      <w:r>
        <w:rPr>
          <w:rFonts w:hint="eastAsia" w:ascii="宋体" w:hAnsi="宋体"/>
          <w:b/>
          <w:color w:val="auto"/>
          <w:spacing w:val="20"/>
          <w:sz w:val="32"/>
          <w:szCs w:val="32"/>
          <w:highlight w:val="none"/>
        </w:rPr>
        <w:t xml:space="preserve">                      制定</w:t>
      </w:r>
    </w:p>
    <w:p>
      <w:pPr>
        <w:jc w:val="center"/>
        <w:rPr>
          <w:rFonts w:ascii="宋体" w:hAnsi="宋体"/>
          <w:b/>
          <w:color w:val="auto"/>
          <w:spacing w:val="20"/>
          <w:sz w:val="32"/>
          <w:szCs w:val="32"/>
          <w:highlight w:val="none"/>
        </w:rPr>
      </w:pPr>
      <w:r>
        <w:rPr>
          <w:rFonts w:hint="eastAsia" w:ascii="宋体" w:hAnsi="宋体"/>
          <w:b/>
          <w:color w:val="auto"/>
          <w:spacing w:val="20"/>
          <w:sz w:val="32"/>
          <w:szCs w:val="32"/>
          <w:highlight w:val="none"/>
        </w:rPr>
        <w:t>广州市工商行政管理局</w:t>
      </w:r>
    </w:p>
    <w:p>
      <w:pPr>
        <w:spacing w:line="0" w:lineRule="atLeast"/>
        <w:jc w:val="center"/>
        <w:rPr>
          <w:rFonts w:ascii="宋体" w:hAnsi="宋体"/>
          <w:b/>
          <w:color w:val="auto"/>
          <w:spacing w:val="20"/>
          <w:sz w:val="32"/>
          <w:szCs w:val="32"/>
          <w:highlight w:val="none"/>
        </w:rPr>
      </w:pPr>
    </w:p>
    <w:p>
      <w:pPr>
        <w:spacing w:line="0" w:lineRule="atLeast"/>
        <w:jc w:val="center"/>
        <w:rPr>
          <w:rFonts w:ascii="宋体" w:hAnsi="宋体"/>
          <w:b/>
          <w:color w:val="auto"/>
          <w:spacing w:val="80"/>
          <w:sz w:val="36"/>
          <w:szCs w:val="36"/>
          <w:highlight w:val="none"/>
        </w:rPr>
        <w:sectPr>
          <w:headerReference r:id="rId4" w:type="first"/>
          <w:headerReference r:id="rId3" w:type="default"/>
          <w:footerReference r:id="rId5" w:type="default"/>
          <w:footerReference r:id="rId6" w:type="even"/>
          <w:endnotePr>
            <w:numFmt w:val="decimal"/>
          </w:endnotePr>
          <w:pgSz w:w="11906" w:h="16838"/>
          <w:pgMar w:top="851" w:right="1286" w:bottom="851" w:left="1260" w:header="0" w:footer="0" w:gutter="0"/>
          <w:cols w:space="720" w:num="1"/>
          <w:titlePg/>
          <w:docGrid w:linePitch="312" w:charSpace="0"/>
        </w:sectPr>
      </w:pPr>
      <w:r>
        <w:rPr>
          <w:rFonts w:hint="eastAsia" w:ascii="宋体" w:hAnsi="宋体"/>
          <w:b/>
          <w:color w:val="auto"/>
          <w:spacing w:val="20"/>
          <w:sz w:val="32"/>
          <w:szCs w:val="32"/>
          <w:highlight w:val="none"/>
        </w:rPr>
        <w:t>2023年    月</w:t>
      </w:r>
      <w:bookmarkStart w:id="0" w:name="_Toc18985535"/>
      <w:bookmarkStart w:id="1" w:name="_Toc18984943"/>
      <w:bookmarkStart w:id="2" w:name="_Toc18985581"/>
      <w:bookmarkStart w:id="3" w:name="_Toc18985701"/>
    </w:p>
    <w:p>
      <w:pPr>
        <w:spacing w:line="360" w:lineRule="auto"/>
        <w:outlineLvl w:val="0"/>
        <w:rPr>
          <w:rFonts w:ascii="宋体" w:hAnsi="宋体"/>
          <w:color w:val="auto"/>
          <w:sz w:val="36"/>
          <w:highlight w:val="none"/>
        </w:rPr>
      </w:pPr>
      <w:bookmarkStart w:id="4" w:name="_Toc29301"/>
      <w:bookmarkStart w:id="5" w:name="_Toc23749"/>
      <w:bookmarkStart w:id="6" w:name="_Toc4746"/>
      <w:bookmarkStart w:id="7" w:name="_Toc266892751"/>
      <w:r>
        <w:rPr>
          <w:rFonts w:hint="eastAsia" w:ascii="宋体" w:hAnsi="宋体"/>
          <w:b/>
          <w:color w:val="auto"/>
          <w:sz w:val="36"/>
          <w:highlight w:val="none"/>
        </w:rPr>
        <w:t>第一部分协议书</w:t>
      </w:r>
      <w:bookmarkEnd w:id="4"/>
      <w:bookmarkEnd w:id="5"/>
      <w:bookmarkEnd w:id="6"/>
      <w:bookmarkEnd w:id="7"/>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发包人</w:t>
      </w:r>
      <w:r>
        <w:rPr>
          <w:rFonts w:ascii="宋体" w:hAnsi="宋体"/>
          <w:color w:val="auto"/>
          <w:sz w:val="24"/>
          <w:highlight w:val="none"/>
        </w:rPr>
        <w:t>:</w:t>
      </w:r>
      <w:r>
        <w:rPr>
          <w:rFonts w:hint="eastAsia" w:ascii="宋体" w:hAnsi="宋体"/>
          <w:color w:val="auto"/>
          <w:sz w:val="24"/>
          <w:highlight w:val="none"/>
        </w:rPr>
        <w:t>（全称）</w:t>
      </w:r>
      <w:r>
        <w:rPr>
          <w:rFonts w:hint="eastAsia" w:ascii="宋体" w:hAnsi="宋体"/>
          <w:color w:val="auto"/>
          <w:sz w:val="24"/>
          <w:highlight w:val="none"/>
          <w:u w:val="single"/>
        </w:rPr>
        <w:t>广州从化自来水有限公司</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承包人</w:t>
      </w:r>
      <w:r>
        <w:rPr>
          <w:rFonts w:ascii="宋体" w:hAnsi="宋体"/>
          <w:color w:val="auto"/>
          <w:sz w:val="24"/>
          <w:highlight w:val="none"/>
        </w:rPr>
        <w:t>:</w:t>
      </w:r>
      <w:r>
        <w:rPr>
          <w:rFonts w:hint="eastAsia" w:ascii="宋体" w:hAnsi="宋体"/>
          <w:color w:val="auto"/>
          <w:sz w:val="24"/>
          <w:highlight w:val="none"/>
        </w:rPr>
        <w:t>（全称）</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ind w:firstLine="1680" w:firstLineChars="700"/>
        <w:rPr>
          <w:rFonts w:ascii="宋体" w:hAnsi="宋体"/>
          <w:color w:val="auto"/>
          <w:sz w:val="24"/>
          <w:highlight w:val="none"/>
        </w:rPr>
      </w:pP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依照《中华人民共和国民法典》《中华人民共和国建筑法》及其他有关法律法规，遵循平等、自愿、公平和诚实信用的原则，双方就合同工程设计施工有关事项达成一致意见，订立本合同。</w:t>
      </w:r>
    </w:p>
    <w:p>
      <w:pPr>
        <w:spacing w:line="360" w:lineRule="auto"/>
        <w:ind w:firstLine="472" w:firstLineChars="196"/>
        <w:rPr>
          <w:rFonts w:ascii="宋体" w:hAnsi="宋体"/>
          <w:b/>
          <w:bCs/>
          <w:color w:val="auto"/>
          <w:sz w:val="24"/>
          <w:highlight w:val="none"/>
        </w:rPr>
      </w:pPr>
      <w:bookmarkStart w:id="8" w:name="_Toc266892752"/>
    </w:p>
    <w:p>
      <w:pPr>
        <w:spacing w:line="360" w:lineRule="auto"/>
        <w:ind w:firstLine="472" w:firstLineChars="196"/>
        <w:outlineLvl w:val="1"/>
        <w:rPr>
          <w:rFonts w:ascii="宋体" w:hAnsi="宋体"/>
          <w:color w:val="auto"/>
          <w:sz w:val="24"/>
          <w:highlight w:val="none"/>
        </w:rPr>
      </w:pPr>
      <w:r>
        <w:rPr>
          <w:rFonts w:hint="eastAsia" w:ascii="宋体" w:hAnsi="宋体"/>
          <w:b/>
          <w:bCs/>
          <w:color w:val="auto"/>
          <w:sz w:val="24"/>
          <w:highlight w:val="none"/>
        </w:rPr>
        <w:t>一、工程概况</w:t>
      </w:r>
      <w:bookmarkEnd w:id="8"/>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工程名称：</w:t>
      </w:r>
      <w:r>
        <w:rPr>
          <w:rFonts w:hint="eastAsia" w:ascii="宋体" w:hAnsi="宋体"/>
          <w:color w:val="auto"/>
          <w:sz w:val="24"/>
          <w:highlight w:val="none"/>
          <w:u w:val="single"/>
          <w:lang w:eastAsia="zh-CN"/>
        </w:rPr>
        <w:t>从化区温泉镇龙岗村等10个行政村农村供水“三同五化”改造提升工程等3个项目设计施工总承包</w:t>
      </w:r>
    </w:p>
    <w:p>
      <w:pPr>
        <w:spacing w:line="360" w:lineRule="auto"/>
        <w:ind w:firstLine="480"/>
        <w:rPr>
          <w:rFonts w:ascii="宋体" w:hAnsi="宋体"/>
          <w:color w:val="auto"/>
          <w:sz w:val="24"/>
          <w:highlight w:val="none"/>
          <w:u w:val="single"/>
        </w:rPr>
      </w:pPr>
      <w:r>
        <w:rPr>
          <w:rFonts w:hint="eastAsia" w:ascii="宋体" w:hAnsi="宋体"/>
          <w:color w:val="auto"/>
          <w:sz w:val="24"/>
          <w:highlight w:val="none"/>
        </w:rPr>
        <w:t>工程地点：</w:t>
      </w:r>
      <w:r>
        <w:rPr>
          <w:rFonts w:hint="eastAsia" w:ascii="宋体" w:hAnsi="宋体"/>
          <w:color w:val="auto"/>
          <w:sz w:val="24"/>
          <w:highlight w:val="none"/>
          <w:u w:val="single"/>
        </w:rPr>
        <w:t>广州市从化区温泉镇、良口镇、吕田镇</w:t>
      </w:r>
    </w:p>
    <w:p>
      <w:pPr>
        <w:pStyle w:val="2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工程内容：</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（1）工程设计：对本工程进行施工图设计、施工图送审并取得施工图审查合格书、预算编制、竣工图盖章等工作，以及设计协调服务，配合专家评审等工作。</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工程施工范围：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土建、设备安装施工、红线范围内外水外电配套建设施工、调试、完工验收、结算、保修、竣工验收、竣工图编制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（3）相关报批、报建配合服务：报批报建配合，竣工备案等。</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工程规模：</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工程立项、规划批准文件号：</w:t>
      </w:r>
      <w:r>
        <w:rPr>
          <w:rFonts w:hint="eastAsia" w:ascii="宋体" w:hAnsi="宋体" w:cs="Times New Roman"/>
          <w:color w:val="auto"/>
          <w:sz w:val="24"/>
          <w:szCs w:val="22"/>
          <w:highlight w:val="none"/>
          <w:u w:val="single"/>
        </w:rPr>
        <w:t>穗发改投批〔2023〕160号、穗发改投批[ 2023] 161号、穗发改投批〔2023〕206号</w:t>
      </w:r>
    </w:p>
    <w:p>
      <w:pPr>
        <w:spacing w:line="360" w:lineRule="auto"/>
        <w:ind w:firstLine="480" w:firstLineChars="200"/>
        <w:outlineLvl w:val="1"/>
        <w:rPr>
          <w:rFonts w:ascii="宋体" w:hAnsi="宋体"/>
          <w:color w:val="auto"/>
          <w:sz w:val="24"/>
          <w:highlight w:val="none"/>
          <w:u w:val="single"/>
        </w:rPr>
      </w:pPr>
      <w:r>
        <w:rPr>
          <w:rFonts w:hint="eastAsia" w:ascii="宋体" w:hAnsi="宋体"/>
          <w:color w:val="auto"/>
          <w:sz w:val="24"/>
          <w:highlight w:val="none"/>
        </w:rPr>
        <w:t>资金来源：</w:t>
      </w:r>
      <w:r>
        <w:rPr>
          <w:rFonts w:hint="eastAsia" w:ascii="宋体" w:hAnsi="宋体"/>
          <w:color w:val="auto"/>
          <w:sz w:val="24"/>
          <w:highlight w:val="none"/>
          <w:u w:val="single"/>
        </w:rPr>
        <w:t>市财政、从化区财政按8：2比例出资</w:t>
      </w:r>
    </w:p>
    <w:p>
      <w:pPr>
        <w:spacing w:line="360" w:lineRule="auto"/>
        <w:ind w:firstLine="472" w:firstLineChars="196"/>
        <w:outlineLvl w:val="1"/>
        <w:rPr>
          <w:rFonts w:ascii="宋体" w:hAnsi="宋体"/>
          <w:b/>
          <w:bCs/>
          <w:color w:val="auto"/>
          <w:sz w:val="24"/>
          <w:highlight w:val="none"/>
        </w:rPr>
      </w:pPr>
      <w:bookmarkStart w:id="9" w:name="_Toc266892753"/>
      <w:r>
        <w:rPr>
          <w:rFonts w:hint="eastAsia" w:ascii="宋体" w:hAnsi="宋体"/>
          <w:b/>
          <w:bCs/>
          <w:color w:val="auto"/>
          <w:sz w:val="24"/>
          <w:highlight w:val="none"/>
        </w:rPr>
        <w:t>二、工程承包范围</w:t>
      </w:r>
      <w:bookmarkEnd w:id="9"/>
      <w:r>
        <w:rPr>
          <w:rFonts w:hint="eastAsia" w:ascii="宋体" w:hAnsi="宋体"/>
          <w:b/>
          <w:bCs/>
          <w:color w:val="auto"/>
          <w:sz w:val="24"/>
          <w:highlight w:val="none"/>
        </w:rPr>
        <w:t>和承包方式</w:t>
      </w:r>
    </w:p>
    <w:p>
      <w:pPr>
        <w:spacing w:line="360" w:lineRule="auto"/>
        <w:ind w:firstLine="352" w:firstLineChars="147"/>
        <w:outlineLvl w:val="1"/>
        <w:rPr>
          <w:rFonts w:ascii="宋体" w:hAnsi="宋体"/>
          <w:b/>
          <w:bCs/>
          <w:color w:val="auto"/>
          <w:sz w:val="24"/>
          <w:highlight w:val="none"/>
        </w:rPr>
      </w:pPr>
      <w:bookmarkStart w:id="10" w:name="_Toc266892754"/>
      <w:r>
        <w:rPr>
          <w:rFonts w:hint="eastAsia" w:ascii="宋体" w:hAnsi="宋体"/>
          <w:color w:val="auto"/>
          <w:sz w:val="24"/>
          <w:highlight w:val="none"/>
        </w:rPr>
        <w:t>设计施工总承包，包施工图设计、包工、包料、包设备、包工期、包质量、包造价控制、包安全、包文明施工、包项目协调管理、包验收移交、包竣工资料收集整理、包保修）。建设业主审定的调整合同价综合单价包干，其中措施项目费（除施工围蔽费用外）按建设业主审定的调整合同价对应部分包干。</w:t>
      </w:r>
    </w:p>
    <w:p>
      <w:pPr>
        <w:spacing w:line="360" w:lineRule="auto"/>
        <w:ind w:firstLine="354" w:firstLineChars="147"/>
        <w:outlineLvl w:val="1"/>
        <w:rPr>
          <w:rFonts w:ascii="宋体" w:hAnsi="宋体"/>
          <w:color w:val="auto"/>
          <w:sz w:val="24"/>
          <w:highlight w:val="none"/>
        </w:rPr>
      </w:pPr>
      <w:r>
        <w:rPr>
          <w:rFonts w:hint="eastAsia" w:ascii="宋体" w:hAnsi="宋体"/>
          <w:b/>
          <w:bCs/>
          <w:color w:val="auto"/>
          <w:sz w:val="24"/>
          <w:highlight w:val="none"/>
        </w:rPr>
        <w:t>三、合同工期</w:t>
      </w:r>
    </w:p>
    <w:p>
      <w:pPr>
        <w:spacing w:line="360" w:lineRule="auto"/>
        <w:ind w:left="2" w:leftChars="1" w:firstLine="480" w:firstLineChars="200"/>
        <w:rPr>
          <w:rFonts w:ascii="宋体" w:hAnsi="宋体"/>
          <w:color w:val="auto"/>
          <w:sz w:val="24"/>
          <w:highlight w:val="none"/>
        </w:rPr>
      </w:pPr>
      <w:r>
        <w:rPr>
          <w:rFonts w:hint="eastAsia" w:ascii="宋体" w:hAnsi="宋体"/>
          <w:color w:val="auto"/>
          <w:sz w:val="24"/>
          <w:highlight w:val="none"/>
        </w:rPr>
        <w:t>工程合同工期：</w:t>
      </w:r>
      <w:r>
        <w:rPr>
          <w:rFonts w:hint="eastAsia" w:ascii="宋体" w:hAnsi="宋体"/>
          <w:color w:val="auto"/>
          <w:sz w:val="24"/>
          <w:highlight w:val="none"/>
          <w:u w:val="single"/>
        </w:rPr>
        <w:t>具体开工日期以监理工程师签发的开工通知书之日为准。完工日期为：</w:t>
      </w:r>
      <w:r>
        <w:rPr>
          <w:rFonts w:hint="eastAsia" w:ascii="宋体" w:hAnsi="宋体"/>
          <w:color w:val="auto"/>
          <w:sz w:val="24"/>
          <w:highlight w:val="none"/>
        </w:rPr>
        <w:t>。</w:t>
      </w:r>
    </w:p>
    <w:bookmarkEnd w:id="10"/>
    <w:p>
      <w:pPr>
        <w:spacing w:line="360" w:lineRule="auto"/>
        <w:ind w:firstLine="424" w:firstLineChars="176"/>
        <w:rPr>
          <w:rFonts w:ascii="宋体" w:hAnsi="宋体"/>
          <w:b/>
          <w:bCs/>
          <w:color w:val="auto"/>
          <w:sz w:val="24"/>
          <w:highlight w:val="none"/>
        </w:rPr>
      </w:pPr>
    </w:p>
    <w:p>
      <w:pPr>
        <w:spacing w:line="360" w:lineRule="auto"/>
        <w:ind w:firstLine="424" w:firstLineChars="176"/>
        <w:outlineLvl w:val="1"/>
        <w:rPr>
          <w:rFonts w:ascii="宋体" w:hAnsi="宋体"/>
          <w:color w:val="auto"/>
          <w:sz w:val="24"/>
          <w:highlight w:val="none"/>
        </w:rPr>
      </w:pPr>
      <w:r>
        <w:rPr>
          <w:rFonts w:hint="eastAsia" w:ascii="宋体" w:hAnsi="宋体"/>
          <w:b/>
          <w:bCs/>
          <w:color w:val="auto"/>
          <w:sz w:val="24"/>
          <w:highlight w:val="none"/>
        </w:rPr>
        <w:t>四、质量标准</w:t>
      </w:r>
    </w:p>
    <w:p>
      <w:pPr>
        <w:spacing w:line="360" w:lineRule="auto"/>
        <w:ind w:left="2159" w:leftChars="228" w:hanging="1680" w:hangingChars="700"/>
        <w:rPr>
          <w:rFonts w:ascii="宋体" w:hAnsi="宋体"/>
          <w:color w:val="auto"/>
          <w:sz w:val="24"/>
          <w:highlight w:val="none"/>
          <w:u w:val="single"/>
        </w:rPr>
      </w:pPr>
      <w:r>
        <w:rPr>
          <w:rFonts w:hint="eastAsia" w:ascii="宋体" w:hAnsi="宋体"/>
          <w:color w:val="auto"/>
          <w:sz w:val="24"/>
          <w:highlight w:val="none"/>
        </w:rPr>
        <w:t>工程质量标准：</w:t>
      </w:r>
    </w:p>
    <w:p>
      <w:pPr>
        <w:ind w:firstLine="480" w:firstLineChars="200"/>
        <w:rPr>
          <w:rFonts w:ascii="宋体" w:hAnsi="宋体"/>
          <w:color w:val="auto"/>
          <w:sz w:val="24"/>
          <w:highlight w:val="none"/>
        </w:rPr>
      </w:pPr>
      <w:r>
        <w:rPr>
          <w:rFonts w:hint="eastAsia" w:ascii="宋体" w:hAnsi="宋体"/>
          <w:color w:val="auto"/>
          <w:sz w:val="24"/>
          <w:highlight w:val="none"/>
        </w:rPr>
        <w:t>1、设计质量要求：符合国家相关设计质量标准规定的要求。</w:t>
      </w:r>
    </w:p>
    <w:p>
      <w:pPr>
        <w:spacing w:line="360" w:lineRule="auto"/>
        <w:ind w:left="105" w:leftChars="50" w:firstLine="360" w:firstLineChars="150"/>
        <w:rPr>
          <w:rFonts w:ascii="宋体" w:hAnsi="宋体"/>
          <w:color w:val="auto"/>
          <w:sz w:val="24"/>
          <w:highlight w:val="none"/>
        </w:rPr>
      </w:pPr>
      <w:r>
        <w:rPr>
          <w:rFonts w:hint="eastAsia" w:ascii="宋体" w:hAnsi="宋体"/>
          <w:color w:val="auto"/>
          <w:sz w:val="24"/>
          <w:highlight w:val="none"/>
        </w:rPr>
        <w:t>2、施工质量要求：执行国家、地方或行业现行的工程建设质量验收标准及规范，须达到合格标准，满足招标人、建设管理单位对工程质量的要求。</w:t>
      </w:r>
    </w:p>
    <w:p>
      <w:pPr>
        <w:spacing w:line="360" w:lineRule="auto"/>
        <w:ind w:firstLine="424" w:firstLineChars="176"/>
        <w:outlineLvl w:val="1"/>
        <w:rPr>
          <w:rFonts w:ascii="宋体" w:hAnsi="宋体"/>
          <w:b/>
          <w:bCs/>
          <w:color w:val="auto"/>
          <w:sz w:val="24"/>
          <w:highlight w:val="none"/>
        </w:rPr>
      </w:pPr>
      <w:bookmarkStart w:id="11" w:name="_Toc266892756"/>
    </w:p>
    <w:p>
      <w:pPr>
        <w:spacing w:line="360" w:lineRule="auto"/>
        <w:ind w:firstLine="424" w:firstLineChars="176"/>
        <w:outlineLvl w:val="1"/>
        <w:rPr>
          <w:rFonts w:ascii="宋体" w:hAnsi="宋体"/>
          <w:color w:val="auto"/>
          <w:sz w:val="24"/>
          <w:highlight w:val="none"/>
        </w:rPr>
      </w:pPr>
      <w:r>
        <w:rPr>
          <w:rFonts w:hint="eastAsia" w:ascii="宋体" w:hAnsi="宋体"/>
          <w:b/>
          <w:bCs/>
          <w:color w:val="auto"/>
          <w:sz w:val="24"/>
          <w:highlight w:val="none"/>
        </w:rPr>
        <w:t>五、合同价款</w:t>
      </w:r>
      <w:bookmarkEnd w:id="11"/>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合同总价暂定（大写）：</w:t>
      </w:r>
    </w:p>
    <w:p>
      <w:pPr>
        <w:spacing w:line="360" w:lineRule="auto"/>
        <w:ind w:firstLine="1960" w:firstLineChars="817"/>
        <w:rPr>
          <w:rFonts w:ascii="宋体" w:hAnsi="宋体"/>
          <w:color w:val="auto"/>
          <w:sz w:val="24"/>
          <w:highlight w:val="none"/>
        </w:rPr>
      </w:pPr>
      <w:r>
        <w:rPr>
          <w:rFonts w:hint="eastAsia" w:ascii="宋体" w:hAnsi="宋体"/>
          <w:color w:val="auto"/>
          <w:sz w:val="24"/>
          <w:highlight w:val="none"/>
        </w:rPr>
        <w:t>（小写）：元。</w:t>
      </w:r>
    </w:p>
    <w:p>
      <w:pPr>
        <w:spacing w:line="360" w:lineRule="auto"/>
        <w:ind w:firstLine="354" w:firstLineChars="147"/>
        <w:rPr>
          <w:rFonts w:ascii="宋体" w:hAnsi="宋体"/>
          <w:color w:val="auto"/>
          <w:sz w:val="24"/>
          <w:highlight w:val="none"/>
        </w:rPr>
      </w:pPr>
      <w:r>
        <w:rPr>
          <w:rFonts w:hint="eastAsia" w:ascii="宋体" w:hAnsi="宋体"/>
          <w:b/>
          <w:color w:val="auto"/>
          <w:sz w:val="24"/>
          <w:highlight w:val="none"/>
        </w:rPr>
        <w:t>［</w:t>
      </w:r>
      <w:r>
        <w:rPr>
          <w:rFonts w:hint="eastAsia" w:ascii="宋体" w:hAnsi="宋体"/>
          <w:color w:val="auto"/>
          <w:sz w:val="24"/>
          <w:highlight w:val="none"/>
        </w:rPr>
        <w:t>其中设计费暂定： 元，投标下浮率；施工工程费暂定： 元，投标下浮率  。</w:t>
      </w:r>
      <w:r>
        <w:rPr>
          <w:rFonts w:hint="eastAsia" w:ascii="宋体" w:hAnsi="宋体" w:cs="宋体"/>
          <w:b/>
          <w:bCs/>
          <w:color w:val="auto"/>
          <w:sz w:val="24"/>
          <w:highlight w:val="none"/>
        </w:rPr>
        <w:t>]</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项目单价：</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lang w:eastAsia="zh-CN"/>
        </w:rPr>
        <w:instrText xml:space="preserve">,</w:instrText>
      </w:r>
      <w:r>
        <w:rPr>
          <w:rFonts w:hint="eastAsia" w:ascii="宋体" w:hAnsi="宋体"/>
          <w:color w:val="auto"/>
          <w:position w:val="2"/>
          <w:sz w:val="16"/>
          <w:highlight w:val="none"/>
          <w:lang w:eastAsia="zh-CN"/>
        </w:rPr>
        <w:instrText xml:space="preserve">√</w:instrText>
      </w:r>
      <w:r>
        <w:rPr>
          <w:rFonts w:hint="eastAsia" w:ascii="宋体" w:hAnsi="宋体"/>
          <w:color w:val="auto"/>
          <w:sz w:val="24"/>
          <w:highlight w:val="none"/>
        </w:rPr>
        <w:instrText xml:space="preserve">)</w:instrText>
      </w:r>
      <w:r>
        <w:rPr>
          <w:rFonts w:hint="eastAsia" w:ascii="宋体" w:hAnsi="宋体"/>
          <w:color w:val="auto"/>
          <w:sz w:val="24"/>
          <w:highlight w:val="none"/>
        </w:rPr>
        <w:fldChar w:fldCharType="end"/>
      </w:r>
      <w:r>
        <w:rPr>
          <w:rFonts w:hint="eastAsia" w:ascii="宋体" w:hAnsi="宋体"/>
          <w:color w:val="auto"/>
          <w:sz w:val="24"/>
          <w:highlight w:val="none"/>
        </w:rPr>
        <w:t>详见承包人的投标报价书（招标工程）；</w:t>
      </w:r>
    </w:p>
    <w:p>
      <w:pPr>
        <w:spacing w:line="360" w:lineRule="auto"/>
        <w:ind w:firstLine="1680" w:firstLineChars="700"/>
        <w:rPr>
          <w:rFonts w:ascii="宋体" w:hAnsi="宋体"/>
          <w:b/>
          <w:bCs/>
          <w:color w:val="auto"/>
          <w:sz w:val="24"/>
          <w:highlight w:val="none"/>
        </w:rPr>
      </w:pPr>
      <w:r>
        <w:rPr>
          <w:rFonts w:hint="eastAsia" w:ascii="宋体" w:hAnsi="宋体"/>
          <w:color w:val="auto"/>
          <w:sz w:val="24"/>
          <w:highlight w:val="none"/>
        </w:rPr>
        <w:t>□详见经确认的工程量清单报价单或施工图预算书（非招标工程）。</w:t>
      </w:r>
      <w:bookmarkStart w:id="12" w:name="_Toc266892757"/>
    </w:p>
    <w:p>
      <w:pPr>
        <w:spacing w:line="360" w:lineRule="auto"/>
        <w:ind w:left="513" w:firstLine="53" w:firstLineChars="22"/>
        <w:rPr>
          <w:rFonts w:ascii="宋体" w:hAnsi="宋体"/>
          <w:b/>
          <w:bCs/>
          <w:color w:val="auto"/>
          <w:sz w:val="24"/>
          <w:highlight w:val="none"/>
        </w:rPr>
      </w:pPr>
    </w:p>
    <w:p>
      <w:pPr>
        <w:spacing w:line="360" w:lineRule="auto"/>
        <w:ind w:left="513" w:firstLine="53" w:firstLineChars="22"/>
        <w:outlineLvl w:val="1"/>
        <w:rPr>
          <w:color w:val="auto"/>
          <w:highlight w:val="none"/>
        </w:rPr>
      </w:pPr>
      <w:r>
        <w:rPr>
          <w:rFonts w:hint="eastAsia" w:ascii="宋体" w:hAnsi="宋体"/>
          <w:b/>
          <w:bCs/>
          <w:color w:val="auto"/>
          <w:sz w:val="24"/>
          <w:highlight w:val="none"/>
        </w:rPr>
        <w:t>六、组成合同的文件</w:t>
      </w:r>
      <w:bookmarkEnd w:id="12"/>
    </w:p>
    <w:p>
      <w:pPr>
        <w:pStyle w:val="30"/>
        <w:tabs>
          <w:tab w:val="left" w:pos="1260"/>
        </w:tabs>
        <w:spacing w:line="360" w:lineRule="auto"/>
        <w:ind w:firstLine="480" w:firstLineChars="200"/>
        <w:rPr>
          <w:rFonts w:hint="eastAsia" w:hAnsi="宋体"/>
          <w:color w:val="auto"/>
          <w:sz w:val="24"/>
          <w:highlight w:val="none"/>
        </w:rPr>
      </w:pPr>
      <w:r>
        <w:rPr>
          <w:rFonts w:hint="eastAsia" w:hAnsi="宋体"/>
          <w:color w:val="auto"/>
          <w:sz w:val="24"/>
          <w:highlight w:val="none"/>
        </w:rPr>
        <w:t>组成本合同的文件及其优先解释顺序按《专用条款》约定。</w:t>
      </w:r>
      <w:bookmarkStart w:id="13" w:name="_Toc266892758"/>
    </w:p>
    <w:p>
      <w:pPr>
        <w:rPr>
          <w:color w:val="auto"/>
          <w:highlight w:val="none"/>
        </w:rPr>
      </w:pPr>
    </w:p>
    <w:p>
      <w:pPr>
        <w:spacing w:line="360" w:lineRule="auto"/>
        <w:ind w:firstLine="482"/>
        <w:rPr>
          <w:rFonts w:hint="eastAsia" w:ascii="宋体" w:hAnsi="宋体"/>
          <w:b/>
          <w:bCs/>
          <w:color w:val="auto"/>
          <w:sz w:val="24"/>
          <w:highlight w:val="none"/>
        </w:rPr>
      </w:pPr>
      <w:r>
        <w:rPr>
          <w:rFonts w:hint="eastAsia" w:ascii="宋体" w:hAnsi="宋体"/>
          <w:b/>
          <w:bCs/>
          <w:color w:val="auto"/>
          <w:sz w:val="24"/>
          <w:highlight w:val="none"/>
        </w:rPr>
        <w:t>七、工人工资支付分账</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工人工资支付专用账户开设的约定内容：专款专用、按实计量、独立拨付、独立核算。</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工人工资支付专用账户开户银行（如有）：               /          ，</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工人工资支付专用账户（如有）：              /               。</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 xml:space="preserve">施工企业应依法支付工人工资，实现月清月结。工程款中的工人工资款比例：至少为中标价15%，其中：每一期工程进度款中的工人工资款比例：工程进度款15%付至工人工资专用账户统一管理。      </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工人工资支付专用账户支付期限：工程完工。</w:t>
      </w:r>
    </w:p>
    <w:p>
      <w:pPr>
        <w:pStyle w:val="15"/>
        <w:rPr>
          <w:rFonts w:hint="eastAsia" w:ascii="宋体" w:hAnsi="宋体"/>
          <w:b w:val="0"/>
          <w:bCs w:val="0"/>
          <w:color w:val="auto"/>
          <w:kern w:val="0"/>
          <w:sz w:val="24"/>
          <w:szCs w:val="20"/>
          <w:highlight w:val="none"/>
        </w:rPr>
      </w:pPr>
    </w:p>
    <w:p>
      <w:pPr>
        <w:spacing w:line="360" w:lineRule="auto"/>
        <w:ind w:firstLine="482"/>
        <w:outlineLvl w:val="1"/>
        <w:rPr>
          <w:color w:val="auto"/>
          <w:highlight w:val="none"/>
        </w:rPr>
      </w:pPr>
      <w:r>
        <w:rPr>
          <w:rFonts w:hint="eastAsia" w:ascii="宋体" w:hAnsi="宋体"/>
          <w:b/>
          <w:bCs/>
          <w:color w:val="auto"/>
          <w:sz w:val="24"/>
          <w:highlight w:val="none"/>
          <w:lang w:val="en-US" w:eastAsia="zh-CN"/>
        </w:rPr>
        <w:t>八</w:t>
      </w:r>
      <w:r>
        <w:rPr>
          <w:rFonts w:hint="eastAsia" w:ascii="宋体" w:hAnsi="宋体"/>
          <w:b/>
          <w:bCs/>
          <w:color w:val="auto"/>
          <w:sz w:val="24"/>
          <w:highlight w:val="none"/>
        </w:rPr>
        <w:t>、词语含义</w:t>
      </w:r>
      <w:bookmarkEnd w:id="13"/>
    </w:p>
    <w:p>
      <w:pPr>
        <w:pStyle w:val="24"/>
        <w:spacing w:line="360" w:lineRule="auto"/>
        <w:ind w:left="0" w:leftChars="0" w:firstLine="480" w:firstLineChars="200"/>
        <w:rPr>
          <w:rFonts w:hAnsi="宋体"/>
          <w:color w:val="auto"/>
          <w:sz w:val="24"/>
          <w:highlight w:val="none"/>
        </w:rPr>
      </w:pPr>
      <w:r>
        <w:rPr>
          <w:rFonts w:hint="eastAsia" w:hAnsi="宋体"/>
          <w:color w:val="auto"/>
          <w:sz w:val="24"/>
          <w:highlight w:val="none"/>
        </w:rPr>
        <w:t>本协议书中有关词语含义与本合同第二部分《通用条款》第1条赋予它们的定义相同。</w:t>
      </w:r>
    </w:p>
    <w:p>
      <w:pPr>
        <w:spacing w:line="360" w:lineRule="auto"/>
        <w:ind w:firstLine="540" w:firstLineChars="224"/>
        <w:outlineLvl w:val="1"/>
        <w:rPr>
          <w:color w:val="auto"/>
          <w:highlight w:val="none"/>
        </w:rPr>
      </w:pPr>
      <w:bookmarkStart w:id="14" w:name="_Toc266892759"/>
      <w:r>
        <w:rPr>
          <w:rFonts w:hint="eastAsia" w:ascii="宋体" w:hAnsi="宋体"/>
          <w:b/>
          <w:bCs/>
          <w:color w:val="auto"/>
          <w:sz w:val="24"/>
          <w:highlight w:val="none"/>
          <w:lang w:val="en-US" w:eastAsia="zh-CN"/>
        </w:rPr>
        <w:t>九</w:t>
      </w:r>
      <w:r>
        <w:rPr>
          <w:rFonts w:hint="eastAsia" w:ascii="宋体" w:hAnsi="宋体"/>
          <w:b/>
          <w:bCs/>
          <w:color w:val="auto"/>
          <w:sz w:val="24"/>
          <w:highlight w:val="none"/>
        </w:rPr>
        <w:t>、承包人承诺</w:t>
      </w:r>
      <w:bookmarkEnd w:id="14"/>
    </w:p>
    <w:p>
      <w:pPr>
        <w:adjustRightInd w:val="0"/>
        <w:snapToGrid w:val="0"/>
        <w:spacing w:line="360" w:lineRule="auto"/>
        <w:ind w:right="11" w:firstLine="480" w:firstLineChars="200"/>
        <w:rPr>
          <w:rFonts w:ascii="宋体" w:hAnsi="宋体"/>
          <w:bCs/>
          <w:snapToGrid w:val="0"/>
          <w:color w:val="auto"/>
          <w:kern w:val="0"/>
          <w:sz w:val="24"/>
          <w:highlight w:val="none"/>
        </w:rPr>
      </w:pPr>
      <w:r>
        <w:rPr>
          <w:rFonts w:hint="eastAsia" w:ascii="宋体" w:hAnsi="宋体"/>
          <w:color w:val="auto"/>
          <w:sz w:val="24"/>
          <w:highlight w:val="none"/>
        </w:rPr>
        <w:t>1.承包人向发包人承诺已阅读、理解并接受本合同所有条款，</w:t>
      </w:r>
      <w:r>
        <w:rPr>
          <w:rFonts w:hint="eastAsia" w:ascii="宋体" w:hAnsi="宋体"/>
          <w:bCs/>
          <w:snapToGrid w:val="0"/>
          <w:color w:val="auto"/>
          <w:kern w:val="0"/>
          <w:sz w:val="24"/>
          <w:highlight w:val="none"/>
        </w:rPr>
        <w:t>按照合同约定进行设计、采购、施工、竣工验收、移交、结算及配合服务，并在缺陷责任期及质量保修期内承担工程质量保修责任。</w:t>
      </w:r>
    </w:p>
    <w:p>
      <w:pPr>
        <w:adjustRightInd w:val="0"/>
        <w:snapToGrid w:val="0"/>
        <w:spacing w:line="360" w:lineRule="auto"/>
        <w:ind w:right="11" w:firstLine="480" w:firstLineChars="200"/>
        <w:rPr>
          <w:rFonts w:ascii="宋体" w:hAnsi="宋体"/>
          <w:color w:val="auto"/>
          <w:sz w:val="24"/>
          <w:highlight w:val="none"/>
        </w:rPr>
      </w:pPr>
      <w:r>
        <w:rPr>
          <w:rFonts w:hint="eastAsia" w:ascii="宋体" w:hAnsi="宋体"/>
          <w:color w:val="auto"/>
          <w:sz w:val="24"/>
          <w:highlight w:val="none"/>
        </w:rPr>
        <w:t>2.承包人为联合体的，联合体主办方作为本项目总负责单位，除承担本项目的施工外，还对本项目的进度、质量、安全、投资控制、管理、协调等负全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p>
    <w:p>
      <w:pPr>
        <w:spacing w:line="360" w:lineRule="auto"/>
        <w:ind w:firstLine="472" w:firstLineChars="196"/>
        <w:rPr>
          <w:rFonts w:ascii="宋体" w:hAnsi="宋体"/>
          <w:b/>
          <w:bCs/>
          <w:color w:val="auto"/>
          <w:sz w:val="24"/>
          <w:highlight w:val="none"/>
        </w:rPr>
      </w:pPr>
      <w:bookmarkStart w:id="15" w:name="_Toc266892760"/>
    </w:p>
    <w:p>
      <w:pPr>
        <w:spacing w:line="360" w:lineRule="auto"/>
        <w:ind w:firstLine="472" w:firstLineChars="196"/>
        <w:outlineLvl w:val="1"/>
        <w:rPr>
          <w:rFonts w:ascii="宋体" w:hAnsi="宋体"/>
          <w:color w:val="auto"/>
          <w:sz w:val="24"/>
          <w:highlight w:val="none"/>
        </w:rPr>
      </w:pPr>
      <w:r>
        <w:rPr>
          <w:rFonts w:hint="eastAsia" w:ascii="宋体" w:hAnsi="宋体"/>
          <w:b/>
          <w:bCs/>
          <w:color w:val="auto"/>
          <w:sz w:val="24"/>
          <w:highlight w:val="none"/>
          <w:lang w:val="en-US" w:eastAsia="zh-CN"/>
        </w:rPr>
        <w:t>十</w:t>
      </w:r>
      <w:r>
        <w:rPr>
          <w:rFonts w:hint="eastAsia" w:ascii="宋体" w:hAnsi="宋体"/>
          <w:b/>
          <w:bCs/>
          <w:color w:val="auto"/>
          <w:sz w:val="24"/>
          <w:highlight w:val="none"/>
        </w:rPr>
        <w:t>、发包人承诺</w:t>
      </w:r>
      <w:bookmarkEnd w:id="1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发包人向承包人承诺已阅读、理解并接受本合同所有条款，按照本合同约定的时限和方法支付工程款及其他应当支付的款项，履行本合同所约定的全部义务。</w:t>
      </w:r>
    </w:p>
    <w:p>
      <w:pPr>
        <w:spacing w:line="360" w:lineRule="auto"/>
        <w:ind w:firstLine="472" w:firstLineChars="196"/>
        <w:rPr>
          <w:rFonts w:ascii="宋体" w:hAnsi="宋体"/>
          <w:b/>
          <w:bCs/>
          <w:color w:val="auto"/>
          <w:sz w:val="24"/>
          <w:highlight w:val="none"/>
        </w:rPr>
      </w:pPr>
      <w:bookmarkStart w:id="16" w:name="_Toc266892761"/>
    </w:p>
    <w:p>
      <w:pPr>
        <w:spacing w:line="360" w:lineRule="auto"/>
        <w:ind w:firstLine="472" w:firstLineChars="196"/>
        <w:outlineLvl w:val="1"/>
        <w:rPr>
          <w:rFonts w:ascii="宋体" w:hAnsi="宋体"/>
          <w:b/>
          <w:bCs/>
          <w:color w:val="auto"/>
          <w:sz w:val="24"/>
          <w:highlight w:val="none"/>
        </w:rPr>
      </w:pPr>
      <w:r>
        <w:rPr>
          <w:rFonts w:hint="eastAsia" w:ascii="宋体" w:hAnsi="宋体"/>
          <w:b/>
          <w:bCs/>
          <w:color w:val="auto"/>
          <w:sz w:val="24"/>
          <w:highlight w:val="none"/>
        </w:rPr>
        <w:t>十</w:t>
      </w:r>
      <w:r>
        <w:rPr>
          <w:rFonts w:hint="eastAsia" w:ascii="宋体" w:hAnsi="宋体"/>
          <w:b/>
          <w:bCs/>
          <w:color w:val="auto"/>
          <w:sz w:val="24"/>
          <w:highlight w:val="none"/>
          <w:lang w:val="en-US" w:eastAsia="zh-CN"/>
        </w:rPr>
        <w:t>一</w:t>
      </w:r>
      <w:r>
        <w:rPr>
          <w:rFonts w:hint="eastAsia" w:ascii="宋体" w:hAnsi="宋体"/>
          <w:b/>
          <w:bCs/>
          <w:color w:val="auto"/>
          <w:sz w:val="24"/>
          <w:highlight w:val="none"/>
        </w:rPr>
        <w:t>、合同生效</w:t>
      </w:r>
      <w:bookmarkEnd w:id="1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合同份数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 xml:space="preserve"> 1</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 xml:space="preserve"> </w:t>
      </w:r>
      <w:r>
        <w:rPr>
          <w:rFonts w:hint="eastAsia" w:ascii="宋体" w:hAnsi="宋体"/>
          <w:color w:val="auto"/>
          <w:sz w:val="24"/>
          <w:highlight w:val="none"/>
        </w:rPr>
        <w:t>份，发包人</w:t>
      </w:r>
      <w:r>
        <w:rPr>
          <w:rFonts w:hint="eastAsia" w:ascii="宋体" w:hAnsi="宋体"/>
          <w:color w:val="auto"/>
          <w:sz w:val="24"/>
          <w:highlight w:val="none"/>
          <w:u w:val="single"/>
        </w:rPr>
        <w:t xml:space="preserve"> 6 </w:t>
      </w:r>
      <w:r>
        <w:rPr>
          <w:rFonts w:hint="eastAsia" w:ascii="宋体" w:hAnsi="宋体"/>
          <w:color w:val="auto"/>
          <w:sz w:val="24"/>
          <w:highlight w:val="none"/>
        </w:rPr>
        <w:t>份，承包人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 xml:space="preserve">  </w:t>
      </w:r>
      <w:r>
        <w:rPr>
          <w:rFonts w:hint="eastAsia" w:ascii="宋体" w:hAnsi="宋体"/>
          <w:color w:val="auto"/>
          <w:sz w:val="24"/>
          <w:highlight w:val="none"/>
        </w:rPr>
        <w:t>份。</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本合同订立时间：</w:t>
      </w:r>
      <w:r>
        <w:rPr>
          <w:rFonts w:hint="eastAsia" w:ascii="宋体" w:hAnsi="宋体"/>
          <w:color w:val="auto"/>
          <w:sz w:val="24"/>
          <w:highlight w:val="none"/>
          <w:u w:val="single"/>
        </w:rPr>
        <w:t xml:space="preserve"> 2023 </w:t>
      </w:r>
      <w:r>
        <w:rPr>
          <w:rFonts w:hint="eastAsia" w:ascii="宋体" w:hAnsi="宋体"/>
          <w:color w:val="auto"/>
          <w:sz w:val="24"/>
          <w:highlight w:val="none"/>
        </w:rPr>
        <w:t>年   月    日</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本合同订立地点：</w:t>
      </w:r>
      <w:r>
        <w:rPr>
          <w:rFonts w:hint="eastAsia" w:ascii="宋体" w:hAnsi="宋体"/>
          <w:color w:val="auto"/>
          <w:sz w:val="24"/>
          <w:highlight w:val="none"/>
          <w:u w:val="single"/>
        </w:rPr>
        <w:t>广州市</w:t>
      </w:r>
      <w:r>
        <w:rPr>
          <w:rFonts w:hint="eastAsia" w:ascii="宋体" w:hAnsi="宋体"/>
          <w:color w:val="auto"/>
          <w:sz w:val="24"/>
          <w:highlight w:val="none"/>
          <w:u w:val="single"/>
          <w:lang w:val="en-US" w:eastAsia="zh-CN"/>
        </w:rPr>
        <w:t>从化</w:t>
      </w:r>
      <w:r>
        <w:rPr>
          <w:rFonts w:hint="eastAsia" w:ascii="宋体" w:hAnsi="宋体"/>
          <w:color w:val="auto"/>
          <w:sz w:val="24"/>
          <w:highlight w:val="none"/>
          <w:u w:val="single"/>
        </w:rPr>
        <w:t>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合同双方当事人约定本合同自双方签字、盖章后生效。</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（此页以下无正文）</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br w:type="page"/>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发  包  人：广州从化自来水有限公司        承包人</w:t>
      </w:r>
    </w:p>
    <w:p>
      <w:pPr>
        <w:spacing w:line="360" w:lineRule="auto"/>
        <w:ind w:firstLine="1920" w:firstLineChars="800"/>
        <w:rPr>
          <w:rFonts w:ascii="宋体" w:hAnsi="宋体"/>
          <w:color w:val="auto"/>
          <w:sz w:val="24"/>
          <w:highlight w:val="none"/>
        </w:rPr>
      </w:pPr>
      <w:r>
        <w:rPr>
          <w:rFonts w:hint="eastAsia" w:ascii="宋体" w:hAnsi="宋体"/>
          <w:color w:val="auto"/>
          <w:sz w:val="24"/>
          <w:highlight w:val="none"/>
        </w:rPr>
        <w:t xml:space="preserve">（盖章）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（主 办 方）：（盖章）</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地      址：</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法定代表人：                            法定代表人：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委托代理人：                            委托代理人：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      话：                            电      话：</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传      真：                            传      真：</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开户银行：                              开户银行：</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账     号：                             账     号：</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邮政编码：                              邮政编码：</w:t>
      </w:r>
    </w:p>
    <w:p>
      <w:pPr>
        <w:tabs>
          <w:tab w:val="left" w:pos="525"/>
          <w:tab w:val="left" w:pos="1155"/>
          <w:tab w:val="left" w:pos="6090"/>
        </w:tabs>
        <w:spacing w:line="360" w:lineRule="auto"/>
        <w:ind w:firstLine="480" w:firstLineChars="200"/>
        <w:rPr>
          <w:rFonts w:ascii="宋体" w:hAnsi="宋体"/>
          <w:color w:val="auto"/>
          <w:highlight w:val="none"/>
        </w:rPr>
      </w:pPr>
      <w:r>
        <w:rPr>
          <w:rFonts w:hint="eastAsia" w:ascii="宋体" w:hAnsi="宋体"/>
          <w:color w:val="auto"/>
          <w:sz w:val="24"/>
          <w:highlight w:val="none"/>
        </w:rPr>
        <w:t>电子邮箱:                               电子邮箱:</w:t>
      </w:r>
      <w:bookmarkEnd w:id="0"/>
      <w:bookmarkEnd w:id="1"/>
      <w:bookmarkEnd w:id="2"/>
      <w:bookmarkEnd w:id="3"/>
    </w:p>
    <w:p>
      <w:pPr>
        <w:pStyle w:val="30"/>
        <w:tabs>
          <w:tab w:val="left" w:pos="720"/>
          <w:tab w:val="left" w:pos="7560"/>
        </w:tabs>
        <w:adjustRightInd w:val="0"/>
        <w:snapToGrid w:val="0"/>
        <w:spacing w:line="360" w:lineRule="auto"/>
        <w:rPr>
          <w:rFonts w:hAnsi="宋体"/>
          <w:color w:val="auto"/>
          <w:highlight w:val="none"/>
        </w:rPr>
      </w:pPr>
    </w:p>
    <w:p>
      <w:pPr>
        <w:pStyle w:val="30"/>
        <w:tabs>
          <w:tab w:val="left" w:pos="720"/>
          <w:tab w:val="left" w:pos="7560"/>
        </w:tabs>
        <w:adjustRightInd w:val="0"/>
        <w:snapToGrid w:val="0"/>
        <w:spacing w:line="360" w:lineRule="auto"/>
        <w:rPr>
          <w:rFonts w:hAnsi="宋体"/>
          <w:color w:val="auto"/>
          <w:highlight w:val="none"/>
        </w:rPr>
      </w:pPr>
    </w:p>
    <w:p>
      <w:pPr>
        <w:pStyle w:val="30"/>
        <w:tabs>
          <w:tab w:val="left" w:pos="720"/>
          <w:tab w:val="left" w:pos="7560"/>
        </w:tabs>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w:t>
      </w:r>
    </w:p>
    <w:p>
      <w:pPr>
        <w:pStyle w:val="30"/>
        <w:tabs>
          <w:tab w:val="left" w:pos="720"/>
          <w:tab w:val="left" w:pos="7560"/>
        </w:tabs>
        <w:adjustRightInd w:val="0"/>
        <w:snapToGrid w:val="0"/>
        <w:spacing w:line="360" w:lineRule="auto"/>
        <w:ind w:firstLine="240" w:firstLineChars="100"/>
        <w:rPr>
          <w:color w:val="auto"/>
          <w:sz w:val="24"/>
          <w:szCs w:val="24"/>
          <w:highlight w:val="none"/>
        </w:rPr>
      </w:pPr>
      <w:r>
        <w:rPr>
          <w:rFonts w:hint="eastAsia"/>
          <w:color w:val="auto"/>
          <w:sz w:val="24"/>
          <w:szCs w:val="24"/>
          <w:highlight w:val="none"/>
        </w:rPr>
        <w:t>（成员一）：（盖章）</w:t>
      </w:r>
    </w:p>
    <w:p>
      <w:pPr>
        <w:pStyle w:val="30"/>
        <w:tabs>
          <w:tab w:val="left" w:pos="720"/>
          <w:tab w:val="left" w:pos="7560"/>
        </w:tabs>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地      址：</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法定代表人：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委托代理人：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      话：</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传      真：                             </w:t>
      </w:r>
    </w:p>
    <w:p>
      <w:pPr>
        <w:tabs>
          <w:tab w:val="left" w:pos="525"/>
          <w:tab w:val="left" w:pos="1155"/>
        </w:tabs>
        <w:spacing w:line="360" w:lineRule="auto"/>
        <w:ind w:left="525" w:leftChars="250"/>
        <w:rPr>
          <w:rFonts w:ascii="宋体" w:hAnsi="宋体"/>
          <w:color w:val="auto"/>
          <w:sz w:val="24"/>
          <w:highlight w:val="none"/>
        </w:rPr>
      </w:pPr>
      <w:r>
        <w:rPr>
          <w:rFonts w:hint="eastAsia" w:ascii="宋体" w:hAnsi="宋体"/>
          <w:color w:val="auto"/>
          <w:sz w:val="24"/>
          <w:highlight w:val="none"/>
        </w:rPr>
        <w:t>开户银行：</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账      号：</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邮政编码：</w:t>
      </w:r>
    </w:p>
    <w:p>
      <w:pPr>
        <w:tabs>
          <w:tab w:val="left" w:pos="525"/>
          <w:tab w:val="left" w:pos="1155"/>
          <w:tab w:val="left" w:pos="6090"/>
        </w:tabs>
        <w:spacing w:line="360" w:lineRule="auto"/>
        <w:ind w:firstLine="480" w:firstLineChars="200"/>
        <w:rPr>
          <w:rFonts w:ascii="宋体" w:hAnsi="宋体"/>
          <w:color w:val="auto"/>
          <w:highlight w:val="none"/>
        </w:rPr>
      </w:pPr>
      <w:r>
        <w:rPr>
          <w:rFonts w:hint="eastAsia" w:ascii="宋体" w:hAnsi="宋体"/>
          <w:color w:val="auto"/>
          <w:sz w:val="24"/>
          <w:highlight w:val="none"/>
        </w:rPr>
        <w:t xml:space="preserve">电子邮箱:                             </w:t>
      </w:r>
    </w:p>
    <w:p>
      <w:pPr>
        <w:pStyle w:val="30"/>
        <w:tabs>
          <w:tab w:val="left" w:pos="720"/>
          <w:tab w:val="left" w:pos="7560"/>
        </w:tabs>
        <w:adjustRightInd w:val="0"/>
        <w:snapToGrid w:val="0"/>
        <w:ind w:firstLine="1990"/>
        <w:rPr>
          <w:rFonts w:hAnsi="宋体"/>
          <w:color w:val="auto"/>
          <w:highlight w:val="none"/>
        </w:rPr>
      </w:pPr>
    </w:p>
    <w:p>
      <w:pPr>
        <w:pStyle w:val="30"/>
        <w:tabs>
          <w:tab w:val="left" w:pos="720"/>
          <w:tab w:val="left" w:pos="7560"/>
        </w:tabs>
        <w:adjustRightInd w:val="0"/>
        <w:snapToGrid w:val="0"/>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spacing w:line="360" w:lineRule="auto"/>
        <w:rPr>
          <w:rFonts w:hAnsi="宋体"/>
          <w:b/>
          <w:color w:val="auto"/>
          <w:sz w:val="36"/>
          <w:szCs w:val="32"/>
          <w:highlight w:val="none"/>
        </w:rPr>
      </w:pPr>
    </w:p>
    <w:p>
      <w:pPr>
        <w:pStyle w:val="30"/>
        <w:tabs>
          <w:tab w:val="left" w:pos="720"/>
          <w:tab w:val="left" w:pos="7560"/>
        </w:tabs>
        <w:adjustRightInd w:val="0"/>
        <w:snapToGrid w:val="0"/>
        <w:spacing w:line="360" w:lineRule="auto"/>
        <w:jc w:val="center"/>
        <w:outlineLvl w:val="0"/>
        <w:rPr>
          <w:rFonts w:hAnsi="宋体"/>
          <w:b/>
          <w:color w:val="auto"/>
          <w:sz w:val="36"/>
          <w:szCs w:val="32"/>
          <w:highlight w:val="none"/>
        </w:rPr>
      </w:pPr>
      <w:bookmarkStart w:id="17" w:name="_Toc8607"/>
      <w:bookmarkStart w:id="18" w:name="_Toc4886"/>
      <w:bookmarkStart w:id="19" w:name="_Toc21727"/>
      <w:r>
        <w:rPr>
          <w:rFonts w:hint="eastAsia" w:hAnsi="宋体"/>
          <w:b/>
          <w:color w:val="auto"/>
          <w:sz w:val="36"/>
          <w:szCs w:val="32"/>
          <w:highlight w:val="none"/>
        </w:rPr>
        <w:t>第二部分通用条款</w:t>
      </w:r>
      <w:bookmarkEnd w:id="17"/>
      <w:bookmarkEnd w:id="18"/>
      <w:bookmarkEnd w:id="19"/>
    </w:p>
    <w:p>
      <w:pPr>
        <w:pStyle w:val="30"/>
        <w:numPr>
          <w:ilvl w:val="0"/>
          <w:numId w:val="1"/>
        </w:numPr>
        <w:adjustRightInd w:val="0"/>
        <w:snapToGrid w:val="0"/>
        <w:spacing w:line="360" w:lineRule="auto"/>
        <w:jc w:val="center"/>
        <w:outlineLvl w:val="1"/>
        <w:rPr>
          <w:rFonts w:hAnsi="宋体"/>
          <w:b/>
          <w:color w:val="auto"/>
          <w:sz w:val="32"/>
          <w:szCs w:val="28"/>
          <w:highlight w:val="none"/>
        </w:rPr>
      </w:pPr>
      <w:r>
        <w:rPr>
          <w:rFonts w:hint="eastAsia" w:hAnsi="宋体"/>
          <w:b/>
          <w:color w:val="auto"/>
          <w:sz w:val="32"/>
          <w:szCs w:val="28"/>
          <w:highlight w:val="none"/>
        </w:rPr>
        <w:t>总则</w:t>
      </w:r>
    </w:p>
    <w:p>
      <w:pPr>
        <w:pStyle w:val="30"/>
        <w:adjustRightInd w:val="0"/>
        <w:snapToGrid w:val="0"/>
        <w:spacing w:line="360" w:lineRule="auto"/>
        <w:jc w:val="center"/>
        <w:rPr>
          <w:rFonts w:hAnsi="宋体"/>
          <w:b/>
          <w:color w:val="auto"/>
          <w:sz w:val="32"/>
          <w:highlight w:val="none"/>
        </w:rPr>
      </w:pPr>
    </w:p>
    <w:p>
      <w:pPr>
        <w:pStyle w:val="30"/>
        <w:numPr>
          <w:ilvl w:val="0"/>
          <w:numId w:val="2"/>
        </w:numPr>
        <w:tabs>
          <w:tab w:val="left" w:pos="900"/>
          <w:tab w:val="left" w:pos="1080"/>
        </w:tabs>
        <w:spacing w:before="120" w:beforeLines="50" w:after="120" w:afterLines="50" w:line="360" w:lineRule="auto"/>
        <w:rPr>
          <w:rFonts w:hAnsi="宋体"/>
          <w:b/>
          <w:color w:val="auto"/>
          <w:sz w:val="30"/>
          <w:szCs w:val="30"/>
          <w:highlight w:val="none"/>
        </w:rPr>
      </w:pPr>
      <w:r>
        <w:rPr>
          <w:rFonts w:hint="eastAsia" w:hAnsi="宋体"/>
          <w:b/>
          <w:color w:val="auto"/>
          <w:sz w:val="30"/>
          <w:szCs w:val="30"/>
          <w:highlight w:val="none"/>
        </w:rPr>
        <w:t>定义</w:t>
      </w:r>
    </w:p>
    <w:p>
      <w:pPr>
        <w:pStyle w:val="30"/>
        <w:tabs>
          <w:tab w:val="left" w:pos="900"/>
          <w:tab w:val="left" w:pos="1080"/>
        </w:tabs>
        <w:spacing w:before="120" w:beforeLines="50" w:after="120" w:afterLines="50" w:line="360" w:lineRule="auto"/>
        <w:ind w:firstLine="470" w:firstLineChars="196"/>
        <w:rPr>
          <w:rFonts w:hAnsi="宋体"/>
          <w:color w:val="auto"/>
          <w:sz w:val="24"/>
          <w:szCs w:val="24"/>
          <w:highlight w:val="none"/>
        </w:rPr>
      </w:pPr>
      <w:r>
        <w:rPr>
          <w:rFonts w:hint="eastAsia" w:hAnsi="宋体"/>
          <w:color w:val="auto"/>
          <w:sz w:val="24"/>
          <w:szCs w:val="24"/>
          <w:highlight w:val="none"/>
        </w:rPr>
        <w:t>下列词语或措辞，除非特别说明，在本合同中均具有以下赋予的含义：</w:t>
      </w:r>
    </w:p>
    <w:p>
      <w:pPr>
        <w:pStyle w:val="30"/>
        <w:tabs>
          <w:tab w:val="left" w:pos="1260"/>
          <w:tab w:val="left" w:pos="2160"/>
        </w:tabs>
        <w:adjustRightInd w:val="0"/>
        <w:spacing w:before="120" w:beforeLines="50" w:line="360" w:lineRule="auto"/>
        <w:ind w:firstLine="472" w:firstLineChars="196"/>
        <w:rPr>
          <w:rFonts w:hAnsi="宋体"/>
          <w:color w:val="auto"/>
          <w:sz w:val="24"/>
          <w:szCs w:val="24"/>
          <w:highlight w:val="none"/>
          <w:u w:val="dotted"/>
        </w:rPr>
      </w:pPr>
      <w:r>
        <w:rPr>
          <w:rFonts w:hint="eastAsia" w:hAnsi="宋体"/>
          <w:b/>
          <w:color w:val="auto"/>
          <w:sz w:val="24"/>
          <w:szCs w:val="24"/>
          <w:highlight w:val="none"/>
        </w:rPr>
        <w:t>1.1  合同：</w:t>
      </w:r>
      <w:r>
        <w:rPr>
          <w:rFonts w:hint="eastAsia" w:hAnsi="宋体"/>
          <w:color w:val="auto"/>
          <w:sz w:val="24"/>
          <w:szCs w:val="24"/>
          <w:highlight w:val="none"/>
        </w:rPr>
        <w:t>指合同双方当事人为实施、完成并保修合同工程所订立的合同文件。合同文件由第</w:t>
      </w:r>
      <w:r>
        <w:rPr>
          <w:rFonts w:hAnsi="宋体"/>
          <w:color w:val="auto"/>
          <w:sz w:val="24"/>
          <w:szCs w:val="24"/>
          <w:highlight w:val="none"/>
        </w:rPr>
        <w:t>2.</w:t>
      </w:r>
      <w:r>
        <w:rPr>
          <w:rFonts w:hint="eastAsia" w:hAnsi="宋体"/>
          <w:color w:val="auto"/>
          <w:sz w:val="24"/>
          <w:szCs w:val="24"/>
          <w:highlight w:val="none"/>
        </w:rPr>
        <w:t>2款所列的文件组成。</w:t>
      </w:r>
    </w:p>
    <w:p>
      <w:pPr>
        <w:pStyle w:val="30"/>
        <w:tabs>
          <w:tab w:val="left" w:pos="2160"/>
          <w:tab w:val="left" w:pos="2520"/>
        </w:tabs>
        <w:adjustRightInd w:val="0"/>
        <w:spacing w:before="192" w:beforeLines="80" w:line="360" w:lineRule="auto"/>
        <w:ind w:firstLine="472" w:firstLineChars="196"/>
        <w:rPr>
          <w:rFonts w:hAnsi="宋体"/>
          <w:color w:val="auto"/>
          <w:sz w:val="24"/>
          <w:szCs w:val="24"/>
          <w:highlight w:val="none"/>
          <w:u w:val="dotted"/>
        </w:rPr>
      </w:pPr>
      <w:r>
        <w:rPr>
          <w:rFonts w:hint="eastAsia" w:hAnsi="宋体"/>
          <w:b/>
          <w:color w:val="auto"/>
          <w:sz w:val="24"/>
          <w:szCs w:val="24"/>
          <w:highlight w:val="none"/>
        </w:rPr>
        <w:t>1.2  协议书</w:t>
      </w:r>
      <w:r>
        <w:rPr>
          <w:rFonts w:hint="eastAsia" w:hAnsi="宋体"/>
          <w:b/>
          <w:bCs/>
          <w:color w:val="auto"/>
          <w:sz w:val="24"/>
          <w:szCs w:val="24"/>
          <w:highlight w:val="none"/>
        </w:rPr>
        <w:t>：</w:t>
      </w:r>
      <w:r>
        <w:rPr>
          <w:rFonts w:hint="eastAsia" w:hAnsi="宋体"/>
          <w:color w:val="auto"/>
          <w:sz w:val="24"/>
          <w:szCs w:val="24"/>
          <w:highlight w:val="none"/>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30"/>
        <w:tabs>
          <w:tab w:val="left" w:pos="2160"/>
        </w:tabs>
        <w:adjustRightInd w:val="0"/>
        <w:spacing w:before="192" w:beforeLines="80" w:line="360" w:lineRule="auto"/>
        <w:ind w:firstLine="472" w:firstLineChars="196"/>
        <w:rPr>
          <w:rFonts w:hAnsi="宋体"/>
          <w:color w:val="auto"/>
          <w:sz w:val="24"/>
          <w:szCs w:val="24"/>
          <w:highlight w:val="none"/>
        </w:rPr>
      </w:pPr>
      <w:r>
        <w:rPr>
          <w:rFonts w:hint="eastAsia" w:hAnsi="宋体"/>
          <w:b/>
          <w:bCs/>
          <w:color w:val="auto"/>
          <w:sz w:val="24"/>
          <w:szCs w:val="24"/>
          <w:highlight w:val="none"/>
        </w:rPr>
        <w:t>1.3  通用条款：</w:t>
      </w:r>
      <w:r>
        <w:rPr>
          <w:rFonts w:hint="eastAsia" w:hAnsi="宋体"/>
          <w:color w:val="auto"/>
          <w:sz w:val="24"/>
          <w:szCs w:val="24"/>
          <w:highlight w:val="none"/>
        </w:rPr>
        <w:t>指根据法律、法规和规章的规定以及建设工程施工的需要所订立的，通用于建设工程施工的条款。</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highlight w:val="none"/>
          <w:u w:val="dotted"/>
        </w:rPr>
      </w:pPr>
      <w:r>
        <w:rPr>
          <w:rFonts w:hint="eastAsia" w:hAnsi="宋体"/>
          <w:b/>
          <w:bCs/>
          <w:color w:val="auto"/>
          <w:sz w:val="24"/>
          <w:szCs w:val="24"/>
          <w:highlight w:val="none"/>
        </w:rPr>
        <w:t>1.4  专用条款：</w:t>
      </w:r>
      <w:r>
        <w:rPr>
          <w:rFonts w:hint="eastAsia" w:hAnsi="宋体"/>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30"/>
        <w:tabs>
          <w:tab w:val="left" w:pos="2160"/>
        </w:tabs>
        <w:adjustRightInd w:val="0"/>
        <w:spacing w:before="192" w:beforeLines="80" w:line="360" w:lineRule="auto"/>
        <w:ind w:firstLine="472" w:firstLineChars="196"/>
        <w:rPr>
          <w:rFonts w:hAnsi="宋体"/>
          <w:color w:val="auto"/>
          <w:sz w:val="24"/>
          <w:szCs w:val="24"/>
          <w:highlight w:val="none"/>
          <w:u w:val="dotted"/>
        </w:rPr>
      </w:pPr>
      <w:r>
        <w:rPr>
          <w:rFonts w:hint="eastAsia" w:hAnsi="宋体"/>
          <w:b/>
          <w:color w:val="auto"/>
          <w:sz w:val="24"/>
          <w:szCs w:val="24"/>
          <w:highlight w:val="none"/>
        </w:rPr>
        <w:t>1.5  中标通知书：</w:t>
      </w:r>
      <w:r>
        <w:rPr>
          <w:rFonts w:hint="eastAsia" w:hAnsi="宋体"/>
          <w:color w:val="auto"/>
          <w:sz w:val="24"/>
          <w:szCs w:val="24"/>
          <w:highlight w:val="none"/>
        </w:rPr>
        <w:t>指发包人正式接受中标人投标文件的函件。</w:t>
      </w:r>
    </w:p>
    <w:p>
      <w:pPr>
        <w:pStyle w:val="30"/>
        <w:tabs>
          <w:tab w:val="left" w:pos="216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1.6  承包人投标文件：</w:t>
      </w:r>
      <w:r>
        <w:rPr>
          <w:rFonts w:hint="eastAsia" w:hAnsi="宋体"/>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1.7  标准、规范及有关技术文件：</w:t>
      </w:r>
      <w:r>
        <w:rPr>
          <w:rFonts w:hint="eastAsia" w:hAnsi="宋体"/>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1.8  施工设计图纸：</w:t>
      </w:r>
      <w:r>
        <w:rPr>
          <w:rFonts w:hint="eastAsia" w:hAnsi="宋体"/>
          <w:color w:val="auto"/>
          <w:sz w:val="24"/>
          <w:szCs w:val="24"/>
          <w:highlight w:val="none"/>
        </w:rPr>
        <w:t>指构成合同文件组成部分的，按规定审批的由发包人提供或经发包人批准由承包人提供，满足承包人施工需要的所有施工图纸（包括任何补充和修改的施工图纸、配套说明和有关资料）。</w:t>
      </w:r>
    </w:p>
    <w:p>
      <w:pPr>
        <w:pStyle w:val="30"/>
        <w:tabs>
          <w:tab w:val="left" w:pos="216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1.9  工程量清单：</w:t>
      </w:r>
      <w:r>
        <w:rPr>
          <w:rFonts w:hint="eastAsia" w:hAnsi="宋体"/>
          <w:color w:val="auto"/>
          <w:sz w:val="24"/>
          <w:szCs w:val="24"/>
          <w:highlight w:val="none"/>
        </w:rPr>
        <w:t>指构成合同文件组成部分的,由发包人在招标文件中提供的,合同工程分部分项工程项目、措施项目、其他项目、规费项目和税金项目的名称和相应数量等的明细清单。</w:t>
      </w:r>
    </w:p>
    <w:p>
      <w:pPr>
        <w:pStyle w:val="30"/>
        <w:tabs>
          <w:tab w:val="left" w:pos="216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1.10  发包人：</w:t>
      </w:r>
      <w:r>
        <w:rPr>
          <w:rFonts w:hint="eastAsia" w:hAnsi="宋体"/>
          <w:color w:val="auto"/>
          <w:sz w:val="24"/>
          <w:szCs w:val="24"/>
          <w:highlight w:val="none"/>
        </w:rPr>
        <w:t>指在协议书中约定，具有工程发包主体资格和支付工程款能力的当事人，以及取得该当事人资格的合法继承人。</w:t>
      </w:r>
    </w:p>
    <w:p>
      <w:pPr>
        <w:pStyle w:val="30"/>
        <w:tabs>
          <w:tab w:val="left" w:pos="1980"/>
        </w:tabs>
        <w:adjustRightInd w:val="0"/>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1.11  承包人：</w:t>
      </w:r>
      <w:r>
        <w:rPr>
          <w:rFonts w:hint="eastAsia" w:hAnsi="宋体"/>
          <w:color w:val="auto"/>
          <w:sz w:val="24"/>
          <w:szCs w:val="24"/>
          <w:highlight w:val="none"/>
        </w:rPr>
        <w:t>指在协议书中约定，被发包人接受且具有工程施工承包主体资格的当事人，以及取得该当事人资格的合法继承人。</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1.12  分包人：</w:t>
      </w:r>
      <w:r>
        <w:rPr>
          <w:rFonts w:hint="eastAsia" w:hAnsi="宋体"/>
          <w:color w:val="auto"/>
          <w:sz w:val="24"/>
          <w:szCs w:val="24"/>
          <w:highlight w:val="none"/>
        </w:rPr>
        <w:t>指被发包人接受且具有相应资格，并与承包人签订了分包合同，分包合同工程某一部分的当事人，以及取得该当事人资格的合法继承人。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1.13  第三方：</w:t>
      </w:r>
      <w:r>
        <w:rPr>
          <w:rFonts w:hint="eastAsia" w:hAnsi="宋体"/>
          <w:color w:val="auto"/>
          <w:sz w:val="24"/>
          <w:szCs w:val="24"/>
          <w:highlight w:val="none"/>
        </w:rPr>
        <w:t>除合同双方当事人(含双方雇员及代表其工作的人员)以外的任何他人或组织。</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1.14  设计人：</w:t>
      </w:r>
      <w:r>
        <w:rPr>
          <w:rFonts w:hint="eastAsia" w:hAnsi="宋体"/>
          <w:color w:val="auto"/>
          <w:sz w:val="24"/>
          <w:szCs w:val="24"/>
          <w:highlight w:val="none"/>
        </w:rPr>
        <w:t>指受发包人委托的，负责合同工程的工程设计专业技术且具有相应工程设计资质的当事人，以及取得该当事人资格的合法继承人。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1.15  监理人：</w:t>
      </w:r>
      <w:r>
        <w:rPr>
          <w:rFonts w:hint="eastAsia" w:hAnsi="宋体"/>
          <w:color w:val="auto"/>
          <w:sz w:val="24"/>
          <w:szCs w:val="24"/>
          <w:highlight w:val="none"/>
        </w:rPr>
        <w:t>指受发包人委托的，负责合同工程的工程监理专业技术且具有相应工程监理资质的当事人，以及取得该当事人资格的合法继承人。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1.16  工程造价咨询人：</w:t>
      </w:r>
      <w:r>
        <w:rPr>
          <w:rFonts w:hint="eastAsia" w:hAnsi="宋体"/>
          <w:color w:val="auto"/>
          <w:sz w:val="24"/>
          <w:szCs w:val="24"/>
          <w:highlight w:val="none"/>
        </w:rPr>
        <w:t>指受发包人委托的，负责合同工程的工程造价专业技术且具有相应工程造价咨询资质的当事人，以及取得该当事人资格的合法继承人。</w:t>
      </w:r>
    </w:p>
    <w:p>
      <w:pPr>
        <w:pStyle w:val="30"/>
        <w:tabs>
          <w:tab w:val="left" w:pos="1980"/>
          <w:tab w:val="left" w:pos="2160"/>
          <w:tab w:val="left" w:pos="252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1.17  工程造价管理机构：</w:t>
      </w:r>
      <w:r>
        <w:rPr>
          <w:rFonts w:hint="eastAsia" w:hAnsi="宋体"/>
          <w:color w:val="auto"/>
          <w:sz w:val="24"/>
          <w:szCs w:val="24"/>
          <w:highlight w:val="none"/>
        </w:rPr>
        <w:t>指国务院有关部门、县级以上人民政府建设行政主管部门或受其委托的工程造价管理机构。</w:t>
      </w:r>
    </w:p>
    <w:p>
      <w:pPr>
        <w:pStyle w:val="30"/>
        <w:tabs>
          <w:tab w:val="left" w:pos="1980"/>
          <w:tab w:val="left" w:pos="2160"/>
          <w:tab w:val="left" w:pos="252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1.18  发包人代表：</w:t>
      </w:r>
      <w:r>
        <w:rPr>
          <w:rFonts w:hint="eastAsia" w:hAnsi="宋体"/>
          <w:color w:val="auto"/>
          <w:sz w:val="24"/>
          <w:szCs w:val="24"/>
          <w:highlight w:val="none"/>
        </w:rPr>
        <w:t>指发包人指定的，履行本合同的全权代表。发包人代表由发包人依据第22.1款规定任命并书面通知承包人。</w:t>
      </w:r>
    </w:p>
    <w:p>
      <w:pPr>
        <w:pStyle w:val="30"/>
        <w:tabs>
          <w:tab w:val="left" w:pos="1260"/>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1.19  监理工程师：</w:t>
      </w:r>
      <w:r>
        <w:rPr>
          <w:rFonts w:hint="eastAsia" w:hAnsi="宋体"/>
          <w:color w:val="auto"/>
          <w:sz w:val="24"/>
          <w:szCs w:val="24"/>
          <w:highlight w:val="none"/>
        </w:rPr>
        <w:t>指监理人委派常驻施工现场负责合同工程的工程监理专业技术的专业人员。监理工程师由监理人提名，经发包人依据第23.1款规定任命并书面通知承包人。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1.20  造价工程师：</w:t>
      </w:r>
      <w:r>
        <w:rPr>
          <w:rFonts w:hint="eastAsia" w:hAnsi="宋体"/>
          <w:color w:val="auto"/>
          <w:sz w:val="24"/>
          <w:szCs w:val="24"/>
          <w:highlight w:val="none"/>
        </w:rPr>
        <w:t>指工程造价咨询人委派常驻施工现场负责合同工程的工程造价专业技术的专业人员。造价工程师由工程造价咨询人提名，经发包人依据第24.1款规定任命并书面通知承包人。</w:t>
      </w:r>
    </w:p>
    <w:p>
      <w:pPr>
        <w:pStyle w:val="30"/>
        <w:tabs>
          <w:tab w:val="left" w:pos="1620"/>
          <w:tab w:val="left" w:pos="1980"/>
        </w:tabs>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1.21  承包人代表：</w:t>
      </w:r>
      <w:r>
        <w:rPr>
          <w:rFonts w:hint="eastAsia" w:hAnsi="宋体"/>
          <w:color w:val="auto"/>
          <w:sz w:val="24"/>
          <w:szCs w:val="24"/>
          <w:highlight w:val="none"/>
        </w:rPr>
        <w:t>指承包人指定的，履行本合同和负责合同工程施工现场管理的全权代表。承包人代表由承包人依据第25.1款规定任命并书面通知发包人。</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1.22  合同工期：</w:t>
      </w:r>
      <w:r>
        <w:rPr>
          <w:rFonts w:hint="eastAsia" w:hAnsi="宋体"/>
          <w:color w:val="auto"/>
          <w:sz w:val="24"/>
          <w:szCs w:val="24"/>
          <w:highlight w:val="none"/>
        </w:rPr>
        <w:t>指合同双方当事人在协议书中约定，按照总日历天数（包括法定节假日）计算的从开始实施到完成合同工程的天数。</w:t>
      </w:r>
    </w:p>
    <w:p>
      <w:pPr>
        <w:pStyle w:val="30"/>
        <w:tabs>
          <w:tab w:val="left" w:pos="2160"/>
        </w:tabs>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1.23  开工日期：</w:t>
      </w:r>
      <w:r>
        <w:rPr>
          <w:rFonts w:hint="eastAsia" w:hAnsi="宋体"/>
          <w:color w:val="auto"/>
          <w:sz w:val="24"/>
          <w:szCs w:val="24"/>
          <w:highlight w:val="none"/>
        </w:rPr>
        <w:t>指根据第34条规定，监理工程师在开工令中写明的、承包人按照合同约定最迟在该日期开工的日期。</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1.24  计划竣工日期：</w:t>
      </w:r>
      <w:r>
        <w:rPr>
          <w:rFonts w:hint="eastAsia" w:hAnsi="宋体"/>
          <w:color w:val="auto"/>
          <w:sz w:val="24"/>
          <w:szCs w:val="24"/>
          <w:highlight w:val="none"/>
        </w:rPr>
        <w:t>指自开工日期起根据合同约定要求承包人完成合同工程并竣工的全部时间（包括根据第36条和第37.2款规定所做的调整）。</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1.25  实际竣工日期：</w:t>
      </w:r>
      <w:r>
        <w:rPr>
          <w:rFonts w:hint="eastAsia" w:hAnsi="宋体"/>
          <w:color w:val="auto"/>
          <w:sz w:val="24"/>
          <w:szCs w:val="24"/>
          <w:highlight w:val="none"/>
        </w:rPr>
        <w:t>指承包人实际完成合同工程或某单位工程后，由发包人按照第58条规定组织竣工验收、接收工程并颁发工程接收证书的日期。实际竣工日期，按照第38.2款规定确定。</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1.26  缺陷责任期：</w:t>
      </w:r>
      <w:r>
        <w:rPr>
          <w:rFonts w:hint="eastAsia" w:hAnsi="宋体"/>
          <w:color w:val="auto"/>
          <w:sz w:val="24"/>
          <w:szCs w:val="24"/>
          <w:highlight w:val="none"/>
        </w:rPr>
        <w:t>指履行第59.3款规定的缺陷责任的期限。具体期限在专用条款中约定，包括第59.2款规定的延长期限。</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1.27  基准日期：</w:t>
      </w:r>
      <w:r>
        <w:rPr>
          <w:rFonts w:hint="eastAsia" w:hAnsi="宋体"/>
          <w:color w:val="auto"/>
          <w:sz w:val="24"/>
          <w:szCs w:val="24"/>
          <w:highlight w:val="none"/>
        </w:rPr>
        <w:t>指招标工程递交投标文件截止日期前28天的日期；非招标工程订立合同前28天的日期。</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1.28  小时或天：</w:t>
      </w:r>
      <w:r>
        <w:rPr>
          <w:rFonts w:hint="eastAsia" w:hAnsi="宋体"/>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1.29  中标价格：</w:t>
      </w:r>
      <w:r>
        <w:rPr>
          <w:rFonts w:hint="eastAsia" w:hAnsi="宋体"/>
          <w:color w:val="auto"/>
          <w:sz w:val="24"/>
          <w:szCs w:val="24"/>
          <w:highlight w:val="none"/>
        </w:rPr>
        <w:t>指中标通知书中列明的，发包人接受中标人（承包人）实施、完成并保修合同工程的价格。</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1.30  合同价款：</w:t>
      </w:r>
      <w:r>
        <w:rPr>
          <w:rFonts w:hint="eastAsia" w:hAnsi="宋体"/>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1.31  费用：</w:t>
      </w:r>
      <w:r>
        <w:rPr>
          <w:rFonts w:hint="eastAsia" w:hAnsi="宋体"/>
          <w:color w:val="auto"/>
          <w:sz w:val="24"/>
          <w:szCs w:val="24"/>
          <w:highlight w:val="none"/>
        </w:rPr>
        <w:t>指为履行合同所发生或将发生的所有合理开支，包括管理费和其他合理分摊的开支，但不包括利润。</w:t>
      </w:r>
    </w:p>
    <w:p>
      <w:pPr>
        <w:pStyle w:val="30"/>
        <w:tabs>
          <w:tab w:val="left" w:pos="1980"/>
          <w:tab w:val="left" w:pos="2160"/>
        </w:tabs>
        <w:spacing w:before="240" w:beforeLines="100" w:line="360" w:lineRule="auto"/>
        <w:ind w:firstLine="472" w:firstLineChars="196"/>
        <w:jc w:val="left"/>
        <w:rPr>
          <w:rFonts w:hAnsi="宋体"/>
          <w:bCs/>
          <w:color w:val="auto"/>
          <w:sz w:val="24"/>
          <w:szCs w:val="24"/>
          <w:highlight w:val="none"/>
        </w:rPr>
      </w:pPr>
      <w:r>
        <w:rPr>
          <w:rFonts w:hint="eastAsia" w:hAnsi="宋体"/>
          <w:b/>
          <w:bCs/>
          <w:color w:val="auto"/>
          <w:sz w:val="24"/>
          <w:szCs w:val="24"/>
          <w:highlight w:val="none"/>
        </w:rPr>
        <w:t>1.32  分部分项工程费：</w:t>
      </w:r>
      <w:r>
        <w:rPr>
          <w:rFonts w:hint="eastAsia" w:hAnsi="宋体"/>
          <w:color w:val="auto"/>
          <w:sz w:val="24"/>
          <w:szCs w:val="24"/>
          <w:highlight w:val="none"/>
        </w:rPr>
        <w:t>指为实施、完成并保修永久工程，发生于工程实体项目所需的人工费、材料费、机械使用费、管理费、利润和风险费用。</w:t>
      </w:r>
    </w:p>
    <w:p>
      <w:pPr>
        <w:pStyle w:val="30"/>
        <w:tabs>
          <w:tab w:val="left" w:pos="2160"/>
        </w:tabs>
        <w:spacing w:before="240" w:beforeLines="100" w:line="360" w:lineRule="auto"/>
        <w:ind w:firstLine="472" w:firstLineChars="196"/>
        <w:jc w:val="left"/>
        <w:rPr>
          <w:rFonts w:hAnsi="宋体"/>
          <w:bCs/>
          <w:color w:val="auto"/>
          <w:sz w:val="24"/>
          <w:szCs w:val="24"/>
          <w:highlight w:val="none"/>
        </w:rPr>
      </w:pPr>
      <w:r>
        <w:rPr>
          <w:rFonts w:hint="eastAsia" w:hAnsi="宋体"/>
          <w:b/>
          <w:bCs/>
          <w:color w:val="auto"/>
          <w:sz w:val="24"/>
          <w:szCs w:val="24"/>
          <w:highlight w:val="none"/>
        </w:rPr>
        <w:t>1.33  措施项目费：</w:t>
      </w:r>
      <w:r>
        <w:rPr>
          <w:rFonts w:hint="eastAsia" w:hAnsi="宋体"/>
          <w:color w:val="auto"/>
          <w:sz w:val="24"/>
          <w:szCs w:val="24"/>
          <w:highlight w:val="none"/>
        </w:rPr>
        <w:t>指为实施、完成并保修合同工程，发生于合同工程施工准备和施工过程中的技术、生活、安全、环境保护等方面的非工程实体项目费用。</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1.34  工程款：</w:t>
      </w:r>
      <w:r>
        <w:rPr>
          <w:rFonts w:hint="eastAsia" w:hAnsi="宋体"/>
          <w:color w:val="auto"/>
          <w:sz w:val="24"/>
          <w:szCs w:val="24"/>
          <w:highlight w:val="none"/>
        </w:rPr>
        <w:t>指为实施、完成并保修合同工程，发包人支付或应当支付给承包人的各种价款，包括进度款、结算款等。</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1.35  暂列金额：</w:t>
      </w:r>
      <w:r>
        <w:rPr>
          <w:rFonts w:hint="eastAsia" w:hAnsi="宋体"/>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1.36  暂估价：</w:t>
      </w:r>
      <w:r>
        <w:rPr>
          <w:rFonts w:hint="eastAsia" w:hAnsi="宋体"/>
          <w:color w:val="auto"/>
          <w:sz w:val="24"/>
          <w:szCs w:val="24"/>
          <w:highlight w:val="none"/>
        </w:rPr>
        <w:t>指发包人在工程量清单中提供的用于支付必然发生但暂时不能确定价格的材料、工程设备以及专业工程的金额。</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1.37  计日工：</w:t>
      </w:r>
      <w:r>
        <w:rPr>
          <w:rFonts w:hint="eastAsia" w:hAnsi="宋体"/>
          <w:color w:val="auto"/>
          <w:sz w:val="24"/>
          <w:szCs w:val="24"/>
          <w:highlight w:val="none"/>
        </w:rPr>
        <w:t>指在施工过程中，承包人完成发包人提出的施工设计图纸以外的零星项目或工作，按照合同中约定计价付款的一种计价方式。</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1.38  质量保证金：</w:t>
      </w:r>
      <w:r>
        <w:rPr>
          <w:rFonts w:hint="eastAsia" w:hAnsi="宋体"/>
          <w:color w:val="auto"/>
          <w:sz w:val="24"/>
          <w:szCs w:val="24"/>
          <w:highlight w:val="none"/>
        </w:rPr>
        <w:t>指按照第84条约定用于保证在缺陷责任期内履行缺陷修复义务的金额。</w:t>
      </w:r>
    </w:p>
    <w:p>
      <w:pPr>
        <w:pStyle w:val="30"/>
        <w:tabs>
          <w:tab w:val="left" w:pos="2160"/>
        </w:tabs>
        <w:spacing w:before="240" w:beforeLines="100" w:line="360" w:lineRule="auto"/>
        <w:ind w:firstLine="472" w:firstLineChars="196"/>
        <w:rPr>
          <w:rFonts w:hAnsi="宋体"/>
          <w:color w:val="auto"/>
          <w:sz w:val="24"/>
          <w:szCs w:val="24"/>
          <w:highlight w:val="none"/>
        </w:rPr>
      </w:pPr>
      <w:r>
        <w:rPr>
          <w:rFonts w:hint="eastAsia" w:hAnsi="宋体"/>
          <w:b/>
          <w:color w:val="auto"/>
          <w:sz w:val="24"/>
          <w:szCs w:val="24"/>
          <w:highlight w:val="none"/>
        </w:rPr>
        <w:t>1.39  合同工程：</w:t>
      </w:r>
      <w:r>
        <w:rPr>
          <w:rFonts w:hint="eastAsia" w:hAnsi="宋体"/>
          <w:color w:val="auto"/>
          <w:sz w:val="24"/>
          <w:szCs w:val="24"/>
          <w:highlight w:val="none"/>
        </w:rPr>
        <w:t>指合同双方当事人在协议书中约定的承包范围内的工程，包括永久工程和（或）临时工程。</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1.40  永久工程：</w:t>
      </w:r>
      <w:r>
        <w:rPr>
          <w:rFonts w:hint="eastAsia" w:hAnsi="宋体"/>
          <w:color w:val="auto"/>
          <w:sz w:val="24"/>
          <w:szCs w:val="24"/>
          <w:highlight w:val="none"/>
        </w:rPr>
        <w:t>指按照合同约定承包人应当实施、完成并移交给发包人的永久性工程，包括工程设备。</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1.41  临时工程：</w:t>
      </w:r>
      <w:r>
        <w:rPr>
          <w:rFonts w:hint="eastAsia" w:hAnsi="宋体"/>
          <w:color w:val="auto"/>
          <w:sz w:val="24"/>
          <w:szCs w:val="24"/>
          <w:highlight w:val="none"/>
        </w:rPr>
        <w:t>指实施、完成并保修永久工程过程中所需要的各类临时性工程，不包括施工设备。</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1.42  分包工程：</w:t>
      </w:r>
      <w:r>
        <w:rPr>
          <w:rFonts w:hint="eastAsia" w:hAnsi="宋体"/>
          <w:color w:val="auto"/>
          <w:sz w:val="24"/>
          <w:szCs w:val="24"/>
          <w:highlight w:val="none"/>
        </w:rPr>
        <w:t>指合同工程中，由具有相应分包资质的分包人实施、完成的非主体结构（除钢结构外）的专业性工程。</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1.43  单位工程：</w:t>
      </w:r>
      <w:r>
        <w:rPr>
          <w:rFonts w:hint="eastAsia" w:hAnsi="宋体"/>
          <w:color w:val="auto"/>
          <w:sz w:val="24"/>
          <w:szCs w:val="24"/>
          <w:highlight w:val="none"/>
        </w:rPr>
        <w:t>指具有独立的设计文件，竣工后可以独立发挥生产能力和效益的永久工程。组成合同工程的单位工程名称、内容和范围等应在专用条款中明确。</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1.44  施工场地（或工地、现场）：</w:t>
      </w:r>
      <w:r>
        <w:rPr>
          <w:rFonts w:hint="eastAsia" w:hAnsi="宋体"/>
          <w:color w:val="auto"/>
          <w:sz w:val="24"/>
          <w:szCs w:val="24"/>
          <w:highlight w:val="none"/>
        </w:rPr>
        <w:t>指由发包人提供的用于合同工程施工的场所，以及发包人在合同中具体指定的供施工使用的其他任何场所。</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1.45  工程设备：</w:t>
      </w:r>
      <w:r>
        <w:rPr>
          <w:rFonts w:hint="eastAsia" w:hAnsi="宋体"/>
          <w:color w:val="auto"/>
          <w:sz w:val="24"/>
          <w:szCs w:val="24"/>
          <w:highlight w:val="none"/>
        </w:rPr>
        <w:t>指构成或计划构成永久工程一部分的机电设备、金属结构设备、仪器装置及其他类似的设备和装置。</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1.46  施工设备：</w:t>
      </w:r>
      <w:r>
        <w:rPr>
          <w:rFonts w:hint="eastAsia" w:hAnsi="宋体"/>
          <w:color w:val="auto"/>
          <w:sz w:val="24"/>
          <w:szCs w:val="24"/>
          <w:highlight w:val="none"/>
        </w:rPr>
        <w:t>指承包人临时带入现场用于合同工程施工的仪器、机械、运输工具或其他物品，但不包括用于或安装在合同工程中的工程设备。</w:t>
      </w:r>
    </w:p>
    <w:p>
      <w:pPr>
        <w:pStyle w:val="30"/>
        <w:tabs>
          <w:tab w:val="left" w:pos="2160"/>
        </w:tabs>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1.47  工程变更：</w:t>
      </w:r>
      <w:r>
        <w:rPr>
          <w:rFonts w:hint="eastAsia" w:hAnsi="宋体"/>
          <w:color w:val="auto"/>
          <w:sz w:val="24"/>
          <w:szCs w:val="24"/>
          <w:highlight w:val="none"/>
        </w:rPr>
        <w:t>指经发包人批准的，由监理工程师根据第56条规定发出指令的工程任何变更。</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1.48  索赔：</w:t>
      </w:r>
      <w:r>
        <w:rPr>
          <w:rFonts w:hint="eastAsia" w:hAnsi="宋体"/>
          <w:color w:val="auto"/>
          <w:sz w:val="24"/>
          <w:szCs w:val="24"/>
          <w:highlight w:val="none"/>
        </w:rPr>
        <w:t>指合同履行期间，对于非自己的过错而应由对方当事人承担责任的情况所造成的损失，并根据第36条和第74条规定向对方当事人提出费用补偿和（或）工期顺延的要求。</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1.49  现场签证：</w:t>
      </w:r>
      <w:r>
        <w:rPr>
          <w:rFonts w:hint="eastAsia" w:hAnsi="宋体"/>
          <w:color w:val="auto"/>
          <w:sz w:val="24"/>
          <w:szCs w:val="24"/>
          <w:highlight w:val="none"/>
        </w:rPr>
        <w:t>指合同双方当事人按照第14.2款约定的指定人选根据第75条规定就施工过程中涉及的责任事件所作的签认证明。</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1.50  不可抗力：</w:t>
      </w:r>
      <w:r>
        <w:rPr>
          <w:rFonts w:hint="eastAsia" w:hAnsi="宋体"/>
          <w:color w:val="auto"/>
          <w:sz w:val="24"/>
          <w:szCs w:val="24"/>
          <w:highlight w:val="none"/>
        </w:rPr>
        <w:t>指不能预见、不能避免并不能克服的客观情况。</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1.51  竣工验收：</w:t>
      </w:r>
      <w:r>
        <w:rPr>
          <w:rFonts w:hint="eastAsia" w:hAnsi="宋体"/>
          <w:color w:val="auto"/>
          <w:sz w:val="24"/>
          <w:szCs w:val="24"/>
          <w:highlight w:val="none"/>
        </w:rPr>
        <w:t>指承包人完成了全部合同工作后，发包人按照合同要求进行的验收。</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1.52  国家验收：</w:t>
      </w:r>
      <w:r>
        <w:rPr>
          <w:rFonts w:hint="eastAsia" w:hAnsi="宋体"/>
          <w:color w:val="auto"/>
          <w:sz w:val="24"/>
          <w:szCs w:val="24"/>
          <w:highlight w:val="none"/>
        </w:rPr>
        <w:t>指政府部门根据法律和政策等有关规定，针对发包人全面组织实施的整个工程正式交付投运前的验收。</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1.53  书面形式：</w:t>
      </w:r>
      <w:r>
        <w:rPr>
          <w:rFonts w:hint="eastAsia" w:hAnsi="宋体"/>
          <w:color w:val="auto"/>
          <w:sz w:val="24"/>
          <w:szCs w:val="24"/>
          <w:highlight w:val="none"/>
        </w:rPr>
        <w:t>指合同文件、信函、电报、电传、传真、电子数据交换文件、电子邮件等可以有形地表现所载内容的形式。合同双方当事人可在专用条款中注明所采用的书面形式。</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1.54  国家：</w:t>
      </w:r>
      <w:r>
        <w:rPr>
          <w:rFonts w:hint="eastAsia" w:hAnsi="宋体"/>
          <w:color w:val="auto"/>
          <w:sz w:val="24"/>
          <w:szCs w:val="24"/>
          <w:highlight w:val="none"/>
        </w:rPr>
        <w:t>指中华人民共和国。</w:t>
      </w: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2  合同文件及解释</w:t>
      </w:r>
    </w:p>
    <w:p>
      <w:pPr>
        <w:pStyle w:val="30"/>
        <w:tabs>
          <w:tab w:val="left" w:pos="1202"/>
        </w:tabs>
        <w:spacing w:line="360" w:lineRule="auto"/>
        <w:rPr>
          <w:rFonts w:hAnsi="宋体"/>
          <w:b/>
          <w:color w:val="auto"/>
          <w:sz w:val="18"/>
          <w:szCs w:val="18"/>
          <w:highlight w:val="none"/>
        </w:rPr>
      </w:pPr>
      <w:r>
        <w:rPr>
          <w:rFonts w:hint="eastAsia" w:hAnsi="宋体"/>
          <w:b/>
          <w:color w:val="auto"/>
          <w:sz w:val="24"/>
          <w:szCs w:val="18"/>
          <w:highlight w:val="none"/>
        </w:rPr>
        <w:t xml:space="preserve">2.1                                                    </w:t>
      </w:r>
    </w:p>
    <w:p>
      <w:pPr>
        <w:pStyle w:val="30"/>
        <w:tabs>
          <w:tab w:val="left" w:pos="1320"/>
        </w:tabs>
        <w:spacing w:line="360" w:lineRule="auto"/>
        <w:ind w:left="1619" w:leftChars="771" w:firstLine="0" w:firstLineChars="0"/>
        <w:rPr>
          <w:rFonts w:hAnsi="宋体"/>
          <w:color w:val="auto"/>
          <w:sz w:val="24"/>
          <w:szCs w:val="18"/>
          <w:highlight w:val="none"/>
        </w:rPr>
      </w:pPr>
      <w:r>
        <w:rPr>
          <w:rFonts w:hAnsi="宋体"/>
          <w:color w:val="auto"/>
          <w:sz w:val="24"/>
          <w:szCs w:val="18"/>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403"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ascii="楷体_GB2312" w:hAnsi="宋体" w:eastAsia="楷体_GB2312"/>
                              </w:rPr>
                            </w:pPr>
                            <w:r>
                              <w:rPr>
                                <w:rFonts w:hint="eastAsia" w:ascii="楷体_GB2312" w:hAnsi="宋体" w:eastAsia="楷体_GB2312"/>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5pt;height:23.4pt;width:63pt;z-index:251890688;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liLa9UAAAAIAQAADwAAAAAAAAABACAAAAAiAAAAZHJzL2Rvd25yZXYueG1sUEsB&#10;AhQAFAAAAAgAh07iQF9F4ZExAgAATwQAAA4AAAAAAAAAAQAgAAAAJAEAAGRycy9lMm9Eb2MueG1s&#10;UEsFBgAAAAAGAAYAWQEAAMc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mc:Fallback>
        </mc:AlternateContent>
      </w:r>
      <w:r>
        <w:rPr>
          <w:rFonts w:hint="eastAsia" w:hAnsi="宋体"/>
          <w:color w:val="auto"/>
          <w:sz w:val="24"/>
          <w:szCs w:val="18"/>
          <w:highlight w:val="none"/>
        </w:rPr>
        <w:t>本合同条款的标题和旁注不构成合同的组成部分。</w:t>
      </w:r>
    </w:p>
    <w:p>
      <w:pPr>
        <w:pStyle w:val="30"/>
        <w:tabs>
          <w:tab w:val="left" w:pos="1202"/>
        </w:tabs>
        <w:spacing w:line="360" w:lineRule="auto"/>
        <w:rPr>
          <w:rFonts w:hAnsi="宋体"/>
          <w:b/>
          <w:color w:val="auto"/>
          <w:sz w:val="24"/>
          <w:szCs w:val="18"/>
          <w:highlight w:val="none"/>
        </w:rPr>
      </w:pPr>
    </w:p>
    <w:p>
      <w:pPr>
        <w:pStyle w:val="30"/>
        <w:tabs>
          <w:tab w:val="left" w:pos="1202"/>
        </w:tabs>
        <w:spacing w:line="360" w:lineRule="auto"/>
        <w:rPr>
          <w:rFonts w:hAnsi="宋体"/>
          <w:b/>
          <w:color w:val="auto"/>
          <w:sz w:val="24"/>
          <w:szCs w:val="18"/>
          <w:highlight w:val="none"/>
        </w:rPr>
      </w:pPr>
      <w:r>
        <w:rPr>
          <w:rFonts w:hint="eastAsia" w:hAnsi="宋体"/>
          <w:b/>
          <w:color w:val="auto"/>
          <w:sz w:val="24"/>
          <w:szCs w:val="18"/>
          <w:highlight w:val="none"/>
        </w:rPr>
        <w:t xml:space="preserve">2.2  </w:t>
      </w:r>
    </w:p>
    <w:p>
      <w:pPr>
        <w:pStyle w:val="30"/>
        <w:tabs>
          <w:tab w:val="left" w:pos="1320"/>
        </w:tabs>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402"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3pt;height:41.5pt;width:72pt;z-index:25174220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AVO9YAAAAJAQAA&#10;DwAAAAAAAAABACAAAAAiAAAAZHJzL2Rvd25yZXYueG1sUEsBAhQAFAAAAAgAh07iQAIfsSE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mc:Fallback>
        </mc:AlternateContent>
      </w:r>
      <w:r>
        <w:rPr>
          <w:rFonts w:hint="eastAsia" w:hAnsi="宋体"/>
          <w:color w:val="auto"/>
          <w:sz w:val="24"/>
          <w:szCs w:val="18"/>
          <w:highlight w:val="none"/>
        </w:rPr>
        <w:t>下列组成本合同的文件是一个合同整体，彼此应当能相互解释，互为说明。当出现相互矛盾时，组成本合同文件的优先解释顺序如下：</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协议书；</w:t>
      </w:r>
    </w:p>
    <w:p>
      <w:pPr>
        <w:pStyle w:val="30"/>
        <w:numPr>
          <w:ilvl w:val="0"/>
          <w:numId w:val="3"/>
        </w:numPr>
        <w:tabs>
          <w:tab w:val="left" w:pos="1620"/>
          <w:tab w:val="clear" w:pos="1080"/>
        </w:tabs>
        <w:spacing w:line="360" w:lineRule="auto"/>
        <w:ind w:left="1620" w:firstLine="0"/>
        <w:rPr>
          <w:rFonts w:hAnsi="宋体"/>
          <w:color w:val="auto"/>
          <w:sz w:val="24"/>
          <w:szCs w:val="18"/>
          <w:highlight w:val="none"/>
        </w:rPr>
      </w:pPr>
      <w:r>
        <w:rPr>
          <w:rFonts w:hint="eastAsia" w:hAnsi="宋体"/>
          <w:color w:val="auto"/>
          <w:sz w:val="24"/>
          <w:szCs w:val="18"/>
          <w:highlight w:val="none"/>
        </w:rPr>
        <w:t>履行本合同的相关补充协议（含工程洽商记录、会议纪要、工程变更、现场签证、索赔和合同价款调整报告等修正文件）；</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中标通知书（适用于招标工程）；</w:t>
      </w:r>
    </w:p>
    <w:p>
      <w:pPr>
        <w:pStyle w:val="30"/>
        <w:numPr>
          <w:ilvl w:val="0"/>
          <w:numId w:val="3"/>
        </w:numPr>
        <w:tabs>
          <w:tab w:val="left" w:pos="1620"/>
        </w:tabs>
        <w:spacing w:line="360" w:lineRule="auto"/>
        <w:ind w:left="1620" w:leftChars="771" w:hanging="1"/>
        <w:rPr>
          <w:rFonts w:hAnsi="宋体"/>
          <w:color w:val="auto"/>
          <w:sz w:val="24"/>
          <w:szCs w:val="18"/>
          <w:highlight w:val="none"/>
        </w:rPr>
      </w:pPr>
      <w:r>
        <w:rPr>
          <w:rFonts w:hint="eastAsia" w:hAnsi="宋体"/>
          <w:color w:val="auto"/>
          <w:sz w:val="24"/>
          <w:szCs w:val="18"/>
          <w:highlight w:val="none"/>
        </w:rPr>
        <w:t>承包人投标文件及其附件（含评标期间的澄清文件和补充资料）（适用于招标工程）；</w:t>
      </w:r>
    </w:p>
    <w:p>
      <w:pPr>
        <w:pStyle w:val="30"/>
        <w:tabs>
          <w:tab w:val="left" w:pos="1620"/>
        </w:tabs>
        <w:spacing w:line="360" w:lineRule="auto"/>
        <w:ind w:left="1619"/>
        <w:rPr>
          <w:rFonts w:hAnsi="宋体"/>
          <w:color w:val="auto"/>
          <w:sz w:val="24"/>
          <w:szCs w:val="18"/>
          <w:highlight w:val="none"/>
        </w:rPr>
      </w:pPr>
      <w:r>
        <w:rPr>
          <w:rFonts w:hint="eastAsia" w:hAnsi="宋体"/>
          <w:color w:val="auto"/>
          <w:sz w:val="24"/>
          <w:szCs w:val="18"/>
          <w:highlight w:val="none"/>
        </w:rPr>
        <w:t>确认的工程量清单报价单或施工图预算书（适用于非招标工程）；</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专用条款；</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通用条款；</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标准、规范及有关技术文件；</w:t>
      </w:r>
    </w:p>
    <w:p>
      <w:pPr>
        <w:pStyle w:val="30"/>
        <w:numPr>
          <w:ilvl w:val="0"/>
          <w:numId w:val="3"/>
        </w:numPr>
        <w:spacing w:line="360" w:lineRule="auto"/>
        <w:ind w:left="1077" w:firstLine="540"/>
        <w:rPr>
          <w:rFonts w:hAnsi="宋体"/>
          <w:color w:val="auto"/>
          <w:sz w:val="24"/>
          <w:szCs w:val="18"/>
          <w:highlight w:val="none"/>
        </w:rPr>
      </w:pPr>
      <w:r>
        <w:rPr>
          <w:rFonts w:hint="eastAsia" w:hAnsi="宋体"/>
          <w:color w:val="auto"/>
          <w:sz w:val="24"/>
          <w:szCs w:val="18"/>
          <w:highlight w:val="none"/>
        </w:rPr>
        <w:t>施工设计图纸；</w:t>
      </w:r>
    </w:p>
    <w:p>
      <w:pPr>
        <w:pStyle w:val="30"/>
        <w:numPr>
          <w:ilvl w:val="0"/>
          <w:numId w:val="3"/>
        </w:numPr>
        <w:spacing w:line="360" w:lineRule="auto"/>
        <w:ind w:left="1077" w:firstLine="540"/>
        <w:rPr>
          <w:rFonts w:hAnsi="宋体"/>
          <w:color w:val="auto"/>
          <w:sz w:val="24"/>
          <w:szCs w:val="18"/>
          <w:highlight w:val="none"/>
        </w:rPr>
      </w:pPr>
      <w:r>
        <w:rPr>
          <w:rFonts w:hint="eastAsia" w:hAnsi="宋体"/>
          <w:color w:val="auto"/>
          <w:sz w:val="24"/>
          <w:szCs w:val="18"/>
          <w:highlight w:val="none"/>
        </w:rPr>
        <w:t>工程量清单；</w:t>
      </w:r>
    </w:p>
    <w:p>
      <w:pPr>
        <w:pStyle w:val="30"/>
        <w:numPr>
          <w:ilvl w:val="0"/>
          <w:numId w:val="3"/>
        </w:numPr>
        <w:spacing w:line="360" w:lineRule="auto"/>
        <w:ind w:left="1077" w:firstLine="540"/>
        <w:rPr>
          <w:rFonts w:hAnsi="宋体"/>
          <w:color w:val="auto"/>
          <w:sz w:val="24"/>
          <w:szCs w:val="18"/>
          <w:highlight w:val="none"/>
        </w:rPr>
      </w:pPr>
      <w:r>
        <w:rPr>
          <w:rFonts w:hint="eastAsia" w:hAnsi="宋体"/>
          <w:color w:val="auto"/>
          <w:sz w:val="24"/>
          <w:szCs w:val="18"/>
          <w:highlight w:val="none"/>
        </w:rPr>
        <w:t>专用条款约定的其他文件。</w:t>
      </w:r>
    </w:p>
    <w:p>
      <w:pPr>
        <w:pStyle w:val="30"/>
        <w:tabs>
          <w:tab w:val="left" w:pos="540"/>
          <w:tab w:val="left" w:pos="1202"/>
        </w:tabs>
        <w:spacing w:line="360" w:lineRule="auto"/>
        <w:rPr>
          <w:rFonts w:hAnsi="宋体"/>
          <w:b/>
          <w:color w:val="auto"/>
          <w:sz w:val="24"/>
          <w:szCs w:val="18"/>
          <w:highlight w:val="none"/>
        </w:rPr>
      </w:pPr>
      <w:r>
        <w:rPr>
          <w:rFonts w:hint="eastAsia" w:hAnsi="宋体"/>
          <w:b/>
          <w:color w:val="auto"/>
          <w:sz w:val="24"/>
          <w:szCs w:val="18"/>
          <w:highlight w:val="none"/>
        </w:rPr>
        <w:t xml:space="preserve">2.3  </w:t>
      </w:r>
    </w:p>
    <w:p>
      <w:pPr>
        <w:pStyle w:val="30"/>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74323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vIQsNR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mc:Fallback>
        </mc:AlternateContent>
      </w:r>
      <w:r>
        <w:rPr>
          <w:rFonts w:hint="eastAsia" w:hAnsi="宋体"/>
          <w:color w:val="auto"/>
          <w:sz w:val="24"/>
          <w:szCs w:val="18"/>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hAnsi="宋体"/>
          <w:color w:val="auto"/>
          <w:sz w:val="24"/>
          <w:szCs w:val="24"/>
          <w:highlight w:val="none"/>
        </w:rPr>
        <w:t>当事人不同意监理工程师或造价工程师作出的解释，按照第86条规定处理。</w:t>
      </w:r>
    </w:p>
    <w:p>
      <w:pPr>
        <w:spacing w:line="360" w:lineRule="auto"/>
        <w:jc w:val="left"/>
        <w:rPr>
          <w:rFonts w:ascii="宋体" w:hAnsi="宋体"/>
          <w:b/>
          <w:color w:val="auto"/>
          <w:sz w:val="30"/>
          <w:highlight w:val="none"/>
        </w:rPr>
      </w:pPr>
    </w:p>
    <w:p>
      <w:pPr>
        <w:spacing w:line="360" w:lineRule="auto"/>
        <w:jc w:val="left"/>
        <w:rPr>
          <w:rFonts w:ascii="宋体" w:hAnsi="宋体"/>
          <w:b/>
          <w:color w:val="auto"/>
          <w:sz w:val="30"/>
          <w:highlight w:val="none"/>
        </w:rPr>
      </w:pPr>
      <w:r>
        <w:rPr>
          <w:rFonts w:hint="eastAsia" w:ascii="宋体" w:hAnsi="宋体"/>
          <w:b/>
          <w:color w:val="auto"/>
          <w:sz w:val="30"/>
          <w:highlight w:val="none"/>
        </w:rPr>
        <w:t>3  阅读、理解与接受</w:t>
      </w:r>
    </w:p>
    <w:p>
      <w:pPr>
        <w:tabs>
          <w:tab w:val="left" w:pos="1260"/>
        </w:tabs>
        <w:spacing w:before="240" w:beforeLines="100" w:line="360" w:lineRule="auto"/>
        <w:rPr>
          <w:rFonts w:ascii="宋体" w:hAnsi="宋体"/>
          <w:b/>
          <w:color w:val="auto"/>
          <w:sz w:val="24"/>
          <w:highlight w:val="none"/>
        </w:rPr>
      </w:pPr>
      <w:r>
        <w:rPr>
          <w:rFonts w:hint="eastAsia" w:ascii="宋体" w:hAnsi="宋体"/>
          <w:b/>
          <w:color w:val="auto"/>
          <w:sz w:val="24"/>
          <w:szCs w:val="18"/>
          <w:highlight w:val="none"/>
        </w:rPr>
        <w:t xml:space="preserve">3.1 </w:t>
      </w:r>
    </w:p>
    <w:p>
      <w:pPr>
        <w:pStyle w:val="30"/>
        <w:tabs>
          <w:tab w:val="left" w:pos="540"/>
          <w:tab w:val="left" w:pos="1202"/>
        </w:tabs>
        <w:spacing w:line="360" w:lineRule="auto"/>
        <w:ind w:left="1440" w:leftChars="685" w:hanging="2"/>
        <w:rPr>
          <w:rFonts w:hAnsi="宋体"/>
          <w:color w:val="auto"/>
          <w:sz w:val="24"/>
          <w:szCs w:val="18"/>
          <w:highlight w:val="none"/>
        </w:rPr>
      </w:pPr>
      <w:r>
        <w:rPr>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1424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pNlRzVAAAACAEAAA8A&#10;AAAAAAAAAQAgAAAAIgAAAGRycy9kb3ducmV2LnhtbFBLAQIUABQAAAAIAIdO4kA4W5sx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mc:Fallback>
        </mc:AlternateContent>
      </w:r>
      <w:r>
        <w:rPr>
          <w:rFonts w:hint="eastAsia" w:hAnsi="宋体"/>
          <w:color w:val="auto"/>
          <w:sz w:val="24"/>
          <w:szCs w:val="18"/>
          <w:highlight w:val="none"/>
        </w:rPr>
        <w:t>合同双方当事人应认真阅读和理解本合同的全部内容。除合同双方当事人同意修改外，本合同一旦订立，视为合同双方当事人已全面接受本合同的所有条款。</w:t>
      </w:r>
    </w:p>
    <w:p>
      <w:pPr>
        <w:pStyle w:val="30"/>
        <w:tabs>
          <w:tab w:val="left" w:pos="2160"/>
        </w:tabs>
        <w:spacing w:before="192" w:beforeLines="80" w:line="360" w:lineRule="auto"/>
        <w:ind w:left="1350" w:hanging="1350" w:hangingChars="675"/>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9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2pt;height:62.4pt;width:75pt;z-index:25191526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781N&#10;8x4CAAAmBAAADgAAAAAAAAABACAAAAAnAQAAZHJzL2Uyb0RvYy54bWxQSwUGAAAAAAYABgBZAQAA&#10;tw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mc:Fallback>
        </mc:AlternateContent>
      </w:r>
      <w:r>
        <w:rPr>
          <w:rFonts w:hint="eastAsia" w:hAnsi="宋体"/>
          <w:b/>
          <w:color w:val="auto"/>
          <w:sz w:val="24"/>
          <w:szCs w:val="18"/>
          <w:highlight w:val="none"/>
        </w:rPr>
        <w:t xml:space="preserve">3.2  </w:t>
      </w:r>
    </w:p>
    <w:p>
      <w:pPr>
        <w:pStyle w:val="30"/>
        <w:tabs>
          <w:tab w:val="left" w:pos="2160"/>
        </w:tabs>
        <w:spacing w:before="192" w:beforeLines="80" w:line="360" w:lineRule="auto"/>
        <w:ind w:left="1618" w:leftChars="741" w:hanging="62" w:hangingChars="26"/>
        <w:rPr>
          <w:rFonts w:hAnsi="宋体"/>
          <w:color w:val="auto"/>
          <w:sz w:val="24"/>
          <w:szCs w:val="18"/>
          <w:highlight w:val="none"/>
        </w:rPr>
      </w:pPr>
      <w:r>
        <w:rPr>
          <w:rFonts w:hint="eastAsia" w:hAnsi="宋体"/>
          <w:color w:val="auto"/>
          <w:sz w:val="24"/>
          <w:szCs w:val="18"/>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30"/>
        <w:adjustRightInd w:val="0"/>
        <w:snapToGrid w:val="0"/>
        <w:spacing w:line="360" w:lineRule="auto"/>
        <w:ind w:right="-238"/>
        <w:rPr>
          <w:color w:val="auto"/>
          <w:highlight w:val="none"/>
        </w:rPr>
      </w:pPr>
    </w:p>
    <w:p>
      <w:pPr>
        <w:tabs>
          <w:tab w:val="left" w:pos="1260"/>
        </w:tabs>
        <w:spacing w:before="240" w:beforeLines="100" w:line="360" w:lineRule="auto"/>
        <w:rPr>
          <w:rFonts w:ascii="宋体" w:hAnsi="宋体"/>
          <w:b/>
          <w:color w:val="auto"/>
          <w:sz w:val="30"/>
          <w:highlight w:val="none"/>
        </w:rPr>
      </w:pPr>
      <w:r>
        <w:rPr>
          <w:rFonts w:hint="eastAsia" w:ascii="宋体" w:hAnsi="宋体"/>
          <w:b/>
          <w:color w:val="auto"/>
          <w:sz w:val="30"/>
          <w:highlight w:val="none"/>
        </w:rPr>
        <w:t>4  语言及适用的法律、标准与规范</w:t>
      </w:r>
    </w:p>
    <w:p>
      <w:pPr>
        <w:tabs>
          <w:tab w:val="left" w:pos="1320"/>
        </w:tabs>
        <w:spacing w:line="360" w:lineRule="auto"/>
        <w:ind w:right="-15" w:rightChars="-7"/>
        <w:rPr>
          <w:rFonts w:ascii="宋体" w:hAnsi="宋体"/>
          <w:b/>
          <w:color w:val="auto"/>
          <w:sz w:val="24"/>
          <w:szCs w:val="18"/>
          <w:highlight w:val="none"/>
        </w:rPr>
      </w:pPr>
      <w:r>
        <w:rPr>
          <w:rFonts w:hint="eastAsia" w:ascii="宋体" w:hAnsi="宋体"/>
          <w:b/>
          <w:color w:val="auto"/>
          <w:sz w:val="24"/>
          <w:szCs w:val="18"/>
          <w:highlight w:val="none"/>
        </w:rPr>
        <w:t xml:space="preserve">4.1                         </w:t>
      </w:r>
    </w:p>
    <w:p>
      <w:pPr>
        <w:tabs>
          <w:tab w:val="left" w:pos="1620"/>
        </w:tabs>
        <w:spacing w:line="360" w:lineRule="auto"/>
        <w:ind w:left="1617" w:right="-7" w:hanging="1617" w:hangingChars="895"/>
        <w:rPr>
          <w:rFonts w:ascii="宋体" w:hAnsi="宋体"/>
          <w:color w:val="auto"/>
          <w:sz w:val="24"/>
          <w:szCs w:val="18"/>
          <w:highlight w:val="none"/>
        </w:rPr>
      </w:pPr>
      <w:r>
        <w:rPr>
          <w:rFonts w:hint="eastAsia" w:ascii="宋体" w:hAnsi="宋体"/>
          <w:b/>
          <w:color w:val="auto"/>
          <w:sz w:val="18"/>
          <w:szCs w:val="18"/>
          <w:highlight w:val="none"/>
        </w:rPr>
        <w:t xml:space="preserve">语言文字           </w:t>
      </w:r>
      <w:r>
        <w:rPr>
          <w:rFonts w:hint="eastAsia" w:ascii="宋体" w:hAnsi="宋体"/>
          <w:color w:val="auto"/>
          <w:sz w:val="24"/>
          <w:szCs w:val="18"/>
          <w:highlight w:val="none"/>
        </w:rPr>
        <w:t>本合同所使用的语言文字为中文（汉语）。</w:t>
      </w:r>
    </w:p>
    <w:p>
      <w:pPr>
        <w:tabs>
          <w:tab w:val="left" w:pos="1620"/>
        </w:tabs>
        <w:spacing w:line="360" w:lineRule="auto"/>
        <w:ind w:left="1579" w:leftChars="752" w:right="-7" w:firstLine="117" w:firstLineChars="49"/>
        <w:rPr>
          <w:rFonts w:ascii="宋体" w:hAnsi="宋体"/>
          <w:color w:val="auto"/>
          <w:sz w:val="24"/>
          <w:szCs w:val="18"/>
          <w:highlight w:val="none"/>
        </w:rPr>
      </w:pPr>
      <w:r>
        <w:rPr>
          <w:rFonts w:hint="eastAsia" w:ascii="宋体" w:hAnsi="宋体"/>
          <w:color w:val="auto"/>
          <w:sz w:val="24"/>
          <w:szCs w:val="18"/>
          <w:highlight w:val="none"/>
        </w:rPr>
        <w:t>对于必须使用外文表达的专用术语等，应附有中文注释。</w:t>
      </w:r>
    </w:p>
    <w:p>
      <w:pPr>
        <w:tabs>
          <w:tab w:val="left" w:pos="1320"/>
        </w:tabs>
        <w:spacing w:line="360" w:lineRule="auto"/>
        <w:ind w:right="-7"/>
        <w:rPr>
          <w:rFonts w:ascii="宋体" w:hAnsi="宋体"/>
          <w:b/>
          <w:color w:val="auto"/>
          <w:sz w:val="24"/>
          <w:szCs w:val="18"/>
          <w:highlight w:val="none"/>
        </w:rPr>
      </w:pPr>
      <w:r>
        <w:rPr>
          <w:rFonts w:hint="eastAsia" w:ascii="宋体" w:hAnsi="宋体"/>
          <w:b/>
          <w:color w:val="auto"/>
          <w:sz w:val="24"/>
          <w:szCs w:val="18"/>
          <w:highlight w:val="none"/>
        </w:rPr>
        <w:t xml:space="preserve">4.2  </w:t>
      </w:r>
    </w:p>
    <w:p>
      <w:pPr>
        <w:pStyle w:val="47"/>
        <w:ind w:left="1617" w:leftChars="770" w:right="-7" w:firstLine="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6pt;width:81pt;z-index:251744256;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APc6CsGwIAACcE&#10;AAAOAAAAAAAAAAEAIAAAACMBAABkcnMvZTJvRG9jLnhtbFBLBQYAAAAABgAGAFkBAACwBQAAAAA=&#10;">
                <v:fill on="f" focussize="0,0"/>
                <v:stroke on="f"/>
                <v:imagedata o:title=""/>
                <o:lock v:ext="edit" aspectratio="f"/>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mc:Fallback>
        </mc:AlternateContent>
      </w:r>
      <w:r>
        <w:rPr>
          <w:rFonts w:hint="eastAsia" w:ascii="宋体" w:hAnsi="宋体"/>
          <w:color w:val="auto"/>
          <w:kern w:val="2"/>
          <w:sz w:val="24"/>
          <w:szCs w:val="18"/>
          <w:highlight w:val="none"/>
        </w:rPr>
        <w:t>本合同适用的法律为中华人民共和国的现行法律、行政法规、部门规章和合同工程所在地的地方性法规、地方政府规章。</w:t>
      </w:r>
    </w:p>
    <w:p>
      <w:pPr>
        <w:tabs>
          <w:tab w:val="left" w:pos="1320"/>
        </w:tabs>
        <w:spacing w:line="360" w:lineRule="auto"/>
        <w:ind w:right="-7"/>
        <w:rPr>
          <w:rFonts w:ascii="宋体" w:hAnsi="宋体"/>
          <w:b/>
          <w:color w:val="auto"/>
          <w:sz w:val="24"/>
          <w:szCs w:val="18"/>
          <w:highlight w:val="none"/>
        </w:rPr>
      </w:pPr>
      <w:r>
        <w:rPr>
          <w:rFonts w:hint="eastAsia" w:ascii="宋体" w:hAnsi="宋体"/>
          <w:b/>
          <w:color w:val="auto"/>
          <w:sz w:val="24"/>
          <w:szCs w:val="18"/>
          <w:highlight w:val="none"/>
        </w:rPr>
        <w:t xml:space="preserve">4.3  </w:t>
      </w:r>
    </w:p>
    <w:p>
      <w:pPr>
        <w:spacing w:line="360" w:lineRule="auto"/>
        <w:ind w:left="1619" w:leftChars="771" w:right="-7"/>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8pt;width:81pt;z-index:251745280;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ExySLh4C&#10;AAAn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mc:Fallback>
        </mc:AlternateContent>
      </w:r>
      <w:r>
        <w:rPr>
          <w:rFonts w:hint="eastAsia" w:ascii="宋体" w:hAnsi="宋体"/>
          <w:color w:val="auto"/>
          <w:sz w:val="24"/>
          <w:szCs w:val="18"/>
          <w:highlight w:val="none"/>
        </w:rPr>
        <w:t>本合同适用的标准与规范为国家、行业和广东省的标准与规范或规程，以及发包人在合同中要求使用的标准与规范。</w:t>
      </w:r>
    </w:p>
    <w:p>
      <w:pPr>
        <w:spacing w:line="360" w:lineRule="auto"/>
        <w:ind w:left="1619" w:leftChars="771" w:right="-7"/>
        <w:rPr>
          <w:rFonts w:ascii="宋体" w:hAnsi="宋体"/>
          <w:color w:val="auto"/>
          <w:sz w:val="24"/>
          <w:szCs w:val="18"/>
          <w:highlight w:val="none"/>
        </w:rPr>
      </w:pPr>
      <w:r>
        <w:rPr>
          <w:rFonts w:hint="eastAsia" w:ascii="宋体" w:hAnsi="宋体"/>
          <w:color w:val="auto"/>
          <w:sz w:val="24"/>
          <w:szCs w:val="18"/>
          <w:highlight w:val="none"/>
        </w:rPr>
        <w:t>合同双方当事人在专用条款中约定适用的国家标准、规范名称；国家没有但行业有的，约定适用的行业标准、规范名称；国家和行业没有但广东省有的，约定适用的广东省地方标准、规范名称。</w:t>
      </w:r>
    </w:p>
    <w:p>
      <w:pPr>
        <w:spacing w:line="360" w:lineRule="auto"/>
        <w:ind w:left="1619" w:leftChars="771" w:right="-7" w:firstLine="1"/>
        <w:rPr>
          <w:rFonts w:ascii="宋体" w:hAnsi="宋体"/>
          <w:color w:val="auto"/>
          <w:sz w:val="24"/>
          <w:szCs w:val="18"/>
          <w:highlight w:val="none"/>
        </w:rPr>
      </w:pPr>
      <w:r>
        <w:rPr>
          <w:rFonts w:hint="eastAsia" w:ascii="宋体" w:hAnsi="宋体"/>
          <w:color w:val="auto"/>
          <w:sz w:val="24"/>
          <w:szCs w:val="18"/>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ind w:firstLine="482"/>
        <w:rPr>
          <w:rFonts w:ascii="宋体" w:hAnsi="宋体"/>
          <w:color w:val="auto"/>
          <w:sz w:val="24"/>
          <w:szCs w:val="18"/>
          <w:highlight w:val="none"/>
          <w:u w:val="single"/>
        </w:rPr>
      </w:pP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5  施工设计图纸</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5.1 </w:t>
      </w:r>
    </w:p>
    <w:p>
      <w:pPr>
        <w:spacing w:line="360" w:lineRule="auto"/>
        <w:ind w:left="1619" w:leftChars="771"/>
        <w:rPr>
          <w:rFonts w:ascii="宋体" w:hAnsi="宋体"/>
          <w:color w:val="auto"/>
          <w:sz w:val="18"/>
          <w:szCs w:val="18"/>
          <w:highlight w:val="none"/>
        </w:rPr>
      </w:pPr>
      <w:r>
        <w:rPr>
          <w:color w:val="auto"/>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96"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71.8pt;width:63pt;z-index:25204531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7Fm1gAAAAkB&#10;AAAPAAAAAAAAAAEAIAAAACIAAABkcnMvZG93bnJldi54bWxQSwECFAAUAAAACACHTuJA3SsnMh0C&#10;AAAm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mc:Fallback>
        </mc:AlternateContent>
      </w:r>
      <w:r>
        <w:rPr>
          <w:rFonts w:hint="eastAsia" w:ascii="宋体" w:hAnsi="宋体"/>
          <w:color w:val="auto"/>
          <w:sz w:val="24"/>
          <w:szCs w:val="18"/>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5.2  </w:t>
      </w:r>
    </w:p>
    <w:p>
      <w:pPr>
        <w:pStyle w:val="47"/>
        <w:tabs>
          <w:tab w:val="left" w:pos="4970"/>
        </w:tabs>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95"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1.8pt;width:63pt;z-index:25204121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ivt2NQAAAAIAQAA&#10;DwAAAAAAAAABACAAAAAiAAAAZHJzL2Rvd25yZXYueG1sUEsBAhQAFAAAAAgAh07iQFFL/z8dAgAA&#10;Jg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mc:Fallback>
        </mc:AlternateContent>
      </w:r>
      <w:r>
        <w:rPr>
          <w:rFonts w:hint="eastAsia" w:ascii="宋体" w:hAnsi="宋体"/>
          <w:color w:val="auto"/>
          <w:kern w:val="2"/>
          <w:sz w:val="24"/>
          <w:szCs w:val="18"/>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5.3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CEN/R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M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LAhDf0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mc:Fallback>
        </mc:AlternateContent>
      </w:r>
      <w:r>
        <w:rPr>
          <w:rFonts w:hint="eastAsia" w:ascii="宋体" w:hAnsi="宋体"/>
          <w:color w:val="auto"/>
          <w:sz w:val="24"/>
          <w:szCs w:val="18"/>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5.4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sPwri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mc:Fallback>
        </mc:AlternateContent>
      </w:r>
      <w:r>
        <w:rPr>
          <w:rFonts w:hint="eastAsia" w:ascii="宋体" w:hAnsi="宋体"/>
          <w:color w:val="auto"/>
          <w:sz w:val="24"/>
          <w:szCs w:val="18"/>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5.5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224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qOC95h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U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KjgveY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mc:Fallback>
        </mc:AlternateContent>
      </w:r>
      <w:r>
        <w:rPr>
          <w:rFonts w:hint="eastAsia" w:ascii="宋体" w:hAnsi="宋体"/>
          <w:color w:val="auto"/>
          <w:sz w:val="24"/>
          <w:szCs w:val="18"/>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宋体" w:hAnsi="宋体"/>
          <w:b/>
          <w:color w:val="auto"/>
          <w:sz w:val="30"/>
          <w:highlight w:val="none"/>
        </w:rPr>
      </w:pP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6  通讯联络</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6.1   </w:t>
      </w:r>
    </w:p>
    <w:p>
      <w:pPr>
        <w:tabs>
          <w:tab w:val="left" w:pos="1620"/>
        </w:tabs>
        <w:spacing w:line="360" w:lineRule="auto"/>
        <w:ind w:left="1617" w:hanging="1617" w:hangingChars="895"/>
        <w:rPr>
          <w:rFonts w:ascii="宋体" w:hAnsi="宋体"/>
          <w:color w:val="auto"/>
          <w:sz w:val="18"/>
          <w:szCs w:val="18"/>
          <w:highlight w:val="none"/>
        </w:rPr>
      </w:pPr>
      <w:r>
        <w:rPr>
          <w:rFonts w:hint="eastAsia" w:ascii="宋体" w:hAnsi="宋体"/>
          <w:b/>
          <w:color w:val="auto"/>
          <w:sz w:val="18"/>
          <w:szCs w:val="18"/>
          <w:highlight w:val="none"/>
        </w:rPr>
        <w:t xml:space="preserve">通讯形式          </w:t>
      </w:r>
      <w:r>
        <w:rPr>
          <w:rFonts w:hint="eastAsia" w:ascii="宋体" w:hAnsi="宋体"/>
          <w:color w:val="auto"/>
          <w:sz w:val="24"/>
          <w:szCs w:val="18"/>
          <w:highlight w:val="none"/>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6.2  </w:t>
      </w:r>
    </w:p>
    <w:p>
      <w:pPr>
        <w:pStyle w:val="30"/>
        <w:spacing w:line="360" w:lineRule="auto"/>
        <w:ind w:left="1619" w:leftChars="771" w:right="-238"/>
        <w:rPr>
          <w:rFonts w:hAnsi="宋体"/>
          <w:color w:val="auto"/>
          <w:sz w:val="24"/>
          <w:szCs w:val="18"/>
          <w:highlight w:val="none"/>
        </w:rPr>
      </w:pPr>
      <w:r>
        <w:rPr>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91"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3.4pt;width:63pt;z-index:251746304;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9Pr1AAAAAcBAAAP&#10;AAAAAAAAAAEAIAAAACIAAABkcnMvZG93bnJldi54bWxQSwECFAAUAAAACACHTuJA0quaf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mc:Fallback>
        </mc:AlternateContent>
      </w:r>
      <w:r>
        <w:rPr>
          <w:rFonts w:hint="eastAsia" w:hAnsi="宋体"/>
          <w:color w:val="auto"/>
          <w:sz w:val="24"/>
          <w:szCs w:val="18"/>
          <w:highlight w:val="none"/>
        </w:rPr>
        <w:t>合同中无论何处涉及到各方之间的通讯都不应无理扣压或拖延。合同双方当事人</w:t>
      </w:r>
    </w:p>
    <w:p>
      <w:pPr>
        <w:pStyle w:val="3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应在专用条款中约定各方通讯地址和收件人，并按照约定期限内送达指定地点和接收人。</w:t>
      </w:r>
    </w:p>
    <w:p>
      <w:pPr>
        <w:pStyle w:val="30"/>
        <w:adjustRightInd w:val="0"/>
        <w:snapToGrid w:val="0"/>
        <w:spacing w:line="360" w:lineRule="auto"/>
        <w:ind w:left="1619" w:leftChars="771" w:right="-240"/>
        <w:rPr>
          <w:rFonts w:hAnsi="宋体"/>
          <w:color w:val="auto"/>
          <w:sz w:val="24"/>
          <w:szCs w:val="18"/>
          <w:highlight w:val="none"/>
        </w:rPr>
      </w:pPr>
      <w:r>
        <w:rPr>
          <w:rFonts w:hint="eastAsia" w:hAnsi="宋体"/>
          <w:color w:val="auto"/>
          <w:sz w:val="24"/>
          <w:szCs w:val="18"/>
          <w:highlight w:val="none"/>
        </w:rPr>
        <w:t>收件人应在通讯回执上签署姓名和时间。一方当事人拒绝签收另一方当事人通讯，另一方当事人以特快专递、挂号信等专用条款约定的方式将通讯送至通讯地址的，视为送达。</w:t>
      </w:r>
    </w:p>
    <w:p>
      <w:pPr>
        <w:tabs>
          <w:tab w:val="left" w:pos="1260"/>
        </w:tabs>
        <w:adjustRightInd w:val="0"/>
        <w:snapToGrid w:val="0"/>
        <w:spacing w:before="216" w:beforeLines="90" w:line="360" w:lineRule="auto"/>
        <w:rPr>
          <w:rFonts w:ascii="宋体" w:hAnsi="宋体"/>
          <w:b/>
          <w:color w:val="auto"/>
          <w:sz w:val="30"/>
          <w:highlight w:val="none"/>
        </w:rPr>
      </w:pPr>
      <w:r>
        <w:rPr>
          <w:rFonts w:hint="eastAsia" w:ascii="宋体" w:hAnsi="宋体"/>
          <w:b/>
          <w:bCs/>
          <w:color w:val="auto"/>
          <w:sz w:val="30"/>
          <w:highlight w:val="none"/>
        </w:rPr>
        <w:t>7  工程</w:t>
      </w:r>
      <w:r>
        <w:rPr>
          <w:rFonts w:hint="eastAsia" w:ascii="宋体" w:hAnsi="宋体"/>
          <w:b/>
          <w:color w:val="auto"/>
          <w:sz w:val="30"/>
          <w:highlight w:val="none"/>
        </w:rPr>
        <w:t>分包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90"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7pt;height:35.45pt;width:81pt;z-index:251928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0O1XXAAAA&#10;CgEAAA8AAAAAAAAAAQAgAAAAIgAAAGRycy9kb3ducmV2LnhtbFBLAQIUABQAAAAIAIdO4kCW+pR5&#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b/>
          <w:color w:val="auto"/>
          <w:sz w:val="24"/>
          <w:szCs w:val="18"/>
          <w:highlight w:val="none"/>
        </w:rPr>
        <w:t xml:space="preserve">7.1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承包人应自己实施、完成合同工程的主体结构。承包人不得将其承包的全部工程或将其肢解后以分包的名义转包给第三方，也不得将合同工程主体结构、关键性工作分包给第三方。</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89"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a:effectLst/>
                      </wps:spPr>
                      <wps:txb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6pt;height:62pt;width:81pt;z-index:251747328;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OLUv1wAAAAoB&#10;AAAPAAAAAAAAAAEAIAAAACIAAABkcnMvZG93bnJldi54bWxQSwECFAAUAAAACACHTuJAJsuR0hwC&#10;AAAn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mc:Fallback>
        </mc:AlternateContent>
      </w:r>
      <w:r>
        <w:rPr>
          <w:rFonts w:hint="eastAsia" w:hAnsi="宋体"/>
          <w:b/>
          <w:color w:val="auto"/>
          <w:sz w:val="24"/>
          <w:szCs w:val="18"/>
          <w:highlight w:val="none"/>
        </w:rPr>
        <w:t xml:space="preserve">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承包人可依法将部分工程分包给具有相应分包资质的分包人，但未经发包人同意，承包人不得将工程的任何部分或任何工作分包给第三方。下列情况则属例外：</w:t>
      </w:r>
    </w:p>
    <w:p>
      <w:pPr>
        <w:pStyle w:val="30"/>
        <w:numPr>
          <w:ilvl w:val="0"/>
          <w:numId w:val="4"/>
        </w:numPr>
        <w:adjustRightInd w:val="0"/>
        <w:snapToGrid w:val="0"/>
        <w:spacing w:line="360" w:lineRule="auto"/>
        <w:ind w:firstLine="540"/>
        <w:rPr>
          <w:rFonts w:hAnsi="宋体"/>
          <w:color w:val="auto"/>
          <w:sz w:val="24"/>
          <w:szCs w:val="18"/>
          <w:highlight w:val="none"/>
        </w:rPr>
      </w:pPr>
      <w:r>
        <w:rPr>
          <w:rFonts w:hint="eastAsia" w:hAnsi="宋体"/>
          <w:color w:val="auto"/>
          <w:sz w:val="24"/>
          <w:szCs w:val="18"/>
          <w:highlight w:val="none"/>
        </w:rPr>
        <w:t>施工劳务作业分包；</w:t>
      </w:r>
    </w:p>
    <w:p>
      <w:pPr>
        <w:pStyle w:val="30"/>
        <w:numPr>
          <w:ilvl w:val="0"/>
          <w:numId w:val="4"/>
        </w:numPr>
        <w:adjustRightInd w:val="0"/>
        <w:snapToGrid w:val="0"/>
        <w:spacing w:line="360" w:lineRule="auto"/>
        <w:ind w:firstLine="540"/>
        <w:rPr>
          <w:rFonts w:hAnsi="宋体"/>
          <w:color w:val="auto"/>
          <w:sz w:val="24"/>
          <w:szCs w:val="18"/>
          <w:highlight w:val="none"/>
        </w:rPr>
      </w:pPr>
      <w:r>
        <w:rPr>
          <w:rFonts w:hint="eastAsia" w:hAnsi="宋体"/>
          <w:color w:val="auto"/>
          <w:sz w:val="24"/>
          <w:szCs w:val="18"/>
          <w:highlight w:val="none"/>
        </w:rPr>
        <w:t>按照合同约定的标准购买材料和工程设备；</w:t>
      </w:r>
    </w:p>
    <w:p>
      <w:pPr>
        <w:pStyle w:val="30"/>
        <w:numPr>
          <w:ilvl w:val="0"/>
          <w:numId w:val="4"/>
        </w:numPr>
        <w:adjustRightInd w:val="0"/>
        <w:snapToGrid w:val="0"/>
        <w:spacing w:line="360" w:lineRule="auto"/>
        <w:ind w:left="1077" w:firstLine="539"/>
        <w:rPr>
          <w:rFonts w:hAnsi="宋体"/>
          <w:color w:val="auto"/>
          <w:sz w:val="24"/>
          <w:szCs w:val="18"/>
          <w:highlight w:val="none"/>
        </w:rPr>
      </w:pPr>
      <w:r>
        <w:rPr>
          <w:rFonts w:hint="eastAsia" w:hAnsi="宋体"/>
          <w:color w:val="auto"/>
          <w:sz w:val="24"/>
          <w:szCs w:val="18"/>
          <w:highlight w:val="none"/>
        </w:rPr>
        <w:t>合同中已指定的分包工程。</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4.05pt;width:81pt;z-index:251748352;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N+cNQAAAAHAQAA&#10;DwAAAAAAAAABACAAAAAiAAAAZHJzL2Rvd25yZXYueG1sUEsBAhQAFAAAAAgAh07iQE7AnQU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mc:Fallback>
        </mc:AlternateContent>
      </w:r>
      <w:r>
        <w:rPr>
          <w:rFonts w:hint="eastAsia" w:hAnsi="宋体"/>
          <w:color w:val="auto"/>
          <w:sz w:val="24"/>
          <w:szCs w:val="18"/>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9pt;width:72pt;z-index:252058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IShwwo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mc:Fallback>
        </mc:AlternateContent>
      </w:r>
      <w:r>
        <w:rPr>
          <w:rFonts w:hint="eastAsia" w:hAnsi="宋体"/>
          <w:b/>
          <w:color w:val="auto"/>
          <w:sz w:val="24"/>
          <w:szCs w:val="18"/>
          <w:highlight w:val="none"/>
        </w:rPr>
        <w:t xml:space="preserve">7.4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15pt;height:39pt;width:72pt;z-index:251749376;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D7ctcAAAAKAQAA&#10;DwAAAAAAAAABACAAAAAiAAAAZHJzL2Rvd25yZXYueG1sUEsBAhQAFAAAAAgAh07iQAB+dA4aAgAA&#10;JgQAAA4AAAAAAAAAAQAgAAAAJg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mc:Fallback>
        </mc:AlternateContent>
      </w:r>
      <w:r>
        <w:rPr>
          <w:rFonts w:hint="eastAsia" w:hAnsi="宋体"/>
          <w:b/>
          <w:color w:val="auto"/>
          <w:sz w:val="24"/>
          <w:szCs w:val="18"/>
          <w:highlight w:val="none"/>
        </w:rPr>
        <w:t xml:space="preserve">7.5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工程分包不能免除承包人应承担的任何责任和应履行的任何义务。承包人应在分包场地派驻相应管理人员保证本合同的履行。</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分包人应对分包工程负责。分包人的任何违约行为或疏忽导致工程损坏、损害或给发包人造成损失的，承包人应承担连带责任。</w:t>
      </w:r>
    </w:p>
    <w:p>
      <w:pPr>
        <w:pStyle w:val="30"/>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8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22.05pt;width:72pt;z-index:251750400;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zHMrWAAAACQEA&#10;AA8AAAAAAAAAAQAgAAAAIgAAAGRycy9kb3ducmV2LnhtbFBLAQIUABQAAAAIAIdO4kCNUTVZ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mc:Fallback>
        </mc:AlternateContent>
      </w:r>
      <w:r>
        <w:rPr>
          <w:rFonts w:hint="eastAsia" w:hAnsi="宋体"/>
          <w:b/>
          <w:color w:val="auto"/>
          <w:sz w:val="24"/>
          <w:szCs w:val="18"/>
          <w:highlight w:val="none"/>
        </w:rPr>
        <w:t xml:space="preserve">7.6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无论何种原因，当本合同终止时，分包人与承包人签订的分包合同也随即终止。承包人应在本合同终止前向分包人支付分包人应得所有款项。</w:t>
      </w:r>
    </w:p>
    <w:p>
      <w:pPr>
        <w:pStyle w:val="30"/>
        <w:tabs>
          <w:tab w:val="left" w:pos="1260"/>
        </w:tabs>
        <w:adjustRightInd w:val="0"/>
        <w:snapToGrid w:val="0"/>
        <w:spacing w:before="120" w:beforeLines="50"/>
        <w:ind w:right="-238"/>
        <w:rPr>
          <w:rFonts w:hAnsi="宋体"/>
          <w:b/>
          <w:color w:val="auto"/>
          <w:sz w:val="30"/>
          <w:szCs w:val="24"/>
          <w:highlight w:val="none"/>
        </w:rPr>
      </w:pPr>
    </w:p>
    <w:p>
      <w:pPr>
        <w:pStyle w:val="30"/>
        <w:tabs>
          <w:tab w:val="left" w:pos="1260"/>
        </w:tabs>
        <w:adjustRightInd w:val="0"/>
        <w:snapToGrid w:val="0"/>
        <w:spacing w:before="120" w:beforeLines="50" w:line="360" w:lineRule="auto"/>
        <w:ind w:right="-238"/>
        <w:rPr>
          <w:rFonts w:hAnsi="宋体"/>
          <w:b/>
          <w:color w:val="auto"/>
          <w:sz w:val="30"/>
          <w:szCs w:val="24"/>
          <w:highlight w:val="none"/>
        </w:rPr>
      </w:pPr>
      <w:r>
        <w:rPr>
          <w:rFonts w:hint="eastAsia" w:hAnsi="宋体"/>
          <w:b/>
          <w:color w:val="auto"/>
          <w:sz w:val="30"/>
          <w:szCs w:val="24"/>
          <w:highlight w:val="none"/>
        </w:rPr>
        <w:t>8  现场查勘</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9pt;width:72pt;z-index:251751424;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IwRsH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mc:Fallback>
        </mc:AlternateContent>
      </w:r>
      <w:r>
        <w:rPr>
          <w:rFonts w:hint="eastAsia" w:hAnsi="宋体"/>
          <w:b/>
          <w:color w:val="auto"/>
          <w:sz w:val="24"/>
          <w:szCs w:val="18"/>
          <w:highlight w:val="none"/>
        </w:rPr>
        <w:t xml:space="preserve">8.1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4pt;width:72pt;z-index:251752448;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to5ijR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mc:Fallback>
        </mc:AlternateContent>
      </w:r>
      <w:r>
        <w:rPr>
          <w:rFonts w:hint="eastAsia" w:hAnsi="宋体"/>
          <w:color w:val="auto"/>
          <w:sz w:val="24"/>
          <w:szCs w:val="18"/>
          <w:highlight w:val="none"/>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现场地质情况及地形地貌特征；</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水文和气候条件；</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为实施、完成并保修合同工程所需的临时工程和措施项目；</w:t>
      </w:r>
    </w:p>
    <w:p>
      <w:pPr>
        <w:pStyle w:val="30"/>
        <w:numPr>
          <w:ilvl w:val="0"/>
          <w:numId w:val="5"/>
        </w:numPr>
        <w:tabs>
          <w:tab w:val="left" w:pos="1080"/>
          <w:tab w:val="left" w:pos="126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为实施、完成并保修合同工程所需的材料采购和加工、设备的采购，及所需的施工设备、周转性材料、人员和管理等；</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场地内外的交通情况及水、电、食宿供应条件；</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可能对投标报价有影响或起作用的其他情况。</w:t>
      </w:r>
    </w:p>
    <w:p>
      <w:pPr>
        <w:pStyle w:val="30"/>
        <w:adjustRightInd w:val="0"/>
        <w:snapToGrid w:val="0"/>
        <w:ind w:right="-238"/>
        <w:rPr>
          <w:color w:val="auto"/>
          <w:highlight w:val="none"/>
        </w:rPr>
      </w:pPr>
    </w:p>
    <w:p>
      <w:pPr>
        <w:pStyle w:val="30"/>
        <w:adjustRightInd w:val="0"/>
        <w:snapToGrid w:val="0"/>
        <w:ind w:right="-238"/>
        <w:rPr>
          <w:rFonts w:hAnsi="宋体"/>
          <w:b/>
          <w:color w:val="auto"/>
          <w:sz w:val="24"/>
          <w:szCs w:val="18"/>
          <w:highlight w:val="none"/>
        </w:rPr>
      </w:pPr>
      <w:r>
        <w:rPr>
          <w:rFonts w:hint="eastAsia" w:hAnsi="宋体"/>
          <w:b/>
          <w:color w:val="auto"/>
          <w:sz w:val="30"/>
          <w:szCs w:val="24"/>
          <w:highlight w:val="none"/>
        </w:rPr>
        <w:t>9  招标错失的修正</w:t>
      </w:r>
    </w:p>
    <w:p>
      <w:pPr>
        <w:pStyle w:val="30"/>
        <w:adjustRightInd w:val="0"/>
        <w:snapToGrid w:val="0"/>
        <w:spacing w:before="240" w:beforeLines="100"/>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82"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31.35pt;height:62.4pt;width:72pt;z-index:25191628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w6qA1wAAAAkB&#10;AAAPAAAAAAAAAAEAIAAAACIAAABkcnMvZG93bnJldi54bWxQSwECFAAUAAAACACHTuJAdp1EJBwC&#10;AAAmBAAADgAAAAAAAAABACAAAAAmAQAAZHJzL2Uyb0RvYy54bWxQSwUGAAAAAAYABgBZAQAAtAUA&#10;AAAA&#10;">
                <v:fill on="f" focussize="0,0"/>
                <v:stroke on="f"/>
                <v:imagedata o:title=""/>
                <o:lock v:ext="edit" aspectratio="f"/>
                <v:textbo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v:textbox>
              </v:shape>
            </w:pict>
          </mc:Fallback>
        </mc:AlternateContent>
      </w:r>
      <w:r>
        <w:rPr>
          <w:rFonts w:hint="eastAsia" w:hAnsi="宋体"/>
          <w:b/>
          <w:color w:val="auto"/>
          <w:sz w:val="24"/>
          <w:szCs w:val="18"/>
          <w:highlight w:val="none"/>
        </w:rPr>
        <w:t xml:space="preserve">9.1  </w:t>
      </w:r>
    </w:p>
    <w:p>
      <w:pPr>
        <w:pStyle w:val="30"/>
        <w:tabs>
          <w:tab w:val="left" w:pos="1980"/>
        </w:tabs>
        <w:spacing w:before="192" w:beforeLines="80" w:line="360" w:lineRule="auto"/>
        <w:ind w:left="1622"/>
        <w:rPr>
          <w:rFonts w:hAnsi="宋体"/>
          <w:color w:val="auto"/>
          <w:sz w:val="24"/>
          <w:szCs w:val="18"/>
          <w:highlight w:val="none"/>
        </w:rPr>
      </w:pPr>
      <w:r>
        <w:rPr>
          <w:rFonts w:hint="eastAsia" w:hAnsi="宋体"/>
          <w:color w:val="auto"/>
          <w:sz w:val="24"/>
          <w:szCs w:val="18"/>
          <w:highlight w:val="none"/>
        </w:rPr>
        <w:t>发包人招标文件中的合同条款及格式，应被认为是正确的和公平的，并已包括了发包人履行本合同的全部义务，包括但不限于以下内容：</w:t>
      </w:r>
    </w:p>
    <w:p>
      <w:pPr>
        <w:pStyle w:val="30"/>
        <w:tabs>
          <w:tab w:val="left" w:pos="2160"/>
        </w:tabs>
        <w:spacing w:line="360" w:lineRule="auto"/>
        <w:ind w:firstLine="1620" w:firstLineChars="675"/>
        <w:rPr>
          <w:rFonts w:hAnsi="宋体"/>
          <w:color w:val="auto"/>
          <w:sz w:val="24"/>
          <w:szCs w:val="18"/>
          <w:highlight w:val="none"/>
        </w:rPr>
      </w:pPr>
      <w:r>
        <w:rPr>
          <w:rFonts w:hint="eastAsia" w:hAnsi="宋体"/>
          <w:color w:val="auto"/>
          <w:sz w:val="24"/>
          <w:szCs w:val="18"/>
          <w:highlight w:val="none"/>
        </w:rPr>
        <w:t>（1）支付工程款及其他应付款项的义务；</w:t>
      </w:r>
    </w:p>
    <w:p>
      <w:pPr>
        <w:pStyle w:val="30"/>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（2）完成本合同第19.2款约定工作的义务；</w:t>
      </w:r>
    </w:p>
    <w:p>
      <w:pPr>
        <w:pStyle w:val="30"/>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（3）修正不正确合同条款及格式的义务；</w:t>
      </w:r>
    </w:p>
    <w:p>
      <w:pPr>
        <w:pStyle w:val="30"/>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（4）澄清并改正被认定有失公平的合同条款的义务；</w:t>
      </w:r>
    </w:p>
    <w:p>
      <w:pPr>
        <w:pStyle w:val="30"/>
        <w:tabs>
          <w:tab w:val="left" w:pos="2160"/>
        </w:tabs>
        <w:spacing w:line="360" w:lineRule="auto"/>
        <w:ind w:left="-61" w:leftChars="-29" w:firstLine="1680" w:firstLineChars="700"/>
        <w:rPr>
          <w:rFonts w:hAnsi="宋体"/>
          <w:b/>
          <w:color w:val="auto"/>
          <w:sz w:val="24"/>
          <w:szCs w:val="18"/>
          <w:highlight w:val="none"/>
        </w:rPr>
      </w:pPr>
      <w:r>
        <w:rPr>
          <w:rFonts w:hint="eastAsia" w:hAnsi="宋体"/>
          <w:color w:val="auto"/>
          <w:sz w:val="24"/>
          <w:szCs w:val="18"/>
          <w:highlight w:val="none"/>
        </w:rPr>
        <w:t>（5）协助承包人实施、完成并保修合同工程的义务。</w:t>
      </w:r>
    </w:p>
    <w:p>
      <w:pPr>
        <w:pStyle w:val="30"/>
        <w:tabs>
          <w:tab w:val="left" w:pos="2160"/>
        </w:tabs>
        <w:spacing w:line="360" w:lineRule="auto"/>
        <w:rPr>
          <w:rFonts w:hAnsi="宋体"/>
          <w:b/>
          <w:color w:val="auto"/>
          <w:sz w:val="24"/>
          <w:szCs w:val="18"/>
          <w:highlight w:val="none"/>
        </w:rPr>
      </w:pPr>
    </w:p>
    <w:p>
      <w:pPr>
        <w:pStyle w:val="30"/>
        <w:tabs>
          <w:tab w:val="left" w:pos="2160"/>
        </w:tabs>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81"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a:effectLst/>
                      </wps:spPr>
                      <wps:txb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5pt;margin-top:14.75pt;height:65.3pt;width:72pt;z-index:25191731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znPiPxwCAAAmBAAADgAAAGRycy9lMm9Eb2MueG1srVPNjtMw&#10;EL4j8Q6W7zRtt0A3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4ztrdUAAAAIAQAA&#10;DwAAAAAAAAABACAAAAAiAAAAZHJzL2Rvd25yZXYueG1sUEsBAhQAFAAAAAgAh07iQM5z4j8cAgAA&#10;JgQAAA4AAAAAAAAAAQAgAAAAJAEAAGRycy9lMm9Eb2MueG1sUEsFBgAAAAAGAAYAWQEAALIFAAAA&#10;AA==&#10;">
                <v:fill on="f" focussize="0,0"/>
                <v:stroke on="f"/>
                <v:imagedata o:title=""/>
                <o:lock v:ext="edit" aspectratio="f"/>
                <v:textbo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v:textbox>
              </v:shape>
            </w:pict>
          </mc:Fallback>
        </mc:AlternateContent>
      </w:r>
      <w:r>
        <w:rPr>
          <w:rFonts w:hint="eastAsia" w:hAnsi="宋体"/>
          <w:b/>
          <w:color w:val="auto"/>
          <w:sz w:val="24"/>
          <w:szCs w:val="18"/>
          <w:highlight w:val="none"/>
        </w:rPr>
        <w:t xml:space="preserve">9.2  </w:t>
      </w:r>
    </w:p>
    <w:p>
      <w:pPr>
        <w:pStyle w:val="30"/>
        <w:tabs>
          <w:tab w:val="left" w:pos="2160"/>
        </w:tabs>
        <w:spacing w:line="360" w:lineRule="auto"/>
        <w:ind w:left="1799" w:leftChars="828" w:hanging="60" w:hangingChars="25"/>
        <w:rPr>
          <w:rFonts w:hAnsi="宋体"/>
          <w:color w:val="auto"/>
          <w:sz w:val="24"/>
          <w:szCs w:val="18"/>
          <w:highlight w:val="none"/>
        </w:rPr>
      </w:pPr>
      <w:r>
        <w:rPr>
          <w:rFonts w:hint="eastAsia" w:hAnsi="宋体"/>
          <w:color w:val="auto"/>
          <w:sz w:val="24"/>
          <w:szCs w:val="18"/>
          <w:highlight w:val="none"/>
        </w:rPr>
        <w:t>发包人招标文件提供的工程量清单及其招标控制价等资料，应被认为是准确的和完整的。当出现下列情形之一的，发包人应及时予以修正，并相应调整合同价款：</w:t>
      </w:r>
    </w:p>
    <w:p>
      <w:pPr>
        <w:pStyle w:val="30"/>
        <w:tabs>
          <w:tab w:val="left" w:pos="2160"/>
        </w:tabs>
        <w:spacing w:line="360" w:lineRule="auto"/>
        <w:ind w:firstLine="1800" w:firstLineChars="750"/>
        <w:rPr>
          <w:rFonts w:hAnsi="宋体"/>
          <w:color w:val="auto"/>
          <w:sz w:val="24"/>
          <w:szCs w:val="18"/>
          <w:highlight w:val="none"/>
        </w:rPr>
      </w:pPr>
      <w:r>
        <w:rPr>
          <w:rFonts w:hint="eastAsia" w:hAnsi="宋体"/>
          <w:color w:val="auto"/>
          <w:sz w:val="24"/>
          <w:szCs w:val="18"/>
          <w:highlight w:val="none"/>
        </w:rPr>
        <w:t>（1）施工设计图纸发生变化的；</w:t>
      </w:r>
    </w:p>
    <w:p>
      <w:pPr>
        <w:pStyle w:val="30"/>
        <w:tabs>
          <w:tab w:val="left" w:pos="2160"/>
        </w:tabs>
        <w:spacing w:line="360" w:lineRule="auto"/>
        <w:ind w:firstLine="1800" w:firstLineChars="750"/>
        <w:rPr>
          <w:rFonts w:hAnsi="宋体"/>
          <w:color w:val="auto"/>
          <w:sz w:val="24"/>
          <w:szCs w:val="18"/>
          <w:highlight w:val="none"/>
        </w:rPr>
      </w:pPr>
      <w:r>
        <w:rPr>
          <w:rFonts w:hint="eastAsia" w:hAnsi="宋体"/>
          <w:color w:val="auto"/>
          <w:sz w:val="24"/>
          <w:szCs w:val="18"/>
          <w:highlight w:val="none"/>
        </w:rPr>
        <w:t>（2）出现第68.2款规定调整合同价款事件的；</w:t>
      </w:r>
    </w:p>
    <w:p>
      <w:pPr>
        <w:pStyle w:val="30"/>
        <w:tabs>
          <w:tab w:val="left" w:pos="2160"/>
        </w:tabs>
        <w:spacing w:line="360" w:lineRule="auto"/>
        <w:ind w:firstLine="1800" w:firstLineChars="750"/>
        <w:rPr>
          <w:rFonts w:hAnsi="宋体"/>
          <w:b/>
          <w:color w:val="auto"/>
          <w:sz w:val="24"/>
          <w:szCs w:val="18"/>
          <w:highlight w:val="none"/>
          <w:u w:val="single"/>
        </w:rPr>
      </w:pPr>
      <w:r>
        <w:rPr>
          <w:rFonts w:hint="eastAsia" w:hAnsi="宋体"/>
          <w:color w:val="auto"/>
          <w:sz w:val="24"/>
          <w:szCs w:val="18"/>
          <w:highlight w:val="none"/>
        </w:rPr>
        <w:t>（3）未按照国家、省有关计价规定编制的其它情形。</w:t>
      </w:r>
    </w:p>
    <w:p>
      <w:pPr>
        <w:pStyle w:val="30"/>
        <w:adjustRightInd w:val="0"/>
        <w:snapToGrid w:val="0"/>
        <w:ind w:right="-238"/>
        <w:rPr>
          <w:rFonts w:hAnsi="宋体"/>
          <w:color w:val="auto"/>
          <w:sz w:val="24"/>
          <w:szCs w:val="18"/>
          <w:highlight w:val="none"/>
        </w:rPr>
      </w:pPr>
    </w:p>
    <w:p>
      <w:pPr>
        <w:pStyle w:val="30"/>
        <w:tabs>
          <w:tab w:val="left" w:pos="1260"/>
        </w:tabs>
        <w:adjustRightInd w:val="0"/>
        <w:snapToGrid w:val="0"/>
        <w:spacing w:before="120" w:beforeLines="50" w:line="360" w:lineRule="auto"/>
        <w:ind w:right="-238"/>
        <w:rPr>
          <w:rFonts w:hAnsi="宋体"/>
          <w:b/>
          <w:color w:val="auto"/>
          <w:sz w:val="30"/>
          <w:szCs w:val="24"/>
          <w:highlight w:val="none"/>
        </w:rPr>
      </w:pPr>
      <w:r>
        <w:rPr>
          <w:rFonts w:hint="eastAsia" w:hAnsi="宋体"/>
          <w:b/>
          <w:color w:val="auto"/>
          <w:sz w:val="30"/>
          <w:szCs w:val="24"/>
          <w:highlight w:val="none"/>
        </w:rPr>
        <w:t>10  投标文件的完备性</w:t>
      </w:r>
    </w:p>
    <w:p>
      <w:pPr>
        <w:pStyle w:val="30"/>
        <w:tabs>
          <w:tab w:val="left" w:pos="141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80"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30"/>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25pt;height:64pt;width:72pt;z-index:25190502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bjyhrWAAAACgEAAA8A&#10;AAAAAAAAAQAgAAAAIgAAAGRycy9kb3ducmV2LnhtbFBLAQIUABQAAAAIAIdO4kCuJ5+MGQIAACYE&#10;AAAOAAAAAAAAAAEAIAAAACUBAABkcnMvZTJvRG9jLnhtbFBLBQYAAAAABgAGAFkBAACwBQAAAAA=&#10;">
                <v:fill on="f" focussize="0,0"/>
                <v:stroke on="f"/>
                <v:imagedata o:title=""/>
                <o:lock v:ext="edit" aspectratio="f"/>
                <v:textbox>
                  <w:txbxContent>
                    <w:p>
                      <w:pPr>
                        <w:pStyle w:val="30"/>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v:textbox>
              </v:shape>
            </w:pict>
          </mc:Fallback>
        </mc:AlternateContent>
      </w:r>
      <w:r>
        <w:rPr>
          <w:rFonts w:hint="eastAsia" w:hAnsi="宋体"/>
          <w:b/>
          <w:color w:val="auto"/>
          <w:sz w:val="24"/>
          <w:szCs w:val="18"/>
          <w:highlight w:val="none"/>
        </w:rPr>
        <w:t xml:space="preserve">10.1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承包人投标文件中的工程量清单所填单价和合价，应被认为是正确的和完备的，并已包括了承包人履行本合同的全部义务，包括但不限于以下内容：</w:t>
      </w:r>
    </w:p>
    <w:p>
      <w:pPr>
        <w:pStyle w:val="30"/>
        <w:numPr>
          <w:ilvl w:val="0"/>
          <w:numId w:val="6"/>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提供材料和工程设备、服务的义务及处理意外事件的义务；</w:t>
      </w:r>
    </w:p>
    <w:p>
      <w:pPr>
        <w:pStyle w:val="30"/>
        <w:numPr>
          <w:ilvl w:val="0"/>
          <w:numId w:val="6"/>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实施和完成合同工程的义务；</w:t>
      </w:r>
    </w:p>
    <w:p>
      <w:pPr>
        <w:pStyle w:val="30"/>
        <w:numPr>
          <w:ilvl w:val="0"/>
          <w:numId w:val="6"/>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工程质量保修的一切义务。</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9"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06048;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Ugdh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ecGdHS&#10;yg/f7w4/fh1+fmMhSBJ11uVUeWup1vevoCfjRLrO3oD87JiBq1qYjbpEhK5WoqQRJ+FldvI04bgA&#10;su7eQkmdxNZDBOorbIN+pAgjdFrP/rge1XsmKXg+mc3GlJGUms3n0/N57CDy+8cWnX+toGXhUHCk&#10;7UdwsbtxPgwj8vuS0MvAtW6a6IDG/BWgwhRR0ULD60AlTJ94+H7dD9KsodwTKYRkL/q56FADfuWs&#10;I2sV3H3ZClScNW8MCRN5kBfjZTY/m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FIHYQ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mc:Fallback>
        </mc:AlternateContent>
      </w:r>
      <w:r>
        <w:rPr>
          <w:rFonts w:hint="eastAsia" w:hAnsi="宋体"/>
          <w:color w:val="auto"/>
          <w:sz w:val="24"/>
          <w:szCs w:val="18"/>
          <w:highlight w:val="none"/>
        </w:rPr>
        <w:t>承包人投标文件中的工程量清单中没有填入单价或合价的清单项目，应认为该项目价款已包含在工程量清单的其他项目的单价或合价中，发包人将不另行支付。</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10.3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8"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84896;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Zeqg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GWXqoA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mc:Fallback>
        </mc:AlternateContent>
      </w:r>
      <w:r>
        <w:rPr>
          <w:rFonts w:hint="eastAsia" w:hAnsi="宋体"/>
          <w:color w:val="auto"/>
          <w:sz w:val="24"/>
          <w:szCs w:val="18"/>
          <w:highlight w:val="none"/>
        </w:rPr>
        <w:t>承包人投标文件中出现算术性错误，导致其实际总造价与报价总金额不一致时，合同双方当事人可按照国家、省有关规定予以修正，并相应调整合同价款。</w:t>
      </w:r>
    </w:p>
    <w:p>
      <w:pPr>
        <w:pStyle w:val="30"/>
        <w:adjustRightInd w:val="0"/>
        <w:snapToGrid w:val="0"/>
        <w:ind w:left="2032" w:leftChars="1" w:hanging="2030" w:hangingChars="674"/>
        <w:rPr>
          <w:rFonts w:hAnsi="宋体"/>
          <w:b/>
          <w:color w:val="auto"/>
          <w:sz w:val="30"/>
          <w:szCs w:val="24"/>
          <w:highlight w:val="none"/>
        </w:rPr>
      </w:pPr>
    </w:p>
    <w:p>
      <w:pPr>
        <w:pStyle w:val="30"/>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11  文物和地下障碍物</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11.1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9pt;width:72pt;z-index:251753472;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wecuyBoCAAAm&#10;BAAADgAAAAAAAAABACAAAAAl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mc:Fallback>
        </mc:AlternateContent>
      </w:r>
      <w:r>
        <w:rPr>
          <w:rFonts w:hint="eastAsia" w:hAnsi="宋体"/>
          <w:color w:val="auto"/>
          <w:sz w:val="24"/>
          <w:szCs w:val="18"/>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pStyle w:val="30"/>
        <w:adjustRightInd w:val="0"/>
        <w:snapToGrid w:val="0"/>
        <w:spacing w:line="360" w:lineRule="auto"/>
        <w:ind w:left="1619" w:leftChars="771"/>
        <w:rPr>
          <w:rFonts w:hAnsi="宋体"/>
          <w:b/>
          <w:color w:val="auto"/>
          <w:sz w:val="24"/>
          <w:szCs w:val="18"/>
          <w:highlight w:val="none"/>
        </w:rPr>
      </w:pPr>
      <w:r>
        <w:rPr>
          <w:rFonts w:hint="eastAsia" w:hAnsi="宋体"/>
          <w:color w:val="auto"/>
          <w:sz w:val="24"/>
          <w:szCs w:val="18"/>
          <w:highlight w:val="none"/>
        </w:rPr>
        <w:t>如发现文物后隐瞒不报或报告不及时，导致上述文物丢失或遭受破坏的，由责任方赔偿损失，并承担相应的法律责任。</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9pt;width:72pt;z-index:251754496;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9neDYAAAACgEA&#10;AA8AAAAAAAAAAQAgAAAAIgAAAGRycy9kb3ducmV2LnhtbFBLAQIUABQAAAAIAIdO4kBFOJnMGgIA&#10;ACYEAAAOAAAAAAAAAAEAIAAAACc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mc:Fallback>
        </mc:AlternateContent>
      </w:r>
      <w:r>
        <w:rPr>
          <w:rFonts w:hint="eastAsia" w:hAnsi="宋体"/>
          <w:b/>
          <w:color w:val="auto"/>
          <w:sz w:val="24"/>
          <w:szCs w:val="18"/>
          <w:highlight w:val="none"/>
        </w:rPr>
        <w:t xml:space="preserve">11.2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本合同已明确指出的地下障碍物，应视为承包人在投标报价时已预见其对施工的影响，并已在合同价款中考虑。</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30"/>
        <w:adjustRightInd w:val="0"/>
        <w:snapToGrid w:val="0"/>
        <w:spacing w:line="360" w:lineRule="auto"/>
        <w:ind w:right="-238"/>
        <w:rPr>
          <w:rFonts w:hAnsi="宋体"/>
          <w:b/>
          <w:color w:val="auto"/>
          <w:sz w:val="24"/>
          <w:szCs w:val="18"/>
          <w:highlight w:val="none"/>
        </w:rPr>
      </w:pPr>
    </w:p>
    <w:p>
      <w:pPr>
        <w:pStyle w:val="30"/>
        <w:tabs>
          <w:tab w:val="left" w:pos="162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12  事故处理</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5"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75552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nKbdf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mc:Fallback>
        </mc:AlternateContent>
      </w:r>
      <w:r>
        <w:rPr>
          <w:rFonts w:hint="eastAsia" w:hAnsi="宋体"/>
          <w:b/>
          <w:color w:val="auto"/>
          <w:sz w:val="24"/>
          <w:szCs w:val="18"/>
          <w:highlight w:val="none"/>
        </w:rPr>
        <w:t xml:space="preserve">12.1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合同履行期间，合同工程发生质量与安全事故，承包人立即通知监理工程师和发包人。</w:t>
      </w:r>
    </w:p>
    <w:p>
      <w:pPr>
        <w:pStyle w:val="30"/>
        <w:adjustRightInd w:val="0"/>
        <w:snapToGrid w:val="0"/>
        <w:spacing w:line="48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4"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8978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K4HOx0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mc:Fallback>
        </mc:AlternateContent>
      </w:r>
      <w:r>
        <w:rPr>
          <w:rFonts w:hint="eastAsia" w:hAnsi="宋体"/>
          <w:b/>
          <w:color w:val="auto"/>
          <w:sz w:val="24"/>
          <w:szCs w:val="18"/>
          <w:highlight w:val="none"/>
        </w:rPr>
        <w:t xml:space="preserve">12.2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合同双方当事人应按照国家规定时限如实上报政府有关部门，配合政府有关部门的调查和处理，由此发生的费用和（或）延误的工期由事故责任方承担。</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3"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202892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N/fne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mc:Fallback>
        </mc:AlternateContent>
      </w:r>
      <w:r>
        <w:rPr>
          <w:rFonts w:hint="eastAsia" w:hAnsi="宋体"/>
          <w:b/>
          <w:color w:val="auto"/>
          <w:sz w:val="24"/>
          <w:szCs w:val="18"/>
          <w:highlight w:val="none"/>
        </w:rPr>
        <w:t xml:space="preserve">12.3  </w:t>
      </w:r>
    </w:p>
    <w:p>
      <w:pPr>
        <w:pStyle w:val="30"/>
        <w:tabs>
          <w:tab w:val="left" w:pos="1620"/>
        </w:tabs>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合同双方当事人对事故责任有争议时，应按照政府有关部门的认定处理。</w:t>
      </w:r>
    </w:p>
    <w:p>
      <w:pPr>
        <w:pStyle w:val="30"/>
        <w:adjustRightInd w:val="0"/>
        <w:snapToGrid w:val="0"/>
        <w:spacing w:line="480" w:lineRule="auto"/>
        <w:ind w:right="-238"/>
        <w:rPr>
          <w:rFonts w:hAnsi="宋体"/>
          <w:color w:val="auto"/>
          <w:highlight w:val="none"/>
        </w:rPr>
      </w:pPr>
    </w:p>
    <w:p>
      <w:pPr>
        <w:pStyle w:val="30"/>
        <w:tabs>
          <w:tab w:val="left" w:pos="1620"/>
        </w:tabs>
        <w:adjustRightInd w:val="0"/>
        <w:snapToGrid w:val="0"/>
        <w:spacing w:before="240" w:beforeLines="100" w:line="360" w:lineRule="auto"/>
        <w:ind w:right="-237" w:rightChars="-113"/>
        <w:rPr>
          <w:rFonts w:hAnsi="宋体"/>
          <w:b/>
          <w:color w:val="auto"/>
          <w:sz w:val="30"/>
          <w:szCs w:val="24"/>
          <w:highlight w:val="none"/>
        </w:rPr>
      </w:pPr>
      <w:r>
        <w:rPr>
          <w:rFonts w:hint="eastAsia" w:hAnsi="宋体"/>
          <w:b/>
          <w:color w:val="auto"/>
          <w:sz w:val="30"/>
          <w:szCs w:val="24"/>
          <w:highlight w:val="none"/>
        </w:rPr>
        <w:t>13  交通运输</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2"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95417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O1+e4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highlight w:val="none"/>
        </w:rPr>
        <w:t xml:space="preserve">13.1                   </w:t>
      </w:r>
    </w:p>
    <w:p>
      <w:pPr>
        <w:pStyle w:val="30"/>
        <w:tabs>
          <w:tab w:val="left" w:pos="1202"/>
        </w:tabs>
        <w:adjustRightInd w:val="0"/>
        <w:snapToGrid w:val="0"/>
        <w:spacing w:line="360" w:lineRule="auto"/>
        <w:ind w:left="1619" w:leftChars="771"/>
        <w:rPr>
          <w:rFonts w:hAnsi="宋体"/>
          <w:color w:val="auto"/>
          <w:highlight w:val="none"/>
        </w:rPr>
      </w:pPr>
      <w:r>
        <w:rPr>
          <w:rFonts w:hint="eastAsia" w:hAnsi="宋体"/>
          <w:color w:val="auto"/>
          <w:sz w:val="24"/>
          <w:szCs w:val="18"/>
          <w:highlight w:val="none"/>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30"/>
        <w:tabs>
          <w:tab w:val="left" w:pos="1202"/>
        </w:tabs>
        <w:adjustRightInd w:val="0"/>
        <w:snapToGrid w:val="0"/>
        <w:spacing w:line="360" w:lineRule="auto"/>
        <w:ind w:left="1350" w:leftChars="1" w:hanging="1348" w:hangingChars="674"/>
        <w:rPr>
          <w:rFonts w:hAnsi="宋体"/>
          <w:color w:val="auto"/>
          <w:sz w:val="24"/>
          <w:szCs w:val="18"/>
          <w:highlight w:val="none"/>
        </w:rPr>
      </w:pPr>
      <w:r>
        <w:rPr>
          <w:color w:val="auto"/>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71"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6.25pt;height:41.25pt;width:81pt;z-index:25203507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eK5nYAAAA&#10;CgEAAA8AAAAAAAAAAQAgAAAAIgAAAGRycy9kb3ducmV2LnhtbFBLAQIUABQAAAAIAIdO4kCGaXhg&#10;HQIAACcEAAAOAAAAAAAAAAEAIAAAACc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highlight w:val="none"/>
        </w:rPr>
        <w:t xml:space="preserve">13.2         </w:t>
      </w:r>
      <w:r>
        <w:rPr>
          <w:rFonts w:hint="eastAsia" w:hAnsi="宋体"/>
          <w:color w:val="auto"/>
          <w:sz w:val="24"/>
          <w:szCs w:val="18"/>
          <w:highlight w:val="none"/>
        </w:rPr>
        <w:t>除专用条款另有约定外，承包人应负责修建、维修、养护和管理施工场地内所需的临时道路和交通设施，包括维修、养护和管理发包人提供的道路和交通设施，并承担相应费用。</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0"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95520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1nJll1gAAAAkB&#10;AAAPAAAAAAAAAAEAIAAAACIAAABkcnMvZG93bnJldi54bWxQSwECFAAUAAAACACHTuJAtMieAB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mc:Fallback>
        </mc:AlternateContent>
      </w:r>
      <w:r>
        <w:rPr>
          <w:rFonts w:hint="eastAsia" w:hAnsi="宋体"/>
          <w:b/>
          <w:color w:val="auto"/>
          <w:sz w:val="24"/>
          <w:szCs w:val="18"/>
          <w:highlight w:val="none"/>
        </w:rPr>
        <w:t xml:space="preserve">13.3          </w:t>
      </w:r>
      <w:r>
        <w:rPr>
          <w:rFonts w:hint="eastAsia" w:hAnsi="宋体"/>
          <w:color w:val="auto"/>
          <w:sz w:val="24"/>
          <w:highlight w:val="none"/>
        </w:rPr>
        <w:t>承包人修建的临时道路和交通设施应免费提供发包人使用。</w:t>
      </w:r>
    </w:p>
    <w:p>
      <w:pPr>
        <w:pStyle w:val="30"/>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622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BGHPIe&#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mc:Fallback>
        </mc:AlternateContent>
      </w:r>
      <w:r>
        <w:rPr>
          <w:rFonts w:hint="eastAsia" w:hAnsi="宋体"/>
          <w:b/>
          <w:color w:val="auto"/>
          <w:sz w:val="24"/>
          <w:szCs w:val="18"/>
          <w:highlight w:val="none"/>
        </w:rPr>
        <w:t xml:space="preserve">13.4  </w:t>
      </w:r>
    </w:p>
    <w:p>
      <w:pPr>
        <w:pStyle w:val="30"/>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Cg7CP0&#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mc:Fallback>
        </mc:AlternateContent>
      </w:r>
      <w:r>
        <w:rPr>
          <w:rFonts w:hint="eastAsia" w:hAnsi="宋体"/>
          <w:b/>
          <w:color w:val="auto"/>
          <w:sz w:val="24"/>
          <w:szCs w:val="18"/>
          <w:highlight w:val="none"/>
        </w:rPr>
        <w:t xml:space="preserve">13.5  </w:t>
      </w:r>
    </w:p>
    <w:p>
      <w:pPr>
        <w:pStyle w:val="30"/>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highlight w:val="none"/>
        </w:rPr>
        <w:t>因承包人运输造成施工场地内外公共道路和桥梁损坏的，由承包人承担修复损坏的全部费用和可能引起的赔偿。</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6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47.9pt;width:81pt;z-index:251958272;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C8BwFr&#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mc:Fallback>
        </mc:AlternateContent>
      </w:r>
      <w:r>
        <w:rPr>
          <w:rFonts w:hint="eastAsia" w:hAnsi="宋体"/>
          <w:b/>
          <w:color w:val="auto"/>
          <w:sz w:val="24"/>
          <w:szCs w:val="18"/>
          <w:highlight w:val="none"/>
        </w:rPr>
        <w:t xml:space="preserve">13.6 </w:t>
      </w:r>
    </w:p>
    <w:p>
      <w:pPr>
        <w:pStyle w:val="30"/>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szCs w:val="18"/>
          <w:highlight w:val="none"/>
        </w:rPr>
        <w:t>本条内容适用于水路运输和航空运输，其中“道路”包括河道、航线、船闸、机场、码头、堤防以及水路或航空运输中其他相似结构物；“车辆”包括</w:t>
      </w:r>
      <w:r>
        <w:rPr>
          <w:rFonts w:hint="eastAsia" w:hAnsi="宋体"/>
          <w:color w:val="auto"/>
          <w:sz w:val="24"/>
          <w:highlight w:val="none"/>
        </w:rPr>
        <w:t>船舶和飞机等。</w:t>
      </w:r>
    </w:p>
    <w:p>
      <w:pPr>
        <w:pStyle w:val="30"/>
        <w:tabs>
          <w:tab w:val="left" w:pos="1202"/>
        </w:tabs>
        <w:adjustRightInd w:val="0"/>
        <w:snapToGrid w:val="0"/>
        <w:spacing w:line="240" w:lineRule="exact"/>
        <w:jc w:val="left"/>
        <w:rPr>
          <w:rFonts w:hAnsi="宋体"/>
          <w:b/>
          <w:color w:val="auto"/>
          <w:sz w:val="30"/>
          <w:szCs w:val="24"/>
          <w:highlight w:val="none"/>
        </w:rPr>
      </w:pPr>
    </w:p>
    <w:p>
      <w:pPr>
        <w:pStyle w:val="30"/>
        <w:tabs>
          <w:tab w:val="left" w:pos="3818"/>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14  专项批准事件的签认</w:t>
      </w:r>
      <w:r>
        <w:rPr>
          <w:rFonts w:hAnsi="宋体"/>
          <w:b/>
          <w:color w:val="auto"/>
          <w:sz w:val="30"/>
          <w:szCs w:val="24"/>
          <w:highlight w:val="none"/>
        </w:rPr>
        <w:tab/>
      </w:r>
    </w:p>
    <w:p>
      <w:pPr>
        <w:pStyle w:val="30"/>
        <w:tabs>
          <w:tab w:val="left" w:pos="1202"/>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66"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68.95pt;width:72pt;z-index:251904000;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D3IaH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mc:Fallback>
        </mc:AlternateContent>
      </w:r>
      <w:r>
        <w:rPr>
          <w:rFonts w:hint="eastAsia" w:hAnsi="宋体"/>
          <w:b/>
          <w:color w:val="auto"/>
          <w:sz w:val="24"/>
          <w:szCs w:val="18"/>
          <w:highlight w:val="none"/>
        </w:rPr>
        <w:t xml:space="preserve">14.1      </w:t>
      </w:r>
    </w:p>
    <w:p>
      <w:pPr>
        <w:pStyle w:val="30"/>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30"/>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30"/>
        <w:tabs>
          <w:tab w:val="left" w:pos="2160"/>
        </w:tabs>
        <w:spacing w:before="192" w:beforeLines="80" w:line="360" w:lineRule="auto"/>
        <w:rPr>
          <w:rFonts w:hAnsi="宋体"/>
          <w:b/>
          <w:color w:val="auto"/>
          <w:sz w:val="24"/>
          <w:szCs w:val="18"/>
          <w:highlight w:val="none"/>
        </w:rPr>
      </w:pPr>
      <w:r>
        <w:rPr>
          <w:rFonts w:hint="eastAsia" w:hAnsi="宋体"/>
          <w:b/>
          <w:color w:val="auto"/>
          <w:sz w:val="24"/>
          <w:szCs w:val="18"/>
          <w:highlight w:val="none"/>
        </w:rPr>
        <w:t xml:space="preserve">14.2  </w:t>
      </w:r>
    </w:p>
    <w:p>
      <w:pPr>
        <w:pStyle w:val="30"/>
        <w:tabs>
          <w:tab w:val="left" w:pos="1620"/>
        </w:tabs>
        <w:spacing w:line="360" w:lineRule="auto"/>
        <w:ind w:left="1618" w:leftChars="770" w:hanging="1"/>
        <w:rPr>
          <w:rFonts w:hAnsi="宋体"/>
          <w:color w:val="auto"/>
          <w:sz w:val="24"/>
          <w:szCs w:val="18"/>
          <w:highlight w:val="none"/>
        </w:rPr>
      </w:pPr>
      <w:r>
        <w:rPr>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65"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85pt;height:68.95pt;width:72pt;z-index:25191833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qRuYtMAAAAGAQAADwAA&#10;AAAAAAABACAAAAAiAAAAZHJzL2Rvd25yZXYueG1sUEsBAhQAFAAAAAgAh07iQLGosH8bAgAAJgQA&#10;AA4AAAAAAAAAAQAgAAAAIg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mc:Fallback>
        </mc:AlternateContent>
      </w:r>
      <w:r>
        <w:rPr>
          <w:rFonts w:hint="eastAsia" w:hAnsi="宋体"/>
          <w:color w:val="auto"/>
          <w:sz w:val="24"/>
          <w:szCs w:val="18"/>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30"/>
        <w:adjustRightInd w:val="0"/>
        <w:snapToGrid w:val="0"/>
        <w:ind w:right="-238"/>
        <w:rPr>
          <w:color w:val="auto"/>
          <w:highlight w:val="none"/>
        </w:rPr>
      </w:pPr>
    </w:p>
    <w:p>
      <w:pPr>
        <w:pStyle w:val="30"/>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15  专利技术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15.1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4"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07072;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BEIHLY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mc:Fallback>
        </mc:AlternateContent>
      </w:r>
      <w:r>
        <w:rPr>
          <w:rFonts w:hint="eastAsia" w:hAnsi="宋体"/>
          <w:color w:val="auto"/>
          <w:sz w:val="24"/>
          <w:szCs w:val="18"/>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15.2</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3"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296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YPnXH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mc:Fallback>
        </mc:AlternateContent>
      </w:r>
      <w:r>
        <w:rPr>
          <w:rFonts w:hint="eastAsia" w:hAnsi="宋体"/>
          <w:color w:val="auto"/>
          <w:sz w:val="24"/>
          <w:szCs w:val="18"/>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30"/>
        <w:tabs>
          <w:tab w:val="left" w:pos="1680"/>
        </w:tabs>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241300</wp:posOffset>
                </wp:positionV>
                <wp:extent cx="685800" cy="458470"/>
                <wp:effectExtent l="0" t="0" r="0" b="0"/>
                <wp:wrapNone/>
                <wp:docPr id="362"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6.1pt;width:54pt;z-index:251908096;mso-width-relative:page;mso-height-relative:page;" filled="f" stroked="f" coordsize="21600,21600" o:gfxdata="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APXltUAAAAJAQAA&#10;DwAAAAAAAAABACAAAAAiAAAAZHJzL2Rvd25yZXYueG1sUEsBAhQAFAAAAAgAh07iQMj1/F8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v:textbox>
              </v:shape>
            </w:pict>
          </mc:Fallback>
        </mc:AlternateContent>
      </w:r>
      <w:r>
        <w:rPr>
          <w:rFonts w:hint="eastAsia" w:hAnsi="宋体"/>
          <w:color w:val="auto"/>
          <w:sz w:val="24"/>
          <w:szCs w:val="18"/>
          <w:highlight w:val="none"/>
        </w:rPr>
        <w:t xml:space="preserve">15.3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30"/>
        <w:adjustRightInd w:val="0"/>
        <w:snapToGrid w:val="0"/>
        <w:spacing w:line="360" w:lineRule="auto"/>
        <w:rPr>
          <w:color w:val="auto"/>
          <w:highlight w:val="none"/>
        </w:rPr>
      </w:pPr>
    </w:p>
    <w:p>
      <w:pPr>
        <w:pStyle w:val="30"/>
        <w:adjustRightInd w:val="0"/>
        <w:snapToGrid w:val="0"/>
        <w:spacing w:line="360" w:lineRule="auto"/>
        <w:rPr>
          <w:rFonts w:hAnsi="宋体"/>
          <w:b/>
          <w:color w:val="auto"/>
          <w:sz w:val="30"/>
          <w:szCs w:val="24"/>
          <w:highlight w:val="none"/>
        </w:rPr>
      </w:pPr>
      <w:r>
        <w:rPr>
          <w:rFonts w:hint="eastAsia" w:hAnsi="宋体"/>
          <w:b/>
          <w:color w:val="auto"/>
          <w:sz w:val="30"/>
          <w:szCs w:val="24"/>
          <w:highlight w:val="none"/>
        </w:rPr>
        <w:t>16  联合的责任</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234950</wp:posOffset>
                </wp:positionV>
                <wp:extent cx="800100" cy="461010"/>
                <wp:effectExtent l="0" t="0" r="0" b="0"/>
                <wp:wrapNone/>
                <wp:docPr id="361"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3pt;width:63pt;z-index:251909120;mso-width-relative:page;mso-height-relative:page;" filled="f" stroked="f" coordsize="21600,21600" o:gfxdata="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J/MuDVAAAACgEAAA8A&#10;AAAAAAAAAQAgAAAAIgAAAGRycy9kb3ducmV2LnhtbFBLAQIUABQAAAAIAIdO4kBungbf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v:textbox>
              </v:shape>
            </w:pict>
          </mc:Fallback>
        </mc:AlternateContent>
      </w:r>
      <w:r>
        <w:rPr>
          <w:rFonts w:hint="eastAsia" w:hAnsi="宋体"/>
          <w:b/>
          <w:color w:val="auto"/>
          <w:sz w:val="24"/>
          <w:szCs w:val="18"/>
          <w:highlight w:val="none"/>
        </w:rPr>
        <w:t xml:space="preserve">16.1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245745</wp:posOffset>
                </wp:positionV>
                <wp:extent cx="685800" cy="437515"/>
                <wp:effectExtent l="0" t="0" r="0" b="0"/>
                <wp:wrapNone/>
                <wp:docPr id="360"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5pt;height:34.45pt;width:54pt;z-index:251910144;mso-width-relative:page;mso-height-relative:page;" filled="f" stroked="f" coordsize="21600,21600" o:gfxdata="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CJFd1gAAAAkBAAAP&#10;AAAAAAAAAAEAIAAAACIAAABkcnMvZG93bnJldi54bWxQSwECFAAUAAAACACHTuJAuwn4PRoCAAAm&#10;BAAADgAAAAAAAAABACAAAAAl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v:textbox>
              </v:shape>
            </w:pict>
          </mc:Fallback>
        </mc:AlternateContent>
      </w:r>
      <w:r>
        <w:rPr>
          <w:rFonts w:hint="eastAsia" w:hAnsi="宋体"/>
          <w:b/>
          <w:color w:val="auto"/>
          <w:sz w:val="24"/>
          <w:szCs w:val="18"/>
          <w:highlight w:val="none"/>
        </w:rPr>
        <w:t xml:space="preserve">16.2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color w:val="auto"/>
          <w:highlight w:val="none"/>
        </w:rPr>
      </w:pPr>
    </w:p>
    <w:p>
      <w:pPr>
        <w:pStyle w:val="30"/>
        <w:tabs>
          <w:tab w:val="left" w:pos="105"/>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17  保障</w:t>
      </w:r>
    </w:p>
    <w:p>
      <w:pPr>
        <w:pStyle w:val="30"/>
        <w:tabs>
          <w:tab w:val="left" w:pos="1202"/>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17.1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36830</wp:posOffset>
                </wp:positionV>
                <wp:extent cx="685800" cy="396240"/>
                <wp:effectExtent l="0" t="0" r="0" b="0"/>
                <wp:wrapNone/>
                <wp:docPr id="35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2.9pt;height:31.2pt;width:54pt;z-index:251756544;mso-width-relative:page;mso-height-relative:page;" filled="f" stroked="f" coordsize="21600,21600" o:gfxdata="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0xHutIAAAAFAQAADwAA&#10;AAAAAAABACAAAAAiAAAAZHJzL2Rvd25yZXYueG1sUEsBAhQAFAAAAAgAh07iQCyso2ccAgAAJgQA&#10;AA4AAAAAAAAAAQAgAAAAIQ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v:textbox>
              </v:shape>
            </w:pict>
          </mc:Fallback>
        </mc:AlternateContent>
      </w:r>
      <w:r>
        <w:rPr>
          <w:rFonts w:hint="eastAsia" w:hAnsi="宋体"/>
          <w:color w:val="auto"/>
          <w:sz w:val="24"/>
          <w:szCs w:val="18"/>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30"/>
        <w:tabs>
          <w:tab w:val="left" w:pos="1202"/>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240665</wp:posOffset>
                </wp:positionV>
                <wp:extent cx="685800" cy="534670"/>
                <wp:effectExtent l="0" t="0" r="0" b="0"/>
                <wp:wrapNone/>
                <wp:docPr id="358"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42.1pt;width:54pt;z-index:251757568;mso-width-relative:page;mso-height-relative:page;" filled="f" stroked="f" coordsize="21600,21600" o:gfxdata="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jQFYnWAAAACQEA&#10;AA8AAAAAAAAAAQAgAAAAIgAAAGRycy9kb3ducmV2LnhtbFBLAQIUABQAAAAIAIdO4kCsKNtQ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v:textbox>
              </v:shape>
            </w:pict>
          </mc:Fallback>
        </mc:AlternateContent>
      </w:r>
      <w:r>
        <w:rPr>
          <w:rFonts w:hint="eastAsia" w:hAnsi="宋体"/>
          <w:b/>
          <w:color w:val="auto"/>
          <w:sz w:val="24"/>
          <w:szCs w:val="18"/>
          <w:highlight w:val="none"/>
        </w:rPr>
        <w:t xml:space="preserve">17.2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承包人应保障发包人不承担因承包人移动或使用施工场地外的施工设备和临时设施所造成的损害而引起的赔偿。</w:t>
      </w:r>
    </w:p>
    <w:p>
      <w:pPr>
        <w:pStyle w:val="30"/>
        <w:adjustRightInd w:val="0"/>
        <w:snapToGrid w:val="0"/>
        <w:spacing w:line="360" w:lineRule="auto"/>
        <w:rPr>
          <w:color w:val="auto"/>
          <w:highlight w:val="none"/>
        </w:rPr>
      </w:pPr>
    </w:p>
    <w:p>
      <w:pPr>
        <w:pStyle w:val="30"/>
        <w:adjustRightInd w:val="0"/>
        <w:snapToGrid w:val="0"/>
        <w:spacing w:before="240" w:beforeLines="100"/>
        <w:rPr>
          <w:rFonts w:hAnsi="宋体"/>
          <w:b/>
          <w:color w:val="auto"/>
          <w:sz w:val="30"/>
          <w:szCs w:val="24"/>
          <w:highlight w:val="none"/>
        </w:rPr>
      </w:pPr>
      <w:r>
        <w:rPr>
          <w:rFonts w:hint="eastAsia" w:hAnsi="宋体"/>
          <w:b/>
          <w:color w:val="auto"/>
          <w:sz w:val="30"/>
          <w:szCs w:val="24"/>
          <w:highlight w:val="none"/>
        </w:rPr>
        <w:t>18  财产</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18.1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7.05pt;width:72pt;z-index:251758592;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IX+sUw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mc:Fallback>
        </mc:AlternateContent>
      </w:r>
      <w:r>
        <w:rPr>
          <w:rFonts w:hint="eastAsia" w:ascii="宋体" w:hAnsi="宋体"/>
          <w:color w:val="auto"/>
          <w:sz w:val="24"/>
          <w:szCs w:val="18"/>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282575</wp:posOffset>
                </wp:positionV>
                <wp:extent cx="800100" cy="460375"/>
                <wp:effectExtent l="0" t="0" r="0" b="0"/>
                <wp:wrapNone/>
                <wp:docPr id="356"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36.25pt;width:63pt;z-index:251759616;mso-width-relative:page;mso-height-relative:page;" filled="f" stroked="f" coordsize="21600,21600" o:gfxdata="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RyUlq1wAAAAoB&#10;AAAPAAAAAAAAAAEAIAAAACIAAABkcnMvZG93bnJldi54bWxQSwECFAAUAAAACACHTuJAMmXC6h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highlight w:val="none"/>
        </w:rPr>
        <w:t xml:space="preserve">18.2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355600</wp:posOffset>
                </wp:positionV>
                <wp:extent cx="800100" cy="396240"/>
                <wp:effectExtent l="0" t="0" r="0" b="0"/>
                <wp:wrapNone/>
                <wp:docPr id="355"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1.2pt;width:63pt;z-index:251760640;mso-width-relative:page;mso-height-relative:page;" filled="f" stroked="f" coordsize="21600,21600" o:gfxdata="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4D9J/WAAAACgEA&#10;AA8AAAAAAAAAAQAgAAAAIgAAAGRycy9kb3ducmV2LnhtbFBLAQIUABQAAAAIAIdO4kDmXvP2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highlight w:val="none"/>
        </w:rPr>
        <w:t xml:space="preserve">18.3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rPr>
          <w:rFonts w:ascii="宋体" w:hAnsi="宋体"/>
          <w:b/>
          <w:bCs/>
          <w:color w:val="auto"/>
          <w:sz w:val="32"/>
          <w:szCs w:val="28"/>
          <w:highlight w:val="none"/>
        </w:rPr>
      </w:pPr>
    </w:p>
    <w:p>
      <w:pPr>
        <w:spacing w:line="360" w:lineRule="auto"/>
        <w:ind w:firstLine="3839" w:firstLineChars="1195"/>
        <w:outlineLvl w:val="1"/>
        <w:rPr>
          <w:rFonts w:ascii="宋体" w:hAnsi="宋体"/>
          <w:b/>
          <w:bCs/>
          <w:color w:val="auto"/>
          <w:sz w:val="32"/>
          <w:szCs w:val="28"/>
          <w:highlight w:val="none"/>
        </w:rPr>
      </w:pPr>
      <w:r>
        <w:rPr>
          <w:rFonts w:hint="eastAsia" w:ascii="宋体" w:hAnsi="宋体"/>
          <w:b/>
          <w:bCs/>
          <w:color w:val="auto"/>
          <w:sz w:val="32"/>
          <w:szCs w:val="28"/>
          <w:highlight w:val="none"/>
        </w:rPr>
        <w:t>二、合同主体</w:t>
      </w:r>
    </w:p>
    <w:p>
      <w:pPr>
        <w:spacing w:before="120" w:beforeLines="50" w:after="120" w:afterLines="50" w:line="360" w:lineRule="auto"/>
        <w:rPr>
          <w:rFonts w:ascii="宋体" w:hAnsi="宋体"/>
          <w:b/>
          <w:color w:val="auto"/>
          <w:sz w:val="30"/>
          <w:highlight w:val="none"/>
        </w:rPr>
      </w:pPr>
      <w:r>
        <w:rPr>
          <w:rFonts w:hint="eastAsia" w:ascii="宋体" w:hAnsi="宋体"/>
          <w:b/>
          <w:color w:val="auto"/>
          <w:sz w:val="30"/>
          <w:highlight w:val="none"/>
        </w:rPr>
        <w:t>19  发包人</w:t>
      </w:r>
    </w:p>
    <w:p>
      <w:pPr>
        <w:tabs>
          <w:tab w:val="left" w:pos="1620"/>
        </w:tabs>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19.1                                                        </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062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z4dmQ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highlight w:val="none"/>
        </w:rPr>
        <w:t>发包人在履行合同期间应遵守法律，并保证承包人免于承担因发包人违反法律而引起的任何责任。</w:t>
      </w:r>
    </w:p>
    <w:p>
      <w:pPr>
        <w:tabs>
          <w:tab w:val="left" w:pos="1620"/>
        </w:tabs>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19.2 </w:t>
      </w:r>
    </w:p>
    <w:p>
      <w:pPr>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89888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HDmcXs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mc:Fallback>
        </mc:AlternateContent>
      </w:r>
      <w:r>
        <w:rPr>
          <w:rFonts w:hint="eastAsia" w:ascii="宋体" w:hAnsi="宋体"/>
          <w:color w:val="auto"/>
          <w:sz w:val="24"/>
          <w:szCs w:val="18"/>
          <w:highlight w:val="none"/>
        </w:rPr>
        <w:t>发包人应按照合同约定完成下列工作，包括但不限于：</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highlight w:val="none"/>
        </w:rPr>
      </w:pPr>
      <w:r>
        <w:rPr>
          <w:rFonts w:hint="eastAsia" w:ascii="宋体" w:hAnsi="宋体"/>
          <w:color w:val="auto"/>
          <w:sz w:val="24"/>
          <w:szCs w:val="18"/>
          <w:highlight w:val="none"/>
        </w:rPr>
        <w:t>办理土地征用、拆迁、平整施工场地等工作，使施工场地具备施工条件，并在开工后继续负责解决上述工作遗留的问题；</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将施工所需水、电、通讯线路从施工场地外部接驳至专用条款约定的地点，</w:t>
      </w:r>
    </w:p>
    <w:p>
      <w:pPr>
        <w:tabs>
          <w:tab w:val="left" w:pos="1980"/>
        </w:tabs>
        <w:spacing w:line="360" w:lineRule="auto"/>
        <w:ind w:left="1575" w:leftChars="750" w:firstLine="43" w:firstLineChars="18"/>
        <w:rPr>
          <w:rFonts w:ascii="宋体" w:hAnsi="宋体"/>
          <w:color w:val="auto"/>
          <w:sz w:val="24"/>
          <w:szCs w:val="18"/>
          <w:highlight w:val="none"/>
        </w:rPr>
      </w:pPr>
      <w:r>
        <w:rPr>
          <w:rFonts w:hint="eastAsia" w:ascii="宋体" w:hAnsi="宋体"/>
          <w:color w:val="auto"/>
          <w:sz w:val="24"/>
          <w:szCs w:val="18"/>
          <w:highlight w:val="none"/>
        </w:rPr>
        <w:t>保证施工期间的需要；</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开通施工场地与城乡公共道路间的通道，满足第13条交通运输的需要；</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highlight w:val="none"/>
        </w:rPr>
      </w:pPr>
      <w:r>
        <w:rPr>
          <w:rFonts w:hint="eastAsia" w:ascii="宋体" w:hAnsi="宋体"/>
          <w:color w:val="auto"/>
          <w:sz w:val="24"/>
          <w:szCs w:val="18"/>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7"/>
        </w:numPr>
        <w:tabs>
          <w:tab w:val="left" w:pos="1080"/>
          <w:tab w:val="left" w:pos="1470"/>
          <w:tab w:val="left" w:pos="1980"/>
          <w:tab w:val="clear" w:pos="990"/>
        </w:tabs>
        <w:spacing w:line="360" w:lineRule="auto"/>
        <w:ind w:left="1616" w:leftChars="748" w:hanging="45" w:hangingChars="19"/>
        <w:rPr>
          <w:rFonts w:ascii="宋体" w:hAnsi="宋体"/>
          <w:color w:val="auto"/>
          <w:sz w:val="24"/>
          <w:szCs w:val="18"/>
          <w:highlight w:val="none"/>
        </w:rPr>
      </w:pPr>
      <w:r>
        <w:rPr>
          <w:rFonts w:hint="eastAsia" w:ascii="宋体" w:hAnsi="宋体"/>
          <w:color w:val="auto"/>
          <w:sz w:val="24"/>
          <w:szCs w:val="18"/>
          <w:highlight w:val="none"/>
        </w:rPr>
        <w:t>办理施工许可及其他所需证件、批准文件和办理临时用地、停水、停电、中断道路交通、爆破作业等的申请批准手续（承包人自身施工资质的证件除外）；</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确定水准点与坐标控制点，组织现场交验并以书面形式移交给承包人；</w:t>
      </w:r>
    </w:p>
    <w:p>
      <w:pPr>
        <w:tabs>
          <w:tab w:val="left" w:pos="1980"/>
        </w:tabs>
        <w:spacing w:line="360" w:lineRule="auto"/>
        <w:ind w:left="540" w:leftChars="257" w:firstLine="1017" w:firstLineChars="424"/>
        <w:rPr>
          <w:rFonts w:ascii="宋体" w:hAnsi="宋体"/>
          <w:color w:val="auto"/>
          <w:sz w:val="24"/>
          <w:szCs w:val="18"/>
          <w:highlight w:val="none"/>
        </w:rPr>
      </w:pPr>
      <w:r>
        <w:rPr>
          <w:rFonts w:hint="eastAsia" w:ascii="宋体" w:hAnsi="宋体"/>
          <w:color w:val="auto"/>
          <w:sz w:val="24"/>
          <w:szCs w:val="18"/>
          <w:highlight w:val="none"/>
        </w:rPr>
        <w:t>(7) 按照专用条款约定的时间向承包人提供一式两份约定的标准与规范；</w:t>
      </w:r>
    </w:p>
    <w:p>
      <w:pPr>
        <w:tabs>
          <w:tab w:val="left" w:pos="1080"/>
          <w:tab w:val="left" w:pos="1980"/>
        </w:tabs>
        <w:spacing w:line="360" w:lineRule="auto"/>
        <w:ind w:left="1575"/>
        <w:rPr>
          <w:rFonts w:ascii="宋体" w:hAnsi="宋体"/>
          <w:color w:val="auto"/>
          <w:sz w:val="24"/>
          <w:szCs w:val="18"/>
          <w:highlight w:val="none"/>
        </w:rPr>
      </w:pPr>
      <w:r>
        <w:rPr>
          <w:rFonts w:hint="eastAsia" w:ascii="宋体" w:hAnsi="宋体"/>
          <w:color w:val="auto"/>
          <w:sz w:val="24"/>
          <w:szCs w:val="18"/>
          <w:highlight w:val="none"/>
        </w:rPr>
        <w:t>(8) 组织承包人和设计人进行图纸会审和设计交底；</w:t>
      </w:r>
    </w:p>
    <w:p>
      <w:pPr>
        <w:tabs>
          <w:tab w:val="left" w:pos="1980"/>
        </w:tabs>
        <w:spacing w:line="360" w:lineRule="auto"/>
        <w:ind w:left="1575"/>
        <w:rPr>
          <w:rFonts w:ascii="宋体" w:hAnsi="宋体"/>
          <w:color w:val="auto"/>
          <w:sz w:val="24"/>
          <w:szCs w:val="18"/>
          <w:highlight w:val="none"/>
        </w:rPr>
      </w:pPr>
      <w:r>
        <w:rPr>
          <w:rFonts w:hint="eastAsia" w:ascii="宋体" w:hAnsi="宋体"/>
          <w:color w:val="auto"/>
          <w:sz w:val="24"/>
          <w:szCs w:val="18"/>
          <w:highlight w:val="none"/>
        </w:rPr>
        <w:t>(9)协调处理施工场地周围地形关系问题和做好邻近建筑物、构筑物（包括文物</w:t>
      </w:r>
    </w:p>
    <w:p>
      <w:pPr>
        <w:tabs>
          <w:tab w:val="left" w:pos="1980"/>
        </w:tabs>
        <w:spacing w:line="360" w:lineRule="auto"/>
        <w:ind w:left="1575" w:leftChars="750" w:firstLine="43" w:firstLineChars="18"/>
        <w:rPr>
          <w:rFonts w:ascii="宋体" w:hAnsi="宋体"/>
          <w:color w:val="auto"/>
          <w:sz w:val="24"/>
          <w:szCs w:val="18"/>
          <w:highlight w:val="none"/>
        </w:rPr>
      </w:pPr>
      <w:r>
        <w:rPr>
          <w:rFonts w:hint="eastAsia" w:ascii="宋体" w:hAnsi="宋体"/>
          <w:color w:val="auto"/>
          <w:sz w:val="24"/>
          <w:szCs w:val="18"/>
          <w:highlight w:val="none"/>
        </w:rPr>
        <w:t>保护建筑）、古树名木等的保护工作；</w:t>
      </w:r>
    </w:p>
    <w:p>
      <w:pPr>
        <w:tabs>
          <w:tab w:val="left" w:pos="1980"/>
        </w:tabs>
        <w:spacing w:line="360" w:lineRule="auto"/>
        <w:ind w:left="1617" w:leftChars="770"/>
        <w:rPr>
          <w:rFonts w:ascii="宋体" w:hAnsi="宋体"/>
          <w:color w:val="auto"/>
          <w:sz w:val="24"/>
          <w:szCs w:val="18"/>
          <w:highlight w:val="none"/>
        </w:rPr>
      </w:pPr>
      <w:r>
        <w:rPr>
          <w:rFonts w:hint="eastAsia" w:ascii="宋体" w:hAnsi="宋体"/>
          <w:color w:val="auto"/>
          <w:sz w:val="24"/>
          <w:szCs w:val="18"/>
          <w:highlight w:val="none"/>
        </w:rPr>
        <w:t>(10)及时接收已完工程，并按照合同约定及时支付工程款及其他各种款项。</w:t>
      </w:r>
    </w:p>
    <w:p>
      <w:pPr>
        <w:pStyle w:val="33"/>
        <w:tabs>
          <w:tab w:val="left" w:pos="1980"/>
        </w:tabs>
        <w:ind w:left="1619" w:leftChars="771" w:firstLine="1"/>
        <w:rPr>
          <w:rFonts w:ascii="宋体" w:hAnsi="宋体"/>
          <w:color w:val="auto"/>
          <w:kern w:val="2"/>
          <w:sz w:val="24"/>
          <w:szCs w:val="18"/>
          <w:highlight w:val="none"/>
        </w:rPr>
      </w:pPr>
      <w:r>
        <w:rPr>
          <w:rFonts w:hint="eastAsia" w:ascii="宋体" w:hAnsi="宋体"/>
          <w:color w:val="auto"/>
          <w:kern w:val="2"/>
          <w:sz w:val="24"/>
          <w:szCs w:val="18"/>
          <w:highlight w:val="none"/>
        </w:rPr>
        <w:t>发包人可将其中部分工作委托给承包人办理，具体由合同双方当事人在专用条款中约定。除合同价款已包括外，由发包人承担所需费用，并向承包人支付合理利润。</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 xml:space="preserve">19.3 </w:t>
      </w:r>
    </w:p>
    <w:p>
      <w:pPr>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16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NihlNAaAgAAJgQA&#10;AA4AAAAAAAAAAQAgAAAAIw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mc:Fallback>
        </mc:AlternateContent>
      </w:r>
      <w:r>
        <w:rPr>
          <w:rFonts w:hint="eastAsia" w:ascii="宋体" w:hAnsi="宋体"/>
          <w:color w:val="auto"/>
          <w:sz w:val="24"/>
          <w:szCs w:val="18"/>
          <w:highlight w:val="none"/>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宋体" w:hAnsi="宋体"/>
          <w:color w:val="auto"/>
          <w:sz w:val="24"/>
          <w:szCs w:val="18"/>
          <w:highlight w:val="none"/>
        </w:rPr>
      </w:pPr>
      <w:r>
        <w:rPr>
          <w:rFonts w:hint="eastAsia" w:ascii="宋体" w:hAnsi="宋体"/>
          <w:color w:val="auto"/>
          <w:sz w:val="24"/>
          <w:szCs w:val="18"/>
          <w:highlight w:val="none"/>
        </w:rPr>
        <w:t>发包人保留其工作人员、雇员和相关执法人员进入和使用施工场地的权利。</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19.4  </w:t>
      </w:r>
    </w:p>
    <w:p>
      <w:pPr>
        <w:spacing w:line="360" w:lineRule="auto"/>
        <w:ind w:left="1619" w:leftChars="771"/>
        <w:rPr>
          <w:rFonts w:ascii="宋体" w:hAnsi="宋体"/>
          <w:b/>
          <w:color w:val="auto"/>
          <w:sz w:val="18"/>
          <w:szCs w:val="18"/>
          <w:highlight w:val="none"/>
        </w:rPr>
      </w:pPr>
      <w:r>
        <w:rPr>
          <w:color w:val="auto"/>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1"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6.35pt;width:72pt;z-index:251931648;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UMTuTWAAAACQEA&#10;AA8AAAAAAAAAAQAgAAAAIgAAAGRycy9kb3ducmV2LnhtbFBLAQIUABQAAAAIAIdO4kBHipeC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mc:Fallback>
        </mc:AlternateContent>
      </w:r>
      <w:r>
        <w:rPr>
          <w:rFonts w:hint="eastAsia" w:ascii="宋体" w:hAnsi="宋体"/>
          <w:color w:val="auto"/>
          <w:sz w:val="24"/>
          <w:szCs w:val="18"/>
          <w:highlight w:val="none"/>
        </w:rPr>
        <w:t>发包人应按照合同约定的期限和方式向承包人支付工程款及其他应支付的款项。</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19.5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0"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67.1pt;width:72pt;z-index:251932672;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csd5dYAAAAJAQAA&#10;DwAAAAAAAAABACAAAAAiAAAAZHJzL2Rvd25yZXYueG1sUEsBAhQAFAAAAAgAh07iQO0AL4A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mc:Fallback>
        </mc:AlternateContent>
      </w:r>
      <w:r>
        <w:rPr>
          <w:rFonts w:hint="eastAsia" w:ascii="宋体" w:hAnsi="宋体"/>
          <w:color w:val="auto"/>
          <w:sz w:val="24"/>
          <w:szCs w:val="18"/>
          <w:highlight w:val="none"/>
        </w:rPr>
        <w:t>发包人应按照第58条规定组织承包人、设计人、监理人和工程造价咨询人等进行竣工验收。</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5pt;height:91.55pt;width:72pt;z-index:251762688;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ItJdcAAAAK&#10;AQAADwAAAAAAAAABACAAAAAiAAAAZHJzL2Rvd25yZXYueG1sUEsBAhQAFAAAAAgAh07iQA88VZEd&#10;AgAAJwQAAA4AAAAAAAAAAQAgAAAAJg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mc:Fallback>
        </mc:AlternateContent>
      </w:r>
      <w:r>
        <w:rPr>
          <w:rFonts w:hint="eastAsia" w:ascii="宋体" w:hAnsi="宋体"/>
          <w:b/>
          <w:color w:val="auto"/>
          <w:sz w:val="24"/>
          <w:szCs w:val="18"/>
          <w:highlight w:val="none"/>
        </w:rPr>
        <w:t xml:space="preserve">19.6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发包人供应材料和工程设备的，发包人应按照第48条规定向承包人提供材料和工程设备。</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19.7  </w:t>
      </w:r>
    </w:p>
    <w:p>
      <w:pPr>
        <w:spacing w:line="360" w:lineRule="auto"/>
        <w:ind w:left="1619" w:leftChars="771" w:firstLine="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48"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5.4pt;width:72pt;z-index:251763712;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PLa1AAAAAcBAAAP&#10;AAAAAAAAAAEAIAAAACIAAABkcnMvZG93bnJldi54bWxQSwECFAAUAAAACACHTuJAHfJ8R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mc:Fallback>
        </mc:AlternateContent>
      </w:r>
      <w:r>
        <w:rPr>
          <w:rFonts w:hint="eastAsia" w:ascii="宋体" w:hAnsi="宋体"/>
          <w:color w:val="auto"/>
          <w:sz w:val="24"/>
          <w:szCs w:val="18"/>
          <w:highlight w:val="none"/>
        </w:rPr>
        <w:t>发包人未能正确完成本合同约定的全部义务，导致费用的增加和（或）延误的工期，由发包人承担；给承包人造成损失的，发包人应予赔偿。</w:t>
      </w:r>
    </w:p>
    <w:p>
      <w:pPr>
        <w:rPr>
          <w:rFonts w:ascii="宋体" w:hAnsi="宋体"/>
          <w:b/>
          <w:color w:val="auto"/>
          <w:sz w:val="24"/>
          <w:szCs w:val="18"/>
          <w:highlight w:val="none"/>
        </w:rPr>
      </w:pPr>
    </w:p>
    <w:p>
      <w:pPr>
        <w:spacing w:before="240" w:beforeLines="100" w:line="360" w:lineRule="auto"/>
        <w:rPr>
          <w:rFonts w:ascii="宋体" w:hAnsi="宋体"/>
          <w:b/>
          <w:color w:val="auto"/>
          <w:sz w:val="30"/>
          <w:highlight w:val="none"/>
        </w:rPr>
      </w:pPr>
      <w:r>
        <w:rPr>
          <w:rFonts w:hint="eastAsia" w:ascii="宋体" w:hAnsi="宋体"/>
          <w:b/>
          <w:color w:val="auto"/>
          <w:sz w:val="30"/>
          <w:highlight w:val="none"/>
        </w:rPr>
        <w:t>20  承包人</w:t>
      </w:r>
    </w:p>
    <w:p>
      <w:pPr>
        <w:tabs>
          <w:tab w:val="left" w:pos="1620"/>
        </w:tabs>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20.1                                                        </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47"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369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Zof4M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highlight w:val="none"/>
        </w:rPr>
        <w:t>承包人在履行合同期间应遵守法律，并保证发包人免于承担因承包人违反法律而引起的任何责任。</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20.2</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46"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9.4pt;width:72pt;z-index:251764736;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p+2j1AAAAAcBAAAP&#10;AAAAAAAAAAEAIAAAACIAAABkcnMvZG93bnJldi54bWxQSwECFAAUAAAACACHTuJAI+dsT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mc:Fallback>
        </mc:AlternateContent>
      </w:r>
      <w:r>
        <w:rPr>
          <w:rFonts w:hint="eastAsia" w:ascii="宋体" w:hAnsi="宋体"/>
          <w:color w:val="auto"/>
          <w:sz w:val="24"/>
          <w:szCs w:val="18"/>
          <w:highlight w:val="none"/>
        </w:rPr>
        <w:t>承包人应按照合同约定完成下列工作，包括但不限于：</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按照合同约定和监理工程师的指令实施、完成并保修合同工程；</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按照合同约定和监理工程师的要求提交工程进度报告和进度计划；</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按照合同约定和造价工程师的要求提交支付申请和工程款报告，包括安全文明施工费、进度款、结算款和调整合同价款等；</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负责施工场地安全保卫工作，防止因工程施工造成的人身伤害和财产损失，提供和维修非夜间施工使用的照明、围栏设施等安全标志；</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8"/>
        </w:numPr>
        <w:tabs>
          <w:tab w:val="left" w:pos="198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遵守政府部门有关施工场地交通、环境保护、施工噪声、安全文明施工等的管理规定，办理有关手续，并以书面形式通知发包人；</w:t>
      </w:r>
    </w:p>
    <w:p>
      <w:pPr>
        <w:numPr>
          <w:ilvl w:val="0"/>
          <w:numId w:val="8"/>
        </w:numPr>
        <w:tabs>
          <w:tab w:val="left" w:pos="1980"/>
          <w:tab w:val="left" w:pos="252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8"/>
        </w:numPr>
        <w:tabs>
          <w:tab w:val="left" w:pos="1980"/>
          <w:tab w:val="left" w:pos="252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宋体" w:hAnsi="宋体"/>
          <w:color w:val="auto"/>
          <w:sz w:val="24"/>
          <w:szCs w:val="18"/>
          <w:highlight w:val="none"/>
        </w:rPr>
      </w:pPr>
      <w:r>
        <w:rPr>
          <w:rFonts w:hint="eastAsia" w:ascii="宋体" w:hAnsi="宋体"/>
          <w:color w:val="auto"/>
          <w:sz w:val="24"/>
          <w:szCs w:val="18"/>
          <w:highlight w:val="none"/>
        </w:rPr>
        <w:t>名木的保护工作；</w:t>
      </w:r>
    </w:p>
    <w:p>
      <w:pPr>
        <w:numPr>
          <w:ilvl w:val="0"/>
          <w:numId w:val="8"/>
        </w:numPr>
        <w:tabs>
          <w:tab w:val="left" w:pos="1980"/>
          <w:tab w:val="left" w:pos="252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遵守政府部门有关环境卫生的管理规定，保证施工场地的清洁和做好交工前施工现场的清理工作，并承担因自身责任造成的损失和罚款；</w:t>
      </w:r>
    </w:p>
    <w:p>
      <w:pPr>
        <w:numPr>
          <w:ilvl w:val="0"/>
          <w:numId w:val="8"/>
        </w:numPr>
        <w:tabs>
          <w:tab w:val="left" w:pos="1440"/>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工程完工后，应按照合同约定提交竣工验收申请报告和竣工结算文件。</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20.3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65760;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4Tuh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ZbM6ZES2t&#10;/PD92+HHr8PPrywESaLOupwq7yzV+v4l9GScSNfZW5CfHDNwXQuzUVeI0NVKlDTiJLzMTp4mHBdA&#10;1t0bKKmT2HqIQH2FbdCPFGGETuvZH9ejes8kBS8ms9mYMpJS84vZ2XlcXyby+8cWnX+loGXhUHCk&#10;7Udwsbt1Pgwj8vuS0MvAjW6a6IDG/BWgwhRR0ULD60AlTJ94+H7dD9KsodwTKYRkL/q56FADfuGs&#10;I2sV3H3eClScNa8NCRN5kBfjZTZ/PiVOeJpZn2aEkQRVcM9ZOl775N+tRb2pqVNahYEr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reE7o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mc:Fallback>
        </mc:AlternateContent>
      </w:r>
      <w:r>
        <w:rPr>
          <w:rFonts w:hint="eastAsia" w:ascii="宋体" w:hAnsi="宋体"/>
          <w:color w:val="auto"/>
          <w:sz w:val="24"/>
          <w:szCs w:val="18"/>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20.4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4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79.05pt;width:72pt;z-index:251766784;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v4EJ1gAAAAkB&#10;AAAPAAAAAAAAAAEAIAAAACIAAABkcnMvZG93bnJldi54bWxQSwECFAAUAAAACACHTuJAeIBbX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mc:Fallback>
        </mc:AlternateContent>
      </w:r>
      <w:r>
        <w:rPr>
          <w:rFonts w:hint="eastAsia" w:ascii="宋体" w:hAnsi="宋体"/>
          <w:color w:val="auto"/>
          <w:sz w:val="24"/>
          <w:szCs w:val="18"/>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宋体" w:hAnsi="宋体"/>
          <w:color w:val="auto"/>
          <w:sz w:val="24"/>
          <w:szCs w:val="18"/>
          <w:highlight w:val="none"/>
        </w:rPr>
      </w:pPr>
      <w:r>
        <w:rPr>
          <w:rFonts w:hint="eastAsia" w:ascii="宋体" w:hAnsi="宋体"/>
          <w:b/>
          <w:color w:val="auto"/>
          <w:sz w:val="24"/>
          <w:szCs w:val="18"/>
          <w:highlight w:val="none"/>
        </w:rPr>
        <w:t xml:space="preserve">20.5 </w:t>
      </w:r>
    </w:p>
    <w:p>
      <w:pPr>
        <w:pStyle w:val="47"/>
        <w:tabs>
          <w:tab w:val="left" w:pos="4970"/>
        </w:tabs>
        <w:ind w:left="1619" w:leftChars="771"/>
        <w:rPr>
          <w:rFonts w:ascii="宋体"/>
          <w:color w:val="auto"/>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43"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1.8pt;width:72pt;z-index:251767808;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Bjt5JI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mc:Fallback>
        </mc:AlternateContent>
      </w:r>
      <w:r>
        <w:rPr>
          <w:rFonts w:hint="eastAsia" w:ascii="宋体" w:hAnsi="宋体"/>
          <w:color w:val="auto"/>
          <w:kern w:val="2"/>
          <w:sz w:val="24"/>
          <w:szCs w:val="18"/>
          <w:highlight w:val="none"/>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（1）发包人的工作人员；</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（2）发包人的雇员；</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（3）任何监督管理机构的执法人员。</w:t>
      </w:r>
    </w:p>
    <w:p>
      <w:pPr>
        <w:pStyle w:val="33"/>
        <w:tabs>
          <w:tab w:val="left" w:pos="2520"/>
          <w:tab w:val="left" w:pos="4970"/>
        </w:tabs>
        <w:ind w:left="1619" w:leftChars="771"/>
        <w:rPr>
          <w:color w:val="auto"/>
          <w:highlight w:val="none"/>
        </w:rPr>
      </w:pPr>
      <w:r>
        <w:rPr>
          <w:rFonts w:hint="eastAsia" w:ascii="宋体" w:hAnsi="宋体"/>
          <w:color w:val="auto"/>
          <w:kern w:val="2"/>
          <w:sz w:val="24"/>
          <w:szCs w:val="18"/>
          <w:highlight w:val="none"/>
        </w:rPr>
        <w:t>此类指令若增加了承包人的工作或支出，包括使用了承包人的设备、临时工程或通行道路等，则视为工程变更，按照第</w:t>
      </w:r>
      <w:r>
        <w:rPr>
          <w:rFonts w:ascii="宋体" w:hAnsi="宋体"/>
          <w:color w:val="auto"/>
          <w:kern w:val="2"/>
          <w:sz w:val="24"/>
          <w:szCs w:val="18"/>
          <w:highlight w:val="none"/>
        </w:rPr>
        <w:t>72条规定调整合同价款。</w:t>
      </w:r>
    </w:p>
    <w:p>
      <w:pPr>
        <w:tabs>
          <w:tab w:val="left" w:pos="4970"/>
        </w:tabs>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20.6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42"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3472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k2VHNUAAAAIAQAA&#10;DwAAAAAAAAABACAAAAAiAAAAZHJzL2Rvd25yZXYueG1sUEsBAhQAFAAAAAgAh07iQFjMqgI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mc:Fallback>
        </mc:AlternateContent>
      </w:r>
      <w:r>
        <w:rPr>
          <w:rFonts w:hint="eastAsia" w:ascii="宋体" w:hAnsi="宋体"/>
          <w:color w:val="auto"/>
          <w:sz w:val="24"/>
          <w:szCs w:val="18"/>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20.7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883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7iE7UAAAABwEAAA8A&#10;AAAAAAAAAQAgAAAAIgAAAGRycy9kb3ducmV2LnhtbFBLAQIUABQAAAAIAIdO4kCyMZ03GwIAACYE&#10;AAAOAAAAAAAAAAEAIAAAACMBAABkcnMvZTJvRG9jLnhtbFBLBQYAAAAABgAGAFkBAACw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mc:Fallback>
        </mc:AlternateContent>
      </w:r>
      <w:r>
        <w:rPr>
          <w:rFonts w:hint="eastAsia" w:ascii="宋体" w:hAnsi="宋体"/>
          <w:color w:val="auto"/>
          <w:sz w:val="24"/>
          <w:szCs w:val="18"/>
          <w:highlight w:val="none"/>
        </w:rPr>
        <w:t>承包人未能正确完成本合同约定的全部义务，导致费用的增加和（或）延误的工期，由承包人承担；给发包人造成损失的，承包人应予赔偿。</w:t>
      </w:r>
    </w:p>
    <w:p>
      <w:pPr>
        <w:pStyle w:val="30"/>
        <w:adjustRightInd w:val="0"/>
        <w:snapToGrid w:val="0"/>
        <w:spacing w:line="480" w:lineRule="auto"/>
        <w:ind w:right="-238"/>
        <w:rPr>
          <w:rFonts w:hAnsi="宋体"/>
          <w:b/>
          <w:color w:val="auto"/>
          <w:sz w:val="24"/>
          <w:szCs w:val="18"/>
          <w:highlight w:val="none"/>
        </w:rPr>
      </w:pPr>
      <w:r>
        <w:rPr>
          <w:rFonts w:hint="eastAsia" w:hAnsi="宋体"/>
          <w:b/>
          <w:color w:val="auto"/>
          <w:sz w:val="30"/>
          <w:szCs w:val="24"/>
          <w:highlight w:val="none"/>
        </w:rPr>
        <w:t>21  现场管理人员任命和更换</w:t>
      </w:r>
    </w:p>
    <w:p>
      <w:pPr>
        <w:pStyle w:val="30"/>
        <w:tabs>
          <w:tab w:val="left" w:pos="1320"/>
        </w:tabs>
        <w:adjustRightInd w:val="0"/>
        <w:snapToGrid w:val="0"/>
        <w:spacing w:line="360" w:lineRule="auto"/>
        <w:ind w:right="-240"/>
        <w:rPr>
          <w:rFonts w:hAnsi="宋体"/>
          <w:b/>
          <w:color w:val="auto"/>
          <w:sz w:val="24"/>
          <w:szCs w:val="18"/>
          <w:highlight w:val="none"/>
        </w:rPr>
      </w:pPr>
      <w:r>
        <w:rPr>
          <w:rFonts w:hint="eastAsia" w:hAnsi="宋体"/>
          <w:b/>
          <w:color w:val="auto"/>
          <w:sz w:val="24"/>
          <w:szCs w:val="18"/>
          <w:highlight w:val="none"/>
        </w:rPr>
        <w:t>21.1</w:t>
      </w:r>
    </w:p>
    <w:p>
      <w:pPr>
        <w:pStyle w:val="30"/>
        <w:adjustRightInd w:val="0"/>
        <w:snapToGrid w:val="0"/>
        <w:spacing w:line="360" w:lineRule="auto"/>
        <w:ind w:left="1619" w:leftChars="771" w:right="-238"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7.45pt;width:72pt;z-index:25176985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E3W/nUAAAACAEAAA8A&#10;AAAAAAAAAQAgAAAAIgAAAGRycy9kb3ducmV2LnhtbFBLAQIUABQAAAAIAIdO4kA+i5Ec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mc:Fallback>
        </mc:AlternateContent>
      </w:r>
      <w:r>
        <w:rPr>
          <w:rFonts w:hint="eastAsia" w:hAnsi="宋体"/>
          <w:color w:val="auto"/>
          <w:sz w:val="24"/>
          <w:szCs w:val="18"/>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pStyle w:val="30"/>
        <w:adjustRightInd w:val="0"/>
        <w:snapToGrid w:val="0"/>
        <w:spacing w:line="360" w:lineRule="auto"/>
        <w:ind w:left="1619" w:leftChars="771" w:right="-238" w:firstLine="2"/>
        <w:rPr>
          <w:rFonts w:hAnsi="宋体"/>
          <w:color w:val="auto"/>
          <w:sz w:val="24"/>
          <w:szCs w:val="18"/>
          <w:highlight w:val="none"/>
        </w:rPr>
      </w:pPr>
      <w:r>
        <w:rPr>
          <w:rFonts w:hint="eastAsia" w:hAnsi="宋体"/>
          <w:color w:val="auto"/>
          <w:sz w:val="24"/>
          <w:szCs w:val="18"/>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30"/>
        <w:tabs>
          <w:tab w:val="left" w:pos="1320"/>
          <w:tab w:val="left" w:pos="1620"/>
        </w:tabs>
        <w:adjustRightInd w:val="0"/>
        <w:snapToGrid w:val="0"/>
        <w:spacing w:line="360" w:lineRule="auto"/>
        <w:ind w:right="-238"/>
        <w:rPr>
          <w:rFonts w:hAnsi="宋体"/>
          <w:b/>
          <w:color w:val="auto"/>
          <w:sz w:val="24"/>
          <w:szCs w:val="18"/>
          <w:highlight w:val="none"/>
        </w:rPr>
      </w:pPr>
      <w:r>
        <w:rPr>
          <w:rFonts w:hint="eastAsia" w:hAnsi="宋体"/>
          <w:b/>
          <w:color w:val="auto"/>
          <w:sz w:val="24"/>
          <w:szCs w:val="18"/>
          <w:highlight w:val="none"/>
        </w:rPr>
        <w:t xml:space="preserve">21.2  </w:t>
      </w:r>
    </w:p>
    <w:p>
      <w:pPr>
        <w:pStyle w:val="30"/>
        <w:adjustRightInd w:val="0"/>
        <w:snapToGrid w:val="0"/>
        <w:spacing w:line="360" w:lineRule="auto"/>
        <w:ind w:left="1619" w:leftChars="771" w:right="-36"/>
        <w:rPr>
          <w:rFonts w:hAnsi="宋体"/>
          <w:color w:val="auto"/>
          <w:sz w:val="24"/>
          <w:szCs w:val="18"/>
          <w:highlight w:val="none"/>
        </w:rPr>
      </w:pPr>
      <w:r>
        <w:rPr>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65pt;height:36pt;width:72pt;z-index:25177088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DnY0tCGQIAACY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mc:Fallback>
        </mc:AlternateContent>
      </w:r>
      <w:r>
        <w:rPr>
          <w:rFonts w:hint="eastAsia" w:hAnsi="宋体"/>
          <w:color w:val="auto"/>
          <w:sz w:val="24"/>
          <w:szCs w:val="18"/>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30"/>
        <w:tabs>
          <w:tab w:val="left" w:pos="1320"/>
        </w:tabs>
        <w:adjustRightInd w:val="0"/>
        <w:snapToGrid w:val="0"/>
        <w:spacing w:line="360" w:lineRule="auto"/>
        <w:ind w:right="-238"/>
        <w:rPr>
          <w:rFonts w:hAnsi="宋体"/>
          <w:b/>
          <w:color w:val="auto"/>
          <w:sz w:val="24"/>
          <w:szCs w:val="18"/>
          <w:highlight w:val="none"/>
        </w:rPr>
      </w:pPr>
      <w:r>
        <w:rPr>
          <w:rFonts w:hint="eastAsia" w:hAnsi="宋体"/>
          <w:b/>
          <w:color w:val="auto"/>
          <w:sz w:val="24"/>
          <w:szCs w:val="18"/>
          <w:highlight w:val="none"/>
        </w:rPr>
        <w:t xml:space="preserve">21.3  </w:t>
      </w:r>
    </w:p>
    <w:p>
      <w:pPr>
        <w:pStyle w:val="30"/>
        <w:adjustRightInd w:val="0"/>
        <w:snapToGrid w:val="0"/>
        <w:spacing w:line="360" w:lineRule="auto"/>
        <w:ind w:left="1619" w:leftChars="771" w:right="-36"/>
        <w:rPr>
          <w:rFonts w:hAnsi="宋体"/>
          <w:b/>
          <w:color w:val="auto"/>
          <w:sz w:val="24"/>
          <w:szCs w:val="18"/>
          <w:highlight w:val="none"/>
        </w:rPr>
      </w:pPr>
      <w:r>
        <w:rPr>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38"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3.65pt;height:56.75pt;width:97pt;z-index:25177190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VlyPVAAAACQEA&#10;AA8AAAAAAAAAAQAgAAAAIgAAAGRycy9kb3ducmV2LnhtbFBLAQIUABQAAAAIAIdO4kBdiZUB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mc:Fallback>
        </mc:AlternateContent>
      </w:r>
      <w:r>
        <w:rPr>
          <w:rFonts w:hint="eastAsia" w:hAnsi="宋体"/>
          <w:color w:val="auto"/>
          <w:sz w:val="24"/>
          <w:szCs w:val="18"/>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30"/>
        <w:tabs>
          <w:tab w:val="left" w:pos="1320"/>
        </w:tabs>
        <w:adjustRightInd w:val="0"/>
        <w:snapToGrid w:val="0"/>
        <w:spacing w:line="360" w:lineRule="auto"/>
        <w:ind w:right="-238"/>
        <w:rPr>
          <w:rFonts w:hAnsi="宋体"/>
          <w:color w:val="auto"/>
          <w:sz w:val="24"/>
          <w:szCs w:val="18"/>
          <w:highlight w:val="none"/>
        </w:rPr>
      </w:pPr>
      <w:r>
        <w:rPr>
          <w:rFonts w:hint="eastAsia" w:hAnsi="宋体"/>
          <w:b/>
          <w:color w:val="auto"/>
          <w:sz w:val="24"/>
          <w:szCs w:val="18"/>
          <w:highlight w:val="none"/>
        </w:rPr>
        <w:t xml:space="preserve">21.4  </w:t>
      </w:r>
    </w:p>
    <w:p>
      <w:pPr>
        <w:pStyle w:val="30"/>
        <w:adjustRightInd w:val="0"/>
        <w:snapToGrid w:val="0"/>
        <w:spacing w:line="360" w:lineRule="auto"/>
        <w:ind w:left="1619" w:leftChars="771"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44.05pt;width:72pt;z-index:25177292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IOGdYAAAAIAQAA&#10;DwAAAAAAAAABACAAAAAiAAAAZHJzL2Rvd25yZXYueG1sUEsBAhQAFAAAAAgAh07iQDlcZHA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mc:Fallback>
        </mc:AlternateContent>
      </w:r>
      <w:r>
        <w:rPr>
          <w:rFonts w:hint="eastAsia" w:hAnsi="宋体"/>
          <w:color w:val="auto"/>
          <w:sz w:val="24"/>
          <w:szCs w:val="18"/>
          <w:highlight w:val="none"/>
        </w:rPr>
        <w:t>除合同约定或依法应由承包人代表行使的职权外，承包人代表可将其职权以书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before="240" w:beforeLines="100" w:line="360" w:lineRule="auto"/>
        <w:rPr>
          <w:rFonts w:ascii="宋体" w:hAnsi="宋体"/>
          <w:b/>
          <w:bCs/>
          <w:color w:val="auto"/>
          <w:sz w:val="30"/>
          <w:highlight w:val="none"/>
        </w:rPr>
      </w:pPr>
      <w:r>
        <w:rPr>
          <w:rFonts w:hint="eastAsia" w:ascii="宋体" w:hAnsi="宋体"/>
          <w:b/>
          <w:bCs/>
          <w:color w:val="auto"/>
          <w:sz w:val="30"/>
          <w:highlight w:val="none"/>
        </w:rPr>
        <w:t>22  发包人代表</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22.1                           </w:t>
      </w:r>
    </w:p>
    <w:p>
      <w:pPr>
        <w:pStyle w:val="47"/>
        <w:ind w:left="1619" w:leftChars="771"/>
        <w:rPr>
          <w:rFonts w:ascii="宋体"/>
          <w:color w:val="auto"/>
          <w:szCs w:val="18"/>
          <w:highlight w:val="none"/>
        </w:rPr>
      </w:pPr>
      <w:r>
        <w:rPr>
          <w:rFonts w:ascii="宋体" w:hAnsi="宋体"/>
          <w:color w:val="auto"/>
          <w:sz w:val="24"/>
          <w:szCs w:val="18"/>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4.9pt;width:72pt;z-index:25177395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CjQ/sx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mc:Fallback>
        </mc:AlternateContent>
      </w:r>
      <w:r>
        <w:rPr>
          <w:rFonts w:hint="eastAsia" w:ascii="宋体" w:hAnsi="宋体"/>
          <w:color w:val="auto"/>
          <w:sz w:val="24"/>
          <w:szCs w:val="18"/>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22.2   </w:t>
      </w:r>
    </w:p>
    <w:p>
      <w:pPr>
        <w:pStyle w:val="47"/>
        <w:spacing w:line="360" w:lineRule="auto"/>
        <w:ind w:left="1619" w:leftChars="771"/>
        <w:rPr>
          <w:rFonts w:ascii="宋体" w:hAnsi="宋体"/>
          <w:b/>
          <w:color w:val="auto"/>
          <w:sz w:val="24"/>
          <w:szCs w:val="18"/>
          <w:highlight w:val="none"/>
        </w:rPr>
      </w:pPr>
      <w:r>
        <w:rPr>
          <w:rFonts w:ascii="宋体" w:hAnsi="宋体"/>
          <w:color w:val="auto"/>
          <w:sz w:val="24"/>
          <w:szCs w:val="18"/>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pt;height:31.2pt;width:72pt;z-index:25177497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B1LDTG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mc:Fallback>
        </mc:AlternateContent>
      </w:r>
      <w:r>
        <w:rPr>
          <w:rFonts w:hint="eastAsia" w:ascii="宋体" w:hAnsi="宋体"/>
          <w:color w:val="auto"/>
          <w:sz w:val="24"/>
          <w:szCs w:val="18"/>
          <w:highlight w:val="none"/>
        </w:rPr>
        <w:t>发包人代表应代表发包人履行合同规定的职责、行使合同明文规定和必然隐含的权力，对发包人负责。发包人代表在发包人授予职权范围内工作，发包人应予认可。</w:t>
      </w:r>
    </w:p>
    <w:p>
      <w:pPr>
        <w:spacing w:before="240" w:beforeLines="100" w:line="360" w:lineRule="auto"/>
        <w:rPr>
          <w:rFonts w:ascii="宋体" w:hAnsi="宋体"/>
          <w:b/>
          <w:color w:val="auto"/>
          <w:sz w:val="30"/>
          <w:highlight w:val="none"/>
        </w:rPr>
      </w:pPr>
      <w:r>
        <w:rPr>
          <w:rFonts w:hint="eastAsia" w:ascii="宋体" w:hAnsi="宋体"/>
          <w:b/>
          <w:color w:val="auto"/>
          <w:sz w:val="30"/>
          <w:highlight w:val="none"/>
        </w:rPr>
        <w:t>23  监理工程师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23.1  </w:t>
      </w:r>
    </w:p>
    <w:p>
      <w:pPr>
        <w:pStyle w:val="47"/>
        <w:ind w:left="1619" w:leftChars="771"/>
        <w:rPr>
          <w:rFonts w:ascii="宋体" w:hAnsi="宋体"/>
          <w:color w:val="auto"/>
          <w:sz w:val="24"/>
          <w:szCs w:val="18"/>
          <w:highlight w:val="none"/>
        </w:rPr>
      </w:pPr>
      <w:r>
        <w:rPr>
          <w:rFonts w:ascii="宋体" w:hAnsi="宋体"/>
          <w:color w:val="auto"/>
          <w:sz w:val="24"/>
          <w:szCs w:val="18"/>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0.7pt;width:72pt;z-index:25177600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Pgrz1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mc:Fallback>
        </mc:AlternateContent>
      </w:r>
      <w:r>
        <w:rPr>
          <w:rFonts w:hint="eastAsia" w:ascii="宋体" w:hAnsi="宋体"/>
          <w:color w:val="auto"/>
          <w:sz w:val="24"/>
          <w:szCs w:val="18"/>
          <w:highlight w:val="none"/>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23.2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8.1pt;width:72pt;z-index:25177702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OGg8mc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mc:Fallback>
        </mc:AlternateContent>
      </w:r>
      <w:r>
        <w:rPr>
          <w:rFonts w:hint="eastAsia" w:ascii="宋体" w:hAnsi="宋体"/>
          <w:color w:val="auto"/>
          <w:sz w:val="24"/>
          <w:szCs w:val="18"/>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23.3  </w:t>
      </w:r>
    </w:p>
    <w:p>
      <w:pPr>
        <w:spacing w:line="360" w:lineRule="auto"/>
        <w:ind w:left="1619" w:leftChars="771" w:firstLine="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32"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2.3pt;width:72pt;z-index:25177804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wS2h1QAAAAkBAAAP&#10;AAAAAAAAAAEAIAAAACIAAABkcnMvZG93bnJldi54bWxQSwECFAAUAAAACACHTuJAwidk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mc:Fallback>
        </mc:AlternateContent>
      </w:r>
      <w:r>
        <w:rPr>
          <w:rFonts w:hint="eastAsia" w:ascii="宋体" w:hAnsi="宋体"/>
          <w:color w:val="auto"/>
          <w:sz w:val="24"/>
          <w:szCs w:val="18"/>
          <w:highlight w:val="none"/>
        </w:rPr>
        <w:t>除属于第86条规定的争议外，监理工程师在职权范围内的工作，发包人应予认可，但下列事件应事先取得发包人的专项批准：</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根据第5.2款规定批准承包人提供的配合施工设计图纸；</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根据第7.2款规定同意承包人分包工程；</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根据第18.1款规定批准承包人将材料和工程设备、施工设备移出施工场地；</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根据第33条规定批准承包人的施工组织设计和工程进度计划；</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根据第34.2款规定发出的工程开工令；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根据第37.2款规定发出加快进度的变更指令；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根据第49.6款规定使用替换材料；</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根据第63条规定发出使用暂列金额的工作指令；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根据第64条规定发出使用计日工的工作指令；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根据第56条规定指令或批准的工程变更；</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根据第75条规定指令或确认的现场签证；</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专用条款约定需要发包人批准的其他事项。</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6pt;width:81pt;z-index:25177907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ZhKhdcAAAAKAQAA&#10;DwAAAAAAAAABACAAAAAiAAAAZHJzL2Rvd25yZXYueG1sUEsBAhQAFAAAAAgAh07iQIyPss8aAgAA&#10;Jw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b/>
          <w:color w:val="auto"/>
          <w:sz w:val="24"/>
          <w:szCs w:val="18"/>
          <w:highlight w:val="none"/>
        </w:rPr>
        <w:t xml:space="preserve">23.4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23.5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33.9pt;width:72pt;z-index:25178009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Z3x+tQAAAAIAQAADwAA&#10;AAAAAAABACAAAAAiAAAAZHJzL2Rvd25yZXYueG1sUEsBAhQAFAAAAAgAh07iQGMpAj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mc:Fallback>
        </mc:AlternateContent>
      </w:r>
      <w:r>
        <w:rPr>
          <w:rFonts w:hint="eastAsia" w:ascii="宋体" w:hAnsi="宋体"/>
          <w:color w:val="auto"/>
          <w:sz w:val="24"/>
          <w:szCs w:val="18"/>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23.6</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34.9pt;width:72pt;z-index:25178112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LIZsdYAAAAIAQAA&#10;DwAAAAAAAAABACAAAAAiAAAAZHJzL2Rvd25yZXYueG1sUEsBAhQAFAAAAAgAh07iQFAmV2M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mc:Fallback>
        </mc:AlternateContent>
      </w:r>
      <w:r>
        <w:rPr>
          <w:rFonts w:hint="eastAsia" w:ascii="宋体" w:hAnsi="宋体"/>
          <w:color w:val="auto"/>
          <w:sz w:val="24"/>
          <w:szCs w:val="18"/>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23.7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8.1pt;width:72pt;z-index:25178214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CqgbwK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mc:Fallback>
        </mc:AlternateContent>
      </w:r>
      <w:r>
        <w:rPr>
          <w:rFonts w:hint="eastAsia" w:ascii="宋体" w:hAnsi="宋体"/>
          <w:color w:val="auto"/>
          <w:sz w:val="24"/>
          <w:szCs w:val="18"/>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宋体" w:hAnsi="宋体"/>
          <w:b/>
          <w:color w:val="auto"/>
          <w:sz w:val="24"/>
          <w:szCs w:val="18"/>
          <w:highlight w:val="none"/>
        </w:rPr>
      </w:pPr>
    </w:p>
    <w:p>
      <w:pPr>
        <w:tabs>
          <w:tab w:val="left" w:pos="1260"/>
        </w:tabs>
        <w:spacing w:before="240" w:beforeLines="100"/>
        <w:rPr>
          <w:rFonts w:ascii="宋体" w:hAnsi="宋体"/>
          <w:b/>
          <w:color w:val="auto"/>
          <w:sz w:val="30"/>
          <w:highlight w:val="none"/>
        </w:rPr>
      </w:pPr>
      <w:r>
        <w:rPr>
          <w:rFonts w:hint="eastAsia" w:ascii="宋体" w:hAnsi="宋体"/>
          <w:b/>
          <w:color w:val="auto"/>
          <w:sz w:val="30"/>
          <w:highlight w:val="none"/>
        </w:rPr>
        <w:t>24  造价工程师</w:t>
      </w:r>
    </w:p>
    <w:p>
      <w:pPr>
        <w:tabs>
          <w:tab w:val="left" w:pos="1260"/>
        </w:tabs>
        <w:spacing w:line="400" w:lineRule="exact"/>
        <w:rPr>
          <w:rFonts w:ascii="宋体" w:hAnsi="宋体"/>
          <w:b/>
          <w:color w:val="auto"/>
          <w:sz w:val="24"/>
          <w:szCs w:val="18"/>
          <w:highlight w:val="none"/>
        </w:rPr>
      </w:pPr>
      <w:r>
        <w:rPr>
          <w:rFonts w:hint="eastAsia" w:ascii="宋体" w:hAnsi="宋体"/>
          <w:b/>
          <w:color w:val="auto"/>
          <w:sz w:val="24"/>
          <w:szCs w:val="18"/>
          <w:highlight w:val="none"/>
        </w:rPr>
        <w:t>24</w:t>
      </w:r>
      <w:r>
        <w:rPr>
          <w:rFonts w:ascii="宋体" w:hAnsi="宋体"/>
          <w:b/>
          <w:color w:val="auto"/>
          <w:sz w:val="24"/>
          <w:szCs w:val="18"/>
          <w:highlight w:val="none"/>
        </w:rPr>
        <w:t>.1</w:t>
      </w:r>
    </w:p>
    <w:p>
      <w:pPr>
        <w:pStyle w:val="47"/>
        <w:tabs>
          <w:tab w:val="left" w:pos="1260"/>
          <w:tab w:val="left" w:pos="1620"/>
        </w:tabs>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5.4pt;width:72pt;z-index:25178316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A2OLJvHAIAACYE&#10;AAAOAAAAAAAAAAEAIAAAACI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mc:Fallback>
        </mc:AlternateContent>
      </w:r>
      <w:r>
        <w:rPr>
          <w:rFonts w:hint="eastAsia" w:ascii="宋体" w:hAnsi="宋体"/>
          <w:color w:val="auto"/>
          <w:kern w:val="2"/>
          <w:sz w:val="24"/>
          <w:szCs w:val="18"/>
          <w:highlight w:val="none"/>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24.2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3.7pt;width:72pt;z-index:25178419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FMj29I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mc:Fallback>
        </mc:AlternateContent>
      </w:r>
      <w:r>
        <w:rPr>
          <w:rFonts w:hint="eastAsia" w:ascii="宋体" w:hAnsi="宋体"/>
          <w:color w:val="auto"/>
          <w:sz w:val="24"/>
          <w:szCs w:val="18"/>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24.3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pt;width:72pt;z-index:25178521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7y521AAAAAcBAAAP&#10;AAAAAAAAAAEAIAAAACIAAABkcnMvZG93bnJldi54bWxQSwECFAAUAAAACACHTuJAcb5wWh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mc:Fallback>
        </mc:AlternateContent>
      </w:r>
      <w:r>
        <w:rPr>
          <w:rFonts w:hint="eastAsia" w:ascii="宋体" w:hAnsi="宋体"/>
          <w:color w:val="auto"/>
          <w:sz w:val="24"/>
          <w:szCs w:val="18"/>
          <w:highlight w:val="none"/>
        </w:rPr>
        <w:t>除属于第86条规定的争议外，造价工程师在职权范围内的工作，发包人应予认可，但下列事件应事先取得发包人的专项批准：</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根据第63条规定使用暂列金额；</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根据第64条规定使用计日工；</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根据第65条规定使用暂估价；</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根据第66条确定的提前竣工奖与误期赔偿费；</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根据第67条确定的工程优质费；</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根据第68.2款规定事件调整的合同价款；</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专用条款约定需要发包人批准的其他事项。</w:t>
      </w:r>
    </w:p>
    <w:p>
      <w:pPr>
        <w:spacing w:line="400" w:lineRule="exact"/>
        <w:rPr>
          <w:rFonts w:ascii="宋体" w:hAnsi="宋体"/>
          <w:b/>
          <w:color w:val="auto"/>
          <w:sz w:val="24"/>
          <w:szCs w:val="18"/>
          <w:highlight w:val="none"/>
        </w:rPr>
      </w:pPr>
      <w:r>
        <w:rPr>
          <w:rFonts w:hint="eastAsia" w:ascii="宋体" w:hAnsi="宋体"/>
          <w:b/>
          <w:color w:val="auto"/>
          <w:sz w:val="24"/>
          <w:szCs w:val="18"/>
          <w:highlight w:val="none"/>
        </w:rPr>
        <w:t xml:space="preserve">24.4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pt;width:86pt;z-index:25178624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GN8nVAAAABwEA&#10;AA8AAAAAAAAAAQAgAAAAIgAAAGRycy9kb3ducmV2LnhtbFBLAQIUABQAAAAIAIdO4kDbpM3h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color w:val="auto"/>
          <w:sz w:val="24"/>
          <w:szCs w:val="18"/>
          <w:highlight w:val="none"/>
        </w:rPr>
        <w:t>造价工程师应按照合同约定时间向承包人提供实施合同工程的工程造价工作所需的核实、调整和通知等指令。</w:t>
      </w:r>
    </w:p>
    <w:p>
      <w:pPr>
        <w:tabs>
          <w:tab w:val="left" w:pos="126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24.5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35.3pt;width:72pt;z-index:25178726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o11F1QAAAAgBAAAP&#10;AAAAAAAAAAEAIAAAACIAAABkcnMvZG93bnJldi54bWxQSwECFAAUAAAACACHTuJA1aOaO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mc:Fallback>
        </mc:AlternateContent>
      </w:r>
      <w:r>
        <w:rPr>
          <w:rFonts w:hint="eastAsia" w:ascii="宋体" w:hAnsi="宋体"/>
          <w:color w:val="auto"/>
          <w:sz w:val="24"/>
          <w:szCs w:val="18"/>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24.6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20504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HoY7YcAgAA&#10;JgQAAA4AAAAAAAAAAQAgAAAAJAEAAGRycy9lMm9Eb2MueG1sUEsFBgAAAAAGAAYAWQEAALIFAAAA&#10;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mc:Fallback>
        </mc:AlternateContent>
      </w:r>
      <w:r>
        <w:rPr>
          <w:rFonts w:hint="eastAsia" w:ascii="宋体" w:hAnsi="宋体"/>
          <w:color w:val="auto"/>
          <w:sz w:val="24"/>
          <w:szCs w:val="18"/>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ascii="宋体" w:hAnsi="宋体"/>
          <w:color w:val="auto"/>
          <w:sz w:val="24"/>
          <w:szCs w:val="18"/>
          <w:highlight w:val="none"/>
        </w:rPr>
      </w:pPr>
      <w:r>
        <w:rPr>
          <w:rFonts w:hint="eastAsia" w:ascii="宋体" w:hAnsi="宋体"/>
          <w:b/>
          <w:color w:val="auto"/>
          <w:sz w:val="24"/>
          <w:szCs w:val="18"/>
          <w:highlight w:val="none"/>
        </w:rPr>
        <w:t>24.7</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8828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H2Iu7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mc:Fallback>
        </mc:AlternateContent>
      </w:r>
      <w:r>
        <w:rPr>
          <w:rFonts w:hint="eastAsia" w:ascii="宋体" w:hAnsi="宋体"/>
          <w:color w:val="auto"/>
          <w:sz w:val="24"/>
          <w:szCs w:val="18"/>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宋体" w:hAnsi="宋体"/>
          <w:color w:val="auto"/>
          <w:sz w:val="24"/>
          <w:szCs w:val="18"/>
          <w:highlight w:val="none"/>
        </w:rPr>
      </w:pPr>
    </w:p>
    <w:p>
      <w:pPr>
        <w:tabs>
          <w:tab w:val="left" w:pos="540"/>
          <w:tab w:val="left" w:pos="720"/>
        </w:tabs>
        <w:spacing w:line="360" w:lineRule="auto"/>
        <w:rPr>
          <w:rFonts w:ascii="宋体" w:hAnsi="宋体"/>
          <w:b/>
          <w:color w:val="auto"/>
          <w:sz w:val="30"/>
          <w:highlight w:val="none"/>
        </w:rPr>
      </w:pPr>
      <w:r>
        <w:rPr>
          <w:rFonts w:hint="eastAsia" w:ascii="宋体" w:hAnsi="宋体"/>
          <w:b/>
          <w:color w:val="auto"/>
          <w:sz w:val="30"/>
          <w:highlight w:val="none"/>
        </w:rPr>
        <w:t>25  承包人代表</w:t>
      </w:r>
    </w:p>
    <w:p>
      <w:pPr>
        <w:tabs>
          <w:tab w:val="left" w:pos="540"/>
          <w:tab w:val="left" w:pos="72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25.1                                 </w:t>
      </w:r>
    </w:p>
    <w:p>
      <w:pPr>
        <w:pStyle w:val="47"/>
        <w:tabs>
          <w:tab w:val="left" w:pos="540"/>
          <w:tab w:val="left" w:pos="720"/>
        </w:tabs>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3pt;width:72pt;z-index:251789312;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zqsjUAAAABwEAAA8AAAAA&#10;AAAAAQAgAAAAIgAAAGRycy9kb3ducmV2LnhtbFBLAQIUABQAAAAIAIdO4kC0d2j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mc:Fallback>
        </mc:AlternateContent>
      </w:r>
      <w:r>
        <w:rPr>
          <w:rFonts w:hint="eastAsia" w:ascii="宋体" w:hAnsi="宋体"/>
          <w:color w:val="auto"/>
          <w:kern w:val="2"/>
          <w:sz w:val="24"/>
          <w:szCs w:val="18"/>
          <w:highlight w:val="none"/>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25.2  </w:t>
      </w:r>
    </w:p>
    <w:p>
      <w:pPr>
        <w:tabs>
          <w:tab w:val="left" w:pos="540"/>
          <w:tab w:val="left" w:pos="720"/>
          <w:tab w:val="left" w:pos="1260"/>
          <w:tab w:val="left" w:pos="1440"/>
        </w:tabs>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79033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YPHg1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mc:Fallback>
        </mc:AlternateContent>
      </w:r>
      <w:r>
        <w:rPr>
          <w:rFonts w:hint="eastAsia" w:ascii="宋体" w:hAnsi="宋体"/>
          <w:color w:val="auto"/>
          <w:sz w:val="24"/>
          <w:szCs w:val="18"/>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25.3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8.4pt;width:72pt;z-index:251791360;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HozZ4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mc:Fallback>
        </mc:AlternateContent>
      </w:r>
      <w:r>
        <w:rPr>
          <w:rFonts w:hint="eastAsia" w:ascii="宋体" w:hAnsi="宋体"/>
          <w:color w:val="auto"/>
          <w:sz w:val="24"/>
          <w:szCs w:val="18"/>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25.4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17"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0pt;width:72pt;z-index:25179238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a72VvUAAAACAEAAA8A&#10;AAAAAAAAAQAgAAAAIgAAAGRycy9kb3ducmV2LnhtbFBLAQIUABQAAAAIAIdO4kDmt2LS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mc:Fallback>
        </mc:AlternateContent>
      </w:r>
      <w:r>
        <w:rPr>
          <w:rFonts w:hint="eastAsia" w:ascii="宋体" w:hAnsi="宋体"/>
          <w:color w:val="auto"/>
          <w:sz w:val="24"/>
          <w:szCs w:val="18"/>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30"/>
        <w:tabs>
          <w:tab w:val="left" w:pos="540"/>
        </w:tabs>
        <w:adjustRightInd w:val="0"/>
        <w:snapToGrid w:val="0"/>
        <w:spacing w:line="360" w:lineRule="auto"/>
        <w:ind w:right="-240"/>
        <w:rPr>
          <w:rFonts w:hAnsi="宋体"/>
          <w:b/>
          <w:color w:val="auto"/>
          <w:sz w:val="30"/>
          <w:szCs w:val="24"/>
          <w:highlight w:val="none"/>
        </w:rPr>
      </w:pPr>
      <w:bookmarkStart w:id="20" w:name="_Toc468936969"/>
    </w:p>
    <w:p>
      <w:pPr>
        <w:pStyle w:val="30"/>
        <w:tabs>
          <w:tab w:val="left" w:pos="540"/>
        </w:tabs>
        <w:adjustRightInd w:val="0"/>
        <w:snapToGrid w:val="0"/>
        <w:ind w:right="-240"/>
        <w:rPr>
          <w:rFonts w:hAnsi="宋体"/>
          <w:b/>
          <w:color w:val="auto"/>
          <w:sz w:val="30"/>
          <w:szCs w:val="24"/>
          <w:highlight w:val="none"/>
        </w:rPr>
      </w:pPr>
      <w:r>
        <w:rPr>
          <w:rFonts w:hint="eastAsia" w:hAnsi="宋体"/>
          <w:b/>
          <w:color w:val="auto"/>
          <w:sz w:val="30"/>
          <w:szCs w:val="24"/>
          <w:highlight w:val="none"/>
        </w:rPr>
        <w:t>26  指定分包</w:t>
      </w:r>
      <w:bookmarkEnd w:id="20"/>
      <w:r>
        <w:rPr>
          <w:rFonts w:hint="eastAsia" w:hAnsi="宋体"/>
          <w:b/>
          <w:color w:val="auto"/>
          <w:sz w:val="30"/>
          <w:szCs w:val="24"/>
          <w:highlight w:val="none"/>
        </w:rPr>
        <w:t>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26.1 </w:t>
      </w:r>
    </w:p>
    <w:p>
      <w:pPr>
        <w:pStyle w:val="30"/>
        <w:adjustRightInd w:val="0"/>
        <w:snapToGrid w:val="0"/>
        <w:spacing w:line="360" w:lineRule="auto"/>
        <w:ind w:left="1978" w:leftChars="942"/>
        <w:rPr>
          <w:rFonts w:hAnsi="宋体"/>
          <w:color w:val="auto"/>
          <w:sz w:val="24"/>
          <w:szCs w:val="18"/>
          <w:highlight w:val="none"/>
        </w:rPr>
      </w:pPr>
      <w:r>
        <w:rPr>
          <w:color w:val="auto"/>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5pt;height:54.6pt;width:72pt;z-index:251899904;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D6PXyEcAgAAJgQAAA4AAABkcnMvZTJvRG9jLnhtbK1TzY7T&#10;MBC+I/EOlu80bbcU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Rb8bDLnzIiW&#10;Vn74fnf48evw8xsLQZKosy6nyltLtb5/BT0ZJ9J19gbkZ8cMXNXCbNQlInS1EiWNOAkvs5OnCccF&#10;kHX3FkrqJLYeIlBfYRv0I0UYodN69sf1qN4zScHzyWw2poyk1Pz8bDaN68tEfv/YovOvFbQsHAqO&#10;tP0ILnY3zodhRH5fEnoZuNZNEx3QmL8CVJgiKlpoeB2ohOkTD9+v+0GaNZR7IoWQ7EU/Fx1qwK+c&#10;dWStgrsvW4GKs+aNIWEiD/JivMyevyAeDE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j18h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mc:Fallback>
        </mc:AlternateContent>
      </w:r>
      <w:r>
        <w:rPr>
          <w:rFonts w:hint="eastAsia" w:hAnsi="宋体"/>
          <w:color w:val="auto"/>
          <w:sz w:val="24"/>
          <w:szCs w:val="18"/>
          <w:highlight w:val="none"/>
        </w:rPr>
        <w:t>指定分包人是指发包人事先指定的从事下列工作之一的分包人：</w:t>
      </w:r>
    </w:p>
    <w:p>
      <w:pPr>
        <w:pStyle w:val="30"/>
        <w:widowControl/>
        <w:adjustRightInd w:val="0"/>
        <w:snapToGrid w:val="0"/>
        <w:spacing w:line="360" w:lineRule="auto"/>
        <w:ind w:left="1978"/>
        <w:jc w:val="left"/>
        <w:rPr>
          <w:rFonts w:hAnsi="宋体"/>
          <w:color w:val="auto"/>
          <w:sz w:val="24"/>
          <w:szCs w:val="18"/>
          <w:highlight w:val="none"/>
        </w:rPr>
      </w:pPr>
      <w:r>
        <w:rPr>
          <w:rFonts w:hint="eastAsia" w:hAnsi="宋体"/>
          <w:color w:val="auto"/>
          <w:sz w:val="24"/>
          <w:szCs w:val="18"/>
          <w:highlight w:val="none"/>
        </w:rPr>
        <w:t>（1）根据专用条款的约定，发包人依法事先指定的实施、完成部分永久工程的分包人；</w:t>
      </w:r>
    </w:p>
    <w:p>
      <w:pPr>
        <w:pStyle w:val="30"/>
        <w:widowControl/>
        <w:adjustRightInd w:val="0"/>
        <w:snapToGrid w:val="0"/>
        <w:spacing w:line="360" w:lineRule="auto"/>
        <w:ind w:left="1978" w:leftChars="942" w:firstLine="16" w:firstLineChars="7"/>
        <w:jc w:val="left"/>
        <w:rPr>
          <w:rFonts w:hAnsi="宋体"/>
          <w:color w:val="auto"/>
          <w:sz w:val="24"/>
          <w:szCs w:val="18"/>
          <w:highlight w:val="none"/>
        </w:rPr>
      </w:pPr>
      <w:r>
        <w:rPr>
          <w:rFonts w:hint="eastAsia" w:hAnsi="宋体"/>
          <w:color w:val="auto"/>
          <w:sz w:val="24"/>
          <w:szCs w:val="18"/>
          <w:highlight w:val="none"/>
        </w:rPr>
        <w:t>（2）根据专用条款的约定，发包人选定的提供合同工程材料、工程设备和服务的分包人。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26.2  </w:t>
      </w:r>
    </w:p>
    <w:p>
      <w:pPr>
        <w:pStyle w:val="30"/>
        <w:widowControl/>
        <w:adjustRightInd w:val="0"/>
        <w:snapToGrid w:val="0"/>
        <w:spacing w:line="360" w:lineRule="auto"/>
        <w:ind w:left="1978" w:leftChars="942" w:firstLine="2" w:firstLineChars="1"/>
        <w:jc w:val="left"/>
        <w:rPr>
          <w:rFonts w:hAnsi="宋体"/>
          <w:color w:val="auto"/>
          <w:szCs w:val="24"/>
          <w:highlight w:val="none"/>
        </w:rPr>
      </w:pPr>
      <w:r>
        <w:rPr>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9.4pt;width:81pt;z-index:251901952;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gOwG1AAAAAcB&#10;AAAPAAAAAAAAAAEAIAAAACIAAABkcnMvZG93bnJldi54bWxQSwECFAAUAAAACACHTuJAPjzOyB8C&#10;AAAnBAAADgAAAAAAAAABACAAAAAj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mc:Fallback>
        </mc:AlternateContent>
      </w:r>
      <w:r>
        <w:rPr>
          <w:rFonts w:hint="eastAsia" w:hAnsi="宋体"/>
          <w:color w:val="auto"/>
          <w:sz w:val="24"/>
          <w:szCs w:val="18"/>
          <w:highlight w:val="none"/>
        </w:rPr>
        <w:t>指定分包人属于承包人的分包人，发包人不应要求承包人有义务接受承包人有理由反对的任何指定分包人。</w:t>
      </w:r>
    </w:p>
    <w:p>
      <w:pPr>
        <w:spacing w:line="360" w:lineRule="auto"/>
        <w:rPr>
          <w:rFonts w:ascii="宋体" w:hAnsi="宋体"/>
          <w:b/>
          <w:color w:val="auto"/>
          <w:highlight w:val="none"/>
          <w:u w:val="dotted"/>
        </w:rPr>
      </w:pPr>
      <w:r>
        <w:rPr>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55.05pt;width:81pt;z-index:251902976;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lWoI&#10;gh4CAAAn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mc:Fallback>
        </mc:AlternateContent>
      </w:r>
      <w:r>
        <w:rPr>
          <w:rFonts w:hint="eastAsia" w:ascii="宋体" w:hAnsi="宋体"/>
          <w:b/>
          <w:color w:val="auto"/>
          <w:sz w:val="24"/>
          <w:szCs w:val="18"/>
          <w:highlight w:val="none"/>
        </w:rPr>
        <w:t xml:space="preserve">26.3  </w:t>
      </w:r>
    </w:p>
    <w:p>
      <w:pPr>
        <w:pStyle w:val="30"/>
        <w:widowControl/>
        <w:adjustRightInd w:val="0"/>
        <w:snapToGrid w:val="0"/>
        <w:spacing w:line="360" w:lineRule="auto"/>
        <w:ind w:firstLine="1920" w:firstLineChars="800"/>
        <w:jc w:val="left"/>
        <w:rPr>
          <w:rFonts w:hAnsi="宋体"/>
          <w:color w:val="auto"/>
          <w:sz w:val="24"/>
          <w:szCs w:val="18"/>
          <w:highlight w:val="none"/>
        </w:rPr>
      </w:pPr>
      <w:r>
        <w:rPr>
          <w:rFonts w:hint="eastAsia" w:hAnsi="宋体"/>
          <w:color w:val="auto"/>
          <w:sz w:val="24"/>
          <w:szCs w:val="18"/>
          <w:highlight w:val="none"/>
        </w:rPr>
        <w:t>发包人应按照合同的约定向承包人支付指定分包人的分包工程配合费。</w:t>
      </w:r>
    </w:p>
    <w:p>
      <w:pPr>
        <w:pStyle w:val="30"/>
        <w:widowControl/>
        <w:adjustRightInd w:val="0"/>
        <w:snapToGrid w:val="0"/>
        <w:spacing w:line="360" w:lineRule="auto"/>
        <w:ind w:left="1978"/>
        <w:jc w:val="left"/>
        <w:rPr>
          <w:rFonts w:hAnsi="宋体"/>
          <w:color w:val="auto"/>
          <w:szCs w:val="24"/>
          <w:highlight w:val="none"/>
        </w:rPr>
      </w:pPr>
      <w:r>
        <w:rPr>
          <w:rFonts w:hint="eastAsia" w:hAnsi="宋体"/>
          <w:color w:val="auto"/>
          <w:sz w:val="24"/>
          <w:szCs w:val="18"/>
          <w:highlight w:val="none"/>
        </w:rPr>
        <w:t>指定分包工程款的结算与支付，按照第7.4款办理。</w:t>
      </w:r>
    </w:p>
    <w:p>
      <w:pPr>
        <w:spacing w:line="360" w:lineRule="auto"/>
        <w:rPr>
          <w:rFonts w:ascii="宋体" w:hAnsi="宋体"/>
          <w:b/>
          <w:color w:val="auto"/>
          <w:highlight w:val="none"/>
          <w:u w:val="dotted"/>
        </w:rPr>
      </w:pPr>
      <w:r>
        <w:rPr>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7pt;height:62.35pt;width:89.25pt;z-index:251900928;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kNp/&#10;vB8CAAAn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mc:Fallback>
        </mc:AlternateContent>
      </w:r>
      <w:r>
        <w:rPr>
          <w:rFonts w:hint="eastAsia" w:ascii="宋体" w:hAnsi="宋体"/>
          <w:b/>
          <w:color w:val="auto"/>
          <w:sz w:val="24"/>
          <w:szCs w:val="18"/>
          <w:highlight w:val="none"/>
        </w:rPr>
        <w:t>26.4</w:t>
      </w:r>
    </w:p>
    <w:p>
      <w:pPr>
        <w:pStyle w:val="30"/>
        <w:widowControl/>
        <w:tabs>
          <w:tab w:val="left" w:pos="1260"/>
        </w:tabs>
        <w:adjustRightInd w:val="0"/>
        <w:snapToGrid w:val="0"/>
        <w:spacing w:line="360" w:lineRule="auto"/>
        <w:ind w:left="1978" w:leftChars="942" w:firstLine="1"/>
        <w:jc w:val="left"/>
        <w:rPr>
          <w:rFonts w:hAnsi="宋体"/>
          <w:color w:val="auto"/>
          <w:sz w:val="24"/>
          <w:szCs w:val="18"/>
          <w:highlight w:val="none"/>
        </w:rPr>
      </w:pPr>
      <w:r>
        <w:rPr>
          <w:rFonts w:hint="eastAsia" w:hAnsi="宋体"/>
          <w:color w:val="auto"/>
          <w:sz w:val="24"/>
          <w:szCs w:val="18"/>
          <w:highlight w:val="none"/>
        </w:rPr>
        <w:t>指定分包人应按照分包合同的约定对承包人负责。承包人有义务协助、配合指定分包人实施分包工程。</w:t>
      </w:r>
    </w:p>
    <w:p>
      <w:pPr>
        <w:spacing w:line="360" w:lineRule="auto"/>
        <w:rPr>
          <w:rFonts w:ascii="宋体" w:hAnsi="宋体"/>
          <w:b/>
          <w:color w:val="auto"/>
          <w:sz w:val="24"/>
          <w:szCs w:val="18"/>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27  承包人劳务</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27.1   </w:t>
      </w:r>
    </w:p>
    <w:p>
      <w:pPr>
        <w:widowControl/>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5pt;width:72pt;z-index:25193574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ALSv7U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mc:Fallback>
        </mc:AlternateContent>
      </w:r>
      <w:r>
        <w:rPr>
          <w:rFonts w:hint="eastAsia" w:ascii="宋体" w:hAnsi="宋体"/>
          <w:color w:val="auto"/>
          <w:sz w:val="24"/>
          <w:szCs w:val="18"/>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27.2 </w:t>
      </w:r>
    </w:p>
    <w:p>
      <w:pPr>
        <w:widowControl/>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9340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Oi1Od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mc:Fallback>
        </mc:AlternateContent>
      </w:r>
      <w:r>
        <w:rPr>
          <w:rFonts w:hint="eastAsia" w:ascii="宋体" w:hAnsi="宋体"/>
          <w:color w:val="auto"/>
          <w:sz w:val="24"/>
          <w:szCs w:val="18"/>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27.3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39pt;width:72pt;z-index:251794432;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ytFexB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MrRXsQZAgAAJg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mc:Fallback>
        </mc:AlternateContent>
      </w:r>
      <w:r>
        <w:rPr>
          <w:rFonts w:hint="eastAsia" w:ascii="宋体" w:hAnsi="宋体"/>
          <w:color w:val="auto"/>
          <w:sz w:val="24"/>
          <w:szCs w:val="18"/>
          <w:highlight w:val="none"/>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宋体" w:hAnsi="宋体"/>
          <w:color w:val="auto"/>
          <w:sz w:val="24"/>
          <w:szCs w:val="18"/>
          <w:highlight w:val="none"/>
        </w:rPr>
      </w:pPr>
      <w:r>
        <w:rPr>
          <w:rFonts w:hint="eastAsia" w:ascii="宋体" w:hAnsi="宋体"/>
          <w:color w:val="auto"/>
          <w:sz w:val="24"/>
          <w:szCs w:val="18"/>
          <w:highlight w:val="none"/>
        </w:rPr>
        <w:t>(2)保障雇员的合法权利和人身安全，及时采取有效措施抢救和治疗施工中受伤害的雇员；</w:t>
      </w:r>
    </w:p>
    <w:p>
      <w:pPr>
        <w:tabs>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(3)充分考虑和保障雇员的休息时间和法定节假日休假时间，尊重雇员的宗教信仰和风俗习惯；</w:t>
      </w:r>
    </w:p>
    <w:p>
      <w:pPr>
        <w:tabs>
          <w:tab w:val="left" w:pos="1080"/>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(5)督促雇员和发包人现场人员应佩戴由合同双方当事人共同盖章、签发的工作证上岗；</w:t>
      </w:r>
    </w:p>
    <w:p>
      <w:pPr>
        <w:tabs>
          <w:tab w:val="left" w:pos="1080"/>
          <w:tab w:val="left" w:pos="216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(6)办理雇员的意外伤害等一切保险，处理雇员因工伤亡事故的善后事宜。</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27.4  </w:t>
      </w:r>
    </w:p>
    <w:p>
      <w:pPr>
        <w:pStyle w:val="47"/>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4.6pt;width:72pt;z-index:251795456;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ZJ038R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mc:Fallback>
        </mc:AlternateContent>
      </w:r>
      <w:r>
        <w:rPr>
          <w:rFonts w:hint="eastAsia" w:ascii="宋体" w:hAnsi="宋体"/>
          <w:color w:val="auto"/>
          <w:kern w:val="2"/>
          <w:sz w:val="24"/>
          <w:szCs w:val="18"/>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27.5  </w:t>
      </w:r>
    </w:p>
    <w:p>
      <w:pPr>
        <w:pStyle w:val="47"/>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85pt;width:72pt;z-index:251796480;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bnstUAAAAHAQAA&#10;DwAAAAAAAAABACAAAAAiAAAAZHJzL2Rvd25yZXYueG1sUEsBAhQAFAAAAAgAh07iQDHUyY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mc:Fallback>
        </mc:AlternateContent>
      </w:r>
      <w:r>
        <w:rPr>
          <w:rFonts w:hint="eastAsia" w:ascii="宋体" w:hAnsi="宋体"/>
          <w:color w:val="auto"/>
          <w:kern w:val="2"/>
          <w:sz w:val="24"/>
          <w:szCs w:val="18"/>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27.6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0.2pt;width:72pt;z-index:25179750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6wWoc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mc:Fallback>
        </mc:AlternateContent>
      </w:r>
      <w:r>
        <w:rPr>
          <w:rFonts w:hint="eastAsia" w:ascii="宋体" w:hAnsi="宋体"/>
          <w:color w:val="auto"/>
          <w:sz w:val="24"/>
          <w:szCs w:val="18"/>
          <w:highlight w:val="none"/>
        </w:rPr>
        <w:t>承包人的雇员应是在行业或职业内具有相应资格、技能和经验的人员。承包人应向施工场地派遣足够数量的下列雇员：</w:t>
      </w:r>
    </w:p>
    <w:p>
      <w:pPr>
        <w:numPr>
          <w:ilvl w:val="1"/>
          <w:numId w:val="6"/>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具有相应资格的专业技工和合格的普工；</w:t>
      </w:r>
    </w:p>
    <w:p>
      <w:pPr>
        <w:numPr>
          <w:ilvl w:val="1"/>
          <w:numId w:val="6"/>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具有相应施工经验的技术人员；</w:t>
      </w:r>
    </w:p>
    <w:p>
      <w:pPr>
        <w:numPr>
          <w:ilvl w:val="1"/>
          <w:numId w:val="6"/>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具有相应岗位资格的各级管理人员。</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27.7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5pt;width:72pt;z-index:251936768;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quHQU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mc:Fallback>
        </mc:AlternateContent>
      </w:r>
      <w:r>
        <w:rPr>
          <w:rFonts w:hint="eastAsia" w:ascii="宋体" w:hAnsi="宋体"/>
          <w:color w:val="auto"/>
          <w:sz w:val="24"/>
          <w:szCs w:val="18"/>
          <w:highlight w:val="none"/>
        </w:rPr>
        <w:t>承包人安排在施工场地的雇员应保持相对稳定，但有下列行为的任何承包人雇员，监理工程师可要求承包人将其撤换：</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经常行为不当，或工作漫不经心；</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无能力履行义务或玩忽职守；</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不遵守合同的约定；</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有损安全、健康和不利于环境保护的行为。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27.8  </w:t>
      </w:r>
    </w:p>
    <w:p>
      <w:pPr>
        <w:pStyle w:val="47"/>
        <w:ind w:left="1619" w:leftChars="771"/>
        <w:rPr>
          <w:rFonts w:ascii="宋体"/>
          <w:color w:val="auto"/>
          <w:szCs w:val="18"/>
          <w:highlight w:val="none"/>
        </w:rPr>
      </w:pPr>
      <w:r>
        <w:rPr>
          <w:rFonts w:ascii="宋体" w:hAnsi="宋体"/>
          <w:color w:val="auto"/>
          <w:sz w:val="24"/>
          <w:szCs w:val="18"/>
          <w:highlight w:val="none"/>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5pt;width:72pt;z-index:251798528;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LXY79UAAAAHAQAA&#10;DwAAAAAAAAABACAAAAAiAAAAZHJzL2Rvd25yZXYueG1sUEsBAhQAFAAAAAgAh07iQHyVbK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mc:Fallback>
        </mc:AlternateContent>
      </w:r>
      <w:r>
        <w:rPr>
          <w:rFonts w:hint="eastAsia" w:ascii="宋体" w:hAnsi="宋体"/>
          <w:color w:val="auto"/>
          <w:sz w:val="24"/>
          <w:szCs w:val="18"/>
          <w:highlight w:val="none"/>
        </w:rPr>
        <w:t>承包人应自始至终采取各种合理的预防措施，防止雇员内部发生打斗和任何无序、非法的不良行为，以确保现场安定和保护现场及邻近人员的生命、财产安全。</w:t>
      </w:r>
    </w:p>
    <w:p>
      <w:pPr>
        <w:spacing w:line="360" w:lineRule="auto"/>
        <w:rPr>
          <w:color w:val="auto"/>
          <w:highlight w:val="none"/>
        </w:rPr>
      </w:pPr>
    </w:p>
    <w:p>
      <w:pPr>
        <w:pStyle w:val="30"/>
        <w:adjustRightInd w:val="0"/>
        <w:snapToGrid w:val="0"/>
        <w:spacing w:line="360" w:lineRule="auto"/>
        <w:ind w:right="-238"/>
        <w:jc w:val="center"/>
        <w:outlineLvl w:val="1"/>
        <w:rPr>
          <w:rFonts w:hAnsi="宋体"/>
          <w:b/>
          <w:color w:val="auto"/>
          <w:sz w:val="32"/>
          <w:szCs w:val="28"/>
          <w:highlight w:val="none"/>
        </w:rPr>
      </w:pPr>
      <w:r>
        <w:rPr>
          <w:rFonts w:hint="eastAsia" w:hAnsi="宋体"/>
          <w:b/>
          <w:color w:val="auto"/>
          <w:sz w:val="32"/>
          <w:szCs w:val="28"/>
          <w:highlight w:val="none"/>
        </w:rPr>
        <w:t>三、担保、保险与风险</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28  工程担保</w:t>
      </w:r>
    </w:p>
    <w:p>
      <w:pPr>
        <w:pStyle w:val="30"/>
        <w:tabs>
          <w:tab w:val="left" w:pos="1320"/>
        </w:tabs>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31.2pt;width:72pt;z-index:251799552;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muSAJ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mc:Fallback>
        </mc:AlternateContent>
      </w:r>
      <w:r>
        <w:rPr>
          <w:rFonts w:hint="eastAsia" w:hAnsi="宋体"/>
          <w:b/>
          <w:color w:val="auto"/>
          <w:sz w:val="24"/>
          <w:szCs w:val="18"/>
          <w:highlight w:val="none"/>
        </w:rPr>
        <w:t xml:space="preserve">28.1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pStyle w:val="30"/>
        <w:tabs>
          <w:tab w:val="left" w:pos="1320"/>
        </w:tabs>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5pt;height:31.1pt;width:72pt;z-index:251800576;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R51I1wAAAAoB&#10;AAAPAAAAAAAAAAEAIAAAACIAAABkcnMvZG93bnJldi54bWxQSwECFAAUAAAACACHTuJA568Sn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mc:Fallback>
        </mc:AlternateContent>
      </w:r>
      <w:r>
        <w:rPr>
          <w:rFonts w:hint="eastAsia" w:hAnsi="宋体"/>
          <w:b/>
          <w:color w:val="auto"/>
          <w:sz w:val="24"/>
          <w:szCs w:val="18"/>
          <w:highlight w:val="none"/>
        </w:rPr>
        <w:t xml:space="preserve">28.2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履约担保的有效期，是从提供履约担保之日起至合同工程竣工验收合格之日止。发包人应在担保有效期满后的14 天内将此担保退还给承包人。</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6pt;height:39pt;width:72pt;z-index:251801600;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W7JD7YAAAACgEA&#10;AA8AAAAAAAAAAQAgAAAAIgAAAGRycy9kb3ducmV2LnhtbFBLAQIUABQAAAAIAIdO4kAknuAn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mc:Fallback>
        </mc:AlternateContent>
      </w:r>
      <w:r>
        <w:rPr>
          <w:rFonts w:hint="eastAsia" w:hAnsi="宋体"/>
          <w:b/>
          <w:color w:val="auto"/>
          <w:sz w:val="24"/>
          <w:szCs w:val="18"/>
          <w:highlight w:val="none"/>
        </w:rPr>
        <w:t xml:space="preserve">28.3  </w:t>
      </w:r>
    </w:p>
    <w:p>
      <w:pPr>
        <w:pStyle w:val="30"/>
        <w:adjustRightInd w:val="0"/>
        <w:snapToGrid w:val="0"/>
        <w:spacing w:line="360" w:lineRule="auto"/>
        <w:ind w:left="1619" w:leftChars="771" w:right="-238"/>
        <w:rPr>
          <w:rFonts w:hAnsi="宋体"/>
          <w:b/>
          <w:color w:val="auto"/>
          <w:sz w:val="24"/>
          <w:szCs w:val="18"/>
          <w:highlight w:val="none"/>
        </w:rPr>
      </w:pPr>
      <w:r>
        <w:rPr>
          <w:rFonts w:hint="eastAsia" w:hAnsi="宋体"/>
          <w:color w:val="auto"/>
          <w:sz w:val="24"/>
          <w:szCs w:val="18"/>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30"/>
        <w:tabs>
          <w:tab w:val="left" w:pos="540"/>
          <w:tab w:val="left" w:pos="7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8pt;height:32.9pt;width:72pt;z-index:251802624;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O/mNgAAAAK&#10;AQAADwAAAAAAAAABACAAAAAiAAAAZHJzL2Rvd25yZXYueG1sUEsBAhQAFAAAAAgAh07iQMOSOfU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mc:Fallback>
        </mc:AlternateContent>
      </w:r>
      <w:r>
        <w:rPr>
          <w:rFonts w:hint="eastAsia" w:hAnsi="宋体"/>
          <w:b/>
          <w:color w:val="auto"/>
          <w:sz w:val="24"/>
          <w:szCs w:val="18"/>
          <w:highlight w:val="none"/>
        </w:rPr>
        <w:t xml:space="preserve">28.4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承包人按照第28.1款的要求提交了履约担保，发包人应按照合同约定时间向承包人提交与履约担保等值的支付担保。支付担保采用银行保函的形式，提供支付保函所发生的费用由发包人承担。</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5pt;height:32.5pt;width:72pt;z-index:251803648;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wydjYAAAACgEA&#10;AA8AAAAAAAAAAQAgAAAAIgAAAGRycy9kb3ducmV2LnhtbFBLAQIUABQAAAAIAIdO4kBCxE5v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mc:Fallback>
        </mc:AlternateContent>
      </w:r>
      <w:r>
        <w:rPr>
          <w:rFonts w:hint="eastAsia" w:hAnsi="宋体"/>
          <w:b/>
          <w:color w:val="auto"/>
          <w:sz w:val="24"/>
          <w:szCs w:val="18"/>
          <w:highlight w:val="none"/>
        </w:rPr>
        <w:t xml:space="preserve">28.5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29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31.2pt;width:72pt;z-index:251804672;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FBT40cAgAAJg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GkGLWAAAACgEA&#10;AA8AAAAAAAAAAQAgAAAAIgAAAGRycy9kb3ducmV2LnhtbFBLAQIUABQAAAAIAIdO4kBBQU+N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mc:Fallback>
        </mc:AlternateContent>
      </w:r>
      <w:r>
        <w:rPr>
          <w:rFonts w:hint="eastAsia" w:hAnsi="宋体"/>
          <w:b/>
          <w:color w:val="auto"/>
          <w:sz w:val="24"/>
          <w:szCs w:val="18"/>
          <w:highlight w:val="none"/>
        </w:rPr>
        <w:t xml:space="preserve">28.6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hAnsi="宋体"/>
          <w:color w:val="auto"/>
          <w:sz w:val="24"/>
          <w:szCs w:val="24"/>
          <w:highlight w:val="none"/>
        </w:rPr>
        <w:t>直接向承包人支付索赔款额</w:t>
      </w:r>
      <w:r>
        <w:rPr>
          <w:rFonts w:hint="eastAsia" w:hAnsi="宋体"/>
          <w:color w:val="auto"/>
          <w:sz w:val="24"/>
          <w:szCs w:val="18"/>
          <w:highlight w:val="none"/>
        </w:rPr>
        <w:t>。</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243205</wp:posOffset>
                </wp:positionV>
                <wp:extent cx="685800" cy="422910"/>
                <wp:effectExtent l="0" t="0" r="0" b="0"/>
                <wp:wrapNone/>
                <wp:docPr id="298"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5pt;height:33.3pt;width:54pt;z-index:251659264;mso-width-relative:page;mso-height-relative:page;" filled="f" stroked="f" coordsize="21600,21600" o:gfxdata="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v3idYAAAAJAQAA&#10;DwAAAAAAAAABACAAAAAiAAAAZHJzL2Rvd25yZXYueG1sUEsBAhQAFAAAAAgAh07iQDjykk8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v:textbox>
              </v:shape>
            </w:pict>
          </mc:Fallback>
        </mc:AlternateContent>
      </w:r>
      <w:r>
        <w:rPr>
          <w:rFonts w:hint="eastAsia" w:hAnsi="宋体"/>
          <w:b/>
          <w:color w:val="auto"/>
          <w:sz w:val="24"/>
          <w:szCs w:val="18"/>
          <w:highlight w:val="none"/>
        </w:rPr>
        <w:t xml:space="preserve">28.7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合同双方当事人均应确保合同工程担保有效期符合工期合理顺延的要求。若合同一方当事人未能保证延长担保有效期，另一方当事人可向其索赔担保的全部金额。</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255270</wp:posOffset>
                </wp:positionV>
                <wp:extent cx="685800" cy="339090"/>
                <wp:effectExtent l="0" t="0" r="0" b="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pt;height:26.7pt;width:54pt;z-index:251660288;mso-width-relative:page;mso-height-relative:page;" filled="f" stroked="f" coordsize="21600,21600" o:gfxdata="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FdD5PKSMpdXa2SBdxfYnI7h9bdP61gpaFQ86R&#10;th/Bxe7G+TCMyO5LQi8D17ppogMa81eACoeIihYaXwcqYfqBh++LfpSmgHJPpBAGe9HPRYca8Ctn&#10;HVkr5+7LVqDirHljSJjIg7wYL/Pn5zPihKeZ4jQjjCSonHvOhuOVH/y7tag3NXUaVmHgksSsdCQa&#10;Rh2mGldA9on8R6sHf5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9UHWAAAACAEA&#10;AA8AAAAAAAAAAQAgAAAAIgAAAGRycy9kb3ducmV2LnhtbFBLAQIUABQAAAAIAIdO4kCUAx0l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v:textbox>
              </v:shape>
            </w:pict>
          </mc:Fallback>
        </mc:AlternateContent>
      </w:r>
      <w:r>
        <w:rPr>
          <w:rFonts w:hint="eastAsia" w:hAnsi="宋体"/>
          <w:b/>
          <w:color w:val="auto"/>
          <w:sz w:val="24"/>
          <w:szCs w:val="18"/>
          <w:highlight w:val="none"/>
        </w:rPr>
        <w:t xml:space="preserve">28.8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合同双方当事人在专用条款中约定担保内容、方式和责任等事项，并签订担保合同，作为本合同附件。</w:t>
      </w:r>
    </w:p>
    <w:p>
      <w:pPr>
        <w:pStyle w:val="30"/>
        <w:adjustRightInd w:val="0"/>
        <w:snapToGrid w:val="0"/>
        <w:ind w:right="-24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29  发包人风险</w:t>
      </w:r>
    </w:p>
    <w:p>
      <w:pPr>
        <w:pStyle w:val="30"/>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31.2pt;width:72pt;z-index:25166131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Fo6vjXAAAACQEA&#10;AA8AAAAAAAAAAQAgAAAAIgAAAGRycy9kb3ducmV2LnhtbFBLAQIUABQAAAAIAIdO4kD9o/a3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mc:Fallback>
        </mc:AlternateContent>
      </w:r>
      <w:r>
        <w:rPr>
          <w:rFonts w:hint="eastAsia" w:hAnsi="宋体"/>
          <w:b/>
          <w:color w:val="auto"/>
          <w:sz w:val="24"/>
          <w:szCs w:val="18"/>
          <w:highlight w:val="none"/>
        </w:rPr>
        <w:t>29.1</w:t>
      </w:r>
    </w:p>
    <w:p>
      <w:pPr>
        <w:pStyle w:val="30"/>
        <w:adjustRightInd w:val="0"/>
        <w:snapToGrid w:val="0"/>
        <w:spacing w:line="360" w:lineRule="auto"/>
        <w:ind w:left="1619" w:leftChars="771" w:right="-240"/>
        <w:rPr>
          <w:rFonts w:hAnsi="宋体"/>
          <w:color w:val="auto"/>
          <w:sz w:val="24"/>
          <w:szCs w:val="18"/>
          <w:highlight w:val="none"/>
        </w:rPr>
      </w:pPr>
      <w:r>
        <w:rPr>
          <w:rFonts w:hint="eastAsia" w:hAnsi="宋体"/>
          <w:color w:val="auto"/>
          <w:sz w:val="24"/>
          <w:szCs w:val="18"/>
          <w:highlight w:val="none"/>
        </w:rPr>
        <w:t>发包人应承担本合同中规定应由发包人承担的风险。</w:t>
      </w:r>
    </w:p>
    <w:p>
      <w:pPr>
        <w:pStyle w:val="30"/>
        <w:adjustRightInd w:val="0"/>
        <w:snapToGrid w:val="0"/>
        <w:spacing w:line="480" w:lineRule="auto"/>
        <w:ind w:right="-240"/>
        <w:rPr>
          <w:rFonts w:hAnsi="宋体"/>
          <w:b/>
          <w:color w:val="auto"/>
          <w:sz w:val="24"/>
          <w:szCs w:val="18"/>
          <w:highlight w:val="none"/>
        </w:rPr>
      </w:pPr>
      <w:r>
        <w:rPr>
          <w:rFonts w:hint="eastAsia" w:hAnsi="宋体"/>
          <w:b/>
          <w:color w:val="auto"/>
          <w:sz w:val="24"/>
          <w:szCs w:val="18"/>
          <w:highlight w:val="none"/>
        </w:rPr>
        <w:t xml:space="preserve">29.2  </w:t>
      </w:r>
    </w:p>
    <w:p>
      <w:pPr>
        <w:pStyle w:val="30"/>
        <w:adjustRightInd w:val="0"/>
        <w:snapToGrid w:val="0"/>
        <w:spacing w:line="360" w:lineRule="auto"/>
        <w:ind w:right="-240" w:firstLine="1650" w:firstLineChars="825"/>
        <w:rPr>
          <w:rFonts w:hAnsi="宋体"/>
          <w:color w:val="auto"/>
          <w:sz w:val="24"/>
          <w:szCs w:val="18"/>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8.05pt;width:72pt;z-index:25166233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RSNyQx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0Ys6ZES2t&#10;/PD92+HHr8PPrywESaLOupwq7yzV+v4l9GScSNfZW5CfHDNwXQuzUVeI0NVKlDTiJLzMTp4mHBdA&#10;1t0bKKmT2HqIQH2FbdCPFGGETuvZH9ejes8kBS8ms9mYMpJSZ/Pz6VmcLRP5/WOLzr9S0LJwKDjS&#10;9iO42N06H4YR+X1J6GXgRjdNdEBj/gpQYYqoaKHhdaASpk88fL/uB2nWUO6JFEKyF/1cdKgBv3DW&#10;kbUK7j5vBSrOmteGhIk8yIvxMps/nxInPM2sTzPCSIIquOcsHa998u/Wot7U1CmtwsAV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RBU2NUAAAAIAQAA&#10;DwAAAAAAAAABACAAAAAiAAAAZHJzL2Rvd25yZXYueG1sUEsBAhQAFAAAAAgAh07iQEUjckM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mc:Fallback>
        </mc:AlternateContent>
      </w:r>
      <w:r>
        <w:rPr>
          <w:rFonts w:hint="eastAsia" w:hAnsi="宋体"/>
          <w:color w:val="auto"/>
          <w:sz w:val="24"/>
          <w:szCs w:val="18"/>
          <w:highlight w:val="none"/>
        </w:rPr>
        <w:t>自开工之日起至颁发工程接收证书之日止，发包人风险包括但不限于：</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由于永久工程本身或施工而不可避免造成的财产（除工程本身、材料和工程设备和施工设备外）损失或损坏；</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由于发包人工作人员及其相关人员（除承包人外）的疏忽或违规造成的人员伤亡、财产损失或损坏；</w:t>
      </w:r>
    </w:p>
    <w:p>
      <w:pPr>
        <w:pStyle w:val="30"/>
        <w:numPr>
          <w:ilvl w:val="0"/>
          <w:numId w:val="12"/>
        </w:numPr>
        <w:tabs>
          <w:tab w:val="left" w:pos="1080"/>
        </w:tabs>
        <w:adjustRightInd w:val="0"/>
        <w:snapToGrid w:val="0"/>
        <w:spacing w:line="360" w:lineRule="auto"/>
        <w:ind w:left="2096" w:leftChars="772" w:hanging="475" w:hangingChars="198"/>
        <w:rPr>
          <w:rFonts w:hAnsi="宋体"/>
          <w:color w:val="auto"/>
          <w:sz w:val="24"/>
          <w:szCs w:val="18"/>
          <w:highlight w:val="none"/>
        </w:rPr>
      </w:pPr>
      <w:r>
        <w:rPr>
          <w:rFonts w:hint="eastAsia" w:hAnsi="宋体"/>
          <w:color w:val="auto"/>
          <w:sz w:val="24"/>
          <w:szCs w:val="18"/>
          <w:highlight w:val="none"/>
        </w:rPr>
        <w:t>由于发包人提前使用或占用永久工程或其部分造成的损失或损坏；</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由于发包人提供或发包人负责的设计造成的对永久工程、材料和工程设备和施工设备的损失或损害；</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由于地质、邻近建筑物、古树名木和物价上涨等非承包人原因造成施工过程中费用的增加。</w:t>
      </w:r>
    </w:p>
    <w:p>
      <w:pPr>
        <w:pStyle w:val="30"/>
        <w:adjustRightInd w:val="0"/>
        <w:snapToGrid w:val="0"/>
        <w:spacing w:line="360" w:lineRule="auto"/>
        <w:ind w:right="-240"/>
        <w:rPr>
          <w:rFonts w:hAnsi="宋体"/>
          <w:b/>
          <w:color w:val="auto"/>
          <w:sz w:val="30"/>
          <w:szCs w:val="24"/>
          <w:highlight w:val="none"/>
        </w:rPr>
      </w:pPr>
    </w:p>
    <w:p>
      <w:pPr>
        <w:pStyle w:val="30"/>
        <w:adjustRightInd w:val="0"/>
        <w:snapToGrid w:val="0"/>
        <w:spacing w:line="360" w:lineRule="auto"/>
        <w:ind w:right="-240"/>
        <w:rPr>
          <w:rFonts w:hAnsi="宋体"/>
          <w:b/>
          <w:color w:val="auto"/>
          <w:sz w:val="30"/>
          <w:szCs w:val="24"/>
          <w:highlight w:val="none"/>
        </w:rPr>
      </w:pPr>
      <w:r>
        <w:rPr>
          <w:rFonts w:hint="eastAsia" w:hAnsi="宋体"/>
          <w:b/>
          <w:color w:val="auto"/>
          <w:sz w:val="30"/>
          <w:szCs w:val="24"/>
          <w:highlight w:val="none"/>
        </w:rPr>
        <w:t>30  承包人风险</w:t>
      </w:r>
    </w:p>
    <w:p>
      <w:pPr>
        <w:pStyle w:val="30"/>
        <w:tabs>
          <w:tab w:val="left" w:pos="1320"/>
          <w:tab w:val="left" w:pos="144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29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0.05pt;height:33.65pt;width:81pt;z-index:25166336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SqsmdYAAAAK&#10;AQAADwAAAAAAAAABACAAAAAiAAAAZHJzL2Rvd25yZXYueG1sUEsBAhQAFAAAAAgAh07iQCUdIuY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b/>
          <w:color w:val="auto"/>
          <w:sz w:val="24"/>
          <w:szCs w:val="18"/>
          <w:highlight w:val="none"/>
        </w:rPr>
        <w:t xml:space="preserve">30.1      </w:t>
      </w:r>
    </w:p>
    <w:p>
      <w:pPr>
        <w:pStyle w:val="30"/>
        <w:tabs>
          <w:tab w:val="left" w:pos="1440"/>
        </w:tabs>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承包人应承担本合同中规定应由承包人承担的风险。</w:t>
      </w:r>
    </w:p>
    <w:p>
      <w:pPr>
        <w:pStyle w:val="30"/>
        <w:tabs>
          <w:tab w:val="left" w:pos="1320"/>
          <w:tab w:val="left" w:pos="144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5pt;height:24.25pt;width:72pt;z-index:25166438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vk+c1wAAAAkB&#10;AAAPAAAAAAAAAAEAIAAAACIAAABkcnMvZG93bnJldi54bWxQSwECFAAUAAAACACHTuJAWXSvQ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mc:Fallback>
        </mc:AlternateContent>
      </w:r>
      <w:r>
        <w:rPr>
          <w:rFonts w:hint="eastAsia" w:hAnsi="宋体"/>
          <w:b/>
          <w:color w:val="auto"/>
          <w:sz w:val="24"/>
          <w:szCs w:val="18"/>
          <w:highlight w:val="none"/>
        </w:rPr>
        <w:t xml:space="preserve">30.2  </w:t>
      </w:r>
    </w:p>
    <w:p>
      <w:pPr>
        <w:pStyle w:val="30"/>
        <w:tabs>
          <w:tab w:val="left" w:pos="1440"/>
        </w:tabs>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自开工之日起直到颁发工程接收证书之日止，承包人风险为：除第29条和第31条以外的人员伤亡以及财产（包括但不限于合同工程、材料、工程设备和施工设备）的损失或损坏。</w:t>
      </w:r>
    </w:p>
    <w:p>
      <w:pPr>
        <w:pStyle w:val="30"/>
        <w:adjustRightInd w:val="0"/>
        <w:snapToGrid w:val="0"/>
        <w:spacing w:line="360" w:lineRule="auto"/>
        <w:ind w:right="-240"/>
        <w:rPr>
          <w:rFonts w:hAnsi="宋体"/>
          <w:color w:val="auto"/>
          <w:sz w:val="24"/>
          <w:szCs w:val="18"/>
          <w:highlight w:val="none"/>
          <w:u w:val="single"/>
        </w:rPr>
      </w:pPr>
    </w:p>
    <w:p>
      <w:pPr>
        <w:pStyle w:val="30"/>
        <w:adjustRightInd w:val="0"/>
        <w:snapToGrid w:val="0"/>
        <w:spacing w:line="360" w:lineRule="auto"/>
        <w:ind w:right="-240"/>
        <w:rPr>
          <w:rFonts w:hAnsi="宋体"/>
          <w:b/>
          <w:color w:val="auto"/>
          <w:sz w:val="30"/>
          <w:szCs w:val="24"/>
          <w:highlight w:val="none"/>
        </w:rPr>
      </w:pPr>
      <w:r>
        <w:rPr>
          <w:rFonts w:hint="eastAsia" w:hAnsi="宋体"/>
          <w:b/>
          <w:color w:val="auto"/>
          <w:sz w:val="30"/>
          <w:szCs w:val="24"/>
          <w:highlight w:val="none"/>
        </w:rPr>
        <w:t>31  不可抗力</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31.1      </w:t>
      </w:r>
    </w:p>
    <w:p>
      <w:pPr>
        <w:pStyle w:val="30"/>
        <w:tabs>
          <w:tab w:val="left" w:pos="1620"/>
        </w:tabs>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360680"/>
                <wp:effectExtent l="0" t="0" r="0" b="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8.4pt;width:81pt;z-index:251665408;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xh8o1QAAAAcB&#10;AAAPAAAAAAAAAAEAIAAAACIAAABkcnMvZG93bnJldi54bWxQSwECFAAUAAAACACHTuJAHQFr9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mc:Fallback>
        </mc:AlternateContent>
      </w:r>
      <w:r>
        <w:rPr>
          <w:rFonts w:hint="eastAsia" w:hAnsi="宋体"/>
          <w:color w:val="auto"/>
          <w:sz w:val="24"/>
          <w:szCs w:val="18"/>
          <w:highlight w:val="none"/>
        </w:rPr>
        <w:t>不可抗力包括因战争、敌对行动（无论是否宣战）、入侵、外敌行为、军事政变、恐怖主义、骚乱、暴动、空中飞行物坠落或其他非合同双方当事人责任或原因造成的罢工、停工、爆炸、火灾等，以及：</w:t>
      </w:r>
    </w:p>
    <w:p>
      <w:pPr>
        <w:pStyle w:val="30"/>
        <w:numPr>
          <w:ilvl w:val="0"/>
          <w:numId w:val="13"/>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当地气象部门规定的情形；</w:t>
      </w:r>
    </w:p>
    <w:p>
      <w:pPr>
        <w:pStyle w:val="30"/>
        <w:numPr>
          <w:ilvl w:val="0"/>
          <w:numId w:val="13"/>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当地地震部门规定的情形；</w:t>
      </w:r>
    </w:p>
    <w:p>
      <w:pPr>
        <w:pStyle w:val="30"/>
        <w:numPr>
          <w:ilvl w:val="0"/>
          <w:numId w:val="13"/>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当地卫生部门规定的情形；</w:t>
      </w:r>
    </w:p>
    <w:p>
      <w:pPr>
        <w:pStyle w:val="30"/>
        <w:numPr>
          <w:ilvl w:val="0"/>
          <w:numId w:val="13"/>
        </w:numPr>
        <w:adjustRightInd w:val="0"/>
        <w:snapToGrid w:val="0"/>
        <w:spacing w:line="360" w:lineRule="auto"/>
        <w:ind w:left="1619" w:leftChars="771" w:firstLine="1"/>
        <w:rPr>
          <w:rFonts w:hAnsi="宋体"/>
          <w:b/>
          <w:color w:val="auto"/>
          <w:sz w:val="24"/>
          <w:szCs w:val="18"/>
          <w:highlight w:val="none"/>
        </w:rPr>
      </w:pPr>
      <w:r>
        <w:rPr>
          <w:rFonts w:hint="eastAsia" w:hAnsi="宋体"/>
          <w:color w:val="auto"/>
          <w:sz w:val="24"/>
          <w:szCs w:val="18"/>
          <w:highlight w:val="none"/>
        </w:rPr>
        <w:t>专用条款约定的其他情形。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8.8pt;width:72pt;z-index:251666432;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7S/t1QAAAAgBAAAP&#10;AAAAAAAAAAEAIAAAACIAAABkcnMvZG93bnJldi54bWxQSwECFAAUAAAACACHTuJA972Pc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mc:Fallback>
        </mc:AlternateContent>
      </w:r>
      <w:r>
        <w:rPr>
          <w:rFonts w:hint="eastAsia" w:hAnsi="宋体"/>
          <w:color w:val="auto"/>
          <w:sz w:val="24"/>
          <w:szCs w:val="18"/>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31.3  </w:t>
      </w:r>
    </w:p>
    <w:p>
      <w:pPr>
        <w:pStyle w:val="30"/>
        <w:adjustRightInd w:val="0"/>
        <w:snapToGrid w:val="0"/>
        <w:spacing w:line="360" w:lineRule="auto"/>
        <w:ind w:left="1619" w:leftChars="771" w:firstLine="1"/>
        <w:rPr>
          <w:rFonts w:hAnsi="宋体"/>
          <w:color w:val="auto"/>
          <w:sz w:val="24"/>
          <w:szCs w:val="18"/>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54.6pt;width:72pt;z-index:251667456;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LrpXXAAAACQEA&#10;AA8AAAAAAAAAAQAgAAAAIgAAAGRycy9kb3ducmV2LnhtbFBLAQIUABQAAAAIAIdO4kCvRidI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mc:Fallback>
        </mc:AlternateContent>
      </w:r>
      <w:r>
        <w:rPr>
          <w:rFonts w:hint="eastAsia" w:hAnsi="宋体"/>
          <w:color w:val="auto"/>
          <w:sz w:val="24"/>
          <w:szCs w:val="18"/>
          <w:highlight w:val="none"/>
        </w:rPr>
        <w:t>因不可抗力事件导致的费用，由合同双方当事人按照下列规定承担，并相应调整合同价款：</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永久工程本身的损害、已运至施工场地的材料和工程设备的损害，以及因工程损害导致第三者人员伤亡和财产损失，由发包人承担；</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承包人施工设备和用于合同工程的周转材料损坏以及停工损失，由承包人承担；发包人提供的施工设备损坏，由发包人承担；</w:t>
      </w:r>
    </w:p>
    <w:p>
      <w:pPr>
        <w:pStyle w:val="30"/>
        <w:numPr>
          <w:ilvl w:val="0"/>
          <w:numId w:val="14"/>
        </w:numPr>
        <w:tabs>
          <w:tab w:val="left" w:pos="10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施工场地内的人员伤亡和本款第(1)点、第(2)点以外财产损失及其相关费用，由合同双方当事人各自承担；</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停工期间，承包人应监理工程师要求照管工程的费用，由发包人承担；</w:t>
      </w:r>
    </w:p>
    <w:p>
      <w:pPr>
        <w:pStyle w:val="30"/>
        <w:numPr>
          <w:ilvl w:val="0"/>
          <w:numId w:val="14"/>
        </w:numPr>
        <w:tabs>
          <w:tab w:val="left" w:pos="1080"/>
        </w:tabs>
        <w:adjustRightInd w:val="0"/>
        <w:snapToGrid w:val="0"/>
        <w:spacing w:line="360" w:lineRule="auto"/>
        <w:ind w:left="2096" w:leftChars="772" w:hanging="475" w:hangingChars="198"/>
        <w:rPr>
          <w:rFonts w:hAnsi="宋体"/>
          <w:color w:val="auto"/>
          <w:sz w:val="24"/>
          <w:szCs w:val="18"/>
          <w:highlight w:val="none"/>
        </w:rPr>
      </w:pPr>
      <w:r>
        <w:rPr>
          <w:rFonts w:hint="eastAsia" w:hAnsi="宋体"/>
          <w:color w:val="auto"/>
          <w:sz w:val="24"/>
          <w:szCs w:val="18"/>
          <w:highlight w:val="none"/>
        </w:rPr>
        <w:t>工程所需的清理、修复费用，由发包人承担。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9"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89478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1dz68B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mc:Fallback>
        </mc:AlternateContent>
      </w:r>
      <w:r>
        <w:rPr>
          <w:rFonts w:hint="eastAsia" w:hAnsi="宋体"/>
          <w:b/>
          <w:color w:val="auto"/>
          <w:sz w:val="24"/>
          <w:szCs w:val="18"/>
          <w:highlight w:val="none"/>
        </w:rPr>
        <w:t xml:space="preserve">31.4  </w:t>
      </w:r>
    </w:p>
    <w:p>
      <w:pPr>
        <w:pStyle w:val="30"/>
        <w:adjustRightInd w:val="0"/>
        <w:snapToGrid w:val="0"/>
        <w:spacing w:line="360" w:lineRule="auto"/>
        <w:ind w:left="1619" w:leftChars="771"/>
        <w:rPr>
          <w:rFonts w:hAnsi="宋体"/>
          <w:dstrike/>
          <w:color w:val="auto"/>
          <w:sz w:val="24"/>
          <w:szCs w:val="24"/>
          <w:highlight w:val="none"/>
        </w:rPr>
      </w:pPr>
      <w:r>
        <w:rPr>
          <w:rFonts w:hint="eastAsia" w:hAnsi="宋体"/>
          <w:color w:val="auto"/>
          <w:sz w:val="24"/>
          <w:szCs w:val="18"/>
          <w:highlight w:val="none"/>
        </w:rPr>
        <w:t>因发生不可抗力事件导致工期延误的，工期相应顺延；不能按期竣工的，承包人无需为此支付任何误期赔偿费。发包人要求赶工的，承包人应采取赶工措施，赶工费用由发包人支付。</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8"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66848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UQNN9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mc:Fallback>
        </mc:AlternateContent>
      </w:r>
      <w:r>
        <w:rPr>
          <w:rFonts w:hint="eastAsia" w:hAnsi="宋体"/>
          <w:b/>
          <w:color w:val="auto"/>
          <w:sz w:val="24"/>
          <w:szCs w:val="18"/>
          <w:highlight w:val="none"/>
        </w:rPr>
        <w:t xml:space="preserve">31.5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合同任何一方当事人延迟履行合同后发生不可抗力事件的，不能免除另一方当事人因不可抗力造成损失的责任。</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7"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20555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7eH0z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mc:Fallback>
        </mc:AlternateContent>
      </w:r>
      <w:r>
        <w:rPr>
          <w:rFonts w:hint="eastAsia" w:hAnsi="宋体"/>
          <w:b/>
          <w:color w:val="auto"/>
          <w:sz w:val="24"/>
          <w:szCs w:val="18"/>
          <w:highlight w:val="none"/>
        </w:rPr>
        <w:t xml:space="preserve">31.6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不可抗力事件发生后，合同双方当事人应采取措施尽量避免和减少由此发生的损失。因合同任何一方当事人没有采取有效措施而导致损失扩大的，则损失扩大部分由其自身承担。</w:t>
      </w:r>
    </w:p>
    <w:p>
      <w:pPr>
        <w:pStyle w:val="30"/>
        <w:adjustRightInd w:val="0"/>
        <w:snapToGrid w:val="0"/>
        <w:spacing w:line="480" w:lineRule="auto"/>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32  保险</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32.1      </w:t>
      </w:r>
    </w:p>
    <w:p>
      <w:pPr>
        <w:pStyle w:val="30"/>
        <w:adjustRightInd w:val="0"/>
        <w:snapToGrid w:val="0"/>
        <w:spacing w:line="360" w:lineRule="auto"/>
        <w:ind w:firstLine="1650" w:firstLineChars="825"/>
        <w:rPr>
          <w:rFonts w:hAnsi="宋体"/>
          <w:color w:val="auto"/>
          <w:sz w:val="24"/>
          <w:szCs w:val="18"/>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7620</wp:posOffset>
                </wp:positionV>
                <wp:extent cx="800100" cy="415925"/>
                <wp:effectExtent l="0" t="0" r="0" b="0"/>
                <wp:wrapNone/>
                <wp:docPr id="286"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75pt;width:63pt;z-index:251669504;mso-width-relative:page;mso-height-relative:page;" filled="f" stroked="f" coordsize="21600,21600" o:gfxdata="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LnjubUAAAACAEA&#10;AA8AAAAAAAAAAQAgAAAAIgAAAGRycy9kb3ducmV2LnhtbFBLAQIUABQAAAAIAIdO4kAU0pjLHgIA&#10;ACcEAAAOAAAAAAAAAAEAIAAAACM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v:textbox>
              </v:shape>
            </w:pict>
          </mc:Fallback>
        </mc:AlternateContent>
      </w:r>
      <w:r>
        <w:rPr>
          <w:rFonts w:hint="eastAsia" w:hAnsi="宋体"/>
          <w:color w:val="auto"/>
          <w:sz w:val="24"/>
          <w:szCs w:val="18"/>
          <w:highlight w:val="none"/>
        </w:rPr>
        <w:t>发包人应按照下列规定办理保险，并支付保险费：</w:t>
      </w:r>
    </w:p>
    <w:p>
      <w:pPr>
        <w:pStyle w:val="30"/>
        <w:numPr>
          <w:ilvl w:val="0"/>
          <w:numId w:val="15"/>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工程开工前，为合同工程办理建筑工程一切险、安装工程一切险；</w:t>
      </w:r>
    </w:p>
    <w:p>
      <w:pPr>
        <w:pStyle w:val="30"/>
        <w:numPr>
          <w:ilvl w:val="0"/>
          <w:numId w:val="15"/>
        </w:numPr>
        <w:tabs>
          <w:tab w:val="left" w:pos="540"/>
          <w:tab w:val="left" w:pos="1980"/>
        </w:tabs>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工程开工前，为施工场地内的自有人员（包括监理工程师、造价工程师在内）办理工伤保险、意外伤害保险；</w:t>
      </w:r>
    </w:p>
    <w:p>
      <w:pPr>
        <w:pStyle w:val="30"/>
        <w:numPr>
          <w:ilvl w:val="0"/>
          <w:numId w:val="15"/>
        </w:numPr>
        <w:tabs>
          <w:tab w:val="left" w:pos="540"/>
          <w:tab w:val="left" w:pos="1980"/>
        </w:tabs>
        <w:adjustRightInd w:val="0"/>
        <w:snapToGrid w:val="0"/>
        <w:spacing w:line="360" w:lineRule="auto"/>
        <w:ind w:left="2099" w:leftChars="771" w:hanging="480" w:hangingChars="200"/>
        <w:rPr>
          <w:rFonts w:hAnsi="宋体"/>
          <w:color w:val="auto"/>
          <w:sz w:val="24"/>
          <w:szCs w:val="18"/>
          <w:highlight w:val="none"/>
        </w:rPr>
      </w:pPr>
      <w:r>
        <w:rPr>
          <w:rFonts w:hint="eastAsia" w:hAnsi="宋体"/>
          <w:color w:val="auto"/>
          <w:sz w:val="24"/>
          <w:szCs w:val="18"/>
          <w:highlight w:val="none"/>
        </w:rPr>
        <w:t>为第三者办理第三者责任险；</w:t>
      </w:r>
    </w:p>
    <w:p>
      <w:pPr>
        <w:pStyle w:val="30"/>
        <w:numPr>
          <w:ilvl w:val="0"/>
          <w:numId w:val="15"/>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为运至施工场地内用于永久工程的材料和待安装工程设备办理保险。</w:t>
      </w:r>
    </w:p>
    <w:p>
      <w:pPr>
        <w:pStyle w:val="30"/>
        <w:tabs>
          <w:tab w:val="left" w:pos="108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保险期从办理保险之日起至工程竣工验收合格之日止。</w:t>
      </w:r>
    </w:p>
    <w:p>
      <w:pPr>
        <w:pStyle w:val="30"/>
        <w:tabs>
          <w:tab w:val="left" w:pos="108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发包人可将其中部分事项委托给承包人办理，具体由合同双方当事人在专用条款中约定。除合同价款已包括外，由发包人承担所需保险费用，并向承包人支付合理利润。</w:t>
      </w:r>
    </w:p>
    <w:p>
      <w:pPr>
        <w:pStyle w:val="30"/>
        <w:tabs>
          <w:tab w:val="left" w:pos="1320"/>
        </w:tabs>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32.2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635</wp:posOffset>
                </wp:positionV>
                <wp:extent cx="914400" cy="478155"/>
                <wp:effectExtent l="0" t="0" r="0" b="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7.65pt;width:72pt;z-index:251670528;mso-width-relative:page;mso-height-relative:page;" filled="f" stroked="f" coordsize="21600,21600" o:gfxdata="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mTBhNMAAAAHAQAA&#10;DwAAAAAAAAABACAAAAAiAAAAZHJzL2Rvd25yZXYueG1sUEsBAhQAFAAAAAgAh07iQJ4m16QeAgAA&#10;JwQAAA4AAAAAAAAAAQAgAAAAI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color w:val="auto"/>
          <w:sz w:val="24"/>
          <w:szCs w:val="18"/>
          <w:highlight w:val="none"/>
        </w:rPr>
        <w:t>承包人应按照下列规定办理保险，并支付保险费：</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(1)工程开工前，为施工场地内自有人员（包括分包人在内）办理工伤保险、意外伤害保险；</w:t>
      </w:r>
    </w:p>
    <w:p>
      <w:pPr>
        <w:pStyle w:val="30"/>
        <w:adjustRightInd w:val="0"/>
        <w:snapToGrid w:val="0"/>
        <w:spacing w:line="360" w:lineRule="auto"/>
        <w:ind w:left="1676" w:leftChars="798"/>
        <w:rPr>
          <w:rFonts w:hAnsi="宋体"/>
          <w:color w:val="auto"/>
          <w:sz w:val="24"/>
          <w:szCs w:val="18"/>
          <w:highlight w:val="none"/>
        </w:rPr>
      </w:pPr>
      <w:r>
        <w:rPr>
          <w:rFonts w:hint="eastAsia" w:hAnsi="宋体"/>
          <w:color w:val="auto"/>
          <w:sz w:val="24"/>
          <w:szCs w:val="18"/>
          <w:highlight w:val="none"/>
        </w:rPr>
        <w:t>(2)为施工场地内的自有施工设备、第32.1款第(4)点以外采购进场的材料和工程设备等办理保险。</w:t>
      </w:r>
    </w:p>
    <w:p>
      <w:pPr>
        <w:pStyle w:val="30"/>
        <w:tabs>
          <w:tab w:val="left" w:pos="1080"/>
        </w:tabs>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保险期从开工之日起至工程竣工验收合格之日止。</w:t>
      </w:r>
    </w:p>
    <w:p>
      <w:pPr>
        <w:pStyle w:val="30"/>
        <w:tabs>
          <w:tab w:val="left" w:pos="108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284"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42.6pt;width:72pt;z-index:251671552;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JGd42AAAAAoB&#10;AAAPAAAAAAAAAAEAIAAAACIAAABkcnMvZG93bnJldi54bWxQSwECFAAUAAAACACHTuJAyqgfAR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mc:Fallback>
        </mc:AlternateContent>
      </w:r>
      <w:r>
        <w:rPr>
          <w:rFonts w:hint="eastAsia" w:hAnsi="宋体"/>
          <w:b/>
          <w:color w:val="auto"/>
          <w:sz w:val="24"/>
          <w:szCs w:val="18"/>
          <w:highlight w:val="none"/>
        </w:rPr>
        <w:t xml:space="preserve">32.3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合同一方当事人应按照本合同要求向另一方当事人提供有效的投保保险单和保险凭证。</w:t>
      </w:r>
    </w:p>
    <w:p>
      <w:pPr>
        <w:pStyle w:val="30"/>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83"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1.2pt;width:72pt;z-index:251672576;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j/JPSx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mc:Fallback>
        </mc:AlternateContent>
      </w:r>
      <w:r>
        <w:rPr>
          <w:rFonts w:hint="eastAsia" w:hAnsi="宋体"/>
          <w:b/>
          <w:color w:val="auto"/>
          <w:sz w:val="24"/>
          <w:szCs w:val="18"/>
          <w:highlight w:val="none"/>
        </w:rPr>
        <w:t xml:space="preserve">32.4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合同双方当事人应遵守本条规定办理有关保险事项。如果未按规定投保的，应按下列规定补偿：</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(1)由于负有投保义务的合同一方当事人未按合同约定办理保险，或未能使保险持续有效的，则另一方当事人可代为办理，所需费用由对方当事人承担；</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(2)由于负有投保义务的合同一方当事人未按合同约定办理某项保险，导致受益人未能得到保险人的赔偿，则该项保险金应由负有投保义务的一方当事人支付。</w:t>
      </w:r>
    </w:p>
    <w:p>
      <w:pPr>
        <w:pStyle w:val="30"/>
        <w:adjustRightInd w:val="0"/>
        <w:snapToGrid w:val="0"/>
        <w:spacing w:line="360" w:lineRule="auto"/>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2.6pt;width:72pt;z-index:251673600;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a8a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5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Saa8a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mc:Fallback>
        </mc:AlternateContent>
      </w:r>
      <w:r>
        <w:rPr>
          <w:rFonts w:hint="eastAsia" w:hAnsi="宋体"/>
          <w:b/>
          <w:color w:val="auto"/>
          <w:sz w:val="24"/>
          <w:szCs w:val="18"/>
          <w:highlight w:val="none"/>
        </w:rPr>
        <w:t xml:space="preserve">32.5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30"/>
        <w:tabs>
          <w:tab w:val="left" w:pos="1320"/>
          <w:tab w:val="left" w:pos="162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32.6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3.5pt;width:72pt;z-index:25167462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EAn7UAAAABwEAAA8A&#10;AAAAAAAAAQAgAAAAIgAAAGRycy9kb3ducmV2LnhtbFBLAQIUABQAAAAIAIdO4kCYv5Y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mc:Fallback>
        </mc:AlternateContent>
      </w:r>
      <w:r>
        <w:rPr>
          <w:rFonts w:hint="eastAsia" w:hAnsi="宋体"/>
          <w:color w:val="auto"/>
          <w:sz w:val="24"/>
          <w:szCs w:val="18"/>
          <w:highlight w:val="none"/>
        </w:rPr>
        <w:t>当合同工程的性质、规模或计划发生变更时，被保险人应及时通知保险人，并在合同履行期间按照本条规定保证足够的保险额，由此造成的费用由责任方承担。</w:t>
      </w:r>
    </w:p>
    <w:p>
      <w:pPr>
        <w:pStyle w:val="30"/>
        <w:tabs>
          <w:tab w:val="left" w:pos="132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32.7  </w:t>
      </w:r>
    </w:p>
    <w:p>
      <w:pPr>
        <w:pStyle w:val="30"/>
        <w:tabs>
          <w:tab w:val="left" w:pos="1320"/>
        </w:tabs>
        <w:adjustRightInd w:val="0"/>
        <w:snapToGrid w:val="0"/>
        <w:spacing w:line="360" w:lineRule="auto"/>
        <w:ind w:left="1575" w:leftChars="750"/>
        <w:rPr>
          <w:rFonts w:hAnsi="宋体"/>
          <w:b/>
          <w:color w:val="auto"/>
          <w:sz w:val="24"/>
          <w:szCs w:val="18"/>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1pt;height:33.5pt;width:72pt;z-index:251675648;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1NR1QAAAAgBAAAP&#10;AAAAAAAAAAEAIAAAACIAAABkcnMvZG93bnJldi54bWxQSwECFAAUAAAACACHTuJAvXHqa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mc:Fallback>
        </mc:AlternateContent>
      </w:r>
      <w:r>
        <w:rPr>
          <w:rFonts w:hint="eastAsia" w:hAnsi="宋体"/>
          <w:color w:val="auto"/>
          <w:sz w:val="24"/>
          <w:szCs w:val="18"/>
          <w:highlight w:val="none"/>
        </w:rPr>
        <w:t>从保险人收到的因合同工程本身损失或损坏的保险金,应专项用于修复合同工程的损失或损坏，或作为对未能修复合同工程这些损失或损坏的补偿。</w:t>
      </w:r>
    </w:p>
    <w:p>
      <w:pPr>
        <w:pStyle w:val="30"/>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9pt;height:32.05pt;width:72pt;z-index:251676672;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OLgx5EcAgAAJgQAAA4AAABkcnMvZTJvRG9jLnhtbK1TzY7T&#10;MBC+I/EOlu80aelSNm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z6XyeUkZSap4u0udnsYPI7h9bdP61gpaFQ86R&#10;th/Bxe7G+TCMyO5LQi8D17ppogMa81eACoeIihYaXwcqYfqBh++LfpSmgHJPpBAGe9HPRYca8Ctn&#10;HVkr5+7LVqDirHljSJjIg7wYL/Oz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cPLjWAAAACQEA&#10;AA8AAAAAAAAAAQAgAAAAIgAAAGRycy9kb3ducmV2LnhtbFBLAQIUABQAAAAIAIdO4kDi4MeR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mc:Fallback>
        </mc:AlternateContent>
      </w:r>
      <w:r>
        <w:rPr>
          <w:rFonts w:hint="eastAsia" w:hAnsi="宋体"/>
          <w:b/>
          <w:color w:val="auto"/>
          <w:sz w:val="24"/>
          <w:szCs w:val="18"/>
          <w:highlight w:val="none"/>
        </w:rPr>
        <w:t xml:space="preserve">32.8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具体投保内容、保险金、保险期限及相关责任等事项，合同双方当事人应在专用条款中约定。</w:t>
      </w:r>
    </w:p>
    <w:p>
      <w:pPr>
        <w:pStyle w:val="30"/>
        <w:adjustRightInd w:val="0"/>
        <w:snapToGrid w:val="0"/>
        <w:spacing w:line="360" w:lineRule="auto"/>
        <w:ind w:right="-238"/>
        <w:rPr>
          <w:rFonts w:hAnsi="宋体"/>
          <w:b/>
          <w:bCs/>
          <w:color w:val="auto"/>
          <w:sz w:val="32"/>
          <w:szCs w:val="28"/>
          <w:highlight w:val="none"/>
        </w:rPr>
      </w:pPr>
    </w:p>
    <w:p>
      <w:pPr>
        <w:pStyle w:val="30"/>
        <w:adjustRightInd w:val="0"/>
        <w:snapToGrid w:val="0"/>
        <w:spacing w:line="360" w:lineRule="auto"/>
        <w:ind w:right="-238"/>
        <w:jc w:val="center"/>
        <w:outlineLvl w:val="1"/>
        <w:rPr>
          <w:rFonts w:hAnsi="宋体"/>
          <w:b/>
          <w:bCs/>
          <w:color w:val="auto"/>
          <w:sz w:val="32"/>
          <w:szCs w:val="28"/>
          <w:highlight w:val="none"/>
        </w:rPr>
      </w:pPr>
      <w:r>
        <w:rPr>
          <w:rFonts w:hint="eastAsia" w:hAnsi="宋体"/>
          <w:b/>
          <w:bCs/>
          <w:color w:val="auto"/>
          <w:sz w:val="32"/>
          <w:szCs w:val="28"/>
          <w:highlight w:val="none"/>
        </w:rPr>
        <w:t>四、工期</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33  进度计划和报告</w:t>
      </w:r>
    </w:p>
    <w:p>
      <w:pPr>
        <w:pStyle w:val="30"/>
        <w:tabs>
          <w:tab w:val="left" w:pos="16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78"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35pt;height:32.5pt;width:72pt;z-index:251677696;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cbg72AAAAAoB&#10;AAAPAAAAAAAAAAEAIAAAACIAAABkcnMvZG93bnJldi54bWxQSwECFAAUAAAACACHTuJArnbV+h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mc:Fallback>
        </mc:AlternateContent>
      </w:r>
      <w:r>
        <w:rPr>
          <w:rFonts w:hint="eastAsia" w:hAnsi="宋体"/>
          <w:b/>
          <w:color w:val="auto"/>
          <w:sz w:val="24"/>
          <w:szCs w:val="18"/>
          <w:highlight w:val="none"/>
        </w:rPr>
        <w:t xml:space="preserve">33.1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30"/>
        <w:tabs>
          <w:tab w:val="left" w:pos="16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277"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15pt;height:37.15pt;width:72pt;z-index:251678720;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TJvh2Gw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ftHjXAAAACgEA&#10;AA8AAAAAAAAAAQAgAAAAIgAAAGRycy9kb3ducmV2LnhtbFBLAQIUABQAAAAIAIdO4kCTJvh2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mc:Fallback>
        </mc:AlternateContent>
      </w:r>
      <w:r>
        <w:rPr>
          <w:rFonts w:hint="eastAsia" w:hAnsi="宋体"/>
          <w:b/>
          <w:color w:val="auto"/>
          <w:sz w:val="24"/>
          <w:szCs w:val="18"/>
          <w:highlight w:val="none"/>
        </w:rPr>
        <w:t xml:space="preserve">33.2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承包人应按照经监理工程师确认并由其报发包人批准的进度计划组织施工，接受监理工程师对工程进度的监督和检查。</w:t>
      </w:r>
    </w:p>
    <w:p>
      <w:pPr>
        <w:pStyle w:val="30"/>
        <w:tabs>
          <w:tab w:val="left" w:pos="16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9pt;height:43.75pt;width:72pt;z-index:25167974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5uAjXAAAACgEA&#10;AA8AAAAAAAAAAQAgAAAAIgAAAGRycy9kb3ducmV2LnhtbFBLAQIUABQAAAAIAIdO4kD2jS1S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mc:Fallback>
        </mc:AlternateContent>
      </w:r>
      <w:r>
        <w:rPr>
          <w:rFonts w:hint="eastAsia" w:hAnsi="宋体"/>
          <w:b/>
          <w:color w:val="auto"/>
          <w:sz w:val="24"/>
          <w:szCs w:val="18"/>
          <w:highlight w:val="none"/>
        </w:rPr>
        <w:t xml:space="preserve">33.3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除专用条款另有约定外，承包人应编制每月施工进度报告，同时每季对进度计划修订一次，并在每月或季结束后的7天内向监理工程师提交上述报告和修订计划一式两份。月施工进度报告的内容至少应包括：</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（1）施工、安装、试验以及其他发包人工作等进展情况的图表和说明；</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（2）材料、设备、货物的采购和制造商名称、地点以及进入现场情况；</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（3）索赔情况和安全统计；</w:t>
      </w:r>
    </w:p>
    <w:p>
      <w:pPr>
        <w:pStyle w:val="30"/>
        <w:adjustRightInd w:val="0"/>
        <w:snapToGrid w:val="0"/>
        <w:spacing w:line="360" w:lineRule="auto"/>
        <w:ind w:left="1558" w:leftChars="742"/>
        <w:rPr>
          <w:rFonts w:hAnsi="宋体"/>
          <w:color w:val="auto"/>
          <w:sz w:val="24"/>
          <w:szCs w:val="18"/>
          <w:highlight w:val="none"/>
        </w:rPr>
      </w:pPr>
      <w:r>
        <w:rPr>
          <w:rFonts w:hint="eastAsia" w:hAnsi="宋体"/>
          <w:color w:val="auto"/>
          <w:sz w:val="24"/>
          <w:szCs w:val="18"/>
          <w:highlight w:val="none"/>
        </w:rPr>
        <w:t>（4）实际进度与计划进度的对比，以及为消除延误正在或准备采取的措施。</w:t>
      </w:r>
    </w:p>
    <w:p>
      <w:pPr>
        <w:pStyle w:val="30"/>
        <w:tabs>
          <w:tab w:val="left" w:pos="1620"/>
        </w:tabs>
        <w:adjustRightInd w:val="0"/>
        <w:snapToGrid w:val="0"/>
        <w:spacing w:line="480" w:lineRule="auto"/>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7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50.75pt;width:72pt;z-index:251680768;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PEjiYw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mc:Fallback>
        </mc:AlternateContent>
      </w:r>
      <w:r>
        <w:rPr>
          <w:rFonts w:hint="eastAsia" w:hAnsi="宋体"/>
          <w:b/>
          <w:color w:val="auto"/>
          <w:sz w:val="24"/>
          <w:szCs w:val="18"/>
          <w:highlight w:val="none"/>
        </w:rPr>
        <w:t xml:space="preserve">33.4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30"/>
        <w:adjustRightInd w:val="0"/>
        <w:snapToGrid w:val="0"/>
        <w:spacing w:line="360" w:lineRule="auto"/>
        <w:ind w:right="-238"/>
        <w:rPr>
          <w:rFonts w:hAnsi="宋体"/>
          <w:color w:val="auto"/>
          <w:sz w:val="24"/>
          <w:szCs w:val="18"/>
          <w:highlight w:val="none"/>
        </w:rPr>
      </w:pPr>
    </w:p>
    <w:p>
      <w:pPr>
        <w:pStyle w:val="30"/>
        <w:adjustRightInd w:val="0"/>
        <w:snapToGrid w:val="0"/>
        <w:spacing w:line="360" w:lineRule="auto"/>
        <w:ind w:right="-238"/>
        <w:rPr>
          <w:rFonts w:hAnsi="宋体"/>
          <w:b/>
          <w:color w:val="auto"/>
          <w:sz w:val="30"/>
          <w:szCs w:val="24"/>
          <w:highlight w:val="none"/>
        </w:rPr>
      </w:pPr>
      <w:r>
        <w:rPr>
          <w:rFonts w:hint="eastAsia" w:hAnsi="宋体"/>
          <w:b/>
          <w:color w:val="auto"/>
          <w:sz w:val="30"/>
          <w:szCs w:val="24"/>
          <w:highlight w:val="none"/>
        </w:rPr>
        <w:t>34  开工</w:t>
      </w:r>
    </w:p>
    <w:p>
      <w:pPr>
        <w:pStyle w:val="30"/>
        <w:adjustRightInd w:val="0"/>
        <w:snapToGrid w:val="0"/>
        <w:spacing w:line="360" w:lineRule="auto"/>
        <w:ind w:right="6"/>
        <w:rPr>
          <w:rFonts w:hAnsi="宋体"/>
          <w:b/>
          <w:color w:val="auto"/>
          <w:sz w:val="24"/>
          <w:szCs w:val="18"/>
          <w:highlight w:val="none"/>
        </w:rPr>
      </w:pP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5pt;height:24.45pt;width:63pt;z-index:251681792;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4lYDVAAAACQEA&#10;AA8AAAAAAAAAAQAgAAAAIgAAAGRycy9kb3ducmV2LnhtbFBLAQIUABQAAAAIAIdO4kC90lfB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mc:Fallback>
        </mc:AlternateContent>
      </w:r>
      <w:r>
        <w:rPr>
          <w:rFonts w:hint="eastAsia" w:hAnsi="宋体"/>
          <w:b/>
          <w:color w:val="auto"/>
          <w:sz w:val="24"/>
          <w:szCs w:val="18"/>
          <w:highlight w:val="none"/>
        </w:rPr>
        <w:t xml:space="preserve">34.1         </w:t>
      </w:r>
    </w:p>
    <w:p>
      <w:pPr>
        <w:pStyle w:val="30"/>
        <w:adjustRightInd w:val="0"/>
        <w:snapToGrid w:val="0"/>
        <w:spacing w:line="360" w:lineRule="auto"/>
        <w:ind w:right="6" w:firstLine="1680" w:firstLineChars="700"/>
        <w:rPr>
          <w:rFonts w:hAnsi="宋体"/>
          <w:color w:val="auto"/>
          <w:sz w:val="24"/>
          <w:szCs w:val="18"/>
          <w:highlight w:val="none"/>
        </w:rPr>
      </w:pPr>
      <w:r>
        <w:rPr>
          <w:rFonts w:hint="eastAsia" w:hAnsi="宋体"/>
          <w:color w:val="auto"/>
          <w:sz w:val="24"/>
          <w:szCs w:val="18"/>
          <w:highlight w:val="none"/>
        </w:rPr>
        <w:t>工程开工必须具备法律规定的开工条件，并已经领取了施工许可证。</w:t>
      </w:r>
    </w:p>
    <w:p>
      <w:pPr>
        <w:pStyle w:val="30"/>
        <w:tabs>
          <w:tab w:val="left" w:pos="1320"/>
        </w:tabs>
        <w:adjustRightInd w:val="0"/>
        <w:snapToGrid w:val="0"/>
        <w:spacing w:line="360" w:lineRule="auto"/>
        <w:ind w:right="3"/>
        <w:rPr>
          <w:rFonts w:hAnsi="宋体"/>
          <w:b/>
          <w:color w:val="auto"/>
          <w:sz w:val="24"/>
          <w:szCs w:val="18"/>
          <w:highlight w:val="none"/>
        </w:rPr>
      </w:pPr>
    </w:p>
    <w:p>
      <w:pPr>
        <w:pStyle w:val="30"/>
        <w:tabs>
          <w:tab w:val="left" w:pos="1320"/>
        </w:tabs>
        <w:adjustRightInd w:val="0"/>
        <w:snapToGrid w:val="0"/>
        <w:spacing w:line="360" w:lineRule="auto"/>
        <w:ind w:right="3"/>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23.4pt;width:63pt;z-index:251682816;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4WbpX1gAAAAkB&#10;AAAPAAAAAAAAAAEAIAAAACIAAABkcnMvZG93bnJldi54bWxQSwECFAAUAAAACACHTuJAxDRKF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mc:Fallback>
        </mc:AlternateContent>
      </w:r>
      <w:r>
        <w:rPr>
          <w:rFonts w:hint="eastAsia" w:hAnsi="宋体"/>
          <w:b/>
          <w:color w:val="auto"/>
          <w:sz w:val="24"/>
          <w:szCs w:val="18"/>
          <w:highlight w:val="none"/>
        </w:rPr>
        <w:t xml:space="preserve">34.2  </w:t>
      </w:r>
    </w:p>
    <w:p>
      <w:pPr>
        <w:pStyle w:val="30"/>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30"/>
        <w:tabs>
          <w:tab w:val="left" w:pos="1320"/>
        </w:tabs>
        <w:adjustRightInd w:val="0"/>
        <w:snapToGrid w:val="0"/>
        <w:spacing w:line="360" w:lineRule="auto"/>
        <w:ind w:right="3"/>
        <w:rPr>
          <w:rFonts w:hAnsi="宋体"/>
          <w:b/>
          <w:color w:val="auto"/>
          <w:sz w:val="24"/>
          <w:szCs w:val="18"/>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46.8pt;width:72pt;z-index:251683840;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Ck4NgAAAAK&#10;AQAADwAAAAAAAAABACAAAAAiAAAAZHJzL2Rvd25yZXYueG1sUEsBAhQAFAAAAAgAh07iQLBBlAg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mc:Fallback>
        </mc:AlternateContent>
      </w:r>
      <w:r>
        <w:rPr>
          <w:rFonts w:hint="eastAsia" w:hAnsi="宋体"/>
          <w:b/>
          <w:color w:val="auto"/>
          <w:sz w:val="24"/>
          <w:szCs w:val="18"/>
          <w:highlight w:val="none"/>
        </w:rPr>
        <w:t xml:space="preserve">34.3  </w:t>
      </w:r>
    </w:p>
    <w:p>
      <w:pPr>
        <w:pStyle w:val="30"/>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30"/>
        <w:tabs>
          <w:tab w:val="left" w:pos="1320"/>
        </w:tabs>
        <w:adjustRightInd w:val="0"/>
        <w:snapToGrid w:val="0"/>
        <w:spacing w:line="360" w:lineRule="auto"/>
        <w:ind w:right="3"/>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44.75pt;width:72pt;z-index:25168486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HdkS1wAAAAoB&#10;AAAPAAAAAAAAAAEAIAAAACIAAABkcnMvZG93bnJldi54bWxQSwECFAAUAAAACACHTuJAU9GwV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mc:Fallback>
        </mc:AlternateContent>
      </w:r>
      <w:r>
        <w:rPr>
          <w:rFonts w:hint="eastAsia" w:hAnsi="宋体"/>
          <w:color w:val="auto"/>
          <w:sz w:val="24"/>
          <w:szCs w:val="18"/>
          <w:highlight w:val="none"/>
        </w:rPr>
        <w:t xml:space="preserve">34.4  </w:t>
      </w:r>
    </w:p>
    <w:p>
      <w:pPr>
        <w:pStyle w:val="30"/>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30"/>
        <w:adjustRightInd w:val="0"/>
        <w:snapToGrid w:val="0"/>
        <w:rPr>
          <w:rFonts w:hAnsi="宋体"/>
          <w:b/>
          <w:color w:val="auto"/>
          <w:sz w:val="30"/>
          <w:szCs w:val="24"/>
          <w:highlight w:val="none"/>
        </w:rPr>
      </w:pPr>
    </w:p>
    <w:p>
      <w:pPr>
        <w:pStyle w:val="30"/>
        <w:adjustRightInd w:val="0"/>
        <w:snapToGrid w:val="0"/>
        <w:spacing w:line="360" w:lineRule="auto"/>
        <w:rPr>
          <w:rFonts w:hAnsi="宋体"/>
          <w:b/>
          <w:color w:val="auto"/>
          <w:sz w:val="30"/>
          <w:szCs w:val="24"/>
          <w:highlight w:val="none"/>
        </w:rPr>
      </w:pPr>
      <w:r>
        <w:rPr>
          <w:rFonts w:hint="eastAsia" w:hAnsi="宋体"/>
          <w:b/>
          <w:color w:val="auto"/>
          <w:sz w:val="30"/>
          <w:szCs w:val="24"/>
          <w:highlight w:val="none"/>
        </w:rPr>
        <w:t>35  暂停施工和复工</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pt;height:39.15pt;width:72pt;z-index:251685888;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bVN6NcAAAAKAQAA&#10;DwAAAAAAAAABACAAAAAiAAAAZHJzL2Rvd25yZXYueG1sUEsBAhQAFAAAAAgAh07iQErvxgI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mc:Fallback>
        </mc:AlternateContent>
      </w:r>
      <w:r>
        <w:rPr>
          <w:rFonts w:hint="eastAsia" w:hAnsi="宋体"/>
          <w:b/>
          <w:color w:val="auto"/>
          <w:sz w:val="24"/>
          <w:szCs w:val="18"/>
          <w:highlight w:val="none"/>
        </w:rPr>
        <w:t xml:space="preserve">35.1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35.2</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39.15pt;width:72pt;z-index:25202790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zy01QAAAAgBAAAP&#10;AAAAAAAAAAEAIAAAACIAAABkcnMvZG93bnJldi54bWxQSwECFAAUAAAACACHTuJACDwe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mc:Fallback>
        </mc:AlternateContent>
      </w:r>
      <w:r>
        <w:rPr>
          <w:rFonts w:hint="eastAsia" w:hAnsi="宋体"/>
          <w:color w:val="auto"/>
          <w:sz w:val="24"/>
          <w:szCs w:val="18"/>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30"/>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68"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5pt;height:62.4pt;width:72pt;z-index:251686912;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wnZ31wAAAAoB&#10;AAAPAAAAAAAAAAEAIAAAACIAAABkcnMvZG93bnJldi54bWxQSwECFAAUAAAACACHTuJAQP4qaRwC&#10;AAAmBAAADgAAAAAAAAABACAAAAAmAQAAZHJzL2Uyb0RvYy54bWxQSwUGAAAAAAYABgBZAQAAtAUA&#10;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mc:Fallback>
        </mc:AlternateContent>
      </w:r>
      <w:r>
        <w:rPr>
          <w:rFonts w:hint="eastAsia" w:hAnsi="宋体"/>
          <w:b/>
          <w:color w:val="auto"/>
          <w:sz w:val="24"/>
          <w:szCs w:val="18"/>
          <w:highlight w:val="none"/>
        </w:rPr>
        <w:t xml:space="preserve">35.3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30"/>
        <w:numPr>
          <w:ilvl w:val="0"/>
          <w:numId w:val="16"/>
        </w:numPr>
        <w:tabs>
          <w:tab w:val="left" w:pos="1080"/>
        </w:tabs>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如果此项停工仅影响合同工程的一部分时，则根据第56.2款规定及时提出工程变更，取消该部分工程，并书面通知发包人，抄送监理工程师和造价工程师；</w:t>
      </w:r>
    </w:p>
    <w:p>
      <w:pPr>
        <w:pStyle w:val="30"/>
        <w:numPr>
          <w:ilvl w:val="0"/>
          <w:numId w:val="16"/>
        </w:numPr>
        <w:tabs>
          <w:tab w:val="left" w:pos="1080"/>
        </w:tabs>
        <w:adjustRightInd w:val="0"/>
        <w:snapToGrid w:val="0"/>
        <w:spacing w:line="360" w:lineRule="auto"/>
        <w:ind w:left="2159" w:leftChars="771" w:hanging="540" w:hangingChars="225"/>
        <w:rPr>
          <w:rFonts w:hAnsi="宋体"/>
          <w:color w:val="auto"/>
          <w:sz w:val="24"/>
          <w:szCs w:val="18"/>
          <w:highlight w:val="none"/>
        </w:rPr>
      </w:pPr>
      <w:r>
        <w:rPr>
          <w:rFonts w:hint="eastAsia" w:hAnsi="宋体"/>
          <w:color w:val="auto"/>
          <w:sz w:val="24"/>
          <w:szCs w:val="18"/>
          <w:highlight w:val="none"/>
        </w:rPr>
        <w:t>如果此项停工影响整个合同工程时，则根据第87.4款规定解除合同。</w:t>
      </w:r>
    </w:p>
    <w:p>
      <w:pPr>
        <w:pStyle w:val="30"/>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因承包人的原因引起暂停施工持续56天以上，承包人不采取有效的复工措施，造成工期延误的，发包人可根据第87.3款规定解除合同。</w:t>
      </w:r>
    </w:p>
    <w:p>
      <w:pPr>
        <w:pStyle w:val="30"/>
        <w:tabs>
          <w:tab w:val="left" w:pos="216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35.4  </w:t>
      </w:r>
    </w:p>
    <w:p>
      <w:pPr>
        <w:pStyle w:val="30"/>
        <w:adjustRightInd w:val="0"/>
        <w:snapToGrid w:val="0"/>
        <w:spacing w:line="360" w:lineRule="auto"/>
        <w:ind w:left="1619" w:leftChars="771"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67"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2.4pt;width:72pt;z-index:251687936;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2odL1AAAAAgBAAAP&#10;AAAAAAAAAAEAIAAAACIAAABkcnMvZG93bnJldi54bWxQSwECFAAUAAAACACHTuJA/ByTUx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mc:Fallback>
        </mc:AlternateContent>
      </w:r>
      <w:r>
        <w:rPr>
          <w:rFonts w:hint="eastAsia" w:hAnsi="宋体"/>
          <w:color w:val="auto"/>
          <w:sz w:val="24"/>
          <w:szCs w:val="18"/>
          <w:highlight w:val="none"/>
        </w:rPr>
        <w:t>因发包人的原因造成暂停施工且引起工期延误的，承包人有权要求发包人增加由此发生的费用和（或）顺延工期，并支付合理利润。</w:t>
      </w:r>
    </w:p>
    <w:p>
      <w:pPr>
        <w:pStyle w:val="30"/>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因承包人下列原因造成的暂停施工，增加的费用和（或）延误的工期由承包人承担：</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工作失误或违约造成的；</w:t>
      </w:r>
    </w:p>
    <w:p>
      <w:pPr>
        <w:pStyle w:val="30"/>
        <w:numPr>
          <w:ilvl w:val="0"/>
          <w:numId w:val="17"/>
        </w:numPr>
        <w:adjustRightInd w:val="0"/>
        <w:snapToGrid w:val="0"/>
        <w:spacing w:line="360" w:lineRule="auto"/>
        <w:ind w:left="2157" w:leftChars="770" w:hanging="540" w:hangingChars="225"/>
        <w:rPr>
          <w:rFonts w:hAnsi="宋体"/>
          <w:color w:val="auto"/>
          <w:sz w:val="24"/>
          <w:szCs w:val="18"/>
          <w:highlight w:val="none"/>
        </w:rPr>
      </w:pPr>
      <w:r>
        <w:rPr>
          <w:rFonts w:hint="eastAsia" w:hAnsi="宋体"/>
          <w:color w:val="auto"/>
          <w:sz w:val="24"/>
          <w:szCs w:val="18"/>
          <w:highlight w:val="none"/>
        </w:rPr>
        <w:t>为合同工程合理施工和安全保障所必需的；</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施工现场气候条件（除不可抗力停工外）导致的；</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擅自停工的；</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专用条款约定的其他原因。</w:t>
      </w:r>
    </w:p>
    <w:p>
      <w:pPr>
        <w:pStyle w:val="30"/>
        <w:tabs>
          <w:tab w:val="left" w:pos="1980"/>
        </w:tabs>
        <w:adjustRightInd w:val="0"/>
        <w:snapToGrid w:val="0"/>
        <w:spacing w:line="360" w:lineRule="auto"/>
        <w:ind w:left="1617" w:leftChars="770"/>
        <w:rPr>
          <w:rFonts w:hAnsi="宋体"/>
          <w:color w:val="auto"/>
          <w:sz w:val="24"/>
          <w:szCs w:val="18"/>
          <w:highlight w:val="none"/>
        </w:rPr>
      </w:pPr>
      <w:r>
        <w:rPr>
          <w:rFonts w:hint="eastAsia" w:hAnsi="宋体"/>
          <w:color w:val="auto"/>
          <w:sz w:val="24"/>
          <w:szCs w:val="18"/>
          <w:highlight w:val="none"/>
        </w:rPr>
        <w:t>因不可抗力因素造成暂停施工的，按照第31条规定处理。</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54.6pt;width:72pt;z-index:251688960;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&#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1Sze1AAAAAkBAAAP&#10;AAAAAAAAAAEAIAAAACIAAABkcnMvZG93bnJldi54bWxQSwECFAAUAAAACACHTuJA8sF6kR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mc:Fallback>
        </mc:AlternateContent>
      </w:r>
      <w:r>
        <w:rPr>
          <w:rFonts w:hint="eastAsia" w:hAnsi="宋体"/>
          <w:color w:val="auto"/>
          <w:sz w:val="24"/>
          <w:szCs w:val="18"/>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1.2pt;width:72pt;z-index:251889664;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vS3TAAAABwEAAA8A&#10;AAAAAAAAAQAgAAAAIgAAAGRycy9kb3ducmV2LnhtbFBLAQIUABQAAAAIAIdO4kA0hcN4HAIAACYE&#10;AAAOAAAAAAAAAAEAIAAAACIBAABkcnMvZTJvRG9jLnhtbFBLBQYAAAAABgAGAFkBAACwBQ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mc:Fallback>
        </mc:AlternateContent>
      </w:r>
      <w:r>
        <w:rPr>
          <w:rFonts w:hint="eastAsia" w:hAnsi="宋体"/>
          <w:color w:val="auto"/>
          <w:sz w:val="24"/>
          <w:szCs w:val="18"/>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30"/>
        <w:adjustRightInd w:val="0"/>
        <w:snapToGrid w:val="0"/>
        <w:spacing w:line="360" w:lineRule="auto"/>
        <w:rPr>
          <w:rFonts w:hAnsi="宋体"/>
          <w:color w:val="auto"/>
          <w:sz w:val="24"/>
          <w:szCs w:val="18"/>
          <w:highlight w:val="none"/>
          <w:u w:val="single"/>
        </w:rPr>
      </w:pPr>
    </w:p>
    <w:p>
      <w:pPr>
        <w:pStyle w:val="30"/>
        <w:adjustRightInd w:val="0"/>
        <w:snapToGrid w:val="0"/>
        <w:spacing w:line="360" w:lineRule="auto"/>
        <w:rPr>
          <w:rFonts w:hAnsi="宋体"/>
          <w:b/>
          <w:color w:val="auto"/>
          <w:sz w:val="30"/>
          <w:szCs w:val="24"/>
          <w:highlight w:val="none"/>
        </w:rPr>
      </w:pPr>
      <w:r>
        <w:rPr>
          <w:rFonts w:hint="eastAsia" w:hAnsi="宋体"/>
          <w:b/>
          <w:color w:val="auto"/>
          <w:sz w:val="30"/>
          <w:szCs w:val="24"/>
          <w:highlight w:val="none"/>
        </w:rPr>
        <w:t>36  工期和工期延误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36.1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64"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pt;height:26.45pt;width:77pt;z-index:251912192;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P/C4H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Ph8w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P/C4H&#10;HgIAACYEAAAOAAAAAAAAAAEAIAAAACYBAABkcnMvZTJvRG9jLnhtbFBLBQYAAAAABgAGAFkBAAC2&#10;BQAAAAA=&#10;">
                <v:fill on="f" focussize="0,0"/>
                <v:stroke on="f"/>
                <v:imagedata o:title=""/>
                <o:lock v:ext="edit" aspectratio="f"/>
                <v:textbox>
                  <w:txbxContent>
                    <w:p>
                      <w:pPr>
                        <w:rPr>
                          <w:szCs w:val="18"/>
                        </w:rPr>
                      </w:pPr>
                    </w:p>
                  </w:txbxContent>
                </v:textbox>
              </v:shape>
            </w:pict>
          </mc:Fallback>
        </mc:AlternateContent>
      </w:r>
      <w:r>
        <w:rPr>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91116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gpiDVAAAACAEA&#10;AA8AAAAAAAAAAQAgAAAAIgAAAGRycy9kb3ducmV2LnhtbFBLAQIUABQAAAAIAIdO4kDGWFe1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mc:Fallback>
        </mc:AlternateContent>
      </w:r>
      <w:r>
        <w:rPr>
          <w:rFonts w:hint="eastAsia" w:ascii="宋体" w:hAnsi="宋体"/>
          <w:color w:val="auto"/>
          <w:sz w:val="24"/>
          <w:szCs w:val="18"/>
          <w:highlight w:val="none"/>
        </w:rPr>
        <w:t>合同工程的工期，由合同双方当事人根据《广东省建筑安装工程工期定额》等有关规定，结合合同工程拟实施的施工组织设计或施工方案等情况予以确定，并在合同中约定。</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禁止合同双方当事人随意压缩工期。</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36.2 </w:t>
      </w:r>
    </w:p>
    <w:p>
      <w:pPr>
        <w:pStyle w:val="30"/>
        <w:adjustRightInd w:val="0"/>
        <w:snapToGrid w:val="0"/>
        <w:spacing w:line="360" w:lineRule="auto"/>
        <w:ind w:left="1669" w:leftChars="771" w:hanging="50" w:hangingChars="25"/>
        <w:rPr>
          <w:rFonts w:hAnsi="宋体"/>
          <w:color w:val="auto"/>
          <w:sz w:val="24"/>
          <w:szCs w:val="18"/>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68998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yCmINUAAAAIAQAA&#10;DwAAAAAAAAABACAAAAAiAAAAZHJzL2Rvd25yZXYueG1sUEsBAhQAFAAAAAgAh07iQEKH4LE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mc:Fallback>
        </mc:AlternateContent>
      </w:r>
      <w:r>
        <w:rPr>
          <w:rFonts w:hint="eastAsia" w:hAnsi="宋体"/>
          <w:color w:val="auto"/>
          <w:sz w:val="24"/>
          <w:szCs w:val="18"/>
          <w:highlight w:val="none"/>
        </w:rPr>
        <w:t>合同双方当事人应在专用条款中约定合同工程的工期，工期从开工日期开始计算。合同中包括有多个单位工程的，应在专用条款中约定各单位工程的工期。</w:t>
      </w:r>
    </w:p>
    <w:p>
      <w:pPr>
        <w:pStyle w:val="30"/>
        <w:adjustRightInd w:val="0"/>
        <w:snapToGrid w:val="0"/>
        <w:spacing w:line="360" w:lineRule="auto"/>
        <w:ind w:right="-2"/>
        <w:rPr>
          <w:rFonts w:hAnsi="宋体"/>
          <w:b/>
          <w:color w:val="auto"/>
          <w:sz w:val="24"/>
          <w:szCs w:val="18"/>
          <w:highlight w:val="none"/>
        </w:rPr>
      </w:pPr>
      <w:r>
        <w:rPr>
          <w:rFonts w:hint="eastAsia" w:hAnsi="宋体"/>
          <w:b/>
          <w:color w:val="auto"/>
          <w:sz w:val="24"/>
          <w:szCs w:val="18"/>
          <w:highlight w:val="none"/>
        </w:rPr>
        <w:t xml:space="preserve">36.3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0.6pt;width:63pt;z-index:25169100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x24I1QAAAAgBAAAP&#10;AAAAAAAAAAEAIAAAACIAAABkcnMvZG93bnJldi54bWxQSwECFAAUAAAACACHTuJAx9XjMx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mc:Fallback>
        </mc:AlternateContent>
      </w:r>
      <w:r>
        <w:rPr>
          <w:rFonts w:hint="eastAsia" w:ascii="宋体" w:hAnsi="宋体"/>
          <w:color w:val="auto"/>
          <w:sz w:val="24"/>
          <w:szCs w:val="18"/>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30"/>
        <w:adjustRightInd w:val="0"/>
        <w:snapToGrid w:val="0"/>
        <w:spacing w:line="420" w:lineRule="exact"/>
        <w:ind w:left="2339" w:leftChars="771" w:hanging="720" w:hangingChars="300"/>
        <w:rPr>
          <w:rFonts w:hAnsi="宋体"/>
          <w:color w:val="auto"/>
          <w:sz w:val="24"/>
          <w:szCs w:val="18"/>
          <w:highlight w:val="none"/>
        </w:rPr>
      </w:pPr>
      <w:r>
        <w:rPr>
          <w:rFonts w:hint="eastAsia" w:hAnsi="宋体"/>
          <w:color w:val="auto"/>
          <w:sz w:val="24"/>
          <w:szCs w:val="18"/>
          <w:highlight w:val="none"/>
        </w:rPr>
        <w:t>（1）发包人未能按照专用条款的约定提供施工设计图纸及其它开工条件；（2）发包人未能按照专用条款约定的时间支付工程预付款、安全文明施工费和进度款；</w:t>
      </w:r>
    </w:p>
    <w:p>
      <w:pPr>
        <w:pStyle w:val="30"/>
        <w:adjustRightInd w:val="0"/>
        <w:snapToGrid w:val="0"/>
        <w:spacing w:line="420" w:lineRule="exact"/>
        <w:ind w:left="2339" w:leftChars="771" w:hanging="720" w:hangingChars="300"/>
        <w:rPr>
          <w:rFonts w:hAnsi="宋体"/>
          <w:color w:val="auto"/>
          <w:sz w:val="24"/>
          <w:szCs w:val="18"/>
          <w:highlight w:val="none"/>
        </w:rPr>
      </w:pPr>
      <w:r>
        <w:rPr>
          <w:rFonts w:hint="eastAsia" w:hAnsi="宋体"/>
          <w:color w:val="auto"/>
          <w:sz w:val="24"/>
          <w:szCs w:val="18"/>
          <w:highlight w:val="none"/>
        </w:rPr>
        <w:t>（3）发包人代表或施工现场发包人雇用的其他人员造成的人为因素；</w:t>
      </w:r>
    </w:p>
    <w:p>
      <w:pPr>
        <w:pStyle w:val="30"/>
        <w:adjustRightInd w:val="0"/>
        <w:snapToGrid w:val="0"/>
        <w:spacing w:line="420" w:lineRule="exact"/>
        <w:ind w:left="2339" w:leftChars="771" w:hanging="720" w:hangingChars="300"/>
        <w:rPr>
          <w:rFonts w:hAnsi="宋体"/>
          <w:color w:val="auto"/>
          <w:sz w:val="24"/>
          <w:szCs w:val="18"/>
          <w:highlight w:val="none"/>
        </w:rPr>
      </w:pPr>
      <w:r>
        <w:rPr>
          <w:rFonts w:hint="eastAsia" w:hAnsi="宋体"/>
          <w:color w:val="auto"/>
          <w:sz w:val="24"/>
          <w:szCs w:val="18"/>
          <w:highlight w:val="none"/>
        </w:rPr>
        <w:t>（4）监理工程师未按照合同约定及时提供所需指令、回复等；</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（5）工程变更（含增加合同工作内容、改变合同的任何一项工作等）；</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（6）工程量增加；</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（7）一周内非承包人原因停水、停电、停气造成停工累计超过8小时；</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（8）不可抗力；</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（9）发包人风险事件；</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（10）因发包人的原因导致的暂停施工；</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（11）非承包人失误、违约，以及监理工程师同意的工期顺延。</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（12）发包人造成工期延误的其他原因。</w:t>
      </w:r>
    </w:p>
    <w:p>
      <w:pPr>
        <w:pStyle w:val="30"/>
        <w:adjustRightInd w:val="0"/>
        <w:snapToGrid w:val="0"/>
        <w:spacing w:line="360" w:lineRule="auto"/>
        <w:ind w:right="-2"/>
        <w:rPr>
          <w:rFonts w:hAnsi="宋体"/>
          <w:color w:val="auto"/>
          <w:sz w:val="24"/>
          <w:szCs w:val="18"/>
          <w:highlight w:val="none"/>
        </w:rPr>
      </w:pPr>
      <w:r>
        <w:rPr>
          <w:rFonts w:hint="eastAsia" w:hAnsi="宋体"/>
          <w:b/>
          <w:color w:val="auto"/>
          <w:sz w:val="24"/>
          <w:szCs w:val="18"/>
          <w:highlight w:val="none"/>
        </w:rPr>
        <w:t xml:space="preserve">36.4 </w:t>
      </w:r>
    </w:p>
    <w:p>
      <w:pPr>
        <w:pStyle w:val="30"/>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60"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9pt;height:31.2pt;width:72pt;z-index:25169203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5bma1QAAAAgBAAAP&#10;AAAAAAAAAAEAIAAAACIAAABkcnMvZG93bnJldi54bWxQSwECFAAUAAAACACHTuJAoCSrbhsCAAAm&#10;BAAADgAAAAAAAAABACAAAAAkAQAAZHJzL2Uyb0RvYy54bWxQSwUGAAAAAAYABgBZAQAAsQU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mc:Fallback>
        </mc:AlternateContent>
      </w:r>
      <w:r>
        <w:rPr>
          <w:rFonts w:hint="eastAsia" w:hAnsi="宋体"/>
          <w:color w:val="auto"/>
          <w:sz w:val="24"/>
          <w:szCs w:val="18"/>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36.5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5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7pt;height:31.2pt;width:72pt;z-index:25169305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G8Qoa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mc:Fallback>
        </mc:AlternateContent>
      </w:r>
      <w:r>
        <w:rPr>
          <w:rFonts w:hint="eastAsia" w:hAnsi="宋体"/>
          <w:color w:val="auto"/>
          <w:sz w:val="24"/>
          <w:szCs w:val="18"/>
          <w:highlight w:val="none"/>
        </w:rPr>
        <w:t>如果工期顺延事件持续发生时，承包人应每隔7天向监理工程师发出工期顺延意向书，并在工期顺延事件终结后的14天内，向监理工程师提交最终工期顺延报告和详细资料。</w:t>
      </w:r>
    </w:p>
    <w:p>
      <w:pPr>
        <w:pStyle w:val="30"/>
        <w:adjustRightInd w:val="0"/>
        <w:snapToGrid w:val="0"/>
        <w:spacing w:line="360" w:lineRule="auto"/>
        <w:ind w:right="-2"/>
        <w:rPr>
          <w:rFonts w:hAnsi="宋体"/>
          <w:b/>
          <w:color w:val="auto"/>
          <w:sz w:val="24"/>
          <w:szCs w:val="18"/>
          <w:highlight w:val="none"/>
        </w:rPr>
      </w:pPr>
    </w:p>
    <w:p>
      <w:pPr>
        <w:pStyle w:val="30"/>
        <w:adjustRightInd w:val="0"/>
        <w:snapToGrid w:val="0"/>
        <w:spacing w:line="360" w:lineRule="auto"/>
        <w:ind w:right="-2"/>
        <w:rPr>
          <w:rFonts w:hAnsi="宋体"/>
          <w:b/>
          <w:color w:val="auto"/>
          <w:sz w:val="24"/>
          <w:szCs w:val="18"/>
          <w:highlight w:val="none"/>
          <w:u w:val="dotted"/>
        </w:rPr>
      </w:pPr>
      <w:r>
        <w:rPr>
          <w:rFonts w:hint="eastAsia" w:hAnsi="宋体"/>
          <w:b/>
          <w:color w:val="auto"/>
          <w:sz w:val="24"/>
          <w:szCs w:val="18"/>
          <w:highlight w:val="none"/>
        </w:rPr>
        <w:t xml:space="preserve">36.6  </w:t>
      </w:r>
    </w:p>
    <w:p>
      <w:pPr>
        <w:pStyle w:val="30"/>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69408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eCYBU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kaLN6Kl&#10;lR++3x1+/Dr8/MZCkCTqrMup8tZSre9fQU/GiXSdvQH52TEDV7UwG3WJCF2tREkjTsLL7ORpwnEB&#10;ZN29hZI6ia2HCNRX2Ab9SBFG6LSe/XE9qvdMUvDlZDYbU0ZSajZ/Pj+P68tEfv/YovOvFbQsHAqO&#10;tP0ILnY3zodhRH5fEnoZuNZNEx3QmL8CVJgiKlpoeB2ohOkTD9+v+0GaNZR7IoWQ7EU/Fx1qwK+c&#10;dWStgrsvW4GKs+aNIWEiD/JivMzOzq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ngmAV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mc:Fallback>
        </mc:AlternateContent>
      </w:r>
      <w:r>
        <w:rPr>
          <w:rFonts w:hint="eastAsia" w:hAnsi="宋体"/>
          <w:color w:val="auto"/>
          <w:sz w:val="24"/>
          <w:szCs w:val="18"/>
          <w:highlight w:val="none"/>
        </w:rPr>
        <w:t>如果承包人未能在第36.4款和第36.5款（发生时）规定的时间内提交（最终）工期顺延报告和详细资料，则视为该事件不影响施工进度或承包人放弃顺延工期的权利。</w:t>
      </w:r>
    </w:p>
    <w:p>
      <w:pPr>
        <w:pStyle w:val="30"/>
        <w:adjustRightInd w:val="0"/>
        <w:snapToGrid w:val="0"/>
        <w:spacing w:line="360" w:lineRule="auto"/>
        <w:ind w:right="-2"/>
        <w:rPr>
          <w:rFonts w:hAnsi="宋体"/>
          <w:b/>
          <w:color w:val="auto"/>
          <w:sz w:val="24"/>
          <w:szCs w:val="18"/>
          <w:highlight w:val="none"/>
          <w:u w:val="dotted"/>
        </w:rPr>
      </w:pPr>
      <w:r>
        <w:rPr>
          <w:rFonts w:hint="eastAsia" w:hAnsi="宋体"/>
          <w:b/>
          <w:color w:val="auto"/>
          <w:sz w:val="24"/>
          <w:szCs w:val="18"/>
          <w:highlight w:val="none"/>
        </w:rPr>
        <w:t xml:space="preserve">36.7  </w:t>
      </w:r>
    </w:p>
    <w:p>
      <w:pPr>
        <w:pStyle w:val="30"/>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7792;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22DZLxw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nx6ds6ZES2t&#10;/PD97vDj1+HnNxaCJFFnXU6Vt5Zqff8KejJOpOvsDcjPjhm4qoXZqEtE6GolShpxEl5mJ08Tjgsg&#10;6+4tlNRJbD1EoL7CNuhHijBCp/Xsj+tRvWeSgi8ns9mYMpJSs/nz+XlcXyby+8cWnX+toGXhUHCk&#10;7UdwsbtxPgwj8vuS0MvAtW6a6IDG/BWgwhRR0ULD60AlTJ94+H7dD9KsodwTKYRkL/q56FADfuWs&#10;I2sV3H3ZClScNW8MCRN5kBfjZXZ2PiVOeJpZn2aEkQRVcM9ZOl755N+tRb2pqVNahYFL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Ntg2S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v:textbox>
              </v:shape>
            </w:pict>
          </mc:Fallback>
        </mc:AlternateContent>
      </w:r>
      <w:r>
        <w:rPr>
          <w:rFonts w:hint="eastAsia" w:hAnsi="宋体"/>
          <w:color w:val="auto"/>
          <w:sz w:val="24"/>
          <w:szCs w:val="18"/>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30"/>
        <w:adjustRightInd w:val="0"/>
        <w:snapToGrid w:val="0"/>
        <w:spacing w:line="360" w:lineRule="auto"/>
        <w:ind w:left="1619" w:leftChars="771" w:right="-2"/>
        <w:rPr>
          <w:rFonts w:hAnsi="宋体"/>
          <w:color w:val="auto"/>
          <w:sz w:val="24"/>
          <w:szCs w:val="18"/>
          <w:highlight w:val="none"/>
        </w:rPr>
      </w:pPr>
      <w:r>
        <w:rPr>
          <w:rFonts w:hint="eastAsia" w:hAnsi="宋体"/>
          <w:color w:val="auto"/>
          <w:sz w:val="24"/>
          <w:szCs w:val="18"/>
          <w:highlight w:val="none"/>
        </w:rPr>
        <w:t>如果监理工程师在收到上述报告和资料后的28天内未予核实也未对承包人作出进一步要求，则视为监理工程师已认可承包人上述报告中提出的顺延工期天数。</w:t>
      </w:r>
    </w:p>
    <w:p>
      <w:pPr>
        <w:pStyle w:val="30"/>
        <w:adjustRightInd w:val="0"/>
        <w:snapToGrid w:val="0"/>
        <w:spacing w:line="360" w:lineRule="auto"/>
        <w:ind w:left="1626" w:leftChars="1" w:right="-2" w:hanging="1624" w:hangingChars="674"/>
        <w:rPr>
          <w:rFonts w:hAnsi="宋体"/>
          <w:b/>
          <w:color w:val="auto"/>
          <w:sz w:val="24"/>
          <w:szCs w:val="18"/>
          <w:highlight w:val="none"/>
          <w:u w:val="dotted"/>
        </w:rPr>
      </w:pPr>
      <w:r>
        <w:rPr>
          <w:rFonts w:hint="eastAsia" w:hAnsi="宋体"/>
          <w:b/>
          <w:color w:val="auto"/>
          <w:sz w:val="24"/>
          <w:szCs w:val="18"/>
          <w:highlight w:val="none"/>
        </w:rPr>
        <w:t xml:space="preserve">36.8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8816;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F+/bi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v:textbox>
              </v:shape>
            </w:pict>
          </mc:Fallback>
        </mc:AlternateContent>
      </w:r>
      <w:r>
        <w:rPr>
          <w:rFonts w:hint="eastAsia" w:hAnsi="宋体"/>
          <w:color w:val="auto"/>
          <w:sz w:val="24"/>
          <w:szCs w:val="18"/>
          <w:highlight w:val="none"/>
        </w:rPr>
        <w:t>承包人未能按照合同进度计划完成工作，或因承包人的原因造成工期延误，发包人可按照本条规定的时限和第66.2款规定要求承包人支付该支付期的误期赔偿费。</w:t>
      </w:r>
    </w:p>
    <w:p>
      <w:pPr>
        <w:pStyle w:val="30"/>
        <w:tabs>
          <w:tab w:val="left" w:pos="540"/>
        </w:tabs>
        <w:adjustRightInd w:val="0"/>
        <w:snapToGrid w:val="0"/>
        <w:spacing w:before="240" w:beforeLines="100" w:line="240" w:lineRule="exact"/>
        <w:ind w:right="-238"/>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37  加快进度</w:t>
      </w:r>
    </w:p>
    <w:p>
      <w:pPr>
        <w:pStyle w:val="30"/>
        <w:tabs>
          <w:tab w:val="left" w:pos="13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5pt;height:42.55pt;width:72pt;z-index:251695104;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NFGDXAAAACgEA&#10;AA8AAAAAAAAAAQAgAAAAIgAAAGRycy9kb3ducmV2LnhtbFBLAQIUABQAAAAIAIdO4kD/t1heGwIA&#10;ACYEAAAOAAAAAAAAAAEAIAAAACYBAABkcnMvZTJvRG9jLnhtbFBLBQYAAAAABgAGAFkBAACzBQAA&#10;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mc:Fallback>
        </mc:AlternateContent>
      </w:r>
      <w:r>
        <w:rPr>
          <w:rFonts w:hint="eastAsia" w:hAnsi="宋体"/>
          <w:b/>
          <w:color w:val="auto"/>
          <w:sz w:val="24"/>
          <w:szCs w:val="18"/>
          <w:highlight w:val="none"/>
        </w:rPr>
        <w:t xml:space="preserve">37.1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在非发包人延误工期的情况下，如果监理工程师书面指出承包人实施合同工程或其任何部分的进度过慢，迟于进度计划或不能按期竣工，则承包人应按照第33.4款规定采取改进措施，加快工程进度。</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w:t>
      </w:r>
    </w:p>
    <w:p>
      <w:pPr>
        <w:pStyle w:val="30"/>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8.95pt;width:72pt;z-index:251696128;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fa7zXAAAACgEA&#10;AA8AAAAAAAAAAQAgAAAAIgAAAGRycy9kb3ducmV2LnhtbFBLAQIUABQAAAAIAIdO4kDD2Z2VGwIA&#10;ACYEAAAOAAAAAAAAAAEAIAAAACY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mc:Fallback>
        </mc:AlternateContent>
      </w:r>
      <w:r>
        <w:rPr>
          <w:rFonts w:hint="eastAsia" w:hAnsi="宋体"/>
          <w:b/>
          <w:color w:val="auto"/>
          <w:sz w:val="24"/>
          <w:szCs w:val="18"/>
          <w:highlight w:val="none"/>
        </w:rPr>
        <w:t xml:space="preserve">37.2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30"/>
        <w:numPr>
          <w:ilvl w:val="0"/>
          <w:numId w:val="18"/>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加快进度拟采取的措施；</w:t>
      </w:r>
    </w:p>
    <w:p>
      <w:pPr>
        <w:pStyle w:val="30"/>
        <w:numPr>
          <w:ilvl w:val="0"/>
          <w:numId w:val="18"/>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加快进度后的进度计划,以及与原计划的对比；</w:t>
      </w:r>
    </w:p>
    <w:p>
      <w:pPr>
        <w:pStyle w:val="30"/>
        <w:numPr>
          <w:ilvl w:val="0"/>
          <w:numId w:val="18"/>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加快进度所需的合同价款增加额（含第66.1款规定的提前竣工奖）。该增加额按照第72.2款、第72.3款和第72.5款规定计算。</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发包人应在接到建议书后的7天内予以答复。如果发包人接受了该建议书，则监理工程师应以书面形式发出变更指令，相应调整工期；造价工程师应核实并相应调整合同价款。</w:t>
      </w:r>
    </w:p>
    <w:p>
      <w:pPr>
        <w:pStyle w:val="30"/>
        <w:adjustRightInd w:val="0"/>
        <w:snapToGrid w:val="0"/>
        <w:spacing w:line="240" w:lineRule="exact"/>
        <w:ind w:right="-24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38  竣工日期</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0.7pt;height:31.2pt;width:77pt;z-index:251697152;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EAsz&#10;nx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mc:Fallback>
        </mc:AlternateContent>
      </w:r>
      <w:r>
        <w:rPr>
          <w:rFonts w:hint="eastAsia" w:hAnsi="宋体"/>
          <w:b/>
          <w:color w:val="auto"/>
          <w:sz w:val="24"/>
          <w:szCs w:val="18"/>
          <w:highlight w:val="none"/>
        </w:rPr>
        <w:t xml:space="preserve">38.1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合同双方当事人应在协议书和专用条款中约定合同工程的计划竣工日期。</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69817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lNSEmx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mc:Fallback>
        </mc:AlternateContent>
      </w:r>
      <w:r>
        <w:rPr>
          <w:rFonts w:hint="eastAsia" w:hAnsi="宋体"/>
          <w:color w:val="auto"/>
          <w:sz w:val="24"/>
          <w:szCs w:val="18"/>
          <w:highlight w:val="none"/>
        </w:rPr>
        <w:t>除发生不可抗力事件致使发包人不能按时竣工验收外，实际竣工日期按照下列情况分别确定：</w:t>
      </w:r>
    </w:p>
    <w:p>
      <w:pPr>
        <w:pStyle w:val="30"/>
        <w:numPr>
          <w:ilvl w:val="0"/>
          <w:numId w:val="19"/>
        </w:numPr>
        <w:tabs>
          <w:tab w:val="left" w:pos="1980"/>
          <w:tab w:val="left" w:pos="216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工程经竣工验收合格的，以承包人提交竣工验收申请报告之日为实际竣工日期；</w:t>
      </w:r>
    </w:p>
    <w:p>
      <w:pPr>
        <w:pStyle w:val="30"/>
        <w:tabs>
          <w:tab w:val="left" w:pos="1980"/>
          <w:tab w:val="left" w:pos="2160"/>
        </w:tabs>
        <w:adjustRightInd w:val="0"/>
        <w:snapToGrid w:val="0"/>
        <w:spacing w:line="360" w:lineRule="auto"/>
        <w:ind w:left="1613"/>
        <w:rPr>
          <w:rFonts w:hAnsi="宋体"/>
          <w:color w:val="auto"/>
          <w:sz w:val="24"/>
          <w:szCs w:val="18"/>
          <w:highlight w:val="none"/>
        </w:rPr>
      </w:pPr>
      <w:r>
        <w:rPr>
          <w:rFonts w:hint="eastAsia" w:hAnsi="宋体"/>
          <w:color w:val="auto"/>
          <w:sz w:val="24"/>
          <w:szCs w:val="18"/>
          <w:highlight w:val="none"/>
        </w:rPr>
        <w:t>(2)承包人已按照第57.2款规定提交竣工验收申请报告，但发包人未按照第58.3款规定完成合同工程验收的，以承包人提交竣工验收申请报告之日为实际竣工日期；</w:t>
      </w:r>
    </w:p>
    <w:p>
      <w:pPr>
        <w:pStyle w:val="30"/>
        <w:tabs>
          <w:tab w:val="left" w:pos="1980"/>
          <w:tab w:val="left" w:pos="2160"/>
        </w:tabs>
        <w:adjustRightInd w:val="0"/>
        <w:snapToGrid w:val="0"/>
        <w:spacing w:line="360" w:lineRule="auto"/>
        <w:ind w:left="1617"/>
        <w:rPr>
          <w:rFonts w:hAnsi="宋体"/>
          <w:color w:val="auto"/>
          <w:sz w:val="24"/>
          <w:szCs w:val="18"/>
          <w:highlight w:val="none"/>
        </w:rPr>
      </w:pPr>
      <w:r>
        <w:rPr>
          <w:rFonts w:hint="eastAsia" w:hAnsi="宋体"/>
          <w:color w:val="auto"/>
          <w:sz w:val="24"/>
          <w:szCs w:val="18"/>
          <w:highlight w:val="none"/>
        </w:rPr>
        <w:t>(3)工程未经竣工验收，发包人擅自使用的，以转移占有工程之日为实际竣工日期。</w:t>
      </w:r>
    </w:p>
    <w:p>
      <w:pPr>
        <w:pStyle w:val="30"/>
        <w:adjustRightInd w:val="0"/>
        <w:snapToGrid w:val="0"/>
        <w:spacing w:line="360" w:lineRule="auto"/>
        <w:ind w:left="1626" w:leftChars="1" w:right="-2" w:hanging="1624" w:hangingChars="674"/>
        <w:rPr>
          <w:rFonts w:hAnsi="宋体"/>
          <w:b/>
          <w:color w:val="auto"/>
          <w:sz w:val="24"/>
          <w:szCs w:val="18"/>
          <w:highlight w:val="none"/>
          <w:u w:val="dotted"/>
        </w:rPr>
      </w:pPr>
      <w:r>
        <w:rPr>
          <w:rFonts w:hint="eastAsia" w:hAnsi="宋体"/>
          <w:b/>
          <w:color w:val="auto"/>
          <w:sz w:val="24"/>
          <w:szCs w:val="18"/>
          <w:highlight w:val="none"/>
        </w:rPr>
        <w:t xml:space="preserve">38.3  </w:t>
      </w:r>
    </w:p>
    <w:p>
      <w:pPr>
        <w:adjustRightInd w:val="0"/>
        <w:snapToGrid w:val="0"/>
        <w:spacing w:line="360" w:lineRule="auto"/>
        <w:ind w:left="1619" w:leftChars="771" w:firstLine="60" w:firstLineChars="25"/>
        <w:rPr>
          <w:rFonts w:ascii="宋体" w:hAnsi="宋体"/>
          <w:color w:val="auto"/>
          <w:kern w:val="0"/>
          <w:sz w:val="24"/>
          <w:szCs w:val="18"/>
          <w:highlight w:val="none"/>
        </w:rPr>
      </w:pPr>
    </w:p>
    <w:p>
      <w:pPr>
        <w:adjustRightInd w:val="0"/>
        <w:snapToGrid w:val="0"/>
        <w:spacing w:line="360" w:lineRule="auto"/>
        <w:ind w:left="1619" w:leftChars="771" w:firstLine="60" w:firstLineChars="25"/>
        <w:rPr>
          <w:rFonts w:ascii="宋体" w:hAnsi="宋体"/>
          <w:color w:val="auto"/>
          <w:kern w:val="0"/>
          <w:sz w:val="24"/>
          <w:szCs w:val="18"/>
          <w:highlight w:val="none"/>
        </w:rPr>
      </w:pPr>
      <w:r>
        <w:rPr>
          <w:rFonts w:ascii="宋体" w:hAnsi="宋体"/>
          <w:color w:val="auto"/>
          <w:kern w:val="0"/>
          <w:sz w:val="24"/>
          <w:szCs w:val="18"/>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268605</wp:posOffset>
                </wp:positionV>
                <wp:extent cx="914400" cy="483870"/>
                <wp:effectExtent l="0" t="0" r="0" b="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15pt;height:38.1pt;width:72pt;z-index:252056576;mso-width-relative:page;mso-height-relative:page;" filled="f" stroked="f" coordsize="21600,21600" o:gfxdata="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5kyQNgAAAAK&#10;AQAADwAAAAAAAAABACAAAAAiAAAAZHJzL2Rvd25yZXYueG1sUEsBAhQAFAAAAAgAh07iQMOhaTQ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mc:Fallback>
        </mc:AlternateContent>
      </w:r>
    </w:p>
    <w:p>
      <w:pPr>
        <w:spacing w:line="360" w:lineRule="auto"/>
        <w:ind w:left="1619" w:leftChars="771" w:firstLine="540" w:firstLineChars="225"/>
        <w:rPr>
          <w:rFonts w:ascii="宋体" w:hAnsi="宋体"/>
          <w:color w:val="auto"/>
          <w:sz w:val="24"/>
          <w:szCs w:val="18"/>
          <w:highlight w:val="none"/>
        </w:rPr>
      </w:pPr>
      <w:r>
        <w:rPr>
          <w:rFonts w:hint="eastAsia" w:ascii="宋体" w:hAnsi="宋体"/>
          <w:color w:val="auto"/>
          <w:kern w:val="0"/>
          <w:sz w:val="24"/>
          <w:szCs w:val="18"/>
          <w:highlight w:val="none"/>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宋体" w:hAnsi="宋体"/>
          <w:caps/>
          <w:color w:val="auto"/>
          <w:sz w:val="24"/>
          <w:szCs w:val="18"/>
          <w:highlight w:val="none"/>
        </w:rPr>
      </w:pPr>
      <w:r>
        <w:rPr>
          <w:rFonts w:hint="eastAsia" w:ascii="宋体" w:hAnsi="宋体"/>
          <w:color w:val="auto"/>
          <w:sz w:val="24"/>
          <w:szCs w:val="18"/>
          <w:highlight w:val="none"/>
        </w:rPr>
        <w:t>因承包人的原因导致实际竣工日期迟于计划竣工日期的，承包人应按照第40条规定</w:t>
      </w:r>
      <w:r>
        <w:rPr>
          <w:rFonts w:hint="eastAsia" w:ascii="宋体" w:hAnsi="宋体"/>
          <w:caps/>
          <w:color w:val="auto"/>
          <w:sz w:val="24"/>
          <w:szCs w:val="18"/>
          <w:highlight w:val="none"/>
        </w:rPr>
        <w:t>赔偿发包人由此造成的损失，并向发包人支付误期赔偿费。</w:t>
      </w:r>
    </w:p>
    <w:p>
      <w:pPr>
        <w:rPr>
          <w:color w:val="auto"/>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39  提前竣工</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39.1   </w:t>
      </w:r>
    </w:p>
    <w:p>
      <w:pPr>
        <w:pStyle w:val="30"/>
        <w:adjustRightInd w:val="0"/>
        <w:snapToGrid w:val="0"/>
        <w:spacing w:line="360" w:lineRule="auto"/>
        <w:ind w:left="1619" w:leftChars="771" w:firstLine="400" w:firstLineChars="200"/>
        <w:rPr>
          <w:rFonts w:hAnsi="宋体"/>
          <w:color w:val="auto"/>
          <w:sz w:val="24"/>
          <w:szCs w:val="18"/>
          <w:highlight w:val="none"/>
        </w:rPr>
      </w:pPr>
      <w:r>
        <w:rPr>
          <w:color w:val="auto"/>
          <w:highlight w:val="none"/>
        </w:rPr>
        <mc:AlternateContent>
          <mc:Choice Requires="wps">
            <w:drawing>
              <wp:anchor distT="0" distB="0" distL="114300" distR="114300" simplePos="0" relativeHeight="251939840"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pt;height:31.2pt;width:77pt;z-index:251939840;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YdP4/VAAAACAEA&#10;AA8AAAAAAAAAAQAgAAAAIgAAAGRycy9kb3ducmV2LnhtbFBLAQIUABQAAAAIAIdO4kCca+uS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mc:Fallback>
        </mc:AlternateContent>
      </w:r>
      <w:r>
        <w:rPr>
          <w:rFonts w:hint="eastAsia" w:hAnsi="宋体"/>
          <w:color w:val="auto"/>
          <w:sz w:val="24"/>
          <w:szCs w:val="18"/>
          <w:highlight w:val="none"/>
        </w:rPr>
        <w:t>发包人要求承包人提前竣工，或承包人按照第37.2款规定提交提前竣工建议书为发包人接受的，监理工程师应与承包人商定采取加快工程进度的措施，并修订合同工程进度计划。</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9"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940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3rgzW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mc:Fallback>
        </mc:AlternateContent>
      </w:r>
      <w:r>
        <w:rPr>
          <w:rFonts w:hint="eastAsia" w:hAnsi="宋体"/>
          <w:color w:val="auto"/>
          <w:sz w:val="24"/>
          <w:szCs w:val="18"/>
          <w:highlight w:val="none"/>
        </w:rPr>
        <w:t>提前竣工天数按照第38.2款规定确定的计划竣工天数减去实际竣工天数计算，其公式为：</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color w:val="auto"/>
          <w:sz w:val="24"/>
          <w:szCs w:val="18"/>
          <w:highlight w:val="none"/>
        </w:rPr>
        <w:t>提前竣工天数=计划竣工天数—实际竣工天数</w:t>
      </w:r>
    </w:p>
    <w:p>
      <w:pPr>
        <w:pStyle w:val="30"/>
        <w:tabs>
          <w:tab w:val="left" w:pos="1980"/>
          <w:tab w:val="left" w:pos="2160"/>
        </w:tabs>
        <w:adjustRightInd w:val="0"/>
        <w:snapToGrid w:val="0"/>
        <w:spacing w:line="360" w:lineRule="auto"/>
        <w:ind w:left="1616"/>
        <w:rPr>
          <w:rFonts w:hAnsi="宋体"/>
          <w:color w:val="auto"/>
          <w:sz w:val="24"/>
          <w:szCs w:val="18"/>
          <w:highlight w:val="none"/>
        </w:rPr>
      </w:pPr>
      <w:r>
        <w:rPr>
          <w:rFonts w:hint="eastAsia" w:hAnsi="宋体"/>
          <w:color w:val="auto"/>
          <w:sz w:val="24"/>
          <w:szCs w:val="18"/>
          <w:highlight w:val="none"/>
        </w:rPr>
        <w:t>合同工程提前竣工，发包人应承担承包人由此增加的费用，并按照第66.1款规定向承包人支付提前竣工奖。</w:t>
      </w:r>
    </w:p>
    <w:p>
      <w:pPr>
        <w:pStyle w:val="30"/>
        <w:tabs>
          <w:tab w:val="left" w:pos="540"/>
        </w:tabs>
        <w:adjustRightInd w:val="0"/>
        <w:snapToGrid w:val="0"/>
        <w:spacing w:before="240" w:beforeLines="100" w:line="240" w:lineRule="exact"/>
        <w:rPr>
          <w:rFonts w:hAnsi="宋体"/>
          <w:caps/>
          <w:color w:val="auto"/>
          <w:sz w:val="24"/>
          <w:szCs w:val="18"/>
          <w:highlight w:val="none"/>
          <w:u w:val="single"/>
        </w:rPr>
      </w:pPr>
    </w:p>
    <w:p>
      <w:pPr>
        <w:pStyle w:val="30"/>
        <w:tabs>
          <w:tab w:val="left" w:pos="540"/>
        </w:tabs>
        <w:adjustRightInd w:val="0"/>
        <w:snapToGrid w:val="0"/>
        <w:spacing w:before="240" w:beforeLines="100"/>
        <w:rPr>
          <w:rFonts w:hAnsi="宋体"/>
          <w:b/>
          <w:color w:val="auto"/>
          <w:sz w:val="30"/>
          <w:szCs w:val="24"/>
          <w:highlight w:val="none"/>
        </w:rPr>
      </w:pPr>
      <w:r>
        <w:rPr>
          <w:rFonts w:hint="eastAsia" w:hAnsi="宋体"/>
          <w:b/>
          <w:color w:val="auto"/>
          <w:sz w:val="30"/>
          <w:szCs w:val="24"/>
          <w:highlight w:val="none"/>
        </w:rPr>
        <w:t>40  误期赔偿</w:t>
      </w:r>
    </w:p>
    <w:p>
      <w:pPr>
        <w:rPr>
          <w:rFonts w:ascii="宋体" w:hAnsi="宋体"/>
          <w:b/>
          <w:caps/>
          <w:color w:val="auto"/>
          <w:sz w:val="24"/>
          <w:szCs w:val="18"/>
          <w:highlight w:val="none"/>
        </w:rPr>
      </w:pPr>
      <w:r>
        <w:rPr>
          <w:rFonts w:hint="eastAsia" w:ascii="宋体" w:hAnsi="宋体"/>
          <w:b/>
          <w:color w:val="auto"/>
          <w:sz w:val="24"/>
          <w:szCs w:val="18"/>
          <w:highlight w:val="none"/>
        </w:rPr>
        <w:t>40.1</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-133350</wp:posOffset>
                </wp:positionH>
                <wp:positionV relativeFrom="paragraph">
                  <wp:posOffset>149860</wp:posOffset>
                </wp:positionV>
                <wp:extent cx="977900" cy="335915"/>
                <wp:effectExtent l="0" t="0" r="0" b="0"/>
                <wp:wrapNone/>
                <wp:docPr id="248"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1.8pt;height:26.45pt;width:77pt;z-index:251699200;mso-width-relative:page;mso-height-relative:page;" filled="f" stroked="f" coordsize="21600,21600" o:gfxdata="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HDALNcAAAAJ&#10;AQAADwAAAAAAAAABACAAAAAiAAAAZHJzL2Rvd25yZXYueG1sUEsBAhQAFAAAAAgAh07iQHKZnT4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mc:Fallback>
        </mc:AlternateContent>
      </w:r>
      <w:r>
        <w:rPr>
          <w:rFonts w:hint="eastAsia" w:ascii="宋体" w:hAnsi="宋体"/>
          <w:caps/>
          <w:color w:val="auto"/>
          <w:sz w:val="24"/>
          <w:szCs w:val="18"/>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40.2  </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7"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62.35pt;width:84.35pt;z-index:25170022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4nWAAAACQEA&#10;AA8AAAAAAAAAAQAgAAAAIgAAAGRycy9kb3ducmV2LnhtbFBLAQIUABQAAAAIAIdO4kAJSlDnHAIA&#10;ACc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mc:Fallback>
        </mc:AlternateContent>
      </w:r>
      <w:r>
        <w:rPr>
          <w:rFonts w:hint="eastAsia" w:ascii="宋体" w:hAnsi="宋体"/>
          <w:caps/>
          <w:color w:val="auto"/>
          <w:sz w:val="24"/>
          <w:szCs w:val="18"/>
          <w:highlight w:val="none"/>
        </w:rPr>
        <w:t>误期（实际延误天数）按照实际施工天数减去计划施工天数</w:t>
      </w:r>
      <w:r>
        <w:rPr>
          <w:rFonts w:hint="eastAsia" w:ascii="宋体" w:hAnsi="宋体"/>
          <w:caps/>
          <w:color w:val="auto"/>
          <w:sz w:val="24"/>
          <w:highlight w:val="none"/>
        </w:rPr>
        <w:t>计</w:t>
      </w:r>
      <w:r>
        <w:rPr>
          <w:rFonts w:hint="eastAsia" w:ascii="宋体" w:hAnsi="宋体"/>
          <w:caps/>
          <w:color w:val="auto"/>
          <w:sz w:val="24"/>
          <w:szCs w:val="18"/>
          <w:highlight w:val="none"/>
        </w:rPr>
        <w:t>算，其公式为：</w:t>
      </w:r>
    </w:p>
    <w:p>
      <w:pPr>
        <w:spacing w:line="360" w:lineRule="auto"/>
        <w:ind w:firstLine="2160" w:firstLineChars="900"/>
        <w:rPr>
          <w:rFonts w:ascii="宋体" w:hAnsi="宋体"/>
          <w:caps/>
          <w:color w:val="auto"/>
          <w:sz w:val="24"/>
          <w:szCs w:val="18"/>
          <w:highlight w:val="none"/>
        </w:rPr>
      </w:pPr>
      <w:r>
        <w:rPr>
          <w:rFonts w:hint="eastAsia" w:ascii="宋体" w:hAnsi="宋体"/>
          <w:caps/>
          <w:color w:val="auto"/>
          <w:sz w:val="24"/>
          <w:szCs w:val="18"/>
          <w:highlight w:val="none"/>
        </w:rPr>
        <w:t>实际延误天数＝实际施工天数－计划施工天数</w:t>
      </w:r>
    </w:p>
    <w:p>
      <w:pPr>
        <w:spacing w:line="360" w:lineRule="auto"/>
        <w:ind w:left="1619" w:leftChars="771" w:firstLine="60" w:firstLineChars="25"/>
        <w:rPr>
          <w:rFonts w:ascii="宋体" w:hAnsi="宋体"/>
          <w:caps/>
          <w:color w:val="auto"/>
          <w:sz w:val="24"/>
          <w:szCs w:val="18"/>
          <w:highlight w:val="none"/>
        </w:rPr>
      </w:pPr>
      <w:r>
        <w:rPr>
          <w:rFonts w:hint="eastAsia" w:ascii="宋体" w:hAnsi="宋体"/>
          <w:caps/>
          <w:color w:val="auto"/>
          <w:sz w:val="24"/>
          <w:szCs w:val="18"/>
          <w:highlight w:val="none"/>
        </w:rPr>
        <w:t>合同工程发生误期，承包人应赔偿发包人由此造成的损失，并按照第66.2款规定向发包人支付误期赔偿费。</w:t>
      </w:r>
    </w:p>
    <w:p>
      <w:pPr>
        <w:pStyle w:val="30"/>
        <w:adjustRightInd w:val="0"/>
        <w:snapToGrid w:val="0"/>
        <w:spacing w:line="360" w:lineRule="auto"/>
        <w:ind w:right="-238"/>
        <w:rPr>
          <w:rFonts w:hAnsi="宋体"/>
          <w:b/>
          <w:color w:val="auto"/>
          <w:sz w:val="32"/>
          <w:szCs w:val="28"/>
          <w:highlight w:val="none"/>
        </w:rPr>
      </w:pPr>
    </w:p>
    <w:p>
      <w:pPr>
        <w:pStyle w:val="30"/>
        <w:adjustRightInd w:val="0"/>
        <w:snapToGrid w:val="0"/>
        <w:spacing w:line="360" w:lineRule="auto"/>
        <w:ind w:firstLine="3691" w:firstLineChars="1149"/>
        <w:outlineLvl w:val="1"/>
        <w:rPr>
          <w:rFonts w:hAnsi="宋体"/>
          <w:b/>
          <w:color w:val="auto"/>
          <w:sz w:val="32"/>
          <w:szCs w:val="28"/>
          <w:highlight w:val="none"/>
        </w:rPr>
      </w:pPr>
      <w:r>
        <w:rPr>
          <w:rFonts w:hint="eastAsia" w:hAnsi="宋体"/>
          <w:b/>
          <w:color w:val="auto"/>
          <w:sz w:val="32"/>
          <w:szCs w:val="28"/>
          <w:highlight w:val="none"/>
        </w:rPr>
        <w:t>五、质量与安全</w:t>
      </w:r>
    </w:p>
    <w:p>
      <w:pPr>
        <w:pStyle w:val="30"/>
        <w:adjustRightInd w:val="0"/>
        <w:snapToGrid w:val="0"/>
        <w:spacing w:line="360" w:lineRule="auto"/>
        <w:outlineLvl w:val="1"/>
        <w:rPr>
          <w:rFonts w:hAnsi="宋体"/>
          <w:b/>
          <w:color w:val="auto"/>
          <w:sz w:val="30"/>
          <w:szCs w:val="24"/>
          <w:highlight w:val="none"/>
        </w:rPr>
      </w:pPr>
      <w:r>
        <w:rPr>
          <w:rFonts w:hint="eastAsia" w:hAnsi="宋体"/>
          <w:b/>
          <w:color w:val="auto"/>
          <w:sz w:val="30"/>
          <w:szCs w:val="24"/>
          <w:highlight w:val="none"/>
        </w:rPr>
        <w:t>41  质量与安全管理</w:t>
      </w:r>
    </w:p>
    <w:p>
      <w:pPr>
        <w:tabs>
          <w:tab w:val="left" w:pos="78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41.1 </w:t>
      </w:r>
      <w:r>
        <w:rPr>
          <w:rFonts w:ascii="宋体" w:hAnsi="宋体"/>
          <w:b/>
          <w:color w:val="auto"/>
          <w:sz w:val="24"/>
          <w:szCs w:val="18"/>
          <w:highlight w:val="none"/>
        </w:rPr>
        <w:tab/>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6"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1.45pt;width:72pt;z-index:2520494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Z8091QAAAAkBAAAP&#10;AAAAAAAAAAEAIAAAACIAAABkcnMvZG93bnJldi54bWxQSwECFAAUAAAACACHTuJAhxHnh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mc:Fallback>
        </mc:AlternateContent>
      </w:r>
      <w:r>
        <w:rPr>
          <w:rFonts w:hint="eastAsia" w:ascii="宋体" w:hAnsi="宋体"/>
          <w:color w:val="auto"/>
          <w:sz w:val="24"/>
          <w:szCs w:val="18"/>
          <w:highlight w:val="none"/>
        </w:rPr>
        <w:t>合同双方当事人应严格遵守国家、省有关工程质量和施工安全的法律、标准与规范等规定，认真履行合同约定的工程质量和施工安全的职责和义务。</w:t>
      </w:r>
    </w:p>
    <w:p>
      <w:pPr>
        <w:pStyle w:val="9"/>
        <w:adjustRightInd w:val="0"/>
        <w:snapToGrid w:val="0"/>
        <w:spacing w:line="48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41.2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45"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2.3pt;width:72pt;z-index:251701248;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kndGZ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mc:Fallback>
        </mc:AlternateContent>
      </w:r>
      <w:r>
        <w:rPr>
          <w:rFonts w:hint="eastAsia" w:ascii="宋体" w:hAnsi="宋体"/>
          <w:color w:val="auto"/>
          <w:sz w:val="24"/>
          <w:szCs w:val="18"/>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9"/>
        <w:adjustRightInd w:val="0"/>
        <w:snapToGrid w:val="0"/>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5pt;height:27pt;width:72pt;z-index:251702272;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DO71wAAAAkBAAAP&#10;AAAAAAAAAAEAIAAAACIAAABkcnMvZG93bnJldi54bWxQSwECFAAUAAAACACHTuJAngPZSRkCAAAm&#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mc:Fallback>
        </mc:AlternateContent>
      </w:r>
      <w:r>
        <w:rPr>
          <w:rFonts w:hint="eastAsia" w:ascii="宋体" w:hAnsi="宋体"/>
          <w:b/>
          <w:color w:val="auto"/>
          <w:sz w:val="24"/>
          <w:szCs w:val="18"/>
          <w:highlight w:val="none"/>
        </w:rPr>
        <w:t xml:space="preserve">41.3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9"/>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70912"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pt;margin-top:22pt;height:30.7pt;width:72pt;z-index:252070912;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2EEvWAAAACgEA&#10;AA8AAAAAAAAAAQAgAAAAIgAAAGRycy9kb3ducmV2LnhtbFBLAQIUABQAAAAIAIdO4kCoe+3wHAIA&#10;ACYEAAAOAAAAAAAAAAEAIAAAACU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mc:Fallback>
        </mc:AlternateContent>
      </w:r>
      <w:r>
        <w:rPr>
          <w:rFonts w:hint="eastAsia" w:ascii="宋体" w:hAnsi="宋体"/>
          <w:b/>
          <w:color w:val="auto"/>
          <w:sz w:val="24"/>
          <w:szCs w:val="18"/>
          <w:highlight w:val="none"/>
        </w:rPr>
        <w:t xml:space="preserve">41.4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9"/>
        <w:adjustRightInd w:val="0"/>
        <w:snapToGrid w:val="0"/>
        <w:spacing w:line="360" w:lineRule="auto"/>
        <w:ind w:firstLine="422"/>
        <w:rPr>
          <w:rFonts w:ascii="宋体" w:hAnsi="宋体"/>
          <w:b/>
          <w:color w:val="auto"/>
          <w:highlight w:val="none"/>
          <w:u w:val="singl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42  质量标准</w:t>
      </w:r>
    </w:p>
    <w:p>
      <w:pPr>
        <w:adjustRightInd w:val="0"/>
        <w:snapToGrid w:val="0"/>
        <w:spacing w:line="360" w:lineRule="auto"/>
        <w:jc w:val="left"/>
        <w:rPr>
          <w:rFonts w:ascii="宋体" w:hAnsi="宋体"/>
          <w:b/>
          <w:color w:val="auto"/>
          <w:sz w:val="24"/>
          <w:szCs w:val="18"/>
          <w:highlight w:val="none"/>
        </w:rPr>
      </w:pPr>
      <w:r>
        <w:rPr>
          <w:rFonts w:hint="eastAsia" w:ascii="宋体" w:hAnsi="宋体"/>
          <w:b/>
          <w:color w:val="auto"/>
          <w:sz w:val="24"/>
          <w:szCs w:val="18"/>
          <w:highlight w:val="none"/>
        </w:rPr>
        <w:t xml:space="preserve">42.1 </w:t>
      </w:r>
    </w:p>
    <w:p>
      <w:pPr>
        <w:adjustRightInd w:val="0"/>
        <w:snapToGrid w:val="0"/>
        <w:spacing w:line="360" w:lineRule="auto"/>
        <w:ind w:left="1619" w:leftChars="771"/>
        <w:jc w:val="left"/>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0.7pt;width:72pt;z-index:251703296;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jA/z1QAAAAgBAAAP&#10;AAAAAAAAAAEAIAAAACIAAABkcnMvZG93bnJldi54bWxQSwECFAAUAAAACACHTuJALKRa9BsCAAAm&#10;BAAADgAAAAAAAAABACAAAAAk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mc:Fallback>
        </mc:AlternateContent>
      </w:r>
      <w:r>
        <w:rPr>
          <w:rFonts w:hint="eastAsia" w:ascii="宋体" w:hAnsi="宋体"/>
          <w:color w:val="auto"/>
          <w:sz w:val="24"/>
          <w:szCs w:val="18"/>
          <w:highlight w:val="none"/>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宋体" w:hAnsi="宋体"/>
          <w:color w:val="auto"/>
          <w:sz w:val="24"/>
          <w:szCs w:val="18"/>
          <w:highlight w:val="none"/>
        </w:rPr>
      </w:pPr>
      <w:r>
        <w:rPr>
          <w:rFonts w:hint="eastAsia" w:ascii="宋体" w:hAnsi="宋体"/>
          <w:color w:val="auto"/>
          <w:sz w:val="24"/>
          <w:szCs w:val="18"/>
          <w:highlight w:val="none"/>
        </w:rPr>
        <w:t>工程质量验收，按照合同约定的标准执行；合同没有约定的，按照国家或行业的质量验收标准执行。</w:t>
      </w:r>
    </w:p>
    <w:p>
      <w:pPr>
        <w:adjustRightInd w:val="0"/>
        <w:snapToGrid w:val="0"/>
        <w:spacing w:line="360" w:lineRule="auto"/>
        <w:jc w:val="left"/>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2pt;height:37.15pt;width:77pt;z-index:251704320;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9WCL9cAAAAK&#10;AQAADwAAAAAAAAABACAAAAAiAAAAZHJzL2Rvd25yZXYueG1sUEsBAhQAFAAAAAgAh07iQLeoCJEd&#10;AgAAJgQAAA4AAAAAAAAAAQAgAAAAJg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mc:Fallback>
        </mc:AlternateContent>
      </w:r>
      <w:r>
        <w:rPr>
          <w:rFonts w:hint="eastAsia" w:ascii="宋体" w:hAnsi="宋体"/>
          <w:b/>
          <w:color w:val="auto"/>
          <w:sz w:val="24"/>
          <w:szCs w:val="18"/>
          <w:highlight w:val="none"/>
        </w:rPr>
        <w:t>42.2</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承包人对合同工程的质量向发包人负责，其职责包括但不限于下列内容：</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(1) 编制施工技术方案，确定施工技术措施；</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(2) 提供和组织足够的工程技术人员，检查和控制工程施工质量；</w:t>
      </w:r>
    </w:p>
    <w:p>
      <w:pPr>
        <w:adjustRightInd w:val="0"/>
        <w:snapToGrid w:val="0"/>
        <w:spacing w:line="360" w:lineRule="auto"/>
        <w:ind w:left="1621"/>
        <w:jc w:val="left"/>
        <w:rPr>
          <w:rFonts w:ascii="宋体" w:hAnsi="宋体"/>
          <w:color w:val="auto"/>
          <w:sz w:val="24"/>
          <w:szCs w:val="18"/>
          <w:highlight w:val="none"/>
        </w:rPr>
      </w:pPr>
      <w:r>
        <w:rPr>
          <w:rFonts w:hint="eastAsia" w:ascii="宋体" w:hAnsi="宋体"/>
          <w:color w:val="auto"/>
          <w:sz w:val="24"/>
          <w:szCs w:val="18"/>
          <w:highlight w:val="none"/>
        </w:rPr>
        <w:t>(3) 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宋体" w:hAnsi="宋体"/>
          <w:color w:val="auto"/>
          <w:sz w:val="24"/>
          <w:szCs w:val="18"/>
          <w:highlight w:val="none"/>
        </w:rPr>
      </w:pPr>
      <w:r>
        <w:rPr>
          <w:rFonts w:hint="eastAsia" w:ascii="宋体" w:hAnsi="宋体"/>
          <w:color w:val="auto"/>
          <w:sz w:val="24"/>
          <w:szCs w:val="18"/>
          <w:highlight w:val="none"/>
        </w:rPr>
        <w:t>(4) 负责合同工程施工中出现质量问题或竣工验收不合格的返修工作；</w:t>
      </w:r>
    </w:p>
    <w:p>
      <w:pPr>
        <w:adjustRightInd w:val="0"/>
        <w:snapToGrid w:val="0"/>
        <w:spacing w:line="360" w:lineRule="auto"/>
        <w:ind w:left="1617"/>
        <w:jc w:val="left"/>
        <w:rPr>
          <w:rFonts w:ascii="宋体" w:hAnsi="宋体"/>
          <w:color w:val="auto"/>
          <w:sz w:val="24"/>
          <w:szCs w:val="18"/>
          <w:highlight w:val="none"/>
        </w:rPr>
      </w:pPr>
      <w:r>
        <w:rPr>
          <w:rFonts w:hint="eastAsia" w:ascii="宋体" w:hAnsi="宋体"/>
          <w:color w:val="auto"/>
          <w:sz w:val="24"/>
          <w:szCs w:val="18"/>
          <w:highlight w:val="none"/>
        </w:rPr>
        <w:t>(5) 参加合同工程的所有验收工作，包括隐蔽验收、中间验收；参加竣工验收，组织分包人参加工程验收工作；</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(6) 承担质量保修期的工程保修责任；</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(7) 承担其他工程质量责任。</w:t>
      </w:r>
    </w:p>
    <w:p>
      <w:pPr>
        <w:adjustRightInd w:val="0"/>
        <w:snapToGrid w:val="0"/>
        <w:spacing w:line="360" w:lineRule="auto"/>
        <w:jc w:val="left"/>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95pt;height:19.35pt;width:81pt;z-index:251705344;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swKw9YAAAAJAQAA&#10;DwAAAAAAAAABACAAAAAiAAAAZHJzL2Rvd25yZXYueG1sUEsBAhQAFAAAAAgAh07iQA5L5ocbAgAA&#10;JwQAAA4AAAAAAAAAAQAgAAAAJQ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mc:Fallback>
        </mc:AlternateContent>
      </w:r>
      <w:r>
        <w:rPr>
          <w:rFonts w:hint="eastAsia" w:ascii="宋体" w:hAnsi="宋体"/>
          <w:b/>
          <w:color w:val="auto"/>
          <w:sz w:val="24"/>
          <w:szCs w:val="18"/>
          <w:highlight w:val="none"/>
        </w:rPr>
        <w:t xml:space="preserve">42.3 </w:t>
      </w:r>
    </w:p>
    <w:p>
      <w:pPr>
        <w:pStyle w:val="47"/>
        <w:adjustRightInd w:val="0"/>
        <w:snapToGrid w:val="0"/>
        <w:ind w:left="1619" w:leftChars="771"/>
        <w:rPr>
          <w:rFonts w:ascii="宋体" w:hAnsi="宋体"/>
          <w:color w:val="auto"/>
          <w:kern w:val="2"/>
          <w:sz w:val="24"/>
          <w:szCs w:val="22"/>
          <w:highlight w:val="none"/>
        </w:rPr>
      </w:pPr>
      <w:r>
        <w:rPr>
          <w:rFonts w:hint="eastAsia" w:ascii="宋体" w:hAnsi="宋体"/>
          <w:color w:val="auto"/>
          <w:kern w:val="2"/>
          <w:sz w:val="24"/>
          <w:szCs w:val="22"/>
          <w:highlight w:val="none"/>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line="360" w:lineRule="auto"/>
        <w:jc w:val="left"/>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276225</wp:posOffset>
                </wp:positionV>
                <wp:extent cx="800100" cy="449580"/>
                <wp:effectExtent l="0" t="0" r="0" b="0"/>
                <wp:wrapNone/>
                <wp:docPr id="239"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5pt;height:35.4pt;width:63pt;z-index:252060672;mso-width-relative:page;mso-height-relative:page;" filled="f" stroked="f" coordsize="21600,21600" o:gfxdata="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7/7nDXAAAA&#10;CgEAAA8AAAAAAAAAAQAgAAAAIgAAAGRycy9kb3ducmV2LnhtbFBLAQIUABQAAAAIAIdO4kA8/lHY&#10;HgIAACYEAAAOAAAAAAAAAAEAIAAAACYBAABkcnMvZTJvRG9jLnhtbFBLBQYAAAAABgAGAFkBAAC2&#10;BQ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v:textbox>
              </v:shape>
            </w:pict>
          </mc:Fallback>
        </mc:AlternateContent>
      </w:r>
      <w:r>
        <w:rPr>
          <w:rFonts w:hint="eastAsia" w:ascii="宋体" w:hAnsi="宋体"/>
          <w:b/>
          <w:color w:val="auto"/>
          <w:sz w:val="24"/>
          <w:szCs w:val="18"/>
          <w:highlight w:val="none"/>
        </w:rPr>
        <w:t xml:space="preserve">42.4 </w:t>
      </w:r>
    </w:p>
    <w:p>
      <w:pPr>
        <w:adjustRightInd w:val="0"/>
        <w:snapToGrid w:val="0"/>
        <w:spacing w:line="360" w:lineRule="auto"/>
        <w:ind w:left="1619" w:leftChars="771"/>
        <w:jc w:val="left"/>
        <w:rPr>
          <w:rFonts w:ascii="宋体" w:hAnsi="宋体"/>
          <w:color w:val="auto"/>
          <w:sz w:val="24"/>
          <w:szCs w:val="18"/>
          <w:highlight w:val="none"/>
        </w:rPr>
      </w:pPr>
      <w:r>
        <w:rPr>
          <w:rFonts w:hint="eastAsia" w:ascii="宋体" w:hAnsi="宋体"/>
          <w:color w:val="auto"/>
          <w:sz w:val="24"/>
          <w:highlight w:val="none"/>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line="360" w:lineRule="auto"/>
        <w:rPr>
          <w:rFonts w:ascii="宋体" w:hAnsi="宋体"/>
          <w:b/>
          <w:color w:val="auto"/>
          <w:sz w:val="24"/>
          <w:szCs w:val="18"/>
          <w:highlight w:val="none"/>
          <w:u w:val="single"/>
        </w:rPr>
      </w:pPr>
    </w:p>
    <w:p>
      <w:pPr>
        <w:tabs>
          <w:tab w:val="left" w:pos="1620"/>
        </w:tabs>
        <w:adjustRightInd w:val="0"/>
        <w:snapToGrid w:val="0"/>
        <w:spacing w:line="360" w:lineRule="auto"/>
        <w:rPr>
          <w:rFonts w:ascii="宋体" w:hAnsi="宋体"/>
          <w:b/>
          <w:color w:val="auto"/>
          <w:sz w:val="30"/>
          <w:szCs w:val="30"/>
          <w:highlight w:val="none"/>
        </w:rPr>
      </w:pPr>
    </w:p>
    <w:p>
      <w:pPr>
        <w:tabs>
          <w:tab w:val="left" w:pos="1620"/>
        </w:tabs>
        <w:adjustRightInd w:val="0"/>
        <w:snapToGrid w:val="0"/>
        <w:spacing w:line="360" w:lineRule="auto"/>
        <w:rPr>
          <w:rFonts w:ascii="宋体" w:hAnsi="宋体"/>
          <w:b/>
          <w:color w:val="auto"/>
          <w:sz w:val="30"/>
          <w:szCs w:val="30"/>
          <w:highlight w:val="none"/>
        </w:rPr>
      </w:pPr>
      <w:r>
        <w:rPr>
          <w:rFonts w:hint="eastAsia" w:ascii="宋体" w:hAnsi="宋体"/>
          <w:b/>
          <w:color w:val="auto"/>
          <w:sz w:val="30"/>
          <w:szCs w:val="30"/>
          <w:highlight w:val="none"/>
        </w:rPr>
        <w:t>43  工程质量创优</w:t>
      </w:r>
    </w:p>
    <w:p>
      <w:pPr>
        <w:spacing w:line="360" w:lineRule="auto"/>
        <w:rPr>
          <w:rFonts w:ascii="宋体" w:hAnsi="宋体"/>
          <w:b/>
          <w:caps/>
          <w:color w:val="auto"/>
          <w:sz w:val="24"/>
          <w:szCs w:val="18"/>
          <w:highlight w:val="none"/>
        </w:rPr>
      </w:pPr>
      <w:r>
        <w:rPr>
          <w:rFonts w:hint="eastAsia" w:ascii="宋体" w:hAnsi="宋体"/>
          <w:b/>
          <w:caps/>
          <w:color w:val="auto"/>
          <w:sz w:val="24"/>
          <w:szCs w:val="18"/>
          <w:highlight w:val="none"/>
        </w:rPr>
        <w:t>43.1</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38100</wp:posOffset>
                </wp:positionV>
                <wp:extent cx="800100" cy="495300"/>
                <wp:effectExtent l="0" t="0" r="0" b="0"/>
                <wp:wrapNone/>
                <wp:docPr id="238"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9pt;width:63pt;z-index:251920384;mso-width-relative:page;mso-height-relative:page;" filled="f" stroked="f" coordsize="21600,21600" o:gfxdata="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0BNw1AAAAAgBAAAPAAAA&#10;AAAAAAEAIAAAACIAAABkcnMvZG93bnJldi54bWxQSwECFAAUAAAACACHTuJA2lyxphkCAAAmBAAA&#10;DgAAAAAAAAABACAAAAAjAQAAZHJzL2Uyb0RvYy54bWxQSwUGAAAAAAYABgBZAQAArg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ascii="宋体" w:hAnsi="宋体"/>
          <w:b/>
          <w:caps/>
          <w:color w:val="auto"/>
          <w:sz w:val="24"/>
          <w:szCs w:val="18"/>
          <w:highlight w:val="none"/>
        </w:rPr>
      </w:pPr>
      <w:r>
        <w:rPr>
          <w:rFonts w:hint="eastAsia" w:ascii="宋体" w:hAnsi="宋体"/>
          <w:b/>
          <w:color w:val="auto"/>
          <w:sz w:val="24"/>
          <w:szCs w:val="18"/>
          <w:highlight w:val="none"/>
        </w:rPr>
        <w:t xml:space="preserve">43.2 </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170815</wp:posOffset>
                </wp:positionV>
                <wp:extent cx="800100" cy="495300"/>
                <wp:effectExtent l="0" t="0" r="0" b="0"/>
                <wp:wrapNone/>
                <wp:docPr id="237"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45pt;height:39pt;width:63pt;z-index:251919360;mso-width-relative:page;mso-height-relative:page;" filled="f" stroked="f" coordsize="21600,21600" o:gfxdata="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o6uK1gAAAAoBAAAP&#10;AAAAAAAAAAEAIAAAACIAAABkcnMvZG93bnJldi54bWxQSwECFAAUAAAACACHTuJAZr4InBoCAAAm&#10;BAAADgAAAAAAAAABACAAAAAl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宋体" w:hAnsi="宋体"/>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44  工程的照管</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8pt;height:20.2pt;width:63pt;z-index:251706368;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goMTVAAAACQEA&#10;AA8AAAAAAAAAAQAgAAAAIgAAAGRycy9kb3ducmV2LnhtbFBLAQIUABQAAAAIAIdO4kA4gHuD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mc:Fallback>
        </mc:AlternateContent>
      </w:r>
      <w:r>
        <w:rPr>
          <w:rFonts w:hint="eastAsia" w:ascii="宋体" w:hAnsi="宋体"/>
          <w:b/>
          <w:color w:val="auto"/>
          <w:sz w:val="24"/>
          <w:szCs w:val="18"/>
          <w:highlight w:val="none"/>
        </w:rPr>
        <w:t xml:space="preserve">44.1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35"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pt;height:56.55pt;width:72pt;z-index:251707392;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ysXNgAAAAK&#10;AQAADwAAAAAAAAABACAAAAAiAAAAZHJzL2Rvd25yZXYueG1sUEsBAhQAFAAAAAgAh07iQIZk00sc&#10;AgAAJgQAAA4AAAAAAAAAAQAgAAAAJw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mc:Fallback>
        </mc:AlternateContent>
      </w:r>
      <w:r>
        <w:rPr>
          <w:rFonts w:hint="eastAsia" w:ascii="宋体" w:hAnsi="宋体"/>
          <w:b/>
          <w:color w:val="auto"/>
          <w:sz w:val="24"/>
          <w:szCs w:val="18"/>
          <w:highlight w:val="none"/>
        </w:rPr>
        <w:t>44.2</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宋体"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45  安全文明施工</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6pt;height:54.25pt;width:77pt;z-index:252046336;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vtET2AAA&#10;AAoBAAAPAAAAAAAAAAEAIAAAACIAAABkcnMvZG93bnJldi54bWxQSwECFAAUAAAACACHTuJATWD2&#10;rB4CAAAmBAAADgAAAAAAAAABACAAAAAnAQAAZHJzL2Uyb0RvYy54bWxQSwUGAAAAAAYABgBZAQAA&#10;t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v:textbox>
              </v:shape>
            </w:pict>
          </mc:Fallback>
        </mc:AlternateContent>
      </w:r>
      <w:r>
        <w:rPr>
          <w:rFonts w:hint="eastAsia" w:ascii="宋体" w:hAnsi="宋体"/>
          <w:b/>
          <w:color w:val="auto"/>
          <w:sz w:val="24"/>
          <w:szCs w:val="18"/>
          <w:highlight w:val="none"/>
        </w:rPr>
        <w:t xml:space="preserve">45.1 </w:t>
      </w:r>
      <w:r>
        <w:rPr>
          <w:rFonts w:ascii="宋体" w:hAnsi="宋体"/>
          <w:b/>
          <w:color w:val="auto"/>
          <w:sz w:val="24"/>
          <w:szCs w:val="18"/>
          <w:highlight w:val="none"/>
        </w:rPr>
        <w:tab/>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发包人应组织承包人和有关单位进行安全检查，授权监理工程师按合同约定的安全文明施工内容监督、检查承包人实施安全文明施工，并按照第 80 条规定及时向承包人支付安全文明施工费。</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承包人应及时执行监理工程师发出的安全文明施工的工作指令，并按合同约定的期限和安全文明施工内容编制安全文明施工措施计划，提交给监理工程师并由其报发包人批准后实施。</w:t>
      </w:r>
    </w:p>
    <w:p>
      <w:pPr>
        <w:adjustRightInd w:val="0"/>
        <w:snapToGrid w:val="0"/>
        <w:ind w:left="1679" w:hanging="1679" w:hangingChars="697"/>
        <w:rPr>
          <w:rFonts w:ascii="宋体" w:hAnsi="宋体"/>
          <w:b/>
          <w:color w:val="auto"/>
          <w:sz w:val="24"/>
          <w:szCs w:val="18"/>
          <w:highlight w:val="none"/>
        </w:rPr>
      </w:pPr>
      <w:r>
        <w:rPr>
          <w:rFonts w:hint="eastAsia" w:ascii="宋体" w:hAnsi="宋体"/>
          <w:b/>
          <w:color w:val="auto"/>
          <w:sz w:val="24"/>
          <w:szCs w:val="18"/>
          <w:highlight w:val="none"/>
        </w:rPr>
        <w:t xml:space="preserve">45.2  </w:t>
      </w:r>
    </w:p>
    <w:p>
      <w:pPr>
        <w:adjustRightInd w:val="0"/>
        <w:snapToGrid w:val="0"/>
        <w:spacing w:line="360" w:lineRule="auto"/>
        <w:ind w:firstLine="1155" w:firstLineChars="55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1270</wp:posOffset>
                </wp:positionV>
                <wp:extent cx="800100" cy="396240"/>
                <wp:effectExtent l="0" t="0" r="0" b="0"/>
                <wp:wrapNone/>
                <wp:docPr id="233"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1.2pt;width:63pt;z-index:251708416;mso-width-relative:page;mso-height-relative:page;" filled="f" stroked="f" coordsize="21600,21600" o:gfxdata="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mgXJNMAAAAHAQAA&#10;DwAAAAAAAAABACAAAAAiAAAAZHJzL2Rvd25yZXYueG1sUEsBAhQAFAAAAAgAh07iQIcjRIweAgAA&#10;JgQAAA4AAAAAAAAAAQAgAAAAI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mc:Fallback>
        </mc:AlternateContent>
      </w:r>
      <w:r>
        <w:rPr>
          <w:rFonts w:hint="eastAsia" w:ascii="宋体" w:hAnsi="宋体"/>
          <w:color w:val="auto"/>
          <w:sz w:val="24"/>
          <w:szCs w:val="18"/>
          <w:highlight w:val="none"/>
        </w:rPr>
        <w:t>在合同工程实施、完成及保修期间，发包人承担下列责任：</w:t>
      </w:r>
    </w:p>
    <w:p>
      <w:pPr>
        <w:adjustRightInd w:val="0"/>
        <w:snapToGrid w:val="0"/>
        <w:spacing w:line="360" w:lineRule="auto"/>
        <w:ind w:left="1625" w:leftChars="488" w:hanging="600" w:hangingChars="250"/>
        <w:rPr>
          <w:rFonts w:ascii="宋体" w:hAnsi="宋体"/>
          <w:color w:val="auto"/>
          <w:sz w:val="24"/>
          <w:szCs w:val="18"/>
          <w:highlight w:val="none"/>
        </w:rPr>
      </w:pPr>
      <w:r>
        <w:rPr>
          <w:rFonts w:hint="eastAsia" w:ascii="宋体" w:hAnsi="宋体"/>
          <w:color w:val="auto"/>
          <w:sz w:val="24"/>
          <w:szCs w:val="18"/>
          <w:highlight w:val="none"/>
        </w:rPr>
        <w:t>（1）发包人应配合承包人做好安全文明施工工作，定期对其现场机构雇佣的全部人员进行安全文明施工教育和培训。</w:t>
      </w:r>
    </w:p>
    <w:p>
      <w:pPr>
        <w:adjustRightInd w:val="0"/>
        <w:snapToGrid w:val="0"/>
        <w:spacing w:line="360" w:lineRule="auto"/>
        <w:ind w:left="1558" w:leftChars="456" w:hanging="600" w:hangingChars="250"/>
        <w:rPr>
          <w:rFonts w:ascii="宋体" w:hAnsi="宋体"/>
          <w:color w:val="auto"/>
          <w:sz w:val="24"/>
          <w:szCs w:val="18"/>
          <w:highlight w:val="none"/>
        </w:rPr>
      </w:pPr>
      <w:r>
        <w:rPr>
          <w:rFonts w:hint="eastAsia" w:ascii="宋体" w:hAnsi="宋体"/>
          <w:color w:val="auto"/>
          <w:sz w:val="24"/>
          <w:szCs w:val="18"/>
          <w:highlight w:val="none"/>
        </w:rPr>
        <w:t>（2）发包人应对其现场机构雇佣的全部人员的安全事故承担责任，但由于承包人原因造成发包人人员安全事故的，应由承包人承担责任。</w:t>
      </w:r>
    </w:p>
    <w:p>
      <w:pPr>
        <w:adjustRightInd w:val="0"/>
        <w:snapToGrid w:val="0"/>
        <w:spacing w:line="360" w:lineRule="auto"/>
        <w:ind w:left="1558" w:leftChars="456" w:hanging="600" w:hangingChars="250"/>
        <w:rPr>
          <w:rFonts w:ascii="宋体" w:hAnsi="宋体"/>
          <w:color w:val="auto"/>
          <w:sz w:val="24"/>
          <w:szCs w:val="18"/>
          <w:highlight w:val="none"/>
        </w:rPr>
      </w:pPr>
      <w:r>
        <w:rPr>
          <w:rFonts w:hint="eastAsia" w:ascii="宋体" w:hAnsi="宋体"/>
          <w:color w:val="auto"/>
          <w:sz w:val="24"/>
          <w:szCs w:val="18"/>
          <w:highlight w:val="none"/>
        </w:rPr>
        <w:t>（3）发包人有下列行为之一或由于发包人原因造成安全事故的，由发包人承担责任，由此增加的费用和延误的工期由发包人承担。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200" w:firstLineChars="500"/>
        <w:rPr>
          <w:rFonts w:ascii="宋体" w:hAnsi="宋体"/>
          <w:color w:val="auto"/>
          <w:sz w:val="24"/>
          <w:szCs w:val="18"/>
          <w:highlight w:val="none"/>
        </w:rPr>
      </w:pPr>
      <w:r>
        <w:rPr>
          <w:rFonts w:hint="eastAsia" w:ascii="宋体" w:hAnsi="宋体"/>
          <w:color w:val="auto"/>
          <w:sz w:val="24"/>
          <w:szCs w:val="18"/>
          <w:highlight w:val="none"/>
        </w:rPr>
        <w:t>1）要求承包人违反安全文明施工操作规程施工的；</w:t>
      </w:r>
    </w:p>
    <w:p>
      <w:pPr>
        <w:tabs>
          <w:tab w:val="left" w:pos="1980"/>
        </w:tabs>
        <w:adjustRightInd w:val="0"/>
        <w:snapToGrid w:val="0"/>
        <w:spacing w:line="360" w:lineRule="auto"/>
        <w:ind w:left="1437" w:leftChars="570" w:hanging="240" w:hangingChars="100"/>
        <w:rPr>
          <w:rFonts w:ascii="宋体" w:hAnsi="宋体"/>
          <w:color w:val="auto"/>
          <w:sz w:val="24"/>
          <w:szCs w:val="18"/>
          <w:highlight w:val="none"/>
        </w:rPr>
      </w:pPr>
      <w:r>
        <w:rPr>
          <w:rFonts w:hint="eastAsia" w:ascii="宋体" w:hAnsi="宋体"/>
          <w:color w:val="auto"/>
          <w:sz w:val="24"/>
          <w:szCs w:val="18"/>
          <w:highlight w:val="none"/>
        </w:rPr>
        <w:t>2）对承包人提出不符合国家、省有关安全文明施工法律和强制性标准规定要求的；</w:t>
      </w:r>
    </w:p>
    <w:p>
      <w:pPr>
        <w:tabs>
          <w:tab w:val="left" w:pos="1980"/>
        </w:tabs>
        <w:adjustRightInd w:val="0"/>
        <w:snapToGrid w:val="0"/>
        <w:spacing w:line="360" w:lineRule="auto"/>
        <w:ind w:left="1557" w:leftChars="570" w:hanging="360" w:hangingChars="150"/>
        <w:rPr>
          <w:rFonts w:ascii="宋体" w:hAnsi="宋体"/>
          <w:color w:val="auto"/>
          <w:sz w:val="24"/>
          <w:szCs w:val="18"/>
          <w:highlight w:val="none"/>
        </w:rPr>
      </w:pPr>
      <w:r>
        <w:rPr>
          <w:rFonts w:hint="eastAsia" w:ascii="宋体" w:hAnsi="宋体"/>
          <w:color w:val="auto"/>
          <w:sz w:val="24"/>
          <w:szCs w:val="18"/>
          <w:highlight w:val="none"/>
        </w:rPr>
        <w:t>3）明示或暗示承包人购买、租赁、使用不符合安全施工要求的安全防护用具、机械设备、施工机具及配件、消防设施和器材的。</w:t>
      </w:r>
    </w:p>
    <w:p>
      <w:pPr>
        <w:adjustRightInd w:val="0"/>
        <w:snapToGrid w:val="0"/>
        <w:spacing w:line="360" w:lineRule="auto"/>
        <w:ind w:firstLine="960" w:firstLineChars="400"/>
        <w:rPr>
          <w:rFonts w:ascii="宋体" w:hAnsi="宋体"/>
          <w:color w:val="auto"/>
          <w:sz w:val="24"/>
          <w:szCs w:val="18"/>
          <w:highlight w:val="none"/>
        </w:rPr>
      </w:pPr>
      <w:r>
        <w:rPr>
          <w:rFonts w:hint="eastAsia" w:ascii="宋体" w:hAnsi="宋体"/>
          <w:color w:val="auto"/>
          <w:sz w:val="24"/>
          <w:szCs w:val="18"/>
          <w:highlight w:val="none"/>
        </w:rPr>
        <w:t>（4）发包人应负责赔偿下列情形造成的第三者人身伤亡和财产损失。</w:t>
      </w:r>
    </w:p>
    <w:p>
      <w:pPr>
        <w:adjustRightInd w:val="0"/>
        <w:snapToGrid w:val="0"/>
        <w:spacing w:line="360" w:lineRule="auto"/>
        <w:ind w:firstLine="1200" w:firstLineChars="500"/>
        <w:rPr>
          <w:rFonts w:ascii="宋体" w:hAnsi="宋体"/>
          <w:color w:val="auto"/>
          <w:sz w:val="24"/>
          <w:szCs w:val="18"/>
          <w:highlight w:val="none"/>
        </w:rPr>
      </w:pPr>
      <w:r>
        <w:rPr>
          <w:rFonts w:hint="eastAsia" w:ascii="宋体" w:hAnsi="宋体"/>
          <w:color w:val="auto"/>
          <w:sz w:val="24"/>
          <w:szCs w:val="18"/>
          <w:highlight w:val="none"/>
        </w:rPr>
        <w:t>1）工程或工程的任何部分对土地的占用所造成的第三者财产损失；</w:t>
      </w:r>
    </w:p>
    <w:p>
      <w:pPr>
        <w:adjustRightInd w:val="0"/>
        <w:snapToGrid w:val="0"/>
        <w:spacing w:line="360" w:lineRule="auto"/>
        <w:ind w:firstLine="1200" w:firstLineChars="500"/>
        <w:rPr>
          <w:rFonts w:ascii="宋体" w:hAnsi="宋体"/>
          <w:color w:val="auto"/>
          <w:sz w:val="24"/>
          <w:szCs w:val="18"/>
          <w:highlight w:val="none"/>
        </w:rPr>
      </w:pPr>
      <w:r>
        <w:rPr>
          <w:rFonts w:hint="eastAsia" w:ascii="宋体" w:hAnsi="宋体"/>
          <w:color w:val="auto"/>
          <w:sz w:val="24"/>
          <w:szCs w:val="18"/>
          <w:highlight w:val="none"/>
        </w:rPr>
        <w:t>2）由于发包人原因在施工场地及其毗邻造成的第三者人身伤亡和财产损失。</w:t>
      </w:r>
    </w:p>
    <w:p>
      <w:pPr>
        <w:adjustRightInd w:val="0"/>
        <w:snapToGrid w:val="0"/>
        <w:rPr>
          <w:rFonts w:ascii="宋体" w:hAnsi="宋体"/>
          <w:color w:val="auto"/>
          <w:sz w:val="24"/>
          <w:szCs w:val="18"/>
          <w:highlight w:val="none"/>
        </w:rPr>
      </w:pPr>
      <w:r>
        <w:rPr>
          <w:rFonts w:hint="eastAsia" w:ascii="宋体" w:hAnsi="宋体"/>
          <w:b/>
          <w:color w:val="auto"/>
          <w:sz w:val="24"/>
          <w:szCs w:val="18"/>
          <w:highlight w:val="none"/>
        </w:rPr>
        <w:t xml:space="preserve">45.3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10795</wp:posOffset>
                </wp:positionV>
                <wp:extent cx="800100" cy="302260"/>
                <wp:effectExtent l="0" t="0" r="0" b="0"/>
                <wp:wrapNone/>
                <wp:docPr id="232"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3.8pt;width:63pt;z-index:251709440;mso-width-relative:page;mso-height-relative:page;" filled="f" stroked="f" coordsize="21600,21600" o:gfxdata="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hedOtQAAAAIAQAA&#10;DwAAAAAAAAABACAAAAAiAAAAZHJzL2Rvd25yZXYueG1sUEsBAhQAFAAAAAgAh07iQEpKFn4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mc:Fallback>
        </mc:AlternateContent>
      </w:r>
      <w:r>
        <w:rPr>
          <w:rFonts w:hint="eastAsia" w:ascii="宋体" w:hAnsi="宋体"/>
          <w:color w:val="auto"/>
          <w:sz w:val="24"/>
          <w:szCs w:val="18"/>
          <w:highlight w:val="none"/>
        </w:rPr>
        <w:t>在合同工程实施、完成及保修期间，承包人承担下列责任：</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（2）承包人应对合同工程的安全文明施工负责，采取有效的安全措施消除安全事故隐患，并接受和配合依法实施的监督检查。</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宋体" w:hAnsi="宋体"/>
          <w:color w:val="auto"/>
          <w:sz w:val="24"/>
          <w:szCs w:val="18"/>
          <w:highlight w:val="none"/>
        </w:rPr>
      </w:pPr>
      <w:r>
        <w:rPr>
          <w:rFonts w:hint="eastAsia" w:ascii="宋体" w:hAnsi="宋体"/>
          <w:color w:val="auto"/>
          <w:sz w:val="24"/>
          <w:szCs w:val="18"/>
          <w:highlight w:val="none"/>
        </w:rPr>
        <w:t>（7）由于承包人原因在施工场地内及其毗邻造成的第三者人身伤亡和财产损失，由承包人负责赔偿。</w:t>
      </w:r>
    </w:p>
    <w:p>
      <w:pPr>
        <w:adjustRightInd w:val="0"/>
        <w:snapToGrid w:val="0"/>
        <w:rPr>
          <w:rFonts w:ascii="宋体" w:hAnsi="宋体"/>
          <w:color w:val="auto"/>
          <w:sz w:val="24"/>
          <w:szCs w:val="18"/>
          <w:highlight w:val="none"/>
        </w:rPr>
      </w:pPr>
      <w:r>
        <w:rPr>
          <w:rFonts w:hint="eastAsia" w:ascii="宋体" w:hAnsi="宋体"/>
          <w:b/>
          <w:color w:val="auto"/>
          <w:sz w:val="24"/>
          <w:szCs w:val="18"/>
          <w:highlight w:val="none"/>
        </w:rPr>
        <w:t xml:space="preserve">45.4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5715</wp:posOffset>
                </wp:positionV>
                <wp:extent cx="800100" cy="396875"/>
                <wp:effectExtent l="0" t="0" r="0" b="0"/>
                <wp:wrapNone/>
                <wp:docPr id="231"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5pt;width:63pt;z-index:251710464;mso-width-relative:page;mso-height-relative:page;" filled="f" stroked="f" coordsize="21600,21600" o:gfxdata="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GfhCHTAAAABwEA&#10;AA8AAAAAAAAAAQAgAAAAIgAAAGRycy9kb3ducmV2LnhtbFBLAQIUABQAAAAIAIdO4kCMzl8aHwIA&#10;ACYEAAAOAAAAAAAAAAEAIAAAACI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v:textbox>
              </v:shape>
            </w:pict>
          </mc:Fallback>
        </mc:AlternateContent>
      </w:r>
      <w:r>
        <w:rPr>
          <w:rFonts w:hint="eastAsia" w:ascii="宋体" w:hAnsi="宋体"/>
          <w:color w:val="auto"/>
          <w:sz w:val="24"/>
          <w:szCs w:val="18"/>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宋体" w:hAnsi="宋体"/>
          <w:color w:val="auto"/>
          <w:sz w:val="24"/>
          <w:szCs w:val="18"/>
          <w:highlight w:val="none"/>
        </w:rPr>
      </w:pPr>
      <w:r>
        <w:rPr>
          <w:rFonts w:hint="eastAsia" w:ascii="宋体" w:hAnsi="宋体"/>
          <w:b/>
          <w:color w:val="auto"/>
          <w:sz w:val="24"/>
          <w:szCs w:val="18"/>
          <w:highlight w:val="none"/>
        </w:rPr>
        <w:t>45.5</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736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3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0.9pt;height:56.7pt;width:63pt;z-index:25204736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2BGNHUAAAACQEAAA8A&#10;AAAAAAAAAQAgAAAAIgAAAGRycy9kb3ducmV2LnhtbFBLAQIUABQAAAAIAIdO4kC1VYXoGwIAACYE&#10;AAAOAAAAAAAAAAEAIAAAACM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mc:Fallback>
        </mc:AlternateContent>
      </w:r>
      <w:r>
        <w:rPr>
          <w:rFonts w:hint="eastAsia" w:ascii="宋体" w:hAnsi="宋体"/>
          <w:color w:val="auto"/>
          <w:sz w:val="24"/>
          <w:szCs w:val="18"/>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宋体" w:hAnsi="宋体"/>
          <w:color w:val="auto"/>
          <w:sz w:val="24"/>
          <w:szCs w:val="18"/>
          <w:highlight w:val="none"/>
        </w:rPr>
      </w:pPr>
      <w:r>
        <w:rPr>
          <w:rFonts w:hint="eastAsia" w:ascii="宋体" w:hAnsi="宋体"/>
          <w:color w:val="auto"/>
          <w:sz w:val="24"/>
          <w:szCs w:val="18"/>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45.6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8384" behindDoc="0" locked="0" layoutInCell="1" allowOverlap="1">
                <wp:simplePos x="0" y="0"/>
                <wp:positionH relativeFrom="column">
                  <wp:posOffset>-73660</wp:posOffset>
                </wp:positionH>
                <wp:positionV relativeFrom="paragraph">
                  <wp:posOffset>15875</wp:posOffset>
                </wp:positionV>
                <wp:extent cx="873760" cy="398780"/>
                <wp:effectExtent l="0" t="0" r="0" b="0"/>
                <wp:wrapNone/>
                <wp:docPr id="229"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5pt;height:31.4pt;width:68.8pt;z-index:252048384;mso-width-relative:page;mso-height-relative:page;" filled="f" stroked="f" coordsize="21600,21600" o:gfxdata="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IoOB1QAAAAgB&#10;AAAPAAAAAAAAAAEAIAAAACIAAABkcnMvZG93bnJldi54bWxQSwECFAAUAAAACACHTuJAi0VRaR4C&#10;AAAm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mc:Fallback>
        </mc:AlternateContent>
      </w:r>
      <w:r>
        <w:rPr>
          <w:rFonts w:hint="eastAsia" w:ascii="宋体" w:hAnsi="宋体"/>
          <w:color w:val="auto"/>
          <w:sz w:val="24"/>
          <w:szCs w:val="18"/>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240" w:lineRule="exact"/>
        <w:rPr>
          <w:rFonts w:ascii="宋体"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46  测量放线</w:t>
      </w:r>
    </w:p>
    <w:p>
      <w:pPr>
        <w:pStyle w:val="9"/>
        <w:tabs>
          <w:tab w:val="left" w:pos="1202"/>
        </w:tabs>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286385</wp:posOffset>
                </wp:positionV>
                <wp:extent cx="685800" cy="372745"/>
                <wp:effectExtent l="0" t="0" r="0" b="0"/>
                <wp:wrapNone/>
                <wp:docPr id="228"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55pt;height:29.35pt;width:54pt;z-index:251711488;mso-width-relative:page;mso-height-relative:page;" filled="f" stroked="f" coordsize="21600,21600" o:gfxdata="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xOcatUAAAAJAQAADwAA&#10;AAAAAAABACAAAAAiAAAAZHJzL2Rvd25yZXYueG1sUEsBAhQAFAAAAAgAh07iQIKp864ZAgAAJgQA&#10;AA4AAAAAAAAAAQAgAAAAJA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v:textbox>
              </v:shape>
            </w:pict>
          </mc:Fallback>
        </mc:AlternateContent>
      </w:r>
      <w:r>
        <w:rPr>
          <w:rFonts w:hint="eastAsia" w:ascii="宋体" w:hAnsi="宋体"/>
          <w:b/>
          <w:color w:val="auto"/>
          <w:sz w:val="24"/>
          <w:szCs w:val="18"/>
          <w:highlight w:val="none"/>
        </w:rPr>
        <w:t>46.1</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290195</wp:posOffset>
                </wp:positionV>
                <wp:extent cx="914400" cy="799465"/>
                <wp:effectExtent l="0" t="0" r="0" b="0"/>
                <wp:wrapNone/>
                <wp:docPr id="227"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85pt;height:62.95pt;width:72pt;z-index:251941888;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zuldgAAAAK&#10;AQAADwAAAAAAAAABACAAAAAiAAAAZHJzL2Rvd25yZXYueG1sUEsBAhQAFAAAAAgAh07iQCEMtdgc&#10;AgAAJgQAAA4AAAAAAAAAAQAgAAAAJwEAAGRycy9lMm9Eb2MueG1sUEsFBgAAAAAGAAYAWQEAALUF&#10;A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mc:Fallback>
        </mc:AlternateContent>
      </w:r>
      <w:r>
        <w:rPr>
          <w:rFonts w:hint="eastAsia" w:ascii="宋体" w:hAnsi="宋体"/>
          <w:b/>
          <w:color w:val="auto"/>
          <w:sz w:val="24"/>
          <w:szCs w:val="18"/>
          <w:highlight w:val="none"/>
        </w:rPr>
        <w:t xml:space="preserve">46.2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监理工程师需要使用施工控制网的，承包人应提供必要的协助，发包人无需为此支付任何费用。</w:t>
      </w:r>
    </w:p>
    <w:p>
      <w:pPr>
        <w:adjustRightInd w:val="0"/>
        <w:snapToGrid w:val="0"/>
        <w:rPr>
          <w:rFonts w:ascii="宋体" w:hAnsi="宋体"/>
          <w:color w:val="auto"/>
          <w:sz w:val="24"/>
          <w:szCs w:val="18"/>
          <w:highlight w:val="none"/>
        </w:rPr>
      </w:pPr>
      <w:r>
        <w:rPr>
          <w:rFonts w:hint="eastAsia" w:ascii="宋体" w:hAnsi="宋体"/>
          <w:b/>
          <w:color w:val="auto"/>
          <w:sz w:val="24"/>
          <w:szCs w:val="18"/>
          <w:highlight w:val="none"/>
        </w:rPr>
        <w:t xml:space="preserve">46.3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22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2.6pt;width:72pt;z-index:251712512;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LLC81QAAAAkBAAAP&#10;AAAAAAAAAAEAIAAAACIAAABkcnMvZG93bnJldi54bWxQSwECFAAUAAAACACHTuJAe27pPRsCAAAm&#10;BAAADgAAAAAAAAABACAAAAAkAQAAZHJzL2Uyb0RvYy54bWxQSwUGAAAAAAYABgBZAQAAsQUAAAAA&#10;">
                <v:fill on="f" focussize="0,0"/>
                <v:stroke on="f"/>
                <v:imagedata o:title=""/>
                <o:lock v:ext="edit" aspectratio="f"/>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mc:Fallback>
        </mc:AlternateContent>
      </w:r>
      <w:r>
        <w:rPr>
          <w:rFonts w:hint="eastAsia" w:ascii="宋体" w:hAnsi="宋体"/>
          <w:color w:val="auto"/>
          <w:sz w:val="24"/>
          <w:szCs w:val="18"/>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9"/>
        <w:tabs>
          <w:tab w:val="left" w:pos="720"/>
          <w:tab w:val="left" w:pos="1080"/>
        </w:tabs>
        <w:adjustRightInd w:val="0"/>
        <w:snapToGrid w:val="0"/>
        <w:ind w:firstLine="482"/>
        <w:rPr>
          <w:rFonts w:ascii="宋体" w:hAnsi="宋体"/>
          <w:b/>
          <w:color w:val="auto"/>
          <w:sz w:val="24"/>
          <w:szCs w:val="18"/>
          <w:highlight w:val="none"/>
        </w:rPr>
      </w:pPr>
      <w:r>
        <w:rPr>
          <w:rFonts w:hint="eastAsia" w:ascii="宋体" w:hAnsi="宋体"/>
          <w:b/>
          <w:color w:val="auto"/>
          <w:sz w:val="24"/>
          <w:szCs w:val="18"/>
          <w:highlight w:val="none"/>
        </w:rPr>
        <w:t xml:space="preserve">46.4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25"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65pt;height:29.6pt;width:72pt;z-index:251713536;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ywCzTAAAACAEAAA8A&#10;AAAAAAAAAQAgAAAAIgAAAGRycy9kb3ducmV2LnhtbFBLAQIUABQAAAAIAIdO4kD2HLKwHAIAACYE&#10;AAAOAAAAAAAAAAEAIAAAACIBAABkcnMvZTJvRG9jLnhtbFBLBQYAAAAABgAGAFkBAACw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mc:Fallback>
        </mc:AlternateContent>
      </w:r>
      <w:r>
        <w:rPr>
          <w:rFonts w:hint="eastAsia" w:ascii="宋体" w:hAnsi="宋体"/>
          <w:color w:val="auto"/>
          <w:sz w:val="24"/>
          <w:szCs w:val="18"/>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9"/>
        <w:tabs>
          <w:tab w:val="left" w:pos="720"/>
          <w:tab w:val="left" w:pos="1080"/>
        </w:tabs>
        <w:adjustRightInd w:val="0"/>
        <w:snapToGrid w:val="0"/>
        <w:ind w:firstLine="482"/>
        <w:rPr>
          <w:rFonts w:ascii="宋体" w:hAnsi="宋体"/>
          <w:b/>
          <w:color w:val="auto"/>
          <w:sz w:val="24"/>
          <w:szCs w:val="18"/>
          <w:highlight w:val="none"/>
        </w:rPr>
      </w:pPr>
      <w:r>
        <w:rPr>
          <w:rFonts w:hint="eastAsia" w:ascii="宋体" w:hAnsi="宋体"/>
          <w:b/>
          <w:color w:val="auto"/>
          <w:sz w:val="24"/>
          <w:szCs w:val="18"/>
          <w:highlight w:val="none"/>
        </w:rPr>
        <w:t xml:space="preserve">46.5 </w:t>
      </w:r>
      <w:r>
        <w:rPr>
          <w:color w:val="auto"/>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24"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5.3pt;width:72pt;z-index:252067840;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LqU/XAAAACgEA&#10;AA8AAAAAAAAAAQAgAAAAIgAAAGRycy9kb3ducmV2LnhtbFBLAQIUABQAAAAIAIdO4kD0Kx5u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mc:Fallback>
        </mc:AlternateConten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9"/>
        <w:tabs>
          <w:tab w:val="left" w:pos="2070"/>
        </w:tabs>
        <w:adjustRightInd w:val="0"/>
        <w:snapToGrid w:val="0"/>
        <w:spacing w:line="240" w:lineRule="exact"/>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47  钻孔与勘探性开挖</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2.45pt;height:51.05pt;width:72pt;z-index:251714560;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i2aq1wAAAAoB&#10;AAAPAAAAAAAAAAEAIAAAACIAAABkcnMvZG93bnJldi54bWxQSwECFAAUAAAACACHTuJAH+PGgx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mc:Fallback>
        </mc:AlternateContent>
      </w:r>
      <w:r>
        <w:rPr>
          <w:rFonts w:hint="eastAsia" w:ascii="宋体" w:hAnsi="宋体"/>
          <w:b/>
          <w:color w:val="auto"/>
          <w:sz w:val="24"/>
          <w:szCs w:val="18"/>
          <w:highlight w:val="none"/>
        </w:rPr>
        <w:t>47.1</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9"/>
        <w:tabs>
          <w:tab w:val="left" w:pos="720"/>
          <w:tab w:val="left" w:pos="1080"/>
        </w:tabs>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14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22"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5.7pt;height:55.05pt;width:72pt;z-index:2520514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QzzG1wAAAAoB&#10;AAAPAAAAAAAAAAEAIAAAACIAAABkcnMvZG93bnJldi54bWxQSwECFAAUAAAACACHTuJAj2624B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b/>
          <w:color w:val="auto"/>
          <w:sz w:val="24"/>
          <w:szCs w:val="18"/>
          <w:highlight w:val="none"/>
        </w:rPr>
        <w:t xml:space="preserve">47.2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除工程量清单中已列有此类工作的支付项目和额度外，此项工作所发生的一切费用，经造价工程师核实后，由合同双方当事人按照第72条规定办理。</w:t>
      </w:r>
    </w:p>
    <w:p>
      <w:pPr>
        <w:pStyle w:val="30"/>
        <w:tabs>
          <w:tab w:val="left" w:pos="540"/>
        </w:tabs>
        <w:adjustRightInd w:val="0"/>
        <w:snapToGrid w:val="0"/>
        <w:spacing w:before="240" w:beforeLines="100" w:line="240" w:lineRule="exact"/>
        <w:ind w:right="-238"/>
        <w:rPr>
          <w:color w:val="auto"/>
          <w:highlight w:val="non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48 发包人供应材料和工程设备</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5pt;height:40.55pt;width:72pt;z-index:251715584;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oSDjXAAAACgEA&#10;AA8AAAAAAAAAAQAgAAAAIgAAAGRycy9kb3ducmV2LnhtbFBLAQIUABQAAAAIAIdO4kCgviMI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mc:Fallback>
        </mc:AlternateContent>
      </w:r>
      <w:r>
        <w:rPr>
          <w:rFonts w:hint="eastAsia" w:ascii="宋体" w:hAnsi="宋体"/>
          <w:b/>
          <w:color w:val="auto"/>
          <w:sz w:val="24"/>
          <w:szCs w:val="18"/>
          <w:highlight w:val="none"/>
        </w:rPr>
        <w:t>48.1</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9"/>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48.2 </w:t>
      </w:r>
    </w:p>
    <w:p>
      <w:pPr>
        <w:pStyle w:val="9"/>
        <w:adjustRightInd w:val="0"/>
        <w:snapToGrid w:val="0"/>
        <w:spacing w:line="360" w:lineRule="auto"/>
        <w:ind w:left="1575" w:leftChars="750"/>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42912"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75pt;height:40.55pt;width:72pt;z-index:251942912;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Z4C81QAAAAgBAAAP&#10;AAAAAAAAAAEAIAAAACIAAABkcnMvZG93bnJldi54bWxQSwECFAAUAAAACACHTuJAJGGUDB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mc:Fallback>
        </mc:AlternateContent>
      </w:r>
      <w:r>
        <w:rPr>
          <w:rFonts w:hint="eastAsia" w:ascii="宋体" w:hAnsi="宋体"/>
          <w:color w:val="auto"/>
          <w:sz w:val="24"/>
          <w:szCs w:val="18"/>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48.3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19"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pt;height:35.65pt;width:76.2pt;z-index:25171660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Dw05yK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mc:Fallback>
        </mc:AlternateContent>
      </w:r>
      <w:r>
        <w:rPr>
          <w:rFonts w:hint="eastAsia" w:ascii="宋体" w:hAnsi="宋体"/>
          <w:color w:val="auto"/>
          <w:sz w:val="24"/>
          <w:szCs w:val="18"/>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48.4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80.25pt;width:72pt;z-index:251943936;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nwNh9UAAAAJAQAA&#10;DwAAAAAAAAABACAAAAAiAAAAZHJzL2Rvd25yZXYueG1sUEsBAhQAFAAAAAgAh07iQMEXwHocAgAA&#10;Jw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mc:Fallback>
        </mc:AlternateContent>
      </w:r>
      <w:r>
        <w:rPr>
          <w:rFonts w:hint="eastAsia" w:ascii="宋体" w:hAnsi="宋体"/>
          <w:color w:val="auto"/>
          <w:sz w:val="24"/>
          <w:szCs w:val="18"/>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9"/>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48.5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46.8pt;width:72pt;z-index:251717632;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DdBI1AAAAAgBAAAP&#10;AAAAAAAAAAEAIAAAACIAAABkcnMvZG93bnJldi54bWxQSwECFAAUAAAACACHTuJAs8iLD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mc:Fallback>
        </mc:AlternateContent>
      </w:r>
      <w:r>
        <w:rPr>
          <w:rFonts w:hint="eastAsia" w:ascii="宋体" w:hAnsi="宋体"/>
          <w:color w:val="auto"/>
          <w:sz w:val="24"/>
          <w:szCs w:val="18"/>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highlight w:val="none"/>
          <w:u w:val="dotted"/>
        </w:rPr>
      </w:pPr>
      <w:r>
        <w:rPr>
          <w:rFonts w:hint="eastAsia" w:ascii="宋体" w:hAnsi="宋体"/>
          <w:b/>
          <w:color w:val="auto"/>
          <w:sz w:val="24"/>
          <w:szCs w:val="18"/>
          <w:highlight w:val="none"/>
        </w:rPr>
        <w:t xml:space="preserve">48.6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16"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71.55pt;width:72pt;z-index:251718656;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KojI9UAAAAJAQAA&#10;DwAAAAAAAAABACAAAAAiAAAAZHJzL2Rvd25yZXYueG1sUEsBAhQAFAAAAAgAh07iQH+eB18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mc:Fallback>
        </mc:AlternateContent>
      </w:r>
      <w:r>
        <w:rPr>
          <w:rFonts w:hint="eastAsia" w:ascii="宋体" w:hAnsi="宋体"/>
          <w:color w:val="auto"/>
          <w:sz w:val="24"/>
          <w:szCs w:val="18"/>
          <w:highlight w:val="none"/>
        </w:rPr>
        <w:t>发包人供应的材料和工程设备与一览表不符时，发包人应按照下列规定承担相应责任：</w:t>
      </w:r>
    </w:p>
    <w:p>
      <w:pPr>
        <w:pStyle w:val="9"/>
        <w:numPr>
          <w:ilvl w:val="0"/>
          <w:numId w:val="20"/>
        </w:numPr>
        <w:tabs>
          <w:tab w:val="left" w:pos="1080"/>
          <w:tab w:val="left" w:pos="2160"/>
        </w:tabs>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材料和工程设备的单价与一览表不符，由发包人承担所有价差；</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highlight w:val="none"/>
        </w:rPr>
      </w:pPr>
      <w:r>
        <w:rPr>
          <w:rFonts w:hint="eastAsia" w:ascii="宋体" w:hAnsi="宋体"/>
          <w:color w:val="auto"/>
          <w:sz w:val="24"/>
          <w:szCs w:val="18"/>
          <w:highlight w:val="none"/>
        </w:rPr>
        <w:t>材料和工程设备的品种、规格、型号、质量标准与一览表不符，承包人可以拒绝接受保管，由发包人运出施工场地并重新采购；</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highlight w:val="none"/>
        </w:rPr>
      </w:pPr>
      <w:r>
        <w:rPr>
          <w:rFonts w:hint="eastAsia" w:ascii="宋体" w:hAnsi="宋体"/>
          <w:color w:val="auto"/>
          <w:sz w:val="24"/>
          <w:szCs w:val="18"/>
          <w:highlight w:val="none"/>
        </w:rPr>
        <w:t>材料和工程设备的品种、规格、型号、质量标准与一览表不符，经发包人同意，承包人可代为调剂替换，由发包人承担相应费用；</w:t>
      </w:r>
    </w:p>
    <w:p>
      <w:pPr>
        <w:pStyle w:val="9"/>
        <w:numPr>
          <w:ilvl w:val="0"/>
          <w:numId w:val="20"/>
        </w:numPr>
        <w:tabs>
          <w:tab w:val="left" w:pos="1620"/>
        </w:tabs>
        <w:adjustRightInd w:val="0"/>
        <w:snapToGrid w:val="0"/>
        <w:spacing w:line="360" w:lineRule="auto"/>
        <w:ind w:left="1617" w:leftChars="770" w:firstLine="480"/>
        <w:rPr>
          <w:rFonts w:ascii="宋体" w:hAnsi="宋体"/>
          <w:color w:val="auto"/>
          <w:sz w:val="24"/>
          <w:szCs w:val="18"/>
          <w:highlight w:val="none"/>
        </w:rPr>
      </w:pPr>
      <w:r>
        <w:rPr>
          <w:rFonts w:hint="eastAsia" w:ascii="宋体" w:hAnsi="宋体"/>
          <w:color w:val="auto"/>
          <w:sz w:val="24"/>
          <w:szCs w:val="18"/>
          <w:highlight w:val="none"/>
        </w:rPr>
        <w:t>交货地点与一览表不符，除合同双方当事人协商确定外，由发包人重新运至一览表指定地点，并承担由此增加的费用和（或）延误的工期；</w:t>
      </w:r>
    </w:p>
    <w:p>
      <w:pPr>
        <w:pStyle w:val="9"/>
        <w:tabs>
          <w:tab w:val="left" w:pos="2160"/>
        </w:tabs>
        <w:adjustRightInd w:val="0"/>
        <w:snapToGrid w:val="0"/>
        <w:spacing w:line="360" w:lineRule="auto"/>
        <w:ind w:left="1678" w:leftChars="750" w:hanging="103" w:hangingChars="43"/>
        <w:rPr>
          <w:rFonts w:ascii="宋体" w:hAnsi="宋体"/>
          <w:color w:val="auto"/>
          <w:sz w:val="24"/>
          <w:szCs w:val="18"/>
          <w:highlight w:val="none"/>
        </w:rPr>
      </w:pPr>
      <w:r>
        <w:rPr>
          <w:rFonts w:hint="eastAsia" w:ascii="宋体" w:hAnsi="宋体"/>
          <w:color w:val="auto"/>
          <w:sz w:val="24"/>
          <w:szCs w:val="18"/>
          <w:highlight w:val="none"/>
        </w:rPr>
        <w:t>(5)供应数量少于一览表约定的数量时，由发包人补齐；多于一览表约定的数量时，发包人应将多出的部分运出施工场地；</w:t>
      </w:r>
    </w:p>
    <w:p>
      <w:pPr>
        <w:pStyle w:val="9"/>
        <w:tabs>
          <w:tab w:val="left" w:pos="1980"/>
        </w:tabs>
        <w:adjustRightInd w:val="0"/>
        <w:snapToGrid w:val="0"/>
        <w:spacing w:line="360" w:lineRule="auto"/>
        <w:ind w:left="1680" w:leftChars="800" w:firstLine="480"/>
        <w:rPr>
          <w:rFonts w:ascii="宋体" w:hAnsi="宋体"/>
          <w:color w:val="auto"/>
          <w:sz w:val="24"/>
          <w:szCs w:val="18"/>
          <w:highlight w:val="none"/>
        </w:rPr>
      </w:pPr>
      <w:r>
        <w:rPr>
          <w:rFonts w:hint="eastAsia" w:ascii="宋体" w:hAnsi="宋体"/>
          <w:color w:val="auto"/>
          <w:sz w:val="24"/>
          <w:szCs w:val="18"/>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9"/>
        <w:tabs>
          <w:tab w:val="left" w:pos="216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48.7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215"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48.15pt;width:72pt;z-index:251719680;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dGel1QAAAAgBAAAP&#10;AAAAAAAAAAEAIAAAACIAAABkcnMvZG93bnJldi54bWxQSwECFAAUAAAACACHTuJAiHh+m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mc:Fallback>
        </mc:AlternateContent>
      </w:r>
      <w:r>
        <w:rPr>
          <w:rFonts w:hint="eastAsia" w:ascii="宋体" w:hAnsi="宋体"/>
          <w:color w:val="auto"/>
          <w:sz w:val="24"/>
          <w:szCs w:val="18"/>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9"/>
        <w:adjustRightInd w:val="0"/>
        <w:snapToGrid w:val="0"/>
        <w:spacing w:before="120" w:beforeLines="50"/>
        <w:ind w:firstLine="482"/>
        <w:rPr>
          <w:rFonts w:ascii="宋体" w:hAnsi="宋体"/>
          <w:b/>
          <w:color w:val="auto"/>
          <w:sz w:val="24"/>
          <w:szCs w:val="18"/>
          <w:highlight w:val="none"/>
        </w:rPr>
      </w:pPr>
      <w:r>
        <w:rPr>
          <w:rFonts w:hint="eastAsia" w:ascii="宋体" w:hAnsi="宋体"/>
          <w:b/>
          <w:color w:val="auto"/>
          <w:sz w:val="24"/>
          <w:szCs w:val="18"/>
          <w:highlight w:val="none"/>
        </w:rPr>
        <w:t xml:space="preserve">48.8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14"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23.4pt;width:81pt;z-index:25172070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liaDdQAAAAIAQAA&#10;DwAAAAAAAAABACAAAAAiAAAAZHJzL2Rvd25yZXYueG1sUEsBAhQAFAAAAAgAh07iQMY62sYdAgAA&#10;Jw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mc:Fallback>
        </mc:AlternateContent>
      </w:r>
      <w:r>
        <w:rPr>
          <w:rFonts w:hint="eastAsia" w:ascii="宋体" w:hAnsi="宋体"/>
          <w:color w:val="auto"/>
          <w:sz w:val="24"/>
          <w:szCs w:val="18"/>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9"/>
        <w:adjustRightInd w:val="0"/>
        <w:snapToGrid w:val="0"/>
        <w:rPr>
          <w:color w:val="auto"/>
          <w:highlight w:val="non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49  承包人采购材料和工程设备</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49.1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721728;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H61Jj8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mc:Fallback>
        </mc:AlternateContent>
      </w:r>
      <w:r>
        <w:rPr>
          <w:rFonts w:hint="eastAsia" w:ascii="宋体" w:hAnsi="宋体"/>
          <w:color w:val="auto"/>
          <w:sz w:val="24"/>
          <w:szCs w:val="18"/>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944960;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PpqkTs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mc:Fallback>
        </mc:AlternateContent>
      </w:r>
      <w:r>
        <w:rPr>
          <w:rFonts w:hint="eastAsia" w:ascii="宋体" w:hAnsi="宋体"/>
          <w:color w:val="auto"/>
          <w:sz w:val="24"/>
          <w:szCs w:val="18"/>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62.4pt;width:72pt;z-index:251722752;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DwqrUAAAACAEAAA8A&#10;AAAAAAAAAQAgAAAAIgAAAGRycy9kb3ducmV2LnhtbFBLAQIUABQAAAAIAIdO4kCVBYWx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mc:Fallback>
        </mc:AlternateContent>
      </w:r>
      <w:r>
        <w:rPr>
          <w:rFonts w:hint="eastAsia" w:ascii="宋体" w:hAnsi="宋体"/>
          <w:color w:val="auto"/>
          <w:sz w:val="24"/>
          <w:szCs w:val="18"/>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10"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62.4pt;width:72pt;z-index:251723776;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46q4vUAAAACQEAAA8A&#10;AAAAAAAAAQAgAAAAIgAAAGRycy9kb3ducmV2LnhtbFBLAQIUABQAAAAIAIdO4kAR2jK1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mc:Fallback>
        </mc:AlternateContent>
      </w:r>
      <w:r>
        <w:rPr>
          <w:rFonts w:hint="eastAsia" w:ascii="宋体" w:hAnsi="宋体"/>
          <w:color w:val="auto"/>
          <w:sz w:val="24"/>
          <w:szCs w:val="18"/>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9"/>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34.8pt;width:72pt;z-index:251724800;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BoyxSv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mc:Fallback>
        </mc:AlternateContent>
      </w:r>
      <w:r>
        <w:rPr>
          <w:rFonts w:hint="eastAsia" w:ascii="宋体" w:hAnsi="宋体"/>
          <w:b/>
          <w:color w:val="auto"/>
          <w:sz w:val="24"/>
          <w:szCs w:val="18"/>
          <w:highlight w:val="none"/>
        </w:rPr>
        <w:t xml:space="preserve">49.5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49.6  </w:t>
      </w:r>
    </w:p>
    <w:p>
      <w:pPr>
        <w:pStyle w:val="9"/>
        <w:tabs>
          <w:tab w:val="left" w:pos="1260"/>
        </w:tabs>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2.35pt;width:72pt;z-index:251725824;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f+s3bUAAAACAEAAA8A&#10;AAAAAAAAAQAgAAAAIgAAAGRycy9kb3ducmV2LnhtbFBLAQIUABQAAAAIAIdO4kCe+Utf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mc:Fallback>
        </mc:AlternateContent>
      </w:r>
      <w:r>
        <w:rPr>
          <w:rFonts w:hint="eastAsia" w:ascii="宋体" w:hAnsi="宋体"/>
          <w:color w:val="auto"/>
          <w:sz w:val="24"/>
          <w:szCs w:val="18"/>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49.7  </w:t>
      </w:r>
    </w:p>
    <w:p>
      <w:pPr>
        <w:pStyle w:val="9"/>
        <w:tabs>
          <w:tab w:val="left" w:pos="1800"/>
        </w:tabs>
        <w:adjustRightInd w:val="0"/>
        <w:snapToGrid w:val="0"/>
        <w:spacing w:before="120" w:beforeLines="50"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64.5pt;width:72pt;z-index:251726848;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z3PWAAAACQEA&#10;AA8AAAAAAAAAAQAgAAAAIgAAAGRycy9kb3ducmV2LnhtbFBLAQIUABQAAAAIAIdO4kABNGWjHAIA&#10;ACYEAAAOAAAAAAAAAAEAIAAAACU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mc:Fallback>
        </mc:AlternateContent>
      </w:r>
      <w:r>
        <w:rPr>
          <w:rFonts w:hint="eastAsia" w:ascii="宋体" w:hAnsi="宋体"/>
          <w:color w:val="auto"/>
          <w:sz w:val="24"/>
          <w:szCs w:val="18"/>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3pt;height:56.05pt;width:72pt;z-index:251727872;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UP621wAAAAoB&#10;AAAPAAAAAAAAAAEAIAAAACIAAABkcnMvZG93bnJldi54bWxQSwECFAAUAAAACACHTuJAvDdMh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mc:Fallback>
        </mc:AlternateContent>
      </w:r>
      <w:r>
        <w:rPr>
          <w:rFonts w:hint="eastAsia" w:ascii="宋体" w:hAnsi="宋体"/>
          <w:b/>
          <w:color w:val="auto"/>
          <w:sz w:val="24"/>
          <w:szCs w:val="18"/>
          <w:highlight w:val="none"/>
        </w:rPr>
        <w:t xml:space="preserve">49.8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承包人采购材料和工程设备的，除专用条款另有约定外，发包人不得指定生产厂家或供应商。</w:t>
      </w:r>
    </w:p>
    <w:p>
      <w:pPr>
        <w:pStyle w:val="9"/>
        <w:adjustRightInd w:val="0"/>
        <w:snapToGrid w:val="0"/>
        <w:rPr>
          <w:color w:val="auto"/>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50 材料和工程设备的检验试验</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50.1</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9.85pt;width:72pt;z-index:251728896;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JPrfUAAAABwEAAA8A&#10;AAAAAAAAAQAgAAAAIgAAAGRycy9kb3ducmV2LnhtbFBLAQIUABQAAAAIAIdO4kApuF6Z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mc:Fallback>
        </mc:AlternateContent>
      </w:r>
      <w:r>
        <w:rPr>
          <w:rFonts w:hint="eastAsia" w:ascii="宋体" w:hAnsi="宋体"/>
          <w:color w:val="auto"/>
          <w:sz w:val="24"/>
          <w:szCs w:val="18"/>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9"/>
        <w:tabs>
          <w:tab w:val="left" w:pos="360"/>
          <w:tab w:val="left" w:pos="72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50.2  </w:t>
      </w:r>
      <w:r>
        <w:rPr>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245110</wp:posOffset>
                </wp:positionV>
                <wp:extent cx="914400" cy="778510"/>
                <wp:effectExtent l="0" t="0" r="0" b="0"/>
                <wp:wrapNone/>
                <wp:docPr id="204"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61.3pt;width:72pt;z-index:251729920;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AGuuwKHA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zsw1wAAAAoB&#10;AAAPAAAAAAAAAAEAIAAAACIAAABkcnMvZG93bnJldi54bWxQSwECFAAUAAAACACHTuJABrrsC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材料和工程设备等产品的检验试验，包括见证取样和不见证取样两种情形：</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9"/>
        <w:adjustRightInd w:val="0"/>
        <w:snapToGrid w:val="0"/>
        <w:spacing w:line="360" w:lineRule="auto"/>
        <w:ind w:left="1619" w:leftChars="1" w:hanging="1617" w:hangingChars="671"/>
        <w:rPr>
          <w:rFonts w:ascii="宋体" w:hAnsi="宋体"/>
          <w:color w:val="auto"/>
          <w:sz w:val="24"/>
          <w:szCs w:val="18"/>
          <w:highlight w:val="none"/>
        </w:rPr>
      </w:pPr>
      <w:r>
        <w:rPr>
          <w:rFonts w:hint="eastAsia" w:ascii="宋体" w:hAnsi="宋体"/>
          <w:b/>
          <w:color w:val="auto"/>
          <w:sz w:val="24"/>
          <w:szCs w:val="18"/>
          <w:highlight w:val="none"/>
        </w:rPr>
        <w:t xml:space="preserve">50.3 </w:t>
      </w:r>
    </w:p>
    <w:p>
      <w:pPr>
        <w:pStyle w:val="9"/>
        <w:adjustRightInd w:val="0"/>
        <w:snapToGrid w:val="0"/>
        <w:spacing w:line="360" w:lineRule="auto"/>
        <w:ind w:left="1575" w:leftChars="75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688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pt;height:43.9pt;width:72pt;z-index:2520688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OR9fi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mc:Fallback>
        </mc:AlternateContent>
      </w:r>
      <w:r>
        <w:rPr>
          <w:rFonts w:hint="eastAsia" w:ascii="宋体" w:hAnsi="宋体"/>
          <w:color w:val="auto"/>
          <w:sz w:val="24"/>
          <w:szCs w:val="18"/>
          <w:highlight w:val="none"/>
        </w:rPr>
        <w:t>材料和工程设备等产品检验试验合格的，可在合同工程中使用。材料和工程设备等产品检验试验不合格的，禁止在合同工程中使用，并及时清出施工场地。</w:t>
      </w:r>
    </w:p>
    <w:p>
      <w:pPr>
        <w:pStyle w:val="9"/>
        <w:tabs>
          <w:tab w:val="left" w:pos="540"/>
        </w:tabs>
        <w:adjustRightInd w:val="0"/>
        <w:snapToGrid w:val="0"/>
        <w:spacing w:line="360" w:lineRule="auto"/>
        <w:ind w:firstLine="482"/>
        <w:rPr>
          <w:rFonts w:ascii="宋体" w:hAnsi="宋体"/>
          <w:color w:val="auto"/>
          <w:sz w:val="24"/>
          <w:szCs w:val="18"/>
          <w:highlight w:val="none"/>
          <w:u w:val="dotted"/>
        </w:rPr>
      </w:pPr>
      <w:r>
        <w:rPr>
          <w:rFonts w:hint="eastAsia" w:ascii="宋体" w:hAnsi="宋体"/>
          <w:b/>
          <w:color w:val="auto"/>
          <w:sz w:val="24"/>
          <w:szCs w:val="18"/>
          <w:highlight w:val="none"/>
        </w:rPr>
        <w:t xml:space="preserve">50.4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3.75pt;width:72pt;z-index:25173094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ER6A1QAAAAgBAAAP&#10;AAAAAAAAAAEAIAAAACIAAABkcnMvZG93bnJldi54bWxQSwECFAAUAAAACACHTuJAlytUuR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mc:Fallback>
        </mc:AlternateContent>
      </w:r>
      <w:r>
        <w:rPr>
          <w:rFonts w:hint="eastAsia" w:ascii="宋体" w:hAnsi="宋体"/>
          <w:color w:val="auto"/>
          <w:sz w:val="24"/>
          <w:szCs w:val="18"/>
          <w:highlight w:val="none"/>
        </w:rPr>
        <w:t>除合同价款已包括外，材料和工程设备等产品的检验试验费，按照实际发生的费用计算。</w:t>
      </w:r>
    </w:p>
    <w:p>
      <w:pPr>
        <w:pStyle w:val="9"/>
        <w:tabs>
          <w:tab w:val="left" w:pos="1620"/>
          <w:tab w:val="left" w:pos="1980"/>
          <w:tab w:val="left" w:pos="2160"/>
        </w:tabs>
        <w:adjustRightInd w:val="0"/>
        <w:snapToGrid w:val="0"/>
        <w:spacing w:line="360" w:lineRule="auto"/>
        <w:ind w:left="1617" w:firstLine="480"/>
        <w:rPr>
          <w:rFonts w:ascii="宋体" w:hAnsi="宋体"/>
          <w:color w:val="auto"/>
          <w:sz w:val="24"/>
          <w:szCs w:val="18"/>
          <w:highlight w:val="none"/>
        </w:rPr>
      </w:pPr>
      <w:r>
        <w:rPr>
          <w:rFonts w:hint="eastAsia" w:ascii="宋体" w:hAnsi="宋体"/>
          <w:color w:val="auto"/>
          <w:sz w:val="24"/>
          <w:szCs w:val="18"/>
          <w:highlight w:val="none"/>
        </w:rPr>
        <w:t>（1）现场使用前材料和工程设备等产品的检验试验，发包人供应的，检验试验费由发包人承担；承包人采购的，检验试验费由承包人承担。</w:t>
      </w:r>
    </w:p>
    <w:p>
      <w:pPr>
        <w:pStyle w:val="9"/>
        <w:tabs>
          <w:tab w:val="left" w:pos="1620"/>
          <w:tab w:val="left" w:pos="2160"/>
          <w:tab w:val="left" w:pos="2520"/>
        </w:tabs>
        <w:adjustRightInd w:val="0"/>
        <w:snapToGrid w:val="0"/>
        <w:spacing w:line="360" w:lineRule="auto"/>
        <w:ind w:left="1619" w:firstLine="480"/>
        <w:rPr>
          <w:rFonts w:ascii="宋体" w:hAnsi="宋体"/>
          <w:b/>
          <w:color w:val="auto"/>
          <w:sz w:val="24"/>
          <w:szCs w:val="18"/>
          <w:highlight w:val="none"/>
        </w:rPr>
      </w:pPr>
      <w:r>
        <w:rPr>
          <w:rFonts w:hint="eastAsia" w:ascii="宋体" w:hAnsi="宋体"/>
          <w:color w:val="auto"/>
          <w:sz w:val="24"/>
          <w:szCs w:val="18"/>
          <w:highlight w:val="none"/>
        </w:rPr>
        <w:t>（2）施工过程中材料和工程设备等产品的检验试验，合格的，检验试验费由发包人承担。不合格的，发包人供应的，检验试验费由发包人承担；承包人采购的，检验试验费由承包人承担。</w:t>
      </w:r>
    </w:p>
    <w:p>
      <w:pPr>
        <w:pStyle w:val="9"/>
        <w:tabs>
          <w:tab w:val="left" w:pos="1620"/>
          <w:tab w:val="left" w:pos="1980"/>
          <w:tab w:val="left" w:pos="2520"/>
          <w:tab w:val="left" w:pos="270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50.5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1"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3196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Cz02t5GgIAACYE&#10;AAAOAAAAAAAAAAEAIAAAACQ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mc:Fallback>
        </mc:AlternateContent>
      </w:r>
      <w:r>
        <w:rPr>
          <w:rFonts w:hint="eastAsia" w:ascii="宋体" w:hAnsi="宋体"/>
          <w:color w:val="auto"/>
          <w:sz w:val="24"/>
          <w:szCs w:val="18"/>
          <w:highlight w:val="none"/>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（1）合格的，再次检验试验费和（或）延误的工期由发包人承担，并向承包人支付合理利润。</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（2）不合格的，发包人供应的，再次检验试验费和（或）延误的工期由发包人承担，并向承包人支付合理利润；承包人采购的，再次检验试验费和（或）延误的工期由承包人承担。</w:t>
      </w:r>
    </w:p>
    <w:p>
      <w:pPr>
        <w:pStyle w:val="9"/>
        <w:tabs>
          <w:tab w:val="left" w:pos="54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50.6 </w:t>
      </w:r>
      <w:r>
        <w:rPr>
          <w:color w:val="auto"/>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54.35pt;width:72pt;z-index:25205248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UXPofYAAAACgEA&#10;AA8AAAAAAAAAAQAgAAAAIgAAAGRycy9kb3ducmV2LnhtbFBLAQIUABQAAAAIAIdO4kB74D4r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合同双方当事人对材料和工程设备等产品质量有争议的，所需的检验试验费由责任方承担。双方均有责任的，由双方根据其责任划分分别承担。</w:t>
      </w:r>
    </w:p>
    <w:p>
      <w:pPr>
        <w:pStyle w:val="9"/>
        <w:adjustRightInd w:val="0"/>
        <w:snapToGrid w:val="0"/>
        <w:spacing w:line="360" w:lineRule="auto"/>
        <w:rPr>
          <w:color w:val="auto"/>
          <w:highlight w:val="non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51  施工设备和临时设施</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51.1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59296"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59.3pt;width:77.8pt;z-index:251959296;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1usc1QAAAAgB&#10;AAAPAAAAAAAAAAEAIAAAACIAAABkcnMvZG93bnJldi54bWxQSwECFAAUAAAACACHTuJAD0Gjzh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mc:Fallback>
        </mc:AlternateContent>
      </w:r>
      <w:r>
        <w:rPr>
          <w:rFonts w:hint="eastAsia" w:ascii="宋体" w:hAnsi="宋体"/>
          <w:color w:val="auto"/>
          <w:sz w:val="24"/>
          <w:szCs w:val="18"/>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进入施工场地的承包人施工设备，需经监理工程师核查后才能投入使用。承包人更换合同约定自身施工设备的，应经监理工程师同意并由其报发包人批准后方可实施。</w:t>
      </w:r>
    </w:p>
    <w:p>
      <w:pPr>
        <w:pStyle w:val="9"/>
        <w:tabs>
          <w:tab w:val="left" w:pos="540"/>
        </w:tabs>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7pt;height:54pt;width:68.8pt;z-index:25196134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k+wPdcAAAAK&#10;AQAADwAAAAAAAAABACAAAAAiAAAAZHJzL2Rvd25yZXYueG1sUEsBAhQAFAAAAAgAh07iQC+fPrM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宋体" w:hAnsi="宋体"/>
          <w:b/>
          <w:color w:val="auto"/>
          <w:sz w:val="24"/>
          <w:szCs w:val="18"/>
          <w:highlight w:val="none"/>
        </w:rPr>
        <w:t xml:space="preserve">51.2 </w:t>
      </w:r>
    </w:p>
    <w:p>
      <w:pPr>
        <w:adjustRightInd w:val="0"/>
        <w:snapToGrid w:val="0"/>
        <w:spacing w:line="360" w:lineRule="auto"/>
        <w:ind w:left="1619" w:leftChars="771"/>
        <w:rPr>
          <w:rFonts w:ascii="宋体" w:hAnsi="宋体"/>
          <w:color w:val="auto"/>
          <w:sz w:val="24"/>
          <w:highlight w:val="none"/>
        </w:rPr>
      </w:pPr>
      <w:r>
        <w:rPr>
          <w:rFonts w:hint="eastAsia" w:ascii="宋体" w:hAnsi="宋体"/>
          <w:color w:val="auto"/>
          <w:sz w:val="24"/>
          <w:szCs w:val="18"/>
          <w:highlight w:val="none"/>
        </w:rPr>
        <w:t>如果发包人提供施工设备或临时设施的，合同双方当事人应在专用条款中约定施工设备或临时设施的品种、规格、型号和提供的时间、地点等内容。</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51.3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032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96032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hSAHVAAAACQEA&#10;AA8AAAAAAAAAAQAgAAAAIgAAAGRycy9kb3ducmV2LnhtbFBLAQIUABQAAAAIAIdO4kDY6aXa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mc:Fallback>
        </mc:AlternateContent>
      </w:r>
      <w:r>
        <w:rPr>
          <w:rFonts w:hint="eastAsia" w:ascii="宋体" w:hAnsi="宋体"/>
          <w:color w:val="auto"/>
          <w:sz w:val="24"/>
          <w:szCs w:val="18"/>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51.4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51.9pt;width:72pt;z-index:2520340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jqlI1QAAAAkBAAAP&#10;AAAAAAAAAAEAIAAAACIAAABkcnMvZG93bnJldi54bWxQSwECFAAUAAAACACHTuJAqdQHw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mc:Fallback>
        </mc:AlternateContent>
      </w:r>
      <w:r>
        <w:rPr>
          <w:rFonts w:hint="eastAsia" w:ascii="宋体" w:hAnsi="宋体"/>
          <w:color w:val="auto"/>
          <w:sz w:val="24"/>
          <w:szCs w:val="18"/>
          <w:highlight w:val="none"/>
        </w:rPr>
        <w:t>外，承包人不得将上述施工设备和临时设施中的任何部分运出施工场地或挪作他用。</w:t>
      </w:r>
    </w:p>
    <w:p>
      <w:pPr>
        <w:pStyle w:val="30"/>
        <w:tabs>
          <w:tab w:val="left" w:pos="540"/>
        </w:tabs>
        <w:adjustRightInd w:val="0"/>
        <w:snapToGrid w:val="0"/>
        <w:spacing w:before="240" w:beforeLines="100" w:line="240" w:lineRule="exact"/>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52  工程质量检查</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52.1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41.15pt;width:77.8pt;z-index:251732992;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76VHVAAAABwEA&#10;AA8AAAAAAAAAAQAgAAAAIgAAAGRycy9kb3ducmV2LnhtbFBLAQIUABQAAAAIAIdO4kD/pJdE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mc:Fallback>
        </mc:AlternateContent>
      </w:r>
      <w:r>
        <w:rPr>
          <w:rFonts w:hint="eastAsia" w:ascii="宋体" w:hAnsi="宋体"/>
          <w:color w:val="auto"/>
          <w:sz w:val="24"/>
          <w:szCs w:val="18"/>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52.2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598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35.3pt;width:68.8pt;z-index:25194598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UFs9C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mc:Fallback>
        </mc:AlternateContent>
      </w:r>
      <w:r>
        <w:rPr>
          <w:rFonts w:hint="eastAsia" w:ascii="宋体" w:hAnsi="宋体"/>
          <w:color w:val="auto"/>
          <w:sz w:val="24"/>
          <w:szCs w:val="18"/>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73401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YUgB1QAAAAkB&#10;AAAPAAAAAAAAAAEAIAAAACIAAABkcnMvZG93bnJldi54bWxQSwECFAAUAAAACACHTuJAyJd6y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mc:Fallback>
        </mc:AlternateContent>
      </w:r>
      <w:r>
        <w:rPr>
          <w:rFonts w:hint="eastAsia" w:ascii="宋体" w:hAnsi="宋体"/>
          <w:color w:val="auto"/>
          <w:sz w:val="24"/>
          <w:szCs w:val="18"/>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73504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A5v64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mc:Fallback>
        </mc:AlternateContent>
      </w:r>
      <w:r>
        <w:rPr>
          <w:rFonts w:hint="eastAsia" w:ascii="宋体" w:hAnsi="宋体"/>
          <w:color w:val="auto"/>
          <w:sz w:val="24"/>
          <w:szCs w:val="18"/>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52.5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947008;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C133Yp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mc:Fallback>
        </mc:AlternateContent>
      </w:r>
      <w:r>
        <w:rPr>
          <w:rFonts w:hint="eastAsia" w:ascii="宋体" w:hAnsi="宋体"/>
          <w:color w:val="auto"/>
          <w:sz w:val="24"/>
          <w:szCs w:val="18"/>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9"/>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53  隐蔽工程和中间验收</w:t>
      </w:r>
    </w:p>
    <w:p>
      <w:pPr>
        <w:pStyle w:val="9"/>
        <w:tabs>
          <w:tab w:val="left" w:pos="132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53.1</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4pt;height:35.8pt;width:68.8pt;z-index:25173606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sgOzUAAAACAEAAA8A&#10;AAAAAAAAAQAgAAAAIgAAAGRycy9kb3ducmV2LnhtbFBLAQIUABQAAAAIAIdO4kCo+WUt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mc:Fallback>
        </mc:AlternateContent>
      </w:r>
      <w:r>
        <w:rPr>
          <w:rFonts w:hint="eastAsia" w:ascii="宋体" w:hAnsi="宋体"/>
          <w:color w:val="auto"/>
          <w:sz w:val="24"/>
          <w:szCs w:val="18"/>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9"/>
        <w:tabs>
          <w:tab w:val="left" w:pos="72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53.2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1pt;height:36.75pt;width:72pt;z-index:25173708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0dJop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mc:Fallback>
        </mc:AlternateContent>
      </w:r>
      <w:r>
        <w:rPr>
          <w:rFonts w:hint="eastAsia" w:ascii="宋体" w:hAnsi="宋体"/>
          <w:color w:val="auto"/>
          <w:sz w:val="24"/>
          <w:szCs w:val="18"/>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9"/>
        <w:tabs>
          <w:tab w:val="left" w:pos="72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53.3 </w:t>
      </w:r>
    </w:p>
    <w:p>
      <w:pPr>
        <w:pStyle w:val="9"/>
        <w:tabs>
          <w:tab w:val="left" w:pos="2160"/>
        </w:tabs>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37.5pt;width:72pt;z-index:25173811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BxazUAAAABwEAAA8A&#10;AAAAAAAAAQAgAAAAIgAAAGRycy9kb3ducmV2LnhtbFBLAQIUABQAAAAIAIdO4kAwPiw8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mc:Fallback>
        </mc:AlternateContent>
      </w:r>
      <w:r>
        <w:rPr>
          <w:rFonts w:hint="eastAsia" w:ascii="宋体" w:hAnsi="宋体"/>
          <w:color w:val="auto"/>
          <w:sz w:val="24"/>
          <w:szCs w:val="18"/>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9"/>
        <w:tabs>
          <w:tab w:val="left" w:pos="2160"/>
        </w:tabs>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验收不合格的，承包人应按照监理工程师的指令修改后重新验收，由此增加的费用和（或）延误的工期由承包人承担。</w:t>
      </w:r>
    </w:p>
    <w:p>
      <w:pPr>
        <w:pStyle w:val="9"/>
        <w:tabs>
          <w:tab w:val="left" w:pos="540"/>
        </w:tabs>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7"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73913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NxSDGw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BYNxSD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mc:Fallback>
        </mc:AlternateContent>
      </w:r>
      <w:r>
        <w:rPr>
          <w:rFonts w:hint="eastAsia" w:ascii="宋体" w:hAnsi="宋体"/>
          <w:b/>
          <w:color w:val="auto"/>
          <w:sz w:val="24"/>
          <w:szCs w:val="18"/>
          <w:highlight w:val="none"/>
        </w:rPr>
        <w:t xml:space="preserve">53.4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如监理工程师有指令，承包人应对隐蔽工程进行拍摄或照相，保证监理工程师能充分检查和测量隐蔽的工程。</w:t>
      </w:r>
    </w:p>
    <w:p>
      <w:pPr>
        <w:pStyle w:val="9"/>
        <w:tabs>
          <w:tab w:val="left" w:pos="540"/>
        </w:tabs>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6"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948032;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Dc6KOHGwIA&#10;ACYEAAAOAAAAAAAAAAEAIAAAACY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mc:Fallback>
        </mc:AlternateContent>
      </w:r>
      <w:r>
        <w:rPr>
          <w:rFonts w:hint="eastAsia" w:ascii="宋体" w:hAnsi="宋体"/>
          <w:b/>
          <w:color w:val="auto"/>
          <w:sz w:val="24"/>
          <w:szCs w:val="18"/>
          <w:highlight w:val="none"/>
        </w:rPr>
        <w:t xml:space="preserve">53.5  </w:t>
      </w:r>
    </w:p>
    <w:p>
      <w:pPr>
        <w:pStyle w:val="9"/>
        <w:adjustRightInd w:val="0"/>
        <w:snapToGrid w:val="0"/>
        <w:spacing w:line="360" w:lineRule="auto"/>
        <w:ind w:left="1619" w:leftChars="771" w:firstLine="480"/>
        <w:rPr>
          <w:rFonts w:ascii="宋体" w:hAnsi="宋体"/>
          <w:color w:val="auto"/>
          <w:sz w:val="24"/>
          <w:szCs w:val="18"/>
          <w:highlight w:val="none"/>
          <w:u w:val="single"/>
        </w:rPr>
      </w:pPr>
      <w:r>
        <w:rPr>
          <w:rFonts w:hint="eastAsia" w:ascii="宋体" w:hAnsi="宋体"/>
          <w:color w:val="auto"/>
          <w:sz w:val="24"/>
          <w:szCs w:val="18"/>
          <w:highlight w:val="none"/>
        </w:rPr>
        <w:t>承包人未通知监理工程师到场验收，私自将隐蔽工程覆盖的，监理工程师有权指令承包人进行钻孔探测或剥露验收，由此增加的费用和（或）延误的工期由承包人承担。</w:t>
      </w:r>
    </w:p>
    <w:p>
      <w:pPr>
        <w:pStyle w:val="9"/>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54  重新验收和额外检查检验</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22.5pt;width:63pt;z-index:251740160;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xwhb1QAAAAkBAAAP&#10;AAAAAAAAAAEAIAAAACIAAABkcnMvZG93bnJldi54bWxQSwECFAAUAAAACACHTuJAWVUtK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mc:Fallback>
        </mc:AlternateContent>
      </w:r>
      <w:r>
        <w:rPr>
          <w:rFonts w:hint="eastAsia" w:ascii="宋体" w:hAnsi="宋体"/>
          <w:b/>
          <w:color w:val="auto"/>
          <w:sz w:val="24"/>
          <w:szCs w:val="18"/>
          <w:highlight w:val="none"/>
        </w:rPr>
        <w:t>54.1</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9"/>
        <w:tabs>
          <w:tab w:val="left" w:pos="540"/>
          <w:tab w:val="left" w:pos="72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54.2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84"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9.4pt;width:76.4pt;z-index:25174118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95+bBs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GBaJ1QAAAAkBAAAP&#10;AAAAAAAAAAEAIAAAACIAAABkcnMvZG93bnJldi54bWxQSwECFAAUAAAACACHTuJAb95+b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mc:Fallback>
        </mc:AlternateContent>
      </w:r>
      <w:r>
        <w:rPr>
          <w:rFonts w:hint="eastAsia" w:ascii="宋体" w:hAnsi="宋体"/>
          <w:color w:val="auto"/>
          <w:sz w:val="24"/>
          <w:szCs w:val="18"/>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ascii="宋体"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55  工程试车</w:t>
      </w:r>
    </w:p>
    <w:p>
      <w:pPr>
        <w:adjustRightInd w:val="0"/>
        <w:snapToGrid w:val="0"/>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55.1 </w:t>
      </w:r>
    </w:p>
    <w:p>
      <w:pPr>
        <w:adjustRightInd w:val="0"/>
        <w:snapToGrid w:val="0"/>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3.4pt;width:63pt;z-index:251805696;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d7K/1AAAAAgBAAAP&#10;AAAAAAAAAAEAIAAAACIAAABkcnMvZG93bnJldi54bWxQSwECFAAUAAAACACHTuJARskjD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mc:Fallback>
        </mc:AlternateContent>
      </w:r>
      <w:r>
        <w:rPr>
          <w:rFonts w:hint="eastAsia" w:ascii="宋体" w:hAnsi="宋体"/>
          <w:color w:val="auto"/>
          <w:sz w:val="24"/>
          <w:szCs w:val="18"/>
          <w:highlight w:val="none"/>
        </w:rPr>
        <w:t>按照合同约定需要试车的，试车的内容应与承包人承包的安装范围相一致。</w:t>
      </w:r>
    </w:p>
    <w:p>
      <w:pPr>
        <w:tabs>
          <w:tab w:val="left" w:pos="540"/>
        </w:tabs>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55.2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36.95pt;width:72pt;z-index:251806720;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sH9tnUAAAABwEAAA8A&#10;AAAAAAAAAQAgAAAAIgAAAGRycy9kb3ducmV2LnhtbFBLAQIUABQAAAAIAIdO4kD7PD4PGwIAACYE&#10;AAAOAAAAAAAAAAEAIAAAACM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mc:Fallback>
        </mc:AlternateContent>
      </w:r>
      <w:r>
        <w:rPr>
          <w:rFonts w:hint="eastAsia" w:ascii="宋体" w:hAnsi="宋体"/>
          <w:color w:val="auto"/>
          <w:sz w:val="24"/>
          <w:szCs w:val="18"/>
          <w:highlight w:val="none"/>
        </w:rPr>
        <w:t>设备安装工程具备单机无负荷试车条件时，承包人应组织试车，并在试车前</w:t>
      </w:r>
      <w:r>
        <w:rPr>
          <w:rFonts w:ascii="宋体" w:hAnsi="宋体"/>
          <w:color w:val="auto"/>
          <w:sz w:val="24"/>
          <w:szCs w:val="18"/>
          <w:highlight w:val="none"/>
        </w:rPr>
        <w:t>48</w:t>
      </w:r>
      <w:r>
        <w:rPr>
          <w:rFonts w:hint="eastAsia" w:ascii="宋体" w:hAnsi="宋体"/>
          <w:color w:val="auto"/>
          <w:sz w:val="24"/>
          <w:szCs w:val="18"/>
          <w:highlight w:val="none"/>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宋体" w:hAnsi="宋体"/>
          <w:color w:val="auto"/>
          <w:sz w:val="24"/>
          <w:szCs w:val="18"/>
          <w:highlight w:val="none"/>
          <w:u w:val="dotted"/>
        </w:rPr>
      </w:pPr>
      <w:r>
        <w:rPr>
          <w:rFonts w:hint="eastAsia" w:ascii="宋体" w:hAnsi="宋体"/>
          <w:b/>
          <w:color w:val="auto"/>
          <w:sz w:val="24"/>
          <w:szCs w:val="18"/>
          <w:highlight w:val="none"/>
        </w:rPr>
        <w:t xml:space="preserve">55.3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774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05pt;height:37.15pt;width:68.8pt;z-index:251807744;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As6D1AAAAAcBAAAP&#10;AAAAAAAAAAEAIAAAACIAAABkcnMvZG93bnJldi54bWxQSwECFAAUAAAACACHTuJANVjOFhwCAAAm&#10;BAAADgAAAAAAAAABACAAAAAjAQAAZHJzL2Uyb0RvYy54bWxQSwUGAAAAAAYABgBZAQAAsQU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mc:Fallback>
        </mc:AlternateContent>
      </w:r>
      <w:r>
        <w:rPr>
          <w:rFonts w:hint="eastAsia" w:ascii="宋体" w:hAnsi="宋体"/>
          <w:color w:val="auto"/>
          <w:sz w:val="24"/>
          <w:szCs w:val="18"/>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55.4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9pt;height:38.8pt;width:68.8pt;z-index:251808768;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muCJxo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cVsADVAAAACAEAAA8A&#10;AAAAAAAAAQAgAAAAIgAAAGRycy9kb3ducmV2LnhtbFBLAQIUABQAAAAIAIdO4kBua4InGgIAACYE&#10;AAAOAAAAAAAAAAEAIAAAACQ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mc:Fallback>
        </mc:AlternateContent>
      </w:r>
      <w:r>
        <w:rPr>
          <w:rFonts w:hint="eastAsia" w:ascii="宋体" w:hAnsi="宋体"/>
          <w:color w:val="auto"/>
          <w:sz w:val="24"/>
          <w:szCs w:val="18"/>
          <w:highlight w:val="none"/>
        </w:rPr>
        <w:t>设备安装工程具备联动无负荷试车条件时，发包人应组织试车，并在试车前</w:t>
      </w:r>
      <w:r>
        <w:rPr>
          <w:rFonts w:ascii="宋体" w:hAnsi="宋体"/>
          <w:color w:val="auto"/>
          <w:sz w:val="24"/>
          <w:szCs w:val="18"/>
          <w:highlight w:val="none"/>
        </w:rPr>
        <w:t>48</w:t>
      </w:r>
      <w:r>
        <w:rPr>
          <w:rFonts w:hint="eastAsia" w:ascii="宋体" w:hAnsi="宋体"/>
          <w:color w:val="auto"/>
          <w:sz w:val="24"/>
          <w:szCs w:val="18"/>
          <w:highlight w:val="none"/>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55.5  </w:t>
      </w:r>
    </w:p>
    <w:p>
      <w:pPr>
        <w:adjustRightInd w:val="0"/>
        <w:snapToGrid w:val="0"/>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33.7pt;width:69.6pt;z-index:251809792;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CYfOHWAAAACQEA&#10;AA8AAAAAAAAAAQAgAAAAIgAAAGRycy9kb3ducmV2LnhtbFBLAQIUABQAAAAIAIdO4kB/H5t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mc:Fallback>
        </mc:AlternateContent>
      </w:r>
      <w:r>
        <w:rPr>
          <w:rFonts w:hint="eastAsia" w:ascii="宋体" w:hAnsi="宋体"/>
          <w:color w:val="auto"/>
          <w:sz w:val="24"/>
          <w:szCs w:val="18"/>
          <w:highlight w:val="none"/>
        </w:rPr>
        <w:t>试车费用，除已含在合同价款外，由发包人承担。试车达不到验收要求的，按照下列规定处理：</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1"/>
        </w:numPr>
        <w:tabs>
          <w:tab w:val="left" w:pos="1080"/>
          <w:tab w:val="left" w:pos="1980"/>
        </w:tabs>
        <w:adjustRightInd w:val="0"/>
        <w:snapToGrid w:val="0"/>
        <w:spacing w:line="360" w:lineRule="auto"/>
        <w:ind w:left="1617" w:leftChars="770" w:firstLine="0"/>
        <w:rPr>
          <w:rFonts w:ascii="宋体" w:hAnsi="宋体"/>
          <w:color w:val="auto"/>
          <w:sz w:val="24"/>
          <w:szCs w:val="18"/>
          <w:highlight w:val="none"/>
        </w:rPr>
      </w:pPr>
      <w:r>
        <w:rPr>
          <w:rFonts w:hint="eastAsia" w:ascii="宋体" w:hAnsi="宋体"/>
          <w:color w:val="auto"/>
          <w:sz w:val="24"/>
          <w:szCs w:val="18"/>
          <w:highlight w:val="none"/>
        </w:rPr>
        <w:t>由于承包人施工原因试车达不到验收要求，承包人应按照监理工程师要求重新安装和试车，并承担拆除、重新安装和重新试车的费用和延误的工期。</w:t>
      </w:r>
    </w:p>
    <w:p>
      <w:pPr>
        <w:adjustRightInd w:val="0"/>
        <w:snapToGrid w:val="0"/>
        <w:rPr>
          <w:rFonts w:ascii="宋体" w:hAnsi="宋体"/>
          <w:b/>
          <w:color w:val="auto"/>
          <w:sz w:val="24"/>
          <w:szCs w:val="18"/>
          <w:highlight w:val="none"/>
          <w:u w:val="dotted"/>
        </w:rPr>
      </w:pPr>
      <w:r>
        <w:rPr>
          <w:rFonts w:hint="eastAsia" w:ascii="宋体" w:hAnsi="宋体"/>
          <w:b/>
          <w:color w:val="auto"/>
          <w:sz w:val="24"/>
          <w:szCs w:val="18"/>
          <w:highlight w:val="none"/>
        </w:rPr>
        <w:t xml:space="preserve">55.6  </w:t>
      </w:r>
    </w:p>
    <w:p>
      <w:pPr>
        <w:pStyle w:val="47"/>
        <w:adjustRightInd w:val="0"/>
        <w:snapToGrid w:val="0"/>
        <w:ind w:left="1619" w:leftChars="771"/>
        <w:rPr>
          <w:rFonts w:ascii="宋体" w:hAnsi="宋体"/>
          <w:color w:val="auto"/>
          <w:sz w:val="24"/>
          <w:szCs w:val="18"/>
          <w:highlight w:val="none"/>
        </w:rPr>
      </w:pPr>
      <w:r>
        <w:rPr>
          <w:rFonts w:ascii="宋体" w:hAnsi="宋体"/>
          <w:color w:val="auto"/>
          <w:sz w:val="24"/>
          <w:szCs w:val="18"/>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pt;height:23.4pt;width:63pt;z-index:251810816;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ztIDUAAAACAEAAA8A&#10;AAAAAAAAAQAgAAAAIgAAAGRycy9kb3ducmV2LnhtbFBLAQIUABQAAAAIAIdO4kCvE6jk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mc:Fallback>
        </mc:AlternateContent>
      </w:r>
      <w:r>
        <w:rPr>
          <w:rFonts w:hint="eastAsia" w:ascii="宋体" w:hAnsi="宋体"/>
          <w:color w:val="auto"/>
          <w:sz w:val="24"/>
          <w:szCs w:val="18"/>
          <w:highlight w:val="none"/>
        </w:rPr>
        <w:t>投料试车应在永久工程竣工验收后，由发包人负责。如果发包人要求在永久工程竣工验收前进行试车或需要承包人配合时，应事先取得承包人同意，并另行签订补充协议。</w:t>
      </w:r>
    </w:p>
    <w:p>
      <w:pPr>
        <w:pStyle w:val="9"/>
        <w:adjustRightInd w:val="0"/>
        <w:snapToGrid w:val="0"/>
        <w:spacing w:line="240" w:lineRule="exact"/>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56  工程变更</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56.1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23.4pt;width:81pt;z-index:25195110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zJMq0wAAAAcBAAAP&#10;AAAAAAAAAAEAIAAAACIAAABkcnMvZG93bnJldi54bWxQSwECFAAUAAAACACHTuJAyo97SR0CAAAn&#10;BAAADgAAAAAAAAABACAAAAAi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mc:Fallback>
        </mc:AlternateContent>
      </w:r>
      <w:r>
        <w:rPr>
          <w:rFonts w:hint="eastAsia" w:hAnsi="宋体"/>
          <w:color w:val="auto"/>
          <w:sz w:val="24"/>
          <w:szCs w:val="18"/>
          <w:highlight w:val="none"/>
        </w:rPr>
        <w:t>合同履行期间，经发包人批准，监理工程师可按照第56.3款约定的变更程序向承包人发出变更指令，承包人应按照合同约定实施变更工作。</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没有经发包人批准也没有监理工程师的工程变更指令，承包人应按照合同约定施工，无权对合同工程作出任何变更。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工程量偏差不属于工程变更，该项工程量增减不需要任何指令。</w:t>
      </w:r>
    </w:p>
    <w:p>
      <w:pPr>
        <w:pStyle w:val="30"/>
        <w:adjustRightInd w:val="0"/>
        <w:snapToGrid w:val="0"/>
        <w:rPr>
          <w:rFonts w:hAnsi="宋体"/>
          <w:color w:val="auto"/>
          <w:sz w:val="24"/>
          <w:szCs w:val="18"/>
          <w:highlight w:val="none"/>
        </w:rPr>
      </w:pPr>
      <w:r>
        <w:rPr>
          <w:rFonts w:hint="eastAsia" w:hAnsi="宋体"/>
          <w:b/>
          <w:color w:val="auto"/>
          <w:sz w:val="24"/>
          <w:szCs w:val="18"/>
          <w:highlight w:val="none"/>
        </w:rPr>
        <w:t xml:space="preserve">56.2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5pt;height:31.2pt;width:72pt;z-index:251952128;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muTkUbAgAAJgQAAA4AAABkcnMvZTJvRG9jLnhtbK1TzY7T&#10;MBC+I/EOlu80bSld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ZITzuacGdHS&#10;yg/f7w4/fh1+fmMhSBJ11uVUeWup1vevoKfySNfZG5CfHTNwVQuzUZeI0NVKlDTiJLzMTp4mHBdA&#10;1t1bKKmT2HqIQH2FbdCPFGGETuvZH9ejes8kBc8ns9mYMpJSz8/n01lcXyby+8cWnX+toGXhUHCk&#10;7UdwsbtxPgwj8vuS0MvAtW6a6IDG/BWgwhRR0ULD60AlTJ94+H7dD9KsodwTKYRkL/q56FADfuWs&#10;I2sV3H3ZClScNW8MCRN5kBfjZfbib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pe1dYAAAAJAQAA&#10;DwAAAAAAAAABACAAAAAiAAAAZHJzL2Rvd25yZXYueG1sUEsBAhQAFAAAAAgAh07iQJmuTkU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mc:Fallback>
        </mc:AlternateContent>
      </w:r>
      <w:r>
        <w:rPr>
          <w:rFonts w:hint="eastAsia" w:hAnsi="宋体"/>
          <w:color w:val="auto"/>
          <w:sz w:val="24"/>
          <w:szCs w:val="18"/>
          <w:highlight w:val="none"/>
        </w:rPr>
        <w:t>合同履行期间，发包人可对合同工程或其任何部分的形式、质量或数量作出变更。发生下列情形之一，应按照本条规定进行变更。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 改变合同工程中任何工程数量（不含工程量的偏差）；</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 删减任何工作，但删减的工作不能转由发包人或其他人实施；</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(3) 改变任何工作内容的性质、质量或其他特征；</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(4) 改变工程任何部分的标高、基线、位置和(或)尺寸；</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(5) 为完成永久工程所必须的任何额外工作；</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(6) 改变合同工程的施工时间和已批准的施工工艺或顺序。</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但对合同工程工期、质量标准等实质性变更的，应在作出变更前，与承包人签订补充协议书，作为本合同的补充文件。</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56.3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3.85pt;width:72pt;z-index:251950080;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MP/Y1QAAAAgBAAAP&#10;AAAAAAAAAAEAIAAAACIAAABkcnMvZG93bnJldi54bWxQSwECFAAUAAAACACHTuJAdtQvB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mc:Fallback>
        </mc:AlternateContent>
      </w:r>
      <w:bookmarkStart w:id="21" w:name="OLE_LINK1"/>
      <w:r>
        <w:rPr>
          <w:rFonts w:hint="eastAsia" w:hAnsi="宋体"/>
          <w:color w:val="auto"/>
          <w:sz w:val="24"/>
          <w:szCs w:val="18"/>
          <w:highlight w:val="none"/>
        </w:rPr>
        <w:t>合同工程发生变更</w:t>
      </w:r>
      <w:bookmarkEnd w:id="21"/>
      <w:r>
        <w:rPr>
          <w:rFonts w:hint="eastAsia" w:hAnsi="宋体"/>
          <w:color w:val="auto"/>
          <w:sz w:val="24"/>
          <w:szCs w:val="18"/>
          <w:highlight w:val="none"/>
        </w:rPr>
        <w:t>，合同双方当事人以及监理工程师、造价工程师应遵循下列程序实施工程变更的相关工作。</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(1)合同工程可能发生或发生工程变更时，监理工程师或承包人可依据下列情况及时提出。</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2）合同工程发生第56.2款所列情形的，监理工程师应至少提前14天以书面形式向承包人发出变更指令，并提供变更的施工设计图纸及其说明等资料。</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变更工作影响工期的，承包人应提出调整工期的要求。发包人认为有必要时，可要求承包人提交提前或者延长工期的施工进度计划或相应施工措施等资料。</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30"/>
        <w:adjustRightInd w:val="0"/>
        <w:snapToGrid w:val="0"/>
        <w:spacing w:line="360" w:lineRule="auto"/>
        <w:ind w:left="1575" w:leftChars="750"/>
        <w:rPr>
          <w:rFonts w:hAnsi="宋体"/>
          <w:b/>
          <w:color w:val="auto"/>
          <w:sz w:val="24"/>
          <w:szCs w:val="18"/>
          <w:highlight w:val="none"/>
        </w:rPr>
      </w:pPr>
      <w:r>
        <w:rPr>
          <w:rFonts w:hint="eastAsia" w:hAnsi="宋体"/>
          <w:color w:val="auto"/>
          <w:sz w:val="24"/>
          <w:szCs w:val="18"/>
          <w:highlight w:val="none"/>
        </w:rPr>
        <w:t>(4)承包人应在发包人确定工程变更报告后的7天内，按照监理工程师发出的变更指令及时组织实施变更工作。否则，由此引起的损失和（或）延误的工期由承包人承担。</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56.4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45pt;width:72pt;z-index:251953152;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7hOtdQAAAAIAQAADwAA&#10;AAAAAAABACAAAAAiAAAAZHJzL2Rvd25yZXYueG1sUEsBAhQAFAAAAAgAh07iQOMws4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mc:Fallback>
        </mc:AlternateContent>
      </w:r>
      <w:r>
        <w:rPr>
          <w:rFonts w:hint="eastAsia" w:hAnsi="宋体"/>
          <w:color w:val="auto"/>
          <w:sz w:val="24"/>
          <w:szCs w:val="18"/>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发包人采纳承包人的建议，给发包人带来降低合同价款、缩短工期或提交工程经济效益等利益的，发包人应按照国家有关规定并在专用条款中约定的计算方法予以奖励。</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56.5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6.3pt;width:72pt;z-index:251949056;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DiTaOBo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8ysRLVAAAACAEAAA8A&#10;AAAAAAAAAQAgAAAAIgAAAGRycy9kb3ducmV2LnhtbFBLAQIUABQAAAAIAIdO4kAOJNo4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mc:Fallback>
        </mc:AlternateContent>
      </w:r>
      <w:r>
        <w:rPr>
          <w:rFonts w:hint="eastAsia" w:hAnsi="宋体"/>
          <w:color w:val="auto"/>
          <w:sz w:val="24"/>
          <w:szCs w:val="18"/>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30"/>
        <w:numPr>
          <w:ilvl w:val="0"/>
          <w:numId w:val="22"/>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为了便于组织施工而采取的技术措施变更或临时工程变更；</w:t>
      </w:r>
    </w:p>
    <w:p>
      <w:pPr>
        <w:pStyle w:val="30"/>
        <w:numPr>
          <w:ilvl w:val="0"/>
          <w:numId w:val="22"/>
        </w:numPr>
        <w:adjustRightInd w:val="0"/>
        <w:snapToGrid w:val="0"/>
        <w:spacing w:line="360" w:lineRule="auto"/>
        <w:ind w:left="2579" w:leftChars="771" w:hangingChars="400"/>
        <w:rPr>
          <w:rFonts w:hAnsi="宋体"/>
          <w:color w:val="auto"/>
          <w:sz w:val="24"/>
          <w:szCs w:val="18"/>
          <w:highlight w:val="none"/>
        </w:rPr>
      </w:pPr>
      <w:r>
        <w:rPr>
          <w:rFonts w:hint="eastAsia" w:hAnsi="宋体"/>
          <w:color w:val="auto"/>
          <w:sz w:val="24"/>
          <w:szCs w:val="18"/>
          <w:highlight w:val="none"/>
        </w:rPr>
        <w:t>为了施工安全、避免干扰等原因而采取的技术措施变更或临时工程变</w:t>
      </w:r>
    </w:p>
    <w:p>
      <w:pPr>
        <w:pStyle w:val="30"/>
        <w:adjustRightInd w:val="0"/>
        <w:snapToGrid w:val="0"/>
        <w:spacing w:line="360" w:lineRule="auto"/>
        <w:ind w:left="1619" w:firstLine="1"/>
        <w:rPr>
          <w:rFonts w:hAnsi="宋体"/>
          <w:color w:val="auto"/>
          <w:sz w:val="24"/>
          <w:szCs w:val="18"/>
          <w:highlight w:val="none"/>
        </w:rPr>
      </w:pPr>
      <w:r>
        <w:rPr>
          <w:rFonts w:hint="eastAsia" w:hAnsi="宋体"/>
          <w:color w:val="auto"/>
          <w:sz w:val="24"/>
          <w:szCs w:val="18"/>
          <w:highlight w:val="none"/>
        </w:rPr>
        <w:t>更；</w:t>
      </w:r>
    </w:p>
    <w:p>
      <w:pPr>
        <w:pStyle w:val="30"/>
        <w:numPr>
          <w:ilvl w:val="0"/>
          <w:numId w:val="22"/>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因承包人违约、过错或承包人引起的其他变更。</w:t>
      </w:r>
    </w:p>
    <w:p>
      <w:pPr>
        <w:pStyle w:val="30"/>
        <w:adjustRightInd w:val="0"/>
        <w:snapToGrid w:val="0"/>
        <w:spacing w:line="360" w:lineRule="auto"/>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highlight w:val="none"/>
        </w:rPr>
      </w:pPr>
      <w:r>
        <w:rPr>
          <w:rFonts w:hint="eastAsia" w:hAnsi="宋体"/>
          <w:b/>
          <w:color w:val="auto"/>
          <w:sz w:val="30"/>
          <w:szCs w:val="24"/>
          <w:highlight w:val="none"/>
        </w:rPr>
        <w:t>57  竣工验收条件</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57.1</w:t>
      </w:r>
    </w:p>
    <w:p>
      <w:pPr>
        <w:spacing w:line="360" w:lineRule="auto"/>
        <w:ind w:left="1618" w:hanging="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205350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&#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dLz7k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mc:Fallback>
        </mc:AlternateContent>
      </w:r>
      <w:r>
        <w:rPr>
          <w:rFonts w:hint="eastAsia" w:ascii="宋体" w:hAnsi="宋体"/>
          <w:color w:val="auto"/>
          <w:sz w:val="24"/>
          <w:szCs w:val="18"/>
          <w:highlight w:val="none"/>
        </w:rPr>
        <w:t>承包人实施、完成合同工程的全部工作内容，经自检评定并符合下列条件的，则认为合同工程已具备竣工验收条件。</w:t>
      </w:r>
    </w:p>
    <w:p>
      <w:pPr>
        <w:spacing w:line="360" w:lineRule="auto"/>
        <w:ind w:left="1618" w:hanging="1"/>
        <w:rPr>
          <w:rFonts w:ascii="宋体" w:hAnsi="宋体"/>
          <w:color w:val="auto"/>
          <w:sz w:val="24"/>
          <w:szCs w:val="18"/>
          <w:highlight w:val="none"/>
        </w:rPr>
      </w:pPr>
      <w:r>
        <w:rPr>
          <w:rFonts w:hint="eastAsia" w:ascii="宋体" w:hAnsi="宋体"/>
          <w:color w:val="auto"/>
          <w:sz w:val="24"/>
          <w:szCs w:val="18"/>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宋体" w:hAnsi="宋体"/>
          <w:color w:val="auto"/>
          <w:sz w:val="24"/>
          <w:szCs w:val="18"/>
          <w:highlight w:val="none"/>
        </w:rPr>
      </w:pPr>
      <w:r>
        <w:rPr>
          <w:rFonts w:hint="eastAsia" w:ascii="宋体" w:hAnsi="宋体"/>
          <w:color w:val="auto"/>
          <w:sz w:val="24"/>
          <w:szCs w:val="18"/>
          <w:highlight w:val="none"/>
        </w:rPr>
        <w:t>(2）已按照合同约定的内容和份数备齐了符合国家或行业、省要求的竣工资料（质量控制资料、竣工结算文件等）；</w:t>
      </w:r>
    </w:p>
    <w:p>
      <w:pPr>
        <w:spacing w:line="360" w:lineRule="auto"/>
        <w:ind w:left="1618" w:hanging="1"/>
        <w:rPr>
          <w:rFonts w:ascii="宋体" w:hAnsi="宋体"/>
          <w:color w:val="auto"/>
          <w:sz w:val="24"/>
          <w:szCs w:val="18"/>
          <w:highlight w:val="none"/>
        </w:rPr>
      </w:pPr>
      <w:r>
        <w:rPr>
          <w:rFonts w:hint="eastAsia" w:ascii="宋体" w:hAnsi="宋体"/>
          <w:color w:val="auto"/>
          <w:sz w:val="24"/>
          <w:szCs w:val="18"/>
          <w:highlight w:val="none"/>
        </w:rPr>
        <w:t>(3）已按照监理工程师的指令编制了在缺陷责任期内完成的尾工（甩项）工程和缺陷修补工作清单，以及相应的实施计划；</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(4）监理工程师要求在竣工验收前应完成的其他工作：</w:t>
      </w:r>
    </w:p>
    <w:p>
      <w:pPr>
        <w:spacing w:line="360" w:lineRule="auto"/>
        <w:ind w:firstLine="1620" w:firstLineChars="675"/>
        <w:rPr>
          <w:rFonts w:ascii="宋体" w:hAnsi="宋体"/>
          <w:color w:val="auto"/>
          <w:sz w:val="24"/>
          <w:highlight w:val="none"/>
        </w:rPr>
      </w:pPr>
      <w:r>
        <w:rPr>
          <w:rFonts w:hint="eastAsia" w:ascii="宋体" w:hAnsi="宋体"/>
          <w:color w:val="auto"/>
          <w:sz w:val="24"/>
          <w:highlight w:val="none"/>
        </w:rPr>
        <w:t>(5）监理工程师要求提交的竣工验收资料清单。</w:t>
      </w:r>
    </w:p>
    <w:p>
      <w:pPr>
        <w:pStyle w:val="9"/>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57.2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承包人</w:t>
      </w:r>
      <w:r>
        <w:rPr>
          <w:color w:val="auto"/>
          <w:highlight w:val="none"/>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181184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oeU3VAAAACAEAAA8A&#10;AAAAAAAAAQAgAAAAIgAAAGRycy9kb3ducmV2LnhtbFBLAQIUABQAAAAIAIdO4kD43COcGgIAACYE&#10;AAAOAAAAAAAAAAEAIAAAACQBAABkcnMvZTJvRG9jLnhtbFBLBQYAAAAABgAGAFkBAACw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mc:Fallback>
        </mc:AlternateContent>
      </w:r>
      <w:r>
        <w:rPr>
          <w:rFonts w:hint="eastAsia" w:ascii="宋体" w:hAnsi="宋体"/>
          <w:color w:val="auto"/>
          <w:sz w:val="24"/>
          <w:szCs w:val="18"/>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57.3  </w:t>
      </w:r>
    </w:p>
    <w:p>
      <w:pPr>
        <w:pStyle w:val="9"/>
        <w:adjustRightInd w:val="0"/>
        <w:snapToGrid w:val="0"/>
        <w:spacing w:line="360" w:lineRule="auto"/>
        <w:ind w:left="1619" w:leftChars="771"/>
        <w:rPr>
          <w:color w:val="auto"/>
          <w:highlight w:val="none"/>
        </w:rPr>
      </w:pPr>
      <w:r>
        <w:rPr>
          <w:color w:val="auto"/>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05pt;width:68.8pt;z-index:25181286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fxE3VAAAACAEA&#10;AA8AAAAAAAAAAQAgAAAAIgAAAGRycy9kb3ducmV2LnhtbFBLAQIUABQAAAAIAIdO4kC9OqUJ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mc:Fallback>
        </mc:AlternateContent>
      </w:r>
      <w:r>
        <w:rPr>
          <w:rFonts w:hint="eastAsia" w:ascii="宋体" w:hAnsi="宋体"/>
          <w:color w:val="auto"/>
          <w:sz w:val="24"/>
          <w:szCs w:val="18"/>
          <w:highlight w:val="none"/>
        </w:rPr>
        <w:t>如果承包人不按照规定提交竣工资料或提交的资料不符合要求，则认为合同工程尚未具备竣工验收条件。</w:t>
      </w: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58  竣工验收</w:t>
      </w:r>
    </w:p>
    <w:p>
      <w:pPr>
        <w:tabs>
          <w:tab w:val="left" w:pos="1620"/>
        </w:tabs>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236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RZb+X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mc:Fallback>
        </mc:AlternateContent>
      </w:r>
      <w:r>
        <w:rPr>
          <w:rFonts w:hint="eastAsia" w:ascii="宋体" w:hAnsi="宋体"/>
          <w:b/>
          <w:color w:val="auto"/>
          <w:sz w:val="24"/>
          <w:szCs w:val="18"/>
          <w:highlight w:val="none"/>
        </w:rPr>
        <w:t>58.1</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合同双方当事人应在专用条款中约定合同工程竣工验收标准，但约定的竣工验收标准应符合国家或行业、省的有关规定。</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合同工程需要进行国家验收的，竣工验收是国家验收的一部分。</w:t>
      </w:r>
    </w:p>
    <w:p>
      <w:pPr>
        <w:tabs>
          <w:tab w:val="left" w:pos="1620"/>
        </w:tabs>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wUlJW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mc:Fallback>
        </mc:AlternateContent>
      </w:r>
      <w:r>
        <w:rPr>
          <w:rFonts w:hint="eastAsia" w:ascii="宋体" w:hAnsi="宋体"/>
          <w:b/>
          <w:color w:val="auto"/>
          <w:sz w:val="24"/>
          <w:szCs w:val="18"/>
          <w:highlight w:val="none"/>
        </w:rPr>
        <w:t>58.2</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发包人收到承包人按照第57.2 款规定提交的竣工验收申请报告后，应及时通知监理工程师核查合同工程是否具备竣工验收条件。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(2）经核查已具备竣工验收条件的，监理工程师应在收到竣工验收申请报告后的14天内书面提请发包人组织合同工程验收。</w:t>
      </w:r>
    </w:p>
    <w:p>
      <w:pPr>
        <w:tabs>
          <w:tab w:val="left" w:pos="1620"/>
        </w:tabs>
        <w:adjustRightInd w:val="0"/>
        <w:snapToGrid w:val="0"/>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81388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favwYx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mc:Fallback>
        </mc:AlternateContent>
      </w:r>
      <w:r>
        <w:rPr>
          <w:rFonts w:hint="eastAsia" w:ascii="宋体" w:hAnsi="宋体"/>
          <w:b/>
          <w:color w:val="auto"/>
          <w:sz w:val="24"/>
          <w:szCs w:val="18"/>
          <w:highlight w:val="none"/>
        </w:rPr>
        <w:t xml:space="preserve">58.3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宋体" w:hAnsi="宋体"/>
          <w:color w:val="auto"/>
          <w:sz w:val="24"/>
          <w:szCs w:val="18"/>
          <w:highlight w:val="none"/>
        </w:rPr>
      </w:pPr>
      <w:r>
        <w:rPr>
          <w:rFonts w:hint="eastAsia" w:ascii="宋体" w:hAnsi="宋体"/>
          <w:b/>
          <w:color w:val="auto"/>
          <w:sz w:val="24"/>
          <w:szCs w:val="18"/>
          <w:highlight w:val="none"/>
        </w:rPr>
        <w:t>58.4</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5.55pt;width:68.8pt;z-index:251814912;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yPm1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mc:Fallback>
        </mc:AlternateContent>
      </w:r>
      <w:r>
        <w:rPr>
          <w:rFonts w:hint="eastAsia" w:ascii="宋体" w:hAnsi="宋体"/>
          <w:color w:val="auto"/>
          <w:sz w:val="24"/>
          <w:szCs w:val="18"/>
          <w:highlight w:val="none"/>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58.5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1.2pt;width:72pt;z-index:251815936;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q/5N1QAAAAgBAAAP&#10;AAAAAAAAAAEAIAAAACIAAABkcnMvZG93bnJldi54bWxQSwECFAAUAAAACACHTuJA8z5Ho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mc:Fallback>
        </mc:AlternateContent>
      </w:r>
      <w:r>
        <w:rPr>
          <w:rFonts w:hint="eastAsia" w:ascii="宋体" w:hAnsi="宋体"/>
          <w:color w:val="auto"/>
          <w:sz w:val="24"/>
          <w:szCs w:val="18"/>
          <w:highlight w:val="none"/>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ascii="宋体" w:hAnsi="宋体"/>
          <w:color w:val="auto"/>
          <w:sz w:val="24"/>
          <w:szCs w:val="18"/>
          <w:highlight w:val="none"/>
        </w:rPr>
      </w:pPr>
      <w:r>
        <w:rPr>
          <w:rFonts w:hint="eastAsia" w:ascii="宋体" w:hAnsi="宋体"/>
          <w:b/>
          <w:color w:val="auto"/>
          <w:sz w:val="24"/>
          <w:szCs w:val="18"/>
          <w:highlight w:val="none"/>
        </w:rPr>
        <w:t>58.6</w:t>
      </w:r>
    </w:p>
    <w:p>
      <w:pPr>
        <w:spacing w:line="360" w:lineRule="auto"/>
        <w:ind w:left="1620" w:leftChars="771" w:hanging="1"/>
        <w:rPr>
          <w:rFonts w:ascii="宋体" w:hAnsi="宋体"/>
          <w:color w:val="auto"/>
          <w:sz w:val="24"/>
          <w:szCs w:val="18"/>
          <w:highlight w:val="none"/>
        </w:rPr>
      </w:pPr>
      <w:r>
        <w:rPr>
          <w:rFonts w:hint="eastAsia" w:ascii="宋体" w:hAnsi="宋体"/>
          <w:color w:val="auto"/>
          <w:sz w:val="24"/>
          <w:szCs w:val="18"/>
          <w:highlight w:val="none"/>
        </w:rPr>
        <w:t>竣工</w:t>
      </w:r>
      <w:r>
        <w:rPr>
          <w:color w:val="auto"/>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4416;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AkL/UAAAABwEAAA8A&#10;AAAAAAAAAQAgAAAAIgAAAGRycy9kb3ducmV2LnhtbFBLAQIUABQAAAAIAIdO4kAlJVhH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mc:Fallback>
        </mc:AlternateContent>
      </w:r>
      <w:r>
        <w:rPr>
          <w:rFonts w:hint="eastAsia" w:ascii="宋体" w:hAnsi="宋体"/>
          <w:color w:val="auto"/>
          <w:sz w:val="24"/>
          <w:szCs w:val="18"/>
          <w:highlight w:val="none"/>
        </w:rPr>
        <w:t>验收合格的，发包人应接收工程，并在收到承包人提交的竣工验收申请报告后的56天内向承包人颁发工程接收证书。</w:t>
      </w:r>
    </w:p>
    <w:p>
      <w:pPr>
        <w:spacing w:line="360" w:lineRule="auto"/>
        <w:ind w:left="1620" w:leftChars="771" w:hanging="1"/>
        <w:rPr>
          <w:rFonts w:ascii="宋体" w:hAnsi="宋体"/>
          <w:color w:val="auto"/>
          <w:sz w:val="24"/>
          <w:szCs w:val="18"/>
          <w:highlight w:val="none"/>
        </w:rPr>
      </w:pPr>
      <w:r>
        <w:rPr>
          <w:rFonts w:hint="eastAsia" w:ascii="宋体" w:hAnsi="宋体"/>
          <w:color w:val="auto"/>
          <w:sz w:val="24"/>
          <w:szCs w:val="18"/>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58.7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&#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JC/1AAAAAcBAAAP&#10;AAAAAAAAAAEAIAAAACIAAABkcnMvZG93bnJldi54bWxQSwECFAAUAAAACACHTuJAuTtfWBwCAAAm&#10;BAAADgAAAAAAAAABACAAAAAjAQAAZHJzL2Uyb0RvYy54bWxQSwUGAAAAAAYABgBZAQAAsQ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mc:Fallback>
        </mc:AlternateContent>
      </w:r>
      <w:r>
        <w:rPr>
          <w:rFonts w:hint="eastAsia" w:ascii="宋体" w:hAnsi="宋体"/>
          <w:color w:val="auto"/>
          <w:sz w:val="24"/>
          <w:szCs w:val="18"/>
          <w:highlight w:val="none"/>
        </w:rPr>
        <w:t>竣工验收合格的合同工程，发包人应按照第38.2款规定在工程接收证书上写明合同工程的实际竣工日期。</w:t>
      </w:r>
    </w:p>
    <w:p>
      <w:pPr>
        <w:tabs>
          <w:tab w:val="left" w:pos="162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58.8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98.65pt;width:72pt;z-index:2519664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Hbo2EccAgAA&#10;Jw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mc:Fallback>
        </mc:AlternateContent>
      </w:r>
      <w:r>
        <w:rPr>
          <w:rFonts w:hint="eastAsia" w:ascii="宋体" w:hAnsi="宋体"/>
          <w:color w:val="auto"/>
          <w:sz w:val="24"/>
          <w:szCs w:val="18"/>
          <w:highlight w:val="none"/>
        </w:rPr>
        <w:t>发包人要求某一单位工程或任一工程部位提前办理竣工验收的，应与承包人签订单位工程或工程部位竣工验收协议，作为本合同的附件。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58.9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748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D4xOBe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mc:Fallback>
        </mc:AlternateContent>
      </w:r>
      <w:r>
        <w:rPr>
          <w:rFonts w:hint="eastAsia" w:ascii="宋体" w:hAnsi="宋体"/>
          <w:color w:val="auto"/>
          <w:sz w:val="24"/>
          <w:szCs w:val="18"/>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在施工期运行中，发现单位工程或工程部位存在缺陷或损坏的，由承包人按照第59.3款规定进行修复。</w:t>
      </w:r>
    </w:p>
    <w:p>
      <w:pPr>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58.10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HwbV1o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mc:Fallback>
        </mc:AlternateContent>
      </w:r>
      <w:r>
        <w:rPr>
          <w:rFonts w:hint="eastAsia" w:ascii="宋体" w:hAnsi="宋体"/>
          <w:color w:val="auto"/>
          <w:sz w:val="24"/>
          <w:szCs w:val="18"/>
          <w:highlight w:val="none"/>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（1）施工场地内残留的垃圾已全部清除出场；</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（2）临时设施已拆除，场地已按照合同要求进行清理、平整或复原；</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（3）按照合同约定应撤离的承包人设备和剩余的材料，包括废弃的施工设备和材料，已按照计划撤离施工场地；</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（4）建筑物周边及其附近道路、河道的施工堆积物，已按照监理工程师指令全部清理；</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（5）监理工程师指令的其他场地清理工作已全部完成。</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CzL12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mc:Fallback>
        </mc:AlternateContent>
      </w:r>
      <w:r>
        <w:rPr>
          <w:rFonts w:hint="eastAsia" w:ascii="宋体" w:hAnsi="宋体"/>
          <w:color w:val="auto"/>
          <w:sz w:val="24"/>
          <w:szCs w:val="18"/>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3.55pt;height:46.55pt;width:72pt;z-index:251816960;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nFEdcAAAAKAQAA&#10;DwAAAAAAAAABACAAAAAiAAAAZHJzL2Rvd25yZXYueG1sUEsBAhQAFAAAAAgAh07iQJgDzdA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mc:Fallback>
        </mc:AlternateContent>
      </w:r>
      <w:r>
        <w:rPr>
          <w:rFonts w:hint="eastAsia" w:ascii="宋体" w:hAnsi="宋体"/>
          <w:b/>
          <w:color w:val="auto"/>
          <w:sz w:val="24"/>
          <w:szCs w:val="18"/>
          <w:highlight w:val="none"/>
        </w:rPr>
        <w:t>58.12</w:t>
      </w:r>
    </w:p>
    <w:p>
      <w:pPr>
        <w:pStyle w:val="47"/>
        <w:adjustRightInd w:val="0"/>
        <w:snapToGrid w:val="0"/>
        <w:ind w:left="1619" w:leftChars="771"/>
        <w:rPr>
          <w:color w:val="auto"/>
          <w:highlight w:val="none"/>
        </w:rPr>
      </w:pPr>
      <w:r>
        <w:rPr>
          <w:rFonts w:hint="eastAsia" w:ascii="宋体" w:hAnsi="宋体"/>
          <w:color w:val="auto"/>
          <w:kern w:val="2"/>
          <w:sz w:val="24"/>
          <w:szCs w:val="18"/>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58.13 </w:t>
      </w:r>
    </w:p>
    <w:p>
      <w:pPr>
        <w:pStyle w:val="47"/>
        <w:adjustRightInd w:val="0"/>
        <w:snapToGrid w:val="0"/>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pt;width:72pt;z-index:25181798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1QAAAAgBAAAPAAAA&#10;AAAAAAEAIAAAACIAAABkcnMvZG93bnJldi54bWxQSwECFAAUAAAACACHTuJASlk1chgCAAAm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mc:Fallback>
        </mc:AlternateContent>
      </w:r>
      <w:r>
        <w:rPr>
          <w:rFonts w:hint="eastAsia" w:ascii="宋体" w:hAnsi="宋体"/>
          <w:color w:val="auto"/>
          <w:kern w:val="2"/>
          <w:sz w:val="24"/>
          <w:szCs w:val="18"/>
          <w:highlight w:val="none"/>
        </w:rPr>
        <w:t>合同工程竣工验收时发生工程质量争议，经第86.4款规定调解或认定工程质量符合合同要求的，由发包人承担由此增加的费用和（或）延误的工期。</w:t>
      </w:r>
    </w:p>
    <w:p>
      <w:pPr>
        <w:adjustRightInd w:val="0"/>
        <w:snapToGrid w:val="0"/>
        <w:rPr>
          <w:rFonts w:ascii="宋体" w:hAnsi="宋体"/>
          <w:color w:val="auto"/>
          <w:sz w:val="24"/>
          <w:szCs w:val="18"/>
          <w:highlight w:val="none"/>
        </w:rPr>
      </w:pPr>
    </w:p>
    <w:p>
      <w:pPr>
        <w:pStyle w:val="30"/>
        <w:tabs>
          <w:tab w:val="left" w:pos="540"/>
        </w:tabs>
        <w:adjustRightInd w:val="0"/>
        <w:snapToGrid w:val="0"/>
        <w:spacing w:before="360" w:beforeLines="150" w:line="360" w:lineRule="auto"/>
        <w:ind w:right="-238"/>
        <w:rPr>
          <w:rFonts w:hAnsi="宋体"/>
          <w:b/>
          <w:color w:val="auto"/>
          <w:sz w:val="30"/>
          <w:szCs w:val="24"/>
          <w:highlight w:val="none"/>
        </w:rPr>
      </w:pPr>
      <w:r>
        <w:rPr>
          <w:rFonts w:hint="eastAsia" w:hAnsi="宋体"/>
          <w:b/>
          <w:color w:val="auto"/>
          <w:sz w:val="30"/>
          <w:szCs w:val="24"/>
          <w:highlight w:val="none"/>
        </w:rPr>
        <w:t>59  缺陷责任与质量保修</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05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396HU&#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v:textbox>
              </v:shape>
            </w:pict>
          </mc:Fallback>
        </mc:AlternateContent>
      </w:r>
      <w:r>
        <w:rPr>
          <w:rFonts w:hint="eastAsia" w:ascii="宋体" w:hAnsi="宋体"/>
          <w:b/>
          <w:color w:val="auto"/>
          <w:sz w:val="24"/>
          <w:szCs w:val="18"/>
          <w:highlight w:val="none"/>
        </w:rPr>
        <w:t xml:space="preserve">59.1  </w:t>
      </w:r>
    </w:p>
    <w:p>
      <w:pPr>
        <w:spacing w:line="360" w:lineRule="auto"/>
        <w:ind w:firstLine="1574" w:firstLineChars="656"/>
        <w:rPr>
          <w:rFonts w:ascii="宋体" w:hAnsi="宋体"/>
          <w:color w:val="auto"/>
          <w:sz w:val="24"/>
          <w:szCs w:val="18"/>
          <w:highlight w:val="none"/>
        </w:rPr>
      </w:pPr>
      <w:r>
        <w:rPr>
          <w:rFonts w:hint="eastAsia" w:ascii="宋体" w:hAnsi="宋体"/>
          <w:color w:val="auto"/>
          <w:sz w:val="24"/>
          <w:szCs w:val="18"/>
          <w:highlight w:val="none"/>
        </w:rPr>
        <w:t>合同双方当事人应在专用条款中约定缺陷责任期。</w:t>
      </w:r>
    </w:p>
    <w:p>
      <w:pPr>
        <w:adjustRightInd w:val="0"/>
        <w:snapToGrid w:val="0"/>
        <w:spacing w:line="360" w:lineRule="auto"/>
        <w:ind w:left="1575" w:leftChars="750"/>
        <w:rPr>
          <w:rFonts w:ascii="宋体" w:hAnsi="宋体"/>
          <w:b/>
          <w:color w:val="auto"/>
          <w:sz w:val="24"/>
          <w:szCs w:val="18"/>
          <w:highlight w:val="none"/>
        </w:rPr>
      </w:pPr>
      <w:r>
        <w:rPr>
          <w:rFonts w:hint="eastAsia" w:ascii="宋体" w:hAnsi="宋体"/>
          <w:color w:val="auto"/>
          <w:sz w:val="24"/>
          <w:szCs w:val="18"/>
          <w:highlight w:val="none"/>
        </w:rPr>
        <w:t>缺陷责任期自实际竣工之日起计算。在全部工程竣工验收前，已经发包人提前验收的单位工程，其缺陷责任期的起算日期相应提前。</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5"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15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5d52R0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7l3nZ&#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mc:Fallback>
        </mc:AlternateContent>
      </w:r>
      <w:r>
        <w:rPr>
          <w:rFonts w:hint="eastAsia" w:ascii="宋体" w:hAnsi="宋体"/>
          <w:b/>
          <w:color w:val="auto"/>
          <w:sz w:val="24"/>
          <w:szCs w:val="18"/>
          <w:highlight w:val="none"/>
        </w:rPr>
        <w:t xml:space="preserve">59.2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26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jO3R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Z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SM7d&#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mc:Fallback>
        </mc:AlternateContent>
      </w:r>
      <w:r>
        <w:rPr>
          <w:rFonts w:hint="eastAsia" w:ascii="宋体" w:hAnsi="宋体"/>
          <w:b/>
          <w:color w:val="auto"/>
          <w:sz w:val="24"/>
          <w:szCs w:val="18"/>
          <w:highlight w:val="none"/>
        </w:rPr>
        <w:t xml:space="preserve">59.3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合同工程存在某项缺陷或损坏的，合同双方当事人应按照下列规定承担缺陷责任以及由此产生的费用。</w:t>
      </w:r>
    </w:p>
    <w:p>
      <w:pPr>
        <w:pStyle w:val="47"/>
        <w:adjustRightInd w:val="0"/>
        <w:snapToGrid w:val="0"/>
        <w:ind w:firstLine="1049" w:firstLineChars="656"/>
        <w:rPr>
          <w:rFonts w:ascii="宋体"/>
          <w:color w:val="auto"/>
          <w:highlight w:val="none"/>
        </w:rPr>
      </w:pPr>
      <w:r>
        <w:rPr>
          <w:rFonts w:hint="eastAsia" w:ascii="宋体"/>
          <w:color w:val="auto"/>
          <w:highlight w:val="none"/>
        </w:rPr>
        <w:t>（1）承包人应在缺陷责任期内对已交付使用的工程承担缺陷责任。</w:t>
      </w:r>
    </w:p>
    <w:p>
      <w:pPr>
        <w:spacing w:line="360" w:lineRule="auto"/>
        <w:ind w:left="1575" w:leftChars="750"/>
        <w:rPr>
          <w:rFonts w:ascii="宋体" w:hAnsi="宋体"/>
          <w:color w:val="auto"/>
          <w:sz w:val="24"/>
          <w:szCs w:val="18"/>
          <w:highlight w:val="none"/>
        </w:rPr>
      </w:pPr>
      <w:r>
        <w:rPr>
          <w:rFonts w:hint="eastAsia" w:ascii="宋体" w:hAnsi="宋体"/>
          <w:color w:val="auto"/>
          <w:sz w:val="24"/>
          <w:szCs w:val="18"/>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jVsnC&#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mc:Fallback>
        </mc:AlternateContent>
      </w:r>
      <w:r>
        <w:rPr>
          <w:rFonts w:hint="eastAsia" w:ascii="宋体" w:hAnsi="宋体"/>
          <w:b/>
          <w:color w:val="auto"/>
          <w:sz w:val="24"/>
          <w:szCs w:val="18"/>
          <w:highlight w:val="none"/>
        </w:rPr>
        <w:t xml:space="preserve">59.4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任何一项缺陷或损坏修复后，经检查证明其影响了工程或工程设备的使用性能，承包人应按照第54条规定重新检（试）验，重新检（试）验的费用由责任方承担。</w:t>
      </w:r>
    </w:p>
    <w:p>
      <w:pPr>
        <w:adjustRightInd w:val="0"/>
        <w:snapToGrid w:val="0"/>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4l+xh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p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niX7G&#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mc:Fallback>
        </mc:AlternateContent>
      </w:r>
      <w:r>
        <w:rPr>
          <w:rFonts w:hint="eastAsia" w:ascii="宋体" w:hAnsi="宋体"/>
          <w:b/>
          <w:color w:val="auto"/>
          <w:sz w:val="24"/>
          <w:szCs w:val="18"/>
          <w:highlight w:val="none"/>
        </w:rPr>
        <w:t xml:space="preserve">59.5  </w:t>
      </w:r>
    </w:p>
    <w:p>
      <w:pPr>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缺陷责任期内承包人为缺陷修复工作需要，有权进入工程现场，但应遵守发包人的保安和保密等规定。</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Zv6d2AAAAAoB&#10;AAAPAAAAAAAAAAEAIAAAACIAAABkcnMvZG93bnJldi54bWxQSwECFAAUAAAACACHTuJAa+mmy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mc:Fallback>
        </mc:AlternateContent>
      </w:r>
      <w:r>
        <w:rPr>
          <w:rFonts w:hint="eastAsia" w:ascii="宋体" w:hAnsi="宋体"/>
          <w:b/>
          <w:color w:val="auto"/>
          <w:sz w:val="24"/>
          <w:szCs w:val="18"/>
          <w:highlight w:val="none"/>
        </w:rPr>
        <w:t xml:space="preserve">59.6  </w:t>
      </w:r>
    </w:p>
    <w:p>
      <w:pPr>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在专用条款约定的缺陷责任期（包括第59.2款延长的期限）终止后的14天内，发包人应向承包人颁发缺陷责任期终止证书。</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8190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zYRzxw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Wb+ndgAAAAK&#10;AQAADwAAAAAAAAABACAAAAAiAAAAZHJzL2Rvd25yZXYueG1sUEsBAhQAFAAAAAgAh07iQO82Ec8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mc:Fallback>
        </mc:AlternateContent>
      </w:r>
      <w:r>
        <w:rPr>
          <w:rFonts w:hint="eastAsia" w:ascii="宋体" w:hAnsi="宋体"/>
          <w:b/>
          <w:color w:val="auto"/>
          <w:sz w:val="24"/>
          <w:szCs w:val="18"/>
          <w:highlight w:val="none"/>
        </w:rPr>
        <w:t xml:space="preserve">59.7  </w:t>
      </w:r>
    </w:p>
    <w:p>
      <w:pPr>
        <w:pStyle w:val="47"/>
        <w:adjustRightInd w:val="0"/>
        <w:snapToGrid w:val="0"/>
        <w:ind w:left="1619" w:leftChars="771"/>
        <w:rPr>
          <w:rFonts w:ascii="宋体" w:hAnsi="宋体"/>
          <w:color w:val="auto"/>
          <w:kern w:val="2"/>
          <w:sz w:val="24"/>
          <w:szCs w:val="18"/>
          <w:highlight w:val="none"/>
        </w:rPr>
      </w:pPr>
      <w:r>
        <w:rPr>
          <w:rFonts w:hint="eastAsia" w:ascii="宋体" w:hAnsi="宋体"/>
          <w:color w:val="auto"/>
          <w:kern w:val="2"/>
          <w:sz w:val="24"/>
          <w:szCs w:val="18"/>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49"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t5ckE&#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mc:Fallback>
        </mc:AlternateContent>
      </w:r>
      <w:r>
        <w:rPr>
          <w:rFonts w:hint="eastAsia" w:ascii="宋体" w:hAnsi="宋体"/>
          <w:b/>
          <w:color w:val="auto"/>
          <w:sz w:val="24"/>
          <w:szCs w:val="18"/>
          <w:highlight w:val="none"/>
        </w:rPr>
        <w:t xml:space="preserve">59.8 </w:t>
      </w:r>
    </w:p>
    <w:p>
      <w:pPr>
        <w:spacing w:line="360" w:lineRule="auto"/>
        <w:ind w:left="1619" w:leftChars="771"/>
        <w:rPr>
          <w:rFonts w:ascii="宋体" w:hAnsi="宋体"/>
          <w:color w:val="auto"/>
          <w:sz w:val="24"/>
          <w:szCs w:val="18"/>
          <w:highlight w:val="none"/>
        </w:rPr>
      </w:pPr>
      <w:r>
        <w:rPr>
          <w:rFonts w:hint="eastAsia" w:ascii="宋体" w:hAnsi="宋体"/>
          <w:color w:val="auto"/>
          <w:sz w:val="24"/>
          <w:highlight w:val="none"/>
        </w:rPr>
        <w:t>合同双方当事人应在</w:t>
      </w:r>
      <w:r>
        <w:rPr>
          <w:rFonts w:hint="eastAsia" w:ascii="宋体" w:hAnsi="宋体"/>
          <w:color w:val="auto"/>
          <w:sz w:val="24"/>
          <w:szCs w:val="18"/>
          <w:highlight w:val="none"/>
        </w:rPr>
        <w:t>专用条款和</w:t>
      </w:r>
      <w:r>
        <w:rPr>
          <w:rFonts w:hint="eastAsia" w:ascii="宋体" w:hAnsi="宋体"/>
          <w:color w:val="auto"/>
          <w:sz w:val="24"/>
          <w:highlight w:val="none"/>
        </w:rPr>
        <w:t>合同工程质量保修书中约定</w:t>
      </w:r>
      <w:r>
        <w:rPr>
          <w:rFonts w:hint="eastAsia" w:ascii="宋体" w:hAnsi="宋体"/>
          <w:color w:val="auto"/>
          <w:sz w:val="24"/>
          <w:szCs w:val="18"/>
          <w:highlight w:val="none"/>
        </w:rPr>
        <w:t>质量保修期。</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59.9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200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pt;height:28.8pt;width:77.8pt;z-index:2518200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iUO1QAAAAgBAAAP&#10;AAAAAAAAAAEAIAAAACIAAABkcnMvZG93bnJldi54bWxQSwECFAAUAAAACACHTuJAOt1KHxsCAAAm&#10;BAAADgAAAAAAAAABACAAAAAk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mc:Fallback>
        </mc:AlternateContent>
      </w:r>
      <w:r>
        <w:rPr>
          <w:rFonts w:hint="eastAsia" w:ascii="宋体" w:hAnsi="宋体"/>
          <w:color w:val="auto"/>
          <w:sz w:val="24"/>
          <w:szCs w:val="18"/>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宋体" w:hAnsi="宋体"/>
          <w:color w:val="auto"/>
          <w:sz w:val="24"/>
          <w:szCs w:val="18"/>
          <w:highlight w:val="none"/>
          <w:u w:val="dotted"/>
        </w:rPr>
      </w:pPr>
      <w:r>
        <w:rPr>
          <w:color w:val="auto"/>
          <w:highlight w:val="none"/>
        </w:rPr>
        <mc:AlternateContent>
          <mc:Choice Requires="wps">
            <w:drawing>
              <wp:anchor distT="0" distB="0" distL="114300" distR="114300" simplePos="0" relativeHeight="251821056" behindDoc="0" locked="0" layoutInCell="1" allowOverlap="1">
                <wp:simplePos x="0" y="0"/>
                <wp:positionH relativeFrom="column">
                  <wp:posOffset>-66675</wp:posOffset>
                </wp:positionH>
                <wp:positionV relativeFrom="paragraph">
                  <wp:posOffset>198120</wp:posOffset>
                </wp:positionV>
                <wp:extent cx="959485" cy="513080"/>
                <wp:effectExtent l="0" t="0" r="0" b="0"/>
                <wp:wrapNone/>
                <wp:docPr id="147"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6pt;height:40.4pt;width:75.55pt;z-index:251821056;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9QF8PXAAAA&#10;CgEAAA8AAAAAAAAAAQAgAAAAIgAAAGRycy9kb3ducmV2LnhtbFBLAQIUABQAAAAIAIdO4kD2o5oJ&#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mc:Fallback>
        </mc:AlternateContent>
      </w:r>
      <w:r>
        <w:rPr>
          <w:rFonts w:hint="eastAsia" w:ascii="宋体" w:hAnsi="宋体"/>
          <w:b/>
          <w:color w:val="auto"/>
          <w:sz w:val="24"/>
          <w:szCs w:val="18"/>
          <w:highlight w:val="none"/>
        </w:rPr>
        <w:t xml:space="preserve">59.10 </w:t>
      </w:r>
    </w:p>
    <w:p>
      <w:pPr>
        <w:adjustRightInd w:val="0"/>
        <w:snapToGrid w:val="0"/>
        <w:spacing w:line="360" w:lineRule="auto"/>
        <w:ind w:firstLine="1574" w:firstLineChars="656"/>
        <w:rPr>
          <w:rFonts w:ascii="宋体" w:hAnsi="宋体"/>
          <w:color w:val="auto"/>
          <w:sz w:val="24"/>
          <w:szCs w:val="18"/>
          <w:highlight w:val="none"/>
        </w:rPr>
      </w:pPr>
      <w:r>
        <w:rPr>
          <w:rFonts w:hint="eastAsia" w:ascii="宋体" w:hAnsi="宋体"/>
          <w:color w:val="auto"/>
          <w:sz w:val="24"/>
          <w:szCs w:val="18"/>
          <w:highlight w:val="none"/>
        </w:rPr>
        <w:t>承包人修复属于质量缺陷以外的费用，由责任方承担。</w:t>
      </w:r>
    </w:p>
    <w:p>
      <w:pPr>
        <w:adjustRightInd w:val="0"/>
        <w:snapToGrid w:val="0"/>
        <w:spacing w:line="360" w:lineRule="auto"/>
        <w:rPr>
          <w:rFonts w:ascii="宋体" w:hAnsi="宋体"/>
          <w:color w:val="auto"/>
          <w:sz w:val="24"/>
          <w:szCs w:val="18"/>
          <w:highlight w:val="none"/>
          <w:u w:val="single"/>
        </w:rPr>
      </w:pPr>
    </w:p>
    <w:p>
      <w:pPr>
        <w:tabs>
          <w:tab w:val="left" w:pos="1620"/>
        </w:tabs>
        <w:adjustRightInd w:val="0"/>
        <w:snapToGrid w:val="0"/>
        <w:spacing w:line="360" w:lineRule="auto"/>
        <w:ind w:firstLine="0"/>
        <w:jc w:val="center"/>
        <w:outlineLvl w:val="1"/>
        <w:rPr>
          <w:rFonts w:ascii="宋体" w:hAnsi="宋体"/>
          <w:b/>
          <w:color w:val="auto"/>
          <w:sz w:val="32"/>
          <w:szCs w:val="28"/>
          <w:highlight w:val="none"/>
        </w:rPr>
      </w:pPr>
      <w:r>
        <w:rPr>
          <w:rFonts w:hint="eastAsia" w:ascii="宋体" w:hAnsi="宋体"/>
          <w:b/>
          <w:color w:val="auto"/>
          <w:sz w:val="32"/>
          <w:szCs w:val="28"/>
          <w:highlight w:val="none"/>
        </w:rPr>
        <w:t>六、造价</w:t>
      </w:r>
    </w:p>
    <w:p>
      <w:pPr>
        <w:tabs>
          <w:tab w:val="left" w:pos="1620"/>
        </w:tabs>
        <w:adjustRightInd w:val="0"/>
        <w:snapToGrid w:val="0"/>
        <w:spacing w:line="360" w:lineRule="auto"/>
        <w:outlineLvl w:val="1"/>
        <w:rPr>
          <w:rFonts w:ascii="宋体" w:hAnsi="宋体"/>
          <w:b/>
          <w:color w:val="auto"/>
          <w:sz w:val="30"/>
          <w:szCs w:val="30"/>
          <w:highlight w:val="none"/>
        </w:rPr>
      </w:pPr>
      <w:r>
        <w:rPr>
          <w:rFonts w:hint="eastAsia" w:ascii="宋体" w:hAnsi="宋体"/>
          <w:b/>
          <w:color w:val="auto"/>
          <w:sz w:val="30"/>
          <w:szCs w:val="30"/>
          <w:highlight w:val="none"/>
        </w:rPr>
        <w:t>60  资金计划和安排</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60.1</w:t>
      </w:r>
    </w:p>
    <w:p>
      <w:pPr>
        <w:pStyle w:val="30"/>
        <w:adjustRightInd w:val="0"/>
        <w:snapToGrid w:val="0"/>
        <w:spacing w:line="360" w:lineRule="auto"/>
        <w:ind w:left="1579" w:leftChars="752"/>
        <w:rPr>
          <w:rFonts w:hAnsi="宋体"/>
          <w:b/>
          <w:color w:val="auto"/>
          <w:sz w:val="24"/>
          <w:szCs w:val="18"/>
          <w:highlight w:val="none"/>
        </w:rPr>
      </w:pPr>
      <w:r>
        <w:rPr>
          <w:color w:val="auto"/>
          <w:highlight w:val="none"/>
        </w:rPr>
        <mc:AlternateContent>
          <mc:Choice Requires="wps">
            <w:drawing>
              <wp:anchor distT="0" distB="0" distL="114300" distR="114300" simplePos="0" relativeHeight="2518220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5.4pt;height:34pt;width:72pt;z-index:2518220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L/c/WAAAACQEAAA8A&#10;AAAAAAAAAQAgAAAAIgAAAGRycy9kb3ducmV2LnhtbFBLAQIUABQAAAAIAIdO4kCfmv4BGQIAACYE&#10;AAAOAAAAAAAAAAEAIAAAACUBAABkcnMvZTJvRG9jLnhtbFBLBQYAAAAABgAGAFkBAACwBQ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mc:Fallback>
        </mc:AlternateContent>
      </w:r>
      <w:r>
        <w:rPr>
          <w:rFonts w:hint="eastAsia" w:hAnsi="宋体"/>
          <w:color w:val="auto"/>
          <w:sz w:val="24"/>
          <w:szCs w:val="18"/>
          <w:highlight w:val="none"/>
        </w:rPr>
        <w:t>工程进度计划被批准后，承包人应向发包人提交一份合同工程资金需求计划书；工程进度计划更新后，承包人应及时向发包人提交一份更新后的工程资金需求计划书。</w:t>
      </w:r>
    </w:p>
    <w:p>
      <w:pPr>
        <w:pStyle w:val="30"/>
        <w:adjustRightInd w:val="0"/>
        <w:snapToGrid w:val="0"/>
        <w:ind w:left="1619" w:leftChars="1" w:hanging="1617" w:hangingChars="671"/>
        <w:rPr>
          <w:rFonts w:hAnsi="宋体"/>
          <w:b/>
          <w:color w:val="auto"/>
          <w:sz w:val="24"/>
          <w:szCs w:val="18"/>
          <w:highlight w:val="none"/>
        </w:rPr>
      </w:pPr>
      <w:r>
        <w:rPr>
          <w:rFonts w:hint="eastAsia" w:hAnsi="宋体"/>
          <w:b/>
          <w:color w:val="auto"/>
          <w:sz w:val="24"/>
          <w:szCs w:val="18"/>
          <w:highlight w:val="none"/>
        </w:rPr>
        <w:t xml:space="preserve">60.2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6pt;width:72pt;z-index:2518231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5awd7VAAAACAEAAA8A&#10;AAAAAAAAAQAgAAAAIgAAAGRycy9kb3ducmV2LnhtbFBLAQIUABQAAAAIAIdO4kD9iaYJGgIAACYE&#10;AAAOAAAAAAAAAAEAIAAAACQBAABkcnMvZTJvRG9jLnhtbFBLBQYAAAAABgAGAFkBAACwBQ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mc:Fallback>
        </mc:AlternateContent>
      </w:r>
      <w:r>
        <w:rPr>
          <w:rFonts w:hint="eastAsia" w:hAnsi="宋体"/>
          <w:color w:val="auto"/>
          <w:sz w:val="24"/>
          <w:szCs w:val="18"/>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30"/>
        <w:tabs>
          <w:tab w:val="left" w:pos="1800"/>
        </w:tabs>
        <w:adjustRightInd w:val="0"/>
        <w:snapToGrid w:val="0"/>
        <w:spacing w:line="240" w:lineRule="exact"/>
        <w:rPr>
          <w:color w:val="auto"/>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61  工程量</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61.1</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w:t>
      </w:r>
      <w:r>
        <w:rPr>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37.5pt;width:72pt;z-index:2518241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jnddQAAAAIAQAADwAA&#10;AAAAAAABACAAAAAiAAAAZHJzL2Rvd25yZXYueG1sUEsBAhQAFAAAAAgAh07iQC7toy0aAgAAJgQA&#10;AA4AAAAAAAAAAQAgAAAAIwEAAGRycy9lMm9Eb2MueG1sUEsFBgAAAAAGAAYAWQEAAK8FA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mc:Fallback>
        </mc:AlternateContent>
      </w:r>
      <w:r>
        <w:rPr>
          <w:rFonts w:hint="eastAsia" w:hAnsi="宋体"/>
          <w:color w:val="auto"/>
          <w:sz w:val="24"/>
          <w:szCs w:val="18"/>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61.2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8.5pt;width:81pt;z-index:2518251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NjRGtQAAAAIAQAA&#10;DwAAAAAAAAABACAAAAAiAAAAZHJzL2Rvd25yZXYueG1sUEsBAhQAFAAAAAgAh07iQBlP2swdAgAA&#10;JwQAAA4AAAAAAAAAAQAgAAAAIwEAAGRycy9lMm9Eb2MueG1sUEsFBgAAAAAGAAYAWQEAALIFAAAA&#10;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mc:Fallback>
        </mc:AlternateContent>
      </w:r>
      <w:r>
        <w:rPr>
          <w:rFonts w:hint="eastAsia" w:hAnsi="宋体"/>
          <w:color w:val="auto"/>
          <w:sz w:val="24"/>
          <w:szCs w:val="18"/>
          <w:highlight w:val="none"/>
        </w:rPr>
        <w:t>工程量清单中开列的工程量是根据合同工程施工设计图纸提供的预计工程量，不能作为承包人履行合同义务中应予完成合同工程的实际和准确工程量。</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发包人应按照承包人实际完成的应予计量的工程量与其在工程量清单中填报的单价或合价的乘积向承包人支付工程款。</w:t>
      </w:r>
    </w:p>
    <w:p>
      <w:pPr>
        <w:pStyle w:val="30"/>
        <w:adjustRightInd w:val="0"/>
        <w:snapToGrid w:val="0"/>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62  工程计量和计价</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62.1</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2.75pt;width:72pt;z-index:2518261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HrCS1gAAAAgBAAAP&#10;AAAAAAAAAAEAIAAAACIAAABkcnMvZG93bnJldi54bWxQSwECFAAUAAAACACHTuJA9k9WChoCAAAm&#10;BAAADgAAAAAAAAABACAAAAAlAQAAZHJzL2Uyb0RvYy54bWxQSwUGAAAAAAYABgBZAQAAsQU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mc:Fallback>
        </mc:AlternateContent>
      </w:r>
      <w:r>
        <w:rPr>
          <w:rFonts w:hint="eastAsia" w:hAnsi="宋体"/>
          <w:color w:val="auto"/>
          <w:sz w:val="24"/>
          <w:szCs w:val="18"/>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pt;height:32.75pt;width:72pt;z-index:251913216;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87BF1gAAAAgBAAAP&#10;AAAAAAAAAAEAIAAAACIAAABkcnMvZG93bnJldi54bWxQSwECFAAUAAAACACHTuJAei+OBxoCAAAm&#10;BAAADgAAAAAAAAABACAAAAAlAQAAZHJzL2Uyb0RvYy54bWxQSwUGAAAAAAYABgBZAQAAsQU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mc:Fallback>
        </mc:AlternateContent>
      </w:r>
      <w:r>
        <w:rPr>
          <w:rFonts w:hint="eastAsia" w:hAnsi="宋体"/>
          <w:color w:val="auto"/>
          <w:sz w:val="24"/>
          <w:szCs w:val="18"/>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造价工程师负责工程计量和计价的核实工作。</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43.15pt;width:72pt;z-index:251827200;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fa9NQAAAAIAQAADwAA&#10;AAAAAAABACAAAAAiAAAAZHJzL2Rvd25yZXYueG1sUEsBAhQAFAAAAAgAh07iQDR62gQaAgAAJgQA&#10;AA4AAAAAAAAAAQAgAAAAIw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hint="eastAsia" w:hAnsi="宋体"/>
          <w:color w:val="auto"/>
          <w:sz w:val="24"/>
          <w:szCs w:val="18"/>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rPr>
                                <w:rFonts w:ascii="宋体" w:hAnsi="宋体"/>
                                <w:sz w:val="18"/>
                                <w:szCs w:val="18"/>
                              </w:rPr>
                            </w:pPr>
                            <w:r>
                              <w:rPr>
                                <w:rFonts w:hint="eastAsia" w:ascii="宋体" w:hAnsi="宋体"/>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5pt;height:27.9pt;width:63pt;z-index:25182822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GZFFvM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hint="eastAsia" w:hAnsi="宋体"/>
          <w:color w:val="auto"/>
          <w:sz w:val="24"/>
          <w:szCs w:val="18"/>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5pt;height:47.5pt;width:72pt;z-index:251829248;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1n11QAAAAkBAAAP&#10;AAAAAAAAAAEAIAAAACIAAABkcnMvZG93bnJldi54bWxQSwECFAAUAAAACACHTuJAVUzalh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hint="eastAsia" w:hAnsi="宋体"/>
          <w:color w:val="auto"/>
          <w:sz w:val="24"/>
          <w:szCs w:val="18"/>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23.4pt;width:72pt;z-index:251830272;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sr5n1QAAAAgBAAAP&#10;AAAAAAAAAAEAIAAAACIAAABkcnMvZG93bnJldi54bWxQSwECFAAUAAAACACHTuJAzpjANx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hint="eastAsia" w:hAnsi="宋体"/>
          <w:color w:val="auto"/>
          <w:sz w:val="24"/>
          <w:szCs w:val="18"/>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23.4pt;width:63pt;z-index:251831296;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Urpk1AAAAAgBAAAP&#10;AAAAAAAAAAEAIAAAACIAAABkcnMvZG93bnJldi54bWxQSwECFAAUAAAACACHTuJAjeEDxxwCAAAm&#10;BAAADgAAAAAAAAABACAAAAAj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hint="eastAsia" w:hAnsi="宋体"/>
          <w:color w:val="auto"/>
          <w:sz w:val="24"/>
          <w:szCs w:val="18"/>
          <w:highlight w:val="none"/>
        </w:rPr>
        <w:t>对承包人超出施工设计图纸范围或因承包人的原因造成返工的工程量，造价工程师均不予计量。</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62.8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8.9pt;width:72pt;z-index:251832320;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2vWpbUAAAACAEAAA8A&#10;AAAAAAAAAQAgAAAAIgAAAGRycy9kb3ducmV2LnhtbFBLAQIUABQAAAAIAIdO4kDeNSMn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hint="eastAsia" w:hAnsi="宋体"/>
          <w:color w:val="auto"/>
          <w:sz w:val="24"/>
          <w:szCs w:val="18"/>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30"/>
        <w:tabs>
          <w:tab w:val="left" w:pos="1620"/>
        </w:tabs>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24"/>
          <w:szCs w:val="18"/>
          <w:highlight w:val="none"/>
        </w:rPr>
      </w:pPr>
      <w:r>
        <w:rPr>
          <w:rFonts w:hint="eastAsia" w:hAnsi="宋体"/>
          <w:b/>
          <w:color w:val="auto"/>
          <w:sz w:val="30"/>
          <w:szCs w:val="24"/>
          <w:highlight w:val="none"/>
        </w:rPr>
        <w:t xml:space="preserve">63  </w:t>
      </w:r>
      <w:r>
        <w:rPr>
          <w:rFonts w:hint="eastAsia" w:hAnsi="宋体"/>
          <w:b/>
          <w:color w:val="auto"/>
          <w:sz w:val="30"/>
          <w:szCs w:val="30"/>
          <w:highlight w:val="none"/>
        </w:rPr>
        <w:t>暂列金额</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63.1</w:t>
      </w:r>
    </w:p>
    <w:p>
      <w:pPr>
        <w:spacing w:line="360" w:lineRule="auto"/>
        <w:ind w:left="1619" w:leftChars="771"/>
        <w:rPr>
          <w:rFonts w:ascii="宋体" w:hAnsi="宋体"/>
          <w:color w:val="auto"/>
          <w:sz w:val="24"/>
          <w:highlight w:val="none"/>
        </w:rPr>
      </w:pPr>
      <w:r>
        <w:rPr>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-228600</wp:posOffset>
                </wp:positionH>
                <wp:positionV relativeFrom="paragraph">
                  <wp:posOffset>635</wp:posOffset>
                </wp:positionV>
                <wp:extent cx="800100" cy="495300"/>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0.05pt;height:39pt;width:63pt;z-index:251833344;mso-width-relative:page;mso-height-relative:page;" filled="f" stroked="f" coordsize="21600,21600" o:gfxdata="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5WH+0wAAAAYBAAAP&#10;AAAAAAAAAAEAIAAAACIAAABkcnMvZG93bnJldi54bWxQSwECFAAUAAAACACHTuJAPXbWrR0CAAAn&#10;BAAADgAAAAAAAAABACAAAAAi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v:textbox>
              </v:shape>
            </w:pict>
          </mc:Fallback>
        </mc:AlternateContent>
      </w:r>
      <w:r>
        <w:rPr>
          <w:rFonts w:hint="eastAsia" w:ascii="宋体" w:hAnsi="宋体"/>
          <w:color w:val="auto"/>
          <w:sz w:val="24"/>
          <w:highlight w:val="none"/>
        </w:rPr>
        <w:t>合同双方当事人应在专用条款中明确</w:t>
      </w:r>
      <w:r>
        <w:rPr>
          <w:rFonts w:hint="eastAsia" w:ascii="宋体" w:hAnsi="宋体"/>
          <w:color w:val="auto"/>
          <w:sz w:val="24"/>
          <w:szCs w:val="18"/>
          <w:highlight w:val="none"/>
        </w:rPr>
        <w:t>工程量清单中开列的已标价的暂列金额</w:t>
      </w:r>
      <w:r>
        <w:rPr>
          <w:rFonts w:hint="eastAsia" w:ascii="宋体" w:hAnsi="宋体"/>
          <w:color w:val="auto"/>
          <w:sz w:val="24"/>
          <w:highlight w:val="none"/>
        </w:rPr>
        <w:t>。</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63.2  </w:t>
      </w:r>
    </w:p>
    <w:p>
      <w:pPr>
        <w:pStyle w:val="30"/>
        <w:adjustRightInd w:val="0"/>
        <w:snapToGrid w:val="0"/>
        <w:spacing w:line="360" w:lineRule="auto"/>
        <w:ind w:left="1575" w:leftChars="750"/>
        <w:rPr>
          <w:rFonts w:hAnsi="宋体"/>
          <w:b/>
          <w:color w:val="auto"/>
          <w:sz w:val="24"/>
          <w:szCs w:val="18"/>
          <w:highlight w:val="none"/>
        </w:rPr>
      </w:pPr>
      <w:r>
        <w:rPr>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-133350</wp:posOffset>
                </wp:positionH>
                <wp:positionV relativeFrom="paragraph">
                  <wp:posOffset>99695</wp:posOffset>
                </wp:positionV>
                <wp:extent cx="819150" cy="40068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85pt;height:31.55pt;width:64.5pt;z-index:251834368;mso-width-relative:page;mso-height-relative:page;" filled="f" stroked="f" coordsize="21600,21600" o:gfxdata="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FMMTWAAAACQEA&#10;AA8AAAAAAAAAAQAgAAAAIgAAAGRycy9kb3ducmV2LnhtbFBLAQIUABQAAAAIAIdO4kAcO6zOHAIA&#10;ACcEAAAOAAAAAAAAAAEAIAAAACU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v:textbox>
              </v:shape>
            </w:pict>
          </mc:Fallback>
        </mc:AlternateContent>
      </w:r>
      <w:r>
        <w:rPr>
          <w:rFonts w:hint="eastAsia" w:hAnsi="宋体"/>
          <w:color w:val="auto"/>
          <w:sz w:val="24"/>
          <w:szCs w:val="18"/>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63.3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3539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x80ShsCAAAm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kx80Sh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hint="eastAsia" w:hAnsi="宋体"/>
          <w:color w:val="auto"/>
          <w:sz w:val="24"/>
          <w:szCs w:val="18"/>
          <w:highlight w:val="none"/>
        </w:rPr>
        <w:t>造价工程师有要求时，承包人应提供使用暂列金额支付项目的所有报价单、发票、账单或收据。</w:t>
      </w:r>
    </w:p>
    <w:p>
      <w:pPr>
        <w:pStyle w:val="30"/>
        <w:adjustRightInd w:val="0"/>
        <w:snapToGrid w:val="0"/>
        <w:spacing w:line="240" w:lineRule="exact"/>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dstrike/>
          <w:color w:val="auto"/>
          <w:sz w:val="30"/>
          <w:szCs w:val="30"/>
          <w:highlight w:val="none"/>
        </w:rPr>
      </w:pPr>
      <w:r>
        <w:rPr>
          <w:rFonts w:hint="eastAsia" w:hAnsi="宋体"/>
          <w:b/>
          <w:color w:val="auto"/>
          <w:sz w:val="30"/>
          <w:szCs w:val="24"/>
          <w:highlight w:val="none"/>
        </w:rPr>
        <w:t>64  计日工</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64.1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0.55pt;width:72pt;z-index:251891712;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yvS1QAAAAgBAAAP&#10;AAAAAAAAAAEAIAAAACIAAABkcnMvZG93bnJldi54bWxQSwECFAAUAAAACACHTuJAo8S9f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hint="eastAsia" w:hAnsi="宋体"/>
          <w:color w:val="auto"/>
          <w:sz w:val="24"/>
          <w:szCs w:val="18"/>
          <w:highlight w:val="none"/>
        </w:rPr>
        <w:t>承包人投标文件中填报的计日工单价或价格是用于实施发包人要求的合同以外零星工作项目所需的人工单价、材料、工程设备价格和施工设备机械台班单价。</w:t>
      </w:r>
    </w:p>
    <w:p>
      <w:pPr>
        <w:pStyle w:val="30"/>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 xml:space="preserve">64.2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24"/>
          <w:highlight w:val="none"/>
        </w:rPr>
        <w:t>经发包人批准后，监理工程师应就使用计日工项目发出书面指令。</w:t>
      </w:r>
      <w:r>
        <w:rPr>
          <w:color w:val="auto"/>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5pt;height:32.5pt;width:72pt;z-index:251892736;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boxr1gAAAAgBAAAP&#10;AAAAAAAAAAEAIAAAACIAAABkcnMvZG93bnJldi54bWxQSwECFAAUAAAACACHTuJAU/5KGBoCAAAm&#10;BAAADgAAAAAAAAABACAAAAAl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hint="eastAsia" w:hAnsi="宋体"/>
          <w:color w:val="auto"/>
          <w:sz w:val="24"/>
          <w:szCs w:val="18"/>
          <w:highlight w:val="none"/>
        </w:rPr>
        <w:t>任一按照计日工方式计价的工作，承包人应在该项工作实施结束后的24小时内，向监理工程师提交有计日工记录的现场签证报告一式两份。</w:t>
      </w:r>
    </w:p>
    <w:p>
      <w:pPr>
        <w:pStyle w:val="30"/>
        <w:adjustRightInd w:val="0"/>
        <w:snapToGrid w:val="0"/>
        <w:spacing w:line="360" w:lineRule="auto"/>
        <w:ind w:left="1575" w:leftChars="750"/>
        <w:rPr>
          <w:rFonts w:hAnsi="宋体"/>
          <w:color w:val="auto"/>
          <w:sz w:val="24"/>
          <w:szCs w:val="18"/>
          <w:highlight w:val="none"/>
        </w:rPr>
      </w:pPr>
      <w:r>
        <w:rPr>
          <w:rFonts w:hint="eastAsia" w:hAnsi="宋体"/>
          <w:color w:val="auto"/>
          <w:sz w:val="24"/>
          <w:szCs w:val="18"/>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64.3  </w:t>
      </w:r>
    </w:p>
    <w:p>
      <w:pPr>
        <w:pStyle w:val="30"/>
        <w:adjustRightInd w:val="0"/>
        <w:snapToGrid w:val="0"/>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1.2pt;width:72pt;z-index:251893760;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kUNOfUAAAABwEAAA8A&#10;AAAAAAAAAQAgAAAAIgAAAGRycy9kb3ducmV2LnhtbFBLAQIUABQAAAAIAIdO4kDZc4OI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hint="eastAsia" w:hAnsi="宋体"/>
          <w:color w:val="auto"/>
          <w:sz w:val="24"/>
          <w:szCs w:val="18"/>
          <w:highlight w:val="none"/>
        </w:rPr>
        <w:t>计日工工作，应从暂列金额中支付。</w:t>
      </w:r>
      <w:r>
        <w:rPr>
          <w:rFonts w:hint="eastAsia" w:hAnsi="宋体"/>
          <w:color w:val="auto"/>
          <w:sz w:val="24"/>
          <w:szCs w:val="24"/>
          <w:highlight w:val="none"/>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hAnsi="宋体"/>
          <w:color w:val="auto"/>
          <w:sz w:val="24"/>
          <w:szCs w:val="18"/>
          <w:highlight w:val="none"/>
        </w:rPr>
        <w:t>，与工程进度款同期支付。</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每个支付期末，承包人应按照第81.1款规定向发包人提交本期间所有计日工记录的签证汇总表，以说明本期间自己认为有权得到的计日工费用。</w:t>
      </w:r>
    </w:p>
    <w:p>
      <w:pPr>
        <w:pStyle w:val="30"/>
        <w:tabs>
          <w:tab w:val="left" w:pos="540"/>
        </w:tabs>
        <w:adjustRightInd w:val="0"/>
        <w:snapToGrid w:val="0"/>
        <w:spacing w:before="240" w:beforeLines="100" w:line="360" w:lineRule="auto"/>
        <w:rPr>
          <w:rFonts w:hAnsi="宋体"/>
          <w:b/>
          <w:color w:val="auto"/>
          <w:szCs w:val="24"/>
          <w:highlight w:val="none"/>
        </w:rPr>
      </w:pPr>
    </w:p>
    <w:p>
      <w:pPr>
        <w:pStyle w:val="30"/>
        <w:tabs>
          <w:tab w:val="left" w:pos="540"/>
        </w:tabs>
        <w:adjustRightInd w:val="0"/>
        <w:snapToGrid w:val="0"/>
        <w:spacing w:before="240" w:beforeLines="100" w:line="360" w:lineRule="auto"/>
        <w:ind w:right="-238"/>
        <w:rPr>
          <w:rFonts w:hAnsi="宋体"/>
          <w:b/>
          <w:dstrike/>
          <w:color w:val="auto"/>
          <w:sz w:val="30"/>
          <w:szCs w:val="30"/>
          <w:highlight w:val="none"/>
        </w:rPr>
      </w:pPr>
      <w:r>
        <w:rPr>
          <w:rFonts w:hint="eastAsia" w:hAnsi="宋体"/>
          <w:b/>
          <w:color w:val="auto"/>
          <w:sz w:val="30"/>
          <w:szCs w:val="24"/>
          <w:highlight w:val="none"/>
        </w:rPr>
        <w:t xml:space="preserve">65  </w:t>
      </w:r>
      <w:r>
        <w:rPr>
          <w:rFonts w:hint="eastAsia" w:hAnsi="宋体"/>
          <w:b/>
          <w:color w:val="auto"/>
          <w:sz w:val="30"/>
          <w:szCs w:val="30"/>
          <w:highlight w:val="none"/>
        </w:rPr>
        <w:t>暂估价</w:t>
      </w:r>
    </w:p>
    <w:p>
      <w:pPr>
        <w:pStyle w:val="30"/>
        <w:adjustRightInd w:val="0"/>
        <w:snapToGrid w:val="0"/>
        <w:spacing w:line="360" w:lineRule="auto"/>
        <w:ind w:left="1400" w:hanging="1400" w:hangingChars="700"/>
        <w:rPr>
          <w:rFonts w:hAnsi="宋体"/>
          <w:color w:val="auto"/>
          <w:sz w:val="24"/>
          <w:szCs w:val="24"/>
          <w:highlight w:val="none"/>
        </w:rPr>
      </w:pPr>
      <w:r>
        <w:rPr>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5.2pt;height:38.1pt;width:82.5pt;z-index:251923456;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4+NcAAAAK&#10;AQAADwAAAAAAAAABACAAAAAiAAAAZHJzL2Rvd25yZXYueG1sUEsBAhQAFAAAAAgAh07iQIPZFEE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mc:Fallback>
        </mc:AlternateContent>
      </w:r>
      <w:r>
        <w:rPr>
          <w:rFonts w:hint="eastAsia" w:hAnsi="宋体"/>
          <w:b/>
          <w:color w:val="auto"/>
          <w:sz w:val="24"/>
          <w:szCs w:val="24"/>
          <w:highlight w:val="none"/>
        </w:rPr>
        <w:t>65.1</w:t>
      </w:r>
      <w:r>
        <w:rPr>
          <w:rFonts w:hint="eastAsia" w:hAnsi="宋体"/>
          <w:color w:val="auto"/>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30"/>
        <w:adjustRightInd w:val="0"/>
        <w:snapToGrid w:val="0"/>
        <w:spacing w:line="480" w:lineRule="auto"/>
        <w:rPr>
          <w:rFonts w:hAnsi="宋体"/>
          <w:b/>
          <w:color w:val="auto"/>
          <w:sz w:val="24"/>
          <w:szCs w:val="24"/>
          <w:highlight w:val="none"/>
        </w:rPr>
      </w:pPr>
      <w:r>
        <w:rPr>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5pt;height:75.3pt;width:81pt;z-index:251922432;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BSttcAAAAK&#10;AQAADwAAAAAAAAABACAAAAAiAAAAZHJzL2Rvd25yZXYueG1sUEsBAhQAFAAAAAgAh07iQBbyYVk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hint="eastAsia" w:hAnsi="宋体"/>
          <w:b/>
          <w:color w:val="auto"/>
          <w:sz w:val="24"/>
          <w:szCs w:val="18"/>
          <w:highlight w:val="none"/>
        </w:rPr>
        <w:t xml:space="preserve">65.2  </w:t>
      </w:r>
    </w:p>
    <w:p>
      <w:pPr>
        <w:pStyle w:val="30"/>
        <w:adjustRightInd w:val="0"/>
        <w:snapToGrid w:val="0"/>
        <w:spacing w:line="360" w:lineRule="auto"/>
        <w:ind w:left="1619" w:leftChars="771"/>
        <w:rPr>
          <w:rFonts w:hAnsi="宋体"/>
          <w:color w:val="auto"/>
          <w:sz w:val="24"/>
          <w:szCs w:val="24"/>
          <w:highlight w:val="none"/>
        </w:rPr>
      </w:pPr>
      <w:r>
        <w:rPr>
          <w:rFonts w:hint="eastAsia" w:hAnsi="宋体"/>
          <w:color w:val="auto"/>
          <w:sz w:val="24"/>
          <w:szCs w:val="24"/>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30"/>
        <w:adjustRightInd w:val="0"/>
        <w:snapToGrid w:val="0"/>
        <w:spacing w:line="480" w:lineRule="auto"/>
        <w:rPr>
          <w:rFonts w:hAnsi="宋体"/>
          <w:b/>
          <w:color w:val="auto"/>
          <w:sz w:val="24"/>
          <w:szCs w:val="24"/>
          <w:highlight w:val="none"/>
        </w:rPr>
      </w:pPr>
      <w:r>
        <w:rPr>
          <w:rFonts w:hint="eastAsia" w:hAnsi="宋体"/>
          <w:b/>
          <w:color w:val="auto"/>
          <w:sz w:val="24"/>
          <w:szCs w:val="18"/>
          <w:highlight w:val="none"/>
        </w:rPr>
        <w:t xml:space="preserve">65.3  </w:t>
      </w:r>
    </w:p>
    <w:p>
      <w:pPr>
        <w:pStyle w:val="30"/>
        <w:adjustRightInd w:val="0"/>
        <w:snapToGrid w:val="0"/>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65pt;height:68pt;width:81pt;z-index:251921408;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f/o/XAAAACgEA&#10;AA8AAAAAAAAAAQAgAAAAIgAAAGRycy9kb3ducmV2LnhtbFBLAQIUABQAAAAIAIdO4kBK6gt7GwIA&#10;ACc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color w:val="auto"/>
          <w:sz w:val="24"/>
          <w:szCs w:val="24"/>
          <w:highlight w:val="none"/>
        </w:rPr>
        <w:t>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w:t>
      </w:r>
    </w:p>
    <w:p>
      <w:pPr>
        <w:pStyle w:val="30"/>
        <w:tabs>
          <w:tab w:val="left" w:pos="3038"/>
        </w:tabs>
        <w:adjustRightInd w:val="0"/>
        <w:snapToGrid w:val="0"/>
        <w:spacing w:line="240" w:lineRule="exact"/>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66  提前竣工奖与误期赔偿费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66.1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31.9pt;width:81pt;z-index:251836416;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sExEwHQIA&#10;ACcEAAAOAAAAAAAAAAEAIAAAACQ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hint="eastAsia" w:hAnsi="宋体"/>
          <w:color w:val="auto"/>
          <w:sz w:val="24"/>
          <w:szCs w:val="18"/>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66.2  </w:t>
      </w:r>
    </w:p>
    <w:p>
      <w:pPr>
        <w:pStyle w:val="30"/>
        <w:adjustRightInd w:val="0"/>
        <w:snapToGrid w:val="0"/>
        <w:spacing w:line="46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9.75pt;width:72pt;z-index:251837440;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0kpnUAAAACAEAAA8A&#10;AAAAAAAAAQAgAAAAIgAAAGRycy9kb3ducmV2LnhtbFBLAQIUABQAAAAIAIdO4kAf+O3y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hint="eastAsia" w:hAnsi="宋体"/>
          <w:color w:val="auto"/>
          <w:sz w:val="24"/>
          <w:szCs w:val="18"/>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pStyle w:val="30"/>
        <w:adjustRightInd w:val="0"/>
        <w:snapToGrid w:val="0"/>
        <w:spacing w:line="460" w:lineRule="exact"/>
        <w:ind w:left="1619" w:leftChars="771"/>
        <w:rPr>
          <w:rFonts w:hAnsi="宋体"/>
          <w:color w:val="auto"/>
          <w:sz w:val="24"/>
          <w:szCs w:val="18"/>
          <w:highlight w:val="none"/>
        </w:rPr>
      </w:pPr>
      <w:r>
        <w:rPr>
          <w:rFonts w:hint="eastAsia" w:hAnsi="宋体"/>
          <w:color w:val="auto"/>
          <w:sz w:val="24"/>
          <w:szCs w:val="18"/>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30"/>
        <w:adjustRightInd w:val="0"/>
        <w:snapToGrid w:val="0"/>
        <w:spacing w:line="360" w:lineRule="auto"/>
        <w:ind w:right="-238"/>
        <w:rPr>
          <w:rFonts w:hAnsi="宋体"/>
          <w:color w:val="auto"/>
          <w:sz w:val="24"/>
          <w:szCs w:val="18"/>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67  工程优质费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67.1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41.3pt;width:81pt;z-index:251895808;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Ak//OkdAgAA&#10;JwQAAA4AAAAAAAAAAQAgAAAAIw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hint="eastAsia" w:hAnsi="宋体"/>
          <w:color w:val="auto"/>
          <w:sz w:val="24"/>
          <w:szCs w:val="18"/>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24480" behindDoc="0" locked="0" layoutInCell="1" allowOverlap="1">
                <wp:simplePos x="0" y="0"/>
                <wp:positionH relativeFrom="column">
                  <wp:posOffset>-114300</wp:posOffset>
                </wp:positionH>
                <wp:positionV relativeFrom="paragraph">
                  <wp:posOffset>234315</wp:posOffset>
                </wp:positionV>
                <wp:extent cx="1143000" cy="621030"/>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48.9pt;width:90pt;z-index:251924480;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QHQytgAAAAK&#10;AQAADwAAAAAAAAABACAAAAAiAAAAZHJzL2Rvd25yZXYueG1sUEsBAhQAFAAAAAgAh07iQK6qHrAc&#10;AgAAJwQAAA4AAAAAAAAAAQAgAAAAJw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hint="eastAsia" w:hAnsi="宋体"/>
          <w:b/>
          <w:color w:val="auto"/>
          <w:sz w:val="24"/>
          <w:szCs w:val="18"/>
          <w:highlight w:val="none"/>
        </w:rPr>
        <w:t xml:space="preserve">67.2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除专用条款另有约定外，工程优质费按照合同价款的下列额度计算：国家级质量奖为3%，省级质量奖为2%，市级质量奖为1%。</w:t>
      </w:r>
      <w:r>
        <w:rPr>
          <w:rFonts w:hint="eastAsia" w:hAnsi="宋体"/>
          <w:color w:val="auto"/>
          <w:sz w:val="24"/>
          <w:szCs w:val="24"/>
          <w:highlight w:val="none"/>
        </w:rPr>
        <w:t>当合同工程同时获得上述多个奖项的，工程优质费只按最高奖项的额度计算。</w:t>
      </w:r>
      <w:r>
        <w:rPr>
          <w:rFonts w:hint="eastAsia" w:hAnsi="宋体"/>
          <w:color w:val="auto"/>
          <w:sz w:val="24"/>
          <w:szCs w:val="18"/>
          <w:highlight w:val="none"/>
        </w:rPr>
        <w:t>工程优质费列入竣工结算文件中，与竣工结算款一并支付。在竣工结算后获得优质奖项的，发包人应在获得奖项后的28天内支付。</w:t>
      </w:r>
    </w:p>
    <w:p>
      <w:pPr>
        <w:pStyle w:val="30"/>
        <w:adjustRightInd w:val="0"/>
        <w:snapToGrid w:val="0"/>
        <w:spacing w:line="360" w:lineRule="auto"/>
        <w:rPr>
          <w:rFonts w:hAnsi="宋体"/>
          <w:b/>
          <w:color w:val="auto"/>
          <w:highlight w:val="none"/>
        </w:rPr>
      </w:pPr>
    </w:p>
    <w:p>
      <w:pPr>
        <w:pStyle w:val="30"/>
        <w:tabs>
          <w:tab w:val="left" w:pos="540"/>
        </w:tabs>
        <w:adjustRightInd w:val="0"/>
        <w:snapToGrid w:val="0"/>
        <w:spacing w:before="240" w:beforeLines="100" w:line="360" w:lineRule="auto"/>
        <w:ind w:right="-238"/>
        <w:rPr>
          <w:rFonts w:hAnsi="宋体"/>
          <w:b/>
          <w:color w:val="auto"/>
          <w:sz w:val="24"/>
          <w:szCs w:val="18"/>
          <w:highlight w:val="none"/>
        </w:rPr>
      </w:pPr>
      <w:r>
        <w:rPr>
          <w:rFonts w:hint="eastAsia" w:hAnsi="宋体"/>
          <w:b/>
          <w:color w:val="auto"/>
          <w:sz w:val="30"/>
          <w:szCs w:val="24"/>
          <w:highlight w:val="none"/>
        </w:rPr>
        <w:t>68  合同价款的约定与调整</w:t>
      </w:r>
    </w:p>
    <w:p>
      <w:pPr>
        <w:pStyle w:val="30"/>
        <w:adjustRightInd w:val="0"/>
        <w:snapToGrid w:val="0"/>
        <w:spacing w:line="360" w:lineRule="auto"/>
        <w:ind w:left="1446" w:hanging="1446" w:hangingChars="600"/>
        <w:rPr>
          <w:rFonts w:hAnsi="宋体"/>
          <w:b/>
          <w:color w:val="auto"/>
          <w:sz w:val="24"/>
          <w:szCs w:val="18"/>
          <w:highlight w:val="none"/>
        </w:rPr>
      </w:pPr>
      <w:r>
        <w:rPr>
          <w:rFonts w:hint="eastAsia" w:hAnsi="宋体"/>
          <w:b/>
          <w:color w:val="auto"/>
          <w:sz w:val="24"/>
          <w:szCs w:val="18"/>
          <w:highlight w:val="none"/>
        </w:rPr>
        <w:t xml:space="preserve">68.1       </w:t>
      </w:r>
    </w:p>
    <w:p>
      <w:pPr>
        <w:pStyle w:val="30"/>
        <w:adjustRightInd w:val="0"/>
        <w:snapToGrid w:val="0"/>
        <w:spacing w:line="480" w:lineRule="auto"/>
        <w:ind w:left="1438" w:leftChars="685" w:firstLine="24" w:firstLineChars="12"/>
        <w:rPr>
          <w:rFonts w:hAnsi="宋体"/>
          <w:color w:val="auto"/>
          <w:sz w:val="24"/>
          <w:szCs w:val="18"/>
          <w:highlight w:val="none"/>
        </w:rPr>
      </w:pPr>
      <w:r>
        <w:rPr>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pt;height:27.05pt;width:81pt;z-index:251838464;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YER9UAAAAIAQAA&#10;DwAAAAAAAAABACAAAAAiAAAAZHJzL2Rvd25yZXYueG1sUEsBAhQAFAAAAAgAh07iQGj4bk4cAgAA&#10;JwQAAA4AAAAAAAAAAQAgAAAAJA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hint="eastAsia" w:hAnsi="宋体"/>
          <w:color w:val="auto"/>
          <w:sz w:val="24"/>
          <w:szCs w:val="18"/>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183948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uGv70wAAAAcBAAAPAAAA&#10;AAAAAAEAIAAAACIAAABkcnMvZG93bnJldi54bWxQSwECFAAUAAAACACHTuJAG2RKIxoCAAAm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hint="eastAsia" w:hAnsi="宋体"/>
          <w:color w:val="auto"/>
          <w:sz w:val="24"/>
          <w:szCs w:val="18"/>
          <w:highlight w:val="none"/>
        </w:rPr>
        <w:t>合同双方当事人应明确合同价款的调整事件。除专用条款另有约定外，调整事件应包括：</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后继法律变化事件；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项目特征描述不符事件；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分部分项工程量清单缺项漏项事件；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工程变更事件；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工程量偏差事件；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费用索赔事件；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现场签证事件；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物价涨落事件；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专用条款约定的其他事件。</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本款(1)至(8)调整事件应分别按照第69条至第76条的规定调整合同价款。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68.3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20299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NRQQOYbAgAAJgQA&#10;AA4AAAAAAAAAAQAgAAAAIgEAAGRycy9lMm9Eb2MueG1sUEsFBgAAAAAGAAYAWQEAAK8FAAAA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hint="eastAsia" w:hAnsi="宋体"/>
          <w:color w:val="auto"/>
          <w:sz w:val="24"/>
          <w:szCs w:val="18"/>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30"/>
        <w:adjustRightInd w:val="0"/>
        <w:snapToGrid w:val="0"/>
        <w:spacing w:line="360" w:lineRule="auto"/>
        <w:ind w:left="1619" w:leftChars="771"/>
        <w:rPr>
          <w:rFonts w:hAnsi="宋体"/>
          <w:b/>
          <w:color w:val="auto"/>
          <w:sz w:val="24"/>
          <w:szCs w:val="18"/>
          <w:highlight w:val="none"/>
          <w:u w:val="single"/>
        </w:rPr>
      </w:pPr>
      <w:r>
        <w:rPr>
          <w:rFonts w:hint="eastAsia" w:hAnsi="宋体"/>
          <w:color w:val="auto"/>
          <w:sz w:val="24"/>
          <w:szCs w:val="18"/>
          <w:highlight w:val="none"/>
        </w:rPr>
        <w:t>根据第68.2款规定事件调整合同价款，如果是按照第48条规定由发包人自行供应或发包人招标、承包人采购材料和工程设备的，均不应考虑第72.2款规定的承包人报价下浮率因素。</w:t>
      </w:r>
    </w:p>
    <w:p>
      <w:pPr>
        <w:spacing w:line="360" w:lineRule="auto"/>
        <w:rPr>
          <w:rFonts w:ascii="宋体" w:hAnsi="宋体"/>
          <w:b/>
          <w:color w:val="auto"/>
          <w:sz w:val="30"/>
          <w:highlight w:val="none"/>
        </w:rPr>
      </w:pPr>
    </w:p>
    <w:p>
      <w:pPr>
        <w:rPr>
          <w:rFonts w:ascii="宋体" w:hAnsi="宋体"/>
          <w:b/>
          <w:color w:val="auto"/>
          <w:highlight w:val="none"/>
        </w:rPr>
      </w:pPr>
      <w:r>
        <w:rPr>
          <w:rFonts w:hint="eastAsia" w:ascii="宋体" w:hAnsi="宋体"/>
          <w:b/>
          <w:color w:val="auto"/>
          <w:sz w:val="30"/>
          <w:highlight w:val="none"/>
        </w:rPr>
        <w:t>69  后继法律变化事件</w:t>
      </w:r>
    </w:p>
    <w:p>
      <w:pPr>
        <w:pStyle w:val="30"/>
        <w:adjustRightInd w:val="0"/>
        <w:snapToGrid w:val="0"/>
        <w:rPr>
          <w:rFonts w:hAnsi="宋体"/>
          <w:b/>
          <w:bCs/>
          <w:color w:val="auto"/>
          <w:sz w:val="18"/>
          <w:szCs w:val="18"/>
          <w:highlight w:val="none"/>
        </w:rPr>
      </w:pPr>
      <w:r>
        <w:rPr>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55pt;height:48.75pt;width:72pt;z-index:25198899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3YAHNcAAAAKAQAA&#10;DwAAAAAAAAABACAAAAAiAAAAZHJzL2Rvd25yZXYueG1sUEsBAhQAFAAAAAgAh07iQPJnDWoaAgAA&#10;JgQAAA4AAAAAAAAAAQAgAAAAJg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hint="eastAsia" w:hAnsi="宋体"/>
          <w:b/>
          <w:color w:val="auto"/>
          <w:sz w:val="24"/>
          <w:szCs w:val="18"/>
          <w:highlight w:val="none"/>
        </w:rPr>
        <w:t>69.1</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30"/>
        <w:tabs>
          <w:tab w:val="left" w:pos="540"/>
        </w:tabs>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69.2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19879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ToW0U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hint="eastAsia" w:hAnsi="宋体"/>
          <w:color w:val="auto"/>
          <w:sz w:val="24"/>
          <w:szCs w:val="18"/>
          <w:highlight w:val="none"/>
        </w:rPr>
        <w:t>发生第69.1款情况的，应根据合同工程实际情况，按照上述法律和政策规定计算调整的合同价款。</w:t>
      </w:r>
    </w:p>
    <w:p>
      <w:pPr>
        <w:tabs>
          <w:tab w:val="left" w:pos="1620"/>
        </w:tabs>
        <w:spacing w:line="360" w:lineRule="auto"/>
        <w:rPr>
          <w:rFonts w:ascii="宋体" w:hAnsi="宋体"/>
          <w:b/>
          <w:color w:val="auto"/>
          <w:sz w:val="30"/>
          <w:highlight w:val="none"/>
        </w:rPr>
      </w:pPr>
    </w:p>
    <w:p>
      <w:pPr>
        <w:spacing w:line="360" w:lineRule="auto"/>
        <w:rPr>
          <w:rFonts w:ascii="宋体" w:hAnsi="宋体"/>
          <w:b/>
          <w:bCs/>
          <w:color w:val="auto"/>
          <w:sz w:val="18"/>
          <w:szCs w:val="18"/>
          <w:highlight w:val="none"/>
        </w:rPr>
      </w:pPr>
      <w:r>
        <w:rPr>
          <w:rFonts w:hint="eastAsia" w:ascii="宋体" w:hAnsi="宋体"/>
          <w:b/>
          <w:color w:val="auto"/>
          <w:sz w:val="30"/>
          <w:highlight w:val="none"/>
        </w:rPr>
        <w:t>70  项目特征描述不符事件</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70.1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8.75pt;width:72pt;z-index:251990016;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phdYAAAAJAQAA&#10;DwAAAAAAAAABACAAAAAiAAAAZHJzL2Rvd25yZXYueG1sUEsBAhQAFAAAAAgAh07iQMpaA1QbAgAA&#10;JgQAAA4AAAAAAAAAAQAgAAAAJQ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hint="eastAsia" w:hAnsi="宋体"/>
          <w:color w:val="auto"/>
          <w:sz w:val="24"/>
          <w:szCs w:val="18"/>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5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19910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GOttZ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kZZ0Z0tPLD&#10;92+HH78OP7+yECSJeusKqryzVOuHlzBQeaTr7C3IT44ZuG6E2agrROgbJSoaMQ8vs5OnCccFkHX/&#10;BirqJLYeItBQYxf0I0UYodN69sf1qMEzScGLfD6fUkZS6jy/yGdxtkw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EY621kaAgAAJgQA&#10;AA4AAAAAAAAAAQAgAAAAIw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50"/>
                        <w:spacing w:line="200" w:lineRule="exact"/>
                        <w:rPr>
                          <w:sz w:val="18"/>
                          <w:szCs w:val="18"/>
                        </w:rPr>
                      </w:pPr>
                    </w:p>
                  </w:txbxContent>
                </v:textbox>
              </v:shape>
            </w:pict>
          </mc:Fallback>
        </mc:AlternateContent>
      </w:r>
      <w:r>
        <w:rPr>
          <w:rFonts w:hint="eastAsia" w:hAnsi="宋体"/>
          <w:color w:val="auto"/>
          <w:sz w:val="24"/>
          <w:szCs w:val="18"/>
          <w:highlight w:val="none"/>
        </w:rPr>
        <w:t>合同履行期间，出现实际施工设计图纸（含设计变更）与招标文件提供的工程量清单任一项目特征描述不符，且该变化引起工程造价增减事件的，合同双方当事人应调整合同价款。</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70.3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5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203097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C5Wxd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mcMyM6Wvnh&#10;+7fDj1+Hn19ZCJJEvXUFVd5ZqvXDSxioPNJ19hbkJ8cMXDfCbNQVIvSNEhWNmIeX2cnThOMCyLp/&#10;AxV1ElsPEWiosQv6kSKM0Gk9++N61OCZpOBFPp9PKSMpdZ5f5LOz2EE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MLlbF0aAgAAJgQA&#10;AA4AAAAAAAAAAQAgAAAAIwEAAGRycy9lMm9Eb2MueG1sUEsFBgAAAAAGAAYAWQEAAK8FAAAAAA==&#10;">
                <v:fill on="f" focussize="0,0"/>
                <v:stroke on="f"/>
                <v:imagedata o:title=""/>
                <o:lock v:ext="edit" aspectratio="f"/>
                <v:textbox>
                  <w:txbxContent>
                    <w:p>
                      <w:pPr>
                        <w:pStyle w:val="21"/>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50"/>
                        <w:spacing w:line="200" w:lineRule="exact"/>
                        <w:rPr>
                          <w:sz w:val="18"/>
                          <w:szCs w:val="18"/>
                        </w:rPr>
                      </w:pPr>
                    </w:p>
                  </w:txbxContent>
                </v:textbox>
              </v:shape>
            </w:pict>
          </mc:Fallback>
        </mc:AlternateContent>
      </w:r>
      <w:r>
        <w:rPr>
          <w:rFonts w:hint="eastAsia" w:hAnsi="宋体"/>
          <w:color w:val="auto"/>
          <w:sz w:val="24"/>
          <w:szCs w:val="18"/>
          <w:highlight w:val="none"/>
        </w:rPr>
        <w:t>发生第70.2款情况的，应按照实际施工的项目特征重新确定相应工程量清单项目的综合单价，计算调整的合同价款。</w:t>
      </w:r>
    </w:p>
    <w:p>
      <w:pPr>
        <w:pStyle w:val="30"/>
        <w:adjustRightInd w:val="0"/>
        <w:snapToGrid w:val="0"/>
        <w:spacing w:line="360" w:lineRule="auto"/>
        <w:rPr>
          <w:rFonts w:hAnsi="宋体"/>
          <w:b/>
          <w:color w:val="auto"/>
          <w:sz w:val="24"/>
          <w:szCs w:val="18"/>
          <w:highlight w:val="none"/>
          <w:u w:val="single"/>
        </w:rPr>
      </w:pPr>
    </w:p>
    <w:p>
      <w:pPr>
        <w:pStyle w:val="30"/>
        <w:adjustRightInd w:val="0"/>
        <w:snapToGrid w:val="0"/>
        <w:spacing w:line="360" w:lineRule="auto"/>
        <w:rPr>
          <w:rFonts w:hAnsi="宋体"/>
          <w:color w:val="auto"/>
          <w:highlight w:val="none"/>
        </w:rPr>
      </w:pPr>
      <w:r>
        <w:rPr>
          <w:rFonts w:hint="eastAsia" w:hAnsi="宋体"/>
          <w:b/>
          <w:color w:val="auto"/>
          <w:sz w:val="30"/>
          <w:szCs w:val="30"/>
          <w:highlight w:val="none"/>
        </w:rPr>
        <w:t>71  分部分项工程量清单缺项漏项事件</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71.1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2550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5pt;width:72pt;z-index:25192550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k3jDUAAAACQEAAA8A&#10;AAAAAAAAAQAgAAAAIgAAAGRycy9kb3ducmV2LnhtbFBLAQIUABQAAAAIAIdO4kD8IA8i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color w:val="auto"/>
          <w:highlight w:val="none"/>
        </w:rPr>
        <mc:AlternateContent>
          <mc:Choice Requires="wps">
            <w:drawing>
              <wp:anchor distT="0" distB="0" distL="114300" distR="114300" simplePos="0" relativeHeight="251896832"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6pt;width:72pt;z-index:251896832;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GJqRNQAAAAJAQAADwAA&#10;AAAAAAABACAAAAAiAAAAZHJzL2Rvd25yZXYueG1sUEsBAhQAFAAAAAgAh07iQFTch6AaAgAAJgQA&#10;AA4AAAAAAAAAAQAgAAAAIwEAAGRycy9lMm9Eb2MueG1sUEsFBgAAAAAGAAYAWQEAAK8FAAAAAA==&#10;">
                <v:fill on="f" focussize="0,0"/>
                <v:stroke on="f"/>
                <v:imagedata o:title=""/>
                <o:lock v:ext="edit" aspectratio="f"/>
                <v:textbox>
                  <w:txbxContent>
                    <w:p>
                      <w:pPr>
                        <w:rPr>
                          <w:szCs w:val="18"/>
                        </w:rPr>
                      </w:pPr>
                    </w:p>
                  </w:txbxContent>
                </v:textbox>
              </v:shape>
            </w:pict>
          </mc:Fallback>
        </mc:AlternateContent>
      </w:r>
      <w:r>
        <w:rPr>
          <w:rFonts w:hint="eastAsia" w:hAnsi="宋体"/>
          <w:color w:val="auto"/>
          <w:sz w:val="24"/>
          <w:szCs w:val="18"/>
          <w:highlight w:val="none"/>
        </w:rPr>
        <w:t>合同履行期间，出现工程量清单中分部分项工程缺项漏项事件的，合同双方当事人应调整合同价款。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71.2   </w:t>
      </w:r>
    </w:p>
    <w:p>
      <w:pPr>
        <w:pStyle w:val="30"/>
        <w:adjustRightInd w:val="0"/>
        <w:snapToGrid w:val="0"/>
        <w:spacing w:line="360" w:lineRule="auto"/>
        <w:ind w:left="1619" w:leftChars="771" w:firstLine="1"/>
        <w:rPr>
          <w:rFonts w:hAnsi="宋体"/>
          <w:b/>
          <w:color w:val="auto"/>
          <w:sz w:val="18"/>
          <w:szCs w:val="18"/>
          <w:highlight w:val="none"/>
        </w:rPr>
      </w:pPr>
      <w:r>
        <w:rPr>
          <w:color w:val="auto"/>
          <w:highlight w:val="none"/>
        </w:rPr>
        <mc:AlternateContent>
          <mc:Choice Requires="wps">
            <w:drawing>
              <wp:anchor distT="0" distB="0" distL="114300" distR="114300" simplePos="0" relativeHeight="251926528"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7pt;height:54.5pt;width:72pt;z-index:251926528;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n2ArGw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Ioy3UAAAACQEAAA8A&#10;AAAAAAAAAQAgAAAAIgAAAGRycy9kb3ducmV2LnhtbFBLAQIUABQAAAAIAIdO4kD0n2Ar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hint="eastAsia" w:hAnsi="宋体"/>
          <w:color w:val="auto"/>
          <w:sz w:val="24"/>
          <w:szCs w:val="18"/>
          <w:highlight w:val="none"/>
        </w:rPr>
        <w:t>工程量清单中分部分项工程出现缺项漏项，造成新增工程量清单项目的，应按照第72.2款规定计算调整的分部分项工程费。</w:t>
      </w:r>
    </w:p>
    <w:p>
      <w:pPr>
        <w:pStyle w:val="30"/>
        <w:tabs>
          <w:tab w:val="left" w:pos="540"/>
        </w:tabs>
        <w:adjustRightInd w:val="0"/>
        <w:snapToGrid w:val="0"/>
        <w:spacing w:before="240" w:beforeLines="100" w:line="360" w:lineRule="auto"/>
        <w:ind w:right="-238"/>
        <w:rPr>
          <w:rFonts w:hAnsi="宋体"/>
          <w:color w:val="auto"/>
          <w:sz w:val="30"/>
          <w:szCs w:val="24"/>
          <w:highlight w:val="none"/>
        </w:rPr>
      </w:pPr>
      <w:r>
        <w:rPr>
          <w:rFonts w:hint="eastAsia" w:hAnsi="宋体"/>
          <w:b/>
          <w:color w:val="auto"/>
          <w:sz w:val="24"/>
          <w:szCs w:val="18"/>
          <w:highlight w:val="none"/>
        </w:rPr>
        <w:t xml:space="preserve">71.3  </w:t>
      </w:r>
    </w:p>
    <w:p>
      <w:pPr>
        <w:pStyle w:val="30"/>
        <w:adjustRightInd w:val="0"/>
        <w:snapToGrid w:val="0"/>
        <w:spacing w:line="360" w:lineRule="auto"/>
        <w:ind w:left="1619" w:leftChars="771"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927552"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4pt;height:54.5pt;width:72pt;z-index:251927552;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fHDnVAAAACAEAAA8A&#10;AAAAAAAAAQAgAAAAIgAAAGRycy9kb3ducmV2LnhtbFBLAQIUABQAAAAIAIdO4kBwQNcv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hint="eastAsia" w:hAnsi="宋体"/>
          <w:color w:val="auto"/>
          <w:sz w:val="24"/>
          <w:szCs w:val="18"/>
          <w:highlight w:val="none"/>
        </w:rPr>
        <w:t>工程量清单中分部分项工程出现缺项漏项，引起增加措施项目的，应按照第72.3款规定在提交的实施方案被批准后计算调整的措施项目费。</w:t>
      </w:r>
    </w:p>
    <w:p>
      <w:pPr>
        <w:pStyle w:val="30"/>
        <w:adjustRightInd w:val="0"/>
        <w:snapToGrid w:val="0"/>
        <w:spacing w:line="380" w:lineRule="exact"/>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72  工程变更事件</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6pt;height:31.2pt;width:81pt;z-index:2519920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K4/StcAAAAJ&#10;AQAADwAAAAAAAAABACAAAAAiAAAAZHJzL2Rvd25yZXYueG1sUEsBAhQAFAAAAAgAh07iQNL4IC0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b/>
          <w:color w:val="auto"/>
          <w:sz w:val="24"/>
          <w:szCs w:val="18"/>
          <w:highlight w:val="none"/>
        </w:rPr>
        <w:t xml:space="preserve">72.1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合同履行期间，出现第56条工程变更事件的，合同双方当事人应调整合同价款。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72.2   </w:t>
      </w:r>
    </w:p>
    <w:p>
      <w:pPr>
        <w:pStyle w:val="30"/>
        <w:adjustRightInd w:val="0"/>
        <w:snapToGrid w:val="0"/>
        <w:spacing w:line="360" w:lineRule="auto"/>
        <w:ind w:left="1620"/>
        <w:rPr>
          <w:rFonts w:hAnsi="宋体"/>
          <w:color w:val="auto"/>
          <w:sz w:val="24"/>
          <w:szCs w:val="18"/>
          <w:highlight w:val="none"/>
        </w:rPr>
      </w:pPr>
      <w:r>
        <w:rPr>
          <w:color w:val="auto"/>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6.7pt;width:72pt;z-index:25199411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vWOsWxoCAAAmBAAADgAAAGRycy9lMm9Eb2MueG1srVPNjtMw&#10;EL4j8Q6W7zRp6QK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jj/zVAAAACAEAAA8A&#10;AAAAAAAAAQAgAAAAIgAAAGRycy9kb3ducmV2LnhtbFBLAQIUABQAAAAIAIdO4kC9Y6xb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highlight w:val="none"/>
        </w:rPr>
        <w:t>工程变更引起分部分项工程项目发生变化，属于第73.2款规定情况的，按照其规定调整；否则按照下列规定调整分部分项工程费：</w:t>
      </w:r>
    </w:p>
    <w:p>
      <w:pPr>
        <w:pStyle w:val="30"/>
        <w:tabs>
          <w:tab w:val="left" w:pos="1380"/>
          <w:tab w:val="left" w:pos="2160"/>
        </w:tabs>
        <w:adjustRightInd w:val="0"/>
        <w:snapToGrid w:val="0"/>
        <w:spacing w:line="360" w:lineRule="auto"/>
        <w:ind w:left="1380" w:leftChars="657" w:firstLine="240" w:firstLineChars="100"/>
        <w:rPr>
          <w:rFonts w:hAnsi="宋体"/>
          <w:color w:val="auto"/>
          <w:sz w:val="24"/>
          <w:szCs w:val="18"/>
          <w:highlight w:val="none"/>
        </w:rPr>
      </w:pPr>
      <w:r>
        <w:rPr>
          <w:rFonts w:hint="eastAsia" w:hAnsi="宋体"/>
          <w:color w:val="auto"/>
          <w:sz w:val="24"/>
          <w:szCs w:val="18"/>
          <w:highlight w:val="none"/>
        </w:rPr>
        <w:t>(1)合同中有适用于变更工程项目的，按照该项目的单价或合价调整;</w:t>
      </w:r>
    </w:p>
    <w:p>
      <w:pPr>
        <w:pStyle w:val="30"/>
        <w:tabs>
          <w:tab w:val="left" w:pos="1620"/>
          <w:tab w:val="left" w:pos="2160"/>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(2)合同中没有适用、只有类似于变更工程项目的，可在合理范围内参照类似项目的单价或合价调整;</w:t>
      </w:r>
    </w:p>
    <w:p>
      <w:pPr>
        <w:pStyle w:val="30"/>
        <w:tabs>
          <w:tab w:val="left" w:pos="1380"/>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其中，招标工程：承包人报价浮动率L=（1—中标价格/招标控制价）×100%；</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color w:val="auto"/>
          <w:sz w:val="24"/>
          <w:szCs w:val="18"/>
          <w:highlight w:val="none"/>
        </w:rPr>
        <w:t>非招标工程：承包人报价浮动率L=（1—报价值/施工图预算）×100%。</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式中：中标价格、招标控制价或报价值、施工图预算，均不含安全文明施工费。</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513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bKlfu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(1)安全文明施工费，按照实际发生变化的措施项目调整，不得浮动。</w:t>
      </w:r>
    </w:p>
    <w:p>
      <w:pPr>
        <w:pStyle w:val="30"/>
        <w:adjustRightInd w:val="0"/>
        <w:snapToGrid w:val="0"/>
        <w:spacing w:line="360" w:lineRule="auto"/>
        <w:ind w:left="1630" w:leftChars="776"/>
        <w:rPr>
          <w:rFonts w:hAnsi="宋体"/>
          <w:color w:val="auto"/>
          <w:sz w:val="24"/>
          <w:szCs w:val="18"/>
          <w:highlight w:val="none"/>
        </w:rPr>
      </w:pPr>
      <w:r>
        <w:rPr>
          <w:rFonts w:hint="eastAsia" w:hAnsi="宋体"/>
          <w:color w:val="auto"/>
          <w:sz w:val="24"/>
          <w:szCs w:val="18"/>
          <w:highlight w:val="none"/>
        </w:rPr>
        <w:t>(2)凡可计算工程量的措施项目费，按照实际发生变化的措施项目的工程量乘以第72.2款规定的单价或合价调整。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如果不利一方当事人未按本款规定事先将拟实施的方案提交给另一方当事人，则认为工程变更不引起措施项目费的调整或不利一方当事人放弃调整措施项目费的权利。</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72.4  </w:t>
      </w:r>
    </w:p>
    <w:p>
      <w:pPr>
        <w:spacing w:line="360" w:lineRule="auto"/>
        <w:ind w:left="1676" w:leftChars="798"/>
        <w:rPr>
          <w:rFonts w:ascii="宋体" w:hAnsi="宋体"/>
          <w:color w:val="auto"/>
          <w:sz w:val="24"/>
          <w:highlight w:val="none"/>
        </w:rPr>
      </w:pPr>
      <w:r>
        <w:rPr>
          <w:color w:val="auto"/>
          <w:highlight w:val="none"/>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60.35pt;width:81pt;z-index:25199616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DLkB1gAAAAkB&#10;AAAPAAAAAAAAAAEAIAAAACIAAABkcnMvZG93bnJldi54bWxQSwECFAAUAAAACACHTuJA7KL0Yh0C&#10;AAAnBAAADgAAAAAAAAABACAAAAAlAQAAZHJzL2Uyb0RvYy54bWxQSwUGAAAAAAYABgBZAQAAtAUA&#10;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hint="eastAsia" w:ascii="宋体" w:hAnsi="宋体"/>
          <w:color w:val="auto"/>
          <w:sz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olor w:val="auto"/>
          <w:sz w:val="24"/>
          <w:szCs w:val="18"/>
          <w:highlight w:val="none"/>
        </w:rPr>
        <w:t>合同价款</w:t>
      </w:r>
      <w:r>
        <w:rPr>
          <w:rFonts w:hint="eastAsia" w:ascii="宋体" w:hAnsi="宋体"/>
          <w:color w:val="auto"/>
          <w:sz w:val="24"/>
          <w:highlight w:val="none"/>
        </w:rPr>
        <w:t>。调整工程价款时，合同双方当事人不利一方应事先向另一方提出，经合同双方当事人确认后执行。除专用条款另有约定外，应按照下列规定调整</w:t>
      </w:r>
      <w:r>
        <w:rPr>
          <w:rFonts w:hint="eastAsia" w:ascii="宋体" w:hAnsi="宋体"/>
          <w:color w:val="auto"/>
          <w:sz w:val="24"/>
          <w:szCs w:val="18"/>
          <w:highlight w:val="none"/>
        </w:rPr>
        <w:t>分部分项工程费</w:t>
      </w:r>
      <w:r>
        <w:rPr>
          <w:rFonts w:hint="eastAsia" w:ascii="宋体" w:hAnsi="宋体"/>
          <w:color w:val="auto"/>
          <w:sz w:val="24"/>
          <w:highlight w:val="none"/>
        </w:rPr>
        <w:t>：</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(1)当P</w:t>
      </w:r>
      <w:r>
        <w:rPr>
          <w:rFonts w:hint="eastAsia" w:hAnsi="宋体"/>
          <w:color w:val="auto"/>
          <w:sz w:val="24"/>
          <w:szCs w:val="24"/>
          <w:highlight w:val="none"/>
          <w:vertAlign w:val="subscript"/>
        </w:rPr>
        <w:t xml:space="preserve">0 </w:t>
      </w:r>
      <w:r>
        <w:rPr>
          <w:rFonts w:hint="eastAsia" w:hAnsi="宋体"/>
          <w:color w:val="auto"/>
          <w:sz w:val="24"/>
          <w:szCs w:val="18"/>
          <w:highlight w:val="none"/>
        </w:rPr>
        <w:t>&lt;P</w:t>
      </w:r>
      <w:r>
        <w:rPr>
          <w:rFonts w:hint="eastAsia" w:hAnsi="宋体"/>
          <w:color w:val="auto"/>
          <w:sz w:val="24"/>
          <w:szCs w:val="24"/>
          <w:highlight w:val="none"/>
          <w:vertAlign w:val="subscript"/>
        </w:rPr>
        <w:t>1</w:t>
      </w:r>
      <w:r>
        <w:rPr>
          <w:rFonts w:hint="eastAsia" w:hAnsi="宋体"/>
          <w:color w:val="auto"/>
          <w:sz w:val="24"/>
          <w:szCs w:val="18"/>
          <w:highlight w:val="none"/>
        </w:rPr>
        <w:t>×(1-L)×(1-15%)时，该类项目的综合单价按照P</w:t>
      </w:r>
      <w:r>
        <w:rPr>
          <w:rFonts w:hint="eastAsia" w:hAnsi="宋体"/>
          <w:color w:val="auto"/>
          <w:sz w:val="24"/>
          <w:szCs w:val="24"/>
          <w:highlight w:val="none"/>
          <w:vertAlign w:val="subscript"/>
        </w:rPr>
        <w:t>1</w:t>
      </w:r>
      <w:r>
        <w:rPr>
          <w:rFonts w:hint="eastAsia" w:hAnsi="宋体"/>
          <w:color w:val="auto"/>
          <w:sz w:val="24"/>
          <w:szCs w:val="18"/>
          <w:highlight w:val="none"/>
        </w:rPr>
        <w:t>×(1-L)×(1-15%)调整。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(2)当P</w:t>
      </w:r>
      <w:r>
        <w:rPr>
          <w:rFonts w:hint="eastAsia" w:hAnsi="宋体"/>
          <w:color w:val="auto"/>
          <w:sz w:val="24"/>
          <w:szCs w:val="24"/>
          <w:highlight w:val="none"/>
          <w:vertAlign w:val="subscript"/>
        </w:rPr>
        <w:t xml:space="preserve">0 </w:t>
      </w:r>
      <w:r>
        <w:rPr>
          <w:rFonts w:hint="eastAsia" w:hAnsi="宋体"/>
          <w:color w:val="auto"/>
          <w:sz w:val="24"/>
          <w:szCs w:val="18"/>
          <w:highlight w:val="none"/>
        </w:rPr>
        <w:t>&gt;P</w:t>
      </w:r>
      <w:r>
        <w:rPr>
          <w:rFonts w:hint="eastAsia" w:hAnsi="宋体"/>
          <w:color w:val="auto"/>
          <w:sz w:val="24"/>
          <w:szCs w:val="24"/>
          <w:highlight w:val="none"/>
          <w:vertAlign w:val="subscript"/>
        </w:rPr>
        <w:t>1</w:t>
      </w:r>
      <w:r>
        <w:rPr>
          <w:rFonts w:hint="eastAsia" w:hAnsi="宋体"/>
          <w:color w:val="auto"/>
          <w:sz w:val="24"/>
          <w:szCs w:val="18"/>
          <w:highlight w:val="none"/>
        </w:rPr>
        <w:t>× (1+15%)时，该类项目的综合单价按照P</w:t>
      </w:r>
      <w:r>
        <w:rPr>
          <w:rFonts w:hint="eastAsia" w:hAnsi="宋体"/>
          <w:color w:val="auto"/>
          <w:sz w:val="24"/>
          <w:szCs w:val="24"/>
          <w:highlight w:val="none"/>
          <w:vertAlign w:val="subscript"/>
        </w:rPr>
        <w:t>1</w:t>
      </w:r>
      <w:r>
        <w:rPr>
          <w:rFonts w:hint="eastAsia" w:hAnsi="宋体"/>
          <w:color w:val="auto"/>
          <w:sz w:val="24"/>
          <w:szCs w:val="18"/>
          <w:highlight w:val="none"/>
        </w:rPr>
        <w:t>×（1+15%)调整。</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式中：P</w:t>
      </w:r>
      <w:r>
        <w:rPr>
          <w:rFonts w:hint="eastAsia" w:hAnsi="宋体"/>
          <w:color w:val="auto"/>
          <w:sz w:val="24"/>
          <w:szCs w:val="24"/>
          <w:highlight w:val="none"/>
          <w:vertAlign w:val="subscript"/>
        </w:rPr>
        <w:t>0</w:t>
      </w:r>
      <w:r>
        <w:rPr>
          <w:rFonts w:hint="eastAsia" w:hAnsi="宋体"/>
          <w:color w:val="auto"/>
          <w:sz w:val="24"/>
          <w:szCs w:val="18"/>
          <w:highlight w:val="none"/>
        </w:rPr>
        <w:t>——承包人在工程量清单中填报的综合单价。</w:t>
      </w:r>
    </w:p>
    <w:p>
      <w:pPr>
        <w:pStyle w:val="30"/>
        <w:adjustRightInd w:val="0"/>
        <w:snapToGrid w:val="0"/>
        <w:spacing w:line="360" w:lineRule="auto"/>
        <w:ind w:firstLine="2340" w:firstLineChars="975"/>
        <w:rPr>
          <w:rFonts w:hAnsi="宋体"/>
          <w:color w:val="auto"/>
          <w:sz w:val="24"/>
          <w:szCs w:val="18"/>
          <w:highlight w:val="none"/>
        </w:rPr>
      </w:pPr>
      <w:r>
        <w:rPr>
          <w:rFonts w:hint="eastAsia" w:hAnsi="宋体"/>
          <w:color w:val="auto"/>
          <w:sz w:val="24"/>
          <w:szCs w:val="18"/>
          <w:highlight w:val="none"/>
        </w:rPr>
        <w:t>P</w:t>
      </w:r>
      <w:r>
        <w:rPr>
          <w:rFonts w:hint="eastAsia" w:hAnsi="宋体"/>
          <w:color w:val="auto"/>
          <w:sz w:val="24"/>
          <w:szCs w:val="24"/>
          <w:highlight w:val="none"/>
          <w:vertAlign w:val="subscript"/>
        </w:rPr>
        <w:t>1</w:t>
      </w:r>
      <w:r>
        <w:rPr>
          <w:rFonts w:hint="eastAsia" w:hAnsi="宋体"/>
          <w:color w:val="auto"/>
          <w:sz w:val="24"/>
          <w:szCs w:val="18"/>
          <w:highlight w:val="none"/>
        </w:rPr>
        <w:t>——发包人招标控制价或施工预算相应清单项目的综合单价。</w:t>
      </w:r>
    </w:p>
    <w:p>
      <w:pPr>
        <w:pStyle w:val="30"/>
        <w:adjustRightInd w:val="0"/>
        <w:snapToGrid w:val="0"/>
        <w:spacing w:line="360" w:lineRule="auto"/>
        <w:ind w:firstLine="2340" w:firstLineChars="975"/>
        <w:rPr>
          <w:rFonts w:hAnsi="宋体"/>
          <w:b/>
          <w:color w:val="auto"/>
          <w:sz w:val="24"/>
          <w:szCs w:val="18"/>
          <w:highlight w:val="none"/>
        </w:rPr>
      </w:pPr>
      <w:r>
        <w:rPr>
          <w:rFonts w:hint="eastAsia" w:hAnsi="宋体"/>
          <w:color w:val="auto"/>
          <w:sz w:val="24"/>
          <w:szCs w:val="18"/>
          <w:highlight w:val="none"/>
        </w:rPr>
        <w:t>L——第72.2款规定的承包人报价浮动率。</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72.5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30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ZBYwsR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hint="eastAsia" w:hAnsi="宋体"/>
          <w:color w:val="auto"/>
          <w:sz w:val="24"/>
          <w:szCs w:val="18"/>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30"/>
        <w:adjustRightInd w:val="0"/>
        <w:snapToGrid w:val="0"/>
        <w:ind w:right="-238"/>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73  工程量偏差事件</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73.1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59.85pt;width:81pt;z-index:25199718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QfgcpHQIAACc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z1TtQAAAAIAQAA&#10;DwAAAAAAAAABACAAAAAiAAAAZHJzL2Rvd25yZXYueG1sUEsBAhQAFAAAAAgAh07iQBB+BykdAgAA&#10;JwQAAA4AAAAAAAAAAQAgAAAAIw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color w:val="auto"/>
          <w:sz w:val="24"/>
          <w:szCs w:val="18"/>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合同履行期间，出现工程量偏差，且符合第73.2款、第73.3款规定事件的，合同双方当事人应调整合同价款。调整合同价款时，出现第72.4款情形的，应先按照其规定调整，再按照本条规定调整。</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73.2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35pt;width:72pt;z-index:251998208;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q+t1QAAAAgBAAAPAAAA&#10;AAAAAAEAIAAAACIAAABkcnMvZG93bnJldi54bWxQSwECFAAUAAAACACHTuJAKFfERhgCAAAmBAAA&#10;DgAAAAAAAAABACAAAAAkAQAAZHJzL2Uyb0RvYy54bWxQSwUGAAAAAAYABgBZAQAArgUAAA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30"/>
        <w:adjustRightInd w:val="0"/>
        <w:snapToGrid w:val="0"/>
        <w:spacing w:line="360" w:lineRule="auto"/>
        <w:ind w:left="2145" w:leftChars="707" w:hanging="660" w:hangingChars="275"/>
        <w:rPr>
          <w:rFonts w:hAnsi="宋体"/>
          <w:iCs/>
          <w:color w:val="auto"/>
          <w:sz w:val="24"/>
          <w:szCs w:val="18"/>
          <w:highlight w:val="none"/>
        </w:rPr>
      </w:pPr>
      <w:r>
        <w:rPr>
          <w:rFonts w:hint="eastAsia" w:hAnsi="宋体"/>
          <w:color w:val="auto"/>
          <w:sz w:val="24"/>
          <w:szCs w:val="18"/>
          <w:highlight w:val="none"/>
        </w:rPr>
        <w:t>（1）当</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color w:val="auto"/>
          <w:sz w:val="24"/>
          <w:szCs w:val="18"/>
          <w:highlight w:val="none"/>
        </w:rPr>
        <w:t>时，S</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1</w:t>
      </w:r>
    </w:p>
    <w:p>
      <w:pPr>
        <w:pStyle w:val="30"/>
        <w:adjustRightInd w:val="0"/>
        <w:snapToGrid w:val="0"/>
        <w:spacing w:line="360" w:lineRule="auto"/>
        <w:ind w:left="2057" w:leftChars="694" w:hanging="600" w:hangingChars="250"/>
        <w:rPr>
          <w:rFonts w:hAnsi="宋体"/>
          <w:iCs/>
          <w:color w:val="auto"/>
          <w:sz w:val="24"/>
          <w:szCs w:val="18"/>
          <w:highlight w:val="none"/>
          <w:vertAlign w:val="subscript"/>
        </w:rPr>
      </w:pPr>
      <w:r>
        <w:rPr>
          <w:rFonts w:hint="eastAsia" w:hAnsi="宋体"/>
          <w:color w:val="auto"/>
          <w:sz w:val="24"/>
          <w:szCs w:val="18"/>
          <w:highlight w:val="none"/>
        </w:rPr>
        <w:t>（2）当</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0.9</w:t>
      </w:r>
      <w:r>
        <w:rPr>
          <w:rFonts w:hint="eastAsia" w:hAnsi="宋体"/>
          <w:iCs/>
          <w:color w:val="auto"/>
          <w:sz w:val="24"/>
          <w:szCs w:val="18"/>
          <w:highlight w:val="none"/>
        </w:rPr>
        <w:t>Q</w:t>
      </w:r>
      <w:r>
        <w:rPr>
          <w:rFonts w:hint="eastAsia" w:hAnsi="宋体"/>
          <w:color w:val="auto"/>
          <w:sz w:val="24"/>
          <w:szCs w:val="18"/>
          <w:highlight w:val="none"/>
          <w:vertAlign w:val="subscript"/>
        </w:rPr>
        <w:t>0</w:t>
      </w:r>
      <w:r>
        <w:rPr>
          <w:rFonts w:hint="eastAsia" w:hAnsi="宋体"/>
          <w:color w:val="auto"/>
          <w:sz w:val="24"/>
          <w:szCs w:val="18"/>
          <w:highlight w:val="none"/>
        </w:rPr>
        <w:t>时，S</w:t>
      </w:r>
      <w:r>
        <w:rPr>
          <w:rFonts w:hint="eastAsia" w:hAnsi="宋体"/>
          <w:iCs/>
          <w:color w:val="auto"/>
          <w:sz w:val="24"/>
          <w:szCs w:val="18"/>
          <w:highlight w:val="none"/>
        </w:rPr>
        <w:t>=</w:t>
      </w:r>
      <w:r>
        <w:rPr>
          <w:rFonts w:hint="eastAsia" w:hAnsi="宋体"/>
          <w:color w:val="auto"/>
          <w:sz w:val="24"/>
          <w:szCs w:val="18"/>
          <w:highlight w:val="none"/>
        </w:rPr>
        <w:t>0.9</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-（0.9Q</w:t>
      </w:r>
      <w:r>
        <w:rPr>
          <w:rFonts w:hint="eastAsia" w:hAnsi="宋体"/>
          <w:iCs/>
          <w:color w:val="auto"/>
          <w:sz w:val="24"/>
          <w:szCs w:val="18"/>
          <w:highlight w:val="none"/>
          <w:vertAlign w:val="subscript"/>
        </w:rPr>
        <w:t>0</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）×P</w:t>
      </w:r>
      <w:r>
        <w:rPr>
          <w:rFonts w:hint="eastAsia" w:hAnsi="宋体"/>
          <w:iCs/>
          <w:color w:val="auto"/>
          <w:sz w:val="24"/>
          <w:szCs w:val="18"/>
          <w:highlight w:val="none"/>
          <w:vertAlign w:val="subscript"/>
        </w:rPr>
        <w:t>1</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S——</w:t>
      </w:r>
      <w:r>
        <w:rPr>
          <w:rFonts w:hint="eastAsia" w:hAnsi="宋体"/>
          <w:color w:val="auto"/>
          <w:sz w:val="24"/>
          <w:szCs w:val="18"/>
          <w:highlight w:val="none"/>
        </w:rPr>
        <w:t>调整后的某一分部分项工程费结算价；</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最终完成的工程量；</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工程量清单中开列的工程量；</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按照最终完成工程量重新调整后的综合单价；</w:t>
      </w:r>
    </w:p>
    <w:p>
      <w:pPr>
        <w:pStyle w:val="30"/>
        <w:adjustRightInd w:val="0"/>
        <w:snapToGrid w:val="0"/>
        <w:spacing w:line="360" w:lineRule="auto"/>
        <w:ind w:firstLine="2160" w:firstLineChars="900"/>
        <w:rPr>
          <w:rFonts w:hAnsi="宋体"/>
          <w:b/>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承包人在工程量清单中填报的综合单价。</w:t>
      </w:r>
    </w:p>
    <w:p>
      <w:pPr>
        <w:pStyle w:val="30"/>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73.3</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05pt;height:39.8pt;width:72pt;z-index:251999232;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BoXIQo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30"/>
        <w:tabs>
          <w:tab w:val="left" w:pos="900"/>
        </w:tabs>
        <w:adjustRightInd w:val="0"/>
        <w:snapToGrid w:val="0"/>
        <w:spacing w:line="360" w:lineRule="auto"/>
        <w:ind w:left="2240" w:leftChars="781" w:hanging="600" w:hangingChars="250"/>
        <w:rPr>
          <w:rFonts w:hAnsi="宋体"/>
          <w:iCs/>
          <w:color w:val="auto"/>
          <w:sz w:val="24"/>
          <w:szCs w:val="18"/>
          <w:highlight w:val="none"/>
        </w:rPr>
      </w:pPr>
      <w:r>
        <w:rPr>
          <w:rFonts w:hint="eastAsia" w:hAnsi="宋体"/>
          <w:color w:val="auto"/>
          <w:sz w:val="24"/>
          <w:szCs w:val="18"/>
          <w:highlight w:val="none"/>
        </w:rPr>
        <w:t>（1）当</w:t>
      </w:r>
      <w:r>
        <w:rPr>
          <w:rFonts w:hint="eastAsia" w:hAnsi="宋体"/>
          <w:iCs/>
          <w:color w:val="auto"/>
          <w:sz w:val="24"/>
          <w:szCs w:val="18"/>
          <w:highlight w:val="none"/>
        </w:rPr>
        <w:t>S</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S</w:t>
      </w:r>
      <w:r>
        <w:rPr>
          <w:rFonts w:hint="eastAsia" w:hAnsi="宋体"/>
          <w:iCs/>
          <w:color w:val="auto"/>
          <w:sz w:val="24"/>
          <w:szCs w:val="18"/>
          <w:highlight w:val="none"/>
          <w:vertAlign w:val="subscript"/>
        </w:rPr>
        <w:t>0</w:t>
      </w:r>
      <w:r>
        <w:rPr>
          <w:rFonts w:hint="eastAsia" w:hAnsi="宋体"/>
          <w:color w:val="auto"/>
          <w:sz w:val="24"/>
          <w:szCs w:val="18"/>
          <w:highlight w:val="none"/>
        </w:rPr>
        <w:t>时，</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+△M</w:t>
      </w:r>
    </w:p>
    <w:p>
      <w:pPr>
        <w:pStyle w:val="30"/>
        <w:adjustRightInd w:val="0"/>
        <w:snapToGrid w:val="0"/>
        <w:spacing w:line="360" w:lineRule="auto"/>
        <w:ind w:left="2240" w:leftChars="781" w:hanging="600" w:hangingChars="250"/>
        <w:rPr>
          <w:rFonts w:hAnsi="宋体"/>
          <w:iCs/>
          <w:color w:val="auto"/>
          <w:sz w:val="24"/>
          <w:szCs w:val="18"/>
          <w:highlight w:val="none"/>
        </w:rPr>
      </w:pPr>
      <w:r>
        <w:rPr>
          <w:rFonts w:hint="eastAsia" w:hAnsi="宋体"/>
          <w:color w:val="auto"/>
          <w:sz w:val="24"/>
          <w:szCs w:val="18"/>
          <w:highlight w:val="none"/>
        </w:rPr>
        <w:t>（2）当S</w:t>
      </w:r>
      <w:r>
        <w:rPr>
          <w:rFonts w:hint="eastAsia" w:hAnsi="宋体"/>
          <w:color w:val="auto"/>
          <w:sz w:val="24"/>
          <w:szCs w:val="18"/>
          <w:highlight w:val="none"/>
          <w:vertAlign w:val="subscript"/>
        </w:rPr>
        <w:t>1</w:t>
      </w:r>
      <w:r>
        <w:rPr>
          <w:rFonts w:hint="eastAsia" w:hAnsi="宋体"/>
          <w:color w:val="auto"/>
          <w:sz w:val="24"/>
          <w:szCs w:val="18"/>
          <w:highlight w:val="none"/>
        </w:rPr>
        <w:t>﹤0.9S</w:t>
      </w:r>
      <w:r>
        <w:rPr>
          <w:rFonts w:hint="eastAsia" w:hAnsi="宋体"/>
          <w:color w:val="auto"/>
          <w:sz w:val="24"/>
          <w:szCs w:val="18"/>
          <w:highlight w:val="none"/>
          <w:vertAlign w:val="subscript"/>
        </w:rPr>
        <w:t>0</w:t>
      </w:r>
      <w:r>
        <w:rPr>
          <w:rFonts w:hint="eastAsia" w:hAnsi="宋体"/>
          <w:color w:val="auto"/>
          <w:sz w:val="24"/>
          <w:szCs w:val="18"/>
          <w:highlight w:val="none"/>
        </w:rPr>
        <w:t>时，</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–△M</w:t>
      </w:r>
    </w:p>
    <w:p>
      <w:pPr>
        <w:pStyle w:val="30"/>
        <w:adjustRightInd w:val="0"/>
        <w:snapToGrid w:val="0"/>
        <w:spacing w:line="360" w:lineRule="auto"/>
        <w:ind w:firstLine="1800" w:firstLineChars="750"/>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调整后的发生变化措施项目费结算价；</w:t>
      </w:r>
    </w:p>
    <w:p>
      <w:pPr>
        <w:pStyle w:val="30"/>
        <w:adjustRightInd w:val="0"/>
        <w:snapToGrid w:val="0"/>
        <w:spacing w:line="360" w:lineRule="auto"/>
        <w:ind w:firstLine="2280" w:firstLineChars="950"/>
        <w:rPr>
          <w:rFonts w:hAnsi="宋体"/>
          <w:color w:val="auto"/>
          <w:sz w:val="24"/>
          <w:szCs w:val="18"/>
          <w:highlight w:val="none"/>
        </w:rPr>
      </w:pP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承包人在工程量清单中填报的措施项目费；</w:t>
      </w:r>
    </w:p>
    <w:p>
      <w:pPr>
        <w:pStyle w:val="30"/>
        <w:adjustRightInd w:val="0"/>
        <w:snapToGrid w:val="0"/>
        <w:spacing w:line="360" w:lineRule="auto"/>
        <w:ind w:left="960" w:leftChars="457" w:firstLine="1320" w:firstLineChars="550"/>
        <w:rPr>
          <w:rFonts w:hAnsi="宋体"/>
          <w:color w:val="auto"/>
          <w:sz w:val="24"/>
          <w:szCs w:val="18"/>
          <w:highlight w:val="none"/>
        </w:rPr>
      </w:pPr>
      <w:r>
        <w:rPr>
          <w:rFonts w:hint="eastAsia" w:hAnsi="宋体" w:cs="MS Mincho"/>
          <w:iCs/>
          <w:color w:val="auto"/>
          <w:sz w:val="24"/>
          <w:szCs w:val="18"/>
          <w:highlight w:val="none"/>
        </w:rPr>
        <w:t>∆</w:t>
      </w:r>
      <w:r>
        <w:rPr>
          <w:rFonts w:hint="eastAsia" w:hAnsi="宋体"/>
          <w:iCs/>
          <w:color w:val="auto"/>
          <w:sz w:val="24"/>
          <w:szCs w:val="18"/>
          <w:highlight w:val="none"/>
        </w:rPr>
        <w:t>M——</w:t>
      </w:r>
      <w:r>
        <w:rPr>
          <w:rFonts w:hint="eastAsia" w:hAnsi="宋体"/>
          <w:color w:val="auto"/>
          <w:sz w:val="24"/>
          <w:szCs w:val="18"/>
          <w:highlight w:val="none"/>
        </w:rPr>
        <w:t>按照第72.3款规定调整的发生变化部分的措施项目费；</w:t>
      </w:r>
    </w:p>
    <w:p>
      <w:pPr>
        <w:pStyle w:val="30"/>
        <w:adjustRightInd w:val="0"/>
        <w:snapToGrid w:val="0"/>
        <w:spacing w:line="360" w:lineRule="auto"/>
        <w:ind w:firstLine="2280" w:firstLineChars="950"/>
        <w:rPr>
          <w:rFonts w:hAnsi="宋体"/>
          <w:color w:val="auto"/>
          <w:sz w:val="24"/>
          <w:szCs w:val="18"/>
          <w:highlight w:val="none"/>
        </w:rPr>
      </w:pPr>
      <w:r>
        <w:rPr>
          <w:rFonts w:hint="eastAsia" w:hAnsi="宋体"/>
          <w:iCs/>
          <w:color w:val="auto"/>
          <w:sz w:val="24"/>
          <w:szCs w:val="18"/>
          <w:highlight w:val="none"/>
        </w:rPr>
        <w:t>S</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调整后的某一分部分项工程费结算价；</w:t>
      </w:r>
    </w:p>
    <w:p>
      <w:pPr>
        <w:pStyle w:val="30"/>
        <w:adjustRightInd w:val="0"/>
        <w:snapToGrid w:val="0"/>
        <w:spacing w:line="360" w:lineRule="auto"/>
        <w:ind w:firstLine="2280" w:firstLineChars="950"/>
        <w:rPr>
          <w:rFonts w:hAnsi="宋体"/>
          <w:iCs/>
          <w:color w:val="auto"/>
          <w:sz w:val="24"/>
          <w:szCs w:val="18"/>
          <w:highlight w:val="none"/>
        </w:rPr>
      </w:pPr>
      <w:r>
        <w:rPr>
          <w:rFonts w:hint="eastAsia" w:hAnsi="宋体"/>
          <w:iCs/>
          <w:color w:val="auto"/>
          <w:sz w:val="24"/>
          <w:szCs w:val="18"/>
          <w:highlight w:val="none"/>
        </w:rPr>
        <w:t>S</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承包人报价文件对应的某一分部分项工程费。</w:t>
      </w:r>
    </w:p>
    <w:p>
      <w:pPr>
        <w:tabs>
          <w:tab w:val="left" w:pos="1620"/>
        </w:tabs>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74  费用索赔事件</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320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dGjvox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hint="eastAsia" w:hAnsi="宋体"/>
          <w:color w:val="auto"/>
          <w:sz w:val="24"/>
          <w:szCs w:val="18"/>
          <w:highlight w:val="none"/>
        </w:rPr>
        <w:t>费用索赔是指合同履行期间，对于非自己过错而应由对方当事人承担责任的情况造成的损失，向对方当事人提出经济补偿要求的行为。</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合同履行期间，出现费用索赔事件的，合同双方当事人应调整合同价款。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002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Dwt1in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hint="eastAsia" w:hAnsi="宋体"/>
          <w:color w:val="auto"/>
          <w:sz w:val="24"/>
          <w:szCs w:val="18"/>
          <w:highlight w:val="none"/>
        </w:rPr>
        <w:t>如果承包人根据合同约定提出任何费用或其它形式的损失索赔时，应在该索赔事件首次发生之后的14天内向造价工程师发出索赔意向书，并抄送发包人。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41.15pt;width:72pt;z-index:25200128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TZAp0wAAAAcBAAAPAAAA&#10;AAAAAAEAIAAAACIAAABkcnMvZG93bnJldi54bWxQSwECFAAUAAAACACHTuJAUE8hyh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hint="eastAsia" w:hAnsi="宋体"/>
          <w:color w:val="auto"/>
          <w:sz w:val="24"/>
          <w:szCs w:val="18"/>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74.4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7.8pt;width:81pt;z-index:25200230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ayXNMAAAAHAQAADwAA&#10;AAAAAAABACAAAAAiAAAAZHJzL2Rvd25yZXYueG1sUEsBAhQAFAAAAAgAh07iQNtSPvQbAgAAJQQA&#10;AA4AAAAAAAAAAQAgAAAAIg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hint="eastAsia" w:hAnsi="宋体"/>
          <w:color w:val="auto"/>
          <w:sz w:val="24"/>
          <w:szCs w:val="18"/>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75pt;height:25.55pt;width:63pt;z-index:25200332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w1dqLWAAAACQEA&#10;AA8AAAAAAAAAAQAgAAAAIgAAAGRycy9kb3ducmV2LnhtbFBLAQIUABQAAAAIAIdO4kAtFU2YHAIA&#10;ACQEAAAOAAAAAAAAAAEAIAAAACU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hint="eastAsia" w:hAnsi="宋体"/>
          <w:b/>
          <w:color w:val="auto"/>
          <w:sz w:val="24"/>
          <w:szCs w:val="18"/>
          <w:highlight w:val="none"/>
        </w:rPr>
        <w:t xml:space="preserve">74.5  </w:t>
      </w:r>
    </w:p>
    <w:p>
      <w:pPr>
        <w:pStyle w:val="30"/>
        <w:adjustRightInd w:val="0"/>
        <w:snapToGrid w:val="0"/>
        <w:spacing w:line="360" w:lineRule="auto"/>
        <w:ind w:left="1619" w:leftChars="771"/>
        <w:rPr>
          <w:rFonts w:hAnsi="宋体"/>
          <w:b/>
          <w:color w:val="auto"/>
          <w:sz w:val="24"/>
          <w:szCs w:val="18"/>
          <w:highlight w:val="none"/>
        </w:rPr>
      </w:pPr>
      <w:r>
        <w:rPr>
          <w:rFonts w:hint="eastAsia" w:hAnsi="宋体"/>
          <w:color w:val="auto"/>
          <w:sz w:val="24"/>
          <w:szCs w:val="18"/>
          <w:highlight w:val="none"/>
        </w:rPr>
        <w:t>如果承包人提出的索赔未能遵守第74.2款至第74.4款规定，则承包人无权获得索赔或只限于获得由造价工程师按照提供记录予以核实的部分款额。</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74.6  </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4.55pt;width:72pt;z-index:25200435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BSxheIcAgAA&#10;JAQAAA4AAAAAAAAAAQAgAAAAJA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hint="eastAsia" w:hAnsi="宋体"/>
          <w:color w:val="auto"/>
          <w:sz w:val="24"/>
          <w:szCs w:val="18"/>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27.55pt;width:63pt;z-index:25200537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DCE2EKHAIAACQE&#10;AAAOAAAAAAAAAAEAIAAAACI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hint="eastAsia" w:hAnsi="宋体"/>
          <w:color w:val="auto"/>
          <w:sz w:val="24"/>
          <w:szCs w:val="18"/>
          <w:highlight w:val="none"/>
        </w:rPr>
        <w:t>承包人未能按照合同约定履行各项义务或发生错误，给发包人造成损失，发包人可按照本条规定的时限和要求向承包人提出索赔。</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74.8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9pt;width:72pt;z-index:25200640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666a9YAAAAJAQAADwAA&#10;AAAAAAABACAAAAAiAAAAZHJzL2Rvd25yZXYueG1sUEsBAhQAFAAAAAgAh07iQCOiSscYAgAAJAQA&#10;AA4AAAAAAAAAAQAgAAAAJQ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hint="eastAsia" w:hAnsi="宋体"/>
          <w:color w:val="auto"/>
          <w:sz w:val="24"/>
          <w:szCs w:val="18"/>
          <w:highlight w:val="none"/>
        </w:rPr>
        <w:t>费用索赔报告被认可，则表明该事件已索赔成功，合同双方当事人应确认由此引起调整的合同价款，并作为追加（减）合同价款，与工程进度款或结算款同期支付。</w:t>
      </w:r>
    </w:p>
    <w:p>
      <w:pPr>
        <w:pStyle w:val="30"/>
        <w:adjustRightInd w:val="0"/>
        <w:snapToGrid w:val="0"/>
        <w:ind w:right="-238"/>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75  现场签证事件</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75.1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125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2BZ9HB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hint="eastAsia" w:hAnsi="宋体"/>
          <w:color w:val="auto"/>
          <w:sz w:val="24"/>
          <w:szCs w:val="18"/>
          <w:highlight w:val="none"/>
        </w:rPr>
        <w:t>现场签证是指合同双方当事人就施工过程中涉及的责任事件所作的签认证明。</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合同履行期间，出现现场签证事件的，合同双方当事人应调整合同价款。</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75.2  </w:t>
      </w:r>
    </w:p>
    <w:p>
      <w:pPr>
        <w:pStyle w:val="30"/>
        <w:adjustRightInd w:val="0"/>
        <w:snapToGrid w:val="0"/>
        <w:spacing w:line="360" w:lineRule="auto"/>
        <w:ind w:left="1617" w:leftChars="770" w:firstLine="1"/>
        <w:rPr>
          <w:rFonts w:hAnsi="宋体"/>
          <w:color w:val="auto"/>
          <w:sz w:val="24"/>
          <w:szCs w:val="18"/>
          <w:highlight w:val="none"/>
        </w:rPr>
      </w:pPr>
      <w:r>
        <w:rPr>
          <w:color w:val="auto"/>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0.2pt;width:72pt;z-index:25200742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nnfVAAAACAEAAA8A&#10;AAAAAAAAAQAgAAAAIgAAAGRycy9kb3ducmV2LnhtbFBLAQIUABQAAAAIAIdO4kDrn/liGgIAACQ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hint="eastAsia" w:hAnsi="宋体"/>
          <w:color w:val="auto"/>
          <w:sz w:val="24"/>
          <w:szCs w:val="18"/>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0844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vgR04R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hint="eastAsia" w:hAnsi="宋体"/>
          <w:color w:val="auto"/>
          <w:sz w:val="24"/>
          <w:szCs w:val="18"/>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34290</wp:posOffset>
                </wp:positionV>
                <wp:extent cx="685800" cy="48006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7.8pt;width:54pt;z-index:252009472;mso-width-relative:page;mso-height-relative:page;" filled="f" stroked="f" coordsize="21600,21600" o:gfxdata="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nP9d1AAAAAcBAAAPAAAA&#10;AAAAAAEAIAAAACIAAABkcnMvZG93bnJldi54bWxQSwECFAAUAAAACACHTuJABqc/fBkCAAAkBAAA&#10;DgAAAAAAAAABACAAAAAj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计日工有相应单价或合同中有适用单价的项目，合同双方当事人仅在现场签证报告中列明完成该类项目所需的人工、材料、工程设备和施工设备机械台班的数量。</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计日工没有相应单价或合同中没有适用单价的项目，合同双方当事人应在现场签证报告中列明完成这类项目所需的人工、材料、工程设备和施工设备机械台班的数量和单价。</w:t>
      </w:r>
    </w:p>
    <w:p>
      <w:pPr>
        <w:pStyle w:val="30"/>
        <w:adjustRightInd w:val="0"/>
        <w:snapToGrid w:val="0"/>
        <w:spacing w:line="480" w:lineRule="auto"/>
        <w:rPr>
          <w:rFonts w:hAnsi="宋体"/>
          <w:b/>
          <w:bCs/>
          <w:color w:val="auto"/>
          <w:sz w:val="18"/>
          <w:szCs w:val="18"/>
          <w:highlight w:val="none"/>
        </w:rPr>
      </w:pPr>
      <w:r>
        <w:rPr>
          <w:rFonts w:hint="eastAsia" w:hAnsi="宋体"/>
          <w:b/>
          <w:color w:val="auto"/>
          <w:sz w:val="24"/>
          <w:szCs w:val="18"/>
          <w:highlight w:val="none"/>
        </w:rPr>
        <w:t xml:space="preserve">75.5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11520;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LCO0/8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承包人应在发包人确认现场签证报告后的48小时内，按照监理工程师发出的工作指令及时组织实施相关工作。否则，由此引起的损失和（或）延误的工期由承包人承担。</w:t>
      </w:r>
    </w:p>
    <w:p>
      <w:pPr>
        <w:pStyle w:val="30"/>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75.6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77470</wp:posOffset>
                </wp:positionV>
                <wp:extent cx="685800" cy="48006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1"/>
                              <w:spacing w:line="200" w:lineRule="exact"/>
                              <w:rPr>
                                <w:rFonts w:ascii="楷体_GB2312" w:hAnsi="宋体" w:eastAsia="楷体_GB2312"/>
                                <w:b/>
                                <w:color w:val="000000"/>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54pt;z-index:252010496;mso-width-relative:page;mso-height-relative:page;" filled="f" stroked="f" coordsize="21600,21600" o:gfxdata="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aGMG9UAAAAIAQAADwAA&#10;AAAAAAABACAAAAAiAAAAZHJzL2Rvd25yZXYueG1sUEsBAhQAFAAAAAgAh07iQIMHV4E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1"/>
                        <w:spacing w:line="200" w:lineRule="exact"/>
                        <w:rPr>
                          <w:rFonts w:ascii="楷体_GB2312" w:hAnsi="宋体" w:eastAsia="楷体_GB2312"/>
                          <w:b/>
                          <w:color w:val="000000"/>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合同工程发生现场签证事件，未经发包人签证、确认，承包人便擅自实施相关工作的，除非征得发包人同意，否则发生的费用由承包人承担。</w:t>
      </w:r>
    </w:p>
    <w:p>
      <w:pPr>
        <w:pStyle w:val="30"/>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75.7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33024;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EH7f2E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现场签证工作完成后的48小时内，合同双方当事人应确认由此引起调整的合同价款，并作为追加合同价款，与工程进度款同期支付。</w:t>
      </w:r>
    </w:p>
    <w:p>
      <w:pPr>
        <w:pStyle w:val="30"/>
        <w:adjustRightInd w:val="0"/>
        <w:snapToGrid w:val="0"/>
        <w:spacing w:line="240" w:lineRule="exact"/>
        <w:rPr>
          <w:rFonts w:hAnsi="宋体"/>
          <w:b/>
          <w:color w:val="auto"/>
          <w:sz w:val="24"/>
          <w:szCs w:val="18"/>
          <w:highlight w:val="none"/>
          <w:u w:val="single"/>
        </w:rPr>
      </w:pPr>
    </w:p>
    <w:p>
      <w:pPr>
        <w:pStyle w:val="30"/>
        <w:tabs>
          <w:tab w:val="left" w:pos="540"/>
        </w:tabs>
        <w:adjustRightInd w:val="0"/>
        <w:snapToGrid w:val="0"/>
        <w:spacing w:line="240" w:lineRule="exact"/>
        <w:ind w:right="-238"/>
        <w:rPr>
          <w:rFonts w:hAnsi="宋体"/>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76  物价涨落事件</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6pt;height:46.55pt;width:72pt;z-index:25202278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yqi3XAAAACgEA&#10;AA8AAAAAAAAAAQAgAAAAIgAAAGRycy9kb3ducmV2LnhtbFBLAQIUABQAAAAIAIdO4kCvTf4vGwIA&#10;ACQ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v:textbox>
              </v:shape>
            </w:pict>
          </mc:Fallback>
        </mc:AlternateContent>
      </w:r>
      <w:r>
        <w:rPr>
          <w:rFonts w:hint="eastAsia" w:hAnsi="宋体"/>
          <w:b/>
          <w:color w:val="auto"/>
          <w:sz w:val="24"/>
          <w:szCs w:val="18"/>
          <w:highlight w:val="none"/>
        </w:rPr>
        <w:t xml:space="preserve">76.1      </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30"/>
        <w:tabs>
          <w:tab w:val="left" w:pos="54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202380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9.5pt;height:48.75pt;width:72pt;z-index:25202380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PrZfXAAAACgEA&#10;AA8AAAAAAAAAAQAgAAAAIgAAAGRycy9kb3ducmV2LnhtbFBLAQIUABQAAAAIAIdO4kCKfRYLGwIA&#10;ACQ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hint="eastAsia" w:hAnsi="宋体"/>
          <w:b/>
          <w:color w:val="auto"/>
          <w:sz w:val="24"/>
          <w:szCs w:val="18"/>
          <w:highlight w:val="none"/>
        </w:rPr>
        <w:t xml:space="preserve">76.2  </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按照第76.1款规定人工单价发生涨落的，应按照合同工程发生的人工数量和合同履行期与基准日期人工单价对比的价差的乘积计算调整的人工费。</w:t>
      </w:r>
    </w:p>
    <w:p>
      <w:pPr>
        <w:pStyle w:val="30"/>
        <w:tabs>
          <w:tab w:val="left" w:pos="54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76.3  </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79pt;width:72pt;z-index:25202483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9Au8/WAAAACQEAAA8A&#10;AAAAAAAAAQAgAAAAIgAAAGRycy9kb3ducmV2LnhtbFBLAQIUABQAAAAIAIdO4kCRVuKlGQIAACUE&#10;AAAOAAAAAAAAAAEAIAAAACU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hint="eastAsia" w:hAnsi="宋体"/>
          <w:color w:val="auto"/>
          <w:sz w:val="24"/>
          <w:szCs w:val="18"/>
          <w:highlight w:val="none"/>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(1）价格系数法</w:t>
      </w:r>
    </w:p>
    <w:p>
      <w:pPr>
        <w:pStyle w:val="30"/>
        <w:adjustRightInd w:val="0"/>
        <w:snapToGrid w:val="0"/>
        <w:spacing w:line="420" w:lineRule="exact"/>
        <w:ind w:left="1978" w:leftChars="942" w:firstLine="60" w:firstLineChars="25"/>
        <w:rPr>
          <w:rFonts w:hAnsi="宋体"/>
          <w:iCs/>
          <w:color w:val="auto"/>
          <w:sz w:val="24"/>
          <w:szCs w:val="18"/>
          <w:highlight w:val="none"/>
        </w:rPr>
      </w:pPr>
      <w:r>
        <w:rPr>
          <w:rFonts w:hAnsi="宋体"/>
          <w:iCs/>
          <w:color w:val="auto"/>
          <w:sz w:val="24"/>
          <w:szCs w:val="18"/>
          <w:highlight w:val="none"/>
        </w:rPr>
        <w:t>C</w:t>
      </w:r>
      <w:r>
        <w:rPr>
          <w:rFonts w:hint="eastAsia" w:hAnsi="宋体"/>
          <w:iCs/>
          <w:color w:val="auto"/>
          <w:spacing w:val="-42"/>
          <w:sz w:val="24"/>
          <w:szCs w:val="18"/>
          <w:highlight w:val="none"/>
        </w:rPr>
        <w:t>′</w:t>
      </w:r>
      <w:r>
        <w:rPr>
          <w:rFonts w:hint="eastAsia" w:hAnsi="宋体"/>
          <w:iCs/>
          <w:color w:val="auto"/>
          <w:sz w:val="24"/>
          <w:szCs w:val="18"/>
          <w:highlight w:val="none"/>
          <w:vertAlign w:val="subscript"/>
        </w:rPr>
        <w:t>n</w:t>
      </w: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.p</w:t>
      </w:r>
      <w:r>
        <w:rPr>
          <w:rFonts w:hint="eastAsia" w:hAnsi="宋体"/>
          <w:iCs/>
          <w:color w:val="auto"/>
          <w:sz w:val="24"/>
          <w:szCs w:val="18"/>
          <w:highlight w:val="none"/>
          <w:vertAlign w:val="subscript"/>
        </w:rPr>
        <w:t>n</w:t>
      </w: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(a+b·L</w:t>
      </w:r>
      <w:r>
        <w:rPr>
          <w:rFonts w:hint="eastAsia" w:hAnsi="宋体"/>
          <w:iCs/>
          <w:color w:val="auto"/>
          <w:sz w:val="24"/>
          <w:szCs w:val="18"/>
          <w:highlight w:val="none"/>
          <w:vertAlign w:val="subscript"/>
        </w:rPr>
        <w:t>n</w:t>
      </w:r>
      <w:r>
        <w:rPr>
          <w:rFonts w:hint="eastAsia" w:hAnsi="宋体"/>
          <w:iCs/>
          <w:color w:val="auto"/>
          <w:sz w:val="24"/>
          <w:szCs w:val="18"/>
          <w:highlight w:val="none"/>
        </w:rPr>
        <w:t xml:space="preserve"> /L</w:t>
      </w:r>
      <w:r>
        <w:rPr>
          <w:rFonts w:hint="eastAsia" w:hAnsi="宋体"/>
          <w:iCs/>
          <w:color w:val="auto"/>
          <w:sz w:val="24"/>
          <w:szCs w:val="18"/>
          <w:highlight w:val="none"/>
          <w:vertAlign w:val="subscript"/>
        </w:rPr>
        <w:t>0</w:t>
      </w:r>
      <w:r>
        <w:rPr>
          <w:rFonts w:hint="eastAsia" w:hAnsi="宋体"/>
          <w:iCs/>
          <w:color w:val="auto"/>
          <w:sz w:val="24"/>
          <w:szCs w:val="18"/>
          <w:highlight w:val="none"/>
        </w:rPr>
        <w:t>+c·E</w:t>
      </w:r>
      <w:r>
        <w:rPr>
          <w:rFonts w:hint="eastAsia" w:hAnsi="宋体"/>
          <w:iCs/>
          <w:color w:val="auto"/>
          <w:sz w:val="24"/>
          <w:szCs w:val="18"/>
          <w:highlight w:val="none"/>
          <w:vertAlign w:val="subscript"/>
        </w:rPr>
        <w:t>n</w:t>
      </w:r>
      <w:r>
        <w:rPr>
          <w:rFonts w:hint="eastAsia" w:hAnsi="宋体"/>
          <w:iCs/>
          <w:color w:val="auto"/>
          <w:sz w:val="24"/>
          <w:szCs w:val="18"/>
          <w:highlight w:val="none"/>
        </w:rPr>
        <w:t>/E</w:t>
      </w:r>
      <w:r>
        <w:rPr>
          <w:rFonts w:hint="eastAsia" w:hAnsi="宋体"/>
          <w:iCs/>
          <w:color w:val="auto"/>
          <w:sz w:val="24"/>
          <w:szCs w:val="18"/>
          <w:highlight w:val="none"/>
          <w:vertAlign w:val="subscript"/>
        </w:rPr>
        <w:t>0</w:t>
      </w:r>
      <w:r>
        <w:rPr>
          <w:rFonts w:hint="eastAsia" w:hAnsi="宋体"/>
          <w:iCs/>
          <w:color w:val="auto"/>
          <w:sz w:val="24"/>
          <w:szCs w:val="18"/>
          <w:highlight w:val="none"/>
        </w:rPr>
        <w:t>+……q·M</w:t>
      </w:r>
      <w:r>
        <w:rPr>
          <w:rFonts w:hint="eastAsia" w:hAnsi="宋体"/>
          <w:iCs/>
          <w:color w:val="auto"/>
          <w:sz w:val="24"/>
          <w:szCs w:val="18"/>
          <w:highlight w:val="none"/>
          <w:vertAlign w:val="subscript"/>
        </w:rPr>
        <w:t>n</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w:t>
      </w:r>
    </w:p>
    <w:p>
      <w:pPr>
        <w:pStyle w:val="30"/>
        <w:adjustRightInd w:val="0"/>
        <w:snapToGrid w:val="0"/>
        <w:spacing w:line="420" w:lineRule="exact"/>
        <w:ind w:left="2204" w:leftChars="772" w:hanging="583" w:hangingChars="243"/>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C</w:t>
      </w:r>
      <w:r>
        <w:rPr>
          <w:rFonts w:hint="eastAsia" w:hAnsi="宋体"/>
          <w:iCs/>
          <w:color w:val="auto"/>
          <w:spacing w:val="-42"/>
          <w:sz w:val="24"/>
          <w:szCs w:val="18"/>
          <w:highlight w:val="none"/>
        </w:rPr>
        <w:t>′</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调整后合同履行期间第</w:t>
      </w:r>
      <w:r>
        <w:rPr>
          <w:rFonts w:hint="eastAsia" w:hAnsi="宋体"/>
          <w:iCs/>
          <w:color w:val="auto"/>
          <w:sz w:val="24"/>
          <w:szCs w:val="18"/>
          <w:highlight w:val="none"/>
        </w:rPr>
        <w:t>n</w:t>
      </w:r>
      <w:r>
        <w:rPr>
          <w:rFonts w:hint="eastAsia" w:hAnsi="宋体"/>
          <w:color w:val="auto"/>
          <w:sz w:val="24"/>
          <w:szCs w:val="18"/>
          <w:highlight w:val="none"/>
        </w:rPr>
        <w:t>支付期应支付的合同价款；</w:t>
      </w:r>
    </w:p>
    <w:p>
      <w:pPr>
        <w:pStyle w:val="30"/>
        <w:adjustRightInd w:val="0"/>
        <w:snapToGrid w:val="0"/>
        <w:spacing w:line="420" w:lineRule="exact"/>
        <w:ind w:left="1978" w:leftChars="942" w:firstLine="225" w:firstLineChars="94"/>
        <w:rPr>
          <w:rFonts w:hAnsi="宋体"/>
          <w:color w:val="auto"/>
          <w:sz w:val="24"/>
          <w:szCs w:val="18"/>
          <w:highlight w:val="none"/>
        </w:rPr>
      </w:pP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调整前合同履行期间第</w:t>
      </w:r>
      <w:r>
        <w:rPr>
          <w:rFonts w:hint="eastAsia" w:hAnsi="宋体"/>
          <w:iCs/>
          <w:color w:val="auto"/>
          <w:sz w:val="24"/>
          <w:szCs w:val="18"/>
          <w:highlight w:val="none"/>
        </w:rPr>
        <w:t>n</w:t>
      </w:r>
      <w:r>
        <w:rPr>
          <w:rFonts w:hint="eastAsia" w:hAnsi="宋体"/>
          <w:color w:val="auto"/>
          <w:sz w:val="24"/>
          <w:szCs w:val="18"/>
          <w:highlight w:val="none"/>
        </w:rPr>
        <w:t>支付期应支付的合同价款；</w:t>
      </w:r>
    </w:p>
    <w:p>
      <w:pPr>
        <w:pStyle w:val="30"/>
        <w:adjustRightInd w:val="0"/>
        <w:snapToGrid w:val="0"/>
        <w:spacing w:line="420" w:lineRule="exact"/>
        <w:ind w:left="1619" w:leftChars="771" w:firstLine="585" w:firstLineChars="244"/>
        <w:rPr>
          <w:rFonts w:hAnsi="宋体"/>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第</w:t>
      </w:r>
      <w:r>
        <w:rPr>
          <w:rFonts w:hint="eastAsia" w:hAnsi="宋体"/>
          <w:iCs/>
          <w:color w:val="auto"/>
          <w:sz w:val="24"/>
          <w:szCs w:val="18"/>
          <w:highlight w:val="none"/>
        </w:rPr>
        <w:t>n</w:t>
      </w:r>
      <w:r>
        <w:rPr>
          <w:rFonts w:hint="eastAsia" w:hAnsi="宋体"/>
          <w:color w:val="auto"/>
          <w:sz w:val="24"/>
          <w:szCs w:val="18"/>
          <w:highlight w:val="none"/>
        </w:rPr>
        <w:t>支付期间合同价款调整系数。</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“a”是基准日期固定系数，表示合同付款中的不予调整部分的权重系数；“</w:t>
      </w:r>
      <w:r>
        <w:rPr>
          <w:rFonts w:hint="eastAsia" w:hAnsi="宋体"/>
          <w:iCs/>
          <w:color w:val="auto"/>
          <w:sz w:val="24"/>
          <w:szCs w:val="18"/>
          <w:highlight w:val="none"/>
        </w:rPr>
        <w:t>b”、“c”、……、“q</w:t>
      </w:r>
      <w:r>
        <w:rPr>
          <w:rFonts w:hAnsi="宋体"/>
          <w:iCs/>
          <w:color w:val="auto"/>
          <w:sz w:val="24"/>
          <w:szCs w:val="18"/>
          <w:highlight w:val="none"/>
        </w:rPr>
        <w:t>”</w:t>
      </w:r>
      <w:r>
        <w:rPr>
          <w:rFonts w:hint="eastAsia" w:hAnsi="宋体"/>
          <w:color w:val="auto"/>
          <w:sz w:val="24"/>
          <w:szCs w:val="18"/>
          <w:highlight w:val="none"/>
        </w:rPr>
        <w:t>分别表示基准日期各相关要素占合同价款总额的权重系数，可表示材料、工程设备、施工设备机械台班等资源。合同双方当事人应在专用条款中约定各资源的权重系数，要求：</w:t>
      </w:r>
      <w:r>
        <w:rPr>
          <w:rFonts w:hint="eastAsia" w:hAnsi="宋体"/>
          <w:iCs/>
          <w:color w:val="auto"/>
          <w:sz w:val="24"/>
          <w:szCs w:val="18"/>
          <w:highlight w:val="none"/>
        </w:rPr>
        <w:t>a+b+c+……+q</w:t>
      </w:r>
      <w:r>
        <w:rPr>
          <w:rFonts w:hint="eastAsia" w:hAnsi="宋体"/>
          <w:color w:val="auto"/>
          <w:sz w:val="24"/>
          <w:szCs w:val="18"/>
          <w:highlight w:val="none"/>
        </w:rPr>
        <w:t>＝1。</w:t>
      </w:r>
    </w:p>
    <w:p>
      <w:pPr>
        <w:pStyle w:val="30"/>
        <w:adjustRightInd w:val="0"/>
        <w:snapToGrid w:val="0"/>
        <w:spacing w:line="420" w:lineRule="exact"/>
        <w:ind w:left="1619" w:leftChars="771"/>
        <w:rPr>
          <w:rFonts w:hAnsi="宋体"/>
          <w:color w:val="auto"/>
          <w:sz w:val="24"/>
          <w:szCs w:val="18"/>
          <w:highlight w:val="none"/>
        </w:rPr>
      </w:pPr>
      <w:r>
        <w:rPr>
          <w:rFonts w:hint="eastAsia" w:hAnsi="宋体"/>
          <w:iCs/>
          <w:color w:val="auto"/>
          <w:sz w:val="24"/>
          <w:szCs w:val="18"/>
          <w:highlight w:val="none"/>
        </w:rPr>
        <w:t>“L</w:t>
      </w:r>
      <w:r>
        <w:rPr>
          <w:rFonts w:hint="eastAsia" w:hAnsi="宋体"/>
          <w:iCs/>
          <w:color w:val="auto"/>
          <w:sz w:val="24"/>
          <w:szCs w:val="18"/>
          <w:highlight w:val="none"/>
          <w:vertAlign w:val="subscript"/>
        </w:rPr>
        <w:t>n</w:t>
      </w:r>
      <w:r>
        <w:rPr>
          <w:rFonts w:hint="eastAsia" w:hAnsi="宋体"/>
          <w:iCs/>
          <w:color w:val="auto"/>
          <w:sz w:val="24"/>
          <w:szCs w:val="18"/>
          <w:highlight w:val="none"/>
        </w:rPr>
        <w:t>”、“E</w:t>
      </w:r>
      <w:r>
        <w:rPr>
          <w:rFonts w:hint="eastAsia" w:hAnsi="宋体"/>
          <w:iCs/>
          <w:color w:val="auto"/>
          <w:sz w:val="24"/>
          <w:szCs w:val="18"/>
          <w:highlight w:val="none"/>
          <w:vertAlign w:val="subscript"/>
        </w:rPr>
        <w:t>n</w:t>
      </w:r>
      <w:r>
        <w:rPr>
          <w:rFonts w:hint="eastAsia" w:hAnsi="宋体"/>
          <w:iCs/>
          <w:color w:val="auto"/>
          <w:sz w:val="24"/>
          <w:szCs w:val="18"/>
          <w:highlight w:val="none"/>
        </w:rPr>
        <w:t>”、……、“M</w:t>
      </w:r>
      <w:r>
        <w:rPr>
          <w:rFonts w:hint="eastAsia" w:hAnsi="宋体"/>
          <w:iCs/>
          <w:color w:val="auto"/>
          <w:sz w:val="24"/>
          <w:szCs w:val="18"/>
          <w:highlight w:val="none"/>
          <w:vertAlign w:val="subscript"/>
        </w:rPr>
        <w:t>n</w:t>
      </w:r>
      <w:r>
        <w:rPr>
          <w:rFonts w:hint="eastAsia" w:hAnsi="宋体"/>
          <w:color w:val="auto"/>
          <w:sz w:val="24"/>
          <w:szCs w:val="18"/>
          <w:highlight w:val="none"/>
        </w:rPr>
        <w:t>”表示合同履行期间第</w:t>
      </w:r>
      <w:r>
        <w:rPr>
          <w:rFonts w:hint="eastAsia" w:hAnsi="宋体"/>
          <w:iCs/>
          <w:color w:val="auto"/>
          <w:sz w:val="24"/>
          <w:szCs w:val="18"/>
          <w:highlight w:val="none"/>
        </w:rPr>
        <w:t>n</w:t>
      </w:r>
      <w:r>
        <w:rPr>
          <w:rFonts w:hint="eastAsia" w:hAnsi="宋体"/>
          <w:color w:val="auto"/>
          <w:sz w:val="24"/>
          <w:szCs w:val="18"/>
          <w:highlight w:val="none"/>
        </w:rPr>
        <w:t>支付期工程造价管理机构发布的各相关要素价格；</w:t>
      </w:r>
      <w:r>
        <w:rPr>
          <w:rFonts w:hint="eastAsia" w:hAnsi="宋体"/>
          <w:iCs/>
          <w:color w:val="auto"/>
          <w:sz w:val="24"/>
          <w:szCs w:val="18"/>
          <w:highlight w:val="none"/>
        </w:rPr>
        <w:t>“L</w:t>
      </w:r>
      <w:r>
        <w:rPr>
          <w:rFonts w:hint="eastAsia" w:hAnsi="宋体"/>
          <w:iCs/>
          <w:color w:val="auto"/>
          <w:sz w:val="24"/>
          <w:szCs w:val="18"/>
          <w:highlight w:val="none"/>
          <w:vertAlign w:val="subscript"/>
        </w:rPr>
        <w:t>0</w:t>
      </w:r>
      <w:r>
        <w:rPr>
          <w:rFonts w:hint="eastAsia" w:hAnsi="宋体"/>
          <w:iCs/>
          <w:color w:val="auto"/>
          <w:sz w:val="24"/>
          <w:szCs w:val="18"/>
          <w:highlight w:val="none"/>
        </w:rPr>
        <w:t>”、“E</w:t>
      </w:r>
      <w:r>
        <w:rPr>
          <w:rFonts w:hint="eastAsia" w:hAnsi="宋体"/>
          <w:iCs/>
          <w:color w:val="auto"/>
          <w:sz w:val="24"/>
          <w:szCs w:val="18"/>
          <w:highlight w:val="none"/>
          <w:vertAlign w:val="subscript"/>
        </w:rPr>
        <w:t>0</w:t>
      </w:r>
      <w:r>
        <w:rPr>
          <w:rFonts w:hint="eastAsia" w:hAnsi="宋体"/>
          <w:color w:val="auto"/>
          <w:sz w:val="24"/>
          <w:szCs w:val="18"/>
          <w:highlight w:val="none"/>
        </w:rPr>
        <w:t>”、……、“</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color w:val="auto"/>
          <w:sz w:val="24"/>
          <w:szCs w:val="18"/>
          <w:highlight w:val="none"/>
        </w:rPr>
        <w:t>”表示基准日期工程造价管理机构发布的各相关要素价格。</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(2）价格调差法</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按照合同工程发生的材料、工程设备、施工设备机械台班的数量和合同履行期与基准日期相应价格或单价对比的价差的乘积计算。</w:t>
      </w:r>
    </w:p>
    <w:p>
      <w:pPr>
        <w:pStyle w:val="30"/>
        <w:tabs>
          <w:tab w:val="left" w:pos="540"/>
        </w:tabs>
        <w:adjustRightInd w:val="0"/>
        <w:snapToGrid w:val="0"/>
        <w:spacing w:line="480" w:lineRule="auto"/>
        <w:rPr>
          <w:rFonts w:hAnsi="宋体"/>
          <w:color w:val="auto"/>
          <w:sz w:val="24"/>
          <w:szCs w:val="18"/>
          <w:highlight w:val="none"/>
          <w:u w:val="dotted"/>
        </w:rPr>
      </w:pPr>
      <w:r>
        <w:rPr>
          <w:rFonts w:hint="eastAsia" w:hAnsi="宋体"/>
          <w:b/>
          <w:color w:val="auto"/>
          <w:sz w:val="24"/>
          <w:szCs w:val="18"/>
          <w:highlight w:val="none"/>
        </w:rPr>
        <w:t>76.4</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05pt;width:72pt;z-index:252054528;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6vnS9YAAAAJAQAA&#10;DwAAAAAAAAABACAAAAAiAAAAZHJzL2Rvd25yZXYueG1sUEsBAhQAFAAAAAgAh07iQDZrZjUbAgAA&#10;JAQAAA4AAAAAAAAAAQAgAAAAJQEAAGRycy9lMm9Eb2MueG1sUEsFBgAAAAAGAAYAWQEAALIFAAAA&#10;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hint="eastAsia" w:hAnsi="宋体"/>
          <w:color w:val="auto"/>
          <w:sz w:val="24"/>
          <w:szCs w:val="18"/>
          <w:highlight w:val="none"/>
        </w:rPr>
        <w:t>执行第76.3款规定时，发生合同工程工期延误的，应按照下列规定确定合同履行期用于调整的价格或单价：</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由于发包人原因导致工期延误的，则计划进度日期后续工程的价格或单价，采用计划进度日期与实际进度日期两者的较高者；</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由于承包人原因导致工期延误的，则计划进度日期后续工程的价格或单价，采用计划进度日期与实际进度日期两者的较低者。</w:t>
      </w:r>
    </w:p>
    <w:p>
      <w:pPr>
        <w:pStyle w:val="30"/>
        <w:tabs>
          <w:tab w:val="left" w:pos="540"/>
        </w:tabs>
        <w:adjustRightInd w:val="0"/>
        <w:snapToGrid w:val="0"/>
        <w:spacing w:line="480" w:lineRule="auto"/>
        <w:rPr>
          <w:rFonts w:hAnsi="宋体"/>
          <w:color w:val="auto"/>
          <w:sz w:val="24"/>
          <w:szCs w:val="18"/>
          <w:highlight w:val="none"/>
          <w:u w:val="dotted"/>
        </w:rPr>
      </w:pPr>
      <w:r>
        <w:rPr>
          <w:rFonts w:hint="eastAsia" w:hAnsi="宋体"/>
          <w:b/>
          <w:color w:val="auto"/>
          <w:sz w:val="24"/>
          <w:szCs w:val="18"/>
          <w:highlight w:val="none"/>
        </w:rPr>
        <w:t>76.5</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585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5pt;height:56.05pt;width:72pt;z-index:25202585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M+ywdYAAAAJAQAA&#10;DwAAAAAAAAABACAAAAAiAAAAZHJzL2Rvd25yZXYueG1sUEsBAhQAFAAAAAgAh07iQAXi4ksbAgAA&#10;JAQAAA4AAAAAAAAAAQAgAAAAJQ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hint="eastAsia" w:hAnsi="宋体"/>
          <w:color w:val="auto"/>
          <w:sz w:val="24"/>
          <w:szCs w:val="18"/>
          <w:highlight w:val="none"/>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30"/>
        <w:tabs>
          <w:tab w:val="left" w:pos="54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76.6  </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202688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IDAfVAAAACQEAAA8A&#10;AAAAAAAAAQAgAAAAIgAAAGRycy9kb3ducmV2LnhtbFBLAQIUABQAAAAIAIdO4kAHX3Uq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发包人供应材料设备的价款调整</w:t>
                      </w:r>
                    </w:p>
                  </w:txbxContent>
                </v:textbox>
              </v:shape>
            </w:pict>
          </mc:Fallback>
        </mc:AlternateContent>
      </w:r>
      <w:r>
        <w:rPr>
          <w:rFonts w:hint="eastAsia" w:hAnsi="宋体"/>
          <w:color w:val="auto"/>
          <w:sz w:val="24"/>
          <w:szCs w:val="18"/>
          <w:highlight w:val="none"/>
        </w:rPr>
        <w:t>发包人供应材料和工程设备的，由发包人按照实际变化调整，列入合同工程的工程造价内。</w:t>
      </w:r>
    </w:p>
    <w:p>
      <w:pPr>
        <w:pStyle w:val="30"/>
        <w:adjustRightInd w:val="0"/>
        <w:snapToGrid w:val="0"/>
        <w:ind w:right="-238"/>
        <w:rPr>
          <w:rFonts w:hAnsi="宋体"/>
          <w:b/>
          <w:color w:val="auto"/>
          <w:sz w:val="24"/>
          <w:szCs w:val="18"/>
          <w:highlight w:val="none"/>
        </w:rPr>
      </w:pPr>
    </w:p>
    <w:p>
      <w:pPr>
        <w:spacing w:line="360" w:lineRule="auto"/>
        <w:rPr>
          <w:rFonts w:ascii="宋体" w:hAnsi="宋体"/>
          <w:b/>
          <w:bCs/>
          <w:color w:val="auto"/>
          <w:sz w:val="18"/>
          <w:szCs w:val="18"/>
          <w:highlight w:val="none"/>
        </w:rPr>
      </w:pPr>
      <w:r>
        <w:rPr>
          <w:rFonts w:hint="eastAsia" w:ascii="宋体" w:hAnsi="宋体"/>
          <w:b/>
          <w:color w:val="auto"/>
          <w:sz w:val="30"/>
          <w:highlight w:val="none"/>
        </w:rPr>
        <w:t>77  合同价款调整程序</w:t>
      </w:r>
    </w:p>
    <w:p>
      <w:pPr>
        <w:spacing w:line="360" w:lineRule="auto"/>
        <w:rPr>
          <w:rFonts w:ascii="宋体" w:hAnsi="宋体"/>
          <w:b/>
          <w:bCs/>
          <w:color w:val="auto"/>
          <w:sz w:val="24"/>
          <w:highlight w:val="none"/>
        </w:rPr>
      </w:pPr>
      <w:r>
        <w:rPr>
          <w:rFonts w:hint="eastAsia" w:ascii="宋体" w:hAnsi="宋体"/>
          <w:b/>
          <w:color w:val="auto"/>
          <w:sz w:val="24"/>
          <w:szCs w:val="18"/>
          <w:highlight w:val="none"/>
        </w:rPr>
        <w:t>77.1</w:t>
      </w:r>
    </w:p>
    <w:p>
      <w:pPr>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50"/>
                              <w:spacing w:line="200" w:lineRule="exact"/>
                              <w:rPr>
                                <w:rFonts w:ascii="宋体" w:hAnsi="宋体"/>
                                <w:szCs w:val="18"/>
                              </w:rPr>
                            </w:pPr>
                            <w:r>
                              <w:rPr>
                                <w:rFonts w:hint="eastAsia" w:ascii="楷体_GB2312" w:hAnsi="宋体"/>
                                <w:sz w:val="18"/>
                                <w:szCs w:val="18"/>
                              </w:rPr>
                              <w:t>合同价款调整程序的规定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20176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ui6qshoCAAAk&#10;BAAADgAAAAAAAAABACAAAAAlAQAAZHJzL2Uyb0RvYy54bWxQSwUGAAAAAAYABgBZAQAAsQUAAAAA&#10;">
                <v:fill on="f" focussize="0,0"/>
                <v:stroke on="f"/>
                <v:imagedata o:title=""/>
                <o:lock v:ext="edit" aspectratio="f"/>
                <v:textbox>
                  <w:txbxContent>
                    <w:p>
                      <w:pPr>
                        <w:pStyle w:val="50"/>
                        <w:spacing w:line="200" w:lineRule="exact"/>
                        <w:rPr>
                          <w:rFonts w:ascii="宋体" w:hAnsi="宋体"/>
                          <w:szCs w:val="18"/>
                        </w:rPr>
                      </w:pPr>
                      <w:r>
                        <w:rPr>
                          <w:rFonts w:hint="eastAsia" w:ascii="楷体_GB2312" w:hAnsi="宋体"/>
                          <w:sz w:val="18"/>
                          <w:szCs w:val="18"/>
                        </w:rPr>
                        <w:t>合同价款调整程序的规定</w:t>
                      </w:r>
                    </w:p>
                  </w:txbxContent>
                </v:textbox>
              </v:shape>
            </w:pict>
          </mc:Fallback>
        </mc:AlternateContent>
      </w:r>
      <w:r>
        <w:rPr>
          <w:rFonts w:hint="eastAsia" w:ascii="宋体" w:hAnsi="宋体"/>
          <w:color w:val="auto"/>
          <w:sz w:val="24"/>
          <w:szCs w:val="18"/>
          <w:highlight w:val="none"/>
        </w:rPr>
        <w:t>合同履行期间，出现第68.2款规定调整合同价款事件的，除费用索赔、现场签证事件分别按照第74条、第75条规定程序外，合同双方当事人应按照本条规定程序调整合同价款。</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186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合同价款调增报告的提出</w:t>
                            </w:r>
                          </w:p>
                          <w:p>
                            <w:pPr>
                              <w:pStyle w:val="50"/>
                              <w:spacing w:line="200" w:lineRule="exact"/>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9.4pt;height:48.75pt;width:72pt;z-index:2520186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fZE5HRsCAAAk&#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合同价款调增报告的提出</w:t>
                      </w:r>
                    </w:p>
                    <w:p>
                      <w:pPr>
                        <w:pStyle w:val="50"/>
                        <w:spacing w:line="200" w:lineRule="exact"/>
                        <w:rPr>
                          <w:rFonts w:ascii="宋体" w:hAnsi="宋体"/>
                          <w:sz w:val="18"/>
                          <w:szCs w:val="18"/>
                        </w:rPr>
                      </w:pPr>
                    </w:p>
                  </w:txbxContent>
                </v:textbox>
              </v:shape>
            </w:pict>
          </mc:Fallback>
        </mc:AlternateContent>
      </w:r>
      <w:r>
        <w:rPr>
          <w:rFonts w:hint="eastAsia" w:hAnsi="宋体"/>
          <w:b/>
          <w:color w:val="auto"/>
          <w:sz w:val="24"/>
          <w:szCs w:val="18"/>
          <w:highlight w:val="none"/>
        </w:rPr>
        <w:t xml:space="preserve">77.2 </w:t>
      </w:r>
    </w:p>
    <w:p>
      <w:pPr>
        <w:pStyle w:val="30"/>
        <w:adjustRightInd w:val="0"/>
        <w:snapToGrid w:val="0"/>
        <w:spacing w:line="360" w:lineRule="auto"/>
        <w:ind w:left="1619" w:leftChars="771"/>
        <w:rPr>
          <w:rFonts w:hAnsi="宋体"/>
          <w:b/>
          <w:bCs/>
          <w:color w:val="auto"/>
          <w:sz w:val="18"/>
          <w:szCs w:val="18"/>
          <w:highlight w:val="none"/>
        </w:rPr>
      </w:pPr>
      <w:r>
        <w:rPr>
          <w:rFonts w:hint="eastAsia" w:hAnsi="宋体"/>
          <w:color w:val="auto"/>
          <w:sz w:val="24"/>
          <w:szCs w:val="18"/>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30"/>
        <w:adjustRightInd w:val="0"/>
        <w:snapToGrid w:val="0"/>
        <w:spacing w:line="360" w:lineRule="auto"/>
        <w:rPr>
          <w:rFonts w:hAnsi="宋体"/>
          <w:color w:val="auto"/>
          <w:sz w:val="24"/>
          <w:szCs w:val="18"/>
          <w:highlight w:val="none"/>
          <w:u w:val="dotted"/>
        </w:rPr>
      </w:pPr>
      <w:r>
        <w:rPr>
          <w:rFonts w:hint="eastAsia" w:hAnsi="宋体"/>
          <w:b/>
          <w:color w:val="auto"/>
          <w:sz w:val="24"/>
          <w:szCs w:val="18"/>
          <w:highlight w:val="none"/>
        </w:rPr>
        <w:t xml:space="preserve">77.3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调增价款的核</w:t>
                            </w:r>
                          </w:p>
                          <w:p>
                            <w:pPr>
                              <w:pStyle w:val="50"/>
                              <w:spacing w:line="200" w:lineRule="exact"/>
                              <w:rPr>
                                <w:rFonts w:ascii="楷体_GB2312" w:hAnsi="宋体"/>
                                <w:sz w:val="18"/>
                                <w:szCs w:val="18"/>
                              </w:rPr>
                            </w:pPr>
                            <w:r>
                              <w:rPr>
                                <w:rFonts w:hint="eastAsia" w:ascii="楷体_GB2312" w:hAnsi="宋体"/>
                                <w:sz w:val="18"/>
                                <w:szCs w:val="18"/>
                              </w:rPr>
                              <w:t>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07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2p8VhsCAAAlBAAADgAAAGRycy9lMm9Eb2MueG1srVNLbtsw&#10;EN0X6B0I7mvJrtMkguUgjZGiQPoB0h6ApiiLqMhhh7Ql9wDNDbrqpvue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92p8VhsCAAAl&#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调增价款的核</w:t>
                      </w:r>
                    </w:p>
                    <w:p>
                      <w:pPr>
                        <w:pStyle w:val="50"/>
                        <w:spacing w:line="200" w:lineRule="exact"/>
                        <w:rPr>
                          <w:rFonts w:ascii="楷体_GB2312" w:hAnsi="宋体"/>
                          <w:sz w:val="18"/>
                          <w:szCs w:val="18"/>
                        </w:rPr>
                      </w:pPr>
                      <w:r>
                        <w:rPr>
                          <w:rFonts w:hint="eastAsia" w:ascii="楷体_GB2312" w:hAnsi="宋体"/>
                          <w:sz w:val="18"/>
                          <w:szCs w:val="18"/>
                        </w:rPr>
                        <w:t>实</w:t>
                      </w:r>
                    </w:p>
                  </w:txbxContent>
                </v:textbox>
              </v:shape>
            </w:pict>
          </mc:Fallback>
        </mc:AlternateContent>
      </w:r>
      <w:r>
        <w:rPr>
          <w:rFonts w:hint="eastAsia" w:hAnsi="宋体"/>
          <w:color w:val="auto"/>
          <w:sz w:val="24"/>
          <w:szCs w:val="18"/>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77.4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调增价款的支</w:t>
                            </w:r>
                          </w:p>
                          <w:p>
                            <w:pPr>
                              <w:pStyle w:val="50"/>
                              <w:spacing w:line="200" w:lineRule="exact"/>
                              <w:rPr>
                                <w:rFonts w:ascii="楷体_GB2312" w:hAnsi="宋体"/>
                                <w:sz w:val="18"/>
                                <w:szCs w:val="18"/>
                              </w:rPr>
                            </w:pPr>
                            <w:r>
                              <w:rPr>
                                <w:rFonts w:hint="eastAsia" w:ascii="楷体_GB2312" w:hAnsi="宋体"/>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l+H2IxsCAAAl&#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调增价款的支</w:t>
                      </w:r>
                    </w:p>
                    <w:p>
                      <w:pPr>
                        <w:pStyle w:val="50"/>
                        <w:spacing w:line="200" w:lineRule="exact"/>
                        <w:rPr>
                          <w:rFonts w:ascii="楷体_GB2312" w:hAnsi="宋体"/>
                          <w:sz w:val="18"/>
                          <w:szCs w:val="18"/>
                        </w:rPr>
                      </w:pPr>
                      <w:r>
                        <w:rPr>
                          <w:rFonts w:hint="eastAsia" w:ascii="楷体_GB2312" w:hAnsi="宋体"/>
                          <w:sz w:val="18"/>
                          <w:szCs w:val="18"/>
                        </w:rPr>
                        <w:t>付</w:t>
                      </w:r>
                    </w:p>
                  </w:txbxContent>
                </v:textbox>
              </v:shape>
            </w:pict>
          </mc:Fallback>
        </mc:AlternateContent>
      </w:r>
      <w:r>
        <w:rPr>
          <w:rFonts w:hint="eastAsia" w:hAnsi="宋体"/>
          <w:color w:val="auto"/>
          <w:sz w:val="24"/>
          <w:szCs w:val="18"/>
          <w:highlight w:val="none"/>
        </w:rPr>
        <w:t>经合同双方当事人确认或造价工程师暂定调增的合同价款，作为追加合同价款，与工程进度款或结算款同期支付。</w:t>
      </w:r>
    </w:p>
    <w:p>
      <w:pPr>
        <w:pStyle w:val="30"/>
        <w:adjustRightInd w:val="0"/>
        <w:snapToGrid w:val="0"/>
        <w:spacing w:line="360" w:lineRule="auto"/>
        <w:rPr>
          <w:rFonts w:hAnsi="宋体"/>
          <w:b/>
          <w:color w:val="auto"/>
          <w:highlight w:val="none"/>
        </w:rPr>
      </w:pPr>
      <w:r>
        <w:rPr>
          <w:rFonts w:hint="eastAsia" w:hAnsi="宋体"/>
          <w:b/>
          <w:color w:val="auto"/>
          <w:sz w:val="24"/>
          <w:szCs w:val="18"/>
          <w:highlight w:val="none"/>
        </w:rPr>
        <w:t xml:space="preserve">77.5 </w:t>
      </w:r>
    </w:p>
    <w:p>
      <w:pPr>
        <w:pStyle w:val="30"/>
        <w:adjustRightInd w:val="0"/>
        <w:snapToGrid w:val="0"/>
        <w:spacing w:line="360" w:lineRule="auto"/>
        <w:ind w:left="1606" w:leftChars="765" w:right="-238"/>
        <w:rPr>
          <w:rFonts w:hAnsi="宋体"/>
          <w:color w:val="auto"/>
          <w:sz w:val="24"/>
          <w:szCs w:val="18"/>
          <w:highlight w:val="none"/>
        </w:rPr>
      </w:pPr>
      <w:r>
        <w:rPr>
          <w:color w:val="auto"/>
          <w:highlight w:val="none"/>
        </w:rPr>
        <mc:AlternateContent>
          <mc:Choice Requires="wps">
            <w:drawing>
              <wp:anchor distT="0" distB="0" distL="114300" distR="114300" simplePos="0" relativeHeight="25201971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合同价款调减</w:t>
                            </w:r>
                          </w:p>
                          <w:p>
                            <w:pPr>
                              <w:pStyle w:val="50"/>
                              <w:spacing w:line="200" w:lineRule="exact"/>
                              <w:rPr>
                                <w:rFonts w:ascii="楷体_GB2312" w:hAnsi="宋体"/>
                                <w:sz w:val="18"/>
                                <w:szCs w:val="18"/>
                              </w:rPr>
                            </w:pPr>
                            <w:r>
                              <w:rPr>
                                <w:rFonts w:hint="eastAsia" w:ascii="楷体_GB2312" w:hAnsi="宋体"/>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45pt;height:39pt;width:90pt;z-index:25201971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D1GFkOHAIAACUE&#10;AAAOAAAAAAAAAAEAIAAAACI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合同价款调减</w:t>
                      </w:r>
                    </w:p>
                    <w:p>
                      <w:pPr>
                        <w:pStyle w:val="50"/>
                        <w:spacing w:line="200" w:lineRule="exact"/>
                        <w:rPr>
                          <w:rFonts w:ascii="楷体_GB2312" w:hAnsi="宋体"/>
                          <w:sz w:val="18"/>
                          <w:szCs w:val="18"/>
                        </w:rPr>
                      </w:pPr>
                      <w:r>
                        <w:rPr>
                          <w:rFonts w:hint="eastAsia" w:ascii="楷体_GB2312" w:hAnsi="宋体"/>
                          <w:sz w:val="18"/>
                          <w:szCs w:val="18"/>
                        </w:rPr>
                        <w:t>事件的处理</w:t>
                      </w:r>
                    </w:p>
                  </w:txbxContent>
                </v:textbox>
              </v:shape>
            </w:pict>
          </mc:Fallback>
        </mc:AlternateContent>
      </w:r>
      <w:r>
        <w:rPr>
          <w:rFonts w:hint="eastAsia" w:hAnsi="宋体"/>
          <w:color w:val="auto"/>
          <w:sz w:val="24"/>
          <w:szCs w:val="18"/>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30"/>
        <w:adjustRightInd w:val="0"/>
        <w:snapToGrid w:val="0"/>
        <w:ind w:left="1350" w:right="-238" w:hanging="1350" w:hangingChars="675"/>
        <w:rPr>
          <w:color w:val="auto"/>
          <w:highlight w:val="none"/>
        </w:rPr>
      </w:pPr>
    </w:p>
    <w:p>
      <w:pPr>
        <w:spacing w:line="360" w:lineRule="auto"/>
        <w:rPr>
          <w:rFonts w:ascii="宋体" w:hAnsi="宋体"/>
          <w:b/>
          <w:color w:val="auto"/>
          <w:sz w:val="30"/>
          <w:highlight w:val="none"/>
        </w:rPr>
      </w:pPr>
      <w:r>
        <w:rPr>
          <w:rFonts w:hint="eastAsia" w:ascii="宋体" w:hAnsi="宋体"/>
          <w:b/>
          <w:color w:val="auto"/>
          <w:sz w:val="30"/>
          <w:highlight w:val="none"/>
        </w:rPr>
        <w:t>78  支付事项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24.75pt;width:90pt;z-index:252013568;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X0y9UAAAAIAQAA&#10;DwAAAAAAAAABACAAAAAiAAAAZHJzL2Rvd25yZXYueG1sUEsBAhQAFAAAAAgAh07iQHr7dMccAgAA&#10;JQQAAA4AAAAAAAAAAQAgAAAAJAEAAGRycy9lMm9Eb2MueG1sUEsFBgAAAAAGAAYAWQEAALIFAAAA&#10;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支付工程款项</w:t>
                      </w:r>
                    </w:p>
                  </w:txbxContent>
                </v:textbox>
              </v:shape>
            </w:pict>
          </mc:Fallback>
        </mc:AlternateContent>
      </w:r>
      <w:r>
        <w:rPr>
          <w:rFonts w:hint="eastAsia" w:hAnsi="宋体"/>
          <w:color w:val="auto"/>
          <w:sz w:val="24"/>
          <w:szCs w:val="18"/>
          <w:highlight w:val="none"/>
        </w:rPr>
        <w:t>发包人应按照下列规定向承包人支付工程款及其他各种款项：</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(1)预付款按照第79条的规定支付；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(2)安全文明施工费按照第80条规定支付；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(3)进度款按照第81条的规定支付；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(4)结算款按照第83条的规定支付；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(5)质量保证金按照第84条的规定支付；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(6)最终清算款按照第85条的规定支付。</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45pt;height:31.35pt;width:72pt;z-index:252014592;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gnaPUAAAACAEAAA8A&#10;AAAAAAAAAQAgAAAAIgAAAGRycy9kb3ducmV2LnhtbFBLAQIUABQAAAAIAIdO4kAoq+8MGwIAACQE&#10;AAAOAAAAAAAAAAEAIAAAACM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延迟支付的利息计算</w:t>
                      </w:r>
                    </w:p>
                  </w:txbxContent>
                </v:textbox>
              </v:shape>
            </w:pict>
          </mc:Fallback>
        </mc:AlternateContent>
      </w:r>
      <w:r>
        <w:rPr>
          <w:rFonts w:hint="eastAsia" w:hAnsi="宋体"/>
          <w:color w:val="auto"/>
          <w:sz w:val="24"/>
          <w:szCs w:val="18"/>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4.5pt;width:72pt;z-index:252015616;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ru6LUAAAABwEAAA8A&#10;AAAAAAAAAQAgAAAAIgAAAGRycy9kb3ducmV2LnhtbFBLAQIUABQAAAAIAIdO4kAANrZmGwIAACQE&#10;AAAOAAAAAAAAAAEAIAAAACM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承包人提供支付凭证</w:t>
                      </w:r>
                    </w:p>
                  </w:txbxContent>
                </v:textbox>
              </v:shape>
            </w:pict>
          </mc:Fallback>
        </mc:AlternateContent>
      </w:r>
      <w:r>
        <w:rPr>
          <w:rFonts w:hint="eastAsia" w:hAnsi="宋体"/>
          <w:color w:val="auto"/>
          <w:sz w:val="24"/>
          <w:szCs w:val="18"/>
          <w:highlight w:val="none"/>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78.4  </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7pt;width:72pt;z-index:252016640;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J7KfVAAAACAEAAA8A&#10;AAAAAAAAAQAgAAAAIgAAAGRycy9kb3ducmV2LnhtbFBLAQIUABQAAAAIAIdO4kDWBs6w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承包人未按规定支付款项的限制</w:t>
                      </w:r>
                    </w:p>
                  </w:txbxContent>
                </v:textbox>
              </v:shape>
            </w:pict>
          </mc:Fallback>
        </mc:AlternateContent>
      </w:r>
      <w:r>
        <w:rPr>
          <w:rFonts w:hint="eastAsia" w:hAnsi="宋体"/>
          <w:color w:val="auto"/>
          <w:sz w:val="24"/>
          <w:szCs w:val="18"/>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30"/>
        <w:numPr>
          <w:ilvl w:val="0"/>
          <w:numId w:val="24"/>
        </w:numPr>
        <w:tabs>
          <w:tab w:val="left" w:pos="2160"/>
        </w:tabs>
        <w:adjustRightInd w:val="0"/>
        <w:snapToGrid w:val="0"/>
        <w:spacing w:line="420" w:lineRule="exact"/>
        <w:ind w:left="1619" w:leftChars="771" w:firstLine="0"/>
        <w:rPr>
          <w:rFonts w:hAnsi="宋体"/>
          <w:color w:val="auto"/>
          <w:sz w:val="24"/>
          <w:szCs w:val="18"/>
          <w:highlight w:val="none"/>
        </w:rPr>
      </w:pPr>
      <w:r>
        <w:rPr>
          <w:rFonts w:hint="eastAsia" w:hAnsi="宋体"/>
          <w:color w:val="auto"/>
          <w:sz w:val="24"/>
          <w:szCs w:val="18"/>
          <w:highlight w:val="none"/>
        </w:rPr>
        <w:t>立即停止向承包人支付应付的款项；</w:t>
      </w:r>
    </w:p>
    <w:p>
      <w:pPr>
        <w:pStyle w:val="30"/>
        <w:numPr>
          <w:ilvl w:val="0"/>
          <w:numId w:val="24"/>
        </w:numPr>
        <w:tabs>
          <w:tab w:val="left" w:pos="2160"/>
        </w:tabs>
        <w:adjustRightInd w:val="0"/>
        <w:snapToGrid w:val="0"/>
        <w:spacing w:line="420" w:lineRule="exact"/>
        <w:ind w:left="1618" w:leftChars="770" w:hanging="1"/>
        <w:rPr>
          <w:rFonts w:hAnsi="宋体"/>
          <w:color w:val="auto"/>
          <w:sz w:val="24"/>
          <w:szCs w:val="18"/>
          <w:highlight w:val="none"/>
        </w:rPr>
      </w:pPr>
      <w:r>
        <w:rPr>
          <w:rFonts w:hint="eastAsia" w:hAnsi="宋体"/>
          <w:color w:val="auto"/>
          <w:sz w:val="24"/>
          <w:szCs w:val="18"/>
          <w:highlight w:val="none"/>
        </w:rPr>
        <w:t>在相应支付期应付的工程款范围内，直接向雇员、分包人和材料设备供应商支付承包人应付的款项。</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30"/>
        <w:adjustRightInd w:val="0"/>
        <w:snapToGrid w:val="0"/>
        <w:spacing w:line="240" w:lineRule="exact"/>
        <w:ind w:right="-238"/>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79  预付款</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预付款的约定</w:t>
                            </w:r>
                          </w:p>
                          <w:p>
                            <w:pPr>
                              <w:pStyle w:val="50"/>
                              <w:spacing w:line="200" w:lineRule="exact"/>
                              <w:rPr>
                                <w:rFonts w:ascii="楷体_GB2312" w:hAnsi="宋体"/>
                                <w:sz w:val="18"/>
                                <w:szCs w:val="18"/>
                              </w:rPr>
                            </w:pPr>
                            <w:r>
                              <w:rPr>
                                <w:rFonts w:hint="eastAsia" w:ascii="楷体_GB2312" w:hAnsi="宋体"/>
                                <w:sz w:val="18"/>
                                <w:szCs w:val="18"/>
                              </w:rPr>
                              <w:t>及管理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44.15pt;width:108pt;z-index:25206169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j/f1wAAAAoB&#10;AAAPAAAAAAAAAAEAIAAAACIAAABkcnMvZG93bnJldi54bWxQSwECFAAUAAAACACHTuJAp01fyxwC&#10;AAAlBAAADgAAAAAAAAABACAAAAAmAQAAZHJzL2Uyb0RvYy54bWxQSwUGAAAAAAYABgBZAQAAtAUA&#10;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预付款的约定</w:t>
                      </w:r>
                    </w:p>
                    <w:p>
                      <w:pPr>
                        <w:pStyle w:val="50"/>
                        <w:spacing w:line="200" w:lineRule="exact"/>
                        <w:rPr>
                          <w:rFonts w:ascii="楷体_GB2312" w:hAnsi="宋体"/>
                          <w:sz w:val="18"/>
                          <w:szCs w:val="18"/>
                        </w:rPr>
                      </w:pPr>
                      <w:r>
                        <w:rPr>
                          <w:rFonts w:hint="eastAsia" w:ascii="楷体_GB2312" w:hAnsi="宋体"/>
                          <w:sz w:val="18"/>
                          <w:szCs w:val="18"/>
                        </w:rPr>
                        <w:t>及管理</w:t>
                      </w:r>
                    </w:p>
                  </w:txbxContent>
                </v:textbox>
              </v:shape>
            </w:pict>
          </mc:Fallback>
        </mc:AlternateContent>
      </w:r>
      <w:r>
        <w:rPr>
          <w:rFonts w:hint="eastAsia" w:hAnsi="宋体"/>
          <w:b/>
          <w:color w:val="auto"/>
          <w:sz w:val="24"/>
          <w:szCs w:val="18"/>
          <w:highlight w:val="none"/>
        </w:rPr>
        <w:t xml:space="preserve">79.1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除专用条款另有约定外，合同双方当事人应约定预付款，并在专用条款中明确预付款金额、支付办法和抵扣方式。</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46.55pt;width:72pt;z-index:251840512;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ifOTVAAAACAEAAA8A&#10;AAAAAAAAAQAgAAAAIgAAAGRycy9kb3ducmV2LnhtbFBLAQIUABQAAAAIAIdO4kAk9h6G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预付款支付申请的提交、核实与支付</w:t>
                      </w:r>
                    </w:p>
                  </w:txbxContent>
                </v:textbox>
              </v:shape>
            </w:pict>
          </mc:Fallback>
        </mc:AlternateContent>
      </w:r>
      <w:r>
        <w:rPr>
          <w:rFonts w:hint="eastAsia" w:hAnsi="宋体"/>
          <w:color w:val="auto"/>
          <w:sz w:val="24"/>
          <w:szCs w:val="18"/>
          <w:highlight w:val="none"/>
        </w:rPr>
        <w:t>承包人在完成下列工作后，应按照专用条款约定的期限内向造价工程师提交预付款支付申请，并抄送发包人。</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（1）签订本合同；</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（2）按照第28.1款规定提供履约担保；</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（3）向发包人提供与预付款等额的预付款保函的正本。</w:t>
      </w:r>
    </w:p>
    <w:p>
      <w:pPr>
        <w:pStyle w:val="30"/>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造价工程师应对支付申请进行核实，并在收到支付申请后的7天内报发包人确认后向发包人发出支付证书，同时抄送承包人。</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发包人在造价工程师签发支付证书后的7天内向承包人支付预付款，并通知造价工程师。</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10795</wp:posOffset>
                </wp:positionV>
                <wp:extent cx="800100" cy="40068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预付款支付</w:t>
                            </w:r>
                          </w:p>
                          <w:p>
                            <w:pPr>
                              <w:pStyle w:val="50"/>
                              <w:spacing w:line="200" w:lineRule="exact"/>
                              <w:rPr>
                                <w:rFonts w:ascii="楷体_GB2312" w:hAnsi="宋体"/>
                                <w:sz w:val="18"/>
                                <w:szCs w:val="18"/>
                              </w:rPr>
                            </w:pPr>
                            <w:r>
                              <w:rPr>
                                <w:rFonts w:hint="eastAsia" w:ascii="楷体_GB2312" w:hAnsi="宋体"/>
                                <w:sz w:val="18"/>
                                <w:szCs w:val="18"/>
                              </w:rPr>
                              <w:t>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63pt;z-index:251841536;mso-width-relative:page;mso-height-relative:page;" filled="f" stroked="f" coordsize="21600,21600" o:gfxdata="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yi//C1AAAAAgBAAAPAAAA&#10;AAAAAAEAIAAAACIAAABkcnMvZG93bnJldi54bWxQSwECFAAUAAAACACHTuJARPxopxkCAAAkBAAA&#10;DgAAAAAAAAABACAAAAAjAQAAZHJzL2Uyb0RvYy54bWxQSwUGAAAAAAYABgBZAQAArg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预付款支付</w:t>
                      </w:r>
                    </w:p>
                    <w:p>
                      <w:pPr>
                        <w:pStyle w:val="50"/>
                        <w:spacing w:line="200" w:lineRule="exact"/>
                        <w:rPr>
                          <w:rFonts w:ascii="楷体_GB2312" w:hAnsi="宋体"/>
                          <w:sz w:val="18"/>
                          <w:szCs w:val="18"/>
                        </w:rPr>
                      </w:pPr>
                      <w:r>
                        <w:rPr>
                          <w:rFonts w:hint="eastAsia" w:ascii="楷体_GB2312" w:hAnsi="宋体"/>
                          <w:sz w:val="18"/>
                          <w:szCs w:val="18"/>
                        </w:rPr>
                        <w:t>的限制</w:t>
                      </w:r>
                    </w:p>
                  </w:txbxContent>
                </v:textbox>
              </v:shape>
            </w:pict>
          </mc:Fallback>
        </mc:AlternateContent>
      </w:r>
      <w:r>
        <w:rPr>
          <w:rFonts w:hint="eastAsia" w:ascii="宋体" w:hAnsi="宋体"/>
          <w:color w:val="auto"/>
          <w:sz w:val="24"/>
          <w:szCs w:val="18"/>
          <w:highlight w:val="none"/>
        </w:rPr>
        <w:t>发包人没有按时支付预付款的，承包人应在付款期满后的10天向发包人发出要求支付的通知；发包人收到通知后仍不按要求支付，承包人可在发出通知14天后</w:t>
      </w:r>
      <w:r>
        <w:rPr>
          <w:rFonts w:hint="eastAsia" w:ascii="宋体" w:hAnsi="宋体"/>
          <w:color w:val="auto"/>
          <w:sz w:val="24"/>
          <w:highlight w:val="none"/>
        </w:rPr>
        <w:t>暂停</w:t>
      </w:r>
      <w:r>
        <w:rPr>
          <w:rFonts w:hint="eastAsia" w:ascii="宋体" w:hAnsi="宋体"/>
          <w:color w:val="auto"/>
          <w:sz w:val="24"/>
          <w:szCs w:val="18"/>
          <w:highlight w:val="none"/>
        </w:rPr>
        <w:t>施工。发包人应承担由此增加的费用和（或）延误的工期，并向承包人支付合理利润。</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79.4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23.95pt;width:81pt;z-index:251842560;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cRdx1gAAAAgB&#10;AAAPAAAAAAAAAAEAIAAAACIAAABkcnMvZG93bnJldi54bWxQSwECFAAUAAAACACHTuJAtIK+4h0C&#10;AAAlBAAADgAAAAAAAAABACAAAAAlAQAAZHJzL2Uyb0RvYy54bWxQSwUGAAAAAAYABgBZAQAAtAUA&#10;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预付款的扣回</w:t>
                      </w:r>
                    </w:p>
                  </w:txbxContent>
                </v:textbox>
              </v:shape>
            </w:pict>
          </mc:Fallback>
        </mc:AlternateContent>
      </w:r>
      <w:r>
        <w:rPr>
          <w:rFonts w:hint="eastAsia" w:hAnsi="宋体"/>
          <w:color w:val="auto"/>
          <w:sz w:val="24"/>
          <w:szCs w:val="18"/>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15pt;width:72pt;z-index:25184358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UW11QAAAAgBAAAP&#10;AAAAAAAAAAEAIAAAACIAAABkcnMvZG93bnJldi54bWxQSwECFAAUAAAACACHTuJA3nOBnBsCAAAk&#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预付款保函的有效与退还</w:t>
                      </w:r>
                    </w:p>
                  </w:txbxContent>
                </v:textbox>
              </v:shape>
            </w:pict>
          </mc:Fallback>
        </mc:AlternateContent>
      </w:r>
      <w:r>
        <w:rPr>
          <w:rFonts w:hint="eastAsia" w:hAnsi="宋体"/>
          <w:color w:val="auto"/>
          <w:sz w:val="24"/>
          <w:szCs w:val="18"/>
          <w:highlight w:val="none"/>
        </w:rPr>
        <w:t>承包人应保持预付款保函在预付款全部扣回之前一直有效。发包人应在预付款扣完后的14天内将预付款保函退还承包人，并不得向承包人收取预付款的任何利息。</w:t>
      </w:r>
    </w:p>
    <w:p>
      <w:pPr>
        <w:pStyle w:val="30"/>
        <w:adjustRightInd w:val="0"/>
        <w:snapToGrid w:val="0"/>
        <w:spacing w:line="240" w:lineRule="exact"/>
        <w:rPr>
          <w:rFonts w:hAnsi="宋体"/>
          <w:b/>
          <w:color w:val="auto"/>
          <w:sz w:val="24"/>
          <w:szCs w:val="18"/>
          <w:highlight w:val="none"/>
        </w:rPr>
      </w:pPr>
    </w:p>
    <w:p>
      <w:pPr>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80  安全文明施工费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内容、范围和</w:t>
                            </w:r>
                          </w:p>
                          <w:p>
                            <w:pPr>
                              <w:pStyle w:val="50"/>
                              <w:spacing w:line="200" w:lineRule="exact"/>
                              <w:rPr>
                                <w:rFonts w:ascii="楷体_GB2312" w:hAnsi="宋体"/>
                                <w:sz w:val="18"/>
                                <w:szCs w:val="18"/>
                              </w:rPr>
                            </w:pPr>
                            <w:r>
                              <w:rPr>
                                <w:rFonts w:hint="eastAsia" w:ascii="楷体_GB2312" w:hAnsi="宋体"/>
                                <w:sz w:val="18"/>
                                <w:szCs w:val="18"/>
                              </w:rPr>
                              <w:t>金额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pt;height:34.65pt;width:81pt;z-index:251844608;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2yIt1AAAAAgBAAAP&#10;AAAAAAAAAAEAIAAAACIAAABkcnMvZG93bnJldi54bWxQSwECFAAUAAAACACHTuJAjUaEvRwCAAAl&#10;BAAADgAAAAAAAAABACAAAAAj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内容、范围和</w:t>
                      </w:r>
                    </w:p>
                    <w:p>
                      <w:pPr>
                        <w:pStyle w:val="50"/>
                        <w:spacing w:line="200" w:lineRule="exact"/>
                        <w:rPr>
                          <w:rFonts w:ascii="楷体_GB2312" w:hAnsi="宋体"/>
                          <w:sz w:val="18"/>
                          <w:szCs w:val="18"/>
                        </w:rPr>
                      </w:pPr>
                      <w:r>
                        <w:rPr>
                          <w:rFonts w:hint="eastAsia" w:ascii="楷体_GB2312" w:hAnsi="宋体"/>
                          <w:sz w:val="18"/>
                          <w:szCs w:val="18"/>
                        </w:rPr>
                        <w:t>金额</w:t>
                      </w:r>
                    </w:p>
                  </w:txbxContent>
                </v:textbox>
              </v:shape>
            </w:pict>
          </mc:Fallback>
        </mc:AlternateContent>
      </w:r>
      <w:r>
        <w:rPr>
          <w:rFonts w:hint="eastAsia" w:hAnsi="宋体"/>
          <w:color w:val="auto"/>
          <w:sz w:val="24"/>
          <w:szCs w:val="18"/>
          <w:highlight w:val="none"/>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pStyle w:val="30"/>
        <w:adjustRightInd w:val="0"/>
        <w:snapToGrid w:val="0"/>
        <w:spacing w:line="360" w:lineRule="auto"/>
        <w:rPr>
          <w:rFonts w:hAnsi="宋体"/>
          <w:color w:val="auto"/>
          <w:sz w:val="24"/>
          <w:szCs w:val="18"/>
          <w:highlight w:val="none"/>
          <w:u w:val="dotted"/>
        </w:rPr>
      </w:pPr>
      <w:r>
        <w:rPr>
          <w:rFonts w:hint="eastAsia" w:hAnsi="宋体"/>
          <w:b/>
          <w:color w:val="auto"/>
          <w:sz w:val="24"/>
          <w:szCs w:val="18"/>
          <w:highlight w:val="none"/>
        </w:rPr>
        <w:t xml:space="preserve">80.2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34290</wp:posOffset>
                </wp:positionV>
                <wp:extent cx="800100" cy="381000"/>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支付申请的</w:t>
                            </w:r>
                          </w:p>
                          <w:p>
                            <w:pPr>
                              <w:pStyle w:val="50"/>
                              <w:spacing w:line="200" w:lineRule="exact"/>
                              <w:rPr>
                                <w:rFonts w:ascii="楷体_GB2312" w:hAnsi="宋体"/>
                                <w:sz w:val="18"/>
                                <w:szCs w:val="18"/>
                              </w:rPr>
                            </w:pPr>
                            <w:r>
                              <w:rPr>
                                <w:rFonts w:hint="eastAsia" w:ascii="楷体_GB2312" w:hAnsi="宋体"/>
                                <w:sz w:val="18"/>
                                <w:szCs w:val="18"/>
                              </w:rPr>
                              <w:t>提交与核实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0pt;width:63pt;z-index:252063744;mso-width-relative:page;mso-height-relative:page;" filled="f" stroked="f" coordsize="21600,21600" o:gfxdata="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o3iTdMAAAAIAQAADwAA&#10;AAAAAAABACAAAAAiAAAAZHJzL2Rvd25yZXYueG1sUEsBAhQAFAAAAAgAh07iQLK96zIbAgAAJAQA&#10;AA4AAAAAAAAAAQAgAAAAIgEAAGRycy9lMm9Eb2MueG1sUEsFBgAAAAAGAAYAWQEAAK8FA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支付申请的</w:t>
                      </w:r>
                    </w:p>
                    <w:p>
                      <w:pPr>
                        <w:pStyle w:val="50"/>
                        <w:spacing w:line="200" w:lineRule="exact"/>
                        <w:rPr>
                          <w:rFonts w:ascii="楷体_GB2312" w:hAnsi="宋体"/>
                          <w:sz w:val="18"/>
                          <w:szCs w:val="18"/>
                        </w:rPr>
                      </w:pPr>
                      <w:r>
                        <w:rPr>
                          <w:rFonts w:hint="eastAsia" w:ascii="楷体_GB2312" w:hAnsi="宋体"/>
                          <w:sz w:val="18"/>
                          <w:szCs w:val="18"/>
                        </w:rPr>
                        <w:t>提交与核实</w:t>
                      </w:r>
                    </w:p>
                  </w:txbxContent>
                </v:textbox>
              </v:shape>
            </w:pict>
          </mc:Fallback>
        </mc:AlternateContent>
      </w:r>
      <w:r>
        <w:rPr>
          <w:rFonts w:hint="eastAsia" w:hAnsi="宋体"/>
          <w:color w:val="auto"/>
          <w:sz w:val="24"/>
          <w:szCs w:val="18"/>
          <w:highlight w:val="none"/>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合同双方当事人应按照建设行政主管部门的规定，在专用条款中约定安全文明施工费的支付办法和抵扣方式。除专用条款另有约定外，</w:t>
      </w:r>
      <w:r>
        <w:rPr>
          <w:color w:val="auto"/>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65pt;height:27.75pt;width:81pt;z-index:25206476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oLXfVAAAACQEA&#10;AA8AAAAAAAAAAQAgAAAAIgAAAGRycy9kb3ducmV2LnhtbFBLAQIUABQAAAAIAIdO4kCXpIzLHQIA&#10;ACUEAAAOAAAAAAAAAAEAIAAAACQBAABkcnMvZTJvRG9jLnhtbFBLBQYAAAAABgAGAFkBAACzBQAA&#10;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mc:Fallback>
        </mc:AlternateContent>
      </w:r>
      <w:r>
        <w:rPr>
          <w:rFonts w:hint="eastAsia" w:hAnsi="宋体"/>
          <w:color w:val="auto"/>
          <w:sz w:val="24"/>
          <w:szCs w:val="18"/>
          <w:highlight w:val="none"/>
        </w:rPr>
        <w:t>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80.4  </w:t>
      </w:r>
    </w:p>
    <w:p>
      <w:pPr>
        <w:pStyle w:val="9"/>
        <w:adjustRightInd w:val="0"/>
        <w:snapToGrid w:val="0"/>
        <w:spacing w:line="360" w:lineRule="auto"/>
        <w:ind w:left="1619" w:leftChars="771"/>
        <w:rPr>
          <w:rFonts w:ascii="宋体" w:hAnsi="宋体"/>
          <w:color w:val="auto"/>
          <w:sz w:val="24"/>
          <w:highlight w:val="none"/>
        </w:rPr>
      </w:pPr>
      <w:r>
        <w:rPr>
          <w:color w:val="auto"/>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20596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DirpxgZAgAAJAQA&#10;AA4AAAAAAAAAAQAgAAAAJAEAAGRycy9lMm9Eb2MueG1sUEsFBgAAAAAGAAYAWQEAAK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mc:Fallback>
        </mc:AlternateContent>
      </w:r>
      <w:r>
        <w:rPr>
          <w:rFonts w:hint="eastAsia" w:ascii="宋体" w:hAnsi="宋体"/>
          <w:color w:val="auto"/>
          <w:sz w:val="24"/>
          <w:highlight w:val="none"/>
        </w:rPr>
        <w:t>发包人没有按时支付</w:t>
      </w:r>
      <w:r>
        <w:rPr>
          <w:rFonts w:hint="eastAsia" w:ascii="宋体" w:hAnsi="宋体"/>
          <w:color w:val="auto"/>
          <w:sz w:val="24"/>
          <w:szCs w:val="18"/>
          <w:highlight w:val="none"/>
        </w:rPr>
        <w:t>安全文明施工费</w:t>
      </w:r>
      <w:r>
        <w:rPr>
          <w:rFonts w:hint="eastAsia" w:ascii="宋体" w:hAnsi="宋体"/>
          <w:color w:val="auto"/>
          <w:sz w:val="24"/>
          <w:highlight w:val="none"/>
        </w:rPr>
        <w:t>的，</w:t>
      </w:r>
      <w:r>
        <w:rPr>
          <w:rFonts w:hint="eastAsia" w:ascii="宋体" w:hAnsi="宋体"/>
          <w:color w:val="auto"/>
          <w:sz w:val="24"/>
          <w:szCs w:val="18"/>
          <w:highlight w:val="none"/>
        </w:rPr>
        <w:t>承包人应在付款期满后的10天向发包人发出要求支付的通知；发包人收到通知后仍不按要求支付，承包人可在发出通知14天后</w:t>
      </w:r>
      <w:r>
        <w:rPr>
          <w:rFonts w:hint="eastAsia" w:ascii="宋体" w:hAnsi="宋体"/>
          <w:color w:val="auto"/>
          <w:sz w:val="24"/>
          <w:highlight w:val="none"/>
        </w:rPr>
        <w:t>暂停施工。发包人应承担由此增加的费用和（或）延误的工期，并向承包人支付合理利润。</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hAnsi="宋体"/>
                              </w:rPr>
                            </w:pPr>
                            <w:r>
                              <w:rPr>
                                <w:rFonts w:hint="eastAsia" w:ascii="楷体_GB2312" w:hAnsi="宋体" w:eastAsia="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37.1pt;width:72pt;z-index:251845632;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w1MfVAAAABwEAAA8A&#10;AAAAAAAAAQAgAAAAIgAAAGRycy9kb3ducmV2LnhtbFBLAQIUABQAAAAIAIdO4kCP09oBGgIAACQE&#10;AAAOAAAAAAAAAAEAIAAAACQBAABkcnMvZTJvRG9jLnhtbFBLBQYAAAAABgAGAFkBAACwBQAAAAA=&#10;">
                <v:fill on="f" focussize="0,0"/>
                <v:stroke on="f"/>
                <v:imagedata o:title=""/>
                <o:lock v:ext="edit" aspectratio="f"/>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mc:Fallback>
        </mc:AlternateContent>
      </w:r>
      <w:r>
        <w:rPr>
          <w:rFonts w:hint="eastAsia" w:hAnsi="宋体"/>
          <w:color w:val="auto"/>
          <w:sz w:val="24"/>
          <w:szCs w:val="18"/>
          <w:highlight w:val="none"/>
        </w:rPr>
        <w:t>安全文明施工费专款专用，承包人应在财务账目中单独列项备查，不得挪作他用，否则造价工程师有权责令其限期改正；逾期未改正的，可以责令其暂停施工，由此造成的损失和延误的工期由承包人承担。</w:t>
      </w:r>
    </w:p>
    <w:p>
      <w:pPr>
        <w:pStyle w:val="30"/>
        <w:tabs>
          <w:tab w:val="left" w:pos="1620"/>
        </w:tabs>
        <w:adjustRightInd w:val="0"/>
        <w:snapToGrid w:val="0"/>
        <w:spacing w:line="360" w:lineRule="auto"/>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81  进度款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81.1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05pt;width:72pt;z-index:251846656;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VvLv1QAAAAkBAAAP&#10;AAAAAAAAAAEAIAAAACIAAABkcnMvZG93bnJldi54bWxQSwECFAAUAAAACACHTuJAaBJHtRsCAAAk&#10;BAAADgAAAAAAAAABACAAAAAk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mc:Fallback>
        </mc:AlternateContent>
      </w:r>
      <w:r>
        <w:rPr>
          <w:rFonts w:hint="eastAsia" w:hAnsi="宋体"/>
          <w:color w:val="auto"/>
          <w:sz w:val="24"/>
          <w:szCs w:val="18"/>
          <w:highlight w:val="none"/>
        </w:rPr>
        <w:t>合同双方当事人应在专用条款中明确进度款支付期的时限。专用条款没有约定的，支付期以月为单位。涉及政府投资资金的工程，支付期、支付方法等需调整的，应在专用条款中约定。</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已完工程款；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已实际支付的工程款；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本期间完成的工程款；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本期间完成的计日工费用；</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本期间应支付的暂列金额价款；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根据第66条规定本期间应扣除的误期赔偿费；</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根据第68条至第76条规定本期间应支付的调整工程款；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根据第79条本期间应扣回的预付款；</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根据第80条规定本期间应支付或扣回的安全文明施工费；</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根据第84条本期间应扣留的质量保证金；</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根据合同约定，本期间应支付或扣留（回）的其他款项；</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本期间应支付的工程款。</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2.8pt;width:72pt;z-index:251847680;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hSwnUAAAACAEAAA8A&#10;AAAAAAAAAQAgAAAAIgAAAGRycy9kb3ducmV2LnhtbFBLAQIUABQAAAAIAIdO4kCNK2YgGwIAACQE&#10;AAAOAAAAAAAAAAEAIAAAACMBAABkcnMvZTJvRG9jLnhtbFBLBQYAAAAABgAGAFkBAACw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mc:Fallback>
        </mc:AlternateContent>
      </w:r>
      <w:r>
        <w:rPr>
          <w:rFonts w:hint="eastAsia" w:hAnsi="宋体"/>
          <w:color w:val="auto"/>
          <w:sz w:val="24"/>
          <w:szCs w:val="18"/>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造价工程师签发期中支付证书，不应视为发包人已同意、批准或接受了承包人完成该部分工作。</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81.3  </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21.1pt;width:81pt;z-index:25184870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IByHQIAACU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rMutQAAAAIAQAA&#10;DwAAAAAAAAABACAAAAAiAAAAZHJzL2Rvd25yZXYueG1sUEsBAhQAFAAAAAgAh07iQN/4gHIdAgAA&#10;JQQAAA4AAAAAAAAAAQAgAAAAIw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mc:Fallback>
        </mc:AlternateContent>
      </w:r>
      <w:r>
        <w:rPr>
          <w:rFonts w:hint="eastAsia" w:hAnsi="宋体"/>
          <w:color w:val="auto"/>
          <w:sz w:val="24"/>
          <w:szCs w:val="18"/>
          <w:highlight w:val="none"/>
        </w:rPr>
        <w:t>发包人应在造价工程师签发期中支付证书后的14天内，按照期中支付证书列明的金额向承包人支付进度款，并通知造价工程师。</w:t>
      </w:r>
    </w:p>
    <w:p>
      <w:pPr>
        <w:pStyle w:val="30"/>
        <w:tabs>
          <w:tab w:val="left" w:pos="1320"/>
        </w:tabs>
        <w:adjustRightInd w:val="0"/>
        <w:snapToGrid w:val="0"/>
        <w:spacing w:line="360" w:lineRule="auto"/>
        <w:rPr>
          <w:rFonts w:hAnsi="宋体"/>
          <w:b/>
          <w:color w:val="auto"/>
          <w:sz w:val="24"/>
          <w:szCs w:val="18"/>
          <w:highlight w:val="none"/>
        </w:rPr>
      </w:pPr>
    </w:p>
    <w:p>
      <w:pPr>
        <w:pStyle w:val="30"/>
        <w:tabs>
          <w:tab w:val="left" w:pos="1320"/>
        </w:tabs>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2062720" behindDoc="0" locked="0" layoutInCell="1" allowOverlap="1">
                <wp:simplePos x="0" y="0"/>
                <wp:positionH relativeFrom="column">
                  <wp:posOffset>-219075</wp:posOffset>
                </wp:positionH>
                <wp:positionV relativeFrom="paragraph">
                  <wp:posOffset>208915</wp:posOffset>
                </wp:positionV>
                <wp:extent cx="1409700" cy="59753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a:effectLst/>
                      </wps:spPr>
                      <wps:txb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25pt;margin-top:16.45pt;height:47.05pt;width:111pt;z-index:252062720;mso-width-relative:page;mso-height-relative:page;" filled="f" stroked="f" coordsize="21600,21600" o:gfxdata="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nJEl9cAAAAK&#10;AQAADwAAAAAAAAABACAAAAAiAAAAZHJzL2Rvd25yZXYueG1sUEsBAhQAFAAAAAgAh07iQIMrwy8d&#10;AgAAJQQAAA4AAAAAAAAAAQAgAAAAJgEAAGRycy9lMm9Eb2MueG1sUEsFBgAAAAAGAAYAWQEAALUF&#10;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mc:Fallback>
        </mc:AlternateContent>
      </w:r>
      <w:r>
        <w:rPr>
          <w:rFonts w:hint="eastAsia" w:hAnsi="宋体"/>
          <w:b/>
          <w:color w:val="auto"/>
          <w:sz w:val="24"/>
          <w:szCs w:val="18"/>
          <w:highlight w:val="none"/>
        </w:rPr>
        <w:t>81.4</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1pt;width:72pt;z-index:251849728;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3Z8tUAAAAJAQAADwAA&#10;AAAAAAABACAAAAAiAAAAZHJzL2Rvd25yZXYueG1sUEsBAhQAFAAAAAgAh07iQLpzzS8ZAgAAJAQA&#10;AA4AAAAAAAAAAQAgAAAAJAEAAGRycy9lMm9Eb2MueG1sUEsFBgAAAAAGAAYAWQEAAK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mc:Fallback>
        </mc:AlternateContent>
      </w:r>
      <w:r>
        <w:rPr>
          <w:rFonts w:hint="eastAsia" w:hAnsi="宋体"/>
          <w:color w:val="auto"/>
          <w:sz w:val="24"/>
          <w:szCs w:val="18"/>
          <w:highlight w:val="none"/>
        </w:rPr>
        <w:t>如果造价工程师未在第81.2款规定的期限内签发期中支付证书</w:t>
      </w:r>
      <w:r>
        <w:rPr>
          <w:rFonts w:hint="eastAsia" w:hAnsi="宋体"/>
          <w:color w:val="auto"/>
          <w:sz w:val="24"/>
          <w:szCs w:val="24"/>
          <w:highlight w:val="none"/>
        </w:rPr>
        <w:t>的</w:t>
      </w:r>
      <w:r>
        <w:rPr>
          <w:rFonts w:hint="eastAsia" w:hAnsi="宋体"/>
          <w:color w:val="auto"/>
          <w:sz w:val="24"/>
          <w:szCs w:val="18"/>
          <w:highlight w:val="none"/>
        </w:rPr>
        <w:t>，则视为承包人提交的支付申请已被认可，承包人应及时向发包人发出要求支付的通知。发包人应在收到通知后的14天内，按照承包人支付申请列明的金额向承包人支付进度款。</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81.5  </w:t>
      </w:r>
    </w:p>
    <w:p>
      <w:pPr>
        <w:pStyle w:val="9"/>
        <w:adjustRightInd w:val="0"/>
        <w:snapToGrid w:val="0"/>
        <w:spacing w:line="360" w:lineRule="auto"/>
        <w:ind w:left="1619" w:leftChars="771"/>
        <w:rPr>
          <w:rFonts w:ascii="宋体" w:hAnsi="宋体"/>
          <w:color w:val="auto"/>
          <w:sz w:val="24"/>
          <w:highlight w:val="none"/>
        </w:rPr>
      </w:pPr>
      <w:r>
        <w:rPr>
          <w:color w:val="auto"/>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50.95pt;width:72pt;z-index:251850752;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pjGV7VAAAACQEAAA8A&#10;AAAAAAAAAQAgAAAAIgAAAGRycy9kb3ducmV2LnhtbFBLAQIUABQAAAAIAIdO4kDNZKQcGgIAACQE&#10;AAAOAAAAAAAAAAEAIAAAACQBAABkcnMvZTJvRG9jLnhtbFBLBQYAAAAABgAGAFkBAACw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mc:Fallback>
        </mc:AlternateContent>
      </w:r>
      <w:r>
        <w:rPr>
          <w:rFonts w:hint="eastAsia" w:ascii="宋体" w:hAnsi="宋体"/>
          <w:color w:val="auto"/>
          <w:sz w:val="24"/>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9"/>
        <w:adjustRightInd w:val="0"/>
        <w:snapToGrid w:val="0"/>
        <w:spacing w:line="360" w:lineRule="auto"/>
        <w:ind w:left="1640" w:leftChars="781" w:firstLine="480"/>
        <w:rPr>
          <w:rFonts w:ascii="宋体" w:hAnsi="宋体"/>
          <w:color w:val="auto"/>
          <w:sz w:val="24"/>
          <w:highlight w:val="none"/>
        </w:rPr>
      </w:pPr>
      <w:r>
        <w:rPr>
          <w:rFonts w:hint="eastAsia" w:ascii="宋体" w:hAnsi="宋体"/>
          <w:color w:val="auto"/>
          <w:sz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81.6</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0.95pt;width:81pt;z-index:25198284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QVMdUAAAAIAQAA&#10;DwAAAAAAAAABACAAAAAiAAAAZHJzL2Rvd25yZXYueG1sUEsBAhQAFAAAAAgAh07iQI87ZhAcAgAA&#10;JQQAAA4AAAAAAAAAAQAgAAAAJA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mc:Fallback>
        </mc:AlternateContent>
      </w:r>
      <w:r>
        <w:rPr>
          <w:rFonts w:hint="eastAsia" w:hAnsi="宋体"/>
          <w:color w:val="auto"/>
          <w:sz w:val="24"/>
          <w:szCs w:val="18"/>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hAnsi="宋体"/>
          <w:color w:val="auto"/>
          <w:sz w:val="24"/>
          <w:szCs w:val="24"/>
          <w:highlight w:val="none"/>
        </w:rPr>
        <w:t>按照合同约定处理，并</w:t>
      </w:r>
      <w:r>
        <w:rPr>
          <w:rFonts w:hint="eastAsia" w:hAnsi="宋体"/>
          <w:color w:val="auto"/>
          <w:sz w:val="24"/>
          <w:szCs w:val="18"/>
          <w:highlight w:val="none"/>
        </w:rPr>
        <w:t>在任何期中支付证书中扣除相应价款。</w:t>
      </w:r>
    </w:p>
    <w:p>
      <w:pPr>
        <w:pStyle w:val="30"/>
        <w:adjustRightInd w:val="0"/>
        <w:snapToGrid w:val="0"/>
        <w:spacing w:line="240" w:lineRule="exact"/>
        <w:ind w:right="-238"/>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30"/>
          <w:highlight w:val="none"/>
        </w:rPr>
      </w:pPr>
      <w:r>
        <w:rPr>
          <w:rFonts w:hint="eastAsia" w:hAnsi="宋体"/>
          <w:b/>
          <w:color w:val="auto"/>
          <w:sz w:val="30"/>
          <w:szCs w:val="30"/>
          <w:highlight w:val="none"/>
        </w:rPr>
        <w:t>82  竣工结算</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1.2pt;width:72pt;z-index:251851776;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vsDBXUAAAACAEAAA8A&#10;AAAAAAAAAQAgAAAAIgAAAGRycy9kb3ducmV2LnhtbFBLAQIUABQAAAAIAIdO4kBibg6m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mc:Fallback>
        </mc:AlternateContent>
      </w:r>
      <w:r>
        <w:rPr>
          <w:rFonts w:hint="eastAsia" w:hAnsi="宋体"/>
          <w:color w:val="auto"/>
          <w:sz w:val="24"/>
          <w:szCs w:val="18"/>
          <w:highlight w:val="none"/>
        </w:rPr>
        <w:t>合同双方当事人应按照国家标准《建设工程工程量清单计价规范》（GB50500-2008）规定在专用条款中明确办理竣工结算的程序和时限。专用条款没有约定的，竣工结算按照第82.2款至第82.5款规定办理。</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在办理竣工结算期间，发包人按照第78条规定应向承包人支付的工程款及其他款项不停止。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82.2  </w:t>
      </w:r>
    </w:p>
    <w:p>
      <w:pPr>
        <w:pStyle w:val="30"/>
        <w:tabs>
          <w:tab w:val="left" w:pos="2641"/>
        </w:tabs>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15pt;width:72pt;z-index:251852800;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RIzuRoCAAAkBAAADgAAAGRycy9lMm9Eb2MueG1srVPNjtMw&#10;EL4j8Q6W7zRpaYG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Qfx4rVAAAACAEAAA8A&#10;AAAAAAAAAQAgAAAAIgAAAGRycy9kb3ducmV2LnhtbFBLAQIUABQAAAAIAIdO4kAtEjO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mc:Fallback>
        </mc:AlternateContent>
      </w:r>
      <w:r>
        <w:rPr>
          <w:rFonts w:hint="eastAsia" w:hAnsi="宋体"/>
          <w:color w:val="auto"/>
          <w:sz w:val="24"/>
          <w:szCs w:val="18"/>
          <w:highlight w:val="none"/>
        </w:rPr>
        <w:t>承包人应在提交竣工验收申请报告前编制完成竣工结算文件，并在提交竣工验收申请报告的同时向造价工程师递交竣工结算文件。</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30"/>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82.3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95pt;width:72pt;z-index:25185382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Qknj1QAAAAgBAAAP&#10;AAAAAAAAAAEAIAAAACIAAABkcnMvZG93bnJldi54bWxQSwECFAAUAAAACACHTuJAhHu7n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mc:Fallback>
        </mc:AlternateContent>
      </w:r>
      <w:r>
        <w:rPr>
          <w:rFonts w:hint="eastAsia" w:hAnsi="宋体"/>
          <w:color w:val="auto"/>
          <w:sz w:val="24"/>
          <w:szCs w:val="18"/>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造价工程师在收到竣工结算文件后的28天内，不核实竣工结算或未提出核实意见的，视为承包人递交的竣工结算已被认可。</w:t>
      </w:r>
    </w:p>
    <w:p>
      <w:pPr>
        <w:pStyle w:val="30"/>
        <w:adjustRightInd w:val="0"/>
        <w:snapToGrid w:val="0"/>
        <w:spacing w:line="360" w:lineRule="auto"/>
        <w:ind w:left="1619" w:leftChars="771"/>
        <w:rPr>
          <w:rFonts w:hAnsi="宋体"/>
          <w:color w:val="auto"/>
          <w:sz w:val="24"/>
          <w:szCs w:val="18"/>
          <w:highlight w:val="none"/>
          <w:u w:val="single"/>
        </w:rPr>
      </w:pPr>
      <w:r>
        <w:rPr>
          <w:rFonts w:hint="eastAsia" w:hAnsi="宋体"/>
          <w:color w:val="auto"/>
          <w:sz w:val="24"/>
          <w:szCs w:val="18"/>
          <w:highlight w:val="none"/>
        </w:rPr>
        <w:t>承包人在收到造价工程师提出的核实意见后的28天内，不确认也未提出异议的，视为造价工程师提出的核实意见已被认可，竣工结算办理完毕。</w:t>
      </w:r>
    </w:p>
    <w:p>
      <w:pPr>
        <w:pStyle w:val="30"/>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82.4  </w:t>
      </w:r>
    </w:p>
    <w:p>
      <w:pPr>
        <w:pStyle w:val="30"/>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15875</wp:posOffset>
                </wp:positionV>
                <wp:extent cx="800100" cy="718185"/>
                <wp:effectExtent l="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63pt;z-index:251854848;mso-width-relative:page;mso-height-relative:page;" filled="f" stroked="f" coordsize="21600,21600" o:gfxdata="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pD/GnVAAAACQEAAA8A&#10;AAAAAAAAAQAgAAAAIgAAAGRycy9kb3ducmV2LnhtbFBLAQIUABQAAAAIAIdO4kCSG409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v:textbox>
              </v:shape>
            </w:pict>
          </mc:Fallback>
        </mc:AlternateContent>
      </w:r>
      <w:r>
        <w:rPr>
          <w:rFonts w:hint="eastAsia" w:hAnsi="宋体"/>
          <w:color w:val="auto"/>
          <w:sz w:val="24"/>
          <w:szCs w:val="18"/>
          <w:highlight w:val="none"/>
        </w:rPr>
        <w:t>造价工程师应在收到承包人按照第82.3款规定再次递交的竣工结算文件后的28天内予以复核，并将复核结果通知承包人、抄报发包人。</w:t>
      </w:r>
    </w:p>
    <w:p>
      <w:pPr>
        <w:pStyle w:val="30"/>
        <w:adjustRightInd w:val="0"/>
        <w:snapToGrid w:val="0"/>
        <w:spacing w:line="360" w:lineRule="auto"/>
        <w:ind w:left="1615"/>
        <w:rPr>
          <w:rFonts w:hAnsi="宋体"/>
          <w:color w:val="auto"/>
          <w:sz w:val="24"/>
          <w:szCs w:val="18"/>
          <w:highlight w:val="none"/>
        </w:rPr>
      </w:pPr>
      <w:r>
        <w:rPr>
          <w:rFonts w:hint="eastAsia" w:hAnsi="宋体"/>
          <w:color w:val="auto"/>
          <w:sz w:val="24"/>
          <w:szCs w:val="18"/>
          <w:highlight w:val="none"/>
        </w:rPr>
        <w:t>（1）经复核无误的，除属于第86条规定的争议外，发包人应在7天内在竣工结算文件上签字确认，竣工结算办理完毕。</w:t>
      </w:r>
    </w:p>
    <w:p>
      <w:pPr>
        <w:pStyle w:val="30"/>
        <w:adjustRightInd w:val="0"/>
        <w:snapToGrid w:val="0"/>
        <w:spacing w:line="360" w:lineRule="auto"/>
        <w:ind w:left="1615"/>
        <w:rPr>
          <w:rFonts w:hAnsi="宋体"/>
          <w:color w:val="auto"/>
          <w:sz w:val="24"/>
          <w:szCs w:val="18"/>
          <w:highlight w:val="none"/>
          <w:u w:val="single"/>
        </w:rPr>
      </w:pPr>
      <w:r>
        <w:rPr>
          <w:rFonts w:hint="eastAsia" w:hAnsi="宋体"/>
          <w:color w:val="auto"/>
          <w:sz w:val="24"/>
          <w:szCs w:val="18"/>
          <w:highlight w:val="none"/>
        </w:rPr>
        <w:t>（2）经复核认为有误的：无误部分按照本款第(1)点规定办理不完全竣工结算；有误部分由造价工程师与合同双方当事人协商解决，或按照第86条规定处理。</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82.5</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1855872;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ApqXVAAAABwEAAA8A&#10;AAAAAAAAAQAgAAAAIgAAAGRycy9kb3ducmV2LnhtbFBLAQIUABQAAAAIAIdO4kDvTG2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mc:Fallback>
        </mc:AlternateContent>
      </w:r>
      <w:r>
        <w:rPr>
          <w:rFonts w:hint="eastAsia" w:hAnsi="宋体"/>
          <w:color w:val="auto"/>
          <w:sz w:val="24"/>
          <w:szCs w:val="18"/>
          <w:highlight w:val="none"/>
        </w:rPr>
        <w:t>发包人应在已核实无误的竣工结算文件上签名确认，拒不签认的，承包人可不交付竣工工程。</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承包人未及时递交竣工结算文件的，发包人要求交付竣工工程，承包人应当交付；发包人不要求交付竣工工程，承包人承担照管永久工程责任。</w:t>
      </w:r>
    </w:p>
    <w:p>
      <w:pPr>
        <w:pStyle w:val="30"/>
        <w:adjustRightInd w:val="0"/>
        <w:snapToGrid w:val="0"/>
        <w:spacing w:line="240" w:lineRule="exact"/>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83  结算款</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83.1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36195</wp:posOffset>
                </wp:positionV>
                <wp:extent cx="685800" cy="45910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36.15pt;width:54pt;z-index:252036096;mso-width-relative:page;mso-height-relative:page;" filled="f" stroked="f" coordsize="21600,21600" o:gfxdata="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cCFYtQAAAAHAQAADwAA&#10;AAAAAAABACAAAAAiAAAAZHJzL2Rvd25yZXYueG1sUEsBAhQAFAAAAAgAh07iQM6gUrk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v:textbox>
              </v:shape>
            </w:pict>
          </mc:Fallback>
        </mc:AlternateContent>
      </w:r>
      <w:r>
        <w:rPr>
          <w:rFonts w:hint="eastAsia" w:hAnsi="宋体"/>
          <w:color w:val="auto"/>
          <w:sz w:val="24"/>
          <w:szCs w:val="18"/>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30"/>
        <w:tabs>
          <w:tab w:val="left" w:pos="2641"/>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（1）根据合同完成全部或所有工程的总造价；</w:t>
      </w:r>
    </w:p>
    <w:p>
      <w:pPr>
        <w:pStyle w:val="30"/>
        <w:tabs>
          <w:tab w:val="left" w:pos="2641"/>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（2）根据合同约定发包人应付的所有款项。</w:t>
      </w:r>
    </w:p>
    <w:p>
      <w:pPr>
        <w:pStyle w:val="30"/>
        <w:tabs>
          <w:tab w:val="left" w:pos="2641"/>
        </w:tabs>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83.2  </w:t>
      </w:r>
    </w:p>
    <w:p>
      <w:pPr>
        <w:pStyle w:val="30"/>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15875</wp:posOffset>
                </wp:positionV>
                <wp:extent cx="800100" cy="504190"/>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9.7pt;width:63pt;z-index:252037120;mso-width-relative:page;mso-height-relative:page;" filled="f" stroked="f" coordsize="21600,21600" o:gfxdata="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kepRtQAAAAIAQAADwAA&#10;AAAAAAABACAAAAAiAAAAZHJzL2Rvd25yZXYueG1sUEsBAhQAFAAAAAgAh07iQCQyYb4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v:textbox>
              </v:shape>
            </w:pict>
          </mc:Fallback>
        </mc:AlternateContent>
      </w:r>
      <w:r>
        <w:rPr>
          <w:rFonts w:hint="eastAsia" w:hAnsi="宋体"/>
          <w:color w:val="auto"/>
          <w:sz w:val="24"/>
          <w:szCs w:val="18"/>
          <w:highlight w:val="none"/>
        </w:rPr>
        <w:t>造价工程师在收到上述资料后，应按照第82.3款、第82.4款规定核实竣工结算文件，并在发包人签字确认竣工结算文件后的7天内，向发包人签发竣工结算支付证书，同时抄送承包人。</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83.3</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5715</wp:posOffset>
                </wp:positionV>
                <wp:extent cx="800100" cy="396240"/>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63pt;z-index:252038144;mso-width-relative:page;mso-height-relative:page;" filled="f" stroked="f" coordsize="21600,21600" o:gfxdata="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hS6a9MAAAAHAQAADwAA&#10;AAAAAAABACAAAAAiAAAAZHJzL2Rvd25yZXYueG1sUEsBAhQAFAAAAAgAh07iQKgQLZobAgAAJAQA&#10;AA4AAAAAAAAAAQAgAAAAIg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v:textbox>
              </v:shape>
            </w:pict>
          </mc:Fallback>
        </mc:AlternateContent>
      </w:r>
      <w:r>
        <w:rPr>
          <w:rFonts w:hint="eastAsia" w:hAnsi="宋体"/>
          <w:color w:val="auto"/>
          <w:sz w:val="24"/>
          <w:szCs w:val="18"/>
          <w:highlight w:val="none"/>
        </w:rPr>
        <w:t>发包人应在造价工程师签发竣工结算支付证书后的28天内，按照竣工结算支付证书列明的金额向承包人支付结算款，并通知造价工程师。</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83.4  </w:t>
      </w:r>
    </w:p>
    <w:p>
      <w:pPr>
        <w:pStyle w:val="30"/>
        <w:adjustRightInd w:val="0"/>
        <w:snapToGrid w:val="0"/>
        <w:spacing w:line="360" w:lineRule="auto"/>
        <w:ind w:left="1678" w:leftChars="799"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204019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5pt;height:65.3pt;width:82.5pt;z-index:2520401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8ZMvR0CAAAl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TQap3VAAAACQEA&#10;AA8AAAAAAAAAAQAgAAAAIgAAAGRycy9kb3ducmV2LnhtbFBLAQIUABQAAAAIAIdO4kBLxky9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color w:val="auto"/>
          <w:sz w:val="24"/>
          <w:szCs w:val="18"/>
          <w:highlight w:val="none"/>
        </w:rPr>
        <w:t>如果造价工程师未在第83.2款规定的期限内签发竣工结算支付证书</w:t>
      </w:r>
      <w:r>
        <w:rPr>
          <w:rFonts w:hint="eastAsia" w:hAnsi="宋体"/>
          <w:color w:val="auto"/>
          <w:sz w:val="24"/>
          <w:szCs w:val="24"/>
          <w:highlight w:val="none"/>
        </w:rPr>
        <w:t>的</w:t>
      </w:r>
      <w:r>
        <w:rPr>
          <w:rFonts w:hint="eastAsia" w:hAnsi="宋体"/>
          <w:color w:val="auto"/>
          <w:sz w:val="24"/>
          <w:szCs w:val="18"/>
          <w:highlight w:val="none"/>
        </w:rPr>
        <w:t>，则视为承包人提交的竣工支付申请已被认可，承包人应及时向发包人发出要求支付竣工结算款的通知。发包人应在收到通知后的28天内，按照承包人支付申请列明的金额向承包人支付竣工结算款。</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83.5  </w:t>
      </w:r>
    </w:p>
    <w:p>
      <w:pPr>
        <w:pStyle w:val="30"/>
        <w:adjustRightInd w:val="0"/>
        <w:snapToGrid w:val="0"/>
        <w:spacing w:line="360" w:lineRule="auto"/>
        <w:ind w:left="1680" w:leftChars="800"/>
        <w:rPr>
          <w:rFonts w:hAnsi="宋体"/>
          <w:color w:val="auto"/>
          <w:sz w:val="24"/>
          <w:szCs w:val="18"/>
          <w:highlight w:val="none"/>
        </w:rPr>
      </w:pPr>
      <w:r>
        <w:rPr>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32.1pt;width:72pt;z-index:25203916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sy49YAAAAIAQAA&#10;DwAAAAAAAAABACAAAAAiAAAAZHJzL2Rvd25yZXYueG1sUEsBAhQAFAAAAAgAh07iQHRqE8w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mc:Fallback>
        </mc:AlternateContent>
      </w:r>
      <w:r>
        <w:rPr>
          <w:rFonts w:hint="eastAsia" w:hAnsi="宋体"/>
          <w:color w:val="auto"/>
          <w:sz w:val="24"/>
          <w:szCs w:val="18"/>
          <w:highlight w:val="none"/>
        </w:rPr>
        <w:t>发包人未按照第83.3款和第83.4款规定支付竣工结算款的，</w:t>
      </w:r>
      <w:r>
        <w:rPr>
          <w:rFonts w:hint="eastAsia" w:hAnsi="宋体"/>
          <w:color w:val="auto"/>
          <w:sz w:val="24"/>
          <w:szCs w:val="24"/>
          <w:highlight w:val="none"/>
        </w:rPr>
        <w:t>承包人可催告发包人支付</w:t>
      </w:r>
      <w:r>
        <w:rPr>
          <w:rFonts w:hint="eastAsia" w:hAnsi="宋体"/>
          <w:color w:val="auto"/>
          <w:sz w:val="24"/>
          <w:szCs w:val="18"/>
          <w:highlight w:val="none"/>
        </w:rPr>
        <w:t>竣工结算款</w:t>
      </w:r>
      <w:r>
        <w:rPr>
          <w:rFonts w:hint="eastAsia" w:hAnsi="宋体"/>
          <w:color w:val="auto"/>
          <w:sz w:val="24"/>
          <w:szCs w:val="24"/>
          <w:highlight w:val="none"/>
        </w:rPr>
        <w:t>，如</w:t>
      </w:r>
      <w:r>
        <w:rPr>
          <w:rFonts w:hint="eastAsia" w:hAnsi="宋体"/>
          <w:color w:val="auto"/>
          <w:sz w:val="24"/>
          <w:szCs w:val="18"/>
          <w:highlight w:val="none"/>
        </w:rPr>
        <w:t>双方</w:t>
      </w:r>
      <w:r>
        <w:rPr>
          <w:rFonts w:hint="eastAsia" w:hAnsi="宋体"/>
          <w:color w:val="auto"/>
          <w:sz w:val="24"/>
          <w:szCs w:val="24"/>
          <w:highlight w:val="none"/>
        </w:rPr>
        <w:t>达成延期支付协议，承包人</w:t>
      </w:r>
      <w:r>
        <w:rPr>
          <w:rFonts w:hint="eastAsia" w:hAnsi="宋体"/>
          <w:color w:val="auto"/>
          <w:sz w:val="24"/>
          <w:szCs w:val="18"/>
          <w:highlight w:val="none"/>
        </w:rPr>
        <w:t>有权按照第78.2款规定获得延期支付的利息。</w:t>
      </w:r>
    </w:p>
    <w:p>
      <w:pPr>
        <w:pStyle w:val="30"/>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发包人在收到竣工结算支付证书后的56天内仍未支付竣工结算款，</w:t>
      </w:r>
      <w:r>
        <w:rPr>
          <w:rFonts w:hint="eastAsia" w:hAnsi="宋体"/>
          <w:color w:val="auto"/>
          <w:sz w:val="24"/>
          <w:highlight w:val="none"/>
        </w:rPr>
        <w:t>合同双方当事人</w:t>
      </w:r>
      <w:r>
        <w:rPr>
          <w:rFonts w:hint="eastAsia" w:hAnsi="宋体"/>
          <w:color w:val="auto"/>
          <w:sz w:val="24"/>
          <w:szCs w:val="18"/>
          <w:highlight w:val="none"/>
        </w:rPr>
        <w:t>又未达成</w:t>
      </w:r>
      <w:r>
        <w:rPr>
          <w:rFonts w:hint="eastAsia" w:hAnsi="宋体"/>
          <w:color w:val="auto"/>
          <w:sz w:val="24"/>
          <w:szCs w:val="24"/>
          <w:highlight w:val="none"/>
        </w:rPr>
        <w:t>延期支付协议</w:t>
      </w:r>
      <w:r>
        <w:rPr>
          <w:rFonts w:hint="eastAsia" w:hAnsi="宋体"/>
          <w:color w:val="auto"/>
          <w:sz w:val="24"/>
          <w:szCs w:val="18"/>
          <w:highlight w:val="none"/>
        </w:rPr>
        <w:t>的，除法律另有规定外，承包人可与发包人协商将该永久工程折价，也可直接向人民法院申请将该永久工程依法拍卖。承包人就该永久工程折价或拍卖的价款优先受偿。</w:t>
      </w:r>
    </w:p>
    <w:p>
      <w:pPr>
        <w:pStyle w:val="30"/>
        <w:tabs>
          <w:tab w:val="left" w:pos="540"/>
        </w:tabs>
        <w:adjustRightInd w:val="0"/>
        <w:snapToGrid w:val="0"/>
        <w:spacing w:line="360" w:lineRule="auto"/>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84  质量保证金</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856896;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D9i6AZ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mc:Fallback>
        </mc:AlternateContent>
      </w:r>
      <w:r>
        <w:rPr>
          <w:rFonts w:hint="eastAsia" w:hAnsi="宋体"/>
          <w:color w:val="auto"/>
          <w:sz w:val="24"/>
          <w:szCs w:val="18"/>
          <w:highlight w:val="none"/>
        </w:rPr>
        <w:t>质量保证金用于承包人对合同工程质量的担保。承包人未按照法律有关规定和合同约定履行质量保修义务的，发包人有权从质量保证金中扣留用于质量保修的各项支出。</w:t>
      </w:r>
    </w:p>
    <w:p>
      <w:pPr>
        <w:pStyle w:val="30"/>
        <w:tabs>
          <w:tab w:val="left" w:pos="90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合同双方当事人应在专用条款中约定质量保证金金额</w:t>
      </w:r>
      <w:r>
        <w:rPr>
          <w:color w:val="auto"/>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40.9pt;width:72pt;z-index:251857920;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VvE1QAAAAgBAAAP&#10;AAAAAAAAAAEAIAAAACIAAABkcnMvZG93bnJldi54bWxQSwECFAAUAAAACACHTuJARTJHS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mc:Fallback>
        </mc:AlternateContent>
      </w:r>
      <w:r>
        <w:rPr>
          <w:rFonts w:hint="eastAsia" w:hAnsi="宋体"/>
          <w:color w:val="auto"/>
          <w:sz w:val="24"/>
          <w:szCs w:val="18"/>
          <w:highlight w:val="none"/>
        </w:rPr>
        <w:t>。除专用条款另有约定外，质量保证金为合同价款的3％。发包人应按照该比例从每支付期应支付给承包人的进度款或结算款中扣留，直到扣留的质量保证金总额达到专用条款约定的的金额为止。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8589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DPGJZO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mc:Fallback>
        </mc:AlternateContent>
      </w:r>
      <w:r>
        <w:rPr>
          <w:rFonts w:hint="eastAsia" w:hAnsi="宋体"/>
          <w:color w:val="auto"/>
          <w:sz w:val="24"/>
          <w:szCs w:val="18"/>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206579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CagxvN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mc:Fallback>
        </mc:AlternateContent>
      </w:r>
      <w:r>
        <w:rPr>
          <w:rFonts w:hint="eastAsia" w:hAnsi="宋体"/>
          <w:color w:val="auto"/>
          <w:sz w:val="24"/>
          <w:szCs w:val="18"/>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30"/>
        <w:adjustRightInd w:val="0"/>
        <w:snapToGrid w:val="0"/>
        <w:spacing w:line="240" w:lineRule="exact"/>
        <w:ind w:right="-238"/>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85  最终清算款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85.1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85pt;height:31.2pt;width:72pt;z-index:25197772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yIFbWAAAACQEAAA8A&#10;AAAAAAAAAQAgAAAAIgAAAGRycy9kb3ducmV2LnhtbFBLAQIUABQAAAAIAIdO4kBwqcM4GQIAACQ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mc:Fallback>
        </mc:AlternateContent>
      </w:r>
      <w:r>
        <w:rPr>
          <w:rFonts w:hint="eastAsia" w:ascii="宋体" w:hAnsi="宋体"/>
          <w:color w:val="auto"/>
          <w:sz w:val="24"/>
          <w:szCs w:val="18"/>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ascii="宋体" w:hAnsi="宋体"/>
          <w:color w:val="auto"/>
          <w:highlight w:val="none"/>
        </w:rPr>
      </w:pPr>
      <w:r>
        <w:rPr>
          <w:rFonts w:hint="eastAsia" w:ascii="宋体" w:hAnsi="宋体"/>
          <w:color w:val="auto"/>
          <w:sz w:val="24"/>
          <w:szCs w:val="18"/>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30"/>
        <w:tabs>
          <w:tab w:val="left" w:pos="90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85.2</w:t>
      </w:r>
    </w:p>
    <w:p>
      <w:pPr>
        <w:pStyle w:val="30"/>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36.45pt;width:81pt;z-index:2519838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WJM/VAAAACAEA&#10;AA8AAAAAAAAAAQAgAAAAIgAAAGRycy9kb3ducmV2LnhtbFBLAQIUABQAAAAIAIdO4kCWERMj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mc:Fallback>
        </mc:AlternateContent>
      </w:r>
      <w:r>
        <w:rPr>
          <w:rFonts w:hint="eastAsia" w:hAnsi="宋体"/>
          <w:color w:val="auto"/>
          <w:sz w:val="24"/>
          <w:szCs w:val="18"/>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30"/>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15pt;height:36.45pt;width:72pt;z-index:251978752;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jz5nYAAAACgEA&#10;AA8AAAAAAAAAAQAgAAAAIgAAAGRycy9kb3ducmV2LnhtbFBLAQIUABQAAAAIAIdO4kDs+/N5GgIA&#10;ACQEAAAOAAAAAAAAAAEAIAAAACcBAABkcnMvZTJvRG9jLnhtbFBLBQYAAAAABgAGAFkBAACzBQAA&#10;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v:textbox>
              </v:shape>
            </w:pict>
          </mc:Fallback>
        </mc:AlternateContent>
      </w:r>
      <w:r>
        <w:rPr>
          <w:rFonts w:hint="eastAsia" w:hAnsi="宋体"/>
          <w:b/>
          <w:color w:val="auto"/>
          <w:sz w:val="24"/>
          <w:szCs w:val="18"/>
          <w:highlight w:val="none"/>
        </w:rPr>
        <w:t>85.3</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发包人应在造价工程师签发最终清算支付证书后的14 天内，按照最终清算支付证书列明的金额向承包人支付最终清算款，并通知造价工程师。</w:t>
      </w:r>
    </w:p>
    <w:p>
      <w:pPr>
        <w:pStyle w:val="30"/>
        <w:adjustRightInd w:val="0"/>
        <w:snapToGrid w:val="0"/>
        <w:spacing w:line="48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36.45pt;width:72pt;z-index:251979776;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3i2AAAAAoB&#10;AAAPAAAAAAAAAAEAIAAAACIAAABkcnMvZG93bnJldi54bWxQSwECFAAUAAAACACHTuJALgfbmRsC&#10;AAAkBAAADgAAAAAAAAABACAAAAAnAQAAZHJzL2Uyb0RvYy54bWxQSwUGAAAAAAYABgBZAQAAtAUA&#10;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mc:Fallback>
        </mc:AlternateContent>
      </w:r>
      <w:r>
        <w:rPr>
          <w:rFonts w:hint="eastAsia" w:hAnsi="宋体"/>
          <w:b/>
          <w:color w:val="auto"/>
          <w:sz w:val="24"/>
          <w:szCs w:val="18"/>
          <w:highlight w:val="none"/>
        </w:rPr>
        <w:t xml:space="preserve">85.4 </w:t>
      </w:r>
    </w:p>
    <w:p>
      <w:pPr>
        <w:pStyle w:val="30"/>
        <w:adjustRightInd w:val="0"/>
        <w:snapToGrid w:val="0"/>
        <w:spacing w:line="360" w:lineRule="auto"/>
        <w:ind w:left="1576" w:leftChars="750" w:hanging="1"/>
        <w:rPr>
          <w:rFonts w:hAnsi="宋体"/>
          <w:color w:val="auto"/>
          <w:sz w:val="24"/>
          <w:szCs w:val="18"/>
          <w:highlight w:val="none"/>
        </w:rPr>
      </w:pPr>
      <w:r>
        <w:rPr>
          <w:rFonts w:hint="eastAsia" w:hAnsi="宋体"/>
          <w:color w:val="auto"/>
          <w:sz w:val="24"/>
          <w:szCs w:val="18"/>
          <w:highlight w:val="none"/>
        </w:rPr>
        <w:t>如果造价工程师未在第85.2款规定的期限内签发</w:t>
      </w:r>
      <w:r>
        <w:rPr>
          <w:rFonts w:hint="eastAsia" w:hAnsi="宋体"/>
          <w:color w:val="auto"/>
          <w:sz w:val="24"/>
          <w:szCs w:val="24"/>
          <w:highlight w:val="none"/>
        </w:rPr>
        <w:t>最终清算支付证书的，</w:t>
      </w:r>
      <w:r>
        <w:rPr>
          <w:rFonts w:hint="eastAsia" w:hAnsi="宋体"/>
          <w:color w:val="auto"/>
          <w:sz w:val="24"/>
          <w:szCs w:val="18"/>
          <w:highlight w:val="none"/>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85.5 </w:t>
      </w:r>
    </w:p>
    <w:p>
      <w:pPr>
        <w:spacing w:line="360" w:lineRule="auto"/>
        <w:ind w:left="1576" w:leftChars="750" w:hanging="1"/>
        <w:rPr>
          <w:rFonts w:ascii="宋体" w:hAnsi="宋体"/>
          <w:color w:val="auto"/>
          <w:sz w:val="24"/>
          <w:highlight w:val="none"/>
        </w:rPr>
      </w:pPr>
      <w:r>
        <w:rPr>
          <w:color w:val="auto"/>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2.1pt;width:81pt;z-index:25206681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9fTVAAAACAEA&#10;AA8AAAAAAAAAAQAgAAAAIgAAAGRycy9kb3ducmV2LnhtbFBLAQIUABQAAAAIAIdO4kCVUfJ2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mc:Fallback>
        </mc:AlternateContent>
      </w:r>
      <w:r>
        <w:rPr>
          <w:rFonts w:hint="eastAsia" w:ascii="宋体" w:hAnsi="宋体"/>
          <w:color w:val="auto"/>
          <w:sz w:val="24"/>
          <w:highlight w:val="none"/>
        </w:rPr>
        <w:t>发包人未按照第85.3款和第85.4款规定支付最终清算款的，承包人可催告发包人支付最终清算款，如</w:t>
      </w:r>
      <w:r>
        <w:rPr>
          <w:rFonts w:hint="eastAsia" w:ascii="宋体" w:hAnsi="宋体"/>
          <w:color w:val="auto"/>
          <w:sz w:val="24"/>
          <w:szCs w:val="18"/>
          <w:highlight w:val="none"/>
        </w:rPr>
        <w:t>双方</w:t>
      </w:r>
      <w:r>
        <w:rPr>
          <w:rFonts w:hint="eastAsia" w:ascii="宋体" w:hAnsi="宋体"/>
          <w:color w:val="auto"/>
          <w:sz w:val="24"/>
          <w:highlight w:val="none"/>
        </w:rPr>
        <w:t>达成延期支付协议，承包人</w:t>
      </w:r>
      <w:r>
        <w:rPr>
          <w:rFonts w:hint="eastAsia" w:ascii="宋体" w:hAnsi="宋体"/>
          <w:color w:val="auto"/>
          <w:sz w:val="24"/>
          <w:szCs w:val="18"/>
          <w:highlight w:val="none"/>
        </w:rPr>
        <w:t>有权按照</w:t>
      </w:r>
      <w:r>
        <w:rPr>
          <w:rFonts w:hint="eastAsia" w:ascii="宋体" w:hAnsi="宋体"/>
          <w:color w:val="auto"/>
          <w:sz w:val="24"/>
          <w:highlight w:val="none"/>
        </w:rPr>
        <w:t>第78.2款</w:t>
      </w:r>
      <w:r>
        <w:rPr>
          <w:rFonts w:hint="eastAsia" w:ascii="宋体" w:hAnsi="宋体"/>
          <w:color w:val="auto"/>
          <w:sz w:val="24"/>
          <w:szCs w:val="18"/>
          <w:highlight w:val="none"/>
        </w:rPr>
        <w:t>规定获得延期支付的利息。若该永久</w:t>
      </w:r>
      <w:r>
        <w:rPr>
          <w:rFonts w:hint="eastAsia" w:ascii="宋体" w:hAnsi="宋体"/>
          <w:color w:val="auto"/>
          <w:sz w:val="24"/>
          <w:highlight w:val="none"/>
        </w:rPr>
        <w:t>工程按照第83.5款规定进行折价或依法拍卖的，承包人就该工程折价或拍卖的价款优先受偿。</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85.6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9808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SBXSZB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mc:Fallback>
        </mc:AlternateContent>
      </w:r>
      <w:r>
        <w:rPr>
          <w:rFonts w:hint="eastAsia" w:ascii="宋体" w:hAnsi="宋体"/>
          <w:color w:val="auto"/>
          <w:sz w:val="24"/>
          <w:szCs w:val="18"/>
          <w:highlight w:val="none"/>
        </w:rPr>
        <w:t>承包人对发包人支付的最终清算款有异议的，按照第86条约定的争议处理。</w:t>
      </w:r>
    </w:p>
    <w:p>
      <w:pPr>
        <w:pStyle w:val="30"/>
        <w:adjustRightInd w:val="0"/>
        <w:snapToGrid w:val="0"/>
        <w:spacing w:line="360" w:lineRule="auto"/>
        <w:rPr>
          <w:rFonts w:hAnsi="宋体"/>
          <w:b/>
          <w:color w:val="auto"/>
          <w:sz w:val="24"/>
          <w:szCs w:val="32"/>
          <w:highlight w:val="none"/>
        </w:rPr>
      </w:pPr>
    </w:p>
    <w:p>
      <w:pPr>
        <w:pStyle w:val="30"/>
        <w:adjustRightInd w:val="0"/>
        <w:snapToGrid w:val="0"/>
        <w:spacing w:line="360" w:lineRule="auto"/>
        <w:ind w:firstLine="3036" w:firstLineChars="945"/>
        <w:outlineLvl w:val="1"/>
        <w:rPr>
          <w:rFonts w:hAnsi="宋体"/>
          <w:b/>
          <w:color w:val="auto"/>
          <w:sz w:val="32"/>
          <w:szCs w:val="32"/>
          <w:highlight w:val="none"/>
        </w:rPr>
      </w:pPr>
      <w:r>
        <w:rPr>
          <w:rFonts w:hint="eastAsia" w:hAnsi="宋体"/>
          <w:b/>
          <w:color w:val="auto"/>
          <w:sz w:val="32"/>
          <w:szCs w:val="32"/>
          <w:highlight w:val="none"/>
        </w:rPr>
        <w:t>七、合同争议、解除与终止</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86  合同争议</w:t>
      </w:r>
    </w:p>
    <w:p>
      <w:pPr>
        <w:pStyle w:val="30"/>
        <w:adjustRightInd w:val="0"/>
        <w:snapToGrid w:val="0"/>
        <w:rPr>
          <w:rFonts w:hAnsi="宋体"/>
          <w:b/>
          <w:color w:val="auto"/>
          <w:sz w:val="24"/>
          <w:szCs w:val="18"/>
          <w:highlight w:val="none"/>
        </w:rPr>
      </w:pPr>
      <w:r>
        <w:rPr>
          <w:color w:val="auto"/>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4pt;height:37pt;width:72pt;z-index:251859968;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mw5q1wAAAAoBAAAP&#10;AAAAAAAAAAEAIAAAACIAAABkcnMvZG93bnJldi54bWxQSwECFAAUAAAACACHTuJAurchLhkCAAAk&#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mc:Fallback>
        </mc:AlternateContent>
      </w:r>
      <w:r>
        <w:rPr>
          <w:rFonts w:hint="eastAsia" w:hAnsi="宋体"/>
          <w:b/>
          <w:color w:val="auto"/>
          <w:sz w:val="24"/>
          <w:szCs w:val="18"/>
          <w:highlight w:val="none"/>
        </w:rPr>
        <w:t xml:space="preserve">86.1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合同双方当事人在收到监理工程师或造价工程师的暂定结果之日起，超过14天，未对暂定结果予以确认也未提出意见的，视为合同双方当事人已认可暂定结果。</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86.2  </w:t>
      </w:r>
    </w:p>
    <w:p>
      <w:pPr>
        <w:pStyle w:val="30"/>
        <w:tabs>
          <w:tab w:val="left" w:pos="1320"/>
        </w:tabs>
        <w:adjustRightInd w:val="0"/>
        <w:snapToGrid w:val="0"/>
        <w:spacing w:line="360" w:lineRule="auto"/>
        <w:ind w:left="1680" w:leftChars="800"/>
        <w:rPr>
          <w:rFonts w:hAnsi="宋体"/>
          <w:b/>
          <w:color w:val="auto"/>
          <w:sz w:val="24"/>
          <w:szCs w:val="18"/>
          <w:highlight w:val="none"/>
        </w:rPr>
      </w:pPr>
      <w:r>
        <w:rPr>
          <w:color w:val="auto"/>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29.4pt;width:63pt;z-index:251860992;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9mWnUAAAACAEAAA8A&#10;AAAAAAAAAQAgAAAAIgAAAGRycy9kb3ducmV2LnhtbFBLAQIUABQAAAAIAIdO4kAWU7a7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mc:Fallback>
        </mc:AlternateContent>
      </w:r>
      <w:r>
        <w:rPr>
          <w:rFonts w:hint="eastAsia" w:hAnsi="宋体"/>
          <w:color w:val="auto"/>
          <w:sz w:val="24"/>
          <w:szCs w:val="18"/>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5.6pt;width:81pt;z-index:251862016;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V4CIdQAAAAIAQAA&#10;DwAAAAAAAAABACAAAAAiAAAAZHJzL2Rvd25yZXYueG1sUEsBAhQAFAAAAAgAh07iQKH8aic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mc:Fallback>
        </mc:AlternateContent>
      </w:r>
      <w:r>
        <w:rPr>
          <w:rFonts w:hint="eastAsia" w:hAnsi="宋体"/>
          <w:color w:val="auto"/>
          <w:sz w:val="24"/>
          <w:szCs w:val="18"/>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86.4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29.8pt;width:81pt;z-index:251863040;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CxdqDe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mc:Fallback>
        </mc:AlternateContent>
      </w:r>
      <w:r>
        <w:rPr>
          <w:rFonts w:hint="eastAsia" w:hAnsi="宋体"/>
          <w:color w:val="auto"/>
          <w:sz w:val="24"/>
          <w:szCs w:val="18"/>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建设工程安全监督机构，负责有关工程安全方面争议的调解或认定；</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建设工程质量监督机构，负责有关工程质量方面争议的调解或认定；</w:t>
      </w:r>
    </w:p>
    <w:p>
      <w:pPr>
        <w:pStyle w:val="30"/>
        <w:adjustRightInd w:val="0"/>
        <w:snapToGrid w:val="0"/>
        <w:spacing w:line="360" w:lineRule="auto"/>
        <w:ind w:left="1620"/>
        <w:rPr>
          <w:rFonts w:hAnsi="宋体"/>
          <w:b/>
          <w:color w:val="auto"/>
          <w:sz w:val="24"/>
          <w:szCs w:val="18"/>
          <w:highlight w:val="none"/>
        </w:rPr>
      </w:pPr>
      <w:r>
        <w:rPr>
          <w:rFonts w:hint="eastAsia" w:hAnsi="宋体"/>
          <w:color w:val="auto"/>
          <w:sz w:val="24"/>
          <w:szCs w:val="18"/>
          <w:highlight w:val="none"/>
        </w:rPr>
        <w:t>(3) 建设工程造价管理机构，负责有关工程造价方面争议的调解或认定。</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6.6pt;width:72pt;z-index:2518640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trTdUAAAAIAQAADwAA&#10;AAAAAAABACAAAAAiAAAAZHJzL2Rvd25yZXYueG1sUEsBAhQAFAAAAAgAh07iQKxNWhU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mc:Fallback>
        </mc:AlternateContent>
      </w:r>
      <w:r>
        <w:rPr>
          <w:rFonts w:hint="eastAsia" w:hAnsi="宋体"/>
          <w:color w:val="auto"/>
          <w:sz w:val="24"/>
          <w:szCs w:val="18"/>
          <w:highlight w:val="none"/>
        </w:rPr>
        <w:t>合同双方当事人应在收到争议调解或认定机构书面结果后的28天内，对调解或认定结果以书面形式予以确认。</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26.35pt;width:81pt;z-index:251865088;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opaahx0CAAAl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n6sjVAAAACAEA&#10;AA8AAAAAAAAAAQAgAAAAIgAAAGRycy9kb3ducmV2LnhtbFBLAQIUABQAAAAIAIdO4kCilpqH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mc:Fallback>
        </mc:AlternateContent>
      </w:r>
      <w:r>
        <w:rPr>
          <w:rFonts w:hint="eastAsia" w:hAnsi="宋体"/>
          <w:color w:val="auto"/>
          <w:sz w:val="24"/>
          <w:szCs w:val="18"/>
          <w:highlight w:val="none"/>
        </w:rPr>
        <w:t>若合同双方或一方当事人在收到争议调解或认定机构的书面结果后明确表示不同意，或在28天内没有书面确认，任何一方均可按照专用条款约定的下列任一种方式解决争议：</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向约定的仲裁委员会申请仲裁；</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向有管辖权的人民法院提起诉讼。</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6.25pt;width:72pt;z-index:251866112;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6g5U1QAAAAgBAAAP&#10;AAAAAAAAAAEAIAAAACIAAABkcnMvZG93bnJldi54bWxQSwECFAAUAAAACACHTuJA9rxYfx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mc:Fallback>
        </mc:AlternateContent>
      </w:r>
      <w:r>
        <w:rPr>
          <w:rFonts w:hint="eastAsia" w:hAnsi="宋体"/>
          <w:color w:val="auto"/>
          <w:sz w:val="24"/>
          <w:szCs w:val="18"/>
          <w:highlight w:val="none"/>
        </w:rPr>
        <w:t>争议期间，除下列情况停止施工外，合同双方当事人都应继续履行合同，保持工程连续施工，保护好已完工程：</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合同双方当事人协商同意；</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合同一方当事人违约导致合同无法履行；</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 工程造价管理机构调解需要，</w:t>
      </w:r>
      <w:r>
        <w:rPr>
          <w:rFonts w:hint="eastAsia" w:hAnsi="宋体"/>
          <w:color w:val="auto"/>
          <w:sz w:val="24"/>
          <w:szCs w:val="24"/>
          <w:highlight w:val="none"/>
        </w:rPr>
        <w:t>且合同双方当事人</w:t>
      </w:r>
      <w:r>
        <w:rPr>
          <w:rFonts w:hint="eastAsia" w:hAnsi="宋体"/>
          <w:color w:val="auto"/>
          <w:sz w:val="24"/>
          <w:szCs w:val="18"/>
          <w:highlight w:val="none"/>
        </w:rPr>
        <w:t>同意；</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(4) 仲裁委员会仲裁需要，</w:t>
      </w:r>
      <w:r>
        <w:rPr>
          <w:rFonts w:hint="eastAsia" w:hAnsi="宋体"/>
          <w:color w:val="auto"/>
          <w:sz w:val="24"/>
          <w:szCs w:val="24"/>
          <w:highlight w:val="none"/>
        </w:rPr>
        <w:t>且合同双方当事人</w:t>
      </w:r>
      <w:r>
        <w:rPr>
          <w:rFonts w:hint="eastAsia" w:hAnsi="宋体"/>
          <w:color w:val="auto"/>
          <w:sz w:val="24"/>
          <w:szCs w:val="18"/>
          <w:highlight w:val="none"/>
        </w:rPr>
        <w:t>同意：</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(5) 人民法院诉讼需要。</w:t>
      </w:r>
    </w:p>
    <w:p>
      <w:pPr>
        <w:pStyle w:val="30"/>
        <w:tabs>
          <w:tab w:val="left" w:pos="1620"/>
        </w:tabs>
        <w:adjustRightInd w:val="0"/>
        <w:snapToGrid w:val="0"/>
        <w:spacing w:line="240" w:lineRule="exact"/>
        <w:ind w:right="-240"/>
        <w:rPr>
          <w:rFonts w:hAnsi="宋体"/>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87  合同解除</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87.1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20.75pt;width:81pt;z-index:251867136;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ybptQAAAAIAQAA&#10;DwAAAAAAAAABACAAAAAiAAAAZHJzL2Rvd25yZXYueG1sUEsBAhQAFAAAAAgAh07iQP1AKns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mc:Fallback>
        </mc:AlternateContent>
      </w:r>
      <w:r>
        <w:rPr>
          <w:rFonts w:hint="eastAsia" w:hAnsi="宋体"/>
          <w:color w:val="auto"/>
          <w:sz w:val="24"/>
          <w:szCs w:val="18"/>
          <w:highlight w:val="none"/>
        </w:rPr>
        <w:t>合同双方当事人协商一致，可以解除合同。</w:t>
      </w:r>
    </w:p>
    <w:p>
      <w:pPr>
        <w:pStyle w:val="30"/>
        <w:tabs>
          <w:tab w:val="left" w:pos="1320"/>
        </w:tabs>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160020</wp:posOffset>
                </wp:positionV>
                <wp:extent cx="914400" cy="471170"/>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pt;height:37.1pt;width:72pt;z-index:251868160;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vg9cAAAAJAQAA&#10;DwAAAAAAAAABACAAAAAiAAAAZHJzL2Rvd25yZXYueG1sUEsBAhQAFAAAAAgAh07iQL1tkbMaAgAA&#10;JA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mc:Fallback>
        </mc:AlternateContent>
      </w:r>
      <w:r>
        <w:rPr>
          <w:rFonts w:hint="eastAsia" w:hAnsi="宋体"/>
          <w:b/>
          <w:color w:val="auto"/>
          <w:sz w:val="24"/>
          <w:szCs w:val="18"/>
          <w:highlight w:val="none"/>
        </w:rPr>
        <w:t xml:space="preserve">87.2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因不可抗力事件致使合同无法继续履行的，合同双方当事人可以解除合同。</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87.3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95pt;height:31.85pt;width:72pt;z-index:25186918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f/PnVAAAACAEAAA8A&#10;AAAAAAAAAQAgAAAAIgAAAGRycy9kb3ducmV2LnhtbFBLAQIUABQAAAAIAIdO4kDIeM2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mc:Fallback>
        </mc:AlternateContent>
      </w:r>
      <w:r>
        <w:rPr>
          <w:rFonts w:hint="eastAsia" w:hAnsi="宋体"/>
          <w:color w:val="auto"/>
          <w:sz w:val="24"/>
          <w:szCs w:val="18"/>
          <w:highlight w:val="none"/>
        </w:rPr>
        <w:t>承包人有下列情形之一者，发包人可以解除合同：</w:t>
      </w:r>
    </w:p>
    <w:p>
      <w:pPr>
        <w:pStyle w:val="30"/>
        <w:numPr>
          <w:ilvl w:val="0"/>
          <w:numId w:val="26"/>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承包人未能按照第34.2款规定的开工期限内开工，经监理工程师催告后的28天内仍未开工的；</w:t>
      </w:r>
    </w:p>
    <w:p>
      <w:pPr>
        <w:pStyle w:val="30"/>
        <w:numPr>
          <w:ilvl w:val="0"/>
          <w:numId w:val="26"/>
        </w:numPr>
        <w:adjustRightInd w:val="0"/>
        <w:snapToGrid w:val="0"/>
        <w:spacing w:line="360" w:lineRule="auto"/>
        <w:ind w:left="1621" w:leftChars="771" w:hanging="2"/>
        <w:rPr>
          <w:rFonts w:hAnsi="宋体"/>
          <w:color w:val="auto"/>
          <w:sz w:val="24"/>
          <w:szCs w:val="18"/>
          <w:highlight w:val="none"/>
        </w:rPr>
      </w:pPr>
      <w:r>
        <w:rPr>
          <w:rFonts w:hint="eastAsia" w:hAnsi="宋体"/>
          <w:color w:val="auto"/>
          <w:sz w:val="24"/>
          <w:szCs w:val="18"/>
          <w:highlight w:val="none"/>
        </w:rPr>
        <w:t>按照第33条规定的进度计划未表明有停工且监理工程师也未按照第35.1款规定发出暂停施工令，但承包人停止施工时间持续达56天或累计停止施工时间达70天的；</w:t>
      </w:r>
    </w:p>
    <w:p>
      <w:pPr>
        <w:pStyle w:val="30"/>
        <w:numPr>
          <w:ilvl w:val="0"/>
          <w:numId w:val="26"/>
        </w:numPr>
        <w:tabs>
          <w:tab w:val="left" w:pos="1680"/>
          <w:tab w:val="clear" w:pos="1560"/>
        </w:tabs>
        <w:adjustRightInd w:val="0"/>
        <w:snapToGrid w:val="0"/>
        <w:spacing w:line="360" w:lineRule="auto"/>
        <w:ind w:left="1659" w:leftChars="770" w:hanging="42"/>
        <w:rPr>
          <w:rFonts w:hAnsi="宋体"/>
          <w:color w:val="auto"/>
          <w:sz w:val="24"/>
          <w:szCs w:val="18"/>
          <w:highlight w:val="none"/>
        </w:rPr>
      </w:pPr>
      <w:r>
        <w:rPr>
          <w:rFonts w:hint="eastAsia" w:hAnsi="宋体"/>
          <w:color w:val="auto"/>
          <w:sz w:val="24"/>
          <w:szCs w:val="18"/>
          <w:highlight w:val="none"/>
        </w:rPr>
        <w:t>承包人违反第18.1款或第51.4款规定未经监理工程师批准，私自将已按照合同约定进入施工现场的施工设备、临时设施或材料运出施工现场的；</w:t>
      </w:r>
    </w:p>
    <w:p>
      <w:pPr>
        <w:pStyle w:val="30"/>
        <w:numPr>
          <w:ilvl w:val="0"/>
          <w:numId w:val="26"/>
        </w:numPr>
        <w:adjustRightInd w:val="0"/>
        <w:snapToGrid w:val="0"/>
        <w:spacing w:line="360" w:lineRule="auto"/>
        <w:ind w:left="1678" w:leftChars="799" w:firstLine="2"/>
        <w:rPr>
          <w:rFonts w:hAnsi="宋体"/>
          <w:color w:val="auto"/>
          <w:sz w:val="24"/>
          <w:szCs w:val="18"/>
          <w:highlight w:val="none"/>
        </w:rPr>
      </w:pPr>
      <w:r>
        <w:rPr>
          <w:rFonts w:hint="eastAsia" w:hAnsi="宋体"/>
          <w:color w:val="auto"/>
          <w:sz w:val="24"/>
          <w:szCs w:val="18"/>
          <w:highlight w:val="none"/>
        </w:rPr>
        <w:t>承包人拖延完工且能偿付的误期赔偿费已达到专用条款约定最高限额的；</w:t>
      </w:r>
    </w:p>
    <w:p>
      <w:pPr>
        <w:pStyle w:val="30"/>
        <w:numPr>
          <w:ilvl w:val="0"/>
          <w:numId w:val="26"/>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承包人转包工程、违法分包或未经许可擅自分包工程的；</w:t>
      </w:r>
    </w:p>
    <w:p>
      <w:pPr>
        <w:pStyle w:val="30"/>
        <w:numPr>
          <w:ilvl w:val="0"/>
          <w:numId w:val="26"/>
        </w:numPr>
        <w:adjustRightInd w:val="0"/>
        <w:snapToGrid w:val="0"/>
        <w:spacing w:line="360" w:lineRule="auto"/>
        <w:ind w:left="1617" w:leftChars="770" w:firstLine="2"/>
        <w:rPr>
          <w:rFonts w:hAnsi="宋体"/>
          <w:color w:val="auto"/>
          <w:sz w:val="24"/>
          <w:szCs w:val="18"/>
          <w:highlight w:val="none"/>
        </w:rPr>
      </w:pPr>
      <w:r>
        <w:rPr>
          <w:rFonts w:hint="eastAsia" w:hAnsi="宋体"/>
          <w:color w:val="auto"/>
          <w:sz w:val="24"/>
          <w:szCs w:val="18"/>
          <w:highlight w:val="none"/>
        </w:rPr>
        <w:t>承包人未按照合同约定或监理工程师的指令，经监理工程师书面指出后仍未按要求改正的；</w:t>
      </w:r>
    </w:p>
    <w:p>
      <w:pPr>
        <w:pStyle w:val="30"/>
        <w:numPr>
          <w:ilvl w:val="0"/>
          <w:numId w:val="26"/>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承包人履行合同期间有欺诈行为的；</w:t>
      </w:r>
    </w:p>
    <w:p>
      <w:pPr>
        <w:pStyle w:val="30"/>
        <w:numPr>
          <w:ilvl w:val="0"/>
          <w:numId w:val="26"/>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承包人向任何人付给或企图付给任何贿赂、礼品、赏金、回扣或其他贵重物品，以引诱或报偿他人，但付给承包人相关人员的奖励则属例外；</w:t>
      </w:r>
    </w:p>
    <w:p>
      <w:pPr>
        <w:pStyle w:val="30"/>
        <w:adjustRightInd w:val="0"/>
        <w:snapToGrid w:val="0"/>
        <w:spacing w:line="360" w:lineRule="auto"/>
        <w:ind w:left="1617"/>
        <w:rPr>
          <w:rFonts w:hAnsi="宋体"/>
          <w:color w:val="auto"/>
          <w:sz w:val="24"/>
          <w:szCs w:val="18"/>
          <w:highlight w:val="none"/>
        </w:rPr>
      </w:pPr>
      <w:r>
        <w:rPr>
          <w:rFonts w:hint="eastAsia" w:hAnsi="宋体"/>
          <w:color w:val="auto"/>
          <w:sz w:val="24"/>
          <w:szCs w:val="18"/>
          <w:highlight w:val="none"/>
        </w:rPr>
        <w:t>(9)承包人在缺陷责任期内未能对发生的缺陷进行修复，且又拒绝按照监理工程师指令再进行修补的；</w:t>
      </w:r>
    </w:p>
    <w:p>
      <w:pPr>
        <w:pStyle w:val="30"/>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(10)承包人无法继续履行、明确表示或以行为表明不履行合同约定主要义务的；</w:t>
      </w:r>
    </w:p>
    <w:p>
      <w:pPr>
        <w:pStyle w:val="30"/>
        <w:adjustRightInd w:val="0"/>
        <w:snapToGrid w:val="0"/>
        <w:spacing w:line="360" w:lineRule="auto"/>
        <w:ind w:left="1680"/>
        <w:rPr>
          <w:rFonts w:hAnsi="宋体"/>
          <w:color w:val="auto"/>
          <w:sz w:val="24"/>
          <w:szCs w:val="18"/>
          <w:highlight w:val="none"/>
        </w:rPr>
      </w:pPr>
      <w:r>
        <w:rPr>
          <w:rFonts w:hint="eastAsia" w:hAnsi="宋体"/>
          <w:color w:val="auto"/>
          <w:sz w:val="24"/>
          <w:szCs w:val="18"/>
          <w:highlight w:val="none"/>
        </w:rPr>
        <w:t>(11)承包人延迟履行合同约定主要义务，经催告后在合理期限内仍未履行的；</w:t>
      </w:r>
    </w:p>
    <w:p>
      <w:pPr>
        <w:pStyle w:val="30"/>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(12)承包人破产或清偿的，但以机构重组或联合为目的的除外；</w:t>
      </w:r>
    </w:p>
    <w:p>
      <w:pPr>
        <w:pStyle w:val="30"/>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(13)承包人被认为是严重违反合同的其他违约行为。</w:t>
      </w:r>
    </w:p>
    <w:p>
      <w:pPr>
        <w:pStyle w:val="30"/>
        <w:adjustRightInd w:val="0"/>
        <w:snapToGrid w:val="0"/>
        <w:spacing w:line="360" w:lineRule="auto"/>
        <w:ind w:left="1619" w:leftChars="771"/>
        <w:rPr>
          <w:rFonts w:hAnsi="宋体"/>
          <w:b/>
          <w:color w:val="auto"/>
          <w:sz w:val="24"/>
          <w:szCs w:val="18"/>
          <w:highlight w:val="none"/>
        </w:rPr>
      </w:pPr>
      <w:r>
        <w:rPr>
          <w:rFonts w:hint="eastAsia" w:hAnsi="宋体"/>
          <w:color w:val="auto"/>
          <w:sz w:val="24"/>
          <w:szCs w:val="18"/>
          <w:highlight w:val="none"/>
        </w:rPr>
        <w:t>在这种情况下，发包人可自行或委托第三方实施、完成合同工程或其任何部分，并可使用根据第18.2款留下的承包人施工设备、周转性材料和临时工程，直至永久工程完工为止。</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87.4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5pt;height:39.65pt;width:72pt;z-index:251870208;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mPLjjVAAAACAEAAA8A&#10;AAAAAAAAAQAgAAAAIgAAAGRycy9kb3ducmV2LnhtbFBLAQIUABQAAAAIAIdO4kD3fXiG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mc:Fallback>
        </mc:AlternateContent>
      </w:r>
      <w:r>
        <w:rPr>
          <w:rFonts w:hint="eastAsia" w:hAnsi="宋体"/>
          <w:color w:val="auto"/>
          <w:sz w:val="24"/>
          <w:szCs w:val="18"/>
          <w:highlight w:val="none"/>
        </w:rPr>
        <w:t>发包人有下列情形之一者，承包人可以解除合同：</w:t>
      </w:r>
    </w:p>
    <w:p>
      <w:pPr>
        <w:pStyle w:val="30"/>
        <w:numPr>
          <w:ilvl w:val="0"/>
          <w:numId w:val="27"/>
        </w:numPr>
        <w:tabs>
          <w:tab w:val="left" w:pos="216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非承包人原因未按照第34.2款规定期限内发出开工令，经承包人催告后28天内仍未发出开工令的；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按照第35.3款规定非承包人原因造成暂停施工持续56天以上或累计停工时间超过了70天的；</w:t>
      </w:r>
    </w:p>
    <w:p>
      <w:pPr>
        <w:pStyle w:val="30"/>
        <w:numPr>
          <w:ilvl w:val="0"/>
          <w:numId w:val="27"/>
        </w:numPr>
        <w:tabs>
          <w:tab w:val="left" w:pos="180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30"/>
        <w:numPr>
          <w:ilvl w:val="0"/>
          <w:numId w:val="27"/>
        </w:numPr>
        <w:tabs>
          <w:tab w:val="left" w:pos="2160"/>
          <w:tab w:val="clear" w:pos="15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监理工程师未按照合同约定及时发出工作指令，导致承包人无法继续施工的；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发包人未按照第78.1款规定向承包人支付工程款，经承包人催告后28天内仍未支付的；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发包人无法继续履行、明确表示或以行为表明不履行合同约定主要义务的；</w:t>
      </w:r>
    </w:p>
    <w:p>
      <w:pPr>
        <w:pStyle w:val="30"/>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(7)发包人延迟履行合同约定主要义务，经催告后在合理期限内仍未履行的；</w:t>
      </w:r>
    </w:p>
    <w:p>
      <w:pPr>
        <w:pStyle w:val="30"/>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(8)发包人破产或清偿的，但以机构重组或联合为目的的除外；</w:t>
      </w:r>
    </w:p>
    <w:p>
      <w:pPr>
        <w:pStyle w:val="30"/>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(9)发包人被认为是严重违反合同的其他违约行为。</w:t>
      </w:r>
    </w:p>
    <w:p>
      <w:pPr>
        <w:pStyle w:val="30"/>
        <w:tabs>
          <w:tab w:val="left" w:pos="13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1.2pt;width:72pt;z-index:251871232;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lY0qMGwIAACQEAAAOAAAAZHJzL2Uyb0RvYy54bWytU8Fy&#10;0zAQvTPDP2h0J07SUF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pyecGdHS&#10;xvff7/c/fu1/fmMUI4E663Kqu7NU6fvX0JNtIllnb0B+dszAVS3MWl0iQlcrUdKAk/AyO3qacFwA&#10;WXXvoKRGYuMhAvUVtkE90oMROi1nd1iO6j2TFDyfzGZjykhKnZyfTmdxeZnIHx5bdP6NgpaFQ8GR&#10;dh/BxfbG+TCMyB9KQi8D17pp4v4b81eAClNERQMNrwOVMH3i4ftVP0izgnJHpBCSuejXokMN+JWz&#10;joxVcPdlI1Bx1rw1JEzkQU6Ml9nL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4jXAAAACQEA&#10;AA8AAAAAAAAAAQAgAAAAIgAAAGRycy9kb3ducmV2LnhtbFBLAQIUABQAAAAIAIdO4kDlY0q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mc:Fallback>
        </mc:AlternateContent>
      </w:r>
      <w:r>
        <w:rPr>
          <w:rFonts w:hint="eastAsia" w:hAnsi="宋体"/>
          <w:b/>
          <w:color w:val="auto"/>
          <w:sz w:val="24"/>
          <w:szCs w:val="18"/>
          <w:highlight w:val="none"/>
        </w:rPr>
        <w:t xml:space="preserve">87.5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pStyle w:val="30"/>
        <w:tabs>
          <w:tab w:val="left" w:pos="1320"/>
        </w:tabs>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87.6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5pt;height:46.8pt;width:72pt;z-index:251872256;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xqcrUAAAACAEAAA8A&#10;AAAAAAAAAQAgAAAAIgAAAGRycy9kb3ducmV2LnhtbFBLAQIUABQAAAAIAIdO4kAowE93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mc:Fallback>
        </mc:AlternateContent>
      </w:r>
      <w:r>
        <w:rPr>
          <w:rFonts w:hint="eastAsia" w:hAnsi="宋体"/>
          <w:color w:val="auto"/>
          <w:sz w:val="24"/>
          <w:szCs w:val="18"/>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30"/>
        <w:adjustRightInd w:val="0"/>
        <w:snapToGrid w:val="0"/>
        <w:ind w:firstLine="482"/>
        <w:rPr>
          <w:rFonts w:hAnsi="宋体"/>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88  合同解除的支付</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4.85pt;height:31.2pt;width:72pt;z-index:251873280;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5kRl1gAAAAkBAAAP&#10;AAAAAAAAAAEAIAAAACIAAABkcnMvZG93bnJldi54bWxQSwECFAAUAAAACACHTuJAg3FDc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mc:Fallback>
        </mc:AlternateContent>
      </w:r>
      <w:r>
        <w:rPr>
          <w:rFonts w:hint="eastAsia" w:hAnsi="宋体"/>
          <w:b/>
          <w:color w:val="auto"/>
          <w:sz w:val="24"/>
          <w:szCs w:val="18"/>
          <w:highlight w:val="none"/>
        </w:rPr>
        <w:t xml:space="preserve">88.1     </w:t>
      </w:r>
    </w:p>
    <w:p>
      <w:pPr>
        <w:pStyle w:val="30"/>
        <w:adjustRightInd w:val="0"/>
        <w:snapToGrid w:val="0"/>
        <w:spacing w:line="360" w:lineRule="auto"/>
        <w:ind w:firstLine="1680" w:firstLineChars="700"/>
        <w:rPr>
          <w:rFonts w:hAnsi="宋体"/>
          <w:color w:val="auto"/>
          <w:sz w:val="24"/>
          <w:szCs w:val="18"/>
          <w:highlight w:val="none"/>
        </w:rPr>
      </w:pPr>
      <w:r>
        <w:rPr>
          <w:rFonts w:hint="eastAsia" w:hAnsi="宋体"/>
          <w:color w:val="auto"/>
          <w:sz w:val="24"/>
          <w:szCs w:val="18"/>
          <w:highlight w:val="none"/>
        </w:rPr>
        <w:t>根据第87.1款规定解除合同的，按照达成的协议办理结算和支付工程款。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187430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uPt9YAAAAJAQAADwAA&#10;AAAAAAABACAAAAAiAAAAZHJzL2Rvd25yZXYueG1sUEsBAhQAFAAAAAgAh07iQPrcpusYAgAAJAQA&#10;AA4AAAAAAAAAAQAgAAAAJQ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mc:Fallback>
        </mc:AlternateContent>
      </w:r>
      <w:r>
        <w:rPr>
          <w:rFonts w:hint="eastAsia" w:hAnsi="宋体"/>
          <w:color w:val="auto"/>
          <w:sz w:val="24"/>
          <w:szCs w:val="18"/>
          <w:highlight w:val="none"/>
        </w:rPr>
        <w:t>根据第87.2款规定解除合同的，发包人应向承包人支付合同解除之日前已完成工程但尚未支付的工程款。此外，发包人还应支付下列款项：</w:t>
      </w:r>
    </w:p>
    <w:p>
      <w:pPr>
        <w:pStyle w:val="30"/>
        <w:numPr>
          <w:ilvl w:val="0"/>
          <w:numId w:val="28"/>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已实施或部分实施的措施项目应付款项；</w:t>
      </w:r>
    </w:p>
    <w:p>
      <w:pPr>
        <w:pStyle w:val="30"/>
        <w:numPr>
          <w:ilvl w:val="0"/>
          <w:numId w:val="28"/>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承包人为合同工程合理订购且已交付的材料和工程设备货款。发包人一经支付此项货款，该材料和工程设备即成为发包人的财产；</w:t>
      </w:r>
    </w:p>
    <w:p>
      <w:pPr>
        <w:pStyle w:val="30"/>
        <w:numPr>
          <w:ilvl w:val="0"/>
          <w:numId w:val="28"/>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承包人为完成合同工程而预期开支的任何合理款项，且该项款项未包括在本款其他各项支付之内；</w:t>
      </w:r>
    </w:p>
    <w:p>
      <w:pPr>
        <w:pStyle w:val="30"/>
        <w:numPr>
          <w:ilvl w:val="0"/>
          <w:numId w:val="28"/>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根据第31.3款规定的任何工作应支付的款项；</w:t>
      </w:r>
    </w:p>
    <w:p>
      <w:pPr>
        <w:pStyle w:val="30"/>
        <w:numPr>
          <w:ilvl w:val="0"/>
          <w:numId w:val="28"/>
        </w:numPr>
        <w:tabs>
          <w:tab w:val="left" w:pos="1980"/>
        </w:tabs>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根据第87.6款规定承包人撤离现场所需的合理款项，包括雇员遣送费和临时工程拆除、施工设备运离现场的款项。</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88.3  </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54.6pt;width:72pt;z-index:251875328;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M4ZswaAgAAJA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Aa+d1gAAAAkBAAAP&#10;AAAAAAAAAAEAIAAAACIAAABkcnMvZG93bnJldi54bWxQSwECFAAUAAAACACHTuJAMzhmzB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mc:Fallback>
        </mc:AlternateContent>
      </w:r>
      <w:r>
        <w:rPr>
          <w:rFonts w:hint="eastAsia" w:hAnsi="宋体"/>
          <w:color w:val="auto"/>
          <w:sz w:val="24"/>
          <w:szCs w:val="18"/>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88.4  </w:t>
      </w:r>
    </w:p>
    <w:p>
      <w:pPr>
        <w:pStyle w:val="30"/>
        <w:adjustRightInd w:val="0"/>
        <w:snapToGrid w:val="0"/>
        <w:spacing w:line="360" w:lineRule="auto"/>
        <w:ind w:left="1619" w:leftChars="771"/>
        <w:jc w:val="left"/>
        <w:rPr>
          <w:rFonts w:hAnsi="宋体"/>
          <w:color w:val="auto"/>
          <w:sz w:val="24"/>
          <w:szCs w:val="18"/>
          <w:highlight w:val="none"/>
        </w:rPr>
      </w:pPr>
      <w:r>
        <w:rPr>
          <w:color w:val="auto"/>
          <w:highlight w:val="none"/>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5pt;width:72pt;z-index:251876352;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RNvXVAAAACAEAAA8A&#10;AAAAAAAAAQAgAAAAIgAAAGRycy9kb3ducmV2LnhtbFBLAQIUABQAAAAIAIdO4kBeLVz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mc:Fallback>
        </mc:AlternateContent>
      </w:r>
      <w:r>
        <w:rPr>
          <w:rFonts w:hint="eastAsia" w:hAnsi="宋体"/>
          <w:color w:val="auto"/>
          <w:sz w:val="24"/>
          <w:szCs w:val="18"/>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30"/>
        <w:adjustRightInd w:val="0"/>
        <w:snapToGrid w:val="0"/>
        <w:spacing w:line="360" w:lineRule="auto"/>
        <w:jc w:val="left"/>
        <w:rPr>
          <w:rFonts w:hAnsi="宋体"/>
          <w:b/>
          <w:color w:val="auto"/>
          <w:sz w:val="30"/>
          <w:szCs w:val="24"/>
          <w:highlight w:val="none"/>
        </w:rPr>
      </w:pPr>
    </w:p>
    <w:p>
      <w:pPr>
        <w:pStyle w:val="30"/>
        <w:adjustRightInd w:val="0"/>
        <w:snapToGrid w:val="0"/>
        <w:spacing w:line="360" w:lineRule="auto"/>
        <w:jc w:val="left"/>
        <w:rPr>
          <w:rFonts w:hAnsi="宋体"/>
          <w:b/>
          <w:color w:val="auto"/>
          <w:sz w:val="30"/>
          <w:szCs w:val="24"/>
          <w:highlight w:val="none"/>
        </w:rPr>
      </w:pPr>
      <w:r>
        <w:rPr>
          <w:rFonts w:hint="eastAsia" w:hAnsi="宋体"/>
          <w:b/>
          <w:color w:val="auto"/>
          <w:sz w:val="30"/>
          <w:szCs w:val="24"/>
          <w:highlight w:val="none"/>
        </w:rPr>
        <w:t>89  合同终止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773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Gmrtho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CIaau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mc:Fallback>
        </mc:AlternateContent>
      </w:r>
      <w:r>
        <w:rPr>
          <w:rFonts w:hint="eastAsia" w:hAnsi="宋体"/>
          <w:color w:val="auto"/>
          <w:sz w:val="24"/>
          <w:szCs w:val="18"/>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7.05pt;width:72pt;z-index:252069888;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qn7VAAAACAEAAA8A&#10;AAAAAAAAAQAgAAAAIgAAAGRycy9kb3ducmV2LnhtbFBLAQIUABQAAAAIAIdO4kBygYNq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mc:Fallback>
        </mc:AlternateContent>
      </w:r>
      <w:r>
        <w:rPr>
          <w:rFonts w:hint="eastAsia" w:hAnsi="宋体"/>
          <w:color w:val="auto"/>
          <w:sz w:val="24"/>
          <w:szCs w:val="18"/>
          <w:highlight w:val="none"/>
        </w:rPr>
        <w:t>除第59条和第84条规定的质量保修条款外，合同双方当事人履行完本合同全部义务，发包人向承包人支付完竣工结算款，承包人向发包人交付竣工工程后，本合同即告终止。</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187840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EyWpNUAAAAIAQAADwAA&#10;AAAAAAABACAAAAAiAAAAZHJzL2Rvd25yZXYueG1sUEsBAhQAFAAAAAgAh07iQPrzZvI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mc:Fallback>
        </mc:AlternateContent>
      </w:r>
      <w:r>
        <w:rPr>
          <w:rFonts w:hint="eastAsia" w:hAnsi="宋体"/>
          <w:color w:val="auto"/>
          <w:sz w:val="24"/>
          <w:szCs w:val="18"/>
          <w:highlight w:val="none"/>
        </w:rPr>
        <w:t>本合同的权利义务终止后，合同双方当事人仍应遵循诚实信用原则，继续履行合同约定的通知、协助、保密等义务。</w:t>
      </w:r>
    </w:p>
    <w:p>
      <w:pPr>
        <w:pStyle w:val="30"/>
        <w:adjustRightInd w:val="0"/>
        <w:snapToGrid w:val="0"/>
        <w:spacing w:line="480" w:lineRule="auto"/>
        <w:ind w:right="-238"/>
        <w:rPr>
          <w:rFonts w:hAnsi="宋体"/>
          <w:bCs/>
          <w:color w:val="auto"/>
          <w:sz w:val="24"/>
          <w:szCs w:val="18"/>
          <w:highlight w:val="none"/>
          <w:u w:val="single"/>
        </w:rPr>
      </w:pPr>
    </w:p>
    <w:p>
      <w:pPr>
        <w:pStyle w:val="30"/>
        <w:adjustRightInd w:val="0"/>
        <w:snapToGrid w:val="0"/>
        <w:spacing w:line="360" w:lineRule="auto"/>
        <w:ind w:firstLine="4006" w:firstLineChars="1247"/>
        <w:outlineLvl w:val="1"/>
        <w:rPr>
          <w:rFonts w:hAnsi="宋体"/>
          <w:b/>
          <w:bCs/>
          <w:color w:val="auto"/>
          <w:sz w:val="32"/>
          <w:szCs w:val="28"/>
          <w:highlight w:val="none"/>
        </w:rPr>
      </w:pPr>
      <w:r>
        <w:rPr>
          <w:rFonts w:hint="eastAsia" w:hAnsi="宋体"/>
          <w:b/>
          <w:bCs/>
          <w:color w:val="auto"/>
          <w:sz w:val="32"/>
          <w:szCs w:val="28"/>
          <w:highlight w:val="none"/>
        </w:rPr>
        <w:t>八、其他</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90  缴纳税费</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90.1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w:t>
      </w:r>
      <w:r>
        <w:rPr>
          <w:color w:val="auto"/>
          <w:highlight w:val="none"/>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8.15pt;width:72pt;z-index:25187942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KWgr1AAAAAcBAAAPAAAA&#10;AAAAAAEAIAAAACIAAABkcnMvZG93bnJldi54bWxQSwECFAAUAAAACACHTuJAJ4TA7BkCAAAk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mc:Fallback>
        </mc:AlternateContent>
      </w:r>
      <w:r>
        <w:rPr>
          <w:rFonts w:hint="eastAsia" w:hAnsi="宋体"/>
          <w:color w:val="auto"/>
          <w:sz w:val="24"/>
          <w:szCs w:val="18"/>
          <w:highlight w:val="none"/>
        </w:rPr>
        <w:t>应按照国家现行税法和有关部门现行规定缴纳合同工程需缴的一切税费。</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1.2pt;width:72pt;z-index:251880448;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BUvIlxoCAAAk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GEMyNa2vj+&#10;+/3+x6/9z2+MYiRQZ11OdXeWKn3/GnoqjmSdvQH52TEDV7Uwa3WJCF2tREkDTsLL7OhpwnEBZNW9&#10;g5IaiY2HCNRX2Ab1SA9G6LSc3WE5qvdMUvB8MpuNKSMpdXJ+Op3F5WUif3hs0fk3CloWDgVH2n0E&#10;F9sb58MwIn8oCb0MXOumiftvzF8BKkwRFQ00vA5UwvSJh+9X/SDNCsodkUJI5qJfiw414FfOOjJW&#10;wd2XjUDFWfPWkDCRBzkxXmYvX0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j8jPVAAAACAEAAA8A&#10;AAAAAAAAAQAgAAAAIgAAAGRycy9kb3ducmV2LnhtbFBLAQIUABQAAAAIAIdO4kAFS8iX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mc:Fallback>
        </mc:AlternateContent>
      </w:r>
      <w:r>
        <w:rPr>
          <w:rFonts w:hint="eastAsia" w:hAnsi="宋体"/>
          <w:color w:val="auto"/>
          <w:sz w:val="24"/>
          <w:szCs w:val="18"/>
          <w:highlight w:val="none"/>
        </w:rPr>
        <w:t>合同任何一方当事人没交或少交合同工程需缴税费的，违法方应足额补交，并承担相应的法律责任；给另一方当事人造成损失的，违法方应赔偿损失。</w:t>
      </w:r>
    </w:p>
    <w:p>
      <w:pPr>
        <w:pStyle w:val="30"/>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91  保密要求</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6.8pt;width:72pt;z-index:251881472;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yOjNbBoCAAAkBAAADgAAAGRycy9lMm9Eb2MueG1srVPBctMw&#10;EL0zwz9odCdOQlp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WHKmREtbXz/&#10;/X7/49f+5zdGMRKosy6nujtLlb5/DT0VR7LO3oD87JiBq1qYtbpEhK5WoqQBJ+FldvQ04bgAsure&#10;QUmNxMZDBOorbIN6pAcjdFrO7rAc1XsmKXg+mc3GlJGUOjmfvTyNy8tE/vDYovNvFLQsHAqOtPsI&#10;LrY3zodhRP5QEnoZuNZNE/ffmL8CVJgiKhpoeB2ohOkTD9+v+kGaFZQ7IoWQzEW/Fh1qwK+cdWSs&#10;grsvG4GKs+atIWEiD3JivMxOXk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tmtfXVAAAACAEAAA8A&#10;AAAAAAAAAQAgAAAAIgAAAGRycy9kb3ducmV2LnhtbFBLAQIUABQAAAAIAIdO4kDI6M1s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mc:Fallback>
        </mc:AlternateContent>
      </w:r>
      <w:r>
        <w:rPr>
          <w:rFonts w:hint="eastAsia" w:hAnsi="宋体"/>
          <w:color w:val="auto"/>
          <w:sz w:val="24"/>
          <w:szCs w:val="18"/>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9pt;width:72pt;z-index:251882496;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WKC71QAAAAkBAAAPAAAA&#10;AAAAAAEAIAAAACIAAABkcnMvZG93bnJldi54bWxQSwECFAAUAAAACACHTuJAxeIRcBgCAAAk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mc:Fallback>
        </mc:AlternateContent>
      </w:r>
      <w:r>
        <w:rPr>
          <w:rFonts w:hint="eastAsia" w:hAnsi="宋体"/>
          <w:color w:val="auto"/>
          <w:sz w:val="24"/>
          <w:szCs w:val="18"/>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23.7pt;width:81pt;z-index:251883520;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5yYKjUAAAABwEAAA8A&#10;AAAAAAAAAQAgAAAAIgAAAGRycy9kb3ducmV2LnhtbFBLAQIUABQAAAAIAIdO4kAUvWWH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mc:Fallback>
        </mc:AlternateContent>
      </w:r>
      <w:r>
        <w:rPr>
          <w:rFonts w:hint="eastAsia" w:hAnsi="宋体"/>
          <w:color w:val="auto"/>
          <w:sz w:val="24"/>
          <w:szCs w:val="18"/>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15pt;height:57.3pt;width:72pt;z-index:25188454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nob2fWAAAACgEAAA8A&#10;AAAAAAAAAQAgAAAAIgAAAGRycy9kb3ducmV2LnhtbFBLAQIUABQAAAAIAIdO4kCQ7g+pGQIAACI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mc:Fallback>
        </mc:AlternateContent>
      </w:r>
      <w:r>
        <w:rPr>
          <w:rFonts w:hint="eastAsia" w:hAnsi="宋体"/>
          <w:color w:val="auto"/>
          <w:sz w:val="24"/>
          <w:szCs w:val="18"/>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pt;width:72pt;z-index:251885568;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UjOjVAAAACAEAAA8AAAAA&#10;AAAAAQAgAAAAIgAAAGRycy9kb3ducmV2LnhtbFBLAQIUABQAAAAIAIdO4kBPVh8QFwIAACIEAAAO&#10;AAAAAAAAAAEAIAAAACQBAABkcnMvZTJvRG9jLnhtbFBLBQYAAAAABgAGAFkBAAC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mc:Fallback>
        </mc:AlternateContent>
      </w:r>
      <w:r>
        <w:rPr>
          <w:rFonts w:hint="eastAsia" w:hAnsi="宋体"/>
          <w:color w:val="auto"/>
          <w:sz w:val="24"/>
          <w:szCs w:val="18"/>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提供前已由合同双方当事人所持有的；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已公开发表或非对方当事人原因向公众公开的；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已由各相关方书面同意其公开的；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在未获取保密信息前由对方当事人独立开发的；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对方当事人从对保密信息不承担保密义务的第三方处合法获得的。</w:t>
      </w:r>
    </w:p>
    <w:p>
      <w:pPr>
        <w:pStyle w:val="30"/>
        <w:tabs>
          <w:tab w:val="left" w:pos="1620"/>
        </w:tabs>
        <w:adjustRightInd w:val="0"/>
        <w:snapToGrid w:val="0"/>
        <w:spacing w:line="240" w:lineRule="exact"/>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92  廉政建设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92.1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886592;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BOP6mEGgIAACI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mc:Fallback>
        </mc:AlternateContent>
      </w:r>
      <w:r>
        <w:rPr>
          <w:rFonts w:hint="eastAsia" w:hAnsi="宋体"/>
          <w:color w:val="auto"/>
          <w:sz w:val="24"/>
          <w:szCs w:val="18"/>
          <w:highlight w:val="none"/>
        </w:rPr>
        <w:t>合同双方当事人在签订本合同时，应同时签订廉政合同，作为本合同的附件。合同双方当事人在合同履行期间应遵守国家和政府有关廉政方面的规定和要求，禁止任何腐败行为。</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92.2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5pt;height:24.95pt;width:63pt;z-index:251887616;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zHYJ9QAAAAIAQAADwAA&#10;AAAAAAABACAAAAAiAAAAZHJzL2Rvd25yZXYueG1sUEsBAhQAFAAAAAgAh07iQI28qWsaAgAAI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mc:Fallback>
        </mc:AlternateContent>
      </w:r>
      <w:r>
        <w:rPr>
          <w:rFonts w:hint="eastAsia" w:hAnsi="宋体"/>
          <w:color w:val="auto"/>
          <w:sz w:val="24"/>
          <w:szCs w:val="18"/>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30"/>
        <w:adjustRightInd w:val="0"/>
        <w:snapToGrid w:val="0"/>
        <w:spacing w:line="240" w:lineRule="exact"/>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93  禁止转让</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93.1     </w:t>
      </w:r>
    </w:p>
    <w:p>
      <w:pPr>
        <w:spacing w:line="360" w:lineRule="auto"/>
        <w:ind w:left="1619" w:leftChars="771"/>
        <w:rPr>
          <w:rFonts w:ascii="宋体" w:hAnsi="宋体"/>
          <w:color w:val="auto"/>
          <w:highlight w:val="none"/>
        </w:rPr>
      </w:pPr>
      <w:r>
        <w:rPr>
          <w:color w:val="auto"/>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98182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A+ErjLGgIAACIE&#10;AAAOAAAAAAAAAAEAIAAAACQBAABkcnMvZTJvRG9jLnhtbFBLBQYAAAAABgAGAFkBAACwBQ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mc:Fallback>
        </mc:AlternateContent>
      </w:r>
      <w:r>
        <w:rPr>
          <w:rFonts w:hint="eastAsia" w:ascii="宋体" w:hAnsi="宋体"/>
          <w:color w:val="auto"/>
          <w:sz w:val="24"/>
          <w:szCs w:val="18"/>
          <w:highlight w:val="none"/>
        </w:rPr>
        <w:t>本合同一经签署，合同双方当事人均应按照本合同规定行使各自的权利、履行各自的义务。</w:t>
      </w:r>
    </w:p>
    <w:p>
      <w:pPr>
        <w:pStyle w:val="30"/>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93.2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R7Jo1gAAAAkBAAAP&#10;AAAAAAAAAAEAIAAAACIAAABkcnMvZG93bnJldi54bWxQSwECFAAUAAAACACHTuJAhoQw7BoCAAAi&#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mc:Fallback>
        </mc:AlternateContent>
      </w:r>
      <w:r>
        <w:rPr>
          <w:rFonts w:hint="eastAsia" w:ascii="宋体" w:hAnsi="宋体"/>
          <w:color w:val="auto"/>
          <w:sz w:val="24"/>
          <w:szCs w:val="18"/>
          <w:highlight w:val="none"/>
        </w:rPr>
        <w:t>除合同另有约定外，未经另一方当事人同意，合同一方当事人不得将本合同的全部或部分权利、义务转让给第三方。</w:t>
      </w:r>
    </w:p>
    <w:p>
      <w:pPr>
        <w:pStyle w:val="30"/>
        <w:adjustRightInd w:val="0"/>
        <w:snapToGrid w:val="0"/>
        <w:spacing w:line="480" w:lineRule="auto"/>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94  合同份数</w:t>
      </w:r>
    </w:p>
    <w:p>
      <w:pPr>
        <w:pStyle w:val="30"/>
        <w:adjustRightInd w:val="0"/>
        <w:snapToGrid w:val="0"/>
        <w:spacing w:line="360" w:lineRule="auto"/>
        <w:ind w:left="1581" w:hanging="1581" w:hangingChars="656"/>
        <w:rPr>
          <w:rFonts w:hAnsi="宋体"/>
          <w:b/>
          <w:color w:val="auto"/>
          <w:sz w:val="24"/>
          <w:szCs w:val="18"/>
          <w:highlight w:val="none"/>
        </w:rPr>
      </w:pPr>
      <w:r>
        <w:rPr>
          <w:rFonts w:hint="eastAsia" w:hAnsi="宋体"/>
          <w:b/>
          <w:color w:val="auto"/>
          <w:sz w:val="24"/>
          <w:szCs w:val="18"/>
          <w:highlight w:val="none"/>
        </w:rPr>
        <w:t xml:space="preserve">94.1        </w:t>
      </w:r>
    </w:p>
    <w:p>
      <w:pPr>
        <w:pStyle w:val="30"/>
        <w:adjustRightInd w:val="0"/>
        <w:snapToGrid w:val="0"/>
        <w:spacing w:line="360" w:lineRule="auto"/>
        <w:ind w:left="1682" w:leftChars="800" w:hanging="2"/>
        <w:rPr>
          <w:rFonts w:hAnsi="宋体"/>
          <w:color w:val="auto"/>
          <w:sz w:val="24"/>
          <w:szCs w:val="18"/>
          <w:highlight w:val="none"/>
        </w:rPr>
      </w:pPr>
      <w:r>
        <w:rPr>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8pt;height:31.2pt;width:72pt;z-index:251888640;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WIfx1AAAAAgBAAAPAAAA&#10;AAAAAAEAIAAAACIAAABkcnMvZG93bnJldi54bWxQSwECFAAUAAAACACHTuJAoOVjhR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mc:Fallback>
        </mc:AlternateContent>
      </w:r>
      <w:r>
        <w:rPr>
          <w:rFonts w:hint="eastAsia" w:hAnsi="宋体"/>
          <w:color w:val="auto"/>
          <w:sz w:val="24"/>
          <w:szCs w:val="18"/>
          <w:highlight w:val="none"/>
        </w:rPr>
        <w:t>除专用条款另有约定外，发包人应按照第94.2款规定的份数免费为承包人提供合同文本。</w:t>
      </w:r>
    </w:p>
    <w:p>
      <w:pPr>
        <w:pStyle w:val="30"/>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 xml:space="preserve">94.2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23.6pt;width:63pt;z-index:25198592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f3b61AAAAAgBAAAPAAAA&#10;AAAAAAEAIAAAACIAAABkcnMvZG93bnJldi54bWxQSwECFAAUAAAACACHTuJARkKFbx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mc:Fallback>
        </mc:AlternateContent>
      </w:r>
      <w:r>
        <w:rPr>
          <w:rFonts w:hint="eastAsia" w:hAnsi="宋体"/>
          <w:color w:val="auto"/>
          <w:sz w:val="24"/>
          <w:szCs w:val="18"/>
          <w:highlight w:val="none"/>
        </w:rPr>
        <w:t>本合同正、副本份数，由合同双方当事人根据需要在专用条款中约定。正本与副本具有同等效力，当正本与副本不一致时，以正本为准。</w:t>
      </w:r>
    </w:p>
    <w:p>
      <w:pPr>
        <w:pStyle w:val="30"/>
        <w:adjustRightInd w:val="0"/>
        <w:snapToGrid w:val="0"/>
        <w:spacing w:line="480" w:lineRule="auto"/>
        <w:rPr>
          <w:rFonts w:hAnsi="宋体"/>
          <w:b/>
          <w:color w:val="auto"/>
          <w:sz w:val="30"/>
          <w:szCs w:val="30"/>
          <w:highlight w:val="none"/>
        </w:rPr>
      </w:pPr>
    </w:p>
    <w:p>
      <w:pPr>
        <w:pStyle w:val="30"/>
        <w:adjustRightInd w:val="0"/>
        <w:snapToGrid w:val="0"/>
        <w:spacing w:line="360" w:lineRule="auto"/>
        <w:rPr>
          <w:rFonts w:hAnsi="宋体"/>
          <w:b/>
          <w:color w:val="auto"/>
          <w:sz w:val="30"/>
          <w:szCs w:val="30"/>
          <w:highlight w:val="none"/>
        </w:rPr>
      </w:pPr>
      <w:r>
        <w:rPr>
          <w:rFonts w:hint="eastAsia" w:hAnsi="宋体"/>
          <w:b/>
          <w:color w:val="auto"/>
          <w:sz w:val="30"/>
          <w:szCs w:val="30"/>
          <w:highlight w:val="none"/>
        </w:rPr>
        <w:t>95  合同备案</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5pt;height:41.7pt;width:81.85pt;z-index:25198694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uqzY2AAAAAoB&#10;AAAPAAAAAAAAAAEAIAAAACIAAABkcnMvZG93bnJldi54bWxQSwECFAAUAAAACACHTuJAya4dRhsC&#10;AAAj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b/>
          <w:color w:val="auto"/>
          <w:sz w:val="24"/>
          <w:szCs w:val="18"/>
          <w:highlight w:val="none"/>
        </w:rPr>
        <w:t xml:space="preserve">95.1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95.2  </w:t>
      </w:r>
    </w:p>
    <w:p>
      <w:pPr>
        <w:spacing w:line="360" w:lineRule="auto"/>
        <w:ind w:left="1578" w:hanging="1578" w:hangingChars="873"/>
        <w:rPr>
          <w:rFonts w:ascii="宋体" w:hAnsi="宋体"/>
          <w:color w:val="auto"/>
          <w:sz w:val="24"/>
          <w:highlight w:val="none"/>
        </w:rPr>
      </w:pPr>
      <w:r>
        <w:rPr>
          <w:rFonts w:hint="eastAsia" w:ascii="宋体" w:hAnsi="宋体"/>
          <w:b/>
          <w:bCs/>
          <w:color w:val="auto"/>
          <w:sz w:val="18"/>
          <w:szCs w:val="18"/>
          <w:highlight w:val="none"/>
        </w:rPr>
        <w:t>合同管理</w:t>
      </w:r>
      <w:r>
        <w:rPr>
          <w:rFonts w:hint="eastAsia" w:ascii="宋体" w:hAnsi="宋体"/>
          <w:color w:val="auto"/>
          <w:sz w:val="24"/>
          <w:highlight w:val="none"/>
        </w:rPr>
        <w:t>合同双方当事人应按照第22条至第25条的职责划分，督促各自人员认真履行合同管理职责，加强合同管理。</w:t>
      </w:r>
    </w:p>
    <w:p>
      <w:pPr>
        <w:spacing w:line="360" w:lineRule="auto"/>
        <w:ind w:left="1592" w:leftChars="758"/>
        <w:rPr>
          <w:rFonts w:ascii="宋体" w:hAnsi="宋体"/>
          <w:color w:val="auto"/>
          <w:sz w:val="24"/>
          <w:highlight w:val="none"/>
        </w:rPr>
      </w:pPr>
      <w:r>
        <w:rPr>
          <w:rFonts w:hint="eastAsia" w:ascii="宋体" w:hAnsi="宋体"/>
          <w:color w:val="auto"/>
          <w:sz w:val="24"/>
          <w:highlight w:val="none"/>
        </w:rPr>
        <w:t>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w:t>
      </w:r>
    </w:p>
    <w:p>
      <w:pPr>
        <w:pStyle w:val="30"/>
        <w:adjustRightInd w:val="0"/>
        <w:snapToGrid w:val="0"/>
        <w:spacing w:line="480" w:lineRule="auto"/>
        <w:jc w:val="left"/>
        <w:rPr>
          <w:rFonts w:hAnsi="宋体"/>
          <w:b/>
          <w:color w:val="auto"/>
          <w:sz w:val="36"/>
          <w:szCs w:val="36"/>
          <w:highlight w:val="none"/>
        </w:rPr>
      </w:pPr>
    </w:p>
    <w:p>
      <w:pPr>
        <w:jc w:val="center"/>
        <w:rPr>
          <w:rFonts w:ascii="宋体" w:hAnsi="宋体"/>
          <w:b/>
          <w:color w:val="auto"/>
          <w:kern w:val="0"/>
          <w:sz w:val="36"/>
          <w:szCs w:val="36"/>
          <w:highlight w:val="none"/>
        </w:rPr>
      </w:pPr>
    </w:p>
    <w:p>
      <w:pPr>
        <w:spacing w:line="360" w:lineRule="auto"/>
        <w:jc w:val="center"/>
        <w:rPr>
          <w:rFonts w:ascii="宋体" w:hAnsi="宋体"/>
          <w:b/>
          <w:color w:val="auto"/>
          <w:kern w:val="0"/>
          <w:sz w:val="36"/>
          <w:szCs w:val="36"/>
          <w:highlight w:val="none"/>
        </w:rPr>
      </w:pPr>
    </w:p>
    <w:p>
      <w:pPr>
        <w:widowControl/>
        <w:jc w:val="left"/>
        <w:rPr>
          <w:rFonts w:ascii="宋体" w:hAnsi="宋体"/>
          <w:b/>
          <w:color w:val="auto"/>
          <w:kern w:val="0"/>
          <w:sz w:val="36"/>
          <w:szCs w:val="36"/>
          <w:highlight w:val="none"/>
        </w:rPr>
      </w:pPr>
      <w:r>
        <w:rPr>
          <w:rFonts w:ascii="宋体" w:hAnsi="宋体"/>
          <w:b/>
          <w:color w:val="auto"/>
          <w:kern w:val="0"/>
          <w:sz w:val="36"/>
          <w:szCs w:val="36"/>
          <w:highlight w:val="none"/>
        </w:rPr>
        <w:br w:type="page"/>
      </w:r>
    </w:p>
    <w:p>
      <w:pPr>
        <w:numPr>
          <w:ilvl w:val="0"/>
          <w:numId w:val="29"/>
        </w:numPr>
        <w:spacing w:line="360" w:lineRule="auto"/>
        <w:jc w:val="center"/>
        <w:rPr>
          <w:rFonts w:ascii="宋体" w:hAnsi="宋体"/>
          <w:b/>
          <w:color w:val="auto"/>
          <w:kern w:val="0"/>
          <w:sz w:val="36"/>
          <w:szCs w:val="36"/>
          <w:highlight w:val="none"/>
        </w:rPr>
      </w:pPr>
      <w:r>
        <w:rPr>
          <w:rFonts w:ascii="宋体" w:hAnsi="宋体"/>
          <w:b/>
          <w:color w:val="auto"/>
          <w:kern w:val="0"/>
          <w:sz w:val="36"/>
          <w:szCs w:val="36"/>
          <w:highlight w:val="none"/>
        </w:rPr>
        <w:t>专用条款</w:t>
      </w:r>
    </w:p>
    <w:p>
      <w:pPr>
        <w:spacing w:line="360" w:lineRule="auto"/>
        <w:jc w:val="center"/>
        <w:rPr>
          <w:rFonts w:ascii="宋体" w:hAnsi="宋体"/>
          <w:b/>
          <w:color w:val="auto"/>
          <w:kern w:val="0"/>
          <w:sz w:val="36"/>
          <w:szCs w:val="36"/>
          <w:highlight w:val="none"/>
        </w:rPr>
      </w:pPr>
    </w:p>
    <w:p>
      <w:pPr>
        <w:spacing w:line="360" w:lineRule="auto"/>
        <w:jc w:val="center"/>
        <w:rPr>
          <w:rFonts w:ascii="宋体" w:hAnsi="宋体"/>
          <w:b/>
          <w:color w:val="auto"/>
          <w:kern w:val="0"/>
          <w:sz w:val="36"/>
          <w:szCs w:val="36"/>
          <w:highlight w:val="none"/>
        </w:rPr>
      </w:pPr>
      <w:r>
        <w:rPr>
          <w:rFonts w:hint="eastAsia" w:ascii="宋体" w:hAnsi="宋体"/>
          <w:b/>
          <w:color w:val="auto"/>
          <w:kern w:val="0"/>
          <w:sz w:val="36"/>
          <w:szCs w:val="36"/>
          <w:highlight w:val="none"/>
        </w:rPr>
        <w:t>(一)设计部分</w:t>
      </w:r>
    </w:p>
    <w:p>
      <w:pPr>
        <w:spacing w:line="360" w:lineRule="auto"/>
        <w:jc w:val="center"/>
        <w:rPr>
          <w:rFonts w:ascii="宋体" w:hAnsi="宋体"/>
          <w:b/>
          <w:color w:val="auto"/>
          <w:sz w:val="24"/>
          <w:highlight w:val="none"/>
        </w:rPr>
      </w:pPr>
    </w:p>
    <w:p>
      <w:pPr>
        <w:spacing w:line="360" w:lineRule="auto"/>
        <w:rPr>
          <w:color w:val="auto"/>
          <w:sz w:val="28"/>
          <w:highlight w:val="none"/>
        </w:rPr>
      </w:pPr>
      <w:r>
        <w:rPr>
          <w:rFonts w:hint="eastAsia"/>
          <w:b/>
          <w:color w:val="auto"/>
          <w:sz w:val="28"/>
          <w:highlight w:val="none"/>
        </w:rPr>
        <w:t>第一条</w:t>
      </w:r>
      <w:r>
        <w:rPr>
          <w:rFonts w:hint="eastAsia"/>
          <w:color w:val="auto"/>
          <w:sz w:val="24"/>
          <w:highlight w:val="none"/>
        </w:rPr>
        <w:t>本合同依据下列文件签订：</w:t>
      </w:r>
    </w:p>
    <w:p>
      <w:pPr>
        <w:spacing w:line="360" w:lineRule="auto"/>
        <w:rPr>
          <w:color w:val="auto"/>
          <w:sz w:val="24"/>
          <w:highlight w:val="none"/>
        </w:rPr>
      </w:pPr>
      <w:r>
        <w:rPr>
          <w:b/>
          <w:color w:val="auto"/>
          <w:sz w:val="24"/>
          <w:highlight w:val="none"/>
        </w:rPr>
        <w:t>1.1</w:t>
      </w:r>
      <w:r>
        <w:rPr>
          <w:rFonts w:hint="eastAsia"/>
          <w:color w:val="auto"/>
          <w:sz w:val="24"/>
          <w:highlight w:val="none"/>
        </w:rPr>
        <w:t>《中华人民共和国民法典》《中华人民共和国建筑法》《建设工程勘察设计管理条例》。</w:t>
      </w:r>
    </w:p>
    <w:p>
      <w:pPr>
        <w:spacing w:line="360" w:lineRule="auto"/>
        <w:rPr>
          <w:color w:val="auto"/>
          <w:sz w:val="28"/>
          <w:highlight w:val="none"/>
        </w:rPr>
      </w:pPr>
      <w:r>
        <w:rPr>
          <w:b/>
          <w:color w:val="auto"/>
          <w:sz w:val="24"/>
          <w:highlight w:val="none"/>
        </w:rPr>
        <w:t>1.2</w:t>
      </w:r>
      <w:r>
        <w:rPr>
          <w:rFonts w:hint="eastAsia"/>
          <w:color w:val="auto"/>
          <w:sz w:val="24"/>
          <w:highlight w:val="none"/>
        </w:rPr>
        <w:t>国家及地方有关建设工程勘察设计管理法规和规章。</w:t>
      </w:r>
    </w:p>
    <w:p>
      <w:pPr>
        <w:tabs>
          <w:tab w:val="left" w:pos="422"/>
        </w:tabs>
        <w:spacing w:line="360" w:lineRule="auto"/>
        <w:ind w:left="1008" w:hanging="528"/>
        <w:rPr>
          <w:rFonts w:ascii="宋体" w:hAnsi="宋体" w:cs="宋体"/>
          <w:color w:val="auto"/>
          <w:kern w:val="0"/>
          <w:sz w:val="24"/>
          <w:highlight w:val="none"/>
        </w:rPr>
      </w:pPr>
      <w:r>
        <w:rPr>
          <w:rFonts w:hint="eastAsia"/>
          <w:color w:val="auto"/>
          <w:sz w:val="28"/>
          <w:highlight w:val="none"/>
        </w:rPr>
        <w:t xml:space="preserve">1.3 </w:t>
      </w:r>
      <w:r>
        <w:rPr>
          <w:rFonts w:hint="eastAsia" w:ascii="宋体" w:hAnsi="宋体" w:cs="宋体"/>
          <w:color w:val="auto"/>
          <w:kern w:val="0"/>
          <w:sz w:val="24"/>
          <w:highlight w:val="none"/>
        </w:rPr>
        <w:t>建设工程批准文件。</w:t>
      </w:r>
    </w:p>
    <w:p>
      <w:pPr>
        <w:tabs>
          <w:tab w:val="left" w:pos="422"/>
        </w:tabs>
        <w:spacing w:line="360" w:lineRule="auto"/>
        <w:ind w:left="1008" w:hanging="528"/>
        <w:rPr>
          <w:rFonts w:ascii="宋体" w:hAnsi="宋体" w:cs="宋体"/>
          <w:color w:val="auto"/>
          <w:kern w:val="0"/>
          <w:sz w:val="24"/>
          <w:highlight w:val="none"/>
        </w:rPr>
      </w:pPr>
    </w:p>
    <w:p>
      <w:pPr>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第二条</w:t>
      </w:r>
      <w:r>
        <w:rPr>
          <w:rFonts w:hint="eastAsia" w:ascii="宋体" w:hAnsi="宋体" w:cs="宋体"/>
          <w:color w:val="auto"/>
          <w:kern w:val="0"/>
          <w:sz w:val="24"/>
          <w:highlight w:val="none"/>
        </w:rPr>
        <w:t>完成本项目的设计工作包括但不限于进行工程：</w:t>
      </w:r>
    </w:p>
    <w:p>
      <w:pPr>
        <w:spacing w:line="360" w:lineRule="auto"/>
        <w:jc w:val="left"/>
        <w:rPr>
          <w:rFonts w:ascii="宋体" w:hAnsi="宋体" w:cs="宋体"/>
          <w:color w:val="auto"/>
          <w:kern w:val="0"/>
          <w:sz w:val="24"/>
          <w:highlight w:val="none"/>
        </w:rPr>
      </w:pPr>
      <w:r>
        <w:rPr>
          <w:rFonts w:hint="eastAsia"/>
          <w:color w:val="auto"/>
          <w:sz w:val="24"/>
          <w:highlight w:val="none"/>
          <w:u w:val="single"/>
        </w:rPr>
        <w:t>本工程的施工图设计、施工图送审并通过审查、施工图预</w:t>
      </w:r>
      <w:r>
        <w:rPr>
          <w:rFonts w:hint="default"/>
          <w:color w:val="auto"/>
          <w:sz w:val="24"/>
          <w:highlight w:val="none"/>
          <w:u w:val="single"/>
          <w:lang w:val="en-US"/>
        </w:rPr>
        <w:t>算编制、施工图预算审查配</w:t>
      </w:r>
      <w:r>
        <w:rPr>
          <w:rFonts w:hint="eastAsia"/>
          <w:color w:val="auto"/>
          <w:sz w:val="24"/>
          <w:highlight w:val="none"/>
          <w:u w:val="single"/>
        </w:rPr>
        <w:t>合服务、竣工图编制</w:t>
      </w:r>
      <w:r>
        <w:rPr>
          <w:rFonts w:hint="eastAsia"/>
          <w:color w:val="auto"/>
          <w:sz w:val="24"/>
          <w:highlight w:val="none"/>
          <w:u w:val="single"/>
          <w:lang w:val="en-US" w:eastAsia="zh-CN"/>
        </w:rPr>
        <w:t>及盖章</w:t>
      </w:r>
      <w:r>
        <w:rPr>
          <w:rFonts w:hint="eastAsia"/>
          <w:color w:val="auto"/>
          <w:sz w:val="24"/>
          <w:highlight w:val="none"/>
          <w:u w:val="single"/>
        </w:rPr>
        <w:t>等工作，以及设计协调服务，配合专家评审等工作。</w:t>
      </w:r>
    </w:p>
    <w:p>
      <w:pPr>
        <w:spacing w:line="360" w:lineRule="auto"/>
        <w:ind w:left="360"/>
        <w:rPr>
          <w:rFonts w:ascii="宋体" w:hAnsi="宋体" w:cs="宋体"/>
          <w:color w:val="auto"/>
          <w:kern w:val="0"/>
          <w:sz w:val="24"/>
          <w:highlight w:val="none"/>
        </w:rPr>
      </w:pPr>
      <w:r>
        <w:rPr>
          <w:rFonts w:hint="eastAsia" w:ascii="宋体" w:hAnsi="宋体" w:cs="宋体"/>
          <w:color w:val="auto"/>
          <w:kern w:val="0"/>
          <w:sz w:val="24"/>
          <w:highlight w:val="none"/>
        </w:rPr>
        <w:t>其中：</w:t>
      </w:r>
    </w:p>
    <w:p>
      <w:pPr>
        <w:spacing w:line="480" w:lineRule="auto"/>
        <w:rPr>
          <w:color w:val="auto"/>
          <w:sz w:val="24"/>
          <w:highlight w:val="none"/>
        </w:rPr>
      </w:pPr>
      <w:r>
        <w:rPr>
          <w:rFonts w:hint="eastAsia"/>
          <w:color w:val="auto"/>
          <w:sz w:val="24"/>
          <w:highlight w:val="none"/>
        </w:rPr>
        <w:t>设计项目的内容、阶段、投资及设计费等见下表：</w:t>
      </w:r>
    </w:p>
    <w:tbl>
      <w:tblPr>
        <w:tblStyle w:val="5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1099"/>
        <w:gridCol w:w="673"/>
        <w:gridCol w:w="1118"/>
        <w:gridCol w:w="970"/>
        <w:gridCol w:w="11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 w:type="dxa"/>
            <w:vMerge w:val="restart"/>
            <w:vAlign w:val="center"/>
          </w:tcPr>
          <w:p>
            <w:pPr>
              <w:spacing w:line="360" w:lineRule="auto"/>
              <w:jc w:val="center"/>
              <w:rPr>
                <w:rFonts w:hAnsi="宋体"/>
                <w:color w:val="auto"/>
                <w:sz w:val="24"/>
                <w:highlight w:val="none"/>
              </w:rPr>
            </w:pPr>
            <w:r>
              <w:rPr>
                <w:rFonts w:hint="eastAsia" w:hAnsi="宋体"/>
                <w:color w:val="auto"/>
                <w:sz w:val="24"/>
                <w:highlight w:val="none"/>
              </w:rPr>
              <w:t>序号</w:t>
            </w:r>
          </w:p>
        </w:tc>
        <w:tc>
          <w:tcPr>
            <w:tcW w:w="1800" w:type="dxa"/>
            <w:vMerge w:val="restart"/>
            <w:vAlign w:val="center"/>
          </w:tcPr>
          <w:p>
            <w:pPr>
              <w:spacing w:line="360" w:lineRule="auto"/>
              <w:jc w:val="center"/>
              <w:rPr>
                <w:rFonts w:hAnsi="宋体"/>
                <w:color w:val="auto"/>
                <w:sz w:val="24"/>
                <w:highlight w:val="none"/>
              </w:rPr>
            </w:pPr>
            <w:r>
              <w:rPr>
                <w:rFonts w:hint="eastAsia" w:hAnsi="宋体"/>
                <w:color w:val="auto"/>
                <w:sz w:val="24"/>
                <w:highlight w:val="none"/>
              </w:rPr>
              <w:t>分项目名称</w:t>
            </w:r>
          </w:p>
        </w:tc>
        <w:tc>
          <w:tcPr>
            <w:tcW w:w="1819" w:type="dxa"/>
            <w:gridSpan w:val="2"/>
            <w:vAlign w:val="center"/>
          </w:tcPr>
          <w:p>
            <w:pPr>
              <w:spacing w:line="360" w:lineRule="auto"/>
              <w:jc w:val="center"/>
              <w:rPr>
                <w:rFonts w:hAnsi="宋体"/>
                <w:color w:val="auto"/>
                <w:szCs w:val="21"/>
                <w:highlight w:val="none"/>
              </w:rPr>
            </w:pPr>
            <w:r>
              <w:rPr>
                <w:rFonts w:hint="eastAsia" w:hAnsi="宋体"/>
                <w:color w:val="auto"/>
                <w:szCs w:val="21"/>
                <w:highlight w:val="none"/>
              </w:rPr>
              <w:t>建设规模</w:t>
            </w:r>
          </w:p>
        </w:tc>
        <w:tc>
          <w:tcPr>
            <w:tcW w:w="2761" w:type="dxa"/>
            <w:gridSpan w:val="3"/>
            <w:vAlign w:val="center"/>
          </w:tcPr>
          <w:p>
            <w:pPr>
              <w:spacing w:line="360" w:lineRule="auto"/>
              <w:jc w:val="center"/>
              <w:rPr>
                <w:rFonts w:hAnsi="宋体"/>
                <w:color w:val="auto"/>
                <w:szCs w:val="21"/>
                <w:highlight w:val="none"/>
              </w:rPr>
            </w:pPr>
            <w:r>
              <w:rPr>
                <w:rFonts w:hint="eastAsia" w:hAnsi="宋体"/>
                <w:color w:val="auto"/>
                <w:szCs w:val="21"/>
                <w:highlight w:val="none"/>
              </w:rPr>
              <w:t>设计阶段及内容</w:t>
            </w:r>
          </w:p>
        </w:tc>
        <w:tc>
          <w:tcPr>
            <w:tcW w:w="1180" w:type="dxa"/>
            <w:vMerge w:val="restart"/>
            <w:vAlign w:val="center"/>
          </w:tcPr>
          <w:p>
            <w:pPr>
              <w:spacing w:line="360" w:lineRule="auto"/>
              <w:jc w:val="center"/>
              <w:rPr>
                <w:rFonts w:hAnsi="宋体"/>
                <w:color w:val="auto"/>
                <w:szCs w:val="21"/>
                <w:highlight w:val="none"/>
              </w:rPr>
            </w:pPr>
            <w:r>
              <w:rPr>
                <w:rFonts w:hint="eastAsia" w:hAnsi="宋体"/>
                <w:color w:val="auto"/>
                <w:szCs w:val="21"/>
                <w:highlight w:val="none"/>
              </w:rPr>
              <w:t>总投资</w:t>
            </w:r>
          </w:p>
          <w:p>
            <w:pPr>
              <w:spacing w:line="360" w:lineRule="auto"/>
              <w:jc w:val="center"/>
              <w:rPr>
                <w:rFonts w:hAnsi="宋体"/>
                <w:color w:val="auto"/>
                <w:szCs w:val="21"/>
                <w:highlight w:val="none"/>
              </w:rPr>
            </w:pPr>
            <w:r>
              <w:rPr>
                <w:rFonts w:hint="eastAsia" w:hAnsi="宋体"/>
                <w:color w:val="auto"/>
                <w:szCs w:val="21"/>
                <w:highlight w:val="none"/>
              </w:rPr>
              <w:t>（万元）</w:t>
            </w:r>
          </w:p>
        </w:tc>
        <w:tc>
          <w:tcPr>
            <w:tcW w:w="1620" w:type="dxa"/>
            <w:vMerge w:val="restart"/>
            <w:vAlign w:val="center"/>
          </w:tcPr>
          <w:p>
            <w:pPr>
              <w:spacing w:line="360" w:lineRule="auto"/>
              <w:jc w:val="center"/>
              <w:rPr>
                <w:rFonts w:hAnsi="宋体"/>
                <w:color w:val="auto"/>
                <w:szCs w:val="21"/>
                <w:highlight w:val="none"/>
              </w:rPr>
            </w:pPr>
            <w:r>
              <w:rPr>
                <w:rFonts w:hint="eastAsia" w:hAnsi="宋体"/>
                <w:color w:val="auto"/>
                <w:szCs w:val="21"/>
                <w:highlight w:val="none"/>
              </w:rPr>
              <w:t>设计费</w:t>
            </w:r>
          </w:p>
          <w:p>
            <w:pPr>
              <w:spacing w:line="360" w:lineRule="auto"/>
              <w:jc w:val="center"/>
              <w:rPr>
                <w:rFonts w:hAnsi="宋体"/>
                <w:color w:val="auto"/>
                <w:szCs w:val="21"/>
                <w:highlight w:val="none"/>
              </w:rPr>
            </w:pPr>
            <w:r>
              <w:rPr>
                <w:rFonts w:hint="eastAsia" w:hAnsi="宋体"/>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8" w:type="dxa"/>
            <w:vMerge w:val="continue"/>
            <w:vAlign w:val="center"/>
          </w:tcPr>
          <w:p>
            <w:pPr>
              <w:spacing w:line="360" w:lineRule="auto"/>
              <w:jc w:val="center"/>
              <w:rPr>
                <w:rFonts w:hAnsi="宋体"/>
                <w:color w:val="auto"/>
                <w:sz w:val="24"/>
                <w:highlight w:val="none"/>
              </w:rPr>
            </w:pPr>
          </w:p>
        </w:tc>
        <w:tc>
          <w:tcPr>
            <w:tcW w:w="1800" w:type="dxa"/>
            <w:vMerge w:val="continue"/>
            <w:vAlign w:val="center"/>
          </w:tcPr>
          <w:p>
            <w:pPr>
              <w:spacing w:line="360" w:lineRule="auto"/>
              <w:jc w:val="center"/>
              <w:rPr>
                <w:rFonts w:hAnsi="宋体"/>
                <w:color w:val="auto"/>
                <w:sz w:val="24"/>
                <w:highlight w:val="none"/>
              </w:rPr>
            </w:pPr>
          </w:p>
        </w:tc>
        <w:tc>
          <w:tcPr>
            <w:tcW w:w="720" w:type="dxa"/>
            <w:vAlign w:val="center"/>
          </w:tcPr>
          <w:p>
            <w:pPr>
              <w:spacing w:line="360" w:lineRule="auto"/>
              <w:jc w:val="center"/>
              <w:rPr>
                <w:rFonts w:hAnsi="宋体"/>
                <w:color w:val="auto"/>
                <w:szCs w:val="21"/>
                <w:highlight w:val="none"/>
              </w:rPr>
            </w:pPr>
            <w:r>
              <w:rPr>
                <w:rFonts w:hint="eastAsia" w:hAnsi="宋体"/>
                <w:color w:val="auto"/>
                <w:szCs w:val="21"/>
                <w:highlight w:val="none"/>
              </w:rPr>
              <w:t>层数</w:t>
            </w:r>
          </w:p>
        </w:tc>
        <w:tc>
          <w:tcPr>
            <w:tcW w:w="1099" w:type="dxa"/>
            <w:vAlign w:val="center"/>
          </w:tcPr>
          <w:p>
            <w:pPr>
              <w:jc w:val="center"/>
              <w:rPr>
                <w:rFonts w:hAnsi="宋体"/>
                <w:color w:val="auto"/>
                <w:szCs w:val="21"/>
                <w:highlight w:val="none"/>
              </w:rPr>
            </w:pPr>
            <w:r>
              <w:rPr>
                <w:rFonts w:hint="eastAsia" w:hAnsi="宋体"/>
                <w:color w:val="auto"/>
                <w:szCs w:val="21"/>
                <w:highlight w:val="none"/>
              </w:rPr>
              <w:t>建筑面积（㎡）</w:t>
            </w:r>
          </w:p>
        </w:tc>
        <w:tc>
          <w:tcPr>
            <w:tcW w:w="673" w:type="dxa"/>
            <w:vAlign w:val="center"/>
          </w:tcPr>
          <w:p>
            <w:pPr>
              <w:spacing w:line="360" w:lineRule="auto"/>
              <w:jc w:val="center"/>
              <w:rPr>
                <w:rFonts w:hAnsi="宋体"/>
                <w:color w:val="auto"/>
                <w:szCs w:val="21"/>
                <w:highlight w:val="none"/>
              </w:rPr>
            </w:pPr>
            <w:r>
              <w:rPr>
                <w:rFonts w:hint="eastAsia" w:hAnsi="宋体"/>
                <w:color w:val="auto"/>
                <w:szCs w:val="21"/>
                <w:highlight w:val="none"/>
              </w:rPr>
              <w:t>方案</w:t>
            </w:r>
          </w:p>
        </w:tc>
        <w:tc>
          <w:tcPr>
            <w:tcW w:w="1118" w:type="dxa"/>
            <w:vAlign w:val="center"/>
          </w:tcPr>
          <w:p>
            <w:pPr>
              <w:spacing w:line="360" w:lineRule="auto"/>
              <w:jc w:val="center"/>
              <w:rPr>
                <w:rFonts w:hAnsi="宋体"/>
                <w:color w:val="auto"/>
                <w:szCs w:val="21"/>
                <w:highlight w:val="none"/>
              </w:rPr>
            </w:pPr>
            <w:r>
              <w:rPr>
                <w:rFonts w:hint="eastAsia" w:hAnsi="宋体"/>
                <w:color w:val="auto"/>
                <w:szCs w:val="21"/>
                <w:highlight w:val="none"/>
              </w:rPr>
              <w:t>初步设计</w:t>
            </w:r>
          </w:p>
        </w:tc>
        <w:tc>
          <w:tcPr>
            <w:tcW w:w="970" w:type="dxa"/>
            <w:vAlign w:val="center"/>
          </w:tcPr>
          <w:p>
            <w:pPr>
              <w:spacing w:line="360" w:lineRule="auto"/>
              <w:jc w:val="center"/>
              <w:rPr>
                <w:rFonts w:hAnsi="宋体"/>
                <w:color w:val="auto"/>
                <w:szCs w:val="21"/>
                <w:highlight w:val="none"/>
              </w:rPr>
            </w:pPr>
            <w:r>
              <w:rPr>
                <w:rFonts w:hint="eastAsia" w:hAnsi="宋体"/>
                <w:color w:val="auto"/>
                <w:szCs w:val="21"/>
                <w:highlight w:val="none"/>
              </w:rPr>
              <w:t>施工图</w:t>
            </w:r>
          </w:p>
        </w:tc>
        <w:tc>
          <w:tcPr>
            <w:tcW w:w="1180" w:type="dxa"/>
            <w:vMerge w:val="continue"/>
            <w:vAlign w:val="center"/>
          </w:tcPr>
          <w:p>
            <w:pPr>
              <w:spacing w:line="360" w:lineRule="auto"/>
              <w:jc w:val="center"/>
              <w:rPr>
                <w:rFonts w:hAnsi="宋体"/>
                <w:color w:val="auto"/>
                <w:sz w:val="24"/>
                <w:highlight w:val="none"/>
              </w:rPr>
            </w:pPr>
          </w:p>
        </w:tc>
        <w:tc>
          <w:tcPr>
            <w:tcW w:w="1620" w:type="dxa"/>
            <w:vMerge w:val="continue"/>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48" w:type="dxa"/>
            <w:vAlign w:val="center"/>
          </w:tcPr>
          <w:p>
            <w:pPr>
              <w:spacing w:line="360" w:lineRule="auto"/>
              <w:jc w:val="center"/>
              <w:rPr>
                <w:rFonts w:hAnsi="宋体"/>
                <w:color w:val="auto"/>
                <w:sz w:val="24"/>
                <w:highlight w:val="none"/>
              </w:rPr>
            </w:pPr>
            <w:r>
              <w:rPr>
                <w:rFonts w:hint="eastAsia" w:hAnsi="宋体"/>
                <w:color w:val="auto"/>
                <w:sz w:val="24"/>
                <w:highlight w:val="none"/>
              </w:rPr>
              <w:t>1</w:t>
            </w:r>
          </w:p>
        </w:tc>
        <w:tc>
          <w:tcPr>
            <w:tcW w:w="1800" w:type="dxa"/>
            <w:vAlign w:val="center"/>
          </w:tcPr>
          <w:p>
            <w:pPr>
              <w:spacing w:line="360" w:lineRule="auto"/>
              <w:jc w:val="center"/>
              <w:rPr>
                <w:rFonts w:hAnsi="宋体"/>
                <w:color w:val="auto"/>
                <w:sz w:val="24"/>
                <w:highlight w:val="none"/>
              </w:rPr>
            </w:pPr>
            <w:r>
              <w:rPr>
                <w:rFonts w:hint="eastAsia"/>
                <w:color w:val="auto"/>
                <w:highlight w:val="none"/>
              </w:rPr>
              <w:t>项目工程设计</w:t>
            </w:r>
          </w:p>
        </w:tc>
        <w:tc>
          <w:tcPr>
            <w:tcW w:w="720" w:type="dxa"/>
            <w:vAlign w:val="center"/>
          </w:tcPr>
          <w:p>
            <w:pPr>
              <w:spacing w:line="360" w:lineRule="auto"/>
              <w:jc w:val="center"/>
              <w:rPr>
                <w:rFonts w:hAnsi="宋体"/>
                <w:color w:val="auto"/>
                <w:sz w:val="24"/>
                <w:highlight w:val="none"/>
              </w:rPr>
            </w:pPr>
            <w:r>
              <w:rPr>
                <w:rFonts w:hint="eastAsia"/>
                <w:color w:val="auto"/>
                <w:sz w:val="24"/>
                <w:highlight w:val="none"/>
              </w:rPr>
              <w:t>——</w:t>
            </w:r>
          </w:p>
        </w:tc>
        <w:tc>
          <w:tcPr>
            <w:tcW w:w="1099" w:type="dxa"/>
            <w:vAlign w:val="center"/>
          </w:tcPr>
          <w:p>
            <w:pPr>
              <w:spacing w:line="360" w:lineRule="auto"/>
              <w:jc w:val="center"/>
              <w:rPr>
                <w:rFonts w:hAnsi="宋体"/>
                <w:color w:val="auto"/>
                <w:sz w:val="24"/>
                <w:highlight w:val="none"/>
              </w:rPr>
            </w:pPr>
            <w:r>
              <w:rPr>
                <w:rFonts w:hint="eastAsia"/>
                <w:color w:val="auto"/>
                <w:sz w:val="24"/>
                <w:highlight w:val="none"/>
              </w:rPr>
              <w:t>——</w:t>
            </w:r>
          </w:p>
        </w:tc>
        <w:tc>
          <w:tcPr>
            <w:tcW w:w="673" w:type="dxa"/>
            <w:vAlign w:val="center"/>
          </w:tcPr>
          <w:p>
            <w:pPr>
              <w:spacing w:line="360" w:lineRule="auto"/>
              <w:jc w:val="center"/>
              <w:rPr>
                <w:rFonts w:hAnsi="宋体"/>
                <w:color w:val="auto"/>
                <w:szCs w:val="21"/>
                <w:highlight w:val="none"/>
              </w:rPr>
            </w:pPr>
          </w:p>
        </w:tc>
        <w:tc>
          <w:tcPr>
            <w:tcW w:w="1118" w:type="dxa"/>
            <w:vAlign w:val="center"/>
          </w:tcPr>
          <w:p>
            <w:pPr>
              <w:spacing w:line="360" w:lineRule="auto"/>
              <w:jc w:val="center"/>
              <w:rPr>
                <w:rFonts w:hAnsi="宋体"/>
                <w:color w:val="auto"/>
                <w:szCs w:val="21"/>
                <w:highlight w:val="none"/>
              </w:rPr>
            </w:pPr>
          </w:p>
        </w:tc>
        <w:tc>
          <w:tcPr>
            <w:tcW w:w="970" w:type="dxa"/>
            <w:vAlign w:val="center"/>
          </w:tcPr>
          <w:p>
            <w:pPr>
              <w:spacing w:line="360" w:lineRule="auto"/>
              <w:jc w:val="center"/>
              <w:rPr>
                <w:rFonts w:hAnsi="宋体"/>
                <w:color w:val="auto"/>
                <w:szCs w:val="21"/>
                <w:highlight w:val="none"/>
              </w:rPr>
            </w:pPr>
            <w:r>
              <w:rPr>
                <w:rFonts w:hint="eastAsia" w:ascii="宋体"/>
                <w:color w:val="auto"/>
                <w:szCs w:val="21"/>
                <w:highlight w:val="none"/>
              </w:rPr>
              <w:t>√</w:t>
            </w:r>
          </w:p>
        </w:tc>
        <w:tc>
          <w:tcPr>
            <w:tcW w:w="1180" w:type="dxa"/>
            <w:vAlign w:val="center"/>
          </w:tcPr>
          <w:p>
            <w:pPr>
              <w:spacing w:line="360" w:lineRule="auto"/>
              <w:rPr>
                <w:rFonts w:hAnsi="宋体"/>
                <w:color w:val="auto"/>
                <w:szCs w:val="21"/>
                <w:highlight w:val="none"/>
              </w:rPr>
            </w:pPr>
            <w:r>
              <w:rPr>
                <w:rFonts w:hint="eastAsia" w:hAnsi="宋体"/>
                <w:color w:val="auto"/>
                <w:szCs w:val="21"/>
                <w:highlight w:val="none"/>
              </w:rPr>
              <w:t>详见说明</w:t>
            </w:r>
          </w:p>
        </w:tc>
        <w:tc>
          <w:tcPr>
            <w:tcW w:w="1620" w:type="dxa"/>
            <w:vAlign w:val="center"/>
          </w:tcPr>
          <w:p>
            <w:pPr>
              <w:spacing w:line="360" w:lineRule="auto"/>
              <w:jc w:val="center"/>
              <w:rPr>
                <w:rFonts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8" w:type="dxa"/>
            <w:vAlign w:val="center"/>
          </w:tcPr>
          <w:p>
            <w:pPr>
              <w:spacing w:line="360" w:lineRule="auto"/>
              <w:jc w:val="center"/>
              <w:rPr>
                <w:rFonts w:hAnsi="宋体"/>
                <w:color w:val="auto"/>
                <w:sz w:val="24"/>
                <w:highlight w:val="none"/>
              </w:rPr>
            </w:pPr>
          </w:p>
        </w:tc>
        <w:tc>
          <w:tcPr>
            <w:tcW w:w="1800" w:type="dxa"/>
            <w:vAlign w:val="center"/>
          </w:tcPr>
          <w:p>
            <w:pPr>
              <w:spacing w:line="360" w:lineRule="auto"/>
              <w:jc w:val="center"/>
              <w:rPr>
                <w:rFonts w:hAnsi="宋体"/>
                <w:color w:val="auto"/>
                <w:sz w:val="24"/>
                <w:highlight w:val="none"/>
              </w:rPr>
            </w:pPr>
          </w:p>
        </w:tc>
        <w:tc>
          <w:tcPr>
            <w:tcW w:w="720" w:type="dxa"/>
            <w:vAlign w:val="center"/>
          </w:tcPr>
          <w:p>
            <w:pPr>
              <w:spacing w:line="360" w:lineRule="auto"/>
              <w:jc w:val="center"/>
              <w:rPr>
                <w:rFonts w:hAnsi="宋体"/>
                <w:color w:val="auto"/>
                <w:sz w:val="24"/>
                <w:highlight w:val="none"/>
              </w:rPr>
            </w:pPr>
          </w:p>
        </w:tc>
        <w:tc>
          <w:tcPr>
            <w:tcW w:w="1099" w:type="dxa"/>
            <w:vAlign w:val="center"/>
          </w:tcPr>
          <w:p>
            <w:pPr>
              <w:spacing w:line="360" w:lineRule="auto"/>
              <w:jc w:val="center"/>
              <w:rPr>
                <w:rFonts w:hAnsi="宋体"/>
                <w:color w:val="auto"/>
                <w:sz w:val="24"/>
                <w:highlight w:val="none"/>
              </w:rPr>
            </w:pPr>
          </w:p>
        </w:tc>
        <w:tc>
          <w:tcPr>
            <w:tcW w:w="673" w:type="dxa"/>
            <w:vAlign w:val="center"/>
          </w:tcPr>
          <w:p>
            <w:pPr>
              <w:spacing w:line="360" w:lineRule="auto"/>
              <w:jc w:val="center"/>
              <w:rPr>
                <w:rFonts w:hAnsi="宋体"/>
                <w:color w:val="auto"/>
                <w:sz w:val="24"/>
                <w:highlight w:val="none"/>
              </w:rPr>
            </w:pPr>
          </w:p>
        </w:tc>
        <w:tc>
          <w:tcPr>
            <w:tcW w:w="1118" w:type="dxa"/>
            <w:vAlign w:val="center"/>
          </w:tcPr>
          <w:p>
            <w:pPr>
              <w:spacing w:line="360" w:lineRule="auto"/>
              <w:jc w:val="center"/>
              <w:rPr>
                <w:rFonts w:hAnsi="宋体"/>
                <w:color w:val="auto"/>
                <w:sz w:val="24"/>
                <w:highlight w:val="none"/>
              </w:rPr>
            </w:pPr>
          </w:p>
        </w:tc>
        <w:tc>
          <w:tcPr>
            <w:tcW w:w="970" w:type="dxa"/>
            <w:vAlign w:val="center"/>
          </w:tcPr>
          <w:p>
            <w:pPr>
              <w:spacing w:line="360" w:lineRule="auto"/>
              <w:jc w:val="center"/>
              <w:rPr>
                <w:rFonts w:hAnsi="宋体"/>
                <w:color w:val="auto"/>
                <w:sz w:val="24"/>
                <w:highlight w:val="none"/>
              </w:rPr>
            </w:pPr>
          </w:p>
        </w:tc>
        <w:tc>
          <w:tcPr>
            <w:tcW w:w="1180" w:type="dxa"/>
            <w:vAlign w:val="center"/>
          </w:tcPr>
          <w:p>
            <w:pPr>
              <w:spacing w:line="360" w:lineRule="auto"/>
              <w:jc w:val="center"/>
              <w:rPr>
                <w:rFonts w:hAnsi="宋体"/>
                <w:color w:val="auto"/>
                <w:sz w:val="24"/>
                <w:highlight w:val="none"/>
              </w:rPr>
            </w:pPr>
          </w:p>
        </w:tc>
        <w:tc>
          <w:tcPr>
            <w:tcW w:w="1620"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8" w:type="dxa"/>
            <w:vAlign w:val="center"/>
          </w:tcPr>
          <w:p>
            <w:pPr>
              <w:spacing w:line="360" w:lineRule="auto"/>
              <w:rPr>
                <w:rFonts w:hAnsi="宋体"/>
                <w:color w:val="auto"/>
                <w:sz w:val="24"/>
                <w:highlight w:val="none"/>
              </w:rPr>
            </w:pPr>
            <w:r>
              <w:rPr>
                <w:rFonts w:hint="eastAsia" w:hAnsi="宋体"/>
                <w:color w:val="auto"/>
                <w:sz w:val="24"/>
                <w:highlight w:val="none"/>
              </w:rPr>
              <w:t>说</w:t>
            </w: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r>
              <w:rPr>
                <w:rFonts w:hint="eastAsia" w:hAnsi="宋体"/>
                <w:color w:val="auto"/>
                <w:sz w:val="24"/>
                <w:highlight w:val="none"/>
              </w:rPr>
              <w:t>明</w:t>
            </w:r>
          </w:p>
        </w:tc>
        <w:tc>
          <w:tcPr>
            <w:tcW w:w="9180" w:type="dxa"/>
            <w:gridSpan w:val="8"/>
            <w:vAlign w:val="center"/>
          </w:tcPr>
          <w:p>
            <w:pPr>
              <w:widowControl/>
              <w:tabs>
                <w:tab w:val="left" w:pos="105"/>
              </w:tabs>
              <w:spacing w:line="360" w:lineRule="auto"/>
              <w:jc w:val="left"/>
              <w:rPr>
                <w:rFonts w:ascii="宋体" w:hAnsi="宋体" w:cs="宋体"/>
                <w:color w:val="auto"/>
                <w:kern w:val="0"/>
                <w:sz w:val="24"/>
                <w:highlight w:val="none"/>
              </w:rPr>
            </w:pPr>
            <w:r>
              <w:rPr>
                <w:rFonts w:hint="eastAsia"/>
                <w:color w:val="auto"/>
                <w:sz w:val="24"/>
                <w:highlight w:val="none"/>
              </w:rPr>
              <w:t>1.设计范围：</w:t>
            </w:r>
            <w:r>
              <w:rPr>
                <w:rFonts w:hint="eastAsia"/>
                <w:color w:val="auto"/>
                <w:sz w:val="24"/>
                <w:highlight w:val="none"/>
                <w:u w:val="single"/>
              </w:rPr>
              <w:t>本工程的施工图设计、施工图送审并通过审查、施工图预算编制、施工图预算审查配合服务、竣工图编制</w:t>
            </w:r>
            <w:r>
              <w:rPr>
                <w:rFonts w:hint="eastAsia"/>
                <w:color w:val="auto"/>
                <w:sz w:val="24"/>
                <w:highlight w:val="none"/>
                <w:u w:val="single"/>
                <w:lang w:val="en-US" w:eastAsia="zh-CN"/>
              </w:rPr>
              <w:t>及盖章</w:t>
            </w:r>
            <w:r>
              <w:rPr>
                <w:rFonts w:hint="eastAsia"/>
                <w:color w:val="auto"/>
                <w:sz w:val="24"/>
                <w:highlight w:val="none"/>
                <w:u w:val="single"/>
              </w:rPr>
              <w:t>等工作，以及设计协调服务，配合专家评审等工作。</w:t>
            </w:r>
          </w:p>
          <w:p>
            <w:pPr>
              <w:widowControl/>
              <w:tabs>
                <w:tab w:val="left" w:pos="105"/>
              </w:tabs>
              <w:spacing w:line="360" w:lineRule="auto"/>
              <w:jc w:val="left"/>
              <w:rPr>
                <w:color w:val="auto"/>
                <w:sz w:val="24"/>
                <w:highlight w:val="none"/>
              </w:rPr>
            </w:pPr>
            <w:r>
              <w:rPr>
                <w:rFonts w:hint="eastAsia"/>
                <w:color w:val="auto"/>
                <w:sz w:val="24"/>
                <w:highlight w:val="none"/>
              </w:rPr>
              <w:t>2.</w:t>
            </w:r>
            <w:r>
              <w:rPr>
                <w:color w:val="auto"/>
                <w:sz w:val="24"/>
                <w:highlight w:val="none"/>
              </w:rPr>
              <w:t>投资总金额约为</w:t>
            </w:r>
            <w:r>
              <w:rPr>
                <w:rFonts w:hint="eastAsia" w:ascii="宋体" w:hAnsi="宋体" w:cs="宋体"/>
                <w:highlight w:val="none"/>
                <w:u w:val="single"/>
              </w:rPr>
              <w:t>42343.42</w:t>
            </w:r>
            <w:r>
              <w:rPr>
                <w:color w:val="auto"/>
                <w:sz w:val="24"/>
                <w:highlight w:val="none"/>
              </w:rPr>
              <w:t>万元</w:t>
            </w:r>
            <w:r>
              <w:rPr>
                <w:rFonts w:hint="eastAsia"/>
                <w:color w:val="auto"/>
                <w:sz w:val="24"/>
                <w:highlight w:val="none"/>
              </w:rPr>
              <w:t>，其中</w:t>
            </w:r>
            <w:r>
              <w:rPr>
                <w:rFonts w:hint="eastAsia"/>
                <w:color w:val="auto"/>
                <w:sz w:val="24"/>
                <w:highlight w:val="none"/>
                <w:lang w:val="en-US" w:eastAsia="zh-CN"/>
              </w:rPr>
              <w:t>建安</w:t>
            </w:r>
            <w:r>
              <w:rPr>
                <w:rFonts w:hint="eastAsia"/>
                <w:color w:val="auto"/>
                <w:sz w:val="24"/>
                <w:highlight w:val="none"/>
              </w:rPr>
              <w:t>工程费：</w:t>
            </w:r>
            <w:r>
              <w:rPr>
                <w:rFonts w:hint="eastAsia" w:ascii="宋体" w:hAnsi="宋体" w:cs="宋体"/>
                <w:highlight w:val="none"/>
                <w:u w:val="single"/>
                <w:lang w:val="en-US" w:eastAsia="zh-CN"/>
              </w:rPr>
              <w:t>34978.39</w:t>
            </w:r>
            <w:bookmarkStart w:id="23" w:name="_GoBack"/>
            <w:bookmarkEnd w:id="23"/>
            <w:r>
              <w:rPr>
                <w:rFonts w:hint="eastAsia"/>
                <w:color w:val="auto"/>
                <w:sz w:val="24"/>
                <w:highlight w:val="none"/>
              </w:rPr>
              <w:t>万元。</w:t>
            </w:r>
          </w:p>
          <w:p>
            <w:pPr>
              <w:widowControl/>
              <w:tabs>
                <w:tab w:val="left" w:pos="105"/>
              </w:tabs>
              <w:spacing w:line="360" w:lineRule="auto"/>
              <w:jc w:val="left"/>
              <w:rPr>
                <w:rFonts w:ascii="宋体" w:hAnsi="宋体"/>
                <w:color w:val="auto"/>
                <w:sz w:val="24"/>
                <w:highlight w:val="none"/>
                <w:u w:val="single"/>
              </w:rPr>
            </w:pPr>
            <w:r>
              <w:rPr>
                <w:rFonts w:hint="eastAsia"/>
                <w:color w:val="auto"/>
                <w:sz w:val="24"/>
                <w:highlight w:val="none"/>
              </w:rPr>
              <w:t>3.</w:t>
            </w:r>
            <w:r>
              <w:rPr>
                <w:rFonts w:hint="eastAsia" w:ascii="宋体" w:hAnsi="宋体"/>
                <w:color w:val="auto"/>
                <w:sz w:val="24"/>
                <w:highlight w:val="none"/>
                <w:u w:val="single"/>
              </w:rPr>
              <w:t>设计费包含基本设计费和竣工图编制费。中标后，基本设计费为以经相关部门审定的概算建安</w:t>
            </w:r>
            <w:r>
              <w:rPr>
                <w:rFonts w:hint="eastAsia" w:ascii="宋体" w:hAnsi="宋体"/>
                <w:color w:val="auto"/>
                <w:sz w:val="24"/>
                <w:highlight w:val="none"/>
                <w:u w:val="single"/>
                <w:lang w:val="en-US" w:eastAsia="zh-CN"/>
              </w:rPr>
              <w:t>工程</w:t>
            </w:r>
            <w:r>
              <w:rPr>
                <w:rFonts w:hint="eastAsia" w:ascii="宋体" w:hAnsi="宋体"/>
                <w:color w:val="auto"/>
                <w:sz w:val="24"/>
                <w:highlight w:val="none"/>
                <w:u w:val="single"/>
              </w:rPr>
              <w:t>费为计费基数，按国家计委《工程勘察设计收费管理规定》（计价格[2002]10号）规定计取，并乘以(1-投标下浮率)，作为结算的依据；</w:t>
            </w:r>
          </w:p>
          <w:p>
            <w:pPr>
              <w:widowControl/>
              <w:tabs>
                <w:tab w:val="left" w:pos="105"/>
              </w:tabs>
              <w:spacing w:line="360" w:lineRule="auto"/>
              <w:jc w:val="left"/>
              <w:rPr>
                <w:color w:val="auto"/>
                <w:sz w:val="24"/>
                <w:highlight w:val="none"/>
              </w:rPr>
            </w:pPr>
          </w:p>
        </w:tc>
      </w:tr>
    </w:tbl>
    <w:p>
      <w:pPr>
        <w:spacing w:line="360" w:lineRule="auto"/>
        <w:rPr>
          <w:rFonts w:ascii="宋体" w:hAnsi="宋体" w:cs="宋体"/>
          <w:color w:val="auto"/>
          <w:kern w:val="0"/>
          <w:sz w:val="24"/>
          <w:highlight w:val="none"/>
        </w:rPr>
      </w:pPr>
    </w:p>
    <w:p>
      <w:pPr>
        <w:spacing w:line="360" w:lineRule="auto"/>
        <w:rPr>
          <w:color w:val="auto"/>
          <w:sz w:val="24"/>
          <w:highlight w:val="none"/>
        </w:rPr>
      </w:pPr>
      <w:r>
        <w:rPr>
          <w:rFonts w:hint="eastAsia"/>
          <w:b/>
          <w:bCs/>
          <w:color w:val="auto"/>
          <w:sz w:val="24"/>
          <w:highlight w:val="none"/>
        </w:rPr>
        <w:t>第三条</w:t>
      </w:r>
      <w:r>
        <w:rPr>
          <w:rFonts w:hint="eastAsia"/>
          <w:color w:val="auto"/>
          <w:sz w:val="24"/>
          <w:highlight w:val="none"/>
        </w:rPr>
        <w:t>发包人应向设计人提交的有关资料及文件：</w:t>
      </w:r>
    </w:p>
    <w:p>
      <w:pPr>
        <w:spacing w:line="360" w:lineRule="auto"/>
        <w:ind w:firstLine="480" w:firstLineChars="200"/>
        <w:rPr>
          <w:color w:val="auto"/>
          <w:sz w:val="24"/>
          <w:highlight w:val="none"/>
        </w:rPr>
      </w:pPr>
      <w:r>
        <w:rPr>
          <w:rFonts w:hint="eastAsia" w:ascii="宋体" w:hAnsi="宋体"/>
          <w:color w:val="auto"/>
          <w:sz w:val="24"/>
          <w:highlight w:val="none"/>
          <w:u w:val="single"/>
        </w:rPr>
        <w:t>发包人提供</w:t>
      </w:r>
      <w:r>
        <w:rPr>
          <w:rFonts w:ascii="宋体" w:hAnsi="宋体"/>
          <w:color w:val="auto"/>
          <w:sz w:val="24"/>
          <w:highlight w:val="none"/>
          <w:u w:val="single"/>
        </w:rPr>
        <w:t>设计文件任务书</w:t>
      </w:r>
      <w:r>
        <w:rPr>
          <w:rFonts w:hint="eastAsia" w:ascii="宋体" w:hAnsi="宋体"/>
          <w:color w:val="auto"/>
          <w:sz w:val="24"/>
          <w:highlight w:val="none"/>
          <w:u w:val="single"/>
        </w:rPr>
        <w:t>。设计</w:t>
      </w:r>
      <w:r>
        <w:rPr>
          <w:rFonts w:ascii="宋体" w:hAnsi="宋体"/>
          <w:color w:val="auto"/>
          <w:sz w:val="24"/>
          <w:highlight w:val="none"/>
          <w:u w:val="single"/>
        </w:rPr>
        <w:t>图纸审批时间约定</w:t>
      </w:r>
      <w:r>
        <w:rPr>
          <w:rFonts w:hint="eastAsia" w:ascii="宋体" w:hAnsi="宋体"/>
          <w:color w:val="auto"/>
          <w:sz w:val="24"/>
          <w:highlight w:val="none"/>
          <w:u w:val="single"/>
        </w:rPr>
        <w:t>：</w:t>
      </w:r>
      <w:r>
        <w:rPr>
          <w:rFonts w:ascii="宋体" w:hAnsi="宋体"/>
          <w:color w:val="auto"/>
          <w:sz w:val="24"/>
          <w:highlight w:val="none"/>
          <w:u w:val="single"/>
        </w:rPr>
        <w:t>乙方提供设计图纸</w:t>
      </w:r>
      <w:r>
        <w:rPr>
          <w:rFonts w:hint="eastAsia" w:ascii="宋体" w:hAnsi="宋体"/>
          <w:color w:val="auto"/>
          <w:sz w:val="24"/>
          <w:highlight w:val="none"/>
          <w:u w:val="single"/>
        </w:rPr>
        <w:t>后5天</w:t>
      </w:r>
      <w:r>
        <w:rPr>
          <w:rFonts w:ascii="宋体" w:hAnsi="宋体"/>
          <w:color w:val="auto"/>
          <w:sz w:val="24"/>
          <w:highlight w:val="none"/>
          <w:u w:val="single"/>
        </w:rPr>
        <w:t>内，甲方必须完成审批流程或提出修改意见。</w:t>
      </w:r>
    </w:p>
    <w:p>
      <w:pPr>
        <w:spacing w:line="480" w:lineRule="auto"/>
        <w:rPr>
          <w:b/>
          <w:color w:val="auto"/>
          <w:sz w:val="28"/>
          <w:highlight w:val="none"/>
        </w:rPr>
      </w:pPr>
    </w:p>
    <w:p>
      <w:pPr>
        <w:spacing w:line="480" w:lineRule="auto"/>
        <w:rPr>
          <w:color w:val="auto"/>
          <w:sz w:val="24"/>
          <w:highlight w:val="none"/>
        </w:rPr>
      </w:pPr>
      <w:r>
        <w:rPr>
          <w:rFonts w:hint="eastAsia"/>
          <w:b/>
          <w:color w:val="auto"/>
          <w:sz w:val="24"/>
          <w:highlight w:val="none"/>
        </w:rPr>
        <w:t>第四条</w:t>
      </w:r>
      <w:r>
        <w:rPr>
          <w:rFonts w:hint="eastAsia"/>
          <w:color w:val="auto"/>
          <w:sz w:val="24"/>
          <w:highlight w:val="none"/>
        </w:rPr>
        <w:t>设计人应向发包人交付的设计资料及文件：</w:t>
      </w:r>
    </w:p>
    <w:tbl>
      <w:tblPr>
        <w:tblStyle w:val="56"/>
        <w:tblW w:w="9360" w:type="dxa"/>
        <w:tblInd w:w="108" w:type="dxa"/>
        <w:tblLayout w:type="fixed"/>
        <w:tblCellMar>
          <w:top w:w="0" w:type="dxa"/>
          <w:left w:w="108" w:type="dxa"/>
          <w:bottom w:w="0" w:type="dxa"/>
          <w:right w:w="108" w:type="dxa"/>
        </w:tblCellMar>
      </w:tblPr>
      <w:tblGrid>
        <w:gridCol w:w="915"/>
        <w:gridCol w:w="3225"/>
        <w:gridCol w:w="2520"/>
        <w:gridCol w:w="540"/>
        <w:gridCol w:w="2160"/>
      </w:tblGrid>
      <w:tr>
        <w:tblPrEx>
          <w:tblCellMar>
            <w:top w:w="0" w:type="dxa"/>
            <w:left w:w="108" w:type="dxa"/>
            <w:bottom w:w="0" w:type="dxa"/>
            <w:right w:w="108" w:type="dxa"/>
          </w:tblCellMar>
        </w:tblPrEx>
        <w:trPr>
          <w:trHeight w:val="612"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ind w:left="120" w:leftChars="57"/>
              <w:jc w:val="center"/>
              <w:rPr>
                <w:rFonts w:ascii="宋体" w:hAnsi="宋体"/>
                <w:color w:val="auto"/>
                <w:kern w:val="0"/>
                <w:sz w:val="24"/>
                <w:highlight w:val="none"/>
              </w:rPr>
            </w:pPr>
            <w:r>
              <w:rPr>
                <w:rFonts w:hint="eastAsia" w:ascii="宋体" w:hAnsi="宋体"/>
                <w:color w:val="auto"/>
                <w:kern w:val="0"/>
                <w:sz w:val="24"/>
                <w:highlight w:val="none"/>
              </w:rPr>
              <w:t>序号</w:t>
            </w:r>
          </w:p>
        </w:tc>
        <w:tc>
          <w:tcPr>
            <w:tcW w:w="3225"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highlight w:val="none"/>
              </w:rPr>
            </w:pPr>
            <w:r>
              <w:rPr>
                <w:rFonts w:hint="eastAsia" w:ascii="宋体" w:hAnsi="宋体"/>
                <w:color w:val="auto"/>
                <w:kern w:val="0"/>
                <w:sz w:val="24"/>
                <w:highlight w:val="none"/>
              </w:rPr>
              <w:t>资料及文件名称</w:t>
            </w:r>
          </w:p>
        </w:tc>
        <w:tc>
          <w:tcPr>
            <w:tcW w:w="2520"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highlight w:val="none"/>
              </w:rPr>
            </w:pPr>
            <w:r>
              <w:rPr>
                <w:rFonts w:hint="eastAsia" w:ascii="宋体" w:hAnsi="宋体"/>
                <w:color w:val="auto"/>
                <w:kern w:val="0"/>
                <w:sz w:val="24"/>
                <w:highlight w:val="none"/>
              </w:rPr>
              <w:t>内容要求</w:t>
            </w:r>
          </w:p>
        </w:tc>
        <w:tc>
          <w:tcPr>
            <w:tcW w:w="540" w:type="dxa"/>
            <w:tcBorders>
              <w:top w:val="single" w:color="auto" w:sz="4" w:space="0"/>
              <w:left w:val="nil"/>
              <w:bottom w:val="single" w:color="auto" w:sz="4" w:space="0"/>
              <w:right w:val="single" w:color="auto" w:sz="4" w:space="0"/>
            </w:tcBorders>
            <w:vAlign w:val="center"/>
          </w:tcPr>
          <w:p>
            <w:pPr>
              <w:spacing w:line="360" w:lineRule="auto"/>
              <w:ind w:left="120" w:leftChars="57"/>
              <w:jc w:val="center"/>
              <w:rPr>
                <w:rFonts w:ascii="宋体" w:hAnsi="宋体"/>
                <w:color w:val="auto"/>
                <w:kern w:val="0"/>
                <w:sz w:val="24"/>
                <w:highlight w:val="none"/>
              </w:rPr>
            </w:pPr>
            <w:r>
              <w:rPr>
                <w:rFonts w:hint="eastAsia" w:ascii="宋体" w:hAnsi="宋体"/>
                <w:color w:val="auto"/>
                <w:kern w:val="0"/>
                <w:sz w:val="24"/>
                <w:highlight w:val="none"/>
              </w:rPr>
              <w:t>份数</w:t>
            </w:r>
          </w:p>
        </w:tc>
        <w:tc>
          <w:tcPr>
            <w:tcW w:w="2160"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highlight w:val="none"/>
              </w:rPr>
            </w:pPr>
            <w:r>
              <w:rPr>
                <w:rFonts w:hint="eastAsia" w:ascii="宋体" w:hAnsi="宋体"/>
                <w:color w:val="auto"/>
                <w:kern w:val="0"/>
                <w:sz w:val="24"/>
                <w:highlight w:val="none"/>
              </w:rPr>
              <w:t>工期要求</w:t>
            </w:r>
          </w:p>
        </w:tc>
      </w:tr>
      <w:tr>
        <w:tblPrEx>
          <w:tblCellMar>
            <w:top w:w="0" w:type="dxa"/>
            <w:left w:w="108" w:type="dxa"/>
            <w:bottom w:w="0" w:type="dxa"/>
            <w:right w:w="108" w:type="dxa"/>
          </w:tblCellMar>
        </w:tblPrEx>
        <w:trPr>
          <w:trHeight w:val="2611" w:hRule="atLeast"/>
        </w:trPr>
        <w:tc>
          <w:tcPr>
            <w:tcW w:w="915" w:type="dxa"/>
            <w:tcBorders>
              <w:top w:val="single" w:color="auto" w:sz="4" w:space="0"/>
              <w:left w:val="single" w:color="auto" w:sz="4" w:space="0"/>
              <w:right w:val="single" w:color="auto" w:sz="4" w:space="0"/>
            </w:tcBorders>
            <w:vAlign w:val="center"/>
          </w:tcPr>
          <w:p>
            <w:pPr>
              <w:ind w:firstLine="315" w:firstLineChars="150"/>
              <w:rPr>
                <w:rFonts w:ascii="宋体" w:hAnsi="宋体"/>
                <w:color w:val="auto"/>
                <w:kern w:val="0"/>
                <w:szCs w:val="21"/>
                <w:highlight w:val="none"/>
              </w:rPr>
            </w:pPr>
            <w:r>
              <w:rPr>
                <w:rFonts w:hint="eastAsia" w:ascii="宋体" w:hAnsi="宋体"/>
                <w:color w:val="auto"/>
                <w:kern w:val="0"/>
                <w:szCs w:val="21"/>
                <w:highlight w:val="none"/>
              </w:rPr>
              <w:t>1</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施工图设计</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施工图预算</w:t>
            </w:r>
            <w:r>
              <w:rPr>
                <w:rFonts w:hint="eastAsia" w:ascii="宋体" w:hAnsi="宋体"/>
                <w:color w:val="auto"/>
                <w:kern w:val="0"/>
                <w:szCs w:val="21"/>
                <w:highlight w:val="none"/>
              </w:rPr>
              <w:t>文件及电子文档(含CAD图文档)</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kern w:val="0"/>
                <w:szCs w:val="21"/>
                <w:highlight w:val="none"/>
              </w:rPr>
            </w:pPr>
            <w:r>
              <w:rPr>
                <w:rFonts w:hint="eastAsia" w:ascii="宋体" w:hAnsi="宋体"/>
                <w:color w:val="auto"/>
                <w:kern w:val="0"/>
                <w:szCs w:val="21"/>
                <w:highlight w:val="none"/>
              </w:rPr>
              <w:t>符合施工图审查要求</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16</w:t>
            </w:r>
          </w:p>
        </w:tc>
        <w:tc>
          <w:tcPr>
            <w:tcW w:w="2160" w:type="dxa"/>
            <w:tcBorders>
              <w:top w:val="single" w:color="auto" w:sz="4" w:space="0"/>
              <w:left w:val="single" w:color="auto" w:sz="4" w:space="0"/>
              <w:right w:val="single" w:color="auto" w:sz="4" w:space="0"/>
            </w:tcBorders>
          </w:tcPr>
          <w:p>
            <w:pPr>
              <w:rPr>
                <w:rFonts w:ascii="宋体" w:hAnsi="宋体"/>
                <w:color w:val="auto"/>
                <w:szCs w:val="21"/>
                <w:highlight w:val="none"/>
              </w:rPr>
            </w:pPr>
            <w:r>
              <w:rPr>
                <w:rFonts w:hint="eastAsia" w:ascii="宋体" w:hAnsi="宋体"/>
                <w:color w:val="auto"/>
                <w:kern w:val="0"/>
                <w:szCs w:val="21"/>
                <w:highlight w:val="none"/>
              </w:rPr>
              <w:t>施工图设计审查通过后10日，</w:t>
            </w:r>
            <w:r>
              <w:rPr>
                <w:rFonts w:hint="eastAsia" w:ascii="宋体" w:hAnsi="宋体"/>
                <w:color w:val="auto"/>
                <w:szCs w:val="21"/>
                <w:highlight w:val="none"/>
              </w:rPr>
              <w:t>此数量不含施工和设计方的图纸。（供发包人和监理单位初审的图纸（白图）数量不限，初审图纸数量视乎设计文件的深度和精度而定，由承包方无条件负责提供）</w:t>
            </w:r>
          </w:p>
          <w:p>
            <w:pPr>
              <w:ind w:firstLine="105"/>
              <w:rPr>
                <w:rFonts w:ascii="宋体" w:hAnsi="宋体"/>
                <w:color w:val="auto"/>
                <w:kern w:val="0"/>
                <w:szCs w:val="21"/>
                <w:highlight w:val="none"/>
              </w:rPr>
            </w:pPr>
          </w:p>
        </w:tc>
      </w:tr>
      <w:tr>
        <w:tblPrEx>
          <w:tblCellMar>
            <w:top w:w="0" w:type="dxa"/>
            <w:left w:w="108" w:type="dxa"/>
            <w:bottom w:w="0" w:type="dxa"/>
            <w:right w:w="108" w:type="dxa"/>
          </w:tblCellMar>
        </w:tblPrEx>
        <w:trPr>
          <w:trHeight w:val="675"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报建通、验收通和</w:t>
            </w:r>
            <w:r>
              <w:rPr>
                <w:rFonts w:ascii="宋体" w:hAnsi="宋体"/>
                <w:color w:val="auto"/>
                <w:kern w:val="0"/>
                <w:szCs w:val="21"/>
                <w:highlight w:val="none"/>
              </w:rPr>
              <w:t>竣工通</w:t>
            </w:r>
            <w:r>
              <w:rPr>
                <w:rFonts w:hint="eastAsia" w:ascii="宋体" w:hAnsi="宋体"/>
                <w:color w:val="auto"/>
                <w:kern w:val="0"/>
                <w:szCs w:val="21"/>
                <w:highlight w:val="none"/>
              </w:rPr>
              <w:t>等其他工作内容</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kern w:val="0"/>
                <w:szCs w:val="21"/>
                <w:highlight w:val="none"/>
              </w:rPr>
            </w:pPr>
            <w:r>
              <w:rPr>
                <w:rFonts w:hint="eastAsia" w:ascii="宋体" w:hAnsi="宋体"/>
                <w:color w:val="auto"/>
                <w:szCs w:val="21"/>
                <w:highlight w:val="none"/>
              </w:rPr>
              <w:t>符合相关规范要求</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216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由承包方负责</w:t>
            </w:r>
          </w:p>
        </w:tc>
      </w:tr>
      <w:tr>
        <w:tblPrEx>
          <w:tblCellMar>
            <w:top w:w="0" w:type="dxa"/>
            <w:left w:w="108" w:type="dxa"/>
            <w:bottom w:w="0" w:type="dxa"/>
            <w:right w:w="108" w:type="dxa"/>
          </w:tblCellMar>
        </w:tblPrEx>
        <w:trPr>
          <w:trHeight w:val="752"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竣工图编制</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szCs w:val="21"/>
                <w:highlight w:val="none"/>
              </w:rPr>
            </w:pPr>
            <w:r>
              <w:rPr>
                <w:rFonts w:hint="eastAsia" w:ascii="宋体" w:hAnsi="宋体"/>
                <w:color w:val="auto"/>
                <w:szCs w:val="21"/>
                <w:highlight w:val="none"/>
              </w:rPr>
              <w:t>符合竣工图审查</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8</w:t>
            </w:r>
          </w:p>
        </w:tc>
        <w:tc>
          <w:tcPr>
            <w:tcW w:w="216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由承包方负责</w:t>
            </w:r>
          </w:p>
        </w:tc>
      </w:tr>
      <w:tr>
        <w:tblPrEx>
          <w:tblCellMar>
            <w:top w:w="0" w:type="dxa"/>
            <w:left w:w="108" w:type="dxa"/>
            <w:bottom w:w="0" w:type="dxa"/>
            <w:right w:w="108" w:type="dxa"/>
          </w:tblCellMar>
        </w:tblPrEx>
        <w:trPr>
          <w:trHeight w:val="661" w:hRule="atLeast"/>
        </w:trPr>
        <w:tc>
          <w:tcPr>
            <w:tcW w:w="915" w:type="dxa"/>
            <w:tcBorders>
              <w:top w:val="single" w:color="auto" w:sz="4" w:space="0"/>
              <w:left w:val="single" w:color="auto" w:sz="4" w:space="0"/>
              <w:bottom w:val="single" w:color="auto" w:sz="4" w:space="0"/>
              <w:right w:val="single" w:color="auto" w:sz="4" w:space="0"/>
            </w:tcBorders>
            <w:vAlign w:val="center"/>
          </w:tcPr>
          <w:p>
            <w:pPr>
              <w:ind w:firstLine="315" w:firstLineChars="150"/>
              <w:rPr>
                <w:rFonts w:ascii="宋体" w:hAnsi="宋体"/>
                <w:color w:val="auto"/>
                <w:kern w:val="0"/>
                <w:szCs w:val="21"/>
                <w:highlight w:val="none"/>
              </w:rPr>
            </w:pPr>
            <w:r>
              <w:rPr>
                <w:rFonts w:hint="eastAsia" w:ascii="宋体" w:hAnsi="宋体"/>
                <w:color w:val="auto"/>
                <w:kern w:val="0"/>
                <w:szCs w:val="21"/>
                <w:highlight w:val="none"/>
              </w:rPr>
              <w:t>4</w:t>
            </w:r>
          </w:p>
        </w:tc>
        <w:tc>
          <w:tcPr>
            <w:tcW w:w="322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其他设计文件</w:t>
            </w:r>
          </w:p>
        </w:tc>
        <w:tc>
          <w:tcPr>
            <w:tcW w:w="2520" w:type="dxa"/>
            <w:tcBorders>
              <w:top w:val="single" w:color="auto" w:sz="4" w:space="0"/>
              <w:left w:val="nil"/>
              <w:bottom w:val="single" w:color="auto" w:sz="4" w:space="0"/>
              <w:right w:val="single" w:color="auto" w:sz="4" w:space="0"/>
            </w:tcBorders>
            <w:vAlign w:val="center"/>
          </w:tcPr>
          <w:p>
            <w:pPr>
              <w:ind w:firstLine="105" w:firstLineChars="50"/>
              <w:rPr>
                <w:rFonts w:ascii="宋体" w:hAnsi="宋体"/>
                <w:color w:val="auto"/>
                <w:kern w:val="0"/>
                <w:szCs w:val="21"/>
                <w:highlight w:val="none"/>
              </w:rPr>
            </w:pPr>
            <w:r>
              <w:rPr>
                <w:rFonts w:hint="eastAsia" w:ascii="宋体" w:hAnsi="宋体"/>
                <w:color w:val="auto"/>
                <w:kern w:val="0"/>
                <w:szCs w:val="21"/>
                <w:highlight w:val="none"/>
              </w:rPr>
              <w:t>符合相关规范要求</w:t>
            </w:r>
          </w:p>
        </w:tc>
        <w:tc>
          <w:tcPr>
            <w:tcW w:w="540" w:type="dxa"/>
            <w:tcBorders>
              <w:top w:val="single" w:color="auto" w:sz="4" w:space="0"/>
              <w:left w:val="nil"/>
              <w:bottom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p>
        </w:tc>
        <w:tc>
          <w:tcPr>
            <w:tcW w:w="2160" w:type="dxa"/>
            <w:tcBorders>
              <w:top w:val="single" w:color="auto" w:sz="4" w:space="0"/>
              <w:left w:val="nil"/>
              <w:bottom w:val="single" w:color="auto" w:sz="4" w:space="0"/>
              <w:right w:val="single" w:color="auto" w:sz="4" w:space="0"/>
            </w:tcBorders>
          </w:tcPr>
          <w:p>
            <w:pPr>
              <w:ind w:firstLine="105" w:firstLineChars="50"/>
              <w:rPr>
                <w:rFonts w:ascii="宋体" w:hAnsi="宋体"/>
                <w:color w:val="auto"/>
                <w:kern w:val="0"/>
                <w:szCs w:val="21"/>
                <w:highlight w:val="none"/>
              </w:rPr>
            </w:pPr>
          </w:p>
        </w:tc>
      </w:tr>
    </w:tbl>
    <w:p>
      <w:pPr>
        <w:spacing w:line="360" w:lineRule="auto"/>
        <w:rPr>
          <w:b/>
          <w:color w:val="auto"/>
          <w:sz w:val="28"/>
          <w:highlight w:val="none"/>
        </w:rPr>
      </w:pPr>
    </w:p>
    <w:p>
      <w:pPr>
        <w:numPr>
          <w:ilvl w:val="0"/>
          <w:numId w:val="30"/>
        </w:numPr>
        <w:tabs>
          <w:tab w:val="left" w:pos="1080"/>
          <w:tab w:val="clear" w:pos="1140"/>
        </w:tabs>
        <w:spacing w:line="360" w:lineRule="auto"/>
        <w:rPr>
          <w:color w:val="auto"/>
          <w:sz w:val="24"/>
          <w:highlight w:val="none"/>
        </w:rPr>
      </w:pPr>
      <w:r>
        <w:rPr>
          <w:rFonts w:hint="eastAsia"/>
          <w:color w:val="auto"/>
          <w:sz w:val="24"/>
          <w:highlight w:val="none"/>
        </w:rPr>
        <w:t>本合同设计收费为:</w:t>
      </w:r>
      <w:r>
        <w:rPr>
          <w:rFonts w:hint="eastAsia"/>
          <w:color w:val="auto"/>
          <w:sz w:val="24"/>
          <w:highlight w:val="none"/>
          <w:u w:val="single"/>
        </w:rPr>
        <w:t>人民币（￥</w:t>
      </w:r>
      <w:r>
        <w:rPr>
          <w:rFonts w:hint="eastAsia"/>
          <w:color w:val="auto"/>
          <w:sz w:val="24"/>
          <w:highlight w:val="none"/>
        </w:rPr>
        <w:t>元）。</w:t>
      </w:r>
    </w:p>
    <w:p>
      <w:pPr>
        <w:spacing w:line="360" w:lineRule="auto"/>
        <w:ind w:firstLine="600" w:firstLineChars="250"/>
        <w:rPr>
          <w:color w:val="auto"/>
          <w:sz w:val="24"/>
          <w:highlight w:val="none"/>
        </w:rPr>
      </w:pPr>
      <w:r>
        <w:rPr>
          <w:rFonts w:hint="eastAsia"/>
          <w:color w:val="auto"/>
          <w:sz w:val="24"/>
          <w:highlight w:val="none"/>
        </w:rPr>
        <w:t>设计费支付进度详见下表：</w:t>
      </w:r>
    </w:p>
    <w:tbl>
      <w:tblPr>
        <w:tblStyle w:val="56"/>
        <w:tblW w:w="9135" w:type="dxa"/>
        <w:tblCellSpacing w:w="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713"/>
        <w:gridCol w:w="2487"/>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color w:val="auto"/>
                <w:sz w:val="24"/>
                <w:highlight w:val="none"/>
              </w:rPr>
            </w:pPr>
            <w:r>
              <w:rPr>
                <w:rFonts w:hAnsi="宋体"/>
                <w:color w:val="auto"/>
                <w:sz w:val="24"/>
                <w:highlight w:val="none"/>
              </w:rPr>
              <w:t>付费次序</w:t>
            </w:r>
          </w:p>
        </w:tc>
        <w:tc>
          <w:tcPr>
            <w:tcW w:w="2487" w:type="dxa"/>
            <w:vAlign w:val="center"/>
          </w:tcPr>
          <w:p>
            <w:pPr>
              <w:spacing w:line="360" w:lineRule="auto"/>
              <w:jc w:val="center"/>
              <w:rPr>
                <w:color w:val="auto"/>
                <w:sz w:val="24"/>
                <w:highlight w:val="none"/>
              </w:rPr>
            </w:pPr>
            <w:r>
              <w:rPr>
                <w:rFonts w:hAnsi="宋体"/>
                <w:color w:val="auto"/>
                <w:sz w:val="24"/>
                <w:highlight w:val="none"/>
              </w:rPr>
              <w:t>占设计费比例</w:t>
            </w:r>
            <w:r>
              <w:rPr>
                <w:color w:val="auto"/>
                <w:sz w:val="24"/>
                <w:highlight w:val="none"/>
              </w:rPr>
              <w:t>(%)</w:t>
            </w:r>
          </w:p>
        </w:tc>
        <w:tc>
          <w:tcPr>
            <w:tcW w:w="4935" w:type="dxa"/>
            <w:vAlign w:val="center"/>
          </w:tcPr>
          <w:p>
            <w:pPr>
              <w:spacing w:line="360" w:lineRule="auto"/>
              <w:jc w:val="center"/>
              <w:rPr>
                <w:color w:val="auto"/>
                <w:sz w:val="24"/>
                <w:highlight w:val="none"/>
              </w:rPr>
            </w:pPr>
            <w:r>
              <w:rPr>
                <w:rFonts w:hAnsi="宋体"/>
                <w:color w:val="auto"/>
                <w:sz w:val="24"/>
                <w:highlight w:val="none"/>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06" w:hRule="atLeast"/>
          <w:tblCellSpacing w:w="0" w:type="dxa"/>
        </w:trPr>
        <w:tc>
          <w:tcPr>
            <w:tcW w:w="1713" w:type="dxa"/>
          </w:tcPr>
          <w:p>
            <w:pPr>
              <w:spacing w:line="600" w:lineRule="auto"/>
              <w:ind w:firstLine="240" w:firstLineChars="100"/>
              <w:rPr>
                <w:color w:val="auto"/>
                <w:sz w:val="24"/>
                <w:highlight w:val="none"/>
              </w:rPr>
            </w:pPr>
            <w:r>
              <w:rPr>
                <w:rFonts w:hAnsi="宋体"/>
                <w:color w:val="auto"/>
                <w:sz w:val="24"/>
                <w:highlight w:val="none"/>
              </w:rPr>
              <w:t>第</w:t>
            </w:r>
            <w:r>
              <w:rPr>
                <w:rFonts w:hint="eastAsia" w:hAnsi="宋体"/>
                <w:color w:val="auto"/>
                <w:sz w:val="24"/>
                <w:highlight w:val="none"/>
              </w:rPr>
              <w:t>一</w:t>
            </w:r>
            <w:r>
              <w:rPr>
                <w:rFonts w:hAnsi="宋体"/>
                <w:color w:val="auto"/>
                <w:sz w:val="24"/>
                <w:highlight w:val="none"/>
              </w:rPr>
              <w:t>次付费</w:t>
            </w:r>
          </w:p>
        </w:tc>
        <w:tc>
          <w:tcPr>
            <w:tcW w:w="2487" w:type="dxa"/>
            <w:vAlign w:val="center"/>
          </w:tcPr>
          <w:p>
            <w:pPr>
              <w:spacing w:line="360" w:lineRule="auto"/>
              <w:jc w:val="center"/>
              <w:rPr>
                <w:color w:val="auto"/>
                <w:sz w:val="24"/>
                <w:highlight w:val="none"/>
              </w:rPr>
            </w:pPr>
            <w:r>
              <w:rPr>
                <w:rFonts w:hint="eastAsia"/>
                <w:color w:val="auto"/>
                <w:sz w:val="24"/>
                <w:highlight w:val="none"/>
              </w:rPr>
              <w:t>按政府行政主管部门批复的工程概算，支付基本设计费80%</w:t>
            </w:r>
          </w:p>
        </w:tc>
        <w:tc>
          <w:tcPr>
            <w:tcW w:w="4935" w:type="dxa"/>
            <w:vAlign w:val="center"/>
          </w:tcPr>
          <w:p>
            <w:pPr>
              <w:spacing w:line="360" w:lineRule="auto"/>
              <w:rPr>
                <w:rFonts w:hAnsi="宋体"/>
                <w:color w:val="auto"/>
                <w:sz w:val="24"/>
                <w:highlight w:val="none"/>
              </w:rPr>
            </w:pPr>
            <w:r>
              <w:rPr>
                <w:rFonts w:hint="eastAsia" w:hAnsi="宋体"/>
                <w:color w:val="auto"/>
                <w:sz w:val="24"/>
                <w:highlight w:val="none"/>
              </w:rPr>
              <w:t>设计人交付本项目的全部</w:t>
            </w:r>
            <w:r>
              <w:rPr>
                <w:rFonts w:hint="eastAsia" w:ascii="宋体" w:hAnsi="宋体" w:cs="宋体"/>
                <w:color w:val="auto"/>
                <w:sz w:val="24"/>
                <w:highlight w:val="none"/>
              </w:rPr>
              <w:t>施工图</w:t>
            </w:r>
            <w:r>
              <w:rPr>
                <w:rFonts w:hint="eastAsia" w:hAnsi="宋体"/>
                <w:color w:val="auto"/>
                <w:sz w:val="24"/>
                <w:highlight w:val="none"/>
              </w:rPr>
              <w:t>设计文件通过审查。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color w:val="auto"/>
                <w:sz w:val="24"/>
                <w:highlight w:val="none"/>
              </w:rPr>
            </w:pPr>
            <w:r>
              <w:rPr>
                <w:rFonts w:hAnsi="宋体"/>
                <w:color w:val="auto"/>
                <w:sz w:val="24"/>
                <w:highlight w:val="none"/>
              </w:rPr>
              <w:t>第</w:t>
            </w:r>
            <w:r>
              <w:rPr>
                <w:rFonts w:hint="eastAsia" w:hAnsi="宋体"/>
                <w:color w:val="auto"/>
                <w:sz w:val="24"/>
                <w:highlight w:val="none"/>
              </w:rPr>
              <w:t>二</w:t>
            </w:r>
            <w:r>
              <w:rPr>
                <w:rFonts w:hAnsi="宋体"/>
                <w:color w:val="auto"/>
                <w:sz w:val="24"/>
                <w:highlight w:val="none"/>
              </w:rPr>
              <w:t>次付费</w:t>
            </w:r>
          </w:p>
        </w:tc>
        <w:tc>
          <w:tcPr>
            <w:tcW w:w="2487" w:type="dxa"/>
            <w:vAlign w:val="center"/>
          </w:tcPr>
          <w:p>
            <w:pPr>
              <w:spacing w:line="360" w:lineRule="auto"/>
              <w:jc w:val="center"/>
              <w:rPr>
                <w:color w:val="auto"/>
                <w:sz w:val="24"/>
                <w:highlight w:val="none"/>
              </w:rPr>
            </w:pPr>
            <w:r>
              <w:rPr>
                <w:rFonts w:hint="eastAsia"/>
                <w:color w:val="auto"/>
                <w:sz w:val="24"/>
                <w:highlight w:val="none"/>
              </w:rPr>
              <w:t>结清余款</w:t>
            </w:r>
          </w:p>
        </w:tc>
        <w:tc>
          <w:tcPr>
            <w:tcW w:w="4935" w:type="dxa"/>
            <w:vAlign w:val="center"/>
          </w:tcPr>
          <w:p>
            <w:pPr>
              <w:rPr>
                <w:rFonts w:hAnsi="宋体"/>
                <w:color w:val="auto"/>
                <w:sz w:val="24"/>
                <w:highlight w:val="none"/>
              </w:rPr>
            </w:pPr>
            <w:r>
              <w:rPr>
                <w:rFonts w:hAnsi="宋体"/>
                <w:color w:val="auto"/>
                <w:sz w:val="24"/>
                <w:highlight w:val="none"/>
              </w:rPr>
              <w:t>工程完工并竣工验收</w:t>
            </w:r>
            <w:r>
              <w:rPr>
                <w:rFonts w:hint="eastAsia" w:hAnsi="宋体"/>
                <w:color w:val="auto"/>
                <w:sz w:val="24"/>
                <w:highlight w:val="none"/>
              </w:rPr>
              <w:t>合格</w:t>
            </w:r>
            <w:r>
              <w:rPr>
                <w:rFonts w:hAnsi="宋体"/>
                <w:color w:val="auto"/>
                <w:sz w:val="24"/>
                <w:highlight w:val="none"/>
              </w:rPr>
              <w:t>后</w:t>
            </w:r>
            <w:r>
              <w:rPr>
                <w:rFonts w:hint="eastAsia" w:hAnsi="宋体"/>
                <w:color w:val="auto"/>
                <w:sz w:val="24"/>
                <w:highlight w:val="none"/>
              </w:rPr>
              <w:t>，设计人向发包人提出结算申请报告，发包人以</w:t>
            </w:r>
            <w:r>
              <w:rPr>
                <w:rFonts w:hint="eastAsia" w:ascii="宋体" w:hAnsi="宋体"/>
                <w:color w:val="auto"/>
                <w:sz w:val="24"/>
                <w:highlight w:val="none"/>
              </w:rPr>
              <w:t>第三方评审结构</w:t>
            </w:r>
            <w:r>
              <w:rPr>
                <w:rFonts w:hint="eastAsia" w:hAnsi="宋体"/>
                <w:color w:val="auto"/>
                <w:sz w:val="24"/>
                <w:highlight w:val="none"/>
              </w:rPr>
              <w:t>审核结果为准，并按</w:t>
            </w:r>
            <w:r>
              <w:rPr>
                <w:rFonts w:hint="eastAsia" w:hAnsi="宋体"/>
                <w:color w:val="auto"/>
                <w:sz w:val="24"/>
                <w:highlight w:val="none"/>
                <w:lang w:eastAsia="zh-CN"/>
              </w:rPr>
              <w:t>从化</w:t>
            </w:r>
            <w:r>
              <w:rPr>
                <w:rFonts w:hint="eastAsia" w:hAnsi="宋体"/>
                <w:color w:val="auto"/>
                <w:sz w:val="24"/>
                <w:highlight w:val="none"/>
              </w:rPr>
              <w:t>区财政局相关支付程序办理支付设计费余款。</w:t>
            </w:r>
          </w:p>
        </w:tc>
      </w:tr>
    </w:tbl>
    <w:p>
      <w:pPr>
        <w:widowControl/>
        <w:wordWrap w:val="0"/>
        <w:topLinePunct/>
        <w:adjustRightInd w:val="0"/>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①设计人交付本项目的全部施工图设计文件并通过审查，发包人按批复的工程概算调整设计费并支付至调整后设计费的80%。</w:t>
      </w:r>
    </w:p>
    <w:p>
      <w:pPr>
        <w:widowControl/>
        <w:wordWrap w:val="0"/>
        <w:topLinePunct/>
        <w:adjustRightInd w:val="0"/>
        <w:snapToGrid w:val="0"/>
        <w:spacing w:line="480" w:lineRule="exact"/>
        <w:ind w:firstLine="480" w:firstLineChars="200"/>
        <w:rPr>
          <w:rFonts w:ascii="宋体" w:hAnsi="宋体"/>
          <w:color w:val="auto"/>
          <w:sz w:val="24"/>
          <w:highlight w:val="none"/>
        </w:rPr>
      </w:pPr>
    </w:p>
    <w:p>
      <w:pPr>
        <w:widowControl/>
        <w:wordWrap w:val="0"/>
        <w:topLinePunct/>
        <w:adjustRightInd w:val="0"/>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②工程完工并竣工验收合格后，设计人向发包人提出结算申请报告，发包人以第三方评审结构审核结果为准，并按</w:t>
      </w:r>
      <w:r>
        <w:rPr>
          <w:rFonts w:hint="eastAsia" w:ascii="宋体" w:hAnsi="宋体"/>
          <w:color w:val="auto"/>
          <w:sz w:val="24"/>
          <w:highlight w:val="none"/>
          <w:lang w:eastAsia="zh-CN"/>
        </w:rPr>
        <w:t>从化</w:t>
      </w:r>
      <w:r>
        <w:rPr>
          <w:rFonts w:hint="eastAsia" w:ascii="宋体" w:hAnsi="宋体"/>
          <w:color w:val="auto"/>
          <w:sz w:val="24"/>
          <w:highlight w:val="none"/>
        </w:rPr>
        <w:t>区财政局相关支付程序办理支付设计费余款。因财政原因导致付款迟延的，不视为发包人违约，设计人不得要求发包人承担违约责任，不得要求发包人支付违约金或赔偿金或补偿金等。</w:t>
      </w:r>
    </w:p>
    <w:p>
      <w:pPr>
        <w:widowControl/>
        <w:wordWrap w:val="0"/>
        <w:topLinePunct/>
        <w:adjustRightInd w:val="0"/>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③发包人支付的设计费中包含了设计人履行合同所需的所有支出，设计人收款时同时开据发票，税金由设计人自理。</w:t>
      </w:r>
    </w:p>
    <w:p>
      <w:pPr>
        <w:widowControl/>
        <w:wordWrap w:val="0"/>
        <w:topLinePunct/>
        <w:adjustRightInd w:val="0"/>
        <w:snapToGrid w:val="0"/>
        <w:spacing w:line="480" w:lineRule="exact"/>
        <w:ind w:firstLine="472" w:firstLineChars="197"/>
        <w:rPr>
          <w:rFonts w:ascii="宋体" w:hAnsi="宋体"/>
          <w:color w:val="auto"/>
          <w:sz w:val="24"/>
          <w:highlight w:val="none"/>
        </w:rPr>
      </w:pPr>
      <w:r>
        <w:rPr>
          <w:rFonts w:hint="eastAsia" w:ascii="宋体" w:hAnsi="宋体"/>
          <w:color w:val="auto"/>
          <w:sz w:val="24"/>
          <w:highlight w:val="none"/>
        </w:rPr>
        <w:t>④发包人支付的设计费中包括了对其他投标人的经济补偿费，该费用由设计人按本项目招标文件支付，否则，发包人有权直接从设计费中扣减应支付给其他投标人的经济补偿费。</w:t>
      </w:r>
    </w:p>
    <w:p>
      <w:pPr>
        <w:widowControl/>
        <w:wordWrap w:val="0"/>
        <w:topLinePunct/>
        <w:adjustRightInd w:val="0"/>
        <w:snapToGrid w:val="0"/>
        <w:spacing w:line="480" w:lineRule="exact"/>
        <w:ind w:firstLine="472" w:firstLineChars="197"/>
        <w:rPr>
          <w:rFonts w:ascii="宋体" w:hAnsi="宋体"/>
          <w:color w:val="auto"/>
          <w:sz w:val="24"/>
          <w:highlight w:val="none"/>
        </w:rPr>
      </w:pPr>
      <w:r>
        <w:rPr>
          <w:rFonts w:hint="eastAsia" w:ascii="宋体" w:hAnsi="宋体"/>
          <w:color w:val="auto"/>
          <w:sz w:val="24"/>
          <w:highlight w:val="none"/>
        </w:rPr>
        <w:t>⑤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480" w:lineRule="exact"/>
        <w:ind w:firstLine="472" w:firstLineChars="197"/>
        <w:rPr>
          <w:rFonts w:ascii="宋体" w:hAnsi="宋体"/>
          <w:color w:val="auto"/>
          <w:sz w:val="24"/>
          <w:highlight w:val="none"/>
        </w:rPr>
      </w:pPr>
      <w:r>
        <w:rPr>
          <w:rFonts w:hint="eastAsia" w:ascii="宋体" w:hAnsi="宋体"/>
          <w:color w:val="auto"/>
          <w:sz w:val="24"/>
          <w:highlight w:val="none"/>
        </w:rPr>
        <w:t>⑥必要性的专项设计单位由设计人推荐，报发包人批准后承担设计任务，相应费用由设计人支付。</w:t>
      </w:r>
    </w:p>
    <w:p>
      <w:pPr>
        <w:widowControl/>
        <w:wordWrap w:val="0"/>
        <w:topLinePunct/>
        <w:adjustRightInd w:val="0"/>
        <w:snapToGrid w:val="0"/>
        <w:spacing w:line="480" w:lineRule="exact"/>
        <w:ind w:firstLine="472" w:firstLineChars="197"/>
        <w:rPr>
          <w:rFonts w:ascii="仿宋_GB2312" w:eastAsia="仿宋_GB2312"/>
          <w:color w:val="auto"/>
          <w:sz w:val="24"/>
          <w:highlight w:val="none"/>
        </w:rPr>
      </w:pPr>
      <w:r>
        <w:rPr>
          <w:rFonts w:hint="eastAsia" w:ascii="宋体" w:hAnsi="宋体"/>
          <w:color w:val="auto"/>
          <w:sz w:val="24"/>
          <w:highlight w:val="none"/>
        </w:rPr>
        <w:t>⑦设计人为联合体的，设计费的分配由其自行决定，与发包人无关。</w:t>
      </w:r>
    </w:p>
    <w:p>
      <w:pPr>
        <w:snapToGrid w:val="0"/>
        <w:spacing w:line="240" w:lineRule="atLeast"/>
        <w:jc w:val="left"/>
        <w:rPr>
          <w:rFonts w:ascii="宋体" w:hAnsi="宋体"/>
          <w:color w:val="auto"/>
          <w:highlight w:val="none"/>
        </w:rPr>
      </w:pPr>
    </w:p>
    <w:p>
      <w:pPr>
        <w:spacing w:line="360" w:lineRule="auto"/>
        <w:rPr>
          <w:color w:val="auto"/>
          <w:sz w:val="24"/>
          <w:highlight w:val="none"/>
        </w:rPr>
      </w:pPr>
      <w:r>
        <w:rPr>
          <w:rFonts w:hint="eastAsia"/>
          <w:color w:val="auto"/>
          <w:sz w:val="24"/>
          <w:highlight w:val="none"/>
        </w:rPr>
        <w:t>说明：</w:t>
      </w:r>
    </w:p>
    <w:p>
      <w:pPr>
        <w:spacing w:line="360" w:lineRule="auto"/>
        <w:ind w:firstLine="480" w:firstLineChars="200"/>
        <w:rPr>
          <w:color w:val="auto"/>
          <w:sz w:val="24"/>
          <w:highlight w:val="none"/>
        </w:rPr>
      </w:pPr>
      <w:r>
        <w:rPr>
          <w:rFonts w:hint="eastAsia"/>
          <w:color w:val="auto"/>
          <w:sz w:val="24"/>
          <w:highlight w:val="none"/>
        </w:rPr>
        <w:t>1.提交各阶段设计文件的同时支付各阶段设计费。</w:t>
      </w:r>
    </w:p>
    <w:p>
      <w:pPr>
        <w:spacing w:line="360" w:lineRule="auto"/>
        <w:ind w:right="-105" w:firstLine="480" w:firstLineChars="200"/>
        <w:rPr>
          <w:color w:val="auto"/>
          <w:sz w:val="24"/>
          <w:highlight w:val="none"/>
        </w:rPr>
      </w:pPr>
      <w:r>
        <w:rPr>
          <w:rFonts w:hint="eastAsia"/>
          <w:color w:val="auto"/>
          <w:sz w:val="24"/>
          <w:highlight w:val="none"/>
        </w:rPr>
        <w:t>2</w:t>
      </w:r>
      <w:r>
        <w:rPr>
          <w:rFonts w:hint="eastAsia" w:hAnsi="宋体"/>
          <w:color w:val="auto"/>
          <w:sz w:val="24"/>
          <w:highlight w:val="none"/>
        </w:rPr>
        <w:t>.设计各阶段工作量比例按照《工程勘察设计收费标准》（2002年修订版）相关规定。</w:t>
      </w:r>
    </w:p>
    <w:p>
      <w:pPr>
        <w:spacing w:line="360" w:lineRule="auto"/>
        <w:ind w:right="-840" w:firstLine="480" w:firstLineChars="200"/>
        <w:rPr>
          <w:color w:val="auto"/>
          <w:sz w:val="24"/>
          <w:highlight w:val="none"/>
        </w:rPr>
      </w:pPr>
      <w:r>
        <w:rPr>
          <w:rFonts w:hint="eastAsia"/>
          <w:color w:val="auto"/>
          <w:sz w:val="24"/>
          <w:highlight w:val="none"/>
        </w:rPr>
        <w:t>3.本合同履行后，定金抵作设计费。</w:t>
      </w:r>
    </w:p>
    <w:p>
      <w:pPr>
        <w:widowControl/>
        <w:wordWrap w:val="0"/>
        <w:topLinePunct/>
        <w:adjustRightInd w:val="0"/>
        <w:snapToGrid w:val="0"/>
        <w:spacing w:line="480" w:lineRule="exact"/>
        <w:ind w:right="0" w:firstLine="472" w:firstLineChars="197"/>
        <w:rPr>
          <w:color w:val="auto"/>
          <w:sz w:val="24"/>
          <w:highlight w:val="none"/>
        </w:rPr>
      </w:pPr>
    </w:p>
    <w:p>
      <w:pPr>
        <w:spacing w:line="360" w:lineRule="auto"/>
        <w:rPr>
          <w:color w:val="auto"/>
          <w:sz w:val="24"/>
          <w:highlight w:val="none"/>
        </w:rPr>
      </w:pPr>
      <w:r>
        <w:rPr>
          <w:rFonts w:hint="eastAsia"/>
          <w:b/>
          <w:color w:val="auto"/>
          <w:sz w:val="24"/>
          <w:highlight w:val="none"/>
        </w:rPr>
        <w:t>第六条</w:t>
      </w:r>
      <w:r>
        <w:rPr>
          <w:rFonts w:hint="eastAsia"/>
          <w:color w:val="auto"/>
          <w:sz w:val="24"/>
          <w:highlight w:val="none"/>
        </w:rPr>
        <w:t>双方责任</w:t>
      </w:r>
    </w:p>
    <w:p>
      <w:pPr>
        <w:spacing w:line="360" w:lineRule="auto"/>
        <w:rPr>
          <w:color w:val="auto"/>
          <w:sz w:val="24"/>
          <w:highlight w:val="none"/>
        </w:rPr>
      </w:pPr>
      <w:r>
        <w:rPr>
          <w:b/>
          <w:color w:val="auto"/>
          <w:sz w:val="24"/>
          <w:highlight w:val="none"/>
        </w:rPr>
        <w:t>6.1</w:t>
      </w:r>
      <w:r>
        <w:rPr>
          <w:rFonts w:hint="eastAsia"/>
          <w:color w:val="auto"/>
          <w:sz w:val="24"/>
          <w:highlight w:val="none"/>
        </w:rPr>
        <w:t>发包人责任：</w:t>
      </w:r>
    </w:p>
    <w:p>
      <w:pPr>
        <w:spacing w:line="360" w:lineRule="auto"/>
        <w:ind w:firstLine="482" w:firstLineChars="200"/>
        <w:rPr>
          <w:color w:val="auto"/>
          <w:sz w:val="24"/>
          <w:highlight w:val="none"/>
        </w:rPr>
      </w:pPr>
      <w:r>
        <w:rPr>
          <w:b/>
          <w:color w:val="auto"/>
          <w:sz w:val="24"/>
          <w:highlight w:val="none"/>
        </w:rPr>
        <w:t>6.1.1</w:t>
      </w:r>
      <w:r>
        <w:rPr>
          <w:rFonts w:hint="eastAsia"/>
          <w:color w:val="auto"/>
          <w:sz w:val="24"/>
          <w:highlight w:val="none"/>
        </w:rPr>
        <w:t>发包人按本合同第三条规定的内容，在规定的时间向设计人提交资料及文件，并对其完整性、正确性及时限负责，发包人不得要求设计人违反国家有关标准进行设计。</w:t>
      </w:r>
    </w:p>
    <w:p>
      <w:pPr>
        <w:spacing w:line="360" w:lineRule="auto"/>
        <w:rPr>
          <w:color w:val="auto"/>
          <w:sz w:val="24"/>
          <w:highlight w:val="none"/>
        </w:rPr>
      </w:pPr>
      <w:r>
        <w:rPr>
          <w:rFonts w:hint="eastAsia"/>
          <w:color w:val="auto"/>
          <w:sz w:val="24"/>
          <w:highlight w:val="none"/>
        </w:rPr>
        <w:t>发包人提交上述资料及文件超过规定期限15天以内，设计人按合同第四条规定交付设计文件时间顺延；超过规定期限15天以上时，设计人员有权重新确定提交设计文件的时间。发包人提交上述资料后，设计人应及时审查；若在发包人提交上述资料后7个工作日内，设计人未提出书面异议，视为发包人提供的资料完整而准确，设计人不得事后以发包人提交的资料不完整或不准确为由主张完工期限顺延。</w:t>
      </w:r>
    </w:p>
    <w:p>
      <w:pPr>
        <w:spacing w:line="360" w:lineRule="auto"/>
        <w:ind w:firstLine="482" w:firstLineChars="200"/>
        <w:rPr>
          <w:color w:val="auto"/>
          <w:sz w:val="24"/>
          <w:highlight w:val="none"/>
        </w:rPr>
      </w:pPr>
      <w:r>
        <w:rPr>
          <w:b/>
          <w:color w:val="auto"/>
          <w:sz w:val="24"/>
          <w:highlight w:val="none"/>
        </w:rPr>
        <w:t>6.1.2</w:t>
      </w:r>
      <w:r>
        <w:rPr>
          <w:rFonts w:hint="eastAsia"/>
          <w:color w:val="auto"/>
          <w:sz w:val="24"/>
          <w:highlight w:val="none"/>
        </w:rPr>
        <w:t>发包人变更委托设计项目、规模、条件或因提交的资料错误，或所提交资料作较大修改，以致造成设计人设计需返工时，双方需另行协商签订补充协议（或另订合同）、重新明确有关条款。</w:t>
      </w:r>
    </w:p>
    <w:p>
      <w:pPr>
        <w:spacing w:line="360" w:lineRule="auto"/>
        <w:rPr>
          <w:color w:val="auto"/>
          <w:sz w:val="24"/>
          <w:highlight w:val="none"/>
        </w:rPr>
      </w:pPr>
      <w:r>
        <w:rPr>
          <w:rFonts w:hint="eastAsia"/>
          <w:color w:val="auto"/>
          <w:sz w:val="24"/>
          <w:highlight w:val="none"/>
        </w:rPr>
        <w:t>在未签合同前发包人已同意，设计人为发包人所做的各项设计工作，应按收费标准，相应支付设计费。</w:t>
      </w:r>
    </w:p>
    <w:p>
      <w:pPr>
        <w:spacing w:line="360" w:lineRule="auto"/>
        <w:ind w:firstLine="482" w:firstLineChars="200"/>
        <w:rPr>
          <w:color w:val="auto"/>
          <w:sz w:val="24"/>
          <w:highlight w:val="none"/>
        </w:rPr>
      </w:pPr>
      <w:r>
        <w:rPr>
          <w:b/>
          <w:color w:val="auto"/>
          <w:sz w:val="24"/>
          <w:highlight w:val="none"/>
        </w:rPr>
        <w:t>6.1.3</w:t>
      </w:r>
      <w:r>
        <w:rPr>
          <w:rFonts w:hint="eastAsia"/>
          <w:color w:val="auto"/>
          <w:sz w:val="24"/>
          <w:highlight w:val="none"/>
        </w:rPr>
        <w:t>发包人要求设计人比合同规定时间提前交付设计资料及文件时，如果设计人能够做到，</w:t>
      </w:r>
      <w:r>
        <w:rPr>
          <w:rFonts w:hint="eastAsia"/>
          <w:bCs/>
          <w:color w:val="auto"/>
          <w:sz w:val="24"/>
          <w:highlight w:val="none"/>
        </w:rPr>
        <w:t>双方另行协商签订补充协议，发包人根据设计人提前投入的工作量，向设计人支付赶工费</w:t>
      </w:r>
      <w:r>
        <w:rPr>
          <w:rFonts w:hint="eastAsia"/>
          <w:color w:val="auto"/>
          <w:sz w:val="24"/>
          <w:highlight w:val="none"/>
        </w:rPr>
        <w:t>。</w:t>
      </w:r>
    </w:p>
    <w:p>
      <w:pPr>
        <w:spacing w:line="360" w:lineRule="auto"/>
        <w:ind w:firstLine="482" w:firstLineChars="200"/>
        <w:rPr>
          <w:color w:val="auto"/>
          <w:sz w:val="24"/>
          <w:highlight w:val="none"/>
        </w:rPr>
      </w:pPr>
      <w:r>
        <w:rPr>
          <w:b/>
          <w:color w:val="auto"/>
          <w:sz w:val="24"/>
          <w:highlight w:val="none"/>
        </w:rPr>
        <w:t>6.1.4</w:t>
      </w:r>
      <w:r>
        <w:rPr>
          <w:rFonts w:hint="eastAsia"/>
          <w:color w:val="auto"/>
          <w:sz w:val="24"/>
          <w:highlight w:val="none"/>
        </w:rPr>
        <w:t>发包人应为派赴现场处理有关设计问题的工作人员，提供必要的工作生活及交通等方便条件。</w:t>
      </w:r>
    </w:p>
    <w:p>
      <w:pPr>
        <w:spacing w:line="360" w:lineRule="auto"/>
        <w:ind w:firstLine="482" w:firstLineChars="200"/>
        <w:rPr>
          <w:color w:val="auto"/>
          <w:sz w:val="24"/>
          <w:highlight w:val="none"/>
        </w:rPr>
      </w:pPr>
      <w:r>
        <w:rPr>
          <w:b/>
          <w:color w:val="auto"/>
          <w:sz w:val="24"/>
          <w:highlight w:val="none"/>
        </w:rPr>
        <w:t>6.1.5</w:t>
      </w:r>
      <w:r>
        <w:rPr>
          <w:rFonts w:hint="eastAsia"/>
          <w:color w:val="auto"/>
          <w:sz w:val="24"/>
          <w:highlight w:val="none"/>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480"/>
        <w:rPr>
          <w:color w:val="auto"/>
          <w:sz w:val="24"/>
          <w:highlight w:val="none"/>
        </w:rPr>
      </w:pPr>
      <w:r>
        <w:rPr>
          <w:rFonts w:hint="eastAsia"/>
          <w:b/>
          <w:color w:val="auto"/>
          <w:sz w:val="24"/>
          <w:highlight w:val="none"/>
        </w:rPr>
        <w:t>6.1.6</w:t>
      </w:r>
      <w:r>
        <w:rPr>
          <w:rFonts w:hint="eastAsia"/>
          <w:color w:val="auto"/>
          <w:sz w:val="24"/>
          <w:highlight w:val="none"/>
        </w:rPr>
        <w:t>发包人享有设计人设计文件的版权和全部使用权。</w:t>
      </w:r>
    </w:p>
    <w:p>
      <w:pPr>
        <w:spacing w:line="360" w:lineRule="auto"/>
        <w:ind w:firstLine="482" w:firstLineChars="200"/>
        <w:rPr>
          <w:color w:val="auto"/>
          <w:sz w:val="24"/>
          <w:highlight w:val="none"/>
        </w:rPr>
      </w:pPr>
      <w:r>
        <w:rPr>
          <w:b/>
          <w:color w:val="auto"/>
          <w:sz w:val="24"/>
          <w:highlight w:val="none"/>
        </w:rPr>
        <w:t>6.2</w:t>
      </w:r>
      <w:r>
        <w:rPr>
          <w:rFonts w:hint="eastAsia"/>
          <w:color w:val="auto"/>
          <w:sz w:val="24"/>
          <w:highlight w:val="none"/>
        </w:rPr>
        <w:t>设计人责任：</w:t>
      </w:r>
    </w:p>
    <w:p>
      <w:pPr>
        <w:spacing w:line="360" w:lineRule="auto"/>
        <w:ind w:firstLine="480"/>
        <w:rPr>
          <w:color w:val="auto"/>
          <w:sz w:val="24"/>
          <w:highlight w:val="none"/>
        </w:rPr>
      </w:pPr>
      <w:r>
        <w:rPr>
          <w:b/>
          <w:color w:val="auto"/>
          <w:sz w:val="24"/>
          <w:highlight w:val="none"/>
        </w:rPr>
        <w:t>6.2.1</w:t>
      </w:r>
      <w:r>
        <w:rPr>
          <w:rFonts w:hint="eastAsia"/>
          <w:color w:val="auto"/>
          <w:sz w:val="24"/>
          <w:highlight w:val="none"/>
        </w:rPr>
        <w:t>设计人应按国家技术规范、标准、规程及发包人提出的设计要求，进行工程设计，按合同规定的进度要求提交质量合格的设计资料，并对其负责。</w:t>
      </w:r>
    </w:p>
    <w:p>
      <w:pPr>
        <w:spacing w:line="360" w:lineRule="auto"/>
        <w:ind w:firstLine="482" w:firstLineChars="200"/>
        <w:rPr>
          <w:color w:val="auto"/>
          <w:sz w:val="24"/>
          <w:highlight w:val="none"/>
        </w:rPr>
      </w:pPr>
      <w:r>
        <w:rPr>
          <w:b/>
          <w:color w:val="auto"/>
          <w:sz w:val="24"/>
          <w:highlight w:val="none"/>
        </w:rPr>
        <w:t>6.2.2</w:t>
      </w:r>
      <w:r>
        <w:rPr>
          <w:rFonts w:hint="eastAsia"/>
          <w:color w:val="auto"/>
          <w:sz w:val="24"/>
          <w:highlight w:val="none"/>
        </w:rPr>
        <w:t>设计人采用的主要技术标准是：</w:t>
      </w:r>
    </w:p>
    <w:p>
      <w:pPr>
        <w:pStyle w:val="30"/>
        <w:spacing w:line="360" w:lineRule="auto"/>
        <w:ind w:firstLine="480" w:firstLineChars="200"/>
        <w:rPr>
          <w:color w:val="auto"/>
          <w:sz w:val="24"/>
          <w:szCs w:val="24"/>
          <w:highlight w:val="none"/>
        </w:rPr>
      </w:pPr>
      <w:r>
        <w:rPr>
          <w:rFonts w:hAnsi="Times New Roman"/>
          <w:color w:val="auto"/>
          <w:sz w:val="24"/>
          <w:szCs w:val="24"/>
          <w:highlight w:val="none"/>
        </w:rPr>
        <w:t>1</w:t>
      </w:r>
      <w:r>
        <w:rPr>
          <w:rFonts w:hint="eastAsia" w:hAnsi="Times New Roman"/>
          <w:color w:val="auto"/>
          <w:sz w:val="24"/>
          <w:szCs w:val="24"/>
          <w:highlight w:val="none"/>
        </w:rPr>
        <w:t>.本项目各建筑设计阶段文件均需执行中华人民共和国现行建设行业设计规范、规定、规程、条例、标准等；符合中华人民共和国建设部《建设工程设计文件编制深度的规定》（2003）。</w:t>
      </w:r>
    </w:p>
    <w:p>
      <w:pPr>
        <w:pStyle w:val="30"/>
        <w:spacing w:line="360" w:lineRule="auto"/>
        <w:ind w:left="555" w:leftChars="228" w:hanging="76" w:hangingChars="32"/>
        <w:rPr>
          <w:color w:val="auto"/>
          <w:sz w:val="24"/>
          <w:szCs w:val="24"/>
          <w:highlight w:val="none"/>
        </w:rPr>
      </w:pPr>
      <w:r>
        <w:rPr>
          <w:rFonts w:hAnsi="Times New Roman"/>
          <w:color w:val="auto"/>
          <w:sz w:val="24"/>
          <w:szCs w:val="24"/>
          <w:highlight w:val="none"/>
        </w:rPr>
        <w:t>2</w:t>
      </w:r>
      <w:r>
        <w:rPr>
          <w:rFonts w:hint="eastAsia" w:hAnsi="Times New Roman"/>
          <w:color w:val="auto"/>
          <w:sz w:val="24"/>
          <w:szCs w:val="24"/>
          <w:highlight w:val="none"/>
        </w:rPr>
        <w:t>.本项目设计文件应符合行业及地方通用标准和惯例。</w:t>
      </w:r>
    </w:p>
    <w:p>
      <w:pPr>
        <w:spacing w:line="360" w:lineRule="auto"/>
        <w:ind w:firstLine="482" w:firstLineChars="200"/>
        <w:rPr>
          <w:color w:val="auto"/>
          <w:sz w:val="24"/>
          <w:highlight w:val="none"/>
        </w:rPr>
      </w:pPr>
      <w:r>
        <w:rPr>
          <w:b/>
          <w:color w:val="auto"/>
          <w:sz w:val="24"/>
          <w:highlight w:val="none"/>
        </w:rPr>
        <w:t>6.2.3</w:t>
      </w:r>
      <w:r>
        <w:rPr>
          <w:rFonts w:hint="eastAsia"/>
          <w:color w:val="auto"/>
          <w:sz w:val="24"/>
          <w:highlight w:val="none"/>
        </w:rPr>
        <w:t>设计合理使用年限为</w:t>
      </w:r>
      <w:r>
        <w:rPr>
          <w:rFonts w:hint="eastAsia"/>
          <w:color w:val="auto"/>
          <w:sz w:val="24"/>
          <w:highlight w:val="none"/>
          <w:u w:val="single"/>
        </w:rPr>
        <w:t xml:space="preserve"> 50  </w:t>
      </w:r>
      <w:r>
        <w:rPr>
          <w:rFonts w:hint="eastAsia"/>
          <w:color w:val="auto"/>
          <w:sz w:val="24"/>
          <w:highlight w:val="none"/>
        </w:rPr>
        <w:t>年。</w:t>
      </w:r>
    </w:p>
    <w:p>
      <w:pPr>
        <w:spacing w:line="360" w:lineRule="auto"/>
        <w:ind w:firstLine="482" w:firstLineChars="200"/>
        <w:rPr>
          <w:color w:val="auto"/>
          <w:sz w:val="24"/>
          <w:highlight w:val="none"/>
        </w:rPr>
      </w:pPr>
      <w:r>
        <w:rPr>
          <w:b/>
          <w:color w:val="auto"/>
          <w:sz w:val="24"/>
          <w:highlight w:val="none"/>
        </w:rPr>
        <w:t>6.2.4</w:t>
      </w:r>
      <w:r>
        <w:rPr>
          <w:rFonts w:hint="eastAsia"/>
          <w:color w:val="auto"/>
          <w:sz w:val="24"/>
          <w:highlight w:val="none"/>
        </w:rPr>
        <w:t>设计人按本合同第二条和第四条规定的内容、进度及份数向发包人交付资料及文件。</w:t>
      </w:r>
    </w:p>
    <w:p>
      <w:pPr>
        <w:spacing w:line="360" w:lineRule="auto"/>
        <w:ind w:firstLine="482" w:firstLineChars="200"/>
        <w:rPr>
          <w:color w:val="auto"/>
          <w:sz w:val="24"/>
          <w:highlight w:val="none"/>
        </w:rPr>
      </w:pPr>
      <w:r>
        <w:rPr>
          <w:b/>
          <w:color w:val="auto"/>
          <w:sz w:val="24"/>
          <w:highlight w:val="none"/>
        </w:rPr>
        <w:t>6.2.5</w:t>
      </w:r>
      <w:r>
        <w:rPr>
          <w:rFonts w:hint="eastAsia"/>
          <w:color w:val="auto"/>
          <w:sz w:val="24"/>
          <w:highlight w:val="none"/>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w:t>
      </w:r>
      <w:r>
        <w:rPr>
          <w:rFonts w:hint="eastAsia"/>
          <w:bCs/>
          <w:color w:val="auto"/>
          <w:sz w:val="24"/>
          <w:highlight w:val="none"/>
        </w:rPr>
        <w:t>但应按所需工作量向发包人适当收取咨询服务费，双方需另行协商签订补充协议，收费额由双方商定</w:t>
      </w:r>
      <w:r>
        <w:rPr>
          <w:rFonts w:hint="eastAsia"/>
          <w:color w:val="auto"/>
          <w:sz w:val="24"/>
          <w:highlight w:val="none"/>
        </w:rPr>
        <w:t>。</w:t>
      </w:r>
    </w:p>
    <w:p>
      <w:pPr>
        <w:spacing w:line="360" w:lineRule="auto"/>
        <w:ind w:firstLine="482" w:firstLineChars="200"/>
        <w:rPr>
          <w:color w:val="auto"/>
          <w:sz w:val="24"/>
          <w:highlight w:val="none"/>
        </w:rPr>
      </w:pPr>
      <w:r>
        <w:rPr>
          <w:b/>
          <w:color w:val="auto"/>
          <w:sz w:val="24"/>
          <w:highlight w:val="none"/>
        </w:rPr>
        <w:t>6.2.6</w:t>
      </w:r>
      <w:r>
        <w:rPr>
          <w:rFonts w:hint="eastAsia"/>
          <w:color w:val="auto"/>
          <w:sz w:val="24"/>
          <w:highlight w:val="none"/>
        </w:rPr>
        <w:t>设计人应保护发包人的知识产权，不得向第三人泄露、转让发包人提交的产品图纸等技术经济资料。如发生以上情况并给发包人造成经济损失，发包人有权向设计人索赔。</w:t>
      </w:r>
    </w:p>
    <w:p>
      <w:pPr>
        <w:spacing w:line="360" w:lineRule="auto"/>
        <w:rPr>
          <w:color w:val="auto"/>
          <w:sz w:val="24"/>
          <w:highlight w:val="none"/>
        </w:rPr>
      </w:pPr>
      <w:r>
        <w:rPr>
          <w:color w:val="auto"/>
          <w:sz w:val="24"/>
          <w:highlight w:val="none"/>
        </w:rPr>
        <w:t xml:space="preserve"> </w:t>
      </w:r>
      <w:r>
        <w:rPr>
          <w:rFonts w:hint="eastAsia"/>
          <w:color w:val="auto"/>
          <w:sz w:val="24"/>
          <w:highlight w:val="none"/>
        </w:rPr>
        <w:t xml:space="preserve">   </w:t>
      </w:r>
      <w:r>
        <w:rPr>
          <w:b/>
          <w:color w:val="auto"/>
          <w:sz w:val="24"/>
          <w:highlight w:val="none"/>
        </w:rPr>
        <w:t>6.2.7</w:t>
      </w:r>
      <w:r>
        <w:rPr>
          <w:color w:val="auto"/>
          <w:sz w:val="24"/>
          <w:highlight w:val="none"/>
        </w:rPr>
        <w:t xml:space="preserve"> </w:t>
      </w:r>
      <w:r>
        <w:rPr>
          <w:rFonts w:hint="eastAsia"/>
          <w:color w:val="auto"/>
          <w:sz w:val="24"/>
          <w:highlight w:val="none"/>
        </w:rPr>
        <w:t>本项目实行全过程限额设计施工，限额投资。概算金额不得超过批复的项目投资估算金额，预算金额不得超过审定概算中对应的建安工程费。</w:t>
      </w:r>
    </w:p>
    <w:p>
      <w:pPr>
        <w:pStyle w:val="15"/>
        <w:spacing w:line="360" w:lineRule="auto"/>
        <w:ind w:left="2940"/>
        <w:rPr>
          <w:color w:val="auto"/>
          <w:sz w:val="24"/>
          <w:highlight w:val="none"/>
        </w:rPr>
      </w:pPr>
    </w:p>
    <w:p>
      <w:pPr>
        <w:spacing w:line="360" w:lineRule="auto"/>
        <w:rPr>
          <w:color w:val="auto"/>
          <w:sz w:val="24"/>
          <w:highlight w:val="none"/>
        </w:rPr>
      </w:pPr>
      <w:r>
        <w:rPr>
          <w:rFonts w:hint="eastAsia"/>
          <w:b/>
          <w:color w:val="auto"/>
          <w:sz w:val="24"/>
          <w:highlight w:val="none"/>
        </w:rPr>
        <w:t>第七条</w:t>
      </w:r>
      <w:r>
        <w:rPr>
          <w:rFonts w:hint="eastAsia"/>
          <w:color w:val="auto"/>
          <w:sz w:val="24"/>
          <w:highlight w:val="none"/>
        </w:rPr>
        <w:t>违约责任</w:t>
      </w:r>
    </w:p>
    <w:p>
      <w:pPr>
        <w:spacing w:line="360" w:lineRule="auto"/>
        <w:ind w:firstLine="482" w:firstLineChars="200"/>
        <w:rPr>
          <w:color w:val="auto"/>
          <w:sz w:val="24"/>
          <w:highlight w:val="none"/>
        </w:rPr>
      </w:pPr>
      <w:r>
        <w:rPr>
          <w:rFonts w:ascii="宋体"/>
          <w:b/>
          <w:color w:val="auto"/>
          <w:sz w:val="24"/>
          <w:highlight w:val="none"/>
        </w:rPr>
        <w:t>7.1</w:t>
      </w:r>
      <w:r>
        <w:rPr>
          <w:rFonts w:hint="eastAsia"/>
          <w:color w:val="auto"/>
          <w:sz w:val="24"/>
          <w:highlight w:val="none"/>
        </w:rPr>
        <w:t>在合同履行期间，发包人要求终止或解除合同，设计人未开始设计工作的，不退还发包人已付的定金；已开始设计工作的，发包人应根据设计人已进行的实际工作量，支付对应阶段的设计费用。</w:t>
      </w:r>
    </w:p>
    <w:p>
      <w:pPr>
        <w:spacing w:line="360" w:lineRule="auto"/>
        <w:ind w:firstLine="482" w:firstLineChars="200"/>
        <w:rPr>
          <w:rFonts w:ascii="宋体"/>
          <w:color w:val="auto"/>
          <w:sz w:val="24"/>
          <w:highlight w:val="none"/>
        </w:rPr>
      </w:pPr>
      <w:r>
        <w:rPr>
          <w:rFonts w:ascii="宋体"/>
          <w:b/>
          <w:color w:val="auto"/>
          <w:sz w:val="24"/>
          <w:highlight w:val="none"/>
        </w:rPr>
        <w:t>7.2</w:t>
      </w:r>
      <w:r>
        <w:rPr>
          <w:rFonts w:hint="eastAsia" w:ascii="宋体"/>
          <w:color w:val="auto"/>
          <w:sz w:val="24"/>
          <w:highlight w:val="none"/>
        </w:rPr>
        <w:t>发包人应按本合同第五条规定的金额和时间向设计人支付设计费，每逾期支付一天，应承担本合同第五条设计费暂定总额的万分之二作为逾期违约金。逾期超过30天以上时，设计人有权暂停履行下阶段工作，并书面通知发包人。发包人的上级或设计审批部门对设计文件不审批或本合同项目停缓建，发包人均按</w:t>
      </w:r>
      <w:r>
        <w:rPr>
          <w:rFonts w:ascii="宋体"/>
          <w:b/>
          <w:color w:val="auto"/>
          <w:sz w:val="24"/>
          <w:highlight w:val="none"/>
        </w:rPr>
        <w:t>7.1</w:t>
      </w:r>
      <w:r>
        <w:rPr>
          <w:rFonts w:hint="eastAsia" w:ascii="宋体"/>
          <w:color w:val="auto"/>
          <w:sz w:val="24"/>
          <w:highlight w:val="none"/>
        </w:rPr>
        <w:t>条规定支付设计费。</w:t>
      </w:r>
    </w:p>
    <w:p>
      <w:pPr>
        <w:spacing w:line="360" w:lineRule="auto"/>
        <w:ind w:firstLine="570"/>
        <w:rPr>
          <w:color w:val="auto"/>
          <w:sz w:val="24"/>
          <w:highlight w:val="none"/>
        </w:rPr>
      </w:pPr>
      <w:r>
        <w:rPr>
          <w:rFonts w:ascii="宋体"/>
          <w:b/>
          <w:color w:val="auto"/>
          <w:sz w:val="24"/>
          <w:highlight w:val="none"/>
        </w:rPr>
        <w:t>7.3</w:t>
      </w:r>
      <w:r>
        <w:rPr>
          <w:rFonts w:hint="eastAsia"/>
          <w:color w:val="auto"/>
          <w:sz w:val="24"/>
          <w:highlight w:val="none"/>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pPr>
        <w:spacing w:line="360" w:lineRule="auto"/>
        <w:ind w:firstLine="480"/>
        <w:rPr>
          <w:color w:val="auto"/>
          <w:sz w:val="24"/>
          <w:highlight w:val="none"/>
        </w:rPr>
      </w:pPr>
      <w:r>
        <w:rPr>
          <w:rFonts w:ascii="宋体"/>
          <w:b/>
          <w:color w:val="auto"/>
          <w:sz w:val="24"/>
          <w:highlight w:val="none"/>
        </w:rPr>
        <w:t>7.4</w:t>
      </w:r>
      <w:r>
        <w:rPr>
          <w:rFonts w:hint="eastAsia"/>
          <w:color w:val="auto"/>
          <w:sz w:val="24"/>
          <w:highlight w:val="none"/>
        </w:rPr>
        <w:t>由于设计人自身原因，延误了按合同第四条规定的设计资料及设计文件的交付时间，每延误一天，应减收本合同第五条设计费暂定总额的的千分之二。延误超过3</w:t>
      </w:r>
      <w:r>
        <w:rPr>
          <w:color w:val="auto"/>
          <w:sz w:val="24"/>
          <w:highlight w:val="none"/>
        </w:rPr>
        <w:t>0</w:t>
      </w:r>
      <w:r>
        <w:rPr>
          <w:rFonts w:hint="eastAsia"/>
          <w:color w:val="auto"/>
          <w:sz w:val="24"/>
          <w:highlight w:val="none"/>
        </w:rPr>
        <w:t>天的，发包人有权单方解除本合同并不予支付费用，设计人还应按本合同第五条设计费暂定总额的2</w:t>
      </w:r>
      <w:r>
        <w:rPr>
          <w:color w:val="auto"/>
          <w:sz w:val="24"/>
          <w:highlight w:val="none"/>
        </w:rPr>
        <w:t>0</w:t>
      </w:r>
      <w:r>
        <w:rPr>
          <w:rFonts w:hint="eastAsia"/>
          <w:color w:val="auto"/>
          <w:sz w:val="24"/>
          <w:highlight w:val="none"/>
        </w:rPr>
        <w:t>%向发包人支付违约金。</w:t>
      </w:r>
    </w:p>
    <w:p>
      <w:pPr>
        <w:spacing w:line="360" w:lineRule="auto"/>
        <w:ind w:firstLine="555"/>
        <w:rPr>
          <w:color w:val="auto"/>
          <w:sz w:val="24"/>
          <w:highlight w:val="none"/>
        </w:rPr>
      </w:pPr>
      <w:r>
        <w:rPr>
          <w:rFonts w:ascii="宋体"/>
          <w:b/>
          <w:color w:val="auto"/>
          <w:sz w:val="24"/>
          <w:highlight w:val="none"/>
        </w:rPr>
        <w:t>7.5</w:t>
      </w:r>
      <w:r>
        <w:rPr>
          <w:rFonts w:hint="eastAsia"/>
          <w:color w:val="auto"/>
          <w:sz w:val="24"/>
          <w:highlight w:val="none"/>
        </w:rPr>
        <w:t>由于设计人员错误造成工程质量事故损失，设计人除负责采取补救措施外，应免收损失部门的设计费，造成发包人损失的，应向发包人支付损失赔偿金。由于设计人失职造成建设单位的工程损失的，由建设单位向设计人追讨相应的损失及罚款，并且由财政部门登记入“黑名单”库。”</w:t>
      </w:r>
    </w:p>
    <w:p>
      <w:pPr>
        <w:spacing w:line="360" w:lineRule="auto"/>
        <w:ind w:firstLine="555"/>
        <w:rPr>
          <w:color w:val="auto"/>
          <w:sz w:val="24"/>
          <w:highlight w:val="none"/>
        </w:rPr>
      </w:pPr>
      <w:r>
        <w:rPr>
          <w:rFonts w:ascii="宋体"/>
          <w:b/>
          <w:color w:val="auto"/>
          <w:sz w:val="24"/>
          <w:highlight w:val="none"/>
        </w:rPr>
        <w:t>7.</w:t>
      </w:r>
      <w:r>
        <w:rPr>
          <w:rFonts w:hint="eastAsia" w:ascii="宋体"/>
          <w:b/>
          <w:color w:val="auto"/>
          <w:sz w:val="24"/>
          <w:highlight w:val="none"/>
        </w:rPr>
        <w:t>6</w:t>
      </w:r>
      <w:r>
        <w:rPr>
          <w:rFonts w:hint="eastAsia"/>
          <w:color w:val="auto"/>
          <w:sz w:val="24"/>
          <w:highlight w:val="none"/>
        </w:rPr>
        <w:t>合同生效后，设计人要求终止或解除合同，设计人还应按本合同第五条设计费暂定总额的20%向发包人支付违约金。</w:t>
      </w:r>
    </w:p>
    <w:p>
      <w:pPr>
        <w:spacing w:line="360" w:lineRule="auto"/>
        <w:ind w:firstLine="555"/>
        <w:rPr>
          <w:color w:val="auto"/>
          <w:sz w:val="24"/>
          <w:highlight w:val="none"/>
        </w:rPr>
      </w:pPr>
      <w:r>
        <w:rPr>
          <w:rFonts w:hint="eastAsia"/>
          <w:color w:val="auto"/>
          <w:sz w:val="24"/>
          <w:highlight w:val="none"/>
        </w:rPr>
        <w:t>7</w:t>
      </w:r>
      <w:r>
        <w:rPr>
          <w:color w:val="auto"/>
          <w:sz w:val="24"/>
          <w:highlight w:val="none"/>
        </w:rPr>
        <w:t xml:space="preserve">.7 </w:t>
      </w:r>
      <w:r>
        <w:rPr>
          <w:rFonts w:hint="eastAsia"/>
          <w:color w:val="auto"/>
          <w:sz w:val="24"/>
          <w:highlight w:val="none"/>
        </w:rPr>
        <w:t>若设计人提交的设计成果文件不符合本合同及发包人要求，设计人应按发包人要求限期内予以补正及完善，因此造成的延期提交按该条第7</w:t>
      </w:r>
      <w:r>
        <w:rPr>
          <w:color w:val="auto"/>
          <w:sz w:val="24"/>
          <w:highlight w:val="none"/>
        </w:rPr>
        <w:t>.4</w:t>
      </w:r>
      <w:r>
        <w:rPr>
          <w:rFonts w:hint="eastAsia"/>
          <w:color w:val="auto"/>
          <w:sz w:val="24"/>
          <w:highlight w:val="none"/>
        </w:rPr>
        <w:t>款承担违约责任；若设计人怠于补正完善，或补正完善后提交的成果文件仍不符合本合同及甲方要求的，发包人有权单方解除本合同并不予支付费用，设计人还应按本合同第五条设计费暂定总额的20%向发包人支付违约金。</w:t>
      </w:r>
    </w:p>
    <w:p>
      <w:pPr>
        <w:spacing w:line="360" w:lineRule="auto"/>
        <w:ind w:firstLine="555"/>
        <w:rPr>
          <w:color w:val="auto"/>
          <w:sz w:val="24"/>
          <w:highlight w:val="none"/>
        </w:rPr>
      </w:pPr>
    </w:p>
    <w:p>
      <w:pPr>
        <w:spacing w:line="360" w:lineRule="auto"/>
        <w:rPr>
          <w:color w:val="auto"/>
          <w:sz w:val="24"/>
          <w:highlight w:val="none"/>
        </w:rPr>
      </w:pPr>
      <w:r>
        <w:rPr>
          <w:rFonts w:hint="eastAsia"/>
          <w:b/>
          <w:color w:val="auto"/>
          <w:sz w:val="24"/>
          <w:highlight w:val="none"/>
        </w:rPr>
        <w:t>第八条</w:t>
      </w:r>
      <w:r>
        <w:rPr>
          <w:rFonts w:hint="eastAsia"/>
          <w:color w:val="auto"/>
          <w:sz w:val="24"/>
          <w:highlight w:val="none"/>
        </w:rPr>
        <w:t>其他</w:t>
      </w:r>
    </w:p>
    <w:p>
      <w:pPr>
        <w:spacing w:line="360" w:lineRule="auto"/>
        <w:ind w:firstLine="482" w:firstLineChars="200"/>
        <w:rPr>
          <w:color w:val="auto"/>
          <w:sz w:val="24"/>
          <w:highlight w:val="none"/>
        </w:rPr>
      </w:pPr>
      <w:r>
        <w:rPr>
          <w:rFonts w:ascii="宋体"/>
          <w:b/>
          <w:color w:val="auto"/>
          <w:sz w:val="24"/>
          <w:highlight w:val="none"/>
        </w:rPr>
        <w:t>8.1</w:t>
      </w:r>
      <w:r>
        <w:rPr>
          <w:rFonts w:hint="eastAsia"/>
          <w:color w:val="auto"/>
          <w:sz w:val="24"/>
          <w:highlight w:val="none"/>
        </w:rPr>
        <w:t>设计人派专人留驻施工现场进行配合与解决有关问题。</w:t>
      </w:r>
    </w:p>
    <w:p>
      <w:pPr>
        <w:spacing w:line="360" w:lineRule="auto"/>
        <w:ind w:firstLine="482" w:firstLineChars="200"/>
        <w:rPr>
          <w:color w:val="auto"/>
          <w:sz w:val="24"/>
          <w:highlight w:val="none"/>
        </w:rPr>
      </w:pPr>
      <w:r>
        <w:rPr>
          <w:rFonts w:ascii="宋体"/>
          <w:b/>
          <w:color w:val="auto"/>
          <w:sz w:val="24"/>
          <w:highlight w:val="none"/>
        </w:rPr>
        <w:t>8.2</w:t>
      </w:r>
      <w:r>
        <w:rPr>
          <w:rFonts w:hint="eastAsia"/>
          <w:color w:val="auto"/>
          <w:sz w:val="24"/>
          <w:highlight w:val="none"/>
        </w:rPr>
        <w:t>设计人为本合同项目所采用的国家或地方标准图，由设计人自费向有关出版部门购买。</w:t>
      </w:r>
    </w:p>
    <w:p>
      <w:pPr>
        <w:spacing w:line="360" w:lineRule="auto"/>
        <w:ind w:firstLine="482" w:firstLineChars="200"/>
        <w:rPr>
          <w:color w:val="auto"/>
          <w:sz w:val="24"/>
          <w:highlight w:val="none"/>
        </w:rPr>
      </w:pPr>
      <w:r>
        <w:rPr>
          <w:rFonts w:ascii="宋体"/>
          <w:b/>
          <w:color w:val="auto"/>
          <w:sz w:val="24"/>
          <w:highlight w:val="none"/>
        </w:rPr>
        <w:t>8.3</w:t>
      </w:r>
      <w:r>
        <w:rPr>
          <w:rFonts w:hint="eastAsia"/>
          <w:color w:val="auto"/>
          <w:sz w:val="24"/>
          <w:highlight w:val="none"/>
        </w:rPr>
        <w:t>本工程设计资料及文件中，建筑材料、建筑构配件和设备，应当注明其规格、型号、性能等技术指标，设计人不得指定生产厂、供应商。</w:t>
      </w:r>
    </w:p>
    <w:p>
      <w:pPr>
        <w:spacing w:line="360" w:lineRule="auto"/>
        <w:ind w:firstLine="482" w:firstLineChars="200"/>
        <w:rPr>
          <w:color w:val="auto"/>
          <w:sz w:val="24"/>
          <w:highlight w:val="none"/>
        </w:rPr>
      </w:pPr>
      <w:r>
        <w:rPr>
          <w:rFonts w:ascii="宋体"/>
          <w:b/>
          <w:color w:val="auto"/>
          <w:sz w:val="24"/>
          <w:highlight w:val="none"/>
        </w:rPr>
        <w:t>8.4</w:t>
      </w:r>
      <w:r>
        <w:rPr>
          <w:rFonts w:hint="eastAsia"/>
          <w:color w:val="auto"/>
          <w:sz w:val="24"/>
          <w:highlight w:val="none"/>
        </w:rPr>
        <w:t>发包人委托设计人配合引进项目的设计任务，从询价、对外谈判、国内外技术考察直至建成投产的各个阶段，应吸收承担有关设计任务的设计人参加。出国费用，除制装费外，其它费用由发包人支付。</w:t>
      </w:r>
    </w:p>
    <w:p>
      <w:pPr>
        <w:spacing w:line="360" w:lineRule="auto"/>
        <w:ind w:firstLine="482" w:firstLineChars="200"/>
        <w:rPr>
          <w:color w:val="auto"/>
          <w:sz w:val="24"/>
          <w:highlight w:val="none"/>
        </w:rPr>
      </w:pPr>
      <w:r>
        <w:rPr>
          <w:rFonts w:ascii="宋体"/>
          <w:b/>
          <w:color w:val="auto"/>
          <w:sz w:val="24"/>
          <w:highlight w:val="none"/>
        </w:rPr>
        <w:t>8.5</w:t>
      </w:r>
      <w:r>
        <w:rPr>
          <w:rFonts w:hint="eastAsia"/>
          <w:color w:val="auto"/>
          <w:sz w:val="24"/>
          <w:highlight w:val="none"/>
        </w:rPr>
        <w:t>发包人委托设计人承担本合同内容之外的工作服务，另行支付费用。</w:t>
      </w:r>
    </w:p>
    <w:p>
      <w:pPr>
        <w:spacing w:line="360" w:lineRule="auto"/>
        <w:ind w:firstLine="482" w:firstLineChars="200"/>
        <w:rPr>
          <w:color w:val="auto"/>
          <w:sz w:val="24"/>
          <w:highlight w:val="none"/>
        </w:rPr>
      </w:pPr>
      <w:r>
        <w:rPr>
          <w:rFonts w:ascii="宋体"/>
          <w:b/>
          <w:color w:val="auto"/>
          <w:sz w:val="24"/>
          <w:highlight w:val="none"/>
        </w:rPr>
        <w:t xml:space="preserve">8.6 </w:t>
      </w:r>
      <w:r>
        <w:rPr>
          <w:rFonts w:hint="eastAsia"/>
          <w:color w:val="auto"/>
          <w:sz w:val="24"/>
          <w:highlight w:val="none"/>
        </w:rPr>
        <w:t>由于不可抗力因素致使合同无法履行时，双方应及时协商解决。</w:t>
      </w:r>
    </w:p>
    <w:p>
      <w:pPr>
        <w:spacing w:line="360" w:lineRule="auto"/>
        <w:ind w:firstLine="482" w:firstLineChars="200"/>
        <w:rPr>
          <w:color w:val="auto"/>
          <w:sz w:val="24"/>
          <w:highlight w:val="none"/>
        </w:rPr>
      </w:pPr>
      <w:r>
        <w:rPr>
          <w:rFonts w:ascii="宋体"/>
          <w:b/>
          <w:color w:val="auto"/>
          <w:sz w:val="24"/>
          <w:highlight w:val="none"/>
        </w:rPr>
        <w:t>8.7</w:t>
      </w:r>
      <w:r>
        <w:rPr>
          <w:rFonts w:hint="eastAsia"/>
          <w:color w:val="auto"/>
          <w:sz w:val="24"/>
          <w:highlight w:val="none"/>
        </w:rPr>
        <w:t>本合同在履行过程中发生的争议，由双方当事人协商解决，协商不成的按下列第（二）种方式解决：</w:t>
      </w:r>
    </w:p>
    <w:p>
      <w:pPr>
        <w:spacing w:line="360" w:lineRule="auto"/>
        <w:ind w:firstLine="480" w:firstLineChars="200"/>
        <w:rPr>
          <w:color w:val="auto"/>
          <w:sz w:val="24"/>
          <w:highlight w:val="none"/>
        </w:rPr>
      </w:pPr>
      <w:r>
        <w:rPr>
          <w:rFonts w:hint="eastAsia"/>
          <w:color w:val="auto"/>
          <w:sz w:val="24"/>
          <w:highlight w:val="none"/>
        </w:rPr>
        <w:t>（一）提交广州仲裁委员会仲裁；</w:t>
      </w:r>
    </w:p>
    <w:p>
      <w:pPr>
        <w:spacing w:line="360" w:lineRule="auto"/>
        <w:ind w:firstLine="480" w:firstLineChars="200"/>
        <w:rPr>
          <w:color w:val="auto"/>
          <w:sz w:val="24"/>
          <w:highlight w:val="none"/>
        </w:rPr>
      </w:pPr>
      <w:r>
        <w:rPr>
          <w:rFonts w:hint="eastAsia"/>
          <w:color w:val="auto"/>
          <w:sz w:val="24"/>
          <w:highlight w:val="none"/>
        </w:rPr>
        <w:t>（二）依法向发包人所在地人民法院起诉。</w:t>
      </w:r>
    </w:p>
    <w:p>
      <w:pPr>
        <w:spacing w:line="360" w:lineRule="auto"/>
        <w:ind w:firstLine="482" w:firstLineChars="200"/>
        <w:rPr>
          <w:rFonts w:ascii="宋体" w:hAnsi="宋体"/>
          <w:color w:val="auto"/>
          <w:kern w:val="0"/>
          <w:sz w:val="24"/>
          <w:highlight w:val="none"/>
        </w:rPr>
      </w:pPr>
      <w:r>
        <w:rPr>
          <w:rFonts w:ascii="宋体"/>
          <w:b/>
          <w:color w:val="auto"/>
          <w:sz w:val="24"/>
          <w:highlight w:val="none"/>
        </w:rPr>
        <w:t>8.8</w:t>
      </w:r>
      <w:r>
        <w:rPr>
          <w:rFonts w:hint="eastAsia" w:ascii="宋体" w:hAnsi="宋体"/>
          <w:color w:val="auto"/>
          <w:kern w:val="0"/>
          <w:sz w:val="24"/>
          <w:highlight w:val="none"/>
        </w:rPr>
        <w:t>合同的份数：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18</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ind w:firstLine="480" w:firstLineChars="200"/>
        <w:rPr>
          <w:color w:val="auto"/>
          <w:sz w:val="24"/>
          <w:highlight w:val="none"/>
        </w:rPr>
      </w:pPr>
      <w:r>
        <w:rPr>
          <w:rFonts w:hint="eastAsia" w:ascii="宋体" w:hAnsi="宋体"/>
          <w:color w:val="auto"/>
          <w:kern w:val="0"/>
          <w:sz w:val="24"/>
          <w:highlight w:val="none"/>
        </w:rPr>
        <w:t>其中：发包人</w:t>
      </w:r>
      <w:r>
        <w:rPr>
          <w:rFonts w:hint="eastAsia" w:ascii="宋体" w:hAnsi="宋体"/>
          <w:color w:val="auto"/>
          <w:kern w:val="0"/>
          <w:sz w:val="24"/>
          <w:highlight w:val="none"/>
          <w:u w:val="single"/>
        </w:rPr>
        <w:t xml:space="preserve">  6  </w:t>
      </w:r>
      <w:r>
        <w:rPr>
          <w:rFonts w:hint="eastAsia" w:ascii="宋体" w:hAnsi="宋体"/>
          <w:color w:val="auto"/>
          <w:kern w:val="0"/>
          <w:sz w:val="24"/>
          <w:highlight w:val="none"/>
        </w:rPr>
        <w:t>份，承包人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12</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ind w:firstLine="482" w:firstLineChars="200"/>
        <w:rPr>
          <w:rFonts w:ascii="宋体"/>
          <w:color w:val="auto"/>
          <w:sz w:val="24"/>
          <w:highlight w:val="none"/>
        </w:rPr>
      </w:pPr>
      <w:r>
        <w:rPr>
          <w:rFonts w:ascii="宋体"/>
          <w:b/>
          <w:color w:val="auto"/>
          <w:sz w:val="24"/>
          <w:highlight w:val="none"/>
        </w:rPr>
        <w:t>8.9</w:t>
      </w:r>
      <w:r>
        <w:rPr>
          <w:rFonts w:hint="eastAsia" w:ascii="宋体"/>
          <w:color w:val="auto"/>
          <w:sz w:val="24"/>
          <w:highlight w:val="none"/>
        </w:rPr>
        <w:t>本合同经双方签章并在发包人向设计人支付定金后生效。</w:t>
      </w:r>
    </w:p>
    <w:p>
      <w:pPr>
        <w:spacing w:line="360" w:lineRule="auto"/>
        <w:ind w:firstLine="482" w:firstLineChars="200"/>
        <w:rPr>
          <w:color w:val="auto"/>
          <w:sz w:val="24"/>
          <w:highlight w:val="none"/>
        </w:rPr>
      </w:pPr>
      <w:r>
        <w:rPr>
          <w:rFonts w:hint="eastAsia" w:ascii="宋体"/>
          <w:b/>
          <w:color w:val="auto"/>
          <w:sz w:val="24"/>
          <w:highlight w:val="none"/>
        </w:rPr>
        <w:t>8.10</w:t>
      </w:r>
      <w:r>
        <w:rPr>
          <w:rFonts w:hint="eastAsia"/>
          <w:color w:val="auto"/>
          <w:sz w:val="24"/>
          <w:highlight w:val="none"/>
        </w:rPr>
        <w:t>本合同生效后，按规定到项目所在省级建设行政主管部门规定的审查部门备案。双方认为必要时，到项目所在地工商行政管理部门申请鉴证。双方履行完合同规定的义务后，本合同即行终止。</w:t>
      </w:r>
    </w:p>
    <w:p>
      <w:pPr>
        <w:spacing w:line="360" w:lineRule="auto"/>
        <w:ind w:firstLine="482" w:firstLineChars="200"/>
        <w:rPr>
          <w:color w:val="auto"/>
          <w:sz w:val="24"/>
          <w:highlight w:val="none"/>
        </w:rPr>
      </w:pPr>
      <w:r>
        <w:rPr>
          <w:rFonts w:ascii="宋体"/>
          <w:b/>
          <w:color w:val="auto"/>
          <w:sz w:val="24"/>
          <w:highlight w:val="none"/>
        </w:rPr>
        <w:t>8.11</w:t>
      </w:r>
      <w:r>
        <w:rPr>
          <w:rFonts w:hint="eastAsia"/>
          <w:color w:val="auto"/>
          <w:sz w:val="24"/>
          <w:highlight w:val="none"/>
        </w:rPr>
        <w:t>本合同未尽事宜，双方可签订补充协议，有关协议及双方认可的来往电报、传真、会议纪要等，均为本合同组成部分，与本合同具有同等法律效力。</w:t>
      </w:r>
    </w:p>
    <w:p>
      <w:pPr>
        <w:spacing w:line="360" w:lineRule="auto"/>
        <w:ind w:firstLine="555"/>
        <w:rPr>
          <w:color w:val="auto"/>
          <w:sz w:val="24"/>
          <w:highlight w:val="none"/>
        </w:rPr>
      </w:pPr>
      <w:r>
        <w:rPr>
          <w:rFonts w:hint="eastAsia"/>
          <w:color w:val="auto"/>
          <w:sz w:val="24"/>
          <w:highlight w:val="none"/>
        </w:rPr>
        <w:t>（本页以下无正文）</w:t>
      </w:r>
    </w:p>
    <w:p>
      <w:pPr>
        <w:pStyle w:val="15"/>
        <w:ind w:left="2940"/>
        <w:rPr>
          <w:color w:val="auto"/>
          <w:sz w:val="24"/>
          <w:highlight w:val="none"/>
        </w:rPr>
      </w:pPr>
    </w:p>
    <w:p>
      <w:pPr>
        <w:rPr>
          <w:color w:val="auto"/>
          <w:sz w:val="24"/>
          <w:highlight w:val="none"/>
        </w:rPr>
      </w:pPr>
    </w:p>
    <w:p>
      <w:pPr>
        <w:pStyle w:val="15"/>
        <w:ind w:left="2940"/>
        <w:rPr>
          <w:color w:val="auto"/>
          <w:sz w:val="24"/>
          <w:highlight w:val="none"/>
        </w:rPr>
      </w:pPr>
    </w:p>
    <w:p>
      <w:pPr>
        <w:rPr>
          <w:color w:val="auto"/>
          <w:highlight w:val="none"/>
        </w:rPr>
      </w:pPr>
    </w:p>
    <w:p>
      <w:pPr>
        <w:widowControl/>
        <w:jc w:val="left"/>
        <w:rPr>
          <w:rFonts w:ascii="宋体" w:hAnsi="宋体"/>
          <w:b/>
          <w:color w:val="auto"/>
          <w:kern w:val="0"/>
          <w:sz w:val="44"/>
          <w:szCs w:val="44"/>
          <w:highlight w:val="none"/>
        </w:rPr>
      </w:pPr>
      <w:r>
        <w:rPr>
          <w:rFonts w:ascii="宋体" w:hAnsi="宋体"/>
          <w:b/>
          <w:color w:val="auto"/>
          <w:kern w:val="0"/>
          <w:sz w:val="44"/>
          <w:szCs w:val="44"/>
          <w:highlight w:val="none"/>
        </w:rPr>
        <w:br w:type="page"/>
      </w:r>
    </w:p>
    <w:p>
      <w:pPr>
        <w:autoSpaceDE w:val="0"/>
        <w:autoSpaceDN w:val="0"/>
        <w:adjustRightInd w:val="0"/>
        <w:spacing w:line="360" w:lineRule="auto"/>
        <w:jc w:val="center"/>
        <w:rPr>
          <w:rFonts w:ascii="宋体" w:hAnsi="宋体"/>
          <w:b/>
          <w:color w:val="auto"/>
          <w:kern w:val="0"/>
          <w:sz w:val="44"/>
          <w:szCs w:val="44"/>
          <w:highlight w:val="none"/>
        </w:rPr>
      </w:pPr>
      <w:r>
        <w:rPr>
          <w:rFonts w:hint="eastAsia" w:ascii="宋体" w:hAnsi="宋体"/>
          <w:b/>
          <w:color w:val="auto"/>
          <w:kern w:val="0"/>
          <w:sz w:val="44"/>
          <w:szCs w:val="44"/>
          <w:highlight w:val="none"/>
        </w:rPr>
        <w:t>（二）项目施工部分</w:t>
      </w:r>
    </w:p>
    <w:p>
      <w:pPr>
        <w:autoSpaceDE w:val="0"/>
        <w:autoSpaceDN w:val="0"/>
        <w:adjustRightInd w:val="0"/>
        <w:spacing w:line="360" w:lineRule="auto"/>
        <w:jc w:val="left"/>
        <w:rPr>
          <w:rFonts w:ascii="宋体" w:hAnsi="宋体"/>
          <w:b/>
          <w:color w:val="auto"/>
          <w:kern w:val="0"/>
          <w:sz w:val="24"/>
          <w:highlight w:val="none"/>
        </w:rPr>
      </w:pPr>
      <w:r>
        <w:rPr>
          <w:rFonts w:ascii="宋体" w:hAnsi="宋体"/>
          <w:b/>
          <w:color w:val="auto"/>
          <w:kern w:val="0"/>
          <w:sz w:val="24"/>
          <w:highlight w:val="none"/>
        </w:rPr>
        <w:t>1．定义</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 xml:space="preserve">  1.43 单位工程</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240" w:firstLineChars="100"/>
        <w:jc w:val="left"/>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■名称：</w:t>
      </w:r>
      <w:r>
        <w:rPr>
          <w:rFonts w:hint="eastAsia" w:ascii="宋体" w:hAnsi="宋体"/>
          <w:color w:val="auto"/>
          <w:kern w:val="0"/>
          <w:sz w:val="24"/>
          <w:highlight w:val="none"/>
          <w:u w:val="single"/>
          <w:lang w:eastAsia="zh-CN"/>
        </w:rPr>
        <w:t>从化区温泉镇龙岗村等10个行政村农村供水“三同五化”改造提升工程等3个项目设计施工总承包</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■内容：</w:t>
      </w:r>
      <w:r>
        <w:rPr>
          <w:rFonts w:hint="eastAsia" w:ascii="宋体" w:hAnsi="宋体"/>
          <w:color w:val="auto"/>
          <w:kern w:val="0"/>
          <w:sz w:val="24"/>
          <w:highlight w:val="none"/>
          <w:u w:val="single"/>
        </w:rPr>
        <w:t>详见本合同</w:t>
      </w:r>
      <w:r>
        <w:rPr>
          <w:rFonts w:hint="eastAsia" w:ascii="宋体" w:hAnsi="宋体"/>
          <w:color w:val="auto"/>
          <w:sz w:val="24"/>
          <w:highlight w:val="none"/>
          <w:u w:val="single"/>
        </w:rPr>
        <w:t>第一部分协议书第一条工程概况中的工程内容</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■范围：</w:t>
      </w:r>
      <w:r>
        <w:rPr>
          <w:rFonts w:hint="eastAsia" w:ascii="宋体" w:hAnsi="宋体"/>
          <w:color w:val="auto"/>
          <w:kern w:val="0"/>
          <w:sz w:val="24"/>
          <w:highlight w:val="none"/>
          <w:u w:val="single"/>
        </w:rPr>
        <w:t>详见本合同第一部分协议书第二条工</w:t>
      </w:r>
      <w:r>
        <w:rPr>
          <w:rFonts w:hint="eastAsia" w:ascii="宋体" w:hAnsi="宋体"/>
          <w:color w:val="auto"/>
          <w:sz w:val="24"/>
          <w:highlight w:val="none"/>
          <w:u w:val="single"/>
        </w:rPr>
        <w:t>程承包范围和承包方式</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jc w:val="left"/>
        <w:rPr>
          <w:rFonts w:ascii="宋体" w:hAnsi="宋体"/>
          <w:color w:val="auto"/>
          <w:kern w:val="0"/>
          <w:sz w:val="24"/>
          <w:highlight w:val="none"/>
        </w:rPr>
      </w:pPr>
      <w:r>
        <w:rPr>
          <w:rFonts w:ascii="宋体" w:hAnsi="宋体"/>
          <w:color w:val="auto"/>
          <w:kern w:val="0"/>
          <w:sz w:val="24"/>
          <w:highlight w:val="none"/>
        </w:rPr>
        <w:t>所采用的书面形式包括：</w:t>
      </w:r>
    </w:p>
    <w:p>
      <w:pPr>
        <w:autoSpaceDE w:val="0"/>
        <w:autoSpaceDN w:val="0"/>
        <w:adjustRightInd w:val="0"/>
        <w:spacing w:line="360" w:lineRule="auto"/>
        <w:ind w:firstLine="240" w:firstLineChars="100"/>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文书；</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ascii="宋体" w:hAnsi="宋体"/>
          <w:color w:val="auto"/>
          <w:kern w:val="0"/>
          <w:sz w:val="24"/>
          <w:highlight w:val="none"/>
        </w:rPr>
        <w:t>□信件；</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ascii="宋体" w:hAnsi="宋体"/>
          <w:color w:val="auto"/>
          <w:kern w:val="0"/>
          <w:sz w:val="24"/>
          <w:highlight w:val="none"/>
        </w:rPr>
        <w:t>□电报；</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传真；</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ascii="宋体" w:hAnsi="宋体"/>
          <w:color w:val="auto"/>
          <w:kern w:val="0"/>
          <w:sz w:val="24"/>
          <w:highlight w:val="none"/>
        </w:rPr>
        <w:t>□电子邮件；</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u w:val="single"/>
        </w:rPr>
      </w:pPr>
      <w:r>
        <w:rPr>
          <w:rFonts w:hint="eastAsia" w:ascii="宋体" w:hAnsi="宋体"/>
          <w:color w:val="auto"/>
          <w:kern w:val="0"/>
          <w:sz w:val="24"/>
          <w:highlight w:val="none"/>
        </w:rPr>
        <w:t>■</w:t>
      </w:r>
      <w:r>
        <w:rPr>
          <w:rFonts w:ascii="宋体" w:hAnsi="宋体"/>
          <w:color w:val="auto"/>
          <w:kern w:val="0"/>
          <w:sz w:val="24"/>
          <w:highlight w:val="none"/>
        </w:rPr>
        <w:t>其他：</w:t>
      </w:r>
      <w:r>
        <w:rPr>
          <w:rFonts w:hint="eastAsia" w:ascii="宋体" w:hAnsi="宋体"/>
          <w:color w:val="auto"/>
          <w:kern w:val="0"/>
          <w:sz w:val="24"/>
          <w:highlight w:val="none"/>
          <w:u w:val="single"/>
        </w:rPr>
        <w:t>特快专递、挂号信。</w:t>
      </w:r>
    </w:p>
    <w:p>
      <w:pPr>
        <w:spacing w:line="360" w:lineRule="auto"/>
        <w:rPr>
          <w:rFonts w:ascii="宋体" w:hAnsi="宋体"/>
          <w:b/>
          <w:color w:val="auto"/>
          <w:sz w:val="24"/>
          <w:highlight w:val="none"/>
        </w:rPr>
      </w:pPr>
    </w:p>
    <w:p>
      <w:pPr>
        <w:autoSpaceDE w:val="0"/>
        <w:autoSpaceDN w:val="0"/>
        <w:adjustRightInd w:val="0"/>
        <w:spacing w:line="360" w:lineRule="auto"/>
        <w:jc w:val="left"/>
        <w:rPr>
          <w:rFonts w:ascii="宋体" w:hAnsi="宋体"/>
          <w:b/>
          <w:color w:val="auto"/>
          <w:kern w:val="0"/>
          <w:sz w:val="24"/>
          <w:highlight w:val="none"/>
        </w:rPr>
      </w:pPr>
      <w:r>
        <w:rPr>
          <w:rFonts w:ascii="宋体" w:hAnsi="宋体"/>
          <w:b/>
          <w:color w:val="auto"/>
          <w:kern w:val="0"/>
          <w:sz w:val="24"/>
          <w:highlight w:val="none"/>
        </w:rPr>
        <w:t>2．合同文件及解释</w:t>
      </w:r>
    </w:p>
    <w:p>
      <w:pPr>
        <w:spacing w:line="360" w:lineRule="auto"/>
        <w:rPr>
          <w:rFonts w:ascii="宋体" w:hAnsi="宋体"/>
          <w:b/>
          <w:color w:val="auto"/>
          <w:sz w:val="24"/>
          <w:highlight w:val="none"/>
        </w:rPr>
      </w:pP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2.2（10）组成合同的其他文件：</w:t>
      </w:r>
      <w:r>
        <w:rPr>
          <w:rFonts w:hint="eastAsia" w:ascii="宋体" w:hAnsi="宋体"/>
          <w:color w:val="auto"/>
          <w:kern w:val="0"/>
          <w:sz w:val="24"/>
          <w:highlight w:val="none"/>
          <w:u w:val="single"/>
        </w:rPr>
        <w:t>（1）</w:t>
      </w:r>
      <w:r>
        <w:rPr>
          <w:rFonts w:hint="eastAsia" w:ascii="宋体" w:hAnsi="宋体"/>
          <w:bCs/>
          <w:snapToGrid w:val="0"/>
          <w:color w:val="auto"/>
          <w:kern w:val="0"/>
          <w:sz w:val="24"/>
          <w:highlight w:val="none"/>
        </w:rPr>
        <w:t>相关政府主管部门关于本工程的有关文件；</w:t>
      </w:r>
      <w:r>
        <w:rPr>
          <w:rFonts w:hint="eastAsia" w:ascii="宋体" w:hAnsi="宋体"/>
          <w:color w:val="auto"/>
          <w:kern w:val="0"/>
          <w:sz w:val="24"/>
          <w:highlight w:val="none"/>
          <w:u w:val="single"/>
        </w:rPr>
        <w:t>履行本合同的相关补充协议（含工程洽商记录、会议纪要、工程变更、现场签证、索赔和合同价款调整报告等修正文件）；（2）协议书；（3）中标通知书;（4）专用条款；（5）</w:t>
      </w:r>
      <w:r>
        <w:rPr>
          <w:rFonts w:hint="eastAsia" w:ascii="宋体" w:hAnsi="宋体"/>
          <w:bCs/>
          <w:snapToGrid w:val="0"/>
          <w:color w:val="auto"/>
          <w:kern w:val="0"/>
          <w:sz w:val="24"/>
          <w:highlight w:val="none"/>
          <w:u w:val="single"/>
        </w:rPr>
        <w:t>招标文件[含招标文件补充文件、澄清文件、答疑文件、招标图等；</w:t>
      </w:r>
      <w:r>
        <w:rPr>
          <w:rFonts w:hint="eastAsia" w:ascii="宋体" w:hAnsi="宋体"/>
          <w:color w:val="auto"/>
          <w:kern w:val="0"/>
          <w:sz w:val="24"/>
          <w:highlight w:val="none"/>
          <w:u w:val="single"/>
        </w:rPr>
        <w:t>（6）承包人投标文件及其附件（含评标期间的澄清文件和补充资料）；（7）通用条款；（8）标准、规范及有关技术文件；（九）</w:t>
      </w:r>
      <w:r>
        <w:rPr>
          <w:rFonts w:hint="eastAsia" w:ascii="宋体" w:hAnsi="宋体"/>
          <w:bCs/>
          <w:snapToGrid w:val="0"/>
          <w:color w:val="auto"/>
          <w:kern w:val="0"/>
          <w:sz w:val="24"/>
          <w:highlight w:val="none"/>
          <w:u w:val="single"/>
        </w:rPr>
        <w:t>组成合同的其它文件</w:t>
      </w:r>
      <w:r>
        <w:rPr>
          <w:rFonts w:hint="eastAsia" w:ascii="楷体_GB2312" w:eastAsia="楷体_GB2312"/>
          <w:color w:val="auto"/>
          <w:sz w:val="24"/>
          <w:highlight w:val="none"/>
          <w:u w:val="single"/>
        </w:rPr>
        <w:t>。</w:t>
      </w:r>
    </w:p>
    <w:p>
      <w:pPr>
        <w:spacing w:line="360" w:lineRule="auto"/>
        <w:rPr>
          <w:rFonts w:ascii="宋体" w:hAnsi="宋体"/>
          <w:color w:val="auto"/>
          <w:kern w:val="0"/>
          <w:sz w:val="24"/>
          <w:highlight w:val="none"/>
        </w:rPr>
      </w:pPr>
    </w:p>
    <w:p>
      <w:pPr>
        <w:autoSpaceDE w:val="0"/>
        <w:autoSpaceDN w:val="0"/>
        <w:adjustRightInd w:val="0"/>
        <w:spacing w:line="360" w:lineRule="auto"/>
        <w:jc w:val="left"/>
        <w:rPr>
          <w:rFonts w:ascii="宋体" w:hAnsi="宋体"/>
          <w:b/>
          <w:color w:val="auto"/>
          <w:kern w:val="0"/>
          <w:sz w:val="24"/>
          <w:highlight w:val="none"/>
        </w:rPr>
      </w:pPr>
      <w:r>
        <w:rPr>
          <w:rFonts w:ascii="宋体" w:hAnsi="宋体"/>
          <w:b/>
          <w:color w:val="auto"/>
          <w:kern w:val="0"/>
          <w:sz w:val="24"/>
          <w:highlight w:val="none"/>
        </w:rPr>
        <w:t>4．语言及适用的法律、标准与规范</w:t>
      </w:r>
    </w:p>
    <w:p>
      <w:pPr>
        <w:spacing w:line="360" w:lineRule="auto"/>
        <w:rPr>
          <w:rFonts w:ascii="宋体" w:hAnsi="宋体"/>
          <w:b/>
          <w:color w:val="auto"/>
          <w:sz w:val="24"/>
          <w:highlight w:val="none"/>
        </w:rPr>
      </w:pPr>
    </w:p>
    <w:p>
      <w:pPr>
        <w:spacing w:line="360" w:lineRule="auto"/>
        <w:rPr>
          <w:rFonts w:ascii="宋体" w:hAnsi="宋体"/>
          <w:color w:val="auto"/>
          <w:kern w:val="0"/>
          <w:sz w:val="24"/>
          <w:highlight w:val="none"/>
        </w:rPr>
      </w:pPr>
      <w:r>
        <w:rPr>
          <w:rFonts w:ascii="宋体" w:hAnsi="宋体"/>
          <w:color w:val="auto"/>
          <w:kern w:val="0"/>
          <w:sz w:val="24"/>
          <w:highlight w:val="none"/>
        </w:rPr>
        <w:t>4.3约定适用的标准、规范的名称：</w:t>
      </w:r>
      <w:r>
        <w:rPr>
          <w:rFonts w:hint="eastAsia" w:ascii="宋体" w:hAnsi="宋体"/>
          <w:color w:val="auto"/>
          <w:kern w:val="0"/>
          <w:sz w:val="24"/>
          <w:highlight w:val="none"/>
          <w:u w:val="single"/>
        </w:rPr>
        <w:t>国家现行有效的有关建设项目管理、设计、施工及验收规范和验收标准，以及项目主管部门批准的文件。</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 xml:space="preserve">5. </w:t>
      </w:r>
      <w:r>
        <w:rPr>
          <w:rFonts w:ascii="宋体" w:hAnsi="宋体"/>
          <w:b/>
          <w:color w:val="auto"/>
          <w:kern w:val="0"/>
          <w:sz w:val="24"/>
          <w:highlight w:val="none"/>
        </w:rPr>
        <w:t>施工设计图纸</w:t>
      </w:r>
    </w:p>
    <w:p>
      <w:pPr>
        <w:spacing w:line="360" w:lineRule="auto"/>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 xml:space="preserve">  5.1 发包人提供施工设计图纸</w:t>
      </w:r>
    </w:p>
    <w:p>
      <w:pPr>
        <w:spacing w:line="360" w:lineRule="auto"/>
        <w:rPr>
          <w:rFonts w:ascii="宋体" w:hAnsi="宋体"/>
          <w:color w:val="auto"/>
          <w:sz w:val="24"/>
          <w:highlight w:val="none"/>
        </w:rPr>
      </w:pPr>
      <w:r>
        <w:rPr>
          <w:rFonts w:hint="eastAsia" w:ascii="宋体" w:hAnsi="宋体"/>
          <w:color w:val="auto"/>
          <w:sz w:val="24"/>
          <w:highlight w:val="none"/>
        </w:rPr>
        <w:t>（1）提供的时间：</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r>
        <w:rPr>
          <w:rFonts w:hint="eastAsia" w:ascii="宋体" w:hAnsi="宋体"/>
          <w:color w:val="auto"/>
          <w:sz w:val="24"/>
          <w:highlight w:val="none"/>
        </w:rPr>
        <w:t>（2）提供的数量：</w:t>
      </w:r>
      <w:r>
        <w:rPr>
          <w:rFonts w:hint="eastAsia" w:ascii="宋体" w:hAnsi="宋体"/>
          <w:color w:val="auto"/>
          <w:sz w:val="24"/>
          <w:highlight w:val="none"/>
          <w:u w:val="single"/>
        </w:rPr>
        <w:t xml:space="preserve">                             /                        </w:t>
      </w:r>
    </w:p>
    <w:p>
      <w:pPr>
        <w:numPr>
          <w:ilvl w:val="0"/>
          <w:numId w:val="31"/>
        </w:numPr>
        <w:spacing w:line="360" w:lineRule="auto"/>
        <w:rPr>
          <w:rFonts w:ascii="宋体" w:hAnsi="宋体"/>
          <w:color w:val="auto"/>
          <w:sz w:val="24"/>
          <w:highlight w:val="none"/>
          <w:u w:val="single"/>
        </w:rPr>
      </w:pPr>
      <w:r>
        <w:rPr>
          <w:rFonts w:hint="eastAsia" w:ascii="宋体" w:hAnsi="宋体"/>
          <w:color w:val="auto"/>
          <w:sz w:val="24"/>
          <w:highlight w:val="none"/>
        </w:rPr>
        <w:t>监理工程师答复的时间：</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6. 通信联络</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6.2各方通讯地址、收件人及其他送达方式</w:t>
      </w:r>
    </w:p>
    <w:p>
      <w:pPr>
        <w:pStyle w:val="15"/>
        <w:ind w:left="2940"/>
        <w:rPr>
          <w:color w:val="auto"/>
          <w:highlight w:val="none"/>
        </w:rPr>
      </w:pPr>
    </w:p>
    <w:p>
      <w:pPr>
        <w:rPr>
          <w:color w:val="auto"/>
          <w:highlight w:val="none"/>
        </w:rPr>
      </w:pPr>
    </w:p>
    <w:p>
      <w:pPr>
        <w:numPr>
          <w:ilvl w:val="0"/>
          <w:numId w:val="32"/>
        </w:numPr>
        <w:spacing w:line="360" w:lineRule="auto"/>
        <w:rPr>
          <w:rFonts w:ascii="宋体" w:hAnsi="宋体"/>
          <w:color w:val="auto"/>
          <w:sz w:val="24"/>
          <w:highlight w:val="none"/>
        </w:rPr>
      </w:pPr>
      <w:r>
        <w:rPr>
          <w:rFonts w:hint="eastAsia" w:ascii="宋体" w:hAnsi="宋体"/>
          <w:color w:val="auto"/>
          <w:sz w:val="24"/>
          <w:highlight w:val="none"/>
        </w:rPr>
        <w:t>各方通讯地址和设计人：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发包人：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通讯地址：   </w:t>
      </w:r>
    </w:p>
    <w:p>
      <w:pPr>
        <w:spacing w:line="360" w:lineRule="auto"/>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收件人：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邮政编码：</w:t>
      </w:r>
    </w:p>
    <w:p>
      <w:pPr>
        <w:spacing w:line="360" w:lineRule="auto"/>
        <w:ind w:firstLine="240" w:firstLineChars="100"/>
        <w:rPr>
          <w:rFonts w:ascii="宋体" w:hAnsi="宋体"/>
          <w:color w:val="auto"/>
          <w:sz w:val="24"/>
          <w:highlight w:val="none"/>
        </w:rPr>
      </w:pPr>
    </w:p>
    <w:p>
      <w:pPr>
        <w:pStyle w:val="15"/>
        <w:ind w:left="2940"/>
        <w:rPr>
          <w:color w:val="auto"/>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承包人（主办方）：</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承包人（成员一）：</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u w:val="singl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承包人（成员二）：</w:t>
      </w:r>
    </w:p>
    <w:p>
      <w:pPr>
        <w:spacing w:line="360" w:lineRule="auto"/>
        <w:ind w:firstLine="240" w:firstLineChars="100"/>
        <w:rPr>
          <w:rFonts w:ascii="宋体" w:hAnsi="宋体"/>
          <w:color w:val="auto"/>
          <w:sz w:val="24"/>
          <w:highlight w:val="none"/>
          <w:u w:val="singl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监理人：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u w:val="singl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工程造价咨询人：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ind w:firstLine="240" w:firstLineChars="100"/>
        <w:rPr>
          <w:rFonts w:ascii="宋体" w:hAnsi="宋体"/>
          <w:color w:val="auto"/>
          <w:sz w:val="24"/>
          <w:highlight w:val="none"/>
        </w:rPr>
      </w:pPr>
    </w:p>
    <w:p>
      <w:pPr>
        <w:numPr>
          <w:ilvl w:val="0"/>
          <w:numId w:val="32"/>
        </w:numPr>
        <w:rPr>
          <w:rFonts w:ascii="宋体" w:hAnsi="宋体"/>
          <w:color w:val="auto"/>
          <w:sz w:val="24"/>
          <w:highlight w:val="none"/>
        </w:rPr>
      </w:pPr>
      <w:r>
        <w:rPr>
          <w:rFonts w:hint="eastAsia" w:ascii="宋体" w:hAnsi="宋体"/>
          <w:color w:val="auto"/>
          <w:sz w:val="24"/>
          <w:highlight w:val="none"/>
        </w:rPr>
        <w:t>视为送达的其他方式：</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b/>
          <w:color w:val="auto"/>
          <w:sz w:val="24"/>
          <w:highlight w:val="none"/>
        </w:rPr>
      </w:pPr>
      <w:r>
        <w:rPr>
          <w:rFonts w:hint="eastAsia" w:ascii="宋体" w:hAnsi="宋体"/>
          <w:b/>
          <w:color w:val="auto"/>
          <w:sz w:val="24"/>
          <w:highlight w:val="none"/>
        </w:rPr>
        <w:t>7. 工程分包</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7.2 指定分包工程名称：</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b/>
          <w:color w:val="auto"/>
          <w:sz w:val="24"/>
          <w:highlight w:val="none"/>
        </w:rPr>
      </w:pPr>
      <w:r>
        <w:rPr>
          <w:rFonts w:hint="eastAsia" w:ascii="宋体" w:hAnsi="宋体"/>
          <w:color w:val="auto"/>
          <w:sz w:val="24"/>
          <w:highlight w:val="none"/>
        </w:rPr>
        <w:t>7.4 分包工程款的支付方式：</w:t>
      </w:r>
      <w:r>
        <w:rPr>
          <w:rFonts w:hint="eastAsia" w:ascii="宋体" w:hAnsi="宋体"/>
          <w:color w:val="auto"/>
          <w:sz w:val="24"/>
          <w:highlight w:val="none"/>
          <w:u w:val="single"/>
        </w:rPr>
        <w:t xml:space="preserve">                       /                          </w:t>
      </w:r>
    </w:p>
    <w:p>
      <w:pPr>
        <w:spacing w:line="360" w:lineRule="auto"/>
        <w:ind w:left="120"/>
        <w:rPr>
          <w:rFonts w:ascii="宋体" w:hAnsi="宋体"/>
          <w:b/>
          <w:color w:val="auto"/>
          <w:sz w:val="24"/>
          <w:highlight w:val="none"/>
        </w:rPr>
      </w:pPr>
    </w:p>
    <w:p>
      <w:pPr>
        <w:spacing w:line="360" w:lineRule="auto"/>
        <w:ind w:left="120"/>
        <w:rPr>
          <w:rFonts w:ascii="宋体" w:hAnsi="宋体"/>
          <w:b/>
          <w:color w:val="auto"/>
          <w:sz w:val="24"/>
          <w:highlight w:val="none"/>
        </w:rPr>
      </w:pPr>
      <w:r>
        <w:rPr>
          <w:rFonts w:hint="eastAsia" w:ascii="宋体" w:hAnsi="宋体"/>
          <w:b/>
          <w:color w:val="auto"/>
          <w:sz w:val="24"/>
          <w:highlight w:val="none"/>
        </w:rPr>
        <w:t>13. 交通运输</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13.1 办理道路通行权和修建场外设施的费用：</w:t>
      </w:r>
      <w:r>
        <w:rPr>
          <w:rFonts w:hint="eastAsia" w:ascii="宋体" w:hAnsi="宋体"/>
          <w:color w:val="auto"/>
          <w:sz w:val="24"/>
          <w:highlight w:val="none"/>
          <w:u w:val="single"/>
        </w:rPr>
        <w:t xml:space="preserve">                 /              </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13.2 修建场内临时道路和交通设施的费用：</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13.4 运输超大件和超重件的费用：</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b/>
          <w:color w:val="auto"/>
          <w:sz w:val="24"/>
          <w:highlight w:val="none"/>
        </w:rPr>
      </w:pPr>
      <w:r>
        <w:rPr>
          <w:rFonts w:hint="eastAsia" w:ascii="宋体" w:hAnsi="宋体"/>
          <w:b/>
          <w:color w:val="auto"/>
          <w:sz w:val="24"/>
          <w:highlight w:val="none"/>
        </w:rPr>
        <w:t>14. 专项批准事件的签认</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14.2 专项批准事件的签认人选</w:t>
      </w:r>
    </w:p>
    <w:p>
      <w:pPr>
        <w:numPr>
          <w:ilvl w:val="0"/>
          <w:numId w:val="33"/>
        </w:numPr>
        <w:rPr>
          <w:rFonts w:ascii="宋体" w:hAnsi="宋体"/>
          <w:color w:val="auto"/>
          <w:sz w:val="24"/>
          <w:highlight w:val="none"/>
        </w:rPr>
      </w:pPr>
      <w:r>
        <w:rPr>
          <w:rFonts w:hint="eastAsia" w:ascii="宋体" w:hAnsi="宋体"/>
          <w:color w:val="auto"/>
          <w:sz w:val="24"/>
          <w:highlight w:val="none"/>
        </w:rPr>
        <w:t>监理工程师：</w:t>
      </w:r>
    </w:p>
    <w:p>
      <w:pPr>
        <w:ind w:left="240"/>
        <w:rPr>
          <w:rFonts w:ascii="宋体" w:hAnsi="宋体"/>
          <w:color w:val="auto"/>
          <w:sz w:val="24"/>
          <w:highlight w:val="none"/>
        </w:rPr>
      </w:pPr>
    </w:p>
    <w:p>
      <w:pPr>
        <w:ind w:left="240"/>
        <w:rPr>
          <w:rFonts w:ascii="宋体" w:hAnsi="宋体"/>
          <w:color w:val="auto"/>
          <w:sz w:val="24"/>
          <w:highlight w:val="none"/>
          <w:u w:val="single"/>
        </w:rPr>
      </w:pPr>
      <w:r>
        <w:rPr>
          <w:rFonts w:hint="eastAsia" w:ascii="宋体" w:hAnsi="宋体"/>
          <w:color w:val="auto"/>
          <w:sz w:val="24"/>
          <w:highlight w:val="none"/>
        </w:rPr>
        <w:t>姓名：                     印章样式：              签字样式：</w:t>
      </w:r>
    </w:p>
    <w:p>
      <w:pPr>
        <w:ind w:left="240"/>
        <w:rPr>
          <w:rFonts w:ascii="宋体" w:hAnsi="宋体"/>
          <w:color w:val="auto"/>
          <w:sz w:val="24"/>
          <w:highlight w:val="none"/>
        </w:rPr>
      </w:pPr>
    </w:p>
    <w:p>
      <w:pPr>
        <w:numPr>
          <w:ilvl w:val="0"/>
          <w:numId w:val="33"/>
        </w:numPr>
        <w:rPr>
          <w:rFonts w:ascii="宋体" w:hAnsi="宋体"/>
          <w:color w:val="auto"/>
          <w:sz w:val="24"/>
          <w:highlight w:val="none"/>
        </w:rPr>
      </w:pPr>
      <w:r>
        <w:rPr>
          <w:rFonts w:hint="eastAsia" w:ascii="宋体" w:hAnsi="宋体"/>
          <w:color w:val="auto"/>
          <w:sz w:val="24"/>
          <w:highlight w:val="none"/>
        </w:rPr>
        <w:t>造价工程师：</w:t>
      </w:r>
    </w:p>
    <w:p>
      <w:pPr>
        <w:ind w:left="240"/>
        <w:rPr>
          <w:rFonts w:ascii="宋体" w:hAnsi="宋体"/>
          <w:color w:val="auto"/>
          <w:sz w:val="24"/>
          <w:highlight w:val="none"/>
        </w:rPr>
      </w:pPr>
    </w:p>
    <w:p>
      <w:pPr>
        <w:ind w:left="239" w:leftChars="114" w:firstLine="120" w:firstLineChars="50"/>
        <w:rPr>
          <w:rFonts w:ascii="宋体" w:hAnsi="宋体"/>
          <w:color w:val="auto"/>
          <w:sz w:val="24"/>
          <w:highlight w:val="none"/>
          <w:u w:val="single"/>
        </w:rPr>
      </w:pPr>
      <w:r>
        <w:rPr>
          <w:rFonts w:hint="eastAsia" w:ascii="宋体" w:hAnsi="宋体"/>
          <w:color w:val="auto"/>
          <w:sz w:val="24"/>
          <w:highlight w:val="none"/>
        </w:rPr>
        <w:t>姓名：                    印章样式：              签字样式：</w:t>
      </w:r>
    </w:p>
    <w:p>
      <w:pPr>
        <w:ind w:left="239" w:leftChars="114" w:firstLine="120" w:firstLineChars="50"/>
        <w:rPr>
          <w:rFonts w:ascii="宋体" w:hAnsi="宋体"/>
          <w:color w:val="auto"/>
          <w:sz w:val="24"/>
          <w:highlight w:val="none"/>
        </w:rPr>
      </w:pPr>
    </w:p>
    <w:p>
      <w:pPr>
        <w:numPr>
          <w:ilvl w:val="0"/>
          <w:numId w:val="33"/>
        </w:numPr>
        <w:rPr>
          <w:rFonts w:ascii="宋体" w:hAnsi="宋体"/>
          <w:color w:val="auto"/>
          <w:sz w:val="24"/>
          <w:highlight w:val="none"/>
        </w:rPr>
      </w:pPr>
      <w:r>
        <w:rPr>
          <w:rFonts w:hint="eastAsia" w:ascii="宋体" w:hAnsi="宋体"/>
          <w:color w:val="auto"/>
          <w:sz w:val="24"/>
          <w:highlight w:val="none"/>
        </w:rPr>
        <w:t>建造师：</w:t>
      </w:r>
    </w:p>
    <w:p>
      <w:pPr>
        <w:ind w:left="240"/>
        <w:rPr>
          <w:rFonts w:ascii="宋体" w:hAnsi="宋体"/>
          <w:color w:val="auto"/>
          <w:sz w:val="24"/>
          <w:highlight w:val="none"/>
        </w:rPr>
      </w:pPr>
    </w:p>
    <w:p>
      <w:pPr>
        <w:spacing w:line="360" w:lineRule="auto"/>
        <w:ind w:left="239" w:leftChars="114" w:firstLine="120" w:firstLineChars="50"/>
        <w:rPr>
          <w:rFonts w:ascii="宋体" w:hAnsi="宋体"/>
          <w:color w:val="auto"/>
          <w:sz w:val="24"/>
          <w:highlight w:val="none"/>
        </w:rPr>
      </w:pPr>
      <w:r>
        <w:rPr>
          <w:rFonts w:hint="eastAsia" w:ascii="宋体" w:hAnsi="宋体"/>
          <w:color w:val="auto"/>
          <w:sz w:val="24"/>
          <w:highlight w:val="none"/>
        </w:rPr>
        <w:t>姓名：                    印章样式：              签字样式：</w:t>
      </w:r>
    </w:p>
    <w:p>
      <w:pPr>
        <w:spacing w:line="360" w:lineRule="auto"/>
        <w:ind w:left="239" w:leftChars="114" w:firstLine="120" w:firstLineChars="50"/>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19. 发包人</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19.2 发包人完成下列工作的约定</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（1）办理土地征用、拆迁、平整施工场地等工作：</w:t>
      </w:r>
      <w:r>
        <w:rPr>
          <w:rFonts w:hint="eastAsia" w:ascii="宋体" w:hAnsi="宋体"/>
          <w:color w:val="auto"/>
          <w:sz w:val="24"/>
          <w:highlight w:val="none"/>
          <w:u w:val="single"/>
        </w:rPr>
        <w:t>场地清理、平整等工作由承</w:t>
      </w:r>
    </w:p>
    <w:p>
      <w:pPr>
        <w:spacing w:line="360" w:lineRule="auto"/>
        <w:rPr>
          <w:rFonts w:ascii="宋体" w:hAnsi="宋体"/>
          <w:color w:val="auto"/>
          <w:sz w:val="24"/>
          <w:highlight w:val="none"/>
          <w:u w:val="single"/>
        </w:rPr>
      </w:pPr>
      <w:r>
        <w:rPr>
          <w:rFonts w:hint="eastAsia" w:ascii="宋体" w:hAnsi="宋体"/>
          <w:color w:val="auto"/>
          <w:sz w:val="24"/>
          <w:highlight w:val="none"/>
          <w:u w:val="single"/>
        </w:rPr>
        <w:t>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w:t>
      </w:r>
    </w:p>
    <w:p>
      <w:pPr>
        <w:tabs>
          <w:tab w:val="left" w:pos="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（2）完成施工所需水、电、通讯线路接驳：</w:t>
      </w:r>
      <w:r>
        <w:rPr>
          <w:rFonts w:hint="eastAsia" w:ascii="宋体" w:hAnsi="宋体"/>
          <w:color w:val="auto"/>
          <w:sz w:val="24"/>
          <w:highlight w:val="none"/>
          <w:u w:val="single"/>
        </w:rPr>
        <w:t>施工场地临水临电接驳及工程费用、施工临时用水、用电、通讯设施由承包人自行负责，根据</w:t>
      </w:r>
      <w:r>
        <w:rPr>
          <w:rFonts w:ascii="宋体" w:hAnsi="宋体"/>
          <w:color w:val="auto"/>
          <w:sz w:val="24"/>
          <w:highlight w:val="none"/>
          <w:u w:val="single"/>
        </w:rPr>
        <w:t>工程的实际情况，发包人可</w:t>
      </w:r>
      <w:r>
        <w:rPr>
          <w:rFonts w:hint="eastAsia" w:ascii="宋体" w:hAnsi="宋体"/>
          <w:color w:val="auto"/>
          <w:sz w:val="24"/>
          <w:highlight w:val="none"/>
          <w:u w:val="single"/>
        </w:rPr>
        <w:t>无条件</w:t>
      </w:r>
      <w:r>
        <w:rPr>
          <w:rFonts w:ascii="宋体" w:hAnsi="宋体"/>
          <w:color w:val="auto"/>
          <w:sz w:val="24"/>
          <w:highlight w:val="none"/>
          <w:u w:val="single"/>
        </w:rPr>
        <w:t>要求承包人采取柴油发电机等临时发电设施，</w:t>
      </w:r>
      <w:r>
        <w:rPr>
          <w:rFonts w:hint="eastAsia" w:ascii="宋体" w:hAnsi="宋体"/>
          <w:color w:val="auto"/>
          <w:sz w:val="24"/>
          <w:highlight w:val="none"/>
          <w:u w:val="single"/>
        </w:rPr>
        <w:t>费用已包含在投标报价中，发包人不另行计量支付。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（3）开通施工现场与城乡公共道路间的通道：</w:t>
      </w:r>
      <w:r>
        <w:rPr>
          <w:rFonts w:hint="eastAsia" w:ascii="宋体" w:hAnsi="宋体"/>
          <w:color w:val="auto"/>
          <w:sz w:val="24"/>
          <w:highlight w:val="none"/>
          <w:u w:val="single"/>
        </w:rPr>
        <w:t>施工期间为保证当地居民生活出行需发生的临时便道等由</w:t>
      </w:r>
      <w:r>
        <w:rPr>
          <w:rFonts w:hint="eastAsia" w:ascii="宋体" w:hAnsi="宋体"/>
          <w:color w:val="auto"/>
          <w:sz w:val="24"/>
          <w:highlight w:val="none"/>
          <w:u w:val="single"/>
          <w:lang w:val="en-US" w:eastAsia="zh-CN"/>
        </w:rPr>
        <w:t>发</w:t>
      </w:r>
      <w:r>
        <w:rPr>
          <w:rFonts w:hint="eastAsia" w:ascii="宋体" w:hAnsi="宋体"/>
          <w:color w:val="auto"/>
          <w:sz w:val="24"/>
          <w:highlight w:val="none"/>
          <w:u w:val="single"/>
        </w:rPr>
        <w:t>包人自行负责。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（4）提供施工所需的有关资料的时间：</w:t>
      </w:r>
      <w:r>
        <w:rPr>
          <w:rFonts w:hint="eastAsia" w:ascii="宋体" w:hAnsi="宋体"/>
          <w:color w:val="auto"/>
          <w:sz w:val="24"/>
          <w:highlight w:val="none"/>
          <w:u w:val="single"/>
        </w:rPr>
        <w:t xml:space="preserve">                  /                    </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（5）办理施工所需的有关证件和批准手续的时间：</w:t>
      </w:r>
      <w:r>
        <w:rPr>
          <w:rFonts w:hint="eastAsia" w:ascii="宋体" w:hAnsi="宋体"/>
          <w:color w:val="auto"/>
          <w:sz w:val="24"/>
          <w:highlight w:val="none"/>
          <w:u w:val="single"/>
        </w:rPr>
        <w:t>工程施工所需的办理有关行政</w:t>
      </w:r>
      <w:r>
        <w:rPr>
          <w:rFonts w:ascii="宋体" w:hAnsi="宋体"/>
          <w:color w:val="auto"/>
          <w:sz w:val="24"/>
          <w:highlight w:val="none"/>
          <w:u w:val="single"/>
        </w:rPr>
        <w:t>许可手续和</w:t>
      </w:r>
      <w:r>
        <w:rPr>
          <w:rFonts w:hint="eastAsia" w:ascii="宋体" w:hAnsi="宋体"/>
          <w:color w:val="auto"/>
          <w:sz w:val="24"/>
          <w:highlight w:val="none"/>
          <w:u w:val="single"/>
        </w:rPr>
        <w:t>证件，由承包人协助发包人办理，如政府部门规定须由发包人支付的费用，由发包人据实支付外，其它费用已包含在承包人的投标报价中。</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（6）现场交验的时间：</w:t>
      </w:r>
      <w:r>
        <w:rPr>
          <w:rFonts w:hint="eastAsia" w:ascii="宋体" w:hAnsi="宋体"/>
          <w:color w:val="auto"/>
          <w:sz w:val="24"/>
          <w:highlight w:val="none"/>
          <w:u w:val="single"/>
        </w:rPr>
        <w:t>施工开工前三天。</w:t>
      </w:r>
    </w:p>
    <w:p>
      <w:pPr>
        <w:spacing w:line="360" w:lineRule="auto"/>
        <w:ind w:left="420" w:leftChars="200"/>
        <w:rPr>
          <w:rFonts w:ascii="宋体" w:hAnsi="宋体"/>
          <w:color w:val="auto"/>
          <w:sz w:val="24"/>
          <w:highlight w:val="none"/>
          <w:u w:val="single"/>
        </w:rPr>
      </w:pPr>
      <w:r>
        <w:rPr>
          <w:rFonts w:hint="eastAsia" w:ascii="宋体" w:hAnsi="宋体"/>
          <w:color w:val="auto"/>
          <w:sz w:val="24"/>
          <w:highlight w:val="none"/>
        </w:rPr>
        <w:t>（7）提供标准与规范的时间：</w:t>
      </w:r>
      <w:r>
        <w:rPr>
          <w:rFonts w:hint="eastAsia" w:ascii="宋体" w:hAnsi="宋体"/>
          <w:color w:val="auto"/>
          <w:sz w:val="24"/>
          <w:highlight w:val="none"/>
          <w:u w:val="single"/>
        </w:rPr>
        <w:t xml:space="preserve">  /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（8）组织图纸会审和设计交底的时间：</w:t>
      </w:r>
      <w:r>
        <w:rPr>
          <w:rFonts w:hint="eastAsia" w:ascii="宋体" w:hAnsi="宋体"/>
          <w:color w:val="auto"/>
          <w:sz w:val="24"/>
          <w:highlight w:val="none"/>
          <w:u w:val="single"/>
        </w:rPr>
        <w:t xml:space="preserve">                    /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（9）协调处理施工周围场地</w:t>
      </w:r>
      <w:r>
        <w:rPr>
          <w:rFonts w:hint="eastAsia" w:ascii="宋体" w:hAnsi="宋体"/>
          <w:color w:val="auto"/>
          <w:sz w:val="24"/>
          <w:szCs w:val="18"/>
          <w:highlight w:val="none"/>
        </w:rPr>
        <w:t>关系</w:t>
      </w:r>
      <w:r>
        <w:rPr>
          <w:rFonts w:hint="eastAsia" w:ascii="宋体" w:hAnsi="宋体"/>
          <w:color w:val="auto"/>
          <w:sz w:val="24"/>
          <w:highlight w:val="none"/>
        </w:rPr>
        <w:t>问题和邻近建筑物及周边管线等保护工作的约定：</w:t>
      </w:r>
      <w:r>
        <w:rPr>
          <w:rFonts w:hint="eastAsia" w:ascii="宋体" w:hAnsi="宋体"/>
          <w:color w:val="auto"/>
          <w:sz w:val="24"/>
          <w:highlight w:val="none"/>
          <w:u w:val="single"/>
        </w:rPr>
        <w:t>协调</w:t>
      </w:r>
      <w:r>
        <w:rPr>
          <w:rFonts w:ascii="宋体" w:hAnsi="宋体"/>
          <w:color w:val="auto"/>
          <w:sz w:val="24"/>
          <w:highlight w:val="none"/>
          <w:u w:val="single"/>
        </w:rPr>
        <w:t>和保护工作</w:t>
      </w:r>
      <w:r>
        <w:rPr>
          <w:rFonts w:hint="eastAsia" w:ascii="宋体" w:hAnsi="宋体"/>
          <w:color w:val="auto"/>
          <w:sz w:val="24"/>
          <w:highlight w:val="none"/>
          <w:u w:val="single"/>
        </w:rPr>
        <w:t>由</w:t>
      </w:r>
      <w:r>
        <w:rPr>
          <w:rFonts w:ascii="宋体" w:hAnsi="宋体"/>
          <w:color w:val="auto"/>
          <w:sz w:val="24"/>
          <w:highlight w:val="none"/>
          <w:u w:val="single"/>
        </w:rPr>
        <w:t>承包人负责</w:t>
      </w:r>
      <w:r>
        <w:rPr>
          <w:rFonts w:hint="eastAsia" w:ascii="宋体" w:hAnsi="宋体"/>
          <w:color w:val="auto"/>
          <w:sz w:val="24"/>
          <w:highlight w:val="none"/>
          <w:u w:val="single"/>
        </w:rPr>
        <w:t>实施</w:t>
      </w:r>
      <w:r>
        <w:rPr>
          <w:rFonts w:ascii="宋体" w:hAnsi="宋体"/>
          <w:color w:val="auto"/>
          <w:sz w:val="24"/>
          <w:highlight w:val="none"/>
          <w:u w:val="single"/>
        </w:rPr>
        <w:t>，</w:t>
      </w:r>
      <w:r>
        <w:rPr>
          <w:rFonts w:hint="eastAsia" w:ascii="宋体" w:hAnsi="宋体"/>
          <w:color w:val="auto"/>
          <w:sz w:val="24"/>
          <w:highlight w:val="none"/>
          <w:u w:val="single"/>
        </w:rPr>
        <w:t>发包人协助承包人做好上述保护工作的协调处理，</w:t>
      </w:r>
      <w:r>
        <w:rPr>
          <w:rFonts w:ascii="宋体" w:hAnsi="宋体"/>
          <w:color w:val="auto"/>
          <w:sz w:val="24"/>
          <w:highlight w:val="none"/>
          <w:u w:val="single"/>
        </w:rPr>
        <w:t>因违规施工造成周边房屋</w:t>
      </w:r>
      <w:r>
        <w:rPr>
          <w:rFonts w:hint="eastAsia" w:ascii="宋体" w:hAnsi="宋体"/>
          <w:color w:val="auto"/>
          <w:sz w:val="24"/>
          <w:highlight w:val="none"/>
          <w:u w:val="single"/>
        </w:rPr>
        <w:t>和管线破坏的由承包</w:t>
      </w:r>
      <w:r>
        <w:rPr>
          <w:rFonts w:ascii="宋体" w:hAnsi="宋体"/>
          <w:color w:val="auto"/>
          <w:sz w:val="24"/>
          <w:highlight w:val="none"/>
          <w:u w:val="single"/>
        </w:rPr>
        <w:t>人负责修复，因不可抗力</w:t>
      </w:r>
      <w:r>
        <w:rPr>
          <w:rFonts w:hint="eastAsia" w:ascii="宋体" w:hAnsi="宋体"/>
          <w:color w:val="auto"/>
          <w:sz w:val="24"/>
          <w:highlight w:val="none"/>
          <w:u w:val="single"/>
        </w:rPr>
        <w:t>或</w:t>
      </w:r>
      <w:r>
        <w:rPr>
          <w:rFonts w:ascii="宋体" w:hAnsi="宋体"/>
          <w:color w:val="auto"/>
          <w:sz w:val="24"/>
          <w:highlight w:val="none"/>
          <w:u w:val="single"/>
        </w:rPr>
        <w:t>工程不可避免的</w:t>
      </w:r>
      <w:r>
        <w:rPr>
          <w:rFonts w:hint="eastAsia" w:ascii="宋体" w:hAnsi="宋体"/>
          <w:color w:val="auto"/>
          <w:sz w:val="24"/>
          <w:highlight w:val="none"/>
          <w:u w:val="single"/>
        </w:rPr>
        <w:t>自然</w:t>
      </w:r>
      <w:r>
        <w:rPr>
          <w:rFonts w:ascii="宋体" w:hAnsi="宋体"/>
          <w:color w:val="auto"/>
          <w:sz w:val="24"/>
          <w:highlight w:val="none"/>
          <w:u w:val="single"/>
        </w:rPr>
        <w:t>客观</w:t>
      </w:r>
      <w:r>
        <w:rPr>
          <w:rFonts w:hint="eastAsia" w:ascii="宋体" w:hAnsi="宋体"/>
          <w:color w:val="auto"/>
          <w:sz w:val="24"/>
          <w:highlight w:val="none"/>
          <w:u w:val="single"/>
        </w:rPr>
        <w:t>因素</w:t>
      </w:r>
      <w:r>
        <w:rPr>
          <w:rFonts w:ascii="宋体" w:hAnsi="宋体"/>
          <w:color w:val="auto"/>
          <w:sz w:val="24"/>
          <w:highlight w:val="none"/>
          <w:u w:val="single"/>
        </w:rPr>
        <w:t>导致</w:t>
      </w:r>
      <w:r>
        <w:rPr>
          <w:rFonts w:hint="eastAsia" w:ascii="宋体" w:hAnsi="宋体"/>
          <w:color w:val="auto"/>
          <w:sz w:val="24"/>
          <w:highlight w:val="none"/>
          <w:u w:val="single"/>
        </w:rPr>
        <w:t>周边</w:t>
      </w:r>
      <w:r>
        <w:rPr>
          <w:rFonts w:ascii="宋体" w:hAnsi="宋体"/>
          <w:color w:val="auto"/>
          <w:sz w:val="24"/>
          <w:highlight w:val="none"/>
          <w:u w:val="single"/>
        </w:rPr>
        <w:t>房屋</w:t>
      </w:r>
      <w:r>
        <w:rPr>
          <w:rFonts w:hint="eastAsia" w:ascii="宋体" w:hAnsi="宋体"/>
          <w:color w:val="auto"/>
          <w:sz w:val="24"/>
          <w:highlight w:val="none"/>
          <w:u w:val="single"/>
        </w:rPr>
        <w:t>破坏</w:t>
      </w:r>
      <w:r>
        <w:rPr>
          <w:rFonts w:ascii="宋体" w:hAnsi="宋体"/>
          <w:color w:val="auto"/>
          <w:sz w:val="24"/>
          <w:highlight w:val="none"/>
          <w:u w:val="single"/>
        </w:rPr>
        <w:t>的由承包人和发包人</w:t>
      </w:r>
      <w:r>
        <w:rPr>
          <w:rFonts w:hint="eastAsia" w:ascii="宋体" w:hAnsi="宋体"/>
          <w:color w:val="auto"/>
          <w:sz w:val="24"/>
          <w:highlight w:val="none"/>
          <w:u w:val="single"/>
        </w:rPr>
        <w:t>另行</w:t>
      </w:r>
      <w:r>
        <w:rPr>
          <w:rFonts w:ascii="宋体" w:hAnsi="宋体"/>
          <w:color w:val="auto"/>
          <w:sz w:val="24"/>
          <w:highlight w:val="none"/>
          <w:u w:val="single"/>
        </w:rPr>
        <w:t>协商处理，周边管线破坏无条件由承包人负责修复</w:t>
      </w:r>
      <w:r>
        <w:rPr>
          <w:rFonts w:hint="eastAsia" w:ascii="宋体" w:hAnsi="宋体"/>
          <w:color w:val="auto"/>
          <w:sz w:val="24"/>
          <w:highlight w:val="none"/>
          <w:u w:val="single"/>
        </w:rPr>
        <w:t>。</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委托承包人办理的工作有：</w:t>
      </w:r>
      <w:r>
        <w:rPr>
          <w:rFonts w:hint="eastAsia" w:ascii="宋体" w:hAnsi="宋体"/>
          <w:color w:val="auto"/>
          <w:sz w:val="24"/>
          <w:highlight w:val="none"/>
          <w:u w:val="single"/>
        </w:rPr>
        <w:t>除文物保护外，其它保护工作</w:t>
      </w:r>
      <w:r>
        <w:rPr>
          <w:rFonts w:hint="eastAsia" w:ascii="宋体" w:hAnsi="宋体"/>
          <w:color w:val="auto"/>
          <w:sz w:val="24"/>
          <w:highlight w:val="none"/>
          <w:u w:val="single"/>
          <w:lang w:val="en-US" w:eastAsia="zh-CN"/>
        </w:rPr>
        <w:t>由</w:t>
      </w:r>
      <w:r>
        <w:rPr>
          <w:rFonts w:hint="eastAsia" w:ascii="宋体" w:hAnsi="宋体"/>
          <w:color w:val="auto"/>
          <w:sz w:val="24"/>
          <w:highlight w:val="none"/>
          <w:u w:val="single"/>
        </w:rPr>
        <w:t>承包人</w:t>
      </w:r>
      <w:r>
        <w:rPr>
          <w:rFonts w:hint="eastAsia" w:ascii="宋体" w:hAnsi="宋体"/>
          <w:color w:val="auto"/>
          <w:sz w:val="24"/>
          <w:highlight w:val="none"/>
          <w:u w:val="single"/>
          <w:lang w:val="en-US" w:eastAsia="zh-CN"/>
        </w:rPr>
        <w:t>负责办理，费用由发包人负责。</w:t>
      </w:r>
      <w:r>
        <w:rPr>
          <w:rFonts w:hint="eastAsia" w:ascii="宋体" w:hAnsi="宋体"/>
          <w:color w:val="auto"/>
          <w:sz w:val="24"/>
          <w:highlight w:val="none"/>
          <w:u w:val="single"/>
        </w:rPr>
        <w:t>。</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u w:val="single"/>
        </w:rPr>
      </w:pPr>
      <w:r>
        <w:rPr>
          <w:rFonts w:hint="eastAsia" w:ascii="宋体" w:hAnsi="宋体"/>
          <w:color w:val="auto"/>
          <w:sz w:val="24"/>
          <w:highlight w:val="none"/>
        </w:rPr>
        <w:t>19.3 提供施工场地的时间：</w:t>
      </w:r>
      <w:r>
        <w:rPr>
          <w:rFonts w:hint="eastAsia" w:ascii="宋体" w:hAnsi="宋体"/>
          <w:color w:val="auto"/>
          <w:sz w:val="24"/>
          <w:highlight w:val="none"/>
          <w:u w:val="single"/>
        </w:rPr>
        <w:t>施工开工前三天。</w:t>
      </w:r>
    </w:p>
    <w:p>
      <w:pPr>
        <w:spacing w:line="360" w:lineRule="auto"/>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19.4 支付款项</w:t>
      </w:r>
    </w:p>
    <w:p>
      <w:pPr>
        <w:spacing w:line="360" w:lineRule="auto"/>
        <w:ind w:left="120"/>
        <w:rPr>
          <w:rFonts w:ascii="宋体" w:hAnsi="宋体"/>
          <w:color w:val="auto"/>
          <w:sz w:val="24"/>
          <w:highlight w:val="none"/>
        </w:rPr>
      </w:pPr>
      <w:r>
        <w:rPr>
          <w:rFonts w:hint="eastAsia" w:ascii="宋体" w:hAnsi="宋体"/>
          <w:color w:val="auto"/>
          <w:sz w:val="24"/>
          <w:highlight w:val="none"/>
        </w:rPr>
        <w:t>（1）工程款支付期限</w:t>
      </w: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按通用条款第80.3款、第81.3款、第83.3款等规定期限支付</w:t>
      </w:r>
    </w:p>
    <w:p>
      <w:pPr>
        <w:spacing w:line="360" w:lineRule="auto"/>
        <w:ind w:firstLine="240" w:firstLineChars="100"/>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sz w:val="24"/>
          <w:highlight w:val="none"/>
          <w:u w:val="single"/>
        </w:rPr>
        <w:t>详见专用条款 81.1款。</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（2）工程款支付方式</w:t>
      </w:r>
    </w:p>
    <w:p>
      <w:pPr>
        <w:spacing w:line="360"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■按协议书所注明的银行账户转账。</w:t>
      </w: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支票支付。</w:t>
      </w: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其他方式：</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20. 承包人</w:t>
      </w:r>
    </w:p>
    <w:p>
      <w:pPr>
        <w:spacing w:line="360" w:lineRule="auto"/>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20.2 承包人完成下列工作的约定</w:t>
      </w:r>
    </w:p>
    <w:p>
      <w:pPr>
        <w:numPr>
          <w:ilvl w:val="0"/>
          <w:numId w:val="34"/>
        </w:numPr>
        <w:spacing w:line="360" w:lineRule="auto"/>
        <w:rPr>
          <w:rFonts w:ascii="宋体" w:hAnsi="宋体"/>
          <w:color w:val="auto"/>
          <w:kern w:val="0"/>
          <w:sz w:val="24"/>
          <w:highlight w:val="none"/>
          <w:u w:val="single"/>
        </w:rPr>
      </w:pPr>
      <w:r>
        <w:rPr>
          <w:rFonts w:hint="eastAsia" w:ascii="宋体" w:hAnsi="宋体"/>
          <w:color w:val="auto"/>
          <w:sz w:val="24"/>
          <w:szCs w:val="18"/>
          <w:highlight w:val="none"/>
        </w:rPr>
        <w:t>按照合同约定和监理工程师的指令实施、完成并保修合同工程</w:t>
      </w:r>
      <w:r>
        <w:rPr>
          <w:rFonts w:hint="eastAsia" w:ascii="宋体" w:hAnsi="宋体"/>
          <w:color w:val="auto"/>
          <w:kern w:val="0"/>
          <w:sz w:val="24"/>
          <w:highlight w:val="none"/>
        </w:rPr>
        <w:t>，其中还应包括：</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（2）提交支付申请和工程款额报告期限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■按通用条款第80.2款、第81.1款、第83.1款等规定期限提交。</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负责施工场地安全保卫工作，防止因工程施工造成的人身伤害和财产损失，提供和维修夜间施工使用的照明、围栏设施等安全标志：承包人应负责现场全部作业的安全，在合同工程施工、完工及修补缺陷的整个工程期限内：</w:t>
      </w:r>
      <w:r>
        <w:rPr>
          <w:rFonts w:hint="eastAsia" w:ascii="宋体" w:hAnsi="宋体"/>
          <w:color w:val="auto"/>
          <w:sz w:val="24"/>
          <w:highlight w:val="none"/>
          <w:u w:val="single"/>
        </w:rPr>
        <w:t>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广州市住房和城乡建设局等9部门关于印发广州市建设工程绿色施工围蔽指导图集(V2.0版)的通知、《广州市城乡委员会关于印发进一步提升建设工程施工围蔽水平的工作方案的函》（穗建质函[2014]3205号）及2012年1月5日广州市人民政府令第62号广州市建设工程文明施工管理规定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负责申请与办理路灯及交通工程永久用电接驳相关手续。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rPr>
        <w:t>（4）向发包人提供施工场地办公和生活的房屋及设施的数量和时间等要求：</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sz w:val="24"/>
          <w:highlight w:val="none"/>
          <w:u w:val="single"/>
        </w:rPr>
      </w:pPr>
      <w:r>
        <w:rPr>
          <w:rFonts w:hint="eastAsia" w:ascii="宋体" w:hAnsi="宋体"/>
          <w:color w:val="auto"/>
          <w:kern w:val="0"/>
          <w:sz w:val="24"/>
          <w:highlight w:val="none"/>
        </w:rPr>
        <w:t>（5）办完施工场地交通、环境保护、施工噪声、安全文明施工等手续的时间：</w:t>
      </w:r>
      <w:r>
        <w:rPr>
          <w:rFonts w:hint="eastAsia" w:ascii="宋体" w:hAnsi="宋体"/>
          <w:color w:val="auto"/>
          <w:sz w:val="24"/>
          <w:highlight w:val="none"/>
          <w:u w:val="singl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sz w:val="24"/>
          <w:highlight w:val="none"/>
          <w:u w:val="single"/>
        </w:rPr>
      </w:pPr>
      <w:r>
        <w:rPr>
          <w:rFonts w:hint="eastAsia"/>
          <w:color w:val="auto"/>
          <w:sz w:val="24"/>
          <w:highlight w:val="none"/>
        </w:rPr>
        <w:t>（6）已完工程成品保护的特殊要求及费用承担</w:t>
      </w:r>
      <w:r>
        <w:rPr>
          <w:rFonts w:hint="eastAsia"/>
          <w:color w:val="auto"/>
          <w:highlight w:val="none"/>
        </w:rPr>
        <w:t>：</w:t>
      </w:r>
      <w:r>
        <w:rPr>
          <w:rFonts w:hint="eastAsia" w:ascii="宋体" w:hAnsi="宋体"/>
          <w:color w:val="auto"/>
          <w:sz w:val="24"/>
          <w:highlight w:val="none"/>
          <w:u w:val="single"/>
        </w:rPr>
        <w:t>承包人对工程使用的成品、半成品材料（尤其是雕塑等高标准手工艺材料）及设备负全面保护责任，直至工程交付发包人使用。成品、半成品材料及设备运抵施工现场后，承包人须负起以下包含但不限于以下责任：</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a.制定专项保护方案，组织保护人员架构和制定成品、半成品材料及设备制度</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b.对成品、半成品材料及设备外观进行检查，安排指定的装卸位置</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c．按照专项保护方案，落实成品、半成品材料及设备吊装、预埋和制作有效防护栏板。</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d.安排专人定期对成品、半成品材料及设备的保护情况进行巡查</w:t>
      </w:r>
    </w:p>
    <w:p>
      <w:pPr>
        <w:spacing w:line="360" w:lineRule="auto"/>
        <w:ind w:firstLine="480" w:firstLineChars="200"/>
        <w:rPr>
          <w:rFonts w:ascii="宋体" w:hAnsi="宋体"/>
          <w:color w:val="auto"/>
          <w:kern w:val="0"/>
          <w:sz w:val="24"/>
          <w:highlight w:val="none"/>
        </w:rPr>
      </w:pPr>
      <w:r>
        <w:rPr>
          <w:rFonts w:hint="eastAsia" w:ascii="宋体" w:hAnsi="宋体"/>
          <w:color w:val="auto"/>
          <w:sz w:val="24"/>
          <w:highlight w:val="none"/>
          <w:u w:val="single"/>
        </w:rPr>
        <w:t>e.除不可抗力外，成品、半成品材料及设备进场后发生任何损坏，承包人全面负起经济和工期的损失，发包人不因此对成品、半成品材料及设备支付任何追加的费用。</w:t>
      </w:r>
    </w:p>
    <w:p>
      <w:pPr>
        <w:widowControl/>
        <w:ind w:firstLine="240" w:firstLineChars="100"/>
        <w:jc w:val="left"/>
        <w:rPr>
          <w:rFonts w:ascii="宋体" w:hAnsi="宋体"/>
          <w:color w:val="auto"/>
          <w:kern w:val="0"/>
          <w:sz w:val="24"/>
          <w:highlight w:val="none"/>
        </w:rPr>
      </w:pPr>
      <w:r>
        <w:rPr>
          <w:rFonts w:hint="eastAsia" w:ascii="宋体" w:hAnsi="宋体"/>
          <w:color w:val="auto"/>
          <w:kern w:val="0"/>
          <w:sz w:val="24"/>
          <w:highlight w:val="none"/>
        </w:rPr>
        <w:t>（7）做好施工场地地下管线和邻近建筑物、构筑物（包括文物保护建筑）、古树名木保护工作的约定：</w:t>
      </w:r>
      <w:r>
        <w:rPr>
          <w:rFonts w:hint="eastAsia" w:ascii="宋体" w:hAnsi="宋体"/>
          <w:color w:val="auto"/>
          <w:sz w:val="24"/>
          <w:highlight w:val="none"/>
          <w:u w:val="single"/>
        </w:rPr>
        <w:t>施工期间发现文物，应按国家文物和省、市有关文物管理规定保护现场，并通知有关部门。施工期间执行2012年1月5日广州市人民政府令第62号《广州市建设工程文明施工管理规定》、2021年8月《广州市水务局关于加强水务工程涉及燃气管安全的施工监管的通知》 的规定，否则，因此造成的损失或被有关部门处罚，均由承包人负责。保护工作费用已包含在承包人的投标报价中，不另行计量支付。</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（8）保证施工场地的清洁和做好交工前施工现场清理工作的约定：</w:t>
      </w:r>
      <w:r>
        <w:rPr>
          <w:rFonts w:hint="eastAsia" w:ascii="宋体" w:hAnsi="宋体"/>
          <w:color w:val="auto"/>
          <w:sz w:val="24"/>
          <w:highlight w:val="none"/>
          <w:u w:val="single"/>
        </w:rPr>
        <w:t>本合同工程现场文明施工必须严格按以下文件执行，并挂牌施工接受监督：a.广州市建设委员会制定的《广州市建设工程现场文明施工管理办法》（穗建质【2008】937号）；；b.施工围蔽按广州市住房和城乡建设局等9部门关于印发广州市建设工程绿色施工围蔽指导图集(V2.0版)的通知；c.2012年1月5日广州市人民政府令第62号《广州市建设工程文明施工管理规定》；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pPr>
        <w:spacing w:line="360"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(9)提交竣工验收申请报告和竣工结算文件</w:t>
      </w:r>
    </w:p>
    <w:p>
      <w:pPr>
        <w:spacing w:line="360" w:lineRule="auto"/>
        <w:ind w:left="12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按通用条款第82.2款规定提交。</w:t>
      </w:r>
    </w:p>
    <w:p>
      <w:pPr>
        <w:spacing w:line="360" w:lineRule="auto"/>
        <w:ind w:left="120"/>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pStyle w:val="20"/>
        <w:spacing w:line="360" w:lineRule="auto"/>
        <w:ind w:left="120"/>
        <w:rPr>
          <w:rFonts w:ascii="宋体" w:hAnsi="宋体"/>
          <w:color w:val="auto"/>
          <w:sz w:val="24"/>
          <w:highlight w:val="none"/>
          <w:u w:val="single"/>
        </w:rPr>
      </w:pPr>
      <w:r>
        <w:rPr>
          <w:rFonts w:hint="eastAsia" w:ascii="宋体" w:hAnsi="宋体"/>
          <w:color w:val="auto"/>
          <w:sz w:val="24"/>
          <w:highlight w:val="none"/>
        </w:rPr>
        <w:t>（10）</w:t>
      </w:r>
      <w:r>
        <w:rPr>
          <w:rFonts w:hint="eastAsia" w:ascii="宋体" w:hAnsi="宋体"/>
          <w:color w:val="auto"/>
          <w:sz w:val="24"/>
          <w:highlight w:val="none"/>
          <w:u w:val="single"/>
        </w:rPr>
        <w:t>承包人</w:t>
      </w:r>
      <w:r>
        <w:rPr>
          <w:rFonts w:ascii="宋体" w:hAnsi="宋体"/>
          <w:color w:val="auto"/>
          <w:sz w:val="24"/>
          <w:highlight w:val="none"/>
          <w:u w:val="single"/>
        </w:rPr>
        <w:t>必须安排专人在项目部驻场按图</w:t>
      </w:r>
      <w:r>
        <w:rPr>
          <w:rFonts w:hint="eastAsia" w:ascii="宋体" w:hAnsi="宋体"/>
          <w:color w:val="auto"/>
          <w:sz w:val="24"/>
          <w:highlight w:val="none"/>
          <w:u w:val="single"/>
        </w:rPr>
        <w:t>采用</w:t>
      </w:r>
      <w:r>
        <w:rPr>
          <w:rFonts w:ascii="宋体" w:hAnsi="宋体"/>
          <w:color w:val="auto"/>
          <w:sz w:val="24"/>
          <w:highlight w:val="none"/>
          <w:u w:val="single"/>
        </w:rPr>
        <w:t>工程量</w:t>
      </w:r>
      <w:r>
        <w:rPr>
          <w:rFonts w:hint="eastAsia" w:ascii="宋体" w:hAnsi="宋体"/>
          <w:color w:val="auto"/>
          <w:sz w:val="24"/>
          <w:highlight w:val="none"/>
          <w:u w:val="single"/>
        </w:rPr>
        <w:t>管理软件建模</w:t>
      </w:r>
      <w:r>
        <w:rPr>
          <w:rFonts w:ascii="宋体" w:hAnsi="宋体"/>
          <w:color w:val="auto"/>
          <w:sz w:val="24"/>
          <w:highlight w:val="none"/>
          <w:u w:val="single"/>
        </w:rPr>
        <w:t>，并</w:t>
      </w:r>
      <w:r>
        <w:rPr>
          <w:rFonts w:hint="eastAsia" w:ascii="宋体" w:hAnsi="宋体"/>
          <w:color w:val="auto"/>
          <w:sz w:val="24"/>
          <w:highlight w:val="none"/>
          <w:u w:val="single"/>
        </w:rPr>
        <w:t>按照</w:t>
      </w:r>
      <w:r>
        <w:rPr>
          <w:rFonts w:ascii="宋体" w:hAnsi="宋体"/>
          <w:color w:val="auto"/>
          <w:sz w:val="24"/>
          <w:highlight w:val="none"/>
          <w:u w:val="single"/>
        </w:rPr>
        <w:t>发包人的指令适时对</w:t>
      </w:r>
      <w:r>
        <w:rPr>
          <w:rFonts w:hint="eastAsia" w:ascii="宋体" w:hAnsi="宋体"/>
          <w:color w:val="auto"/>
          <w:sz w:val="24"/>
          <w:highlight w:val="none"/>
          <w:u w:val="single"/>
        </w:rPr>
        <w:t>工作量</w:t>
      </w:r>
      <w:r>
        <w:rPr>
          <w:rFonts w:ascii="宋体" w:hAnsi="宋体"/>
          <w:color w:val="auto"/>
          <w:sz w:val="24"/>
          <w:highlight w:val="none"/>
          <w:u w:val="single"/>
        </w:rPr>
        <w:t>进行</w:t>
      </w:r>
      <w:r>
        <w:rPr>
          <w:rFonts w:hint="eastAsia" w:ascii="宋体" w:hAnsi="宋体"/>
          <w:color w:val="auto"/>
          <w:sz w:val="24"/>
          <w:highlight w:val="none"/>
          <w:u w:val="single"/>
        </w:rPr>
        <w:t>统计</w:t>
      </w:r>
      <w:r>
        <w:rPr>
          <w:rFonts w:ascii="宋体" w:hAnsi="宋体"/>
          <w:color w:val="auto"/>
          <w:sz w:val="24"/>
          <w:highlight w:val="none"/>
          <w:u w:val="single"/>
        </w:rPr>
        <w:t>和上报。</w:t>
      </w:r>
    </w:p>
    <w:p>
      <w:pPr>
        <w:spacing w:line="360" w:lineRule="auto"/>
        <w:ind w:left="119"/>
        <w:rPr>
          <w:rFonts w:ascii="宋体" w:hAnsi="宋体"/>
          <w:color w:val="auto"/>
          <w:kern w:val="0"/>
          <w:sz w:val="24"/>
          <w:highlight w:val="none"/>
          <w:u w:val="single"/>
        </w:rPr>
      </w:pPr>
      <w:r>
        <w:rPr>
          <w:rFonts w:hint="eastAsia" w:ascii="宋体" w:hAnsi="宋体"/>
          <w:color w:val="auto"/>
          <w:kern w:val="0"/>
          <w:sz w:val="24"/>
          <w:highlight w:val="none"/>
        </w:rPr>
        <w:t>（11）</w:t>
      </w:r>
      <w:r>
        <w:rPr>
          <w:rFonts w:hint="eastAsia" w:ascii="宋体" w:hAnsi="宋体"/>
          <w:color w:val="auto"/>
          <w:sz w:val="24"/>
          <w:highlight w:val="none"/>
        </w:rPr>
        <w:t>如承包人不具备项目中各专业部分的相应资质，承包人应在征得发包人同意后专业分包给具备相关资质的设计单位并签订分包合同。</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21. 现场管理人员任命和更换</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21.1 发包人现场管理人员任命和更换：</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21.2 承包人代表任命和更换：</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21.3 监理工程师代表任命和撤回：</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ind w:left="120"/>
        <w:rPr>
          <w:rFonts w:ascii="宋体" w:hAnsi="宋体"/>
          <w:color w:val="auto"/>
          <w:kern w:val="0"/>
          <w:sz w:val="24"/>
          <w:highlight w:val="none"/>
        </w:rPr>
      </w:pPr>
      <w:r>
        <w:rPr>
          <w:rFonts w:hint="eastAsia" w:ascii="宋体" w:hAnsi="宋体"/>
          <w:color w:val="auto"/>
          <w:kern w:val="0"/>
          <w:sz w:val="24"/>
          <w:highlight w:val="none"/>
        </w:rPr>
        <w:t>造价工程师代表任命和撤回：</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21.4 承包人代表授权人选任命和撤回：</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22. 发包人代表</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22.1 发包人代表及其权力的限制</w:t>
      </w:r>
    </w:p>
    <w:p>
      <w:pPr>
        <w:spacing w:line="360" w:lineRule="auto"/>
        <w:ind w:left="120"/>
        <w:rPr>
          <w:rFonts w:ascii="宋体" w:hAnsi="宋体"/>
          <w:color w:val="auto"/>
          <w:kern w:val="0"/>
          <w:sz w:val="24"/>
          <w:highlight w:val="none"/>
        </w:rPr>
      </w:pPr>
      <w:r>
        <w:rPr>
          <w:rFonts w:hint="eastAsia" w:ascii="宋体" w:hAnsi="宋体"/>
          <w:color w:val="auto"/>
          <w:kern w:val="0"/>
          <w:sz w:val="24"/>
          <w:highlight w:val="none"/>
        </w:rPr>
        <w:t>（1）发包人任命（   ）为发包人代表，其通讯方式为</w:t>
      </w:r>
    </w:p>
    <w:p>
      <w:pPr>
        <w:spacing w:line="360" w:lineRule="auto"/>
        <w:ind w:firstLine="240" w:firstLineChars="100"/>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联系电话：                     传真号码：</w:t>
      </w: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（2）发包人对发包人代表权力做如下限制：</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23. 监理工程师</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23.1 负责合同工程的监理人及任命的监理工程师</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（1）监理人：              法定代表人：</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（2）任命（   ）为监理工程师，其通讯方式为</w:t>
      </w:r>
    </w:p>
    <w:p>
      <w:pPr>
        <w:spacing w:line="360" w:lineRule="auto"/>
        <w:ind w:firstLine="240" w:firstLineChars="100"/>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联系电话：                传真号码：</w:t>
      </w:r>
    </w:p>
    <w:p>
      <w:pPr>
        <w:spacing w:line="360" w:lineRule="auto"/>
        <w:rPr>
          <w:rFonts w:ascii="宋体" w:hAnsi="宋体"/>
          <w:color w:val="auto"/>
          <w:sz w:val="24"/>
          <w:highlight w:val="none"/>
        </w:rPr>
      </w:pPr>
    </w:p>
    <w:p>
      <w:pPr>
        <w:spacing w:line="360" w:lineRule="auto"/>
        <w:rPr>
          <w:rFonts w:ascii="宋体" w:hAnsi="宋体"/>
          <w:color w:val="auto"/>
          <w:sz w:val="24"/>
          <w:highlight w:val="none"/>
          <w:u w:val="single"/>
        </w:rPr>
      </w:pPr>
      <w:r>
        <w:rPr>
          <w:rFonts w:hint="eastAsia" w:ascii="宋体" w:hAnsi="宋体"/>
          <w:color w:val="auto"/>
          <w:sz w:val="24"/>
          <w:highlight w:val="none"/>
        </w:rPr>
        <w:t>23.3 (12)需要发包人批准的其他事项：</w:t>
      </w:r>
    </w:p>
    <w:p>
      <w:pPr>
        <w:spacing w:line="360" w:lineRule="auto"/>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b/>
          <w:color w:val="auto"/>
          <w:sz w:val="24"/>
          <w:highlight w:val="none"/>
        </w:rPr>
        <w:t>24. 造价工程师</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24.1 负责合同工程的造价咨询单位及任命的造价工程师</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（1）工程造价咨询人：            法定代表人：</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（2）任命（  ）为造价工程师，其通讯方式为</w:t>
      </w:r>
    </w:p>
    <w:p>
      <w:pPr>
        <w:spacing w:line="360" w:lineRule="auto"/>
        <w:ind w:left="120"/>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联系电话：                       传真号码：</w:t>
      </w:r>
    </w:p>
    <w:p>
      <w:pPr>
        <w:spacing w:line="360" w:lineRule="auto"/>
        <w:ind w:firstLine="120" w:firstLineChars="50"/>
        <w:rPr>
          <w:rFonts w:ascii="宋体" w:hAnsi="宋体"/>
          <w:color w:val="auto"/>
          <w:sz w:val="24"/>
          <w:highlight w:val="none"/>
          <w:u w:val="single"/>
        </w:rPr>
      </w:pPr>
    </w:p>
    <w:p>
      <w:pPr>
        <w:spacing w:line="360" w:lineRule="auto"/>
        <w:rPr>
          <w:rFonts w:ascii="宋体" w:hAnsi="宋体"/>
          <w:color w:val="auto"/>
          <w:sz w:val="24"/>
          <w:highlight w:val="none"/>
        </w:rPr>
      </w:pPr>
      <w:r>
        <w:rPr>
          <w:rFonts w:hint="eastAsia" w:ascii="宋体" w:hAnsi="宋体"/>
          <w:color w:val="auto"/>
          <w:sz w:val="24"/>
          <w:highlight w:val="none"/>
        </w:rPr>
        <w:t>24.3 （7）需要发包人批准的其他事项：</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25. 承包人代表</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25.1 承办人任命（  ）为承办人代表，其通讯方式为</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rPr>
          <w:rFonts w:ascii="宋体" w:hAnsi="宋体"/>
          <w:color w:val="auto"/>
          <w:sz w:val="24"/>
          <w:highlight w:val="none"/>
        </w:rPr>
      </w:pPr>
      <w:r>
        <w:rPr>
          <w:rFonts w:hint="eastAsia" w:ascii="宋体" w:hAnsi="宋体"/>
          <w:color w:val="auto"/>
          <w:sz w:val="24"/>
          <w:highlight w:val="none"/>
        </w:rPr>
        <w:t>联系电话：                        传真号码：</w:t>
      </w:r>
    </w:p>
    <w:p>
      <w:pPr>
        <w:spacing w:line="360" w:lineRule="auto"/>
        <w:rPr>
          <w:rFonts w:ascii="宋体" w:hAnsi="宋体"/>
          <w:b/>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26. 指定发包人</w:t>
      </w:r>
    </w:p>
    <w:p>
      <w:pPr>
        <w:spacing w:line="360" w:lineRule="auto"/>
        <w:ind w:firstLine="120" w:firstLineChars="50"/>
        <w:rPr>
          <w:rFonts w:ascii="宋体" w:hAnsi="宋体"/>
          <w:color w:val="auto"/>
          <w:sz w:val="24"/>
          <w:highlight w:val="none"/>
        </w:rPr>
      </w:pP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26.1 依法指定的发包人</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（1）实施、完成部分永久工程的分包人：</w:t>
      </w:r>
      <w:r>
        <w:rPr>
          <w:rFonts w:hint="eastAsia" w:ascii="宋体" w:hAnsi="宋体"/>
          <w:color w:val="auto"/>
          <w:sz w:val="24"/>
          <w:highlight w:val="none"/>
          <w:u w:val="single"/>
        </w:rPr>
        <w:t xml:space="preserve">   /                    </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（2）提供材料和工程设备、服务的分包人：</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28. 工程担保</w:t>
      </w:r>
    </w:p>
    <w:p>
      <w:pPr>
        <w:spacing w:line="360" w:lineRule="auto"/>
        <w:ind w:firstLine="120" w:firstLineChars="50"/>
        <w:rPr>
          <w:rFonts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28.1  承包人提供履约担保的约定:</w:t>
      </w:r>
    </w:p>
    <w:p>
      <w:pPr>
        <w:spacing w:line="360" w:lineRule="auto"/>
        <w:rPr>
          <w:rFonts w:hint="eastAsia" w:ascii="宋体" w:hAnsi="宋体"/>
          <w:color w:val="auto"/>
          <w:sz w:val="24"/>
          <w:highlight w:val="none"/>
        </w:rPr>
      </w:pPr>
      <w:r>
        <w:rPr>
          <w:rFonts w:hint="eastAsia" w:ascii="宋体" w:hAnsi="宋体"/>
          <w:color w:val="auto"/>
          <w:sz w:val="24"/>
          <w:highlight w:val="none"/>
        </w:rPr>
        <w:t>(1)履约担保的金额:承包人提供的履约保证金为中标价款的 10%，履约担保采用广州本地银行开出保函原件。提供履约担保所发生的费用由承包人承担。</w:t>
      </w:r>
    </w:p>
    <w:p>
      <w:pPr>
        <w:spacing w:line="360" w:lineRule="auto"/>
        <w:rPr>
          <w:rFonts w:hint="eastAsia" w:ascii="宋体" w:hAnsi="宋体"/>
          <w:color w:val="auto"/>
          <w:sz w:val="24"/>
          <w:highlight w:val="none"/>
        </w:rPr>
      </w:pPr>
      <w:r>
        <w:rPr>
          <w:rFonts w:hint="eastAsia" w:ascii="宋体" w:hAnsi="宋体"/>
          <w:color w:val="auto"/>
          <w:sz w:val="24"/>
          <w:highlight w:val="none"/>
        </w:rPr>
        <w:t>(2)履约保函的形式:见索即付的银行保函。·</w:t>
      </w:r>
    </w:p>
    <w:p>
      <w:pPr>
        <w:spacing w:line="360" w:lineRule="auto"/>
        <w:rPr>
          <w:rFonts w:hint="eastAsia" w:ascii="宋体" w:hAnsi="宋体"/>
          <w:color w:val="auto"/>
          <w:sz w:val="24"/>
          <w:highlight w:val="none"/>
        </w:rPr>
      </w:pPr>
      <w:r>
        <w:rPr>
          <w:rFonts w:hint="eastAsia" w:ascii="宋体" w:hAnsi="宋体"/>
          <w:color w:val="auto"/>
          <w:sz w:val="24"/>
          <w:highlight w:val="none"/>
        </w:rPr>
        <w:t>(3)提供履约担保的时间:发出中标通知书发出之日起 15 天内。</w:t>
      </w:r>
    </w:p>
    <w:p>
      <w:pPr>
        <w:spacing w:line="360" w:lineRule="auto"/>
        <w:rPr>
          <w:rFonts w:hint="eastAsia" w:ascii="宋体" w:hAnsi="宋体"/>
          <w:color w:val="auto"/>
          <w:sz w:val="24"/>
          <w:highlight w:val="none"/>
        </w:rPr>
      </w:pPr>
      <w:r>
        <w:rPr>
          <w:rFonts w:hint="eastAsia" w:ascii="宋体" w:hAnsi="宋体"/>
          <w:color w:val="auto"/>
          <w:sz w:val="24"/>
          <w:highlight w:val="none"/>
        </w:rPr>
        <w:t>(4)出具履约担保的银行:广州本地银行或在中华人民共和国注册并经营的地市级以上银行在广州市营业的分支机构。</w:t>
      </w:r>
    </w:p>
    <w:p>
      <w:pPr>
        <w:spacing w:line="360" w:lineRule="auto"/>
        <w:ind w:firstLine="120" w:firstLineChars="50"/>
        <w:rPr>
          <w:rFonts w:hint="eastAsia" w:ascii="宋体" w:hAnsi="宋体"/>
          <w:color w:val="auto"/>
          <w:kern w:val="0"/>
          <w:sz w:val="24"/>
          <w:highlight w:val="none"/>
        </w:rPr>
      </w:pPr>
      <w:r>
        <w:rPr>
          <w:rFonts w:hint="eastAsia" w:ascii="宋体" w:hAnsi="宋体"/>
          <w:color w:val="auto"/>
          <w:sz w:val="24"/>
          <w:highlight w:val="none"/>
        </w:rPr>
        <w:t>(5)承包人如未能在上述规定的时间内提交履约担保的，发包人有权认为投标人自动放弃中标资格，并且其所提交的投标保证金不予退还。自书面通知或者在相关网站公示，并抄送行政监督部门后，拒绝在1年内参与我单位后续工程投标。</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28.4 发包人提供支付担保的约定</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（1）支付担保的金额：（大写）</w:t>
      </w:r>
      <w:r>
        <w:rPr>
          <w:rFonts w:hint="eastAsia" w:ascii="宋体" w:hAnsi="宋体"/>
          <w:color w:val="auto"/>
          <w:sz w:val="24"/>
          <w:highlight w:val="none"/>
          <w:u w:val="single"/>
        </w:rPr>
        <w:t xml:space="preserve">          /          </w:t>
      </w:r>
      <w:r>
        <w:rPr>
          <w:rFonts w:hint="eastAsia" w:ascii="宋体" w:hAnsi="宋体"/>
          <w:color w:val="auto"/>
          <w:sz w:val="24"/>
          <w:highlight w:val="none"/>
        </w:rPr>
        <w:t>（小写）</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（2）提供支付担保的时间：</w:t>
      </w:r>
      <w:r>
        <w:rPr>
          <w:rFonts w:hint="eastAsia" w:ascii="宋体" w:hAnsi="宋体"/>
          <w:color w:val="auto"/>
          <w:sz w:val="24"/>
          <w:highlight w:val="none"/>
          <w:u w:val="single"/>
        </w:rPr>
        <w:t xml:space="preserve">            /            </w:t>
      </w:r>
    </w:p>
    <w:p>
      <w:pPr>
        <w:spacing w:line="360" w:lineRule="auto"/>
        <w:ind w:firstLine="120" w:firstLineChars="5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签订本合同时。</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（3）出具支付保函的担保人：</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28.8 担保内容、方式和责任等事项的约定：</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退还履约</w:t>
      </w:r>
      <w:r>
        <w:rPr>
          <w:rFonts w:hint="eastAsia" w:ascii="宋体" w:hAnsi="宋体"/>
          <w:color w:val="auto"/>
          <w:sz w:val="24"/>
          <w:highlight w:val="none"/>
          <w:u w:val="single"/>
          <w:lang w:val="en-US" w:eastAsia="zh-CN"/>
        </w:rPr>
        <w:t>保函</w:t>
      </w:r>
      <w:r>
        <w:rPr>
          <w:rFonts w:hint="eastAsia" w:ascii="宋体" w:hAnsi="宋体"/>
          <w:color w:val="auto"/>
          <w:sz w:val="24"/>
          <w:highlight w:val="none"/>
          <w:u w:val="single"/>
        </w:rPr>
        <w:t>的条件：</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按合同通用条款第28.1款约定，发包人在担保期满后退还</w:t>
      </w:r>
      <w:r>
        <w:rPr>
          <w:rFonts w:hint="eastAsia" w:ascii="宋体" w:hAnsi="宋体"/>
          <w:color w:val="auto"/>
          <w:sz w:val="24"/>
          <w:highlight w:val="none"/>
          <w:u w:val="single"/>
          <w:lang w:val="en-US" w:eastAsia="zh-CN"/>
        </w:rPr>
        <w:t>履约保函</w:t>
      </w:r>
      <w:r>
        <w:rPr>
          <w:rFonts w:hint="eastAsia" w:ascii="宋体" w:hAnsi="宋体"/>
          <w:color w:val="auto"/>
          <w:sz w:val="24"/>
          <w:highlight w:val="none"/>
          <w:u w:val="single"/>
        </w:rPr>
        <w:t>。但承包人违反下列条款时，发包人将拒绝退还履约保证金。</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（1）工程竣工验收达不到合同约定的质量标准的，履约保证金不予退还。</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（2）承包人中途毁约，履约</w:t>
      </w:r>
      <w:r>
        <w:rPr>
          <w:rFonts w:hint="eastAsia" w:ascii="宋体" w:hAnsi="宋体"/>
          <w:color w:val="auto"/>
          <w:sz w:val="24"/>
          <w:highlight w:val="none"/>
          <w:u w:val="single"/>
          <w:lang w:val="en-US" w:eastAsia="zh-CN"/>
        </w:rPr>
        <w:t>保函</w:t>
      </w:r>
      <w:r>
        <w:rPr>
          <w:rFonts w:hint="eastAsia" w:ascii="宋体" w:hAnsi="宋体"/>
          <w:color w:val="auto"/>
          <w:sz w:val="24"/>
          <w:highlight w:val="none"/>
          <w:u w:val="single"/>
        </w:rPr>
        <w:t>不予退还。</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（3）承包人在合同规定期限内无法提供完善的竣工验收资料导致无法进行竣工验收或工程结算的，履约</w:t>
      </w:r>
      <w:r>
        <w:rPr>
          <w:rFonts w:hint="eastAsia" w:ascii="宋体" w:hAnsi="宋体"/>
          <w:color w:val="auto"/>
          <w:sz w:val="24"/>
          <w:highlight w:val="none"/>
          <w:u w:val="single"/>
          <w:lang w:val="en-US" w:eastAsia="zh-CN"/>
        </w:rPr>
        <w:t>保函</w:t>
      </w:r>
      <w:r>
        <w:rPr>
          <w:rFonts w:hint="eastAsia" w:ascii="宋体" w:hAnsi="宋体"/>
          <w:color w:val="auto"/>
          <w:sz w:val="24"/>
          <w:highlight w:val="none"/>
          <w:u w:val="single"/>
        </w:rPr>
        <w:t>不予退还。</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（4）承包人原因导致与分包人产生劳务纠纷的，经发包人协调，承包人仍不主动解决的，经发包人和监理方确认相关费用从履约保证金支付。</w:t>
      </w:r>
    </w:p>
    <w:p>
      <w:pPr>
        <w:spacing w:line="360" w:lineRule="auto"/>
        <w:rPr>
          <w:rFonts w:ascii="宋体" w:hAnsi="宋体"/>
          <w:color w:val="auto"/>
          <w:kern w:val="0"/>
          <w:sz w:val="24"/>
          <w:highlight w:val="none"/>
        </w:rPr>
      </w:pPr>
    </w:p>
    <w:p>
      <w:pPr>
        <w:numPr>
          <w:ilvl w:val="0"/>
          <w:numId w:val="35"/>
        </w:numPr>
        <w:spacing w:line="360" w:lineRule="auto"/>
        <w:rPr>
          <w:rFonts w:ascii="宋体" w:hAnsi="宋体"/>
          <w:b/>
          <w:color w:val="auto"/>
          <w:kern w:val="0"/>
          <w:sz w:val="24"/>
          <w:highlight w:val="none"/>
        </w:rPr>
      </w:pPr>
      <w:r>
        <w:rPr>
          <w:rFonts w:hint="eastAsia" w:ascii="宋体" w:hAnsi="宋体"/>
          <w:b/>
          <w:color w:val="auto"/>
          <w:kern w:val="0"/>
          <w:sz w:val="24"/>
          <w:highlight w:val="none"/>
        </w:rPr>
        <w:t>不可抗力</w:t>
      </w:r>
    </w:p>
    <w:p>
      <w:pPr>
        <w:spacing w:line="360" w:lineRule="auto"/>
        <w:rPr>
          <w:rFonts w:ascii="宋体" w:hAnsi="宋体"/>
          <w:b/>
          <w:color w:val="auto"/>
          <w:kern w:val="0"/>
          <w:sz w:val="24"/>
          <w:highlight w:val="none"/>
        </w:rPr>
      </w:pPr>
    </w:p>
    <w:p>
      <w:pPr>
        <w:spacing w:line="360" w:lineRule="auto"/>
        <w:rPr>
          <w:rFonts w:ascii="宋体" w:hAnsi="宋体"/>
          <w:color w:val="auto"/>
          <w:sz w:val="24"/>
          <w:highlight w:val="none"/>
          <w:u w:val="single"/>
        </w:rPr>
      </w:pPr>
      <w:r>
        <w:rPr>
          <w:rFonts w:hint="eastAsia" w:ascii="宋体" w:hAnsi="宋体"/>
          <w:color w:val="auto"/>
          <w:kern w:val="0"/>
          <w:sz w:val="24"/>
          <w:highlight w:val="none"/>
        </w:rPr>
        <w:t>31.1 （4）不可抗力的其他情形：</w:t>
      </w:r>
      <w:r>
        <w:rPr>
          <w:rFonts w:hint="eastAsia" w:ascii="宋体" w:hAnsi="宋体"/>
          <w:color w:val="auto"/>
          <w:sz w:val="24"/>
          <w:highlight w:val="none"/>
          <w:u w:val="single"/>
        </w:rPr>
        <w:t>政府禁令，自然灾害，其他不可预见、不可避免、不可克服的情况。</w:t>
      </w:r>
    </w:p>
    <w:p>
      <w:pPr>
        <w:pStyle w:val="30"/>
        <w:adjustRightInd w:val="0"/>
        <w:snapToGrid w:val="0"/>
        <w:spacing w:line="360" w:lineRule="auto"/>
        <w:rPr>
          <w:rFonts w:hAnsi="宋体"/>
          <w:color w:val="auto"/>
          <w:kern w:val="2"/>
          <w:sz w:val="24"/>
          <w:szCs w:val="24"/>
          <w:highlight w:val="none"/>
          <w:u w:val="single"/>
        </w:rPr>
      </w:pPr>
    </w:p>
    <w:p>
      <w:pPr>
        <w:pStyle w:val="30"/>
        <w:adjustRightInd w:val="0"/>
        <w:snapToGrid w:val="0"/>
        <w:spacing w:line="360" w:lineRule="auto"/>
        <w:rPr>
          <w:rFonts w:hAnsi="宋体"/>
          <w:color w:val="auto"/>
          <w:kern w:val="2"/>
          <w:sz w:val="24"/>
          <w:szCs w:val="24"/>
          <w:highlight w:val="none"/>
          <w:u w:val="single"/>
        </w:rPr>
      </w:pPr>
      <w:r>
        <w:rPr>
          <w:rFonts w:hint="eastAsia" w:hAnsi="宋体"/>
          <w:color w:val="auto"/>
          <w:kern w:val="2"/>
          <w:sz w:val="24"/>
          <w:szCs w:val="24"/>
          <w:highlight w:val="none"/>
          <w:u w:val="single"/>
        </w:rPr>
        <w:t>31.4  如遇工期调整，发包人要求赶工，承包人应当采取合理有效的赶工措施予以消化，赶工费用已包含在投标总价中，发包人不予另行补偿。</w:t>
      </w:r>
    </w:p>
    <w:p>
      <w:pPr>
        <w:spacing w:line="360" w:lineRule="auto"/>
        <w:rPr>
          <w:rFonts w:ascii="宋体" w:hAnsi="宋体"/>
          <w:color w:val="auto"/>
          <w:kern w:val="0"/>
          <w:sz w:val="24"/>
          <w:highlight w:val="none"/>
        </w:rPr>
      </w:pPr>
    </w:p>
    <w:p>
      <w:pPr>
        <w:spacing w:line="360" w:lineRule="auto"/>
        <w:ind w:firstLine="120" w:firstLineChars="50"/>
        <w:rPr>
          <w:rFonts w:ascii="宋体" w:hAnsi="宋体"/>
          <w:b/>
          <w:color w:val="auto"/>
          <w:kern w:val="0"/>
          <w:sz w:val="24"/>
          <w:highlight w:val="none"/>
        </w:rPr>
      </w:pPr>
      <w:r>
        <w:rPr>
          <w:rFonts w:hint="eastAsia" w:ascii="宋体" w:hAnsi="宋体"/>
          <w:b/>
          <w:color w:val="auto"/>
          <w:kern w:val="0"/>
          <w:sz w:val="24"/>
          <w:highlight w:val="none"/>
        </w:rPr>
        <w:t>32. 保险</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32.1 委托承包人办理保险的事项有：</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■通用条款第32.1款的第（1）项；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■通用条款第32.1款的第（2）项；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■通用条款第32.1款的第（3）项；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■通用条款第32.1款的第（4）项。</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32.8 投保内容、保险金、保险期限和责任等事项的约定：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33. 进度计划和报告</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sz w:val="24"/>
          <w:highlight w:val="none"/>
          <w:u w:val="single"/>
        </w:rPr>
      </w:pPr>
      <w:r>
        <w:rPr>
          <w:rFonts w:hint="eastAsia" w:ascii="宋体" w:hAnsi="宋体"/>
          <w:color w:val="auto"/>
          <w:kern w:val="0"/>
          <w:sz w:val="24"/>
          <w:highlight w:val="none"/>
        </w:rPr>
        <w:t>33.3 承包人编制月施工进度报告和修订进度计划的约定：</w:t>
      </w:r>
      <w:r>
        <w:rPr>
          <w:rFonts w:hint="eastAsia" w:ascii="宋体" w:hAnsi="宋体"/>
          <w:color w:val="auto"/>
          <w:kern w:val="0"/>
          <w:sz w:val="24"/>
          <w:highlight w:val="none"/>
          <w:u w:val="single"/>
        </w:rPr>
        <w:t>签订合同后七日内</w:t>
      </w:r>
      <w:r>
        <w:rPr>
          <w:rFonts w:hint="eastAsia" w:ascii="宋体" w:hAnsi="宋体"/>
          <w:color w:val="auto"/>
          <w:sz w:val="24"/>
          <w:highlight w:val="none"/>
          <w:u w:val="single"/>
        </w:rPr>
        <w:t>提交工程设计施工一体化组织实施进度计划，每月20日前报送下月“工程进度计划表”。工程师收到方案后5日内批复“工程进度计划表”。</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34. 开工</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34.2 监理工程师在本合同签订后的（）天内签发开工令。</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按通用条款规定的42天。</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35.暂停施工和复工</w:t>
      </w:r>
    </w:p>
    <w:p>
      <w:pPr>
        <w:spacing w:line="360" w:lineRule="auto"/>
        <w:ind w:firstLine="120" w:firstLineChars="50"/>
        <w:rPr>
          <w:rFonts w:ascii="宋体" w:hAnsi="宋体"/>
          <w:color w:val="auto"/>
          <w:kern w:val="0"/>
          <w:sz w:val="24"/>
          <w:highlight w:val="none"/>
        </w:rPr>
      </w:pPr>
    </w:p>
    <w:p>
      <w:pPr>
        <w:spacing w:line="360" w:lineRule="auto"/>
        <w:rPr>
          <w:rFonts w:ascii="楷体_GB2312" w:eastAsia="楷体_GB2312"/>
          <w:b/>
          <w:color w:val="auto"/>
          <w:sz w:val="24"/>
          <w:highlight w:val="none"/>
          <w:u w:val="single"/>
        </w:rPr>
      </w:pPr>
      <w:r>
        <w:rPr>
          <w:rFonts w:hint="eastAsia" w:ascii="宋体" w:hAnsi="宋体"/>
          <w:color w:val="auto"/>
          <w:kern w:val="0"/>
          <w:sz w:val="24"/>
          <w:highlight w:val="none"/>
        </w:rPr>
        <w:t>35.4 承包人原因造成暂停施工的其他原因：</w:t>
      </w:r>
      <w:r>
        <w:rPr>
          <w:rFonts w:hint="eastAsia" w:ascii="宋体" w:hAnsi="宋体"/>
          <w:color w:val="auto"/>
          <w:sz w:val="24"/>
          <w:highlight w:val="none"/>
          <w:u w:val="single"/>
        </w:rPr>
        <w:t>工程师认为确有必要暂停施工时，应当以书面形式要求承包人暂停施工，并在提出要求后48小时内提出书面处理意见。承包人应当按工程师要求停止施工，并妥善保护已完工程。承包人实施工程师的处理意见后，可以书面形式提出复工要求，工程师应当在48小时内给予答复。因发包人原因造成停工的，必须征得发包人书面同意后，工期方能相应顺延；因承包人原因造成停工的，由承包人承担发生的费用，工期不予顺延。</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36. 工期及工期延误</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36.1 合同工程的工期约定为（）天。</w:t>
      </w:r>
    </w:p>
    <w:p>
      <w:pPr>
        <w:spacing w:line="360" w:lineRule="auto"/>
        <w:rPr>
          <w:rFonts w:ascii="宋体" w:hAnsi="宋体"/>
          <w:color w:val="auto"/>
          <w:sz w:val="24"/>
          <w:highlight w:val="none"/>
          <w:u w:val="single"/>
        </w:rPr>
      </w:pPr>
    </w:p>
    <w:p>
      <w:pPr>
        <w:spacing w:line="360" w:lineRule="auto"/>
        <w:rPr>
          <w:color w:val="auto"/>
          <w:sz w:val="24"/>
          <w:highlight w:val="none"/>
        </w:rPr>
      </w:pPr>
      <w:r>
        <w:rPr>
          <w:rFonts w:hint="eastAsia" w:ascii="宋体" w:hAnsi="宋体"/>
          <w:color w:val="auto"/>
          <w:kern w:val="0"/>
          <w:sz w:val="24"/>
          <w:highlight w:val="none"/>
        </w:rPr>
        <w:t xml:space="preserve">36.3 </w:t>
      </w:r>
      <w:r>
        <w:rPr>
          <w:rFonts w:hint="eastAsia"/>
          <w:color w:val="auto"/>
          <w:sz w:val="24"/>
          <w:highlight w:val="none"/>
        </w:rPr>
        <w:t>因以下原因造成工期延误，经工程师确认，工期相应顺延：</w:t>
      </w:r>
    </w:p>
    <w:p>
      <w:pPr>
        <w:spacing w:line="360" w:lineRule="auto"/>
        <w:rPr>
          <w:rFonts w:ascii="宋体" w:hAnsi="宋体"/>
          <w:color w:val="auto"/>
          <w:sz w:val="24"/>
          <w:highlight w:val="none"/>
          <w:u w:val="single"/>
        </w:rPr>
      </w:pPr>
      <w:r>
        <w:rPr>
          <w:rFonts w:hint="eastAsia"/>
          <w:color w:val="auto"/>
          <w:sz w:val="24"/>
          <w:highlight w:val="none"/>
        </w:rPr>
        <w:t>　</w:t>
      </w:r>
      <w:r>
        <w:rPr>
          <w:rFonts w:hint="eastAsia" w:ascii="宋体" w:hAnsi="宋体"/>
          <w:color w:val="auto"/>
          <w:sz w:val="24"/>
          <w:highlight w:val="none"/>
        </w:rPr>
        <w:t>（1）</w:t>
      </w:r>
      <w:r>
        <w:rPr>
          <w:rFonts w:hint="eastAsia" w:ascii="宋体" w:hAnsi="宋体"/>
          <w:color w:val="auto"/>
          <w:sz w:val="24"/>
          <w:highlight w:val="none"/>
          <w:u w:val="single"/>
        </w:rPr>
        <w:t>发包人未能按专用条款的约定提供开工条件，并经工程师确认的；</w:t>
      </w:r>
    </w:p>
    <w:p>
      <w:pPr>
        <w:spacing w:line="360" w:lineRule="auto"/>
        <w:rPr>
          <w:rFonts w:ascii="宋体" w:hAnsi="宋体"/>
          <w:color w:val="auto"/>
          <w:sz w:val="24"/>
          <w:highlight w:val="none"/>
          <w:u w:val="single"/>
        </w:rPr>
      </w:pPr>
      <w:r>
        <w:rPr>
          <w:rFonts w:hint="eastAsia"/>
          <w:color w:val="auto"/>
          <w:sz w:val="24"/>
          <w:highlight w:val="none"/>
        </w:rPr>
        <w:t>　　（</w:t>
      </w:r>
      <w:r>
        <w:rPr>
          <w:color w:val="auto"/>
          <w:sz w:val="24"/>
          <w:highlight w:val="none"/>
        </w:rPr>
        <w:t>2</w:t>
      </w:r>
      <w:r>
        <w:rPr>
          <w:rFonts w:hint="eastAsia"/>
          <w:color w:val="auto"/>
          <w:sz w:val="24"/>
          <w:highlight w:val="none"/>
        </w:rPr>
        <w:t>）</w:t>
      </w:r>
      <w:r>
        <w:rPr>
          <w:rFonts w:hint="eastAsia" w:ascii="宋体" w:hAnsi="宋体"/>
          <w:color w:val="auto"/>
          <w:sz w:val="24"/>
          <w:highlight w:val="none"/>
          <w:u w:val="single"/>
        </w:rPr>
        <w:t>工程师未按合同约定提供所需指令、批准等，致使施工不能正常进行；</w:t>
      </w:r>
    </w:p>
    <w:p>
      <w:pPr>
        <w:spacing w:line="360" w:lineRule="auto"/>
        <w:ind w:firstLine="480" w:firstLineChars="200"/>
        <w:rPr>
          <w:rFonts w:ascii="宋体" w:hAnsi="宋体"/>
          <w:color w:val="auto"/>
          <w:sz w:val="24"/>
          <w:highlight w:val="none"/>
          <w:u w:val="single"/>
        </w:rPr>
      </w:pPr>
      <w:r>
        <w:rPr>
          <w:rFonts w:hint="eastAsia"/>
          <w:color w:val="auto"/>
          <w:sz w:val="24"/>
          <w:highlight w:val="none"/>
        </w:rPr>
        <w:t>（</w:t>
      </w:r>
      <w:r>
        <w:rPr>
          <w:color w:val="auto"/>
          <w:sz w:val="24"/>
          <w:highlight w:val="none"/>
        </w:rPr>
        <w:t>3</w:t>
      </w:r>
      <w:r>
        <w:rPr>
          <w:rFonts w:hint="eastAsia"/>
          <w:color w:val="auto"/>
          <w:sz w:val="24"/>
          <w:highlight w:val="none"/>
        </w:rPr>
        <w:t>）</w:t>
      </w:r>
      <w:r>
        <w:rPr>
          <w:rFonts w:hint="eastAsia" w:ascii="宋体" w:hAnsi="宋体"/>
          <w:color w:val="auto"/>
          <w:sz w:val="24"/>
          <w:highlight w:val="none"/>
          <w:u w:val="single"/>
        </w:rPr>
        <w:t>一周内非承包人原因停水、停电、停气造成停工累计超过8小时，并经工程师确认的；</w:t>
      </w:r>
    </w:p>
    <w:p>
      <w:pPr>
        <w:spacing w:line="360" w:lineRule="auto"/>
        <w:ind w:firstLine="480" w:firstLineChars="200"/>
        <w:rPr>
          <w:rFonts w:ascii="宋体" w:hAnsi="宋体"/>
          <w:color w:val="auto"/>
          <w:sz w:val="24"/>
          <w:highlight w:val="none"/>
          <w:u w:val="single"/>
        </w:rPr>
      </w:pPr>
      <w:r>
        <w:rPr>
          <w:rFonts w:hint="eastAsia"/>
          <w:color w:val="auto"/>
          <w:sz w:val="24"/>
          <w:highlight w:val="none"/>
        </w:rPr>
        <w:t>（</w:t>
      </w:r>
      <w:r>
        <w:rPr>
          <w:color w:val="auto"/>
          <w:sz w:val="24"/>
          <w:highlight w:val="none"/>
        </w:rPr>
        <w:t>4</w:t>
      </w:r>
      <w:r>
        <w:rPr>
          <w:rFonts w:hint="eastAsia"/>
          <w:color w:val="auto"/>
          <w:sz w:val="24"/>
          <w:highlight w:val="none"/>
        </w:rPr>
        <w:t>）</w:t>
      </w:r>
      <w:r>
        <w:rPr>
          <w:rFonts w:hint="eastAsia" w:ascii="宋体" w:hAnsi="宋体"/>
          <w:color w:val="auto"/>
          <w:sz w:val="24"/>
          <w:highlight w:val="none"/>
          <w:u w:val="single"/>
        </w:rPr>
        <w:t>不可抗力；</w:t>
      </w:r>
    </w:p>
    <w:p>
      <w:pPr>
        <w:spacing w:line="360" w:lineRule="auto"/>
        <w:ind w:firstLine="480"/>
        <w:rPr>
          <w:rFonts w:ascii="宋体" w:hAnsi="宋体"/>
          <w:color w:val="auto"/>
          <w:sz w:val="24"/>
          <w:highlight w:val="none"/>
          <w:u w:val="single"/>
        </w:rPr>
      </w:pPr>
      <w:r>
        <w:rPr>
          <w:rFonts w:hint="eastAsia"/>
          <w:color w:val="auto"/>
          <w:sz w:val="24"/>
          <w:highlight w:val="none"/>
        </w:rPr>
        <w:t>（</w:t>
      </w:r>
      <w:r>
        <w:rPr>
          <w:color w:val="auto"/>
          <w:sz w:val="24"/>
          <w:highlight w:val="none"/>
        </w:rPr>
        <w:t>5</w:t>
      </w:r>
      <w:r>
        <w:rPr>
          <w:rFonts w:hint="eastAsia"/>
          <w:color w:val="auto"/>
          <w:sz w:val="24"/>
          <w:highlight w:val="none"/>
        </w:rPr>
        <w:t>）</w:t>
      </w:r>
      <w:r>
        <w:rPr>
          <w:rFonts w:hint="eastAsia" w:ascii="宋体" w:hAnsi="宋体"/>
          <w:color w:val="auto"/>
          <w:sz w:val="24"/>
          <w:highlight w:val="none"/>
          <w:u w:val="single"/>
        </w:rPr>
        <w:t>专用条款中约定或工程师同意工期顺延的其他情况：如因发包人原因致使承包人暂时无法进行正常施工时，所延误的工期，承包人想方设法弥补，对影响部分经发包人核准并视影响程度再另定顺延期限。</w:t>
      </w:r>
    </w:p>
    <w:p>
      <w:pPr>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38. 竣工日期</w:t>
      </w:r>
    </w:p>
    <w:p>
      <w:pPr>
        <w:spacing w:line="360" w:lineRule="auto"/>
        <w:ind w:firstLine="120" w:firstLineChars="50"/>
        <w:rPr>
          <w:rFonts w:ascii="宋体" w:hAnsi="宋体"/>
          <w:color w:val="auto"/>
          <w:sz w:val="24"/>
          <w:highlight w:val="none"/>
        </w:rPr>
      </w:pPr>
    </w:p>
    <w:p>
      <w:pPr>
        <w:spacing w:line="360" w:lineRule="auto"/>
        <w:ind w:left="2" w:leftChars="1" w:firstLine="480" w:firstLineChars="200"/>
        <w:rPr>
          <w:rFonts w:ascii="宋体" w:hAnsi="宋体"/>
          <w:color w:val="auto"/>
          <w:sz w:val="24"/>
          <w:highlight w:val="none"/>
        </w:rPr>
      </w:pPr>
      <w:r>
        <w:rPr>
          <w:rFonts w:hint="eastAsia" w:ascii="宋体" w:hAnsi="宋体"/>
          <w:color w:val="auto"/>
          <w:sz w:val="24"/>
          <w:highlight w:val="none"/>
        </w:rPr>
        <w:t>38.1 计划竣工日期：。</w:t>
      </w:r>
    </w:p>
    <w:p>
      <w:pPr>
        <w:spacing w:line="360" w:lineRule="auto"/>
        <w:ind w:left="482" w:firstLine="540" w:firstLineChars="224"/>
        <w:rPr>
          <w:rFonts w:ascii="宋体" w:hAnsi="宋体"/>
          <w:b/>
          <w:bCs/>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42. 质量标准</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42.1 约定的工程质量标准</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（1）合同工程质量标准：</w:t>
      </w:r>
      <w:r>
        <w:rPr>
          <w:rFonts w:hint="eastAsia" w:ascii="宋体" w:hAnsi="宋体"/>
          <w:color w:val="auto"/>
          <w:sz w:val="24"/>
          <w:highlight w:val="none"/>
          <w:u w:val="single"/>
        </w:rPr>
        <w:t>合格。</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（2）工程质量验收标准：</w:t>
      </w:r>
      <w:r>
        <w:rPr>
          <w:rFonts w:hint="eastAsia" w:ascii="宋体" w:hAnsi="宋体"/>
          <w:color w:val="auto"/>
          <w:sz w:val="24"/>
          <w:highlight w:val="none"/>
          <w:u w:val="single"/>
        </w:rPr>
        <w:t>合格。</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45. 安全文明施工</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45.5 治安管理：</w:t>
      </w:r>
    </w:p>
    <w:p>
      <w:pPr>
        <w:spacing w:line="360" w:lineRule="auto"/>
        <w:ind w:firstLine="120" w:firstLineChars="5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w:t>
      </w:r>
    </w:p>
    <w:p>
      <w:pPr>
        <w:spacing w:line="360" w:lineRule="auto"/>
        <w:ind w:firstLine="120" w:firstLineChars="50"/>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严格按照</w:t>
      </w:r>
      <w:r>
        <w:rPr>
          <w:rFonts w:ascii="宋体" w:hAnsi="宋体"/>
          <w:color w:val="auto"/>
          <w:kern w:val="0"/>
          <w:sz w:val="24"/>
          <w:highlight w:val="none"/>
          <w:u w:val="single"/>
        </w:rPr>
        <w:t>现行市住建委</w:t>
      </w:r>
      <w:r>
        <w:rPr>
          <w:rFonts w:hint="eastAsia" w:ascii="宋体" w:hAnsi="宋体"/>
          <w:color w:val="auto"/>
          <w:kern w:val="0"/>
          <w:sz w:val="24"/>
          <w:highlight w:val="none"/>
          <w:u w:val="single"/>
        </w:rPr>
        <w:t>关于</w:t>
      </w:r>
      <w:r>
        <w:rPr>
          <w:rFonts w:ascii="宋体" w:hAnsi="宋体"/>
          <w:color w:val="auto"/>
          <w:kern w:val="0"/>
          <w:sz w:val="24"/>
          <w:highlight w:val="none"/>
          <w:u w:val="single"/>
        </w:rPr>
        <w:t>安全文明施工和绿色施工的</w:t>
      </w:r>
      <w:r>
        <w:rPr>
          <w:rFonts w:hint="eastAsia" w:ascii="宋体" w:hAnsi="宋体"/>
          <w:color w:val="auto"/>
          <w:kern w:val="0"/>
          <w:sz w:val="24"/>
          <w:highlight w:val="none"/>
          <w:u w:val="single"/>
        </w:rPr>
        <w:t>相关</w:t>
      </w:r>
      <w:r>
        <w:rPr>
          <w:rFonts w:ascii="宋体" w:hAnsi="宋体"/>
          <w:color w:val="auto"/>
          <w:kern w:val="0"/>
          <w:sz w:val="24"/>
          <w:highlight w:val="none"/>
          <w:u w:val="single"/>
        </w:rPr>
        <w:t>规定，</w:t>
      </w:r>
      <w:r>
        <w:rPr>
          <w:rFonts w:hint="eastAsia" w:ascii="宋体" w:hAnsi="宋体"/>
          <w:color w:val="auto"/>
          <w:kern w:val="0"/>
          <w:sz w:val="24"/>
          <w:highlight w:val="none"/>
          <w:u w:val="single"/>
        </w:rPr>
        <w:t>安全</w:t>
      </w:r>
      <w:r>
        <w:rPr>
          <w:rFonts w:ascii="宋体" w:hAnsi="宋体"/>
          <w:color w:val="auto"/>
          <w:kern w:val="0"/>
          <w:sz w:val="24"/>
          <w:highlight w:val="none"/>
          <w:u w:val="single"/>
        </w:rPr>
        <w:t>文明措施费</w:t>
      </w:r>
      <w:r>
        <w:rPr>
          <w:rFonts w:hint="eastAsia" w:ascii="宋体" w:hAnsi="宋体"/>
          <w:color w:val="auto"/>
          <w:kern w:val="0"/>
          <w:sz w:val="24"/>
          <w:highlight w:val="none"/>
          <w:u w:val="single"/>
        </w:rPr>
        <w:t>的</w:t>
      </w:r>
      <w:r>
        <w:rPr>
          <w:rFonts w:ascii="宋体" w:hAnsi="宋体"/>
          <w:color w:val="auto"/>
          <w:kern w:val="0"/>
          <w:sz w:val="24"/>
          <w:highlight w:val="none"/>
          <w:u w:val="single"/>
        </w:rPr>
        <w:t>金额必须在投标文件中明确和单列。</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46. 测量放线</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46.1 承包人提交施工控制网资料的时间：</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46.4 测量放线误差的约定：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48.发包人供应材料和工程设备</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48.1 约定供应的材料和工程设备</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■发包人不供应材料和工程设备，本条不适用。</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发包人供应材料和工程设备的，应与承包人约定“发包人供应材料和工程设备一览表”，作为本合同的附件。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48.8 发包人供应材料和工程设备的结算方式：</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49. 承包人采购材料和工程设备</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49.1 承包人采购材料和工程设备</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■按通用条款规定，由承包人负责运输和保管。</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sz w:val="24"/>
          <w:highlight w:val="none"/>
          <w:u w:val="single"/>
        </w:rPr>
      </w:pPr>
      <w:r>
        <w:rPr>
          <w:rFonts w:hint="eastAsia" w:ascii="宋体" w:hAnsi="宋体"/>
          <w:color w:val="auto"/>
          <w:kern w:val="0"/>
          <w:sz w:val="24"/>
          <w:highlight w:val="none"/>
        </w:rPr>
        <w:t>49.2 承包人供货要求：</w:t>
      </w:r>
      <w:r>
        <w:rPr>
          <w:rFonts w:hint="eastAsia" w:ascii="宋体" w:hAnsi="宋体"/>
          <w:color w:val="auto"/>
          <w:sz w:val="24"/>
          <w:highlight w:val="none"/>
          <w:u w:val="singl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w:t>
      </w:r>
      <w:r>
        <w:rPr>
          <w:rFonts w:ascii="宋体" w:hAnsi="宋体"/>
          <w:color w:val="auto"/>
          <w:sz w:val="24"/>
          <w:highlight w:val="none"/>
          <w:u w:val="single"/>
        </w:rPr>
        <w:t>看样</w:t>
      </w:r>
      <w:r>
        <w:rPr>
          <w:rFonts w:hint="eastAsia" w:ascii="宋体" w:hAnsi="宋体"/>
          <w:color w:val="auto"/>
          <w:sz w:val="24"/>
          <w:highlight w:val="none"/>
          <w:u w:val="single"/>
        </w:rPr>
        <w:t>定板审查</w:t>
      </w:r>
      <w:r>
        <w:rPr>
          <w:rFonts w:ascii="宋体" w:hAnsi="宋体"/>
          <w:color w:val="auto"/>
          <w:sz w:val="24"/>
          <w:highlight w:val="none"/>
          <w:u w:val="single"/>
        </w:rPr>
        <w:t>的流程概括：</w:t>
      </w:r>
      <w:r>
        <w:rPr>
          <w:rFonts w:hint="eastAsia" w:ascii="宋体" w:hAnsi="宋体"/>
          <w:color w:val="auto"/>
          <w:sz w:val="24"/>
          <w:highlight w:val="none"/>
          <w:u w:val="single"/>
        </w:rPr>
        <w:t>承包人按</w:t>
      </w:r>
      <w:r>
        <w:rPr>
          <w:rFonts w:ascii="宋体" w:hAnsi="宋体"/>
          <w:color w:val="auto"/>
          <w:sz w:val="24"/>
          <w:highlight w:val="none"/>
          <w:u w:val="single"/>
        </w:rPr>
        <w:t>规定提交</w:t>
      </w:r>
      <w:r>
        <w:rPr>
          <w:rFonts w:hint="eastAsia" w:ascii="宋体" w:hAnsi="宋体"/>
          <w:color w:val="auto"/>
          <w:sz w:val="24"/>
          <w:highlight w:val="none"/>
          <w:u w:val="single"/>
        </w:rPr>
        <w:t>材料（设备</w:t>
      </w:r>
      <w:r>
        <w:rPr>
          <w:rFonts w:ascii="宋体" w:hAnsi="宋体"/>
          <w:color w:val="auto"/>
          <w:sz w:val="24"/>
          <w:highlight w:val="none"/>
          <w:u w:val="single"/>
        </w:rPr>
        <w:t>）样板，</w:t>
      </w:r>
      <w:r>
        <w:rPr>
          <w:rFonts w:hint="eastAsia" w:ascii="宋体" w:hAnsi="宋体"/>
          <w:color w:val="auto"/>
          <w:sz w:val="24"/>
          <w:highlight w:val="none"/>
          <w:u w:val="single"/>
        </w:rPr>
        <w:t>建设（管理）单位、监理单位、设计单位等有关人员组成看样定板审查组（下称审查组），对样板</w:t>
      </w:r>
      <w:r>
        <w:rPr>
          <w:rFonts w:ascii="宋体" w:hAnsi="宋体"/>
          <w:color w:val="auto"/>
          <w:sz w:val="24"/>
          <w:highlight w:val="none"/>
          <w:u w:val="single"/>
        </w:rPr>
        <w:t>进行审查</w:t>
      </w:r>
      <w:r>
        <w:rPr>
          <w:rFonts w:hint="eastAsia" w:ascii="宋体" w:hAnsi="宋体"/>
          <w:color w:val="auto"/>
          <w:sz w:val="24"/>
          <w:highlight w:val="none"/>
          <w:u w:val="single"/>
        </w:rPr>
        <w:t>，对于重点看样定板材料，</w:t>
      </w:r>
      <w:r>
        <w:rPr>
          <w:rFonts w:ascii="宋体" w:hAnsi="宋体"/>
          <w:color w:val="auto"/>
          <w:sz w:val="24"/>
          <w:highlight w:val="none"/>
          <w:u w:val="single"/>
        </w:rPr>
        <w:t>还须由建设（</w:t>
      </w:r>
      <w:r>
        <w:rPr>
          <w:rFonts w:hint="eastAsia" w:ascii="宋体" w:hAnsi="宋体"/>
          <w:color w:val="auto"/>
          <w:sz w:val="24"/>
          <w:highlight w:val="none"/>
          <w:u w:val="single"/>
        </w:rPr>
        <w:t>管理）单位会同</w:t>
      </w:r>
      <w:r>
        <w:rPr>
          <w:rFonts w:ascii="宋体" w:hAnsi="宋体"/>
          <w:color w:val="auto"/>
          <w:sz w:val="24"/>
          <w:highlight w:val="none"/>
          <w:u w:val="single"/>
        </w:rPr>
        <w:t>有关单位负责人或专家</w:t>
      </w:r>
      <w:r>
        <w:rPr>
          <w:rFonts w:hint="eastAsia" w:ascii="宋体" w:hAnsi="宋体"/>
          <w:color w:val="auto"/>
          <w:sz w:val="24"/>
          <w:highlight w:val="none"/>
          <w:u w:val="single"/>
        </w:rPr>
        <w:t>对</w:t>
      </w:r>
      <w:r>
        <w:rPr>
          <w:rFonts w:ascii="宋体" w:hAnsi="宋体"/>
          <w:color w:val="auto"/>
          <w:sz w:val="24"/>
          <w:highlight w:val="none"/>
          <w:u w:val="single"/>
        </w:rPr>
        <w:t>重点看样</w:t>
      </w:r>
      <w:r>
        <w:rPr>
          <w:rFonts w:hint="eastAsia" w:ascii="宋体" w:hAnsi="宋体"/>
          <w:color w:val="auto"/>
          <w:sz w:val="24"/>
          <w:highlight w:val="none"/>
          <w:u w:val="single"/>
        </w:rPr>
        <w:t>定板</w:t>
      </w:r>
      <w:r>
        <w:rPr>
          <w:rFonts w:ascii="宋体" w:hAnsi="宋体"/>
          <w:color w:val="auto"/>
          <w:sz w:val="24"/>
          <w:highlight w:val="none"/>
          <w:u w:val="single"/>
        </w:rPr>
        <w:t>材料进行审定</w:t>
      </w:r>
      <w:r>
        <w:rPr>
          <w:rFonts w:hint="eastAsia" w:ascii="宋体" w:hAnsi="宋体"/>
          <w:color w:val="auto"/>
          <w:sz w:val="24"/>
          <w:highlight w:val="none"/>
          <w:u w:val="single"/>
        </w:rPr>
        <w:t>（专家</w:t>
      </w:r>
      <w:r>
        <w:rPr>
          <w:rFonts w:ascii="宋体" w:hAnsi="宋体"/>
          <w:color w:val="auto"/>
          <w:sz w:val="24"/>
          <w:highlight w:val="none"/>
          <w:u w:val="single"/>
        </w:rPr>
        <w:t>会议费</w:t>
      </w:r>
      <w:r>
        <w:rPr>
          <w:rFonts w:hint="eastAsia" w:ascii="宋体" w:hAnsi="宋体"/>
          <w:color w:val="auto"/>
          <w:sz w:val="24"/>
          <w:highlight w:val="none"/>
          <w:u w:val="single"/>
        </w:rPr>
        <w:t>和</w:t>
      </w:r>
      <w:r>
        <w:rPr>
          <w:rFonts w:ascii="宋体" w:hAnsi="宋体"/>
          <w:color w:val="auto"/>
          <w:sz w:val="24"/>
          <w:highlight w:val="none"/>
          <w:u w:val="single"/>
        </w:rPr>
        <w:t>会议会场由承</w:t>
      </w:r>
      <w:r>
        <w:rPr>
          <w:rFonts w:hint="eastAsia" w:ascii="宋体" w:hAnsi="宋体"/>
          <w:color w:val="auto"/>
          <w:sz w:val="24"/>
          <w:highlight w:val="none"/>
          <w:u w:val="single"/>
        </w:rPr>
        <w:t>包</w:t>
      </w:r>
      <w:r>
        <w:rPr>
          <w:rFonts w:ascii="宋体" w:hAnsi="宋体"/>
          <w:color w:val="auto"/>
          <w:sz w:val="24"/>
          <w:highlight w:val="none"/>
          <w:u w:val="single"/>
        </w:rPr>
        <w:t>方负责）。</w:t>
      </w:r>
      <w:r>
        <w:rPr>
          <w:rFonts w:hint="eastAsia" w:ascii="宋体" w:hAnsi="宋体"/>
          <w:color w:val="auto"/>
          <w:sz w:val="24"/>
          <w:highlight w:val="none"/>
          <w:u w:val="single"/>
        </w:rPr>
        <w:t>施工单位负责对已审定的材料每月进行汇总和建账</w:t>
      </w:r>
      <w:r>
        <w:rPr>
          <w:rFonts w:ascii="宋体" w:hAnsi="宋体"/>
          <w:color w:val="auto"/>
          <w:sz w:val="24"/>
          <w:highlight w:val="none"/>
          <w:u w:val="single"/>
        </w:rPr>
        <w:t>。</w:t>
      </w:r>
    </w:p>
    <w:p>
      <w:pPr>
        <w:pStyle w:val="402"/>
        <w:spacing w:line="360" w:lineRule="auto"/>
        <w:ind w:firstLine="480"/>
        <w:rPr>
          <w:color w:val="auto"/>
          <w:kern w:val="0"/>
          <w:highlight w:val="none"/>
        </w:rPr>
      </w:pPr>
      <w:r>
        <w:rPr>
          <w:rFonts w:hint="eastAsia" w:ascii="宋体" w:hAnsi="宋体"/>
          <w:vanish/>
          <w:color w:val="auto"/>
          <w:kern w:val="0"/>
          <w:sz w:val="24"/>
          <w:highlight w:val="none"/>
          <w:u w:val="single"/>
        </w:rPr>
        <w:t>令，自然灾害，其他不可预见、不可避免、不可克服的情况。</w:t>
      </w:r>
      <w:r>
        <w:rPr>
          <w:rFonts w:hint="eastAsia" w:ascii="宋体" w:hAnsi="宋体"/>
          <w:color w:val="auto"/>
          <w:kern w:val="0"/>
          <w:sz w:val="24"/>
          <w:highlight w:val="none"/>
          <w:u w:val="singl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pPr>
        <w:spacing w:line="360" w:lineRule="auto"/>
        <w:ind w:firstLine="120" w:firstLineChars="50"/>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49.8 发包人依法指定的生产厂家和供应商：</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50. 材料和工程设备的检验试验</w:t>
      </w:r>
    </w:p>
    <w:p>
      <w:pPr>
        <w:spacing w:line="360" w:lineRule="auto"/>
        <w:ind w:firstLine="120" w:firstLineChars="50"/>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50.2 见证取样检验试验的材料和工程设备</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（1）种类：</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u w:val="single"/>
        </w:rPr>
      </w:pPr>
      <w:r>
        <w:rPr>
          <w:rFonts w:hint="eastAsia" w:ascii="宋体" w:hAnsi="宋体"/>
          <w:color w:val="auto"/>
          <w:kern w:val="0"/>
          <w:sz w:val="24"/>
          <w:highlight w:val="none"/>
        </w:rPr>
        <w:t>（2）检测机构：</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sz w:val="24"/>
          <w:highlight w:val="none"/>
          <w:u w:val="single"/>
        </w:rPr>
      </w:pPr>
    </w:p>
    <w:p>
      <w:pPr>
        <w:spacing w:line="360" w:lineRule="auto"/>
        <w:rPr>
          <w:rFonts w:ascii="宋体" w:hAnsi="宋体"/>
          <w:b/>
          <w:color w:val="auto"/>
          <w:sz w:val="24"/>
          <w:highlight w:val="none"/>
        </w:rPr>
      </w:pPr>
      <w:r>
        <w:rPr>
          <w:rFonts w:hint="eastAsia" w:ascii="宋体" w:hAnsi="宋体"/>
          <w:b/>
          <w:color w:val="auto"/>
          <w:sz w:val="24"/>
          <w:highlight w:val="none"/>
        </w:rPr>
        <w:t>51. 施工设备和临时设施</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51.1 承包人配置施工设备和临时设施</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按通用条款规定，承包人承担修建临时设施的费用。</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承包人须</w:t>
      </w:r>
      <w:r>
        <w:rPr>
          <w:rFonts w:ascii="宋体" w:hAnsi="宋体"/>
          <w:color w:val="auto"/>
          <w:kern w:val="0"/>
          <w:sz w:val="24"/>
          <w:highlight w:val="none"/>
          <w:u w:val="single"/>
        </w:rPr>
        <w:t>按照工程</w:t>
      </w:r>
      <w:r>
        <w:rPr>
          <w:rFonts w:hint="eastAsia" w:ascii="宋体" w:hAnsi="宋体"/>
          <w:color w:val="auto"/>
          <w:kern w:val="0"/>
          <w:sz w:val="24"/>
          <w:highlight w:val="none"/>
          <w:u w:val="single"/>
        </w:rPr>
        <w:t>和</w:t>
      </w:r>
      <w:r>
        <w:rPr>
          <w:rFonts w:ascii="宋体" w:hAnsi="宋体"/>
          <w:color w:val="auto"/>
          <w:kern w:val="0"/>
          <w:sz w:val="24"/>
          <w:highlight w:val="none"/>
          <w:u w:val="single"/>
        </w:rPr>
        <w:t>场地的实际情况修建临时</w:t>
      </w:r>
      <w:r>
        <w:rPr>
          <w:rFonts w:hint="eastAsia" w:ascii="宋体" w:hAnsi="宋体"/>
          <w:color w:val="auto"/>
          <w:kern w:val="0"/>
          <w:sz w:val="24"/>
          <w:highlight w:val="none"/>
          <w:u w:val="single"/>
        </w:rPr>
        <w:t>施工</w:t>
      </w:r>
      <w:r>
        <w:rPr>
          <w:rFonts w:ascii="宋体" w:hAnsi="宋体"/>
          <w:color w:val="auto"/>
          <w:kern w:val="0"/>
          <w:sz w:val="24"/>
          <w:highlight w:val="none"/>
          <w:u w:val="single"/>
        </w:rPr>
        <w:t>通道和租用各类大型吊机</w:t>
      </w:r>
      <w:r>
        <w:rPr>
          <w:rFonts w:hint="eastAsia" w:ascii="宋体" w:hAnsi="宋体"/>
          <w:color w:val="auto"/>
          <w:kern w:val="0"/>
          <w:sz w:val="24"/>
          <w:highlight w:val="none"/>
        </w:rPr>
        <w:t>，所有</w:t>
      </w:r>
      <w:r>
        <w:rPr>
          <w:rFonts w:hint="eastAsia" w:ascii="宋体" w:hAnsi="宋体"/>
          <w:color w:val="auto"/>
          <w:kern w:val="0"/>
          <w:sz w:val="24"/>
          <w:highlight w:val="none"/>
          <w:u w:val="single"/>
        </w:rPr>
        <w:t>修建临时设施和</w:t>
      </w:r>
      <w:r>
        <w:rPr>
          <w:rFonts w:ascii="宋体" w:hAnsi="宋体"/>
          <w:color w:val="auto"/>
          <w:kern w:val="0"/>
          <w:sz w:val="24"/>
          <w:highlight w:val="none"/>
          <w:u w:val="single"/>
        </w:rPr>
        <w:t>租</w:t>
      </w:r>
      <w:r>
        <w:rPr>
          <w:rFonts w:hint="eastAsia" w:ascii="宋体" w:hAnsi="宋体"/>
          <w:color w:val="auto"/>
          <w:kern w:val="0"/>
          <w:sz w:val="24"/>
          <w:highlight w:val="none"/>
          <w:u w:val="single"/>
        </w:rPr>
        <w:t>购</w:t>
      </w:r>
      <w:r>
        <w:rPr>
          <w:rFonts w:ascii="宋体" w:hAnsi="宋体"/>
          <w:color w:val="auto"/>
          <w:kern w:val="0"/>
          <w:sz w:val="24"/>
          <w:highlight w:val="none"/>
          <w:u w:val="single"/>
        </w:rPr>
        <w:t>起重运输设备</w:t>
      </w:r>
      <w:r>
        <w:rPr>
          <w:rFonts w:hint="eastAsia" w:ascii="宋体" w:hAnsi="宋体"/>
          <w:color w:val="auto"/>
          <w:kern w:val="0"/>
          <w:sz w:val="24"/>
          <w:highlight w:val="none"/>
          <w:u w:val="single"/>
        </w:rPr>
        <w:t>的费用均</w:t>
      </w:r>
      <w:r>
        <w:rPr>
          <w:rFonts w:ascii="宋体" w:hAnsi="宋体"/>
          <w:color w:val="auto"/>
          <w:kern w:val="0"/>
          <w:sz w:val="24"/>
          <w:highlight w:val="none"/>
          <w:u w:val="single"/>
        </w:rPr>
        <w:t>由</w:t>
      </w:r>
      <w:r>
        <w:rPr>
          <w:rFonts w:hint="eastAsia" w:ascii="宋体" w:hAnsi="宋体"/>
          <w:color w:val="auto"/>
          <w:kern w:val="0"/>
          <w:sz w:val="24"/>
          <w:highlight w:val="none"/>
          <w:u w:val="single"/>
          <w:lang w:val="en-US" w:eastAsia="zh-CN"/>
        </w:rPr>
        <w:t>发</w:t>
      </w:r>
      <w:r>
        <w:rPr>
          <w:rFonts w:hint="eastAsia" w:ascii="宋体" w:hAnsi="宋体"/>
          <w:color w:val="auto"/>
          <w:kern w:val="0"/>
          <w:sz w:val="24"/>
          <w:highlight w:val="none"/>
          <w:u w:val="single"/>
        </w:rPr>
        <w:t>包人承担。</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51.2 发包人提供的施工设备和临时设施：</w:t>
      </w:r>
      <w:r>
        <w:rPr>
          <w:rFonts w:hint="eastAsia" w:ascii="宋体" w:hAnsi="宋体"/>
          <w:color w:val="auto"/>
          <w:kern w:val="0"/>
          <w:sz w:val="24"/>
          <w:highlight w:val="none"/>
          <w:u w:val="single"/>
        </w:rPr>
        <w:t>无</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53. 隐蔽工程和中间验收</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53.1 中间验收的部位有：</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55. 工程试车</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55.1 试车内容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■不需要试车的，本条不适用。</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需要试车的，试车的内容和要求：</w:t>
      </w:r>
      <w:r>
        <w:rPr>
          <w:rFonts w:hint="eastAsia" w:ascii="宋体" w:hAnsi="宋体"/>
          <w:color w:val="auto"/>
          <w:kern w:val="0"/>
          <w:sz w:val="24"/>
          <w:highlight w:val="none"/>
          <w:u w:val="single"/>
        </w:rPr>
        <w:t xml:space="preserve">                   /                    </w:t>
      </w:r>
    </w:p>
    <w:p>
      <w:pPr>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56．工程变更</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56.4 承包人提出工程变更建议</w:t>
      </w:r>
    </w:p>
    <w:p>
      <w:pPr>
        <w:spacing w:line="360" w:lineRule="auto"/>
        <w:ind w:firstLine="120" w:firstLineChars="50"/>
        <w:rPr>
          <w:rFonts w:ascii="宋体" w:hAnsi="宋体"/>
          <w:color w:val="auto"/>
          <w:kern w:val="0"/>
          <w:sz w:val="24"/>
          <w:highlight w:val="none"/>
          <w:u w:val="single"/>
        </w:rPr>
      </w:pPr>
      <w:r>
        <w:rPr>
          <w:rFonts w:hint="eastAsia" w:ascii="宋体" w:hAnsi="宋体"/>
          <w:color w:val="auto"/>
          <w:kern w:val="0"/>
          <w:sz w:val="24"/>
          <w:highlight w:val="none"/>
        </w:rPr>
        <w:t>发包人采纳承包人建议带来利益的计奖方法：</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58. 竣工验收</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58.1 竣工验收标准</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合同工程竣工验收标准：</w:t>
      </w:r>
      <w:r>
        <w:rPr>
          <w:rFonts w:hint="eastAsia" w:ascii="宋体" w:hAnsi="宋体"/>
          <w:color w:val="auto"/>
          <w:kern w:val="0"/>
          <w:sz w:val="24"/>
          <w:highlight w:val="none"/>
          <w:u w:val="single"/>
        </w:rPr>
        <w:t>按照</w:t>
      </w:r>
      <w:r>
        <w:rPr>
          <w:rFonts w:hint="eastAsia" w:ascii="宋体" w:hAnsi="宋体"/>
          <w:color w:val="auto"/>
          <w:sz w:val="24"/>
          <w:szCs w:val="18"/>
          <w:highlight w:val="none"/>
        </w:rPr>
        <w:t>国</w:t>
      </w:r>
      <w:r>
        <w:rPr>
          <w:rFonts w:hint="eastAsia" w:ascii="宋体" w:hAnsi="宋体"/>
          <w:color w:val="auto"/>
          <w:sz w:val="24"/>
          <w:szCs w:val="18"/>
          <w:highlight w:val="none"/>
          <w:u w:val="single"/>
        </w:rPr>
        <w:t>家或行业、省、市的有关规定</w:t>
      </w:r>
      <w:r>
        <w:rPr>
          <w:rFonts w:hint="eastAsia" w:ascii="宋体" w:hAnsi="宋体"/>
          <w:color w:val="auto"/>
          <w:kern w:val="0"/>
          <w:sz w:val="24"/>
          <w:highlight w:val="none"/>
          <w:u w:val="single"/>
        </w:rPr>
        <w:t>。</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58.8 单位工程和工程部位验收</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合同工程无单位工程、无工程部位提前验收的，本款不适用。</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■合同工程单位工程或工程部位需提前验收的，各单位工程或工程部位的名称、竣工验收时间和范围如下：</w:t>
      </w:r>
    </w:p>
    <w:p>
      <w:pPr>
        <w:spacing w:line="360" w:lineRule="auto"/>
        <w:ind w:left="240" w:leftChars="57" w:hanging="120" w:hangingChars="50"/>
        <w:rPr>
          <w:rFonts w:ascii="宋体" w:hAnsi="宋体"/>
          <w:color w:val="auto"/>
          <w:kern w:val="0"/>
          <w:sz w:val="24"/>
          <w:highlight w:val="none"/>
        </w:rPr>
      </w:pPr>
      <w:r>
        <w:rPr>
          <w:rFonts w:hint="eastAsia" w:ascii="宋体" w:hAnsi="宋体"/>
          <w:color w:val="auto"/>
          <w:kern w:val="0"/>
          <w:sz w:val="24"/>
          <w:highlight w:val="none"/>
        </w:rPr>
        <w:t>（1）（名称）工程或部位，竣工验收时间</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为</w:t>
      </w:r>
      <w:r>
        <w:rPr>
          <w:rFonts w:hint="eastAsia" w:ascii="宋体" w:hAnsi="宋体"/>
          <w:color w:val="auto"/>
          <w:kern w:val="0"/>
          <w:sz w:val="24"/>
          <w:highlight w:val="none"/>
          <w:u w:val="single"/>
        </w:rPr>
        <w:t>年月</w:t>
      </w:r>
      <w:r>
        <w:rPr>
          <w:rFonts w:hint="eastAsia" w:ascii="宋体" w:hAnsi="宋体"/>
          <w:color w:val="auto"/>
          <w:kern w:val="0"/>
          <w:sz w:val="24"/>
          <w:highlight w:val="none"/>
        </w:rPr>
        <w:t>，其范围包括：</w:t>
      </w:r>
      <w:r>
        <w:rPr>
          <w:rFonts w:hint="eastAsia" w:ascii="宋体" w:hAnsi="宋体"/>
          <w:color w:val="auto"/>
          <w:kern w:val="0"/>
          <w:sz w:val="24"/>
          <w:highlight w:val="none"/>
          <w:u w:val="single"/>
        </w:rPr>
        <w:t>详见本合同第一部分协议书工程内容。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（名称）工程或部位，竣工验收时间为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，其范围包括：</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58.9 施工期运行</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合同工程无单位工程、无工程部位在施工期运行的，本款不适用。</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■合同工程单位工程或工程部位需在施工期运行的，各单位工程或工程部位的名称、运行时间如下：</w:t>
      </w:r>
    </w:p>
    <w:p>
      <w:pPr>
        <w:spacing w:line="360" w:lineRule="auto"/>
        <w:ind w:right="-359" w:rightChars="-171"/>
        <w:rPr>
          <w:rFonts w:ascii="宋体" w:hAnsi="宋体"/>
          <w:color w:val="auto"/>
          <w:kern w:val="0"/>
          <w:sz w:val="24"/>
          <w:highlight w:val="none"/>
        </w:rPr>
      </w:pPr>
      <w:r>
        <w:rPr>
          <w:rFonts w:hint="eastAsia" w:ascii="宋体" w:hAnsi="宋体"/>
          <w:color w:val="auto"/>
          <w:kern w:val="0"/>
          <w:sz w:val="24"/>
          <w:highlight w:val="none"/>
        </w:rPr>
        <w:t>（1）（名称）工程或部位，运行时间为；</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（名称）工程或部位，运行时间为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58.10 竣工清场</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■按通用条款规定。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58.11 施工队伍的撤离</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■按通用条款规定，承包人的人员和施工设备全部撤离施工现场。</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59. 缺陷责任与质量保修</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59.1 缺陷责任期计算</w:t>
      </w:r>
    </w:p>
    <w:p>
      <w:pPr>
        <w:spacing w:line="360" w:lineRule="auto"/>
        <w:rPr>
          <w:rFonts w:ascii="宋体" w:hAnsi="宋体"/>
          <w:color w:val="auto"/>
          <w:kern w:val="0"/>
          <w:sz w:val="24"/>
          <w:highlight w:val="none"/>
        </w:rPr>
      </w:pPr>
      <w:r>
        <w:rPr>
          <w:rFonts w:hint="eastAsia" w:ascii="宋体" w:hAnsi="宋体"/>
          <w:color w:val="auto"/>
          <w:kern w:val="0"/>
          <w:sz w:val="24"/>
          <w:highlight w:val="none"/>
        </w:rPr>
        <w:t>缺陷责任期：</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59.8 质量保修期计算</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质量保修期：</w:t>
      </w:r>
      <w:r>
        <w:rPr>
          <w:rFonts w:hint="eastAsia" w:ascii="宋体" w:hAnsi="宋体"/>
          <w:color w:val="auto"/>
          <w:kern w:val="0"/>
          <w:sz w:val="24"/>
          <w:highlight w:val="none"/>
          <w:u w:val="single"/>
        </w:rPr>
        <w:t>按《建设工程质量管理条例》规定。</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61. 工程量</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61.1 清单工程量包括的工作内容</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63. 暂列金额</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63.1 合同工程的暂列金为</w:t>
      </w:r>
      <w:r>
        <w:rPr>
          <w:rFonts w:hint="eastAsia" w:ascii="宋体" w:hAnsi="宋体"/>
          <w:color w:val="auto"/>
          <w:kern w:val="0"/>
          <w:sz w:val="24"/>
          <w:highlight w:val="none"/>
          <w:u w:val="single"/>
        </w:rPr>
        <w:t>分部分项工程费的15%</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65. 暂估价</w:t>
      </w:r>
    </w:p>
    <w:p>
      <w:pPr>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65.1 招标暂估价项目</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必须招标暂估价项目合同双方当事人的权利、义务</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材料、工程设备：</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专业工程：</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65.3 非招标专业工程款的确定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按通用条款规定，由造价工程师与分包人确定。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66. 提前竣工奖与误期赔偿费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66.1 提前竣工奖</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（1）提起竣工奖额度</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没约定提前竣工奖的，本款不适用。</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约定提前竣工奖的，每日历天应奖额度为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（2）提前竣工奖的最高限额</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按通用条款规定为合同价款的5%，即</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66.2 误期赔偿费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（1）每日历天应赔偿额度为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（2）误期赔偿费的最高限额</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按通用条款规定为合同价款的5%，即</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■另作约定：</w:t>
      </w:r>
      <w:r>
        <w:rPr>
          <w:rFonts w:hint="eastAsia" w:ascii="宋体" w:hAnsi="宋体"/>
          <w:color w:val="auto"/>
          <w:sz w:val="24"/>
          <w:highlight w:val="none"/>
          <w:u w:val="single"/>
        </w:rPr>
        <w:t>详见专用条款 95.2</w:t>
      </w:r>
      <w:r>
        <w:rPr>
          <w:rFonts w:hint="eastAsia" w:ascii="宋体" w:hAnsi="宋体"/>
          <w:color w:val="auto"/>
          <w:kern w:val="0"/>
          <w:sz w:val="24"/>
          <w:highlight w:val="none"/>
          <w:u w:val="single"/>
        </w:rPr>
        <w:t>条。</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67. 工程优质费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67.1 工程优质费的计算方法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■没约定工程优质费的，本款不适用。</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约定工程优质费的，其计算方法：</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67.2 工程优质费的计算额度：</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按通用条款规定计算。</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■另作约定（合同工程同时获得下列多个奖项的，只按最高奖项的额度计算）：</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国家级质量奖，合同价款的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 xml:space="preserve">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省级质量奖，合同价款的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市级质量奖，合同价款的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 xml:space="preserve"> %。</w:t>
      </w: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68.合同价款的约定与调整</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68.2合同价款的调整事件</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按通用条款规定的调整事件。</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■另作约定</w:t>
      </w:r>
      <w:r>
        <w:rPr>
          <w:rFonts w:hint="eastAsia" w:ascii="宋体" w:hAnsi="宋体"/>
          <w:color w:val="auto"/>
          <w:sz w:val="24"/>
          <w:highlight w:val="none"/>
          <w:u w:val="single"/>
        </w:rPr>
        <w:t>：</w:t>
      </w:r>
    </w:p>
    <w:p>
      <w:pPr>
        <w:adjustRightInd w:val="0"/>
        <w:snapToGrid w:val="0"/>
        <w:spacing w:line="360" w:lineRule="auto"/>
        <w:ind w:firstLine="600" w:firstLineChars="250"/>
        <w:rPr>
          <w:rFonts w:ascii="宋体" w:hAnsi="宋体"/>
          <w:color w:val="auto"/>
          <w:kern w:val="0"/>
          <w:sz w:val="24"/>
          <w:highlight w:val="none"/>
        </w:rPr>
      </w:pPr>
      <w:r>
        <w:rPr>
          <w:rFonts w:hint="eastAsia" w:ascii="宋体" w:hAnsi="宋体"/>
          <w:color w:val="auto"/>
          <w:kern w:val="0"/>
          <w:sz w:val="24"/>
          <w:highlight w:val="none"/>
        </w:rPr>
        <w:t>根据下述原则及经项目主管部门或甲方委托的第三方造价咨询单位审定的施工图预算金额为依据签订补充合同，具体如下：</w:t>
      </w:r>
    </w:p>
    <w:p>
      <w:pPr>
        <w:widowControl/>
        <w:spacing w:line="360" w:lineRule="auto"/>
        <w:ind w:firstLine="480" w:firstLineChars="200"/>
        <w:jc w:val="left"/>
        <w:rPr>
          <w:rFonts w:ascii="宋体" w:hAnsi="宋体"/>
          <w:color w:val="auto"/>
          <w:sz w:val="24"/>
          <w:highlight w:val="none"/>
          <w:u w:val="single"/>
        </w:rPr>
      </w:pPr>
      <w:r>
        <w:rPr>
          <w:rFonts w:hint="eastAsia" w:hAnsi="宋体"/>
          <w:color w:val="auto"/>
          <w:sz w:val="24"/>
          <w:highlight w:val="none"/>
          <w:u w:val="single"/>
        </w:rPr>
        <w:t>1.施工图预算采用工程量清单计价法，</w:t>
      </w:r>
      <w:r>
        <w:rPr>
          <w:rFonts w:hint="eastAsia" w:ascii="宋体" w:hAnsi="宋体"/>
          <w:color w:val="auto"/>
          <w:sz w:val="24"/>
          <w:highlight w:val="none"/>
          <w:u w:val="single"/>
        </w:rPr>
        <w:t>施工图预算编制的计价依据如下：</w:t>
      </w:r>
    </w:p>
    <w:p>
      <w:pPr>
        <w:adjustRightInd w:val="0"/>
        <w:snapToGrid w:val="0"/>
        <w:spacing w:line="360" w:lineRule="auto"/>
        <w:ind w:left="239" w:leftChars="114" w:right="11" w:firstLine="240" w:firstLineChars="100"/>
        <w:rPr>
          <w:rFonts w:ascii="宋体" w:hAnsi="宋体"/>
          <w:snapToGrid w:val="0"/>
          <w:color w:val="auto"/>
          <w:kern w:val="0"/>
          <w:sz w:val="24"/>
          <w:highlight w:val="none"/>
        </w:rPr>
      </w:pPr>
      <w:r>
        <w:rPr>
          <w:rFonts w:hint="eastAsia" w:ascii="宋体" w:hAnsi="宋体"/>
          <w:snapToGrid w:val="0"/>
          <w:color w:val="auto"/>
          <w:kern w:val="0"/>
          <w:sz w:val="24"/>
          <w:highlight w:val="none"/>
        </w:rPr>
        <w:t>1）本项目招标文件；</w:t>
      </w:r>
    </w:p>
    <w:p>
      <w:pPr>
        <w:adjustRightInd w:val="0"/>
        <w:snapToGrid w:val="0"/>
        <w:spacing w:line="360" w:lineRule="auto"/>
        <w:ind w:left="239" w:leftChars="114" w:right="11" w:firstLine="240" w:firstLineChars="100"/>
        <w:rPr>
          <w:rFonts w:ascii="宋体" w:hAnsi="宋体"/>
          <w:snapToGrid w:val="0"/>
          <w:color w:val="auto"/>
          <w:kern w:val="0"/>
          <w:sz w:val="24"/>
          <w:highlight w:val="none"/>
        </w:rPr>
      </w:pPr>
      <w:r>
        <w:rPr>
          <w:rFonts w:hint="eastAsia" w:ascii="宋体" w:hAnsi="宋体"/>
          <w:snapToGrid w:val="0"/>
          <w:color w:val="auto"/>
          <w:kern w:val="0"/>
          <w:sz w:val="24"/>
          <w:highlight w:val="none"/>
        </w:rPr>
        <w:t>2）本项目投标文件（中标下浮率）；</w:t>
      </w:r>
    </w:p>
    <w:p>
      <w:pPr>
        <w:adjustRightInd w:val="0"/>
        <w:snapToGrid w:val="0"/>
        <w:spacing w:line="360" w:lineRule="auto"/>
        <w:ind w:right="11"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3）经审查的施工图设计文件；</w:t>
      </w:r>
    </w:p>
    <w:p>
      <w:pPr>
        <w:adjustRightInd w:val="0"/>
        <w:snapToGrid w:val="0"/>
        <w:spacing w:line="360" w:lineRule="auto"/>
        <w:ind w:right="11"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4）《建设工程工程量清单计价规范》（GB50500-2018）；</w:t>
      </w:r>
    </w:p>
    <w:p>
      <w:pPr>
        <w:pStyle w:val="24"/>
        <w:spacing w:line="360" w:lineRule="auto"/>
        <w:ind w:firstLine="480" w:firstLineChars="200"/>
        <w:rPr>
          <w:rFonts w:hAnsi="宋体"/>
          <w:strike w:val="0"/>
          <w:color w:val="auto"/>
          <w:sz w:val="24"/>
          <w:highlight w:val="none"/>
          <w:u w:val="single"/>
        </w:rPr>
      </w:pPr>
      <w:r>
        <w:rPr>
          <w:rFonts w:hint="eastAsia" w:hAnsi="宋体"/>
          <w:strike w:val="0"/>
          <w:snapToGrid w:val="0"/>
          <w:color w:val="auto"/>
          <w:sz w:val="24"/>
          <w:highlight w:val="none"/>
        </w:rPr>
        <w:t>5）</w:t>
      </w:r>
      <w:r>
        <w:rPr>
          <w:rFonts w:hint="eastAsia" w:hAnsi="宋体"/>
          <w:strike w:val="0"/>
          <w:color w:val="auto"/>
          <w:sz w:val="24"/>
          <w:highlight w:val="none"/>
        </w:rPr>
        <w:t>省工程造价管理机构发布的《广东省建筑与装饰工程综合定额（2018）》、《</w:t>
      </w:r>
      <w:r>
        <w:rPr>
          <w:rFonts w:hint="eastAsia" w:hAnsi="宋体"/>
          <w:strike w:val="0"/>
          <w:snapToGrid w:val="0"/>
          <w:color w:val="auto"/>
          <w:sz w:val="24"/>
          <w:highlight w:val="none"/>
        </w:rPr>
        <w:t>广东省安装工程综合定额</w:t>
      </w:r>
      <w:r>
        <w:rPr>
          <w:rFonts w:hint="eastAsia" w:hAnsi="宋体"/>
          <w:strike w:val="0"/>
          <w:color w:val="auto"/>
          <w:sz w:val="24"/>
          <w:highlight w:val="none"/>
        </w:rPr>
        <w:t>（2018）》、《广东省园林绿化工程综合定额（2018）》、</w:t>
      </w:r>
      <w:r>
        <w:rPr>
          <w:rFonts w:hint="eastAsia" w:hAnsi="宋体"/>
          <w:strike w:val="0"/>
          <w:snapToGrid w:val="0"/>
          <w:color w:val="auto"/>
          <w:sz w:val="24"/>
          <w:highlight w:val="none"/>
        </w:rPr>
        <w:t>《广东省修缮工程综合定额》</w:t>
      </w:r>
      <w:r>
        <w:rPr>
          <w:rFonts w:hint="eastAsia" w:hAnsi="宋体"/>
          <w:strike w:val="0"/>
          <w:color w:val="auto"/>
          <w:sz w:val="24"/>
          <w:highlight w:val="none"/>
        </w:rPr>
        <w:t>等现行最新定额</w:t>
      </w:r>
      <w:r>
        <w:rPr>
          <w:rFonts w:hint="eastAsia" w:hAnsi="宋体"/>
          <w:strike w:val="0"/>
          <w:snapToGrid w:val="0"/>
          <w:color w:val="auto"/>
          <w:sz w:val="24"/>
          <w:highlight w:val="none"/>
        </w:rPr>
        <w:t>；</w:t>
      </w:r>
    </w:p>
    <w:p>
      <w:pPr>
        <w:adjustRightInd w:val="0"/>
        <w:snapToGrid w:val="0"/>
        <w:spacing w:line="360" w:lineRule="auto"/>
        <w:ind w:right="11" w:firstLine="480" w:firstLineChars="200"/>
        <w:rPr>
          <w:rFonts w:ascii="宋体" w:hAnsi="宋体"/>
          <w:strike w:val="0"/>
          <w:snapToGrid w:val="0"/>
          <w:color w:val="auto"/>
          <w:kern w:val="0"/>
          <w:sz w:val="24"/>
          <w:highlight w:val="none"/>
        </w:rPr>
      </w:pPr>
      <w:r>
        <w:rPr>
          <w:rFonts w:hint="eastAsia" w:ascii="宋体" w:hAnsi="宋体"/>
          <w:strike w:val="0"/>
          <w:snapToGrid w:val="0"/>
          <w:color w:val="auto"/>
          <w:kern w:val="0"/>
          <w:sz w:val="24"/>
          <w:highlight w:val="none"/>
        </w:rPr>
        <w:t>6）《广州地区建设工程常用材料税前综合价格》(以下简称“《综合价格》”)；</w:t>
      </w:r>
    </w:p>
    <w:p>
      <w:pPr>
        <w:adjustRightInd w:val="0"/>
        <w:snapToGrid w:val="0"/>
        <w:spacing w:line="360" w:lineRule="auto"/>
        <w:ind w:right="11" w:firstLine="480" w:firstLineChars="200"/>
        <w:rPr>
          <w:rFonts w:ascii="宋体" w:hAnsi="宋体" w:cs="宋体"/>
          <w:strike w:val="0"/>
          <w:snapToGrid w:val="0"/>
          <w:color w:val="auto"/>
          <w:kern w:val="0"/>
          <w:sz w:val="24"/>
          <w:highlight w:val="none"/>
        </w:rPr>
      </w:pPr>
      <w:r>
        <w:rPr>
          <w:rFonts w:hint="eastAsia" w:ascii="宋体" w:hAnsi="宋体"/>
          <w:strike w:val="0"/>
          <w:snapToGrid w:val="0"/>
          <w:color w:val="auto"/>
          <w:kern w:val="0"/>
          <w:sz w:val="24"/>
          <w:highlight w:val="none"/>
        </w:rPr>
        <w:t>7）《广州地区建设工程材料（设备）厂商价格信息》的税前材料价格（以下简称“《厂</w:t>
      </w:r>
      <w:r>
        <w:rPr>
          <w:rFonts w:hint="eastAsia" w:ascii="宋体" w:hAnsi="宋体" w:cs="宋体"/>
          <w:strike w:val="0"/>
          <w:snapToGrid w:val="0"/>
          <w:color w:val="auto"/>
          <w:kern w:val="0"/>
          <w:sz w:val="24"/>
          <w:highlight w:val="none"/>
        </w:rPr>
        <w:t>商价格信息》”）；</w:t>
      </w:r>
    </w:p>
    <w:p>
      <w:pPr>
        <w:pStyle w:val="24"/>
        <w:spacing w:line="360" w:lineRule="auto"/>
        <w:ind w:firstLine="480" w:firstLineChars="200"/>
        <w:rPr>
          <w:rFonts w:hAnsi="宋体" w:cs="宋体"/>
          <w:strike w:val="0"/>
          <w:color w:val="auto"/>
          <w:sz w:val="24"/>
          <w:highlight w:val="none"/>
        </w:rPr>
      </w:pPr>
      <w:r>
        <w:rPr>
          <w:rFonts w:hint="eastAsia" w:hAnsi="宋体" w:cs="宋体"/>
          <w:strike w:val="0"/>
          <w:color w:val="auto"/>
          <w:sz w:val="24"/>
          <w:highlight w:val="none"/>
        </w:rPr>
        <w:t>8）人工材料机械等价格适用</w:t>
      </w:r>
      <w:r>
        <w:rPr>
          <w:rFonts w:hint="eastAsia" w:hAnsi="宋体" w:cs="宋体"/>
          <w:strike w:val="0"/>
          <w:color w:val="auto"/>
          <w:sz w:val="24"/>
          <w:highlight w:val="none"/>
          <w:u w:val="single"/>
          <w:lang w:val="en-US" w:eastAsia="zh-CN"/>
        </w:rPr>
        <w:t xml:space="preserve"> </w:t>
      </w:r>
      <w:r>
        <w:rPr>
          <w:rFonts w:hint="eastAsia" w:hAnsi="宋体" w:cs="宋体"/>
          <w:strike w:val="0"/>
          <w:color w:val="auto"/>
          <w:sz w:val="24"/>
          <w:highlight w:val="none"/>
        </w:rPr>
        <w:t>季度。（以下简称“适用当季度”）；</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9）</w:t>
      </w:r>
      <w:r>
        <w:rPr>
          <w:rFonts w:hint="eastAsia" w:ascii="宋体" w:hAnsi="宋体" w:cs="宋体"/>
          <w:color w:val="auto"/>
          <w:sz w:val="24"/>
          <w:highlight w:val="none"/>
        </w:rPr>
        <w:t>工程概算和施工图预算编制中人工材料机械等价格等均按“适用当季度”编制。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2.补充合同合同价=</w:t>
      </w:r>
      <w:r>
        <w:rPr>
          <w:rFonts w:hint="eastAsia" w:ascii="宋体" w:hAnsi="宋体" w:cs="宋体"/>
          <w:color w:val="auto"/>
          <w:sz w:val="24"/>
          <w:highlight w:val="none"/>
        </w:rPr>
        <w:t>项目主管部门或甲方委托的第三方造价咨询单位审定的施工图预算金额*（1-施工中标下浮率）%（安全文明施工费及余泥渣土场外运输与排放费用等非竞争性费用不下浮）。</w:t>
      </w:r>
    </w:p>
    <w:p>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补充合同综合单价包干=</w:t>
      </w:r>
      <w:r>
        <w:rPr>
          <w:rFonts w:hint="eastAsia" w:ascii="宋体" w:hAnsi="宋体" w:cs="宋体"/>
          <w:color w:val="auto"/>
          <w:sz w:val="24"/>
          <w:highlight w:val="none"/>
        </w:rPr>
        <w:t>项目主管部门或甲方委托的第三方造价咨询单位审定的施工图预算中综合单价*（1-施工中标下浮率）%（安全文明施工费及余泥渣土场外运输与排放费用等非竞争性费用不下浮）。</w:t>
      </w:r>
    </w:p>
    <w:p>
      <w:pPr>
        <w:pStyle w:val="24"/>
        <w:spacing w:line="360" w:lineRule="auto"/>
        <w:ind w:firstLine="480" w:firstLineChars="200"/>
        <w:rPr>
          <w:rFonts w:hAnsi="宋体" w:cs="宋体"/>
          <w:color w:val="auto"/>
          <w:sz w:val="24"/>
          <w:highlight w:val="none"/>
          <w:u w:val="single"/>
        </w:rPr>
      </w:pPr>
      <w:r>
        <w:rPr>
          <w:rFonts w:hint="eastAsia" w:hAnsi="宋体" w:cs="宋体"/>
          <w:color w:val="auto"/>
          <w:sz w:val="24"/>
          <w:highlight w:val="none"/>
        </w:rPr>
        <w:t>3</w:t>
      </w:r>
      <w:r>
        <w:rPr>
          <w:rFonts w:hint="eastAsia" w:hAnsi="宋体" w:cs="宋体"/>
          <w:color w:val="auto"/>
          <w:sz w:val="24"/>
          <w:highlight w:val="none"/>
          <w:u w:val="single"/>
        </w:rPr>
        <w:t>.在项目实施期间，补充合同工程量清单漏项的项目、原设计没有而实际发生变更的项目，其工程量以工程师依据中华人民共和国国家标准《建设工程工程量清单计价规范》（GB50500—2018）、计价办法、工程量计算规则、图纸等规定计量确认的实际工程量为准；其综合单价计算方法为：</w:t>
      </w:r>
    </w:p>
    <w:p>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Ａ补充合同的工程量清单中已有相同项目的适用的综合单价，则沿用。</w:t>
      </w:r>
    </w:p>
    <w:p>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Ｂ补充合同的工程量清单中已有类似项目的，则按类似项目的综合单价对相应子目、消耗量、单价等进行调整换算，原管理费、利润水平不变（若补充合同的工程量清单列出多个同类项目，而补充合同有不同的综合单价，则该类项目的单价换算取工料机水平最高即消耗量最少的、管理费和利润取费最低的综合单价进行分析换算）。新增材料单价执行“适用当季度”的《广州地区建设工程常用材料综合价格》，综合价格没有的材料单价参考市场价，发包人和承包人双方协商后报财政部门审核确定。</w:t>
      </w:r>
    </w:p>
    <w:p>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Ｃ补充合同工程量清单中没有相同项目或类似项目的，则作为新增项目，采用清单计价方式，套用相对应现行最新定额（2020）计价子目。新增材料单价执行“适用当季度”的《广州地区建设工程常用材料综合价格》，综合价格没有的材料单价参考市场价，发包人和承包人双方协商后报财政部门审核确定。对于新增工程项目，以相关定额为基数下浮，下浮率为施工中标价相对于施工招标控制价的下浮率[施工下浮率 L=（施工招标控制价-施工中标价）/招标控制价×100%]（L</w:t>
      </w:r>
      <w:r>
        <w:rPr>
          <w:rFonts w:hint="eastAsia" w:ascii="宋体" w:hAnsi="宋体" w:cs="宋体"/>
          <w:color w:val="auto"/>
          <w:kern w:val="0"/>
          <w:sz w:val="24"/>
          <w:highlight w:val="none"/>
          <w:u w:val="single"/>
          <w:lang w:eastAsia="zh-CN"/>
        </w:rPr>
        <w:t>为投标时施工中标价的下浮率</w:t>
      </w:r>
      <w:r>
        <w:rPr>
          <w:rFonts w:hint="eastAsia" w:ascii="宋体" w:hAnsi="宋体" w:cs="宋体"/>
          <w:color w:val="auto"/>
          <w:kern w:val="0"/>
          <w:sz w:val="24"/>
          <w:highlight w:val="none"/>
          <w:u w:val="single"/>
        </w:rPr>
        <w:t>）。</w:t>
      </w:r>
    </w:p>
    <w:p>
      <w:pPr>
        <w:spacing w:line="360" w:lineRule="auto"/>
        <w:ind w:firstLine="480" w:firstLineChars="200"/>
        <w:jc w:val="left"/>
        <w:rPr>
          <w:rFonts w:ascii="宋体" w:hAnsi="宋体" w:cs="宋体"/>
          <w:color w:val="auto"/>
          <w:kern w:val="0"/>
          <w:sz w:val="24"/>
          <w:highlight w:val="none"/>
          <w:u w:val="single"/>
        </w:rPr>
      </w:pPr>
      <w:r>
        <w:rPr>
          <w:rFonts w:ascii="宋体" w:hAnsi="宋体" w:cs="宋体"/>
          <w:color w:val="auto"/>
          <w:kern w:val="0"/>
          <w:sz w:val="24"/>
          <w:highlight w:val="none"/>
          <w:u w:val="single"/>
        </w:rPr>
        <w:t>4.工程建安费以相关部门审定的施工图预算（按投标下浮率下浮）作为竣工结算依据，经审定的施工图预算的单价（按投标下浮率下浮）作为结算单价。</w:t>
      </w:r>
    </w:p>
    <w:p>
      <w:pPr>
        <w:pStyle w:val="20"/>
        <w:spacing w:line="360" w:lineRule="auto"/>
        <w:ind w:firstLine="360" w:firstLineChars="150"/>
        <w:rPr>
          <w:rFonts w:ascii="宋体" w:hAnsi="宋体" w:cs="宋体"/>
          <w:color w:val="auto"/>
          <w:sz w:val="24"/>
          <w:highlight w:val="none"/>
          <w:u w:val="single"/>
        </w:rPr>
      </w:pPr>
      <w:r>
        <w:rPr>
          <w:rFonts w:hint="eastAsia" w:ascii="宋体" w:hAnsi="宋体" w:cs="宋体"/>
          <w:color w:val="auto"/>
          <w:sz w:val="24"/>
          <w:highlight w:val="none"/>
        </w:rPr>
        <w:t>5</w:t>
      </w:r>
      <w:r>
        <w:rPr>
          <w:rFonts w:hint="eastAsia" w:ascii="宋体" w:hAnsi="宋体" w:cs="宋体"/>
          <w:color w:val="auto"/>
          <w:sz w:val="24"/>
          <w:highlight w:val="none"/>
          <w:u w:val="single"/>
        </w:rPr>
        <w:t>.施工费（含变更）结算严格控制在经审定的施工图预算内，如最终审定的结算价超过施工图预算金额，应由建设单位提供主管部门审批依据。最终结算造价以</w:t>
      </w:r>
      <w:r>
        <w:rPr>
          <w:rFonts w:hint="eastAsia" w:ascii="宋体" w:hAnsi="宋体" w:cs="宋体"/>
          <w:color w:val="auto"/>
          <w:sz w:val="24"/>
          <w:highlight w:val="none"/>
          <w:u w:val="single"/>
          <w:lang w:eastAsia="zh-CN"/>
        </w:rPr>
        <w:t>从化</w:t>
      </w:r>
      <w:r>
        <w:rPr>
          <w:rFonts w:hint="eastAsia" w:ascii="宋体" w:hAnsi="宋体" w:cs="宋体"/>
          <w:color w:val="auto"/>
          <w:sz w:val="24"/>
          <w:highlight w:val="none"/>
          <w:u w:val="single"/>
        </w:rPr>
        <w:t>区财政部门审核为准。</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68.2（9）调整合同价款的其他事件：</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72. 工程变更事件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72.4 调整承包人报价偏差的方法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■按通用条款的规定调整。</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按照下列方法调整：</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73. 工程量偏差事件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73.2 调整分部分项工程费的方法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调整结算分部分项工程费：</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按通用条款的规定调整。</w:t>
      </w:r>
    </w:p>
    <w:p>
      <w:pPr>
        <w:spacing w:line="360" w:lineRule="auto"/>
        <w:rPr>
          <w:rFonts w:ascii="宋体" w:hAnsi="宋体"/>
          <w:color w:val="auto"/>
          <w:kern w:val="0"/>
          <w:sz w:val="24"/>
          <w:highlight w:val="none"/>
          <w:u w:val="single"/>
        </w:rPr>
      </w:pPr>
      <w:r>
        <w:rPr>
          <w:rFonts w:hint="eastAsia" w:ascii="宋体" w:hAnsi="宋体"/>
          <w:color w:val="auto"/>
          <w:sz w:val="24"/>
          <w:highlight w:val="none"/>
        </w:rPr>
        <w:t>■</w:t>
      </w:r>
      <w:r>
        <w:rPr>
          <w:rFonts w:hint="eastAsia" w:ascii="宋体" w:hAnsi="宋体"/>
          <w:color w:val="auto"/>
          <w:kern w:val="0"/>
          <w:sz w:val="24"/>
          <w:highlight w:val="none"/>
        </w:rPr>
        <w:t>按照下列方法调整：</w:t>
      </w:r>
      <w:r>
        <w:rPr>
          <w:rFonts w:hint="eastAsia" w:ascii="宋体" w:hAnsi="宋体"/>
          <w:color w:val="auto"/>
          <w:kern w:val="0"/>
          <w:sz w:val="24"/>
          <w:highlight w:val="none"/>
          <w:u w:val="single"/>
        </w:rPr>
        <w:t>分部分项工程按补充合同确定的综合单价包干。</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73.3 调整措施项目费的方法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调整结算措施项目费：</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按通用条款的规定调整。</w:t>
      </w:r>
    </w:p>
    <w:p>
      <w:pPr>
        <w:adjustRightInd w:val="0"/>
        <w:snapToGrid w:val="0"/>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按照下列方法调整：</w:t>
      </w:r>
      <w:r>
        <w:rPr>
          <w:rFonts w:hint="eastAsia" w:ascii="宋体" w:hAnsi="宋体"/>
          <w:color w:val="auto"/>
          <w:kern w:val="0"/>
          <w:sz w:val="24"/>
          <w:highlight w:val="none"/>
          <w:u w:val="single"/>
        </w:rPr>
        <w:t>按补充合同确定的相应的措施项目费，分为按实际工程量计算的单价措施费综合单价包干和按系数计算的</w:t>
      </w:r>
      <w:r>
        <w:rPr>
          <w:rFonts w:hint="eastAsia" w:ascii="宋体" w:hAnsi="宋体"/>
          <w:color w:val="auto"/>
          <w:sz w:val="24"/>
          <w:highlight w:val="none"/>
          <w:u w:val="single"/>
        </w:rPr>
        <w:t>总价措施项目费总价</w:t>
      </w:r>
      <w:r>
        <w:rPr>
          <w:rFonts w:hint="eastAsia" w:ascii="宋体" w:hAnsi="宋体"/>
          <w:color w:val="auto"/>
          <w:kern w:val="0"/>
          <w:sz w:val="24"/>
          <w:highlight w:val="none"/>
          <w:u w:val="single"/>
        </w:rPr>
        <w:t>包干。</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75. 现场签证事件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75.3 现场签证报告的确认</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提交现场签证报告的时间：</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■按通用条款的规定的时间提交。</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76. 物价涨落事件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76.3 承包人采购材料和工程设备的材料设备费、施工机械费调整方法：</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（1）价格系数法</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各资源的权重系数约定如下：</w:t>
      </w:r>
    </w:p>
    <w:p>
      <w:pPr>
        <w:spacing w:line="360" w:lineRule="auto"/>
        <w:ind w:firstLine="360" w:firstLineChars="150"/>
        <w:rPr>
          <w:rFonts w:ascii="宋体" w:hAnsi="宋体"/>
          <w:color w:val="auto"/>
          <w:kern w:val="0"/>
          <w:sz w:val="24"/>
          <w:highlight w:val="none"/>
        </w:rPr>
      </w:pPr>
      <w:r>
        <w:rPr>
          <w:rFonts w:hint="eastAsia" w:ascii="宋体" w:hAnsi="宋体"/>
          <w:color w:val="auto"/>
          <w:kern w:val="0"/>
          <w:sz w:val="24"/>
          <w:highlight w:val="none"/>
        </w:rPr>
        <w:t>1) 固定系数a为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ind w:firstLine="360" w:firstLineChars="150"/>
        <w:rPr>
          <w:rFonts w:ascii="宋体" w:hAnsi="宋体"/>
          <w:color w:val="auto"/>
          <w:kern w:val="0"/>
          <w:sz w:val="24"/>
          <w:highlight w:val="none"/>
        </w:rPr>
      </w:pPr>
      <w:r>
        <w:rPr>
          <w:rFonts w:hint="eastAsia" w:ascii="宋体" w:hAnsi="宋体"/>
          <w:color w:val="auto"/>
          <w:kern w:val="0"/>
          <w:sz w:val="24"/>
          <w:highlight w:val="none"/>
        </w:rPr>
        <w:t>2）人工权重系数b为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3）机械台班权重系数c为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4）钢筋权重系数d为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5）水泥权重系数e为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6）铜材权重系数f为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7）沥青权重系数g为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 xml:space="preserve">   8）其他资源的权重系数：</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另作约定：</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若年月日后仍有施工周期超过一年的实施项目，则该部分实施项目经监理及发包人确认后参考以下条款进行调整：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调价范围仅限于人工、钢材、水泥、砂石、砂浆、混凝土及混凝土制品、各种管材等主要材料。</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1.双方约定基准价格为  年第 季度广州市建设工程造价管理机构发布的信息指导价。</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2.  年  月 日后仍有施工周期超过一年的实施项目部分，该部分主要材料价格参考广州市建设工程造价管理机构发布的材料价格与基准价格对比涨落在±10%范围内（含±10%）不调整；对比涨落超过±10%时（不含±10%），超过部分予以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（1）承包人在补充合同工程量清单中载明材料单价低于基准价格的：材料单价涨幅以基准价格为基础超过10%时，或材料单价跌幅以在补充合同工程量清单中载明材料单价为基础超过10%时，其超过部分据实调整。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（2）承包人在补充合同工程量清单中载明材料单价高于基准价格的：材料单价跌幅以基准价格为基础超过10%时，或材料单价涨幅以在补充合同工程量清单中载明材料单价为基础超过10%时，其超过部分据实调整。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（3）承包人在补充合同工程量清单中载明材料单价等于基准价格的：材料单价涨跌幅以基准价格为基础超过±10%时，其超过部分据实调整。</w:t>
      </w:r>
    </w:p>
    <w:p>
      <w:pPr>
        <w:spacing w:line="360" w:lineRule="auto"/>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78. 支付事项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78.2 计算利息的利率</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按照中国人民银行发布的同期同类贷款利率。</w:t>
      </w:r>
    </w:p>
    <w:p>
      <w:pPr>
        <w:spacing w:line="360" w:lineRule="auto"/>
        <w:rPr>
          <w:rFonts w:ascii="宋体" w:hAnsi="宋体"/>
          <w:color w:val="auto"/>
          <w:kern w:val="0"/>
          <w:sz w:val="24"/>
          <w:highlight w:val="none"/>
          <w:u w:val="singl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不计取。</w:t>
      </w:r>
    </w:p>
    <w:p>
      <w:pPr>
        <w:spacing w:line="360" w:lineRule="auto"/>
        <w:rPr>
          <w:rFonts w:ascii="宋体" w:hAnsi="宋体"/>
          <w:color w:val="auto"/>
          <w:kern w:val="0"/>
          <w:sz w:val="24"/>
          <w:highlight w:val="none"/>
        </w:rPr>
      </w:pPr>
      <w:r>
        <w:rPr>
          <w:rFonts w:hint="eastAsia" w:ascii="宋体" w:hAnsi="宋体"/>
          <w:b/>
          <w:color w:val="auto"/>
          <w:kern w:val="0"/>
          <w:sz w:val="24"/>
          <w:highlight w:val="none"/>
        </w:rPr>
        <w:t>79. 预付款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79.1 预付款的约定及管理</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（1）预付款的约定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没约定预付款的，本条不适用。</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ascii="宋体" w:hAnsi="宋体"/>
          <w:color w:val="auto"/>
          <w:kern w:val="0"/>
          <w:sz w:val="24"/>
          <w:highlight w:val="none"/>
        </w:rPr>
        <w:t>约定预付款的，预付款的金额为</w:t>
      </w:r>
      <w:r>
        <w:rPr>
          <w:rFonts w:hint="eastAsia" w:ascii="宋体" w:hAnsi="宋体"/>
          <w:color w:val="auto"/>
          <w:kern w:val="0"/>
          <w:sz w:val="24"/>
          <w:highlight w:val="none"/>
        </w:rPr>
        <w:t>元，其支付办法和抵扣方式，按本条有关专用条款的约定。</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u w:val="single"/>
        </w:rPr>
        <w:t>合同签订具备开工条件且收到承包人提交的等额预付款银行保函后，经发包方审核确认后，发包人按照有关资金管理办法，向承包人支付工程预付款。</w:t>
      </w:r>
    </w:p>
    <w:tbl>
      <w:tblPr>
        <w:tblStyle w:val="56"/>
        <w:tblpPr w:leftFromText="180" w:rightFromText="180" w:vertAnchor="text" w:horzAnchor="margin" w:tblpXSpec="center" w:tblpY="48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41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68" w:type="dxa"/>
            <w:vAlign w:val="center"/>
          </w:tcPr>
          <w:p>
            <w:pPr>
              <w:jc w:val="center"/>
              <w:rPr>
                <w:rFonts w:ascii="宋体" w:hAnsi="宋体"/>
                <w:color w:val="auto"/>
                <w:kern w:val="0"/>
                <w:sz w:val="24"/>
                <w:highlight w:val="none"/>
              </w:rPr>
            </w:pPr>
            <w:r>
              <w:rPr>
                <w:rFonts w:hint="eastAsia" w:ascii="宋体" w:hAnsi="宋体"/>
                <w:color w:val="auto"/>
                <w:kern w:val="0"/>
                <w:sz w:val="24"/>
                <w:highlight w:val="none"/>
              </w:rPr>
              <w:t>已完工作量与合同承包价之比（扣除预留金）</w:t>
            </w:r>
          </w:p>
        </w:tc>
        <w:tc>
          <w:tcPr>
            <w:tcW w:w="2412" w:type="dxa"/>
            <w:vAlign w:val="center"/>
          </w:tcPr>
          <w:p>
            <w:pPr>
              <w:jc w:val="center"/>
              <w:rPr>
                <w:rFonts w:ascii="宋体" w:hAnsi="宋体"/>
                <w:color w:val="auto"/>
                <w:kern w:val="0"/>
                <w:sz w:val="24"/>
                <w:highlight w:val="none"/>
              </w:rPr>
            </w:pPr>
            <w:r>
              <w:rPr>
                <w:rFonts w:hint="eastAsia" w:ascii="宋体" w:hAnsi="宋体"/>
                <w:color w:val="auto"/>
                <w:kern w:val="0"/>
                <w:sz w:val="24"/>
                <w:highlight w:val="none"/>
              </w:rPr>
              <w:t>扣回预付款比例</w:t>
            </w:r>
          </w:p>
        </w:tc>
        <w:tc>
          <w:tcPr>
            <w:tcW w:w="1980" w:type="dxa"/>
            <w:vAlign w:val="center"/>
          </w:tcPr>
          <w:p>
            <w:pPr>
              <w:jc w:val="center"/>
              <w:rPr>
                <w:rFonts w:ascii="宋体" w:hAnsi="宋体"/>
                <w:color w:val="auto"/>
                <w:kern w:val="0"/>
                <w:sz w:val="24"/>
                <w:highlight w:val="none"/>
              </w:rPr>
            </w:pPr>
            <w:r>
              <w:rPr>
                <w:rFonts w:hint="eastAsia" w:ascii="宋体" w:hAnsi="宋体"/>
                <w:color w:val="auto"/>
                <w:kern w:val="0"/>
                <w:sz w:val="24"/>
                <w:highlight w:val="none"/>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20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30%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10%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30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40%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20%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40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50%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30%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50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60%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40%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100%</w:t>
            </w:r>
          </w:p>
        </w:tc>
      </w:tr>
    </w:tbl>
    <w:p>
      <w:pPr>
        <w:spacing w:line="360" w:lineRule="auto"/>
        <w:ind w:firstLine="3600" w:firstLineChars="1500"/>
        <w:rPr>
          <w:rFonts w:ascii="宋体" w:hAnsi="宋体"/>
          <w:color w:val="auto"/>
          <w:kern w:val="0"/>
          <w:sz w:val="24"/>
          <w:highlight w:val="none"/>
        </w:rPr>
      </w:pPr>
      <w:r>
        <w:rPr>
          <w:rFonts w:hint="eastAsia" w:ascii="宋体" w:hAnsi="宋体"/>
          <w:color w:val="auto"/>
          <w:kern w:val="0"/>
          <w:sz w:val="24"/>
          <w:highlight w:val="none"/>
        </w:rPr>
        <w:t>工程预付款扣回比例表</w:t>
      </w:r>
    </w:p>
    <w:p>
      <w:pPr>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预付款的最高限额</w:t>
      </w:r>
    </w:p>
    <w:p>
      <w:pPr>
        <w:spacing w:line="360" w:lineRule="auto"/>
        <w:rPr>
          <w:rFonts w:ascii="宋体" w:hAnsi="宋体"/>
          <w:color w:val="auto"/>
          <w:kern w:val="0"/>
          <w:sz w:val="24"/>
          <w:highlight w:val="none"/>
        </w:rPr>
      </w:pPr>
      <w:bookmarkStart w:id="22" w:name="OLE_LINK9"/>
      <w:r>
        <w:rPr>
          <w:rFonts w:hint="eastAsia" w:ascii="宋体" w:hAnsi="宋体"/>
          <w:color w:val="auto"/>
          <w:sz w:val="24"/>
          <w:highlight w:val="none"/>
        </w:rPr>
        <w:t>■</w:t>
      </w:r>
      <w:bookmarkEnd w:id="22"/>
      <w:r>
        <w:rPr>
          <w:rFonts w:hint="eastAsia" w:ascii="宋体" w:hAnsi="宋体"/>
          <w:color w:val="auto"/>
          <w:kern w:val="0"/>
          <w:sz w:val="24"/>
          <w:highlight w:val="none"/>
        </w:rPr>
        <w:t>通用条款规定为合同价款的</w:t>
      </w:r>
      <w:r>
        <w:rPr>
          <w:rFonts w:ascii="宋体" w:hAnsi="宋体"/>
          <w:color w:val="auto"/>
          <w:kern w:val="0"/>
          <w:sz w:val="24"/>
          <w:highlight w:val="none"/>
        </w:rPr>
        <w:t>30%，即</w:t>
      </w:r>
      <w:r>
        <w:rPr>
          <w:rFonts w:hint="eastAsia" w:ascii="宋体" w:hAnsi="宋体"/>
          <w:color w:val="auto"/>
          <w:kern w:val="0"/>
          <w:sz w:val="24"/>
          <w:highlight w:val="none"/>
        </w:rPr>
        <w:t xml:space="preserve">    元。</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79.2 提交预付款支付申请期限：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■按承包人在完成本款三项工作后的7天内。</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79.4 预付款抵扣方式</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预付款按照期中应支付工程款的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%扣回，直到扣完为止。</w:t>
      </w:r>
    </w:p>
    <w:p>
      <w:pPr>
        <w:spacing w:line="360" w:lineRule="auto"/>
        <w:rPr>
          <w:rFonts w:ascii="宋体" w:hAnsi="宋体"/>
          <w:color w:val="auto"/>
          <w:kern w:val="0"/>
          <w:sz w:val="24"/>
          <w:highlight w:val="none"/>
          <w:u w:val="single"/>
        </w:rPr>
      </w:pPr>
      <w:r>
        <w:rPr>
          <w:rFonts w:hint="eastAsia" w:ascii="宋体" w:hAnsi="宋体"/>
          <w:color w:val="auto"/>
          <w:sz w:val="24"/>
          <w:highlight w:val="none"/>
        </w:rPr>
        <w:t>■</w:t>
      </w:r>
      <w:r>
        <w:rPr>
          <w:rFonts w:hint="eastAsia" w:ascii="宋体" w:hAnsi="宋体"/>
          <w:color w:val="auto"/>
          <w:kern w:val="0"/>
          <w:sz w:val="24"/>
          <w:highlight w:val="none"/>
        </w:rPr>
        <w:t>其他方式：</w:t>
      </w:r>
      <w:r>
        <w:rPr>
          <w:rFonts w:hint="eastAsia" w:ascii="宋体" w:hAnsi="宋体"/>
          <w:color w:val="auto"/>
          <w:kern w:val="0"/>
          <w:sz w:val="24"/>
          <w:highlight w:val="none"/>
          <w:u w:val="single"/>
        </w:rPr>
        <w:t>按照相关资金管理办法。</w:t>
      </w:r>
    </w:p>
    <w:p>
      <w:pPr>
        <w:spacing w:line="360" w:lineRule="auto"/>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80. 安全文明施工费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80.1 安全文明施工费的内容、范围和金额</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（1）内容和范围</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按通用条款的规定，以现行广东省统一工程计价依据规定为准。</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严格按照</w:t>
      </w:r>
      <w:r>
        <w:rPr>
          <w:rFonts w:ascii="宋体" w:hAnsi="宋体"/>
          <w:color w:val="auto"/>
          <w:kern w:val="0"/>
          <w:sz w:val="24"/>
          <w:highlight w:val="none"/>
          <w:u w:val="single"/>
        </w:rPr>
        <w:t>现行市住建委</w:t>
      </w:r>
      <w:r>
        <w:rPr>
          <w:rFonts w:hint="eastAsia" w:ascii="宋体" w:hAnsi="宋体"/>
          <w:color w:val="auto"/>
          <w:kern w:val="0"/>
          <w:sz w:val="24"/>
          <w:highlight w:val="none"/>
          <w:u w:val="single"/>
        </w:rPr>
        <w:t>关于</w:t>
      </w:r>
      <w:r>
        <w:rPr>
          <w:rFonts w:ascii="宋体" w:hAnsi="宋体"/>
          <w:color w:val="auto"/>
          <w:kern w:val="0"/>
          <w:sz w:val="24"/>
          <w:highlight w:val="none"/>
          <w:u w:val="single"/>
        </w:rPr>
        <w:t>安全文明施工和绿色施工的</w:t>
      </w:r>
      <w:r>
        <w:rPr>
          <w:rFonts w:hint="eastAsia" w:ascii="宋体" w:hAnsi="宋体"/>
          <w:color w:val="auto"/>
          <w:kern w:val="0"/>
          <w:sz w:val="24"/>
          <w:highlight w:val="none"/>
          <w:u w:val="single"/>
        </w:rPr>
        <w:t>相关</w:t>
      </w:r>
      <w:r>
        <w:rPr>
          <w:rFonts w:ascii="宋体" w:hAnsi="宋体"/>
          <w:color w:val="auto"/>
          <w:kern w:val="0"/>
          <w:sz w:val="24"/>
          <w:highlight w:val="none"/>
          <w:u w:val="single"/>
        </w:rPr>
        <w:t>规定，</w:t>
      </w:r>
      <w:r>
        <w:rPr>
          <w:rFonts w:hint="eastAsia" w:ascii="宋体" w:hAnsi="宋体"/>
          <w:color w:val="auto"/>
          <w:kern w:val="0"/>
          <w:sz w:val="24"/>
          <w:highlight w:val="none"/>
          <w:u w:val="single"/>
        </w:rPr>
        <w:t>安全</w:t>
      </w:r>
      <w:r>
        <w:rPr>
          <w:rFonts w:ascii="宋体" w:hAnsi="宋体"/>
          <w:color w:val="auto"/>
          <w:kern w:val="0"/>
          <w:sz w:val="24"/>
          <w:highlight w:val="none"/>
          <w:u w:val="single"/>
        </w:rPr>
        <w:t>文明措施费必须</w:t>
      </w:r>
      <w:r>
        <w:rPr>
          <w:rFonts w:hint="eastAsia" w:ascii="宋体" w:hAnsi="宋体"/>
          <w:color w:val="auto"/>
          <w:kern w:val="0"/>
          <w:sz w:val="24"/>
          <w:highlight w:val="none"/>
          <w:u w:val="single"/>
        </w:rPr>
        <w:t>包含在</w:t>
      </w:r>
      <w:r>
        <w:rPr>
          <w:rFonts w:ascii="宋体" w:hAnsi="宋体"/>
          <w:color w:val="auto"/>
          <w:kern w:val="0"/>
          <w:sz w:val="24"/>
          <w:highlight w:val="none"/>
          <w:u w:val="single"/>
        </w:rPr>
        <w:t>投标文件中。</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（2）安全文明施工费的总金额暂定为元；</w:t>
      </w:r>
    </w:p>
    <w:p>
      <w:pPr>
        <w:adjustRightInd w:val="0"/>
        <w:snapToGrid w:val="0"/>
        <w:spacing w:line="360" w:lineRule="auto"/>
        <w:ind w:firstLine="480" w:firstLineChars="200"/>
        <w:rPr>
          <w:rFonts w:ascii="宋体" w:hAnsi="宋体"/>
          <w:color w:val="auto"/>
          <w:kern w:val="0"/>
          <w:sz w:val="24"/>
          <w:highlight w:val="none"/>
        </w:rPr>
      </w:pPr>
      <w:r>
        <w:rPr>
          <w:rFonts w:hint="eastAsia" w:ascii="宋体" w:hAnsi="宋体" w:cs="宋体"/>
          <w:color w:val="auto"/>
          <w:sz w:val="24"/>
          <w:highlight w:val="none"/>
          <w:u w:val="single"/>
        </w:rPr>
        <w:t>补充合同中安全文明施工费</w:t>
      </w:r>
      <w:r>
        <w:rPr>
          <w:rFonts w:hint="eastAsia" w:ascii="宋体" w:hAnsi="宋体"/>
          <w:color w:val="auto"/>
          <w:kern w:val="0"/>
          <w:sz w:val="24"/>
          <w:highlight w:val="none"/>
          <w:u w:val="single"/>
        </w:rPr>
        <w:t>以</w:t>
      </w:r>
      <w:r>
        <w:rPr>
          <w:rFonts w:hint="eastAsia" w:ascii="宋体" w:hAnsi="宋体"/>
          <w:color w:val="auto"/>
          <w:kern w:val="0"/>
          <w:sz w:val="24"/>
          <w:highlight w:val="none"/>
        </w:rPr>
        <w:t>甲方委托的第三方造价咨询单位审定的施工图预算计算，按子目计算的安全文明施工费综合单价包干、按系数计算的安全文明施工费总价包干。</w:t>
      </w:r>
    </w:p>
    <w:p>
      <w:pPr>
        <w:adjustRightInd w:val="0"/>
        <w:snapToGrid w:val="0"/>
        <w:spacing w:line="360" w:lineRule="auto"/>
        <w:ind w:firstLine="480" w:firstLineChars="20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80.2 支付申请的提交与核实</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80.3 费用支付</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安全文明施工费的支付办法和抵扣方式：</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w:t>
      </w:r>
    </w:p>
    <w:p>
      <w:pPr>
        <w:spacing w:line="360" w:lineRule="auto"/>
        <w:rPr>
          <w:rFonts w:ascii="宋体" w:hAnsi="宋体"/>
          <w:b/>
          <w:color w:val="auto"/>
          <w:kern w:val="0"/>
          <w:sz w:val="24"/>
          <w:highlight w:val="none"/>
        </w:rPr>
      </w:pPr>
      <w:r>
        <w:rPr>
          <w:rFonts w:hint="eastAsia" w:ascii="宋体" w:hAnsi="宋体"/>
          <w:color w:val="auto"/>
          <w:kern w:val="0"/>
          <w:sz w:val="24"/>
          <w:highlight w:val="none"/>
        </w:rPr>
        <w:t>■另作约定：按相关政策执行。</w:t>
      </w:r>
    </w:p>
    <w:p>
      <w:pPr>
        <w:spacing w:line="360" w:lineRule="auto"/>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81. 进度款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81.1 约定支付期限和提交支付申请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（1）支付期限</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承包人应当按照国家及广东省、广州市及从化区的有关规定和本合同的有关约定加强参与本合同工程建设人员（包括农民工）的管理,执行《广州市建设领域工人工资支付分账管理实施细则》，在银行设立建设领域工人工资支付专用账户用于支付工人工资，按照“</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”中标通知书，该工程的人工费（工人工资）为：</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元，约占中标合同总价</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%。人工费（工人工资）随工程进度款进行支付，工程完工验收前付清。</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（1）本工程设立工程预付款，双方签订施工合同后10天内，承包人须开具同等金额的有效工程发票给发包人，发包人为承包人办理相关工程用款支付手续，支付至工程款的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（2）本工程完成总工程量</w:t>
      </w:r>
      <w:r>
        <w:rPr>
          <w:rFonts w:hint="eastAsia" w:ascii="宋体" w:hAnsi="宋体"/>
          <w:b/>
          <w:bCs/>
          <w:color w:val="auto"/>
          <w:kern w:val="0"/>
          <w:sz w:val="24"/>
          <w:highlight w:val="none"/>
          <w:lang w:val="en-US" w:eastAsia="zh-CN"/>
        </w:rPr>
        <w:t>5</w:t>
      </w:r>
      <w:r>
        <w:rPr>
          <w:rFonts w:hint="eastAsia" w:ascii="宋体" w:hAnsi="宋体"/>
          <w:b/>
          <w:bCs/>
          <w:color w:val="auto"/>
          <w:kern w:val="0"/>
          <w:sz w:val="24"/>
          <w:highlight w:val="none"/>
        </w:rPr>
        <w:t>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（3）本工程完成总工程量</w:t>
      </w:r>
      <w:r>
        <w:rPr>
          <w:rFonts w:hint="eastAsia" w:ascii="宋体" w:hAnsi="宋体"/>
          <w:b/>
          <w:bCs/>
          <w:color w:val="auto"/>
          <w:kern w:val="0"/>
          <w:sz w:val="24"/>
          <w:highlight w:val="none"/>
          <w:lang w:val="en-US" w:eastAsia="zh-CN"/>
        </w:rPr>
        <w:t>6</w:t>
      </w:r>
      <w:r>
        <w:rPr>
          <w:rFonts w:hint="eastAsia" w:ascii="宋体" w:hAnsi="宋体"/>
          <w:b/>
          <w:bCs/>
          <w:color w:val="auto"/>
          <w:kern w:val="0"/>
          <w:sz w:val="24"/>
          <w:highlight w:val="none"/>
        </w:rPr>
        <w:t>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（4）本工程完成总工程量</w:t>
      </w:r>
      <w:r>
        <w:rPr>
          <w:rFonts w:hint="eastAsia" w:ascii="宋体" w:hAnsi="宋体"/>
          <w:b/>
          <w:bCs/>
          <w:color w:val="auto"/>
          <w:kern w:val="0"/>
          <w:sz w:val="24"/>
          <w:highlight w:val="none"/>
          <w:lang w:val="en-US" w:eastAsia="zh-CN"/>
        </w:rPr>
        <w:t>7</w:t>
      </w:r>
      <w:r>
        <w:rPr>
          <w:rFonts w:hint="eastAsia" w:ascii="宋体" w:hAnsi="宋体"/>
          <w:b/>
          <w:bCs/>
          <w:color w:val="auto"/>
          <w:kern w:val="0"/>
          <w:sz w:val="24"/>
          <w:highlight w:val="none"/>
        </w:rPr>
        <w:t>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（5）本工程完成总工程量</w:t>
      </w:r>
      <w:r>
        <w:rPr>
          <w:rFonts w:hint="eastAsia" w:ascii="宋体" w:hAnsi="宋体"/>
          <w:b/>
          <w:bCs/>
          <w:color w:val="auto"/>
          <w:kern w:val="0"/>
          <w:sz w:val="24"/>
          <w:highlight w:val="none"/>
          <w:lang w:val="en-US" w:eastAsia="zh-CN"/>
        </w:rPr>
        <w:t>80</w:t>
      </w:r>
      <w:r>
        <w:rPr>
          <w:rFonts w:hint="eastAsia" w:ascii="宋体" w:hAnsi="宋体"/>
          <w:b/>
          <w:bCs/>
          <w:color w:val="auto"/>
          <w:kern w:val="0"/>
          <w:sz w:val="24"/>
          <w:highlight w:val="none"/>
        </w:rPr>
        <w:t>%后10天内，承包人须开具同等金额的有效工程发票给发包人，发包人为承包人办理相关工程用款支付手续，支付至工程款的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（6）本工程完成总工程量</w:t>
      </w:r>
      <w:r>
        <w:rPr>
          <w:rFonts w:hint="eastAsia" w:ascii="宋体" w:hAnsi="宋体"/>
          <w:b/>
          <w:bCs/>
          <w:color w:val="auto"/>
          <w:kern w:val="0"/>
          <w:sz w:val="24"/>
          <w:highlight w:val="none"/>
          <w:lang w:val="en-US" w:eastAsia="zh-CN"/>
        </w:rPr>
        <w:t>90</w:t>
      </w:r>
      <w:r>
        <w:rPr>
          <w:rFonts w:hint="eastAsia" w:ascii="宋体" w:hAnsi="宋体"/>
          <w:b/>
          <w:bCs/>
          <w:color w:val="auto"/>
          <w:kern w:val="0"/>
          <w:sz w:val="24"/>
          <w:highlight w:val="none"/>
        </w:rPr>
        <w:t>%后10天内，承包人须开具同等金额的有效工程发票给发包人，发包人为承包人办理相关工程用款支付手续，支付至工程款的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7</w:t>
      </w:r>
      <w:r>
        <w:rPr>
          <w:rFonts w:hint="eastAsia" w:ascii="宋体" w:hAnsi="宋体"/>
          <w:b/>
          <w:bCs/>
          <w:color w:val="auto"/>
          <w:kern w:val="0"/>
          <w:sz w:val="24"/>
          <w:highlight w:val="none"/>
        </w:rPr>
        <w:t>）本工程完成总工程量100%后10天内，承包人须开具同等金额的有效工程发票给发包人，发包人为承包人办理相关工程用款支付手续，支付至工程款的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8</w:t>
      </w:r>
      <w:r>
        <w:rPr>
          <w:rFonts w:hint="eastAsia" w:ascii="宋体" w:hAnsi="宋体"/>
          <w:b/>
          <w:bCs/>
          <w:color w:val="auto"/>
          <w:kern w:val="0"/>
          <w:sz w:val="24"/>
          <w:highlight w:val="none"/>
        </w:rPr>
        <w:t>）工程通过合同工程完工验收及完工结算经第三方评审核定后，工程进度款支付至核定结算价的90%。</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9</w:t>
      </w:r>
      <w:r>
        <w:rPr>
          <w:rFonts w:hint="eastAsia" w:ascii="宋体" w:hAnsi="宋体"/>
          <w:b/>
          <w:bCs/>
          <w:color w:val="auto"/>
          <w:kern w:val="0"/>
          <w:sz w:val="24"/>
          <w:highlight w:val="none"/>
        </w:rPr>
        <w:t>）承包人向发包人提交合格的竣工资料，工程进度款支付至第三方核定的完工结算价的97%。</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（1</w:t>
      </w:r>
      <w:r>
        <w:rPr>
          <w:rFonts w:hint="eastAsia" w:ascii="宋体" w:hAnsi="宋体"/>
          <w:b/>
          <w:bCs/>
          <w:color w:val="auto"/>
          <w:kern w:val="0"/>
          <w:sz w:val="24"/>
          <w:highlight w:val="none"/>
          <w:lang w:val="en-US" w:eastAsia="zh-CN"/>
        </w:rPr>
        <w:t>0</w:t>
      </w:r>
      <w:r>
        <w:rPr>
          <w:rFonts w:hint="eastAsia" w:ascii="宋体" w:hAnsi="宋体"/>
          <w:b/>
          <w:bCs/>
          <w:color w:val="auto"/>
          <w:kern w:val="0"/>
          <w:sz w:val="24"/>
          <w:highlight w:val="none"/>
        </w:rPr>
        <w:t>）余款3%作质量保证金待保修期满两年后支付。</w:t>
      </w:r>
    </w:p>
    <w:p>
      <w:pPr>
        <w:spacing w:line="360" w:lineRule="auto"/>
        <w:ind w:firstLine="482" w:firstLineChars="200"/>
        <w:rPr>
          <w:rFonts w:ascii="宋体" w:hAnsi="宋体"/>
          <w:color w:val="auto"/>
          <w:kern w:val="0"/>
          <w:sz w:val="24"/>
          <w:highlight w:val="none"/>
          <w:u w:val="single"/>
        </w:rPr>
      </w:pPr>
      <w:r>
        <w:rPr>
          <w:rFonts w:hint="eastAsia"/>
          <w:b/>
          <w:bCs/>
          <w:sz w:val="24"/>
          <w:szCs w:val="24"/>
          <w:highlight w:val="none"/>
        </w:rPr>
        <w:t>项目资金为财政资金，项目各种款项的支付需由上级部门审批支付申请。乙方应充分考虑各种客观因素，甲方在提交请款相关资料后视为完成申请支付，具体到账以银行最终划账为准，甲方无违约责任</w:t>
      </w:r>
      <w:r>
        <w:rPr>
          <w:rFonts w:hint="eastAsia"/>
          <w:sz w:val="24"/>
          <w:szCs w:val="24"/>
          <w:highlight w:val="none"/>
        </w:rPr>
        <w:t>。</w:t>
      </w:r>
    </w:p>
    <w:p>
      <w:pPr>
        <w:spacing w:line="360" w:lineRule="auto"/>
        <w:ind w:firstLine="480" w:firstLineChars="200"/>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81.1 （1）本期间应支付或扣留（回）的其他款项：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（2）政府资金投资工程的支付期、支付办法</w:t>
      </w:r>
    </w:p>
    <w:p>
      <w:pPr>
        <w:spacing w:line="360" w:lineRule="auto"/>
        <w:rPr>
          <w:color w:val="auto"/>
          <w:highlight w:val="none"/>
        </w:rPr>
      </w:pP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rPr>
      </w:pPr>
      <w:r>
        <w:rPr>
          <w:rFonts w:ascii="宋体" w:hAnsi="宋体"/>
          <w:color w:val="auto"/>
          <w:kern w:val="0"/>
          <w:sz w:val="24"/>
          <w:highlight w:val="none"/>
        </w:rPr>
        <w:sym w:font="Wingdings 2" w:char="00A3"/>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81.2 期中支付的最低限额为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82. 竣工结算</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82.1 竣工结算的程序和时限：</w:t>
      </w:r>
    </w:p>
    <w:p>
      <w:pPr>
        <w:spacing w:line="360" w:lineRule="auto"/>
        <w:rPr>
          <w:rFonts w:ascii="宋体" w:hAnsi="宋体"/>
          <w:color w:val="auto"/>
          <w:kern w:val="0"/>
          <w:sz w:val="24"/>
          <w:highlight w:val="none"/>
        </w:rPr>
      </w:pPr>
      <w:r>
        <w:rPr>
          <w:rFonts w:ascii="宋体" w:hAnsi="宋体"/>
          <w:color w:val="auto"/>
          <w:kern w:val="0"/>
          <w:sz w:val="24"/>
          <w:highlight w:val="none"/>
        </w:rPr>
        <w:sym w:font="Wingdings 2" w:char="00A3"/>
      </w:r>
      <w:r>
        <w:rPr>
          <w:rFonts w:hint="eastAsia" w:ascii="宋体" w:hAnsi="宋体"/>
          <w:color w:val="auto"/>
          <w:kern w:val="0"/>
          <w:sz w:val="24"/>
          <w:highlight w:val="none"/>
        </w:rPr>
        <w:t>按通用条款的规定办理。</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承包人应在竣工验收后45天内向发包人提交工程结算书。</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83. 结算款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83.1 提交竣工支付申请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（1）竣工支付期限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■按通用条款的规定，在造价工程师签发竣工结算支付证书后的28天内。</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另有约定。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（2）政府资金投资工程的支付期、支付办法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84. 质量保证金</w:t>
      </w:r>
    </w:p>
    <w:p>
      <w:pPr>
        <w:spacing w:line="360" w:lineRule="auto"/>
        <w:rPr>
          <w:rFonts w:ascii="宋体" w:hAnsi="宋体"/>
          <w:color w:val="auto"/>
          <w:kern w:val="0"/>
          <w:sz w:val="24"/>
          <w:highlight w:val="none"/>
        </w:rPr>
      </w:pPr>
      <w:r>
        <w:rPr>
          <w:rFonts w:hint="eastAsia" w:ascii="宋体" w:hAnsi="宋体"/>
          <w:color w:val="auto"/>
          <w:kern w:val="0"/>
          <w:sz w:val="24"/>
          <w:highlight w:val="none"/>
        </w:rPr>
        <w:t>84.2 质量保证金的约定与扣留</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（1）质量保证金的约定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按通用条款规定为合同条款的3%，即</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 xml:space="preserve">经区财政部门审定后结算价的3%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（2）质量保证金的扣留</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按通用条款的规定，按每支付期应支付给承包人的进度款和结算款的3%扣留。</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财政局审定结算价后支付至总结算价的97％，余下的3％作为质量保修金待</w:t>
      </w:r>
      <w:r>
        <w:rPr>
          <w:rFonts w:hint="eastAsia" w:ascii="宋体" w:hAnsi="宋体"/>
          <w:color w:val="auto"/>
          <w:szCs w:val="21"/>
          <w:highlight w:val="none"/>
          <w:u w:val="single"/>
        </w:rPr>
        <w:t>工</w:t>
      </w:r>
      <w:r>
        <w:rPr>
          <w:rFonts w:hint="eastAsia" w:ascii="宋体" w:hAnsi="宋体"/>
          <w:color w:val="auto"/>
          <w:kern w:val="0"/>
          <w:sz w:val="24"/>
          <w:highlight w:val="none"/>
          <w:u w:val="single"/>
        </w:rPr>
        <w:t>程竣工验收合格满</w:t>
      </w:r>
      <w:r>
        <w:rPr>
          <w:rFonts w:hint="eastAsia" w:ascii="宋体" w:hAnsi="宋体"/>
          <w:color w:val="auto"/>
          <w:kern w:val="0"/>
          <w:sz w:val="24"/>
          <w:highlight w:val="none"/>
          <w:u w:val="single"/>
          <w:lang w:val="en-US" w:eastAsia="zh-CN"/>
        </w:rPr>
        <w:t>一</w:t>
      </w:r>
      <w:r>
        <w:rPr>
          <w:rFonts w:hint="eastAsia" w:ascii="宋体" w:hAnsi="宋体"/>
          <w:color w:val="auto"/>
          <w:kern w:val="0"/>
          <w:sz w:val="24"/>
          <w:highlight w:val="none"/>
          <w:u w:val="single"/>
        </w:rPr>
        <w:t>年后，经乙方申请后30天内一次性无息返还乙方。</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85. 最终清算款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85.1 提交最终清算支付申请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（1）最终清算支付申请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提交份数：</w:t>
      </w:r>
      <w:r>
        <w:rPr>
          <w:rFonts w:hint="eastAsia" w:ascii="宋体" w:hAnsi="宋体"/>
          <w:color w:val="auto"/>
          <w:kern w:val="0"/>
          <w:sz w:val="24"/>
          <w:highlight w:val="none"/>
          <w:u w:val="single"/>
        </w:rPr>
        <w:t xml:space="preserve">     3     </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提交期限：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(2)  最终清算支付时限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■按通用条款的规定，在造价工程师签发最终清算支付证书后的14天内。</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86. 合同争议</w:t>
      </w:r>
    </w:p>
    <w:p>
      <w:pPr>
        <w:spacing w:line="360" w:lineRule="auto"/>
        <w:rPr>
          <w:rFonts w:ascii="宋体" w:hAnsi="宋体"/>
          <w:color w:val="auto"/>
          <w:kern w:val="0"/>
          <w:sz w:val="24"/>
          <w:highlight w:val="none"/>
        </w:rPr>
      </w:pPr>
      <w:r>
        <w:rPr>
          <w:rFonts w:hint="eastAsia" w:ascii="宋体" w:hAnsi="宋体"/>
          <w:color w:val="auto"/>
          <w:kern w:val="0"/>
          <w:sz w:val="24"/>
          <w:highlight w:val="none"/>
        </w:rPr>
        <w:t>86.4 调解或认定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争议调解或认定机构：</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■另有约定：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86.6 仲裁或诉讼</w:t>
      </w:r>
    </w:p>
    <w:p>
      <w:pPr>
        <w:spacing w:line="360" w:lineRule="auto"/>
        <w:rPr>
          <w:rFonts w:ascii="宋体" w:hAnsi="宋体"/>
          <w:color w:val="auto"/>
          <w:kern w:val="0"/>
          <w:sz w:val="24"/>
          <w:highlight w:val="none"/>
        </w:rPr>
      </w:pPr>
      <w:r>
        <w:rPr>
          <w:rFonts w:hint="eastAsia" w:ascii="宋体" w:hAnsi="宋体"/>
          <w:color w:val="auto"/>
          <w:kern w:val="0"/>
          <w:sz w:val="24"/>
          <w:highlight w:val="none"/>
        </w:rPr>
        <w:t>解决争议的最终方式：</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向广州仲裁委员会申请仲裁。</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向发包人所在地的人民法院提起诉讼。</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91. 保密要求</w:t>
      </w:r>
    </w:p>
    <w:p>
      <w:pPr>
        <w:spacing w:line="360" w:lineRule="auto"/>
        <w:rPr>
          <w:rFonts w:ascii="宋体" w:hAnsi="宋体"/>
          <w:color w:val="auto"/>
          <w:kern w:val="0"/>
          <w:sz w:val="24"/>
          <w:highlight w:val="none"/>
        </w:rPr>
      </w:pPr>
      <w:r>
        <w:rPr>
          <w:rFonts w:hint="eastAsia" w:ascii="宋体" w:hAnsi="宋体"/>
          <w:color w:val="auto"/>
          <w:kern w:val="0"/>
          <w:sz w:val="24"/>
          <w:highlight w:val="none"/>
        </w:rPr>
        <w:t>91.1 提供保密信息的期限：</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94. 合同份数</w:t>
      </w:r>
    </w:p>
    <w:p>
      <w:pPr>
        <w:spacing w:line="360" w:lineRule="auto"/>
        <w:rPr>
          <w:rFonts w:ascii="宋体" w:hAnsi="宋体"/>
          <w:color w:val="auto"/>
          <w:kern w:val="0"/>
          <w:sz w:val="24"/>
          <w:highlight w:val="none"/>
        </w:rPr>
      </w:pPr>
      <w:r>
        <w:rPr>
          <w:rFonts w:hint="eastAsia" w:ascii="宋体" w:hAnsi="宋体"/>
          <w:color w:val="auto"/>
          <w:kern w:val="0"/>
          <w:sz w:val="24"/>
          <w:highlight w:val="none"/>
        </w:rPr>
        <w:t>94.1 约定提供合同文件</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提供合同文本：</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按通用条款的规定，由发包人向承包人提供。</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94.2 正副本效力</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合同的份数：</w:t>
      </w:r>
      <w:r>
        <w:rPr>
          <w:rFonts w:hint="eastAsia" w:ascii="宋体" w:hAnsi="宋体"/>
          <w:color w:val="auto"/>
          <w:kern w:val="0"/>
          <w:sz w:val="24"/>
          <w:highlight w:val="none"/>
          <w:u w:val="single"/>
        </w:rPr>
        <w:t xml:space="preserve">  1</w:t>
      </w:r>
      <w:r>
        <w:rPr>
          <w:rFonts w:hint="eastAsia" w:ascii="宋体" w:hAnsi="宋体"/>
          <w:color w:val="auto"/>
          <w:kern w:val="0"/>
          <w:sz w:val="24"/>
          <w:highlight w:val="none"/>
          <w:u w:val="single"/>
          <w:lang w:val="en-US" w:eastAsia="zh-CN"/>
        </w:rPr>
        <w:t>8</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其中：发包人</w:t>
      </w:r>
      <w:r>
        <w:rPr>
          <w:rFonts w:hint="eastAsia" w:ascii="宋体" w:hAnsi="宋体"/>
          <w:color w:val="auto"/>
          <w:kern w:val="0"/>
          <w:sz w:val="24"/>
          <w:highlight w:val="none"/>
          <w:u w:val="single"/>
        </w:rPr>
        <w:t xml:space="preserve"> 6 </w:t>
      </w:r>
      <w:r>
        <w:rPr>
          <w:rFonts w:hint="eastAsia" w:ascii="宋体" w:hAnsi="宋体"/>
          <w:color w:val="auto"/>
          <w:kern w:val="0"/>
          <w:sz w:val="24"/>
          <w:highlight w:val="none"/>
        </w:rPr>
        <w:t>份，承包人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12</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95．其他</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u w:val="single"/>
        </w:rPr>
        <w:t>95.1 工程设计变更要求：</w:t>
      </w:r>
    </w:p>
    <w:p>
      <w:pPr>
        <w:pStyle w:val="52"/>
        <w:adjustRightInd w:val="0"/>
        <w:snapToGrid w:val="0"/>
        <w:spacing w:line="360" w:lineRule="auto"/>
        <w:ind w:firstLine="480" w:firstLineChars="200"/>
        <w:rPr>
          <w:rFonts w:cs="Times New Roman"/>
          <w:color w:val="auto"/>
          <w:highlight w:val="none"/>
          <w:u w:val="single"/>
        </w:rPr>
      </w:pPr>
      <w:r>
        <w:rPr>
          <w:rFonts w:hint="eastAsia" w:cs="Times New Roman"/>
          <w:color w:val="auto"/>
          <w:highlight w:val="none"/>
          <w:u w:val="single"/>
        </w:rPr>
        <w:t>(1)由于承包人的成果文件的完整性及有效性问题、设计错误、对设计基础资料选用不当、专业间接口出现矛盾等造成的设计更改（包括因此而发生的发包人另外发包的专项工程设计变更），承包人应按照发包人规定的时间提交设计变更。</w:t>
      </w:r>
    </w:p>
    <w:p>
      <w:pPr>
        <w:pStyle w:val="52"/>
        <w:adjustRightInd w:val="0"/>
        <w:snapToGrid w:val="0"/>
        <w:spacing w:line="360" w:lineRule="auto"/>
        <w:ind w:firstLine="480" w:firstLineChars="200"/>
        <w:rPr>
          <w:rFonts w:cs="Times New Roman"/>
          <w:color w:val="auto"/>
          <w:highlight w:val="none"/>
          <w:u w:val="single"/>
        </w:rPr>
      </w:pPr>
      <w:r>
        <w:rPr>
          <w:rFonts w:hint="eastAsia" w:cs="Times New Roman"/>
          <w:color w:val="auto"/>
          <w:highlight w:val="none"/>
          <w:u w:val="single"/>
        </w:rPr>
        <w:t>(2)承包人应充分考虑现场的施工安装条件和水平、材料供应的条件（即充分考虑设计与施工的衔接），若由于设计错误导致无法施工或采购材料，承包人应无条件修改或重新设计。</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(3)承包人应在设计变更正式发出前对可能的方案进行比选，综合考虑工期、质量、造价等方面的因素，确保设计变更的经济性及有效性。</w:t>
      </w:r>
    </w:p>
    <w:p>
      <w:pPr>
        <w:pStyle w:val="52"/>
        <w:adjustRightInd w:val="0"/>
        <w:snapToGrid w:val="0"/>
        <w:spacing w:line="360" w:lineRule="auto"/>
        <w:ind w:firstLine="480" w:firstLineChars="200"/>
        <w:rPr>
          <w:rFonts w:cs="Times New Roman"/>
          <w:color w:val="auto"/>
          <w:highlight w:val="none"/>
          <w:u w:val="single"/>
        </w:rPr>
      </w:pPr>
      <w:r>
        <w:rPr>
          <w:rFonts w:hint="eastAsia" w:cs="Times New Roman"/>
          <w:color w:val="auto"/>
          <w:highlight w:val="none"/>
          <w:u w:val="single"/>
        </w:rPr>
        <w:t>(4)承包人应对本合同范围内的设计变更（包括由发包人另行发包的专项工程设计的设计变更和承包人分包的设计部分的设计变更）的完整性、有效性、正确性、可靠性、可操作性、经济性负总体责任，承包人应按相关要求对设计变更进行管理，不得随意分拆、合并设计变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(5)承包人应准确判定设计变更的类别，对因设计变更而引起的工程造价变化须提出预算造价分析，提交设计变更对工期影响评估的书面意见。</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(6)承包人有关设计的任何修改、变动或由于修改设计所引起的工艺、技术、材料、设备的变更均须经过发包人的同意。</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(7)施工中如发包人需对原工程设计进行变更，应提前14天以书面形式向承包人发出变更通知。变更超过原设计标准或批准的建设规模时，发包人应报规划管理部门和其它有关部门重新审查批准，并由原设计单位提供变更的相应图纸和说明。</w:t>
      </w:r>
    </w:p>
    <w:p>
      <w:pPr>
        <w:adjustRightInd w:val="0"/>
        <w:snapToGrid w:val="0"/>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(8)施工中承包人不得擅自对已经施工图审查确认的施工设计图纸进行重大</w:t>
      </w:r>
      <w:r>
        <w:rPr>
          <w:rFonts w:ascii="宋体" w:hAnsi="宋体"/>
          <w:color w:val="auto"/>
          <w:kern w:val="0"/>
          <w:sz w:val="24"/>
          <w:highlight w:val="none"/>
          <w:u w:val="single"/>
        </w:rPr>
        <w:t>设计</w:t>
      </w:r>
      <w:r>
        <w:rPr>
          <w:rFonts w:hint="eastAsia" w:ascii="宋体" w:hAnsi="宋体"/>
          <w:color w:val="auto"/>
          <w:kern w:val="0"/>
          <w:sz w:val="24"/>
          <w:highlight w:val="none"/>
          <w:u w:val="single"/>
        </w:rPr>
        <w:t>变更。因承包人擅自变更设计发生的费用和由此导致发包人的直接损失，由承包人承担，延误的工期不予顺延。重大</w:t>
      </w:r>
      <w:r>
        <w:rPr>
          <w:rFonts w:ascii="宋体" w:hAnsi="宋体"/>
          <w:color w:val="auto"/>
          <w:kern w:val="0"/>
          <w:sz w:val="24"/>
          <w:highlight w:val="none"/>
          <w:u w:val="single"/>
        </w:rPr>
        <w:t>设计变更须由承包人负责及时申请变更的施工图审查手续。</w:t>
      </w:r>
    </w:p>
    <w:p>
      <w:pPr>
        <w:adjustRightInd w:val="0"/>
        <w:snapToGrid w:val="0"/>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(10)如承包人在实施过程中发现设计上有错误或严重不合理，应以书面形式通知发包人，由发包人与承包人商定修改或变更设计方案进行实施。</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（11）所有设计变更，必须经过发包人确认，向承包人发出设计变更通知书后方能实施。</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95.2工期延误方面的违约责任：</w:t>
      </w:r>
    </w:p>
    <w:p>
      <w:pPr>
        <w:spacing w:line="360" w:lineRule="auto"/>
        <w:ind w:firstLine="456" w:firstLineChars="190"/>
        <w:rPr>
          <w:rFonts w:ascii="宋体" w:hAnsi="宋体"/>
          <w:color w:val="auto"/>
          <w:kern w:val="0"/>
          <w:sz w:val="24"/>
          <w:highlight w:val="none"/>
          <w:u w:val="single"/>
        </w:rPr>
      </w:pPr>
      <w:r>
        <w:rPr>
          <w:rFonts w:hint="eastAsia" w:ascii="宋体" w:hAnsi="宋体"/>
          <w:color w:val="auto"/>
          <w:kern w:val="0"/>
          <w:sz w:val="24"/>
          <w:highlight w:val="none"/>
          <w:u w:val="single"/>
        </w:rPr>
        <w:t>（1）承包人不能按照协议书约定的竣工日期或工程师同意顺延的工期竣工，延误的工期每延误1天（日历天），应向发包人支付本工程合同价款的0.5‰作为违约金，且不低于每天1万元。</w:t>
      </w:r>
    </w:p>
    <w:p>
      <w:pPr>
        <w:spacing w:line="360" w:lineRule="auto"/>
        <w:ind w:firstLine="456" w:firstLineChars="190"/>
        <w:rPr>
          <w:rFonts w:ascii="宋体" w:hAnsi="宋体"/>
          <w:color w:val="auto"/>
          <w:kern w:val="0"/>
          <w:sz w:val="24"/>
          <w:highlight w:val="none"/>
          <w:u w:val="single"/>
        </w:rPr>
      </w:pPr>
      <w:r>
        <w:rPr>
          <w:rFonts w:hint="eastAsia" w:ascii="宋体" w:hAnsi="宋体"/>
          <w:color w:val="auto"/>
          <w:kern w:val="0"/>
          <w:sz w:val="24"/>
          <w:highlight w:val="none"/>
          <w:u w:val="single"/>
        </w:rPr>
        <w:t>（2）工程竣工验收达不到合同约定的质量标准的，承包人向发包人交纳审定结算总价2%的违约金，且仍应无偿进行施工直至质量合格，由此导致的逾期完工依据本条款第（1）项承担延误工期的违约金。若承包人怠于继续施工、拒绝施工或施工后仍达不到竣工验收质量标准的，发包人有权委托第三方予以施工直至质量合格，所需费用由承包人全额承担，并有权在应付工程款中予以扣除。</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95.3根据国家和省市的有关规定，承包人自工程竣工验收合格之日起（或工程未验收之前由发包人通知交付使用之日起）对工程质量实施保修。发包人扣留该工程造价的3%作为保修期的保证金，待</w:t>
      </w:r>
      <w:r>
        <w:rPr>
          <w:rFonts w:hint="eastAsia" w:ascii="宋体" w:hAnsi="宋体"/>
          <w:color w:val="auto"/>
          <w:szCs w:val="21"/>
          <w:highlight w:val="none"/>
          <w:u w:val="single"/>
        </w:rPr>
        <w:t>工</w:t>
      </w:r>
      <w:r>
        <w:rPr>
          <w:rFonts w:hint="eastAsia" w:ascii="宋体" w:hAnsi="宋体"/>
          <w:color w:val="auto"/>
          <w:kern w:val="0"/>
          <w:sz w:val="24"/>
          <w:highlight w:val="none"/>
          <w:u w:val="single"/>
        </w:rPr>
        <w:t>程竣工验收合格满</w:t>
      </w:r>
      <w:r>
        <w:rPr>
          <w:rFonts w:hint="eastAsia" w:ascii="宋体" w:hAnsi="宋体"/>
          <w:color w:val="auto"/>
          <w:kern w:val="0"/>
          <w:sz w:val="24"/>
          <w:highlight w:val="none"/>
          <w:u w:val="single"/>
          <w:lang w:val="en-US" w:eastAsia="zh-CN"/>
        </w:rPr>
        <w:t>一</w:t>
      </w:r>
      <w:r>
        <w:rPr>
          <w:rFonts w:hint="eastAsia" w:ascii="宋体" w:hAnsi="宋体"/>
          <w:color w:val="auto"/>
          <w:kern w:val="0"/>
          <w:sz w:val="24"/>
          <w:highlight w:val="none"/>
          <w:u w:val="single"/>
        </w:rPr>
        <w:t>年后30天内一次性无息返还乙方。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95.4承包人的项目经理、副经理以及主要行政与技术领导等，必须常驻工地，不得兼职。合同对承包人的各种人员的到位情况和任职是作为一种条件来要求的（特别是项目经理部的主要管理人员、主要技术人员）。必须保证拟定的项目经理及其主要管理人员和技术人员能及时地、始终地参与本工程的施工管理，未经业主同意，不得随意更换。合同签订后，项目经理、项目班子主要成员不到位，则工程师不签发开工令，工期不顺延；施工中班子主要成员离开工地应向业主请假，经批准后才能离开，擅自离开工地，工程师将发出停工令，待人员回到岗位后才批准复工，由此产生的工期及经济损失由承包人自负，造成发包人损失的，发包人保留索赔的权利。</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95.5 若由于承包方原因造成施工工期、结算送审时间延误等事项,而导致发包方受到经济处罚的，由承包人承担全额赔偿责任。</w:t>
      </w:r>
    </w:p>
    <w:p>
      <w:pPr>
        <w:widowControl/>
        <w:spacing w:line="360" w:lineRule="auto"/>
        <w:ind w:firstLine="480" w:firstLineChars="200"/>
        <w:jc w:val="left"/>
        <w:rPr>
          <w:rFonts w:ascii="宋体" w:hAnsi="宋体"/>
          <w:color w:val="auto"/>
          <w:kern w:val="0"/>
          <w:sz w:val="24"/>
          <w:highlight w:val="none"/>
          <w:u w:val="single"/>
        </w:rPr>
      </w:pPr>
      <w:r>
        <w:rPr>
          <w:rFonts w:ascii="宋体" w:hAnsi="宋体"/>
          <w:color w:val="auto"/>
          <w:kern w:val="0"/>
          <w:sz w:val="24"/>
          <w:highlight w:val="none"/>
          <w:u w:val="single"/>
        </w:rPr>
        <w:t>95.</w:t>
      </w:r>
      <w:r>
        <w:rPr>
          <w:rFonts w:hint="eastAsia" w:ascii="宋体" w:hAnsi="宋体"/>
          <w:color w:val="auto"/>
          <w:kern w:val="0"/>
          <w:sz w:val="24"/>
          <w:highlight w:val="none"/>
          <w:u w:val="single"/>
        </w:rPr>
        <w:t>6</w:t>
      </w:r>
      <w:r>
        <w:rPr>
          <w:rFonts w:ascii="宋体" w:hAnsi="宋体"/>
          <w:color w:val="auto"/>
          <w:kern w:val="0"/>
          <w:sz w:val="24"/>
          <w:highlight w:val="none"/>
          <w:u w:val="single"/>
        </w:rPr>
        <w:t>本工程的工人工资支付，按广东省人力资源社会保障厅等九部门《关于印发〈广东省建设领域工人工资支付分账管理暂行办法〉的通知》（粤人社规〔2015〕3号）要求执行。</w:t>
      </w:r>
    </w:p>
    <w:p>
      <w:pPr>
        <w:spacing w:line="360" w:lineRule="auto"/>
        <w:ind w:firstLine="470" w:firstLineChars="196"/>
        <w:rPr>
          <w:rFonts w:ascii="宋体" w:hAnsi="宋体"/>
          <w:color w:val="auto"/>
          <w:kern w:val="0"/>
          <w:sz w:val="24"/>
          <w:highlight w:val="none"/>
          <w:u w:val="single"/>
        </w:rPr>
      </w:pPr>
      <w:r>
        <w:rPr>
          <w:rFonts w:hint="eastAsia" w:ascii="宋体" w:hAnsi="宋体"/>
          <w:color w:val="auto"/>
          <w:kern w:val="0"/>
          <w:sz w:val="24"/>
          <w:highlight w:val="none"/>
          <w:u w:val="single"/>
        </w:rPr>
        <w:t>95.7本合同施工方须缴纳的印花税、增值税在</w:t>
      </w:r>
      <w:r>
        <w:rPr>
          <w:rFonts w:hint="eastAsia" w:ascii="宋体" w:hAnsi="宋体"/>
          <w:color w:val="auto"/>
          <w:kern w:val="0"/>
          <w:sz w:val="24"/>
          <w:highlight w:val="none"/>
          <w:u w:val="single"/>
          <w:lang w:eastAsia="zh-CN"/>
        </w:rPr>
        <w:t>从化</w:t>
      </w:r>
      <w:r>
        <w:rPr>
          <w:rFonts w:hint="eastAsia" w:ascii="宋体" w:hAnsi="宋体"/>
          <w:color w:val="auto"/>
          <w:kern w:val="0"/>
          <w:sz w:val="24"/>
          <w:highlight w:val="none"/>
          <w:u w:val="single"/>
        </w:rPr>
        <w:t>区税务部门缴纳。</w:t>
      </w:r>
    </w:p>
    <w:p>
      <w:pPr>
        <w:adjustRightInd w:val="0"/>
        <w:snapToGrid w:val="0"/>
        <w:spacing w:line="360" w:lineRule="auto"/>
        <w:ind w:right="11" w:firstLine="480" w:firstLineChars="200"/>
        <w:rPr>
          <w:rFonts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96.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80" w:firstLineChars="200"/>
        <w:rPr>
          <w:rFonts w:ascii="宋体" w:hAnsi="宋体"/>
          <w:color w:val="auto"/>
          <w:kern w:val="0"/>
          <w:sz w:val="24"/>
          <w:highlight w:val="none"/>
          <w:u w:val="single"/>
        </w:rPr>
      </w:pPr>
      <w:r>
        <w:rPr>
          <w:rFonts w:hint="eastAsia" w:ascii="宋体" w:hAnsi="宋体"/>
          <w:bCs/>
          <w:snapToGrid w:val="0"/>
          <w:color w:val="auto"/>
          <w:kern w:val="0"/>
          <w:sz w:val="24"/>
          <w:highlight w:val="none"/>
          <w:u w:val="single"/>
        </w:rPr>
        <w:t>97.承包人应在本工程开工前按《广州市建设领域工人工资支付分账管理实施细则》（穗建规字[2017]10）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98.本工程未尽事宜，经发包人、承包人双方协商可另行签订补充协议。</w:t>
      </w:r>
    </w:p>
    <w:p>
      <w:pPr>
        <w:spacing w:line="360" w:lineRule="auto"/>
        <w:ind w:firstLine="470" w:firstLineChars="196"/>
        <w:rPr>
          <w:rFonts w:ascii="宋体" w:hAnsi="宋体"/>
          <w:color w:val="auto"/>
          <w:kern w:val="0"/>
          <w:sz w:val="24"/>
          <w:highlight w:val="none"/>
          <w:u w:val="single"/>
        </w:rPr>
      </w:pPr>
      <w:r>
        <w:rPr>
          <w:rFonts w:hint="eastAsia" w:ascii="宋体" w:hAnsi="宋体"/>
          <w:color w:val="auto"/>
          <w:sz w:val="24"/>
          <w:highlight w:val="none"/>
        </w:rPr>
        <w:t>（此页以下无正文）</w:t>
      </w:r>
    </w:p>
    <w:p>
      <w:pPr>
        <w:spacing w:line="360" w:lineRule="auto"/>
        <w:rPr>
          <w:rFonts w:ascii="宋体" w:hAnsi="宋体"/>
          <w:color w:val="auto"/>
          <w:kern w:val="0"/>
          <w:sz w:val="24"/>
          <w:highlight w:val="none"/>
        </w:rPr>
      </w:pPr>
    </w:p>
    <w:p>
      <w:pPr>
        <w:spacing w:line="360" w:lineRule="auto"/>
        <w:ind w:firstLine="360" w:firstLineChars="150"/>
        <w:rPr>
          <w:rFonts w:ascii="宋体" w:hAnsi="宋体"/>
          <w:color w:val="auto"/>
          <w:sz w:val="24"/>
          <w:highlight w:val="none"/>
        </w:rPr>
        <w:sectPr>
          <w:headerReference r:id="rId9" w:type="first"/>
          <w:headerReference r:id="rId7" w:type="default"/>
          <w:footerReference r:id="rId10" w:type="default"/>
          <w:headerReference r:id="rId8" w:type="even"/>
          <w:footerReference r:id="rId11" w:type="even"/>
          <w:endnotePr>
            <w:numFmt w:val="decimal"/>
          </w:endnotePr>
          <w:pgSz w:w="11906" w:h="16838"/>
          <w:pgMar w:top="1418" w:right="1286" w:bottom="851" w:left="1260" w:header="0" w:footer="0" w:gutter="0"/>
          <w:cols w:space="720" w:num="1"/>
          <w:docGrid w:linePitch="312" w:charSpace="0"/>
        </w:sectPr>
      </w:pPr>
    </w:p>
    <w:p>
      <w:pPr>
        <w:spacing w:line="360" w:lineRule="auto"/>
        <w:rPr>
          <w:rFonts w:ascii="宋体" w:hAnsi="宋体"/>
          <w:color w:val="auto"/>
          <w:sz w:val="24"/>
          <w:highlight w:val="none"/>
        </w:rPr>
      </w:pPr>
      <w:r>
        <w:rPr>
          <w:rFonts w:hint="eastAsia" w:ascii="宋体" w:hAnsi="宋体"/>
          <w:b/>
          <w:color w:val="auto"/>
          <w:sz w:val="24"/>
          <w:highlight w:val="none"/>
        </w:rPr>
        <w:t>附件一</w:t>
      </w:r>
    </w:p>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（中标通知书）</w:t>
      </w: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outlineLvl w:val="1"/>
        <w:rPr>
          <w:rFonts w:ascii="宋体" w:hAnsi="宋体"/>
          <w:b/>
          <w:color w:val="auto"/>
          <w:sz w:val="24"/>
          <w:highlight w:val="none"/>
        </w:rPr>
      </w:pPr>
      <w:r>
        <w:rPr>
          <w:rFonts w:hint="eastAsia" w:ascii="宋体" w:hAnsi="宋体"/>
          <w:b/>
          <w:color w:val="auto"/>
          <w:sz w:val="24"/>
          <w:highlight w:val="none"/>
        </w:rPr>
        <w:t>附件二</w:t>
      </w:r>
    </w:p>
    <w:p>
      <w:pPr>
        <w:adjustRightInd w:val="0"/>
        <w:snapToGrid w:val="0"/>
        <w:spacing w:line="360" w:lineRule="auto"/>
        <w:jc w:val="center"/>
        <w:rPr>
          <w:rFonts w:ascii="宋体" w:hAnsi="宋体"/>
          <w:b/>
          <w:color w:val="auto"/>
          <w:spacing w:val="32"/>
          <w:sz w:val="36"/>
          <w:szCs w:val="36"/>
          <w:highlight w:val="none"/>
        </w:rPr>
      </w:pPr>
      <w:r>
        <w:rPr>
          <w:rFonts w:hint="eastAsia" w:ascii="宋体" w:hAnsi="宋体"/>
          <w:b/>
          <w:color w:val="auto"/>
          <w:spacing w:val="32"/>
          <w:sz w:val="36"/>
          <w:szCs w:val="36"/>
          <w:highlight w:val="none"/>
        </w:rPr>
        <w:t>工程质量保修书</w:t>
      </w:r>
    </w:p>
    <w:p>
      <w:pPr>
        <w:adjustRightInd w:val="0"/>
        <w:snapToGrid w:val="0"/>
        <w:spacing w:line="360" w:lineRule="auto"/>
        <w:rPr>
          <w:rFonts w:ascii="宋体" w:hAnsi="宋体"/>
          <w:color w:val="auto"/>
          <w:sz w:val="24"/>
          <w:highlight w:val="none"/>
        </w:rPr>
      </w:pPr>
    </w:p>
    <w:p>
      <w:pPr>
        <w:adjustRightInd w:val="0"/>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发包人：（全称）</w:t>
      </w:r>
      <w:r>
        <w:rPr>
          <w:rFonts w:hint="eastAsia" w:ascii="宋体" w:hAnsi="宋体"/>
          <w:color w:val="auto"/>
          <w:sz w:val="24"/>
          <w:highlight w:val="none"/>
          <w:u w:val="single"/>
          <w:lang w:val="en-US" w:eastAsia="zh-CN"/>
        </w:rPr>
        <w:t xml:space="preserve">                                </w:t>
      </w:r>
    </w:p>
    <w:p>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承包人：（全称）</w:t>
      </w:r>
      <w:r>
        <w:rPr>
          <w:rFonts w:hint="eastAsia" w:ascii="宋体" w:hAnsi="宋体"/>
          <w:color w:val="auto"/>
          <w:sz w:val="24"/>
          <w:highlight w:val="none"/>
          <w:u w:val="single"/>
        </w:rPr>
        <w:t xml:space="preserve">                                </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为保证（工程名称）在合理使用期限内正常使用，合同双方当事人根据《中华人民共和国建筑法》《建设工程质量管理条例》和《房屋建筑工程质量保修办法》等规定，经协商一致，订立本质量保修书。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宋体" w:hAnsi="宋体"/>
          <w:color w:val="auto"/>
          <w:sz w:val="24"/>
          <w:highlight w:val="none"/>
        </w:rPr>
      </w:pPr>
    </w:p>
    <w:p>
      <w:pPr>
        <w:numPr>
          <w:ilvl w:val="0"/>
          <w:numId w:val="36"/>
        </w:numPr>
        <w:adjustRightInd w:val="0"/>
        <w:snapToGrid w:val="0"/>
        <w:spacing w:line="360" w:lineRule="auto"/>
        <w:ind w:left="902" w:leftChars="200" w:hanging="482" w:hangingChars="200"/>
        <w:rPr>
          <w:rFonts w:ascii="宋体" w:hAnsi="宋体"/>
          <w:b/>
          <w:color w:val="auto"/>
          <w:sz w:val="24"/>
          <w:highlight w:val="none"/>
        </w:rPr>
      </w:pPr>
      <w:r>
        <w:rPr>
          <w:rFonts w:hint="eastAsia" w:ascii="宋体" w:hAnsi="宋体"/>
          <w:b/>
          <w:color w:val="auto"/>
          <w:sz w:val="24"/>
          <w:highlight w:val="none"/>
        </w:rPr>
        <w:t>质量保修范围</w:t>
      </w:r>
    </w:p>
    <w:p>
      <w:pPr>
        <w:adjustRightInd w:val="0"/>
        <w:snapToGrid w:val="0"/>
        <w:spacing w:line="360" w:lineRule="auto"/>
        <w:rPr>
          <w:rFonts w:ascii="宋体" w:hAnsi="宋体"/>
          <w:color w:val="auto"/>
          <w:sz w:val="24"/>
          <w:highlight w:val="none"/>
        </w:rPr>
      </w:pP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按协议书第二条规定的承包范围内全部工程内容</w:t>
      </w:r>
      <w:r>
        <w:rPr>
          <w:rFonts w:hint="eastAsia"/>
          <w:color w:val="auto"/>
          <w:sz w:val="24"/>
          <w:highlight w:val="none"/>
          <w:u w:val="single"/>
        </w:rPr>
        <w:t>。</w:t>
      </w:r>
    </w:p>
    <w:p>
      <w:pPr>
        <w:adjustRightInd w:val="0"/>
        <w:snapToGrid w:val="0"/>
        <w:spacing w:line="360" w:lineRule="auto"/>
        <w:ind w:firstLine="480" w:firstLineChars="200"/>
        <w:rPr>
          <w:rFonts w:ascii="宋体" w:hAnsi="宋体"/>
          <w:color w:val="auto"/>
          <w:sz w:val="24"/>
          <w:highlight w:val="none"/>
        </w:rPr>
      </w:pPr>
    </w:p>
    <w:p>
      <w:pPr>
        <w:numPr>
          <w:ilvl w:val="0"/>
          <w:numId w:val="36"/>
        </w:numPr>
        <w:adjustRightInd w:val="0"/>
        <w:snapToGrid w:val="0"/>
        <w:spacing w:line="360" w:lineRule="auto"/>
        <w:ind w:left="902" w:leftChars="200" w:hanging="482" w:hangingChars="200"/>
        <w:rPr>
          <w:rFonts w:ascii="宋体" w:hAnsi="宋体"/>
          <w:b/>
          <w:color w:val="auto"/>
          <w:sz w:val="24"/>
          <w:highlight w:val="none"/>
        </w:rPr>
      </w:pPr>
      <w:r>
        <w:rPr>
          <w:rFonts w:hint="eastAsia" w:ascii="宋体" w:hAnsi="宋体"/>
          <w:b/>
          <w:color w:val="auto"/>
          <w:sz w:val="24"/>
          <w:highlight w:val="none"/>
        </w:rPr>
        <w:t>质量保修期</w:t>
      </w:r>
    </w:p>
    <w:p>
      <w:pPr>
        <w:adjustRightInd w:val="0"/>
        <w:snapToGrid w:val="0"/>
        <w:spacing w:line="360" w:lineRule="auto"/>
        <w:ind w:firstLine="480" w:firstLineChars="200"/>
        <w:rPr>
          <w:rFonts w:ascii="宋体" w:hAnsi="宋体"/>
          <w:color w:val="auto"/>
          <w:sz w:val="24"/>
          <w:highlight w:val="none"/>
        </w:rPr>
      </w:pP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2.1 质量保修期从工程实际竣工之日算起。单项竣工验收的工程，按单项工程分别计算质量保修期。</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2.2 </w:t>
      </w:r>
      <w:r>
        <w:rPr>
          <w:rFonts w:hint="eastAsia" w:ascii="宋体" w:hAnsi="宋体" w:cs="宋体"/>
          <w:color w:val="auto"/>
          <w:kern w:val="0"/>
          <w:sz w:val="24"/>
          <w:highlight w:val="none"/>
          <w:lang w:val="zh-CN"/>
        </w:rPr>
        <w:t>合同工程质量保修期，合同双方当事人约定如下</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1．地基基础工程、主体结构工程为设计文件规定的合理使用年限；</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2．屋面防水工程、有防水要求的卫生间、房间和外墙面的防渗漏工程为</w:t>
      </w:r>
      <w:r>
        <w:rPr>
          <w:rFonts w:hint="eastAsia"/>
          <w:color w:val="auto"/>
          <w:sz w:val="24"/>
          <w:highlight w:val="none"/>
          <w:u w:val="single"/>
        </w:rPr>
        <w:t xml:space="preserve">5 </w:t>
      </w:r>
      <w:r>
        <w:rPr>
          <w:rFonts w:hint="eastAsia" w:ascii="宋体" w:hAnsi="宋体"/>
          <w:color w:val="auto"/>
          <w:sz w:val="24"/>
          <w:highlight w:val="none"/>
        </w:rPr>
        <w:t>年；</w:t>
      </w:r>
    </w:p>
    <w:p>
      <w:pPr>
        <w:adjustRightInd w:val="0"/>
        <w:snapToGri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  3．电气管线工程、给排水管道工程、设备安装工程为</w:t>
      </w:r>
      <w:r>
        <w:rPr>
          <w:rFonts w:hint="eastAsia"/>
          <w:color w:val="auto"/>
          <w:sz w:val="24"/>
          <w:highlight w:val="none"/>
          <w:u w:val="single"/>
        </w:rPr>
        <w:t xml:space="preserve">2 </w:t>
      </w:r>
      <w:r>
        <w:rPr>
          <w:rFonts w:hint="eastAsia" w:ascii="宋体" w:hAnsi="宋体"/>
          <w:color w:val="auto"/>
          <w:sz w:val="24"/>
          <w:highlight w:val="none"/>
        </w:rPr>
        <w:t>年；</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4．供热、供冷系统工程为</w:t>
      </w:r>
      <w:r>
        <w:rPr>
          <w:rFonts w:hint="eastAsia"/>
          <w:color w:val="auto"/>
          <w:sz w:val="24"/>
          <w:highlight w:val="none"/>
          <w:u w:val="single"/>
        </w:rPr>
        <w:t xml:space="preserve">2 </w:t>
      </w:r>
      <w:r>
        <w:rPr>
          <w:rFonts w:hint="eastAsia" w:ascii="宋体" w:hAnsi="宋体"/>
          <w:color w:val="auto"/>
          <w:sz w:val="24"/>
          <w:highlight w:val="none"/>
        </w:rPr>
        <w:t>个采暖期、供冷期；</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5．装饰装修工程为</w:t>
      </w:r>
      <w:r>
        <w:rPr>
          <w:rFonts w:hint="eastAsia"/>
          <w:color w:val="auto"/>
          <w:sz w:val="24"/>
          <w:highlight w:val="none"/>
          <w:u w:val="single"/>
        </w:rPr>
        <w:t xml:space="preserve">2 </w:t>
      </w:r>
      <w:r>
        <w:rPr>
          <w:rFonts w:hint="eastAsia" w:ascii="宋体" w:hAnsi="宋体"/>
          <w:color w:val="auto"/>
          <w:sz w:val="24"/>
          <w:highlight w:val="none"/>
        </w:rPr>
        <w:t>年；</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6．园林绿化工程为</w:t>
      </w:r>
      <w:r>
        <w:rPr>
          <w:rFonts w:hint="eastAsia"/>
          <w:color w:val="auto"/>
          <w:sz w:val="24"/>
          <w:highlight w:val="none"/>
          <w:u w:val="single"/>
        </w:rPr>
        <w:t xml:space="preserve">1 </w:t>
      </w:r>
      <w:r>
        <w:rPr>
          <w:rFonts w:hint="eastAsia" w:ascii="宋体" w:hAnsi="宋体"/>
          <w:color w:val="auto"/>
          <w:sz w:val="24"/>
          <w:highlight w:val="none"/>
        </w:rPr>
        <w:t>年；</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7．其他项目：</w:t>
      </w:r>
      <w:r>
        <w:rPr>
          <w:rFonts w:hint="eastAsia" w:ascii="宋体" w:hAnsi="宋体"/>
          <w:color w:val="auto"/>
          <w:sz w:val="24"/>
          <w:highlight w:val="none"/>
          <w:u w:val="single"/>
        </w:rPr>
        <w:t>设计合理使用年限为国家有关规定。</w:t>
      </w:r>
    </w:p>
    <w:p>
      <w:pPr>
        <w:adjustRightInd w:val="0"/>
        <w:snapToGrid w:val="0"/>
        <w:spacing w:line="360" w:lineRule="auto"/>
        <w:ind w:firstLine="480" w:firstLineChars="200"/>
        <w:rPr>
          <w:rFonts w:ascii="宋体" w:hAnsi="宋体"/>
          <w:color w:val="auto"/>
          <w:sz w:val="24"/>
          <w:highlight w:val="none"/>
        </w:rPr>
      </w:pPr>
    </w:p>
    <w:p>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3．</w:t>
      </w:r>
      <w:r>
        <w:rPr>
          <w:rFonts w:hint="eastAsia" w:ascii="宋体" w:hAnsi="宋体"/>
          <w:b/>
          <w:color w:val="auto"/>
          <w:sz w:val="24"/>
          <w:highlight w:val="none"/>
        </w:rPr>
        <w:t>质量保修责任</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kern w:val="0"/>
          <w:sz w:val="24"/>
          <w:highlight w:val="none"/>
          <w:lang w:val="zh-CN"/>
        </w:rPr>
        <w:t>属于保修范围的项目，承包人应在接到发包人通知后的</w:t>
      </w:r>
      <w:r>
        <w:rPr>
          <w:rFonts w:ascii="宋体" w:hAnsi="宋体"/>
          <w:color w:val="auto"/>
          <w:kern w:val="0"/>
          <w:sz w:val="24"/>
          <w:highlight w:val="none"/>
        </w:rPr>
        <w:t xml:space="preserve"> 7</w:t>
      </w:r>
      <w:r>
        <w:rPr>
          <w:rFonts w:hint="eastAsia" w:ascii="宋体" w:hAnsi="宋体" w:cs="宋体"/>
          <w:color w:val="auto"/>
          <w:kern w:val="0"/>
          <w:sz w:val="24"/>
          <w:highlight w:val="none"/>
          <w:lang w:val="zh-CN"/>
        </w:rPr>
        <w:t>天内派人保修。承包人未能在规定时间内派人保修的，发包人可自行或委托第三方保修</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发生紧急抢修事故的，承包人在接到通知后，应立即到达事故现场抢修。</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3.4  质量保修完成后，由发包人组织验收。</w:t>
      </w:r>
    </w:p>
    <w:p>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4．</w:t>
      </w:r>
      <w:r>
        <w:rPr>
          <w:rFonts w:hint="eastAsia" w:ascii="宋体" w:hAnsi="宋体"/>
          <w:b/>
          <w:color w:val="auto"/>
          <w:sz w:val="24"/>
          <w:highlight w:val="none"/>
        </w:rPr>
        <w:t>质量保修费用</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质量保修等费用，由责任方承担</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hint="eastAsia" w:ascii="宋体" w:hAnsi="宋体"/>
          <w:b/>
          <w:color w:val="auto"/>
          <w:sz w:val="24"/>
          <w:highlight w:val="none"/>
        </w:rPr>
        <w:t>质量保证金</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质量保证金的约定、支付和使用与本合同第二部分《通用条款》第</w:t>
      </w:r>
      <w:r>
        <w:rPr>
          <w:rFonts w:ascii="宋体" w:hAnsi="宋体"/>
          <w:color w:val="auto"/>
          <w:kern w:val="0"/>
          <w:sz w:val="24"/>
          <w:highlight w:val="none"/>
        </w:rPr>
        <w:t xml:space="preserve"> 84</w:t>
      </w:r>
      <w:r>
        <w:rPr>
          <w:rFonts w:hint="eastAsia" w:ascii="宋体" w:hAnsi="宋体" w:cs="宋体"/>
          <w:color w:val="auto"/>
          <w:kern w:val="0"/>
          <w:sz w:val="24"/>
          <w:highlight w:val="none"/>
          <w:lang w:val="zh-CN"/>
        </w:rPr>
        <w:t>条赋予的规</w:t>
      </w:r>
      <w:r>
        <w:rPr>
          <w:rFonts w:hint="eastAsia" w:ascii="宋体" w:hAnsi="宋体"/>
          <w:color w:val="auto"/>
          <w:sz w:val="24"/>
          <w:highlight w:val="none"/>
        </w:rPr>
        <w:t>定一致。</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工程质量保修金一般不超过施工合同价款的</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％，本工程约定的工程质量保修金为施工结算价款的</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lang w:val="zh-CN"/>
        </w:rPr>
        <w:t>％。</w:t>
      </w:r>
    </w:p>
    <w:p>
      <w:pPr>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本工程双方约定承包人向发包人支付工程质量保修金金额为</w:t>
      </w:r>
      <w:r>
        <w:rPr>
          <w:rFonts w:hint="eastAsia" w:ascii="宋体" w:hAnsi="宋体" w:cs="宋体"/>
          <w:color w:val="auto"/>
          <w:kern w:val="0"/>
          <w:sz w:val="24"/>
          <w:highlight w:val="none"/>
          <w:u w:val="single"/>
          <w:lang w:val="zh-CN"/>
        </w:rPr>
        <w:t xml:space="preserve">  /  </w:t>
      </w:r>
      <w:r>
        <w:rPr>
          <w:rFonts w:hint="eastAsia" w:ascii="宋体" w:hAnsi="宋体" w:cs="宋体"/>
          <w:color w:val="auto"/>
          <w:kern w:val="0"/>
          <w:sz w:val="24"/>
          <w:highlight w:val="none"/>
          <w:lang w:val="zh-CN"/>
        </w:rPr>
        <w:t>（大写）。质量保修金银行利率为</w:t>
      </w:r>
      <w:r>
        <w:rPr>
          <w:rFonts w:hint="eastAsia" w:ascii="宋体" w:hAnsi="宋体" w:cs="宋体"/>
          <w:color w:val="auto"/>
          <w:kern w:val="0"/>
          <w:sz w:val="24"/>
          <w:highlight w:val="none"/>
          <w:u w:val="single"/>
          <w:lang w:val="zh-CN"/>
        </w:rPr>
        <w:t>零</w:t>
      </w:r>
      <w:r>
        <w:rPr>
          <w:rFonts w:hint="eastAsia" w:ascii="宋体" w:hAnsi="宋体" w:cs="宋体"/>
          <w:color w:val="auto"/>
          <w:kern w:val="0"/>
          <w:sz w:val="24"/>
          <w:highlight w:val="none"/>
          <w:lang w:val="zh-CN"/>
        </w:rPr>
        <w:t>。</w:t>
      </w:r>
    </w:p>
    <w:p>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其他</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6.1  </w:t>
      </w:r>
      <w:r>
        <w:rPr>
          <w:rFonts w:hint="eastAsia" w:ascii="宋体" w:hAnsi="宋体" w:cs="宋体"/>
          <w:color w:val="auto"/>
          <w:kern w:val="0"/>
          <w:sz w:val="24"/>
          <w:highlight w:val="none"/>
          <w:lang w:val="zh-CN"/>
        </w:rPr>
        <w:t>合同双方当事人约定的其他质量保修事</w:t>
      </w:r>
      <w:r>
        <w:rPr>
          <w:rFonts w:hint="eastAsia" w:ascii="宋体" w:hAnsi="宋体"/>
          <w:color w:val="auto"/>
          <w:sz w:val="24"/>
          <w:highlight w:val="none"/>
        </w:rPr>
        <w:t>项：</w:t>
      </w:r>
    </w:p>
    <w:p>
      <w:pPr>
        <w:spacing w:line="360" w:lineRule="auto"/>
        <w:ind w:left="573"/>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lang w:val="zh-CN"/>
        </w:rPr>
        <w:t>易损件、消耗件和灯具保修期为叁个月。</w:t>
      </w:r>
    </w:p>
    <w:p>
      <w:pPr>
        <w:spacing w:line="360" w:lineRule="auto"/>
        <w:ind w:left="573"/>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u w:val="single"/>
          <w:lang w:val="zh-CN"/>
        </w:rPr>
        <w:t>工程竣工验收后，在指定的时间内把初验存在问题整改完成，并得到发包方、监理方确认之</w:t>
      </w:r>
    </w:p>
    <w:p>
      <w:pPr>
        <w:spacing w:line="360" w:lineRule="auto"/>
        <w:rPr>
          <w:rFonts w:ascii="宋体" w:hAnsi="宋体" w:cs="宋体"/>
          <w:color w:val="auto"/>
          <w:kern w:val="0"/>
          <w:sz w:val="24"/>
          <w:highlight w:val="none"/>
          <w:u w:val="single"/>
          <w:lang w:val="zh-CN"/>
        </w:rPr>
      </w:pPr>
      <w:r>
        <w:rPr>
          <w:rFonts w:hint="eastAsia" w:ascii="宋体" w:hAnsi="宋体" w:cs="宋体"/>
          <w:color w:val="auto"/>
          <w:kern w:val="0"/>
          <w:sz w:val="24"/>
          <w:highlight w:val="none"/>
          <w:u w:val="single"/>
          <w:lang w:val="zh-CN"/>
        </w:rPr>
        <w:t>日起开始计算保修期。</w:t>
      </w:r>
    </w:p>
    <w:p>
      <w:pPr>
        <w:spacing w:line="360" w:lineRule="auto"/>
        <w:ind w:left="573"/>
        <w:rPr>
          <w:rFonts w:ascii="宋体" w:hAnsi="宋体"/>
          <w:color w:val="auto"/>
          <w:sz w:val="24"/>
          <w:highlight w:val="none"/>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u w:val="single"/>
          <w:lang w:val="zh-CN"/>
        </w:rPr>
        <w:t>在保修期满并经检查验收合格后结算清楚，发包人将剩余保修金无息一次性返还给承包人。</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6.2  </w:t>
      </w:r>
      <w:r>
        <w:rPr>
          <w:rFonts w:hint="eastAsia" w:ascii="宋体" w:hAnsi="宋体" w:cs="宋体"/>
          <w:color w:val="auto"/>
          <w:kern w:val="0"/>
          <w:sz w:val="24"/>
          <w:highlight w:val="none"/>
          <w:lang w:val="zh-CN"/>
        </w:rPr>
        <w:t>本质量保修书，由合同双方当事人在承包人向发包人提交竣工验收申请报告时签署，作为本合同的附件</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6.3  </w:t>
      </w:r>
      <w:r>
        <w:rPr>
          <w:rFonts w:hint="eastAsia" w:ascii="宋体" w:hAnsi="宋体" w:cs="宋体"/>
          <w:color w:val="auto"/>
          <w:kern w:val="0"/>
          <w:sz w:val="24"/>
          <w:highlight w:val="none"/>
          <w:lang w:val="zh-CN"/>
        </w:rPr>
        <w:t>本质量保修书，自合同双方当事人签署之日起生效，至质量保修期满后失效。</w:t>
      </w:r>
    </w:p>
    <w:p>
      <w:pPr>
        <w:adjustRightInd w:val="0"/>
        <w:snapToGrid w:val="0"/>
        <w:spacing w:line="360" w:lineRule="auto"/>
        <w:rPr>
          <w:rFonts w:ascii="宋体" w:hAnsi="宋体"/>
          <w:color w:val="auto"/>
          <w:sz w:val="24"/>
          <w:highlight w:val="none"/>
        </w:rPr>
      </w:pP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发包人：</w:t>
      </w:r>
      <w:r>
        <w:rPr>
          <w:rFonts w:hint="eastAsia" w:ascii="宋体" w:hAnsi="宋体"/>
          <w:color w:val="auto"/>
          <w:sz w:val="24"/>
          <w:highlight w:val="none"/>
          <w:lang w:val="en-US" w:eastAsia="zh-CN"/>
        </w:rPr>
        <w:t xml:space="preserve"> 广州从化自来水有限公司    </w:t>
      </w:r>
      <w:r>
        <w:rPr>
          <w:rFonts w:hint="eastAsia" w:ascii="宋体" w:hAnsi="宋体"/>
          <w:color w:val="auto"/>
          <w:sz w:val="24"/>
          <w:highlight w:val="none"/>
        </w:rPr>
        <w:t xml:space="preserve">       承包人：（盖章）</w:t>
      </w:r>
    </w:p>
    <w:p>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（盖章）                       </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           （签字）        法定代表人：           （签字）</w:t>
      </w:r>
    </w:p>
    <w:p>
      <w:pPr>
        <w:spacing w:line="360" w:lineRule="auto"/>
        <w:jc w:val="left"/>
        <w:rPr>
          <w:rFonts w:ascii="宋体" w:hAnsi="宋体"/>
          <w:color w:val="auto"/>
          <w:sz w:val="24"/>
          <w:highlight w:val="none"/>
          <w:u w:val="single"/>
        </w:rPr>
      </w:pPr>
      <w:r>
        <w:rPr>
          <w:rFonts w:hint="eastAsia" w:ascii="宋体" w:hAnsi="宋体"/>
          <w:color w:val="auto"/>
          <w:sz w:val="24"/>
          <w:highlight w:val="none"/>
        </w:rPr>
        <w:t>联系电话：                             联系电话：</w:t>
      </w:r>
    </w:p>
    <w:p>
      <w:pPr>
        <w:adjustRightInd w:val="0"/>
        <w:snapToGrid w:val="0"/>
        <w:spacing w:line="360" w:lineRule="auto"/>
        <w:ind w:firstLine="1200" w:firstLineChars="500"/>
        <w:rPr>
          <w:rFonts w:ascii="宋体" w:hAnsi="宋体"/>
          <w:color w:val="auto"/>
          <w:sz w:val="24"/>
          <w:highlight w:val="none"/>
        </w:rPr>
      </w:pPr>
      <w:r>
        <w:rPr>
          <w:rFonts w:hint="eastAsia" w:ascii="宋体" w:hAnsi="宋体"/>
          <w:color w:val="auto"/>
          <w:sz w:val="24"/>
          <w:highlight w:val="none"/>
        </w:rPr>
        <w:t>年   月   日                           年   月   日</w:t>
      </w:r>
    </w:p>
    <w:p>
      <w:pPr>
        <w:spacing w:line="360" w:lineRule="auto"/>
        <w:rPr>
          <w:rFonts w:ascii="宋体" w:hAnsi="宋体"/>
          <w:color w:val="auto"/>
          <w:sz w:val="24"/>
          <w:highlight w:val="none"/>
        </w:rPr>
      </w:pPr>
    </w:p>
    <w:p>
      <w:pPr>
        <w:spacing w:line="360" w:lineRule="auto"/>
        <w:outlineLvl w:val="1"/>
        <w:rPr>
          <w:rFonts w:ascii="宋体" w:hAnsi="宋体"/>
          <w:b/>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附件三</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廉政合同</w:t>
      </w:r>
    </w:p>
    <w:p>
      <w:pPr>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发包人：（全称）</w:t>
      </w:r>
      <w:r>
        <w:rPr>
          <w:rFonts w:hint="eastAsia" w:ascii="宋体" w:hAnsi="宋体"/>
          <w:color w:val="auto"/>
          <w:sz w:val="24"/>
          <w:highlight w:val="none"/>
          <w:u w:val="single"/>
        </w:rPr>
        <w:t>广州从化自来水有限公司</w:t>
      </w:r>
      <w:r>
        <w:rPr>
          <w:rFonts w:hint="eastAsia" w:ascii="宋体" w:hAnsi="宋体"/>
          <w:color w:val="auto"/>
          <w:sz w:val="24"/>
          <w:highlight w:val="none"/>
          <w:u w:val="single"/>
          <w:lang w:val="en-US" w:eastAsia="zh-CN"/>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承包人：（全称）</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p>
    <w:p>
      <w:pPr>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olor w:val="auto"/>
          <w:sz w:val="24"/>
          <w:highlight w:val="none"/>
        </w:rPr>
        <w:t>。</w:t>
      </w:r>
    </w:p>
    <w:p>
      <w:pPr>
        <w:spacing w:line="360" w:lineRule="auto"/>
        <w:ind w:firstLine="562" w:firstLineChars="200"/>
        <w:jc w:val="left"/>
        <w:rPr>
          <w:rFonts w:ascii="宋体" w:hAnsi="宋体"/>
          <w:b/>
          <w:bCs/>
          <w:color w:val="auto"/>
          <w:sz w:val="28"/>
          <w:szCs w:val="28"/>
          <w:highlight w:val="none"/>
        </w:rPr>
      </w:pPr>
      <w:r>
        <w:rPr>
          <w:rFonts w:hint="eastAsia" w:ascii="宋体" w:hAnsi="宋体"/>
          <w:b/>
          <w:bCs/>
          <w:color w:val="auto"/>
          <w:sz w:val="28"/>
          <w:szCs w:val="28"/>
          <w:highlight w:val="none"/>
        </w:rPr>
        <w:t>1  双方权利和义务</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  严格遵守国家、省有关法律法规的规定。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  严格执行合同工程一切合同文件，自觉按合同办事。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1.3  </w:t>
      </w:r>
      <w:r>
        <w:rPr>
          <w:rFonts w:hint="eastAsia" w:ascii="宋体" w:hAnsi="宋体" w:cs="宋体"/>
          <w:color w:val="auto"/>
          <w:kern w:val="0"/>
          <w:sz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  建立健全廉政制度，开展廉政教育，设立廉政告示牌，公布举报电话，监督并认真查处违法违纪行为。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1.5  发现对方在业务活动中有违反廉政建设规定的行为，应及时给予提醒和纠正。</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  发现对方严重违反合同的行为，有向其上级部门举报、建议给予处理并要求告知处理结果的权利。没有上级部门的，</w:t>
      </w:r>
      <w:r>
        <w:rPr>
          <w:rFonts w:hint="eastAsia" w:ascii="宋体" w:hAnsi="宋体" w:cs="宋体"/>
          <w:color w:val="auto"/>
          <w:kern w:val="0"/>
          <w:sz w:val="24"/>
          <w:highlight w:val="none"/>
          <w:lang w:val="zh-CN"/>
        </w:rPr>
        <w:t>可按本合同第二部分《通用条款》第</w:t>
      </w:r>
      <w:r>
        <w:rPr>
          <w:rFonts w:ascii="宋体" w:hAnsi="宋体"/>
          <w:color w:val="auto"/>
          <w:kern w:val="0"/>
          <w:sz w:val="24"/>
          <w:highlight w:val="none"/>
        </w:rPr>
        <w:t xml:space="preserve"> 87</w:t>
      </w:r>
      <w:r>
        <w:rPr>
          <w:rFonts w:hint="eastAsia" w:ascii="宋体" w:hAnsi="宋体" w:cs="宋体"/>
          <w:color w:val="auto"/>
          <w:kern w:val="0"/>
          <w:sz w:val="24"/>
          <w:highlight w:val="none"/>
          <w:lang w:val="zh-CN"/>
        </w:rPr>
        <w:t>条规定处</w:t>
      </w:r>
      <w:r>
        <w:rPr>
          <w:rFonts w:hint="eastAsia" w:ascii="宋体" w:hAnsi="宋体"/>
          <w:color w:val="auto"/>
          <w:sz w:val="24"/>
          <w:highlight w:val="none"/>
        </w:rPr>
        <w:t>。</w:t>
      </w:r>
    </w:p>
    <w:p>
      <w:pPr>
        <w:spacing w:line="360" w:lineRule="auto"/>
        <w:ind w:firstLine="562" w:firstLineChars="200"/>
        <w:jc w:val="left"/>
        <w:rPr>
          <w:rFonts w:ascii="宋体" w:hAnsi="宋体"/>
          <w:b/>
          <w:bCs/>
          <w:color w:val="auto"/>
          <w:sz w:val="28"/>
          <w:szCs w:val="28"/>
          <w:highlight w:val="none"/>
        </w:rPr>
      </w:pPr>
      <w:r>
        <w:rPr>
          <w:rFonts w:hint="eastAsia" w:ascii="宋体" w:hAnsi="宋体"/>
          <w:b/>
          <w:bCs/>
          <w:color w:val="auto"/>
          <w:sz w:val="28"/>
          <w:szCs w:val="28"/>
          <w:highlight w:val="none"/>
        </w:rPr>
        <w:t>2  发包人义务</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2.3  发包人及其工作人员不得要求或者接受承包人为其住房装修、婚丧嫁娶活动、配偶子女的工作安排以及出国出境、旅游等提供方便等。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2.4  </w:t>
      </w:r>
      <w:r>
        <w:rPr>
          <w:rFonts w:hint="eastAsia" w:ascii="宋体" w:hAnsi="宋体" w:cs="宋体"/>
          <w:color w:val="auto"/>
          <w:kern w:val="0"/>
          <w:sz w:val="24"/>
          <w:highlight w:val="none"/>
          <w:lang w:val="zh-CN"/>
        </w:rPr>
        <w:t>发包人及其工作人员不得以任何理由向承包人推荐分包人、推销材料和工程设备，不得要求承包人购买合同以外的材料和工程设备</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2.5  </w:t>
      </w:r>
      <w:r>
        <w:rPr>
          <w:rFonts w:hint="eastAsia" w:ascii="宋体" w:hAnsi="宋体" w:cs="宋体"/>
          <w:color w:val="auto"/>
          <w:kern w:val="0"/>
          <w:sz w:val="24"/>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2.6  </w:t>
      </w:r>
      <w:r>
        <w:rPr>
          <w:rFonts w:hint="eastAsia" w:ascii="宋体" w:hAnsi="宋体" w:cs="宋体"/>
          <w:color w:val="auto"/>
          <w:kern w:val="0"/>
          <w:sz w:val="24"/>
          <w:highlight w:val="none"/>
          <w:lang w:val="zh-CN"/>
        </w:rPr>
        <w:t>发包人及其工作人员（含其配偶、子女）不得从事与合同工程有关的材料和工程设备供应、工程分包、劳务等经济活动</w:t>
      </w:r>
      <w:r>
        <w:rPr>
          <w:rFonts w:hint="eastAsia" w:ascii="宋体" w:hAnsi="宋体"/>
          <w:color w:val="auto"/>
          <w:sz w:val="24"/>
          <w:highlight w:val="none"/>
        </w:rPr>
        <w:t>。</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3  承包人义务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  承包人不得以任何理由向发包人及其工作人员行贿或馈赠礼金、有价证券、贵重礼品。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承包人不得以任何名义为发包人及其工作人员报销应由发包人或工作人员个人支付的任何费用。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承包人不得以任何理由安排发包人及其工作人员参加宴请（工作餐除外）及娱乐活动。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3.4  承包人不得为发包人和个人购置或提供通讯工具、交通工具和高档办公用品等。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3.5  </w:t>
      </w:r>
      <w:r>
        <w:rPr>
          <w:rFonts w:hint="eastAsia" w:ascii="宋体" w:hAnsi="宋体" w:cs="宋体"/>
          <w:color w:val="auto"/>
          <w:kern w:val="0"/>
          <w:sz w:val="24"/>
          <w:highlight w:val="none"/>
          <w:lang w:val="zh-CN"/>
        </w:rPr>
        <w:t>承包人不得为发包人及其工作人员的住房装修、婚丧嫁娶活动、配偶子女工作安排以及出国出境、旅游等提供方便。</w:t>
      </w:r>
    </w:p>
    <w:p>
      <w:pPr>
        <w:tabs>
          <w:tab w:val="left" w:pos="900"/>
        </w:tabs>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  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4.2  </w:t>
      </w:r>
      <w:r>
        <w:rPr>
          <w:rFonts w:hint="eastAsia" w:ascii="宋体" w:hAnsi="宋体" w:cs="宋体"/>
          <w:color w:val="auto"/>
          <w:kern w:val="0"/>
          <w:sz w:val="24"/>
          <w:highlight w:val="none"/>
          <w:lang w:val="zh-CN"/>
        </w:rPr>
        <w:t>承包人及其工作人员违反本合同第</w:t>
      </w:r>
      <w:r>
        <w:rPr>
          <w:rFonts w:ascii="宋体" w:hAnsi="宋体"/>
          <w:color w:val="auto"/>
          <w:kern w:val="0"/>
          <w:sz w:val="24"/>
          <w:highlight w:val="none"/>
        </w:rPr>
        <w:t xml:space="preserve"> 1</w:t>
      </w:r>
      <w:r>
        <w:rPr>
          <w:rFonts w:hint="eastAsia" w:ascii="宋体" w:hAnsi="宋体" w:cs="宋体"/>
          <w:color w:val="auto"/>
          <w:kern w:val="0"/>
          <w:sz w:val="24"/>
          <w:highlight w:val="none"/>
          <w:lang w:val="zh-CN"/>
        </w:rPr>
        <w:t>条和第</w:t>
      </w:r>
      <w:r>
        <w:rPr>
          <w:rFonts w:ascii="宋体" w:hAnsi="宋体"/>
          <w:color w:val="auto"/>
          <w:kern w:val="0"/>
          <w:sz w:val="24"/>
          <w:highlight w:val="none"/>
        </w:rPr>
        <w:t xml:space="preserve"> 3</w:t>
      </w:r>
      <w:r>
        <w:rPr>
          <w:rFonts w:hint="eastAsia" w:ascii="宋体" w:hAnsi="宋体" w:cs="宋体"/>
          <w:color w:val="auto"/>
          <w:kern w:val="0"/>
          <w:sz w:val="24"/>
          <w:highlight w:val="none"/>
          <w:lang w:val="zh-CN"/>
        </w:rPr>
        <w:t>条规定，应按照廉政建设的有关规定给予处分；情节严重的，给予承包人</w:t>
      </w:r>
      <w:r>
        <w:rPr>
          <w:rFonts w:ascii="宋体" w:hAnsi="宋体" w:cs="Arial"/>
          <w:color w:val="auto"/>
          <w:kern w:val="0"/>
          <w:sz w:val="24"/>
          <w:highlight w:val="none"/>
        </w:rPr>
        <w:t xml:space="preserve"> 1</w:t>
      </w:r>
      <w:r>
        <w:rPr>
          <w:rFonts w:hint="eastAsia" w:ascii="宋体" w:hAnsi="宋体" w:cs="宋体"/>
          <w:color w:val="auto"/>
          <w:kern w:val="0"/>
          <w:sz w:val="24"/>
          <w:highlight w:val="none"/>
          <w:lang w:val="zh-CN"/>
        </w:rPr>
        <w:t>～</w:t>
      </w:r>
      <w:r>
        <w:rPr>
          <w:rFonts w:ascii="宋体" w:hAnsi="宋体"/>
          <w:color w:val="auto"/>
          <w:kern w:val="0"/>
          <w:sz w:val="24"/>
          <w:highlight w:val="none"/>
        </w:rPr>
        <w:t>3</w:t>
      </w:r>
      <w:r>
        <w:rPr>
          <w:rFonts w:hint="eastAsia" w:ascii="宋体" w:hAnsi="宋体" w:cs="宋体"/>
          <w:color w:val="auto"/>
          <w:kern w:val="0"/>
          <w:sz w:val="24"/>
          <w:highlight w:val="none"/>
          <w:lang w:val="zh-CN"/>
        </w:rPr>
        <w:t>年内不得进入工程建设市场的处罚；涉嫌犯罪的，移交司法机关追究刑事责任；给发包人造成损失的，应予赔偿；</w:t>
      </w:r>
    </w:p>
    <w:p>
      <w:pPr>
        <w:numPr>
          <w:ilvl w:val="0"/>
          <w:numId w:val="37"/>
        </w:numPr>
        <w:spacing w:line="360" w:lineRule="auto"/>
        <w:rPr>
          <w:rFonts w:ascii="宋体" w:hAnsi="宋体"/>
          <w:b/>
          <w:bCs/>
          <w:color w:val="auto"/>
          <w:sz w:val="24"/>
          <w:highlight w:val="none"/>
        </w:rPr>
      </w:pPr>
      <w:r>
        <w:rPr>
          <w:rFonts w:hint="eastAsia" w:ascii="宋体" w:hAnsi="宋体"/>
          <w:b/>
          <w:bCs/>
          <w:color w:val="auto"/>
          <w:sz w:val="24"/>
          <w:highlight w:val="none"/>
        </w:rPr>
        <w:t>双方约定</w:t>
      </w:r>
    </w:p>
    <w:p>
      <w:pPr>
        <w:pStyle w:val="24"/>
        <w:spacing w:line="360" w:lineRule="auto"/>
        <w:ind w:firstLine="480" w:firstLineChars="200"/>
        <w:rPr>
          <w:rFonts w:hAnsi="宋体"/>
          <w:color w:val="auto"/>
          <w:sz w:val="24"/>
          <w:highlight w:val="none"/>
        </w:rPr>
      </w:pPr>
      <w:r>
        <w:rPr>
          <w:rFonts w:hint="eastAsia" w:hAnsi="宋体" w:cs="宋体"/>
          <w:color w:val="auto"/>
          <w:sz w:val="24"/>
          <w:highlight w:val="none"/>
          <w:lang w:val="zh-CN"/>
        </w:rPr>
        <w:t>本合同由合同双方当事人或其上级部门负责监督执行，并由合同双方当事人或其上级部门相互约请对本合同执行情况进行检查</w:t>
      </w:r>
      <w:r>
        <w:rPr>
          <w:rFonts w:hint="eastAsia" w:hAnsi="宋体"/>
          <w:color w:val="auto"/>
          <w:sz w:val="24"/>
          <w:highlight w:val="none"/>
        </w:rPr>
        <w:t>。</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6  合同法律效力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本合同作为（工程名称）工程施工合同的附件，与施工合同具有同等的法律效力。</w:t>
      </w:r>
    </w:p>
    <w:p>
      <w:pPr>
        <w:spacing w:line="360" w:lineRule="auto"/>
        <w:ind w:firstLine="551" w:firstLineChars="196"/>
        <w:rPr>
          <w:rFonts w:ascii="宋体" w:hAnsi="宋体"/>
          <w:b/>
          <w:bCs/>
          <w:color w:val="auto"/>
          <w:sz w:val="28"/>
          <w:szCs w:val="28"/>
          <w:highlight w:val="none"/>
        </w:rPr>
      </w:pPr>
      <w:r>
        <w:rPr>
          <w:rFonts w:hint="eastAsia" w:ascii="宋体" w:hAnsi="宋体"/>
          <w:b/>
          <w:bCs/>
          <w:color w:val="auto"/>
          <w:sz w:val="28"/>
          <w:szCs w:val="28"/>
          <w:highlight w:val="none"/>
        </w:rPr>
        <w:t>7  合同份数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 xml:space="preserve"> 1</w:t>
      </w:r>
      <w:r>
        <w:rPr>
          <w:rFonts w:hint="eastAsia" w:ascii="宋体" w:hAnsi="宋体"/>
          <w:color w:val="auto"/>
          <w:sz w:val="24"/>
          <w:highlight w:val="none"/>
          <w:u w:val="single"/>
          <w:lang w:val="en-US" w:eastAsia="zh-CN"/>
        </w:rPr>
        <w:t>8</w:t>
      </w:r>
      <w:r>
        <w:rPr>
          <w:rFonts w:hint="eastAsia" w:ascii="宋体" w:hAnsi="宋体"/>
          <w:color w:val="auto"/>
          <w:sz w:val="24"/>
          <w:highlight w:val="none"/>
        </w:rPr>
        <w:t>份，发包人</w:t>
      </w:r>
      <w:r>
        <w:rPr>
          <w:rFonts w:hint="eastAsia" w:ascii="宋体" w:hAnsi="宋体"/>
          <w:color w:val="auto"/>
          <w:sz w:val="24"/>
          <w:highlight w:val="none"/>
          <w:u w:val="single"/>
        </w:rPr>
        <w:t xml:space="preserve"> 6 </w:t>
      </w:r>
      <w:r>
        <w:rPr>
          <w:rFonts w:hint="eastAsia" w:ascii="宋体" w:hAnsi="宋体"/>
          <w:color w:val="auto"/>
          <w:sz w:val="24"/>
          <w:highlight w:val="none"/>
        </w:rPr>
        <w:t>份，承包人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 xml:space="preserve"> </w:t>
      </w:r>
      <w:r>
        <w:rPr>
          <w:rFonts w:hint="eastAsia" w:ascii="宋体" w:hAnsi="宋体"/>
          <w:color w:val="auto"/>
          <w:sz w:val="24"/>
          <w:highlight w:val="none"/>
        </w:rPr>
        <w:t>份。</w:t>
      </w: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color w:val="auto"/>
          <w:highlight w:val="none"/>
        </w:rPr>
      </w:pPr>
    </w:p>
    <w:p>
      <w:pPr>
        <w:rPr>
          <w:color w:val="auto"/>
          <w:highlight w:val="none"/>
        </w:rPr>
      </w:pPr>
    </w:p>
    <w:p>
      <w:pPr>
        <w:adjustRightInd w:val="0"/>
        <w:snapToGrid w:val="0"/>
        <w:spacing w:line="360" w:lineRule="auto"/>
        <w:rPr>
          <w:rFonts w:ascii="宋体" w:hAnsi="宋体" w:cs="宋体"/>
          <w:color w:val="auto"/>
          <w:highlight w:val="none"/>
          <w:u w:val="single"/>
        </w:rPr>
      </w:pPr>
      <w:r>
        <w:rPr>
          <w:rFonts w:hint="eastAsia" w:ascii="宋体" w:hAnsi="宋体"/>
          <w:color w:val="auto"/>
          <w:sz w:val="24"/>
          <w:highlight w:val="none"/>
        </w:rPr>
        <w:t>发包人：</w:t>
      </w:r>
      <w:r>
        <w:rPr>
          <w:rFonts w:hint="eastAsia" w:ascii="宋体" w:hAnsi="宋体" w:cs="宋体"/>
          <w:color w:val="auto"/>
          <w:sz w:val="24"/>
          <w:szCs w:val="24"/>
          <w:highlight w:val="none"/>
          <w:u w:val="single"/>
        </w:rPr>
        <w:t>广州从化自来水有限公司</w:t>
      </w:r>
      <w:r>
        <w:rPr>
          <w:rFonts w:hint="eastAsia" w:ascii="宋体" w:hAnsi="宋体" w:cs="宋体"/>
          <w:color w:val="auto"/>
          <w:sz w:val="24"/>
          <w:szCs w:val="24"/>
          <w:highlight w:val="non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r>
        <w:rPr>
          <w:rFonts w:hint="eastAsia" w:ascii="宋体" w:hAnsi="宋体"/>
          <w:color w:val="auto"/>
          <w:sz w:val="24"/>
          <w:highlight w:val="none"/>
        </w:rPr>
        <w:t>承包人</w:t>
      </w:r>
    </w:p>
    <w:p>
      <w:pPr>
        <w:adjustRightInd w:val="0"/>
        <w:snapToGrid w:val="0"/>
        <w:spacing w:line="360" w:lineRule="auto"/>
        <w:ind w:firstLine="1920" w:firstLineChars="800"/>
        <w:rPr>
          <w:rFonts w:ascii="宋体" w:hAnsi="宋体"/>
          <w:color w:val="auto"/>
          <w:sz w:val="24"/>
          <w:highlight w:val="none"/>
        </w:rPr>
      </w:pPr>
      <w:r>
        <w:rPr>
          <w:rFonts w:hint="eastAsia" w:ascii="宋体" w:hAnsi="宋体"/>
          <w:color w:val="auto"/>
          <w:sz w:val="24"/>
          <w:highlight w:val="none"/>
        </w:rPr>
        <w:t>（盖章）            （主办方）：（盖章）</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         （签字或盖章） 法定代表人：（签字或盖章）</w:t>
      </w:r>
    </w:p>
    <w:p>
      <w:pPr>
        <w:spacing w:line="360" w:lineRule="auto"/>
        <w:jc w:val="left"/>
        <w:rPr>
          <w:rFonts w:ascii="宋体" w:hAnsi="宋体"/>
          <w:color w:val="auto"/>
          <w:sz w:val="24"/>
          <w:highlight w:val="none"/>
          <w:u w:val="single"/>
        </w:rPr>
      </w:pPr>
      <w:r>
        <w:rPr>
          <w:rFonts w:hint="eastAsia" w:ascii="宋体" w:hAnsi="宋体"/>
          <w:color w:val="auto"/>
          <w:sz w:val="24"/>
          <w:highlight w:val="none"/>
        </w:rPr>
        <w:t>联系电话：                          联系电话：</w:t>
      </w:r>
    </w:p>
    <w:p>
      <w:pPr>
        <w:adjustRightInd w:val="0"/>
        <w:snapToGrid w:val="0"/>
        <w:spacing w:line="360" w:lineRule="auto"/>
        <w:ind w:firstLine="1440" w:firstLineChars="600"/>
        <w:rPr>
          <w:rFonts w:ascii="宋体" w:hAnsi="宋体"/>
          <w:color w:val="auto"/>
          <w:sz w:val="24"/>
          <w:highlight w:val="none"/>
        </w:rPr>
      </w:pPr>
      <w:r>
        <w:rPr>
          <w:rFonts w:hint="eastAsia" w:ascii="宋体" w:hAnsi="宋体"/>
          <w:color w:val="auto"/>
          <w:sz w:val="24"/>
          <w:highlight w:val="none"/>
        </w:rPr>
        <w:t>年   月   日                          年   月   日</w:t>
      </w:r>
    </w:p>
    <w:p>
      <w:pPr>
        <w:adjustRightInd w:val="0"/>
        <w:snapToGri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承包人                             承包人 </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（成员一）：            （盖章）    （成员二）：               （盖章）</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         （签字或盖章） 法定代表人：        （签字或盖章）</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联系电话：                          联系电话：</w:t>
      </w:r>
    </w:p>
    <w:p>
      <w:pPr>
        <w:adjustRightInd w:val="0"/>
        <w:snapToGrid w:val="0"/>
        <w:spacing w:line="360" w:lineRule="auto"/>
        <w:ind w:firstLine="1440" w:firstLineChars="600"/>
        <w:rPr>
          <w:rFonts w:ascii="宋体" w:hAnsi="宋体"/>
          <w:color w:val="auto"/>
          <w:sz w:val="24"/>
          <w:highlight w:val="none"/>
        </w:rPr>
      </w:pPr>
      <w:r>
        <w:rPr>
          <w:rFonts w:hint="eastAsia" w:ascii="宋体" w:hAnsi="宋体"/>
          <w:color w:val="auto"/>
          <w:sz w:val="24"/>
          <w:highlight w:val="none"/>
        </w:rPr>
        <w:t>年   月   日                       年   月   日</w:t>
      </w: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spacing w:before="249" w:beforeLines="80" w:after="312" w:afterLines="100" w:line="400" w:lineRule="exact"/>
        <w:jc w:val="left"/>
        <w:rPr>
          <w:rFonts w:ascii="宋体" w:hAnsi="宋体" w:cs="宋体"/>
          <w:b/>
          <w:color w:val="auto"/>
          <w:sz w:val="36"/>
          <w:szCs w:val="36"/>
          <w:highlight w:val="none"/>
        </w:rPr>
      </w:pPr>
      <w:r>
        <w:rPr>
          <w:rFonts w:hint="eastAsia" w:ascii="宋体" w:hAnsi="宋体"/>
          <w:b/>
          <w:color w:val="auto"/>
          <w:sz w:val="24"/>
          <w:highlight w:val="none"/>
        </w:rPr>
        <w:t>附件四</w:t>
      </w:r>
    </w:p>
    <w:p>
      <w:pPr>
        <w:spacing w:before="249" w:beforeLines="80" w:after="312" w:afterLines="100" w:line="40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安全生产和文明施工管理协议书</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发包人：广州从化自来水有限公司 </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承包人： </w:t>
      </w:r>
    </w:p>
    <w:p>
      <w:pPr>
        <w:pStyle w:val="52"/>
        <w:snapToGrid w:val="0"/>
        <w:spacing w:line="360" w:lineRule="auto"/>
        <w:ind w:firstLine="472" w:firstLineChars="196"/>
        <w:jc w:val="both"/>
        <w:rPr>
          <w:color w:val="auto"/>
          <w:highlight w:val="none"/>
        </w:rPr>
      </w:pPr>
      <w:r>
        <w:rPr>
          <w:b/>
          <w:color w:val="auto"/>
          <w:highlight w:val="none"/>
        </w:rPr>
        <w:t xml:space="preserve">第一条  </w:t>
      </w:r>
      <w:r>
        <w:rPr>
          <w:snapToGrid w:val="0"/>
          <w:color w:val="auto"/>
          <w:highlight w:val="none"/>
        </w:rPr>
        <w:t>为确保安全文明施工，保证工程顺利进行</w:t>
      </w:r>
      <w:r>
        <w:rPr>
          <w:color w:val="auto"/>
          <w:highlight w:val="none"/>
        </w:rPr>
        <w:t xml:space="preserve">, </w:t>
      </w:r>
      <w:r>
        <w:rPr>
          <w:snapToGrid w:val="0"/>
          <w:color w:val="auto"/>
          <w:highlight w:val="none"/>
        </w:rPr>
        <w:t>根据《中华人民共和国民法典》、《广东省建设厅建筑工程安全防护、文明施工措施费用管理办法》、《广州市建设工程文明施工管理办法》、《关于完善广州市建设工程施工围蔽管理提升实施技术要求和标准图集的通知》等规定，经双方协商，签订本协议书。</w:t>
      </w:r>
    </w:p>
    <w:p>
      <w:pPr>
        <w:pStyle w:val="52"/>
        <w:snapToGrid w:val="0"/>
        <w:spacing w:line="360" w:lineRule="auto"/>
        <w:ind w:left="559" w:leftChars="266"/>
        <w:rPr>
          <w:color w:val="auto"/>
          <w:highlight w:val="none"/>
        </w:rPr>
      </w:pPr>
      <w:r>
        <w:rPr>
          <w:snapToGrid w:val="0"/>
          <w:color w:val="auto"/>
          <w:highlight w:val="none"/>
        </w:rPr>
        <w:t>本协议书所涉及的工程范围</w:t>
      </w:r>
      <w:r>
        <w:rPr>
          <w:snapToGrid w:val="0"/>
          <w:color w:val="auto"/>
          <w:highlight w:val="none"/>
          <w:u w:val="single"/>
        </w:rPr>
        <w:t>详见工程施工图纸及工程量清单</w:t>
      </w:r>
      <w:r>
        <w:rPr>
          <w:snapToGrid w:val="0"/>
          <w:color w:val="auto"/>
          <w:highlight w:val="none"/>
        </w:rPr>
        <w:t>。</w:t>
      </w:r>
    </w:p>
    <w:p>
      <w:pPr>
        <w:pStyle w:val="52"/>
        <w:snapToGrid w:val="0"/>
        <w:spacing w:line="360" w:lineRule="auto"/>
        <w:ind w:firstLine="482" w:firstLineChars="200"/>
        <w:rPr>
          <w:color w:val="auto"/>
          <w:highlight w:val="none"/>
        </w:rPr>
      </w:pPr>
      <w:r>
        <w:rPr>
          <w:b/>
          <w:snapToGrid w:val="0"/>
          <w:color w:val="auto"/>
          <w:highlight w:val="none"/>
        </w:rPr>
        <w:t>第二条</w:t>
      </w:r>
      <w:r>
        <w:rPr>
          <w:b/>
          <w:color w:val="auto"/>
          <w:highlight w:val="none"/>
        </w:rPr>
        <w:t xml:space="preserve">  </w:t>
      </w:r>
      <w:r>
        <w:rPr>
          <w:snapToGrid w:val="0"/>
          <w:color w:val="auto"/>
          <w:highlight w:val="none"/>
        </w:rPr>
        <w:t>甲乙双方均应当遵守《建筑施工安全检查标准》</w:t>
      </w:r>
      <w:r>
        <w:rPr>
          <w:color w:val="auto"/>
          <w:highlight w:val="none"/>
        </w:rPr>
        <w:t>(JGJ59-2011)</w:t>
      </w:r>
      <w:r>
        <w:rPr>
          <w:snapToGrid w:val="0"/>
          <w:color w:val="auto"/>
          <w:highlight w:val="none"/>
        </w:rPr>
        <w:t>和广东省、广州市政府及其部门制定的有关建筑工程安全生产、文明施工管理办法和规定。</w:t>
      </w:r>
    </w:p>
    <w:p>
      <w:pPr>
        <w:snapToGrid w:val="0"/>
        <w:spacing w:line="360" w:lineRule="auto"/>
        <w:ind w:firstLine="472" w:firstLineChars="196"/>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hint="eastAsia" w:ascii="宋体" w:hAnsi="宋体" w:cs="宋体"/>
          <w:color w:val="auto"/>
          <w:sz w:val="24"/>
          <w:szCs w:val="24"/>
          <w:highlight w:val="none"/>
        </w:rPr>
        <w:t xml:space="preserve"> 发包人权利和义务</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1、对承包人安全文明施工进行指导、监督，督促施工单位依法履行安全文明施工管理职责，并作好现场记录。</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2、督促承包人对生产中存在的安全隐患和违反文明施工规定的行为进行整改，及时协调解决各工地之间、工地与周边群众之间的矛盾。</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3、负责组织建设、监理、施工三方责任主体每月末按标准对承包人进行考核。</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4、每星期召开一次有承包人项目负责人、安全专职人员参加的安全文明施工会议，通报情况，交流经验，及时纠正施工中存在的安全隐患问题。</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5、发包人发现安全隐患或违反文明施工规定的行为，有权责令承包人停工整改，直至排除安全隐患。</w:t>
      </w:r>
    </w:p>
    <w:p>
      <w:pPr>
        <w:snapToGrid w:val="0"/>
        <w:spacing w:line="360" w:lineRule="auto"/>
        <w:ind w:firstLine="472" w:firstLineChars="196"/>
        <w:rPr>
          <w:rFonts w:ascii="宋体" w:hAnsi="宋体" w:cs="宋体"/>
          <w:color w:val="auto"/>
          <w:sz w:val="24"/>
          <w:szCs w:val="24"/>
          <w:highlight w:val="none"/>
        </w:rPr>
      </w:pPr>
      <w:r>
        <w:rPr>
          <w:rFonts w:hint="eastAsia" w:ascii="宋体" w:hAnsi="宋体" w:cs="宋体"/>
          <w:b/>
          <w:color w:val="auto"/>
          <w:sz w:val="24"/>
          <w:szCs w:val="24"/>
          <w:highlight w:val="none"/>
        </w:rPr>
        <w:t>第四条</w:t>
      </w:r>
      <w:r>
        <w:rPr>
          <w:rFonts w:hint="eastAsia" w:ascii="宋体" w:hAnsi="宋体" w:cs="宋体"/>
          <w:color w:val="auto"/>
          <w:sz w:val="24"/>
          <w:szCs w:val="24"/>
          <w:highlight w:val="none"/>
        </w:rPr>
        <w:t xml:space="preserve">  承包人权利和义务</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1、严格执行国家和省市规定的安全生产和文明施工的相关规定。</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2、建立、健全安全文明施工责任制，健全组织机构，制定安全文明施工规章制度和操作规程，落实安全文明施工专职人员。</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3、制定安全事故应急救援预案，若遇险情，及时启动。</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4、保证对具备安全文明施工条件所必需资金的投入，并对因资金投入不足导致的后果承担责任。</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根据《安全生产法》的规定，承包人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7、施工现场应当按照下列要求设置相关设施：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(3)施工现场四周应当设置连续、封闭的围档。管线工程、非全封闭的城市道路等工程应当使用路拦式围档。</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(6)施工现场的建筑材料和设备设施，应当按照施工总平面图划定的区域存放整齐，并设置标签，不得堆放在现场围蔽以外。</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(7)施工现场道路应当畅通，并设置通畅的排水设施和应急设施。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8、对有较大危险因素的作业场所和有关设施、设备要设置明显的安全警示标志。</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9、安全文明施工监督检查人员进行监督检查时，承包人要主动接受检查，并积极配合，不得拒绝，阻挠和拖延，并在检查记录上签字。</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10、每周至少召开一次安全文明施工会议，自查自纠安全隐患及违反文明施工管理规定因素，保证工程顺利进行。</w:t>
      </w:r>
    </w:p>
    <w:p>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第五条 </w:t>
      </w:r>
      <w:r>
        <w:rPr>
          <w:rFonts w:hint="eastAsia" w:ascii="宋体" w:hAnsi="宋体" w:cs="宋体"/>
          <w:color w:val="auto"/>
          <w:sz w:val="24"/>
          <w:szCs w:val="24"/>
          <w:highlight w:val="none"/>
        </w:rPr>
        <w:t xml:space="preserve"> 安全文明施工措施费的计取和管理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本工程合同价    万元（大写：            ），其中应计取安全文明施工措施费用为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第六条 </w:t>
      </w:r>
      <w:r>
        <w:rPr>
          <w:rFonts w:hint="eastAsia" w:ascii="宋体" w:hAnsi="宋体" w:cs="宋体"/>
          <w:color w:val="auto"/>
          <w:sz w:val="24"/>
          <w:szCs w:val="24"/>
          <w:highlight w:val="none"/>
        </w:rPr>
        <w:t xml:space="preserve"> 工程安全文明施工实行履约保证金管理制度</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发包人不定时组织人员按照《建筑安全施工检查标准JGJ59-2011）》和《广州市建设工程文明施工管理规定》对承包人落实安全生产和文明施工措施进行检查评分，评分等级为不合格（综合分数低于60分）的在履约保证金扣罚5万/次；承包人隐瞒安全风险的，按评定不合格处理。</w:t>
      </w:r>
    </w:p>
    <w:p>
      <w:pPr>
        <w:autoSpaceDN w:val="0"/>
        <w:adjustRightInd w:val="0"/>
        <w:snapToGrid w:val="0"/>
        <w:spacing w:line="360" w:lineRule="auto"/>
        <w:ind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2、履行承包合同期间，发生一起一般生产安全事故的，扣罚施工承包人</w:t>
      </w:r>
      <w:r>
        <w:rPr>
          <w:rFonts w:hint="eastAsia" w:ascii="宋体" w:hAnsi="宋体" w:cs="宋体"/>
          <w:color w:val="auto"/>
          <w:kern w:val="0"/>
          <w:sz w:val="24"/>
          <w:szCs w:val="24"/>
          <w:highlight w:val="none"/>
        </w:rPr>
        <w:t>履约</w:t>
      </w:r>
      <w:r>
        <w:rPr>
          <w:rFonts w:hint="eastAsia" w:ascii="宋体" w:hAnsi="宋体" w:cs="宋体"/>
          <w:color w:val="auto"/>
          <w:sz w:val="24"/>
          <w:szCs w:val="24"/>
          <w:highlight w:val="none"/>
        </w:rPr>
        <w:t>保证金10万元人民币；一个自然年度（1月1日至12月31日，下同）内发生两起及以上一般生产安全事故的，从第二起事故起，每起扣罚施工承包人</w:t>
      </w:r>
      <w:r>
        <w:rPr>
          <w:rFonts w:hint="eastAsia" w:ascii="宋体" w:hAnsi="宋体" w:cs="宋体"/>
          <w:color w:val="auto"/>
          <w:kern w:val="0"/>
          <w:sz w:val="24"/>
          <w:szCs w:val="24"/>
          <w:highlight w:val="none"/>
        </w:rPr>
        <w:t>履约</w:t>
      </w:r>
      <w:r>
        <w:rPr>
          <w:rFonts w:hint="eastAsia" w:ascii="宋体" w:hAnsi="宋体" w:cs="宋体"/>
          <w:color w:val="auto"/>
          <w:sz w:val="24"/>
          <w:szCs w:val="24"/>
          <w:highlight w:val="none"/>
        </w:rPr>
        <w:t>保证金20万元；发生较大及以上生产安全事故的，每起扣罚施工承包人</w:t>
      </w:r>
      <w:r>
        <w:rPr>
          <w:rFonts w:hint="eastAsia" w:ascii="宋体" w:hAnsi="宋体" w:cs="宋体"/>
          <w:color w:val="auto"/>
          <w:kern w:val="0"/>
          <w:sz w:val="24"/>
          <w:szCs w:val="24"/>
          <w:highlight w:val="none"/>
        </w:rPr>
        <w:t>履约</w:t>
      </w:r>
      <w:r>
        <w:rPr>
          <w:rFonts w:hint="eastAsia" w:ascii="宋体" w:hAnsi="宋体" w:cs="宋体"/>
          <w:color w:val="auto"/>
          <w:sz w:val="24"/>
          <w:szCs w:val="24"/>
          <w:highlight w:val="none"/>
        </w:rPr>
        <w:t>保证金50万元。</w:t>
      </w:r>
    </w:p>
    <w:p>
      <w:pPr>
        <w:autoSpaceDN w:val="0"/>
        <w:adjustRightInd w:val="0"/>
        <w:snapToGrid w:val="0"/>
        <w:spacing w:line="360" w:lineRule="auto"/>
        <w:ind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3、发包人每季度对施工承包人安全文明施工情况进行评价，并将评价结果录入市水务局诚信系统。</w:t>
      </w:r>
    </w:p>
    <w:p>
      <w:pPr>
        <w:autoSpaceDN w:val="0"/>
        <w:adjustRightInd w:val="0"/>
        <w:snapToGrid w:val="0"/>
        <w:spacing w:line="360" w:lineRule="auto"/>
        <w:ind w:firstLine="472" w:firstLineChars="196"/>
        <w:rPr>
          <w:rFonts w:ascii="宋体" w:hAnsi="宋体" w:cs="宋体"/>
          <w:color w:val="auto"/>
          <w:sz w:val="24"/>
          <w:szCs w:val="24"/>
          <w:highlight w:val="none"/>
        </w:rPr>
      </w:pPr>
      <w:r>
        <w:rPr>
          <w:rFonts w:hint="eastAsia" w:ascii="宋体" w:hAnsi="宋体" w:cs="宋体"/>
          <w:b/>
          <w:color w:val="auto"/>
          <w:sz w:val="24"/>
          <w:szCs w:val="24"/>
          <w:highlight w:val="none"/>
        </w:rPr>
        <w:t>第七条</w:t>
      </w:r>
      <w:r>
        <w:rPr>
          <w:rFonts w:hint="eastAsia" w:ascii="宋体" w:hAnsi="宋体" w:cs="宋体"/>
          <w:color w:val="auto"/>
          <w:sz w:val="24"/>
          <w:szCs w:val="24"/>
          <w:highlight w:val="none"/>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52"/>
        <w:snapToGrid w:val="0"/>
        <w:spacing w:line="360" w:lineRule="auto"/>
        <w:ind w:left="586" w:leftChars="279"/>
        <w:rPr>
          <w:bCs/>
          <w:color w:val="auto"/>
          <w:highlight w:val="none"/>
        </w:rPr>
      </w:pPr>
      <w:r>
        <w:rPr>
          <w:b/>
          <w:bCs/>
          <w:snapToGrid w:val="0"/>
          <w:color w:val="auto"/>
          <w:highlight w:val="none"/>
        </w:rPr>
        <w:t>第八条</w:t>
      </w:r>
      <w:r>
        <w:rPr>
          <w:b/>
          <w:bCs/>
          <w:color w:val="auto"/>
          <w:highlight w:val="none"/>
        </w:rPr>
        <w:t xml:space="preserve">  </w:t>
      </w:r>
      <w:r>
        <w:rPr>
          <w:bCs/>
          <w:color w:val="auto"/>
          <w:highlight w:val="none"/>
        </w:rPr>
        <w:t>安全风险因素辨识和评估及安全交底</w:t>
      </w:r>
    </w:p>
    <w:p>
      <w:pPr>
        <w:pStyle w:val="52"/>
        <w:snapToGrid w:val="0"/>
        <w:spacing w:line="360" w:lineRule="auto"/>
        <w:ind w:firstLine="420" w:firstLineChars="175"/>
        <w:rPr>
          <w:bCs/>
          <w:color w:val="auto"/>
          <w:highlight w:val="none"/>
        </w:rPr>
      </w:pPr>
      <w:r>
        <w:rPr>
          <w:bCs/>
          <w:color w:val="auto"/>
          <w:highlight w:val="none"/>
        </w:rPr>
        <w:t>1、开工前，承包人应提交工程项目安全风险因素辨识和评估报告作为申请开工令的材料，该报告应根据具体项目以列表形式详细列出本项目可能的安全风险因素，并提出切实可行的安全防控措施；</w:t>
      </w:r>
    </w:p>
    <w:p>
      <w:pPr>
        <w:pStyle w:val="52"/>
        <w:snapToGrid w:val="0"/>
        <w:spacing w:line="360" w:lineRule="auto"/>
        <w:ind w:firstLine="420" w:firstLineChars="175"/>
        <w:rPr>
          <w:bCs/>
          <w:color w:val="auto"/>
          <w:highlight w:val="none"/>
        </w:rPr>
      </w:pPr>
      <w:r>
        <w:rPr>
          <w:bCs/>
          <w:color w:val="auto"/>
          <w:highlight w:val="none"/>
        </w:rPr>
        <w:t>2、承包人应该在项目安全风险因素辨识和评估报告的基础上，编制项目安全文明费的投入计划；</w:t>
      </w:r>
    </w:p>
    <w:p>
      <w:pPr>
        <w:pStyle w:val="52"/>
        <w:snapToGrid w:val="0"/>
        <w:spacing w:line="360" w:lineRule="auto"/>
        <w:ind w:firstLine="420" w:firstLineChars="175"/>
        <w:rPr>
          <w:bCs/>
          <w:color w:val="auto"/>
          <w:highlight w:val="none"/>
        </w:rPr>
      </w:pPr>
      <w:r>
        <w:rPr>
          <w:bCs/>
          <w:color w:val="auto"/>
          <w:highlight w:val="none"/>
        </w:rPr>
        <w:t>3、在开工前由发包人组织召开工程安全交底会议，参加人员包括发包人代表、发包人工程安全管理人员，承包人项目管理机构全体成员，承包人安全员、承包人施工班组长和作业人员、监理公司总监理工程师、工程安全监理工程师等；</w:t>
      </w:r>
    </w:p>
    <w:p>
      <w:pPr>
        <w:pStyle w:val="52"/>
        <w:snapToGrid w:val="0"/>
        <w:spacing w:line="360" w:lineRule="auto"/>
        <w:ind w:left="898" w:leftChars="304" w:hanging="260" w:hangingChars="108"/>
        <w:rPr>
          <w:bCs/>
          <w:color w:val="auto"/>
          <w:highlight w:val="none"/>
        </w:rPr>
      </w:pPr>
      <w:r>
        <w:rPr>
          <w:b/>
          <w:bCs/>
          <w:snapToGrid w:val="0"/>
          <w:color w:val="auto"/>
          <w:highlight w:val="none"/>
        </w:rPr>
        <w:t>第九条</w:t>
      </w:r>
      <w:r>
        <w:rPr>
          <w:bCs/>
          <w:color w:val="auto"/>
          <w:highlight w:val="none"/>
        </w:rPr>
        <w:t xml:space="preserve">  安全预报和安全约谈</w:t>
      </w:r>
    </w:p>
    <w:p>
      <w:pPr>
        <w:pStyle w:val="52"/>
        <w:snapToGrid w:val="0"/>
        <w:spacing w:line="360" w:lineRule="auto"/>
        <w:ind w:firstLine="540" w:firstLineChars="225"/>
        <w:rPr>
          <w:bCs/>
          <w:color w:val="auto"/>
          <w:highlight w:val="none"/>
        </w:rPr>
      </w:pPr>
      <w:r>
        <w:rPr>
          <w:bCs/>
          <w:color w:val="auto"/>
          <w:highlight w:val="none"/>
        </w:rPr>
        <w:t>1、在施工过程中，发包人现场安全负责人、安全员应该根据工程的进度，及时进行动态跟踪，并根据现场实际情况及时进行安全预报，在每次的工程例会上，承包人现场安全负责人必须就具体工点进行安全风险分析和预报并形成会议纪要送监理工程师和发包人备案；</w:t>
      </w:r>
    </w:p>
    <w:p>
      <w:pPr>
        <w:pStyle w:val="52"/>
        <w:snapToGrid w:val="0"/>
        <w:spacing w:line="360" w:lineRule="auto"/>
        <w:ind w:firstLine="480" w:firstLineChars="200"/>
        <w:rPr>
          <w:bCs/>
          <w:color w:val="auto"/>
          <w:highlight w:val="none"/>
        </w:rPr>
      </w:pPr>
      <w:r>
        <w:rPr>
          <w:bCs/>
          <w:color w:val="auto"/>
          <w:highlight w:val="none"/>
        </w:rPr>
        <w:t>2、除了开工前的安全交底外，在项目实施过程中，发包人在认为必要时，有权约集承包人及监理单位有关人员进行安全约谈，范围包括并不限于承包人本部安全责任人、现场安全负责人、安全员、施工班组长及监理单位有关人员等。承包人在接到约谈通知后，应根据发包人要求安排有关人员至指定的地点参加。</w:t>
      </w:r>
    </w:p>
    <w:p>
      <w:pPr>
        <w:pStyle w:val="52"/>
        <w:snapToGrid w:val="0"/>
        <w:spacing w:line="360" w:lineRule="auto"/>
        <w:rPr>
          <w:color w:val="auto"/>
          <w:highlight w:val="none"/>
        </w:rPr>
      </w:pPr>
      <w:r>
        <w:rPr>
          <w:b/>
          <w:snapToGrid w:val="0"/>
          <w:color w:val="auto"/>
          <w:highlight w:val="none"/>
        </w:rPr>
        <w:t>　　第十条</w:t>
      </w:r>
      <w:r>
        <w:rPr>
          <w:b/>
          <w:color w:val="auto"/>
          <w:highlight w:val="none"/>
        </w:rPr>
        <w:t xml:space="preserve">  </w:t>
      </w:r>
      <w:r>
        <w:rPr>
          <w:snapToGrid w:val="0"/>
          <w:color w:val="auto"/>
          <w:highlight w:val="none"/>
        </w:rPr>
        <w:t>事故处理</w:t>
      </w:r>
    </w:p>
    <w:p>
      <w:pPr>
        <w:pStyle w:val="52"/>
        <w:snapToGrid w:val="0"/>
        <w:spacing w:line="360" w:lineRule="auto"/>
        <w:rPr>
          <w:color w:val="auto"/>
          <w:highlight w:val="none"/>
        </w:rPr>
      </w:pPr>
      <w:r>
        <w:rPr>
          <w:b/>
          <w:snapToGrid w:val="0"/>
          <w:color w:val="auto"/>
          <w:highlight w:val="none"/>
        </w:rPr>
        <w:t>　</w:t>
      </w:r>
      <w:r>
        <w:rPr>
          <w:snapToGrid w:val="0"/>
          <w:color w:val="auto"/>
          <w:highlight w:val="none"/>
        </w:rPr>
        <w:t>　</w:t>
      </w:r>
      <w:r>
        <w:rPr>
          <w:color w:val="auto"/>
          <w:highlight w:val="none"/>
        </w:rPr>
        <w:t>1</w:t>
      </w:r>
      <w:r>
        <w:rPr>
          <w:snapToGrid w:val="0"/>
          <w:color w:val="auto"/>
          <w:highlight w:val="none"/>
        </w:rPr>
        <w:t>、发生重伤或死亡或直接经济损失</w:t>
      </w:r>
      <w:r>
        <w:rPr>
          <w:color w:val="auto"/>
          <w:highlight w:val="none"/>
        </w:rPr>
        <w:t>100</w:t>
      </w:r>
      <w:r>
        <w:rPr>
          <w:snapToGrid w:val="0"/>
          <w:color w:val="auto"/>
          <w:highlight w:val="none"/>
        </w:rPr>
        <w:t>万元以上的安全生产事故，承包人施工项目部负责人应立即按规定向事故所在地安监部门、行业主管部门和广州市规定的相关政府部门报告，并同时统计上报发包人代表。</w:t>
      </w:r>
    </w:p>
    <w:p>
      <w:pPr>
        <w:pStyle w:val="52"/>
        <w:snapToGrid w:val="0"/>
        <w:spacing w:line="360" w:lineRule="auto"/>
        <w:rPr>
          <w:color w:val="auto"/>
          <w:highlight w:val="none"/>
        </w:rPr>
      </w:pPr>
      <w:r>
        <w:rPr>
          <w:snapToGrid w:val="0"/>
          <w:color w:val="auto"/>
          <w:highlight w:val="none"/>
        </w:rPr>
        <w:t>　　</w:t>
      </w:r>
      <w:r>
        <w:rPr>
          <w:color w:val="auto"/>
          <w:highlight w:val="none"/>
        </w:rPr>
        <w:t>2</w:t>
      </w:r>
      <w:r>
        <w:rPr>
          <w:snapToGrid w:val="0"/>
          <w:color w:val="auto"/>
          <w:highlight w:val="none"/>
        </w:rPr>
        <w:t>、发生生产安全事故的，事故发生单位负责人接到事故报告后，应当立即启动事故相应应急预案，或者采取有效措施，组织抢救，防止事故扩大，减少人员伤亡和财产损失。</w:t>
      </w:r>
    </w:p>
    <w:p>
      <w:pPr>
        <w:pStyle w:val="52"/>
        <w:snapToGrid w:val="0"/>
        <w:spacing w:line="360" w:lineRule="auto"/>
        <w:rPr>
          <w:color w:val="auto"/>
          <w:highlight w:val="none"/>
        </w:rPr>
      </w:pPr>
      <w:r>
        <w:rPr>
          <w:snapToGrid w:val="0"/>
          <w:color w:val="auto"/>
          <w:highlight w:val="none"/>
        </w:rPr>
        <w:t>　　</w:t>
      </w:r>
      <w:r>
        <w:rPr>
          <w:color w:val="auto"/>
          <w:highlight w:val="none"/>
        </w:rPr>
        <w:t>3</w:t>
      </w:r>
      <w:r>
        <w:rPr>
          <w:snapToGrid w:val="0"/>
          <w:color w:val="auto"/>
          <w:highlight w:val="none"/>
        </w:rPr>
        <w:t>、承包人由于没有尽到自身安全责任，被认定为安全生产责任事故的，应承担违约责任。</w:t>
      </w:r>
    </w:p>
    <w:p>
      <w:pPr>
        <w:pStyle w:val="52"/>
        <w:snapToGrid w:val="0"/>
        <w:spacing w:line="360" w:lineRule="auto"/>
        <w:ind w:firstLine="420" w:firstLineChars="175"/>
        <w:rPr>
          <w:color w:val="auto"/>
          <w:highlight w:val="none"/>
        </w:rPr>
      </w:pPr>
      <w:r>
        <w:rPr>
          <w:color w:val="auto"/>
          <w:highlight w:val="none"/>
        </w:rPr>
        <w:t>4</w:t>
      </w:r>
      <w:r>
        <w:rPr>
          <w:snapToGrid w:val="0"/>
          <w:color w:val="auto"/>
          <w:highlight w:val="none"/>
        </w:rPr>
        <w:t>、对违章作业、冒险进入施工禁区及损坏安全防护设施、不按规定进行安全技术交底及组织施工造成伤亡事故的，应由承包人和事故责任者自己承担罚款及一切经济损失和刑事责任。</w:t>
      </w:r>
    </w:p>
    <w:p>
      <w:pPr>
        <w:pStyle w:val="52"/>
        <w:snapToGrid w:val="0"/>
        <w:spacing w:line="360" w:lineRule="auto"/>
        <w:ind w:firstLine="420" w:firstLineChars="175"/>
        <w:rPr>
          <w:color w:val="auto"/>
          <w:highlight w:val="none"/>
        </w:rPr>
      </w:pPr>
      <w:r>
        <w:rPr>
          <w:color w:val="auto"/>
          <w:highlight w:val="none"/>
        </w:rPr>
        <w:t>5</w:t>
      </w:r>
      <w:r>
        <w:rPr>
          <w:snapToGrid w:val="0"/>
          <w:color w:val="auto"/>
          <w:highlight w:val="none"/>
        </w:rPr>
        <w:t>、由于承包人原因发生安全生产事故，主管部门对发包人进行经济处罚的，承包人应承担发包人全部经济损失。</w:t>
      </w:r>
    </w:p>
    <w:p>
      <w:pPr>
        <w:pStyle w:val="52"/>
        <w:snapToGrid w:val="0"/>
        <w:spacing w:line="360" w:lineRule="auto"/>
        <w:ind w:firstLine="361" w:firstLineChars="150"/>
        <w:rPr>
          <w:b/>
          <w:color w:val="auto"/>
          <w:highlight w:val="none"/>
        </w:rPr>
      </w:pPr>
      <w:r>
        <w:rPr>
          <w:b/>
          <w:snapToGrid w:val="0"/>
          <w:color w:val="auto"/>
          <w:highlight w:val="none"/>
        </w:rPr>
        <w:t xml:space="preserve">第十一条 </w:t>
      </w:r>
      <w:r>
        <w:rPr>
          <w:color w:val="auto"/>
          <w:highlight w:val="none"/>
        </w:rPr>
        <w:t xml:space="preserve"> </w:t>
      </w:r>
      <w:r>
        <w:rPr>
          <w:snapToGrid w:val="0"/>
          <w:color w:val="auto"/>
          <w:highlight w:val="none"/>
        </w:rPr>
        <w:t>开工前，承包人应向发包人提供的安全管理网络体系资料包括但不限于：</w:t>
      </w:r>
    </w:p>
    <w:p>
      <w:pPr>
        <w:pStyle w:val="52"/>
        <w:snapToGrid w:val="0"/>
        <w:spacing w:line="360" w:lineRule="auto"/>
        <w:rPr>
          <w:color w:val="auto"/>
          <w:highlight w:val="none"/>
        </w:rPr>
      </w:pPr>
      <w:r>
        <w:rPr>
          <w:b/>
          <w:snapToGrid w:val="0"/>
          <w:color w:val="auto"/>
          <w:highlight w:val="none"/>
        </w:rPr>
        <w:t>　</w:t>
      </w:r>
      <w:r>
        <w:rPr>
          <w:snapToGrid w:val="0"/>
          <w:color w:val="auto"/>
          <w:highlight w:val="none"/>
        </w:rPr>
        <w:t>　</w:t>
      </w:r>
      <w:r>
        <w:rPr>
          <w:color w:val="auto"/>
          <w:highlight w:val="none"/>
        </w:rPr>
        <w:t>1</w:t>
      </w:r>
      <w:r>
        <w:rPr>
          <w:snapToGrid w:val="0"/>
          <w:color w:val="auto"/>
          <w:highlight w:val="none"/>
        </w:rPr>
        <w:t>、安全管理网络图</w:t>
      </w:r>
      <w:r>
        <w:rPr>
          <w:color w:val="auto"/>
          <w:highlight w:val="none"/>
        </w:rPr>
        <w:t>;</w:t>
      </w:r>
    </w:p>
    <w:p>
      <w:pPr>
        <w:pStyle w:val="52"/>
        <w:snapToGrid w:val="0"/>
        <w:spacing w:line="360" w:lineRule="auto"/>
        <w:rPr>
          <w:color w:val="auto"/>
          <w:highlight w:val="none"/>
        </w:rPr>
      </w:pPr>
      <w:r>
        <w:rPr>
          <w:snapToGrid w:val="0"/>
          <w:color w:val="auto"/>
          <w:highlight w:val="none"/>
        </w:rPr>
        <w:t>　　</w:t>
      </w:r>
      <w:r>
        <w:rPr>
          <w:color w:val="auto"/>
          <w:highlight w:val="none"/>
        </w:rPr>
        <w:t>2</w:t>
      </w:r>
      <w:r>
        <w:rPr>
          <w:snapToGrid w:val="0"/>
          <w:color w:val="auto"/>
          <w:highlight w:val="none"/>
        </w:rPr>
        <w:t>、人员配备情况</w:t>
      </w:r>
      <w:r>
        <w:rPr>
          <w:color w:val="auto"/>
          <w:highlight w:val="none"/>
        </w:rPr>
        <w:t>;</w:t>
      </w:r>
    </w:p>
    <w:p>
      <w:pPr>
        <w:pStyle w:val="52"/>
        <w:snapToGrid w:val="0"/>
        <w:spacing w:line="360" w:lineRule="auto"/>
        <w:ind w:left="477" w:leftChars="227"/>
        <w:rPr>
          <w:color w:val="auto"/>
          <w:highlight w:val="none"/>
        </w:rPr>
      </w:pPr>
      <w:r>
        <w:rPr>
          <w:color w:val="auto"/>
          <w:highlight w:val="none"/>
        </w:rPr>
        <w:t>3</w:t>
      </w:r>
      <w:r>
        <w:rPr>
          <w:snapToGrid w:val="0"/>
          <w:color w:val="auto"/>
          <w:highlight w:val="none"/>
        </w:rPr>
        <w:t>、安全员名单</w:t>
      </w:r>
      <w:r>
        <w:rPr>
          <w:color w:val="auto"/>
          <w:highlight w:val="none"/>
        </w:rPr>
        <w:t>;</w:t>
      </w:r>
    </w:p>
    <w:p>
      <w:pPr>
        <w:pStyle w:val="52"/>
        <w:snapToGrid w:val="0"/>
        <w:spacing w:line="360" w:lineRule="auto"/>
        <w:ind w:left="477" w:leftChars="227"/>
        <w:rPr>
          <w:color w:val="auto"/>
          <w:highlight w:val="none"/>
        </w:rPr>
      </w:pPr>
      <w:r>
        <w:rPr>
          <w:color w:val="auto"/>
          <w:highlight w:val="none"/>
        </w:rPr>
        <w:t>4</w:t>
      </w:r>
      <w:r>
        <w:rPr>
          <w:snapToGrid w:val="0"/>
          <w:color w:val="auto"/>
          <w:highlight w:val="none"/>
        </w:rPr>
        <w:t>、安全管理制度</w:t>
      </w:r>
    </w:p>
    <w:p>
      <w:pPr>
        <w:pStyle w:val="52"/>
        <w:snapToGrid w:val="0"/>
        <w:spacing w:line="360" w:lineRule="auto"/>
        <w:ind w:left="477" w:leftChars="227"/>
        <w:rPr>
          <w:color w:val="auto"/>
          <w:highlight w:val="none"/>
        </w:rPr>
      </w:pPr>
      <w:r>
        <w:rPr>
          <w:color w:val="auto"/>
          <w:highlight w:val="none"/>
        </w:rPr>
        <w:t>5</w:t>
      </w:r>
      <w:r>
        <w:rPr>
          <w:snapToGrid w:val="0"/>
          <w:color w:val="auto"/>
          <w:highlight w:val="none"/>
        </w:rPr>
        <w:t>、项目安全风险因素列表</w:t>
      </w:r>
    </w:p>
    <w:p>
      <w:pPr>
        <w:pStyle w:val="52"/>
        <w:snapToGrid w:val="0"/>
        <w:spacing w:line="360" w:lineRule="auto"/>
        <w:rPr>
          <w:color w:val="auto"/>
          <w:highlight w:val="none"/>
        </w:rPr>
      </w:pPr>
      <w:r>
        <w:rPr>
          <w:color w:val="auto"/>
          <w:highlight w:val="none"/>
        </w:rPr>
        <w:t xml:space="preserve">    6</w:t>
      </w:r>
      <w:r>
        <w:rPr>
          <w:snapToGrid w:val="0"/>
          <w:color w:val="auto"/>
          <w:highlight w:val="none"/>
        </w:rPr>
        <w:t>、发包人要求的其他资料。</w:t>
      </w:r>
    </w:p>
    <w:p>
      <w:pPr>
        <w:snapToGrid w:val="0"/>
        <w:spacing w:line="360" w:lineRule="auto"/>
        <w:ind w:firstLine="477" w:firstLineChars="198"/>
        <w:rPr>
          <w:rFonts w:ascii="宋体" w:hAnsi="宋体" w:cs="宋体"/>
          <w:color w:val="auto"/>
          <w:sz w:val="24"/>
          <w:szCs w:val="24"/>
          <w:highlight w:val="none"/>
        </w:rPr>
      </w:pPr>
      <w:r>
        <w:rPr>
          <w:rFonts w:hint="eastAsia" w:ascii="宋体" w:hAnsi="宋体" w:cs="宋体"/>
          <w:b/>
          <w:color w:val="auto"/>
          <w:sz w:val="24"/>
          <w:szCs w:val="24"/>
          <w:highlight w:val="none"/>
        </w:rPr>
        <w:t>第十二条</w:t>
      </w:r>
      <w:r>
        <w:rPr>
          <w:rFonts w:hint="eastAsia" w:ascii="宋体" w:hAnsi="宋体" w:cs="宋体"/>
          <w:color w:val="auto"/>
          <w:sz w:val="24"/>
          <w:szCs w:val="24"/>
          <w:highlight w:val="none"/>
        </w:rPr>
        <w:t xml:space="preserve"> 违约责任</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本协议为主合同附件，与主合同具同等效力，违反本协议的，按违反主合同的约定执行。</w:t>
      </w:r>
    </w:p>
    <w:p>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第十三条  </w:t>
      </w:r>
      <w:r>
        <w:rPr>
          <w:rFonts w:hint="eastAsia" w:ascii="宋体" w:hAnsi="宋体" w:cs="宋体"/>
          <w:color w:val="auto"/>
          <w:sz w:val="24"/>
          <w:szCs w:val="24"/>
          <w:highlight w:val="none"/>
        </w:rPr>
        <w:t>本协议一式陆份，甲乙双方签字生效，工程竣工验收后自动失效。</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未尽事宜，双方协商解决。</w:t>
      </w:r>
    </w:p>
    <w:p>
      <w:pPr>
        <w:spacing w:line="360" w:lineRule="auto"/>
        <w:ind w:firstLine="360" w:firstLineChars="150"/>
        <w:rPr>
          <w:rFonts w:ascii="宋体" w:hAnsi="宋体" w:cs="Arial"/>
          <w:color w:val="auto"/>
          <w:kern w:val="0"/>
          <w:sz w:val="24"/>
          <w:szCs w:val="24"/>
          <w:highlight w:val="none"/>
        </w:rPr>
      </w:pPr>
      <w:r>
        <w:rPr>
          <w:rFonts w:hint="eastAsia" w:ascii="宋体" w:hAnsi="宋体" w:cs="Arial"/>
          <w:color w:val="auto"/>
          <w:kern w:val="0"/>
          <w:sz w:val="24"/>
          <w:szCs w:val="24"/>
          <w:highlight w:val="none"/>
        </w:rPr>
        <w:t>甲 方：</w:t>
      </w:r>
    </w:p>
    <w:p>
      <w:pPr>
        <w:spacing w:line="360" w:lineRule="auto"/>
        <w:ind w:firstLine="360" w:firstLineChars="150"/>
        <w:rPr>
          <w:rFonts w:ascii="宋体" w:hAnsi="宋体" w:cs="Arial"/>
          <w:color w:val="auto"/>
          <w:kern w:val="0"/>
          <w:sz w:val="24"/>
          <w:szCs w:val="24"/>
          <w:highlight w:val="none"/>
        </w:rPr>
      </w:pPr>
    </w:p>
    <w:p>
      <w:pPr>
        <w:spacing w:line="360" w:lineRule="auto"/>
        <w:ind w:firstLine="360" w:firstLineChars="150"/>
        <w:rPr>
          <w:rFonts w:ascii="宋体" w:hAnsi="宋体" w:cs="Arial"/>
          <w:color w:val="auto"/>
          <w:kern w:val="0"/>
          <w:sz w:val="24"/>
          <w:szCs w:val="24"/>
          <w:highlight w:val="none"/>
        </w:rPr>
      </w:pPr>
      <w:r>
        <w:rPr>
          <w:rFonts w:hint="eastAsia" w:ascii="宋体" w:hAnsi="宋体" w:cs="Arial"/>
          <w:color w:val="auto"/>
          <w:kern w:val="0"/>
          <w:sz w:val="24"/>
          <w:szCs w:val="24"/>
          <w:highlight w:val="none"/>
        </w:rPr>
        <w:t>法定代表人（签章）：             日期：2023年   月   日</w:t>
      </w:r>
    </w:p>
    <w:p>
      <w:pPr>
        <w:pStyle w:val="15"/>
        <w:ind w:left="2940"/>
        <w:rPr>
          <w:color w:val="auto"/>
        </w:rPr>
      </w:pPr>
    </w:p>
    <w:p>
      <w:pPr>
        <w:rPr>
          <w:color w:val="auto"/>
        </w:rPr>
      </w:pPr>
    </w:p>
    <w:p>
      <w:pPr>
        <w:pStyle w:val="15"/>
        <w:ind w:left="2940"/>
        <w:rPr>
          <w:color w:val="auto"/>
        </w:rPr>
      </w:pPr>
    </w:p>
    <w:p>
      <w:pPr>
        <w:rPr>
          <w:color w:val="auto"/>
        </w:rPr>
      </w:pPr>
    </w:p>
    <w:p>
      <w:pPr>
        <w:pStyle w:val="15"/>
        <w:ind w:left="2940"/>
        <w:rPr>
          <w:color w:val="auto"/>
        </w:rPr>
      </w:pPr>
    </w:p>
    <w:p>
      <w:pPr>
        <w:rPr>
          <w:color w:val="auto"/>
        </w:rPr>
      </w:pPr>
      <w:r>
        <w:rPr>
          <w:color w:val="auto"/>
        </w:rPr>
        <w:drawing>
          <wp:anchor distT="0" distB="0" distL="114300" distR="114300" simplePos="0" relativeHeight="252071936" behindDoc="0" locked="0" layoutInCell="1" allowOverlap="1">
            <wp:simplePos x="0" y="0"/>
            <wp:positionH relativeFrom="column">
              <wp:posOffset>-733425</wp:posOffset>
            </wp:positionH>
            <wp:positionV relativeFrom="paragraph">
              <wp:posOffset>2173605</wp:posOffset>
            </wp:positionV>
            <wp:extent cx="6878320" cy="4066540"/>
            <wp:effectExtent l="0" t="0" r="2540" b="10160"/>
            <wp:wrapNone/>
            <wp:docPr id="406" name="图片 406" descr="9e1cc368af5103e053d8ec8bff62ea3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9e1cc368af5103e053d8ec8bff62ea3f_"/>
                    <pic:cNvPicPr>
                      <a:picLocks noChangeAspect="1"/>
                    </pic:cNvPicPr>
                  </pic:nvPicPr>
                  <pic:blipFill>
                    <a:blip r:embed="rId13" cstate="print"/>
                    <a:stretch>
                      <a:fillRect/>
                    </a:stretch>
                  </pic:blipFill>
                  <pic:spPr>
                    <a:xfrm rot="16200000">
                      <a:off x="0" y="0"/>
                      <a:ext cx="6878320" cy="4066540"/>
                    </a:xfrm>
                    <a:prstGeom prst="rect">
                      <a:avLst/>
                    </a:prstGeom>
                  </pic:spPr>
                </pic:pic>
              </a:graphicData>
            </a:graphic>
          </wp:anchor>
        </w:drawing>
      </w:r>
    </w:p>
    <w:p>
      <w:pPr>
        <w:rPr>
          <w:rFonts w:ascii="宋体" w:hAnsi="宋体" w:cs="宋体"/>
          <w:color w:val="auto"/>
          <w:sz w:val="24"/>
          <w:szCs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enlo">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0000010" w:usb3="00000000" w:csb0="4002009F" w:csb1="DFD7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eijing">
    <w:altName w:val="Arial"/>
    <w:panose1 w:val="00000000000000000000"/>
    <w:charset w:val="50"/>
    <w:family w:val="auto"/>
    <w:pitch w:val="default"/>
    <w:sig w:usb0="00000000" w:usb1="00000000" w:usb2="00000000" w:usb3="00000000" w:csb0="00000000" w:csb1="00000000"/>
  </w:font>
  <w:font w:name="MS UI Gothic">
    <w:panose1 w:val="020B0600070205080204"/>
    <w:charset w:val="80"/>
    <w:family w:val="swiss"/>
    <w:pitch w:val="default"/>
    <w:sig w:usb0="E00002FF" w:usb1="6AC7FDFB" w:usb2="08000012" w:usb3="00000000" w:csb0="4002009F" w:csb1="DFD70000"/>
  </w:font>
  <w:font w:name="CG Times (W1)">
    <w:altName w:val="Times New Roman"/>
    <w:panose1 w:val="00000000000000000000"/>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Yenti EG">
    <w:altName w:val="宋体"/>
    <w:panose1 w:val="00000000000000000000"/>
    <w:charset w:val="86"/>
    <w:family w:val="roman"/>
    <w:pitch w:val="default"/>
    <w:sig w:usb0="00000000" w:usb1="00000000" w:usb2="00000010" w:usb3="00000000" w:csb0="00040000" w:csb1="00000000"/>
  </w:font>
  <w:font w:name="IBM Helvetica Light">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ˎ̥">
    <w:altName w:val="Courier New"/>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6"/>
                            <w:rPr>
                              <w:rStyle w:val="61"/>
                            </w:rPr>
                          </w:pPr>
                          <w:r>
                            <w:fldChar w:fldCharType="begin"/>
                          </w:r>
                          <w:r>
                            <w:rPr>
                              <w:rStyle w:val="61"/>
                            </w:rPr>
                            <w:instrText xml:space="preserve">PAGE  </w:instrText>
                          </w:r>
                          <w:r>
                            <w:fldChar w:fldCharType="separate"/>
                          </w:r>
                          <w:r>
                            <w:rPr>
                              <w:rStyle w:val="61"/>
                            </w:rPr>
                            <w:t>2</w:t>
                          </w:r>
                          <w:r>
                            <w:fldChar w:fldCharType="end"/>
                          </w:r>
                        </w:p>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7MM61zwEAAKkDAAAOAAAAAAAAAAEAIAAAAB4BAABkcnMv&#10;ZTJvRG9jLnhtbFBLBQYAAAAABgAGAFkBAABfBQAAAAA=&#10;">
              <v:fill on="f" focussize="0,0"/>
              <v:stroke on="f"/>
              <v:imagedata o:title=""/>
              <o:lock v:ext="edit" aspectratio="f"/>
              <v:textbox inset="0mm,0mm,0mm,0mm" style="mso-fit-shape-to-text:t;">
                <w:txbxContent>
                  <w:p>
                    <w:pPr>
                      <w:pStyle w:val="36"/>
                      <w:rPr>
                        <w:rStyle w:val="61"/>
                      </w:rPr>
                    </w:pPr>
                    <w:r>
                      <w:fldChar w:fldCharType="begin"/>
                    </w:r>
                    <w:r>
                      <w:rPr>
                        <w:rStyle w:val="61"/>
                      </w:rPr>
                      <w:instrText xml:space="preserve">PAGE  </w:instrText>
                    </w:r>
                    <w:r>
                      <w:fldChar w:fldCharType="separate"/>
                    </w:r>
                    <w:r>
                      <w:rPr>
                        <w:rStyle w:val="61"/>
                      </w:rPr>
                      <w:t>2</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mc:AlternateContent>
        <mc:Choice Requires="wps">
          <w:drawing>
            <wp:anchor distT="0" distB="0" distL="114300" distR="114300" simplePos="0" relativeHeight="251660288" behindDoc="0" locked="0" layoutInCell="1" allowOverlap="1">
              <wp:simplePos x="0" y="0"/>
              <wp:positionH relativeFrom="margin">
                <wp:posOffset>2876550</wp:posOffset>
              </wp:positionH>
              <wp:positionV relativeFrom="paragraph">
                <wp:posOffset>-304800</wp:posOffset>
              </wp:positionV>
              <wp:extent cx="133350" cy="180340"/>
              <wp:effectExtent l="0" t="0" r="0" b="0"/>
              <wp:wrapNone/>
              <wp:docPr id="405" name="文本框 9"/>
              <wp:cNvGraphicFramePr/>
              <a:graphic xmlns:a="http://schemas.openxmlformats.org/drawingml/2006/main">
                <a:graphicData uri="http://schemas.microsoft.com/office/word/2010/wordprocessingShape">
                  <wps:wsp>
                    <wps:cNvSpPr txBox="1"/>
                    <wps:spPr>
                      <a:xfrm>
                        <a:off x="0" y="0"/>
                        <a:ext cx="133350" cy="180340"/>
                      </a:xfrm>
                      <a:prstGeom prst="rect">
                        <a:avLst/>
                      </a:prstGeom>
                      <a:noFill/>
                      <a:ln>
                        <a:noFill/>
                      </a:ln>
                      <a:effectLst/>
                    </wps:spPr>
                    <wps:txbx>
                      <w:txbxContent>
                        <w:p>
                          <w:pPr>
                            <w:pStyle w:val="36"/>
                            <w:rPr>
                              <w:rStyle w:val="61"/>
                            </w:rPr>
                          </w:pPr>
                          <w:r>
                            <w:fldChar w:fldCharType="begin"/>
                          </w:r>
                          <w:r>
                            <w:rPr>
                              <w:rStyle w:val="61"/>
                            </w:rPr>
                            <w:instrText xml:space="preserve">PAGE  </w:instrText>
                          </w:r>
                          <w:r>
                            <w:fldChar w:fldCharType="separate"/>
                          </w:r>
                          <w:r>
                            <w:rPr>
                              <w:rStyle w:val="61"/>
                            </w:rPr>
                            <w:t>100</w:t>
                          </w:r>
                          <w:r>
                            <w:fldChar w:fldCharType="end"/>
                          </w:r>
                        </w:p>
                        <w:p/>
                      </w:txbxContent>
                    </wps:txbx>
                    <wps:bodyPr wrap="square" lIns="0" tIns="0" rIns="0" bIns="0" upright="1">
                      <a:noAutofit/>
                    </wps:bodyPr>
                  </wps:wsp>
                </a:graphicData>
              </a:graphic>
            </wp:anchor>
          </w:drawing>
        </mc:Choice>
        <mc:Fallback>
          <w:pict>
            <v:shape id="文本框 9" o:spid="_x0000_s1026" o:spt="202" type="#_x0000_t202" style="position:absolute;left:0pt;margin-left:226.5pt;margin-top:-24pt;height:14.2pt;width:10.5pt;mso-position-horizontal-relative:margin;z-index:251660288;mso-width-relative:page;mso-height-relative:page;" filled="f" stroked="f" coordsize="21600,21600" o:gfxdata="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0Anq2gAAAAsBAAAPAAAAAAAA&#10;AAEAIAAAACIAAABkcnMvZG93bnJldi54bWxQSwECFAAUAAAACACHTuJAZJWcCdcBAACpAwAADgAA&#10;AAAAAAABACAAAAApAQAAZHJzL2Uyb0RvYy54bWxQSwUGAAAAAAYABgBZAQAAcgUAAAAA&#10;">
              <v:fill on="f" focussize="0,0"/>
              <v:stroke on="f"/>
              <v:imagedata o:title=""/>
              <o:lock v:ext="edit" aspectratio="f"/>
              <v:textbox inset="0mm,0mm,0mm,0mm">
                <w:txbxContent>
                  <w:p>
                    <w:pPr>
                      <w:pStyle w:val="36"/>
                      <w:rPr>
                        <w:rStyle w:val="61"/>
                      </w:rPr>
                    </w:pPr>
                    <w:r>
                      <w:fldChar w:fldCharType="begin"/>
                    </w:r>
                    <w:r>
                      <w:rPr>
                        <w:rStyle w:val="61"/>
                      </w:rPr>
                      <w:instrText xml:space="preserve">PAGE  </w:instrText>
                    </w:r>
                    <w:r>
                      <w:fldChar w:fldCharType="separate"/>
                    </w:r>
                    <w:r>
                      <w:rPr>
                        <w:rStyle w:val="61"/>
                      </w:rPr>
                      <w:t>100</w:t>
                    </w:r>
                    <w: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25560"/>
    <w:multiLevelType w:val="singleLevel"/>
    <w:tmpl w:val="CD625560"/>
    <w:lvl w:ilvl="0" w:tentative="0">
      <w:start w:val="1"/>
      <w:numFmt w:val="decimal"/>
      <w:suff w:val="nothing"/>
      <w:lvlText w:val="（%1）"/>
      <w:lvlJc w:val="left"/>
      <w:pPr>
        <w:ind w:left="480" w:firstLine="0"/>
      </w:pPr>
    </w:lvl>
  </w:abstractNum>
  <w:abstractNum w:abstractNumId="1">
    <w:nsid w:val="FAA9B11B"/>
    <w:multiLevelType w:val="singleLevel"/>
    <w:tmpl w:val="FAA9B11B"/>
    <w:lvl w:ilvl="0" w:tentative="0">
      <w:start w:val="3"/>
      <w:numFmt w:val="chineseCounting"/>
      <w:suff w:val="space"/>
      <w:lvlText w:val="第%1部分"/>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4"/>
    <w:multiLevelType w:val="multilevel"/>
    <w:tmpl w:val="00000004"/>
    <w:lvl w:ilvl="0" w:tentative="0">
      <w:start w:val="1"/>
      <w:numFmt w:val="decimal"/>
      <w:lvlText w:val="（%1）"/>
      <w:lvlJc w:val="left"/>
      <w:pPr>
        <w:tabs>
          <w:tab w:val="left" w:pos="2339"/>
        </w:tabs>
        <w:ind w:left="2339" w:hanging="720"/>
      </w:pPr>
      <w:rPr>
        <w:rFonts w:hint="default"/>
        <w:lang w:val="en-US"/>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4">
    <w:nsid w:val="00000005"/>
    <w:multiLevelType w:val="multilevel"/>
    <w:tmpl w:val="00000005"/>
    <w:lvl w:ilvl="0" w:tentative="0">
      <w:start w:val="1"/>
      <w:numFmt w:val="decimal"/>
      <w:suff w:val="nothing"/>
      <w:lvlText w:val="（%1）"/>
      <w:lvlJc w:val="left"/>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6"/>
    <w:multiLevelType w:val="multilevel"/>
    <w:tmpl w:val="00000006"/>
    <w:lvl w:ilvl="0" w:tentative="0">
      <w:start w:val="1"/>
      <w:numFmt w:val="decimal"/>
      <w:lvlText w:val="（%1）"/>
      <w:lvlJc w:val="left"/>
      <w:pPr>
        <w:tabs>
          <w:tab w:val="left" w:pos="960"/>
        </w:tabs>
        <w:ind w:left="96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00000007"/>
    <w:multiLevelType w:val="multilevel"/>
    <w:tmpl w:val="00000007"/>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7">
    <w:nsid w:val="00000008"/>
    <w:multiLevelType w:val="multilevel"/>
    <w:tmpl w:val="00000008"/>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09"/>
    <w:multiLevelType w:val="multilevel"/>
    <w:tmpl w:val="0000000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B"/>
    <w:multiLevelType w:val="multilevel"/>
    <w:tmpl w:val="0000000B"/>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10">
    <w:nsid w:val="0000000C"/>
    <w:multiLevelType w:val="multilevel"/>
    <w:tmpl w:val="0000000C"/>
    <w:lvl w:ilvl="0" w:tentative="0">
      <w:start w:val="1"/>
      <w:numFmt w:val="chineseCountingThousand"/>
      <w:lvlText w:val="第%1条"/>
      <w:lvlJc w:val="left"/>
      <w:pPr>
        <w:tabs>
          <w:tab w:val="left" w:pos="2565"/>
        </w:tabs>
        <w:ind w:left="1845" w:firstLine="0"/>
      </w:pPr>
      <w:rPr>
        <w:rFonts w:hint="eastAsia" w:eastAsia="黑体"/>
        <w:b/>
        <w:i w:val="0"/>
        <w:color w:val="auto"/>
        <w:sz w:val="24"/>
        <w:szCs w:val="24"/>
        <w:lang w:val="en-US"/>
      </w:rPr>
    </w:lvl>
    <w:lvl w:ilvl="1" w:tentative="0">
      <w:start w:val="1"/>
      <w:numFmt w:val="decimal"/>
      <w:lvlText w:val="%2、"/>
      <w:lvlJc w:val="left"/>
      <w:pPr>
        <w:tabs>
          <w:tab w:val="left" w:pos="1140"/>
        </w:tabs>
        <w:ind w:left="420" w:firstLine="0"/>
      </w:pPr>
      <w:rPr>
        <w:rFonts w:ascii="黑体" w:hAnsi="Tahoma" w:eastAsia="黑体" w:cs="Times New Roman"/>
        <w:b w:val="0"/>
        <w:i w:val="0"/>
        <w:sz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D"/>
    <w:multiLevelType w:val="multilevel"/>
    <w:tmpl w:val="0000000D"/>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E"/>
    <w:multiLevelType w:val="multilevel"/>
    <w:tmpl w:val="000000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0000000F"/>
    <w:multiLevelType w:val="multilevel"/>
    <w:tmpl w:val="0000000F"/>
    <w:lvl w:ilvl="0" w:tentative="0">
      <w:start w:val="5"/>
      <w:numFmt w:val="japaneseCounting"/>
      <w:lvlText w:val="第%1条"/>
      <w:lvlJc w:val="left"/>
      <w:pPr>
        <w:tabs>
          <w:tab w:val="left" w:pos="1140"/>
        </w:tabs>
        <w:ind w:left="1140" w:hanging="1140"/>
      </w:pPr>
      <w:rPr>
        <w:rFonts w:hint="default"/>
        <w:b/>
        <w:sz w:val="24"/>
        <w:szCs w:val="24"/>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4">
    <w:nsid w:val="00000010"/>
    <w:multiLevelType w:val="multilevel"/>
    <w:tmpl w:val="0000001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00000011"/>
    <w:multiLevelType w:val="multilevel"/>
    <w:tmpl w:val="00000011"/>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00000013"/>
    <w:multiLevelType w:val="multilevel"/>
    <w:tmpl w:val="00000013"/>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00000014"/>
    <w:multiLevelType w:val="multilevel"/>
    <w:tmpl w:val="00000014"/>
    <w:lvl w:ilvl="0" w:tentative="0">
      <w:start w:val="1"/>
      <w:numFmt w:val="decimal"/>
      <w:lvlText w:val="%1"/>
      <w:lvlJc w:val="left"/>
      <w:pPr>
        <w:tabs>
          <w:tab w:val="left" w:pos="450"/>
        </w:tabs>
        <w:ind w:left="450" w:hanging="450"/>
      </w:pPr>
      <w:rPr>
        <w:rFonts w:hint="default"/>
        <w:sz w:val="30"/>
      </w:rPr>
    </w:lvl>
    <w:lvl w:ilvl="1" w:tentative="0">
      <w:start w:val="53"/>
      <w:numFmt w:val="decimal"/>
      <w:isLgl/>
      <w:lvlText w:val="%1.%2"/>
      <w:lvlJc w:val="left"/>
      <w:pPr>
        <w:tabs>
          <w:tab w:val="left" w:pos="960"/>
        </w:tabs>
        <w:ind w:left="960" w:hanging="72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800"/>
        </w:tabs>
        <w:ind w:left="1800" w:hanging="1080"/>
      </w:pPr>
      <w:rPr>
        <w:rFonts w:hint="default"/>
      </w:rPr>
    </w:lvl>
    <w:lvl w:ilvl="4" w:tentative="0">
      <w:start w:val="1"/>
      <w:numFmt w:val="decimal"/>
      <w:isLgl/>
      <w:lvlText w:val="%1.%2.%3.%4.%5"/>
      <w:lvlJc w:val="left"/>
      <w:pPr>
        <w:tabs>
          <w:tab w:val="left" w:pos="2040"/>
        </w:tabs>
        <w:ind w:left="2040" w:hanging="1080"/>
      </w:pPr>
      <w:rPr>
        <w:rFonts w:hint="default"/>
      </w:rPr>
    </w:lvl>
    <w:lvl w:ilvl="5" w:tentative="0">
      <w:start w:val="1"/>
      <w:numFmt w:val="decimal"/>
      <w:isLgl/>
      <w:lvlText w:val="%1.%2.%3.%4.%5.%6"/>
      <w:lvlJc w:val="left"/>
      <w:pPr>
        <w:tabs>
          <w:tab w:val="left" w:pos="2640"/>
        </w:tabs>
        <w:ind w:left="2640" w:hanging="1440"/>
      </w:pPr>
      <w:rPr>
        <w:rFonts w:hint="default"/>
      </w:rPr>
    </w:lvl>
    <w:lvl w:ilvl="6" w:tentative="0">
      <w:start w:val="1"/>
      <w:numFmt w:val="decimal"/>
      <w:isLgl/>
      <w:lvlText w:val="%1.%2.%3.%4.%5.%6.%7"/>
      <w:lvlJc w:val="left"/>
      <w:pPr>
        <w:tabs>
          <w:tab w:val="left" w:pos="3240"/>
        </w:tabs>
        <w:ind w:left="3240" w:hanging="1800"/>
      </w:pPr>
      <w:rPr>
        <w:rFonts w:hint="default"/>
      </w:rPr>
    </w:lvl>
    <w:lvl w:ilvl="7" w:tentative="0">
      <w:start w:val="1"/>
      <w:numFmt w:val="decimal"/>
      <w:isLgl/>
      <w:lvlText w:val="%1.%2.%3.%4.%5.%6.%7.%8"/>
      <w:lvlJc w:val="left"/>
      <w:pPr>
        <w:tabs>
          <w:tab w:val="left" w:pos="3480"/>
        </w:tabs>
        <w:ind w:left="3480" w:hanging="1800"/>
      </w:pPr>
      <w:rPr>
        <w:rFonts w:hint="default"/>
      </w:rPr>
    </w:lvl>
    <w:lvl w:ilvl="8" w:tentative="0">
      <w:start w:val="1"/>
      <w:numFmt w:val="decimal"/>
      <w:isLgl/>
      <w:lvlText w:val="%1.%2.%3.%4.%5.%6.%7.%8.%9"/>
      <w:lvlJc w:val="left"/>
      <w:pPr>
        <w:tabs>
          <w:tab w:val="left" w:pos="4080"/>
        </w:tabs>
        <w:ind w:left="4080" w:hanging="2160"/>
      </w:pPr>
      <w:rPr>
        <w:rFonts w:hint="default"/>
      </w:rPr>
    </w:lvl>
  </w:abstractNum>
  <w:abstractNum w:abstractNumId="18">
    <w:nsid w:val="00000015"/>
    <w:multiLevelType w:val="multilevel"/>
    <w:tmpl w:val="00000015"/>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9">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00000019"/>
    <w:multiLevelType w:val="multilevel"/>
    <w:tmpl w:val="00000019"/>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1">
    <w:nsid w:val="0000001A"/>
    <w:multiLevelType w:val="singleLevel"/>
    <w:tmpl w:val="0000001A"/>
    <w:lvl w:ilvl="0" w:tentative="0">
      <w:start w:val="3"/>
      <w:numFmt w:val="decimal"/>
      <w:suff w:val="nothing"/>
      <w:lvlText w:val="（%1）"/>
      <w:lvlJc w:val="left"/>
    </w:lvl>
  </w:abstractNum>
  <w:abstractNum w:abstractNumId="22">
    <w:nsid w:val="0000001B"/>
    <w:multiLevelType w:val="multilevel"/>
    <w:tmpl w:val="0000001B"/>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0000001C"/>
    <w:multiLevelType w:val="multilevel"/>
    <w:tmpl w:val="0000001C"/>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0000001D"/>
    <w:multiLevelType w:val="multilevel"/>
    <w:tmpl w:val="0000001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0000001E"/>
    <w:multiLevelType w:val="multilevel"/>
    <w:tmpl w:val="0000001E"/>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0000001F"/>
    <w:multiLevelType w:val="multilevel"/>
    <w:tmpl w:val="0000001F"/>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00000020"/>
    <w:multiLevelType w:val="multilevel"/>
    <w:tmpl w:val="00000020"/>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00000022"/>
    <w:multiLevelType w:val="multilevel"/>
    <w:tmpl w:val="00000022"/>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00000023"/>
    <w:multiLevelType w:val="multilevel"/>
    <w:tmpl w:val="00000023"/>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00000024"/>
    <w:multiLevelType w:val="multilevel"/>
    <w:tmpl w:val="0000002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00000025"/>
    <w:multiLevelType w:val="multilevel"/>
    <w:tmpl w:val="00000025"/>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00000026"/>
    <w:multiLevelType w:val="multilevel"/>
    <w:tmpl w:val="00000026"/>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3">
    <w:nsid w:val="00000027"/>
    <w:multiLevelType w:val="multilevel"/>
    <w:tmpl w:val="00000027"/>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
    <w:nsid w:val="00000028"/>
    <w:multiLevelType w:val="multilevel"/>
    <w:tmpl w:val="00000028"/>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35">
    <w:nsid w:val="00000029"/>
    <w:multiLevelType w:val="multilevel"/>
    <w:tmpl w:val="00000029"/>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4F89F5AA"/>
    <w:multiLevelType w:val="singleLevel"/>
    <w:tmpl w:val="4F89F5AA"/>
    <w:lvl w:ilvl="0" w:tentative="0">
      <w:start w:val="31"/>
      <w:numFmt w:val="decimal"/>
      <w:suff w:val="space"/>
      <w:lvlText w:val="%1."/>
      <w:lvlJc w:val="left"/>
    </w:lvl>
  </w:abstractNum>
  <w:num w:numId="1">
    <w:abstractNumId w:val="34"/>
  </w:num>
  <w:num w:numId="2">
    <w:abstractNumId w:val="17"/>
  </w:num>
  <w:num w:numId="3">
    <w:abstractNumId w:val="2"/>
  </w:num>
  <w:num w:numId="4">
    <w:abstractNumId w:val="15"/>
  </w:num>
  <w:num w:numId="5">
    <w:abstractNumId w:val="9"/>
  </w:num>
  <w:num w:numId="6">
    <w:abstractNumId w:val="25"/>
  </w:num>
  <w:num w:numId="7">
    <w:abstractNumId w:val="27"/>
  </w:num>
  <w:num w:numId="8">
    <w:abstractNumId w:val="10"/>
  </w:num>
  <w:num w:numId="9">
    <w:abstractNumId w:val="28"/>
  </w:num>
  <w:num w:numId="10">
    <w:abstractNumId w:val="6"/>
  </w:num>
  <w:num w:numId="11">
    <w:abstractNumId w:val="3"/>
  </w:num>
  <w:num w:numId="12">
    <w:abstractNumId w:val="29"/>
  </w:num>
  <w:num w:numId="13">
    <w:abstractNumId w:val="32"/>
  </w:num>
  <w:num w:numId="14">
    <w:abstractNumId w:val="7"/>
  </w:num>
  <w:num w:numId="15">
    <w:abstractNumId w:val="12"/>
  </w:num>
  <w:num w:numId="16">
    <w:abstractNumId w:val="20"/>
  </w:num>
  <w:num w:numId="17">
    <w:abstractNumId w:val="8"/>
  </w:num>
  <w:num w:numId="18">
    <w:abstractNumId w:val="24"/>
  </w:num>
  <w:num w:numId="19">
    <w:abstractNumId w:val="14"/>
  </w:num>
  <w:num w:numId="20">
    <w:abstractNumId w:val="4"/>
  </w:num>
  <w:num w:numId="21">
    <w:abstractNumId w:val="26"/>
  </w:num>
  <w:num w:numId="22">
    <w:abstractNumId w:val="31"/>
  </w:num>
  <w:num w:numId="23">
    <w:abstractNumId w:val="35"/>
  </w:num>
  <w:num w:numId="24">
    <w:abstractNumId w:val="16"/>
  </w:num>
  <w:num w:numId="25">
    <w:abstractNumId w:val="11"/>
  </w:num>
  <w:num w:numId="26">
    <w:abstractNumId w:val="33"/>
  </w:num>
  <w:num w:numId="27">
    <w:abstractNumId w:val="23"/>
  </w:num>
  <w:num w:numId="28">
    <w:abstractNumId w:val="22"/>
  </w:num>
  <w:num w:numId="29">
    <w:abstractNumId w:val="1"/>
  </w:num>
  <w:num w:numId="30">
    <w:abstractNumId w:val="13"/>
  </w:num>
  <w:num w:numId="31">
    <w:abstractNumId w:val="21"/>
  </w:num>
  <w:num w:numId="32">
    <w:abstractNumId w:val="18"/>
  </w:num>
  <w:num w:numId="33">
    <w:abstractNumId w:val="5"/>
  </w:num>
  <w:num w:numId="34">
    <w:abstractNumId w:val="0"/>
  </w:num>
  <w:num w:numId="35">
    <w:abstractNumId w:val="36"/>
  </w:num>
  <w:num w:numId="36">
    <w:abstractNumId w:val="1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YWY2YThjZjQ2ZTc3OGNmZDRjN2RhYzZhNTNhNjMifQ=="/>
  </w:docVars>
  <w:rsids>
    <w:rsidRoot w:val="00A82938"/>
    <w:rsid w:val="00006F75"/>
    <w:rsid w:val="00014E3B"/>
    <w:rsid w:val="00047AF4"/>
    <w:rsid w:val="00077C84"/>
    <w:rsid w:val="000C3568"/>
    <w:rsid w:val="00104D5E"/>
    <w:rsid w:val="00133F11"/>
    <w:rsid w:val="001416CB"/>
    <w:rsid w:val="001F392B"/>
    <w:rsid w:val="00257895"/>
    <w:rsid w:val="00285897"/>
    <w:rsid w:val="002E4048"/>
    <w:rsid w:val="00332182"/>
    <w:rsid w:val="00334D8E"/>
    <w:rsid w:val="003B7C51"/>
    <w:rsid w:val="003D44E5"/>
    <w:rsid w:val="00446CB6"/>
    <w:rsid w:val="00450A68"/>
    <w:rsid w:val="004660E4"/>
    <w:rsid w:val="004B60DB"/>
    <w:rsid w:val="004B77A5"/>
    <w:rsid w:val="004C33A9"/>
    <w:rsid w:val="005862A6"/>
    <w:rsid w:val="00587AB2"/>
    <w:rsid w:val="005B3496"/>
    <w:rsid w:val="0062386E"/>
    <w:rsid w:val="00672C8E"/>
    <w:rsid w:val="006E3D1B"/>
    <w:rsid w:val="00720239"/>
    <w:rsid w:val="00735FE9"/>
    <w:rsid w:val="00770419"/>
    <w:rsid w:val="00786043"/>
    <w:rsid w:val="007A7F00"/>
    <w:rsid w:val="007F0246"/>
    <w:rsid w:val="00804445"/>
    <w:rsid w:val="00852DE6"/>
    <w:rsid w:val="008D2C34"/>
    <w:rsid w:val="008D6488"/>
    <w:rsid w:val="008D658F"/>
    <w:rsid w:val="008F59E7"/>
    <w:rsid w:val="009B0D5B"/>
    <w:rsid w:val="009E515F"/>
    <w:rsid w:val="00A34B86"/>
    <w:rsid w:val="00A82938"/>
    <w:rsid w:val="00A936E3"/>
    <w:rsid w:val="00AE1DF8"/>
    <w:rsid w:val="00AE6B68"/>
    <w:rsid w:val="00B00604"/>
    <w:rsid w:val="00B01874"/>
    <w:rsid w:val="00B1070D"/>
    <w:rsid w:val="00B174C4"/>
    <w:rsid w:val="00B2434F"/>
    <w:rsid w:val="00B47D27"/>
    <w:rsid w:val="00B506A0"/>
    <w:rsid w:val="00B67766"/>
    <w:rsid w:val="00B915EA"/>
    <w:rsid w:val="00BB2DFD"/>
    <w:rsid w:val="00BB586C"/>
    <w:rsid w:val="00BC7FF5"/>
    <w:rsid w:val="00BF6ED6"/>
    <w:rsid w:val="00C14727"/>
    <w:rsid w:val="00C249E9"/>
    <w:rsid w:val="00CF2C9C"/>
    <w:rsid w:val="00CF6FB6"/>
    <w:rsid w:val="00D05DEE"/>
    <w:rsid w:val="00E03A2C"/>
    <w:rsid w:val="00E556D7"/>
    <w:rsid w:val="00E73F8E"/>
    <w:rsid w:val="00EC2407"/>
    <w:rsid w:val="00EE7FD6"/>
    <w:rsid w:val="00F260EB"/>
    <w:rsid w:val="00FA69ED"/>
    <w:rsid w:val="00FA78A1"/>
    <w:rsid w:val="07AB7813"/>
    <w:rsid w:val="0A9C10C4"/>
    <w:rsid w:val="0AAE6902"/>
    <w:rsid w:val="0D674CD9"/>
    <w:rsid w:val="0DE10CAB"/>
    <w:rsid w:val="10171506"/>
    <w:rsid w:val="117737E7"/>
    <w:rsid w:val="13FC2444"/>
    <w:rsid w:val="163E2945"/>
    <w:rsid w:val="1EC90EC7"/>
    <w:rsid w:val="1FE92E34"/>
    <w:rsid w:val="209D12E4"/>
    <w:rsid w:val="223025D6"/>
    <w:rsid w:val="22353B19"/>
    <w:rsid w:val="25D56EB1"/>
    <w:rsid w:val="27B81A2E"/>
    <w:rsid w:val="27DA5EB1"/>
    <w:rsid w:val="299A5CB5"/>
    <w:rsid w:val="29CC5327"/>
    <w:rsid w:val="2D3B3B3E"/>
    <w:rsid w:val="2E33418C"/>
    <w:rsid w:val="2ED607E0"/>
    <w:rsid w:val="33445838"/>
    <w:rsid w:val="339910B4"/>
    <w:rsid w:val="3480604D"/>
    <w:rsid w:val="37B628AA"/>
    <w:rsid w:val="3E174EDB"/>
    <w:rsid w:val="3F3B5F1C"/>
    <w:rsid w:val="3F7D1095"/>
    <w:rsid w:val="4038578C"/>
    <w:rsid w:val="42A43F5D"/>
    <w:rsid w:val="45666F8E"/>
    <w:rsid w:val="4CC37374"/>
    <w:rsid w:val="4CD760FF"/>
    <w:rsid w:val="53AB4F77"/>
    <w:rsid w:val="542F62F9"/>
    <w:rsid w:val="5467738B"/>
    <w:rsid w:val="54A17835"/>
    <w:rsid w:val="54A17DB6"/>
    <w:rsid w:val="557B2789"/>
    <w:rsid w:val="599E56D5"/>
    <w:rsid w:val="5DDA40E0"/>
    <w:rsid w:val="5ED672D3"/>
    <w:rsid w:val="61F85B46"/>
    <w:rsid w:val="62773BDB"/>
    <w:rsid w:val="63B70A76"/>
    <w:rsid w:val="63EA7371"/>
    <w:rsid w:val="68717056"/>
    <w:rsid w:val="6AF43BAF"/>
    <w:rsid w:val="6C72191F"/>
    <w:rsid w:val="6E96361D"/>
    <w:rsid w:val="6F343DEF"/>
    <w:rsid w:val="6FB72959"/>
    <w:rsid w:val="71955201"/>
    <w:rsid w:val="76B230A1"/>
    <w:rsid w:val="778531C7"/>
    <w:rsid w:val="7F912972"/>
    <w:rsid w:val="7FA96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81"/>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82"/>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83"/>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7">
    <w:name w:val="heading 4"/>
    <w:basedOn w:val="1"/>
    <w:next w:val="1"/>
    <w:link w:val="84"/>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5"/>
    <w:basedOn w:val="7"/>
    <w:next w:val="9"/>
    <w:link w:val="85"/>
    <w:qFormat/>
    <w:uiPriority w:val="0"/>
    <w:pPr>
      <w:spacing w:beforeLines="100" w:afterLines="100" w:line="240" w:lineRule="exact"/>
      <w:ind w:left="284" w:hanging="284"/>
      <w:jc w:val="center"/>
      <w:outlineLvl w:val="4"/>
    </w:pPr>
    <w:rPr>
      <w:rFonts w:eastAsia="宋体"/>
      <w:color w:val="000000"/>
      <w:sz w:val="24"/>
      <w:szCs w:val="24"/>
    </w:rPr>
  </w:style>
  <w:style w:type="paragraph" w:styleId="10">
    <w:name w:val="heading 6"/>
    <w:basedOn w:val="1"/>
    <w:next w:val="1"/>
    <w:link w:val="8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1">
    <w:name w:val="heading 7"/>
    <w:basedOn w:val="1"/>
    <w:next w:val="1"/>
    <w:link w:val="88"/>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2">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3">
    <w:name w:val="heading 9"/>
    <w:basedOn w:val="1"/>
    <w:next w:val="1"/>
    <w:link w:val="9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58">
    <w:name w:val="Default Paragraph Font"/>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link w:val="131"/>
    <w:qFormat/>
    <w:uiPriority w:val="0"/>
    <w:pPr>
      <w:ind w:firstLine="420" w:firstLineChars="200"/>
    </w:pPr>
    <w:rPr>
      <w:kern w:val="2"/>
      <w:sz w:val="21"/>
    </w:rPr>
  </w:style>
  <w:style w:type="paragraph" w:styleId="3">
    <w:name w:val="macro"/>
    <w:link w:val="8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宋体" w:cs="Times New Roman"/>
      <w:kern w:val="2"/>
      <w:sz w:val="24"/>
      <w:lang w:val="en-US" w:eastAsia="zh-CN" w:bidi="ar-SA"/>
    </w:rPr>
  </w:style>
  <w:style w:type="paragraph" w:styleId="9">
    <w:name w:val="Normal Indent"/>
    <w:basedOn w:val="1"/>
    <w:link w:val="86"/>
    <w:qFormat/>
    <w:uiPriority w:val="0"/>
    <w:pPr>
      <w:ind w:firstLine="420" w:firstLineChars="200"/>
    </w:pPr>
    <w:rPr>
      <w:szCs w:val="24"/>
    </w:rPr>
  </w:style>
  <w:style w:type="paragraph" w:styleId="14">
    <w:name w:val="toc 7"/>
    <w:basedOn w:val="1"/>
    <w:next w:val="1"/>
    <w:qFormat/>
    <w:uiPriority w:val="0"/>
    <w:pPr>
      <w:ind w:left="1260"/>
      <w:jc w:val="left"/>
    </w:pPr>
    <w:rPr>
      <w:sz w:val="18"/>
      <w:szCs w:val="18"/>
    </w:rPr>
  </w:style>
  <w:style w:type="paragraph" w:styleId="15">
    <w:name w:val="index 8"/>
    <w:basedOn w:val="1"/>
    <w:next w:val="1"/>
    <w:unhideWhenUsed/>
    <w:qFormat/>
    <w:uiPriority w:val="99"/>
    <w:pPr>
      <w:ind w:left="1400" w:leftChars="1400"/>
    </w:pPr>
  </w:style>
  <w:style w:type="paragraph" w:styleId="16">
    <w:name w:val="List Number"/>
    <w:basedOn w:val="1"/>
    <w:qFormat/>
    <w:uiPriority w:val="0"/>
    <w:pPr>
      <w:tabs>
        <w:tab w:val="left" w:pos="720"/>
        <w:tab w:val="left" w:pos="1440"/>
      </w:tabs>
      <w:spacing w:after="120"/>
      <w:ind w:left="360" w:hanging="360"/>
    </w:pPr>
    <w:rPr>
      <w:sz w:val="20"/>
      <w:szCs w:val="20"/>
    </w:rPr>
  </w:style>
  <w:style w:type="paragraph" w:styleId="17">
    <w:name w:val="List Bullet"/>
    <w:basedOn w:val="1"/>
    <w:qFormat/>
    <w:uiPriority w:val="0"/>
    <w:rPr>
      <w:szCs w:val="20"/>
    </w:rPr>
  </w:style>
  <w:style w:type="paragraph" w:styleId="18">
    <w:name w:val="Document Map"/>
    <w:basedOn w:val="1"/>
    <w:link w:val="92"/>
    <w:qFormat/>
    <w:uiPriority w:val="0"/>
    <w:pPr>
      <w:shd w:val="clear" w:color="auto" w:fill="000080"/>
    </w:pPr>
    <w:rPr>
      <w:kern w:val="0"/>
      <w:sz w:val="20"/>
      <w:szCs w:val="24"/>
      <w:shd w:val="clear" w:color="auto" w:fill="000080"/>
    </w:rPr>
  </w:style>
  <w:style w:type="paragraph" w:styleId="1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annotation text"/>
    <w:basedOn w:val="1"/>
    <w:link w:val="94"/>
    <w:qFormat/>
    <w:uiPriority w:val="0"/>
    <w:pPr>
      <w:jc w:val="left"/>
    </w:pPr>
    <w:rPr>
      <w:kern w:val="0"/>
      <w:sz w:val="20"/>
      <w:szCs w:val="24"/>
    </w:rPr>
  </w:style>
  <w:style w:type="paragraph" w:styleId="21">
    <w:name w:val="Body Text 3"/>
    <w:basedOn w:val="1"/>
    <w:link w:val="96"/>
    <w:qFormat/>
    <w:uiPriority w:val="0"/>
    <w:rPr>
      <w:rFonts w:ascii="宋体"/>
      <w:kern w:val="0"/>
      <w:sz w:val="24"/>
      <w:szCs w:val="20"/>
    </w:rPr>
  </w:style>
  <w:style w:type="paragraph" w:styleId="22">
    <w:name w:val="List Bullet 3"/>
    <w:basedOn w:val="1"/>
    <w:qFormat/>
    <w:uiPriority w:val="0"/>
    <w:pPr>
      <w:tabs>
        <w:tab w:val="left" w:pos="884"/>
      </w:tabs>
      <w:spacing w:line="360" w:lineRule="auto"/>
    </w:pPr>
    <w:rPr>
      <w:sz w:val="24"/>
      <w:szCs w:val="20"/>
      <w:lang w:val="en-GB"/>
    </w:rPr>
  </w:style>
  <w:style w:type="paragraph" w:styleId="23">
    <w:name w:val="Body Text"/>
    <w:basedOn w:val="1"/>
    <w:link w:val="98"/>
    <w:unhideWhenUsed/>
    <w:qFormat/>
    <w:uiPriority w:val="99"/>
    <w:pPr>
      <w:spacing w:after="120"/>
    </w:pPr>
  </w:style>
  <w:style w:type="paragraph" w:styleId="24">
    <w:name w:val="Body Text Indent"/>
    <w:basedOn w:val="1"/>
    <w:link w:val="100"/>
    <w:qFormat/>
    <w:uiPriority w:val="0"/>
    <w:pPr>
      <w:spacing w:after="120"/>
      <w:ind w:left="420" w:leftChars="200"/>
    </w:pPr>
    <w:rPr>
      <w:kern w:val="0"/>
      <w:sz w:val="20"/>
      <w:szCs w:val="24"/>
    </w:rPr>
  </w:style>
  <w:style w:type="paragraph" w:styleId="25">
    <w:name w:val="List 2"/>
    <w:basedOn w:val="1"/>
    <w:qFormat/>
    <w:uiPriority w:val="0"/>
    <w:pPr>
      <w:ind w:left="566" w:hanging="283"/>
    </w:pPr>
    <w:rPr>
      <w:szCs w:val="20"/>
    </w:rPr>
  </w:style>
  <w:style w:type="paragraph" w:styleId="26">
    <w:name w:val="Block Text"/>
    <w:basedOn w:val="1"/>
    <w:qFormat/>
    <w:uiPriority w:val="0"/>
    <w:pPr>
      <w:spacing w:before="120" w:after="120" w:line="360" w:lineRule="auto"/>
      <w:ind w:left="57" w:right="57" w:firstLine="468"/>
    </w:pPr>
    <w:rPr>
      <w:rFonts w:ascii="Arial" w:hAnsi="Arial"/>
      <w:sz w:val="24"/>
      <w:szCs w:val="20"/>
    </w:rPr>
  </w:style>
  <w:style w:type="paragraph" w:styleId="27">
    <w:name w:val="List Bullet 2"/>
    <w:basedOn w:val="1"/>
    <w:qFormat/>
    <w:uiPriority w:val="0"/>
    <w:rPr>
      <w:szCs w:val="20"/>
    </w:rPr>
  </w:style>
  <w:style w:type="paragraph" w:styleId="28">
    <w:name w:val="toc 5"/>
    <w:basedOn w:val="1"/>
    <w:next w:val="1"/>
    <w:qFormat/>
    <w:uiPriority w:val="0"/>
    <w:pPr>
      <w:ind w:left="840"/>
      <w:jc w:val="left"/>
    </w:pPr>
    <w:rPr>
      <w:sz w:val="18"/>
      <w:szCs w:val="18"/>
    </w:rPr>
  </w:style>
  <w:style w:type="paragraph" w:styleId="29">
    <w:name w:val="toc 3"/>
    <w:basedOn w:val="1"/>
    <w:next w:val="1"/>
    <w:qFormat/>
    <w:uiPriority w:val="0"/>
    <w:pPr>
      <w:ind w:left="420"/>
      <w:jc w:val="left"/>
    </w:pPr>
    <w:rPr>
      <w:i/>
      <w:iCs/>
      <w:sz w:val="20"/>
      <w:szCs w:val="20"/>
    </w:rPr>
  </w:style>
  <w:style w:type="paragraph" w:styleId="30">
    <w:name w:val="Plain Text"/>
    <w:basedOn w:val="1"/>
    <w:next w:val="1"/>
    <w:link w:val="103"/>
    <w:qFormat/>
    <w:uiPriority w:val="0"/>
    <w:rPr>
      <w:rFonts w:ascii="宋体" w:hAnsi="Courier New"/>
      <w:kern w:val="0"/>
      <w:sz w:val="20"/>
      <w:szCs w:val="20"/>
    </w:rPr>
  </w:style>
  <w:style w:type="paragraph" w:styleId="31">
    <w:name w:val="toc 8"/>
    <w:basedOn w:val="1"/>
    <w:next w:val="1"/>
    <w:qFormat/>
    <w:uiPriority w:val="0"/>
    <w:pPr>
      <w:ind w:left="1470"/>
      <w:jc w:val="left"/>
    </w:pPr>
    <w:rPr>
      <w:sz w:val="18"/>
      <w:szCs w:val="18"/>
    </w:rPr>
  </w:style>
  <w:style w:type="paragraph" w:styleId="32">
    <w:name w:val="Date"/>
    <w:basedOn w:val="1"/>
    <w:next w:val="1"/>
    <w:link w:val="105"/>
    <w:qFormat/>
    <w:uiPriority w:val="0"/>
    <w:rPr>
      <w:kern w:val="0"/>
      <w:sz w:val="24"/>
      <w:szCs w:val="20"/>
    </w:rPr>
  </w:style>
  <w:style w:type="paragraph" w:styleId="33">
    <w:name w:val="Body Text Indent 2"/>
    <w:basedOn w:val="1"/>
    <w:link w:val="107"/>
    <w:qFormat/>
    <w:uiPriority w:val="0"/>
    <w:pPr>
      <w:spacing w:after="120" w:line="480" w:lineRule="auto"/>
      <w:ind w:left="420" w:leftChars="200"/>
    </w:pPr>
    <w:rPr>
      <w:kern w:val="0"/>
      <w:sz w:val="20"/>
      <w:szCs w:val="24"/>
    </w:rPr>
  </w:style>
  <w:style w:type="paragraph" w:styleId="34">
    <w:name w:val="endnote text"/>
    <w:basedOn w:val="1"/>
    <w:link w:val="109"/>
    <w:qFormat/>
    <w:uiPriority w:val="0"/>
    <w:pPr>
      <w:snapToGrid w:val="0"/>
      <w:jc w:val="left"/>
    </w:pPr>
    <w:rPr>
      <w:kern w:val="0"/>
      <w:sz w:val="20"/>
      <w:szCs w:val="20"/>
    </w:rPr>
  </w:style>
  <w:style w:type="paragraph" w:styleId="35">
    <w:name w:val="Balloon Text"/>
    <w:basedOn w:val="1"/>
    <w:link w:val="111"/>
    <w:qFormat/>
    <w:uiPriority w:val="0"/>
    <w:rPr>
      <w:kern w:val="0"/>
      <w:sz w:val="18"/>
      <w:szCs w:val="18"/>
    </w:rPr>
  </w:style>
  <w:style w:type="paragraph" w:styleId="36">
    <w:name w:val="footer"/>
    <w:basedOn w:val="1"/>
    <w:link w:val="113"/>
    <w:qFormat/>
    <w:uiPriority w:val="0"/>
    <w:pPr>
      <w:tabs>
        <w:tab w:val="center" w:pos="4153"/>
        <w:tab w:val="right" w:pos="8306"/>
      </w:tabs>
      <w:snapToGrid w:val="0"/>
      <w:jc w:val="left"/>
    </w:pPr>
    <w:rPr>
      <w:kern w:val="0"/>
      <w:sz w:val="18"/>
      <w:szCs w:val="18"/>
    </w:rPr>
  </w:style>
  <w:style w:type="paragraph" w:styleId="37">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38">
    <w:name w:val="Signature"/>
    <w:basedOn w:val="1"/>
    <w:link w:val="116"/>
    <w:qFormat/>
    <w:uiPriority w:val="0"/>
    <w:pPr>
      <w:ind w:left="4320"/>
    </w:pPr>
    <w:rPr>
      <w:rFonts w:eastAsia="楷体_GB2312"/>
      <w:szCs w:val="20"/>
    </w:rPr>
  </w:style>
  <w:style w:type="paragraph" w:styleId="39">
    <w:name w:val="toc 1"/>
    <w:basedOn w:val="1"/>
    <w:next w:val="1"/>
    <w:qFormat/>
    <w:uiPriority w:val="39"/>
    <w:pPr>
      <w:spacing w:before="120" w:after="120"/>
      <w:jc w:val="left"/>
    </w:pPr>
    <w:rPr>
      <w:b/>
      <w:bCs/>
      <w:caps/>
      <w:sz w:val="20"/>
      <w:szCs w:val="20"/>
    </w:rPr>
  </w:style>
  <w:style w:type="paragraph" w:styleId="40">
    <w:name w:val="toc 4"/>
    <w:basedOn w:val="1"/>
    <w:next w:val="1"/>
    <w:qFormat/>
    <w:uiPriority w:val="0"/>
    <w:pPr>
      <w:ind w:left="630"/>
      <w:jc w:val="left"/>
    </w:pPr>
    <w:rPr>
      <w:sz w:val="18"/>
      <w:szCs w:val="18"/>
    </w:rPr>
  </w:style>
  <w:style w:type="paragraph" w:styleId="41">
    <w:name w:val="index heading"/>
    <w:basedOn w:val="1"/>
    <w:next w:val="42"/>
    <w:qFormat/>
    <w:uiPriority w:val="0"/>
    <w:rPr>
      <w:szCs w:val="24"/>
    </w:rPr>
  </w:style>
  <w:style w:type="paragraph" w:styleId="42">
    <w:name w:val="index 1"/>
    <w:basedOn w:val="1"/>
    <w:next w:val="1"/>
    <w:unhideWhenUsed/>
    <w:qFormat/>
    <w:uiPriority w:val="0"/>
  </w:style>
  <w:style w:type="paragraph" w:styleId="43">
    <w:name w:val="Subtitle"/>
    <w:basedOn w:val="1"/>
    <w:next w:val="1"/>
    <w:link w:val="117"/>
    <w:qFormat/>
    <w:uiPriority w:val="0"/>
    <w:rPr>
      <w:rFonts w:ascii="Cambria" w:hAnsi="Cambria"/>
      <w:i/>
      <w:color w:val="4F81BD"/>
      <w:spacing w:val="15"/>
      <w:sz w:val="24"/>
      <w:szCs w:val="20"/>
    </w:rPr>
  </w:style>
  <w:style w:type="paragraph" w:styleId="44">
    <w:name w:val="List"/>
    <w:basedOn w:val="1"/>
    <w:qFormat/>
    <w:uiPriority w:val="0"/>
    <w:pPr>
      <w:ind w:left="420" w:hanging="420"/>
    </w:pPr>
    <w:rPr>
      <w:szCs w:val="20"/>
    </w:rPr>
  </w:style>
  <w:style w:type="paragraph" w:styleId="45">
    <w:name w:val="footnote text"/>
    <w:basedOn w:val="1"/>
    <w:link w:val="118"/>
    <w:qFormat/>
    <w:uiPriority w:val="0"/>
    <w:pPr>
      <w:snapToGrid w:val="0"/>
    </w:pPr>
    <w:rPr>
      <w:sz w:val="18"/>
      <w:szCs w:val="20"/>
    </w:rPr>
  </w:style>
  <w:style w:type="paragraph" w:styleId="46">
    <w:name w:val="toc 6"/>
    <w:basedOn w:val="1"/>
    <w:next w:val="1"/>
    <w:qFormat/>
    <w:uiPriority w:val="0"/>
    <w:pPr>
      <w:ind w:left="1050"/>
      <w:jc w:val="left"/>
    </w:pPr>
    <w:rPr>
      <w:sz w:val="18"/>
      <w:szCs w:val="18"/>
    </w:rPr>
  </w:style>
  <w:style w:type="paragraph" w:styleId="47">
    <w:name w:val="Body Text Indent 3"/>
    <w:basedOn w:val="1"/>
    <w:link w:val="120"/>
    <w:qFormat/>
    <w:uiPriority w:val="0"/>
    <w:pPr>
      <w:spacing w:after="120"/>
      <w:ind w:left="420" w:leftChars="200"/>
    </w:pPr>
    <w:rPr>
      <w:kern w:val="0"/>
      <w:sz w:val="16"/>
      <w:szCs w:val="16"/>
    </w:rPr>
  </w:style>
  <w:style w:type="paragraph" w:styleId="48">
    <w:name w:val="toc 2"/>
    <w:basedOn w:val="1"/>
    <w:next w:val="1"/>
    <w:qFormat/>
    <w:uiPriority w:val="39"/>
    <w:pPr>
      <w:ind w:left="210"/>
      <w:jc w:val="left"/>
    </w:pPr>
    <w:rPr>
      <w:smallCaps/>
      <w:sz w:val="20"/>
      <w:szCs w:val="20"/>
    </w:rPr>
  </w:style>
  <w:style w:type="paragraph" w:styleId="49">
    <w:name w:val="toc 9"/>
    <w:basedOn w:val="1"/>
    <w:next w:val="1"/>
    <w:qFormat/>
    <w:uiPriority w:val="0"/>
    <w:pPr>
      <w:ind w:left="1680"/>
      <w:jc w:val="left"/>
    </w:pPr>
    <w:rPr>
      <w:sz w:val="18"/>
      <w:szCs w:val="18"/>
    </w:rPr>
  </w:style>
  <w:style w:type="paragraph" w:styleId="50">
    <w:name w:val="Body Text 2"/>
    <w:basedOn w:val="1"/>
    <w:link w:val="122"/>
    <w:qFormat/>
    <w:uiPriority w:val="0"/>
    <w:pPr>
      <w:spacing w:after="120" w:line="480" w:lineRule="auto"/>
    </w:pPr>
    <w:rPr>
      <w:kern w:val="0"/>
      <w:sz w:val="20"/>
      <w:szCs w:val="24"/>
    </w:rPr>
  </w:style>
  <w:style w:type="paragraph" w:styleId="51">
    <w:name w:val="HTML Preformatted"/>
    <w:basedOn w:val="1"/>
    <w:link w:val="124"/>
    <w:qFormat/>
    <w:uiPriority w:val="0"/>
    <w:rPr>
      <w:rFonts w:ascii="Courier New" w:hAnsi="Courier New"/>
      <w:kern w:val="0"/>
      <w:sz w:val="20"/>
      <w:szCs w:val="20"/>
    </w:rPr>
  </w:style>
  <w:style w:type="paragraph" w:styleId="5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3">
    <w:name w:val="Title"/>
    <w:basedOn w:val="1"/>
    <w:link w:val="1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4">
    <w:name w:val="annotation subject"/>
    <w:basedOn w:val="20"/>
    <w:next w:val="20"/>
    <w:link w:val="128"/>
    <w:qFormat/>
    <w:uiPriority w:val="0"/>
    <w:pPr>
      <w:jc w:val="both"/>
    </w:pPr>
    <w:rPr>
      <w:b/>
      <w:bCs/>
    </w:rPr>
  </w:style>
  <w:style w:type="paragraph" w:styleId="55">
    <w:name w:val="Body Text First Indent"/>
    <w:basedOn w:val="23"/>
    <w:link w:val="130"/>
    <w:qFormat/>
    <w:uiPriority w:val="0"/>
    <w:pPr>
      <w:spacing w:line="312" w:lineRule="auto"/>
      <w:ind w:firstLine="420"/>
    </w:pPr>
    <w:rPr>
      <w:kern w:val="0"/>
      <w:sz w:val="20"/>
      <w:szCs w:val="24"/>
    </w:r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basedOn w:val="58"/>
    <w:qFormat/>
    <w:uiPriority w:val="0"/>
  </w:style>
  <w:style w:type="character" w:styleId="62">
    <w:name w:val="FollowedHyperlink"/>
    <w:qFormat/>
    <w:uiPriority w:val="99"/>
    <w:rPr>
      <w:color w:val="6D6D6D"/>
      <w:u w:val="single"/>
    </w:rPr>
  </w:style>
  <w:style w:type="character" w:styleId="63">
    <w:name w:val="Emphasis"/>
    <w:qFormat/>
    <w:uiPriority w:val="0"/>
    <w:rPr>
      <w:rFonts w:eastAsia="宋体"/>
      <w:color w:val="CC0000"/>
      <w:kern w:val="2"/>
      <w:sz w:val="24"/>
      <w:szCs w:val="24"/>
      <w:lang w:val="en-US" w:eastAsia="zh-CN" w:bidi="ar-SA"/>
    </w:rPr>
  </w:style>
  <w:style w:type="character" w:styleId="64">
    <w:name w:val="HTML Definition"/>
    <w:unhideWhenUsed/>
    <w:qFormat/>
    <w:uiPriority w:val="99"/>
    <w:rPr>
      <w:i/>
    </w:rPr>
  </w:style>
  <w:style w:type="character" w:styleId="65">
    <w:name w:val="Hyperlink"/>
    <w:qFormat/>
    <w:uiPriority w:val="99"/>
    <w:rPr>
      <w:color w:val="6D6D6D"/>
      <w:u w:val="single"/>
    </w:rPr>
  </w:style>
  <w:style w:type="character" w:styleId="66">
    <w:name w:val="HTML Code"/>
    <w:unhideWhenUsed/>
    <w:qFormat/>
    <w:uiPriority w:val="99"/>
    <w:rPr>
      <w:rFonts w:hint="default" w:ascii="Menlo" w:hAnsi="Menlo" w:eastAsia="Menlo" w:cs="Menlo"/>
      <w:color w:val="C7254E"/>
      <w:sz w:val="21"/>
      <w:szCs w:val="21"/>
      <w:bdr w:val="single" w:color="E1E1E1" w:sz="6" w:space="0"/>
      <w:shd w:val="clear" w:color="auto" w:fill="F9F2F4"/>
    </w:rPr>
  </w:style>
  <w:style w:type="character" w:styleId="67">
    <w:name w:val="annotation reference"/>
    <w:qFormat/>
    <w:uiPriority w:val="0"/>
    <w:rPr>
      <w:sz w:val="21"/>
      <w:szCs w:val="21"/>
    </w:rPr>
  </w:style>
  <w:style w:type="character" w:styleId="68">
    <w:name w:val="footnote reference"/>
    <w:qFormat/>
    <w:uiPriority w:val="0"/>
    <w:rPr>
      <w:vertAlign w:val="superscript"/>
    </w:rPr>
  </w:style>
  <w:style w:type="character" w:styleId="69">
    <w:name w:val="HTML Keyboard"/>
    <w:unhideWhenUsed/>
    <w:qFormat/>
    <w:uiPriority w:val="99"/>
    <w:rPr>
      <w:rFonts w:ascii="Menlo" w:hAnsi="Menlo" w:eastAsia="Menlo" w:cs="Menlo"/>
      <w:color w:val="FFFFFF"/>
      <w:sz w:val="21"/>
      <w:szCs w:val="21"/>
      <w:shd w:val="clear" w:color="auto" w:fill="333333"/>
    </w:rPr>
  </w:style>
  <w:style w:type="character" w:styleId="70">
    <w:name w:val="HTML Sample"/>
    <w:unhideWhenUsed/>
    <w:qFormat/>
    <w:uiPriority w:val="99"/>
    <w:rPr>
      <w:rFonts w:hint="default" w:ascii="Menlo" w:hAnsi="Menlo" w:eastAsia="Menlo" w:cs="Menlo"/>
      <w:sz w:val="21"/>
      <w:szCs w:val="21"/>
    </w:rPr>
  </w:style>
  <w:style w:type="character" w:customStyle="1" w:styleId="71">
    <w:name w:val="标题 1 Char"/>
    <w:basedOn w:val="58"/>
    <w:qFormat/>
    <w:uiPriority w:val="0"/>
    <w:rPr>
      <w:rFonts w:ascii="Times New Roman" w:hAnsi="Times New Roman" w:eastAsia="宋体" w:cs="Times New Roman"/>
      <w:b/>
      <w:bCs/>
      <w:kern w:val="44"/>
      <w:sz w:val="44"/>
      <w:szCs w:val="44"/>
    </w:rPr>
  </w:style>
  <w:style w:type="character" w:customStyle="1" w:styleId="72">
    <w:name w:val="标题 2 Char"/>
    <w:basedOn w:val="58"/>
    <w:qFormat/>
    <w:uiPriority w:val="0"/>
    <w:rPr>
      <w:rFonts w:asciiTheme="majorHAnsi" w:hAnsiTheme="majorHAnsi" w:eastAsiaTheme="majorEastAsia" w:cstheme="majorBidi"/>
      <w:b/>
      <w:bCs/>
      <w:sz w:val="32"/>
      <w:szCs w:val="32"/>
    </w:rPr>
  </w:style>
  <w:style w:type="character" w:customStyle="1" w:styleId="73">
    <w:name w:val="标题 3 Char"/>
    <w:basedOn w:val="58"/>
    <w:qFormat/>
    <w:uiPriority w:val="9"/>
    <w:rPr>
      <w:rFonts w:ascii="Times New Roman" w:hAnsi="Times New Roman" w:eastAsia="宋体" w:cs="Times New Roman"/>
      <w:b/>
      <w:bCs/>
      <w:sz w:val="32"/>
      <w:szCs w:val="32"/>
    </w:rPr>
  </w:style>
  <w:style w:type="character" w:customStyle="1" w:styleId="74">
    <w:name w:val="标题 4 Char"/>
    <w:basedOn w:val="58"/>
    <w:qFormat/>
    <w:uiPriority w:val="0"/>
    <w:rPr>
      <w:rFonts w:asciiTheme="majorHAnsi" w:hAnsiTheme="majorHAnsi" w:eastAsiaTheme="majorEastAsia" w:cstheme="majorBidi"/>
      <w:b/>
      <w:bCs/>
      <w:sz w:val="28"/>
      <w:szCs w:val="28"/>
    </w:rPr>
  </w:style>
  <w:style w:type="character" w:customStyle="1" w:styleId="75">
    <w:name w:val="标题 5 Char"/>
    <w:basedOn w:val="58"/>
    <w:qFormat/>
    <w:uiPriority w:val="0"/>
    <w:rPr>
      <w:rFonts w:ascii="Times New Roman" w:hAnsi="Times New Roman" w:eastAsia="宋体" w:cs="Times New Roman"/>
      <w:b/>
      <w:bCs/>
      <w:sz w:val="28"/>
      <w:szCs w:val="28"/>
    </w:rPr>
  </w:style>
  <w:style w:type="character" w:customStyle="1" w:styleId="76">
    <w:name w:val="标题 6 Char"/>
    <w:basedOn w:val="58"/>
    <w:qFormat/>
    <w:uiPriority w:val="0"/>
    <w:rPr>
      <w:rFonts w:asciiTheme="majorHAnsi" w:hAnsiTheme="majorHAnsi" w:eastAsiaTheme="majorEastAsia" w:cstheme="majorBidi"/>
      <w:b/>
      <w:bCs/>
      <w:sz w:val="24"/>
      <w:szCs w:val="24"/>
    </w:rPr>
  </w:style>
  <w:style w:type="character" w:customStyle="1" w:styleId="77">
    <w:name w:val="标题 7 Char"/>
    <w:basedOn w:val="58"/>
    <w:qFormat/>
    <w:uiPriority w:val="0"/>
    <w:rPr>
      <w:rFonts w:ascii="Times New Roman" w:hAnsi="Times New Roman" w:eastAsia="宋体" w:cs="Times New Roman"/>
      <w:b/>
      <w:bCs/>
      <w:sz w:val="24"/>
      <w:szCs w:val="24"/>
    </w:rPr>
  </w:style>
  <w:style w:type="character" w:customStyle="1" w:styleId="78">
    <w:name w:val="标题 8 Char"/>
    <w:basedOn w:val="58"/>
    <w:qFormat/>
    <w:uiPriority w:val="0"/>
    <w:rPr>
      <w:rFonts w:asciiTheme="majorHAnsi" w:hAnsiTheme="majorHAnsi" w:eastAsiaTheme="majorEastAsia" w:cstheme="majorBidi"/>
      <w:sz w:val="24"/>
      <w:szCs w:val="24"/>
    </w:rPr>
  </w:style>
  <w:style w:type="character" w:customStyle="1" w:styleId="79">
    <w:name w:val="标题 9 Char"/>
    <w:basedOn w:val="58"/>
    <w:qFormat/>
    <w:uiPriority w:val="0"/>
    <w:rPr>
      <w:rFonts w:asciiTheme="majorHAnsi" w:hAnsiTheme="majorHAnsi" w:eastAsiaTheme="majorEastAsia" w:cstheme="majorBidi"/>
      <w:szCs w:val="21"/>
    </w:rPr>
  </w:style>
  <w:style w:type="character" w:customStyle="1" w:styleId="80">
    <w:name w:val="宏文本 字符"/>
    <w:basedOn w:val="58"/>
    <w:link w:val="3"/>
    <w:qFormat/>
    <w:uiPriority w:val="0"/>
    <w:rPr>
      <w:rFonts w:ascii="Courier New" w:hAnsi="Courier New" w:eastAsia="宋体" w:cs="Times New Roman"/>
      <w:sz w:val="24"/>
      <w:szCs w:val="20"/>
    </w:rPr>
  </w:style>
  <w:style w:type="character" w:customStyle="1" w:styleId="81">
    <w:name w:val="标题 1 字符"/>
    <w:link w:val="4"/>
    <w:qFormat/>
    <w:uiPriority w:val="0"/>
    <w:rPr>
      <w:rFonts w:ascii="Times New Roman" w:hAnsi="Times New Roman" w:eastAsia="宋体" w:cs="Times New Roman"/>
      <w:b/>
      <w:bCs/>
      <w:kern w:val="44"/>
      <w:sz w:val="44"/>
      <w:szCs w:val="44"/>
    </w:rPr>
  </w:style>
  <w:style w:type="character" w:customStyle="1" w:styleId="82">
    <w:name w:val="标题 2 字符"/>
    <w:link w:val="5"/>
    <w:qFormat/>
    <w:uiPriority w:val="0"/>
    <w:rPr>
      <w:rFonts w:ascii="Arial" w:hAnsi="Arial" w:eastAsia="黑体" w:cs="Times New Roman"/>
      <w:b/>
      <w:bCs/>
      <w:kern w:val="0"/>
      <w:sz w:val="32"/>
      <w:szCs w:val="32"/>
    </w:rPr>
  </w:style>
  <w:style w:type="character" w:customStyle="1" w:styleId="83">
    <w:name w:val="标题 3 字符"/>
    <w:link w:val="6"/>
    <w:qFormat/>
    <w:uiPriority w:val="0"/>
    <w:rPr>
      <w:rFonts w:ascii="黑体" w:hAnsi="宋体" w:eastAsia="黑体" w:cs="Times New Roman"/>
      <w:bCs/>
      <w:kern w:val="0"/>
      <w:sz w:val="28"/>
      <w:szCs w:val="28"/>
    </w:rPr>
  </w:style>
  <w:style w:type="character" w:customStyle="1" w:styleId="84">
    <w:name w:val="标题 4 字符"/>
    <w:link w:val="7"/>
    <w:qFormat/>
    <w:uiPriority w:val="0"/>
    <w:rPr>
      <w:rFonts w:ascii="Arial" w:hAnsi="Arial" w:eastAsia="黑体" w:cs="Times New Roman"/>
      <w:b/>
      <w:bCs/>
      <w:kern w:val="0"/>
      <w:sz w:val="28"/>
      <w:szCs w:val="28"/>
    </w:rPr>
  </w:style>
  <w:style w:type="character" w:customStyle="1" w:styleId="85">
    <w:name w:val="标题 5 字符"/>
    <w:link w:val="8"/>
    <w:qFormat/>
    <w:uiPriority w:val="0"/>
    <w:rPr>
      <w:rFonts w:ascii="Arial" w:hAnsi="Arial" w:eastAsia="宋体" w:cs="Times New Roman"/>
      <w:b/>
      <w:bCs/>
      <w:color w:val="000000"/>
      <w:kern w:val="0"/>
      <w:sz w:val="24"/>
      <w:szCs w:val="24"/>
    </w:rPr>
  </w:style>
  <w:style w:type="character" w:customStyle="1" w:styleId="86">
    <w:name w:val="正文缩进 字符"/>
    <w:link w:val="9"/>
    <w:qFormat/>
    <w:uiPriority w:val="0"/>
    <w:rPr>
      <w:rFonts w:ascii="Times New Roman" w:hAnsi="Times New Roman" w:eastAsia="宋体" w:cs="Times New Roman"/>
      <w:szCs w:val="24"/>
    </w:rPr>
  </w:style>
  <w:style w:type="character" w:customStyle="1" w:styleId="87">
    <w:name w:val="标题 6 字符"/>
    <w:link w:val="10"/>
    <w:qFormat/>
    <w:uiPriority w:val="0"/>
    <w:rPr>
      <w:rFonts w:ascii="Arial" w:hAnsi="Arial" w:eastAsia="黑体" w:cs="Times New Roman"/>
      <w:b/>
      <w:bCs/>
      <w:kern w:val="0"/>
      <w:sz w:val="24"/>
      <w:szCs w:val="24"/>
    </w:rPr>
  </w:style>
  <w:style w:type="character" w:customStyle="1" w:styleId="88">
    <w:name w:val="标题 7 字符"/>
    <w:link w:val="11"/>
    <w:qFormat/>
    <w:uiPriority w:val="0"/>
    <w:rPr>
      <w:rFonts w:ascii="Times New Roman" w:hAnsi="Times New Roman" w:eastAsia="宋体" w:cs="Times New Roman"/>
      <w:b/>
      <w:bCs/>
      <w:kern w:val="0"/>
      <w:sz w:val="24"/>
      <w:szCs w:val="24"/>
    </w:rPr>
  </w:style>
  <w:style w:type="character" w:customStyle="1" w:styleId="89">
    <w:name w:val="标题 8 字符"/>
    <w:link w:val="12"/>
    <w:qFormat/>
    <w:uiPriority w:val="0"/>
    <w:rPr>
      <w:rFonts w:ascii="Arial" w:hAnsi="Arial" w:eastAsia="黑体" w:cs="Times New Roman"/>
      <w:kern w:val="0"/>
      <w:sz w:val="24"/>
      <w:szCs w:val="24"/>
    </w:rPr>
  </w:style>
  <w:style w:type="character" w:customStyle="1" w:styleId="90">
    <w:name w:val="标题 9 字符"/>
    <w:link w:val="13"/>
    <w:qFormat/>
    <w:uiPriority w:val="0"/>
    <w:rPr>
      <w:rFonts w:ascii="Arial" w:hAnsi="Arial" w:eastAsia="黑体" w:cs="Times New Roman"/>
      <w:kern w:val="0"/>
      <w:sz w:val="20"/>
      <w:szCs w:val="21"/>
    </w:rPr>
  </w:style>
  <w:style w:type="character" w:customStyle="1" w:styleId="91">
    <w:name w:val="文档结构图 Char"/>
    <w:basedOn w:val="58"/>
    <w:qFormat/>
    <w:uiPriority w:val="0"/>
    <w:rPr>
      <w:rFonts w:ascii="宋体" w:hAnsi="Times New Roman" w:eastAsia="宋体" w:cs="Times New Roman"/>
      <w:sz w:val="18"/>
      <w:szCs w:val="18"/>
    </w:rPr>
  </w:style>
  <w:style w:type="character" w:customStyle="1" w:styleId="92">
    <w:name w:val="文档结构图 字符"/>
    <w:link w:val="18"/>
    <w:qFormat/>
    <w:uiPriority w:val="0"/>
    <w:rPr>
      <w:rFonts w:ascii="Times New Roman" w:hAnsi="Times New Roman" w:eastAsia="宋体" w:cs="Times New Roman"/>
      <w:kern w:val="0"/>
      <w:sz w:val="20"/>
      <w:szCs w:val="24"/>
      <w:shd w:val="clear" w:color="auto" w:fill="000080"/>
    </w:rPr>
  </w:style>
  <w:style w:type="character" w:customStyle="1" w:styleId="93">
    <w:name w:val="批注文字 Char"/>
    <w:basedOn w:val="58"/>
    <w:qFormat/>
    <w:uiPriority w:val="0"/>
    <w:rPr>
      <w:rFonts w:ascii="Times New Roman" w:hAnsi="Times New Roman" w:eastAsia="宋体" w:cs="Times New Roman"/>
    </w:rPr>
  </w:style>
  <w:style w:type="character" w:customStyle="1" w:styleId="94">
    <w:name w:val="批注文字 字符"/>
    <w:link w:val="20"/>
    <w:qFormat/>
    <w:uiPriority w:val="0"/>
    <w:rPr>
      <w:rFonts w:ascii="Times New Roman" w:hAnsi="Times New Roman" w:eastAsia="宋体" w:cs="Times New Roman"/>
      <w:kern w:val="0"/>
      <w:sz w:val="20"/>
      <w:szCs w:val="24"/>
    </w:rPr>
  </w:style>
  <w:style w:type="character" w:customStyle="1" w:styleId="95">
    <w:name w:val="正文文本 3 Char"/>
    <w:basedOn w:val="58"/>
    <w:qFormat/>
    <w:uiPriority w:val="0"/>
    <w:rPr>
      <w:rFonts w:ascii="Times New Roman" w:hAnsi="Times New Roman" w:eastAsia="宋体" w:cs="Times New Roman"/>
      <w:sz w:val="16"/>
      <w:szCs w:val="16"/>
    </w:rPr>
  </w:style>
  <w:style w:type="character" w:customStyle="1" w:styleId="96">
    <w:name w:val="正文文本 3 字符"/>
    <w:link w:val="21"/>
    <w:qFormat/>
    <w:uiPriority w:val="0"/>
    <w:rPr>
      <w:rFonts w:ascii="宋体" w:hAnsi="Times New Roman" w:eastAsia="宋体" w:cs="Times New Roman"/>
      <w:kern w:val="0"/>
      <w:sz w:val="24"/>
      <w:szCs w:val="20"/>
    </w:rPr>
  </w:style>
  <w:style w:type="character" w:customStyle="1" w:styleId="97">
    <w:name w:val="正文文本 Char"/>
    <w:basedOn w:val="58"/>
    <w:qFormat/>
    <w:uiPriority w:val="0"/>
    <w:rPr>
      <w:rFonts w:ascii="Times New Roman" w:hAnsi="Times New Roman" w:eastAsia="宋体" w:cs="Times New Roman"/>
    </w:rPr>
  </w:style>
  <w:style w:type="character" w:customStyle="1" w:styleId="98">
    <w:name w:val="正文文本 字符"/>
    <w:link w:val="23"/>
    <w:qFormat/>
    <w:uiPriority w:val="99"/>
    <w:rPr>
      <w:rFonts w:ascii="Times New Roman" w:hAnsi="Times New Roman" w:eastAsia="宋体" w:cs="Times New Roman"/>
    </w:rPr>
  </w:style>
  <w:style w:type="character" w:customStyle="1" w:styleId="99">
    <w:name w:val="正文文本缩进 Char"/>
    <w:basedOn w:val="58"/>
    <w:qFormat/>
    <w:uiPriority w:val="0"/>
    <w:rPr>
      <w:rFonts w:ascii="Times New Roman" w:hAnsi="Times New Roman" w:eastAsia="宋体" w:cs="Times New Roman"/>
    </w:rPr>
  </w:style>
  <w:style w:type="character" w:customStyle="1" w:styleId="100">
    <w:name w:val="正文文本缩进 字符"/>
    <w:link w:val="24"/>
    <w:qFormat/>
    <w:uiPriority w:val="0"/>
    <w:rPr>
      <w:rFonts w:ascii="Times New Roman" w:hAnsi="Times New Roman" w:eastAsia="宋体" w:cs="Times New Roman"/>
      <w:kern w:val="0"/>
      <w:sz w:val="20"/>
      <w:szCs w:val="24"/>
    </w:rPr>
  </w:style>
  <w:style w:type="character" w:customStyle="1" w:styleId="101">
    <w:name w:val="纯文本 Char"/>
    <w:basedOn w:val="58"/>
    <w:link w:val="102"/>
    <w:qFormat/>
    <w:uiPriority w:val="0"/>
    <w:rPr>
      <w:rFonts w:ascii="宋体" w:hAnsi="Courier New" w:eastAsia="宋体" w:cs="Courier New"/>
      <w:szCs w:val="21"/>
    </w:rPr>
  </w:style>
  <w:style w:type="paragraph" w:customStyle="1" w:styleId="102">
    <w:name w:val="纯文本2"/>
    <w:basedOn w:val="1"/>
    <w:link w:val="101"/>
    <w:qFormat/>
    <w:uiPriority w:val="0"/>
    <w:rPr>
      <w:rFonts w:ascii="宋体" w:hAnsi="Courier New" w:cs="Courier New"/>
      <w:szCs w:val="21"/>
    </w:rPr>
  </w:style>
  <w:style w:type="character" w:customStyle="1" w:styleId="103">
    <w:name w:val="纯文本 字符"/>
    <w:link w:val="30"/>
    <w:qFormat/>
    <w:uiPriority w:val="0"/>
    <w:rPr>
      <w:rFonts w:ascii="宋体" w:hAnsi="Courier New" w:eastAsia="宋体" w:cs="Times New Roman"/>
      <w:kern w:val="0"/>
      <w:sz w:val="20"/>
      <w:szCs w:val="20"/>
    </w:rPr>
  </w:style>
  <w:style w:type="character" w:customStyle="1" w:styleId="104">
    <w:name w:val="日期 Char"/>
    <w:basedOn w:val="58"/>
    <w:qFormat/>
    <w:uiPriority w:val="0"/>
    <w:rPr>
      <w:rFonts w:ascii="Times New Roman" w:hAnsi="Times New Roman" w:eastAsia="宋体" w:cs="Times New Roman"/>
    </w:rPr>
  </w:style>
  <w:style w:type="character" w:customStyle="1" w:styleId="105">
    <w:name w:val="日期 字符"/>
    <w:link w:val="32"/>
    <w:qFormat/>
    <w:uiPriority w:val="0"/>
    <w:rPr>
      <w:rFonts w:ascii="Times New Roman" w:hAnsi="Times New Roman" w:eastAsia="宋体" w:cs="Times New Roman"/>
      <w:kern w:val="0"/>
      <w:sz w:val="24"/>
      <w:szCs w:val="20"/>
    </w:rPr>
  </w:style>
  <w:style w:type="character" w:customStyle="1" w:styleId="106">
    <w:name w:val="正文文本缩进 2 Char"/>
    <w:basedOn w:val="58"/>
    <w:qFormat/>
    <w:uiPriority w:val="0"/>
    <w:rPr>
      <w:rFonts w:ascii="Times New Roman" w:hAnsi="Times New Roman" w:eastAsia="宋体" w:cs="Times New Roman"/>
    </w:rPr>
  </w:style>
  <w:style w:type="character" w:customStyle="1" w:styleId="107">
    <w:name w:val="正文文本缩进 2 字符"/>
    <w:link w:val="33"/>
    <w:qFormat/>
    <w:uiPriority w:val="0"/>
    <w:rPr>
      <w:rFonts w:ascii="Times New Roman" w:hAnsi="Times New Roman" w:eastAsia="宋体" w:cs="Times New Roman"/>
      <w:kern w:val="0"/>
      <w:sz w:val="20"/>
      <w:szCs w:val="24"/>
    </w:rPr>
  </w:style>
  <w:style w:type="character" w:customStyle="1" w:styleId="108">
    <w:name w:val="尾注文本 Char"/>
    <w:basedOn w:val="58"/>
    <w:qFormat/>
    <w:uiPriority w:val="0"/>
    <w:rPr>
      <w:rFonts w:ascii="Times New Roman" w:hAnsi="Times New Roman" w:eastAsia="宋体" w:cs="Times New Roman"/>
    </w:rPr>
  </w:style>
  <w:style w:type="character" w:customStyle="1" w:styleId="109">
    <w:name w:val="尾注文本 字符"/>
    <w:link w:val="34"/>
    <w:qFormat/>
    <w:uiPriority w:val="0"/>
    <w:rPr>
      <w:rFonts w:ascii="Times New Roman" w:hAnsi="Times New Roman" w:eastAsia="宋体" w:cs="Times New Roman"/>
      <w:kern w:val="0"/>
      <w:sz w:val="20"/>
      <w:szCs w:val="20"/>
    </w:rPr>
  </w:style>
  <w:style w:type="character" w:customStyle="1" w:styleId="110">
    <w:name w:val="批注框文本 Char"/>
    <w:basedOn w:val="58"/>
    <w:qFormat/>
    <w:uiPriority w:val="0"/>
    <w:rPr>
      <w:rFonts w:ascii="Times New Roman" w:hAnsi="Times New Roman" w:eastAsia="宋体" w:cs="Times New Roman"/>
      <w:sz w:val="18"/>
      <w:szCs w:val="18"/>
    </w:rPr>
  </w:style>
  <w:style w:type="character" w:customStyle="1" w:styleId="111">
    <w:name w:val="批注框文本 字符"/>
    <w:link w:val="35"/>
    <w:qFormat/>
    <w:uiPriority w:val="0"/>
    <w:rPr>
      <w:rFonts w:ascii="Times New Roman" w:hAnsi="Times New Roman" w:eastAsia="宋体" w:cs="Times New Roman"/>
      <w:kern w:val="0"/>
      <w:sz w:val="18"/>
      <w:szCs w:val="18"/>
    </w:rPr>
  </w:style>
  <w:style w:type="character" w:customStyle="1" w:styleId="112">
    <w:name w:val="页脚 Char"/>
    <w:basedOn w:val="58"/>
    <w:qFormat/>
    <w:uiPriority w:val="0"/>
    <w:rPr>
      <w:rFonts w:ascii="Times New Roman" w:hAnsi="Times New Roman" w:eastAsia="宋体" w:cs="Times New Roman"/>
      <w:sz w:val="18"/>
      <w:szCs w:val="18"/>
    </w:rPr>
  </w:style>
  <w:style w:type="character" w:customStyle="1" w:styleId="113">
    <w:name w:val="页脚 字符"/>
    <w:link w:val="36"/>
    <w:qFormat/>
    <w:uiPriority w:val="0"/>
    <w:rPr>
      <w:rFonts w:ascii="Times New Roman" w:hAnsi="Times New Roman" w:eastAsia="宋体" w:cs="Times New Roman"/>
      <w:kern w:val="0"/>
      <w:sz w:val="18"/>
      <w:szCs w:val="18"/>
    </w:rPr>
  </w:style>
  <w:style w:type="character" w:customStyle="1" w:styleId="114">
    <w:name w:val="页眉 Char"/>
    <w:basedOn w:val="58"/>
    <w:qFormat/>
    <w:uiPriority w:val="0"/>
    <w:rPr>
      <w:rFonts w:ascii="Times New Roman" w:hAnsi="Times New Roman" w:eastAsia="宋体" w:cs="Times New Roman"/>
      <w:sz w:val="18"/>
      <w:szCs w:val="18"/>
    </w:rPr>
  </w:style>
  <w:style w:type="character" w:customStyle="1" w:styleId="115">
    <w:name w:val="页眉 字符"/>
    <w:link w:val="37"/>
    <w:qFormat/>
    <w:uiPriority w:val="0"/>
    <w:rPr>
      <w:rFonts w:ascii="Times New Roman" w:hAnsi="Times New Roman" w:eastAsia="宋体" w:cs="Times New Roman"/>
      <w:kern w:val="0"/>
      <w:sz w:val="18"/>
      <w:szCs w:val="18"/>
    </w:rPr>
  </w:style>
  <w:style w:type="character" w:customStyle="1" w:styleId="116">
    <w:name w:val="签名 字符"/>
    <w:basedOn w:val="58"/>
    <w:link w:val="38"/>
    <w:qFormat/>
    <w:uiPriority w:val="0"/>
    <w:rPr>
      <w:rFonts w:ascii="Times New Roman" w:hAnsi="Times New Roman" w:eastAsia="楷体_GB2312" w:cs="Times New Roman"/>
      <w:szCs w:val="20"/>
    </w:rPr>
  </w:style>
  <w:style w:type="character" w:customStyle="1" w:styleId="117">
    <w:name w:val="副标题 字符"/>
    <w:basedOn w:val="58"/>
    <w:link w:val="43"/>
    <w:qFormat/>
    <w:uiPriority w:val="0"/>
    <w:rPr>
      <w:rFonts w:ascii="Cambria" w:hAnsi="Cambria" w:eastAsia="宋体" w:cs="Times New Roman"/>
      <w:i/>
      <w:color w:val="4F81BD"/>
      <w:spacing w:val="15"/>
      <w:sz w:val="24"/>
      <w:szCs w:val="20"/>
    </w:rPr>
  </w:style>
  <w:style w:type="character" w:customStyle="1" w:styleId="118">
    <w:name w:val="脚注文本 字符"/>
    <w:basedOn w:val="58"/>
    <w:link w:val="45"/>
    <w:qFormat/>
    <w:uiPriority w:val="0"/>
    <w:rPr>
      <w:rFonts w:ascii="Times New Roman" w:hAnsi="Times New Roman" w:eastAsia="宋体" w:cs="Times New Roman"/>
      <w:sz w:val="18"/>
      <w:szCs w:val="20"/>
    </w:rPr>
  </w:style>
  <w:style w:type="character" w:customStyle="1" w:styleId="119">
    <w:name w:val="正文文本缩进 3 Char"/>
    <w:basedOn w:val="58"/>
    <w:qFormat/>
    <w:uiPriority w:val="0"/>
    <w:rPr>
      <w:rFonts w:ascii="Times New Roman" w:hAnsi="Times New Roman" w:eastAsia="宋体" w:cs="Times New Roman"/>
      <w:sz w:val="16"/>
      <w:szCs w:val="16"/>
    </w:rPr>
  </w:style>
  <w:style w:type="character" w:customStyle="1" w:styleId="120">
    <w:name w:val="正文文本缩进 3 字符"/>
    <w:link w:val="47"/>
    <w:qFormat/>
    <w:uiPriority w:val="0"/>
    <w:rPr>
      <w:rFonts w:ascii="Times New Roman" w:hAnsi="Times New Roman" w:eastAsia="宋体" w:cs="Times New Roman"/>
      <w:kern w:val="0"/>
      <w:sz w:val="16"/>
      <w:szCs w:val="16"/>
    </w:rPr>
  </w:style>
  <w:style w:type="character" w:customStyle="1" w:styleId="121">
    <w:name w:val="正文文本 2 Char"/>
    <w:basedOn w:val="58"/>
    <w:qFormat/>
    <w:uiPriority w:val="0"/>
    <w:rPr>
      <w:rFonts w:ascii="Times New Roman" w:hAnsi="Times New Roman" w:eastAsia="宋体" w:cs="Times New Roman"/>
    </w:rPr>
  </w:style>
  <w:style w:type="character" w:customStyle="1" w:styleId="122">
    <w:name w:val="正文文本 2 字符"/>
    <w:link w:val="50"/>
    <w:qFormat/>
    <w:uiPriority w:val="0"/>
    <w:rPr>
      <w:rFonts w:ascii="Times New Roman" w:hAnsi="Times New Roman" w:eastAsia="宋体" w:cs="Times New Roman"/>
      <w:kern w:val="0"/>
      <w:sz w:val="20"/>
      <w:szCs w:val="24"/>
    </w:rPr>
  </w:style>
  <w:style w:type="character" w:customStyle="1" w:styleId="123">
    <w:name w:val="HTML 预设格式 Char"/>
    <w:basedOn w:val="58"/>
    <w:qFormat/>
    <w:uiPriority w:val="0"/>
    <w:rPr>
      <w:rFonts w:ascii="Courier New" w:hAnsi="Courier New" w:eastAsia="宋体" w:cs="Courier New"/>
      <w:sz w:val="20"/>
      <w:szCs w:val="20"/>
    </w:rPr>
  </w:style>
  <w:style w:type="character" w:customStyle="1" w:styleId="124">
    <w:name w:val="HTML 预设格式 字符"/>
    <w:link w:val="51"/>
    <w:qFormat/>
    <w:uiPriority w:val="0"/>
    <w:rPr>
      <w:rFonts w:ascii="Courier New" w:hAnsi="Courier New" w:eastAsia="宋体" w:cs="Times New Roman"/>
      <w:kern w:val="0"/>
      <w:sz w:val="20"/>
      <w:szCs w:val="20"/>
    </w:rPr>
  </w:style>
  <w:style w:type="character" w:customStyle="1" w:styleId="125">
    <w:name w:val="标题 Char"/>
    <w:basedOn w:val="58"/>
    <w:qFormat/>
    <w:uiPriority w:val="0"/>
    <w:rPr>
      <w:rFonts w:eastAsia="宋体" w:asciiTheme="majorHAnsi" w:hAnsiTheme="majorHAnsi" w:cstheme="majorBidi"/>
      <w:b/>
      <w:bCs/>
      <w:sz w:val="32"/>
      <w:szCs w:val="32"/>
    </w:rPr>
  </w:style>
  <w:style w:type="character" w:customStyle="1" w:styleId="126">
    <w:name w:val="标题 字符"/>
    <w:link w:val="53"/>
    <w:qFormat/>
    <w:uiPriority w:val="0"/>
    <w:rPr>
      <w:rFonts w:ascii="Arial" w:hAnsi="Arial" w:eastAsia="宋体" w:cs="Times New Roman"/>
      <w:b/>
      <w:kern w:val="0"/>
      <w:sz w:val="32"/>
      <w:szCs w:val="20"/>
    </w:rPr>
  </w:style>
  <w:style w:type="character" w:customStyle="1" w:styleId="127">
    <w:name w:val="批注主题 Char"/>
    <w:basedOn w:val="93"/>
    <w:qFormat/>
    <w:uiPriority w:val="0"/>
    <w:rPr>
      <w:rFonts w:ascii="Times New Roman" w:hAnsi="Times New Roman" w:eastAsia="宋体" w:cs="Times New Roman"/>
      <w:b/>
      <w:bCs/>
    </w:rPr>
  </w:style>
  <w:style w:type="character" w:customStyle="1" w:styleId="128">
    <w:name w:val="批注主题 字符"/>
    <w:link w:val="54"/>
    <w:qFormat/>
    <w:uiPriority w:val="0"/>
    <w:rPr>
      <w:rFonts w:ascii="Times New Roman" w:hAnsi="Times New Roman" w:eastAsia="宋体" w:cs="Times New Roman"/>
      <w:b/>
      <w:bCs/>
      <w:kern w:val="0"/>
      <w:sz w:val="20"/>
      <w:szCs w:val="24"/>
    </w:rPr>
  </w:style>
  <w:style w:type="character" w:customStyle="1" w:styleId="129">
    <w:name w:val="正文首行缩进 Char"/>
    <w:basedOn w:val="97"/>
    <w:qFormat/>
    <w:uiPriority w:val="0"/>
    <w:rPr>
      <w:rFonts w:ascii="Times New Roman" w:hAnsi="Times New Roman" w:eastAsia="宋体" w:cs="Times New Roman"/>
    </w:rPr>
  </w:style>
  <w:style w:type="character" w:customStyle="1" w:styleId="130">
    <w:name w:val="正文文本首行缩进 字符"/>
    <w:basedOn w:val="97"/>
    <w:link w:val="55"/>
    <w:qFormat/>
    <w:uiPriority w:val="0"/>
    <w:rPr>
      <w:rFonts w:ascii="Times New Roman" w:hAnsi="Times New Roman" w:eastAsia="宋体" w:cs="Times New Roman"/>
      <w:kern w:val="0"/>
      <w:sz w:val="20"/>
      <w:szCs w:val="24"/>
    </w:rPr>
  </w:style>
  <w:style w:type="character" w:customStyle="1" w:styleId="131">
    <w:name w:val="正文文本首行缩进 2 字符"/>
    <w:basedOn w:val="99"/>
    <w:link w:val="2"/>
    <w:qFormat/>
    <w:uiPriority w:val="0"/>
    <w:rPr>
      <w:rFonts w:ascii="Times New Roman" w:hAnsi="Times New Roman" w:eastAsia="宋体" w:cs="Times New Roman"/>
      <w:szCs w:val="24"/>
    </w:rPr>
  </w:style>
  <w:style w:type="character" w:customStyle="1" w:styleId="132">
    <w:name w:val="weby1"/>
    <w:basedOn w:val="58"/>
    <w:qFormat/>
    <w:uiPriority w:val="0"/>
  </w:style>
  <w:style w:type="character" w:customStyle="1" w:styleId="133">
    <w:name w:val="正文文本缩进 3 Char1"/>
    <w:semiHidden/>
    <w:qFormat/>
    <w:uiPriority w:val="99"/>
    <w:rPr>
      <w:rFonts w:ascii="Times New Roman" w:hAnsi="Times New Roman" w:eastAsia="宋体" w:cs="Times New Roman"/>
      <w:sz w:val="16"/>
      <w:szCs w:val="16"/>
    </w:rPr>
  </w:style>
  <w:style w:type="character" w:customStyle="1" w:styleId="134">
    <w:name w:val="标题 1 Char1"/>
    <w:qFormat/>
    <w:uiPriority w:val="0"/>
    <w:rPr>
      <w:rFonts w:eastAsia="宋体"/>
      <w:b/>
      <w:bCs/>
      <w:kern w:val="44"/>
      <w:sz w:val="44"/>
      <w:szCs w:val="44"/>
      <w:lang w:val="en-US" w:eastAsia="zh-CN" w:bidi="ar-SA"/>
    </w:rPr>
  </w:style>
  <w:style w:type="character" w:customStyle="1" w:styleId="135">
    <w:name w:val="正文文本 Char3"/>
    <w:semiHidden/>
    <w:qFormat/>
    <w:uiPriority w:val="99"/>
    <w:rPr>
      <w:rFonts w:ascii="Times New Roman" w:hAnsi="Times New Roman" w:eastAsia="宋体" w:cs="Times New Roman"/>
      <w:szCs w:val="24"/>
    </w:rPr>
  </w:style>
  <w:style w:type="character" w:customStyle="1" w:styleId="136">
    <w:name w:val="FtrF Char Char"/>
    <w:qFormat/>
    <w:uiPriority w:val="0"/>
    <w:rPr>
      <w:rFonts w:eastAsia="宋体"/>
      <w:kern w:val="2"/>
      <w:sz w:val="18"/>
      <w:lang w:val="en-US" w:eastAsia="zh-CN" w:bidi="ar-SA"/>
    </w:rPr>
  </w:style>
  <w:style w:type="character" w:customStyle="1" w:styleId="137">
    <w:name w:val="style321"/>
    <w:qFormat/>
    <w:uiPriority w:val="0"/>
    <w:rPr>
      <w:color w:val="333333"/>
    </w:rPr>
  </w:style>
  <w:style w:type="character" w:customStyle="1" w:styleId="138">
    <w:name w:val="宏文本 Char1"/>
    <w:semiHidden/>
    <w:qFormat/>
    <w:uiPriority w:val="99"/>
    <w:rPr>
      <w:rFonts w:ascii="Courier New" w:hAnsi="Courier New" w:eastAsia="宋体" w:cs="Courier New"/>
      <w:sz w:val="24"/>
      <w:szCs w:val="24"/>
    </w:rPr>
  </w:style>
  <w:style w:type="character" w:customStyle="1" w:styleId="139">
    <w:name w:val="纯文本 Char4"/>
    <w:semiHidden/>
    <w:qFormat/>
    <w:uiPriority w:val="99"/>
    <w:rPr>
      <w:rFonts w:ascii="宋体" w:hAnsi="Courier New" w:eastAsia="宋体" w:cs="Courier New"/>
      <w:szCs w:val="21"/>
    </w:rPr>
  </w:style>
  <w:style w:type="character" w:customStyle="1" w:styleId="140">
    <w:name w:val="font01"/>
    <w:qFormat/>
    <w:uiPriority w:val="0"/>
    <w:rPr>
      <w:rFonts w:hint="default" w:ascii="Times New Roman" w:hAnsi="Times New Roman" w:cs="Times New Roman"/>
      <w:color w:val="000000"/>
      <w:sz w:val="20"/>
      <w:szCs w:val="20"/>
    </w:rPr>
  </w:style>
  <w:style w:type="character" w:customStyle="1" w:styleId="141">
    <w:name w:val="正文文本 Char5"/>
    <w:semiHidden/>
    <w:qFormat/>
    <w:uiPriority w:val="99"/>
  </w:style>
  <w:style w:type="character" w:customStyle="1" w:styleId="142">
    <w:name w:val="引用 字符"/>
    <w:link w:val="143"/>
    <w:qFormat/>
    <w:uiPriority w:val="0"/>
    <w:rPr>
      <w:i/>
      <w:color w:val="000000"/>
    </w:rPr>
  </w:style>
  <w:style w:type="paragraph" w:styleId="143">
    <w:name w:val="Quote"/>
    <w:basedOn w:val="1"/>
    <w:next w:val="1"/>
    <w:link w:val="142"/>
    <w:qFormat/>
    <w:uiPriority w:val="0"/>
    <w:rPr>
      <w:rFonts w:asciiTheme="minorHAnsi" w:hAnsiTheme="minorHAnsi" w:eastAsiaTheme="minorEastAsia" w:cstheme="minorBidi"/>
      <w:i/>
      <w:color w:val="000000"/>
    </w:rPr>
  </w:style>
  <w:style w:type="character" w:customStyle="1" w:styleId="144">
    <w:name w:val="引用 Char1"/>
    <w:basedOn w:val="58"/>
    <w:qFormat/>
    <w:uiPriority w:val="29"/>
    <w:rPr>
      <w:rFonts w:ascii="Times New Roman" w:hAnsi="Times New Roman" w:eastAsia="宋体" w:cs="Times New Roman"/>
      <w:i/>
      <w:iCs/>
      <w:color w:val="000000" w:themeColor="text1"/>
      <w14:textFill>
        <w14:solidFill>
          <w14:schemeClr w14:val="tx1"/>
        </w14:solidFill>
      </w14:textFill>
    </w:rPr>
  </w:style>
  <w:style w:type="character" w:customStyle="1" w:styleId="145">
    <w:name w:val="orange1"/>
    <w:qFormat/>
    <w:uiPriority w:val="0"/>
    <w:rPr>
      <w:rFonts w:hint="default" w:ascii="Arial" w:hAnsi="Arial"/>
      <w:b/>
      <w:color w:val="FF6600"/>
      <w:sz w:val="18"/>
    </w:rPr>
  </w:style>
  <w:style w:type="character" w:customStyle="1" w:styleId="146">
    <w:name w:val="页眉 Char4"/>
    <w:semiHidden/>
    <w:qFormat/>
    <w:uiPriority w:val="99"/>
    <w:rPr>
      <w:sz w:val="18"/>
      <w:szCs w:val="18"/>
    </w:rPr>
  </w:style>
  <w:style w:type="character" w:customStyle="1" w:styleId="147">
    <w:name w:val="文档结构图 Char5"/>
    <w:semiHidden/>
    <w:qFormat/>
    <w:uiPriority w:val="99"/>
    <w:rPr>
      <w:rFonts w:ascii="宋体" w:eastAsia="宋体"/>
      <w:sz w:val="18"/>
      <w:szCs w:val="18"/>
    </w:rPr>
  </w:style>
  <w:style w:type="character" w:customStyle="1" w:styleId="148">
    <w:name w:val="正文文本缩进 2 Char3"/>
    <w:semiHidden/>
    <w:qFormat/>
    <w:uiPriority w:val="0"/>
  </w:style>
  <w:style w:type="character" w:customStyle="1" w:styleId="149">
    <w:name w:val="disabled"/>
    <w:qFormat/>
    <w:uiPriority w:val="0"/>
    <w:rPr>
      <w:vanish/>
    </w:rPr>
  </w:style>
  <w:style w:type="character" w:customStyle="1" w:styleId="150">
    <w:name w:val="Char Char15"/>
    <w:qFormat/>
    <w:uiPriority w:val="0"/>
    <w:rPr>
      <w:sz w:val="18"/>
      <w:szCs w:val="18"/>
    </w:rPr>
  </w:style>
  <w:style w:type="character" w:customStyle="1" w:styleId="151">
    <w:name w:val="明显强调1"/>
    <w:qFormat/>
    <w:uiPriority w:val="0"/>
    <w:rPr>
      <w:b/>
      <w:i/>
      <w:color w:val="4F81BD"/>
    </w:rPr>
  </w:style>
  <w:style w:type="character" w:customStyle="1" w:styleId="152">
    <w:name w:val="页码1"/>
    <w:qFormat/>
    <w:uiPriority w:val="0"/>
  </w:style>
  <w:style w:type="character" w:customStyle="1" w:styleId="153">
    <w:name w:val="明显引用 Char1"/>
    <w:qFormat/>
    <w:uiPriority w:val="30"/>
    <w:rPr>
      <w:b/>
      <w:bCs/>
      <w:i/>
      <w:iCs/>
      <w:color w:val="4F81BD"/>
      <w:kern w:val="2"/>
      <w:sz w:val="21"/>
      <w:szCs w:val="22"/>
    </w:rPr>
  </w:style>
  <w:style w:type="character" w:customStyle="1" w:styleId="154">
    <w:name w:val="H2 Char1"/>
    <w:qFormat/>
    <w:uiPriority w:val="0"/>
    <w:rPr>
      <w:rFonts w:ascii="Cambria" w:hAnsi="Cambria" w:eastAsia="宋体"/>
      <w:b/>
      <w:color w:val="4F81BD"/>
      <w:kern w:val="0"/>
      <w:sz w:val="26"/>
      <w:lang w:eastAsia="en-US"/>
    </w:rPr>
  </w:style>
  <w:style w:type="character" w:customStyle="1" w:styleId="155">
    <w:name w:val="文档结构图 Char1"/>
    <w:qFormat/>
    <w:uiPriority w:val="0"/>
    <w:rPr>
      <w:rFonts w:ascii="宋体" w:hAnsi="Times New Roman" w:eastAsia="宋体" w:cs="Times New Roman"/>
      <w:sz w:val="18"/>
      <w:szCs w:val="18"/>
    </w:rPr>
  </w:style>
  <w:style w:type="character" w:customStyle="1" w:styleId="156">
    <w:name w:val="specifications1"/>
    <w:qFormat/>
    <w:uiPriority w:val="0"/>
    <w:rPr>
      <w:rFonts w:hint="default" w:ascii="Arial" w:hAnsi="Arial"/>
      <w:i/>
      <w:color w:val="FF3300"/>
      <w:sz w:val="20"/>
      <w:u w:val="none"/>
    </w:rPr>
  </w:style>
  <w:style w:type="character" w:customStyle="1" w:styleId="157">
    <w:name w:val="testimonials-post1"/>
    <w:qFormat/>
    <w:uiPriority w:val="0"/>
    <w:rPr>
      <w:color w:val="656565"/>
      <w:sz w:val="18"/>
      <w:szCs w:val="18"/>
    </w:rPr>
  </w:style>
  <w:style w:type="character" w:customStyle="1" w:styleId="158">
    <w:name w:val="不明显参考2"/>
    <w:qFormat/>
    <w:uiPriority w:val="0"/>
    <w:rPr>
      <w:smallCaps/>
      <w:color w:val="C0504D"/>
      <w:u w:val="single"/>
    </w:rPr>
  </w:style>
  <w:style w:type="character" w:customStyle="1" w:styleId="159">
    <w:name w:val="不明显强调2"/>
    <w:qFormat/>
    <w:uiPriority w:val="0"/>
    <w:rPr>
      <w:i/>
      <w:iCs/>
      <w:color w:val="808080"/>
    </w:rPr>
  </w:style>
  <w:style w:type="character" w:customStyle="1" w:styleId="160">
    <w:name w:val="明显参考11"/>
    <w:qFormat/>
    <w:uiPriority w:val="0"/>
    <w:rPr>
      <w:b/>
      <w:smallCaps/>
      <w:color w:val="C0504D"/>
      <w:spacing w:val="5"/>
      <w:u w:val="single"/>
    </w:rPr>
  </w:style>
  <w:style w:type="character" w:customStyle="1" w:styleId="161">
    <w:name w:val="书籍标题2"/>
    <w:qFormat/>
    <w:uiPriority w:val="0"/>
    <w:rPr>
      <w:b/>
      <w:smallCaps/>
      <w:spacing w:val="5"/>
    </w:rPr>
  </w:style>
  <w:style w:type="character" w:customStyle="1" w:styleId="162">
    <w:name w:val="尾注文本 Char3"/>
    <w:semiHidden/>
    <w:qFormat/>
    <w:uiPriority w:val="99"/>
  </w:style>
  <w:style w:type="character" w:customStyle="1" w:styleId="163">
    <w:name w:val="sep"/>
    <w:qFormat/>
    <w:uiPriority w:val="0"/>
    <w:rPr>
      <w:shd w:val="clear" w:color="auto" w:fill="EAEAEA"/>
    </w:rPr>
  </w:style>
  <w:style w:type="character" w:customStyle="1" w:styleId="164">
    <w:name w:val="副标题 Char2"/>
    <w:qFormat/>
    <w:uiPriority w:val="11"/>
    <w:rPr>
      <w:rFonts w:ascii="Cambria" w:hAnsi="Cambria" w:eastAsia="宋体" w:cs="Times New Roman"/>
      <w:b/>
      <w:bCs/>
      <w:kern w:val="28"/>
      <w:sz w:val="32"/>
      <w:szCs w:val="32"/>
    </w:rPr>
  </w:style>
  <w:style w:type="character" w:customStyle="1" w:styleId="165">
    <w:name w:val="正文首行缩进 2 Char2"/>
    <w:semiHidden/>
    <w:qFormat/>
    <w:uiPriority w:val="99"/>
  </w:style>
  <w:style w:type="character" w:customStyle="1" w:styleId="166">
    <w:name w:val="纯文本 Char2"/>
    <w:semiHidden/>
    <w:qFormat/>
    <w:uiPriority w:val="99"/>
    <w:rPr>
      <w:rFonts w:ascii="宋体" w:hAnsi="Courier New" w:eastAsia="宋体" w:cs="Courier New"/>
      <w:szCs w:val="21"/>
    </w:rPr>
  </w:style>
  <w:style w:type="character" w:customStyle="1" w:styleId="167">
    <w:name w:val="text_darkgray1"/>
    <w:qFormat/>
    <w:uiPriority w:val="0"/>
    <w:rPr>
      <w:color w:val="000000"/>
      <w:spacing w:val="380"/>
      <w:sz w:val="22"/>
    </w:rPr>
  </w:style>
  <w:style w:type="character" w:customStyle="1" w:styleId="168">
    <w:name w:val="样式 正文缩进 + 首行缩进:  2 字符 Char Char"/>
    <w:qFormat/>
    <w:uiPriority w:val="0"/>
    <w:rPr>
      <w:rFonts w:eastAsia="宋体"/>
      <w:kern w:val="2"/>
      <w:sz w:val="24"/>
      <w:lang w:val="en-US" w:eastAsia="zh-CN"/>
    </w:rPr>
  </w:style>
  <w:style w:type="character" w:customStyle="1" w:styleId="169">
    <w:name w:val="new"/>
    <w:qFormat/>
    <w:uiPriority w:val="0"/>
    <w:rPr>
      <w:color w:val="999999"/>
    </w:rPr>
  </w:style>
  <w:style w:type="character" w:customStyle="1" w:styleId="170">
    <w:name w:val="页脚 Char1"/>
    <w:semiHidden/>
    <w:qFormat/>
    <w:uiPriority w:val="99"/>
    <w:rPr>
      <w:rFonts w:ascii="Times New Roman" w:hAnsi="Times New Roman" w:eastAsia="宋体" w:cs="Times New Roman"/>
      <w:sz w:val="18"/>
      <w:szCs w:val="18"/>
    </w:rPr>
  </w:style>
  <w:style w:type="character" w:customStyle="1" w:styleId="171">
    <w:name w:val="批注文字 Char1"/>
    <w:semiHidden/>
    <w:qFormat/>
    <w:uiPriority w:val="99"/>
    <w:rPr>
      <w:rFonts w:ascii="Times New Roman" w:hAnsi="Times New Roman" w:eastAsia="宋体" w:cs="Times New Roman"/>
      <w:szCs w:val="24"/>
    </w:rPr>
  </w:style>
  <w:style w:type="character" w:customStyle="1" w:styleId="172">
    <w:name w:val="明显强调111"/>
    <w:qFormat/>
    <w:uiPriority w:val="0"/>
    <w:rPr>
      <w:b/>
      <w:i/>
      <w:color w:val="4F81BD"/>
    </w:rPr>
  </w:style>
  <w:style w:type="character" w:customStyle="1" w:styleId="173">
    <w:name w:val="标题 #4 (2)_"/>
    <w:link w:val="174"/>
    <w:qFormat/>
    <w:uiPriority w:val="0"/>
    <w:rPr>
      <w:rFonts w:ascii="宋体" w:hAnsi="宋体"/>
      <w:shd w:val="clear" w:color="auto" w:fill="FFFFFF"/>
    </w:rPr>
  </w:style>
  <w:style w:type="paragraph" w:customStyle="1" w:styleId="174">
    <w:name w:val="标题 #4 (2)"/>
    <w:basedOn w:val="1"/>
    <w:link w:val="173"/>
    <w:qFormat/>
    <w:uiPriority w:val="0"/>
    <w:pPr>
      <w:shd w:val="clear" w:color="auto" w:fill="FFFFFF"/>
      <w:spacing w:line="466" w:lineRule="exact"/>
      <w:ind w:hanging="420"/>
      <w:jc w:val="distribute"/>
      <w:outlineLvl w:val="3"/>
    </w:pPr>
    <w:rPr>
      <w:rFonts w:ascii="宋体" w:hAnsi="宋体" w:eastAsiaTheme="minorEastAsia" w:cstheme="minorBidi"/>
      <w:shd w:val="clear" w:color="auto" w:fill="FFFFFF"/>
    </w:rPr>
  </w:style>
  <w:style w:type="character" w:customStyle="1" w:styleId="175">
    <w:name w:val="正文文本 3 Char3"/>
    <w:semiHidden/>
    <w:qFormat/>
    <w:uiPriority w:val="99"/>
    <w:rPr>
      <w:sz w:val="16"/>
      <w:szCs w:val="16"/>
    </w:rPr>
  </w:style>
  <w:style w:type="character" w:customStyle="1" w:styleId="176">
    <w:name w:val="testimonials-name1"/>
    <w:qFormat/>
    <w:uiPriority w:val="0"/>
    <w:rPr>
      <w:color w:val="E6400C"/>
      <w:sz w:val="19"/>
      <w:szCs w:val="19"/>
    </w:rPr>
  </w:style>
  <w:style w:type="character" w:customStyle="1" w:styleId="177">
    <w:name w:val="正 文 1 Char Char"/>
    <w:qFormat/>
    <w:uiPriority w:val="0"/>
    <w:rPr>
      <w:rFonts w:ascii="宋体" w:hAnsi="Courier New" w:eastAsia="宋体"/>
      <w:kern w:val="2"/>
      <w:sz w:val="21"/>
      <w:szCs w:val="24"/>
      <w:lang w:val="en-US" w:eastAsia="zh-CN" w:bidi="ar-SA"/>
    </w:rPr>
  </w:style>
  <w:style w:type="character" w:customStyle="1" w:styleId="178">
    <w:name w:val="正文首行缩进 Char1"/>
    <w:qFormat/>
    <w:uiPriority w:val="0"/>
    <w:rPr>
      <w:rFonts w:ascii="Times New Roman" w:hAnsi="Times New Roman" w:eastAsia="宋体" w:cs="Times New Roman"/>
      <w:kern w:val="2"/>
      <w:sz w:val="21"/>
      <w:szCs w:val="24"/>
    </w:rPr>
  </w:style>
  <w:style w:type="character" w:customStyle="1" w:styleId="179">
    <w:name w:val="正文文本 3 Char4"/>
    <w:semiHidden/>
    <w:qFormat/>
    <w:uiPriority w:val="99"/>
    <w:rPr>
      <w:sz w:val="16"/>
      <w:szCs w:val="16"/>
    </w:rPr>
  </w:style>
  <w:style w:type="character" w:customStyle="1" w:styleId="180">
    <w:name w:val="注 Char Char"/>
    <w:link w:val="181"/>
    <w:qFormat/>
    <w:uiPriority w:val="0"/>
    <w:rPr>
      <w:rFonts w:ascii="Times New Roman" w:hAnsi="Times New Roman"/>
    </w:rPr>
  </w:style>
  <w:style w:type="paragraph" w:customStyle="1" w:styleId="181">
    <w:name w:val="注"/>
    <w:basedOn w:val="1"/>
    <w:link w:val="180"/>
    <w:qFormat/>
    <w:uiPriority w:val="0"/>
    <w:pPr>
      <w:ind w:left="788" w:leftChars="200" w:hanging="368" w:hangingChars="175"/>
    </w:pPr>
    <w:rPr>
      <w:rFonts w:eastAsiaTheme="minorEastAsia" w:cstheme="minorBidi"/>
    </w:rPr>
  </w:style>
  <w:style w:type="character" w:customStyle="1" w:styleId="182">
    <w:name w:val="unnamed21"/>
    <w:qFormat/>
    <w:uiPriority w:val="0"/>
    <w:rPr>
      <w:color w:val="CC6633"/>
      <w:u w:val="none"/>
    </w:rPr>
  </w:style>
  <w:style w:type="character" w:customStyle="1" w:styleId="183">
    <w:name w:val="HTML 预设格式 Char1"/>
    <w:semiHidden/>
    <w:qFormat/>
    <w:uiPriority w:val="99"/>
    <w:rPr>
      <w:rFonts w:ascii="Courier New" w:hAnsi="Courier New" w:eastAsia="宋体" w:cs="Courier New"/>
      <w:sz w:val="20"/>
      <w:szCs w:val="20"/>
    </w:rPr>
  </w:style>
  <w:style w:type="character" w:customStyle="1" w:styleId="184">
    <w:name w:val="页码2"/>
    <w:qFormat/>
    <w:uiPriority w:val="0"/>
  </w:style>
  <w:style w:type="character" w:customStyle="1" w:styleId="185">
    <w:name w:val="style261"/>
    <w:qFormat/>
    <w:uiPriority w:val="0"/>
    <w:rPr>
      <w:rFonts w:eastAsia="宋体"/>
      <w:kern w:val="2"/>
      <w:sz w:val="20"/>
      <w:szCs w:val="20"/>
      <w:lang w:val="en-US" w:eastAsia="zh-CN" w:bidi="ar-SA"/>
    </w:rPr>
  </w:style>
  <w:style w:type="character" w:customStyle="1" w:styleId="186">
    <w:name w:val="页眉 Char3"/>
    <w:semiHidden/>
    <w:qFormat/>
    <w:uiPriority w:val="99"/>
    <w:rPr>
      <w:sz w:val="18"/>
      <w:szCs w:val="18"/>
    </w:rPr>
  </w:style>
  <w:style w:type="character" w:customStyle="1" w:styleId="187">
    <w:name w:val="（A） Char"/>
    <w:qFormat/>
    <w:uiPriority w:val="0"/>
    <w:rPr>
      <w:rFonts w:ascii="Cambria" w:hAnsi="Cambria" w:eastAsia="宋体"/>
      <w:color w:val="4F81BD"/>
      <w:kern w:val="0"/>
      <w:sz w:val="20"/>
      <w:lang w:eastAsia="en-US"/>
    </w:rPr>
  </w:style>
  <w:style w:type="character" w:customStyle="1" w:styleId="188">
    <w:name w:val="正文（首行缩进两字）"/>
    <w:qFormat/>
    <w:uiPriority w:val="0"/>
    <w:rPr>
      <w:rFonts w:ascii="宋体" w:eastAsia="宋体"/>
      <w:color w:val="000000"/>
      <w:kern w:val="2"/>
      <w:sz w:val="24"/>
      <w:lang w:val="en-US" w:eastAsia="zh-CN"/>
    </w:rPr>
  </w:style>
  <w:style w:type="character" w:customStyle="1" w:styleId="189">
    <w:name w:val="cuti1"/>
    <w:qFormat/>
    <w:uiPriority w:val="0"/>
    <w:rPr>
      <w:b/>
      <w:sz w:val="21"/>
      <w:u w:val="none"/>
    </w:rPr>
  </w:style>
  <w:style w:type="character" w:customStyle="1" w:styleId="190">
    <w:name w:val="批注主题 Char4"/>
    <w:semiHidden/>
    <w:qFormat/>
    <w:uiPriority w:val="99"/>
    <w:rPr>
      <w:rFonts w:ascii="Times New Roman" w:hAnsi="Times New Roman" w:eastAsia="宋体" w:cs="Times New Roman"/>
      <w:b/>
      <w:bCs/>
    </w:rPr>
  </w:style>
  <w:style w:type="character" w:customStyle="1" w:styleId="191">
    <w:name w:val="font161"/>
    <w:qFormat/>
    <w:uiPriority w:val="0"/>
    <w:rPr>
      <w:b/>
      <w:bCs/>
      <w:sz w:val="32"/>
      <w:szCs w:val="32"/>
    </w:rPr>
  </w:style>
  <w:style w:type="character" w:customStyle="1" w:styleId="192">
    <w:name w:val="style11"/>
    <w:qFormat/>
    <w:uiPriority w:val="0"/>
    <w:rPr>
      <w:color w:val="333333"/>
    </w:rPr>
  </w:style>
  <w:style w:type="character" w:customStyle="1" w:styleId="193">
    <w:name w:val="Char Char9"/>
    <w:qFormat/>
    <w:uiPriority w:val="0"/>
    <w:rPr>
      <w:rFonts w:ascii="黑体" w:hAnsi="宋体" w:eastAsia="黑体"/>
      <w:bCs/>
      <w:kern w:val="2"/>
      <w:sz w:val="28"/>
      <w:szCs w:val="28"/>
      <w:lang w:val="en-US" w:eastAsia="zh-CN" w:bidi="ar-SA"/>
    </w:rPr>
  </w:style>
  <w:style w:type="character" w:customStyle="1" w:styleId="194">
    <w:name w:val="不明显参考1"/>
    <w:qFormat/>
    <w:uiPriority w:val="0"/>
    <w:rPr>
      <w:smallCaps/>
      <w:color w:val="C0504D"/>
      <w:u w:val="single"/>
    </w:rPr>
  </w:style>
  <w:style w:type="character" w:customStyle="1" w:styleId="195">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96">
    <w:name w:val="图片标题 Exact"/>
    <w:qFormat/>
    <w:uiPriority w:val="0"/>
    <w:rPr>
      <w:rFonts w:ascii="Arial Unicode MS" w:hAnsi="Arial Unicode MS" w:eastAsia="Arial Unicode MS" w:cs="Arial Unicode MS"/>
      <w:spacing w:val="2"/>
      <w:sz w:val="18"/>
      <w:szCs w:val="18"/>
      <w:u w:val="none"/>
    </w:rPr>
  </w:style>
  <w:style w:type="character" w:customStyle="1" w:styleId="197">
    <w:name w:val="不明显参考111"/>
    <w:qFormat/>
    <w:uiPriority w:val="0"/>
    <w:rPr>
      <w:smallCaps/>
      <w:color w:val="C0504D"/>
      <w:u w:val="single"/>
    </w:rPr>
  </w:style>
  <w:style w:type="character" w:customStyle="1" w:styleId="198">
    <w:name w:val="图片标题_"/>
    <w:link w:val="199"/>
    <w:qFormat/>
    <w:uiPriority w:val="0"/>
    <w:rPr>
      <w:rFonts w:ascii="Arial Unicode MS" w:hAnsi="Arial Unicode MS" w:eastAsia="Arial Unicode MS"/>
      <w:shd w:val="clear" w:color="auto" w:fill="FFFFFF"/>
    </w:rPr>
  </w:style>
  <w:style w:type="paragraph" w:customStyle="1" w:styleId="199">
    <w:name w:val="图片标题"/>
    <w:basedOn w:val="1"/>
    <w:link w:val="198"/>
    <w:qFormat/>
    <w:uiPriority w:val="0"/>
    <w:pPr>
      <w:shd w:val="clear" w:color="auto" w:fill="FFFFFF"/>
      <w:spacing w:line="0" w:lineRule="atLeast"/>
      <w:jc w:val="distribute"/>
    </w:pPr>
    <w:rPr>
      <w:rFonts w:ascii="Arial Unicode MS" w:hAnsi="Arial Unicode MS" w:eastAsia="Arial Unicode MS" w:cstheme="minorBidi"/>
      <w:shd w:val="clear" w:color="auto" w:fill="FFFFFF"/>
    </w:rPr>
  </w:style>
  <w:style w:type="character" w:customStyle="1" w:styleId="200">
    <w:name w:val="书籍标题11"/>
    <w:qFormat/>
    <w:uiPriority w:val="0"/>
    <w:rPr>
      <w:b/>
      <w:smallCaps/>
      <w:spacing w:val="5"/>
    </w:rPr>
  </w:style>
  <w:style w:type="character" w:customStyle="1" w:styleId="201">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202">
    <w:name w:val="Char Char12"/>
    <w:qFormat/>
    <w:uiPriority w:val="0"/>
    <w:rPr>
      <w:b/>
      <w:kern w:val="44"/>
      <w:sz w:val="44"/>
    </w:rPr>
  </w:style>
  <w:style w:type="character" w:customStyle="1" w:styleId="203">
    <w:name w:val="H6 Char"/>
    <w:qFormat/>
    <w:uiPriority w:val="0"/>
    <w:rPr>
      <w:rFonts w:ascii="Cambria" w:hAnsi="Cambria" w:eastAsia="宋体"/>
      <w:i/>
      <w:color w:val="243F60"/>
      <w:kern w:val="0"/>
      <w:sz w:val="22"/>
      <w:lang w:eastAsia="en-US"/>
    </w:rPr>
  </w:style>
  <w:style w:type="character" w:customStyle="1" w:styleId="204">
    <w:name w:val="标题 2 Char Char"/>
    <w:qFormat/>
    <w:uiPriority w:val="0"/>
    <w:rPr>
      <w:rFonts w:ascii="Arial" w:hAnsi="Arial" w:eastAsia="黑体"/>
      <w:b/>
      <w:bCs/>
      <w:kern w:val="2"/>
      <w:sz w:val="32"/>
      <w:szCs w:val="32"/>
      <w:lang w:val="en-US" w:eastAsia="zh-CN" w:bidi="ar-SA"/>
    </w:rPr>
  </w:style>
  <w:style w:type="character" w:customStyle="1" w:styleId="205">
    <w:name w:val="正文文本 Char2"/>
    <w:semiHidden/>
    <w:qFormat/>
    <w:uiPriority w:val="99"/>
    <w:rPr>
      <w:rFonts w:ascii="Times New Roman" w:hAnsi="Times New Roman" w:eastAsia="宋体" w:cs="Times New Roman"/>
      <w:szCs w:val="24"/>
    </w:rPr>
  </w:style>
  <w:style w:type="character" w:customStyle="1" w:styleId="206">
    <w:name w:val="正文文本 (7)_"/>
    <w:link w:val="207"/>
    <w:qFormat/>
    <w:uiPriority w:val="0"/>
    <w:rPr>
      <w:rFonts w:ascii="宋体" w:hAnsi="宋体"/>
      <w:b/>
      <w:bCs/>
      <w:szCs w:val="21"/>
      <w:shd w:val="clear" w:color="auto" w:fill="FFFFFF"/>
    </w:rPr>
  </w:style>
  <w:style w:type="paragraph" w:customStyle="1" w:styleId="207">
    <w:name w:val="正文文本 (7)"/>
    <w:basedOn w:val="1"/>
    <w:link w:val="206"/>
    <w:qFormat/>
    <w:uiPriority w:val="0"/>
    <w:pPr>
      <w:shd w:val="clear" w:color="auto" w:fill="FFFFFF"/>
      <w:spacing w:before="120" w:line="466" w:lineRule="exact"/>
      <w:jc w:val="center"/>
    </w:pPr>
    <w:rPr>
      <w:rFonts w:ascii="宋体" w:hAnsi="宋体" w:eastAsiaTheme="minorEastAsia" w:cstheme="minorBidi"/>
      <w:b/>
      <w:bCs/>
      <w:szCs w:val="21"/>
      <w:shd w:val="clear" w:color="auto" w:fill="FFFFFF"/>
    </w:rPr>
  </w:style>
  <w:style w:type="character" w:customStyle="1" w:styleId="208">
    <w:name w:val="宏文本 Char2"/>
    <w:semiHidden/>
    <w:qFormat/>
    <w:uiPriority w:val="99"/>
    <w:rPr>
      <w:rFonts w:ascii="Courier New" w:hAnsi="Courier New" w:eastAsia="宋体" w:cs="Courier New"/>
      <w:sz w:val="24"/>
      <w:szCs w:val="24"/>
    </w:rPr>
  </w:style>
  <w:style w:type="character" w:customStyle="1" w:styleId="209">
    <w:name w:val="sort"/>
    <w:qFormat/>
    <w:uiPriority w:val="0"/>
    <w:rPr>
      <w:rFonts w:ascii="微软雅黑" w:hAnsi="微软雅黑" w:eastAsia="微软雅黑" w:cs="微软雅黑"/>
      <w:b/>
      <w:color w:val="6D6D6D"/>
    </w:rPr>
  </w:style>
  <w:style w:type="character" w:customStyle="1" w:styleId="210">
    <w:name w:val="书籍标题1"/>
    <w:qFormat/>
    <w:uiPriority w:val="0"/>
    <w:rPr>
      <w:b/>
      <w:smallCaps/>
      <w:spacing w:val="5"/>
    </w:rPr>
  </w:style>
  <w:style w:type="character" w:customStyle="1" w:styleId="211">
    <w:name w:val="small-text"/>
    <w:basedOn w:val="58"/>
    <w:qFormat/>
    <w:uiPriority w:val="0"/>
  </w:style>
  <w:style w:type="character" w:customStyle="1" w:styleId="212">
    <w:name w:val="日期 Char1"/>
    <w:semiHidden/>
    <w:qFormat/>
    <w:uiPriority w:val="99"/>
    <w:rPr>
      <w:rFonts w:ascii="Times New Roman" w:hAnsi="Times New Roman" w:eastAsia="宋体" w:cs="Times New Roman"/>
      <w:szCs w:val="24"/>
    </w:rPr>
  </w:style>
  <w:style w:type="character" w:customStyle="1" w:styleId="213">
    <w:name w:val="标题 Char4"/>
    <w:qFormat/>
    <w:uiPriority w:val="10"/>
    <w:rPr>
      <w:rFonts w:ascii="Cambria" w:hAnsi="Cambria" w:eastAsia="宋体" w:cs="Times New Roman"/>
      <w:b/>
      <w:bCs/>
      <w:sz w:val="32"/>
      <w:szCs w:val="32"/>
    </w:rPr>
  </w:style>
  <w:style w:type="character" w:customStyle="1" w:styleId="214">
    <w:name w:val="正文文本_"/>
    <w:link w:val="215"/>
    <w:qFormat/>
    <w:uiPriority w:val="0"/>
    <w:rPr>
      <w:rFonts w:ascii="Arial Unicode MS" w:hAnsi="Arial Unicode MS" w:eastAsia="Arial Unicode MS"/>
      <w:shd w:val="clear" w:color="auto" w:fill="FFFFFF"/>
    </w:rPr>
  </w:style>
  <w:style w:type="paragraph" w:customStyle="1" w:styleId="215">
    <w:name w:val="正文文本9"/>
    <w:basedOn w:val="1"/>
    <w:link w:val="214"/>
    <w:qFormat/>
    <w:uiPriority w:val="0"/>
    <w:pPr>
      <w:shd w:val="clear" w:color="auto" w:fill="FFFFFF"/>
      <w:spacing w:before="120" w:after="360" w:line="389" w:lineRule="exact"/>
      <w:ind w:hanging="780"/>
      <w:jc w:val="right"/>
    </w:pPr>
    <w:rPr>
      <w:rFonts w:ascii="Arial Unicode MS" w:hAnsi="Arial Unicode MS" w:eastAsia="Arial Unicode MS" w:cstheme="minorBidi"/>
      <w:shd w:val="clear" w:color="auto" w:fill="FFFFFF"/>
    </w:rPr>
  </w:style>
  <w:style w:type="character" w:customStyle="1" w:styleId="216">
    <w:name w:val="引用 Char2"/>
    <w:qFormat/>
    <w:uiPriority w:val="29"/>
    <w:rPr>
      <w:i/>
      <w:iCs/>
      <w:color w:val="000000"/>
    </w:rPr>
  </w:style>
  <w:style w:type="character" w:customStyle="1" w:styleId="217">
    <w:name w:val="Footer-Even Char Char"/>
    <w:qFormat/>
    <w:uiPriority w:val="0"/>
    <w:rPr>
      <w:kern w:val="0"/>
      <w:sz w:val="18"/>
      <w:lang w:eastAsia="en-US"/>
    </w:rPr>
  </w:style>
  <w:style w:type="character" w:customStyle="1" w:styleId="218">
    <w:name w:val="表正文 Char"/>
    <w:qFormat/>
    <w:locked/>
    <w:uiPriority w:val="0"/>
    <w:rPr>
      <w:rFonts w:eastAsia="宋体"/>
      <w:kern w:val="2"/>
      <w:sz w:val="24"/>
      <w:lang w:val="en-US" w:eastAsia="zh-CN" w:bidi="ar-SA"/>
    </w:rPr>
  </w:style>
  <w:style w:type="character" w:customStyle="1" w:styleId="219">
    <w:name w:val="批注主题 Char1"/>
    <w:qFormat/>
    <w:uiPriority w:val="0"/>
    <w:rPr>
      <w:rFonts w:ascii="Times New Roman" w:hAnsi="Times New Roman" w:eastAsia="宋体" w:cs="Times New Roman"/>
      <w:b/>
      <w:bCs/>
      <w:szCs w:val="24"/>
    </w:rPr>
  </w:style>
  <w:style w:type="character" w:customStyle="1" w:styleId="220">
    <w:name w:val="标题 #4_"/>
    <w:link w:val="221"/>
    <w:qFormat/>
    <w:uiPriority w:val="0"/>
    <w:rPr>
      <w:rFonts w:ascii="黑体" w:hAnsi="黑体" w:eastAsia="黑体"/>
      <w:spacing w:val="40"/>
      <w:sz w:val="28"/>
      <w:szCs w:val="28"/>
      <w:shd w:val="clear" w:color="auto" w:fill="FFFFFF"/>
    </w:rPr>
  </w:style>
  <w:style w:type="paragraph" w:customStyle="1" w:styleId="221">
    <w:name w:val="标题 #4"/>
    <w:basedOn w:val="1"/>
    <w:link w:val="220"/>
    <w:qFormat/>
    <w:uiPriority w:val="0"/>
    <w:pPr>
      <w:shd w:val="clear" w:color="auto" w:fill="FFFFFF"/>
      <w:spacing w:before="120" w:after="120" w:line="0" w:lineRule="atLeast"/>
      <w:jc w:val="center"/>
      <w:outlineLvl w:val="3"/>
    </w:pPr>
    <w:rPr>
      <w:rFonts w:ascii="黑体" w:hAnsi="黑体" w:eastAsia="黑体" w:cstheme="minorBidi"/>
      <w:spacing w:val="40"/>
      <w:sz w:val="28"/>
      <w:szCs w:val="28"/>
      <w:shd w:val="clear" w:color="auto" w:fill="FFFFFF"/>
    </w:rPr>
  </w:style>
  <w:style w:type="character" w:customStyle="1" w:styleId="222">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223">
    <w:name w:val="页眉 Char1"/>
    <w:semiHidden/>
    <w:qFormat/>
    <w:uiPriority w:val="99"/>
    <w:rPr>
      <w:rFonts w:ascii="Times New Roman" w:hAnsi="Times New Roman" w:eastAsia="宋体" w:cs="Times New Roman"/>
      <w:sz w:val="18"/>
      <w:szCs w:val="18"/>
    </w:rPr>
  </w:style>
  <w:style w:type="character" w:customStyle="1" w:styleId="224">
    <w:name w:val="批注框文本 Char1"/>
    <w:semiHidden/>
    <w:qFormat/>
    <w:uiPriority w:val="99"/>
    <w:rPr>
      <w:rFonts w:ascii="Times New Roman" w:hAnsi="Times New Roman" w:eastAsia="宋体" w:cs="Times New Roman"/>
      <w:sz w:val="18"/>
      <w:szCs w:val="18"/>
    </w:rPr>
  </w:style>
  <w:style w:type="character" w:customStyle="1" w:styleId="225">
    <w:name w:val="标题 Char3"/>
    <w:qFormat/>
    <w:uiPriority w:val="10"/>
    <w:rPr>
      <w:rFonts w:ascii="Cambria" w:hAnsi="Cambria" w:eastAsia="宋体" w:cs="Times New Roman"/>
      <w:b/>
      <w:bCs/>
      <w:sz w:val="32"/>
      <w:szCs w:val="32"/>
    </w:rPr>
  </w:style>
  <w:style w:type="character" w:customStyle="1" w:styleId="226">
    <w:name w:val="正文文本缩进 Char1"/>
    <w:semiHidden/>
    <w:qFormat/>
    <w:uiPriority w:val="99"/>
    <w:rPr>
      <w:rFonts w:ascii="Times New Roman" w:hAnsi="Times New Roman" w:eastAsia="宋体" w:cs="Times New Roman"/>
      <w:szCs w:val="24"/>
    </w:rPr>
  </w:style>
  <w:style w:type="character" w:customStyle="1" w:styleId="227">
    <w:name w:val="样式3 Char Char"/>
    <w:link w:val="228"/>
    <w:qFormat/>
    <w:uiPriority w:val="0"/>
    <w:rPr>
      <w:rFonts w:ascii="宋体" w:hAnsi="宋体"/>
    </w:rPr>
  </w:style>
  <w:style w:type="paragraph" w:customStyle="1" w:styleId="228">
    <w:name w:val="样式3"/>
    <w:basedOn w:val="1"/>
    <w:link w:val="227"/>
    <w:qFormat/>
    <w:uiPriority w:val="0"/>
    <w:pPr>
      <w:ind w:firstLine="420"/>
      <w:jc w:val="left"/>
    </w:pPr>
    <w:rPr>
      <w:rFonts w:ascii="宋体" w:hAnsi="宋体" w:eastAsiaTheme="minorEastAsia" w:cstheme="minorBidi"/>
    </w:rPr>
  </w:style>
  <w:style w:type="character" w:customStyle="1" w:styleId="229">
    <w:name w:val="标题 #3 + SimSun"/>
    <w:qFormat/>
    <w:uiPriority w:val="0"/>
    <w:rPr>
      <w:rFonts w:ascii="宋体" w:hAnsi="宋体" w:eastAsia="宋体" w:cs="宋体"/>
      <w:color w:val="000000"/>
      <w:spacing w:val="0"/>
      <w:w w:val="100"/>
      <w:position w:val="0"/>
      <w:sz w:val="32"/>
      <w:szCs w:val="32"/>
      <w:lang w:bidi="ar-SA"/>
    </w:rPr>
  </w:style>
  <w:style w:type="character" w:customStyle="1" w:styleId="230">
    <w:name w:val="标题 #2_"/>
    <w:link w:val="231"/>
    <w:qFormat/>
    <w:uiPriority w:val="0"/>
    <w:rPr>
      <w:rFonts w:ascii="MingLiU" w:hAnsi="MingLiU" w:eastAsia="MingLiU"/>
      <w:sz w:val="36"/>
      <w:szCs w:val="36"/>
      <w:shd w:val="clear" w:color="auto" w:fill="FFFFFF"/>
    </w:rPr>
  </w:style>
  <w:style w:type="paragraph" w:customStyle="1" w:styleId="231">
    <w:name w:val="标题 #2"/>
    <w:basedOn w:val="1"/>
    <w:link w:val="230"/>
    <w:qFormat/>
    <w:uiPriority w:val="0"/>
    <w:pPr>
      <w:shd w:val="clear" w:color="auto" w:fill="FFFFFF"/>
      <w:spacing w:after="600" w:line="0" w:lineRule="atLeast"/>
      <w:jc w:val="center"/>
      <w:outlineLvl w:val="1"/>
    </w:pPr>
    <w:rPr>
      <w:rFonts w:ascii="MingLiU" w:hAnsi="MingLiU" w:eastAsia="MingLiU" w:cstheme="minorBidi"/>
      <w:sz w:val="36"/>
      <w:szCs w:val="36"/>
      <w:shd w:val="clear" w:color="auto" w:fill="FFFFFF"/>
    </w:rPr>
  </w:style>
  <w:style w:type="character" w:customStyle="1" w:styleId="232">
    <w:name w:val="标题 #3_"/>
    <w:link w:val="233"/>
    <w:qFormat/>
    <w:uiPriority w:val="0"/>
    <w:rPr>
      <w:rFonts w:ascii="MingLiU" w:hAnsi="MingLiU" w:eastAsia="MingLiU"/>
      <w:sz w:val="31"/>
      <w:szCs w:val="31"/>
      <w:shd w:val="clear" w:color="auto" w:fill="FFFFFF"/>
    </w:rPr>
  </w:style>
  <w:style w:type="paragraph" w:customStyle="1" w:styleId="233">
    <w:name w:val="标题 #3"/>
    <w:basedOn w:val="1"/>
    <w:link w:val="232"/>
    <w:qFormat/>
    <w:uiPriority w:val="0"/>
    <w:pPr>
      <w:shd w:val="clear" w:color="auto" w:fill="FFFFFF"/>
      <w:spacing w:before="660" w:after="240" w:line="0" w:lineRule="atLeast"/>
      <w:jc w:val="center"/>
      <w:outlineLvl w:val="2"/>
    </w:pPr>
    <w:rPr>
      <w:rFonts w:ascii="MingLiU" w:hAnsi="MingLiU" w:eastAsia="MingLiU" w:cstheme="minorBidi"/>
      <w:sz w:val="31"/>
      <w:szCs w:val="31"/>
      <w:shd w:val="clear" w:color="auto" w:fill="FFFFFF"/>
    </w:rPr>
  </w:style>
  <w:style w:type="character" w:customStyle="1" w:styleId="234">
    <w:name w:val="表正文 Char1"/>
    <w:qFormat/>
    <w:uiPriority w:val="0"/>
    <w:rPr>
      <w:rFonts w:eastAsia="宋体"/>
      <w:kern w:val="2"/>
      <w:sz w:val="24"/>
      <w:lang w:val="en-US" w:eastAsia="zh-CN" w:bidi="ar-SA"/>
    </w:rPr>
  </w:style>
  <w:style w:type="character" w:customStyle="1" w:styleId="235">
    <w:name w:val="不明显参考112"/>
    <w:qFormat/>
    <w:uiPriority w:val="0"/>
    <w:rPr>
      <w:smallCaps/>
      <w:color w:val="C0504D"/>
      <w:u w:val="single"/>
    </w:rPr>
  </w:style>
  <w:style w:type="character" w:customStyle="1" w:styleId="236">
    <w:name w:val="明显引用 Char3"/>
    <w:qFormat/>
    <w:uiPriority w:val="30"/>
    <w:rPr>
      <w:b/>
      <w:bCs/>
      <w:i/>
      <w:iCs/>
      <w:color w:val="4F81BD"/>
    </w:rPr>
  </w:style>
  <w:style w:type="character" w:customStyle="1" w:styleId="237">
    <w:name w:val="明显强调2"/>
    <w:qFormat/>
    <w:uiPriority w:val="0"/>
    <w:rPr>
      <w:b/>
      <w:i/>
      <w:color w:val="4F81BD"/>
    </w:rPr>
  </w:style>
  <w:style w:type="character" w:customStyle="1" w:styleId="238">
    <w:name w:val="current"/>
    <w:qFormat/>
    <w:uiPriority w:val="0"/>
    <w:rPr>
      <w:color w:val="FFFFFF"/>
      <w:bdr w:val="single" w:color="2B55AF" w:sz="6" w:space="0"/>
      <w:shd w:val="clear" w:color="auto" w:fill="4F616C"/>
    </w:rPr>
  </w:style>
  <w:style w:type="character" w:customStyle="1" w:styleId="239">
    <w:name w:val="分条 Char Char"/>
    <w:link w:val="240"/>
    <w:qFormat/>
    <w:uiPriority w:val="0"/>
    <w:rPr>
      <w:rFonts w:ascii="Times New Roman" w:hAnsi="Times New Roman"/>
      <w:sz w:val="24"/>
    </w:rPr>
  </w:style>
  <w:style w:type="paragraph" w:customStyle="1" w:styleId="240">
    <w:name w:val="分条"/>
    <w:basedOn w:val="1"/>
    <w:link w:val="239"/>
    <w:qFormat/>
    <w:uiPriority w:val="0"/>
    <w:pPr>
      <w:spacing w:line="360" w:lineRule="auto"/>
      <w:ind w:firstLine="200" w:firstLineChars="200"/>
    </w:pPr>
    <w:rPr>
      <w:rFonts w:eastAsiaTheme="minorEastAsia" w:cstheme="minorBidi"/>
      <w:sz w:val="24"/>
    </w:rPr>
  </w:style>
  <w:style w:type="character" w:customStyle="1" w:styleId="241">
    <w:name w:val="正文文本缩进 Char4"/>
    <w:semiHidden/>
    <w:qFormat/>
    <w:uiPriority w:val="99"/>
  </w:style>
  <w:style w:type="character" w:customStyle="1" w:styleId="242">
    <w:name w:val="明显引用 Char2"/>
    <w:qFormat/>
    <w:uiPriority w:val="30"/>
    <w:rPr>
      <w:b/>
      <w:bCs/>
      <w:i/>
      <w:iCs/>
      <w:color w:val="4F81BD"/>
    </w:rPr>
  </w:style>
  <w:style w:type="character" w:customStyle="1" w:styleId="243">
    <w:name w:val="正文文本缩进 Char3"/>
    <w:semiHidden/>
    <w:qFormat/>
    <w:uiPriority w:val="0"/>
  </w:style>
  <w:style w:type="character" w:customStyle="1" w:styleId="244">
    <w:name w:val="huh Char"/>
    <w:qFormat/>
    <w:uiPriority w:val="0"/>
    <w:rPr>
      <w:rFonts w:ascii="Cambria" w:hAnsi="Cambria" w:eastAsia="宋体"/>
      <w:i/>
      <w:color w:val="404040"/>
      <w:kern w:val="0"/>
      <w:sz w:val="20"/>
      <w:lang w:eastAsia="en-US"/>
    </w:rPr>
  </w:style>
  <w:style w:type="character" w:customStyle="1" w:styleId="245">
    <w:name w:val="testimonials-post"/>
    <w:qFormat/>
    <w:uiPriority w:val="0"/>
    <w:rPr>
      <w:color w:val="656565"/>
      <w:sz w:val="18"/>
      <w:szCs w:val="18"/>
    </w:rPr>
  </w:style>
  <w:style w:type="character" w:customStyle="1" w:styleId="246">
    <w:name w:val="尾注文本 Char1"/>
    <w:semiHidden/>
    <w:qFormat/>
    <w:uiPriority w:val="99"/>
    <w:rPr>
      <w:rFonts w:ascii="Times New Roman" w:hAnsi="Times New Roman" w:eastAsia="宋体" w:cs="Times New Roman"/>
      <w:szCs w:val="24"/>
    </w:rPr>
  </w:style>
  <w:style w:type="character" w:customStyle="1" w:styleId="247">
    <w:name w:val="正文文本缩进 2 Char4"/>
    <w:semiHidden/>
    <w:qFormat/>
    <w:uiPriority w:val="99"/>
  </w:style>
  <w:style w:type="character" w:customStyle="1" w:styleId="248">
    <w:name w:val="hover27"/>
    <w:qFormat/>
    <w:uiPriority w:val="0"/>
    <w:rPr>
      <w:shd w:val="clear" w:color="auto" w:fill="EEEEEE"/>
    </w:rPr>
  </w:style>
  <w:style w:type="character" w:customStyle="1" w:styleId="249">
    <w:name w:val="line1801"/>
    <w:qFormat/>
    <w:uiPriority w:val="0"/>
    <w:rPr>
      <w:rFonts w:hint="default"/>
      <w:spacing w:val="380"/>
      <w:sz w:val="19"/>
    </w:rPr>
  </w:style>
  <w:style w:type="character" w:customStyle="1" w:styleId="250">
    <w:name w:val="Level 3 Head Char1"/>
    <w:qFormat/>
    <w:uiPriority w:val="0"/>
    <w:rPr>
      <w:rFonts w:ascii="Cambria" w:hAnsi="Cambria" w:eastAsia="宋体"/>
      <w:b/>
      <w:color w:val="4F81BD"/>
      <w:kern w:val="0"/>
      <w:sz w:val="22"/>
      <w:lang w:eastAsia="en-US"/>
    </w:rPr>
  </w:style>
  <w:style w:type="character" w:customStyle="1" w:styleId="251">
    <w:name w:val="正文缩进 Char"/>
    <w:qFormat/>
    <w:uiPriority w:val="0"/>
    <w:rPr>
      <w:rFonts w:ascii="Times New Roman" w:hAnsi="Times New Roman" w:eastAsia="宋体" w:cs="Times New Roman"/>
      <w:szCs w:val="24"/>
    </w:rPr>
  </w:style>
  <w:style w:type="character" w:customStyle="1" w:styleId="252">
    <w:name w:val="书籍标题12"/>
    <w:qFormat/>
    <w:uiPriority w:val="0"/>
    <w:rPr>
      <w:b/>
      <w:smallCaps/>
      <w:spacing w:val="5"/>
    </w:rPr>
  </w:style>
  <w:style w:type="character" w:customStyle="1" w:styleId="253">
    <w:name w:val="font11"/>
    <w:qFormat/>
    <w:uiPriority w:val="0"/>
    <w:rPr>
      <w:rFonts w:hint="eastAsia" w:ascii="宋体" w:hAnsi="宋体" w:eastAsia="宋体" w:cs="宋体"/>
      <w:color w:val="000000"/>
      <w:sz w:val="20"/>
      <w:szCs w:val="20"/>
    </w:rPr>
  </w:style>
  <w:style w:type="character" w:customStyle="1" w:styleId="254">
    <w:name w:val="正文文本 3 Char1"/>
    <w:semiHidden/>
    <w:qFormat/>
    <w:uiPriority w:val="99"/>
    <w:rPr>
      <w:rFonts w:ascii="Times New Roman" w:hAnsi="Times New Roman" w:eastAsia="宋体" w:cs="Times New Roman"/>
      <w:sz w:val="16"/>
      <w:szCs w:val="16"/>
    </w:rPr>
  </w:style>
  <w:style w:type="character" w:customStyle="1" w:styleId="255">
    <w:name w:val="文档结构图 Char4"/>
    <w:semiHidden/>
    <w:qFormat/>
    <w:uiPriority w:val="99"/>
    <w:rPr>
      <w:rFonts w:ascii="宋体" w:eastAsia="宋体"/>
      <w:sz w:val="18"/>
      <w:szCs w:val="18"/>
    </w:rPr>
  </w:style>
  <w:style w:type="character" w:customStyle="1" w:styleId="256">
    <w:name w:val="正文文本 (5) Exact"/>
    <w:link w:val="257"/>
    <w:qFormat/>
    <w:uiPriority w:val="0"/>
    <w:rPr>
      <w:rFonts w:ascii="黑体" w:hAnsi="黑体" w:eastAsia="黑体"/>
      <w:spacing w:val="-40"/>
      <w:shd w:val="clear" w:color="auto" w:fill="FFFFFF"/>
    </w:rPr>
  </w:style>
  <w:style w:type="paragraph" w:customStyle="1" w:styleId="257">
    <w:name w:val="正文文本 (5)"/>
    <w:basedOn w:val="1"/>
    <w:link w:val="256"/>
    <w:qFormat/>
    <w:uiPriority w:val="0"/>
    <w:pPr>
      <w:shd w:val="clear" w:color="auto" w:fill="FFFFFF"/>
      <w:spacing w:line="0" w:lineRule="atLeast"/>
      <w:jc w:val="left"/>
    </w:pPr>
    <w:rPr>
      <w:rFonts w:ascii="黑体" w:hAnsi="黑体" w:eastAsia="黑体" w:cstheme="minorBidi"/>
      <w:spacing w:val="-40"/>
      <w:shd w:val="clear" w:color="auto" w:fill="FFFFFF"/>
    </w:rPr>
  </w:style>
  <w:style w:type="character" w:customStyle="1" w:styleId="258">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259">
    <w:name w:val="H212 C"/>
    <w:qFormat/>
    <w:uiPriority w:val="0"/>
    <w:rPr>
      <w:rFonts w:ascii="Arial" w:hAnsi="Arial" w:eastAsia="黑体"/>
      <w:b/>
      <w:kern w:val="2"/>
      <w:sz w:val="32"/>
      <w:lang w:val="en-US" w:eastAsia="zh-CN"/>
    </w:rPr>
  </w:style>
  <w:style w:type="character" w:customStyle="1" w:styleId="260">
    <w:name w:val="日期 Char3"/>
    <w:semiHidden/>
    <w:qFormat/>
    <w:uiPriority w:val="99"/>
  </w:style>
  <w:style w:type="character" w:customStyle="1" w:styleId="261">
    <w:name w:val="脚注文本 Char1"/>
    <w:semiHidden/>
    <w:qFormat/>
    <w:uiPriority w:val="99"/>
    <w:rPr>
      <w:sz w:val="18"/>
      <w:szCs w:val="18"/>
    </w:rPr>
  </w:style>
  <w:style w:type="character" w:customStyle="1" w:styleId="262">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263">
    <w:name w:val="正文文本 Char4"/>
    <w:semiHidden/>
    <w:qFormat/>
    <w:uiPriority w:val="99"/>
  </w:style>
  <w:style w:type="character" w:customStyle="1" w:styleId="264">
    <w:name w:val="apple-style-span"/>
    <w:qFormat/>
    <w:uiPriority w:val="0"/>
    <w:rPr>
      <w:rFonts w:eastAsia="宋体"/>
      <w:kern w:val="2"/>
      <w:sz w:val="24"/>
      <w:szCs w:val="24"/>
      <w:lang w:val="en-US" w:eastAsia="zh-CN" w:bidi="ar-SA"/>
    </w:rPr>
  </w:style>
  <w:style w:type="character" w:customStyle="1" w:styleId="265">
    <w:name w:val="纯文本 Char1"/>
    <w:qFormat/>
    <w:uiPriority w:val="0"/>
    <w:rPr>
      <w:rFonts w:ascii="宋体" w:hAnsi="Courier New" w:eastAsia="宋体"/>
      <w:kern w:val="2"/>
      <w:sz w:val="21"/>
      <w:lang w:val="en-US" w:eastAsia="zh-CN" w:bidi="ar-SA"/>
    </w:rPr>
  </w:style>
  <w:style w:type="character" w:customStyle="1" w:styleId="266">
    <w:name w:val="key_point"/>
    <w:qFormat/>
    <w:uiPriority w:val="0"/>
    <w:rPr>
      <w:rFonts w:eastAsia="宋体"/>
      <w:kern w:val="2"/>
      <w:sz w:val="24"/>
      <w:szCs w:val="24"/>
      <w:lang w:val="en-US" w:eastAsia="zh-CN" w:bidi="ar-SA"/>
    </w:rPr>
  </w:style>
  <w:style w:type="character" w:customStyle="1" w:styleId="267">
    <w:name w:val="签名 Char1"/>
    <w:semiHidden/>
    <w:qFormat/>
    <w:uiPriority w:val="99"/>
  </w:style>
  <w:style w:type="character" w:customStyle="1" w:styleId="268">
    <w:name w:val="正文文本 2 Char1"/>
    <w:semiHidden/>
    <w:qFormat/>
    <w:uiPriority w:val="99"/>
    <w:rPr>
      <w:rFonts w:ascii="Times New Roman" w:hAnsi="Times New Roman" w:eastAsia="宋体" w:cs="Times New Roman"/>
      <w:szCs w:val="24"/>
    </w:rPr>
  </w:style>
  <w:style w:type="character" w:customStyle="1" w:styleId="269">
    <w:name w:val="C C"/>
    <w:qFormat/>
    <w:uiPriority w:val="0"/>
    <w:rPr>
      <w:rFonts w:eastAsia="宋体"/>
      <w:b/>
      <w:kern w:val="2"/>
      <w:sz w:val="32"/>
      <w:lang w:val="en-US" w:eastAsia="zh-CN"/>
    </w:rPr>
  </w:style>
  <w:style w:type="character" w:customStyle="1" w:styleId="270">
    <w:name w:val="Char2 Char1"/>
    <w:qFormat/>
    <w:uiPriority w:val="0"/>
    <w:rPr>
      <w:rFonts w:ascii="Arial" w:hAnsi="Arial" w:eastAsia="黑体"/>
      <w:b/>
      <w:bCs/>
      <w:kern w:val="2"/>
      <w:sz w:val="32"/>
      <w:szCs w:val="32"/>
      <w:lang w:val="en-US" w:eastAsia="zh-CN" w:bidi="ar-SA"/>
    </w:rPr>
  </w:style>
  <w:style w:type="character" w:customStyle="1" w:styleId="271">
    <w:name w:val="不明显参考11"/>
    <w:qFormat/>
    <w:uiPriority w:val="0"/>
    <w:rPr>
      <w:smallCaps/>
      <w:color w:val="C0504D"/>
      <w:u w:val="single"/>
    </w:rPr>
  </w:style>
  <w:style w:type="character" w:customStyle="1" w:styleId="272">
    <w:name w:val="签名 Char2"/>
    <w:semiHidden/>
    <w:qFormat/>
    <w:uiPriority w:val="99"/>
  </w:style>
  <w:style w:type="character" w:customStyle="1" w:styleId="273">
    <w:name w:val="testimonials-name"/>
    <w:qFormat/>
    <w:uiPriority w:val="0"/>
    <w:rPr>
      <w:color w:val="64AED9"/>
      <w:sz w:val="24"/>
      <w:szCs w:val="24"/>
    </w:rPr>
  </w:style>
  <w:style w:type="character" w:customStyle="1" w:styleId="274">
    <w:name w:val="尾注文本 Char4"/>
    <w:semiHidden/>
    <w:qFormat/>
    <w:uiPriority w:val="99"/>
  </w:style>
  <w:style w:type="character" w:customStyle="1" w:styleId="275">
    <w:name w:val="正文文本缩进 3 Char3"/>
    <w:semiHidden/>
    <w:qFormat/>
    <w:uiPriority w:val="0"/>
    <w:rPr>
      <w:sz w:val="16"/>
      <w:szCs w:val="16"/>
    </w:rPr>
  </w:style>
  <w:style w:type="character" w:customStyle="1" w:styleId="276">
    <w:name w:val="mmm"/>
    <w:basedOn w:val="58"/>
    <w:qFormat/>
    <w:uiPriority w:val="0"/>
  </w:style>
  <w:style w:type="character" w:customStyle="1" w:styleId="277">
    <w:name w:val="标题 32"/>
    <w:qFormat/>
    <w:uiPriority w:val="0"/>
    <w:rPr>
      <w:rFonts w:eastAsia="宋体"/>
      <w:b/>
      <w:kern w:val="2"/>
      <w:sz w:val="32"/>
      <w:lang w:val="en-US" w:eastAsia="zh-CN"/>
    </w:rPr>
  </w:style>
  <w:style w:type="character" w:customStyle="1" w:styleId="278">
    <w:name w:val="正文文本 2 Char4"/>
    <w:semiHidden/>
    <w:qFormat/>
    <w:uiPriority w:val="99"/>
  </w:style>
  <w:style w:type="character" w:customStyle="1" w:styleId="279">
    <w:name w:val="样式 正文文本 Char"/>
    <w:link w:val="280"/>
    <w:qFormat/>
    <w:uiPriority w:val="0"/>
    <w:rPr>
      <w:rFonts w:ascii="Arial" w:hAnsi="Arial"/>
      <w:color w:val="000000"/>
    </w:rPr>
  </w:style>
  <w:style w:type="paragraph" w:customStyle="1" w:styleId="280">
    <w:name w:val="样式 正文文本"/>
    <w:basedOn w:val="1"/>
    <w:link w:val="279"/>
    <w:qFormat/>
    <w:uiPriority w:val="0"/>
    <w:pPr>
      <w:adjustRightInd w:val="0"/>
      <w:snapToGrid w:val="0"/>
      <w:spacing w:line="400" w:lineRule="exact"/>
      <w:ind w:firstLine="200" w:firstLineChars="200"/>
    </w:pPr>
    <w:rPr>
      <w:rFonts w:ascii="Arial" w:hAnsi="Arial" w:eastAsiaTheme="minorEastAsia" w:cstheme="minorBidi"/>
      <w:color w:val="000000"/>
    </w:rPr>
  </w:style>
  <w:style w:type="character" w:customStyle="1" w:styleId="281">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282">
    <w:name w:val="标题 #7_"/>
    <w:link w:val="283"/>
    <w:qFormat/>
    <w:uiPriority w:val="0"/>
    <w:rPr>
      <w:rFonts w:ascii="Arial Unicode MS" w:hAnsi="Arial Unicode MS" w:eastAsia="Arial Unicode MS"/>
      <w:shd w:val="clear" w:color="auto" w:fill="FFFFFF"/>
    </w:rPr>
  </w:style>
  <w:style w:type="paragraph" w:customStyle="1" w:styleId="283">
    <w:name w:val="标题 #7"/>
    <w:basedOn w:val="1"/>
    <w:link w:val="282"/>
    <w:qFormat/>
    <w:uiPriority w:val="0"/>
    <w:pPr>
      <w:shd w:val="clear" w:color="auto" w:fill="FFFFFF"/>
      <w:spacing w:before="120" w:after="120" w:line="0" w:lineRule="atLeast"/>
      <w:ind w:hanging="700"/>
      <w:jc w:val="distribute"/>
      <w:outlineLvl w:val="6"/>
    </w:pPr>
    <w:rPr>
      <w:rFonts w:ascii="Arial Unicode MS" w:hAnsi="Arial Unicode MS" w:eastAsia="Arial Unicode MS" w:cstheme="minorBidi"/>
      <w:shd w:val="clear" w:color="auto" w:fill="FFFFFF"/>
    </w:rPr>
  </w:style>
  <w:style w:type="character" w:customStyle="1" w:styleId="284">
    <w:name w:val="批注主题 Char5"/>
    <w:semiHidden/>
    <w:qFormat/>
    <w:uiPriority w:val="99"/>
    <w:rPr>
      <w:b/>
      <w:bCs/>
    </w:rPr>
  </w:style>
  <w:style w:type="character" w:customStyle="1" w:styleId="285">
    <w:name w:val="批注框文本 Char3"/>
    <w:semiHidden/>
    <w:qFormat/>
    <w:uiPriority w:val="99"/>
    <w:rPr>
      <w:sz w:val="18"/>
      <w:szCs w:val="18"/>
    </w:rPr>
  </w:style>
  <w:style w:type="character" w:customStyle="1" w:styleId="286">
    <w:name w:val="H3 Char"/>
    <w:qFormat/>
    <w:uiPriority w:val="0"/>
    <w:rPr>
      <w:rFonts w:ascii="宋体" w:hAnsi="Arial"/>
      <w:b/>
      <w:kern w:val="2"/>
      <w:sz w:val="28"/>
    </w:rPr>
  </w:style>
  <w:style w:type="character" w:customStyle="1" w:styleId="287">
    <w:name w:val="页脚 Char4"/>
    <w:semiHidden/>
    <w:qFormat/>
    <w:uiPriority w:val="99"/>
    <w:rPr>
      <w:sz w:val="18"/>
      <w:szCs w:val="18"/>
    </w:rPr>
  </w:style>
  <w:style w:type="character" w:customStyle="1" w:styleId="288">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289">
    <w:name w:val="Char Char10"/>
    <w:qFormat/>
    <w:uiPriority w:val="0"/>
    <w:rPr>
      <w:rFonts w:ascii="Arial" w:hAnsi="Arial" w:eastAsia="黑体"/>
      <w:b/>
      <w:bCs/>
      <w:kern w:val="2"/>
      <w:sz w:val="32"/>
      <w:szCs w:val="32"/>
      <w:lang w:val="en-US" w:eastAsia="zh-CN" w:bidi="ar-SA"/>
    </w:rPr>
  </w:style>
  <w:style w:type="character" w:customStyle="1" w:styleId="290">
    <w:name w:val="正文首行缩进 Char2"/>
    <w:basedOn w:val="135"/>
    <w:semiHidden/>
    <w:qFormat/>
    <w:uiPriority w:val="99"/>
    <w:rPr>
      <w:rFonts w:ascii="Times New Roman" w:hAnsi="Times New Roman" w:eastAsia="宋体" w:cs="Times New Roman"/>
      <w:szCs w:val="24"/>
    </w:rPr>
  </w:style>
  <w:style w:type="character" w:customStyle="1" w:styleId="291">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292">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293">
    <w:name w:val="文一 Char Char"/>
    <w:link w:val="294"/>
    <w:qFormat/>
    <w:uiPriority w:val="0"/>
    <w:rPr>
      <w:rFonts w:ascii="Times New Roman" w:hAnsi="Times New Roman"/>
      <w:snapToGrid w:val="0"/>
      <w:spacing w:val="4"/>
      <w:sz w:val="24"/>
      <w:szCs w:val="24"/>
    </w:rPr>
  </w:style>
  <w:style w:type="paragraph" w:customStyle="1" w:styleId="294">
    <w:name w:val="文一"/>
    <w:basedOn w:val="1"/>
    <w:link w:val="293"/>
    <w:qFormat/>
    <w:uiPriority w:val="0"/>
    <w:pPr>
      <w:topLinePunct/>
      <w:adjustRightInd w:val="0"/>
      <w:snapToGrid w:val="0"/>
      <w:spacing w:line="360" w:lineRule="auto"/>
      <w:ind w:firstLine="200" w:firstLineChars="200"/>
    </w:pPr>
    <w:rPr>
      <w:rFonts w:eastAsiaTheme="minorEastAsia" w:cstheme="minorBidi"/>
      <w:snapToGrid w:val="0"/>
      <w:spacing w:val="4"/>
      <w:sz w:val="24"/>
      <w:szCs w:val="24"/>
    </w:rPr>
  </w:style>
  <w:style w:type="character" w:customStyle="1" w:styleId="295">
    <w:name w:val="apple-converted-space"/>
    <w:basedOn w:val="58"/>
    <w:qFormat/>
    <w:uiPriority w:val="0"/>
  </w:style>
  <w:style w:type="character" w:customStyle="1" w:styleId="296">
    <w:name w:val="明显参考1"/>
    <w:qFormat/>
    <w:uiPriority w:val="0"/>
    <w:rPr>
      <w:b/>
      <w:smallCaps/>
      <w:color w:val="C0504D"/>
      <w:spacing w:val="5"/>
      <w:u w:val="single"/>
    </w:rPr>
  </w:style>
  <w:style w:type="character" w:customStyle="1" w:styleId="297">
    <w:name w:val="页码3"/>
    <w:qFormat/>
    <w:uiPriority w:val="0"/>
  </w:style>
  <w:style w:type="character" w:customStyle="1" w:styleId="298">
    <w:name w:val="HTML 预设格式 Char4"/>
    <w:semiHidden/>
    <w:qFormat/>
    <w:uiPriority w:val="99"/>
    <w:rPr>
      <w:rFonts w:ascii="Courier New" w:hAnsi="Courier New" w:cs="Courier New"/>
      <w:sz w:val="20"/>
      <w:szCs w:val="20"/>
    </w:rPr>
  </w:style>
  <w:style w:type="character" w:customStyle="1" w:styleId="299">
    <w:name w:val="副标题 Char1"/>
    <w:qFormat/>
    <w:uiPriority w:val="11"/>
    <w:rPr>
      <w:rFonts w:ascii="Cambria" w:hAnsi="Cambria" w:eastAsia="宋体" w:cs="Times New Roman"/>
      <w:b/>
      <w:bCs/>
      <w:kern w:val="28"/>
      <w:sz w:val="32"/>
      <w:szCs w:val="32"/>
    </w:rPr>
  </w:style>
  <w:style w:type="character" w:customStyle="1" w:styleId="300">
    <w:name w:val="H5 Char"/>
    <w:qFormat/>
    <w:uiPriority w:val="0"/>
    <w:rPr>
      <w:rFonts w:ascii="Cambria" w:hAnsi="Cambria" w:eastAsia="宋体"/>
      <w:color w:val="243F60"/>
      <w:kern w:val="0"/>
      <w:sz w:val="22"/>
      <w:lang w:eastAsia="en-US"/>
    </w:rPr>
  </w:style>
  <w:style w:type="character" w:customStyle="1" w:styleId="301">
    <w:name w:val="日期 Char4"/>
    <w:semiHidden/>
    <w:qFormat/>
    <w:uiPriority w:val="99"/>
  </w:style>
  <w:style w:type="character" w:customStyle="1" w:styleId="302">
    <w:name w:val="公式 Char Char"/>
    <w:link w:val="303"/>
    <w:qFormat/>
    <w:uiPriority w:val="0"/>
    <w:rPr>
      <w:rFonts w:ascii="Times New Roman" w:hAnsi="Times New Roman"/>
      <w:sz w:val="24"/>
    </w:rPr>
  </w:style>
  <w:style w:type="paragraph" w:customStyle="1" w:styleId="303">
    <w:name w:val="公式"/>
    <w:basedOn w:val="1"/>
    <w:link w:val="302"/>
    <w:qFormat/>
    <w:uiPriority w:val="0"/>
    <w:pPr>
      <w:spacing w:line="360" w:lineRule="auto"/>
      <w:jc w:val="right"/>
    </w:pPr>
    <w:rPr>
      <w:rFonts w:eastAsiaTheme="minorEastAsia" w:cstheme="minorBidi"/>
      <w:sz w:val="24"/>
    </w:rPr>
  </w:style>
  <w:style w:type="character" w:customStyle="1" w:styleId="304">
    <w:name w:val="正文首行缩进 Char5"/>
    <w:semiHidden/>
    <w:qFormat/>
    <w:uiPriority w:val="99"/>
  </w:style>
  <w:style w:type="character" w:customStyle="1" w:styleId="305">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306">
    <w:name w:val="页脚 Char3"/>
    <w:semiHidden/>
    <w:qFormat/>
    <w:uiPriority w:val="99"/>
    <w:rPr>
      <w:sz w:val="18"/>
      <w:szCs w:val="18"/>
    </w:rPr>
  </w:style>
  <w:style w:type="character" w:customStyle="1" w:styleId="307">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308">
    <w:name w:val="明显强调11"/>
    <w:qFormat/>
    <w:uiPriority w:val="0"/>
    <w:rPr>
      <w:b/>
      <w:i/>
      <w:color w:val="4F81BD"/>
    </w:rPr>
  </w:style>
  <w:style w:type="character" w:customStyle="1" w:styleId="309">
    <w:name w:val="正文文本缩进 2 Char1"/>
    <w:semiHidden/>
    <w:qFormat/>
    <w:uiPriority w:val="99"/>
    <w:rPr>
      <w:rFonts w:ascii="Times New Roman" w:hAnsi="Times New Roman" w:eastAsia="宋体" w:cs="Times New Roman"/>
      <w:szCs w:val="24"/>
    </w:rPr>
  </w:style>
  <w:style w:type="character" w:customStyle="1" w:styleId="310">
    <w:name w:val="H3 Char2"/>
    <w:qFormat/>
    <w:uiPriority w:val="0"/>
    <w:rPr>
      <w:rFonts w:ascii="宋体" w:hAnsi="Arial" w:eastAsia="宋体"/>
      <w:b/>
      <w:kern w:val="2"/>
      <w:sz w:val="28"/>
      <w:lang w:val="en-US" w:eastAsia="zh-CN" w:bidi="ar-SA"/>
    </w:rPr>
  </w:style>
  <w:style w:type="character" w:customStyle="1" w:styleId="311">
    <w:name w:val="titleblack14px1"/>
    <w:qFormat/>
    <w:uiPriority w:val="0"/>
    <w:rPr>
      <w:b/>
      <w:color w:val="000000"/>
      <w:sz w:val="21"/>
    </w:rPr>
  </w:style>
  <w:style w:type="character" w:customStyle="1" w:styleId="312">
    <w:name w:val="正文首行缩进 2 Char1"/>
    <w:semiHidden/>
    <w:qFormat/>
    <w:uiPriority w:val="99"/>
  </w:style>
  <w:style w:type="character" w:customStyle="1" w:styleId="313">
    <w:name w:val="不明显强调1"/>
    <w:qFormat/>
    <w:uiPriority w:val="0"/>
    <w:rPr>
      <w:i/>
      <w:iCs/>
      <w:color w:val="808080"/>
    </w:rPr>
  </w:style>
  <w:style w:type="character" w:customStyle="1" w:styleId="314">
    <w:name w:val="小节 Cha"/>
    <w:qFormat/>
    <w:uiPriority w:val="0"/>
    <w:rPr>
      <w:rFonts w:eastAsia="宋体"/>
      <w:b/>
      <w:kern w:val="2"/>
      <w:sz w:val="32"/>
      <w:lang w:val="en-US" w:eastAsia="zh-CN"/>
    </w:rPr>
  </w:style>
  <w:style w:type="character" w:customStyle="1" w:styleId="315">
    <w:name w:val="批注文字 Char3"/>
    <w:qFormat/>
    <w:uiPriority w:val="0"/>
    <w:rPr>
      <w:rFonts w:ascii="Times New Roman" w:hAnsi="Times New Roman" w:eastAsia="宋体" w:cs="Times New Roman"/>
    </w:rPr>
  </w:style>
  <w:style w:type="character" w:customStyle="1" w:styleId="316">
    <w:name w:val="明显强调3"/>
    <w:qFormat/>
    <w:uiPriority w:val="0"/>
    <w:rPr>
      <w:b/>
      <w:i/>
      <w:color w:val="4F81BD"/>
    </w:rPr>
  </w:style>
  <w:style w:type="character" w:customStyle="1" w:styleId="317">
    <w:name w:val="正文文本 2 Char3"/>
    <w:semiHidden/>
    <w:qFormat/>
    <w:uiPriority w:val="99"/>
  </w:style>
  <w:style w:type="character" w:customStyle="1" w:styleId="318">
    <w:name w:val="Heading Char"/>
    <w:qFormat/>
    <w:uiPriority w:val="0"/>
    <w:rPr>
      <w:kern w:val="0"/>
      <w:sz w:val="18"/>
      <w:lang w:eastAsia="en-US"/>
    </w:rPr>
  </w:style>
  <w:style w:type="character" w:customStyle="1" w:styleId="319">
    <w:name w:val="引用 Char3"/>
    <w:qFormat/>
    <w:uiPriority w:val="29"/>
    <w:rPr>
      <w:i/>
      <w:iCs/>
      <w:color w:val="000000"/>
    </w:rPr>
  </w:style>
  <w:style w:type="character" w:customStyle="1" w:styleId="320">
    <w:name w:val="color-mode-label"/>
    <w:basedOn w:val="58"/>
    <w:qFormat/>
    <w:uiPriority w:val="0"/>
  </w:style>
  <w:style w:type="character" w:customStyle="1" w:styleId="321">
    <w:name w:val="表格 Char"/>
    <w:link w:val="322"/>
    <w:qFormat/>
    <w:uiPriority w:val="0"/>
    <w:rPr>
      <w:rFonts w:ascii="华文细黑" w:hAnsi="华文细黑"/>
    </w:rPr>
  </w:style>
  <w:style w:type="paragraph" w:customStyle="1" w:styleId="322">
    <w:name w:val="表格"/>
    <w:basedOn w:val="1"/>
    <w:link w:val="321"/>
    <w:qFormat/>
    <w:uiPriority w:val="0"/>
    <w:pPr>
      <w:jc w:val="center"/>
      <w:textAlignment w:val="center"/>
    </w:pPr>
    <w:rPr>
      <w:rFonts w:ascii="华文细黑" w:hAnsi="华文细黑" w:eastAsiaTheme="minorEastAsia" w:cstheme="minorBidi"/>
    </w:rPr>
  </w:style>
  <w:style w:type="character" w:customStyle="1" w:styleId="323">
    <w:name w:val="old"/>
    <w:qFormat/>
    <w:uiPriority w:val="0"/>
    <w:rPr>
      <w:color w:val="999999"/>
    </w:rPr>
  </w:style>
  <w:style w:type="character" w:customStyle="1" w:styleId="324">
    <w:name w:val="明显参考111"/>
    <w:qFormat/>
    <w:uiPriority w:val="0"/>
    <w:rPr>
      <w:b/>
      <w:smallCaps/>
      <w:color w:val="C0504D"/>
      <w:spacing w:val="5"/>
      <w:u w:val="single"/>
    </w:rPr>
  </w:style>
  <w:style w:type="character" w:customStyle="1" w:styleId="325">
    <w:name w:val="cnfont1"/>
    <w:basedOn w:val="58"/>
    <w:qFormat/>
    <w:uiPriority w:val="0"/>
  </w:style>
  <w:style w:type="character" w:customStyle="1" w:styleId="326">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327">
    <w:name w:val="titlered1"/>
    <w:qFormat/>
    <w:uiPriority w:val="0"/>
    <w:rPr>
      <w:rFonts w:hint="default"/>
      <w:color w:val="CE0702"/>
      <w:sz w:val="18"/>
    </w:rPr>
  </w:style>
  <w:style w:type="character" w:customStyle="1" w:styleId="328">
    <w:name w:val="说明 Char1"/>
    <w:link w:val="329"/>
    <w:qFormat/>
    <w:uiPriority w:val="0"/>
    <w:rPr>
      <w:rFonts w:ascii="楷体_GB2312" w:eastAsia="楷体_GB2312"/>
      <w:sz w:val="24"/>
    </w:rPr>
  </w:style>
  <w:style w:type="paragraph" w:customStyle="1" w:styleId="329">
    <w:name w:val="说明"/>
    <w:basedOn w:val="1"/>
    <w:link w:val="328"/>
    <w:qFormat/>
    <w:uiPriority w:val="0"/>
    <w:pPr>
      <w:spacing w:line="400" w:lineRule="atLeast"/>
    </w:pPr>
    <w:rPr>
      <w:rFonts w:ascii="楷体_GB2312" w:eastAsia="楷体_GB2312" w:hAnsiTheme="minorHAnsi" w:cstheme="minorBidi"/>
      <w:sz w:val="24"/>
    </w:rPr>
  </w:style>
  <w:style w:type="character" w:customStyle="1" w:styleId="330">
    <w:name w:val="批注主题 Char2"/>
    <w:semiHidden/>
    <w:qFormat/>
    <w:uiPriority w:val="99"/>
    <w:rPr>
      <w:rFonts w:ascii="Times New Roman" w:hAnsi="Times New Roman" w:eastAsia="宋体" w:cs="Times New Roman"/>
      <w:b/>
      <w:bCs/>
      <w:szCs w:val="24"/>
    </w:rPr>
  </w:style>
  <w:style w:type="character" w:customStyle="1" w:styleId="331">
    <w:name w:val="9ft1"/>
    <w:qFormat/>
    <w:uiPriority w:val="0"/>
    <w:rPr>
      <w:rFonts w:hint="eastAsia" w:ascii="宋体" w:hAnsi="宋体" w:eastAsia="宋体"/>
      <w:color w:val="000000"/>
      <w:sz w:val="18"/>
      <w:u w:val="none"/>
    </w:rPr>
  </w:style>
  <w:style w:type="character" w:customStyle="1" w:styleId="332">
    <w:name w:val="more8"/>
    <w:qFormat/>
    <w:uiPriority w:val="0"/>
    <w:rPr>
      <w:color w:val="FFFFFF"/>
    </w:rPr>
  </w:style>
  <w:style w:type="character" w:customStyle="1" w:styleId="333">
    <w:name w:val="不明显强调3"/>
    <w:qFormat/>
    <w:uiPriority w:val="0"/>
    <w:rPr>
      <w:i/>
      <w:iCs/>
      <w:color w:val="808080"/>
    </w:rPr>
  </w:style>
  <w:style w:type="character" w:customStyle="1" w:styleId="334">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335">
    <w:name w:val="书籍标题111"/>
    <w:qFormat/>
    <w:uiPriority w:val="0"/>
    <w:rPr>
      <w:b/>
      <w:smallCaps/>
      <w:spacing w:val="5"/>
    </w:rPr>
  </w:style>
  <w:style w:type="character" w:customStyle="1" w:styleId="336">
    <w:name w:val="标题 2 Char1"/>
    <w:qFormat/>
    <w:uiPriority w:val="0"/>
    <w:rPr>
      <w:rFonts w:ascii="Arial" w:hAnsi="Arial" w:eastAsia="黑体"/>
      <w:b/>
      <w:bCs/>
      <w:kern w:val="2"/>
      <w:sz w:val="32"/>
      <w:szCs w:val="32"/>
      <w:lang w:val="en-US" w:eastAsia="zh-CN" w:bidi="ar-SA"/>
    </w:rPr>
  </w:style>
  <w:style w:type="character" w:customStyle="1" w:styleId="337">
    <w:name w:val="批注文字 Char Char"/>
    <w:qFormat/>
    <w:uiPriority w:val="0"/>
    <w:rPr>
      <w:rFonts w:eastAsia="宋体"/>
      <w:szCs w:val="24"/>
      <w:lang w:bidi="ar-SA"/>
    </w:rPr>
  </w:style>
  <w:style w:type="character" w:customStyle="1" w:styleId="338">
    <w:name w:val="明显引用 字符"/>
    <w:link w:val="339"/>
    <w:qFormat/>
    <w:uiPriority w:val="0"/>
    <w:rPr>
      <w:b/>
      <w:i/>
      <w:color w:val="4F81BD"/>
    </w:rPr>
  </w:style>
  <w:style w:type="paragraph" w:styleId="339">
    <w:name w:val="Intense Quote"/>
    <w:basedOn w:val="1"/>
    <w:next w:val="1"/>
    <w:link w:val="338"/>
    <w:qFormat/>
    <w:uiPriority w:val="0"/>
    <w:pPr>
      <w:pBdr>
        <w:bottom w:val="single" w:color="4F81BD" w:sz="4" w:space="4"/>
      </w:pBdr>
      <w:spacing w:before="200" w:after="280"/>
      <w:ind w:left="936" w:right="936"/>
    </w:pPr>
    <w:rPr>
      <w:rFonts w:asciiTheme="minorHAnsi" w:hAnsiTheme="minorHAnsi" w:eastAsiaTheme="minorEastAsia" w:cstheme="minorBidi"/>
      <w:b/>
      <w:i/>
      <w:color w:val="4F81BD"/>
    </w:rPr>
  </w:style>
  <w:style w:type="character" w:customStyle="1" w:styleId="340">
    <w:name w:val="明显引用 Char4"/>
    <w:basedOn w:val="58"/>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341">
    <w:name w:val="标题 Char1"/>
    <w:qFormat/>
    <w:uiPriority w:val="10"/>
    <w:rPr>
      <w:rFonts w:ascii="Cambria" w:hAnsi="Cambria" w:eastAsia="宋体" w:cs="Times New Roman"/>
      <w:b/>
      <w:bCs/>
      <w:sz w:val="32"/>
      <w:szCs w:val="32"/>
    </w:rPr>
  </w:style>
  <w:style w:type="character" w:customStyle="1" w:styleId="342">
    <w:name w:val="Char Char11"/>
    <w:qFormat/>
    <w:uiPriority w:val="0"/>
    <w:rPr>
      <w:rFonts w:eastAsia="宋体"/>
      <w:b/>
      <w:bCs/>
      <w:kern w:val="44"/>
      <w:sz w:val="44"/>
      <w:szCs w:val="44"/>
      <w:lang w:val="en-US" w:eastAsia="zh-CN" w:bidi="ar-SA"/>
    </w:rPr>
  </w:style>
  <w:style w:type="character" w:customStyle="1" w:styleId="343">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344">
    <w:name w:val="不明显强调11"/>
    <w:qFormat/>
    <w:uiPriority w:val="0"/>
    <w:rPr>
      <w:i/>
      <w:iCs/>
      <w:color w:val="808080"/>
    </w:rPr>
  </w:style>
  <w:style w:type="character" w:customStyle="1" w:styleId="345">
    <w:name w:val="新条文 Char Char"/>
    <w:link w:val="346"/>
    <w:qFormat/>
    <w:uiPriority w:val="0"/>
    <w:rPr>
      <w:rFonts w:eastAsia="Times New Roman"/>
      <w:sz w:val="24"/>
    </w:rPr>
  </w:style>
  <w:style w:type="paragraph" w:customStyle="1" w:styleId="346">
    <w:name w:val="新条文"/>
    <w:link w:val="345"/>
    <w:qFormat/>
    <w:uiPriority w:val="0"/>
    <w:pPr>
      <w:tabs>
        <w:tab w:val="left" w:pos="432"/>
        <w:tab w:val="left" w:pos="735"/>
      </w:tabs>
      <w:spacing w:line="400" w:lineRule="atLeast"/>
      <w:ind w:left="735" w:hanging="735"/>
    </w:pPr>
    <w:rPr>
      <w:rFonts w:eastAsia="Times New Roman" w:asciiTheme="minorHAnsi" w:hAnsiTheme="minorHAnsi" w:cstheme="minorBidi"/>
      <w:kern w:val="2"/>
      <w:sz w:val="24"/>
      <w:szCs w:val="22"/>
      <w:lang w:val="en-US" w:eastAsia="zh-CN" w:bidi="ar-SA"/>
    </w:rPr>
  </w:style>
  <w:style w:type="character" w:customStyle="1" w:styleId="347">
    <w:name w:val="正文文本缩进 3 Char4"/>
    <w:semiHidden/>
    <w:qFormat/>
    <w:uiPriority w:val="99"/>
    <w:rPr>
      <w:sz w:val="16"/>
      <w:szCs w:val="16"/>
    </w:rPr>
  </w:style>
  <w:style w:type="character" w:customStyle="1" w:styleId="348">
    <w:name w:val="纯文本 Char5"/>
    <w:semiHidden/>
    <w:qFormat/>
    <w:uiPriority w:val="99"/>
    <w:rPr>
      <w:rFonts w:ascii="宋体" w:hAnsi="Courier New" w:eastAsia="宋体" w:cs="Courier New"/>
      <w:szCs w:val="21"/>
    </w:rPr>
  </w:style>
  <w:style w:type="character" w:customStyle="1" w:styleId="349">
    <w:name w:val="批注框文本 Char4"/>
    <w:semiHidden/>
    <w:qFormat/>
    <w:uiPriority w:val="99"/>
    <w:rPr>
      <w:sz w:val="18"/>
      <w:szCs w:val="18"/>
    </w:rPr>
  </w:style>
  <w:style w:type="character" w:customStyle="1" w:styleId="350">
    <w:name w:val="正文首行缩进 Char4"/>
    <w:semiHidden/>
    <w:qFormat/>
    <w:uiPriority w:val="99"/>
  </w:style>
  <w:style w:type="character" w:customStyle="1" w:styleId="351">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352">
    <w:name w:val="批注文字 Char4"/>
    <w:semiHidden/>
    <w:qFormat/>
    <w:uiPriority w:val="99"/>
  </w:style>
  <w:style w:type="character" w:customStyle="1" w:styleId="353">
    <w:name w:val="正文文本 (2)_"/>
    <w:link w:val="354"/>
    <w:qFormat/>
    <w:uiPriority w:val="0"/>
    <w:rPr>
      <w:rFonts w:ascii="宋体" w:hAnsi="宋体"/>
      <w:shd w:val="clear" w:color="auto" w:fill="FFFFFF"/>
    </w:rPr>
  </w:style>
  <w:style w:type="paragraph" w:customStyle="1" w:styleId="354">
    <w:name w:val="正文文本 (2)"/>
    <w:basedOn w:val="1"/>
    <w:link w:val="353"/>
    <w:qFormat/>
    <w:uiPriority w:val="0"/>
    <w:pPr>
      <w:shd w:val="clear" w:color="auto" w:fill="FFFFFF"/>
      <w:spacing w:line="0" w:lineRule="atLeast"/>
      <w:ind w:hanging="520"/>
      <w:jc w:val="left"/>
    </w:pPr>
    <w:rPr>
      <w:rFonts w:ascii="宋体" w:hAnsi="宋体" w:eastAsiaTheme="minorEastAsia" w:cstheme="minorBidi"/>
      <w:shd w:val="clear" w:color="auto" w:fill="FFFFFF"/>
    </w:rPr>
  </w:style>
  <w:style w:type="character" w:customStyle="1" w:styleId="355">
    <w:name w:val="二级条标题 Char"/>
    <w:link w:val="356"/>
    <w:qFormat/>
    <w:uiPriority w:val="0"/>
    <w:rPr>
      <w:rFonts w:eastAsia="黑体"/>
    </w:rPr>
  </w:style>
  <w:style w:type="paragraph" w:customStyle="1" w:styleId="356">
    <w:name w:val="二级条标题"/>
    <w:basedOn w:val="1"/>
    <w:next w:val="1"/>
    <w:link w:val="355"/>
    <w:qFormat/>
    <w:uiPriority w:val="0"/>
    <w:pPr>
      <w:widowControl/>
      <w:outlineLvl w:val="3"/>
    </w:pPr>
    <w:rPr>
      <w:rFonts w:eastAsia="黑体" w:asciiTheme="minorHAnsi" w:hAnsiTheme="minorHAnsi" w:cstheme="minorBidi"/>
    </w:rPr>
  </w:style>
  <w:style w:type="character" w:customStyle="1" w:styleId="357">
    <w:name w:val="明显参考12"/>
    <w:qFormat/>
    <w:uiPriority w:val="0"/>
    <w:rPr>
      <w:b/>
      <w:smallCaps/>
      <w:color w:val="C0504D"/>
      <w:spacing w:val="5"/>
      <w:u w:val="single"/>
    </w:rPr>
  </w:style>
  <w:style w:type="character" w:customStyle="1" w:styleId="358">
    <w:name w:val="段落样式 Char Char"/>
    <w:link w:val="359"/>
    <w:qFormat/>
    <w:uiPriority w:val="0"/>
    <w:rPr>
      <w:rFonts w:ascii="Times New Roman" w:hAnsi="Times New Roman"/>
      <w:sz w:val="24"/>
    </w:rPr>
  </w:style>
  <w:style w:type="paragraph" w:customStyle="1" w:styleId="359">
    <w:name w:val="段落样式"/>
    <w:basedOn w:val="1"/>
    <w:link w:val="358"/>
    <w:qFormat/>
    <w:uiPriority w:val="0"/>
    <w:pPr>
      <w:spacing w:line="400" w:lineRule="exact"/>
      <w:ind w:firstLine="480" w:firstLineChars="200"/>
    </w:pPr>
    <w:rPr>
      <w:rFonts w:eastAsiaTheme="minorEastAsia" w:cstheme="minorBidi"/>
      <w:sz w:val="24"/>
    </w:rPr>
  </w:style>
  <w:style w:type="character" w:customStyle="1" w:styleId="360">
    <w:name w:val="HTML 预设格式 Char3"/>
    <w:semiHidden/>
    <w:qFormat/>
    <w:uiPriority w:val="99"/>
    <w:rPr>
      <w:rFonts w:ascii="Courier New" w:hAnsi="Courier New" w:cs="Courier New"/>
      <w:sz w:val="20"/>
      <w:szCs w:val="20"/>
    </w:rPr>
  </w:style>
  <w:style w:type="character" w:customStyle="1" w:styleId="361">
    <w:name w:val="不明显强调111"/>
    <w:qFormat/>
    <w:uiPriority w:val="0"/>
    <w:rPr>
      <w:i/>
      <w:iCs/>
      <w:color w:val="808080"/>
    </w:rPr>
  </w:style>
  <w:style w:type="character" w:customStyle="1" w:styleId="362">
    <w:name w:val="脚注文本 Char2"/>
    <w:semiHidden/>
    <w:qFormat/>
    <w:uiPriority w:val="99"/>
    <w:rPr>
      <w:sz w:val="18"/>
      <w:szCs w:val="18"/>
    </w:rPr>
  </w:style>
  <w:style w:type="character" w:customStyle="1" w:styleId="363">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364">
    <w:name w:val="Bullet Response Char Char"/>
    <w:qFormat/>
    <w:uiPriority w:val="0"/>
    <w:rPr>
      <w:rFonts w:ascii="Arial" w:hAnsi="Arial"/>
      <w:b/>
      <w:i/>
      <w:kern w:val="0"/>
      <w:sz w:val="24"/>
      <w:lang w:eastAsia="en-US"/>
    </w:rPr>
  </w:style>
  <w:style w:type="character" w:customStyle="1" w:styleId="365">
    <w:name w:val="标题 3 Char Char"/>
    <w:qFormat/>
    <w:uiPriority w:val="0"/>
    <w:rPr>
      <w:rFonts w:ascii="宋体" w:hAnsi="宋体" w:eastAsia="宋体"/>
      <w:b/>
      <w:bCs/>
      <w:color w:val="FF0000"/>
      <w:kern w:val="2"/>
      <w:sz w:val="24"/>
      <w:szCs w:val="24"/>
      <w:lang w:val="zh-CN" w:eastAsia="zh-CN" w:bidi="ar-SA"/>
    </w:rPr>
  </w:style>
  <w:style w:type="character" w:customStyle="1" w:styleId="366">
    <w:name w:val="特点标题 Char Char"/>
    <w:qFormat/>
    <w:uiPriority w:val="0"/>
    <w:rPr>
      <w:kern w:val="0"/>
      <w:sz w:val="22"/>
      <w:lang w:eastAsia="en-US"/>
    </w:rPr>
  </w:style>
  <w:style w:type="character" w:customStyle="1" w:styleId="367">
    <w:name w:val="正文首行缩进1 Char Char"/>
    <w:qFormat/>
    <w:uiPriority w:val="0"/>
    <w:rPr>
      <w:kern w:val="0"/>
      <w:sz w:val="22"/>
      <w:lang w:eastAsia="en-US"/>
    </w:rPr>
  </w:style>
  <w:style w:type="character" w:customStyle="1" w:styleId="368">
    <w:name w:val="（1） Char"/>
    <w:qFormat/>
    <w:uiPriority w:val="0"/>
    <w:rPr>
      <w:rFonts w:ascii="Cambria" w:hAnsi="Cambria" w:eastAsia="宋体"/>
      <w:i/>
      <w:color w:val="404040"/>
      <w:kern w:val="0"/>
      <w:sz w:val="22"/>
      <w:lang w:eastAsia="en-US"/>
    </w:rPr>
  </w:style>
  <w:style w:type="character" w:customStyle="1" w:styleId="369">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370">
    <w:name w:val="style131"/>
    <w:qFormat/>
    <w:uiPriority w:val="0"/>
    <w:rPr>
      <w:rFonts w:hint="eastAsia" w:ascii="宋体" w:hAnsi="宋体" w:eastAsia="宋体"/>
      <w:color w:val="555555"/>
      <w:spacing w:val="360"/>
      <w:sz w:val="18"/>
    </w:rPr>
  </w:style>
  <w:style w:type="character" w:customStyle="1" w:styleId="371">
    <w:name w:val="文档结构图 Char2"/>
    <w:semiHidden/>
    <w:qFormat/>
    <w:uiPriority w:val="99"/>
    <w:rPr>
      <w:rFonts w:ascii="宋体" w:hAnsi="Times New Roman" w:eastAsia="宋体" w:cs="Times New Roman"/>
      <w:sz w:val="18"/>
      <w:szCs w:val="18"/>
    </w:rPr>
  </w:style>
  <w:style w:type="character" w:customStyle="1" w:styleId="372">
    <w:name w:val="tw4winMark"/>
    <w:qFormat/>
    <w:uiPriority w:val="0"/>
    <w:rPr>
      <w:rFonts w:ascii="Courier New" w:hAnsi="Courier New"/>
      <w:vanish/>
      <w:color w:val="800080"/>
      <w:vertAlign w:val="subscript"/>
    </w:rPr>
  </w:style>
  <w:style w:type="character" w:customStyle="1" w:styleId="373">
    <w:name w:val="NormalCharacter"/>
    <w:qFormat/>
    <w:uiPriority w:val="0"/>
  </w:style>
  <w:style w:type="paragraph" w:customStyle="1" w:styleId="3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375">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376">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377">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37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9">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380">
    <w:name w:val="正文文本 21"/>
    <w:basedOn w:val="1"/>
    <w:qFormat/>
    <w:uiPriority w:val="0"/>
    <w:pPr>
      <w:autoSpaceDE w:val="0"/>
      <w:autoSpaceDN w:val="0"/>
      <w:adjustRightInd w:val="0"/>
      <w:jc w:val="left"/>
    </w:pPr>
    <w:rPr>
      <w:rFonts w:ascii="宋体"/>
      <w:kern w:val="0"/>
      <w:sz w:val="22"/>
      <w:szCs w:val="20"/>
    </w:rPr>
  </w:style>
  <w:style w:type="paragraph" w:customStyle="1" w:styleId="381">
    <w:name w:val="素材2"/>
    <w:basedOn w:val="1"/>
    <w:qFormat/>
    <w:uiPriority w:val="0"/>
    <w:pPr>
      <w:snapToGrid w:val="0"/>
      <w:spacing w:line="500" w:lineRule="atLeast"/>
      <w:ind w:firstLine="567"/>
    </w:pPr>
    <w:rPr>
      <w:rFonts w:ascii="宋体"/>
      <w:sz w:val="27"/>
      <w:szCs w:val="20"/>
    </w:rPr>
  </w:style>
  <w:style w:type="paragraph" w:customStyle="1" w:styleId="382">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383">
    <w:name w:val="五级无标题条"/>
    <w:basedOn w:val="1"/>
    <w:qFormat/>
    <w:uiPriority w:val="0"/>
    <w:pPr>
      <w:ind w:left="2940" w:hanging="420"/>
    </w:pPr>
    <w:rPr>
      <w:szCs w:val="24"/>
    </w:rPr>
  </w:style>
  <w:style w:type="paragraph" w:customStyle="1" w:styleId="384">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85">
    <w:name w:val="图中文字"/>
    <w:basedOn w:val="1"/>
    <w:qFormat/>
    <w:uiPriority w:val="0"/>
    <w:pPr>
      <w:jc w:val="center"/>
    </w:pPr>
    <w:rPr>
      <w:rFonts w:ascii="Arial" w:hAnsi="Arial"/>
      <w:szCs w:val="20"/>
    </w:rPr>
  </w:style>
  <w:style w:type="paragraph" w:customStyle="1" w:styleId="386">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387">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388">
    <w:name w:val="l2"/>
    <w:basedOn w:val="1"/>
    <w:qFormat/>
    <w:uiPriority w:val="0"/>
    <w:pPr>
      <w:keepLines/>
      <w:widowControl/>
      <w:spacing w:beforeLines="50" w:afterLines="50" w:line="300" w:lineRule="auto"/>
    </w:pPr>
    <w:rPr>
      <w:rFonts w:ascii="Arial" w:hAnsi="Arial"/>
      <w:szCs w:val="20"/>
    </w:rPr>
  </w:style>
  <w:style w:type="paragraph" w:customStyle="1" w:styleId="389">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0">
    <w:name w:val="一般文字"/>
    <w:basedOn w:val="1"/>
    <w:next w:val="1"/>
    <w:qFormat/>
    <w:uiPriority w:val="0"/>
    <w:pPr>
      <w:autoSpaceDE w:val="0"/>
      <w:autoSpaceDN w:val="0"/>
      <w:adjustRightInd w:val="0"/>
    </w:pPr>
    <w:rPr>
      <w:rFonts w:ascii="Arial" w:hAnsi="Arial"/>
      <w:sz w:val="20"/>
      <w:szCs w:val="20"/>
    </w:rPr>
  </w:style>
  <w:style w:type="paragraph" w:customStyle="1" w:styleId="39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Char21"/>
    <w:basedOn w:val="1"/>
    <w:qFormat/>
    <w:uiPriority w:val="0"/>
    <w:pPr>
      <w:tabs>
        <w:tab w:val="left" w:pos="425"/>
      </w:tabs>
      <w:ind w:left="425" w:hanging="425"/>
    </w:pPr>
    <w:rPr>
      <w:sz w:val="24"/>
      <w:szCs w:val="20"/>
    </w:rPr>
  </w:style>
  <w:style w:type="paragraph" w:customStyle="1" w:styleId="393">
    <w:name w:val="Default Text"/>
    <w:basedOn w:val="1"/>
    <w:qFormat/>
    <w:uiPriority w:val="0"/>
    <w:pPr>
      <w:spacing w:line="360" w:lineRule="auto"/>
    </w:pPr>
    <w:rPr>
      <w:snapToGrid w:val="0"/>
      <w:sz w:val="24"/>
      <w:szCs w:val="20"/>
      <w:lang w:val="en-GB"/>
    </w:rPr>
  </w:style>
  <w:style w:type="paragraph" w:customStyle="1" w:styleId="394">
    <w:name w:val="样式 正文缩进 + 首行缩进:  2 字符"/>
    <w:basedOn w:val="9"/>
    <w:qFormat/>
    <w:uiPriority w:val="0"/>
    <w:pPr>
      <w:spacing w:line="360" w:lineRule="auto"/>
      <w:ind w:firstLine="480"/>
    </w:pPr>
    <w:rPr>
      <w:sz w:val="24"/>
      <w:szCs w:val="20"/>
    </w:rPr>
  </w:style>
  <w:style w:type="paragraph" w:customStyle="1" w:styleId="395">
    <w:name w:val="Paragraph Text"/>
    <w:basedOn w:val="1"/>
    <w:qFormat/>
    <w:uiPriority w:val="0"/>
    <w:pPr>
      <w:spacing w:line="320" w:lineRule="exact"/>
    </w:pPr>
    <w:rPr>
      <w:rFonts w:ascii="Beijing" w:eastAsia="Times New Roman"/>
      <w:sz w:val="18"/>
      <w:szCs w:val="20"/>
    </w:rPr>
  </w:style>
  <w:style w:type="paragraph" w:customStyle="1" w:styleId="396">
    <w:name w:val="Char1 Char Char Char Char Char Char1"/>
    <w:basedOn w:val="1"/>
    <w:qFormat/>
    <w:uiPriority w:val="0"/>
    <w:rPr>
      <w:sz w:val="30"/>
      <w:szCs w:val="24"/>
    </w:rPr>
  </w:style>
  <w:style w:type="paragraph" w:customStyle="1" w:styleId="397">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398">
    <w:name w:val="p0"/>
    <w:basedOn w:val="1"/>
    <w:qFormat/>
    <w:uiPriority w:val="0"/>
    <w:pPr>
      <w:widowControl/>
    </w:pPr>
    <w:rPr>
      <w:kern w:val="0"/>
      <w:szCs w:val="21"/>
    </w:rPr>
  </w:style>
  <w:style w:type="paragraph" w:customStyle="1" w:styleId="399">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400">
    <w:name w:val="Char Char Char Char Char Char Char Char1 Char2"/>
    <w:basedOn w:val="1"/>
    <w:qFormat/>
    <w:uiPriority w:val="0"/>
    <w:rPr>
      <w:szCs w:val="20"/>
    </w:rPr>
  </w:style>
  <w:style w:type="paragraph" w:customStyle="1" w:styleId="40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402">
    <w:name w:val="List Paragraph"/>
    <w:basedOn w:val="1"/>
    <w:qFormat/>
    <w:uiPriority w:val="99"/>
    <w:rPr>
      <w:sz w:val="20"/>
      <w:szCs w:val="20"/>
    </w:rPr>
  </w:style>
  <w:style w:type="paragraph" w:customStyle="1" w:styleId="40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0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6">
    <w:name w:val="样式 标题 3 + 首行缩进:  1.06 厘米"/>
    <w:basedOn w:val="6"/>
    <w:qFormat/>
    <w:uiPriority w:val="0"/>
    <w:pPr>
      <w:spacing w:before="120" w:after="0" w:line="240" w:lineRule="auto"/>
      <w:jc w:val="center"/>
    </w:pPr>
    <w:rPr>
      <w:rFonts w:ascii="宋体" w:cs="宋体"/>
      <w:color w:val="000000"/>
      <w:kern w:val="2"/>
    </w:rPr>
  </w:style>
  <w:style w:type="paragraph" w:customStyle="1" w:styleId="407">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8">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09">
    <w:name w:val="样式15"/>
    <w:basedOn w:val="10"/>
    <w:qFormat/>
    <w:uiPriority w:val="0"/>
    <w:pPr>
      <w:widowControl w:val="0"/>
      <w:tabs>
        <w:tab w:val="clear" w:pos="1440"/>
      </w:tabs>
      <w:spacing w:before="200" w:after="0" w:line="240" w:lineRule="auto"/>
      <w:jc w:val="both"/>
    </w:pPr>
    <w:rPr>
      <w:rFonts w:ascii="Cambria" w:hAnsi="Cambria" w:eastAsia="宋体"/>
      <w:b w:val="0"/>
      <w:bCs w:val="0"/>
      <w:i/>
      <w:color w:val="243F60"/>
      <w:kern w:val="2"/>
      <w:sz w:val="21"/>
      <w:szCs w:val="20"/>
    </w:rPr>
  </w:style>
  <w:style w:type="paragraph" w:customStyle="1" w:styleId="410">
    <w:name w:val="素材1"/>
    <w:basedOn w:val="1"/>
    <w:qFormat/>
    <w:uiPriority w:val="0"/>
    <w:pPr>
      <w:snapToGrid w:val="0"/>
      <w:spacing w:before="120" w:line="540" w:lineRule="atLeast"/>
      <w:ind w:firstLine="567"/>
    </w:pPr>
    <w:rPr>
      <w:rFonts w:ascii="宋体"/>
      <w:kern w:val="52"/>
      <w:sz w:val="28"/>
      <w:szCs w:val="20"/>
    </w:rPr>
  </w:style>
  <w:style w:type="paragraph" w:customStyle="1" w:styleId="411">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12">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13">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41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5">
    <w:name w:val="No Spacing"/>
    <w:qFormat/>
    <w:uiPriority w:val="0"/>
    <w:pPr>
      <w:spacing w:after="200" w:line="276" w:lineRule="auto"/>
    </w:pPr>
    <w:rPr>
      <w:rFonts w:ascii="Times New Roman" w:hAnsi="Times New Roman" w:eastAsia="宋体" w:cs="Times New Roman"/>
      <w:sz w:val="22"/>
      <w:lang w:val="en-US" w:eastAsia="en-US" w:bidi="ar-SA"/>
    </w:rPr>
  </w:style>
  <w:style w:type="paragraph" w:customStyle="1" w:styleId="416">
    <w:name w:val="封二"/>
    <w:basedOn w:val="294"/>
    <w:next w:val="294"/>
    <w:qFormat/>
    <w:uiPriority w:val="0"/>
    <w:pPr>
      <w:ind w:firstLine="0" w:firstLineChars="0"/>
      <w:jc w:val="center"/>
    </w:pPr>
    <w:rPr>
      <w:rFonts w:eastAsia="黑体"/>
      <w:b/>
      <w:sz w:val="36"/>
      <w:szCs w:val="36"/>
    </w:rPr>
  </w:style>
  <w:style w:type="paragraph" w:customStyle="1" w:styleId="4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418">
    <w:name w:val="Char Char Char Char Char Char Char Char1 Char"/>
    <w:basedOn w:val="1"/>
    <w:qFormat/>
    <w:uiPriority w:val="0"/>
    <w:rPr>
      <w:szCs w:val="20"/>
    </w:rPr>
  </w:style>
  <w:style w:type="paragraph" w:customStyle="1" w:styleId="419">
    <w:name w:val="正文文本缩进1"/>
    <w:basedOn w:val="1"/>
    <w:qFormat/>
    <w:uiPriority w:val="0"/>
    <w:pPr>
      <w:ind w:firstLine="480"/>
    </w:pPr>
    <w:rPr>
      <w:sz w:val="24"/>
      <w:szCs w:val="20"/>
    </w:rPr>
  </w:style>
  <w:style w:type="paragraph" w:customStyle="1" w:styleId="420">
    <w:name w:val="样式9"/>
    <w:basedOn w:val="228"/>
    <w:qFormat/>
    <w:uiPriority w:val="0"/>
    <w:pPr>
      <w:suppressAutoHyphens/>
      <w:spacing w:before="100" w:beforeAutospacing="1" w:after="100" w:afterAutospacing="1" w:line="360" w:lineRule="auto"/>
      <w:ind w:firstLine="454"/>
      <w:jc w:val="both"/>
    </w:pPr>
  </w:style>
  <w:style w:type="paragraph" w:customStyle="1" w:styleId="42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样式 标题 3 + (西文) Arial (中文) 黑体 四号 非加粗"/>
    <w:basedOn w:val="6"/>
    <w:qFormat/>
    <w:uiPriority w:val="0"/>
    <w:pPr>
      <w:spacing w:before="0" w:after="0" w:line="360" w:lineRule="auto"/>
      <w:ind w:firstLine="0" w:firstLineChars="0"/>
    </w:pPr>
    <w:rPr>
      <w:bCs w:val="0"/>
      <w:color w:val="4F81BD"/>
      <w:sz w:val="21"/>
      <w:szCs w:val="20"/>
    </w:rPr>
  </w:style>
  <w:style w:type="paragraph" w:customStyle="1" w:styleId="423">
    <w:name w:val="三级无标题条"/>
    <w:basedOn w:val="1"/>
    <w:qFormat/>
    <w:uiPriority w:val="0"/>
    <w:pPr>
      <w:ind w:left="2100" w:hanging="420"/>
    </w:pPr>
    <w:rPr>
      <w:szCs w:val="24"/>
    </w:rPr>
  </w:style>
  <w:style w:type="paragraph" w:customStyle="1" w:styleId="424">
    <w:name w:val="签名 - 公司"/>
    <w:basedOn w:val="38"/>
    <w:next w:val="425"/>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5">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26">
    <w:name w:val="编号"/>
    <w:basedOn w:val="1"/>
    <w:qFormat/>
    <w:uiPriority w:val="0"/>
    <w:pPr>
      <w:spacing w:afterLines="50" w:line="300" w:lineRule="auto"/>
      <w:textAlignment w:val="center"/>
    </w:pPr>
    <w:rPr>
      <w:rFonts w:eastAsia="仿宋_GB2312"/>
      <w:spacing w:val="20"/>
      <w:szCs w:val="20"/>
    </w:rPr>
  </w:style>
  <w:style w:type="paragraph" w:customStyle="1" w:styleId="427">
    <w:name w:val="无间隔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428">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29">
    <w:name w:val="正文首行缩进11"/>
    <w:basedOn w:val="23"/>
    <w:qFormat/>
    <w:uiPriority w:val="0"/>
    <w:pPr>
      <w:ind w:firstLine="420" w:firstLineChars="100"/>
    </w:pPr>
    <w:rPr>
      <w:rFonts w:ascii="Calibri" w:hAnsi="Calibri"/>
      <w:sz w:val="30"/>
      <w:szCs w:val="24"/>
    </w:rPr>
  </w:style>
  <w:style w:type="paragraph" w:customStyle="1" w:styleId="430">
    <w:name w:val="p15"/>
    <w:basedOn w:val="1"/>
    <w:qFormat/>
    <w:uiPriority w:val="0"/>
    <w:pPr>
      <w:widowControl/>
    </w:pPr>
    <w:rPr>
      <w:rFonts w:ascii="宋体" w:hAnsi="宋体" w:cs="宋体"/>
      <w:kern w:val="0"/>
      <w:szCs w:val="21"/>
    </w:rPr>
  </w:style>
  <w:style w:type="paragraph" w:customStyle="1" w:styleId="431">
    <w:name w:val="页脚 New New New New"/>
    <w:basedOn w:val="432"/>
    <w:qFormat/>
    <w:uiPriority w:val="0"/>
    <w:pPr>
      <w:tabs>
        <w:tab w:val="center" w:pos="4153"/>
        <w:tab w:val="right" w:pos="8306"/>
      </w:tabs>
      <w:snapToGrid w:val="0"/>
      <w:jc w:val="left"/>
    </w:pPr>
    <w:rPr>
      <w:sz w:val="18"/>
      <w:szCs w:val="18"/>
    </w:rPr>
  </w:style>
  <w:style w:type="paragraph" w:customStyle="1" w:styleId="432">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正文（首行不缩进）"/>
    <w:basedOn w:val="1"/>
    <w:qFormat/>
    <w:uiPriority w:val="0"/>
    <w:pPr>
      <w:autoSpaceDE w:val="0"/>
      <w:autoSpaceDN w:val="0"/>
      <w:adjustRightInd w:val="0"/>
      <w:spacing w:line="360" w:lineRule="auto"/>
    </w:pPr>
    <w:rPr>
      <w:szCs w:val="20"/>
    </w:rPr>
  </w:style>
  <w:style w:type="paragraph" w:customStyle="1" w:styleId="434">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435">
    <w:name w:val="_Style 41"/>
    <w:basedOn w:val="1"/>
    <w:qFormat/>
    <w:uiPriority w:val="0"/>
    <w:rPr>
      <w:rFonts w:ascii="宋体" w:hAnsi="CG Times (W1)"/>
      <w:kern w:val="0"/>
      <w:szCs w:val="20"/>
    </w:rPr>
  </w:style>
  <w:style w:type="paragraph" w:customStyle="1" w:styleId="436">
    <w:name w:val="缺省文本"/>
    <w:basedOn w:val="1"/>
    <w:qFormat/>
    <w:uiPriority w:val="0"/>
    <w:pPr>
      <w:overflowPunct w:val="0"/>
      <w:autoSpaceDE w:val="0"/>
      <w:autoSpaceDN w:val="0"/>
      <w:adjustRightInd w:val="0"/>
      <w:textAlignment w:val="baseline"/>
    </w:pPr>
    <w:rPr>
      <w:sz w:val="24"/>
      <w:szCs w:val="20"/>
    </w:rPr>
  </w:style>
  <w:style w:type="paragraph" w:customStyle="1" w:styleId="437">
    <w:name w:val="WW-普通文字 Char Char"/>
    <w:basedOn w:val="1"/>
    <w:qFormat/>
    <w:uiPriority w:val="0"/>
    <w:pPr>
      <w:suppressAutoHyphens/>
    </w:pPr>
    <w:rPr>
      <w:rFonts w:ascii="宋体" w:hAnsi="宋体"/>
      <w:kern w:val="1"/>
      <w:szCs w:val="20"/>
      <w:lang w:eastAsia="ar-SA"/>
    </w:rPr>
  </w:style>
  <w:style w:type="paragraph" w:customStyle="1" w:styleId="438">
    <w:name w:val="彩色列表 - 强调文字颜色 12"/>
    <w:basedOn w:val="1"/>
    <w:qFormat/>
    <w:uiPriority w:val="0"/>
    <w:pPr>
      <w:ind w:firstLine="420" w:firstLineChars="200"/>
    </w:pPr>
    <w:rPr>
      <w:szCs w:val="24"/>
    </w:rPr>
  </w:style>
  <w:style w:type="paragraph" w:customStyle="1" w:styleId="439">
    <w:name w:val="页脚 New New"/>
    <w:basedOn w:val="440"/>
    <w:qFormat/>
    <w:uiPriority w:val="0"/>
    <w:pPr>
      <w:tabs>
        <w:tab w:val="center" w:pos="4153"/>
        <w:tab w:val="right" w:pos="8306"/>
      </w:tabs>
      <w:snapToGrid w:val="0"/>
      <w:jc w:val="left"/>
    </w:pPr>
    <w:rPr>
      <w:sz w:val="18"/>
    </w:rPr>
  </w:style>
  <w:style w:type="paragraph" w:customStyle="1" w:styleId="44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1">
    <w:name w:val="正文文本缩进2"/>
    <w:basedOn w:val="1"/>
    <w:qFormat/>
    <w:uiPriority w:val="0"/>
    <w:pPr>
      <w:ind w:firstLine="480"/>
    </w:pPr>
    <w:rPr>
      <w:sz w:val="24"/>
      <w:szCs w:val="20"/>
    </w:rPr>
  </w:style>
  <w:style w:type="paragraph" w:customStyle="1" w:styleId="442">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443">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444">
    <w:name w:val="列出段落3"/>
    <w:basedOn w:val="1"/>
    <w:qFormat/>
    <w:uiPriority w:val="0"/>
    <w:pPr>
      <w:widowControl/>
      <w:spacing w:after="200" w:line="276" w:lineRule="auto"/>
      <w:ind w:left="720"/>
      <w:jc w:val="left"/>
    </w:pPr>
    <w:rPr>
      <w:kern w:val="0"/>
      <w:sz w:val="22"/>
      <w:lang w:eastAsia="en-US"/>
    </w:rPr>
  </w:style>
  <w:style w:type="paragraph" w:customStyle="1" w:styleId="445">
    <w:name w:val="文提"/>
    <w:basedOn w:val="294"/>
    <w:qFormat/>
    <w:uiPriority w:val="0"/>
    <w:pPr>
      <w:ind w:firstLine="0" w:firstLineChars="0"/>
    </w:pPr>
    <w:rPr>
      <w:rFonts w:eastAsia="黑体" w:cs="宋体"/>
      <w:b/>
    </w:rPr>
  </w:style>
  <w:style w:type="paragraph" w:customStyle="1" w:styleId="446">
    <w:name w:val="正文文本缩进 New New"/>
    <w:basedOn w:val="1"/>
    <w:qFormat/>
    <w:uiPriority w:val="0"/>
    <w:pPr>
      <w:spacing w:after="120"/>
      <w:ind w:left="420" w:leftChars="200"/>
    </w:pPr>
    <w:rPr>
      <w:rFonts w:hAnsi="Calibri" w:eastAsia="楷体_GB2312"/>
      <w:szCs w:val="20"/>
    </w:rPr>
  </w:style>
  <w:style w:type="paragraph" w:customStyle="1" w:styleId="4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8">
    <w:name w:val="目录文字"/>
    <w:basedOn w:val="1"/>
    <w:qFormat/>
    <w:uiPriority w:val="0"/>
    <w:pPr>
      <w:widowControl/>
      <w:spacing w:line="480" w:lineRule="auto"/>
      <w:jc w:val="left"/>
    </w:pPr>
    <w:rPr>
      <w:rFonts w:ascii="宋体" w:hAnsi="宋体"/>
      <w:kern w:val="0"/>
      <w:sz w:val="24"/>
      <w:szCs w:val="20"/>
    </w:rPr>
  </w:style>
  <w:style w:type="paragraph" w:customStyle="1" w:styleId="4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50">
    <w:name w:val="font7"/>
    <w:basedOn w:val="1"/>
    <w:qFormat/>
    <w:uiPriority w:val="0"/>
    <w:pPr>
      <w:widowControl/>
      <w:spacing w:before="100" w:beforeAutospacing="1" w:after="100" w:afterAutospacing="1"/>
      <w:jc w:val="left"/>
    </w:pPr>
    <w:rPr>
      <w:kern w:val="0"/>
      <w:sz w:val="22"/>
      <w:szCs w:val="20"/>
    </w:rPr>
  </w:style>
  <w:style w:type="paragraph" w:customStyle="1" w:styleId="451">
    <w:name w:val="样式 标题 3H3l3CTh33rd levelLevel 3 HeadHeading 3 - oldISO2..."/>
    <w:basedOn w:val="6"/>
    <w:qFormat/>
    <w:uiPriority w:val="0"/>
    <w:pPr>
      <w:keepNext w:val="0"/>
      <w:keepLines w:val="0"/>
      <w:spacing w:before="0" w:after="0" w:line="360" w:lineRule="auto"/>
      <w:ind w:left="737" w:hanging="539" w:firstLineChars="0"/>
    </w:pPr>
    <w:rPr>
      <w:rFonts w:ascii="宋体" w:eastAsia="宋体"/>
      <w:b/>
      <w:bCs w:val="0"/>
      <w:sz w:val="24"/>
      <w:szCs w:val="20"/>
    </w:rPr>
  </w:style>
  <w:style w:type="paragraph" w:customStyle="1" w:styleId="452">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453">
    <w:name w:val="CM11"/>
    <w:basedOn w:val="434"/>
    <w:next w:val="434"/>
    <w:qFormat/>
    <w:uiPriority w:val="0"/>
    <w:pPr>
      <w:spacing w:after="295"/>
    </w:pPr>
    <w:rPr>
      <w:rFonts w:ascii="Yenti EG" w:eastAsia="Yenti EG"/>
      <w:color w:val="auto"/>
      <w:sz w:val="20"/>
    </w:rPr>
  </w:style>
  <w:style w:type="paragraph" w:customStyle="1" w:styleId="454">
    <w:name w:val="样式6"/>
    <w:basedOn w:val="4"/>
    <w:qFormat/>
    <w:uiPriority w:val="0"/>
    <w:pPr>
      <w:spacing w:before="260" w:after="200" w:line="360" w:lineRule="auto"/>
    </w:pPr>
    <w:rPr>
      <w:bCs w:val="0"/>
      <w:color w:val="000000"/>
      <w:kern w:val="2"/>
      <w:sz w:val="24"/>
      <w:szCs w:val="20"/>
    </w:rPr>
  </w:style>
  <w:style w:type="paragraph" w:customStyle="1" w:styleId="455">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456">
    <w:name w:val="引用1"/>
    <w:basedOn w:val="1"/>
    <w:next w:val="1"/>
    <w:qFormat/>
    <w:uiPriority w:val="0"/>
    <w:rPr>
      <w:i/>
      <w:color w:val="000000"/>
      <w:kern w:val="0"/>
      <w:sz w:val="20"/>
      <w:szCs w:val="20"/>
    </w:rPr>
  </w:style>
  <w:style w:type="paragraph" w:customStyle="1" w:styleId="457">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458">
    <w:name w:val="样式2"/>
    <w:basedOn w:val="6"/>
    <w:qFormat/>
    <w:uiPriority w:val="0"/>
    <w:rPr>
      <w:i/>
    </w:rPr>
  </w:style>
  <w:style w:type="paragraph" w:customStyle="1" w:styleId="459">
    <w:name w:val="样式 标题 2 + 宋体"/>
    <w:basedOn w:val="5"/>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460">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61">
    <w:name w:val="修订2"/>
    <w:semiHidden/>
    <w:qFormat/>
    <w:uiPriority w:val="99"/>
    <w:rPr>
      <w:rFonts w:ascii="Times New Roman" w:hAnsi="Times New Roman" w:eastAsia="宋体" w:cs="Times New Roman"/>
      <w:szCs w:val="24"/>
      <w:lang w:val="en-US" w:eastAsia="zh-CN" w:bidi="ar-SA"/>
    </w:rPr>
  </w:style>
  <w:style w:type="paragraph" w:customStyle="1" w:styleId="462">
    <w:name w:val="纯文本3"/>
    <w:basedOn w:val="1"/>
    <w:qFormat/>
    <w:uiPriority w:val="0"/>
    <w:rPr>
      <w:rFonts w:ascii="宋体" w:hAnsi="Courier New"/>
      <w:sz w:val="24"/>
      <w:szCs w:val="20"/>
    </w:rPr>
  </w:style>
  <w:style w:type="paragraph" w:customStyle="1" w:styleId="463">
    <w:name w:val="list1"/>
    <w:basedOn w:val="1"/>
    <w:qFormat/>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464">
    <w:name w:val="contents"/>
    <w:basedOn w:val="1"/>
    <w:next w:val="9"/>
    <w:qFormat/>
    <w:uiPriority w:val="0"/>
    <w:pPr>
      <w:ind w:firstLine="420" w:firstLineChars="200"/>
    </w:pPr>
    <w:rPr>
      <w:szCs w:val="20"/>
    </w:rPr>
  </w:style>
  <w:style w:type="paragraph" w:customStyle="1" w:styleId="465">
    <w:name w:val="Response italic"/>
    <w:basedOn w:val="466"/>
    <w:qFormat/>
    <w:uiPriority w:val="0"/>
    <w:rPr>
      <w:rFonts w:eastAsia="Times New Roman"/>
      <w:i/>
    </w:rPr>
  </w:style>
  <w:style w:type="paragraph" w:customStyle="1" w:styleId="466">
    <w:name w:val="Response Char Char Char"/>
    <w:basedOn w:val="9"/>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46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8">
    <w:name w:val="表格文字"/>
    <w:basedOn w:val="1"/>
    <w:qFormat/>
    <w:uiPriority w:val="0"/>
    <w:pPr>
      <w:adjustRightInd w:val="0"/>
      <w:spacing w:line="420" w:lineRule="atLeast"/>
      <w:jc w:val="left"/>
      <w:textAlignment w:val="baseline"/>
    </w:pPr>
    <w:rPr>
      <w:kern w:val="0"/>
      <w:szCs w:val="20"/>
    </w:rPr>
  </w:style>
  <w:style w:type="paragraph" w:customStyle="1" w:styleId="469">
    <w:name w:val="样式7"/>
    <w:basedOn w:val="1"/>
    <w:qFormat/>
    <w:uiPriority w:val="0"/>
    <w:pPr>
      <w:ind w:firstLine="420"/>
    </w:pPr>
    <w:rPr>
      <w:szCs w:val="20"/>
    </w:rPr>
  </w:style>
  <w:style w:type="paragraph" w:customStyle="1" w:styleId="470">
    <w:name w:val="样式4"/>
    <w:basedOn w:val="1"/>
    <w:qFormat/>
    <w:uiPriority w:val="0"/>
    <w:pPr>
      <w:tabs>
        <w:tab w:val="left" w:pos="1984"/>
      </w:tabs>
      <w:ind w:left="1984" w:hanging="708"/>
    </w:pPr>
    <w:rPr>
      <w:szCs w:val="24"/>
    </w:rPr>
  </w:style>
  <w:style w:type="paragraph" w:customStyle="1" w:styleId="4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7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封四"/>
    <w:basedOn w:val="294"/>
    <w:next w:val="294"/>
    <w:qFormat/>
    <w:uiPriority w:val="0"/>
    <w:pPr>
      <w:jc w:val="left"/>
    </w:pPr>
    <w:rPr>
      <w:sz w:val="30"/>
      <w:szCs w:val="30"/>
    </w:rPr>
  </w:style>
  <w:style w:type="paragraph" w:customStyle="1" w:styleId="474">
    <w:name w:val="样式14"/>
    <w:basedOn w:val="8"/>
    <w:qFormat/>
    <w:uiPriority w:val="0"/>
    <w:pPr>
      <w:spacing w:beforeLines="0" w:afterLines="0" w:line="240" w:lineRule="auto"/>
      <w:jc w:val="both"/>
    </w:pPr>
    <w:rPr>
      <w:rFonts w:ascii="Cambria" w:hAnsi="Cambria"/>
      <w:b w:val="0"/>
      <w:bCs w:val="0"/>
      <w:color w:val="243F60"/>
      <w:sz w:val="21"/>
      <w:szCs w:val="20"/>
    </w:rPr>
  </w:style>
  <w:style w:type="paragraph" w:customStyle="1" w:styleId="475">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476">
    <w:name w:val="Char4"/>
    <w:basedOn w:val="1"/>
    <w:qFormat/>
    <w:uiPriority w:val="0"/>
    <w:pPr>
      <w:widowControl/>
      <w:spacing w:after="160" w:line="240" w:lineRule="exact"/>
      <w:jc w:val="left"/>
    </w:pPr>
    <w:rPr>
      <w:sz w:val="30"/>
      <w:szCs w:val="24"/>
    </w:rPr>
  </w:style>
  <w:style w:type="paragraph" w:customStyle="1" w:styleId="477">
    <w:name w:val="¶ÎÂä2"/>
    <w:basedOn w:val="1"/>
    <w:qFormat/>
    <w:uiPriority w:val="0"/>
    <w:pPr>
      <w:overflowPunct w:val="0"/>
      <w:autoSpaceDE w:val="0"/>
      <w:autoSpaceDN w:val="0"/>
      <w:adjustRightInd w:val="0"/>
      <w:spacing w:line="360" w:lineRule="auto"/>
      <w:ind w:left="360"/>
      <w:textAlignment w:val="baseline"/>
    </w:pPr>
    <w:rPr>
      <w:rFonts w:ascii="宋体"/>
      <w:szCs w:val="20"/>
    </w:rPr>
  </w:style>
  <w:style w:type="paragraph" w:customStyle="1" w:styleId="478">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79">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48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1">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482">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483">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84">
    <w:name w:val="页脚 New New New New New"/>
    <w:basedOn w:val="485"/>
    <w:qFormat/>
    <w:uiPriority w:val="0"/>
    <w:pPr>
      <w:tabs>
        <w:tab w:val="center" w:pos="4153"/>
        <w:tab w:val="right" w:pos="8306"/>
      </w:tabs>
      <w:snapToGrid w:val="0"/>
      <w:jc w:val="left"/>
    </w:pPr>
    <w:rPr>
      <w:sz w:val="18"/>
      <w:szCs w:val="18"/>
    </w:rPr>
  </w:style>
  <w:style w:type="paragraph" w:customStyle="1" w:styleId="485">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6">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487">
    <w:name w:val="编号1"/>
    <w:basedOn w:val="1"/>
    <w:qFormat/>
    <w:uiPriority w:val="0"/>
    <w:pPr>
      <w:spacing w:line="360" w:lineRule="auto"/>
    </w:pPr>
    <w:rPr>
      <w:rFonts w:ascii="Arial" w:hAnsi="Arial"/>
      <w:sz w:val="24"/>
      <w:szCs w:val="20"/>
    </w:rPr>
  </w:style>
  <w:style w:type="paragraph" w:customStyle="1" w:styleId="488">
    <w:name w:val="正文内容"/>
    <w:basedOn w:val="1"/>
    <w:qFormat/>
    <w:uiPriority w:val="0"/>
    <w:rPr>
      <w:rFonts w:ascii="Arial" w:hAnsi="Arial"/>
      <w:spacing w:val="-12"/>
      <w:szCs w:val="20"/>
    </w:rPr>
  </w:style>
  <w:style w:type="paragraph" w:customStyle="1" w:styleId="489">
    <w:name w:val="正文2"/>
    <w:qFormat/>
    <w:uiPriority w:val="0"/>
    <w:pPr>
      <w:widowControl w:val="0"/>
      <w:adjustRightInd w:val="0"/>
      <w:spacing w:after="200" w:line="360" w:lineRule="atLeast"/>
      <w:textAlignment w:val="baseline"/>
    </w:pPr>
    <w:rPr>
      <w:rFonts w:ascii="宋体" w:hAnsi="Times New Roman" w:eastAsia="宋体" w:cs="Times New Roman"/>
      <w:sz w:val="24"/>
      <w:lang w:val="en-US" w:eastAsia="zh-CN" w:bidi="ar-SA"/>
    </w:rPr>
  </w:style>
  <w:style w:type="paragraph" w:customStyle="1" w:styleId="490">
    <w:name w:val="报告正文"/>
    <w:basedOn w:val="1"/>
    <w:qFormat/>
    <w:uiPriority w:val="0"/>
    <w:pPr>
      <w:snapToGrid w:val="0"/>
      <w:spacing w:line="400" w:lineRule="exact"/>
      <w:ind w:firstLine="482"/>
    </w:pPr>
    <w:rPr>
      <w:sz w:val="24"/>
      <w:szCs w:val="20"/>
    </w:rPr>
  </w:style>
  <w:style w:type="paragraph" w:customStyle="1" w:styleId="49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492">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93">
    <w:name w:val="附图居中"/>
    <w:basedOn w:val="1"/>
    <w:next w:val="494"/>
    <w:qFormat/>
    <w:uiPriority w:val="0"/>
    <w:pPr>
      <w:spacing w:afterLines="50" w:line="360" w:lineRule="auto"/>
      <w:jc w:val="center"/>
    </w:pPr>
    <w:rPr>
      <w:rFonts w:ascii="宋体" w:hAnsi="宋体"/>
      <w:szCs w:val="20"/>
    </w:rPr>
  </w:style>
  <w:style w:type="paragraph" w:customStyle="1" w:styleId="494">
    <w:name w:val="附图图题"/>
    <w:basedOn w:val="1"/>
    <w:next w:val="9"/>
    <w:qFormat/>
    <w:uiPriority w:val="0"/>
    <w:pPr>
      <w:spacing w:afterLines="50" w:line="360" w:lineRule="auto"/>
      <w:ind w:left="200" w:hanging="200" w:hangingChars="200"/>
      <w:jc w:val="center"/>
    </w:pPr>
    <w:rPr>
      <w:rFonts w:ascii="Arial" w:hAnsi="Arial" w:eastAsia="黑体"/>
      <w:sz w:val="18"/>
      <w:szCs w:val="20"/>
    </w:rPr>
  </w:style>
  <w:style w:type="paragraph" w:customStyle="1" w:styleId="495">
    <w:name w:val="节"/>
    <w:basedOn w:val="1"/>
    <w:qFormat/>
    <w:uiPriority w:val="0"/>
    <w:pPr>
      <w:spacing w:beforeLines="100" w:afterLines="100" w:line="300" w:lineRule="auto"/>
      <w:jc w:val="center"/>
      <w:outlineLvl w:val="1"/>
    </w:pPr>
    <w:rPr>
      <w:b/>
      <w:sz w:val="24"/>
      <w:szCs w:val="20"/>
    </w:rPr>
  </w:style>
  <w:style w:type="paragraph" w:customStyle="1" w:styleId="496">
    <w:name w:val="正文文本缩进 32"/>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497">
    <w:name w:val="页眉 New New New"/>
    <w:basedOn w:val="498"/>
    <w:qFormat/>
    <w:uiPriority w:val="0"/>
    <w:pPr>
      <w:pBdr>
        <w:bottom w:val="single" w:color="auto" w:sz="6" w:space="1"/>
      </w:pBdr>
      <w:tabs>
        <w:tab w:val="center" w:pos="4153"/>
        <w:tab w:val="right" w:pos="8306"/>
      </w:tabs>
      <w:snapToGrid w:val="0"/>
      <w:jc w:val="center"/>
    </w:pPr>
    <w:rPr>
      <w:sz w:val="18"/>
      <w:szCs w:val="18"/>
    </w:rPr>
  </w:style>
  <w:style w:type="paragraph" w:customStyle="1" w:styleId="49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00">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50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项目正文"/>
    <w:basedOn w:val="1"/>
    <w:qFormat/>
    <w:uiPriority w:val="0"/>
    <w:pPr>
      <w:tabs>
        <w:tab w:val="left" w:pos="907"/>
      </w:tabs>
      <w:spacing w:line="360" w:lineRule="auto"/>
      <w:ind w:left="907" w:hanging="397"/>
    </w:pPr>
    <w:rPr>
      <w:color w:val="000000"/>
      <w:szCs w:val="20"/>
    </w:rPr>
  </w:style>
  <w:style w:type="paragraph" w:customStyle="1" w:styleId="503">
    <w:name w:val="正文段"/>
    <w:basedOn w:val="1"/>
    <w:qFormat/>
    <w:uiPriority w:val="0"/>
    <w:pPr>
      <w:adjustRightInd w:val="0"/>
      <w:spacing w:after="240" w:line="360" w:lineRule="atLeast"/>
      <w:ind w:firstLine="454"/>
      <w:textAlignment w:val="bottom"/>
    </w:pPr>
    <w:rPr>
      <w:rFonts w:ascii="宋体"/>
      <w:sz w:val="24"/>
      <w:szCs w:val="20"/>
    </w:rPr>
  </w:style>
  <w:style w:type="paragraph" w:customStyle="1" w:styleId="504">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505">
    <w:name w:val="引用111"/>
    <w:basedOn w:val="1"/>
    <w:next w:val="1"/>
    <w:qFormat/>
    <w:uiPriority w:val="0"/>
    <w:rPr>
      <w:rFonts w:cs="黑体"/>
      <w:i/>
      <w:color w:val="000000"/>
    </w:rPr>
  </w:style>
  <w:style w:type="paragraph" w:customStyle="1" w:styleId="506">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7">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customStyle="1" w:styleId="50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1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11">
    <w:name w:val="五号正文（标准）"/>
    <w:basedOn w:val="1"/>
    <w:qFormat/>
    <w:uiPriority w:val="0"/>
    <w:pPr>
      <w:spacing w:line="560" w:lineRule="exact"/>
      <w:ind w:firstLine="560" w:firstLineChars="200"/>
    </w:pPr>
    <w:rPr>
      <w:rFonts w:ascii="宋体" w:hAnsi="宋体"/>
      <w:sz w:val="28"/>
      <w:szCs w:val="20"/>
    </w:rPr>
  </w:style>
  <w:style w:type="paragraph" w:customStyle="1" w:styleId="512">
    <w:name w:val="二级无标题条"/>
    <w:basedOn w:val="1"/>
    <w:qFormat/>
    <w:uiPriority w:val="0"/>
    <w:pPr>
      <w:ind w:left="1680" w:hanging="420"/>
    </w:pPr>
    <w:rPr>
      <w:szCs w:val="24"/>
    </w:rPr>
  </w:style>
  <w:style w:type="paragraph" w:customStyle="1" w:styleId="513">
    <w:name w:val="4"/>
    <w:basedOn w:val="1"/>
    <w:next w:val="1"/>
    <w:qFormat/>
    <w:uiPriority w:val="0"/>
    <w:rPr>
      <w:szCs w:val="20"/>
    </w:rPr>
  </w:style>
  <w:style w:type="paragraph" w:customStyle="1" w:styleId="514">
    <w:name w:val="Char Char Char1 Char"/>
    <w:basedOn w:val="18"/>
    <w:qFormat/>
    <w:uiPriority w:val="0"/>
    <w:rPr>
      <w:rFonts w:ascii="Tahoma" w:hAnsi="Tahoma"/>
      <w:sz w:val="24"/>
    </w:rPr>
  </w:style>
  <w:style w:type="paragraph" w:customStyle="1" w:styleId="51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516">
    <w:name w:val="Table"/>
    <w:qFormat/>
    <w:uiPriority w:val="0"/>
    <w:pPr>
      <w:spacing w:after="200" w:line="276" w:lineRule="auto"/>
    </w:pPr>
    <w:rPr>
      <w:rFonts w:ascii="Times New Roman" w:hAnsi="Times New Roman" w:eastAsia="宋体" w:cs="Times New Roman"/>
      <w:sz w:val="22"/>
      <w:lang w:val="en-US" w:eastAsia="en-US" w:bidi="ar-SA"/>
    </w:rPr>
  </w:style>
  <w:style w:type="paragraph" w:customStyle="1" w:styleId="517">
    <w:name w:val="样式13"/>
    <w:basedOn w:val="7"/>
    <w:qFormat/>
    <w:uiPriority w:val="0"/>
    <w:pPr>
      <w:spacing w:before="200" w:after="0" w:line="240" w:lineRule="auto"/>
    </w:pPr>
    <w:rPr>
      <w:rFonts w:ascii="Cambria" w:hAnsi="Cambria" w:eastAsia="宋体"/>
      <w:bCs w:val="0"/>
      <w:i/>
      <w:color w:val="4F81BD"/>
      <w:sz w:val="21"/>
      <w:szCs w:val="20"/>
    </w:rPr>
  </w:style>
  <w:style w:type="paragraph" w:customStyle="1" w:styleId="518">
    <w:name w:val="二级项目符号"/>
    <w:basedOn w:val="1"/>
    <w:qFormat/>
    <w:uiPriority w:val="0"/>
    <w:pPr>
      <w:spacing w:line="360" w:lineRule="auto"/>
    </w:pPr>
    <w:rPr>
      <w:sz w:val="24"/>
      <w:szCs w:val="20"/>
    </w:rPr>
  </w:style>
  <w:style w:type="paragraph" w:customStyle="1" w:styleId="519">
    <w:name w:val="Char Char Char Char Char Char Char Char1 Char11"/>
    <w:basedOn w:val="1"/>
    <w:qFormat/>
    <w:uiPriority w:val="0"/>
    <w:rPr>
      <w:szCs w:val="20"/>
    </w:rPr>
  </w:style>
  <w:style w:type="paragraph" w:customStyle="1" w:styleId="520">
    <w:name w:val="正文首行缩进1"/>
    <w:basedOn w:val="23"/>
    <w:qFormat/>
    <w:uiPriority w:val="0"/>
    <w:pPr>
      <w:ind w:firstLine="420" w:firstLineChars="100"/>
    </w:pPr>
    <w:rPr>
      <w:rFonts w:ascii="Calibri" w:hAnsi="Calibri"/>
      <w:sz w:val="30"/>
      <w:szCs w:val="24"/>
    </w:rPr>
  </w:style>
  <w:style w:type="paragraph" w:customStyle="1" w:styleId="521">
    <w:name w:val="章节三"/>
    <w:basedOn w:val="294"/>
    <w:next w:val="294"/>
    <w:qFormat/>
    <w:uiPriority w:val="0"/>
    <w:pPr>
      <w:spacing w:beforeLines="50" w:afterLines="50" w:line="240" w:lineRule="auto"/>
      <w:ind w:firstLine="0" w:firstLineChars="0"/>
      <w:jc w:val="left"/>
      <w:outlineLvl w:val="2"/>
    </w:pPr>
    <w:rPr>
      <w:rFonts w:ascii="黑体" w:hAnsi="宋体" w:eastAsia="黑体"/>
      <w:b/>
    </w:rPr>
  </w:style>
  <w:style w:type="paragraph" w:customStyle="1" w:styleId="522">
    <w:name w:val="列出段落41"/>
    <w:basedOn w:val="1"/>
    <w:qFormat/>
    <w:uiPriority w:val="0"/>
    <w:pPr>
      <w:ind w:firstLine="420" w:firstLineChars="200"/>
    </w:pPr>
    <w:rPr>
      <w:szCs w:val="20"/>
    </w:rPr>
  </w:style>
  <w:style w:type="paragraph" w:customStyle="1" w:styleId="523">
    <w:name w:val="一级无标题条"/>
    <w:basedOn w:val="1"/>
    <w:qFormat/>
    <w:uiPriority w:val="0"/>
    <w:pPr>
      <w:ind w:left="1260" w:hanging="420"/>
    </w:pPr>
    <w:rPr>
      <w:szCs w:val="24"/>
    </w:rPr>
  </w:style>
  <w:style w:type="paragraph" w:customStyle="1" w:styleId="524">
    <w:name w:val="样式11"/>
    <w:basedOn w:val="1"/>
    <w:qFormat/>
    <w:uiPriority w:val="0"/>
    <w:rPr>
      <w:szCs w:val="20"/>
    </w:rPr>
  </w:style>
  <w:style w:type="paragraph" w:customStyle="1" w:styleId="525">
    <w:name w:val="列出段落1"/>
    <w:basedOn w:val="1"/>
    <w:qFormat/>
    <w:uiPriority w:val="0"/>
    <w:pPr>
      <w:ind w:firstLine="420" w:firstLineChars="200"/>
    </w:pPr>
  </w:style>
  <w:style w:type="paragraph" w:customStyle="1" w:styleId="526">
    <w:name w:val="qc"/>
    <w:basedOn w:val="1"/>
    <w:qFormat/>
    <w:uiPriority w:val="0"/>
    <w:pPr>
      <w:spacing w:before="100" w:beforeAutospacing="1" w:after="100" w:afterAutospacing="1"/>
    </w:pPr>
    <w:rPr>
      <w:rFonts w:ascii="宋体" w:hAnsi="宋体"/>
      <w:color w:val="999999"/>
      <w:sz w:val="18"/>
      <w:szCs w:val="20"/>
    </w:rPr>
  </w:style>
  <w:style w:type="paragraph" w:customStyle="1" w:styleId="527">
    <w:name w:val="修订111"/>
    <w:qFormat/>
    <w:uiPriority w:val="0"/>
    <w:rPr>
      <w:rFonts w:ascii="Times New Roman" w:hAnsi="Times New Roman" w:eastAsia="宋体" w:cs="Times New Roman"/>
      <w:kern w:val="2"/>
      <w:sz w:val="21"/>
      <w:szCs w:val="24"/>
      <w:lang w:val="en-US" w:eastAsia="zh-CN" w:bidi="ar-SA"/>
    </w:rPr>
  </w:style>
  <w:style w:type="paragraph" w:customStyle="1" w:styleId="528">
    <w:name w:val="正文文本缩进 21"/>
    <w:basedOn w:val="1"/>
    <w:qFormat/>
    <w:uiPriority w:val="0"/>
    <w:pPr>
      <w:spacing w:line="420" w:lineRule="exact"/>
      <w:ind w:firstLine="480"/>
    </w:pPr>
    <w:rPr>
      <w:b/>
      <w:sz w:val="24"/>
      <w:szCs w:val="20"/>
    </w:rPr>
  </w:style>
  <w:style w:type="paragraph" w:customStyle="1" w:styleId="529">
    <w:name w:val="正题"/>
    <w:basedOn w:val="294"/>
    <w:next w:val="294"/>
    <w:qFormat/>
    <w:uiPriority w:val="0"/>
    <w:pPr>
      <w:ind w:firstLine="0" w:firstLineChars="0"/>
      <w:jc w:val="center"/>
    </w:pPr>
    <w:rPr>
      <w:rFonts w:eastAsia="黑体"/>
      <w:b/>
      <w:sz w:val="36"/>
      <w:szCs w:val="36"/>
    </w:rPr>
  </w:style>
  <w:style w:type="paragraph" w:customStyle="1" w:styleId="53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31">
    <w:name w:val="公文标题"/>
    <w:basedOn w:val="6"/>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53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3">
    <w:name w:val="发文落款"/>
    <w:basedOn w:val="447"/>
    <w:qFormat/>
    <w:uiPriority w:val="0"/>
    <w:pPr>
      <w:ind w:left="4094" w:right="607" w:firstLine="0"/>
      <w:jc w:val="center"/>
    </w:pPr>
  </w:style>
  <w:style w:type="paragraph" w:customStyle="1" w:styleId="534">
    <w:name w:val="文二"/>
    <w:basedOn w:val="1"/>
    <w:qFormat/>
    <w:uiPriority w:val="0"/>
    <w:pPr>
      <w:jc w:val="left"/>
    </w:pPr>
    <w:rPr>
      <w:rFonts w:ascii="宋体" w:hAnsi="宋体"/>
      <w:szCs w:val="21"/>
    </w:rPr>
  </w:style>
  <w:style w:type="paragraph" w:customStyle="1" w:styleId="53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6">
    <w:name w:val="样式12"/>
    <w:basedOn w:val="1"/>
    <w:qFormat/>
    <w:uiPriority w:val="0"/>
    <w:rPr>
      <w:szCs w:val="20"/>
    </w:rPr>
  </w:style>
  <w:style w:type="paragraph" w:customStyle="1" w:styleId="537">
    <w:name w:val="Char Char Char Char Char Char"/>
    <w:basedOn w:val="1"/>
    <w:qFormat/>
    <w:uiPriority w:val="0"/>
    <w:pPr>
      <w:adjustRightInd w:val="0"/>
      <w:spacing w:line="360" w:lineRule="auto"/>
    </w:pPr>
    <w:rPr>
      <w:sz w:val="24"/>
      <w:szCs w:val="20"/>
    </w:rPr>
  </w:style>
  <w:style w:type="paragraph" w:customStyle="1" w:styleId="538">
    <w:name w:val="2nd Subhead"/>
    <w:basedOn w:val="1"/>
    <w:qFormat/>
    <w:uiPriority w:val="0"/>
    <w:pPr>
      <w:spacing w:after="29"/>
    </w:pPr>
    <w:rPr>
      <w:rFonts w:ascii="Beijing" w:eastAsia="Times New Roman"/>
      <w:sz w:val="16"/>
      <w:szCs w:val="20"/>
    </w:rPr>
  </w:style>
  <w:style w:type="paragraph" w:customStyle="1" w:styleId="539">
    <w:name w:val="Plain Text1"/>
    <w:basedOn w:val="1"/>
    <w:qFormat/>
    <w:uiPriority w:val="99"/>
    <w:rPr>
      <w:rFonts w:ascii="宋体" w:hAnsi="Courier New"/>
      <w:kern w:val="0"/>
      <w:sz w:val="20"/>
      <w:szCs w:val="20"/>
    </w:rPr>
  </w:style>
  <w:style w:type="paragraph" w:customStyle="1" w:styleId="540">
    <w:name w:val="正文缩进11"/>
    <w:basedOn w:val="1"/>
    <w:qFormat/>
    <w:uiPriority w:val="0"/>
    <w:pPr>
      <w:ind w:firstLine="567"/>
    </w:pPr>
    <w:rPr>
      <w:spacing w:val="20"/>
      <w:sz w:val="24"/>
      <w:szCs w:val="20"/>
    </w:rPr>
  </w:style>
  <w:style w:type="paragraph" w:customStyle="1" w:styleId="541">
    <w:name w:val="修订1"/>
    <w:qFormat/>
    <w:uiPriority w:val="99"/>
    <w:rPr>
      <w:rFonts w:ascii="Times New Roman" w:hAnsi="Times New Roman" w:eastAsia="宋体" w:cs="Times New Roman"/>
      <w:kern w:val="2"/>
      <w:sz w:val="21"/>
      <w:szCs w:val="24"/>
      <w:lang w:val="en-US" w:eastAsia="zh-CN" w:bidi="ar-SA"/>
    </w:rPr>
  </w:style>
  <w:style w:type="paragraph" w:customStyle="1" w:styleId="542">
    <w:name w:val="样式1"/>
    <w:basedOn w:val="1"/>
    <w:next w:val="7"/>
    <w:qFormat/>
    <w:uiPriority w:val="0"/>
    <w:pPr>
      <w:spacing w:line="360" w:lineRule="auto"/>
      <w:ind w:firstLine="420" w:firstLineChars="200"/>
    </w:pPr>
    <w:rPr>
      <w:rFonts w:ascii="宋体" w:hAnsi="宋体"/>
      <w:szCs w:val="21"/>
    </w:rPr>
  </w:style>
  <w:style w:type="paragraph" w:customStyle="1" w:styleId="543">
    <w:name w:val="列出段落21"/>
    <w:basedOn w:val="1"/>
    <w:qFormat/>
    <w:uiPriority w:val="0"/>
    <w:pPr>
      <w:ind w:firstLine="420" w:firstLineChars="200"/>
    </w:pPr>
  </w:style>
  <w:style w:type="paragraph" w:customStyle="1" w:styleId="544">
    <w:name w:val="样式10"/>
    <w:basedOn w:val="4"/>
    <w:qFormat/>
    <w:uiPriority w:val="0"/>
    <w:pPr>
      <w:spacing w:before="480" w:after="0" w:line="240" w:lineRule="auto"/>
    </w:pPr>
    <w:rPr>
      <w:rFonts w:ascii="Cambria" w:hAnsi="Cambria"/>
      <w:bCs w:val="0"/>
      <w:color w:val="365F91"/>
      <w:kern w:val="2"/>
      <w:sz w:val="28"/>
      <w:szCs w:val="20"/>
    </w:rPr>
  </w:style>
  <w:style w:type="paragraph" w:customStyle="1" w:styleId="545">
    <w:name w:val="无间隔1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546">
    <w:name w:val="正文缩进 New"/>
    <w:basedOn w:val="384"/>
    <w:qFormat/>
    <w:uiPriority w:val="0"/>
    <w:pPr>
      <w:ind w:firstLine="420"/>
    </w:pPr>
    <w:rPr>
      <w:rFonts w:ascii="Times New Roman" w:hAnsi="Times New Roman" w:cs="Times New Roman"/>
      <w:snapToGrid/>
      <w:kern w:val="2"/>
      <w:szCs w:val="20"/>
    </w:rPr>
  </w:style>
  <w:style w:type="paragraph" w:customStyle="1" w:styleId="547">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548">
    <w:name w:val="条文"/>
    <w:basedOn w:val="1"/>
    <w:qFormat/>
    <w:uiPriority w:val="0"/>
    <w:pPr>
      <w:spacing w:line="240" w:lineRule="atLeast"/>
    </w:pPr>
    <w:rPr>
      <w:sz w:val="24"/>
      <w:szCs w:val="20"/>
    </w:rPr>
  </w:style>
  <w:style w:type="paragraph" w:customStyle="1" w:styleId="549">
    <w:name w:val="正文文本缩进 2111"/>
    <w:basedOn w:val="1"/>
    <w:qFormat/>
    <w:uiPriority w:val="0"/>
    <w:pPr>
      <w:spacing w:line="420" w:lineRule="exact"/>
      <w:ind w:firstLine="480"/>
    </w:pPr>
    <w:rPr>
      <w:b/>
      <w:sz w:val="24"/>
      <w:szCs w:val="20"/>
    </w:rPr>
  </w:style>
  <w:style w:type="paragraph" w:customStyle="1" w:styleId="550">
    <w:name w:val="Xie图文中"/>
    <w:qFormat/>
    <w:uiPriority w:val="0"/>
    <w:pPr>
      <w:widowControl w:val="0"/>
      <w:adjustRightInd w:val="0"/>
      <w:snapToGrid w:val="0"/>
      <w:spacing w:after="200" w:line="276" w:lineRule="auto"/>
      <w:jc w:val="center"/>
    </w:pPr>
    <w:rPr>
      <w:rFonts w:ascii="Times New Roman" w:hAnsi="Times New Roman" w:eastAsia="仿宋_GB2312" w:cs="Times New Roman"/>
      <w:sz w:val="24"/>
      <w:lang w:val="en-US" w:eastAsia="zh-CN" w:bidi="ar-SA"/>
    </w:rPr>
  </w:style>
  <w:style w:type="paragraph" w:customStyle="1" w:styleId="551">
    <w:name w:val="默认段落字体 Para Char"/>
    <w:basedOn w:val="1"/>
    <w:qFormat/>
    <w:uiPriority w:val="0"/>
    <w:pPr>
      <w:spacing w:line="360" w:lineRule="auto"/>
      <w:jc w:val="left"/>
    </w:pPr>
    <w:rPr>
      <w:szCs w:val="24"/>
    </w:rPr>
  </w:style>
  <w:style w:type="paragraph" w:customStyle="1" w:styleId="552">
    <w:name w:val="CM106"/>
    <w:qFormat/>
    <w:uiPriority w:val="0"/>
    <w:rPr>
      <w:rFonts w:ascii="Times New Roman" w:hAnsi="Times New Roman" w:eastAsia="宋体" w:cs="Times New Roman"/>
      <w:lang w:val="en-US" w:eastAsia="zh-CN" w:bidi="ar-SA"/>
    </w:rPr>
  </w:style>
  <w:style w:type="paragraph" w:customStyle="1" w:styleId="553">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54">
    <w:name w:val="Char1"/>
    <w:basedOn w:val="1"/>
    <w:qFormat/>
    <w:uiPriority w:val="0"/>
    <w:pPr>
      <w:tabs>
        <w:tab w:val="left" w:pos="360"/>
      </w:tabs>
    </w:pPr>
    <w:rPr>
      <w:sz w:val="24"/>
      <w:szCs w:val="24"/>
    </w:rPr>
  </w:style>
  <w:style w:type="paragraph" w:customStyle="1" w:styleId="555">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55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7">
    <w:name w:val="样式8"/>
    <w:basedOn w:val="458"/>
    <w:qFormat/>
    <w:uiPriority w:val="0"/>
    <w:pPr>
      <w:keepNext w:val="0"/>
      <w:keepLines w:val="0"/>
      <w:tabs>
        <w:tab w:val="right" w:leader="dot" w:pos="9458"/>
      </w:tabs>
      <w:spacing w:before="0" w:after="0" w:line="240" w:lineRule="auto"/>
      <w:ind w:left="420" w:firstLine="0" w:firstLineChars="0"/>
      <w:outlineLvl w:val="9"/>
    </w:pPr>
    <w:rPr>
      <w:rFonts w:ascii="Arial" w:hAnsi="Times New Roman" w:eastAsia="宋体"/>
      <w:bCs w:val="0"/>
      <w:i w:val="0"/>
      <w:sz w:val="21"/>
      <w:szCs w:val="20"/>
    </w:rPr>
  </w:style>
  <w:style w:type="paragraph" w:customStyle="1" w:styleId="558">
    <w:name w:val="纯文本1"/>
    <w:basedOn w:val="1"/>
    <w:qFormat/>
    <w:uiPriority w:val="0"/>
    <w:rPr>
      <w:rFonts w:ascii="宋体" w:hAnsi="Courier New"/>
      <w:sz w:val="24"/>
      <w:szCs w:val="20"/>
    </w:rPr>
  </w:style>
  <w:style w:type="paragraph" w:customStyle="1" w:styleId="55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60">
    <w:name w:val="修订3"/>
    <w:qFormat/>
    <w:uiPriority w:val="0"/>
    <w:rPr>
      <w:rFonts w:ascii="Times New Roman" w:hAnsi="Times New Roman" w:eastAsia="宋体" w:cs="Times New Roman"/>
      <w:kern w:val="2"/>
      <w:sz w:val="21"/>
      <w:szCs w:val="24"/>
      <w:lang w:val="en-US" w:eastAsia="zh-CN" w:bidi="ar-SA"/>
    </w:rPr>
  </w:style>
  <w:style w:type="paragraph" w:customStyle="1" w:styleId="561">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62">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56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4">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6">
    <w:name w:val="正文缩进2"/>
    <w:basedOn w:val="1"/>
    <w:qFormat/>
    <w:uiPriority w:val="0"/>
    <w:pPr>
      <w:ind w:firstLine="420" w:firstLineChars="200"/>
    </w:pPr>
    <w:rPr>
      <w:sz w:val="30"/>
      <w:szCs w:val="24"/>
    </w:rPr>
  </w:style>
  <w:style w:type="paragraph" w:customStyle="1" w:styleId="567">
    <w:name w:val="Char3"/>
    <w:basedOn w:val="1"/>
    <w:qFormat/>
    <w:uiPriority w:val="0"/>
    <w:pPr>
      <w:tabs>
        <w:tab w:val="left" w:pos="425"/>
      </w:tabs>
      <w:ind w:left="425" w:hanging="425"/>
    </w:pPr>
    <w:rPr>
      <w:sz w:val="24"/>
      <w:szCs w:val="20"/>
    </w:rPr>
  </w:style>
  <w:style w:type="paragraph" w:customStyle="1" w:styleId="568">
    <w:name w:val="Table Bold"/>
    <w:basedOn w:val="569"/>
    <w:qFormat/>
    <w:uiPriority w:val="0"/>
    <w:pPr>
      <w:widowControl w:val="0"/>
      <w:spacing w:before="40" w:after="40" w:line="240" w:lineRule="exact"/>
      <w:ind w:right="113"/>
      <w:jc w:val="both"/>
    </w:pPr>
    <w:rPr>
      <w:b/>
      <w:snapToGrid/>
      <w:kern w:val="2"/>
    </w:rPr>
  </w:style>
  <w:style w:type="paragraph" w:customStyle="1" w:styleId="569">
    <w:name w:val="Table Body"/>
    <w:basedOn w:val="1"/>
    <w:qFormat/>
    <w:uiPriority w:val="0"/>
    <w:pPr>
      <w:widowControl/>
      <w:jc w:val="center"/>
    </w:pPr>
    <w:rPr>
      <w:rFonts w:ascii="Arial" w:hAnsi="Arial"/>
      <w:snapToGrid w:val="0"/>
      <w:kern w:val="0"/>
      <w:sz w:val="18"/>
      <w:szCs w:val="20"/>
    </w:rPr>
  </w:style>
  <w:style w:type="paragraph" w:customStyle="1" w:styleId="570">
    <w:name w:val="正文文本缩进3"/>
    <w:basedOn w:val="1"/>
    <w:qFormat/>
    <w:uiPriority w:val="0"/>
    <w:pPr>
      <w:ind w:firstLine="480"/>
    </w:pPr>
    <w:rPr>
      <w:sz w:val="24"/>
      <w:szCs w:val="20"/>
    </w:rPr>
  </w:style>
  <w:style w:type="paragraph" w:customStyle="1" w:styleId="571">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7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573">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74">
    <w:name w:val="Char Char1 Char Char Char Char Char Char Char Char"/>
    <w:basedOn w:val="1"/>
    <w:qFormat/>
    <w:uiPriority w:val="0"/>
    <w:pPr>
      <w:spacing w:after="160" w:line="240" w:lineRule="exact"/>
    </w:pPr>
    <w:rPr>
      <w:rFonts w:ascii="Verdana" w:hAnsi="Verdana"/>
      <w:sz w:val="20"/>
      <w:szCs w:val="20"/>
    </w:rPr>
  </w:style>
  <w:style w:type="paragraph" w:customStyle="1" w:styleId="575">
    <w:name w:val="图表标题"/>
    <w:basedOn w:val="1"/>
    <w:next w:val="1"/>
    <w:qFormat/>
    <w:uiPriority w:val="0"/>
    <w:pPr>
      <w:spacing w:before="120"/>
      <w:jc w:val="center"/>
      <w:textAlignment w:val="baseline"/>
    </w:pPr>
    <w:rPr>
      <w:rFonts w:ascii="Arial" w:hAnsi="Arial" w:eastAsia="黑体"/>
      <w:szCs w:val="20"/>
    </w:rPr>
  </w:style>
  <w:style w:type="paragraph" w:customStyle="1" w:styleId="576">
    <w:name w:val="Char1 Char Char Char Char Char Char111"/>
    <w:basedOn w:val="1"/>
    <w:qFormat/>
    <w:uiPriority w:val="0"/>
    <w:rPr>
      <w:sz w:val="24"/>
      <w:szCs w:val="24"/>
    </w:rPr>
  </w:style>
  <w:style w:type="paragraph" w:customStyle="1" w:styleId="577">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578">
    <w:name w:val="Figure"/>
    <w:basedOn w:val="1"/>
    <w:next w:val="579"/>
    <w:qFormat/>
    <w:uiPriority w:val="0"/>
    <w:pPr>
      <w:keepNext/>
      <w:snapToGrid w:val="0"/>
      <w:spacing w:before="80" w:after="80" w:line="300" w:lineRule="auto"/>
      <w:ind w:left="1701"/>
      <w:jc w:val="center"/>
    </w:pPr>
    <w:rPr>
      <w:rFonts w:ascii="Arial" w:hAnsi="Arial"/>
      <w:szCs w:val="20"/>
    </w:rPr>
  </w:style>
  <w:style w:type="paragraph" w:customStyle="1" w:styleId="579">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580">
    <w:name w:val="纯文本11"/>
    <w:basedOn w:val="1"/>
    <w:qFormat/>
    <w:uiPriority w:val="0"/>
    <w:pPr>
      <w:suppressAutoHyphens/>
    </w:pPr>
    <w:rPr>
      <w:rFonts w:ascii="宋体" w:hAnsi="宋体"/>
      <w:szCs w:val="20"/>
      <w:lang w:eastAsia="ar-SA"/>
    </w:rPr>
  </w:style>
  <w:style w:type="paragraph" w:customStyle="1" w:styleId="58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82">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583">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8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5">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58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7">
    <w:name w:val="引用11"/>
    <w:basedOn w:val="1"/>
    <w:next w:val="1"/>
    <w:qFormat/>
    <w:uiPriority w:val="0"/>
    <w:rPr>
      <w:rFonts w:cs="黑体"/>
      <w:i/>
      <w:color w:val="000000"/>
    </w:rPr>
  </w:style>
  <w:style w:type="paragraph" w:customStyle="1" w:styleId="588">
    <w:name w:val="样式 正文缩进 + 首行缩进:  2 字符 Char Char Char Char Char"/>
    <w:basedOn w:val="9"/>
    <w:qFormat/>
    <w:uiPriority w:val="0"/>
    <w:pPr>
      <w:spacing w:line="360" w:lineRule="auto"/>
      <w:ind w:firstLine="480"/>
    </w:pPr>
    <w:rPr>
      <w:sz w:val="24"/>
      <w:szCs w:val="20"/>
    </w:rPr>
  </w:style>
  <w:style w:type="paragraph" w:customStyle="1" w:styleId="589">
    <w:name w:val="正文3"/>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90">
    <w:name w:val="正文文本 New"/>
    <w:basedOn w:val="506"/>
    <w:qFormat/>
    <w:uiPriority w:val="0"/>
    <w:pPr>
      <w:spacing w:after="120"/>
    </w:pPr>
  </w:style>
  <w:style w:type="paragraph" w:customStyle="1" w:styleId="591">
    <w:name w:val="样式16"/>
    <w:basedOn w:val="39"/>
    <w:next w:val="39"/>
    <w:qFormat/>
    <w:uiPriority w:val="0"/>
    <w:pPr>
      <w:spacing w:before="0" w:after="0"/>
      <w:jc w:val="both"/>
    </w:pPr>
    <w:rPr>
      <w:b w:val="0"/>
      <w:bCs w:val="0"/>
      <w:caps w:val="0"/>
      <w:sz w:val="21"/>
    </w:rPr>
  </w:style>
  <w:style w:type="paragraph" w:customStyle="1" w:styleId="592">
    <w:name w:val="封一"/>
    <w:basedOn w:val="294"/>
    <w:next w:val="294"/>
    <w:qFormat/>
    <w:uiPriority w:val="0"/>
    <w:pPr>
      <w:ind w:firstLine="0" w:firstLineChars="0"/>
      <w:jc w:val="center"/>
    </w:pPr>
    <w:rPr>
      <w:rFonts w:eastAsia="黑体"/>
      <w:b/>
      <w:sz w:val="84"/>
      <w:szCs w:val="84"/>
    </w:rPr>
  </w:style>
  <w:style w:type="paragraph" w:customStyle="1" w:styleId="593">
    <w:name w:val="Char"/>
    <w:basedOn w:val="1"/>
    <w:qFormat/>
    <w:uiPriority w:val="0"/>
    <w:pPr>
      <w:widowControl/>
      <w:spacing w:after="160" w:line="240" w:lineRule="exact"/>
      <w:jc w:val="left"/>
    </w:pPr>
    <w:rPr>
      <w:sz w:val="30"/>
      <w:szCs w:val="24"/>
    </w:rPr>
  </w:style>
  <w:style w:type="paragraph" w:customStyle="1" w:styleId="594">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5">
    <w:name w:val="表格题注"/>
    <w:next w:val="1"/>
    <w:qFormat/>
    <w:uiPriority w:val="0"/>
    <w:pPr>
      <w:keepLines/>
      <w:spacing w:beforeLines="100" w:after="200" w:line="276" w:lineRule="auto"/>
      <w:jc w:val="center"/>
    </w:pPr>
    <w:rPr>
      <w:rFonts w:ascii="Arial" w:hAnsi="Arial" w:eastAsia="宋体" w:cs="Times New Roman"/>
      <w:sz w:val="18"/>
      <w:lang w:val="en-US" w:eastAsia="zh-CN" w:bidi="ar-SA"/>
    </w:rPr>
  </w:style>
  <w:style w:type="paragraph" w:customStyle="1" w:styleId="59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7">
    <w:name w:val="普通(网站)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98">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599">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6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601">
    <w:name w:val="标题3"/>
    <w:basedOn w:val="1"/>
    <w:qFormat/>
    <w:uiPriority w:val="0"/>
    <w:pPr>
      <w:adjustRightInd w:val="0"/>
      <w:spacing w:before="120" w:after="120"/>
      <w:jc w:val="center"/>
      <w:textAlignment w:val="baseline"/>
    </w:pPr>
    <w:rPr>
      <w:b/>
      <w:kern w:val="0"/>
      <w:sz w:val="18"/>
      <w:szCs w:val="20"/>
    </w:rPr>
  </w:style>
  <w:style w:type="paragraph" w:customStyle="1" w:styleId="602">
    <w:name w:val="文档结构图2"/>
    <w:basedOn w:val="1"/>
    <w:qFormat/>
    <w:uiPriority w:val="0"/>
    <w:pPr>
      <w:shd w:val="clear" w:color="auto" w:fill="000080"/>
    </w:pPr>
    <w:rPr>
      <w:sz w:val="30"/>
      <w:szCs w:val="24"/>
    </w:rPr>
  </w:style>
  <w:style w:type="paragraph" w:customStyle="1" w:styleId="603">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4">
    <w:name w:val="默认段落字体 Para Char Char Char Char Char Char Char"/>
    <w:basedOn w:val="18"/>
    <w:qFormat/>
    <w:uiPriority w:val="0"/>
    <w:pPr>
      <w:adjustRightInd w:val="0"/>
      <w:spacing w:line="436" w:lineRule="exact"/>
      <w:ind w:left="357"/>
      <w:jc w:val="left"/>
      <w:outlineLvl w:val="3"/>
    </w:pPr>
    <w:rPr>
      <w:rFonts w:ascii="Tahoma" w:hAnsi="Tahoma"/>
      <w:b/>
      <w:sz w:val="24"/>
    </w:rPr>
  </w:style>
  <w:style w:type="paragraph" w:customStyle="1" w:styleId="605">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606">
    <w:name w:val="四级无标题条"/>
    <w:basedOn w:val="1"/>
    <w:qFormat/>
    <w:uiPriority w:val="0"/>
    <w:pPr>
      <w:ind w:left="2520" w:hanging="420"/>
    </w:pPr>
    <w:rPr>
      <w:szCs w:val="24"/>
    </w:rPr>
  </w:style>
  <w:style w:type="paragraph" w:customStyle="1" w:styleId="607">
    <w:name w:val="正文文本首行缩进1"/>
    <w:basedOn w:val="23"/>
    <w:qFormat/>
    <w:uiPriority w:val="0"/>
    <w:pPr>
      <w:ind w:firstLine="420" w:firstLineChars="100"/>
    </w:pPr>
    <w:rPr>
      <w:sz w:val="30"/>
      <w:szCs w:val="24"/>
    </w:rPr>
  </w:style>
  <w:style w:type="paragraph" w:customStyle="1" w:styleId="608">
    <w:name w:val="日期1"/>
    <w:basedOn w:val="1"/>
    <w:next w:val="1"/>
    <w:qFormat/>
    <w:uiPriority w:val="0"/>
    <w:pPr>
      <w:adjustRightInd w:val="0"/>
      <w:spacing w:before="100" w:after="100" w:line="360" w:lineRule="auto"/>
      <w:ind w:firstLine="425"/>
      <w:textAlignment w:val="baseline"/>
    </w:pPr>
    <w:rPr>
      <w:rFonts w:ascii="宋体"/>
      <w:spacing w:val="2"/>
      <w:sz w:val="24"/>
      <w:szCs w:val="20"/>
    </w:rPr>
  </w:style>
  <w:style w:type="paragraph" w:customStyle="1" w:styleId="609">
    <w:name w:val="需求书2"/>
    <w:basedOn w:val="1"/>
    <w:qFormat/>
    <w:uiPriority w:val="0"/>
    <w:pPr>
      <w:jc w:val="center"/>
    </w:pPr>
    <w:rPr>
      <w:rFonts w:ascii="宋体" w:hAnsi="宋体"/>
      <w:color w:val="FF0000"/>
      <w:sz w:val="20"/>
      <w:szCs w:val="20"/>
    </w:rPr>
  </w:style>
  <w:style w:type="paragraph" w:customStyle="1" w:styleId="610">
    <w:name w:val="Char Char Char Char"/>
    <w:basedOn w:val="1"/>
    <w:qFormat/>
    <w:uiPriority w:val="0"/>
    <w:rPr>
      <w:szCs w:val="24"/>
    </w:rPr>
  </w:style>
  <w:style w:type="paragraph" w:customStyle="1" w:styleId="611">
    <w:name w:val="插图题注"/>
    <w:next w:val="1"/>
    <w:qFormat/>
    <w:uiPriority w:val="0"/>
    <w:pPr>
      <w:spacing w:afterLines="100" w:line="276" w:lineRule="auto"/>
      <w:ind w:left="2880"/>
      <w:jc w:val="center"/>
    </w:pPr>
    <w:rPr>
      <w:rFonts w:ascii="Arial" w:hAnsi="Arial" w:eastAsia="宋体" w:cs="Times New Roman"/>
      <w:sz w:val="18"/>
      <w:lang w:val="en-US" w:eastAsia="zh-CN" w:bidi="ar-SA"/>
    </w:rPr>
  </w:style>
  <w:style w:type="paragraph" w:customStyle="1" w:styleId="612">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3">
    <w:name w:val="Char Char Char Char Char Char Char Char Char Char Char Char Char"/>
    <w:basedOn w:val="1"/>
    <w:qFormat/>
    <w:uiPriority w:val="0"/>
    <w:rPr>
      <w:rFonts w:ascii="Tahoma" w:hAnsi="Tahoma"/>
      <w:sz w:val="24"/>
      <w:szCs w:val="20"/>
    </w:rPr>
  </w:style>
  <w:style w:type="paragraph" w:customStyle="1" w:styleId="614">
    <w:name w:val="页脚 New New New"/>
    <w:basedOn w:val="498"/>
    <w:qFormat/>
    <w:uiPriority w:val="0"/>
    <w:pPr>
      <w:tabs>
        <w:tab w:val="center" w:pos="4153"/>
        <w:tab w:val="right" w:pos="8306"/>
      </w:tabs>
      <w:snapToGrid w:val="0"/>
      <w:jc w:val="left"/>
    </w:pPr>
    <w:rPr>
      <w:sz w:val="18"/>
      <w:szCs w:val="18"/>
    </w:rPr>
  </w:style>
  <w:style w:type="paragraph" w:customStyle="1" w:styleId="615">
    <w:name w:val="标题5"/>
    <w:basedOn w:val="1"/>
    <w:qFormat/>
    <w:uiPriority w:val="0"/>
    <w:pPr>
      <w:spacing w:before="120" w:after="120"/>
    </w:pPr>
    <w:rPr>
      <w:rFonts w:ascii="宋体"/>
      <w:b/>
      <w:sz w:val="28"/>
      <w:szCs w:val="20"/>
    </w:rPr>
  </w:style>
  <w:style w:type="paragraph" w:customStyle="1" w:styleId="616">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617">
    <w:name w:val="Option"/>
    <w:basedOn w:val="1"/>
    <w:qFormat/>
    <w:uiPriority w:val="0"/>
    <w:rPr>
      <w:rFonts w:ascii="Arial" w:hAnsi="Arial"/>
      <w:color w:val="000000"/>
      <w:szCs w:val="20"/>
    </w:rPr>
  </w:style>
  <w:style w:type="paragraph" w:customStyle="1" w:styleId="618">
    <w:name w:val="公文抬头"/>
    <w:basedOn w:val="9"/>
    <w:qFormat/>
    <w:uiPriority w:val="0"/>
    <w:pPr>
      <w:ind w:firstLine="0" w:firstLineChars="0"/>
    </w:pPr>
    <w:rPr>
      <w:rFonts w:ascii="仿宋_GB2312" w:eastAsia="仿宋_GB2312"/>
      <w:sz w:val="30"/>
    </w:rPr>
  </w:style>
  <w:style w:type="paragraph" w:customStyle="1" w:styleId="619">
    <w:name w:val="IBM bullets 2"/>
    <w:basedOn w:val="475"/>
    <w:qFormat/>
    <w:uiPriority w:val="0"/>
    <w:pPr>
      <w:ind w:left="1080"/>
    </w:pPr>
  </w:style>
  <w:style w:type="paragraph" w:customStyle="1" w:styleId="620">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621">
    <w:name w:val="插圖"/>
    <w:basedOn w:val="434"/>
    <w:next w:val="434"/>
    <w:qFormat/>
    <w:uiPriority w:val="0"/>
    <w:rPr>
      <w:rFonts w:ascii="Arial" w:hAnsi="Arial"/>
      <w:color w:val="auto"/>
      <w:sz w:val="20"/>
    </w:rPr>
  </w:style>
  <w:style w:type="paragraph" w:customStyle="1" w:styleId="622">
    <w:name w:val="样式 标题 2H2Heading 2 HiddenHeading 2 CCBSheading 2第一章 标题 2IS..."/>
    <w:basedOn w:val="5"/>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62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4">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25">
    <w:name w:val="Char1 Char Char Char"/>
    <w:basedOn w:val="1"/>
    <w:qFormat/>
    <w:uiPriority w:val="0"/>
    <w:pPr>
      <w:widowControl/>
      <w:spacing w:after="160" w:line="240" w:lineRule="exact"/>
      <w:ind w:firstLine="200" w:firstLineChars="200"/>
      <w:jc w:val="left"/>
    </w:pPr>
    <w:rPr>
      <w:szCs w:val="20"/>
    </w:rPr>
  </w:style>
  <w:style w:type="paragraph" w:customStyle="1" w:styleId="626">
    <w:name w:val="表"/>
    <w:basedOn w:val="1"/>
    <w:qFormat/>
    <w:uiPriority w:val="0"/>
    <w:pPr>
      <w:spacing w:line="300" w:lineRule="auto"/>
      <w:jc w:val="center"/>
    </w:pPr>
    <w:rPr>
      <w:szCs w:val="20"/>
    </w:rPr>
  </w:style>
  <w:style w:type="paragraph" w:customStyle="1" w:styleId="627">
    <w:name w:val="标题 5 New"/>
    <w:basedOn w:val="498"/>
    <w:next w:val="498"/>
    <w:qFormat/>
    <w:uiPriority w:val="0"/>
    <w:pPr>
      <w:keepNext/>
      <w:keepLines/>
      <w:spacing w:before="280" w:after="290" w:line="376" w:lineRule="auto"/>
      <w:outlineLvl w:val="4"/>
    </w:pPr>
    <w:rPr>
      <w:rFonts w:eastAsia="仿宋_GB2312"/>
      <w:b/>
      <w:bCs/>
      <w:sz w:val="28"/>
      <w:szCs w:val="28"/>
    </w:rPr>
  </w:style>
  <w:style w:type="paragraph" w:customStyle="1" w:styleId="628">
    <w:name w:val="1"/>
    <w:basedOn w:val="1"/>
    <w:qFormat/>
    <w:uiPriority w:val="0"/>
    <w:rPr>
      <w:szCs w:val="24"/>
    </w:rPr>
  </w:style>
  <w:style w:type="paragraph" w:customStyle="1" w:styleId="629">
    <w:name w:val="标题 1 New"/>
    <w:basedOn w:val="573"/>
    <w:next w:val="573"/>
    <w:qFormat/>
    <w:uiPriority w:val="0"/>
    <w:pPr>
      <w:keepNext/>
      <w:keepLines/>
      <w:spacing w:before="340" w:after="330" w:line="576" w:lineRule="auto"/>
      <w:outlineLvl w:val="0"/>
    </w:pPr>
    <w:rPr>
      <w:b/>
      <w:bCs/>
      <w:kern w:val="44"/>
      <w:sz w:val="44"/>
      <w:szCs w:val="44"/>
    </w:rPr>
  </w:style>
  <w:style w:type="paragraph" w:customStyle="1" w:styleId="630">
    <w:name w:val="彩色列表 - 强调文字颜色 11"/>
    <w:basedOn w:val="1"/>
    <w:qFormat/>
    <w:uiPriority w:val="0"/>
    <w:pPr>
      <w:ind w:firstLine="420" w:firstLineChars="200"/>
    </w:pPr>
    <w:rPr>
      <w:szCs w:val="24"/>
    </w:rPr>
  </w:style>
  <w:style w:type="paragraph" w:customStyle="1" w:styleId="631">
    <w:name w:val="Default 123  Text1"/>
    <w:basedOn w:val="1"/>
    <w:qFormat/>
    <w:uiPriority w:val="0"/>
    <w:pPr>
      <w:autoSpaceDE w:val="0"/>
      <w:autoSpaceDN w:val="0"/>
      <w:adjustRightInd w:val="0"/>
    </w:pPr>
    <w:rPr>
      <w:rFonts w:ascii="宋体"/>
      <w:sz w:val="26"/>
      <w:szCs w:val="20"/>
    </w:rPr>
  </w:style>
  <w:style w:type="paragraph" w:customStyle="1" w:styleId="632">
    <w:name w:val="Char1 Char Char Char Char Char Char11"/>
    <w:basedOn w:val="1"/>
    <w:qFormat/>
    <w:uiPriority w:val="0"/>
    <w:rPr>
      <w:sz w:val="30"/>
      <w:szCs w:val="24"/>
    </w:rPr>
  </w:style>
  <w:style w:type="paragraph" w:customStyle="1" w:styleId="633">
    <w:name w:val="素材4"/>
    <w:basedOn w:val="1"/>
    <w:qFormat/>
    <w:uiPriority w:val="0"/>
    <w:pPr>
      <w:snapToGrid w:val="0"/>
      <w:spacing w:line="500" w:lineRule="atLeast"/>
      <w:ind w:left="1135" w:hanging="284"/>
    </w:pPr>
    <w:rPr>
      <w:rFonts w:ascii="宋体"/>
      <w:kern w:val="28"/>
      <w:sz w:val="27"/>
      <w:szCs w:val="20"/>
    </w:rPr>
  </w:style>
  <w:style w:type="paragraph" w:customStyle="1" w:styleId="634">
    <w:name w:val="Char22"/>
    <w:basedOn w:val="1"/>
    <w:qFormat/>
    <w:uiPriority w:val="0"/>
    <w:pPr>
      <w:tabs>
        <w:tab w:val="left" w:pos="1360"/>
      </w:tabs>
      <w:ind w:left="1360" w:hanging="720"/>
    </w:pPr>
    <w:rPr>
      <w:szCs w:val="20"/>
    </w:rPr>
  </w:style>
  <w:style w:type="paragraph" w:customStyle="1" w:styleId="635">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636">
    <w:name w:val="列出段落2"/>
    <w:basedOn w:val="1"/>
    <w:qFormat/>
    <w:uiPriority w:val="0"/>
    <w:pPr>
      <w:ind w:firstLine="420" w:firstLineChars="200"/>
    </w:pPr>
  </w:style>
  <w:style w:type="paragraph" w:customStyle="1" w:styleId="637">
    <w:name w:val="页眉 New New"/>
    <w:basedOn w:val="440"/>
    <w:qFormat/>
    <w:uiPriority w:val="0"/>
    <w:pPr>
      <w:pBdr>
        <w:bottom w:val="single" w:color="auto" w:sz="6" w:space="1"/>
      </w:pBdr>
      <w:tabs>
        <w:tab w:val="center" w:pos="4153"/>
        <w:tab w:val="right" w:pos="8306"/>
      </w:tabs>
      <w:snapToGrid w:val="0"/>
      <w:jc w:val="center"/>
    </w:pPr>
    <w:rPr>
      <w:sz w:val="18"/>
    </w:rPr>
  </w:style>
  <w:style w:type="paragraph" w:customStyle="1" w:styleId="638">
    <w:name w:val="明显引用1"/>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639">
    <w:name w:val="无间隔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4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szCs w:val="24"/>
      <w:lang w:eastAsia="en-US"/>
    </w:rPr>
  </w:style>
  <w:style w:type="paragraph" w:customStyle="1" w:styleId="641">
    <w:name w:val="文档结构图1"/>
    <w:basedOn w:val="1"/>
    <w:qFormat/>
    <w:uiPriority w:val="0"/>
    <w:pPr>
      <w:shd w:val="clear" w:color="auto" w:fill="000080"/>
    </w:pPr>
    <w:rPr>
      <w:sz w:val="30"/>
      <w:szCs w:val="24"/>
    </w:rPr>
  </w:style>
  <w:style w:type="paragraph" w:customStyle="1" w:styleId="642">
    <w:name w:val="0"/>
    <w:basedOn w:val="1"/>
    <w:unhideWhenUsed/>
    <w:qFormat/>
    <w:uiPriority w:val="99"/>
    <w:pPr>
      <w:widowControl/>
      <w:snapToGrid w:val="0"/>
    </w:pPr>
    <w:rPr>
      <w:rFonts w:hint="eastAsia"/>
      <w:szCs w:val="20"/>
    </w:rPr>
  </w:style>
  <w:style w:type="paragraph" w:customStyle="1" w:styleId="643">
    <w:name w:val="Char1 Char Char Char Char Char Char1 Char Char Char"/>
    <w:basedOn w:val="1"/>
    <w:qFormat/>
    <w:uiPriority w:val="0"/>
    <w:rPr>
      <w:sz w:val="30"/>
      <w:szCs w:val="24"/>
    </w:rPr>
  </w:style>
  <w:style w:type="paragraph" w:customStyle="1" w:styleId="644">
    <w:name w:val="文档结构图3"/>
    <w:basedOn w:val="1"/>
    <w:qFormat/>
    <w:uiPriority w:val="0"/>
    <w:pPr>
      <w:shd w:val="clear" w:color="auto" w:fill="000080"/>
    </w:pPr>
    <w:rPr>
      <w:sz w:val="30"/>
      <w:szCs w:val="24"/>
    </w:rPr>
  </w:style>
  <w:style w:type="paragraph" w:customStyle="1" w:styleId="645">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64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47">
    <w:name w:val="Table Heading"/>
    <w:basedOn w:val="1"/>
    <w:qFormat/>
    <w:uiPriority w:val="0"/>
    <w:pPr>
      <w:widowControl/>
      <w:jc w:val="center"/>
    </w:pPr>
    <w:rPr>
      <w:rFonts w:ascii="Arial" w:hAnsi="Arial"/>
      <w:b/>
      <w:kern w:val="0"/>
      <w:sz w:val="18"/>
      <w:szCs w:val="20"/>
    </w:rPr>
  </w:style>
  <w:style w:type="paragraph" w:customStyle="1" w:styleId="648">
    <w:name w:val="正文文本缩进 31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49">
    <w:name w:val="正文列表"/>
    <w:basedOn w:val="1"/>
    <w:qFormat/>
    <w:uiPriority w:val="0"/>
    <w:pPr>
      <w:spacing w:after="120"/>
    </w:pPr>
    <w:rPr>
      <w:sz w:val="24"/>
      <w:szCs w:val="20"/>
      <w:lang w:eastAsia="zh-TW"/>
    </w:rPr>
  </w:style>
  <w:style w:type="paragraph" w:customStyle="1" w:styleId="650">
    <w:name w:val="正文文本 211"/>
    <w:basedOn w:val="1"/>
    <w:qFormat/>
    <w:uiPriority w:val="0"/>
    <w:pPr>
      <w:autoSpaceDE w:val="0"/>
      <w:autoSpaceDN w:val="0"/>
      <w:adjustRightInd w:val="0"/>
      <w:jc w:val="left"/>
    </w:pPr>
    <w:rPr>
      <w:rFonts w:ascii="宋体"/>
      <w:kern w:val="0"/>
      <w:sz w:val="22"/>
      <w:szCs w:val="20"/>
    </w:rPr>
  </w:style>
  <w:style w:type="paragraph" w:customStyle="1" w:styleId="651">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652">
    <w:name w:val="正文文字3"/>
    <w:basedOn w:val="1"/>
    <w:next w:val="24"/>
    <w:qFormat/>
    <w:uiPriority w:val="0"/>
    <w:pPr>
      <w:spacing w:after="120"/>
      <w:ind w:left="420"/>
    </w:pPr>
    <w:rPr>
      <w:szCs w:val="20"/>
    </w:rPr>
  </w:style>
  <w:style w:type="paragraph" w:customStyle="1" w:styleId="653">
    <w:name w:val="样式 标题 1标书1H1h11st levelSection Headl1标题一Heading 0PIM 1..."/>
    <w:basedOn w:val="1"/>
    <w:qFormat/>
    <w:uiPriority w:val="0"/>
    <w:rPr>
      <w:szCs w:val="20"/>
    </w:rPr>
  </w:style>
  <w:style w:type="paragraph" w:customStyle="1" w:styleId="654">
    <w:name w:val="正文3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655">
    <w:name w:val="修订11"/>
    <w:qFormat/>
    <w:uiPriority w:val="0"/>
    <w:rPr>
      <w:rFonts w:ascii="Times New Roman" w:hAnsi="Times New Roman" w:eastAsia="宋体" w:cs="Times New Roman"/>
      <w:kern w:val="2"/>
      <w:sz w:val="21"/>
      <w:szCs w:val="24"/>
      <w:lang w:val="en-US" w:eastAsia="zh-CN" w:bidi="ar-SA"/>
    </w:rPr>
  </w:style>
  <w:style w:type="paragraph" w:customStyle="1" w:styleId="656">
    <w:name w:val="文档正文"/>
    <w:basedOn w:val="1"/>
    <w:qFormat/>
    <w:uiPriority w:val="0"/>
    <w:rPr>
      <w:rFonts w:ascii="Arial" w:hAnsi="Arial"/>
      <w:sz w:val="24"/>
      <w:szCs w:val="20"/>
    </w:rPr>
  </w:style>
  <w:style w:type="paragraph" w:customStyle="1" w:styleId="657">
    <w:name w:val="正文文本缩进 211"/>
    <w:basedOn w:val="1"/>
    <w:qFormat/>
    <w:uiPriority w:val="0"/>
    <w:pPr>
      <w:spacing w:line="420" w:lineRule="exact"/>
      <w:ind w:firstLine="480"/>
    </w:pPr>
    <w:rPr>
      <w:b/>
      <w:sz w:val="24"/>
      <w:szCs w:val="20"/>
    </w:rPr>
  </w:style>
  <w:style w:type="paragraph" w:customStyle="1" w:styleId="658">
    <w:name w:val="纯文本 New"/>
    <w:basedOn w:val="506"/>
    <w:qFormat/>
    <w:uiPriority w:val="0"/>
    <w:rPr>
      <w:rFonts w:ascii="宋体" w:hAnsi="Courier New"/>
      <w:sz w:val="24"/>
      <w:szCs w:val="20"/>
    </w:rPr>
  </w:style>
  <w:style w:type="paragraph" w:customStyle="1" w:styleId="659">
    <w:name w:val="7"/>
    <w:basedOn w:val="1"/>
    <w:next w:val="50"/>
    <w:qFormat/>
    <w:uiPriority w:val="0"/>
    <w:pPr>
      <w:spacing w:before="120" w:after="120" w:line="480" w:lineRule="auto"/>
      <w:ind w:firstLine="454"/>
    </w:pPr>
    <w:rPr>
      <w:szCs w:val="20"/>
    </w:rPr>
  </w:style>
  <w:style w:type="paragraph" w:customStyle="1" w:styleId="660">
    <w:name w:val="正文1"/>
    <w:basedOn w:val="1"/>
    <w:qFormat/>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66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62">
    <w:name w:val="默认段落字体 Para Char Char Char Char Char Char Char Char Char1 Char Char Char Char Char Char Char Char Char"/>
    <w:basedOn w:val="18"/>
    <w:qFormat/>
    <w:uiPriority w:val="0"/>
    <w:pPr>
      <w:ind w:firstLine="540" w:firstLineChars="225"/>
    </w:pPr>
    <w:rPr>
      <w:rFonts w:ascii="Tahoma" w:hAnsi="Tahoma"/>
      <w:kern w:val="2"/>
      <w:sz w:val="24"/>
      <w:szCs w:val="20"/>
    </w:rPr>
  </w:style>
  <w:style w:type="paragraph" w:customStyle="1" w:styleId="663">
    <w:name w:val="素材5"/>
    <w:basedOn w:val="1"/>
    <w:qFormat/>
    <w:uiPriority w:val="0"/>
    <w:pPr>
      <w:snapToGrid w:val="0"/>
      <w:spacing w:line="500" w:lineRule="atLeast"/>
      <w:ind w:left="1111"/>
    </w:pPr>
    <w:rPr>
      <w:rFonts w:ascii="宋体"/>
      <w:kern w:val="28"/>
      <w:sz w:val="27"/>
      <w:szCs w:val="20"/>
    </w:rPr>
  </w:style>
  <w:style w:type="paragraph" w:customStyle="1" w:styleId="664">
    <w:name w:val="Char2"/>
    <w:basedOn w:val="1"/>
    <w:qFormat/>
    <w:uiPriority w:val="0"/>
    <w:pPr>
      <w:tabs>
        <w:tab w:val="left" w:pos="425"/>
      </w:tabs>
      <w:ind w:left="425" w:hanging="425"/>
    </w:pPr>
    <w:rPr>
      <w:sz w:val="24"/>
      <w:szCs w:val="20"/>
    </w:rPr>
  </w:style>
  <w:style w:type="paragraph" w:customStyle="1" w:styleId="665">
    <w:name w:val="正文样式 首行缩进:  0.74 厘米"/>
    <w:basedOn w:val="1"/>
    <w:qFormat/>
    <w:uiPriority w:val="0"/>
    <w:pPr>
      <w:spacing w:line="360" w:lineRule="auto"/>
      <w:ind w:left="-108" w:leftChars="-60" w:right="72" w:firstLine="200" w:firstLineChars="200"/>
    </w:pPr>
    <w:rPr>
      <w:color w:val="000000"/>
      <w:sz w:val="24"/>
      <w:szCs w:val="20"/>
    </w:rPr>
  </w:style>
  <w:style w:type="paragraph" w:customStyle="1" w:styleId="666">
    <w:name w:val="正文首行缩进 New"/>
    <w:basedOn w:val="590"/>
    <w:qFormat/>
    <w:uiPriority w:val="0"/>
    <w:pPr>
      <w:ind w:firstLine="420" w:firstLineChars="100"/>
    </w:pPr>
  </w:style>
  <w:style w:type="paragraph" w:customStyle="1" w:styleId="667">
    <w:name w:val="封三"/>
    <w:basedOn w:val="294"/>
    <w:next w:val="294"/>
    <w:qFormat/>
    <w:uiPriority w:val="0"/>
    <w:pPr>
      <w:ind w:firstLine="0" w:firstLineChars="0"/>
      <w:jc w:val="center"/>
    </w:pPr>
    <w:rPr>
      <w:sz w:val="30"/>
    </w:rPr>
  </w:style>
  <w:style w:type="paragraph" w:customStyle="1" w:styleId="668">
    <w:name w:val="Sub Paragraph Type"/>
    <w:basedOn w:val="1"/>
    <w:qFormat/>
    <w:uiPriority w:val="0"/>
    <w:pPr>
      <w:tabs>
        <w:tab w:val="left" w:pos="360"/>
      </w:tabs>
      <w:spacing w:line="240" w:lineRule="exact"/>
    </w:pPr>
    <w:rPr>
      <w:rFonts w:ascii="Beijing" w:eastAsia="Times New Roman"/>
      <w:sz w:val="18"/>
      <w:szCs w:val="20"/>
    </w:rPr>
  </w:style>
  <w:style w:type="paragraph" w:customStyle="1" w:styleId="669">
    <w:name w:val="列出段落4"/>
    <w:basedOn w:val="1"/>
    <w:qFormat/>
    <w:uiPriority w:val="0"/>
    <w:pPr>
      <w:ind w:firstLine="420" w:firstLineChars="200"/>
    </w:pPr>
    <w:rPr>
      <w:szCs w:val="20"/>
    </w:rPr>
  </w:style>
  <w:style w:type="paragraph" w:customStyle="1" w:styleId="670">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1">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67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4">
    <w:name w:val="标题 2 New"/>
    <w:basedOn w:val="384"/>
    <w:next w:val="384"/>
    <w:qFormat/>
    <w:uiPriority w:val="0"/>
    <w:pPr>
      <w:keepNext/>
      <w:keepLines/>
      <w:spacing w:before="260" w:after="260" w:line="416" w:lineRule="auto"/>
      <w:outlineLvl w:val="1"/>
    </w:pPr>
    <w:rPr>
      <w:rFonts w:ascii="Arial" w:hAnsi="Arial" w:eastAsia="仿宋_GB2312"/>
      <w:b/>
      <w:bCs/>
      <w:sz w:val="32"/>
    </w:rPr>
  </w:style>
  <w:style w:type="paragraph" w:customStyle="1" w:styleId="675">
    <w:name w:val="样式5"/>
    <w:basedOn w:val="470"/>
    <w:next w:val="470"/>
    <w:qFormat/>
    <w:uiPriority w:val="0"/>
    <w:pPr>
      <w:tabs>
        <w:tab w:val="right" w:leader="dot" w:pos="9458"/>
        <w:tab w:val="clear" w:pos="1984"/>
      </w:tabs>
      <w:spacing w:before="120" w:after="120"/>
      <w:ind w:left="0" w:firstLine="0"/>
      <w:jc w:val="left"/>
    </w:pPr>
    <w:rPr>
      <w:caps/>
      <w:szCs w:val="20"/>
    </w:rPr>
  </w:style>
  <w:style w:type="paragraph" w:customStyle="1" w:styleId="676">
    <w:name w:val="黑"/>
    <w:basedOn w:val="1"/>
    <w:qFormat/>
    <w:uiPriority w:val="0"/>
    <w:pPr>
      <w:spacing w:line="360" w:lineRule="auto"/>
    </w:pPr>
    <w:rPr>
      <w:b/>
      <w:sz w:val="24"/>
      <w:szCs w:val="20"/>
    </w:rPr>
  </w:style>
  <w:style w:type="paragraph" w:customStyle="1" w:styleId="677">
    <w:name w:val="页脚 New"/>
    <w:basedOn w:val="586"/>
    <w:qFormat/>
    <w:uiPriority w:val="0"/>
    <w:pPr>
      <w:tabs>
        <w:tab w:val="center" w:pos="4153"/>
        <w:tab w:val="right" w:pos="8306"/>
      </w:tabs>
      <w:snapToGrid w:val="0"/>
      <w:jc w:val="left"/>
    </w:pPr>
    <w:rPr>
      <w:sz w:val="18"/>
    </w:rPr>
  </w:style>
  <w:style w:type="paragraph" w:customStyle="1" w:styleId="678">
    <w:name w:val="标句5"/>
    <w:basedOn w:val="1"/>
    <w:qFormat/>
    <w:uiPriority w:val="0"/>
    <w:pPr>
      <w:snapToGrid w:val="0"/>
      <w:spacing w:line="500" w:lineRule="atLeast"/>
      <w:ind w:left="1135" w:hanging="284"/>
    </w:pPr>
    <w:rPr>
      <w:rFonts w:ascii="宋体"/>
      <w:kern w:val="28"/>
      <w:sz w:val="27"/>
      <w:szCs w:val="20"/>
    </w:rPr>
  </w:style>
  <w:style w:type="paragraph" w:customStyle="1" w:styleId="679">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80">
    <w:name w:val="正文缩进1"/>
    <w:basedOn w:val="1"/>
    <w:qFormat/>
    <w:uiPriority w:val="0"/>
    <w:pPr>
      <w:ind w:firstLine="420" w:firstLineChars="200"/>
    </w:pPr>
    <w:rPr>
      <w:sz w:val="30"/>
      <w:szCs w:val="24"/>
    </w:rPr>
  </w:style>
  <w:style w:type="paragraph" w:customStyle="1" w:styleId="681">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2">
    <w:name w:val="默认段落字体 Para Char Char Char Char"/>
    <w:basedOn w:val="561"/>
    <w:qFormat/>
    <w:uiPriority w:val="0"/>
    <w:rPr>
      <w:rFonts w:eastAsia="宋体"/>
    </w:rPr>
  </w:style>
  <w:style w:type="paragraph" w:customStyle="1" w:styleId="683">
    <w:name w:val="列出段落5"/>
    <w:basedOn w:val="1"/>
    <w:qFormat/>
    <w:uiPriority w:val="34"/>
    <w:rPr>
      <w:sz w:val="20"/>
      <w:szCs w:val="20"/>
    </w:rPr>
  </w:style>
  <w:style w:type="paragraph" w:customStyle="1" w:styleId="684">
    <w:name w:val="Style2"/>
    <w:basedOn w:val="5"/>
    <w:qFormat/>
    <w:uiPriority w:val="0"/>
    <w:pPr>
      <w:tabs>
        <w:tab w:val="left" w:pos="540"/>
      </w:tabs>
      <w:autoSpaceDE w:val="0"/>
      <w:autoSpaceDN w:val="0"/>
      <w:adjustRightInd w:val="0"/>
      <w:spacing w:before="200" w:after="0" w:line="360" w:lineRule="auto"/>
    </w:pPr>
    <w:rPr>
      <w:rFonts w:ascii="宋体" w:hAnsi="宋体" w:eastAsia="宋体"/>
      <w:bCs w:val="0"/>
      <w:color w:val="4F81BD"/>
      <w:sz w:val="21"/>
      <w:szCs w:val="20"/>
    </w:rPr>
  </w:style>
  <w:style w:type="paragraph" w:customStyle="1" w:styleId="68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686">
    <w:name w:val="普通(网站) New"/>
    <w:basedOn w:val="498"/>
    <w:qFormat/>
    <w:uiPriority w:val="0"/>
    <w:pPr>
      <w:widowControl/>
      <w:spacing w:before="100" w:beforeAutospacing="1" w:after="100" w:afterAutospacing="1"/>
      <w:jc w:val="left"/>
    </w:pPr>
    <w:rPr>
      <w:rFonts w:ascii="宋体" w:hAnsi="宋体"/>
      <w:kern w:val="0"/>
      <w:sz w:val="24"/>
    </w:rPr>
  </w:style>
  <w:style w:type="paragraph" w:customStyle="1" w:styleId="687">
    <w:name w:val="样式 标题 2H2标题 2 CharUnderrubrik1prop2sect 1.2DO NOT USE_h2c..."/>
    <w:basedOn w:val="5"/>
    <w:qFormat/>
    <w:uiPriority w:val="0"/>
    <w:pPr>
      <w:keepNext w:val="0"/>
      <w:keepLines w:val="0"/>
      <w:tabs>
        <w:tab w:val="left" w:pos="525"/>
      </w:tabs>
      <w:spacing w:before="200" w:after="100" w:line="360" w:lineRule="auto"/>
    </w:pPr>
    <w:rPr>
      <w:rFonts w:ascii="宋体" w:hAnsi="Cambria" w:eastAsia="宋体"/>
      <w:bCs w:val="0"/>
      <w:color w:val="000000"/>
      <w:sz w:val="28"/>
      <w:szCs w:val="20"/>
    </w:rPr>
  </w:style>
  <w:style w:type="paragraph" w:customStyle="1" w:styleId="688">
    <w:name w:val="样式 标题 1TITRE1H1Header1h1合同标题章-标题Title1标书11st levelSect..."/>
    <w:basedOn w:val="4"/>
    <w:qFormat/>
    <w:uiPriority w:val="0"/>
    <w:pPr>
      <w:keepNext w:val="0"/>
      <w:keepLines w:val="0"/>
      <w:spacing w:before="200" w:after="200" w:line="240" w:lineRule="auto"/>
      <w:jc w:val="center"/>
    </w:pPr>
    <w:rPr>
      <w:rFonts w:ascii="宋体" w:hAnsi="Cambria"/>
      <w:bCs w:val="0"/>
      <w:color w:val="365F91"/>
      <w:kern w:val="2"/>
      <w:sz w:val="28"/>
      <w:szCs w:val="20"/>
    </w:rPr>
  </w:style>
  <w:style w:type="paragraph" w:customStyle="1" w:styleId="689">
    <w:name w:val="默认段落字体 Para Char Char Char Char Char Char Char Char Char1 Char Char Char Char Char Char Char Char Char Char Char Char Char Char Char Char Char Char"/>
    <w:basedOn w:val="18"/>
    <w:qFormat/>
    <w:uiPriority w:val="0"/>
    <w:pPr>
      <w:ind w:firstLine="540" w:firstLineChars="225"/>
    </w:pPr>
    <w:rPr>
      <w:rFonts w:ascii="Tahoma" w:hAnsi="Tahoma"/>
      <w:kern w:val="2"/>
      <w:sz w:val="24"/>
      <w:szCs w:val="20"/>
    </w:rPr>
  </w:style>
  <w:style w:type="paragraph" w:customStyle="1" w:styleId="690">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691">
    <w:name w:val="表头"/>
    <w:basedOn w:val="1"/>
    <w:qFormat/>
    <w:uiPriority w:val="0"/>
    <w:pPr>
      <w:spacing w:line="360" w:lineRule="auto"/>
      <w:jc w:val="center"/>
    </w:pPr>
    <w:rPr>
      <w:rFonts w:ascii="黑体" w:eastAsia="黑体"/>
      <w:kern w:val="0"/>
      <w:sz w:val="24"/>
      <w:szCs w:val="20"/>
    </w:rPr>
  </w:style>
  <w:style w:type="paragraph" w:customStyle="1" w:styleId="692">
    <w:name w:val="正文缩进12"/>
    <w:basedOn w:val="1"/>
    <w:qFormat/>
    <w:uiPriority w:val="0"/>
    <w:pPr>
      <w:ind w:firstLine="567"/>
    </w:pPr>
    <w:rPr>
      <w:spacing w:val="20"/>
      <w:sz w:val="24"/>
      <w:szCs w:val="20"/>
    </w:rPr>
  </w:style>
  <w:style w:type="paragraph" w:customStyle="1" w:styleId="693">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69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95">
    <w:name w:val="Char Char Char Char Char Char Char Char1 Char1"/>
    <w:basedOn w:val="1"/>
    <w:qFormat/>
    <w:uiPriority w:val="0"/>
    <w:rPr>
      <w:szCs w:val="20"/>
    </w:rPr>
  </w:style>
  <w:style w:type="paragraph" w:customStyle="1" w:styleId="696">
    <w:name w:val="标题二样式"/>
    <w:basedOn w:val="5"/>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69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98">
    <w:name w:val="页眉 New"/>
    <w:basedOn w:val="586"/>
    <w:qFormat/>
    <w:uiPriority w:val="0"/>
    <w:pPr>
      <w:pBdr>
        <w:bottom w:val="single" w:color="auto" w:sz="6" w:space="1"/>
      </w:pBdr>
      <w:tabs>
        <w:tab w:val="center" w:pos="4153"/>
        <w:tab w:val="right" w:pos="8306"/>
      </w:tabs>
      <w:snapToGrid w:val="0"/>
      <w:jc w:val="center"/>
    </w:pPr>
    <w:rPr>
      <w:sz w:val="18"/>
    </w:rPr>
  </w:style>
  <w:style w:type="paragraph" w:customStyle="1" w:styleId="699">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700">
    <w:name w:val="素材6"/>
    <w:basedOn w:val="1"/>
    <w:qFormat/>
    <w:uiPriority w:val="0"/>
    <w:pPr>
      <w:snapToGrid w:val="0"/>
      <w:spacing w:line="500" w:lineRule="atLeast"/>
      <w:ind w:left="1418"/>
    </w:pPr>
    <w:rPr>
      <w:rFonts w:ascii="宋体"/>
      <w:kern w:val="52"/>
      <w:sz w:val="27"/>
      <w:szCs w:val="20"/>
    </w:rPr>
  </w:style>
  <w:style w:type="paragraph" w:customStyle="1" w:styleId="701">
    <w:name w:val="我的正文"/>
    <w:basedOn w:val="1"/>
    <w:qFormat/>
    <w:uiPriority w:val="0"/>
    <w:pPr>
      <w:spacing w:line="288" w:lineRule="auto"/>
      <w:ind w:firstLine="567"/>
    </w:pPr>
    <w:rPr>
      <w:spacing w:val="6"/>
      <w:sz w:val="24"/>
      <w:szCs w:val="20"/>
    </w:rPr>
  </w:style>
  <w:style w:type="paragraph" w:customStyle="1" w:styleId="702">
    <w:name w:val="列出段落211"/>
    <w:basedOn w:val="1"/>
    <w:qFormat/>
    <w:uiPriority w:val="0"/>
    <w:pPr>
      <w:ind w:firstLine="420" w:firstLineChars="200"/>
    </w:pPr>
  </w:style>
  <w:style w:type="paragraph" w:customStyle="1" w:styleId="70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table" w:customStyle="1" w:styleId="704">
    <w:name w:val="网格型1"/>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5">
    <w:name w:val="WPSOffice手动目录 1"/>
    <w:qFormat/>
    <w:uiPriority w:val="0"/>
    <w:rPr>
      <w:rFonts w:ascii="Times New Roman" w:hAnsi="Times New Roman" w:eastAsia="宋体" w:cs="Times New Roman"/>
      <w:lang w:val="en-US" w:eastAsia="zh-CN" w:bidi="ar-SA"/>
    </w:rPr>
  </w:style>
  <w:style w:type="paragraph" w:customStyle="1" w:styleId="706">
    <w:name w:val="BodyText1I"/>
    <w:basedOn w:val="707"/>
    <w:qFormat/>
    <w:uiPriority w:val="0"/>
    <w:pPr>
      <w:spacing w:line="312" w:lineRule="auto"/>
      <w:ind w:firstLine="420"/>
      <w:textAlignment w:val="baseline"/>
    </w:pPr>
  </w:style>
  <w:style w:type="paragraph" w:customStyle="1" w:styleId="707">
    <w:name w:val="BodyText"/>
    <w:basedOn w:val="1"/>
    <w:qFormat/>
    <w:uiPriority w:val="0"/>
    <w:pPr>
      <w:spacing w:after="120"/>
    </w:pPr>
    <w:rPr>
      <w:kern w:val="0"/>
      <w:sz w:val="20"/>
      <w:szCs w:val="20"/>
    </w:rPr>
  </w:style>
  <w:style w:type="paragraph" w:customStyle="1" w:styleId="708">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709">
    <w:name w:val="Revision"/>
    <w:hidden/>
    <w:unhideWhenUsed/>
    <w:qFormat/>
    <w:uiPriority w:val="99"/>
    <w:rPr>
      <w:rFonts w:ascii="Times New Roman" w:hAnsi="Times New Roman" w:eastAsia="宋体" w:cs="Times New Roman"/>
      <w:kern w:val="2"/>
      <w:sz w:val="21"/>
      <w:szCs w:val="22"/>
      <w:lang w:val="en-US" w:eastAsia="zh-CN" w:bidi="ar-SA"/>
    </w:rPr>
  </w:style>
  <w:style w:type="paragraph" w:customStyle="1" w:styleId="710">
    <w:name w:val="首行缩进"/>
    <w:basedOn w:val="1"/>
    <w:qFormat/>
    <w:uiPriority w:val="0"/>
    <w:pPr>
      <w:spacing w:line="360" w:lineRule="auto"/>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146</Pages>
  <Words>14874</Words>
  <Characters>84782</Characters>
  <Lines>706</Lines>
  <Paragraphs>198</Paragraphs>
  <TotalTime>0</TotalTime>
  <ScaleCrop>false</ScaleCrop>
  <LinksUpToDate>false</LinksUpToDate>
  <CharactersWithSpaces>99458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2021-06-29T08:42:00Z</dcterms:created>
  <dc:creator>Administrator</dc:creator>
  <cp:lastModifiedBy>娜娜</cp:lastModifiedBy>
  <cp:lastPrinted>2023-06-21T07:00:00Z</cp:lastPrinted>
  <dcterms:modified xsi:type="dcterms:W3CDTF">2023-09-18T11:49:16Z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83D1EDB52F0244D6BD3BE05A15571DE4_13</vt:lpwstr>
  </property>
</Properties>
</file>