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7A" w:rsidRDefault="007E4B28">
      <w:pPr>
        <w:tabs>
          <w:tab w:val="left" w:pos="5700"/>
          <w:tab w:val="right" w:pos="10245"/>
        </w:tabs>
        <w:wordWrap w:val="0"/>
        <w:spacing w:line="360" w:lineRule="auto"/>
        <w:jc w:val="left"/>
        <w:rPr>
          <w:rFonts w:ascii="宋体" w:hAnsi="宋体"/>
          <w:sz w:val="30"/>
          <w:szCs w:val="30"/>
          <w:u w:val="single"/>
        </w:rPr>
      </w:pPr>
      <w:r>
        <w:rPr>
          <w:rFonts w:ascii="宋体" w:hAnsi="宋体" w:hint="eastAsia"/>
          <w:sz w:val="30"/>
          <w:szCs w:val="30"/>
        </w:rPr>
        <w:t>SF-2013-0204</w:t>
      </w:r>
      <w:r>
        <w:rPr>
          <w:rFonts w:ascii="宋体" w:hAnsi="宋体"/>
          <w:sz w:val="30"/>
          <w:szCs w:val="30"/>
        </w:rPr>
        <w:tab/>
      </w:r>
      <w:r>
        <w:rPr>
          <w:rFonts w:ascii="宋体" w:hAnsi="宋体" w:hint="eastAsia"/>
          <w:sz w:val="30"/>
          <w:szCs w:val="30"/>
        </w:rPr>
        <w:t>合同编号：</w:t>
      </w:r>
    </w:p>
    <w:p w:rsidR="00986E7A" w:rsidRDefault="00986E7A">
      <w:pPr>
        <w:pStyle w:val="ad"/>
        <w:rPr>
          <w:rFonts w:hAnsi="宋体"/>
          <w:sz w:val="32"/>
          <w:szCs w:val="32"/>
          <w:u w:val="single"/>
        </w:rPr>
      </w:pPr>
    </w:p>
    <w:p w:rsidR="00986E7A" w:rsidRDefault="00986E7A"/>
    <w:p w:rsidR="00986E7A" w:rsidRDefault="007E4B28">
      <w:pPr>
        <w:ind w:leftChars="405" w:left="850" w:rightChars="407" w:right="855" w:firstLine="1"/>
        <w:jc w:val="center"/>
        <w:rPr>
          <w:rFonts w:ascii="宋体" w:hAnsi="宋体" w:cs="黑体"/>
          <w:b/>
          <w:bCs/>
          <w:spacing w:val="-40"/>
          <w:kern w:val="0"/>
          <w:sz w:val="44"/>
          <w:szCs w:val="44"/>
        </w:rPr>
      </w:pPr>
      <w:r>
        <w:rPr>
          <w:rFonts w:ascii="宋体" w:hAnsi="宋体" w:cs="黑体" w:hint="eastAsia"/>
          <w:b/>
          <w:bCs/>
          <w:spacing w:val="-40"/>
          <w:kern w:val="0"/>
          <w:sz w:val="44"/>
          <w:szCs w:val="44"/>
          <w:u w:val="single"/>
        </w:rPr>
        <w:t>驷马涌滨水环境整治工程（彩虹文化广场</w:t>
      </w:r>
      <w:r>
        <w:rPr>
          <w:rFonts w:ascii="宋体" w:hAnsi="宋体" w:cs="黑体" w:hint="eastAsia"/>
          <w:b/>
          <w:bCs/>
          <w:spacing w:val="-40"/>
          <w:kern w:val="0"/>
          <w:sz w:val="44"/>
          <w:szCs w:val="44"/>
          <w:u w:val="single"/>
        </w:rPr>
        <w:t>-</w:t>
      </w:r>
      <w:r>
        <w:rPr>
          <w:rFonts w:ascii="宋体" w:hAnsi="宋体" w:cs="黑体" w:hint="eastAsia"/>
          <w:b/>
          <w:bCs/>
          <w:spacing w:val="-40"/>
          <w:kern w:val="0"/>
          <w:sz w:val="44"/>
          <w:szCs w:val="44"/>
          <w:u w:val="single"/>
        </w:rPr>
        <w:t>社区运动健身广场段）</w:t>
      </w:r>
      <w:r>
        <w:rPr>
          <w:rFonts w:ascii="宋体" w:hAnsi="宋体" w:cs="黑体" w:hint="eastAsia"/>
          <w:b/>
          <w:bCs/>
          <w:spacing w:val="-40"/>
          <w:kern w:val="0"/>
          <w:sz w:val="44"/>
          <w:szCs w:val="44"/>
          <w:u w:val="single"/>
        </w:rPr>
        <w:t>EPC</w:t>
      </w:r>
      <w:r>
        <w:rPr>
          <w:rFonts w:ascii="宋体" w:hAnsi="宋体" w:cs="黑体" w:hint="eastAsia"/>
          <w:b/>
          <w:bCs/>
          <w:spacing w:val="-40"/>
          <w:kern w:val="0"/>
          <w:sz w:val="44"/>
          <w:szCs w:val="44"/>
          <w:u w:val="single"/>
        </w:rPr>
        <w:t>施工图设计及施工</w:t>
      </w:r>
      <w:r>
        <w:rPr>
          <w:rFonts w:ascii="宋体" w:hAnsi="宋体" w:cs="黑体" w:hint="eastAsia"/>
          <w:b/>
          <w:bCs/>
          <w:spacing w:val="-40"/>
          <w:kern w:val="0"/>
          <w:sz w:val="44"/>
          <w:szCs w:val="44"/>
        </w:rPr>
        <w:t>项目合同</w:t>
      </w:r>
    </w:p>
    <w:p w:rsidR="00986E7A" w:rsidRDefault="00986E7A">
      <w:pPr>
        <w:spacing w:line="360" w:lineRule="auto"/>
        <w:jc w:val="center"/>
        <w:rPr>
          <w:rFonts w:ascii="宋体" w:hAnsi="宋体"/>
          <w:sz w:val="32"/>
          <w:szCs w:val="32"/>
        </w:rPr>
      </w:pPr>
    </w:p>
    <w:p w:rsidR="00986E7A" w:rsidRDefault="00986E7A">
      <w:pPr>
        <w:spacing w:line="360" w:lineRule="auto"/>
        <w:rPr>
          <w:rFonts w:ascii="宋体" w:hAnsi="宋体"/>
          <w:sz w:val="32"/>
          <w:szCs w:val="32"/>
        </w:rPr>
      </w:pPr>
    </w:p>
    <w:p w:rsidR="00986E7A" w:rsidRDefault="007E4B28" w:rsidP="00B7727A">
      <w:pPr>
        <w:spacing w:beforeLines="100" w:afterLines="50" w:line="360" w:lineRule="auto"/>
        <w:ind w:firstLineChars="116" w:firstLine="418"/>
        <w:rPr>
          <w:rFonts w:ascii="宋体" w:hAnsi="宋体"/>
          <w:sz w:val="36"/>
          <w:szCs w:val="36"/>
        </w:rPr>
      </w:pPr>
      <w:r>
        <w:rPr>
          <w:rFonts w:ascii="宋体" w:hAnsi="宋体" w:hint="eastAsia"/>
          <w:sz w:val="36"/>
          <w:szCs w:val="36"/>
        </w:rPr>
        <w:t>工程名称：</w:t>
      </w:r>
      <w:r>
        <w:rPr>
          <w:rFonts w:ascii="宋体" w:hAnsi="宋体" w:hint="eastAsia"/>
          <w:sz w:val="36"/>
          <w:szCs w:val="36"/>
          <w:u w:val="single"/>
        </w:rPr>
        <w:t>驷马涌滨水环境整治工程（彩虹文化广场</w:t>
      </w:r>
      <w:r>
        <w:rPr>
          <w:rFonts w:ascii="宋体" w:hAnsi="宋体" w:hint="eastAsia"/>
          <w:sz w:val="36"/>
          <w:szCs w:val="36"/>
          <w:u w:val="single"/>
        </w:rPr>
        <w:t>-</w:t>
      </w:r>
      <w:r>
        <w:rPr>
          <w:rFonts w:ascii="宋体" w:hAnsi="宋体" w:hint="eastAsia"/>
          <w:sz w:val="36"/>
          <w:szCs w:val="36"/>
          <w:u w:val="single"/>
        </w:rPr>
        <w:t>社区运动健身广场段）</w:t>
      </w:r>
      <w:r>
        <w:rPr>
          <w:rFonts w:ascii="宋体" w:hAnsi="宋体" w:hint="eastAsia"/>
          <w:sz w:val="36"/>
          <w:szCs w:val="36"/>
          <w:u w:val="single"/>
        </w:rPr>
        <w:t>EPC</w:t>
      </w:r>
      <w:r>
        <w:rPr>
          <w:rFonts w:ascii="宋体" w:hAnsi="宋体" w:hint="eastAsia"/>
          <w:sz w:val="36"/>
          <w:szCs w:val="36"/>
          <w:u w:val="single"/>
        </w:rPr>
        <w:t>施工图设计及施工</w:t>
      </w:r>
    </w:p>
    <w:p w:rsidR="00986E7A" w:rsidRDefault="007E4B28" w:rsidP="00B7727A">
      <w:pPr>
        <w:spacing w:beforeLines="100" w:afterLines="50" w:line="360" w:lineRule="auto"/>
        <w:ind w:firstLineChars="100" w:firstLine="360"/>
        <w:rPr>
          <w:rFonts w:ascii="宋体" w:hAnsi="宋体"/>
          <w:sz w:val="36"/>
          <w:szCs w:val="36"/>
        </w:rPr>
      </w:pPr>
      <w:r>
        <w:rPr>
          <w:rFonts w:ascii="宋体" w:hAnsi="宋体" w:hint="eastAsia"/>
          <w:sz w:val="36"/>
          <w:szCs w:val="36"/>
        </w:rPr>
        <w:t>工程编号：</w:t>
      </w:r>
    </w:p>
    <w:p w:rsidR="00986E7A" w:rsidRDefault="007E4B28" w:rsidP="00B7727A">
      <w:pPr>
        <w:spacing w:beforeLines="100" w:afterLines="50" w:line="360" w:lineRule="auto"/>
        <w:ind w:firstLineChars="100" w:firstLine="360"/>
        <w:rPr>
          <w:rFonts w:ascii="宋体" w:hAnsi="宋体"/>
          <w:sz w:val="36"/>
          <w:szCs w:val="36"/>
        </w:rPr>
      </w:pPr>
      <w:r>
        <w:rPr>
          <w:rFonts w:ascii="宋体" w:hAnsi="宋体" w:hint="eastAsia"/>
          <w:sz w:val="36"/>
          <w:szCs w:val="36"/>
        </w:rPr>
        <w:t>工程地点：</w:t>
      </w:r>
      <w:r>
        <w:rPr>
          <w:rFonts w:ascii="宋体" w:hAnsi="宋体" w:hint="eastAsia"/>
          <w:sz w:val="36"/>
          <w:szCs w:val="36"/>
          <w:u w:val="single"/>
        </w:rPr>
        <w:t>广州市荔湾区</w:t>
      </w:r>
    </w:p>
    <w:p w:rsidR="00986E7A" w:rsidRDefault="007E4B28" w:rsidP="00B7727A">
      <w:pPr>
        <w:spacing w:beforeLines="100" w:afterLines="50" w:line="360" w:lineRule="auto"/>
        <w:ind w:firstLineChars="100" w:firstLine="360"/>
        <w:rPr>
          <w:rFonts w:ascii="宋体" w:hAnsi="宋体"/>
          <w:sz w:val="36"/>
          <w:szCs w:val="36"/>
        </w:rPr>
      </w:pPr>
      <w:r>
        <w:rPr>
          <w:rFonts w:ascii="宋体" w:hAnsi="宋体" w:hint="eastAsia"/>
          <w:sz w:val="36"/>
          <w:szCs w:val="36"/>
        </w:rPr>
        <w:t>发包人（甲方）：</w:t>
      </w:r>
      <w:r>
        <w:rPr>
          <w:rFonts w:ascii="宋体" w:hAnsi="宋体" w:hint="eastAsia"/>
          <w:sz w:val="36"/>
          <w:szCs w:val="36"/>
          <w:u w:val="single"/>
        </w:rPr>
        <w:t>广州市荔湾区水务工程建设管理中心</w:t>
      </w:r>
    </w:p>
    <w:p w:rsidR="00986E7A" w:rsidRDefault="007E4B28" w:rsidP="00B7727A">
      <w:pPr>
        <w:spacing w:beforeLines="100" w:afterLines="50" w:line="360" w:lineRule="auto"/>
        <w:ind w:firstLineChars="100" w:firstLine="360"/>
        <w:rPr>
          <w:rFonts w:ascii="宋体" w:hAnsi="宋体"/>
          <w:sz w:val="36"/>
          <w:szCs w:val="36"/>
          <w:u w:val="single"/>
        </w:rPr>
      </w:pPr>
      <w:r>
        <w:rPr>
          <w:rFonts w:ascii="宋体" w:hAnsi="宋体" w:hint="eastAsia"/>
          <w:sz w:val="36"/>
          <w:szCs w:val="36"/>
        </w:rPr>
        <w:t>承包人（乙方）：</w:t>
      </w:r>
      <w:r>
        <w:rPr>
          <w:rFonts w:ascii="宋体" w:hAnsi="宋体" w:hint="eastAsia"/>
          <w:sz w:val="36"/>
          <w:szCs w:val="36"/>
          <w:u w:val="single"/>
        </w:rPr>
        <w:t xml:space="preserve">                                </w:t>
      </w:r>
    </w:p>
    <w:p w:rsidR="00986E7A" w:rsidRDefault="007E4B28">
      <w:pPr>
        <w:pStyle w:val="ad"/>
      </w:pPr>
      <w:r>
        <w:rPr>
          <w:rFonts w:hAnsi="宋体" w:hint="eastAsia"/>
          <w:sz w:val="36"/>
          <w:szCs w:val="36"/>
        </w:rPr>
        <w:t xml:space="preserve">            </w:t>
      </w:r>
      <w:r>
        <w:rPr>
          <w:rFonts w:hAnsi="宋体" w:hint="eastAsia"/>
          <w:sz w:val="36"/>
          <w:szCs w:val="36"/>
          <w:u w:val="single"/>
        </w:rPr>
        <w:t xml:space="preserve">                                      </w:t>
      </w:r>
    </w:p>
    <w:p w:rsidR="00986E7A" w:rsidRDefault="00986E7A">
      <w:pPr>
        <w:pStyle w:val="80"/>
        <w:ind w:left="2940"/>
      </w:pPr>
    </w:p>
    <w:p w:rsidR="00986E7A" w:rsidRDefault="00986E7A">
      <w:pPr>
        <w:ind w:firstLineChars="800" w:firstLine="2890"/>
        <w:rPr>
          <w:rFonts w:ascii="宋体" w:hAnsi="宋体"/>
          <w:b/>
          <w:spacing w:val="20"/>
          <w:sz w:val="32"/>
          <w:szCs w:val="32"/>
        </w:rPr>
      </w:pPr>
    </w:p>
    <w:p w:rsidR="00986E7A" w:rsidRDefault="00986E7A">
      <w:pPr>
        <w:ind w:firstLineChars="800" w:firstLine="2890"/>
        <w:rPr>
          <w:rFonts w:ascii="宋体" w:hAnsi="宋体"/>
          <w:b/>
          <w:spacing w:val="20"/>
          <w:sz w:val="32"/>
          <w:szCs w:val="32"/>
        </w:rPr>
      </w:pPr>
    </w:p>
    <w:p w:rsidR="00986E7A" w:rsidRDefault="00986E7A">
      <w:pPr>
        <w:ind w:firstLineChars="800" w:firstLine="2890"/>
        <w:rPr>
          <w:rFonts w:ascii="宋体" w:hAnsi="宋体"/>
          <w:b/>
          <w:spacing w:val="20"/>
          <w:sz w:val="32"/>
          <w:szCs w:val="32"/>
        </w:rPr>
      </w:pPr>
    </w:p>
    <w:p w:rsidR="00986E7A" w:rsidRDefault="00986E7A">
      <w:pPr>
        <w:ind w:firstLineChars="800" w:firstLine="2890"/>
        <w:rPr>
          <w:rFonts w:ascii="宋体" w:hAnsi="宋体"/>
          <w:b/>
          <w:spacing w:val="20"/>
          <w:sz w:val="32"/>
          <w:szCs w:val="32"/>
        </w:rPr>
      </w:pPr>
    </w:p>
    <w:p w:rsidR="00986E7A" w:rsidRDefault="00986E7A">
      <w:pPr>
        <w:ind w:firstLineChars="800" w:firstLine="2890"/>
        <w:rPr>
          <w:rFonts w:ascii="宋体" w:hAnsi="宋体"/>
          <w:b/>
          <w:spacing w:val="20"/>
          <w:sz w:val="32"/>
          <w:szCs w:val="32"/>
        </w:rPr>
      </w:pPr>
    </w:p>
    <w:p w:rsidR="00986E7A" w:rsidRDefault="007E4B28">
      <w:pPr>
        <w:ind w:firstLineChars="800" w:firstLine="2890"/>
        <w:rPr>
          <w:rFonts w:ascii="宋体" w:hAnsi="宋体"/>
          <w:b/>
          <w:spacing w:val="20"/>
          <w:sz w:val="32"/>
          <w:szCs w:val="32"/>
        </w:rPr>
      </w:pPr>
      <w:r>
        <w:rPr>
          <w:rFonts w:ascii="宋体" w:hAnsi="宋体" w:hint="eastAsia"/>
          <w:b/>
          <w:spacing w:val="20"/>
          <w:sz w:val="32"/>
          <w:szCs w:val="32"/>
        </w:rPr>
        <w:t>广州市城乡建设委员会</w:t>
      </w:r>
    </w:p>
    <w:p w:rsidR="00986E7A" w:rsidRDefault="007E4B28">
      <w:pPr>
        <w:jc w:val="center"/>
        <w:rPr>
          <w:rFonts w:ascii="宋体" w:hAnsi="宋体"/>
          <w:b/>
          <w:spacing w:val="20"/>
          <w:sz w:val="32"/>
          <w:szCs w:val="32"/>
        </w:rPr>
      </w:pPr>
      <w:r>
        <w:rPr>
          <w:rFonts w:ascii="宋体" w:hAnsi="宋体" w:hint="eastAsia"/>
          <w:b/>
          <w:spacing w:val="20"/>
          <w:sz w:val="32"/>
          <w:szCs w:val="32"/>
        </w:rPr>
        <w:t xml:space="preserve">                      </w:t>
      </w:r>
      <w:r>
        <w:rPr>
          <w:rFonts w:ascii="宋体" w:hAnsi="宋体" w:hint="eastAsia"/>
          <w:b/>
          <w:spacing w:val="20"/>
          <w:sz w:val="32"/>
          <w:szCs w:val="32"/>
        </w:rPr>
        <w:t>制定</w:t>
      </w:r>
    </w:p>
    <w:p w:rsidR="00986E7A" w:rsidRDefault="007E4B28">
      <w:pPr>
        <w:jc w:val="center"/>
        <w:rPr>
          <w:rFonts w:ascii="宋体" w:hAnsi="宋体"/>
          <w:b/>
          <w:spacing w:val="20"/>
          <w:sz w:val="32"/>
          <w:szCs w:val="32"/>
        </w:rPr>
      </w:pPr>
      <w:r>
        <w:rPr>
          <w:rFonts w:ascii="宋体" w:hAnsi="宋体" w:hint="eastAsia"/>
          <w:b/>
          <w:spacing w:val="20"/>
          <w:sz w:val="32"/>
          <w:szCs w:val="32"/>
        </w:rPr>
        <w:t>广州市工商行政管理局</w:t>
      </w:r>
    </w:p>
    <w:p w:rsidR="00986E7A" w:rsidRDefault="00986E7A">
      <w:pPr>
        <w:spacing w:line="0" w:lineRule="atLeast"/>
        <w:jc w:val="center"/>
        <w:rPr>
          <w:rFonts w:ascii="宋体" w:hAnsi="宋体"/>
          <w:b/>
          <w:spacing w:val="20"/>
          <w:sz w:val="32"/>
          <w:szCs w:val="32"/>
        </w:rPr>
      </w:pPr>
    </w:p>
    <w:p w:rsidR="00986E7A" w:rsidRDefault="007E4B28">
      <w:pPr>
        <w:spacing w:line="0" w:lineRule="atLeast"/>
        <w:jc w:val="center"/>
        <w:rPr>
          <w:rFonts w:ascii="宋体" w:hAnsi="宋体"/>
          <w:b/>
          <w:spacing w:val="80"/>
          <w:sz w:val="36"/>
          <w:szCs w:val="36"/>
        </w:rPr>
        <w:sectPr w:rsidR="00986E7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286" w:bottom="851" w:left="1260" w:header="0" w:footer="0" w:gutter="0"/>
          <w:cols w:space="720"/>
          <w:titlePg/>
          <w:docGrid w:linePitch="312"/>
        </w:sectPr>
      </w:pPr>
      <w:r>
        <w:rPr>
          <w:rFonts w:ascii="宋体" w:hAnsi="宋体" w:hint="eastAsia"/>
          <w:b/>
          <w:spacing w:val="20"/>
          <w:sz w:val="32"/>
          <w:szCs w:val="32"/>
        </w:rPr>
        <w:t>2023</w:t>
      </w:r>
      <w:r>
        <w:rPr>
          <w:rFonts w:ascii="宋体" w:hAnsi="宋体" w:hint="eastAsia"/>
          <w:b/>
          <w:spacing w:val="20"/>
          <w:sz w:val="32"/>
          <w:szCs w:val="32"/>
        </w:rPr>
        <w:t>年</w:t>
      </w:r>
      <w:r>
        <w:rPr>
          <w:rFonts w:ascii="宋体" w:hAnsi="宋体" w:hint="eastAsia"/>
          <w:b/>
          <w:spacing w:val="20"/>
          <w:sz w:val="32"/>
          <w:szCs w:val="32"/>
        </w:rPr>
        <w:t xml:space="preserve">    </w:t>
      </w:r>
      <w:r>
        <w:rPr>
          <w:rFonts w:ascii="宋体" w:hAnsi="宋体" w:hint="eastAsia"/>
          <w:b/>
          <w:spacing w:val="20"/>
          <w:sz w:val="32"/>
          <w:szCs w:val="32"/>
        </w:rPr>
        <w:t>月</w:t>
      </w:r>
      <w:bookmarkStart w:id="0" w:name="_Toc18985535"/>
      <w:bookmarkStart w:id="1" w:name="_Toc18985701"/>
      <w:bookmarkStart w:id="2" w:name="_Toc18984943"/>
      <w:bookmarkStart w:id="3" w:name="_Toc18985581"/>
    </w:p>
    <w:p w:rsidR="00986E7A" w:rsidRDefault="007E4B28">
      <w:pPr>
        <w:spacing w:line="360" w:lineRule="auto"/>
        <w:jc w:val="center"/>
        <w:outlineLvl w:val="0"/>
        <w:rPr>
          <w:rFonts w:ascii="宋体" w:hAnsi="宋体"/>
          <w:sz w:val="36"/>
        </w:rPr>
      </w:pPr>
      <w:bookmarkStart w:id="4" w:name="_Toc4746"/>
      <w:bookmarkStart w:id="5" w:name="_Toc266892751"/>
      <w:bookmarkStart w:id="6" w:name="_Toc29301"/>
      <w:bookmarkStart w:id="7" w:name="_Toc23749"/>
      <w:r>
        <w:rPr>
          <w:rFonts w:ascii="宋体" w:hAnsi="宋体" w:hint="eastAsia"/>
          <w:b/>
          <w:sz w:val="36"/>
        </w:rPr>
        <w:lastRenderedPageBreak/>
        <w:t>第一部分协议书</w:t>
      </w:r>
      <w:bookmarkEnd w:id="4"/>
      <w:bookmarkEnd w:id="5"/>
      <w:bookmarkEnd w:id="6"/>
      <w:bookmarkEnd w:id="7"/>
    </w:p>
    <w:p w:rsidR="00986E7A" w:rsidRDefault="00986E7A">
      <w:pPr>
        <w:spacing w:line="360" w:lineRule="auto"/>
        <w:ind w:firstLineChars="200" w:firstLine="480"/>
        <w:rPr>
          <w:rFonts w:ascii="宋体" w:hAnsi="宋体"/>
          <w:sz w:val="24"/>
        </w:rPr>
      </w:pPr>
    </w:p>
    <w:p w:rsidR="00986E7A" w:rsidRDefault="007E4B28">
      <w:pPr>
        <w:spacing w:line="360" w:lineRule="auto"/>
        <w:ind w:firstLineChars="200" w:firstLine="480"/>
        <w:rPr>
          <w:rFonts w:ascii="宋体" w:hAnsi="宋体"/>
          <w:sz w:val="24"/>
          <w:u w:val="single"/>
        </w:rPr>
      </w:pPr>
      <w:r>
        <w:rPr>
          <w:rFonts w:ascii="宋体" w:hAnsi="宋体" w:hint="eastAsia"/>
          <w:sz w:val="24"/>
        </w:rPr>
        <w:t>发包人</w:t>
      </w:r>
      <w:r>
        <w:rPr>
          <w:rFonts w:ascii="宋体" w:hAnsi="宋体"/>
          <w:sz w:val="24"/>
        </w:rPr>
        <w:t>:</w:t>
      </w:r>
      <w:r>
        <w:rPr>
          <w:rFonts w:ascii="宋体" w:hAnsi="宋体" w:hint="eastAsia"/>
          <w:sz w:val="24"/>
        </w:rPr>
        <w:t>（全称）</w:t>
      </w:r>
      <w:r>
        <w:rPr>
          <w:rFonts w:ascii="宋体" w:hAnsi="宋体" w:hint="eastAsia"/>
          <w:sz w:val="24"/>
          <w:u w:val="single"/>
        </w:rPr>
        <w:t>广州市荔湾区水务工程建设管理中心</w:t>
      </w:r>
    </w:p>
    <w:p w:rsidR="00986E7A" w:rsidRDefault="007E4B28">
      <w:pPr>
        <w:spacing w:line="360" w:lineRule="auto"/>
        <w:ind w:firstLineChars="200" w:firstLine="480"/>
        <w:rPr>
          <w:rFonts w:ascii="宋体" w:hAnsi="宋体"/>
          <w:sz w:val="24"/>
        </w:rPr>
      </w:pPr>
      <w:r>
        <w:rPr>
          <w:rFonts w:ascii="宋体" w:hAnsi="宋体" w:hint="eastAsia"/>
          <w:sz w:val="24"/>
        </w:rPr>
        <w:t>承包人</w:t>
      </w:r>
      <w:r>
        <w:rPr>
          <w:rFonts w:ascii="宋体" w:hAnsi="宋体"/>
          <w:sz w:val="24"/>
        </w:rPr>
        <w:t>:</w:t>
      </w:r>
      <w:r>
        <w:rPr>
          <w:rFonts w:ascii="宋体" w:hAnsi="宋体" w:hint="eastAsia"/>
          <w:sz w:val="24"/>
        </w:rPr>
        <w:t>（全称）</w:t>
      </w:r>
      <w:r>
        <w:rPr>
          <w:rFonts w:ascii="宋体" w:hAnsi="宋体" w:hint="eastAsia"/>
          <w:sz w:val="24"/>
          <w:u w:val="single"/>
        </w:rPr>
        <w:t xml:space="preserve">                                </w:t>
      </w:r>
    </w:p>
    <w:p w:rsidR="00986E7A" w:rsidRDefault="007E4B28">
      <w:pPr>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p>
    <w:p w:rsidR="00986E7A" w:rsidRDefault="00986E7A">
      <w:pPr>
        <w:spacing w:line="360" w:lineRule="auto"/>
        <w:ind w:firstLineChars="200" w:firstLine="480"/>
        <w:rPr>
          <w:rFonts w:ascii="宋体" w:hAnsi="宋体"/>
          <w:sz w:val="24"/>
        </w:rPr>
      </w:pPr>
    </w:p>
    <w:p w:rsidR="00986E7A" w:rsidRDefault="007E4B28">
      <w:pPr>
        <w:spacing w:line="360" w:lineRule="auto"/>
        <w:ind w:firstLineChars="200" w:firstLine="480"/>
        <w:rPr>
          <w:rFonts w:ascii="宋体" w:hAnsi="宋体"/>
          <w:sz w:val="24"/>
        </w:rPr>
      </w:pPr>
      <w:r>
        <w:rPr>
          <w:rFonts w:ascii="宋体" w:hAnsi="宋体" w:hint="eastAsia"/>
          <w:sz w:val="24"/>
        </w:rPr>
        <w:t>依照《中华人民共和国民法典》《中华人民共和国建筑法》及其他有关法律法规，遵循平等、自愿、公平和诚实信用的原则，双方就合同工程设计施工有关事项达成一致意见，订立本合同。</w:t>
      </w:r>
    </w:p>
    <w:p w:rsidR="00986E7A" w:rsidRDefault="00986E7A">
      <w:pPr>
        <w:spacing w:line="360" w:lineRule="auto"/>
        <w:ind w:firstLineChars="196" w:firstLine="472"/>
        <w:rPr>
          <w:rFonts w:ascii="宋体" w:hAnsi="宋体"/>
          <w:b/>
          <w:bCs/>
          <w:sz w:val="24"/>
        </w:rPr>
      </w:pPr>
      <w:bookmarkStart w:id="8" w:name="_Toc266892752"/>
    </w:p>
    <w:p w:rsidR="00986E7A" w:rsidRDefault="007E4B28">
      <w:pPr>
        <w:spacing w:line="360" w:lineRule="auto"/>
        <w:ind w:firstLineChars="196" w:firstLine="472"/>
        <w:outlineLvl w:val="1"/>
        <w:rPr>
          <w:rFonts w:ascii="宋体" w:hAnsi="宋体"/>
          <w:sz w:val="24"/>
        </w:rPr>
      </w:pPr>
      <w:r>
        <w:rPr>
          <w:rFonts w:ascii="宋体" w:hAnsi="宋体" w:hint="eastAsia"/>
          <w:b/>
          <w:bCs/>
          <w:sz w:val="24"/>
        </w:rPr>
        <w:t>一、工程概况</w:t>
      </w:r>
      <w:bookmarkEnd w:id="8"/>
    </w:p>
    <w:p w:rsidR="00986E7A" w:rsidRDefault="007E4B28">
      <w:pPr>
        <w:spacing w:line="360" w:lineRule="auto"/>
        <w:ind w:firstLineChars="200" w:firstLine="480"/>
        <w:rPr>
          <w:rFonts w:ascii="宋体" w:hAnsi="宋体"/>
          <w:sz w:val="24"/>
        </w:rPr>
      </w:pPr>
      <w:r>
        <w:rPr>
          <w:rFonts w:ascii="宋体" w:hAnsi="宋体" w:hint="eastAsia"/>
          <w:sz w:val="24"/>
        </w:rPr>
        <w:t>工程名称：</w:t>
      </w:r>
      <w:r>
        <w:rPr>
          <w:rFonts w:ascii="宋体" w:hAnsi="宋体" w:hint="eastAsia"/>
          <w:sz w:val="24"/>
          <w:u w:val="single"/>
        </w:rPr>
        <w:t>驷马涌滨水环境整治工程（彩虹文化广场</w:t>
      </w:r>
      <w:r>
        <w:rPr>
          <w:rFonts w:ascii="宋体" w:hAnsi="宋体" w:hint="eastAsia"/>
          <w:sz w:val="24"/>
          <w:u w:val="single"/>
        </w:rPr>
        <w:t>-</w:t>
      </w:r>
      <w:r>
        <w:rPr>
          <w:rFonts w:ascii="宋体" w:hAnsi="宋体" w:hint="eastAsia"/>
          <w:sz w:val="24"/>
          <w:u w:val="single"/>
        </w:rPr>
        <w:t>社区运动健身广场段）</w:t>
      </w:r>
      <w:r>
        <w:rPr>
          <w:rFonts w:ascii="宋体" w:hAnsi="宋体" w:hint="eastAsia"/>
          <w:sz w:val="24"/>
          <w:u w:val="single"/>
        </w:rPr>
        <w:t>EPC</w:t>
      </w:r>
      <w:r>
        <w:rPr>
          <w:rFonts w:ascii="宋体" w:hAnsi="宋体" w:hint="eastAsia"/>
          <w:sz w:val="24"/>
          <w:u w:val="single"/>
        </w:rPr>
        <w:t>施工图设计及施工</w:t>
      </w:r>
    </w:p>
    <w:p w:rsidR="00986E7A" w:rsidRDefault="007E4B28">
      <w:pPr>
        <w:spacing w:line="360" w:lineRule="auto"/>
        <w:ind w:firstLine="480"/>
        <w:rPr>
          <w:rFonts w:ascii="宋体" w:hAnsi="宋体"/>
          <w:sz w:val="24"/>
          <w:u w:val="single"/>
        </w:rPr>
      </w:pPr>
      <w:r>
        <w:rPr>
          <w:rFonts w:ascii="宋体" w:hAnsi="宋体" w:hint="eastAsia"/>
          <w:sz w:val="24"/>
        </w:rPr>
        <w:t>工程地点：广州市荔湾区</w:t>
      </w:r>
    </w:p>
    <w:p w:rsidR="00986E7A" w:rsidRDefault="007E4B28">
      <w:pPr>
        <w:pStyle w:val="a9"/>
        <w:spacing w:line="360" w:lineRule="auto"/>
        <w:ind w:firstLineChars="200" w:firstLine="480"/>
        <w:rPr>
          <w:rFonts w:ascii="宋体" w:hAnsi="宋体"/>
          <w:sz w:val="24"/>
          <w:u w:val="single"/>
        </w:rPr>
      </w:pPr>
      <w:r>
        <w:rPr>
          <w:rFonts w:ascii="宋体" w:hAnsi="宋体" w:hint="eastAsia"/>
          <w:sz w:val="24"/>
        </w:rPr>
        <w:t>工程内容：</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）工程设计：本工程的施工图设计、</w:t>
      </w:r>
      <w:r>
        <w:rPr>
          <w:rFonts w:ascii="宋体" w:hAnsi="宋体" w:hint="eastAsia"/>
          <w:sz w:val="24"/>
        </w:rPr>
        <w:t>施工图预算编制、现场服务、施工过程中的方案优化及设计变更、竣工图编制、竣工图审核及盖章、施工及验收过程的配合等。</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施工范围：本工程设计范围内所有工程内容的施工（包工、包料、包安装、包工期、包质量、包安全生产、包文明施工、包劳保、包验收、包保修；分部分项工程和单项措施项目综合单价包干、总价措施项目费用包干；包括承包范围内工程验收通过、包移交、包结算、包资料整理、包施工承包管理和现场整体组织、包专业协调及配合等），包括本项目施工范围内安全文明措施、交通疏解、土建、设备安装施工、外水外电配套建设施工、调</w:t>
      </w:r>
      <w:r>
        <w:rPr>
          <w:rFonts w:ascii="宋体" w:hAnsi="宋体" w:hint="eastAsia"/>
          <w:sz w:val="24"/>
        </w:rPr>
        <w:t>试、完工验收、结算、保修、竣工验收等。</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）相关报批、报建配合服务：报批报建配合，竣工备案等。</w:t>
      </w:r>
    </w:p>
    <w:p w:rsidR="00986E7A" w:rsidRDefault="007E4B28">
      <w:pPr>
        <w:spacing w:line="360" w:lineRule="auto"/>
        <w:ind w:firstLineChars="266" w:firstLine="638"/>
        <w:rPr>
          <w:rFonts w:ascii="宋体" w:hAnsi="宋体"/>
          <w:sz w:val="24"/>
          <w:u w:val="single"/>
        </w:rPr>
      </w:pPr>
      <w:r>
        <w:rPr>
          <w:rFonts w:ascii="宋体" w:hAnsi="宋体" w:hint="eastAsia"/>
          <w:sz w:val="24"/>
        </w:rPr>
        <w:t>工程规模：</w:t>
      </w:r>
      <w:r>
        <w:rPr>
          <w:rFonts w:ascii="宋体" w:hAnsi="宋体" w:hint="eastAsia"/>
          <w:sz w:val="24"/>
          <w:u w:val="single"/>
        </w:rPr>
        <w:t>本项目位于广州市荔湾区，主要建设内容为对驷马涌水安全提升、水环境、水生态、游憩系统构建</w:t>
      </w:r>
      <w:r>
        <w:rPr>
          <w:rFonts w:ascii="宋体" w:hAnsi="宋体" w:hint="eastAsia"/>
          <w:sz w:val="24"/>
          <w:u w:val="single"/>
        </w:rPr>
        <w:t>4</w:t>
      </w:r>
      <w:r>
        <w:rPr>
          <w:rFonts w:ascii="宋体" w:hAnsi="宋体" w:hint="eastAsia"/>
          <w:sz w:val="24"/>
          <w:u w:val="single"/>
        </w:rPr>
        <w:t>个方面的建设。</w:t>
      </w:r>
    </w:p>
    <w:p w:rsidR="00986E7A" w:rsidRDefault="007E4B28">
      <w:pPr>
        <w:spacing w:line="360" w:lineRule="auto"/>
        <w:ind w:firstLineChars="266" w:firstLine="638"/>
        <w:rPr>
          <w:rFonts w:ascii="宋体" w:hAnsi="宋体"/>
          <w:sz w:val="24"/>
          <w:u w:val="single"/>
        </w:rPr>
      </w:pP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一</w:t>
      </w:r>
      <w:r>
        <w:rPr>
          <w:rFonts w:ascii="宋体" w:hAnsi="宋体" w:hint="eastAsia"/>
          <w:sz w:val="24"/>
          <w:u w:val="single"/>
        </w:rPr>
        <w:t xml:space="preserve"> </w:t>
      </w:r>
      <w:r>
        <w:rPr>
          <w:rFonts w:ascii="宋体" w:hAnsi="宋体" w:hint="eastAsia"/>
          <w:sz w:val="24"/>
          <w:u w:val="single"/>
        </w:rPr>
        <w:t>）水安全提升：驷马涌现状多为直立式硬质堤岸，因排洪原因不能</w:t>
      </w:r>
      <w:r>
        <w:rPr>
          <w:rFonts w:ascii="宋体" w:hAnsi="宋体" w:hint="eastAsia"/>
          <w:sz w:val="24"/>
          <w:u w:val="single"/>
        </w:rPr>
        <w:lastRenderedPageBreak/>
        <w:t>进行软化，由于现状挡墙陈旧，需修复更新堤岸统一性风貌。本次修复采用贴蘑菇石贴面的形式，贴至河涌常水位以下</w:t>
      </w:r>
      <w:r>
        <w:rPr>
          <w:rFonts w:ascii="宋体" w:hAnsi="宋体" w:hint="eastAsia"/>
          <w:sz w:val="24"/>
          <w:u w:val="single"/>
        </w:rPr>
        <w:t>0.5m</w:t>
      </w:r>
      <w:r>
        <w:rPr>
          <w:rFonts w:ascii="宋体" w:hAnsi="宋体" w:hint="eastAsia"/>
          <w:sz w:val="24"/>
          <w:u w:val="single"/>
        </w:rPr>
        <w:t>，面积约为</w:t>
      </w:r>
      <w:r>
        <w:rPr>
          <w:rFonts w:ascii="宋体" w:hAnsi="宋体" w:hint="eastAsia"/>
          <w:sz w:val="24"/>
          <w:u w:val="single"/>
        </w:rPr>
        <w:t>3250</w:t>
      </w:r>
      <w:r>
        <w:rPr>
          <w:rFonts w:ascii="宋体" w:hAnsi="宋体" w:hint="eastAsia"/>
          <w:sz w:val="24"/>
          <w:u w:val="single"/>
        </w:rPr>
        <w:t>㎡。河涌两岸挡墙处规整裸露散乱电线</w:t>
      </w:r>
      <w:r>
        <w:rPr>
          <w:rFonts w:ascii="宋体" w:hAnsi="宋体" w:hint="eastAsia"/>
          <w:sz w:val="24"/>
          <w:u w:val="single"/>
        </w:rPr>
        <w:t>1160.94m</w:t>
      </w:r>
      <w:r>
        <w:rPr>
          <w:rFonts w:ascii="宋体" w:hAnsi="宋体" w:hint="eastAsia"/>
          <w:sz w:val="24"/>
          <w:u w:val="single"/>
        </w:rPr>
        <w:t>。该工程的防洪标准达</w:t>
      </w:r>
      <w:r>
        <w:rPr>
          <w:rFonts w:ascii="宋体" w:hAnsi="宋体" w:hint="eastAsia"/>
          <w:sz w:val="24"/>
          <w:u w:val="single"/>
        </w:rPr>
        <w:t>20</w:t>
      </w:r>
      <w:r>
        <w:rPr>
          <w:rFonts w:ascii="宋体" w:hAnsi="宋体" w:hint="eastAsia"/>
          <w:sz w:val="24"/>
          <w:u w:val="single"/>
        </w:rPr>
        <w:t>年一遇。</w:t>
      </w:r>
    </w:p>
    <w:p w:rsidR="00986E7A" w:rsidRDefault="007E4B28">
      <w:pPr>
        <w:spacing w:line="360" w:lineRule="auto"/>
        <w:ind w:firstLineChars="266" w:firstLine="638"/>
        <w:rPr>
          <w:rFonts w:ascii="宋体" w:hAnsi="宋体"/>
          <w:sz w:val="24"/>
          <w:u w:val="single"/>
        </w:rPr>
      </w:pP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二</w:t>
      </w:r>
      <w:r>
        <w:rPr>
          <w:rFonts w:ascii="宋体" w:hAnsi="宋体" w:hint="eastAsia"/>
          <w:sz w:val="24"/>
          <w:u w:val="single"/>
        </w:rPr>
        <w:t xml:space="preserve"> </w:t>
      </w:r>
      <w:r>
        <w:rPr>
          <w:rFonts w:ascii="宋体" w:hAnsi="宋体" w:hint="eastAsia"/>
          <w:sz w:val="24"/>
          <w:u w:val="single"/>
        </w:rPr>
        <w:t>）水环境改善</w:t>
      </w:r>
      <w:r>
        <w:rPr>
          <w:rFonts w:ascii="宋体" w:hAnsi="宋体" w:hint="eastAsia"/>
          <w:sz w:val="24"/>
          <w:u w:val="single"/>
        </w:rPr>
        <w:t>：海绵城市设计，设置下凹式绿地海绵措施</w:t>
      </w:r>
      <w:r>
        <w:rPr>
          <w:rFonts w:ascii="宋体" w:hAnsi="宋体" w:hint="eastAsia"/>
          <w:sz w:val="24"/>
          <w:u w:val="single"/>
        </w:rPr>
        <w:t>238.8</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跌级花池</w:t>
      </w:r>
      <w:r>
        <w:rPr>
          <w:rFonts w:ascii="宋体" w:hAnsi="宋体" w:hint="eastAsia"/>
          <w:sz w:val="24"/>
          <w:u w:val="single"/>
        </w:rPr>
        <w:t xml:space="preserve">300.9 </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植草沟</w:t>
      </w:r>
      <w:r>
        <w:rPr>
          <w:rFonts w:ascii="宋体" w:hAnsi="宋体" w:hint="eastAsia"/>
          <w:sz w:val="24"/>
          <w:u w:val="single"/>
        </w:rPr>
        <w:t>394.5</w:t>
      </w:r>
      <w:r>
        <w:rPr>
          <w:rFonts w:ascii="宋体" w:hAnsi="宋体" w:hint="eastAsia"/>
          <w:sz w:val="24"/>
          <w:u w:val="single"/>
        </w:rPr>
        <w:t>㎡</w:t>
      </w:r>
      <w:r>
        <w:rPr>
          <w:rFonts w:ascii="宋体" w:hAnsi="宋体" w:hint="eastAsia"/>
          <w:sz w:val="24"/>
          <w:u w:val="single"/>
        </w:rPr>
        <w:t>,</w:t>
      </w:r>
      <w:r>
        <w:rPr>
          <w:rFonts w:ascii="宋体" w:hAnsi="宋体" w:hint="eastAsia"/>
          <w:sz w:val="24"/>
          <w:u w:val="single"/>
        </w:rPr>
        <w:t>溢流井</w:t>
      </w:r>
      <w:r>
        <w:rPr>
          <w:rFonts w:ascii="宋体" w:hAnsi="宋体" w:hint="eastAsia"/>
          <w:sz w:val="24"/>
          <w:u w:val="single"/>
        </w:rPr>
        <w:t xml:space="preserve">7 </w:t>
      </w:r>
      <w:r>
        <w:rPr>
          <w:rFonts w:ascii="宋体" w:hAnsi="宋体" w:hint="eastAsia"/>
          <w:sz w:val="24"/>
          <w:u w:val="single"/>
        </w:rPr>
        <w:t>座。</w:t>
      </w:r>
    </w:p>
    <w:p w:rsidR="00986E7A" w:rsidRDefault="007E4B28">
      <w:pPr>
        <w:spacing w:line="360" w:lineRule="auto"/>
        <w:ind w:firstLineChars="266" w:firstLine="638"/>
        <w:rPr>
          <w:rFonts w:ascii="宋体" w:hAnsi="宋体"/>
          <w:sz w:val="24"/>
          <w:u w:val="single"/>
        </w:rPr>
      </w:pP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u w:val="single"/>
        </w:rPr>
        <w:t>）水生态保护与修复：水生态修复绿化</w:t>
      </w:r>
      <w:r>
        <w:rPr>
          <w:rFonts w:ascii="宋体" w:hAnsi="宋体" w:hint="eastAsia"/>
          <w:sz w:val="24"/>
          <w:u w:val="single"/>
        </w:rPr>
        <w:t>9046</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建设应确保生物多样性只增不减，</w:t>
      </w:r>
      <w:r>
        <w:rPr>
          <w:rFonts w:ascii="宋体" w:hAnsi="宋体" w:hint="eastAsia"/>
          <w:sz w:val="24"/>
          <w:u w:val="single"/>
        </w:rPr>
        <w:t xml:space="preserve"> </w:t>
      </w:r>
      <w:r>
        <w:rPr>
          <w:rFonts w:ascii="宋体" w:hAnsi="宋体" w:hint="eastAsia"/>
          <w:sz w:val="24"/>
          <w:u w:val="single"/>
        </w:rPr>
        <w:t>植物的配置应充分论证，防止外来物种入侵。</w:t>
      </w:r>
    </w:p>
    <w:p w:rsidR="00986E7A" w:rsidRDefault="007E4B28">
      <w:pPr>
        <w:spacing w:line="360" w:lineRule="auto"/>
        <w:ind w:firstLineChars="266" w:firstLine="638"/>
        <w:rPr>
          <w:rFonts w:ascii="宋体" w:hAnsi="宋体"/>
          <w:sz w:val="24"/>
          <w:u w:val="single"/>
        </w:rPr>
      </w:pP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四</w:t>
      </w:r>
      <w:r>
        <w:rPr>
          <w:rFonts w:ascii="宋体" w:hAnsi="宋体" w:hint="eastAsia"/>
          <w:sz w:val="24"/>
          <w:u w:val="single"/>
        </w:rPr>
        <w:t xml:space="preserve"> </w:t>
      </w:r>
      <w:r>
        <w:rPr>
          <w:rFonts w:ascii="宋体" w:hAnsi="宋体" w:hint="eastAsia"/>
          <w:sz w:val="24"/>
          <w:u w:val="single"/>
        </w:rPr>
        <w:t>）游憩系统构建：缓跑径系统、慢行系统、游憩设施、服务设施、标识系统提升：</w:t>
      </w:r>
      <w:r>
        <w:rPr>
          <w:rFonts w:ascii="宋体" w:hAnsi="宋体" w:hint="eastAsia"/>
          <w:sz w:val="24"/>
          <w:u w:val="single"/>
        </w:rPr>
        <w:t>1</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新建缓跑径</w:t>
      </w:r>
      <w:r>
        <w:rPr>
          <w:rFonts w:ascii="宋体" w:hAnsi="宋体" w:hint="eastAsia"/>
          <w:sz w:val="24"/>
          <w:u w:val="single"/>
        </w:rPr>
        <w:t>1355</w:t>
      </w:r>
      <w:r>
        <w:rPr>
          <w:rFonts w:ascii="宋体" w:hAnsi="宋体" w:hint="eastAsia"/>
          <w:sz w:val="24"/>
          <w:u w:val="single"/>
        </w:rPr>
        <w:t>㎡、改造慢行道</w:t>
      </w:r>
      <w:r>
        <w:rPr>
          <w:rFonts w:ascii="宋体" w:hAnsi="宋体" w:hint="eastAsia"/>
          <w:sz w:val="24"/>
          <w:u w:val="single"/>
        </w:rPr>
        <w:t>4362</w:t>
      </w:r>
      <w:r>
        <w:rPr>
          <w:rFonts w:ascii="宋体" w:hAnsi="宋体" w:hint="eastAsia"/>
          <w:sz w:val="24"/>
          <w:u w:val="single"/>
        </w:rPr>
        <w:t>㎡、换补灌木地被草坪、修补花基，更换树池篦子，设置无障碍设施。</w:t>
      </w:r>
      <w:r>
        <w:rPr>
          <w:rFonts w:ascii="宋体" w:hAnsi="宋体" w:hint="eastAsia"/>
          <w:sz w:val="24"/>
          <w:u w:val="single"/>
        </w:rPr>
        <w:t>2</w:t>
      </w:r>
      <w:r>
        <w:rPr>
          <w:rFonts w:ascii="宋体" w:hAnsi="宋体" w:hint="eastAsia"/>
          <w:sz w:val="24"/>
          <w:u w:val="single"/>
        </w:rPr>
        <w:t>、增加标识导向牌，增补休憩坐凳、整石坐凳、垃圾箱等。</w:t>
      </w:r>
      <w:r>
        <w:rPr>
          <w:rFonts w:ascii="宋体" w:hAnsi="宋体" w:hint="eastAsia"/>
          <w:sz w:val="24"/>
          <w:u w:val="single"/>
        </w:rPr>
        <w:t>3</w:t>
      </w:r>
      <w:r>
        <w:rPr>
          <w:rFonts w:ascii="宋体" w:hAnsi="宋体" w:hint="eastAsia"/>
          <w:sz w:val="24"/>
          <w:u w:val="single"/>
        </w:rPr>
        <w:t>、新增和翻新交通栏杆、</w:t>
      </w:r>
      <w:r>
        <w:rPr>
          <w:rFonts w:ascii="宋体" w:hAnsi="宋体" w:hint="eastAsia"/>
          <w:sz w:val="24"/>
          <w:u w:val="single"/>
        </w:rPr>
        <w:t>防护栏杆。</w:t>
      </w:r>
      <w:r>
        <w:rPr>
          <w:rFonts w:ascii="宋体" w:hAnsi="宋体" w:hint="eastAsia"/>
          <w:sz w:val="24"/>
          <w:u w:val="single"/>
        </w:rPr>
        <w:t>4</w:t>
      </w:r>
      <w:r>
        <w:rPr>
          <w:rFonts w:ascii="宋体" w:hAnsi="宋体" w:hint="eastAsia"/>
          <w:sz w:val="24"/>
          <w:u w:val="single"/>
        </w:rPr>
        <w:t>、打造节点</w:t>
      </w:r>
      <w:r>
        <w:rPr>
          <w:rFonts w:ascii="宋体" w:hAnsi="宋体" w:hint="eastAsia"/>
          <w:sz w:val="24"/>
          <w:u w:val="single"/>
        </w:rPr>
        <w:t>6</w:t>
      </w:r>
      <w:r>
        <w:rPr>
          <w:rFonts w:ascii="宋体" w:hAnsi="宋体" w:hint="eastAsia"/>
          <w:sz w:val="24"/>
          <w:u w:val="single"/>
        </w:rPr>
        <w:t>处，彩虹文化广场节点</w:t>
      </w:r>
      <w:r>
        <w:rPr>
          <w:rFonts w:ascii="宋体" w:hAnsi="宋体" w:hint="eastAsia"/>
          <w:sz w:val="24"/>
          <w:u w:val="single"/>
        </w:rPr>
        <w:t xml:space="preserve"> 458 </w:t>
      </w:r>
      <w:r>
        <w:rPr>
          <w:rFonts w:ascii="宋体" w:hAnsi="宋体" w:hint="eastAsia"/>
          <w:sz w:val="24"/>
          <w:u w:val="single"/>
        </w:rPr>
        <w:t>㎡，亲水平台节点</w:t>
      </w:r>
      <w:r>
        <w:rPr>
          <w:rFonts w:ascii="宋体" w:hAnsi="宋体" w:hint="eastAsia"/>
          <w:sz w:val="24"/>
          <w:u w:val="single"/>
        </w:rPr>
        <w:t xml:space="preserve"> 52.8</w:t>
      </w:r>
      <w:r>
        <w:rPr>
          <w:rFonts w:ascii="宋体" w:hAnsi="宋体" w:hint="eastAsia"/>
          <w:sz w:val="24"/>
          <w:u w:val="single"/>
        </w:rPr>
        <w:t>㎡，条石草阶</w:t>
      </w:r>
      <w:r>
        <w:rPr>
          <w:rFonts w:ascii="宋体" w:hAnsi="宋体" w:hint="eastAsia"/>
          <w:sz w:val="24"/>
          <w:u w:val="single"/>
        </w:rPr>
        <w:t xml:space="preserve"> 458</w:t>
      </w:r>
      <w:r>
        <w:rPr>
          <w:rFonts w:ascii="宋体" w:hAnsi="宋体" w:hint="eastAsia"/>
          <w:sz w:val="24"/>
          <w:u w:val="single"/>
        </w:rPr>
        <w:t>㎡，海绵梯田</w:t>
      </w:r>
      <w:r>
        <w:rPr>
          <w:rFonts w:ascii="宋体" w:hAnsi="宋体" w:hint="eastAsia"/>
          <w:sz w:val="24"/>
          <w:u w:val="single"/>
        </w:rPr>
        <w:t>256</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树荫广场节点</w:t>
      </w:r>
      <w:r>
        <w:rPr>
          <w:rFonts w:ascii="宋体" w:hAnsi="宋体" w:hint="eastAsia"/>
          <w:sz w:val="24"/>
          <w:u w:val="single"/>
        </w:rPr>
        <w:t>395</w:t>
      </w:r>
      <w:r>
        <w:rPr>
          <w:rFonts w:ascii="宋体" w:hAnsi="宋体" w:hint="eastAsia"/>
          <w:sz w:val="24"/>
          <w:u w:val="single"/>
        </w:rPr>
        <w:t>㎡以及大榕树广场节点</w:t>
      </w:r>
      <w:r>
        <w:rPr>
          <w:rFonts w:ascii="宋体" w:hAnsi="宋体" w:hint="eastAsia"/>
          <w:sz w:val="24"/>
          <w:u w:val="single"/>
        </w:rPr>
        <w:t>146</w:t>
      </w:r>
      <w:r>
        <w:rPr>
          <w:rFonts w:ascii="宋体" w:hAnsi="宋体" w:hint="eastAsia"/>
          <w:sz w:val="24"/>
          <w:u w:val="single"/>
        </w:rPr>
        <w:t>㎡。</w:t>
      </w:r>
    </w:p>
    <w:p w:rsidR="00986E7A" w:rsidRDefault="007E4B28">
      <w:pPr>
        <w:spacing w:line="360" w:lineRule="auto"/>
        <w:ind w:firstLineChars="300" w:firstLine="720"/>
        <w:rPr>
          <w:rFonts w:ascii="宋体" w:hAnsi="宋体"/>
          <w:sz w:val="24"/>
          <w:u w:val="single"/>
        </w:rPr>
      </w:pPr>
      <w:r>
        <w:rPr>
          <w:rFonts w:ascii="宋体" w:hAnsi="宋体" w:hint="eastAsia"/>
          <w:sz w:val="24"/>
        </w:rPr>
        <w:t>工程立项、规划批准文件号：</w:t>
      </w:r>
      <w:r>
        <w:rPr>
          <w:rFonts w:ascii="宋体" w:hAnsi="宋体" w:hint="eastAsia"/>
          <w:sz w:val="24"/>
          <w:u w:val="single"/>
        </w:rPr>
        <w:t>荔发改投批〔</w:t>
      </w:r>
      <w:r>
        <w:rPr>
          <w:rFonts w:ascii="宋体" w:hAnsi="宋体" w:hint="eastAsia"/>
          <w:sz w:val="24"/>
          <w:u w:val="single"/>
        </w:rPr>
        <w:t>2023</w:t>
      </w:r>
      <w:r>
        <w:rPr>
          <w:rFonts w:ascii="宋体" w:hAnsi="宋体" w:hint="eastAsia"/>
          <w:sz w:val="24"/>
          <w:u w:val="single"/>
        </w:rPr>
        <w:t>〕</w:t>
      </w:r>
      <w:r>
        <w:rPr>
          <w:rFonts w:ascii="宋体" w:hAnsi="宋体" w:hint="eastAsia"/>
          <w:sz w:val="24"/>
          <w:u w:val="single"/>
        </w:rPr>
        <w:t>9</w:t>
      </w:r>
      <w:r>
        <w:rPr>
          <w:rFonts w:ascii="宋体" w:hAnsi="宋体" w:hint="eastAsia"/>
          <w:sz w:val="24"/>
          <w:u w:val="single"/>
        </w:rPr>
        <w:t>号</w:t>
      </w:r>
    </w:p>
    <w:p w:rsidR="00986E7A" w:rsidRDefault="007E4B28">
      <w:pPr>
        <w:spacing w:line="360" w:lineRule="auto"/>
        <w:ind w:firstLineChars="300" w:firstLine="720"/>
        <w:outlineLvl w:val="1"/>
        <w:rPr>
          <w:rFonts w:ascii="宋体" w:hAnsi="宋体"/>
          <w:sz w:val="24"/>
          <w:u w:val="single"/>
        </w:rPr>
      </w:pPr>
      <w:r>
        <w:rPr>
          <w:rFonts w:ascii="宋体" w:hAnsi="宋体" w:hint="eastAsia"/>
          <w:sz w:val="24"/>
        </w:rPr>
        <w:t>资金来源：</w:t>
      </w:r>
      <w:r>
        <w:rPr>
          <w:rFonts w:ascii="宋体" w:hAnsi="宋体" w:hint="eastAsia"/>
          <w:sz w:val="24"/>
          <w:u w:val="single"/>
        </w:rPr>
        <w:t>区财政资金出资</w:t>
      </w:r>
      <w:r>
        <w:rPr>
          <w:rFonts w:ascii="宋体" w:hAnsi="宋体" w:hint="eastAsia"/>
          <w:sz w:val="24"/>
        </w:rPr>
        <w:t>。</w:t>
      </w:r>
    </w:p>
    <w:p w:rsidR="00986E7A" w:rsidRDefault="007E4B28">
      <w:pPr>
        <w:spacing w:line="360" w:lineRule="auto"/>
        <w:ind w:firstLineChars="196" w:firstLine="472"/>
        <w:outlineLvl w:val="1"/>
        <w:rPr>
          <w:rFonts w:ascii="宋体" w:hAnsi="宋体"/>
          <w:b/>
          <w:bCs/>
          <w:sz w:val="24"/>
        </w:rPr>
      </w:pPr>
      <w:bookmarkStart w:id="9" w:name="_Toc266892753"/>
      <w:r>
        <w:rPr>
          <w:rFonts w:ascii="宋体" w:hAnsi="宋体" w:hint="eastAsia"/>
          <w:b/>
          <w:bCs/>
          <w:sz w:val="24"/>
        </w:rPr>
        <w:t>二、工程承包范围</w:t>
      </w:r>
      <w:bookmarkEnd w:id="9"/>
      <w:r>
        <w:rPr>
          <w:rFonts w:ascii="宋体" w:hAnsi="宋体" w:hint="eastAsia"/>
          <w:b/>
          <w:bCs/>
          <w:sz w:val="24"/>
        </w:rPr>
        <w:t>和承包方式</w:t>
      </w:r>
    </w:p>
    <w:p w:rsidR="00986E7A" w:rsidRDefault="007E4B28" w:rsidP="00B7727A">
      <w:pPr>
        <w:spacing w:line="360" w:lineRule="auto"/>
        <w:ind w:firstLineChars="147" w:firstLine="353"/>
        <w:outlineLvl w:val="1"/>
        <w:rPr>
          <w:rFonts w:ascii="宋体" w:hAnsi="宋体"/>
          <w:b/>
          <w:bCs/>
          <w:sz w:val="24"/>
        </w:rPr>
      </w:pPr>
      <w:bookmarkStart w:id="10" w:name="_Toc266892754"/>
      <w:r>
        <w:rPr>
          <w:rFonts w:ascii="宋体" w:hAnsi="宋体" w:hint="eastAsia"/>
          <w:sz w:val="24"/>
        </w:rPr>
        <w:t>设计施工总承包，包施工图设计、施工图预算编制、竣工图编制、包工、包料、包设备、包工期、包质量、包造价控制、包安全、包文明施工、包项目协调管理、包验收移交、包竣工资料收集整理、包保修）。工程施工图设计收费以建设主管部门或相关部门审定的概算中相应的设计费用×（</w:t>
      </w:r>
      <w:r>
        <w:rPr>
          <w:rFonts w:ascii="宋体" w:hAnsi="宋体" w:hint="eastAsia"/>
          <w:sz w:val="24"/>
        </w:rPr>
        <w:t>1-</w:t>
      </w:r>
      <w:r>
        <w:rPr>
          <w:rFonts w:ascii="宋体" w:hAnsi="宋体" w:hint="eastAsia"/>
          <w:sz w:val="24"/>
        </w:rPr>
        <w:t>设计中标下浮率）结算。工程建安费以相关部门审定的施工图预算（按投标下浮率下浮）作为竣工结算依据，经审定的施工图预算的单价（按投标下浮率下浮）作为结算单价。</w:t>
      </w:r>
    </w:p>
    <w:p w:rsidR="00986E7A" w:rsidRDefault="007E4B28">
      <w:pPr>
        <w:spacing w:line="360" w:lineRule="auto"/>
        <w:ind w:firstLineChars="147" w:firstLine="354"/>
        <w:outlineLvl w:val="1"/>
        <w:rPr>
          <w:rFonts w:ascii="宋体" w:hAnsi="宋体"/>
          <w:sz w:val="24"/>
        </w:rPr>
      </w:pPr>
      <w:r>
        <w:rPr>
          <w:rFonts w:ascii="宋体" w:hAnsi="宋体" w:hint="eastAsia"/>
          <w:b/>
          <w:bCs/>
          <w:sz w:val="24"/>
        </w:rPr>
        <w:t>三、合同工期</w:t>
      </w:r>
    </w:p>
    <w:p w:rsidR="00986E7A" w:rsidRDefault="007E4B28">
      <w:pPr>
        <w:spacing w:line="360" w:lineRule="auto"/>
        <w:ind w:leftChars="1" w:left="2" w:firstLineChars="200" w:firstLine="480"/>
        <w:rPr>
          <w:rFonts w:ascii="宋体" w:hAnsi="宋体"/>
          <w:sz w:val="24"/>
        </w:rPr>
      </w:pPr>
      <w:r>
        <w:rPr>
          <w:rFonts w:ascii="宋体" w:hAnsi="宋体" w:hint="eastAsia"/>
          <w:sz w:val="24"/>
        </w:rPr>
        <w:t>工程合同工期：</w:t>
      </w:r>
      <w:r>
        <w:rPr>
          <w:rFonts w:ascii="宋体" w:hAnsi="宋体" w:hint="eastAsia"/>
          <w:sz w:val="24"/>
          <w:u w:val="single"/>
        </w:rPr>
        <w:t>具体开工日期以监理工程师签发的开工通知书之日为准。完工日期为：预计</w:t>
      </w:r>
      <w:r>
        <w:rPr>
          <w:rFonts w:ascii="宋体" w:hAnsi="宋体" w:hint="eastAsia"/>
          <w:sz w:val="24"/>
          <w:u w:val="single"/>
        </w:rPr>
        <w:t>2</w:t>
      </w:r>
      <w:r>
        <w:rPr>
          <w:rFonts w:ascii="宋体" w:hAnsi="宋体" w:hint="eastAsia"/>
          <w:sz w:val="24"/>
          <w:u w:val="single"/>
        </w:rPr>
        <w:t>023</w:t>
      </w:r>
      <w:r>
        <w:rPr>
          <w:rFonts w:ascii="宋体" w:hAnsi="宋体" w:hint="eastAsia"/>
          <w:sz w:val="24"/>
          <w:u w:val="single"/>
        </w:rPr>
        <w:t>年</w:t>
      </w:r>
      <w:r>
        <w:rPr>
          <w:rFonts w:ascii="宋体" w:hAnsi="宋体" w:hint="eastAsia"/>
          <w:sz w:val="24"/>
          <w:u w:val="single"/>
        </w:rPr>
        <w:t>12</w:t>
      </w:r>
      <w:r>
        <w:rPr>
          <w:rFonts w:ascii="宋体" w:hAnsi="宋体" w:hint="eastAsia"/>
          <w:sz w:val="24"/>
          <w:u w:val="single"/>
        </w:rPr>
        <w:t>月</w:t>
      </w:r>
      <w:r>
        <w:rPr>
          <w:rFonts w:ascii="宋体" w:hAnsi="宋体" w:hint="eastAsia"/>
          <w:sz w:val="24"/>
          <w:u w:val="single"/>
        </w:rPr>
        <w:t>31</w:t>
      </w:r>
      <w:r>
        <w:rPr>
          <w:rFonts w:ascii="宋体" w:hAnsi="宋体" w:hint="eastAsia"/>
          <w:sz w:val="24"/>
          <w:u w:val="single"/>
        </w:rPr>
        <w:t>日前竣工验收并移交使用</w:t>
      </w:r>
      <w:r>
        <w:rPr>
          <w:rFonts w:ascii="宋体" w:hAnsi="宋体" w:hint="eastAsia"/>
          <w:sz w:val="24"/>
        </w:rPr>
        <w:t>。</w:t>
      </w:r>
    </w:p>
    <w:bookmarkEnd w:id="10"/>
    <w:p w:rsidR="00986E7A" w:rsidRDefault="007E4B28">
      <w:pPr>
        <w:spacing w:line="360" w:lineRule="auto"/>
        <w:ind w:firstLineChars="176" w:firstLine="424"/>
        <w:outlineLvl w:val="1"/>
        <w:rPr>
          <w:rFonts w:ascii="宋体" w:hAnsi="宋体"/>
          <w:sz w:val="24"/>
        </w:rPr>
      </w:pPr>
      <w:r>
        <w:rPr>
          <w:rFonts w:ascii="宋体" w:hAnsi="宋体" w:hint="eastAsia"/>
          <w:b/>
          <w:bCs/>
          <w:sz w:val="24"/>
        </w:rPr>
        <w:t>四、质量标准</w:t>
      </w:r>
    </w:p>
    <w:p w:rsidR="00986E7A" w:rsidRDefault="007E4B28">
      <w:pPr>
        <w:spacing w:line="360" w:lineRule="auto"/>
        <w:ind w:leftChars="228" w:left="2159" w:hangingChars="700" w:hanging="1680"/>
        <w:rPr>
          <w:rFonts w:ascii="宋体" w:hAnsi="宋体"/>
          <w:sz w:val="24"/>
          <w:u w:val="single"/>
        </w:rPr>
      </w:pPr>
      <w:r>
        <w:rPr>
          <w:rFonts w:ascii="宋体" w:hAnsi="宋体" w:hint="eastAsia"/>
          <w:sz w:val="24"/>
        </w:rPr>
        <w:t>工程质量标准：</w:t>
      </w:r>
    </w:p>
    <w:p w:rsidR="00986E7A" w:rsidRDefault="007E4B28">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、设计质量要求：符合国家相关设计质量标准规定的要求。</w:t>
      </w:r>
    </w:p>
    <w:p w:rsidR="00986E7A" w:rsidRDefault="007E4B28">
      <w:pPr>
        <w:spacing w:line="360" w:lineRule="auto"/>
        <w:ind w:firstLineChars="200" w:firstLine="480"/>
        <w:rPr>
          <w:rFonts w:ascii="宋体" w:hAnsi="宋体"/>
          <w:b/>
          <w:bCs/>
          <w:sz w:val="24"/>
        </w:rPr>
      </w:pPr>
      <w:r>
        <w:rPr>
          <w:rFonts w:ascii="宋体" w:hAnsi="宋体" w:hint="eastAsia"/>
          <w:sz w:val="24"/>
        </w:rPr>
        <w:t>2</w:t>
      </w:r>
      <w:r>
        <w:rPr>
          <w:rFonts w:ascii="宋体" w:hAnsi="宋体" w:hint="eastAsia"/>
          <w:sz w:val="24"/>
        </w:rPr>
        <w:t>、施工质量要求：执行国家、地方或行业现行的工程建设质量验收标准及</w:t>
      </w:r>
      <w:r>
        <w:rPr>
          <w:rFonts w:ascii="宋体" w:hAnsi="宋体" w:hint="eastAsia"/>
          <w:sz w:val="24"/>
        </w:rPr>
        <w:lastRenderedPageBreak/>
        <w:t>规范，须达到合格标准，满足招标人、建设管理单位对工程质量的要求。</w:t>
      </w:r>
      <w:bookmarkStart w:id="11" w:name="_Toc266892756"/>
    </w:p>
    <w:p w:rsidR="00986E7A" w:rsidRDefault="007E4B28">
      <w:pPr>
        <w:spacing w:line="360" w:lineRule="auto"/>
        <w:ind w:firstLineChars="176" w:firstLine="424"/>
        <w:outlineLvl w:val="1"/>
        <w:rPr>
          <w:rFonts w:ascii="宋体" w:hAnsi="宋体"/>
          <w:sz w:val="24"/>
        </w:rPr>
      </w:pPr>
      <w:r>
        <w:rPr>
          <w:rFonts w:ascii="宋体" w:hAnsi="宋体" w:hint="eastAsia"/>
          <w:b/>
          <w:bCs/>
          <w:sz w:val="24"/>
        </w:rPr>
        <w:t>五、合同价款</w:t>
      </w:r>
      <w:bookmarkEnd w:id="11"/>
    </w:p>
    <w:p w:rsidR="00986E7A" w:rsidRDefault="007E4B28">
      <w:pPr>
        <w:spacing w:line="360" w:lineRule="auto"/>
        <w:ind w:firstLineChars="218" w:firstLine="523"/>
        <w:rPr>
          <w:rFonts w:ascii="宋体" w:hAnsi="宋体"/>
          <w:sz w:val="24"/>
        </w:rPr>
      </w:pPr>
      <w:r>
        <w:rPr>
          <w:rFonts w:ascii="宋体" w:hAnsi="宋体" w:hint="eastAsia"/>
          <w:sz w:val="24"/>
        </w:rPr>
        <w:t>合同总价暂定（大写）：</w:t>
      </w:r>
    </w:p>
    <w:p w:rsidR="00986E7A" w:rsidRDefault="007E4B28" w:rsidP="00B7727A">
      <w:pPr>
        <w:spacing w:line="360" w:lineRule="auto"/>
        <w:ind w:firstLineChars="817" w:firstLine="1961"/>
        <w:rPr>
          <w:rFonts w:ascii="宋体" w:hAnsi="宋体"/>
          <w:sz w:val="24"/>
        </w:rPr>
      </w:pPr>
      <w:r>
        <w:rPr>
          <w:rFonts w:ascii="宋体" w:hAnsi="宋体" w:hint="eastAsia"/>
          <w:sz w:val="24"/>
        </w:rPr>
        <w:t>（小写）：元。</w:t>
      </w:r>
    </w:p>
    <w:p w:rsidR="00986E7A" w:rsidRDefault="007E4B28">
      <w:pPr>
        <w:spacing w:line="360" w:lineRule="auto"/>
        <w:ind w:firstLineChars="147" w:firstLine="354"/>
        <w:rPr>
          <w:rFonts w:ascii="宋体" w:hAnsi="宋体"/>
          <w:sz w:val="24"/>
        </w:rPr>
      </w:pPr>
      <w:r>
        <w:rPr>
          <w:rFonts w:ascii="宋体" w:hAnsi="宋体" w:hint="eastAsia"/>
          <w:b/>
          <w:sz w:val="24"/>
        </w:rPr>
        <w:t>［</w:t>
      </w:r>
      <w:r>
        <w:rPr>
          <w:rFonts w:ascii="宋体" w:hAnsi="宋体" w:hint="eastAsia"/>
          <w:sz w:val="24"/>
        </w:rPr>
        <w:t>其中设计费暂定：</w:t>
      </w:r>
      <w:r>
        <w:rPr>
          <w:rFonts w:ascii="宋体" w:hAnsi="宋体" w:hint="eastAsia"/>
          <w:sz w:val="24"/>
          <w:u w:val="single"/>
        </w:rPr>
        <w:t xml:space="preserve">  </w:t>
      </w:r>
      <w:r>
        <w:rPr>
          <w:rFonts w:ascii="宋体" w:hAnsi="宋体" w:hint="eastAsia"/>
          <w:sz w:val="24"/>
        </w:rPr>
        <w:t>元，投标下浮率</w:t>
      </w:r>
      <w:r>
        <w:rPr>
          <w:rFonts w:ascii="宋体" w:hAnsi="宋体" w:hint="eastAsia"/>
          <w:sz w:val="24"/>
          <w:u w:val="single"/>
        </w:rPr>
        <w:t xml:space="preserve">    </w:t>
      </w:r>
      <w:r>
        <w:rPr>
          <w:rFonts w:ascii="宋体" w:hAnsi="宋体" w:hint="eastAsia"/>
          <w:sz w:val="24"/>
        </w:rPr>
        <w:t>；施工工程费暂定：</w:t>
      </w:r>
      <w:r>
        <w:rPr>
          <w:rFonts w:ascii="宋体" w:hAnsi="宋体" w:hint="eastAsia"/>
          <w:sz w:val="24"/>
          <w:u w:val="single"/>
        </w:rPr>
        <w:t xml:space="preserve"> </w:t>
      </w:r>
      <w:r>
        <w:rPr>
          <w:rFonts w:ascii="宋体" w:hAnsi="宋体" w:cs="宋体" w:hint="eastAsia"/>
          <w:sz w:val="24"/>
          <w:szCs w:val="24"/>
          <w:u w:val="single"/>
        </w:rPr>
        <w:t xml:space="preserve"> </w:t>
      </w:r>
      <w:r>
        <w:rPr>
          <w:rFonts w:ascii="宋体" w:hAnsi="宋体" w:hint="eastAsia"/>
          <w:sz w:val="24"/>
          <w:u w:val="single"/>
        </w:rPr>
        <w:t xml:space="preserve"> </w:t>
      </w:r>
      <w:r>
        <w:rPr>
          <w:rFonts w:ascii="宋体" w:hAnsi="宋体" w:hint="eastAsia"/>
          <w:sz w:val="24"/>
        </w:rPr>
        <w:t>元，投标下浮率</w:t>
      </w:r>
      <w:r>
        <w:rPr>
          <w:rFonts w:ascii="宋体" w:hAnsi="宋体" w:hint="eastAsia"/>
          <w:sz w:val="24"/>
          <w:u w:val="single"/>
        </w:rPr>
        <w:t xml:space="preserve">   </w:t>
      </w:r>
      <w:r>
        <w:rPr>
          <w:rFonts w:ascii="宋体" w:hAnsi="宋体" w:hint="eastAsia"/>
          <w:sz w:val="24"/>
        </w:rPr>
        <w:t>。</w:t>
      </w:r>
      <w:r>
        <w:rPr>
          <w:rFonts w:ascii="宋体" w:hAnsi="宋体" w:cs="宋体" w:hint="eastAsia"/>
          <w:b/>
          <w:bCs/>
          <w:sz w:val="24"/>
        </w:rPr>
        <w:t>]</w:t>
      </w:r>
    </w:p>
    <w:p w:rsidR="00986E7A" w:rsidRDefault="007E4B28">
      <w:pPr>
        <w:spacing w:line="360" w:lineRule="auto"/>
        <w:ind w:firstLineChars="218" w:firstLine="523"/>
        <w:rPr>
          <w:rFonts w:ascii="宋体" w:hAnsi="宋体"/>
          <w:sz w:val="24"/>
        </w:rPr>
      </w:pPr>
      <w:r>
        <w:rPr>
          <w:rFonts w:ascii="宋体" w:hAnsi="宋体" w:hint="eastAsia"/>
          <w:sz w:val="24"/>
        </w:rPr>
        <w:t>项目单价：</w:t>
      </w:r>
      <w:r w:rsidR="00986E7A">
        <w:rPr>
          <w:rFonts w:ascii="宋体" w:hAnsi="宋体" w:hint="eastAsia"/>
          <w:sz w:val="24"/>
        </w:rPr>
        <w:fldChar w:fldCharType="begin"/>
      </w:r>
      <w:r>
        <w:rPr>
          <w:rFonts w:ascii="宋体" w:hAnsi="宋体" w:hint="eastAsia"/>
          <w:sz w:val="24"/>
        </w:rPr>
        <w:instrText xml:space="preserve"> eq \o\ac(</w:instrText>
      </w:r>
      <w:r>
        <w:rPr>
          <w:rFonts w:ascii="宋体" w:hAnsi="宋体" w:hint="eastAsia"/>
          <w:sz w:val="24"/>
        </w:rPr>
        <w:instrText>□</w:instrText>
      </w:r>
      <w:r>
        <w:rPr>
          <w:rFonts w:ascii="宋体" w:hAnsi="宋体" w:hint="eastAsia"/>
          <w:sz w:val="24"/>
        </w:rPr>
        <w:instrText>,</w:instrText>
      </w:r>
      <w:r>
        <w:rPr>
          <w:rFonts w:ascii="宋体" w:hAnsi="宋体" w:hint="eastAsia"/>
          <w:sz w:val="24"/>
        </w:rPr>
        <w:instrText>√</w:instrText>
      </w:r>
      <w:r>
        <w:rPr>
          <w:rFonts w:ascii="宋体" w:hAnsi="宋体" w:hint="eastAsia"/>
          <w:sz w:val="24"/>
        </w:rPr>
        <w:instrText>)</w:instrText>
      </w:r>
      <w:r w:rsidR="00986E7A">
        <w:rPr>
          <w:rFonts w:ascii="宋体" w:hAnsi="宋体" w:hint="eastAsia"/>
          <w:sz w:val="24"/>
        </w:rPr>
        <w:fldChar w:fldCharType="end"/>
      </w:r>
      <w:r>
        <w:rPr>
          <w:rFonts w:ascii="宋体" w:hAnsi="宋体" w:hint="eastAsia"/>
          <w:sz w:val="24"/>
        </w:rPr>
        <w:t>详见承包人的投标报价书（招标工程）；</w:t>
      </w:r>
    </w:p>
    <w:p w:rsidR="00986E7A" w:rsidRDefault="007E4B28">
      <w:pPr>
        <w:spacing w:line="360" w:lineRule="auto"/>
        <w:ind w:firstLineChars="700" w:firstLine="1680"/>
        <w:rPr>
          <w:rFonts w:ascii="宋体" w:hAnsi="宋体"/>
          <w:sz w:val="24"/>
        </w:rPr>
      </w:pPr>
      <w:r>
        <w:rPr>
          <w:rFonts w:ascii="宋体" w:hAnsi="宋体" w:hint="eastAsia"/>
          <w:sz w:val="24"/>
        </w:rPr>
        <w:t>□详见经确认的工程量清单报价单或施工图预算书（非招标工程）。</w:t>
      </w:r>
      <w:bookmarkStart w:id="12" w:name="_Toc266892757"/>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）本工程进度款由发包人直接拨付至</w:t>
      </w:r>
      <w:r>
        <w:rPr>
          <w:rFonts w:ascii="宋体" w:hAnsi="宋体" w:hint="eastAsia"/>
          <w:sz w:val="24"/>
          <w:szCs w:val="24"/>
          <w:u w:val="single"/>
        </w:rPr>
        <w:t xml:space="preserve">    </w:t>
      </w:r>
      <w:r>
        <w:rPr>
          <w:rFonts w:ascii="宋体" w:hAnsi="宋体" w:hint="eastAsia"/>
          <w:sz w:val="24"/>
        </w:rPr>
        <w:t>账户，账户如下：</w:t>
      </w:r>
    </w:p>
    <w:p w:rsidR="00986E7A" w:rsidRDefault="007E4B28">
      <w:pPr>
        <w:spacing w:line="360" w:lineRule="auto"/>
        <w:ind w:firstLineChars="200" w:firstLine="480"/>
        <w:rPr>
          <w:rFonts w:ascii="宋体" w:hAnsi="宋体"/>
          <w:sz w:val="24"/>
        </w:rPr>
      </w:pPr>
      <w:r>
        <w:rPr>
          <w:rFonts w:ascii="宋体" w:hAnsi="宋体" w:hint="eastAsia"/>
          <w:sz w:val="24"/>
        </w:rPr>
        <w:t>账户名称：</w:t>
      </w:r>
    </w:p>
    <w:p w:rsidR="00986E7A" w:rsidRDefault="007E4B28">
      <w:pPr>
        <w:spacing w:line="360" w:lineRule="auto"/>
        <w:ind w:firstLineChars="200" w:firstLine="480"/>
        <w:rPr>
          <w:rFonts w:ascii="宋体" w:hAnsi="宋体"/>
          <w:sz w:val="24"/>
        </w:rPr>
      </w:pPr>
      <w:r>
        <w:rPr>
          <w:rFonts w:ascii="宋体" w:hAnsi="宋体" w:hint="eastAsia"/>
          <w:sz w:val="24"/>
        </w:rPr>
        <w:t>开户账号：</w:t>
      </w:r>
    </w:p>
    <w:p w:rsidR="00986E7A" w:rsidRDefault="007E4B28">
      <w:pPr>
        <w:spacing w:line="360" w:lineRule="auto"/>
        <w:ind w:firstLineChars="200" w:firstLine="480"/>
        <w:rPr>
          <w:rFonts w:ascii="宋体" w:hAnsi="宋体"/>
          <w:sz w:val="24"/>
        </w:rPr>
      </w:pPr>
      <w:r>
        <w:rPr>
          <w:rFonts w:ascii="宋体" w:hAnsi="宋体" w:hint="eastAsia"/>
          <w:sz w:val="24"/>
        </w:rPr>
        <w:t>开户行：</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）本工程设计费服务费由发包人直接拨付至</w:t>
      </w:r>
      <w:r>
        <w:rPr>
          <w:rFonts w:ascii="宋体" w:hAnsi="宋体" w:hint="eastAsia"/>
          <w:sz w:val="24"/>
          <w:szCs w:val="24"/>
          <w:u w:val="single"/>
        </w:rPr>
        <w:t xml:space="preserve">    </w:t>
      </w:r>
      <w:r>
        <w:rPr>
          <w:rFonts w:ascii="宋体" w:hAnsi="宋体" w:hint="eastAsia"/>
          <w:sz w:val="24"/>
        </w:rPr>
        <w:t>账户，账户如下：</w:t>
      </w:r>
    </w:p>
    <w:p w:rsidR="00986E7A" w:rsidRDefault="007E4B28">
      <w:pPr>
        <w:spacing w:line="360" w:lineRule="auto"/>
        <w:ind w:firstLineChars="200" w:firstLine="480"/>
        <w:rPr>
          <w:rFonts w:ascii="宋体" w:hAnsi="宋体"/>
          <w:sz w:val="24"/>
        </w:rPr>
      </w:pPr>
      <w:r>
        <w:rPr>
          <w:rFonts w:ascii="宋体" w:hAnsi="宋体" w:hint="eastAsia"/>
          <w:sz w:val="24"/>
        </w:rPr>
        <w:t>账户名称：</w:t>
      </w:r>
    </w:p>
    <w:p w:rsidR="00986E7A" w:rsidRDefault="007E4B28">
      <w:pPr>
        <w:spacing w:line="360" w:lineRule="auto"/>
        <w:ind w:firstLineChars="200" w:firstLine="480"/>
        <w:rPr>
          <w:rFonts w:ascii="宋体" w:hAnsi="宋体"/>
          <w:sz w:val="24"/>
        </w:rPr>
      </w:pPr>
      <w:r>
        <w:rPr>
          <w:rFonts w:ascii="宋体" w:hAnsi="宋体" w:hint="eastAsia"/>
          <w:sz w:val="24"/>
        </w:rPr>
        <w:t>开户账号：</w:t>
      </w:r>
    </w:p>
    <w:p w:rsidR="00986E7A" w:rsidRDefault="007E4B28">
      <w:pPr>
        <w:spacing w:line="360" w:lineRule="auto"/>
        <w:ind w:firstLineChars="200" w:firstLine="480"/>
        <w:rPr>
          <w:rFonts w:ascii="宋体" w:hAnsi="宋体"/>
          <w:sz w:val="24"/>
        </w:rPr>
      </w:pPr>
      <w:r>
        <w:rPr>
          <w:rFonts w:ascii="宋体" w:hAnsi="宋体" w:hint="eastAsia"/>
          <w:sz w:val="24"/>
        </w:rPr>
        <w:t>开户行：</w:t>
      </w:r>
    </w:p>
    <w:p w:rsidR="00986E7A" w:rsidRDefault="007E4B28">
      <w:pPr>
        <w:spacing w:line="360" w:lineRule="auto"/>
        <w:ind w:firstLineChars="200" w:firstLine="480"/>
        <w:rPr>
          <w:rFonts w:ascii="宋体" w:hAnsi="宋体"/>
          <w:sz w:val="24"/>
        </w:rPr>
      </w:pPr>
      <w:r>
        <w:rPr>
          <w:rFonts w:ascii="宋体" w:hAnsi="宋体" w:hint="eastAsia"/>
          <w:sz w:val="24"/>
        </w:rPr>
        <w:t xml:space="preserve">  </w:t>
      </w:r>
    </w:p>
    <w:p w:rsidR="00986E7A" w:rsidRDefault="00986E7A">
      <w:pPr>
        <w:pStyle w:val="80"/>
        <w:ind w:left="2940"/>
      </w:pPr>
    </w:p>
    <w:p w:rsidR="00986E7A" w:rsidRDefault="007E4B28">
      <w:pPr>
        <w:spacing w:line="360" w:lineRule="auto"/>
        <w:ind w:firstLineChars="176" w:firstLine="424"/>
        <w:outlineLvl w:val="1"/>
        <w:rPr>
          <w:rFonts w:ascii="宋体" w:hAnsi="宋体"/>
          <w:b/>
          <w:bCs/>
          <w:sz w:val="24"/>
        </w:rPr>
      </w:pPr>
      <w:r>
        <w:rPr>
          <w:rFonts w:ascii="宋体" w:hAnsi="宋体" w:hint="eastAsia"/>
          <w:b/>
          <w:bCs/>
          <w:sz w:val="24"/>
        </w:rPr>
        <w:t>六、工人工资支付分账</w:t>
      </w:r>
    </w:p>
    <w:p w:rsidR="00986E7A" w:rsidRDefault="007E4B28">
      <w:pPr>
        <w:spacing w:line="360" w:lineRule="auto"/>
        <w:ind w:firstLineChars="218" w:firstLine="523"/>
        <w:rPr>
          <w:rFonts w:ascii="宋体" w:hAnsi="宋体"/>
          <w:sz w:val="24"/>
        </w:rPr>
      </w:pPr>
      <w:r>
        <w:rPr>
          <w:rFonts w:ascii="宋体" w:hAnsi="宋体" w:hint="eastAsia"/>
          <w:sz w:val="24"/>
        </w:rPr>
        <w:t>工人工资支付专用账户开设的约定内容：专款专用、按实计量、独立拨付、独立核算。</w:t>
      </w:r>
    </w:p>
    <w:p w:rsidR="00986E7A" w:rsidRDefault="007E4B28">
      <w:pPr>
        <w:spacing w:line="360" w:lineRule="auto"/>
        <w:ind w:firstLineChars="218" w:firstLine="523"/>
        <w:rPr>
          <w:rFonts w:ascii="宋体" w:hAnsi="宋体"/>
          <w:sz w:val="24"/>
        </w:rPr>
      </w:pPr>
      <w:r>
        <w:rPr>
          <w:rFonts w:ascii="宋体" w:hAnsi="宋体" w:hint="eastAsia"/>
          <w:sz w:val="24"/>
        </w:rPr>
        <w:t>工人工资支付专用账户开户银行（如有）：</w:t>
      </w:r>
      <w:r>
        <w:rPr>
          <w:rFonts w:ascii="宋体" w:hAnsi="宋体" w:hint="eastAsia"/>
          <w:sz w:val="24"/>
        </w:rPr>
        <w:t xml:space="preserve">               /           </w:t>
      </w:r>
      <w:r>
        <w:rPr>
          <w:rFonts w:ascii="宋体" w:hAnsi="宋体" w:hint="eastAsia"/>
          <w:sz w:val="24"/>
        </w:rPr>
        <w:t>，</w:t>
      </w:r>
    </w:p>
    <w:p w:rsidR="00986E7A" w:rsidRDefault="007E4B28">
      <w:pPr>
        <w:spacing w:line="360" w:lineRule="auto"/>
        <w:ind w:firstLineChars="218" w:firstLine="523"/>
        <w:rPr>
          <w:rFonts w:ascii="宋体" w:hAnsi="宋体"/>
          <w:sz w:val="24"/>
        </w:rPr>
      </w:pPr>
      <w:r>
        <w:rPr>
          <w:rFonts w:ascii="宋体" w:hAnsi="宋体" w:hint="eastAsia"/>
          <w:sz w:val="24"/>
        </w:rPr>
        <w:t>工人工资支付专用账户（如有）：</w:t>
      </w:r>
      <w:r>
        <w:rPr>
          <w:rFonts w:ascii="宋体" w:hAnsi="宋体" w:hint="eastAsia"/>
          <w:sz w:val="24"/>
        </w:rPr>
        <w:t xml:space="preserve">         </w:t>
      </w:r>
      <w:r>
        <w:rPr>
          <w:rFonts w:ascii="宋体" w:hAnsi="宋体" w:hint="eastAsia"/>
          <w:sz w:val="24"/>
        </w:rPr>
        <w:t xml:space="preserve">     /                </w:t>
      </w:r>
      <w:r>
        <w:rPr>
          <w:rFonts w:ascii="宋体" w:hAnsi="宋体" w:hint="eastAsia"/>
          <w:sz w:val="24"/>
        </w:rPr>
        <w:t>。</w:t>
      </w:r>
    </w:p>
    <w:p w:rsidR="00986E7A" w:rsidRDefault="007E4B28">
      <w:pPr>
        <w:spacing w:line="360" w:lineRule="auto"/>
        <w:ind w:firstLineChars="218" w:firstLine="523"/>
        <w:rPr>
          <w:rFonts w:ascii="宋体" w:hAnsi="宋体"/>
          <w:sz w:val="24"/>
        </w:rPr>
      </w:pPr>
      <w:r>
        <w:rPr>
          <w:rFonts w:ascii="宋体" w:hAnsi="宋体" w:hint="eastAsia"/>
          <w:sz w:val="24"/>
        </w:rPr>
        <w:t>施工企业应依法支付工人工资，实现月清月结。工程款中的工人工资款比例：至少为中标价</w:t>
      </w:r>
      <w:r>
        <w:rPr>
          <w:rFonts w:ascii="宋体" w:hAnsi="宋体" w:hint="eastAsia"/>
          <w:sz w:val="24"/>
        </w:rPr>
        <w:t>15%</w:t>
      </w:r>
      <w:r>
        <w:rPr>
          <w:rFonts w:ascii="宋体" w:hAnsi="宋体" w:hint="eastAsia"/>
          <w:sz w:val="24"/>
        </w:rPr>
        <w:t>，其中：每一期工程进度款中的工人工资款比例：工程进度款</w:t>
      </w:r>
      <w:r>
        <w:rPr>
          <w:rFonts w:ascii="宋体" w:hAnsi="宋体" w:hint="eastAsia"/>
          <w:sz w:val="24"/>
        </w:rPr>
        <w:t>15%</w:t>
      </w:r>
      <w:r>
        <w:rPr>
          <w:rFonts w:ascii="宋体" w:hAnsi="宋体" w:hint="eastAsia"/>
          <w:sz w:val="24"/>
        </w:rPr>
        <w:t>付至工人工资专用账户统一管理。</w:t>
      </w:r>
      <w:r>
        <w:rPr>
          <w:rFonts w:ascii="宋体" w:hAnsi="宋体" w:hint="eastAsia"/>
          <w:sz w:val="24"/>
        </w:rPr>
        <w:t xml:space="preserve">      </w:t>
      </w:r>
    </w:p>
    <w:p w:rsidR="00986E7A" w:rsidRDefault="007E4B28">
      <w:pPr>
        <w:spacing w:line="360" w:lineRule="auto"/>
        <w:ind w:firstLineChars="218" w:firstLine="523"/>
        <w:rPr>
          <w:rFonts w:ascii="宋体" w:hAnsi="宋体"/>
          <w:sz w:val="24"/>
        </w:rPr>
      </w:pPr>
      <w:r>
        <w:rPr>
          <w:rFonts w:ascii="宋体" w:hAnsi="宋体" w:hint="eastAsia"/>
          <w:sz w:val="24"/>
        </w:rPr>
        <w:t>工人工资支付专用账户支付期限：工程完工。</w:t>
      </w:r>
    </w:p>
    <w:p w:rsidR="00986E7A" w:rsidRDefault="00986E7A">
      <w:pPr>
        <w:pStyle w:val="80"/>
        <w:ind w:left="2940"/>
      </w:pPr>
    </w:p>
    <w:p w:rsidR="00986E7A" w:rsidRDefault="007E4B28">
      <w:pPr>
        <w:spacing w:line="360" w:lineRule="auto"/>
        <w:ind w:left="513" w:firstLineChars="22" w:firstLine="53"/>
        <w:outlineLvl w:val="1"/>
      </w:pPr>
      <w:r>
        <w:rPr>
          <w:rFonts w:ascii="宋体" w:hAnsi="宋体" w:hint="eastAsia"/>
          <w:b/>
          <w:bCs/>
          <w:sz w:val="24"/>
        </w:rPr>
        <w:t>七、组成合同的文件</w:t>
      </w:r>
      <w:bookmarkEnd w:id="12"/>
    </w:p>
    <w:p w:rsidR="00986E7A" w:rsidRDefault="007E4B28">
      <w:pPr>
        <w:pStyle w:val="ad"/>
        <w:tabs>
          <w:tab w:val="left" w:pos="1260"/>
        </w:tabs>
        <w:spacing w:line="360" w:lineRule="auto"/>
        <w:ind w:firstLineChars="200" w:firstLine="480"/>
        <w:rPr>
          <w:rFonts w:hAnsi="宋体"/>
          <w:sz w:val="24"/>
        </w:rPr>
      </w:pPr>
      <w:r>
        <w:rPr>
          <w:rFonts w:hAnsi="宋体" w:hint="eastAsia"/>
          <w:sz w:val="24"/>
        </w:rPr>
        <w:lastRenderedPageBreak/>
        <w:t>组成本合同的文件及其优先解释顺序按《专用条款》约定。</w:t>
      </w:r>
      <w:bookmarkStart w:id="13" w:name="_Toc266892758"/>
    </w:p>
    <w:p w:rsidR="00986E7A" w:rsidRDefault="00986E7A">
      <w:pPr>
        <w:spacing w:line="360" w:lineRule="auto"/>
        <w:ind w:firstLine="482"/>
        <w:rPr>
          <w:rFonts w:ascii="宋体" w:hAnsi="宋体"/>
          <w:b/>
          <w:bCs/>
          <w:sz w:val="24"/>
        </w:rPr>
      </w:pPr>
    </w:p>
    <w:p w:rsidR="00986E7A" w:rsidRDefault="007E4B28">
      <w:pPr>
        <w:spacing w:line="360" w:lineRule="auto"/>
        <w:ind w:firstLine="482"/>
        <w:outlineLvl w:val="1"/>
      </w:pPr>
      <w:r>
        <w:rPr>
          <w:rFonts w:ascii="宋体" w:hAnsi="宋体" w:hint="eastAsia"/>
          <w:b/>
          <w:bCs/>
          <w:sz w:val="24"/>
        </w:rPr>
        <w:t>八、词语含义</w:t>
      </w:r>
      <w:bookmarkEnd w:id="13"/>
    </w:p>
    <w:p w:rsidR="00986E7A" w:rsidRDefault="007E4B28">
      <w:pPr>
        <w:pStyle w:val="ab"/>
        <w:spacing w:line="360" w:lineRule="auto"/>
        <w:ind w:firstLineChars="200" w:firstLine="480"/>
        <w:rPr>
          <w:rFonts w:hAnsi="宋体"/>
          <w:sz w:val="24"/>
        </w:rPr>
      </w:pPr>
      <w:r>
        <w:rPr>
          <w:rFonts w:hAnsi="宋体" w:hint="eastAsia"/>
          <w:sz w:val="24"/>
        </w:rPr>
        <w:t>本协议书中有关词语含义与本合同第二部分《通用条款》第</w:t>
      </w:r>
      <w:r>
        <w:rPr>
          <w:rFonts w:hAnsi="宋体" w:hint="eastAsia"/>
          <w:sz w:val="24"/>
        </w:rPr>
        <w:t>1</w:t>
      </w:r>
      <w:r>
        <w:rPr>
          <w:rFonts w:hAnsi="宋体" w:hint="eastAsia"/>
          <w:sz w:val="24"/>
        </w:rPr>
        <w:t>条赋予它们的定义相同。</w:t>
      </w:r>
    </w:p>
    <w:p w:rsidR="00986E7A" w:rsidRDefault="007E4B28">
      <w:pPr>
        <w:spacing w:line="360" w:lineRule="auto"/>
        <w:ind w:firstLineChars="224" w:firstLine="540"/>
        <w:outlineLvl w:val="1"/>
      </w:pPr>
      <w:bookmarkStart w:id="14" w:name="_Toc266892759"/>
      <w:r>
        <w:rPr>
          <w:rFonts w:ascii="宋体" w:hAnsi="宋体" w:hint="eastAsia"/>
          <w:b/>
          <w:bCs/>
          <w:sz w:val="24"/>
        </w:rPr>
        <w:t>九、承包人承诺</w:t>
      </w:r>
      <w:bookmarkEnd w:id="14"/>
    </w:p>
    <w:p w:rsidR="00986E7A" w:rsidRDefault="007E4B28">
      <w:pPr>
        <w:adjustRightInd w:val="0"/>
        <w:snapToGrid w:val="0"/>
        <w:spacing w:line="360" w:lineRule="auto"/>
        <w:ind w:right="11" w:firstLineChars="200" w:firstLine="480"/>
        <w:rPr>
          <w:rFonts w:ascii="宋体" w:hAnsi="宋体"/>
          <w:bCs/>
          <w:snapToGrid w:val="0"/>
          <w:kern w:val="0"/>
          <w:sz w:val="24"/>
        </w:rPr>
      </w:pPr>
      <w:r>
        <w:rPr>
          <w:rFonts w:ascii="宋体" w:hAnsi="宋体" w:hint="eastAsia"/>
          <w:sz w:val="24"/>
        </w:rPr>
        <w:t>1.</w:t>
      </w:r>
      <w:r>
        <w:rPr>
          <w:rFonts w:ascii="宋体" w:hAnsi="宋体" w:hint="eastAsia"/>
          <w:sz w:val="24"/>
        </w:rPr>
        <w:t>承包人向发包人承诺已阅读、理解并接受本合同所有条款，</w:t>
      </w:r>
      <w:r>
        <w:rPr>
          <w:rFonts w:ascii="宋体" w:hAnsi="宋体" w:hint="eastAsia"/>
          <w:bCs/>
          <w:snapToGrid w:val="0"/>
          <w:kern w:val="0"/>
          <w:sz w:val="24"/>
        </w:rPr>
        <w:t>按照合同约定进行设计、采购、施工、竣工验收、移交、结算及配合服务，并在缺陷责任期及质量保修期内承担工程质量保修责任。</w:t>
      </w:r>
    </w:p>
    <w:p w:rsidR="00986E7A" w:rsidRDefault="007E4B28">
      <w:pPr>
        <w:adjustRightInd w:val="0"/>
        <w:snapToGrid w:val="0"/>
        <w:spacing w:line="360" w:lineRule="auto"/>
        <w:ind w:right="11" w:firstLineChars="200" w:firstLine="480"/>
        <w:rPr>
          <w:rFonts w:ascii="宋体" w:hAnsi="宋体"/>
          <w:sz w:val="24"/>
        </w:rPr>
      </w:pPr>
      <w:r>
        <w:rPr>
          <w:rFonts w:ascii="宋体" w:hAnsi="宋体" w:hint="eastAsia"/>
          <w:sz w:val="24"/>
        </w:rPr>
        <w:t>2.</w:t>
      </w:r>
      <w:r>
        <w:rPr>
          <w:rFonts w:ascii="宋体" w:hAnsi="宋体" w:hint="eastAsia"/>
          <w:sz w:val="24"/>
        </w:rPr>
        <w:t>承包人为联合体的，联合体主办方作为本项目总负责单位，除承担本项目的施工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善及质量保证，工程工期，工</w:t>
      </w:r>
      <w:r>
        <w:rPr>
          <w:rFonts w:ascii="宋体" w:hAnsi="宋体" w:hint="eastAsia"/>
          <w:sz w:val="24"/>
        </w:rPr>
        <w:t>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rsidR="00986E7A" w:rsidRDefault="00986E7A">
      <w:pPr>
        <w:spacing w:line="360" w:lineRule="auto"/>
        <w:ind w:firstLineChars="196" w:firstLine="472"/>
        <w:rPr>
          <w:rFonts w:ascii="宋体" w:hAnsi="宋体"/>
          <w:b/>
          <w:bCs/>
          <w:sz w:val="24"/>
        </w:rPr>
      </w:pPr>
      <w:bookmarkStart w:id="15" w:name="_Toc266892760"/>
    </w:p>
    <w:p w:rsidR="00986E7A" w:rsidRDefault="007E4B28">
      <w:pPr>
        <w:spacing w:line="360" w:lineRule="auto"/>
        <w:ind w:firstLineChars="196" w:firstLine="472"/>
        <w:outlineLvl w:val="1"/>
        <w:rPr>
          <w:rFonts w:ascii="宋体" w:hAnsi="宋体"/>
          <w:sz w:val="24"/>
        </w:rPr>
      </w:pPr>
      <w:r>
        <w:rPr>
          <w:rFonts w:ascii="宋体" w:hAnsi="宋体" w:hint="eastAsia"/>
          <w:b/>
          <w:bCs/>
          <w:sz w:val="24"/>
        </w:rPr>
        <w:t>十、发包人承诺</w:t>
      </w:r>
      <w:bookmarkEnd w:id="15"/>
    </w:p>
    <w:p w:rsidR="00986E7A" w:rsidRDefault="007E4B28">
      <w:pPr>
        <w:spacing w:line="360" w:lineRule="auto"/>
        <w:ind w:firstLineChars="200" w:firstLine="480"/>
        <w:rPr>
          <w:rFonts w:ascii="宋体" w:hAnsi="宋体"/>
          <w:sz w:val="24"/>
        </w:rPr>
      </w:pPr>
      <w:r>
        <w:rPr>
          <w:rFonts w:ascii="宋体" w:hAnsi="宋体" w:hint="eastAsia"/>
          <w:sz w:val="24"/>
        </w:rPr>
        <w:t>发包人向承包人承诺已阅读、理解并接受本合同所有条款，按照本合同约定的时限和方法支付工程款及其他应当支付的款项，履行本合同所约定的全部义务。</w:t>
      </w:r>
    </w:p>
    <w:p w:rsidR="00986E7A" w:rsidRDefault="00986E7A">
      <w:pPr>
        <w:spacing w:line="360" w:lineRule="auto"/>
        <w:ind w:firstLineChars="196" w:firstLine="472"/>
        <w:rPr>
          <w:rFonts w:ascii="宋体" w:hAnsi="宋体"/>
          <w:b/>
          <w:bCs/>
          <w:sz w:val="24"/>
        </w:rPr>
      </w:pPr>
      <w:bookmarkStart w:id="16" w:name="_Toc266892761"/>
    </w:p>
    <w:p w:rsidR="00986E7A" w:rsidRDefault="007E4B28">
      <w:pPr>
        <w:spacing w:line="360" w:lineRule="auto"/>
        <w:ind w:firstLineChars="196" w:firstLine="472"/>
        <w:outlineLvl w:val="1"/>
        <w:rPr>
          <w:rFonts w:ascii="宋体" w:hAnsi="宋体"/>
          <w:b/>
          <w:bCs/>
          <w:sz w:val="24"/>
        </w:rPr>
      </w:pPr>
      <w:r>
        <w:rPr>
          <w:rFonts w:ascii="宋体" w:hAnsi="宋体" w:hint="eastAsia"/>
          <w:b/>
          <w:bCs/>
          <w:sz w:val="24"/>
        </w:rPr>
        <w:t>十一、合同生效</w:t>
      </w:r>
      <w:bookmarkEnd w:id="16"/>
    </w:p>
    <w:p w:rsidR="00986E7A" w:rsidRDefault="007E4B28">
      <w:pPr>
        <w:spacing w:line="360" w:lineRule="auto"/>
        <w:ind w:firstLineChars="200" w:firstLine="480"/>
        <w:rPr>
          <w:rFonts w:ascii="宋体" w:hAnsi="宋体"/>
          <w:sz w:val="24"/>
        </w:rPr>
      </w:pPr>
      <w:r>
        <w:rPr>
          <w:rFonts w:ascii="宋体" w:hAnsi="宋体" w:hint="eastAsia"/>
          <w:sz w:val="24"/>
        </w:rPr>
        <w:t>合同份数</w:t>
      </w:r>
    </w:p>
    <w:p w:rsidR="00986E7A" w:rsidRDefault="007E4B28">
      <w:pPr>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14 </w:t>
      </w:r>
      <w:r>
        <w:rPr>
          <w:rFonts w:ascii="宋体" w:hAnsi="宋体" w:hint="eastAsia"/>
          <w:sz w:val="24"/>
        </w:rPr>
        <w:t>份，发包人</w:t>
      </w:r>
      <w:r>
        <w:rPr>
          <w:rFonts w:ascii="宋体" w:hAnsi="宋体" w:hint="eastAsia"/>
          <w:sz w:val="24"/>
          <w:u w:val="single"/>
        </w:rPr>
        <w:t xml:space="preserve"> 6 </w:t>
      </w:r>
      <w:r>
        <w:rPr>
          <w:rFonts w:ascii="宋体" w:hAnsi="宋体" w:hint="eastAsia"/>
          <w:sz w:val="24"/>
        </w:rPr>
        <w:t>份，承包人</w:t>
      </w:r>
      <w:r>
        <w:rPr>
          <w:rFonts w:ascii="宋体" w:hAnsi="宋体" w:hint="eastAsia"/>
          <w:sz w:val="24"/>
          <w:u w:val="single"/>
        </w:rPr>
        <w:t xml:space="preserve">  8  </w:t>
      </w:r>
      <w:r>
        <w:rPr>
          <w:rFonts w:ascii="宋体" w:hAnsi="宋体" w:hint="eastAsia"/>
          <w:sz w:val="24"/>
        </w:rPr>
        <w:t>份。</w:t>
      </w:r>
    </w:p>
    <w:p w:rsidR="00986E7A" w:rsidRDefault="007E4B28">
      <w:pPr>
        <w:spacing w:line="360" w:lineRule="auto"/>
        <w:ind w:firstLineChars="200" w:firstLine="480"/>
        <w:rPr>
          <w:rFonts w:ascii="宋体" w:hAnsi="宋体"/>
          <w:sz w:val="24"/>
        </w:rPr>
      </w:pPr>
      <w:r>
        <w:rPr>
          <w:rFonts w:ascii="宋体" w:hAnsi="宋体" w:hint="eastAsia"/>
          <w:sz w:val="24"/>
        </w:rPr>
        <w:t>本合同订立时间：</w:t>
      </w:r>
      <w:r>
        <w:rPr>
          <w:rFonts w:ascii="宋体" w:hAnsi="宋体" w:hint="eastAsia"/>
          <w:sz w:val="24"/>
          <w:u w:val="single"/>
        </w:rPr>
        <w:t xml:space="preserve">2023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86E7A" w:rsidRDefault="007E4B28">
      <w:pPr>
        <w:spacing w:line="360" w:lineRule="auto"/>
        <w:ind w:firstLineChars="200" w:firstLine="480"/>
        <w:rPr>
          <w:rFonts w:ascii="宋体" w:hAnsi="宋体"/>
          <w:sz w:val="24"/>
        </w:rPr>
      </w:pPr>
      <w:r>
        <w:rPr>
          <w:rFonts w:ascii="宋体" w:hAnsi="宋体" w:hint="eastAsia"/>
          <w:sz w:val="24"/>
        </w:rPr>
        <w:t>本</w:t>
      </w:r>
      <w:r>
        <w:rPr>
          <w:rFonts w:ascii="宋体" w:hAnsi="宋体" w:hint="eastAsia"/>
          <w:sz w:val="24"/>
        </w:rPr>
        <w:t>合同订立地点：</w:t>
      </w:r>
      <w:r>
        <w:rPr>
          <w:rFonts w:ascii="宋体" w:hAnsi="宋体" w:hint="eastAsia"/>
          <w:sz w:val="24"/>
          <w:u w:val="single"/>
        </w:rPr>
        <w:t>广州市荔湾区</w:t>
      </w:r>
    </w:p>
    <w:p w:rsidR="00986E7A" w:rsidRDefault="007E4B28">
      <w:pPr>
        <w:spacing w:line="360" w:lineRule="auto"/>
        <w:ind w:firstLineChars="200" w:firstLine="480"/>
        <w:jc w:val="left"/>
        <w:rPr>
          <w:rFonts w:ascii="宋体" w:hAnsi="宋体"/>
          <w:sz w:val="24"/>
        </w:rPr>
      </w:pPr>
      <w:r>
        <w:rPr>
          <w:rFonts w:ascii="宋体" w:hAnsi="宋体" w:hint="eastAsia"/>
          <w:sz w:val="24"/>
        </w:rPr>
        <w:t>合同双方当事人约定本合同自双方签字、盖章后生效。</w:t>
      </w:r>
    </w:p>
    <w:p w:rsidR="00986E7A" w:rsidRDefault="007E4B28">
      <w:pPr>
        <w:spacing w:line="360" w:lineRule="auto"/>
        <w:ind w:firstLineChars="200" w:firstLine="480"/>
        <w:jc w:val="left"/>
        <w:rPr>
          <w:rFonts w:ascii="宋体" w:hAnsi="宋体"/>
          <w:sz w:val="24"/>
        </w:rPr>
      </w:pPr>
      <w:r>
        <w:rPr>
          <w:rFonts w:ascii="宋体" w:hAnsi="宋体" w:hint="eastAsia"/>
          <w:sz w:val="24"/>
        </w:rPr>
        <w:t>（此页以下无正文）</w:t>
      </w:r>
    </w:p>
    <w:tbl>
      <w:tblPr>
        <w:tblW w:w="9705" w:type="dxa"/>
        <w:jc w:val="center"/>
        <w:tblLayout w:type="fixed"/>
        <w:tblCellMar>
          <w:left w:w="0" w:type="dxa"/>
          <w:right w:w="0" w:type="dxa"/>
        </w:tblCellMar>
        <w:tblLook w:val="04A0"/>
      </w:tblPr>
      <w:tblGrid>
        <w:gridCol w:w="1374"/>
        <w:gridCol w:w="3325"/>
        <w:gridCol w:w="300"/>
        <w:gridCol w:w="1330"/>
        <w:gridCol w:w="3376"/>
      </w:tblGrid>
      <w:tr w:rsidR="00986E7A">
        <w:trPr>
          <w:trHeight w:val="789"/>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lastRenderedPageBreak/>
              <w:t>发包人：</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广州市荔湾区水务工程建设管理中心（盖章）</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ind w:firstLineChars="100" w:firstLine="240"/>
              <w:rPr>
                <w:rFonts w:ascii="宋体" w:hAnsi="宋体"/>
                <w:sz w:val="24"/>
              </w:rPr>
            </w:pPr>
            <w:r>
              <w:rPr>
                <w:rFonts w:ascii="宋体" w:hAnsi="宋体" w:hint="eastAsia"/>
                <w:sz w:val="24"/>
              </w:rPr>
              <w:t>承包人</w:t>
            </w:r>
          </w:p>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（主办方）：</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（盖章）</w:t>
            </w:r>
          </w:p>
        </w:tc>
      </w:tr>
      <w:tr w:rsidR="00986E7A">
        <w:trPr>
          <w:trHeight w:val="806"/>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广州市荔湾区东漖大墩</w:t>
            </w:r>
            <w:r>
              <w:rPr>
                <w:rFonts w:ascii="宋体" w:hAnsi="宋体" w:hint="eastAsia"/>
                <w:sz w:val="24"/>
              </w:rPr>
              <w:t>120</w:t>
            </w:r>
            <w:r>
              <w:rPr>
                <w:rFonts w:ascii="宋体" w:hAnsi="宋体" w:hint="eastAsia"/>
                <w:sz w:val="24"/>
              </w:rPr>
              <w:t>号三防物资仓库四楼</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32"/>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25" w:type="dxa"/>
          </w:tcPr>
          <w:p w:rsidR="00986E7A" w:rsidRDefault="00986E7A">
            <w:pPr>
              <w:tabs>
                <w:tab w:val="left" w:pos="525"/>
                <w:tab w:val="left" w:pos="1155"/>
                <w:tab w:val="left" w:pos="6090"/>
              </w:tabs>
              <w:spacing w:line="360" w:lineRule="auto"/>
              <w:rPr>
                <w:rFonts w:ascii="宋体" w:hAnsi="宋体"/>
                <w:sz w:val="24"/>
              </w:rPr>
            </w:pP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55"/>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325" w:type="dxa"/>
          </w:tcPr>
          <w:p w:rsidR="00986E7A" w:rsidRDefault="00986E7A">
            <w:pPr>
              <w:tabs>
                <w:tab w:val="left" w:pos="525"/>
                <w:tab w:val="left" w:pos="1155"/>
                <w:tab w:val="left" w:pos="6090"/>
              </w:tabs>
              <w:spacing w:line="360" w:lineRule="auto"/>
              <w:rPr>
                <w:rFonts w:ascii="宋体" w:hAnsi="宋体"/>
                <w:sz w:val="24"/>
              </w:rPr>
            </w:pP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232"/>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r>
      <w:tr w:rsidR="00986E7A">
        <w:trPr>
          <w:trHeight w:val="244"/>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3325" w:type="dxa"/>
          </w:tcPr>
          <w:p w:rsidR="00986E7A" w:rsidRDefault="00986E7A">
            <w:pPr>
              <w:tabs>
                <w:tab w:val="left" w:pos="525"/>
                <w:tab w:val="left" w:pos="1155"/>
                <w:tab w:val="left" w:pos="6090"/>
              </w:tabs>
              <w:spacing w:line="360" w:lineRule="auto"/>
              <w:rPr>
                <w:rFonts w:ascii="宋体" w:hAnsi="宋体"/>
                <w:sz w:val="24"/>
              </w:rPr>
            </w:pP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r>
      <w:tr w:rsidR="00986E7A">
        <w:trPr>
          <w:trHeight w:val="436"/>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开户银行：</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开户银行：</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425"/>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开户账号：</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开户账号：</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425"/>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邮政编码：</w:t>
            </w:r>
          </w:p>
        </w:tc>
        <w:tc>
          <w:tcPr>
            <w:tcW w:w="3325"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邮政编码：</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81"/>
          <w:jc w:val="center"/>
        </w:trPr>
        <w:tc>
          <w:tcPr>
            <w:tcW w:w="1374"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电子邮箱</w:t>
            </w:r>
            <w:r>
              <w:rPr>
                <w:rFonts w:ascii="宋体" w:hAnsi="宋体" w:hint="eastAsia"/>
                <w:sz w:val="24"/>
              </w:rPr>
              <w:t>:</w:t>
            </w:r>
          </w:p>
        </w:tc>
        <w:tc>
          <w:tcPr>
            <w:tcW w:w="3325" w:type="dxa"/>
          </w:tcPr>
          <w:p w:rsidR="00986E7A" w:rsidRDefault="00986E7A">
            <w:pPr>
              <w:tabs>
                <w:tab w:val="left" w:pos="525"/>
                <w:tab w:val="left" w:pos="1155"/>
                <w:tab w:val="left" w:pos="6090"/>
              </w:tabs>
              <w:spacing w:line="360" w:lineRule="auto"/>
              <w:rPr>
                <w:rFonts w:ascii="宋体" w:hAnsi="宋体"/>
                <w:sz w:val="24"/>
              </w:rPr>
            </w:pPr>
          </w:p>
        </w:tc>
        <w:tc>
          <w:tcPr>
            <w:tcW w:w="300" w:type="dxa"/>
          </w:tcPr>
          <w:p w:rsidR="00986E7A" w:rsidRDefault="00986E7A">
            <w:pPr>
              <w:tabs>
                <w:tab w:val="left" w:pos="525"/>
                <w:tab w:val="left" w:pos="1155"/>
                <w:tab w:val="left" w:pos="6090"/>
              </w:tabs>
              <w:spacing w:line="360" w:lineRule="auto"/>
              <w:rPr>
                <w:rFonts w:ascii="宋体" w:hAnsi="宋体"/>
                <w:sz w:val="24"/>
              </w:rPr>
            </w:pPr>
          </w:p>
        </w:tc>
        <w:tc>
          <w:tcPr>
            <w:tcW w:w="1330"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电子邮箱</w:t>
            </w:r>
            <w:r>
              <w:rPr>
                <w:rFonts w:ascii="宋体" w:hAnsi="宋体" w:hint="eastAsia"/>
                <w:sz w:val="24"/>
              </w:rPr>
              <w:t>:</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bl>
    <w:p w:rsidR="00986E7A" w:rsidRDefault="00986E7A">
      <w:pPr>
        <w:tabs>
          <w:tab w:val="left" w:pos="525"/>
          <w:tab w:val="left" w:pos="1155"/>
          <w:tab w:val="left" w:pos="6090"/>
        </w:tabs>
        <w:spacing w:line="360" w:lineRule="auto"/>
        <w:rPr>
          <w:rFonts w:ascii="宋体" w:hAnsi="宋体"/>
          <w:sz w:val="24"/>
        </w:rPr>
      </w:pPr>
    </w:p>
    <w:p w:rsidR="00986E7A" w:rsidRDefault="00986E7A">
      <w:pPr>
        <w:pStyle w:val="wang21"/>
        <w:ind w:firstLine="480"/>
        <w:rPr>
          <w:rFonts w:ascii="宋体" w:hAnsi="宋体"/>
          <w:sz w:val="24"/>
        </w:rPr>
      </w:pPr>
    </w:p>
    <w:p w:rsidR="00986E7A" w:rsidRDefault="00986E7A">
      <w:pPr>
        <w:pStyle w:val="wang21"/>
        <w:ind w:firstLine="480"/>
        <w:rPr>
          <w:rFonts w:ascii="宋体" w:hAnsi="宋体"/>
          <w:sz w:val="24"/>
        </w:rPr>
      </w:pPr>
    </w:p>
    <w:tbl>
      <w:tblPr>
        <w:tblW w:w="9705" w:type="dxa"/>
        <w:jc w:val="center"/>
        <w:tblLayout w:type="fixed"/>
        <w:tblCellMar>
          <w:left w:w="0" w:type="dxa"/>
          <w:right w:w="0" w:type="dxa"/>
        </w:tblCellMar>
        <w:tblLook w:val="04A0"/>
      </w:tblPr>
      <w:tblGrid>
        <w:gridCol w:w="1462"/>
        <w:gridCol w:w="3237"/>
        <w:gridCol w:w="263"/>
        <w:gridCol w:w="1367"/>
        <w:gridCol w:w="3376"/>
      </w:tblGrid>
      <w:tr w:rsidR="00986E7A">
        <w:trPr>
          <w:trHeight w:val="789"/>
          <w:jc w:val="center"/>
        </w:trPr>
        <w:tc>
          <w:tcPr>
            <w:tcW w:w="1462" w:type="dxa"/>
          </w:tcPr>
          <w:p w:rsidR="00986E7A" w:rsidRDefault="007E4B28">
            <w:pPr>
              <w:tabs>
                <w:tab w:val="left" w:pos="525"/>
                <w:tab w:val="left" w:pos="1155"/>
                <w:tab w:val="left" w:pos="6090"/>
              </w:tabs>
              <w:spacing w:line="360" w:lineRule="auto"/>
              <w:ind w:firstLineChars="100" w:firstLine="240"/>
              <w:rPr>
                <w:sz w:val="24"/>
                <w:szCs w:val="24"/>
              </w:rPr>
            </w:pPr>
            <w:r>
              <w:rPr>
                <w:rFonts w:hint="eastAsia"/>
                <w:sz w:val="24"/>
                <w:szCs w:val="24"/>
              </w:rPr>
              <w:t>承包人</w:t>
            </w:r>
          </w:p>
          <w:p w:rsidR="00986E7A" w:rsidRDefault="007E4B28">
            <w:pPr>
              <w:tabs>
                <w:tab w:val="left" w:pos="525"/>
                <w:tab w:val="left" w:pos="1155"/>
                <w:tab w:val="left" w:pos="6090"/>
              </w:tabs>
              <w:spacing w:line="360" w:lineRule="auto"/>
              <w:rPr>
                <w:rFonts w:ascii="宋体" w:hAnsi="宋体"/>
                <w:sz w:val="24"/>
              </w:rPr>
            </w:pPr>
            <w:r>
              <w:rPr>
                <w:rFonts w:hint="eastAsia"/>
                <w:sz w:val="24"/>
                <w:szCs w:val="24"/>
              </w:rPr>
              <w:t>（成员一）：</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hint="eastAsia"/>
                <w:sz w:val="24"/>
                <w:szCs w:val="24"/>
              </w:rPr>
              <w:t>（盖章）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ind w:firstLineChars="100" w:firstLine="240"/>
              <w:rPr>
                <w:sz w:val="24"/>
                <w:szCs w:val="24"/>
              </w:rPr>
            </w:pPr>
            <w:r>
              <w:rPr>
                <w:rFonts w:hint="eastAsia"/>
                <w:sz w:val="24"/>
                <w:szCs w:val="24"/>
              </w:rPr>
              <w:t>承包人</w:t>
            </w:r>
          </w:p>
          <w:p w:rsidR="00986E7A" w:rsidRDefault="007E4B28">
            <w:pPr>
              <w:tabs>
                <w:tab w:val="left" w:pos="525"/>
                <w:tab w:val="left" w:pos="1155"/>
                <w:tab w:val="left" w:pos="6090"/>
              </w:tabs>
              <w:spacing w:line="360" w:lineRule="auto"/>
              <w:rPr>
                <w:rFonts w:ascii="宋体" w:hAnsi="宋体"/>
                <w:sz w:val="24"/>
              </w:rPr>
            </w:pPr>
            <w:r>
              <w:rPr>
                <w:rFonts w:hint="eastAsia"/>
                <w:sz w:val="24"/>
                <w:szCs w:val="24"/>
              </w:rPr>
              <w:t>（成员</w:t>
            </w:r>
            <w:r>
              <w:rPr>
                <w:rFonts w:hint="eastAsia"/>
                <w:sz w:val="24"/>
                <w:szCs w:val="24"/>
              </w:rPr>
              <w:t>二</w:t>
            </w:r>
            <w:r>
              <w:rPr>
                <w:rFonts w:hint="eastAsia"/>
                <w:sz w:val="24"/>
                <w:szCs w:val="24"/>
              </w:rPr>
              <w:t>）：</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hint="eastAsia"/>
                <w:sz w:val="24"/>
                <w:szCs w:val="24"/>
              </w:rPr>
              <w:t>（盖章）</w:t>
            </w:r>
          </w:p>
        </w:tc>
      </w:tr>
      <w:tr w:rsidR="00986E7A">
        <w:trPr>
          <w:trHeight w:val="822"/>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32"/>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55"/>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232"/>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244"/>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436"/>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开户银行：</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开户银行：</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425"/>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开户账号：</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开户账号：</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425"/>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邮政编码：</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邮政编码：</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381"/>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电子邮箱</w:t>
            </w:r>
            <w:r>
              <w:rPr>
                <w:rFonts w:ascii="宋体" w:hAnsi="宋体" w:hint="eastAsia"/>
                <w:sz w:val="24"/>
              </w:rPr>
              <w:t>:</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电子邮箱</w:t>
            </w:r>
            <w:r>
              <w:rPr>
                <w:rFonts w:ascii="宋体" w:hAnsi="宋体" w:hint="eastAsia"/>
                <w:sz w:val="24"/>
              </w:rPr>
              <w:t>:</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bl>
    <w:p w:rsidR="00986E7A" w:rsidRDefault="00986E7A">
      <w:pPr>
        <w:pStyle w:val="wang21"/>
        <w:ind w:firstLineChars="0" w:firstLine="0"/>
        <w:rPr>
          <w:rFonts w:ascii="宋体" w:hAnsi="宋体"/>
          <w:sz w:val="24"/>
        </w:rPr>
      </w:pPr>
    </w:p>
    <w:bookmarkEnd w:id="0"/>
    <w:bookmarkEnd w:id="1"/>
    <w:bookmarkEnd w:id="2"/>
    <w:bookmarkEnd w:id="3"/>
    <w:p w:rsidR="00986E7A" w:rsidRDefault="00986E7A">
      <w:pPr>
        <w:rPr>
          <w:rFonts w:hAnsi="宋体"/>
          <w:b/>
          <w:sz w:val="36"/>
          <w:szCs w:val="32"/>
        </w:rPr>
      </w:pPr>
    </w:p>
    <w:p w:rsidR="00986E7A" w:rsidRDefault="00986E7A">
      <w:pPr>
        <w:pStyle w:val="wang21"/>
        <w:ind w:firstLine="723"/>
        <w:rPr>
          <w:rFonts w:hAnsi="宋体"/>
          <w:b/>
          <w:sz w:val="36"/>
          <w:szCs w:val="32"/>
        </w:rPr>
      </w:pPr>
    </w:p>
    <w:p w:rsidR="00986E7A" w:rsidRDefault="007E4B28">
      <w:pPr>
        <w:pStyle w:val="ad"/>
        <w:tabs>
          <w:tab w:val="left" w:pos="720"/>
          <w:tab w:val="left" w:pos="7560"/>
        </w:tabs>
        <w:adjustRightInd w:val="0"/>
        <w:snapToGrid w:val="0"/>
        <w:spacing w:line="360" w:lineRule="auto"/>
        <w:jc w:val="center"/>
        <w:outlineLvl w:val="0"/>
        <w:rPr>
          <w:rFonts w:hAnsi="宋体"/>
          <w:b/>
          <w:sz w:val="36"/>
          <w:szCs w:val="32"/>
        </w:rPr>
      </w:pPr>
      <w:bookmarkStart w:id="17" w:name="_Toc4886"/>
      <w:bookmarkStart w:id="18" w:name="_Toc21727"/>
      <w:bookmarkStart w:id="19" w:name="_Toc8607"/>
      <w:r>
        <w:rPr>
          <w:rFonts w:hAnsi="宋体" w:hint="eastAsia"/>
          <w:b/>
          <w:sz w:val="36"/>
          <w:szCs w:val="32"/>
        </w:rPr>
        <w:lastRenderedPageBreak/>
        <w:t>第二部分通用条款</w:t>
      </w:r>
      <w:bookmarkEnd w:id="17"/>
      <w:bookmarkEnd w:id="18"/>
      <w:bookmarkEnd w:id="19"/>
    </w:p>
    <w:p w:rsidR="00986E7A" w:rsidRDefault="007E4B28">
      <w:pPr>
        <w:pStyle w:val="ad"/>
        <w:numPr>
          <w:ilvl w:val="0"/>
          <w:numId w:val="1"/>
        </w:numPr>
        <w:adjustRightInd w:val="0"/>
        <w:snapToGrid w:val="0"/>
        <w:spacing w:line="360" w:lineRule="auto"/>
        <w:jc w:val="center"/>
        <w:outlineLvl w:val="1"/>
        <w:rPr>
          <w:rFonts w:hAnsi="宋体"/>
          <w:b/>
          <w:sz w:val="32"/>
          <w:szCs w:val="28"/>
        </w:rPr>
      </w:pPr>
      <w:r>
        <w:rPr>
          <w:rFonts w:hAnsi="宋体" w:hint="eastAsia"/>
          <w:b/>
          <w:sz w:val="32"/>
          <w:szCs w:val="28"/>
        </w:rPr>
        <w:t>总则</w:t>
      </w:r>
    </w:p>
    <w:p w:rsidR="00986E7A" w:rsidRDefault="00986E7A">
      <w:pPr>
        <w:pStyle w:val="ad"/>
        <w:adjustRightInd w:val="0"/>
        <w:snapToGrid w:val="0"/>
        <w:spacing w:line="360" w:lineRule="auto"/>
        <w:jc w:val="center"/>
        <w:rPr>
          <w:rFonts w:hAnsi="宋体"/>
          <w:b/>
          <w:sz w:val="32"/>
        </w:rPr>
      </w:pPr>
    </w:p>
    <w:p w:rsidR="00986E7A" w:rsidRDefault="007E4B28" w:rsidP="00B7727A">
      <w:pPr>
        <w:pStyle w:val="ad"/>
        <w:numPr>
          <w:ilvl w:val="0"/>
          <w:numId w:val="2"/>
        </w:numPr>
        <w:tabs>
          <w:tab w:val="left" w:pos="900"/>
          <w:tab w:val="left" w:pos="1080"/>
        </w:tabs>
        <w:spacing w:beforeLines="50" w:afterLines="50" w:line="360" w:lineRule="auto"/>
        <w:rPr>
          <w:rFonts w:hAnsi="宋体"/>
          <w:b/>
          <w:sz w:val="30"/>
          <w:szCs w:val="30"/>
        </w:rPr>
      </w:pPr>
      <w:r>
        <w:rPr>
          <w:rFonts w:hAnsi="宋体" w:hint="eastAsia"/>
          <w:b/>
          <w:sz w:val="30"/>
          <w:szCs w:val="30"/>
        </w:rPr>
        <w:t>定义</w:t>
      </w:r>
    </w:p>
    <w:p w:rsidR="00986E7A" w:rsidRDefault="007E4B28" w:rsidP="00B7727A">
      <w:pPr>
        <w:pStyle w:val="ad"/>
        <w:tabs>
          <w:tab w:val="left" w:pos="900"/>
          <w:tab w:val="left" w:pos="1080"/>
        </w:tabs>
        <w:spacing w:beforeLines="50" w:afterLines="50" w:line="360" w:lineRule="auto"/>
        <w:ind w:firstLineChars="196" w:firstLine="470"/>
        <w:rPr>
          <w:rFonts w:hAnsi="宋体"/>
          <w:sz w:val="24"/>
          <w:szCs w:val="24"/>
        </w:rPr>
      </w:pPr>
      <w:r>
        <w:rPr>
          <w:rFonts w:hAnsi="宋体" w:hint="eastAsia"/>
          <w:sz w:val="24"/>
          <w:szCs w:val="24"/>
        </w:rPr>
        <w:t>下列词语或措辞，除非特别说明，在本合同中均具有以下赋予的含义：</w:t>
      </w:r>
    </w:p>
    <w:p w:rsidR="00986E7A" w:rsidRDefault="007E4B28" w:rsidP="00B7727A">
      <w:pPr>
        <w:pStyle w:val="ad"/>
        <w:tabs>
          <w:tab w:val="left" w:pos="1260"/>
          <w:tab w:val="left" w:pos="2160"/>
        </w:tabs>
        <w:adjustRightInd w:val="0"/>
        <w:spacing w:beforeLines="50" w:line="360" w:lineRule="auto"/>
        <w:ind w:firstLineChars="196" w:firstLine="472"/>
        <w:rPr>
          <w:rFonts w:hAnsi="宋体"/>
          <w:sz w:val="24"/>
          <w:szCs w:val="24"/>
          <w:u w:val="dotted"/>
        </w:rPr>
      </w:pPr>
      <w:r>
        <w:rPr>
          <w:rFonts w:hAnsi="宋体" w:hint="eastAsia"/>
          <w:b/>
          <w:sz w:val="24"/>
          <w:szCs w:val="24"/>
        </w:rPr>
        <w:t xml:space="preserve">1.1  </w:t>
      </w:r>
      <w:r>
        <w:rPr>
          <w:rFonts w:hAnsi="宋体" w:hint="eastAsia"/>
          <w:b/>
          <w:sz w:val="24"/>
          <w:szCs w:val="24"/>
        </w:rPr>
        <w:t>合同：</w:t>
      </w:r>
      <w:r>
        <w:rPr>
          <w:rFonts w:hAnsi="宋体" w:hint="eastAsia"/>
          <w:sz w:val="24"/>
          <w:szCs w:val="24"/>
        </w:rPr>
        <w:t>指合同双方当事人为实施、完成并保修合同工程所订立的合同文件。合同文件由第</w:t>
      </w:r>
      <w:r>
        <w:rPr>
          <w:rFonts w:hAnsi="宋体"/>
          <w:sz w:val="24"/>
          <w:szCs w:val="24"/>
        </w:rPr>
        <w:t>2.</w:t>
      </w:r>
      <w:r>
        <w:rPr>
          <w:rFonts w:hAnsi="宋体" w:hint="eastAsia"/>
          <w:sz w:val="24"/>
          <w:szCs w:val="24"/>
        </w:rPr>
        <w:t>2</w:t>
      </w:r>
      <w:r>
        <w:rPr>
          <w:rFonts w:hAnsi="宋体" w:hint="eastAsia"/>
          <w:sz w:val="24"/>
          <w:szCs w:val="24"/>
        </w:rPr>
        <w:t>款所列的文件组成。</w:t>
      </w:r>
    </w:p>
    <w:p w:rsidR="00986E7A" w:rsidRDefault="007E4B28" w:rsidP="00B7727A">
      <w:pPr>
        <w:pStyle w:val="ad"/>
        <w:tabs>
          <w:tab w:val="left" w:pos="2160"/>
          <w:tab w:val="left" w:pos="2520"/>
        </w:tabs>
        <w:adjustRightInd w:val="0"/>
        <w:spacing w:beforeLines="80" w:line="360" w:lineRule="auto"/>
        <w:ind w:firstLineChars="196" w:firstLine="472"/>
        <w:rPr>
          <w:rFonts w:hAnsi="宋体"/>
          <w:sz w:val="24"/>
          <w:szCs w:val="24"/>
          <w:u w:val="dotted"/>
        </w:rPr>
      </w:pPr>
      <w:r>
        <w:rPr>
          <w:rFonts w:hAnsi="宋体" w:hint="eastAsia"/>
          <w:b/>
          <w:sz w:val="24"/>
          <w:szCs w:val="24"/>
        </w:rPr>
        <w:t xml:space="preserve">1.2  </w:t>
      </w:r>
      <w:r>
        <w:rPr>
          <w:rFonts w:hAnsi="宋体" w:hint="eastAsia"/>
          <w:b/>
          <w:sz w:val="24"/>
          <w:szCs w:val="24"/>
        </w:rPr>
        <w:t>协议书</w:t>
      </w:r>
      <w:r>
        <w:rPr>
          <w:rFonts w:hAnsi="宋体" w:hint="eastAsia"/>
          <w:b/>
          <w:bCs/>
          <w:sz w:val="24"/>
          <w:szCs w:val="24"/>
        </w:rPr>
        <w:t>：</w:t>
      </w:r>
      <w:r>
        <w:rPr>
          <w:rFonts w:hAnsi="宋体" w:hint="eastAsia"/>
          <w:sz w:val="24"/>
          <w:szCs w:val="24"/>
        </w:rPr>
        <w:t>指合同双方当事人为合同工程所签订的协议书。除法律另有规定或合同另有约定外，合同双方当事人的法定代表人或其委托代理人在协议书签字、盖单位公章后，合同即告生效。招标工程应当自中标通知书发出之日起</w:t>
      </w:r>
      <w:r>
        <w:rPr>
          <w:rFonts w:hAnsi="宋体" w:hint="eastAsia"/>
          <w:sz w:val="24"/>
          <w:szCs w:val="24"/>
        </w:rPr>
        <w:t>30</w:t>
      </w:r>
      <w:r>
        <w:rPr>
          <w:rFonts w:hAnsi="宋体" w:hint="eastAsia"/>
          <w:sz w:val="24"/>
          <w:szCs w:val="24"/>
        </w:rPr>
        <w:t>天内签订。</w:t>
      </w:r>
    </w:p>
    <w:p w:rsidR="00986E7A" w:rsidRDefault="007E4B28" w:rsidP="00B7727A">
      <w:pPr>
        <w:pStyle w:val="ad"/>
        <w:tabs>
          <w:tab w:val="left" w:pos="2160"/>
        </w:tabs>
        <w:adjustRightInd w:val="0"/>
        <w:spacing w:beforeLines="80" w:line="360" w:lineRule="auto"/>
        <w:ind w:firstLineChars="196" w:firstLine="472"/>
        <w:rPr>
          <w:rFonts w:hAnsi="宋体"/>
          <w:sz w:val="24"/>
          <w:szCs w:val="24"/>
        </w:rPr>
      </w:pPr>
      <w:r>
        <w:rPr>
          <w:rFonts w:hAnsi="宋体" w:hint="eastAsia"/>
          <w:b/>
          <w:bCs/>
          <w:sz w:val="24"/>
          <w:szCs w:val="24"/>
        </w:rPr>
        <w:t xml:space="preserve">1.3  </w:t>
      </w:r>
      <w:r>
        <w:rPr>
          <w:rFonts w:hAnsi="宋体" w:hint="eastAsia"/>
          <w:b/>
          <w:bCs/>
          <w:sz w:val="24"/>
          <w:szCs w:val="24"/>
        </w:rPr>
        <w:t>通用条款：</w:t>
      </w:r>
      <w:r>
        <w:rPr>
          <w:rFonts w:hAnsi="宋体" w:hint="eastAsia"/>
          <w:sz w:val="24"/>
          <w:szCs w:val="24"/>
        </w:rPr>
        <w:t>指根据法律、法规和规章的规定以及建设工程施工的需要所订立的，通用于建设工程施工的条款。</w:t>
      </w:r>
    </w:p>
    <w:p w:rsidR="00986E7A" w:rsidRDefault="007E4B28" w:rsidP="00B7727A">
      <w:pPr>
        <w:pStyle w:val="ad"/>
        <w:tabs>
          <w:tab w:val="left" w:pos="2160"/>
          <w:tab w:val="left" w:pos="2520"/>
        </w:tabs>
        <w:adjustRightInd w:val="0"/>
        <w:spacing w:beforeLines="80" w:line="360" w:lineRule="auto"/>
        <w:ind w:firstLineChars="196" w:firstLine="472"/>
        <w:jc w:val="left"/>
        <w:rPr>
          <w:rFonts w:hAnsi="宋体"/>
          <w:sz w:val="24"/>
          <w:szCs w:val="24"/>
          <w:u w:val="dotted"/>
        </w:rPr>
      </w:pPr>
      <w:r>
        <w:rPr>
          <w:rFonts w:hAnsi="宋体" w:hint="eastAsia"/>
          <w:b/>
          <w:bCs/>
          <w:sz w:val="24"/>
          <w:szCs w:val="24"/>
        </w:rPr>
        <w:t xml:space="preserve">1.4  </w:t>
      </w:r>
      <w:r>
        <w:rPr>
          <w:rFonts w:hAnsi="宋体" w:hint="eastAsia"/>
          <w:b/>
          <w:bCs/>
          <w:sz w:val="24"/>
          <w:szCs w:val="24"/>
        </w:rPr>
        <w:t>专用条款：</w:t>
      </w:r>
      <w:r>
        <w:rPr>
          <w:rFonts w:hAnsi="宋体"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986E7A" w:rsidRDefault="007E4B28" w:rsidP="00B7727A">
      <w:pPr>
        <w:pStyle w:val="ad"/>
        <w:tabs>
          <w:tab w:val="left" w:pos="2160"/>
        </w:tabs>
        <w:adjustRightInd w:val="0"/>
        <w:spacing w:beforeLines="80" w:line="360" w:lineRule="auto"/>
        <w:ind w:firstLineChars="196" w:firstLine="472"/>
        <w:rPr>
          <w:rFonts w:hAnsi="宋体"/>
          <w:sz w:val="24"/>
          <w:szCs w:val="24"/>
          <w:u w:val="dotted"/>
        </w:rPr>
      </w:pPr>
      <w:r>
        <w:rPr>
          <w:rFonts w:hAnsi="宋体" w:hint="eastAsia"/>
          <w:b/>
          <w:sz w:val="24"/>
          <w:szCs w:val="24"/>
        </w:rPr>
        <w:t xml:space="preserve">1.5  </w:t>
      </w:r>
      <w:r>
        <w:rPr>
          <w:rFonts w:hAnsi="宋体" w:hint="eastAsia"/>
          <w:b/>
          <w:sz w:val="24"/>
          <w:szCs w:val="24"/>
        </w:rPr>
        <w:t>中标通知书：</w:t>
      </w:r>
      <w:r>
        <w:rPr>
          <w:rFonts w:hAnsi="宋体" w:hint="eastAsia"/>
          <w:sz w:val="24"/>
          <w:szCs w:val="24"/>
        </w:rPr>
        <w:t>指发包人正式接受中标人投标文件的函件。</w:t>
      </w:r>
    </w:p>
    <w:p w:rsidR="00986E7A" w:rsidRDefault="007E4B28" w:rsidP="00B7727A">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 xml:space="preserve">1.6  </w:t>
      </w:r>
      <w:r>
        <w:rPr>
          <w:rFonts w:hAnsi="宋体" w:hint="eastAsia"/>
          <w:b/>
          <w:sz w:val="24"/>
          <w:szCs w:val="24"/>
        </w:rPr>
        <w:t>承包人投标文件：</w:t>
      </w:r>
      <w:r>
        <w:rPr>
          <w:rFonts w:hAnsi="宋体" w:hint="eastAsia"/>
          <w:sz w:val="24"/>
          <w:szCs w:val="24"/>
        </w:rPr>
        <w:t>指构成合同文件组成部分的，由承包人根据招标文件编制完成、签字并被中标通知书所接受的，承包人为实施、完成并保修合同工程向发包人提交的技术、经济文件。</w:t>
      </w:r>
    </w:p>
    <w:p w:rsidR="00986E7A" w:rsidRDefault="007E4B28" w:rsidP="00B7727A">
      <w:pPr>
        <w:pStyle w:val="ad"/>
        <w:tabs>
          <w:tab w:val="left" w:pos="2160"/>
          <w:tab w:val="left" w:pos="2520"/>
        </w:tabs>
        <w:adjustRightInd w:val="0"/>
        <w:spacing w:beforeLines="80" w:line="360" w:lineRule="auto"/>
        <w:ind w:firstLineChars="196" w:firstLine="472"/>
        <w:jc w:val="left"/>
        <w:rPr>
          <w:rFonts w:hAnsi="宋体"/>
          <w:sz w:val="24"/>
          <w:szCs w:val="24"/>
        </w:rPr>
      </w:pPr>
      <w:r>
        <w:rPr>
          <w:rFonts w:hAnsi="宋体" w:hint="eastAsia"/>
          <w:b/>
          <w:sz w:val="24"/>
          <w:szCs w:val="24"/>
        </w:rPr>
        <w:t xml:space="preserve">1.7  </w:t>
      </w:r>
      <w:r>
        <w:rPr>
          <w:rFonts w:hAnsi="宋体" w:hint="eastAsia"/>
          <w:b/>
          <w:sz w:val="24"/>
          <w:szCs w:val="24"/>
        </w:rPr>
        <w:t>标准、规范及有关技术文件：</w:t>
      </w:r>
      <w:r>
        <w:rPr>
          <w:rFonts w:hAnsi="宋体" w:hint="eastAsia"/>
          <w:sz w:val="24"/>
          <w:szCs w:val="24"/>
        </w:rPr>
        <w:t>指</w:t>
      </w:r>
      <w:r>
        <w:rPr>
          <w:rFonts w:hAnsi="宋体" w:hint="eastAsia"/>
          <w:sz w:val="24"/>
          <w:szCs w:val="24"/>
        </w:rPr>
        <w:t>构成合同文件组成部分的，本合同所指明的和合同工程依法应适用的标准与规范，以及监理工程师、造价工程师对有关技术方面问题做出的补充、修改和批准文件。</w:t>
      </w:r>
    </w:p>
    <w:p w:rsidR="00986E7A" w:rsidRDefault="007E4B28" w:rsidP="00B7727A">
      <w:pPr>
        <w:pStyle w:val="ad"/>
        <w:tabs>
          <w:tab w:val="left" w:pos="2160"/>
          <w:tab w:val="left" w:pos="2520"/>
        </w:tabs>
        <w:adjustRightInd w:val="0"/>
        <w:spacing w:beforeLines="80" w:line="360" w:lineRule="auto"/>
        <w:ind w:firstLineChars="196" w:firstLine="472"/>
        <w:jc w:val="left"/>
        <w:rPr>
          <w:rFonts w:hAnsi="宋体"/>
          <w:sz w:val="24"/>
          <w:szCs w:val="24"/>
        </w:rPr>
      </w:pPr>
      <w:r>
        <w:rPr>
          <w:rFonts w:hAnsi="宋体" w:hint="eastAsia"/>
          <w:b/>
          <w:sz w:val="24"/>
          <w:szCs w:val="24"/>
        </w:rPr>
        <w:lastRenderedPageBreak/>
        <w:t xml:space="preserve">1.8  </w:t>
      </w:r>
      <w:r>
        <w:rPr>
          <w:rFonts w:hAnsi="宋体" w:hint="eastAsia"/>
          <w:b/>
          <w:sz w:val="24"/>
          <w:szCs w:val="24"/>
        </w:rPr>
        <w:t>施工设计图纸：</w:t>
      </w:r>
      <w:r>
        <w:rPr>
          <w:rFonts w:hAnsi="宋体" w:hint="eastAsia"/>
          <w:sz w:val="24"/>
          <w:szCs w:val="24"/>
        </w:rPr>
        <w:t>指构成合同文件组成部分的，按规定审批的由发包人提供或经发包人批准由承包人提供，满足承包人施工需要的所有施工图纸（包括任何补充和修改的施工图纸、配套说明和有关资料）。</w:t>
      </w:r>
    </w:p>
    <w:p w:rsidR="00986E7A" w:rsidRDefault="007E4B28" w:rsidP="00B7727A">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 xml:space="preserve">1.9  </w:t>
      </w:r>
      <w:r>
        <w:rPr>
          <w:rFonts w:hAnsi="宋体" w:hint="eastAsia"/>
          <w:b/>
          <w:sz w:val="24"/>
          <w:szCs w:val="24"/>
        </w:rPr>
        <w:t>工程量清单：</w:t>
      </w:r>
      <w:r>
        <w:rPr>
          <w:rFonts w:hAnsi="宋体" w:hint="eastAsia"/>
          <w:sz w:val="24"/>
          <w:szCs w:val="24"/>
        </w:rPr>
        <w:t>指构成合同文件组成部分的</w:t>
      </w:r>
      <w:r>
        <w:rPr>
          <w:rFonts w:hAnsi="宋体" w:hint="eastAsia"/>
          <w:sz w:val="24"/>
          <w:szCs w:val="24"/>
        </w:rPr>
        <w:t>,</w:t>
      </w:r>
      <w:r>
        <w:rPr>
          <w:rFonts w:hAnsi="宋体" w:hint="eastAsia"/>
          <w:sz w:val="24"/>
          <w:szCs w:val="24"/>
        </w:rPr>
        <w:t>由发包人在招标文件中提供的</w:t>
      </w:r>
      <w:r>
        <w:rPr>
          <w:rFonts w:hAnsi="宋体" w:hint="eastAsia"/>
          <w:sz w:val="24"/>
          <w:szCs w:val="24"/>
        </w:rPr>
        <w:t>,</w:t>
      </w:r>
      <w:r>
        <w:rPr>
          <w:rFonts w:hAnsi="宋体" w:hint="eastAsia"/>
          <w:sz w:val="24"/>
          <w:szCs w:val="24"/>
        </w:rPr>
        <w:t>合同工程分部分项工程项目、措施项目、其他项目、规费项目和税金项目的名称和相应数量等的明细清单。</w:t>
      </w:r>
    </w:p>
    <w:p w:rsidR="00986E7A" w:rsidRDefault="007E4B28" w:rsidP="00B7727A">
      <w:pPr>
        <w:pStyle w:val="ad"/>
        <w:tabs>
          <w:tab w:val="left" w:pos="2160"/>
        </w:tabs>
        <w:adjustRightInd w:val="0"/>
        <w:spacing w:beforeLines="80" w:line="360" w:lineRule="auto"/>
        <w:ind w:firstLineChars="196" w:firstLine="472"/>
        <w:jc w:val="left"/>
        <w:rPr>
          <w:rFonts w:hAnsi="宋体"/>
          <w:sz w:val="24"/>
          <w:szCs w:val="24"/>
        </w:rPr>
      </w:pPr>
      <w:r>
        <w:rPr>
          <w:rFonts w:hAnsi="宋体" w:hint="eastAsia"/>
          <w:b/>
          <w:sz w:val="24"/>
          <w:szCs w:val="24"/>
        </w:rPr>
        <w:t>1.</w:t>
      </w:r>
      <w:r>
        <w:rPr>
          <w:rFonts w:hAnsi="宋体" w:hint="eastAsia"/>
          <w:b/>
          <w:sz w:val="24"/>
          <w:szCs w:val="24"/>
        </w:rPr>
        <w:t xml:space="preserve">10  </w:t>
      </w:r>
      <w:r>
        <w:rPr>
          <w:rFonts w:hAnsi="宋体" w:hint="eastAsia"/>
          <w:b/>
          <w:sz w:val="24"/>
          <w:szCs w:val="24"/>
        </w:rPr>
        <w:t>发包人：</w:t>
      </w:r>
      <w:r>
        <w:rPr>
          <w:rFonts w:hAnsi="宋体" w:hint="eastAsia"/>
          <w:sz w:val="24"/>
          <w:szCs w:val="24"/>
        </w:rPr>
        <w:t>指在协议书中约定，具有工程发包主体资格和支付工程款能力的当事人，以及取得该当事人资格的合法继承人。</w:t>
      </w:r>
    </w:p>
    <w:p w:rsidR="00986E7A" w:rsidRDefault="007E4B28" w:rsidP="00B7727A">
      <w:pPr>
        <w:pStyle w:val="ad"/>
        <w:tabs>
          <w:tab w:val="left" w:pos="1980"/>
        </w:tabs>
        <w:adjustRightInd w:val="0"/>
        <w:spacing w:beforeLines="80" w:line="360" w:lineRule="auto"/>
        <w:ind w:firstLineChars="196" w:firstLine="472"/>
        <w:rPr>
          <w:rFonts w:hAnsi="宋体"/>
          <w:sz w:val="24"/>
          <w:szCs w:val="24"/>
        </w:rPr>
      </w:pPr>
      <w:r>
        <w:rPr>
          <w:rFonts w:hAnsi="宋体" w:hint="eastAsia"/>
          <w:b/>
          <w:sz w:val="24"/>
          <w:szCs w:val="24"/>
        </w:rPr>
        <w:t xml:space="preserve">1.11  </w:t>
      </w:r>
      <w:r>
        <w:rPr>
          <w:rFonts w:hAnsi="宋体" w:hint="eastAsia"/>
          <w:b/>
          <w:sz w:val="24"/>
          <w:szCs w:val="24"/>
        </w:rPr>
        <w:t>承包人：</w:t>
      </w:r>
      <w:r>
        <w:rPr>
          <w:rFonts w:hAnsi="宋体" w:hint="eastAsia"/>
          <w:sz w:val="24"/>
          <w:szCs w:val="24"/>
        </w:rPr>
        <w:t>指在协议书中约定，被发包人接受且具有工程施工承包主体资格的当事人，以及取得该当事人资格的合法继承人。</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1.12  </w:t>
      </w:r>
      <w:r>
        <w:rPr>
          <w:rFonts w:hAnsi="宋体" w:hint="eastAsia"/>
          <w:b/>
          <w:sz w:val="24"/>
          <w:szCs w:val="24"/>
        </w:rPr>
        <w:t>分包人：</w:t>
      </w:r>
      <w:r>
        <w:rPr>
          <w:rFonts w:hAnsi="宋体" w:hint="eastAsia"/>
          <w:sz w:val="24"/>
          <w:szCs w:val="24"/>
        </w:rPr>
        <w:t>指被发包人接受且具有相应资格，并与承包人签订了分包合同，分包合同工程某一部分的当事人，以及取得该当事人资格的合法继承人。</w:t>
      </w:r>
    </w:p>
    <w:p w:rsidR="00986E7A" w:rsidRDefault="007E4B28" w:rsidP="00B7727A">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1.13  </w:t>
      </w:r>
      <w:r>
        <w:rPr>
          <w:rFonts w:hAnsi="宋体" w:hint="eastAsia"/>
          <w:b/>
          <w:sz w:val="24"/>
          <w:szCs w:val="24"/>
        </w:rPr>
        <w:t>第三方：</w:t>
      </w:r>
      <w:r>
        <w:rPr>
          <w:rFonts w:hAnsi="宋体" w:hint="eastAsia"/>
          <w:sz w:val="24"/>
          <w:szCs w:val="24"/>
        </w:rPr>
        <w:t>除合同双方当事人</w:t>
      </w:r>
      <w:r>
        <w:rPr>
          <w:rFonts w:hAnsi="宋体" w:hint="eastAsia"/>
          <w:sz w:val="24"/>
          <w:szCs w:val="24"/>
        </w:rPr>
        <w:t>(</w:t>
      </w:r>
      <w:r>
        <w:rPr>
          <w:rFonts w:hAnsi="宋体" w:hint="eastAsia"/>
          <w:sz w:val="24"/>
          <w:szCs w:val="24"/>
        </w:rPr>
        <w:t>含双方雇员及代表其工作的人员</w:t>
      </w:r>
      <w:r>
        <w:rPr>
          <w:rFonts w:hAnsi="宋体" w:hint="eastAsia"/>
          <w:sz w:val="24"/>
          <w:szCs w:val="24"/>
        </w:rPr>
        <w:t>)</w:t>
      </w:r>
      <w:r>
        <w:rPr>
          <w:rFonts w:hAnsi="宋体" w:hint="eastAsia"/>
          <w:sz w:val="24"/>
          <w:szCs w:val="24"/>
        </w:rPr>
        <w:t>以外的任何他人或组织。</w:t>
      </w:r>
    </w:p>
    <w:p w:rsidR="00986E7A" w:rsidRDefault="007E4B28" w:rsidP="00B7727A">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1.14  </w:t>
      </w:r>
      <w:r>
        <w:rPr>
          <w:rFonts w:hAnsi="宋体" w:hint="eastAsia"/>
          <w:b/>
          <w:sz w:val="24"/>
          <w:szCs w:val="24"/>
        </w:rPr>
        <w:t>设计人：</w:t>
      </w:r>
      <w:r>
        <w:rPr>
          <w:rFonts w:hAnsi="宋体" w:hint="eastAsia"/>
          <w:sz w:val="24"/>
          <w:szCs w:val="24"/>
        </w:rPr>
        <w:t>指受发包人委托的，负责合同工程的工程设计专业技术且具有相应工程设计资质的当事人，以及取得该当事人资格的合法继承人。</w:t>
      </w:r>
    </w:p>
    <w:p w:rsidR="00986E7A" w:rsidRDefault="007E4B28" w:rsidP="00B7727A">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1.15  </w:t>
      </w:r>
      <w:r>
        <w:rPr>
          <w:rFonts w:hAnsi="宋体" w:hint="eastAsia"/>
          <w:b/>
          <w:sz w:val="24"/>
          <w:szCs w:val="24"/>
        </w:rPr>
        <w:t>监理人：</w:t>
      </w:r>
      <w:r>
        <w:rPr>
          <w:rFonts w:hAnsi="宋体" w:hint="eastAsia"/>
          <w:sz w:val="24"/>
          <w:szCs w:val="24"/>
        </w:rPr>
        <w:t>指受发包人委托的，负责合同工程的工程监理专业技术且具有相应工程监理资质的当事人，以及取得该当事人资格的合法继承人。</w:t>
      </w:r>
    </w:p>
    <w:p w:rsidR="00986E7A" w:rsidRDefault="007E4B28" w:rsidP="00B7727A">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1.16  </w:t>
      </w:r>
      <w:r>
        <w:rPr>
          <w:rFonts w:hAnsi="宋体" w:hint="eastAsia"/>
          <w:b/>
          <w:sz w:val="24"/>
          <w:szCs w:val="24"/>
        </w:rPr>
        <w:t>工程造价咨询人：</w:t>
      </w:r>
      <w:r>
        <w:rPr>
          <w:rFonts w:hAnsi="宋体" w:hint="eastAsia"/>
          <w:sz w:val="24"/>
          <w:szCs w:val="24"/>
        </w:rPr>
        <w:t>指受发包人委托的，负责合同工程的工程造价专业技术且具有相应工程造价咨询资质的当事人，以及取得该当事人资格的合法继承人。</w:t>
      </w:r>
    </w:p>
    <w:p w:rsidR="00986E7A" w:rsidRDefault="007E4B28" w:rsidP="00B7727A">
      <w:pPr>
        <w:pStyle w:val="ad"/>
        <w:tabs>
          <w:tab w:val="left" w:pos="1980"/>
          <w:tab w:val="left" w:pos="2160"/>
          <w:tab w:val="left" w:pos="2520"/>
        </w:tabs>
        <w:spacing w:beforeLines="80" w:line="360" w:lineRule="auto"/>
        <w:ind w:firstLineChars="196" w:firstLine="472"/>
        <w:rPr>
          <w:rFonts w:hAnsi="宋体"/>
          <w:sz w:val="24"/>
          <w:szCs w:val="24"/>
        </w:rPr>
      </w:pPr>
      <w:r>
        <w:rPr>
          <w:rFonts w:hAnsi="宋体" w:hint="eastAsia"/>
          <w:b/>
          <w:sz w:val="24"/>
          <w:szCs w:val="24"/>
        </w:rPr>
        <w:t xml:space="preserve">1.17  </w:t>
      </w:r>
      <w:r>
        <w:rPr>
          <w:rFonts w:hAnsi="宋体" w:hint="eastAsia"/>
          <w:b/>
          <w:sz w:val="24"/>
          <w:szCs w:val="24"/>
        </w:rPr>
        <w:t>工程造价管理机构：</w:t>
      </w:r>
      <w:r>
        <w:rPr>
          <w:rFonts w:hAnsi="宋体" w:hint="eastAsia"/>
          <w:sz w:val="24"/>
          <w:szCs w:val="24"/>
        </w:rPr>
        <w:t>指国务院有关部门、县级以上人民政府建设行政主管部门或受其委托的工程造价管理机构。</w:t>
      </w:r>
    </w:p>
    <w:p w:rsidR="00986E7A" w:rsidRDefault="007E4B28" w:rsidP="00B7727A">
      <w:pPr>
        <w:pStyle w:val="ad"/>
        <w:tabs>
          <w:tab w:val="left" w:pos="1980"/>
          <w:tab w:val="left" w:pos="2160"/>
          <w:tab w:val="left" w:pos="2520"/>
        </w:tabs>
        <w:spacing w:beforeLines="80" w:line="360" w:lineRule="auto"/>
        <w:ind w:firstLineChars="196" w:firstLine="472"/>
        <w:rPr>
          <w:rFonts w:hAnsi="宋体"/>
          <w:sz w:val="24"/>
          <w:szCs w:val="24"/>
        </w:rPr>
      </w:pPr>
      <w:r>
        <w:rPr>
          <w:rFonts w:hAnsi="宋体" w:hint="eastAsia"/>
          <w:b/>
          <w:sz w:val="24"/>
          <w:szCs w:val="24"/>
        </w:rPr>
        <w:t xml:space="preserve">1.18  </w:t>
      </w:r>
      <w:r>
        <w:rPr>
          <w:rFonts w:hAnsi="宋体" w:hint="eastAsia"/>
          <w:b/>
          <w:sz w:val="24"/>
          <w:szCs w:val="24"/>
        </w:rPr>
        <w:t>发包人代表：</w:t>
      </w:r>
      <w:r>
        <w:rPr>
          <w:rFonts w:hAnsi="宋体" w:hint="eastAsia"/>
          <w:sz w:val="24"/>
          <w:szCs w:val="24"/>
        </w:rPr>
        <w:t>指发包人指定的，履行本合同的全权代表。发包人代表</w:t>
      </w:r>
      <w:r>
        <w:rPr>
          <w:rFonts w:hAnsi="宋体" w:hint="eastAsia"/>
          <w:sz w:val="24"/>
          <w:szCs w:val="24"/>
        </w:rPr>
        <w:lastRenderedPageBreak/>
        <w:t>由发包人依据第</w:t>
      </w:r>
      <w:r>
        <w:rPr>
          <w:rFonts w:hAnsi="宋体" w:hint="eastAsia"/>
          <w:sz w:val="24"/>
          <w:szCs w:val="24"/>
        </w:rPr>
        <w:t>22.1</w:t>
      </w:r>
      <w:r>
        <w:rPr>
          <w:rFonts w:hAnsi="宋体" w:hint="eastAsia"/>
          <w:sz w:val="24"/>
          <w:szCs w:val="24"/>
        </w:rPr>
        <w:t>款规定任命并书面通知承包人。</w:t>
      </w:r>
    </w:p>
    <w:p w:rsidR="00986E7A" w:rsidRDefault="007E4B28" w:rsidP="00B7727A">
      <w:pPr>
        <w:pStyle w:val="ad"/>
        <w:tabs>
          <w:tab w:val="left" w:pos="1260"/>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1.19  </w:t>
      </w:r>
      <w:r>
        <w:rPr>
          <w:rFonts w:hAnsi="宋体" w:hint="eastAsia"/>
          <w:b/>
          <w:sz w:val="24"/>
          <w:szCs w:val="24"/>
        </w:rPr>
        <w:t>监理工程师：</w:t>
      </w:r>
      <w:r>
        <w:rPr>
          <w:rFonts w:hAnsi="宋体" w:hint="eastAsia"/>
          <w:sz w:val="24"/>
          <w:szCs w:val="24"/>
        </w:rPr>
        <w:t>指监理人委派常驻施工现场负责合同工程的工程监理专业技术的专业人员。监理工程师由监理人提名，经发包人依据第</w:t>
      </w:r>
      <w:r>
        <w:rPr>
          <w:rFonts w:hAnsi="宋体" w:hint="eastAsia"/>
          <w:sz w:val="24"/>
          <w:szCs w:val="24"/>
        </w:rPr>
        <w:t>23.1</w:t>
      </w:r>
      <w:r>
        <w:rPr>
          <w:rFonts w:hAnsi="宋体" w:hint="eastAsia"/>
          <w:sz w:val="24"/>
          <w:szCs w:val="24"/>
        </w:rPr>
        <w:t>款规定任命并书面通知承包人。</w:t>
      </w:r>
    </w:p>
    <w:p w:rsidR="00986E7A" w:rsidRDefault="007E4B28" w:rsidP="00B7727A">
      <w:pPr>
        <w:pStyle w:val="ad"/>
        <w:tabs>
          <w:tab w:val="left" w:pos="1980"/>
          <w:tab w:val="left" w:pos="2160"/>
        </w:tabs>
        <w:spacing w:beforeLines="80" w:line="360" w:lineRule="auto"/>
        <w:ind w:firstLineChars="196" w:firstLine="472"/>
        <w:rPr>
          <w:rFonts w:hAnsi="宋体"/>
          <w:sz w:val="24"/>
          <w:szCs w:val="24"/>
        </w:rPr>
      </w:pPr>
      <w:r>
        <w:rPr>
          <w:rFonts w:hAnsi="宋体" w:hint="eastAsia"/>
          <w:b/>
          <w:sz w:val="24"/>
          <w:szCs w:val="24"/>
        </w:rPr>
        <w:t xml:space="preserve">1.20  </w:t>
      </w:r>
      <w:r>
        <w:rPr>
          <w:rFonts w:hAnsi="宋体" w:hint="eastAsia"/>
          <w:b/>
          <w:sz w:val="24"/>
          <w:szCs w:val="24"/>
        </w:rPr>
        <w:t>造价工程师：</w:t>
      </w:r>
      <w:r>
        <w:rPr>
          <w:rFonts w:hAnsi="宋体" w:hint="eastAsia"/>
          <w:sz w:val="24"/>
          <w:szCs w:val="24"/>
        </w:rPr>
        <w:t>指工程造价咨询人委派常驻施工现场负责合同工程的工程造价专业技术的专业人员。造价工程师由工程造价咨询人提名，经发包人依据第</w:t>
      </w:r>
      <w:r>
        <w:rPr>
          <w:rFonts w:hAnsi="宋体" w:hint="eastAsia"/>
          <w:sz w:val="24"/>
          <w:szCs w:val="24"/>
        </w:rPr>
        <w:t>24.1</w:t>
      </w:r>
      <w:r>
        <w:rPr>
          <w:rFonts w:hAnsi="宋体" w:hint="eastAsia"/>
          <w:sz w:val="24"/>
          <w:szCs w:val="24"/>
        </w:rPr>
        <w:t>款规定任命并书面通知承包人。</w:t>
      </w:r>
    </w:p>
    <w:p w:rsidR="00986E7A" w:rsidRDefault="007E4B28" w:rsidP="00B7727A">
      <w:pPr>
        <w:pStyle w:val="ad"/>
        <w:tabs>
          <w:tab w:val="left" w:pos="1620"/>
          <w:tab w:val="left" w:pos="1980"/>
        </w:tabs>
        <w:spacing w:beforeLines="80" w:line="360" w:lineRule="auto"/>
        <w:ind w:firstLineChars="196" w:firstLine="472"/>
        <w:jc w:val="left"/>
        <w:rPr>
          <w:rFonts w:hAnsi="宋体"/>
          <w:sz w:val="24"/>
          <w:szCs w:val="24"/>
        </w:rPr>
      </w:pPr>
      <w:r>
        <w:rPr>
          <w:rFonts w:hAnsi="宋体" w:hint="eastAsia"/>
          <w:b/>
          <w:sz w:val="24"/>
          <w:szCs w:val="24"/>
        </w:rPr>
        <w:t xml:space="preserve">1.21  </w:t>
      </w:r>
      <w:r>
        <w:rPr>
          <w:rFonts w:hAnsi="宋体" w:hint="eastAsia"/>
          <w:b/>
          <w:sz w:val="24"/>
          <w:szCs w:val="24"/>
        </w:rPr>
        <w:t>承包人代表：</w:t>
      </w:r>
      <w:r>
        <w:rPr>
          <w:rFonts w:hAnsi="宋体" w:hint="eastAsia"/>
          <w:sz w:val="24"/>
          <w:szCs w:val="24"/>
        </w:rPr>
        <w:t>指承包人指定的，</w:t>
      </w:r>
      <w:r>
        <w:rPr>
          <w:rFonts w:hAnsi="宋体" w:hint="eastAsia"/>
          <w:sz w:val="24"/>
          <w:szCs w:val="24"/>
        </w:rPr>
        <w:t>履行本合同和负责合同工程施工现场管理的全权代表。承包人代表由承包人依据第</w:t>
      </w:r>
      <w:r>
        <w:rPr>
          <w:rFonts w:hAnsi="宋体" w:hint="eastAsia"/>
          <w:sz w:val="24"/>
          <w:szCs w:val="24"/>
        </w:rPr>
        <w:t>25.1</w:t>
      </w:r>
      <w:r>
        <w:rPr>
          <w:rFonts w:hAnsi="宋体" w:hint="eastAsia"/>
          <w:sz w:val="24"/>
          <w:szCs w:val="24"/>
        </w:rPr>
        <w:t>款规定任命并书面通知发包人。</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1.22  </w:t>
      </w:r>
      <w:r>
        <w:rPr>
          <w:rFonts w:hAnsi="宋体" w:hint="eastAsia"/>
          <w:b/>
          <w:sz w:val="24"/>
          <w:szCs w:val="24"/>
        </w:rPr>
        <w:t>合同工期：</w:t>
      </w:r>
      <w:r>
        <w:rPr>
          <w:rFonts w:hAnsi="宋体" w:hint="eastAsia"/>
          <w:sz w:val="24"/>
          <w:szCs w:val="24"/>
        </w:rPr>
        <w:t>指合同双方当事人在协议书中约定，按照总日历天数（包括法定节假日）计算的从开始实施到完成合同工程的天数。</w:t>
      </w:r>
    </w:p>
    <w:p w:rsidR="00986E7A" w:rsidRDefault="007E4B28" w:rsidP="00B7727A">
      <w:pPr>
        <w:pStyle w:val="ad"/>
        <w:tabs>
          <w:tab w:val="left" w:pos="2160"/>
        </w:tabs>
        <w:spacing w:beforeLines="80" w:line="360" w:lineRule="auto"/>
        <w:ind w:firstLineChars="196" w:firstLine="472"/>
        <w:jc w:val="left"/>
        <w:rPr>
          <w:rFonts w:hAnsi="宋体"/>
          <w:sz w:val="24"/>
          <w:szCs w:val="24"/>
        </w:rPr>
      </w:pPr>
      <w:r>
        <w:rPr>
          <w:rFonts w:hAnsi="宋体" w:hint="eastAsia"/>
          <w:b/>
          <w:sz w:val="24"/>
          <w:szCs w:val="24"/>
        </w:rPr>
        <w:t xml:space="preserve">1.23  </w:t>
      </w:r>
      <w:r>
        <w:rPr>
          <w:rFonts w:hAnsi="宋体" w:hint="eastAsia"/>
          <w:b/>
          <w:sz w:val="24"/>
          <w:szCs w:val="24"/>
        </w:rPr>
        <w:t>开工日期：</w:t>
      </w:r>
      <w:r>
        <w:rPr>
          <w:rFonts w:hAnsi="宋体" w:hint="eastAsia"/>
          <w:sz w:val="24"/>
          <w:szCs w:val="24"/>
        </w:rPr>
        <w:t>指根据第</w:t>
      </w:r>
      <w:r>
        <w:rPr>
          <w:rFonts w:hAnsi="宋体" w:hint="eastAsia"/>
          <w:sz w:val="24"/>
          <w:szCs w:val="24"/>
        </w:rPr>
        <w:t>34</w:t>
      </w:r>
      <w:r>
        <w:rPr>
          <w:rFonts w:hAnsi="宋体" w:hint="eastAsia"/>
          <w:sz w:val="24"/>
          <w:szCs w:val="24"/>
        </w:rPr>
        <w:t>条规定，监理工程师在开工令中写明的、承包人按照合同约定最迟在该日期开工的日期。</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1.24  </w:t>
      </w:r>
      <w:r>
        <w:rPr>
          <w:rFonts w:hAnsi="宋体" w:hint="eastAsia"/>
          <w:b/>
          <w:sz w:val="24"/>
          <w:szCs w:val="24"/>
        </w:rPr>
        <w:t>计划竣工日期：</w:t>
      </w:r>
      <w:r>
        <w:rPr>
          <w:rFonts w:hAnsi="宋体" w:hint="eastAsia"/>
          <w:sz w:val="24"/>
          <w:szCs w:val="24"/>
        </w:rPr>
        <w:t>指自开工日期起根据合同约定要求承包人完成合同工程并竣工的全部时间（包括根据第</w:t>
      </w:r>
      <w:r>
        <w:rPr>
          <w:rFonts w:hAnsi="宋体" w:hint="eastAsia"/>
          <w:sz w:val="24"/>
          <w:szCs w:val="24"/>
        </w:rPr>
        <w:t>36</w:t>
      </w:r>
      <w:r>
        <w:rPr>
          <w:rFonts w:hAnsi="宋体" w:hint="eastAsia"/>
          <w:sz w:val="24"/>
          <w:szCs w:val="24"/>
        </w:rPr>
        <w:t>条和第</w:t>
      </w:r>
      <w:r>
        <w:rPr>
          <w:rFonts w:hAnsi="宋体" w:hint="eastAsia"/>
          <w:sz w:val="24"/>
          <w:szCs w:val="24"/>
        </w:rPr>
        <w:t>37.2</w:t>
      </w:r>
      <w:r>
        <w:rPr>
          <w:rFonts w:hAnsi="宋体" w:hint="eastAsia"/>
          <w:sz w:val="24"/>
          <w:szCs w:val="24"/>
        </w:rPr>
        <w:t>款规定所做的调整）。</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1.25  </w:t>
      </w:r>
      <w:r>
        <w:rPr>
          <w:rFonts w:hAnsi="宋体" w:hint="eastAsia"/>
          <w:b/>
          <w:sz w:val="24"/>
          <w:szCs w:val="24"/>
        </w:rPr>
        <w:t>实际竣工</w:t>
      </w:r>
      <w:r>
        <w:rPr>
          <w:rFonts w:hAnsi="宋体" w:hint="eastAsia"/>
          <w:b/>
          <w:sz w:val="24"/>
          <w:szCs w:val="24"/>
        </w:rPr>
        <w:t>日期：</w:t>
      </w:r>
      <w:r>
        <w:rPr>
          <w:rFonts w:hAnsi="宋体" w:hint="eastAsia"/>
          <w:sz w:val="24"/>
          <w:szCs w:val="24"/>
        </w:rPr>
        <w:t>指承包人实际完成合同工程或某单位工程后，由发包人按照第</w:t>
      </w:r>
      <w:r>
        <w:rPr>
          <w:rFonts w:hAnsi="宋体" w:hint="eastAsia"/>
          <w:sz w:val="24"/>
          <w:szCs w:val="24"/>
        </w:rPr>
        <w:t>58</w:t>
      </w:r>
      <w:r>
        <w:rPr>
          <w:rFonts w:hAnsi="宋体" w:hint="eastAsia"/>
          <w:sz w:val="24"/>
          <w:szCs w:val="24"/>
        </w:rPr>
        <w:t>条规定组织竣工验收、接收工程并颁发工程接收证书的日期。实际竣工日期，按照第</w:t>
      </w:r>
      <w:r>
        <w:rPr>
          <w:rFonts w:hAnsi="宋体" w:hint="eastAsia"/>
          <w:sz w:val="24"/>
          <w:szCs w:val="24"/>
        </w:rPr>
        <w:t>38.2</w:t>
      </w:r>
      <w:r>
        <w:rPr>
          <w:rFonts w:hAnsi="宋体" w:hint="eastAsia"/>
          <w:sz w:val="24"/>
          <w:szCs w:val="24"/>
        </w:rPr>
        <w:t>款规定确定。</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1.26  </w:t>
      </w:r>
      <w:r>
        <w:rPr>
          <w:rFonts w:hAnsi="宋体" w:hint="eastAsia"/>
          <w:b/>
          <w:sz w:val="24"/>
          <w:szCs w:val="24"/>
        </w:rPr>
        <w:t>缺陷责任期：</w:t>
      </w:r>
      <w:r>
        <w:rPr>
          <w:rFonts w:hAnsi="宋体" w:hint="eastAsia"/>
          <w:sz w:val="24"/>
          <w:szCs w:val="24"/>
        </w:rPr>
        <w:t>指履行第</w:t>
      </w:r>
      <w:r>
        <w:rPr>
          <w:rFonts w:hAnsi="宋体" w:hint="eastAsia"/>
          <w:sz w:val="24"/>
          <w:szCs w:val="24"/>
        </w:rPr>
        <w:t>59.3</w:t>
      </w:r>
      <w:r>
        <w:rPr>
          <w:rFonts w:hAnsi="宋体" w:hint="eastAsia"/>
          <w:sz w:val="24"/>
          <w:szCs w:val="24"/>
        </w:rPr>
        <w:t>款规定的缺陷责任的期限。具体期限在专用条款中约定，包括第</w:t>
      </w:r>
      <w:r>
        <w:rPr>
          <w:rFonts w:hAnsi="宋体" w:hint="eastAsia"/>
          <w:sz w:val="24"/>
          <w:szCs w:val="24"/>
        </w:rPr>
        <w:t>59.2</w:t>
      </w:r>
      <w:r>
        <w:rPr>
          <w:rFonts w:hAnsi="宋体" w:hint="eastAsia"/>
          <w:sz w:val="24"/>
          <w:szCs w:val="24"/>
        </w:rPr>
        <w:t>款规定的延长期限。</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1.27  </w:t>
      </w:r>
      <w:r>
        <w:rPr>
          <w:rFonts w:hAnsi="宋体" w:hint="eastAsia"/>
          <w:b/>
          <w:sz w:val="24"/>
          <w:szCs w:val="24"/>
        </w:rPr>
        <w:t>基准日期：</w:t>
      </w:r>
      <w:r>
        <w:rPr>
          <w:rFonts w:hAnsi="宋体" w:hint="eastAsia"/>
          <w:sz w:val="24"/>
          <w:szCs w:val="24"/>
        </w:rPr>
        <w:t>指招标工程递交投标文件截止日期前</w:t>
      </w:r>
      <w:r>
        <w:rPr>
          <w:rFonts w:hAnsi="宋体" w:hint="eastAsia"/>
          <w:sz w:val="24"/>
          <w:szCs w:val="24"/>
        </w:rPr>
        <w:t>28</w:t>
      </w:r>
      <w:r>
        <w:rPr>
          <w:rFonts w:hAnsi="宋体" w:hint="eastAsia"/>
          <w:sz w:val="24"/>
          <w:szCs w:val="24"/>
        </w:rPr>
        <w:t>天的日期；非招标工程订立合同前</w:t>
      </w:r>
      <w:r>
        <w:rPr>
          <w:rFonts w:hAnsi="宋体" w:hint="eastAsia"/>
          <w:sz w:val="24"/>
          <w:szCs w:val="24"/>
        </w:rPr>
        <w:t>28</w:t>
      </w:r>
      <w:r>
        <w:rPr>
          <w:rFonts w:hAnsi="宋体" w:hint="eastAsia"/>
          <w:sz w:val="24"/>
          <w:szCs w:val="24"/>
        </w:rPr>
        <w:t>天的日期。</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1.28  </w:t>
      </w:r>
      <w:r>
        <w:rPr>
          <w:rFonts w:hAnsi="宋体" w:hint="eastAsia"/>
          <w:b/>
          <w:sz w:val="24"/>
          <w:szCs w:val="24"/>
        </w:rPr>
        <w:t>小时或天：</w:t>
      </w:r>
      <w:r>
        <w:rPr>
          <w:rFonts w:hAnsi="宋体" w:hint="eastAsia"/>
          <w:sz w:val="24"/>
          <w:szCs w:val="24"/>
        </w:rPr>
        <w:t>除特别指明外，指时钟小时或日历天。合同中约定按照小</w:t>
      </w:r>
      <w:r>
        <w:rPr>
          <w:rFonts w:hAnsi="宋体" w:hint="eastAsia"/>
          <w:sz w:val="24"/>
          <w:szCs w:val="24"/>
        </w:rPr>
        <w:lastRenderedPageBreak/>
        <w:t>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hAnsi="宋体" w:hint="eastAsia"/>
          <w:sz w:val="24"/>
          <w:szCs w:val="24"/>
        </w:rPr>
        <w:t>24:00</w:t>
      </w:r>
      <w:r>
        <w:rPr>
          <w:rFonts w:hAnsi="宋体" w:hint="eastAsia"/>
          <w:sz w:val="24"/>
          <w:szCs w:val="24"/>
        </w:rPr>
        <w:t>（即次日零点）。</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1.29  </w:t>
      </w:r>
      <w:r>
        <w:rPr>
          <w:rFonts w:hAnsi="宋体" w:hint="eastAsia"/>
          <w:b/>
          <w:sz w:val="24"/>
          <w:szCs w:val="24"/>
        </w:rPr>
        <w:t>中标价格：</w:t>
      </w:r>
      <w:r>
        <w:rPr>
          <w:rFonts w:hAnsi="宋体" w:hint="eastAsia"/>
          <w:sz w:val="24"/>
          <w:szCs w:val="24"/>
        </w:rPr>
        <w:t>指中标通知书中列明的，发包人接受中标人（承包人）实施、完成并保修合同工程的价格。</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1.30  </w:t>
      </w:r>
      <w:r>
        <w:rPr>
          <w:rFonts w:hAnsi="宋体" w:hint="eastAsia"/>
          <w:b/>
          <w:sz w:val="24"/>
          <w:szCs w:val="24"/>
        </w:rPr>
        <w:t>合同价款：</w:t>
      </w:r>
      <w:r>
        <w:rPr>
          <w:rFonts w:hAnsi="宋体" w:hint="eastAsia"/>
          <w:sz w:val="24"/>
          <w:szCs w:val="24"/>
        </w:rPr>
        <w:t>指承包人按照合同约定完成了包括缺陷责任期内的全部承包工作后，发包人按照合同约定及时足额（包括</w:t>
      </w:r>
      <w:r>
        <w:rPr>
          <w:rFonts w:hAnsi="宋体" w:hint="eastAsia"/>
          <w:sz w:val="24"/>
          <w:szCs w:val="24"/>
        </w:rPr>
        <w:t>调整的合同价款）支付给承包人的全部金额。其具体款项依据协议书中标明的包括暂列金额、暂估价在内的金额和第</w:t>
      </w:r>
      <w:r>
        <w:rPr>
          <w:rFonts w:hAnsi="宋体" w:hint="eastAsia"/>
          <w:sz w:val="24"/>
          <w:szCs w:val="24"/>
        </w:rPr>
        <w:t>68.2</w:t>
      </w:r>
      <w:r>
        <w:rPr>
          <w:rFonts w:hAnsi="宋体" w:hint="eastAsia"/>
          <w:sz w:val="24"/>
          <w:szCs w:val="24"/>
        </w:rPr>
        <w:t>款规定合同价款调整事件确定。</w:t>
      </w:r>
    </w:p>
    <w:p w:rsidR="00986E7A" w:rsidRDefault="007E4B28" w:rsidP="00B7727A">
      <w:pPr>
        <w:pStyle w:val="ad"/>
        <w:tabs>
          <w:tab w:val="left" w:pos="1980"/>
        </w:tabs>
        <w:spacing w:beforeLines="80" w:line="360" w:lineRule="auto"/>
        <w:ind w:firstLineChars="196" w:firstLine="472"/>
        <w:rPr>
          <w:rFonts w:hAnsi="宋体"/>
          <w:sz w:val="24"/>
          <w:szCs w:val="24"/>
        </w:rPr>
      </w:pPr>
      <w:r>
        <w:rPr>
          <w:rFonts w:hAnsi="宋体" w:hint="eastAsia"/>
          <w:b/>
          <w:sz w:val="24"/>
          <w:szCs w:val="24"/>
        </w:rPr>
        <w:t xml:space="preserve">1.31  </w:t>
      </w:r>
      <w:r>
        <w:rPr>
          <w:rFonts w:hAnsi="宋体" w:hint="eastAsia"/>
          <w:b/>
          <w:sz w:val="24"/>
          <w:szCs w:val="24"/>
        </w:rPr>
        <w:t>费用：</w:t>
      </w:r>
      <w:r>
        <w:rPr>
          <w:rFonts w:hAnsi="宋体" w:hint="eastAsia"/>
          <w:sz w:val="24"/>
          <w:szCs w:val="24"/>
        </w:rPr>
        <w:t>指为履行合同所发生或将发生的所有合理开支，包括管理费和其他合理分摊的开支，但不包括利润。</w:t>
      </w:r>
    </w:p>
    <w:p w:rsidR="00986E7A" w:rsidRDefault="007E4B28" w:rsidP="00B7727A">
      <w:pPr>
        <w:pStyle w:val="ad"/>
        <w:tabs>
          <w:tab w:val="left" w:pos="1980"/>
          <w:tab w:val="left" w:pos="2160"/>
        </w:tabs>
        <w:spacing w:beforeLines="100" w:line="360" w:lineRule="auto"/>
        <w:ind w:firstLineChars="196" w:firstLine="472"/>
        <w:jc w:val="left"/>
        <w:rPr>
          <w:rFonts w:hAnsi="宋体"/>
          <w:bCs/>
          <w:sz w:val="24"/>
          <w:szCs w:val="24"/>
        </w:rPr>
      </w:pPr>
      <w:r>
        <w:rPr>
          <w:rFonts w:hAnsi="宋体" w:hint="eastAsia"/>
          <w:b/>
          <w:bCs/>
          <w:sz w:val="24"/>
          <w:szCs w:val="24"/>
        </w:rPr>
        <w:t xml:space="preserve">1.32  </w:t>
      </w:r>
      <w:r>
        <w:rPr>
          <w:rFonts w:hAnsi="宋体" w:hint="eastAsia"/>
          <w:b/>
          <w:bCs/>
          <w:sz w:val="24"/>
          <w:szCs w:val="24"/>
        </w:rPr>
        <w:t>分部分项工程费：</w:t>
      </w:r>
      <w:r>
        <w:rPr>
          <w:rFonts w:hAnsi="宋体" w:hint="eastAsia"/>
          <w:sz w:val="24"/>
          <w:szCs w:val="24"/>
        </w:rPr>
        <w:t>指为实施、完成并保修永久工程，发生于工程实体项目所需的人工费、材料费、机械使用费、管理费、利润和风险费用。</w:t>
      </w:r>
    </w:p>
    <w:p w:rsidR="00986E7A" w:rsidRDefault="007E4B28" w:rsidP="00B7727A">
      <w:pPr>
        <w:pStyle w:val="ad"/>
        <w:tabs>
          <w:tab w:val="left" w:pos="2160"/>
        </w:tabs>
        <w:spacing w:beforeLines="100" w:line="360" w:lineRule="auto"/>
        <w:ind w:firstLineChars="196" w:firstLine="472"/>
        <w:jc w:val="left"/>
        <w:rPr>
          <w:rFonts w:hAnsi="宋体"/>
          <w:bCs/>
          <w:sz w:val="24"/>
          <w:szCs w:val="24"/>
        </w:rPr>
      </w:pPr>
      <w:r>
        <w:rPr>
          <w:rFonts w:hAnsi="宋体" w:hint="eastAsia"/>
          <w:b/>
          <w:bCs/>
          <w:sz w:val="24"/>
          <w:szCs w:val="24"/>
        </w:rPr>
        <w:t xml:space="preserve">1.33  </w:t>
      </w:r>
      <w:r>
        <w:rPr>
          <w:rFonts w:hAnsi="宋体" w:hint="eastAsia"/>
          <w:b/>
          <w:bCs/>
          <w:sz w:val="24"/>
          <w:szCs w:val="24"/>
        </w:rPr>
        <w:t>措施项目费：</w:t>
      </w:r>
      <w:r>
        <w:rPr>
          <w:rFonts w:hAnsi="宋体" w:hint="eastAsia"/>
          <w:sz w:val="24"/>
          <w:szCs w:val="24"/>
        </w:rPr>
        <w:t>指为实施、完成并保修合同工程，发生于合同工程施工准备和施工过程中的技术、生活、安全、环境保护等方面的非工</w:t>
      </w:r>
      <w:r>
        <w:rPr>
          <w:rFonts w:hAnsi="宋体" w:hint="eastAsia"/>
          <w:sz w:val="24"/>
          <w:szCs w:val="24"/>
        </w:rPr>
        <w:t>程实体项目费用。</w:t>
      </w:r>
    </w:p>
    <w:p w:rsidR="00986E7A" w:rsidRDefault="007E4B28" w:rsidP="00B7727A">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 xml:space="preserve">1.34  </w:t>
      </w:r>
      <w:r>
        <w:rPr>
          <w:rFonts w:hAnsi="宋体" w:hint="eastAsia"/>
          <w:b/>
          <w:bCs/>
          <w:sz w:val="24"/>
          <w:szCs w:val="24"/>
        </w:rPr>
        <w:t>工程款：</w:t>
      </w:r>
      <w:r>
        <w:rPr>
          <w:rFonts w:hAnsi="宋体" w:hint="eastAsia"/>
          <w:sz w:val="24"/>
          <w:szCs w:val="24"/>
        </w:rPr>
        <w:t>指为实施、完成并保修合同工程，发包人支付或应当支付给承包人的各种价款，包括进度款、结算款等。</w:t>
      </w:r>
    </w:p>
    <w:p w:rsidR="00986E7A" w:rsidRDefault="007E4B28" w:rsidP="00B7727A">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 xml:space="preserve">1.35  </w:t>
      </w:r>
      <w:r>
        <w:rPr>
          <w:rFonts w:hAnsi="宋体" w:hint="eastAsia"/>
          <w:b/>
          <w:bCs/>
          <w:sz w:val="24"/>
          <w:szCs w:val="24"/>
        </w:rPr>
        <w:t>暂列金额：</w:t>
      </w:r>
      <w:r>
        <w:rPr>
          <w:rFonts w:hAnsi="宋体"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986E7A" w:rsidRDefault="007E4B28" w:rsidP="00B7727A">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 xml:space="preserve">1.36  </w:t>
      </w:r>
      <w:r>
        <w:rPr>
          <w:rFonts w:hAnsi="宋体" w:hint="eastAsia"/>
          <w:b/>
          <w:bCs/>
          <w:sz w:val="24"/>
          <w:szCs w:val="24"/>
        </w:rPr>
        <w:t>暂估价：</w:t>
      </w:r>
      <w:r>
        <w:rPr>
          <w:rFonts w:hAnsi="宋体" w:hint="eastAsia"/>
          <w:sz w:val="24"/>
          <w:szCs w:val="24"/>
        </w:rPr>
        <w:t>指发包人在工程量清单中提供的用于支付必然发生但暂时不能确定价格的材料、工程设备以及专业工程的金</w:t>
      </w:r>
      <w:r>
        <w:rPr>
          <w:rFonts w:hAnsi="宋体" w:hint="eastAsia"/>
          <w:sz w:val="24"/>
          <w:szCs w:val="24"/>
        </w:rPr>
        <w:t>额。</w:t>
      </w:r>
    </w:p>
    <w:p w:rsidR="00986E7A" w:rsidRDefault="007E4B28" w:rsidP="00B7727A">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lastRenderedPageBreak/>
        <w:t xml:space="preserve">1.37  </w:t>
      </w:r>
      <w:r>
        <w:rPr>
          <w:rFonts w:hAnsi="宋体" w:hint="eastAsia"/>
          <w:b/>
          <w:bCs/>
          <w:sz w:val="24"/>
          <w:szCs w:val="24"/>
        </w:rPr>
        <w:t>计日工：</w:t>
      </w:r>
      <w:r>
        <w:rPr>
          <w:rFonts w:hAnsi="宋体" w:hint="eastAsia"/>
          <w:sz w:val="24"/>
          <w:szCs w:val="24"/>
        </w:rPr>
        <w:t>指在施工过程中，承包人完成发包人提出的施工设计图纸以外的零星项目或工作，按照合同中约定计价付款的一种计价方式。</w:t>
      </w:r>
    </w:p>
    <w:p w:rsidR="00986E7A" w:rsidRDefault="007E4B28" w:rsidP="00B7727A">
      <w:pPr>
        <w:pStyle w:val="ad"/>
        <w:tabs>
          <w:tab w:val="left" w:pos="2160"/>
        </w:tabs>
        <w:spacing w:beforeLines="100" w:line="360" w:lineRule="auto"/>
        <w:ind w:firstLineChars="196" w:firstLine="472"/>
        <w:jc w:val="left"/>
        <w:rPr>
          <w:rFonts w:hAnsi="宋体"/>
          <w:sz w:val="24"/>
          <w:szCs w:val="24"/>
        </w:rPr>
      </w:pPr>
      <w:r>
        <w:rPr>
          <w:rFonts w:hAnsi="宋体" w:hint="eastAsia"/>
          <w:b/>
          <w:bCs/>
          <w:sz w:val="24"/>
          <w:szCs w:val="24"/>
        </w:rPr>
        <w:t xml:space="preserve">1.38  </w:t>
      </w:r>
      <w:r>
        <w:rPr>
          <w:rFonts w:hAnsi="宋体" w:hint="eastAsia"/>
          <w:b/>
          <w:bCs/>
          <w:sz w:val="24"/>
          <w:szCs w:val="24"/>
        </w:rPr>
        <w:t>质量保证金：</w:t>
      </w:r>
      <w:r>
        <w:rPr>
          <w:rFonts w:hAnsi="宋体" w:hint="eastAsia"/>
          <w:sz w:val="24"/>
          <w:szCs w:val="24"/>
        </w:rPr>
        <w:t>指按照第</w:t>
      </w:r>
      <w:r>
        <w:rPr>
          <w:rFonts w:hAnsi="宋体" w:hint="eastAsia"/>
          <w:sz w:val="24"/>
          <w:szCs w:val="24"/>
        </w:rPr>
        <w:t>84</w:t>
      </w:r>
      <w:r>
        <w:rPr>
          <w:rFonts w:hAnsi="宋体" w:hint="eastAsia"/>
          <w:sz w:val="24"/>
          <w:szCs w:val="24"/>
        </w:rPr>
        <w:t>条约定用于保证在缺陷责任期内履行缺陷修复义务的金额。</w:t>
      </w:r>
    </w:p>
    <w:p w:rsidR="00986E7A" w:rsidRDefault="007E4B28" w:rsidP="00B7727A">
      <w:pPr>
        <w:pStyle w:val="ad"/>
        <w:tabs>
          <w:tab w:val="left" w:pos="2160"/>
        </w:tabs>
        <w:spacing w:beforeLines="100" w:line="360" w:lineRule="auto"/>
        <w:ind w:firstLineChars="196" w:firstLine="472"/>
        <w:rPr>
          <w:rFonts w:hAnsi="宋体"/>
          <w:sz w:val="24"/>
          <w:szCs w:val="24"/>
        </w:rPr>
      </w:pPr>
      <w:r>
        <w:rPr>
          <w:rFonts w:hAnsi="宋体" w:hint="eastAsia"/>
          <w:b/>
          <w:sz w:val="24"/>
          <w:szCs w:val="24"/>
        </w:rPr>
        <w:t xml:space="preserve">1.39  </w:t>
      </w:r>
      <w:r>
        <w:rPr>
          <w:rFonts w:hAnsi="宋体" w:hint="eastAsia"/>
          <w:b/>
          <w:sz w:val="24"/>
          <w:szCs w:val="24"/>
        </w:rPr>
        <w:t>合同工程：</w:t>
      </w:r>
      <w:r>
        <w:rPr>
          <w:rFonts w:hAnsi="宋体" w:hint="eastAsia"/>
          <w:sz w:val="24"/>
          <w:szCs w:val="24"/>
        </w:rPr>
        <w:t>指合同双方当事人在协议书中约定的承包范围内的工程，包括永久工程和（或）临时工程。</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1.40  </w:t>
      </w:r>
      <w:r>
        <w:rPr>
          <w:rFonts w:hAnsi="宋体" w:hint="eastAsia"/>
          <w:b/>
          <w:sz w:val="24"/>
          <w:szCs w:val="24"/>
        </w:rPr>
        <w:t>永久工程：</w:t>
      </w:r>
      <w:r>
        <w:rPr>
          <w:rFonts w:hAnsi="宋体" w:hint="eastAsia"/>
          <w:sz w:val="24"/>
          <w:szCs w:val="24"/>
        </w:rPr>
        <w:t>指按照合同约定承包人应当实施、完成并移交给发包人的永久性工程，包括工程设备。</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1.41  </w:t>
      </w:r>
      <w:r>
        <w:rPr>
          <w:rFonts w:hAnsi="宋体" w:hint="eastAsia"/>
          <w:b/>
          <w:sz w:val="24"/>
          <w:szCs w:val="24"/>
        </w:rPr>
        <w:t>临时工程：</w:t>
      </w:r>
      <w:r>
        <w:rPr>
          <w:rFonts w:hAnsi="宋体" w:hint="eastAsia"/>
          <w:sz w:val="24"/>
          <w:szCs w:val="24"/>
        </w:rPr>
        <w:t>指实施、完成并保修永久工程过程中所需要的各类临时性工程，不</w:t>
      </w:r>
      <w:r>
        <w:rPr>
          <w:rFonts w:hAnsi="宋体" w:hint="eastAsia"/>
          <w:sz w:val="24"/>
          <w:szCs w:val="24"/>
        </w:rPr>
        <w:t>包括施工设备。</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1.42  </w:t>
      </w:r>
      <w:r>
        <w:rPr>
          <w:rFonts w:hAnsi="宋体" w:hint="eastAsia"/>
          <w:b/>
          <w:sz w:val="24"/>
          <w:szCs w:val="24"/>
        </w:rPr>
        <w:t>分包工程：</w:t>
      </w:r>
      <w:r>
        <w:rPr>
          <w:rFonts w:hAnsi="宋体" w:hint="eastAsia"/>
          <w:sz w:val="24"/>
          <w:szCs w:val="24"/>
        </w:rPr>
        <w:t>指合同工程中，由具有相应分包资质的分包人实施、完成的非主体结构（除钢结构外）的专业性工程。</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1.43  </w:t>
      </w:r>
      <w:r>
        <w:rPr>
          <w:rFonts w:hAnsi="宋体" w:hint="eastAsia"/>
          <w:b/>
          <w:sz w:val="24"/>
          <w:szCs w:val="24"/>
        </w:rPr>
        <w:t>单位工程：</w:t>
      </w:r>
      <w:r>
        <w:rPr>
          <w:rFonts w:hAnsi="宋体" w:hint="eastAsia"/>
          <w:sz w:val="24"/>
          <w:szCs w:val="24"/>
        </w:rPr>
        <w:t>指具有独立的设计文件，竣工后可以独立发挥生产能力和效益的永久工程。组成合同工程的单位工程名称、内容和范围等应在专用条款中明确。</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1.44  </w:t>
      </w:r>
      <w:r>
        <w:rPr>
          <w:rFonts w:hAnsi="宋体" w:hint="eastAsia"/>
          <w:b/>
          <w:sz w:val="24"/>
          <w:szCs w:val="24"/>
        </w:rPr>
        <w:t>施工场地（或工地、现场）：</w:t>
      </w:r>
      <w:r>
        <w:rPr>
          <w:rFonts w:hAnsi="宋体" w:hint="eastAsia"/>
          <w:sz w:val="24"/>
          <w:szCs w:val="24"/>
        </w:rPr>
        <w:t>指由发包人提供的用于合同工程施工的场所，以及发包人在合同中具体指定的供施工使用的其他任何场所。</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1.45  </w:t>
      </w:r>
      <w:r>
        <w:rPr>
          <w:rFonts w:hAnsi="宋体" w:hint="eastAsia"/>
          <w:b/>
          <w:sz w:val="24"/>
          <w:szCs w:val="24"/>
        </w:rPr>
        <w:t>工程设备：</w:t>
      </w:r>
      <w:r>
        <w:rPr>
          <w:rFonts w:hAnsi="宋体" w:hint="eastAsia"/>
          <w:sz w:val="24"/>
          <w:szCs w:val="24"/>
        </w:rPr>
        <w:t>指构成或计划构成永久工程一部分的机电设备、金属结构设备、仪器装置及其他类似的设备和装置。</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1.46  </w:t>
      </w:r>
      <w:r>
        <w:rPr>
          <w:rFonts w:hAnsi="宋体" w:hint="eastAsia"/>
          <w:b/>
          <w:sz w:val="24"/>
          <w:szCs w:val="24"/>
        </w:rPr>
        <w:t>施工设备：</w:t>
      </w:r>
      <w:r>
        <w:rPr>
          <w:rFonts w:hAnsi="宋体" w:hint="eastAsia"/>
          <w:sz w:val="24"/>
          <w:szCs w:val="24"/>
        </w:rPr>
        <w:t>指承包人临时带入现场用于合同工程施工的仪器、机械、运输工具或其他物品，但不包括用于或安装在合同工程中的工程设备。</w:t>
      </w:r>
    </w:p>
    <w:p w:rsidR="00986E7A" w:rsidRDefault="007E4B28" w:rsidP="00B7727A">
      <w:pPr>
        <w:pStyle w:val="ad"/>
        <w:tabs>
          <w:tab w:val="left" w:pos="2160"/>
        </w:tabs>
        <w:spacing w:beforeLines="80" w:line="360" w:lineRule="auto"/>
        <w:ind w:firstLineChars="196" w:firstLine="472"/>
        <w:jc w:val="left"/>
        <w:rPr>
          <w:rFonts w:hAnsi="宋体"/>
          <w:sz w:val="24"/>
          <w:szCs w:val="24"/>
        </w:rPr>
      </w:pPr>
      <w:r>
        <w:rPr>
          <w:rFonts w:hAnsi="宋体" w:hint="eastAsia"/>
          <w:b/>
          <w:sz w:val="24"/>
          <w:szCs w:val="24"/>
        </w:rPr>
        <w:t xml:space="preserve">1.47  </w:t>
      </w:r>
      <w:r>
        <w:rPr>
          <w:rFonts w:hAnsi="宋体" w:hint="eastAsia"/>
          <w:b/>
          <w:sz w:val="24"/>
          <w:szCs w:val="24"/>
        </w:rPr>
        <w:t>工程变更：</w:t>
      </w:r>
      <w:r>
        <w:rPr>
          <w:rFonts w:hAnsi="宋体" w:hint="eastAsia"/>
          <w:sz w:val="24"/>
          <w:szCs w:val="24"/>
        </w:rPr>
        <w:t>指经发包人批准的，由监理工程师根据第</w:t>
      </w:r>
      <w:r>
        <w:rPr>
          <w:rFonts w:hAnsi="宋体" w:hint="eastAsia"/>
          <w:sz w:val="24"/>
          <w:szCs w:val="24"/>
        </w:rPr>
        <w:t>56</w:t>
      </w:r>
      <w:r>
        <w:rPr>
          <w:rFonts w:hAnsi="宋体" w:hint="eastAsia"/>
          <w:sz w:val="24"/>
          <w:szCs w:val="24"/>
        </w:rPr>
        <w:t>条规定发出指令的工程任何变更。</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lastRenderedPageBreak/>
        <w:t xml:space="preserve">1.48  </w:t>
      </w:r>
      <w:r>
        <w:rPr>
          <w:rFonts w:hAnsi="宋体" w:hint="eastAsia"/>
          <w:b/>
          <w:sz w:val="24"/>
          <w:szCs w:val="24"/>
        </w:rPr>
        <w:t>索赔：</w:t>
      </w:r>
      <w:r>
        <w:rPr>
          <w:rFonts w:hAnsi="宋体" w:hint="eastAsia"/>
          <w:sz w:val="24"/>
          <w:szCs w:val="24"/>
        </w:rPr>
        <w:t>指合同履行期间，对于非自己的过错而应由对方当事人承担责任的情况所造成的损失，并根据第</w:t>
      </w:r>
      <w:r>
        <w:rPr>
          <w:rFonts w:hAnsi="宋体" w:hint="eastAsia"/>
          <w:sz w:val="24"/>
          <w:szCs w:val="24"/>
        </w:rPr>
        <w:t>36</w:t>
      </w:r>
      <w:r>
        <w:rPr>
          <w:rFonts w:hAnsi="宋体" w:hint="eastAsia"/>
          <w:sz w:val="24"/>
          <w:szCs w:val="24"/>
        </w:rPr>
        <w:t>条和第</w:t>
      </w:r>
      <w:r>
        <w:rPr>
          <w:rFonts w:hAnsi="宋体" w:hint="eastAsia"/>
          <w:sz w:val="24"/>
          <w:szCs w:val="24"/>
        </w:rPr>
        <w:t>74</w:t>
      </w:r>
      <w:r>
        <w:rPr>
          <w:rFonts w:hAnsi="宋体" w:hint="eastAsia"/>
          <w:sz w:val="24"/>
          <w:szCs w:val="24"/>
        </w:rPr>
        <w:t>条规定向对方当事人提出费用补偿和（或）工期顺延的要求。</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1.49  </w:t>
      </w:r>
      <w:r>
        <w:rPr>
          <w:rFonts w:hAnsi="宋体" w:hint="eastAsia"/>
          <w:b/>
          <w:sz w:val="24"/>
          <w:szCs w:val="24"/>
        </w:rPr>
        <w:t>现场签证</w:t>
      </w:r>
      <w:r>
        <w:rPr>
          <w:rFonts w:hAnsi="宋体" w:hint="eastAsia"/>
          <w:b/>
          <w:sz w:val="24"/>
          <w:szCs w:val="24"/>
        </w:rPr>
        <w:t>：</w:t>
      </w:r>
      <w:r>
        <w:rPr>
          <w:rFonts w:hAnsi="宋体" w:hint="eastAsia"/>
          <w:sz w:val="24"/>
          <w:szCs w:val="24"/>
        </w:rPr>
        <w:t>指合同双方当事人按照第</w:t>
      </w:r>
      <w:r>
        <w:rPr>
          <w:rFonts w:hAnsi="宋体" w:hint="eastAsia"/>
          <w:sz w:val="24"/>
          <w:szCs w:val="24"/>
        </w:rPr>
        <w:t>14.2</w:t>
      </w:r>
      <w:r>
        <w:rPr>
          <w:rFonts w:hAnsi="宋体" w:hint="eastAsia"/>
          <w:sz w:val="24"/>
          <w:szCs w:val="24"/>
        </w:rPr>
        <w:t>款约定的指定人选根据第</w:t>
      </w:r>
      <w:r>
        <w:rPr>
          <w:rFonts w:hAnsi="宋体" w:hint="eastAsia"/>
          <w:sz w:val="24"/>
          <w:szCs w:val="24"/>
        </w:rPr>
        <w:t>75</w:t>
      </w:r>
      <w:r>
        <w:rPr>
          <w:rFonts w:hAnsi="宋体" w:hint="eastAsia"/>
          <w:sz w:val="24"/>
          <w:szCs w:val="24"/>
        </w:rPr>
        <w:t>条规定就施工过程中涉及的责任事件所作的签认证明。</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1.50  </w:t>
      </w:r>
      <w:r>
        <w:rPr>
          <w:rFonts w:hAnsi="宋体" w:hint="eastAsia"/>
          <w:b/>
          <w:sz w:val="24"/>
          <w:szCs w:val="24"/>
        </w:rPr>
        <w:t>不可抗力：</w:t>
      </w:r>
      <w:r>
        <w:rPr>
          <w:rFonts w:hAnsi="宋体" w:hint="eastAsia"/>
          <w:sz w:val="24"/>
          <w:szCs w:val="24"/>
        </w:rPr>
        <w:t>指不能预见、不能避免并不能克服的客观情况。</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1.51  </w:t>
      </w:r>
      <w:r>
        <w:rPr>
          <w:rFonts w:hAnsi="宋体" w:hint="eastAsia"/>
          <w:b/>
          <w:sz w:val="24"/>
          <w:szCs w:val="24"/>
        </w:rPr>
        <w:t>竣工验收：</w:t>
      </w:r>
      <w:r>
        <w:rPr>
          <w:rFonts w:hAnsi="宋体" w:hint="eastAsia"/>
          <w:sz w:val="24"/>
          <w:szCs w:val="24"/>
        </w:rPr>
        <w:t>指承包人完成了全部合同工作后，发包人按照合同要求进行的验收。</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1.52  </w:t>
      </w:r>
      <w:r>
        <w:rPr>
          <w:rFonts w:hAnsi="宋体" w:hint="eastAsia"/>
          <w:b/>
          <w:sz w:val="24"/>
          <w:szCs w:val="24"/>
        </w:rPr>
        <w:t>国家验收：</w:t>
      </w:r>
      <w:r>
        <w:rPr>
          <w:rFonts w:hAnsi="宋体" w:hint="eastAsia"/>
          <w:sz w:val="24"/>
          <w:szCs w:val="24"/>
        </w:rPr>
        <w:t>指政府部门根据法律和政策等有关规定，针对发包人全面组织实施的整个工程正式交付投运前的验收。</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1.53  </w:t>
      </w:r>
      <w:r>
        <w:rPr>
          <w:rFonts w:hAnsi="宋体" w:hint="eastAsia"/>
          <w:b/>
          <w:sz w:val="24"/>
          <w:szCs w:val="24"/>
        </w:rPr>
        <w:t>书面形式：</w:t>
      </w:r>
      <w:r>
        <w:rPr>
          <w:rFonts w:hAnsi="宋体" w:hint="eastAsia"/>
          <w:sz w:val="24"/>
          <w:szCs w:val="24"/>
        </w:rPr>
        <w:t>指合同文件、信函、电报、电传、传真、电子数据交换文件、电子邮件等可以有形地表现所载内容的形式。合同双方当事人可在专用条款中注明所采用的书面形式。</w:t>
      </w:r>
    </w:p>
    <w:p w:rsidR="00986E7A" w:rsidRDefault="007E4B28" w:rsidP="00B7727A">
      <w:pPr>
        <w:pStyle w:val="ad"/>
        <w:tabs>
          <w:tab w:val="left" w:pos="2160"/>
        </w:tabs>
        <w:spacing w:beforeLines="80" w:line="360" w:lineRule="auto"/>
        <w:ind w:firstLineChars="196" w:firstLine="472"/>
        <w:rPr>
          <w:rFonts w:hAnsi="宋体"/>
          <w:sz w:val="24"/>
          <w:szCs w:val="24"/>
        </w:rPr>
      </w:pPr>
      <w:r>
        <w:rPr>
          <w:rFonts w:hAnsi="宋体" w:hint="eastAsia"/>
          <w:b/>
          <w:sz w:val="24"/>
          <w:szCs w:val="24"/>
        </w:rPr>
        <w:t xml:space="preserve">1.54  </w:t>
      </w:r>
      <w:r>
        <w:rPr>
          <w:rFonts w:hAnsi="宋体" w:hint="eastAsia"/>
          <w:b/>
          <w:sz w:val="24"/>
          <w:szCs w:val="24"/>
        </w:rPr>
        <w:t>国家：</w:t>
      </w:r>
      <w:r>
        <w:rPr>
          <w:rFonts w:hAnsi="宋体" w:hint="eastAsia"/>
          <w:sz w:val="24"/>
          <w:szCs w:val="24"/>
        </w:rPr>
        <w:t>指中华人民共和国。</w:t>
      </w:r>
    </w:p>
    <w:p w:rsidR="00986E7A" w:rsidRDefault="007E4B28">
      <w:pPr>
        <w:tabs>
          <w:tab w:val="left" w:pos="1620"/>
        </w:tabs>
        <w:spacing w:line="360" w:lineRule="auto"/>
        <w:rPr>
          <w:rFonts w:ascii="宋体" w:hAnsi="宋体"/>
          <w:b/>
          <w:sz w:val="30"/>
        </w:rPr>
      </w:pPr>
      <w:r>
        <w:rPr>
          <w:rFonts w:ascii="宋体" w:hAnsi="宋体" w:hint="eastAsia"/>
          <w:b/>
          <w:sz w:val="30"/>
        </w:rPr>
        <w:t xml:space="preserve">2  </w:t>
      </w:r>
      <w:r>
        <w:rPr>
          <w:rFonts w:ascii="宋体" w:hAnsi="宋体" w:hint="eastAsia"/>
          <w:b/>
          <w:sz w:val="30"/>
        </w:rPr>
        <w:t>合同文件及解释</w:t>
      </w:r>
    </w:p>
    <w:p w:rsidR="00986E7A" w:rsidRDefault="007E4B28">
      <w:pPr>
        <w:pStyle w:val="ad"/>
        <w:tabs>
          <w:tab w:val="left" w:pos="1202"/>
        </w:tabs>
        <w:spacing w:line="360" w:lineRule="auto"/>
        <w:rPr>
          <w:rFonts w:hAnsi="宋体"/>
          <w:b/>
          <w:sz w:val="18"/>
          <w:szCs w:val="18"/>
        </w:rPr>
      </w:pPr>
      <w:r>
        <w:rPr>
          <w:rFonts w:hAnsi="宋体" w:hint="eastAsia"/>
          <w:b/>
          <w:sz w:val="24"/>
          <w:szCs w:val="18"/>
        </w:rPr>
        <w:t xml:space="preserve">2.1                                                    </w:t>
      </w:r>
    </w:p>
    <w:p w:rsidR="00986E7A" w:rsidRDefault="00986E7A">
      <w:pPr>
        <w:pStyle w:val="ad"/>
        <w:tabs>
          <w:tab w:val="left" w:pos="1202"/>
          <w:tab w:val="left" w:pos="1620"/>
          <w:tab w:val="left" w:pos="1800"/>
          <w:tab w:val="left" w:pos="2160"/>
        </w:tabs>
        <w:spacing w:line="360" w:lineRule="auto"/>
        <w:ind w:firstLineChars="794" w:firstLine="1588"/>
        <w:rPr>
          <w:rFonts w:hAnsi="宋体"/>
          <w:sz w:val="18"/>
          <w:szCs w:val="18"/>
        </w:rPr>
      </w:pPr>
      <w:r w:rsidRPr="00986E7A">
        <w:pict>
          <v:shapetype id="_x0000_t202" coordsize="21600,21600" o:spt="202" path="m,l,21600r21600,l21600,xe">
            <v:stroke joinstyle="miter"/>
            <v:path gradientshapeok="t" o:connecttype="rect"/>
          </v:shapetype>
          <v:shape id="_x0000_s1026" type="#_x0000_t202" style="position:absolute;left:0;text-align:left;margin-left:-9pt;margin-top:1.65pt;width:63pt;height:37.3pt;z-index:251890688"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标题和旁注</w:t>
                  </w:r>
                </w:p>
              </w:txbxContent>
            </v:textbox>
          </v:shape>
        </w:pict>
      </w:r>
      <w:r w:rsidR="007E4B28">
        <w:rPr>
          <w:rFonts w:hAnsi="宋体" w:hint="eastAsia"/>
          <w:sz w:val="24"/>
          <w:szCs w:val="18"/>
        </w:rPr>
        <w:t>本合同条款的标题和旁注不构成合同的组成部分。</w:t>
      </w:r>
    </w:p>
    <w:p w:rsidR="00986E7A" w:rsidRDefault="00986E7A">
      <w:pPr>
        <w:pStyle w:val="ad"/>
        <w:tabs>
          <w:tab w:val="left" w:pos="1202"/>
        </w:tabs>
        <w:spacing w:line="360" w:lineRule="auto"/>
        <w:rPr>
          <w:rFonts w:hAnsi="宋体"/>
          <w:b/>
          <w:sz w:val="24"/>
          <w:szCs w:val="18"/>
        </w:rPr>
      </w:pPr>
    </w:p>
    <w:p w:rsidR="00986E7A" w:rsidRDefault="007E4B28">
      <w:pPr>
        <w:pStyle w:val="ad"/>
        <w:tabs>
          <w:tab w:val="left" w:pos="1202"/>
        </w:tabs>
        <w:spacing w:line="360" w:lineRule="auto"/>
        <w:rPr>
          <w:rFonts w:hAnsi="宋体"/>
          <w:b/>
          <w:sz w:val="24"/>
          <w:szCs w:val="18"/>
        </w:rPr>
      </w:pPr>
      <w:r>
        <w:rPr>
          <w:rFonts w:hAnsi="宋体" w:hint="eastAsia"/>
          <w:b/>
          <w:sz w:val="24"/>
          <w:szCs w:val="18"/>
        </w:rPr>
        <w:t xml:space="preserve">2.2  </w:t>
      </w:r>
    </w:p>
    <w:p w:rsidR="00986E7A" w:rsidRDefault="00986E7A">
      <w:pPr>
        <w:pStyle w:val="ad"/>
        <w:tabs>
          <w:tab w:val="left" w:pos="1320"/>
        </w:tabs>
        <w:spacing w:line="360" w:lineRule="auto"/>
        <w:ind w:leftChars="771" w:left="1619"/>
        <w:rPr>
          <w:rFonts w:hAnsi="宋体"/>
          <w:sz w:val="24"/>
          <w:szCs w:val="18"/>
        </w:rPr>
      </w:pPr>
      <w:r w:rsidRPr="00986E7A">
        <w:pict>
          <v:shape id="_x0000_s1427" type="#_x0000_t202" style="position:absolute;left:0;text-align:left;margin-left:-9pt;margin-top:5.3pt;width:1in;height:41.5pt;z-index:251742208"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合同文件组成及优先顺序</w:t>
                  </w:r>
                </w:p>
              </w:txbxContent>
            </v:textbox>
          </v:shape>
        </w:pict>
      </w:r>
      <w:r w:rsidR="007E4B28">
        <w:rPr>
          <w:rFonts w:hAnsi="宋体" w:hint="eastAsia"/>
          <w:sz w:val="24"/>
          <w:szCs w:val="18"/>
        </w:rPr>
        <w:t>下列组成本合同的文件是一个合同整体，彼此应当能相互解释，互为说明。当出现相互矛盾时，组成本合同文件的优先解释顺序如下：</w:t>
      </w:r>
    </w:p>
    <w:p w:rsidR="00986E7A" w:rsidRDefault="007E4B28">
      <w:pPr>
        <w:pStyle w:val="ad"/>
        <w:numPr>
          <w:ilvl w:val="0"/>
          <w:numId w:val="3"/>
        </w:numPr>
        <w:spacing w:line="360" w:lineRule="auto"/>
        <w:ind w:firstLine="540"/>
        <w:rPr>
          <w:rFonts w:hAnsi="宋体"/>
          <w:sz w:val="24"/>
          <w:szCs w:val="18"/>
        </w:rPr>
      </w:pPr>
      <w:r>
        <w:rPr>
          <w:rFonts w:hAnsi="宋体" w:hint="eastAsia"/>
          <w:sz w:val="24"/>
          <w:szCs w:val="18"/>
        </w:rPr>
        <w:t>协议书；</w:t>
      </w:r>
    </w:p>
    <w:p w:rsidR="00986E7A" w:rsidRDefault="007E4B28">
      <w:pPr>
        <w:pStyle w:val="ad"/>
        <w:numPr>
          <w:ilvl w:val="0"/>
          <w:numId w:val="3"/>
        </w:numPr>
        <w:tabs>
          <w:tab w:val="clear" w:pos="1080"/>
          <w:tab w:val="left" w:pos="1620"/>
        </w:tabs>
        <w:spacing w:line="360" w:lineRule="auto"/>
        <w:ind w:left="1620" w:firstLine="0"/>
        <w:rPr>
          <w:rFonts w:hAnsi="宋体"/>
          <w:sz w:val="24"/>
          <w:szCs w:val="18"/>
        </w:rPr>
      </w:pPr>
      <w:r>
        <w:rPr>
          <w:rFonts w:hAnsi="宋体" w:hint="eastAsia"/>
          <w:sz w:val="24"/>
          <w:szCs w:val="18"/>
        </w:rPr>
        <w:t>履行本合同的相关补充协议（含工程洽商记录、会议纪要、工程变更、现场签证、索赔和合同价款调整报告等修正文件）；</w:t>
      </w:r>
    </w:p>
    <w:p w:rsidR="00986E7A" w:rsidRDefault="007E4B28">
      <w:pPr>
        <w:pStyle w:val="ad"/>
        <w:numPr>
          <w:ilvl w:val="0"/>
          <w:numId w:val="3"/>
        </w:numPr>
        <w:spacing w:line="360" w:lineRule="auto"/>
        <w:ind w:firstLine="540"/>
        <w:rPr>
          <w:rFonts w:hAnsi="宋体"/>
          <w:sz w:val="24"/>
          <w:szCs w:val="18"/>
        </w:rPr>
      </w:pPr>
      <w:r>
        <w:rPr>
          <w:rFonts w:hAnsi="宋体" w:hint="eastAsia"/>
          <w:sz w:val="24"/>
          <w:szCs w:val="18"/>
        </w:rPr>
        <w:t>中标通知书（适用于招标工程）；</w:t>
      </w:r>
    </w:p>
    <w:p w:rsidR="00986E7A" w:rsidRDefault="007E4B28">
      <w:pPr>
        <w:pStyle w:val="ad"/>
        <w:numPr>
          <w:ilvl w:val="0"/>
          <w:numId w:val="3"/>
        </w:numPr>
        <w:tabs>
          <w:tab w:val="left" w:pos="1620"/>
        </w:tabs>
        <w:spacing w:line="360" w:lineRule="auto"/>
        <w:ind w:leftChars="771" w:left="1620" w:hanging="1"/>
        <w:rPr>
          <w:rFonts w:hAnsi="宋体"/>
          <w:sz w:val="24"/>
          <w:szCs w:val="18"/>
        </w:rPr>
      </w:pPr>
      <w:r>
        <w:rPr>
          <w:rFonts w:hAnsi="宋体" w:hint="eastAsia"/>
          <w:sz w:val="24"/>
          <w:szCs w:val="18"/>
        </w:rPr>
        <w:lastRenderedPageBreak/>
        <w:t>承包人投标文件及其附件（含评标期间的澄清文件和补充资料）（适用于招标工程）；</w:t>
      </w:r>
    </w:p>
    <w:p w:rsidR="00986E7A" w:rsidRDefault="007E4B28">
      <w:pPr>
        <w:pStyle w:val="ad"/>
        <w:tabs>
          <w:tab w:val="left" w:pos="1620"/>
        </w:tabs>
        <w:spacing w:line="360" w:lineRule="auto"/>
        <w:ind w:left="1619"/>
        <w:rPr>
          <w:rFonts w:hAnsi="宋体"/>
          <w:sz w:val="24"/>
          <w:szCs w:val="18"/>
        </w:rPr>
      </w:pPr>
      <w:r>
        <w:rPr>
          <w:rFonts w:hAnsi="宋体" w:hint="eastAsia"/>
          <w:sz w:val="24"/>
          <w:szCs w:val="18"/>
        </w:rPr>
        <w:t>确认的工程量清单报价单或施工图预算书（适用于非招标工程）；</w:t>
      </w:r>
    </w:p>
    <w:p w:rsidR="00986E7A" w:rsidRDefault="007E4B28">
      <w:pPr>
        <w:pStyle w:val="ad"/>
        <w:numPr>
          <w:ilvl w:val="0"/>
          <w:numId w:val="3"/>
        </w:numPr>
        <w:spacing w:line="360" w:lineRule="auto"/>
        <w:ind w:firstLine="540"/>
        <w:rPr>
          <w:rFonts w:hAnsi="宋体"/>
          <w:sz w:val="24"/>
          <w:szCs w:val="18"/>
        </w:rPr>
      </w:pPr>
      <w:r>
        <w:rPr>
          <w:rFonts w:hAnsi="宋体" w:hint="eastAsia"/>
          <w:sz w:val="24"/>
          <w:szCs w:val="18"/>
        </w:rPr>
        <w:t>专用条款；</w:t>
      </w:r>
    </w:p>
    <w:p w:rsidR="00986E7A" w:rsidRDefault="007E4B28">
      <w:pPr>
        <w:pStyle w:val="ad"/>
        <w:numPr>
          <w:ilvl w:val="0"/>
          <w:numId w:val="3"/>
        </w:numPr>
        <w:spacing w:line="360" w:lineRule="auto"/>
        <w:ind w:firstLine="540"/>
        <w:rPr>
          <w:rFonts w:hAnsi="宋体"/>
          <w:sz w:val="24"/>
          <w:szCs w:val="18"/>
        </w:rPr>
      </w:pPr>
      <w:r>
        <w:rPr>
          <w:rFonts w:hAnsi="宋体" w:hint="eastAsia"/>
          <w:sz w:val="24"/>
          <w:szCs w:val="18"/>
        </w:rPr>
        <w:t>通用条款；</w:t>
      </w:r>
    </w:p>
    <w:p w:rsidR="00986E7A" w:rsidRDefault="007E4B28">
      <w:pPr>
        <w:pStyle w:val="ad"/>
        <w:numPr>
          <w:ilvl w:val="0"/>
          <w:numId w:val="3"/>
        </w:numPr>
        <w:spacing w:line="360" w:lineRule="auto"/>
        <w:ind w:firstLine="540"/>
        <w:rPr>
          <w:rFonts w:hAnsi="宋体"/>
          <w:sz w:val="24"/>
          <w:szCs w:val="18"/>
        </w:rPr>
      </w:pPr>
      <w:r>
        <w:rPr>
          <w:rFonts w:hAnsi="宋体" w:hint="eastAsia"/>
          <w:sz w:val="24"/>
          <w:szCs w:val="18"/>
        </w:rPr>
        <w:t>标准、规范及有关技术文件；</w:t>
      </w:r>
    </w:p>
    <w:p w:rsidR="00986E7A" w:rsidRDefault="007E4B28">
      <w:pPr>
        <w:pStyle w:val="ad"/>
        <w:numPr>
          <w:ilvl w:val="0"/>
          <w:numId w:val="3"/>
        </w:numPr>
        <w:spacing w:line="360" w:lineRule="auto"/>
        <w:ind w:left="1077" w:firstLine="540"/>
        <w:rPr>
          <w:rFonts w:hAnsi="宋体"/>
          <w:sz w:val="24"/>
          <w:szCs w:val="18"/>
        </w:rPr>
      </w:pPr>
      <w:r>
        <w:rPr>
          <w:rFonts w:hAnsi="宋体" w:hint="eastAsia"/>
          <w:sz w:val="24"/>
          <w:szCs w:val="18"/>
        </w:rPr>
        <w:t>施工设计图纸；</w:t>
      </w:r>
    </w:p>
    <w:p w:rsidR="00986E7A" w:rsidRDefault="007E4B28">
      <w:pPr>
        <w:pStyle w:val="ad"/>
        <w:numPr>
          <w:ilvl w:val="0"/>
          <w:numId w:val="3"/>
        </w:numPr>
        <w:spacing w:line="360" w:lineRule="auto"/>
        <w:ind w:left="1077" w:firstLine="540"/>
        <w:rPr>
          <w:rFonts w:hAnsi="宋体"/>
          <w:sz w:val="24"/>
          <w:szCs w:val="18"/>
        </w:rPr>
      </w:pPr>
      <w:r>
        <w:rPr>
          <w:rFonts w:hAnsi="宋体" w:hint="eastAsia"/>
          <w:sz w:val="24"/>
          <w:szCs w:val="18"/>
        </w:rPr>
        <w:t>工程量清单；</w:t>
      </w:r>
    </w:p>
    <w:p w:rsidR="00986E7A" w:rsidRDefault="007E4B28">
      <w:pPr>
        <w:pStyle w:val="ad"/>
        <w:numPr>
          <w:ilvl w:val="0"/>
          <w:numId w:val="3"/>
        </w:numPr>
        <w:spacing w:line="360" w:lineRule="auto"/>
        <w:ind w:left="1077" w:firstLine="540"/>
        <w:rPr>
          <w:rFonts w:hAnsi="宋体"/>
          <w:sz w:val="24"/>
          <w:szCs w:val="18"/>
        </w:rPr>
      </w:pPr>
      <w:r>
        <w:rPr>
          <w:rFonts w:hAnsi="宋体" w:hint="eastAsia"/>
          <w:sz w:val="24"/>
          <w:szCs w:val="18"/>
        </w:rPr>
        <w:t>专用条款约定的其他文</w:t>
      </w:r>
      <w:r>
        <w:rPr>
          <w:rFonts w:hAnsi="宋体" w:hint="eastAsia"/>
          <w:sz w:val="24"/>
          <w:szCs w:val="18"/>
        </w:rPr>
        <w:t>件。</w:t>
      </w:r>
    </w:p>
    <w:p w:rsidR="00986E7A" w:rsidRDefault="007E4B28">
      <w:pPr>
        <w:pStyle w:val="ad"/>
        <w:tabs>
          <w:tab w:val="left" w:pos="540"/>
          <w:tab w:val="left" w:pos="1202"/>
        </w:tabs>
        <w:spacing w:line="360" w:lineRule="auto"/>
        <w:rPr>
          <w:rFonts w:hAnsi="宋体"/>
          <w:b/>
          <w:sz w:val="24"/>
          <w:szCs w:val="18"/>
        </w:rPr>
      </w:pPr>
      <w:r>
        <w:rPr>
          <w:rFonts w:hAnsi="宋体" w:hint="eastAsia"/>
          <w:b/>
          <w:sz w:val="24"/>
          <w:szCs w:val="18"/>
        </w:rPr>
        <w:t xml:space="preserve">2.3  </w:t>
      </w:r>
    </w:p>
    <w:p w:rsidR="00986E7A" w:rsidRDefault="00986E7A">
      <w:pPr>
        <w:pStyle w:val="ad"/>
        <w:spacing w:line="360" w:lineRule="auto"/>
        <w:ind w:leftChars="771" w:left="1619" w:firstLineChars="200" w:firstLine="400"/>
        <w:rPr>
          <w:rFonts w:hAnsi="宋体"/>
          <w:sz w:val="24"/>
          <w:szCs w:val="24"/>
        </w:rPr>
      </w:pPr>
      <w:r w:rsidRPr="00986E7A">
        <w:pict>
          <v:shape id="_x0000_s1426" type="#_x0000_t202" style="position:absolute;left:0;text-align:left;margin-left:-9pt;margin-top:0;width:1in;height:62.4pt;z-index:251743232"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监理或造价工程师作出解释</w:t>
                  </w:r>
                </w:p>
              </w:txbxContent>
            </v:textbox>
          </v:shape>
        </w:pict>
      </w:r>
      <w:r w:rsidR="007E4B28">
        <w:rPr>
          <w:rFonts w:hAnsi="宋体" w:hint="eastAsia"/>
          <w:sz w:val="24"/>
          <w:szCs w:val="18"/>
        </w:rPr>
        <w:t>当合同文件内容出现含糊不清或不一致时，由合同双方当事人在不影响合同工程正常实施的情况下协商解决。协商不成的，由监理工程师、造价工程师分别按照第</w:t>
      </w:r>
      <w:r w:rsidR="007E4B28">
        <w:rPr>
          <w:rFonts w:hAnsi="宋体" w:hint="eastAsia"/>
          <w:sz w:val="24"/>
          <w:szCs w:val="18"/>
        </w:rPr>
        <w:t>23.2</w:t>
      </w:r>
      <w:r w:rsidR="007E4B28">
        <w:rPr>
          <w:rFonts w:hAnsi="宋体" w:hint="eastAsia"/>
          <w:sz w:val="24"/>
          <w:szCs w:val="18"/>
        </w:rPr>
        <w:t>款、第</w:t>
      </w:r>
      <w:r w:rsidR="007E4B28">
        <w:rPr>
          <w:rFonts w:hAnsi="宋体" w:hint="eastAsia"/>
          <w:sz w:val="24"/>
          <w:szCs w:val="18"/>
        </w:rPr>
        <w:t>24.2</w:t>
      </w:r>
      <w:r w:rsidR="007E4B28">
        <w:rPr>
          <w:rFonts w:hAnsi="宋体" w:hint="eastAsia"/>
          <w:sz w:val="24"/>
          <w:szCs w:val="18"/>
        </w:rPr>
        <w:t>款规定职权作出解释。如合同任何一方</w:t>
      </w:r>
      <w:r w:rsidR="007E4B28">
        <w:rPr>
          <w:rFonts w:hAnsi="宋体" w:hint="eastAsia"/>
          <w:sz w:val="24"/>
          <w:szCs w:val="24"/>
        </w:rPr>
        <w:t>当事人不同意监理工程师或造价工程师作出的解释，按照第</w:t>
      </w:r>
      <w:r w:rsidR="007E4B28">
        <w:rPr>
          <w:rFonts w:hAnsi="宋体" w:hint="eastAsia"/>
          <w:sz w:val="24"/>
          <w:szCs w:val="24"/>
        </w:rPr>
        <w:t>86</w:t>
      </w:r>
      <w:r w:rsidR="007E4B28">
        <w:rPr>
          <w:rFonts w:hAnsi="宋体" w:hint="eastAsia"/>
          <w:sz w:val="24"/>
          <w:szCs w:val="24"/>
        </w:rPr>
        <w:t>条规定处理。</w:t>
      </w:r>
    </w:p>
    <w:p w:rsidR="00986E7A" w:rsidRDefault="00986E7A">
      <w:pPr>
        <w:spacing w:line="360" w:lineRule="auto"/>
        <w:jc w:val="left"/>
        <w:rPr>
          <w:rFonts w:ascii="宋体" w:hAnsi="宋体"/>
          <w:b/>
          <w:sz w:val="30"/>
        </w:rPr>
      </w:pPr>
    </w:p>
    <w:p w:rsidR="00986E7A" w:rsidRDefault="007E4B28">
      <w:pPr>
        <w:spacing w:line="360" w:lineRule="auto"/>
        <w:jc w:val="left"/>
        <w:rPr>
          <w:rFonts w:ascii="宋体" w:hAnsi="宋体"/>
          <w:b/>
          <w:sz w:val="30"/>
        </w:rPr>
      </w:pPr>
      <w:r>
        <w:rPr>
          <w:rFonts w:ascii="宋体" w:hAnsi="宋体" w:hint="eastAsia"/>
          <w:b/>
          <w:sz w:val="30"/>
        </w:rPr>
        <w:t xml:space="preserve">3  </w:t>
      </w:r>
      <w:r>
        <w:rPr>
          <w:rFonts w:ascii="宋体" w:hAnsi="宋体" w:hint="eastAsia"/>
          <w:b/>
          <w:sz w:val="30"/>
        </w:rPr>
        <w:t>阅读、理解与接受</w:t>
      </w:r>
    </w:p>
    <w:p w:rsidR="00986E7A" w:rsidRDefault="007E4B28" w:rsidP="00B7727A">
      <w:pPr>
        <w:tabs>
          <w:tab w:val="left" w:pos="1260"/>
        </w:tabs>
        <w:spacing w:beforeLines="100" w:line="360" w:lineRule="auto"/>
        <w:rPr>
          <w:rFonts w:ascii="宋体" w:hAnsi="宋体"/>
          <w:b/>
          <w:sz w:val="24"/>
        </w:rPr>
      </w:pPr>
      <w:r>
        <w:rPr>
          <w:rFonts w:ascii="宋体" w:hAnsi="宋体" w:hint="eastAsia"/>
          <w:b/>
          <w:sz w:val="24"/>
          <w:szCs w:val="18"/>
        </w:rPr>
        <w:t xml:space="preserve">3.1 </w:t>
      </w:r>
    </w:p>
    <w:p w:rsidR="00986E7A" w:rsidRDefault="00986E7A">
      <w:pPr>
        <w:pStyle w:val="ad"/>
        <w:tabs>
          <w:tab w:val="left" w:pos="540"/>
          <w:tab w:val="left" w:pos="1202"/>
        </w:tabs>
        <w:spacing w:line="360" w:lineRule="auto"/>
        <w:ind w:leftChars="780" w:left="1638" w:firstLineChars="199" w:firstLine="398"/>
        <w:rPr>
          <w:rFonts w:hAnsi="宋体"/>
          <w:sz w:val="24"/>
          <w:szCs w:val="18"/>
        </w:rPr>
      </w:pPr>
      <w:r w:rsidRPr="00986E7A">
        <w:pict>
          <v:shape id="_x0000_s1425" type="#_x0000_t202" style="position:absolute;left:0;text-align:left;margin-left:-9pt;margin-top:0;width:1in;height:62.4pt;z-index:25191424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阅读、理解与接受</w:t>
                  </w:r>
                </w:p>
              </w:txbxContent>
            </v:textbox>
          </v:shape>
        </w:pict>
      </w:r>
      <w:r w:rsidR="007E4B28">
        <w:rPr>
          <w:rFonts w:hAnsi="宋体" w:hint="eastAsia"/>
          <w:sz w:val="24"/>
          <w:szCs w:val="18"/>
        </w:rPr>
        <w:t>合同双方当事人应认真阅读和理解本合同的全部内容。除合同双方当事人同意修改外，本合同一旦订立，视为合同双方当事人已全面接受本合同的所有条款。</w:t>
      </w:r>
    </w:p>
    <w:p w:rsidR="00986E7A" w:rsidRDefault="00986E7A" w:rsidP="00B7727A">
      <w:pPr>
        <w:pStyle w:val="ad"/>
        <w:tabs>
          <w:tab w:val="left" w:pos="2160"/>
        </w:tabs>
        <w:spacing w:beforeLines="80" w:line="360" w:lineRule="auto"/>
        <w:ind w:left="1350" w:hangingChars="675" w:hanging="1350"/>
        <w:rPr>
          <w:rFonts w:hAnsi="宋体"/>
          <w:b/>
          <w:sz w:val="24"/>
          <w:szCs w:val="18"/>
          <w:u w:val="dotted"/>
        </w:rPr>
      </w:pPr>
      <w:r w:rsidRPr="00986E7A">
        <w:pict>
          <v:shape id="_x0000_s1424" type="#_x0000_t202" style="position:absolute;left:0;text-align:left;margin-left:-9pt;margin-top:31.2pt;width:75pt;height:62.4pt;z-index:251915264"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修改合同条款的限制</w:t>
                  </w:r>
                </w:p>
              </w:txbxContent>
            </v:textbox>
          </v:shape>
        </w:pict>
      </w:r>
      <w:r w:rsidR="007E4B28">
        <w:rPr>
          <w:rFonts w:hAnsi="宋体" w:hint="eastAsia"/>
          <w:b/>
          <w:sz w:val="24"/>
          <w:szCs w:val="18"/>
        </w:rPr>
        <w:t xml:space="preserve">3.2  </w:t>
      </w:r>
    </w:p>
    <w:p w:rsidR="00986E7A" w:rsidRDefault="007E4B28" w:rsidP="00B7727A">
      <w:pPr>
        <w:pStyle w:val="ad"/>
        <w:tabs>
          <w:tab w:val="left" w:pos="2160"/>
        </w:tabs>
        <w:spacing w:beforeLines="80" w:line="360" w:lineRule="auto"/>
        <w:ind w:leftChars="855" w:left="1795" w:firstLineChars="174" w:firstLine="418"/>
        <w:rPr>
          <w:rFonts w:hAnsi="宋体"/>
          <w:sz w:val="24"/>
          <w:szCs w:val="18"/>
        </w:rPr>
      </w:pPr>
      <w:r>
        <w:rPr>
          <w:rFonts w:hAnsi="宋体" w:hint="eastAsia"/>
          <w:sz w:val="24"/>
          <w:szCs w:val="18"/>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986E7A" w:rsidRDefault="00986E7A">
      <w:pPr>
        <w:pStyle w:val="ad"/>
        <w:adjustRightInd w:val="0"/>
        <w:snapToGrid w:val="0"/>
        <w:spacing w:line="360" w:lineRule="auto"/>
        <w:ind w:right="-238"/>
      </w:pPr>
    </w:p>
    <w:p w:rsidR="00986E7A" w:rsidRDefault="007E4B28" w:rsidP="00B7727A">
      <w:pPr>
        <w:tabs>
          <w:tab w:val="left" w:pos="1260"/>
        </w:tabs>
        <w:spacing w:beforeLines="100" w:line="360" w:lineRule="auto"/>
        <w:rPr>
          <w:rFonts w:ascii="宋体" w:hAnsi="宋体"/>
          <w:b/>
          <w:sz w:val="30"/>
        </w:rPr>
      </w:pPr>
      <w:r>
        <w:rPr>
          <w:rFonts w:ascii="宋体" w:hAnsi="宋体" w:hint="eastAsia"/>
          <w:b/>
          <w:sz w:val="30"/>
        </w:rPr>
        <w:t xml:space="preserve">4  </w:t>
      </w:r>
      <w:r>
        <w:rPr>
          <w:rFonts w:ascii="宋体" w:hAnsi="宋体" w:hint="eastAsia"/>
          <w:b/>
          <w:sz w:val="30"/>
        </w:rPr>
        <w:t>语言及适用的法律、标准与规范</w:t>
      </w:r>
    </w:p>
    <w:p w:rsidR="00986E7A" w:rsidRDefault="007E4B28">
      <w:pPr>
        <w:tabs>
          <w:tab w:val="left" w:pos="1320"/>
        </w:tabs>
        <w:spacing w:line="360" w:lineRule="auto"/>
        <w:ind w:rightChars="-7" w:right="-15"/>
        <w:rPr>
          <w:rFonts w:ascii="宋体" w:hAnsi="宋体"/>
          <w:b/>
          <w:sz w:val="24"/>
          <w:szCs w:val="18"/>
        </w:rPr>
      </w:pPr>
      <w:r>
        <w:rPr>
          <w:rFonts w:ascii="宋体" w:hAnsi="宋体" w:hint="eastAsia"/>
          <w:b/>
          <w:sz w:val="24"/>
          <w:szCs w:val="18"/>
        </w:rPr>
        <w:t xml:space="preserve">4.1                         </w:t>
      </w:r>
    </w:p>
    <w:p w:rsidR="00986E7A" w:rsidRDefault="007E4B28" w:rsidP="00B7727A">
      <w:pPr>
        <w:tabs>
          <w:tab w:val="left" w:pos="1620"/>
        </w:tabs>
        <w:spacing w:line="360" w:lineRule="auto"/>
        <w:ind w:left="1617" w:right="-7" w:hangingChars="895" w:hanging="1617"/>
        <w:rPr>
          <w:rFonts w:ascii="宋体" w:hAnsi="宋体"/>
          <w:sz w:val="24"/>
          <w:szCs w:val="18"/>
        </w:rPr>
      </w:pPr>
      <w:r>
        <w:rPr>
          <w:rFonts w:ascii="楷体_GB2312" w:eastAsia="楷体_GB2312" w:hAnsi="宋体" w:hint="eastAsia"/>
          <w:b/>
          <w:sz w:val="18"/>
          <w:szCs w:val="18"/>
        </w:rPr>
        <w:t>语言文字</w:t>
      </w:r>
      <w:r>
        <w:rPr>
          <w:rFonts w:ascii="宋体" w:hAnsi="宋体" w:hint="eastAsia"/>
          <w:b/>
          <w:sz w:val="18"/>
          <w:szCs w:val="18"/>
        </w:rPr>
        <w:t xml:space="preserve">                </w:t>
      </w:r>
      <w:r>
        <w:rPr>
          <w:rFonts w:ascii="宋体" w:hAnsi="宋体" w:hint="eastAsia"/>
          <w:sz w:val="24"/>
          <w:szCs w:val="18"/>
        </w:rPr>
        <w:t>本合同所使用的语言文字为中文（汉语）。</w:t>
      </w:r>
    </w:p>
    <w:p w:rsidR="00986E7A" w:rsidRDefault="007E4B28" w:rsidP="00B7727A">
      <w:pPr>
        <w:tabs>
          <w:tab w:val="left" w:pos="1620"/>
        </w:tabs>
        <w:spacing w:line="360" w:lineRule="auto"/>
        <w:ind w:leftChars="752" w:left="1579" w:right="-7" w:firstLineChars="249" w:firstLine="598"/>
        <w:rPr>
          <w:rFonts w:ascii="宋体" w:hAnsi="宋体"/>
          <w:sz w:val="24"/>
          <w:szCs w:val="18"/>
        </w:rPr>
      </w:pPr>
      <w:r>
        <w:rPr>
          <w:rFonts w:ascii="宋体" w:hAnsi="宋体" w:hint="eastAsia"/>
          <w:sz w:val="24"/>
          <w:szCs w:val="18"/>
        </w:rPr>
        <w:t>对于必须使用外文表达的专用术语等，应附有中文注释。</w:t>
      </w:r>
    </w:p>
    <w:p w:rsidR="00986E7A" w:rsidRDefault="007E4B28">
      <w:pPr>
        <w:tabs>
          <w:tab w:val="left" w:pos="1320"/>
        </w:tabs>
        <w:spacing w:line="360" w:lineRule="auto"/>
        <w:ind w:right="-7"/>
        <w:rPr>
          <w:rFonts w:ascii="宋体" w:hAnsi="宋体"/>
          <w:b/>
          <w:sz w:val="24"/>
          <w:szCs w:val="18"/>
        </w:rPr>
      </w:pPr>
      <w:r>
        <w:rPr>
          <w:rFonts w:ascii="宋体" w:hAnsi="宋体" w:hint="eastAsia"/>
          <w:b/>
          <w:sz w:val="24"/>
          <w:szCs w:val="18"/>
        </w:rPr>
        <w:t xml:space="preserve">4.2  </w:t>
      </w:r>
    </w:p>
    <w:p w:rsidR="00986E7A" w:rsidRDefault="00986E7A">
      <w:pPr>
        <w:pStyle w:val="33"/>
        <w:ind w:leftChars="770" w:left="1617" w:right="-7" w:firstLineChars="200" w:firstLine="480"/>
        <w:rPr>
          <w:rFonts w:ascii="宋体" w:hAnsi="宋体"/>
          <w:kern w:val="2"/>
          <w:sz w:val="24"/>
          <w:szCs w:val="18"/>
        </w:rPr>
      </w:pPr>
      <w:r>
        <w:rPr>
          <w:rFonts w:ascii="宋体" w:hAnsi="宋体"/>
          <w:kern w:val="2"/>
          <w:sz w:val="24"/>
          <w:szCs w:val="18"/>
        </w:rPr>
        <w:pict>
          <v:shape id="_x0000_s1423" type="#_x0000_t202" style="position:absolute;left:0;text-align:left;margin-left:-9pt;margin-top:3pt;width:81pt;height:36pt;z-index:251744256"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filled="f" stroked="f">
            <v:textbox>
              <w:txbxContent>
                <w:p w:rsidR="00986E7A" w:rsidRDefault="007E4B28">
                  <w:pPr>
                    <w:rPr>
                      <w:rFonts w:ascii="楷体_GB2312" w:eastAsia="楷体_GB2312"/>
                      <w:sz w:val="18"/>
                      <w:szCs w:val="18"/>
                    </w:rPr>
                  </w:pPr>
                  <w:r>
                    <w:rPr>
                      <w:rFonts w:ascii="楷体_GB2312" w:eastAsia="楷体_GB2312" w:hAnsi="宋体" w:hint="eastAsia"/>
                      <w:b/>
                      <w:color w:val="000000"/>
                      <w:sz w:val="18"/>
                      <w:szCs w:val="18"/>
                    </w:rPr>
                    <w:t>适用法律</w:t>
                  </w:r>
                </w:p>
              </w:txbxContent>
            </v:textbox>
          </v:shape>
        </w:pict>
      </w:r>
      <w:r w:rsidR="007E4B28">
        <w:rPr>
          <w:rFonts w:ascii="宋体" w:hAnsi="宋体" w:hint="eastAsia"/>
          <w:kern w:val="2"/>
          <w:sz w:val="24"/>
          <w:szCs w:val="18"/>
        </w:rPr>
        <w:t>本合同适用的法律为中华人民共和国的现行法律、行政法规、部门规章和合同工程所在地的地方性法规、地方政府规章。</w:t>
      </w:r>
    </w:p>
    <w:p w:rsidR="00986E7A" w:rsidRDefault="007E4B28">
      <w:pPr>
        <w:tabs>
          <w:tab w:val="left" w:pos="1320"/>
        </w:tabs>
        <w:spacing w:line="360" w:lineRule="auto"/>
        <w:ind w:right="-7"/>
        <w:rPr>
          <w:rFonts w:ascii="宋体" w:hAnsi="宋体"/>
          <w:b/>
          <w:sz w:val="24"/>
          <w:szCs w:val="18"/>
        </w:rPr>
      </w:pPr>
      <w:r>
        <w:rPr>
          <w:rFonts w:ascii="宋体" w:hAnsi="宋体" w:hint="eastAsia"/>
          <w:b/>
          <w:sz w:val="24"/>
          <w:szCs w:val="18"/>
        </w:rPr>
        <w:t xml:space="preserve">4.3  </w:t>
      </w:r>
    </w:p>
    <w:p w:rsidR="00986E7A" w:rsidRDefault="00986E7A">
      <w:pPr>
        <w:spacing w:line="360" w:lineRule="auto"/>
        <w:ind w:leftChars="771" w:left="1619" w:right="-7" w:firstLineChars="200" w:firstLine="420"/>
        <w:rPr>
          <w:rFonts w:ascii="宋体" w:hAnsi="宋体"/>
          <w:sz w:val="24"/>
          <w:szCs w:val="18"/>
        </w:rPr>
      </w:pPr>
      <w:r w:rsidRPr="00986E7A">
        <w:pict>
          <v:shape id="_x0000_s1422" type="#_x0000_t202" style="position:absolute;left:0;text-align:left;margin-left:-9pt;margin-top:0;width:81pt;height:34.8pt;z-index:25174528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适用标准与规</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范</w:t>
                  </w:r>
                </w:p>
              </w:txbxContent>
            </v:textbox>
          </v:shape>
        </w:pict>
      </w:r>
      <w:r w:rsidR="007E4B28">
        <w:rPr>
          <w:rFonts w:ascii="宋体" w:hAnsi="宋体" w:hint="eastAsia"/>
          <w:sz w:val="24"/>
          <w:szCs w:val="18"/>
        </w:rPr>
        <w:t>本合同适用的标准与规范为国家、行业和广东省的标准与规范或规程，以及发包人在合同中要求使用的标准与规范。</w:t>
      </w:r>
    </w:p>
    <w:p w:rsidR="00986E7A" w:rsidRDefault="007E4B28">
      <w:pPr>
        <w:spacing w:line="360" w:lineRule="auto"/>
        <w:ind w:leftChars="771" w:left="1619" w:right="-7"/>
        <w:rPr>
          <w:rFonts w:ascii="宋体" w:hAnsi="宋体"/>
          <w:sz w:val="24"/>
          <w:szCs w:val="18"/>
        </w:rPr>
      </w:pPr>
      <w:r>
        <w:rPr>
          <w:rFonts w:ascii="宋体" w:hAnsi="宋体" w:hint="eastAsia"/>
          <w:sz w:val="24"/>
          <w:szCs w:val="18"/>
        </w:rPr>
        <w:t>合同双方当事人在专用条款中约定适用的国家标准、规范名称；国家没有但行业有的，约定适用的行业标准、规范名称；国家和行业没有但广东省有的，约定适用的广东省地方标准、规范名称。</w:t>
      </w:r>
    </w:p>
    <w:p w:rsidR="00986E7A" w:rsidRDefault="007E4B28">
      <w:pPr>
        <w:spacing w:line="360" w:lineRule="auto"/>
        <w:ind w:leftChars="771" w:left="1619" w:right="-7" w:firstLine="1"/>
        <w:rPr>
          <w:rFonts w:ascii="宋体" w:hAnsi="宋体"/>
          <w:sz w:val="24"/>
          <w:szCs w:val="18"/>
        </w:rPr>
      </w:pPr>
      <w:r>
        <w:rPr>
          <w:rFonts w:ascii="宋体" w:hAnsi="宋体" w:hint="eastAsia"/>
          <w:sz w:val="24"/>
          <w:szCs w:val="18"/>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986E7A" w:rsidRDefault="00986E7A">
      <w:pPr>
        <w:spacing w:line="360" w:lineRule="auto"/>
        <w:ind w:firstLine="482"/>
        <w:rPr>
          <w:rFonts w:ascii="宋体" w:hAnsi="宋体"/>
          <w:sz w:val="24"/>
          <w:szCs w:val="18"/>
          <w:u w:val="single"/>
        </w:rPr>
      </w:pPr>
    </w:p>
    <w:p w:rsidR="00986E7A" w:rsidRDefault="007E4B28">
      <w:pPr>
        <w:tabs>
          <w:tab w:val="left" w:pos="1620"/>
        </w:tabs>
        <w:spacing w:line="360" w:lineRule="auto"/>
        <w:rPr>
          <w:rFonts w:ascii="宋体" w:hAnsi="宋体"/>
          <w:b/>
          <w:sz w:val="30"/>
        </w:rPr>
      </w:pPr>
      <w:r>
        <w:rPr>
          <w:rFonts w:ascii="宋体" w:hAnsi="宋体" w:hint="eastAsia"/>
          <w:b/>
          <w:sz w:val="30"/>
        </w:rPr>
        <w:t xml:space="preserve">5  </w:t>
      </w:r>
      <w:r>
        <w:rPr>
          <w:rFonts w:ascii="宋体" w:hAnsi="宋体" w:hint="eastAsia"/>
          <w:b/>
          <w:sz w:val="30"/>
        </w:rPr>
        <w:t>施工设计图纸</w:t>
      </w:r>
    </w:p>
    <w:p w:rsidR="00986E7A" w:rsidRDefault="007E4B28">
      <w:pPr>
        <w:pStyle w:val="ad"/>
        <w:spacing w:line="360" w:lineRule="auto"/>
        <w:ind w:right="-238"/>
        <w:rPr>
          <w:rFonts w:hAnsi="宋体"/>
          <w:b/>
          <w:sz w:val="24"/>
          <w:szCs w:val="18"/>
        </w:rPr>
      </w:pPr>
      <w:r>
        <w:rPr>
          <w:rFonts w:hAnsi="宋体" w:hint="eastAsia"/>
          <w:b/>
          <w:sz w:val="24"/>
          <w:szCs w:val="18"/>
        </w:rPr>
        <w:t xml:space="preserve">5.1 </w:t>
      </w:r>
    </w:p>
    <w:p w:rsidR="00986E7A" w:rsidRDefault="00986E7A">
      <w:pPr>
        <w:spacing w:line="360" w:lineRule="auto"/>
        <w:ind w:leftChars="771" w:left="1619" w:firstLineChars="200" w:firstLine="420"/>
        <w:rPr>
          <w:rFonts w:ascii="宋体" w:hAnsi="宋体"/>
          <w:sz w:val="18"/>
          <w:szCs w:val="18"/>
        </w:rPr>
      </w:pPr>
      <w:r w:rsidRPr="00986E7A">
        <w:pict>
          <v:shape id="_x0000_s1421" type="#_x0000_t202" style="position:absolute;left:0;text-align:left;margin-left:-9pt;margin-top:1.6pt;width:63pt;height:71.8pt;z-index:252045312"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图纸的提供</w:t>
                  </w:r>
                </w:p>
              </w:txbxContent>
            </v:textbox>
          </v:shape>
        </w:pict>
      </w:r>
      <w:r w:rsidR="007E4B28">
        <w:rPr>
          <w:rFonts w:ascii="宋体" w:hAnsi="宋体" w:hint="eastAsia"/>
          <w:sz w:val="24"/>
          <w:szCs w:val="18"/>
        </w:rPr>
        <w:t>发包人应按照专用条款约定的时间和数量，向承包人提供经已审批的施工</w:t>
      </w:r>
      <w:r w:rsidR="007E4B28">
        <w:rPr>
          <w:rFonts w:ascii="宋体" w:hAnsi="宋体" w:hint="eastAsia"/>
          <w:sz w:val="24"/>
          <w:szCs w:val="18"/>
        </w:rPr>
        <w:t>设计图纸及其技术资料。如承包人需要增加数量的，发包人可代为办理，发生的费用由承包人承担。如发包人未能按时提供施工设计图纸造成工期延误的，按第</w:t>
      </w:r>
      <w:r w:rsidR="007E4B28">
        <w:rPr>
          <w:rFonts w:ascii="宋体" w:hAnsi="宋体" w:hint="eastAsia"/>
          <w:sz w:val="24"/>
          <w:szCs w:val="18"/>
        </w:rPr>
        <w:t>36.3</w:t>
      </w:r>
      <w:r w:rsidR="007E4B28">
        <w:rPr>
          <w:rFonts w:ascii="宋体" w:hAnsi="宋体" w:hint="eastAsia"/>
          <w:sz w:val="24"/>
          <w:szCs w:val="18"/>
        </w:rPr>
        <w:t>款规定处理。</w:t>
      </w:r>
    </w:p>
    <w:p w:rsidR="00986E7A" w:rsidRDefault="007E4B28">
      <w:pPr>
        <w:pStyle w:val="ad"/>
        <w:spacing w:line="360" w:lineRule="auto"/>
        <w:ind w:right="-238"/>
        <w:rPr>
          <w:rFonts w:hAnsi="宋体"/>
          <w:kern w:val="2"/>
          <w:sz w:val="24"/>
          <w:szCs w:val="18"/>
        </w:rPr>
      </w:pPr>
      <w:r>
        <w:rPr>
          <w:rFonts w:hAnsi="宋体" w:hint="eastAsia"/>
          <w:b/>
          <w:sz w:val="24"/>
          <w:szCs w:val="18"/>
        </w:rPr>
        <w:t xml:space="preserve">5.2  </w:t>
      </w:r>
    </w:p>
    <w:p w:rsidR="00986E7A" w:rsidRDefault="00986E7A">
      <w:pPr>
        <w:pStyle w:val="33"/>
        <w:tabs>
          <w:tab w:val="left" w:pos="4970"/>
        </w:tabs>
        <w:spacing w:line="360" w:lineRule="auto"/>
        <w:ind w:leftChars="771" w:left="1619" w:firstLineChars="200" w:firstLine="480"/>
        <w:rPr>
          <w:rFonts w:ascii="宋体" w:hAnsi="宋体"/>
          <w:kern w:val="2"/>
          <w:sz w:val="24"/>
          <w:szCs w:val="18"/>
        </w:rPr>
      </w:pPr>
      <w:r>
        <w:rPr>
          <w:rFonts w:ascii="宋体" w:hAnsi="宋体"/>
          <w:kern w:val="2"/>
          <w:sz w:val="24"/>
          <w:szCs w:val="18"/>
        </w:rPr>
        <w:pict>
          <v:shape id="_x0000_s1420" type="#_x0000_t202" style="position:absolute;left:0;text-align:left;margin-left:-9pt;margin-top:0;width:63pt;height:71.8pt;z-index:252041216"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承包人提供配合施工的图纸</w:t>
                  </w:r>
                </w:p>
              </w:txbxContent>
            </v:textbox>
          </v:shape>
        </w:pict>
      </w:r>
      <w:r w:rsidR="007E4B28">
        <w:rPr>
          <w:rFonts w:ascii="宋体" w:hAnsi="宋体" w:hint="eastAsia"/>
          <w:kern w:val="2"/>
          <w:sz w:val="24"/>
          <w:szCs w:val="18"/>
        </w:rPr>
        <w:t>如果合同约定由承包人负责提供大样图、加工图等配合施工设计图纸的，承包人应在其设计资质等级许可的范围内，按照监理工程师的工作指令完成有关施工设计图纸。承包人应按照专用</w:t>
      </w:r>
      <w:r w:rsidR="007E4B28">
        <w:rPr>
          <w:rFonts w:ascii="宋体" w:hAnsi="宋体" w:hint="eastAsia"/>
          <w:kern w:val="2"/>
          <w:sz w:val="24"/>
          <w:szCs w:val="18"/>
        </w:rPr>
        <w:lastRenderedPageBreak/>
        <w:t>条款约定的时间和数量向监理工程师提交此类施工设计图纸，监理工程师应在专用条款约定的时间内</w:t>
      </w:r>
      <w:r w:rsidR="007E4B28">
        <w:rPr>
          <w:rFonts w:ascii="宋体" w:hAnsi="宋体" w:hint="eastAsia"/>
          <w:kern w:val="2"/>
          <w:sz w:val="24"/>
          <w:szCs w:val="18"/>
        </w:rPr>
        <w:t xml:space="preserve">  </w:t>
      </w:r>
      <w:r w:rsidR="007E4B28">
        <w:rPr>
          <w:rFonts w:ascii="宋体" w:hAnsi="宋体" w:hint="eastAsia"/>
          <w:kern w:val="2"/>
          <w:sz w:val="24"/>
          <w:szCs w:val="18"/>
        </w:rPr>
        <w:t>报发包人批准后予以答复。即使经监理工程师同意，承包人仍应对其施工设计图纸负责。</w:t>
      </w:r>
    </w:p>
    <w:p w:rsidR="00986E7A" w:rsidRDefault="007E4B28">
      <w:pPr>
        <w:tabs>
          <w:tab w:val="left" w:pos="4970"/>
        </w:tabs>
        <w:spacing w:line="360" w:lineRule="auto"/>
        <w:rPr>
          <w:rFonts w:ascii="宋体" w:hAnsi="宋体"/>
          <w:b/>
          <w:sz w:val="24"/>
          <w:szCs w:val="18"/>
        </w:rPr>
      </w:pPr>
      <w:r>
        <w:rPr>
          <w:rFonts w:ascii="宋体" w:hAnsi="宋体" w:hint="eastAsia"/>
          <w:b/>
          <w:sz w:val="24"/>
          <w:szCs w:val="18"/>
        </w:rPr>
        <w:t xml:space="preserve">5.3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419" type="#_x0000_t202" style="position:absolute;left:0;text-align:left;margin-left:-9pt;margin-top:0;width:1in;height:51.1pt;z-index:252043264"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filled="f" stroked="f">
            <v:textbox>
              <w:txbxContent>
                <w:p w:rsidR="00986E7A" w:rsidRDefault="007E4B28">
                  <w:pPr>
                    <w:rPr>
                      <w:rFonts w:ascii="宋体" w:hAnsi="宋体"/>
                      <w:sz w:val="18"/>
                      <w:szCs w:val="18"/>
                    </w:rPr>
                  </w:pPr>
                  <w:r>
                    <w:rPr>
                      <w:rFonts w:ascii="楷体_GB2312" w:eastAsia="楷体_GB2312" w:hAnsi="宋体" w:hint="eastAsia"/>
                      <w:b/>
                      <w:color w:val="000000"/>
                      <w:sz w:val="18"/>
                      <w:szCs w:val="18"/>
                    </w:rPr>
                    <w:t>图纸的修改</w:t>
                  </w:r>
                </w:p>
              </w:txbxContent>
            </v:textbox>
          </v:shape>
        </w:pict>
      </w:r>
      <w:r w:rsidR="007E4B28">
        <w:rPr>
          <w:rFonts w:ascii="宋体" w:hAnsi="宋体" w:hint="eastAsia"/>
          <w:sz w:val="24"/>
          <w:szCs w:val="18"/>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rsidR="00986E7A" w:rsidRDefault="007E4B28">
      <w:pPr>
        <w:tabs>
          <w:tab w:val="left" w:pos="4970"/>
        </w:tabs>
        <w:spacing w:line="360" w:lineRule="auto"/>
        <w:rPr>
          <w:rFonts w:ascii="宋体" w:hAnsi="宋体"/>
          <w:b/>
          <w:sz w:val="24"/>
          <w:szCs w:val="18"/>
        </w:rPr>
      </w:pPr>
      <w:r>
        <w:rPr>
          <w:rFonts w:ascii="宋体" w:hAnsi="宋体" w:hint="eastAsia"/>
          <w:b/>
          <w:sz w:val="24"/>
          <w:szCs w:val="18"/>
        </w:rPr>
        <w:t xml:space="preserve">5.4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418" type="#_x0000_t202" style="position:absolute;left:0;text-align:left;margin-left:-9pt;margin-top:0;width:1in;height:51.1pt;z-index:252044288"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图纸错漏的改正</w:t>
                  </w:r>
                </w:p>
              </w:txbxContent>
            </v:textbox>
          </v:shape>
        </w:pict>
      </w:r>
      <w:r w:rsidR="007E4B28">
        <w:rPr>
          <w:rFonts w:ascii="宋体" w:hAnsi="宋体" w:hint="eastAsia"/>
          <w:sz w:val="24"/>
          <w:szCs w:val="18"/>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986E7A" w:rsidRDefault="007E4B28">
      <w:pPr>
        <w:adjustRightInd w:val="0"/>
        <w:snapToGrid w:val="0"/>
        <w:spacing w:line="360" w:lineRule="auto"/>
        <w:rPr>
          <w:rFonts w:ascii="宋体" w:hAnsi="宋体"/>
          <w:b/>
          <w:sz w:val="24"/>
          <w:szCs w:val="18"/>
        </w:rPr>
      </w:pPr>
      <w:r>
        <w:rPr>
          <w:rFonts w:ascii="宋体" w:hAnsi="宋体" w:hint="eastAsia"/>
          <w:b/>
          <w:sz w:val="24"/>
          <w:szCs w:val="18"/>
        </w:rPr>
        <w:t xml:space="preserve">5.5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417" type="#_x0000_t202" style="position:absolute;left:0;text-align:left;margin-left:-9pt;margin-top:0;width:1in;height:66.4pt;z-index:25204224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图纸的使用与退还</w:t>
                  </w:r>
                </w:p>
              </w:txbxContent>
            </v:textbox>
          </v:shape>
        </w:pict>
      </w:r>
      <w:r w:rsidR="007E4B28">
        <w:rPr>
          <w:rFonts w:ascii="宋体" w:hAnsi="宋体" w:hint="eastAsia"/>
          <w:sz w:val="24"/>
          <w:szCs w:val="18"/>
        </w:rPr>
        <w:t>施工期间，承包人和监理工程师均应在施工现场保留一套完整的包括第</w:t>
      </w:r>
      <w:r w:rsidR="007E4B28">
        <w:rPr>
          <w:rFonts w:ascii="宋体" w:hAnsi="宋体" w:hint="eastAsia"/>
          <w:sz w:val="24"/>
          <w:szCs w:val="18"/>
        </w:rPr>
        <w:t>5.1</w:t>
      </w:r>
      <w:r w:rsidR="007E4B28">
        <w:rPr>
          <w:rFonts w:ascii="宋体" w:hAnsi="宋体" w:hint="eastAsia"/>
          <w:sz w:val="24"/>
          <w:szCs w:val="18"/>
        </w:rPr>
        <w:t>款、第</w:t>
      </w:r>
      <w:r w:rsidR="007E4B28">
        <w:rPr>
          <w:rFonts w:ascii="宋体" w:hAnsi="宋体" w:hint="eastAsia"/>
          <w:sz w:val="24"/>
          <w:szCs w:val="18"/>
        </w:rPr>
        <w:t>5.2</w:t>
      </w:r>
      <w:r w:rsidR="007E4B28">
        <w:rPr>
          <w:rFonts w:ascii="宋体" w:hAnsi="宋体" w:hint="eastAsia"/>
          <w:sz w:val="24"/>
          <w:szCs w:val="18"/>
        </w:rPr>
        <w:t>款、第</w:t>
      </w:r>
      <w:r w:rsidR="007E4B28">
        <w:rPr>
          <w:rFonts w:ascii="宋体" w:hAnsi="宋体" w:hint="eastAsia"/>
          <w:sz w:val="24"/>
          <w:szCs w:val="18"/>
        </w:rPr>
        <w:t>5.3</w:t>
      </w:r>
      <w:r w:rsidR="007E4B28">
        <w:rPr>
          <w:rFonts w:ascii="宋体" w:hAnsi="宋体" w:hint="eastAsia"/>
          <w:sz w:val="24"/>
          <w:szCs w:val="18"/>
        </w:rPr>
        <w:t>款规定内容的施工设计图纸供实施合同工程过程需要时使用。本合同终止后，除承包人存档需要的施工设计图纸外，承包人应将全部施工设计图纸退还给发包人。</w:t>
      </w:r>
    </w:p>
    <w:p w:rsidR="00986E7A" w:rsidRDefault="00986E7A">
      <w:pPr>
        <w:tabs>
          <w:tab w:val="left" w:pos="1620"/>
        </w:tabs>
        <w:spacing w:line="360" w:lineRule="auto"/>
        <w:rPr>
          <w:rFonts w:ascii="宋体" w:hAnsi="宋体"/>
          <w:b/>
          <w:sz w:val="30"/>
        </w:rPr>
      </w:pPr>
    </w:p>
    <w:p w:rsidR="00986E7A" w:rsidRDefault="007E4B28">
      <w:pPr>
        <w:tabs>
          <w:tab w:val="left" w:pos="1620"/>
        </w:tabs>
        <w:spacing w:line="360" w:lineRule="auto"/>
        <w:rPr>
          <w:rFonts w:ascii="宋体" w:hAnsi="宋体"/>
          <w:b/>
          <w:sz w:val="30"/>
        </w:rPr>
      </w:pPr>
      <w:r>
        <w:rPr>
          <w:rFonts w:ascii="宋体" w:hAnsi="宋体" w:hint="eastAsia"/>
          <w:b/>
          <w:sz w:val="30"/>
        </w:rPr>
        <w:t xml:space="preserve">6  </w:t>
      </w:r>
      <w:r>
        <w:rPr>
          <w:rFonts w:ascii="宋体" w:hAnsi="宋体" w:hint="eastAsia"/>
          <w:b/>
          <w:sz w:val="30"/>
        </w:rPr>
        <w:t>通讯联络</w:t>
      </w:r>
    </w:p>
    <w:p w:rsidR="00986E7A" w:rsidRDefault="007E4B28">
      <w:pPr>
        <w:pStyle w:val="ad"/>
        <w:spacing w:line="360" w:lineRule="auto"/>
        <w:ind w:right="-238"/>
        <w:rPr>
          <w:rFonts w:hAnsi="宋体"/>
          <w:b/>
          <w:sz w:val="24"/>
          <w:szCs w:val="18"/>
        </w:rPr>
      </w:pPr>
      <w:r>
        <w:rPr>
          <w:rFonts w:hAnsi="宋体" w:hint="eastAsia"/>
          <w:b/>
          <w:sz w:val="24"/>
          <w:szCs w:val="18"/>
        </w:rPr>
        <w:t xml:space="preserve">6.1   </w:t>
      </w:r>
    </w:p>
    <w:p w:rsidR="00986E7A" w:rsidRDefault="007E4B28" w:rsidP="00B7727A">
      <w:pPr>
        <w:tabs>
          <w:tab w:val="left" w:pos="1620"/>
        </w:tabs>
        <w:spacing w:line="360" w:lineRule="auto"/>
        <w:ind w:left="1617" w:hangingChars="895" w:hanging="1617"/>
        <w:rPr>
          <w:rFonts w:ascii="宋体" w:hAnsi="宋体"/>
          <w:sz w:val="18"/>
          <w:szCs w:val="18"/>
        </w:rPr>
      </w:pPr>
      <w:r>
        <w:rPr>
          <w:rFonts w:ascii="楷体_GB2312" w:eastAsia="楷体_GB2312" w:hAnsi="宋体" w:hint="eastAsia"/>
          <w:b/>
          <w:sz w:val="18"/>
          <w:szCs w:val="18"/>
        </w:rPr>
        <w:t>通讯形式</w:t>
      </w:r>
      <w:r>
        <w:rPr>
          <w:rFonts w:ascii="楷体_GB2312" w:eastAsia="楷体_GB2312" w:hAnsi="宋体" w:hint="eastAsia"/>
          <w:b/>
          <w:sz w:val="18"/>
          <w:szCs w:val="18"/>
        </w:rPr>
        <w:t xml:space="preserve"> </w:t>
      </w:r>
      <w:r>
        <w:rPr>
          <w:rFonts w:ascii="宋体" w:hAnsi="宋体" w:hint="eastAsia"/>
          <w:b/>
          <w:sz w:val="18"/>
          <w:szCs w:val="18"/>
        </w:rPr>
        <w:t xml:space="preserve">            </w:t>
      </w:r>
      <w:r>
        <w:rPr>
          <w:rFonts w:ascii="宋体" w:hAnsi="宋体" w:hint="eastAsia"/>
          <w:sz w:val="24"/>
          <w:szCs w:val="18"/>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rsidR="00986E7A" w:rsidRDefault="007E4B28">
      <w:pPr>
        <w:pStyle w:val="ad"/>
        <w:spacing w:line="360" w:lineRule="auto"/>
        <w:ind w:right="-238"/>
        <w:rPr>
          <w:rFonts w:hAnsi="宋体"/>
          <w:b/>
          <w:sz w:val="24"/>
          <w:szCs w:val="18"/>
        </w:rPr>
      </w:pPr>
      <w:r>
        <w:rPr>
          <w:rFonts w:hAnsi="宋体" w:hint="eastAsia"/>
          <w:b/>
          <w:sz w:val="24"/>
          <w:szCs w:val="18"/>
        </w:rPr>
        <w:t xml:space="preserve">6.2  </w:t>
      </w:r>
    </w:p>
    <w:p w:rsidR="00986E7A" w:rsidRDefault="00986E7A">
      <w:pPr>
        <w:pStyle w:val="ad"/>
        <w:spacing w:line="360" w:lineRule="auto"/>
        <w:ind w:leftChars="771" w:left="1619" w:right="-238" w:firstLineChars="200" w:firstLine="400"/>
        <w:rPr>
          <w:rFonts w:hAnsi="宋体"/>
          <w:sz w:val="24"/>
          <w:szCs w:val="18"/>
        </w:rPr>
      </w:pPr>
      <w:r w:rsidRPr="00986E7A">
        <w:pict>
          <v:shape id="_x0000_s1416" type="#_x0000_t202" style="position:absolute;left:0;text-align:left;margin-left:-9pt;margin-top:0;width:63pt;height:48.6pt;z-index:251746304"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发送通讯</w:t>
                  </w:r>
                </w:p>
              </w:txbxContent>
            </v:textbox>
          </v:shape>
        </w:pict>
      </w:r>
      <w:r w:rsidR="007E4B28">
        <w:rPr>
          <w:rFonts w:hAnsi="宋体" w:hint="eastAsia"/>
          <w:sz w:val="24"/>
          <w:szCs w:val="18"/>
        </w:rPr>
        <w:t>合同中无论何处涉及到各方之间的通讯都不应无理扣压或拖延。</w:t>
      </w:r>
      <w:r w:rsidR="007E4B28">
        <w:rPr>
          <w:rFonts w:hAnsi="宋体" w:hint="eastAsia"/>
          <w:sz w:val="24"/>
          <w:szCs w:val="18"/>
        </w:rPr>
        <w:lastRenderedPageBreak/>
        <w:t>合同双方当事人应在专用条款中约定各方通讯地址和收件人，并按照约定期限内送达指定地点和接收人。</w:t>
      </w:r>
    </w:p>
    <w:p w:rsidR="00986E7A" w:rsidRDefault="007E4B28">
      <w:pPr>
        <w:pStyle w:val="ad"/>
        <w:spacing w:line="360" w:lineRule="auto"/>
        <w:ind w:leftChars="771" w:left="1619" w:right="-240" w:firstLineChars="200" w:firstLine="480"/>
        <w:rPr>
          <w:rFonts w:hAnsi="宋体"/>
          <w:sz w:val="24"/>
          <w:szCs w:val="18"/>
        </w:rPr>
      </w:pPr>
      <w:r>
        <w:rPr>
          <w:rFonts w:hAnsi="宋体" w:hint="eastAsia"/>
          <w:sz w:val="24"/>
          <w:szCs w:val="18"/>
        </w:rPr>
        <w:t>收件人应在通讯回执上签署姓名和时间。一方当事人拒绝签收另一方当事人通讯，另一方当事人以特快专递、挂号信等专用条款约定的方式将通讯送至通讯地址的，视为送达。</w:t>
      </w:r>
    </w:p>
    <w:p w:rsidR="00986E7A" w:rsidRDefault="00986E7A">
      <w:pPr>
        <w:adjustRightInd w:val="0"/>
        <w:snapToGrid w:val="0"/>
        <w:spacing w:line="360" w:lineRule="auto"/>
        <w:rPr>
          <w:rFonts w:ascii="宋体" w:hAnsi="宋体"/>
          <w:sz w:val="24"/>
          <w:szCs w:val="18"/>
        </w:rPr>
      </w:pPr>
    </w:p>
    <w:p w:rsidR="00986E7A" w:rsidRDefault="007E4B28" w:rsidP="00B7727A">
      <w:pPr>
        <w:tabs>
          <w:tab w:val="left" w:pos="1260"/>
        </w:tabs>
        <w:adjustRightInd w:val="0"/>
        <w:snapToGrid w:val="0"/>
        <w:spacing w:beforeLines="90" w:line="360" w:lineRule="auto"/>
        <w:rPr>
          <w:rFonts w:ascii="宋体" w:hAnsi="宋体"/>
          <w:b/>
          <w:sz w:val="30"/>
        </w:rPr>
      </w:pPr>
      <w:r>
        <w:rPr>
          <w:rFonts w:ascii="宋体" w:hAnsi="宋体" w:hint="eastAsia"/>
          <w:b/>
          <w:bCs/>
          <w:sz w:val="30"/>
        </w:rPr>
        <w:t xml:space="preserve">7  </w:t>
      </w:r>
      <w:r>
        <w:rPr>
          <w:rFonts w:ascii="宋体" w:hAnsi="宋体" w:hint="eastAsia"/>
          <w:b/>
          <w:bCs/>
          <w:sz w:val="30"/>
        </w:rPr>
        <w:t>工程</w:t>
      </w:r>
      <w:r>
        <w:rPr>
          <w:rFonts w:ascii="宋体" w:hAnsi="宋体" w:hint="eastAsia"/>
          <w:b/>
          <w:sz w:val="30"/>
        </w:rPr>
        <w:t>分包</w:t>
      </w:r>
    </w:p>
    <w:p w:rsidR="00986E7A" w:rsidRDefault="00986E7A">
      <w:pPr>
        <w:pStyle w:val="ad"/>
        <w:adjustRightInd w:val="0"/>
        <w:snapToGrid w:val="0"/>
        <w:spacing w:line="360" w:lineRule="auto"/>
        <w:rPr>
          <w:rFonts w:hAnsi="宋体"/>
          <w:b/>
          <w:sz w:val="24"/>
          <w:szCs w:val="18"/>
        </w:rPr>
      </w:pPr>
      <w:r w:rsidRPr="00986E7A">
        <w:pict>
          <v:shape id="_x0000_s1415" type="#_x0000_t202" style="position:absolute;left:0;text-align:left;margin-left:-9pt;margin-top:16.7pt;width:81pt;height:35.45pt;z-index:251928576"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分包工程的要</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v:textbox>
          </v:shape>
        </w:pict>
      </w:r>
      <w:r w:rsidR="007E4B28">
        <w:rPr>
          <w:rFonts w:hAnsi="宋体" w:hint="eastAsia"/>
          <w:b/>
          <w:sz w:val="24"/>
          <w:szCs w:val="18"/>
        </w:rPr>
        <w:t xml:space="preserve">7.1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承包人应自己实施、完成合同工程的主体结构。承包人不得将其承包的全部工程或将其肢解后以分包的名义转包给第三方，也不得将合同工程主体结构、关键性工作分包给第三方。</w:t>
      </w:r>
    </w:p>
    <w:p w:rsidR="00986E7A" w:rsidRDefault="00986E7A">
      <w:pPr>
        <w:pStyle w:val="ad"/>
        <w:adjustRightInd w:val="0"/>
        <w:snapToGrid w:val="0"/>
        <w:spacing w:line="360" w:lineRule="auto"/>
        <w:rPr>
          <w:rFonts w:hAnsi="宋体"/>
          <w:b/>
          <w:sz w:val="24"/>
          <w:szCs w:val="18"/>
        </w:rPr>
      </w:pPr>
      <w:r w:rsidRPr="00986E7A">
        <w:pict>
          <v:shape id="_x0000_s1414" type="#_x0000_t202" style="position:absolute;left:0;text-align:left;margin-left:-9pt;margin-top:9.6pt;width:81pt;height:62pt;z-index:251747328"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filled="f" stroked="f">
            <v:textbox>
              <w:txbxContent>
                <w:p w:rsidR="00986E7A" w:rsidRDefault="00986E7A">
                  <w:pPr>
                    <w:spacing w:line="240" w:lineRule="exact"/>
                    <w:rPr>
                      <w:rFonts w:ascii="楷体_GB2312" w:eastAsia="楷体_GB2312" w:hAnsi="宋体"/>
                      <w:b/>
                      <w:color w:val="000000"/>
                      <w:sz w:val="18"/>
                      <w:szCs w:val="18"/>
                    </w:rPr>
                  </w:pP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分包工程的批</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准</w:t>
                  </w:r>
                </w:p>
              </w:txbxContent>
            </v:textbox>
          </v:shape>
        </w:pict>
      </w:r>
      <w:r w:rsidR="007E4B28">
        <w:rPr>
          <w:rFonts w:hAnsi="宋体" w:hint="eastAsia"/>
          <w:b/>
          <w:sz w:val="24"/>
          <w:szCs w:val="18"/>
        </w:rPr>
        <w:t xml:space="preserve">7.2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承包人可依法将部分工程分包给具有相应分包资质的分包人，但未经发包人同意，承包人不得将工程的任何部分或任何工作分包给第三方。下列情况则属例外：</w:t>
      </w:r>
    </w:p>
    <w:p w:rsidR="00986E7A" w:rsidRDefault="007E4B28">
      <w:pPr>
        <w:pStyle w:val="ad"/>
        <w:numPr>
          <w:ilvl w:val="0"/>
          <w:numId w:val="4"/>
        </w:numPr>
        <w:adjustRightInd w:val="0"/>
        <w:snapToGrid w:val="0"/>
        <w:spacing w:line="360" w:lineRule="auto"/>
        <w:ind w:firstLine="540"/>
        <w:rPr>
          <w:rFonts w:hAnsi="宋体"/>
          <w:sz w:val="24"/>
          <w:szCs w:val="18"/>
        </w:rPr>
      </w:pPr>
      <w:r>
        <w:rPr>
          <w:rFonts w:hAnsi="宋体" w:hint="eastAsia"/>
          <w:sz w:val="24"/>
          <w:szCs w:val="18"/>
        </w:rPr>
        <w:t>施工劳务作业分包；</w:t>
      </w:r>
    </w:p>
    <w:p w:rsidR="00986E7A" w:rsidRDefault="007E4B28">
      <w:pPr>
        <w:pStyle w:val="ad"/>
        <w:numPr>
          <w:ilvl w:val="0"/>
          <w:numId w:val="4"/>
        </w:numPr>
        <w:adjustRightInd w:val="0"/>
        <w:snapToGrid w:val="0"/>
        <w:spacing w:line="360" w:lineRule="auto"/>
        <w:ind w:firstLine="540"/>
        <w:rPr>
          <w:rFonts w:hAnsi="宋体"/>
          <w:sz w:val="24"/>
          <w:szCs w:val="18"/>
        </w:rPr>
      </w:pPr>
      <w:r>
        <w:rPr>
          <w:rFonts w:hAnsi="宋体" w:hint="eastAsia"/>
          <w:sz w:val="24"/>
          <w:szCs w:val="18"/>
        </w:rPr>
        <w:t>按照合同约定的标准购买材料和工程设备；</w:t>
      </w:r>
    </w:p>
    <w:p w:rsidR="00986E7A" w:rsidRDefault="007E4B28">
      <w:pPr>
        <w:pStyle w:val="ad"/>
        <w:numPr>
          <w:ilvl w:val="0"/>
          <w:numId w:val="4"/>
        </w:numPr>
        <w:adjustRightInd w:val="0"/>
        <w:snapToGrid w:val="0"/>
        <w:spacing w:line="360" w:lineRule="auto"/>
        <w:ind w:left="1077" w:firstLine="539"/>
        <w:rPr>
          <w:rFonts w:hAnsi="宋体"/>
          <w:sz w:val="24"/>
          <w:szCs w:val="18"/>
        </w:rPr>
      </w:pPr>
      <w:r>
        <w:rPr>
          <w:rFonts w:hAnsi="宋体" w:hint="eastAsia"/>
          <w:sz w:val="24"/>
          <w:szCs w:val="18"/>
        </w:rPr>
        <w:t>合同中已指定的分包工程。</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413" type="#_x0000_t202" style="position:absolute;left:0;text-align:left;margin-left:-9pt;margin-top:0;width:81pt;height:41.8pt;z-index:251748352"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签订分包合同</w:t>
                  </w:r>
                </w:p>
              </w:txbxContent>
            </v:textbox>
          </v:shape>
        </w:pict>
      </w:r>
      <w:r w:rsidR="007E4B28">
        <w:rPr>
          <w:rFonts w:hAnsi="宋体" w:hint="eastAsia"/>
          <w:sz w:val="24"/>
          <w:szCs w:val="18"/>
        </w:rPr>
        <w:t>承包人分包工程的，应与分包人签订分包合同，并在分包合同签订后的</w:t>
      </w:r>
      <w:r w:rsidR="007E4B28">
        <w:rPr>
          <w:rFonts w:hAnsi="宋体" w:hint="eastAsia"/>
          <w:sz w:val="24"/>
          <w:szCs w:val="18"/>
        </w:rPr>
        <w:t>7</w:t>
      </w:r>
      <w:r w:rsidR="007E4B28">
        <w:rPr>
          <w:rFonts w:hAnsi="宋体" w:hint="eastAsia"/>
          <w:sz w:val="24"/>
          <w:szCs w:val="18"/>
        </w:rPr>
        <w:t>天内向发包人和监理工程师、造价工程师各提交一份分包合同。承包人有义务禁止分包人将分包工程再次分包。</w:t>
      </w:r>
    </w:p>
    <w:p w:rsidR="00986E7A" w:rsidRDefault="00986E7A">
      <w:pPr>
        <w:pStyle w:val="ad"/>
        <w:adjustRightInd w:val="0"/>
        <w:snapToGrid w:val="0"/>
        <w:spacing w:line="360" w:lineRule="auto"/>
        <w:rPr>
          <w:rFonts w:hAnsi="宋体"/>
          <w:b/>
          <w:sz w:val="24"/>
          <w:szCs w:val="18"/>
        </w:rPr>
      </w:pPr>
      <w:r w:rsidRPr="00986E7A">
        <w:pict>
          <v:shape id="_x0000_s1412" type="#_x0000_t202" style="position:absolute;left:0;text-align:left;margin-left:-9pt;margin-top:15.95pt;width:1in;height:39pt;z-index:252058624"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分包工程款结算与支付</w:t>
                  </w:r>
                </w:p>
              </w:txbxContent>
            </v:textbox>
          </v:shape>
        </w:pict>
      </w:r>
      <w:r w:rsidR="007E4B28">
        <w:rPr>
          <w:rFonts w:hAnsi="宋体" w:hint="eastAsia"/>
          <w:b/>
          <w:sz w:val="24"/>
          <w:szCs w:val="18"/>
        </w:rPr>
        <w:t xml:space="preserve">7.4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分包工程款由承包人与分包人结算。除合同另有约定或</w:t>
      </w:r>
      <w:r>
        <w:rPr>
          <w:rFonts w:hAnsi="宋体" w:hint="eastAsia"/>
          <w:sz w:val="24"/>
          <w:szCs w:val="18"/>
        </w:rPr>
        <w:t>取得承包人的同意外，发包人应将分包工程款按专用条款约定的支付方式全部支付给承包人，禁止发包人直接向分包人支付任何工程款。</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如发包人有要求时，承包人应提供能证明自己已向分包人支付其分包工程款等证明资料。否则，发包人有权直接向分包人支</w:t>
      </w:r>
      <w:r>
        <w:rPr>
          <w:rFonts w:hAnsi="宋体" w:hint="eastAsia"/>
          <w:sz w:val="24"/>
          <w:szCs w:val="18"/>
        </w:rPr>
        <w:lastRenderedPageBreak/>
        <w:t>付承包人应支付而未支付的分包工程款，并在承包人得到的工程款中扣除。</w:t>
      </w:r>
    </w:p>
    <w:p w:rsidR="00986E7A" w:rsidRDefault="00986E7A">
      <w:pPr>
        <w:pStyle w:val="ad"/>
        <w:adjustRightInd w:val="0"/>
        <w:snapToGrid w:val="0"/>
        <w:spacing w:line="360" w:lineRule="auto"/>
        <w:rPr>
          <w:rFonts w:hAnsi="宋体"/>
          <w:b/>
          <w:sz w:val="24"/>
          <w:szCs w:val="18"/>
        </w:rPr>
      </w:pPr>
      <w:r w:rsidRPr="00986E7A">
        <w:pict>
          <v:shape id="_x0000_s1411" type="#_x0000_t202" style="position:absolute;left:0;text-align:left;margin-left:-9pt;margin-top:16.15pt;width:1in;height:39pt;z-index:251749376"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分包工程责任和义务</w:t>
                  </w:r>
                </w:p>
              </w:txbxContent>
            </v:textbox>
          </v:shape>
        </w:pict>
      </w:r>
      <w:r w:rsidR="007E4B28">
        <w:rPr>
          <w:rFonts w:hAnsi="宋体" w:hint="eastAsia"/>
          <w:b/>
          <w:sz w:val="24"/>
          <w:szCs w:val="18"/>
        </w:rPr>
        <w:t xml:space="preserve">7.5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工程分包不能免除承包人应承担的任何责任和应履行的任何义务。承包人应在分包场地派驻相应管理人员保证本合同的履行。</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分包人应对分包工程负责。分包人的任何违约行为或疏忽导致工程损坏、损害或给发包人造成损失的，承包人应承担连带责任。</w:t>
      </w:r>
    </w:p>
    <w:p w:rsidR="00986E7A" w:rsidRDefault="00986E7A">
      <w:pPr>
        <w:pStyle w:val="ad"/>
        <w:adjustRightInd w:val="0"/>
        <w:snapToGrid w:val="0"/>
        <w:spacing w:line="360" w:lineRule="auto"/>
        <w:rPr>
          <w:rFonts w:hAnsi="宋体"/>
          <w:sz w:val="24"/>
          <w:szCs w:val="18"/>
        </w:rPr>
      </w:pPr>
      <w:r w:rsidRPr="00986E7A">
        <w:pict>
          <v:shape id="_x0000_s1410" type="#_x0000_t202" style="position:absolute;left:0;text-align:left;margin-left:-9pt;margin-top:18.05pt;width:1in;height:39.35pt;z-index:2517504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分包合同终止</w:t>
                  </w:r>
                </w:p>
              </w:txbxContent>
            </v:textbox>
          </v:shape>
        </w:pict>
      </w:r>
      <w:r w:rsidR="007E4B28">
        <w:rPr>
          <w:rFonts w:hAnsi="宋体" w:hint="eastAsia"/>
          <w:b/>
          <w:sz w:val="24"/>
          <w:szCs w:val="18"/>
        </w:rPr>
        <w:t xml:space="preserve">7.6 </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无论何种原因，当本合同终止时，分包人与承包人签订的分包合同也随即终止。承包人应在本合同终止前向分包人支付分包人应得所有款项。</w:t>
      </w:r>
    </w:p>
    <w:p w:rsidR="00986E7A" w:rsidRDefault="00986E7A" w:rsidP="00B7727A">
      <w:pPr>
        <w:pStyle w:val="ad"/>
        <w:tabs>
          <w:tab w:val="left" w:pos="1260"/>
        </w:tabs>
        <w:adjustRightInd w:val="0"/>
        <w:snapToGrid w:val="0"/>
        <w:spacing w:beforeLines="50"/>
        <w:ind w:right="-238"/>
        <w:rPr>
          <w:rFonts w:hAnsi="宋体"/>
          <w:b/>
          <w:sz w:val="30"/>
          <w:szCs w:val="24"/>
        </w:rPr>
      </w:pPr>
    </w:p>
    <w:p w:rsidR="00986E7A" w:rsidRDefault="007E4B28" w:rsidP="00B7727A">
      <w:pPr>
        <w:pStyle w:val="ad"/>
        <w:tabs>
          <w:tab w:val="left" w:pos="1260"/>
        </w:tabs>
        <w:adjustRightInd w:val="0"/>
        <w:snapToGrid w:val="0"/>
        <w:spacing w:beforeLines="50" w:line="360" w:lineRule="auto"/>
        <w:ind w:right="-238"/>
        <w:rPr>
          <w:rFonts w:hAnsi="宋体"/>
          <w:b/>
          <w:sz w:val="30"/>
          <w:szCs w:val="24"/>
        </w:rPr>
      </w:pPr>
      <w:r>
        <w:rPr>
          <w:rFonts w:hAnsi="宋体" w:hint="eastAsia"/>
          <w:b/>
          <w:sz w:val="30"/>
          <w:szCs w:val="24"/>
        </w:rPr>
        <w:t xml:space="preserve">8  </w:t>
      </w:r>
      <w:r>
        <w:rPr>
          <w:rFonts w:hAnsi="宋体" w:hint="eastAsia"/>
          <w:b/>
          <w:sz w:val="30"/>
          <w:szCs w:val="24"/>
        </w:rPr>
        <w:t>现场查勘</w:t>
      </w:r>
    </w:p>
    <w:p w:rsidR="00986E7A" w:rsidRDefault="00986E7A">
      <w:pPr>
        <w:pStyle w:val="ad"/>
        <w:adjustRightInd w:val="0"/>
        <w:snapToGrid w:val="0"/>
        <w:spacing w:line="360" w:lineRule="auto"/>
        <w:rPr>
          <w:rFonts w:hAnsi="宋体"/>
          <w:b/>
          <w:sz w:val="24"/>
          <w:szCs w:val="18"/>
        </w:rPr>
      </w:pPr>
      <w:r w:rsidRPr="00986E7A">
        <w:pict>
          <v:shape id="_x0000_s1409" type="#_x0000_t202" style="position:absolute;left:0;text-align:left;margin-left:-9pt;margin-top:18.65pt;width:1in;height:39pt;z-index:251751424"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filled="f" stroked="f">
            <v:textbox>
              <w:txbxContent>
                <w:p w:rsidR="00986E7A" w:rsidRDefault="007E4B28">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发包人提供资料的责任</w:t>
                  </w:r>
                </w:p>
              </w:txbxContent>
            </v:textbox>
          </v:shape>
        </w:pict>
      </w:r>
      <w:r w:rsidR="007E4B28">
        <w:rPr>
          <w:rFonts w:hAnsi="宋体" w:hint="eastAsia"/>
          <w:b/>
          <w:sz w:val="24"/>
          <w:szCs w:val="18"/>
        </w:rPr>
        <w:t xml:space="preserve">8.1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发包人应按照第</w:t>
      </w:r>
      <w:r>
        <w:rPr>
          <w:rFonts w:hAnsi="宋体" w:hint="eastAsia"/>
          <w:sz w:val="24"/>
          <w:szCs w:val="18"/>
        </w:rPr>
        <w:t>19.2</w:t>
      </w:r>
      <w:r>
        <w:rPr>
          <w:rFonts w:hAnsi="宋体" w:hint="eastAsia"/>
          <w:sz w:val="24"/>
          <w:szCs w:val="18"/>
        </w:rPr>
        <w:t>款第（</w:t>
      </w:r>
      <w:r>
        <w:rPr>
          <w:rFonts w:hAnsi="宋体" w:hint="eastAsia"/>
          <w:sz w:val="24"/>
          <w:szCs w:val="18"/>
        </w:rPr>
        <w:t>4</w:t>
      </w:r>
      <w:r>
        <w:rPr>
          <w:rFonts w:hAnsi="宋体" w:hint="eastAsia"/>
          <w:sz w:val="24"/>
          <w:szCs w:val="18"/>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408" type="#_x0000_t202" style="position:absolute;left:0;text-align:left;margin-left:-9pt;margin-top:0;width:1in;height:39.4pt;z-index:251752448"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承包人现场查勘</w:t>
                  </w:r>
                </w:p>
              </w:txbxContent>
            </v:textbox>
          </v:shape>
        </w:pict>
      </w:r>
      <w:r w:rsidR="007E4B28">
        <w:rPr>
          <w:rFonts w:hAnsi="宋体" w:hint="eastAsia"/>
          <w:sz w:val="24"/>
          <w:szCs w:val="18"/>
        </w:rPr>
        <w:t>承包人应依据发包人按照第</w:t>
      </w:r>
      <w:r w:rsidR="007E4B28">
        <w:rPr>
          <w:rFonts w:hAnsi="宋体" w:hint="eastAsia"/>
          <w:sz w:val="24"/>
          <w:szCs w:val="18"/>
        </w:rPr>
        <w:t>19.2</w:t>
      </w:r>
      <w:r w:rsidR="007E4B28">
        <w:rPr>
          <w:rFonts w:hAnsi="宋体" w:hint="eastAsia"/>
          <w:sz w:val="24"/>
          <w:szCs w:val="18"/>
        </w:rPr>
        <w:t>款第（</w:t>
      </w:r>
      <w:r w:rsidR="007E4B28">
        <w:rPr>
          <w:rFonts w:hAnsi="宋体" w:hint="eastAsia"/>
          <w:sz w:val="24"/>
          <w:szCs w:val="18"/>
        </w:rPr>
        <w:t>4</w:t>
      </w:r>
      <w:r w:rsidR="007E4B28">
        <w:rPr>
          <w:rFonts w:hAnsi="宋体" w:hint="eastAsia"/>
          <w:sz w:val="24"/>
          <w:szCs w:val="18"/>
        </w:rPr>
        <w:t>）点规定提供的资料和自己对现场查勘来编制投标文件，并对发包人提供上述资料的理解、推断和应用负责。承包人的投标文件应被认为已经考虑了现场及其周围环境的影响，包括但不限于以下内容：</w:t>
      </w:r>
    </w:p>
    <w:p w:rsidR="00986E7A" w:rsidRDefault="007E4B28">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现场地质情况及地形地貌特征；</w:t>
      </w:r>
    </w:p>
    <w:p w:rsidR="00986E7A" w:rsidRDefault="007E4B28">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水文和气候条件；</w:t>
      </w:r>
    </w:p>
    <w:p w:rsidR="00986E7A" w:rsidRDefault="007E4B28">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为实施、完成并保修合同工程所需的临时工程和措施项目；</w:t>
      </w:r>
    </w:p>
    <w:p w:rsidR="00986E7A" w:rsidRDefault="007E4B28">
      <w:pPr>
        <w:pStyle w:val="ad"/>
        <w:numPr>
          <w:ilvl w:val="0"/>
          <w:numId w:val="5"/>
        </w:numPr>
        <w:tabs>
          <w:tab w:val="clear" w:pos="2580"/>
          <w:tab w:val="left" w:pos="1080"/>
          <w:tab w:val="left" w:pos="1260"/>
        </w:tabs>
        <w:adjustRightInd w:val="0"/>
        <w:snapToGrid w:val="0"/>
        <w:spacing w:line="360" w:lineRule="auto"/>
        <w:ind w:leftChars="771" w:left="1619" w:firstLine="0"/>
        <w:rPr>
          <w:rFonts w:hAnsi="宋体"/>
          <w:sz w:val="24"/>
          <w:szCs w:val="18"/>
        </w:rPr>
      </w:pPr>
      <w:r>
        <w:rPr>
          <w:rFonts w:hAnsi="宋体" w:hint="eastAsia"/>
          <w:sz w:val="24"/>
          <w:szCs w:val="18"/>
        </w:rPr>
        <w:lastRenderedPageBreak/>
        <w:t>为实施、完成并保修合同工程所需的材料采购和加工、设备的采购，及所需的施工设备、周转性材料、人员和管理等；</w:t>
      </w:r>
    </w:p>
    <w:p w:rsidR="00986E7A" w:rsidRDefault="007E4B28">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场地内外的交通情况及水、电、食宿供应条件；</w:t>
      </w:r>
    </w:p>
    <w:p w:rsidR="00986E7A" w:rsidRDefault="007E4B28">
      <w:pPr>
        <w:pStyle w:val="ad"/>
        <w:numPr>
          <w:ilvl w:val="0"/>
          <w:numId w:val="5"/>
        </w:numPr>
        <w:tabs>
          <w:tab w:val="clear" w:pos="2580"/>
          <w:tab w:val="left" w:pos="1080"/>
        </w:tabs>
        <w:adjustRightInd w:val="0"/>
        <w:snapToGrid w:val="0"/>
        <w:spacing w:line="360" w:lineRule="auto"/>
        <w:ind w:leftChars="771" w:left="1619" w:firstLine="0"/>
        <w:rPr>
          <w:rFonts w:hAnsi="宋体"/>
          <w:sz w:val="24"/>
          <w:szCs w:val="18"/>
        </w:rPr>
      </w:pPr>
      <w:r>
        <w:rPr>
          <w:rFonts w:hAnsi="宋体" w:hint="eastAsia"/>
          <w:sz w:val="24"/>
          <w:szCs w:val="18"/>
        </w:rPr>
        <w:t>可能对投标报价有影响或起作用的其他情况。</w:t>
      </w:r>
    </w:p>
    <w:p w:rsidR="00986E7A" w:rsidRDefault="00986E7A">
      <w:pPr>
        <w:pStyle w:val="ad"/>
        <w:adjustRightInd w:val="0"/>
        <w:snapToGrid w:val="0"/>
        <w:ind w:right="-238"/>
      </w:pPr>
    </w:p>
    <w:p w:rsidR="00986E7A" w:rsidRDefault="007E4B28">
      <w:pPr>
        <w:pStyle w:val="ad"/>
        <w:adjustRightInd w:val="0"/>
        <w:snapToGrid w:val="0"/>
        <w:ind w:right="-238"/>
        <w:rPr>
          <w:rFonts w:hAnsi="宋体"/>
          <w:b/>
          <w:sz w:val="24"/>
          <w:szCs w:val="18"/>
        </w:rPr>
      </w:pPr>
      <w:r>
        <w:rPr>
          <w:rFonts w:hAnsi="宋体" w:hint="eastAsia"/>
          <w:b/>
          <w:sz w:val="30"/>
          <w:szCs w:val="24"/>
        </w:rPr>
        <w:t xml:space="preserve">9  </w:t>
      </w:r>
      <w:r>
        <w:rPr>
          <w:rFonts w:hAnsi="宋体" w:hint="eastAsia"/>
          <w:b/>
          <w:sz w:val="30"/>
          <w:szCs w:val="24"/>
        </w:rPr>
        <w:t>招标错失的修正</w:t>
      </w:r>
    </w:p>
    <w:p w:rsidR="00986E7A" w:rsidRDefault="00986E7A" w:rsidP="00B7727A">
      <w:pPr>
        <w:pStyle w:val="ad"/>
        <w:adjustRightInd w:val="0"/>
        <w:snapToGrid w:val="0"/>
        <w:spacing w:beforeLines="100"/>
        <w:ind w:right="-238"/>
        <w:rPr>
          <w:rFonts w:hAnsi="宋体"/>
          <w:b/>
          <w:sz w:val="24"/>
          <w:szCs w:val="18"/>
        </w:rPr>
      </w:pPr>
      <w:r w:rsidRPr="00986E7A">
        <w:pict>
          <v:shape id="_x0000_s1407" type="#_x0000_t202" style="position:absolute;left:0;text-align:left;margin-left:-4.8pt;margin-top:31.35pt;width:1in;height:62.4pt;z-index:251916288"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filled="f" stroked="f">
            <v:textbox>
              <w:txbxContent>
                <w:p w:rsidR="00986E7A" w:rsidRDefault="007E4B28" w:rsidP="00B7727A">
                  <w:pPr>
                    <w:pStyle w:val="ad"/>
                    <w:tabs>
                      <w:tab w:val="left" w:pos="2160"/>
                    </w:tabs>
                    <w:spacing w:beforeLines="80"/>
                    <w:rPr>
                      <w:rFonts w:ascii="楷体_GB2312" w:eastAsia="楷体_GB2312" w:hAnsi="宋体"/>
                      <w:color w:val="FF00FF"/>
                      <w:sz w:val="24"/>
                      <w:szCs w:val="18"/>
                    </w:rPr>
                  </w:pPr>
                  <w:r>
                    <w:rPr>
                      <w:rFonts w:ascii="楷体_GB2312" w:eastAsia="楷体_GB2312" w:hAnsi="宋体" w:hint="eastAsia"/>
                      <w:b/>
                      <w:color w:val="000000"/>
                      <w:sz w:val="18"/>
                      <w:szCs w:val="18"/>
                    </w:rPr>
                    <w:t>合同条款及格式完备性和义务</w:t>
                  </w:r>
                </w:p>
                <w:p w:rsidR="00986E7A" w:rsidRDefault="00986E7A">
                  <w:pPr>
                    <w:rPr>
                      <w:sz w:val="18"/>
                      <w:szCs w:val="18"/>
                    </w:rPr>
                  </w:pPr>
                </w:p>
              </w:txbxContent>
            </v:textbox>
          </v:shape>
        </w:pict>
      </w:r>
      <w:r w:rsidR="007E4B28">
        <w:rPr>
          <w:rFonts w:hAnsi="宋体" w:hint="eastAsia"/>
          <w:b/>
          <w:sz w:val="24"/>
          <w:szCs w:val="18"/>
        </w:rPr>
        <w:t xml:space="preserve">9.1  </w:t>
      </w:r>
    </w:p>
    <w:p w:rsidR="00986E7A" w:rsidRDefault="007E4B28" w:rsidP="00B7727A">
      <w:pPr>
        <w:pStyle w:val="ad"/>
        <w:tabs>
          <w:tab w:val="left" w:pos="1980"/>
        </w:tabs>
        <w:spacing w:beforeLines="80" w:line="360" w:lineRule="auto"/>
        <w:ind w:left="1622" w:firstLineChars="200" w:firstLine="480"/>
        <w:rPr>
          <w:rFonts w:hAnsi="宋体"/>
          <w:sz w:val="24"/>
          <w:szCs w:val="18"/>
        </w:rPr>
      </w:pPr>
      <w:r>
        <w:rPr>
          <w:rFonts w:hAnsi="宋体" w:hint="eastAsia"/>
          <w:sz w:val="24"/>
          <w:szCs w:val="18"/>
        </w:rPr>
        <w:t>发包人招标文件中的合同条款及格式，应被认为是正确的和公平的，并已包括了发包人履行本合同的全部义务，包括但不限于以下内容：</w:t>
      </w:r>
    </w:p>
    <w:p w:rsidR="00986E7A" w:rsidRDefault="007E4B28">
      <w:pPr>
        <w:pStyle w:val="ad"/>
        <w:tabs>
          <w:tab w:val="left" w:pos="2160"/>
        </w:tabs>
        <w:spacing w:line="360" w:lineRule="auto"/>
        <w:ind w:firstLineChars="675" w:firstLine="1620"/>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）支付工程款及其他应付款项的义务；</w:t>
      </w:r>
    </w:p>
    <w:p w:rsidR="00986E7A" w:rsidRDefault="007E4B28">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）完成本合同第</w:t>
      </w:r>
      <w:r>
        <w:rPr>
          <w:rFonts w:hAnsi="宋体" w:hint="eastAsia"/>
          <w:sz w:val="24"/>
          <w:szCs w:val="18"/>
        </w:rPr>
        <w:t>19.2</w:t>
      </w:r>
      <w:r>
        <w:rPr>
          <w:rFonts w:hAnsi="宋体" w:hint="eastAsia"/>
          <w:sz w:val="24"/>
          <w:szCs w:val="18"/>
        </w:rPr>
        <w:t>款约定工作的义务；</w:t>
      </w:r>
    </w:p>
    <w:p w:rsidR="00986E7A" w:rsidRDefault="007E4B28">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w:t>
      </w:r>
      <w:r>
        <w:rPr>
          <w:rFonts w:hAnsi="宋体" w:hint="eastAsia"/>
          <w:sz w:val="24"/>
          <w:szCs w:val="18"/>
        </w:rPr>
        <w:t>3</w:t>
      </w:r>
      <w:r>
        <w:rPr>
          <w:rFonts w:hAnsi="宋体" w:hint="eastAsia"/>
          <w:sz w:val="24"/>
          <w:szCs w:val="18"/>
        </w:rPr>
        <w:t>）修正不正确合同条款及格式的义务；</w:t>
      </w:r>
    </w:p>
    <w:p w:rsidR="00986E7A" w:rsidRDefault="007E4B28">
      <w:pPr>
        <w:pStyle w:val="ad"/>
        <w:tabs>
          <w:tab w:val="left" w:pos="2160"/>
        </w:tabs>
        <w:spacing w:line="360" w:lineRule="auto"/>
        <w:ind w:leftChars="-29" w:left="-61" w:firstLineChars="700" w:firstLine="1680"/>
        <w:rPr>
          <w:rFonts w:hAnsi="宋体"/>
          <w:sz w:val="24"/>
          <w:szCs w:val="18"/>
        </w:rPr>
      </w:pPr>
      <w:r>
        <w:rPr>
          <w:rFonts w:hAnsi="宋体" w:hint="eastAsia"/>
          <w:sz w:val="24"/>
          <w:szCs w:val="18"/>
        </w:rPr>
        <w:t>（</w:t>
      </w:r>
      <w:r>
        <w:rPr>
          <w:rFonts w:hAnsi="宋体" w:hint="eastAsia"/>
          <w:sz w:val="24"/>
          <w:szCs w:val="18"/>
        </w:rPr>
        <w:t>4</w:t>
      </w:r>
      <w:r>
        <w:rPr>
          <w:rFonts w:hAnsi="宋体" w:hint="eastAsia"/>
          <w:sz w:val="24"/>
          <w:szCs w:val="18"/>
        </w:rPr>
        <w:t>）澄清并改正被认定有失公平的合同条款的义务；</w:t>
      </w:r>
    </w:p>
    <w:p w:rsidR="00986E7A" w:rsidRDefault="007E4B28">
      <w:pPr>
        <w:pStyle w:val="ad"/>
        <w:tabs>
          <w:tab w:val="left" w:pos="2160"/>
        </w:tabs>
        <w:spacing w:line="360" w:lineRule="auto"/>
        <w:ind w:leftChars="-29" w:left="-61" w:firstLineChars="700" w:firstLine="1680"/>
        <w:rPr>
          <w:rFonts w:hAnsi="宋体"/>
          <w:b/>
          <w:sz w:val="24"/>
          <w:szCs w:val="18"/>
        </w:rPr>
      </w:pPr>
      <w:r>
        <w:rPr>
          <w:rFonts w:hAnsi="宋体" w:hint="eastAsia"/>
          <w:sz w:val="24"/>
          <w:szCs w:val="18"/>
        </w:rPr>
        <w:t>（</w:t>
      </w:r>
      <w:r>
        <w:rPr>
          <w:rFonts w:hAnsi="宋体" w:hint="eastAsia"/>
          <w:sz w:val="24"/>
          <w:szCs w:val="18"/>
        </w:rPr>
        <w:t>5</w:t>
      </w:r>
      <w:r>
        <w:rPr>
          <w:rFonts w:hAnsi="宋体" w:hint="eastAsia"/>
          <w:sz w:val="24"/>
          <w:szCs w:val="18"/>
        </w:rPr>
        <w:t>）协助承包人实施、完成并保修合同工程的义务。</w:t>
      </w:r>
    </w:p>
    <w:p w:rsidR="00986E7A" w:rsidRDefault="00986E7A">
      <w:pPr>
        <w:pStyle w:val="ad"/>
        <w:tabs>
          <w:tab w:val="left" w:pos="2160"/>
        </w:tabs>
        <w:spacing w:line="360" w:lineRule="auto"/>
        <w:rPr>
          <w:rFonts w:hAnsi="宋体"/>
          <w:b/>
          <w:sz w:val="24"/>
          <w:szCs w:val="18"/>
        </w:rPr>
      </w:pPr>
      <w:r w:rsidRPr="00986E7A">
        <w:pict>
          <v:shape id="_x0000_s1406" type="#_x0000_t202" style="position:absolute;left:0;text-align:left;margin-left:3.55pt;margin-top:14.75pt;width:1in;height:80.75pt;z-index:251917312"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filled="f" stroked="f">
            <v:textbox>
              <w:txbxContent>
                <w:p w:rsidR="00986E7A" w:rsidRDefault="007E4B28" w:rsidP="00B7727A">
                  <w:pPr>
                    <w:pStyle w:val="ad"/>
                    <w:tabs>
                      <w:tab w:val="left" w:pos="2160"/>
                    </w:tabs>
                    <w:spacing w:beforeLines="80"/>
                    <w:rPr>
                      <w:rFonts w:ascii="楷体_GB2312" w:eastAsia="楷体_GB2312" w:hAnsi="宋体"/>
                      <w:color w:val="FF00FF"/>
                      <w:sz w:val="24"/>
                      <w:szCs w:val="18"/>
                    </w:rPr>
                  </w:pPr>
                  <w:r>
                    <w:rPr>
                      <w:rFonts w:ascii="楷体_GB2312" w:eastAsia="楷体_GB2312" w:hAnsi="宋体" w:hint="eastAsia"/>
                      <w:b/>
                      <w:color w:val="000000"/>
                      <w:sz w:val="18"/>
                      <w:szCs w:val="18"/>
                    </w:rPr>
                    <w:t>工程量清单准确性和修正</w:t>
                  </w:r>
                </w:p>
                <w:p w:rsidR="00986E7A" w:rsidRDefault="00986E7A">
                  <w:pPr>
                    <w:rPr>
                      <w:sz w:val="18"/>
                      <w:szCs w:val="18"/>
                    </w:rPr>
                  </w:pPr>
                </w:p>
              </w:txbxContent>
            </v:textbox>
          </v:shape>
        </w:pict>
      </w:r>
      <w:r w:rsidR="007E4B28">
        <w:rPr>
          <w:rFonts w:hAnsi="宋体" w:hint="eastAsia"/>
          <w:b/>
          <w:sz w:val="24"/>
          <w:szCs w:val="18"/>
        </w:rPr>
        <w:t xml:space="preserve">9.2  </w:t>
      </w:r>
    </w:p>
    <w:p w:rsidR="00986E7A" w:rsidRDefault="007E4B28">
      <w:pPr>
        <w:pStyle w:val="ad"/>
        <w:tabs>
          <w:tab w:val="left" w:pos="2160"/>
        </w:tabs>
        <w:spacing w:line="360" w:lineRule="auto"/>
        <w:ind w:leftChars="942" w:left="1978" w:firstLineChars="175" w:firstLine="420"/>
        <w:rPr>
          <w:rFonts w:hAnsi="宋体"/>
          <w:sz w:val="24"/>
          <w:szCs w:val="18"/>
        </w:rPr>
      </w:pPr>
      <w:r>
        <w:rPr>
          <w:rFonts w:hAnsi="宋体" w:hint="eastAsia"/>
          <w:sz w:val="24"/>
          <w:szCs w:val="18"/>
        </w:rPr>
        <w:t>发包人招标文件提供的工程量清单及其招标控制价等资料，应被认为是准确的和完整的。当出现下列情形之一的，发包人应及时予以修正，并相应调整合同价款：</w:t>
      </w:r>
    </w:p>
    <w:p w:rsidR="00986E7A" w:rsidRDefault="007E4B28">
      <w:pPr>
        <w:pStyle w:val="ad"/>
        <w:tabs>
          <w:tab w:val="left" w:pos="2160"/>
        </w:tabs>
        <w:spacing w:line="360" w:lineRule="auto"/>
        <w:ind w:firstLineChars="750" w:firstLine="1800"/>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）施工设计图纸发生变化的；</w:t>
      </w:r>
    </w:p>
    <w:p w:rsidR="00986E7A" w:rsidRDefault="007E4B28">
      <w:pPr>
        <w:pStyle w:val="ad"/>
        <w:tabs>
          <w:tab w:val="left" w:pos="2160"/>
        </w:tabs>
        <w:spacing w:line="360" w:lineRule="auto"/>
        <w:ind w:firstLineChars="750" w:firstLine="1800"/>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）出现第</w:t>
      </w:r>
      <w:r>
        <w:rPr>
          <w:rFonts w:hAnsi="宋体" w:hint="eastAsia"/>
          <w:sz w:val="24"/>
          <w:szCs w:val="18"/>
        </w:rPr>
        <w:t>68.2</w:t>
      </w:r>
      <w:r>
        <w:rPr>
          <w:rFonts w:hAnsi="宋体" w:hint="eastAsia"/>
          <w:sz w:val="24"/>
          <w:szCs w:val="18"/>
        </w:rPr>
        <w:t>款规定调整合同价款事件的；</w:t>
      </w:r>
    </w:p>
    <w:p w:rsidR="00986E7A" w:rsidRDefault="007E4B28">
      <w:pPr>
        <w:pStyle w:val="ad"/>
        <w:tabs>
          <w:tab w:val="left" w:pos="2160"/>
        </w:tabs>
        <w:spacing w:line="360" w:lineRule="auto"/>
        <w:ind w:firstLineChars="750" w:firstLine="1800"/>
        <w:rPr>
          <w:rFonts w:hAnsi="宋体"/>
          <w:b/>
          <w:sz w:val="24"/>
          <w:szCs w:val="18"/>
          <w:u w:val="single"/>
        </w:rPr>
      </w:pPr>
      <w:r>
        <w:rPr>
          <w:rFonts w:hAnsi="宋体" w:hint="eastAsia"/>
          <w:sz w:val="24"/>
          <w:szCs w:val="18"/>
        </w:rPr>
        <w:t>（</w:t>
      </w:r>
      <w:r>
        <w:rPr>
          <w:rFonts w:hAnsi="宋体" w:hint="eastAsia"/>
          <w:sz w:val="24"/>
          <w:szCs w:val="18"/>
        </w:rPr>
        <w:t>3</w:t>
      </w:r>
      <w:r>
        <w:rPr>
          <w:rFonts w:hAnsi="宋体" w:hint="eastAsia"/>
          <w:sz w:val="24"/>
          <w:szCs w:val="18"/>
        </w:rPr>
        <w:t>）未按照国家、</w:t>
      </w:r>
      <w:r>
        <w:rPr>
          <w:rFonts w:hAnsi="宋体" w:hint="eastAsia"/>
          <w:sz w:val="24"/>
          <w:szCs w:val="18"/>
        </w:rPr>
        <w:t>省有关计价规定编制的其它情形。</w:t>
      </w:r>
    </w:p>
    <w:p w:rsidR="00986E7A" w:rsidRDefault="00986E7A">
      <w:pPr>
        <w:pStyle w:val="ad"/>
        <w:adjustRightInd w:val="0"/>
        <w:snapToGrid w:val="0"/>
        <w:ind w:right="-238"/>
        <w:rPr>
          <w:rFonts w:hAnsi="宋体"/>
          <w:sz w:val="24"/>
          <w:szCs w:val="18"/>
        </w:rPr>
      </w:pPr>
    </w:p>
    <w:p w:rsidR="00986E7A" w:rsidRDefault="007E4B28" w:rsidP="00B7727A">
      <w:pPr>
        <w:pStyle w:val="ad"/>
        <w:tabs>
          <w:tab w:val="left" w:pos="1260"/>
        </w:tabs>
        <w:adjustRightInd w:val="0"/>
        <w:snapToGrid w:val="0"/>
        <w:spacing w:beforeLines="50" w:line="360" w:lineRule="auto"/>
        <w:ind w:right="-238"/>
        <w:rPr>
          <w:rFonts w:hAnsi="宋体"/>
          <w:b/>
          <w:sz w:val="30"/>
          <w:szCs w:val="24"/>
        </w:rPr>
      </w:pPr>
      <w:r>
        <w:rPr>
          <w:rFonts w:hAnsi="宋体" w:hint="eastAsia"/>
          <w:b/>
          <w:sz w:val="30"/>
          <w:szCs w:val="24"/>
        </w:rPr>
        <w:t xml:space="preserve">10  </w:t>
      </w:r>
      <w:r>
        <w:rPr>
          <w:rFonts w:hAnsi="宋体" w:hint="eastAsia"/>
          <w:b/>
          <w:sz w:val="30"/>
          <w:szCs w:val="24"/>
        </w:rPr>
        <w:t>投标文件的完备性</w:t>
      </w:r>
    </w:p>
    <w:p w:rsidR="00986E7A" w:rsidRDefault="00986E7A">
      <w:pPr>
        <w:pStyle w:val="ad"/>
        <w:tabs>
          <w:tab w:val="left" w:pos="1410"/>
        </w:tabs>
        <w:adjustRightInd w:val="0"/>
        <w:snapToGrid w:val="0"/>
        <w:spacing w:line="360" w:lineRule="auto"/>
        <w:rPr>
          <w:rFonts w:hAnsi="宋体"/>
          <w:b/>
          <w:sz w:val="24"/>
          <w:szCs w:val="18"/>
        </w:rPr>
      </w:pPr>
      <w:r w:rsidRPr="00986E7A">
        <w:pict>
          <v:shape id="_x0000_s1405" type="#_x0000_t202" style="position:absolute;left:0;text-align:left;margin-left:-9pt;margin-top:7.25pt;width:1in;height:81pt;z-index:251905024"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filled="f" stroked="f">
            <v:textbox>
              <w:txbxContent>
                <w:p w:rsidR="00986E7A" w:rsidRDefault="007E4B28" w:rsidP="00B7727A">
                  <w:pPr>
                    <w:pStyle w:val="ad"/>
                    <w:tabs>
                      <w:tab w:val="left" w:pos="2160"/>
                    </w:tabs>
                    <w:spacing w:beforeLines="80"/>
                    <w:rPr>
                      <w:rFonts w:ascii="楷体_GB2312" w:eastAsia="楷体_GB2312" w:hAnsi="宋体"/>
                      <w:b/>
                      <w:color w:val="000000"/>
                      <w:sz w:val="18"/>
                      <w:szCs w:val="18"/>
                    </w:rPr>
                  </w:pPr>
                  <w:r>
                    <w:rPr>
                      <w:rFonts w:ascii="楷体_GB2312" w:eastAsia="楷体_GB2312" w:hAnsi="宋体" w:hint="eastAsia"/>
                      <w:b/>
                      <w:color w:val="000000"/>
                      <w:sz w:val="18"/>
                      <w:szCs w:val="18"/>
                    </w:rPr>
                    <w:t>投标文件完备性和义务</w:t>
                  </w:r>
                </w:p>
              </w:txbxContent>
            </v:textbox>
          </v:shape>
        </w:pict>
      </w:r>
      <w:r w:rsidR="007E4B28">
        <w:rPr>
          <w:rFonts w:hAnsi="宋体" w:hint="eastAsia"/>
          <w:b/>
          <w:sz w:val="24"/>
          <w:szCs w:val="18"/>
        </w:rPr>
        <w:t xml:space="preserve">10.1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承包人投标文件中的工程量清单所填单价和合价，应被认为是正确的和完备的，并已包括了承包人履行本合同的全部义务，包括但不限于以下内容：</w:t>
      </w:r>
    </w:p>
    <w:p w:rsidR="00986E7A" w:rsidRDefault="007E4B28">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t>提供材料和工程设备、服务的义务及处理意外事件的义务；</w:t>
      </w:r>
    </w:p>
    <w:p w:rsidR="00986E7A" w:rsidRDefault="007E4B28">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lastRenderedPageBreak/>
        <w:t>实施和完成合同工程的义务；</w:t>
      </w:r>
    </w:p>
    <w:p w:rsidR="00986E7A" w:rsidRDefault="007E4B28">
      <w:pPr>
        <w:pStyle w:val="ad"/>
        <w:numPr>
          <w:ilvl w:val="0"/>
          <w:numId w:val="6"/>
        </w:numPr>
        <w:adjustRightInd w:val="0"/>
        <w:snapToGrid w:val="0"/>
        <w:spacing w:line="360" w:lineRule="auto"/>
        <w:ind w:left="1620" w:right="-240" w:firstLine="0"/>
        <w:rPr>
          <w:rFonts w:hAnsi="宋体"/>
          <w:sz w:val="24"/>
          <w:szCs w:val="18"/>
        </w:rPr>
      </w:pPr>
      <w:r>
        <w:rPr>
          <w:rFonts w:hAnsi="宋体" w:hint="eastAsia"/>
          <w:sz w:val="24"/>
          <w:szCs w:val="18"/>
        </w:rPr>
        <w:t>工程质量保修的一切义务。</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10.2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404" type="#_x0000_t202" style="position:absolute;left:0;text-align:left;margin-left:-9pt;margin-top:.65pt;width:1in;height:35.85pt;z-index:251906048"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承包人报价的限制</w:t>
                  </w:r>
                </w:p>
              </w:txbxContent>
            </v:textbox>
          </v:shape>
        </w:pict>
      </w:r>
      <w:r w:rsidR="007E4B28">
        <w:rPr>
          <w:rFonts w:hAnsi="宋体" w:hint="eastAsia"/>
          <w:sz w:val="24"/>
          <w:szCs w:val="18"/>
        </w:rPr>
        <w:t>承包人投标文件中的工程量清单中没有填入单价或合价的清单项目，应认为该项目价款已包含在工程量清单的其他项目的单价或合价中，发包人将不另行支付。</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10.3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403" type="#_x0000_t202" style="position:absolute;left:0;text-align:left;margin-left:-9pt;margin-top:.65pt;width:1in;height:35.85pt;z-index:251984896"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算术性错误的调整</w:t>
                  </w:r>
                </w:p>
              </w:txbxContent>
            </v:textbox>
          </v:shape>
        </w:pict>
      </w:r>
      <w:r w:rsidR="007E4B28">
        <w:rPr>
          <w:rFonts w:hAnsi="宋体" w:hint="eastAsia"/>
          <w:sz w:val="24"/>
          <w:szCs w:val="18"/>
        </w:rPr>
        <w:t>承包人投标文件中出现算术性错误，导致其实际总造价与报价总金额不一致时，合同双方当事人可按照国家、省有关规定予以修正，并相应调整合同价款。</w:t>
      </w:r>
    </w:p>
    <w:p w:rsidR="00986E7A" w:rsidRDefault="00986E7A">
      <w:pPr>
        <w:pStyle w:val="ad"/>
        <w:adjustRightInd w:val="0"/>
        <w:snapToGrid w:val="0"/>
        <w:ind w:leftChars="1" w:left="2032" w:hangingChars="674" w:hanging="2030"/>
        <w:rPr>
          <w:rFonts w:hAnsi="宋体"/>
          <w:b/>
          <w:sz w:val="30"/>
          <w:szCs w:val="24"/>
        </w:rPr>
      </w:pPr>
    </w:p>
    <w:p w:rsidR="00986E7A" w:rsidRDefault="007E4B28" w:rsidP="00B7727A">
      <w:pPr>
        <w:pStyle w:val="ad"/>
        <w:adjustRightInd w:val="0"/>
        <w:snapToGrid w:val="0"/>
        <w:spacing w:beforeLines="100" w:line="360" w:lineRule="auto"/>
        <w:ind w:right="-238"/>
        <w:rPr>
          <w:rFonts w:hAnsi="宋体"/>
          <w:b/>
          <w:sz w:val="30"/>
          <w:szCs w:val="24"/>
        </w:rPr>
      </w:pPr>
      <w:r>
        <w:rPr>
          <w:rFonts w:hAnsi="宋体" w:hint="eastAsia"/>
          <w:b/>
          <w:sz w:val="30"/>
          <w:szCs w:val="24"/>
        </w:rPr>
        <w:t xml:space="preserve">11  </w:t>
      </w:r>
      <w:r>
        <w:rPr>
          <w:rFonts w:hAnsi="宋体" w:hint="eastAsia"/>
          <w:b/>
          <w:sz w:val="30"/>
          <w:szCs w:val="24"/>
        </w:rPr>
        <w:t>文物和地下障碍物</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11.1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402" type="#_x0000_t202" style="position:absolute;left:0;text-align:left;margin-left:-9pt;margin-top:-.6pt;width:1in;height:39pt;z-index:251753472"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文物化石等物品保护</w:t>
                  </w:r>
                </w:p>
              </w:txbxContent>
            </v:textbox>
          </v:shape>
        </w:pict>
      </w:r>
      <w:r w:rsidR="007E4B28">
        <w:rPr>
          <w:rFonts w:hAnsi="宋体" w:hint="eastAsia"/>
          <w:sz w:val="24"/>
          <w:szCs w:val="18"/>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007E4B28">
        <w:rPr>
          <w:rFonts w:hAnsi="宋体" w:hint="eastAsia"/>
          <w:sz w:val="24"/>
          <w:szCs w:val="18"/>
        </w:rPr>
        <w:t>4</w:t>
      </w:r>
      <w:r w:rsidR="007E4B28">
        <w:rPr>
          <w:rFonts w:hAnsi="宋体" w:hint="eastAsia"/>
          <w:sz w:val="24"/>
          <w:szCs w:val="18"/>
        </w:rPr>
        <w:t>小时内以书面形式通知监理工程师和发包人。监理工程师应在收到通知后立即指令承包人继续保护好现场，并在收到通知后</w:t>
      </w:r>
      <w:r w:rsidR="007E4B28">
        <w:rPr>
          <w:rFonts w:hAnsi="宋体" w:hint="eastAsia"/>
          <w:sz w:val="24"/>
          <w:szCs w:val="18"/>
        </w:rPr>
        <w:t>24</w:t>
      </w:r>
      <w:r w:rsidR="007E4B28">
        <w:rPr>
          <w:rFonts w:hAnsi="宋体" w:hint="eastAsia"/>
          <w:sz w:val="24"/>
          <w:szCs w:val="18"/>
        </w:rPr>
        <w:t>小时内报告当地文物管理部门，合同双方当事人应按照文物管理部门的要求采取妥善保护措施。发包人承担由此增加的费用和（或）工期延误，并向承包人支付合理利润。</w:t>
      </w:r>
    </w:p>
    <w:p w:rsidR="00986E7A" w:rsidRDefault="007E4B28">
      <w:pPr>
        <w:pStyle w:val="ad"/>
        <w:adjustRightInd w:val="0"/>
        <w:snapToGrid w:val="0"/>
        <w:spacing w:line="360" w:lineRule="auto"/>
        <w:ind w:leftChars="771" w:left="1619" w:firstLineChars="200" w:firstLine="480"/>
        <w:rPr>
          <w:rFonts w:hAnsi="宋体"/>
          <w:b/>
          <w:sz w:val="24"/>
          <w:szCs w:val="18"/>
        </w:rPr>
      </w:pPr>
      <w:r>
        <w:rPr>
          <w:rFonts w:hAnsi="宋体" w:hint="eastAsia"/>
          <w:sz w:val="24"/>
          <w:szCs w:val="18"/>
        </w:rPr>
        <w:t>如发现文物后隐瞒不报或报告不及时，导致上述文物丢失或遭受破坏的，由责任方赔偿损失，并承担相应的法律责任。</w:t>
      </w:r>
    </w:p>
    <w:p w:rsidR="00986E7A" w:rsidRDefault="00986E7A">
      <w:pPr>
        <w:pStyle w:val="ad"/>
        <w:adjustRightInd w:val="0"/>
        <w:snapToGrid w:val="0"/>
        <w:spacing w:line="480" w:lineRule="auto"/>
        <w:rPr>
          <w:rFonts w:hAnsi="宋体"/>
          <w:b/>
          <w:sz w:val="24"/>
          <w:szCs w:val="18"/>
        </w:rPr>
      </w:pPr>
      <w:r w:rsidRPr="00986E7A">
        <w:pict>
          <v:shape id="_x0000_s1401" type="#_x0000_t202" style="position:absolute;left:0;text-align:left;margin-left:-9pt;margin-top:18.35pt;width:1in;height:39pt;z-index:251754496"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地下障碍物处置</w:t>
                  </w:r>
                </w:p>
              </w:txbxContent>
            </v:textbox>
          </v:shape>
        </w:pict>
      </w:r>
      <w:r w:rsidR="007E4B28">
        <w:rPr>
          <w:rFonts w:hAnsi="宋体" w:hint="eastAsia"/>
          <w:b/>
          <w:sz w:val="24"/>
          <w:szCs w:val="18"/>
        </w:rPr>
        <w:t xml:space="preserve">11.2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本合同已明确指出的地下障碍物，应视为承包人在投标报价时已预见其对施工的影响，并已在合同价款中考虑。</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本合同未有明确指出的地下障碍物，在施工过程遇到时，承包人应于</w:t>
      </w:r>
      <w:r>
        <w:rPr>
          <w:rFonts w:hAnsi="宋体" w:hint="eastAsia"/>
          <w:sz w:val="24"/>
          <w:szCs w:val="18"/>
        </w:rPr>
        <w:t>8</w:t>
      </w:r>
      <w:r>
        <w:rPr>
          <w:rFonts w:hAnsi="宋体" w:hint="eastAsia"/>
          <w:sz w:val="24"/>
          <w:szCs w:val="18"/>
        </w:rPr>
        <w:t>小时内以书面形式通知监理工程师和发包人，并提出</w:t>
      </w:r>
      <w:r>
        <w:rPr>
          <w:rFonts w:hAnsi="宋体" w:hint="eastAsia"/>
          <w:sz w:val="24"/>
          <w:szCs w:val="18"/>
        </w:rPr>
        <w:lastRenderedPageBreak/>
        <w:t>处置方案。监理工程师在收到处置方案后</w:t>
      </w:r>
      <w:r>
        <w:rPr>
          <w:rFonts w:hAnsi="宋体" w:hint="eastAsia"/>
          <w:sz w:val="24"/>
          <w:szCs w:val="18"/>
        </w:rPr>
        <w:t>24</w:t>
      </w:r>
      <w:r>
        <w:rPr>
          <w:rFonts w:hAnsi="宋体" w:hint="eastAsia"/>
          <w:sz w:val="24"/>
          <w:szCs w:val="18"/>
        </w:rPr>
        <w:t>小时内予以确认或提出修正方案，并发出施工指令。承包人应按照监理工程师指令进行施工。发包人应承担由此增加的费用和（或）延误的</w:t>
      </w:r>
      <w:r>
        <w:rPr>
          <w:rFonts w:hAnsi="宋体" w:hint="eastAsia"/>
          <w:sz w:val="24"/>
          <w:szCs w:val="18"/>
        </w:rPr>
        <w:t>工期，并向承包人支付合理利润。</w:t>
      </w:r>
    </w:p>
    <w:p w:rsidR="00986E7A" w:rsidRDefault="00986E7A">
      <w:pPr>
        <w:pStyle w:val="ad"/>
        <w:adjustRightInd w:val="0"/>
        <w:snapToGrid w:val="0"/>
        <w:spacing w:line="360" w:lineRule="auto"/>
        <w:ind w:right="-238"/>
        <w:rPr>
          <w:rFonts w:hAnsi="宋体"/>
          <w:b/>
          <w:sz w:val="24"/>
          <w:szCs w:val="18"/>
        </w:rPr>
      </w:pPr>
    </w:p>
    <w:p w:rsidR="00986E7A" w:rsidRDefault="007E4B28" w:rsidP="00B7727A">
      <w:pPr>
        <w:pStyle w:val="ad"/>
        <w:tabs>
          <w:tab w:val="left" w:pos="1620"/>
        </w:tabs>
        <w:adjustRightInd w:val="0"/>
        <w:snapToGrid w:val="0"/>
        <w:spacing w:beforeLines="100" w:line="360" w:lineRule="auto"/>
        <w:ind w:right="-238"/>
        <w:rPr>
          <w:rFonts w:hAnsi="宋体"/>
          <w:b/>
          <w:sz w:val="30"/>
          <w:szCs w:val="24"/>
        </w:rPr>
      </w:pPr>
      <w:r>
        <w:rPr>
          <w:rFonts w:hAnsi="宋体" w:hint="eastAsia"/>
          <w:b/>
          <w:sz w:val="30"/>
          <w:szCs w:val="24"/>
        </w:rPr>
        <w:t xml:space="preserve">12  </w:t>
      </w:r>
      <w:r>
        <w:rPr>
          <w:rFonts w:hAnsi="宋体" w:hint="eastAsia"/>
          <w:b/>
          <w:sz w:val="30"/>
          <w:szCs w:val="24"/>
        </w:rPr>
        <w:t>事故处理</w:t>
      </w:r>
    </w:p>
    <w:p w:rsidR="00986E7A" w:rsidRDefault="00986E7A">
      <w:pPr>
        <w:pStyle w:val="ad"/>
        <w:adjustRightInd w:val="0"/>
        <w:snapToGrid w:val="0"/>
        <w:spacing w:line="360" w:lineRule="auto"/>
        <w:rPr>
          <w:rFonts w:hAnsi="宋体"/>
          <w:b/>
          <w:sz w:val="24"/>
          <w:szCs w:val="18"/>
        </w:rPr>
      </w:pPr>
      <w:r w:rsidRPr="00986E7A">
        <w:pict>
          <v:shape id="_x0000_s1400" type="#_x0000_t202" style="position:absolute;left:0;text-align:left;margin-left:-9pt;margin-top:18.05pt;width:81pt;height:41.25pt;z-index:25175552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发生事故的通</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知</w:t>
                  </w:r>
                </w:p>
                <w:p w:rsidR="00986E7A" w:rsidRDefault="00986E7A">
                  <w:pPr>
                    <w:rPr>
                      <w:color w:val="000000"/>
                      <w:sz w:val="18"/>
                      <w:szCs w:val="18"/>
                    </w:rPr>
                  </w:pPr>
                </w:p>
              </w:txbxContent>
            </v:textbox>
          </v:shape>
        </w:pict>
      </w:r>
      <w:r w:rsidR="007E4B28">
        <w:rPr>
          <w:rFonts w:hAnsi="宋体" w:hint="eastAsia"/>
          <w:b/>
          <w:sz w:val="24"/>
          <w:szCs w:val="18"/>
        </w:rPr>
        <w:t xml:space="preserve">12.1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合同履行期间，合同工程发生质量与安全事故，承包人立即通知监理工程师和发包人。</w:t>
      </w:r>
    </w:p>
    <w:p w:rsidR="00986E7A" w:rsidRDefault="00986E7A">
      <w:pPr>
        <w:pStyle w:val="ad"/>
        <w:adjustRightInd w:val="0"/>
        <w:snapToGrid w:val="0"/>
        <w:spacing w:line="480" w:lineRule="auto"/>
        <w:rPr>
          <w:rFonts w:hAnsi="宋体"/>
          <w:sz w:val="24"/>
          <w:szCs w:val="18"/>
        </w:rPr>
      </w:pPr>
      <w:r w:rsidRPr="00986E7A">
        <w:pict>
          <v:shape id="_x0000_s1399" type="#_x0000_t202" style="position:absolute;left:0;text-align:left;margin-left:-9pt;margin-top:17.7pt;width:81pt;height:37.05pt;z-index:251897856"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事故的处理</w:t>
                  </w:r>
                </w:p>
              </w:txbxContent>
            </v:textbox>
          </v:shape>
        </w:pict>
      </w:r>
      <w:r w:rsidR="007E4B28">
        <w:rPr>
          <w:rFonts w:hAnsi="宋体" w:hint="eastAsia"/>
          <w:b/>
          <w:sz w:val="24"/>
          <w:szCs w:val="18"/>
        </w:rPr>
        <w:t xml:space="preserve">12.2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接到事故通知后，合同双方当事人应立即组织人员和设备进行紧急抢救和抢修，减少人员伤亡和财产损失，防止事故扩大，并保护事故现场。需移动现场物品时，应做好标记和书面记录，妥善保护有关证据。</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合同双方当事人应按照国家规定时限如实上报政府有关部门，配合政府有关部门的调查和处理，由此发生的费用和（或）延误的工期由事故责任方承担。</w:t>
      </w:r>
    </w:p>
    <w:p w:rsidR="00986E7A" w:rsidRDefault="00986E7A">
      <w:pPr>
        <w:pStyle w:val="ad"/>
        <w:adjustRightInd w:val="0"/>
        <w:snapToGrid w:val="0"/>
        <w:spacing w:line="480" w:lineRule="auto"/>
        <w:rPr>
          <w:rFonts w:hAnsi="宋体"/>
          <w:b/>
          <w:sz w:val="24"/>
          <w:szCs w:val="18"/>
        </w:rPr>
      </w:pPr>
      <w:r w:rsidRPr="00986E7A">
        <w:pict>
          <v:shape id="_x0000_s1398" type="#_x0000_t202" style="position:absolute;left:0;text-align:left;margin-left:-9pt;margin-top:17.7pt;width:81pt;height:32pt;z-index:252028928"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事故争议认定</w:t>
                  </w:r>
                </w:p>
              </w:txbxContent>
            </v:textbox>
          </v:shape>
        </w:pict>
      </w:r>
      <w:r w:rsidR="007E4B28">
        <w:rPr>
          <w:rFonts w:hAnsi="宋体" w:hint="eastAsia"/>
          <w:b/>
          <w:sz w:val="24"/>
          <w:szCs w:val="18"/>
        </w:rPr>
        <w:t xml:space="preserve">12.3  </w:t>
      </w:r>
    </w:p>
    <w:p w:rsidR="00986E7A" w:rsidRDefault="007E4B28">
      <w:pPr>
        <w:pStyle w:val="ad"/>
        <w:tabs>
          <w:tab w:val="left" w:pos="1620"/>
        </w:tabs>
        <w:adjustRightInd w:val="0"/>
        <w:snapToGrid w:val="0"/>
        <w:spacing w:line="360" w:lineRule="auto"/>
        <w:ind w:firstLineChars="775" w:firstLine="1860"/>
        <w:rPr>
          <w:rFonts w:hAnsi="宋体"/>
          <w:sz w:val="24"/>
          <w:szCs w:val="18"/>
        </w:rPr>
      </w:pPr>
      <w:r>
        <w:rPr>
          <w:rFonts w:hAnsi="宋体" w:hint="eastAsia"/>
          <w:sz w:val="24"/>
          <w:szCs w:val="18"/>
        </w:rPr>
        <w:t>合同双方当事人对事故责任有争议时，应按照政府有关部门的认定处理。</w:t>
      </w:r>
    </w:p>
    <w:p w:rsidR="00986E7A" w:rsidRDefault="00986E7A">
      <w:pPr>
        <w:pStyle w:val="ad"/>
        <w:adjustRightInd w:val="0"/>
        <w:snapToGrid w:val="0"/>
        <w:spacing w:line="480" w:lineRule="auto"/>
        <w:ind w:right="-238"/>
        <w:rPr>
          <w:rFonts w:hAnsi="宋体"/>
        </w:rPr>
      </w:pPr>
    </w:p>
    <w:p w:rsidR="00986E7A" w:rsidRDefault="007E4B28" w:rsidP="00B7727A">
      <w:pPr>
        <w:pStyle w:val="ad"/>
        <w:tabs>
          <w:tab w:val="left" w:pos="1620"/>
        </w:tabs>
        <w:adjustRightInd w:val="0"/>
        <w:snapToGrid w:val="0"/>
        <w:spacing w:beforeLines="100" w:line="360" w:lineRule="auto"/>
        <w:ind w:rightChars="-113" w:right="-237"/>
        <w:rPr>
          <w:rFonts w:hAnsi="宋体"/>
          <w:b/>
          <w:sz w:val="30"/>
          <w:szCs w:val="24"/>
        </w:rPr>
      </w:pPr>
      <w:r>
        <w:rPr>
          <w:rFonts w:hAnsi="宋体" w:hint="eastAsia"/>
          <w:b/>
          <w:sz w:val="30"/>
          <w:szCs w:val="24"/>
        </w:rPr>
        <w:t xml:space="preserve">13  </w:t>
      </w:r>
      <w:r>
        <w:rPr>
          <w:rFonts w:hAnsi="宋体" w:hint="eastAsia"/>
          <w:b/>
          <w:sz w:val="30"/>
          <w:szCs w:val="24"/>
        </w:rPr>
        <w:t>交通运输</w:t>
      </w:r>
    </w:p>
    <w:p w:rsidR="00986E7A" w:rsidRDefault="00986E7A">
      <w:pPr>
        <w:pStyle w:val="ad"/>
        <w:adjustRightInd w:val="0"/>
        <w:snapToGrid w:val="0"/>
        <w:spacing w:line="360" w:lineRule="auto"/>
        <w:rPr>
          <w:rFonts w:hAnsi="宋体"/>
          <w:b/>
          <w:sz w:val="24"/>
          <w:szCs w:val="18"/>
        </w:rPr>
      </w:pPr>
      <w:r w:rsidRPr="00986E7A">
        <w:pict>
          <v:shape id="_x0000_s1397" type="#_x0000_t202" style="position:absolute;left:0;text-align:left;margin-left:-9pt;margin-top:18.05pt;width:81pt;height:41.25pt;z-index:251954176"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道路通行权和</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场外设施</w:t>
                  </w:r>
                </w:p>
                <w:p w:rsidR="00986E7A" w:rsidRDefault="00986E7A">
                  <w:pPr>
                    <w:rPr>
                      <w:color w:val="0000FF"/>
                      <w:sz w:val="18"/>
                      <w:szCs w:val="18"/>
                    </w:rPr>
                  </w:pPr>
                </w:p>
                <w:p w:rsidR="00986E7A" w:rsidRDefault="00986E7A">
                  <w:pPr>
                    <w:rPr>
                      <w:sz w:val="18"/>
                      <w:szCs w:val="18"/>
                    </w:rPr>
                  </w:pPr>
                </w:p>
              </w:txbxContent>
            </v:textbox>
          </v:shape>
        </w:pict>
      </w:r>
      <w:r w:rsidR="007E4B28">
        <w:rPr>
          <w:rFonts w:hAnsi="宋体" w:hint="eastAsia"/>
          <w:b/>
          <w:sz w:val="24"/>
          <w:szCs w:val="18"/>
        </w:rPr>
        <w:t xml:space="preserve">13.1                    </w:t>
      </w:r>
    </w:p>
    <w:p w:rsidR="00986E7A" w:rsidRDefault="007E4B28">
      <w:pPr>
        <w:pStyle w:val="ad"/>
        <w:tabs>
          <w:tab w:val="left" w:pos="1202"/>
        </w:tabs>
        <w:adjustRightInd w:val="0"/>
        <w:snapToGrid w:val="0"/>
        <w:spacing w:line="360" w:lineRule="auto"/>
        <w:ind w:leftChars="771" w:left="1619" w:firstLineChars="200" w:firstLine="480"/>
        <w:rPr>
          <w:rFonts w:hAnsi="宋体"/>
        </w:rPr>
      </w:pPr>
      <w:r>
        <w:rPr>
          <w:rFonts w:hAnsi="宋体" w:hint="eastAsia"/>
          <w:sz w:val="24"/>
          <w:szCs w:val="18"/>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rsidR="00986E7A" w:rsidRDefault="00986E7A">
      <w:pPr>
        <w:pStyle w:val="ad"/>
        <w:tabs>
          <w:tab w:val="left" w:pos="1202"/>
        </w:tabs>
        <w:adjustRightInd w:val="0"/>
        <w:snapToGrid w:val="0"/>
        <w:spacing w:line="360" w:lineRule="auto"/>
        <w:ind w:leftChars="1" w:left="1350" w:hangingChars="674" w:hanging="1348"/>
        <w:rPr>
          <w:rFonts w:hAnsi="宋体"/>
          <w:sz w:val="24"/>
          <w:szCs w:val="18"/>
        </w:rPr>
      </w:pPr>
      <w:r w:rsidRPr="00986E7A">
        <w:lastRenderedPageBreak/>
        <w:pict>
          <v:shape id="_x0000_s1396" type="#_x0000_t202" style="position:absolute;left:0;text-align:left;margin-left:-9pt;margin-top:26.25pt;width:81pt;height:41.25pt;z-index:252035072"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场内临时道路</w:t>
                  </w:r>
                </w:p>
                <w:p w:rsidR="00986E7A" w:rsidRDefault="007E4B28">
                  <w:pPr>
                    <w:rPr>
                      <w:rFonts w:ascii="宋体" w:hAnsi="宋体"/>
                      <w:color w:val="000000"/>
                      <w:sz w:val="24"/>
                    </w:rPr>
                  </w:pPr>
                  <w:r>
                    <w:rPr>
                      <w:rFonts w:ascii="楷体_GB2312" w:eastAsia="楷体_GB2312" w:hAnsi="宋体" w:hint="eastAsia"/>
                      <w:b/>
                      <w:color w:val="000000"/>
                      <w:sz w:val="18"/>
                      <w:szCs w:val="18"/>
                    </w:rPr>
                    <w:t>和交通设施</w:t>
                  </w:r>
                </w:p>
                <w:p w:rsidR="00986E7A" w:rsidRDefault="00986E7A">
                  <w:pPr>
                    <w:rPr>
                      <w:color w:val="0000FF"/>
                      <w:sz w:val="18"/>
                      <w:szCs w:val="18"/>
                    </w:rPr>
                  </w:pPr>
                </w:p>
                <w:p w:rsidR="00986E7A" w:rsidRDefault="00986E7A">
                  <w:pPr>
                    <w:rPr>
                      <w:sz w:val="18"/>
                      <w:szCs w:val="18"/>
                    </w:rPr>
                  </w:pPr>
                </w:p>
              </w:txbxContent>
            </v:textbox>
          </v:shape>
        </w:pict>
      </w:r>
      <w:r w:rsidR="007E4B28">
        <w:rPr>
          <w:rFonts w:hAnsi="宋体" w:hint="eastAsia"/>
          <w:b/>
          <w:sz w:val="24"/>
          <w:szCs w:val="18"/>
        </w:rPr>
        <w:t xml:space="preserve">13.2           </w:t>
      </w:r>
      <w:r w:rsidR="007E4B28">
        <w:rPr>
          <w:rFonts w:hAnsi="宋体" w:hint="eastAsia"/>
          <w:sz w:val="24"/>
          <w:szCs w:val="18"/>
        </w:rPr>
        <w:t>除专用条款另有约定外，承包人应负责修建、维修、养护和管理施工场地内所需的临时道路和交通设施，包括维修、养护和管理发包人提供的道路和交通设施，并承担相应费用。</w:t>
      </w:r>
    </w:p>
    <w:p w:rsidR="00986E7A" w:rsidRDefault="007E4B28">
      <w:pPr>
        <w:pStyle w:val="ad"/>
        <w:tabs>
          <w:tab w:val="left" w:pos="1202"/>
        </w:tabs>
        <w:adjustRightInd w:val="0"/>
        <w:snapToGrid w:val="0"/>
        <w:spacing w:line="360" w:lineRule="auto"/>
        <w:ind w:leftChars="771" w:left="1619"/>
        <w:rPr>
          <w:rFonts w:hAnsi="宋体"/>
          <w:sz w:val="24"/>
          <w:szCs w:val="18"/>
        </w:rPr>
      </w:pPr>
      <w:r>
        <w:rPr>
          <w:rFonts w:hAnsi="宋体" w:hint="eastAsia"/>
          <w:sz w:val="24"/>
          <w:szCs w:val="18"/>
        </w:rPr>
        <w:t>承包人修建的临时道路和交通设施应免费提供发包人使用。</w:t>
      </w:r>
    </w:p>
    <w:p w:rsidR="00986E7A" w:rsidRDefault="00986E7A">
      <w:pPr>
        <w:pStyle w:val="ad"/>
        <w:adjustRightInd w:val="0"/>
        <w:snapToGrid w:val="0"/>
        <w:spacing w:line="360" w:lineRule="auto"/>
        <w:rPr>
          <w:rFonts w:hAnsi="宋体"/>
          <w:b/>
          <w:sz w:val="24"/>
          <w:szCs w:val="18"/>
        </w:rPr>
      </w:pPr>
      <w:r w:rsidRPr="00986E7A">
        <w:pict>
          <v:shape id="_x0000_s1395" type="#_x0000_t202" style="position:absolute;left:0;text-align:left;margin-left:-9pt;margin-top:17.7pt;width:81pt;height:38.65pt;z-index:2519552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场外交通</w:t>
                  </w:r>
                </w:p>
              </w:txbxContent>
            </v:textbox>
          </v:shape>
        </w:pict>
      </w:r>
      <w:r w:rsidR="007E4B28">
        <w:rPr>
          <w:rFonts w:hAnsi="宋体" w:hint="eastAsia"/>
          <w:b/>
          <w:sz w:val="24"/>
          <w:szCs w:val="18"/>
        </w:rPr>
        <w:t xml:space="preserve">13.3  </w:t>
      </w:r>
    </w:p>
    <w:p w:rsidR="00986E7A" w:rsidRDefault="007E4B28">
      <w:pPr>
        <w:pStyle w:val="ad"/>
        <w:tabs>
          <w:tab w:val="left" w:pos="1202"/>
        </w:tabs>
        <w:adjustRightInd w:val="0"/>
        <w:snapToGrid w:val="0"/>
        <w:spacing w:line="360" w:lineRule="auto"/>
        <w:ind w:leftChars="771" w:left="1619" w:firstLineChars="200" w:firstLine="480"/>
        <w:rPr>
          <w:rFonts w:hAnsi="宋体"/>
          <w:sz w:val="24"/>
          <w:szCs w:val="18"/>
        </w:rPr>
      </w:pPr>
      <w:r>
        <w:rPr>
          <w:rFonts w:hAnsi="宋体" w:hint="eastAsia"/>
          <w:sz w:val="24"/>
        </w:rPr>
        <w:t>承包人应遵守有关交通法规，严格按照道路和桥梁的限制荷重安全行驶，并服从交通管理部门的检查和监督。承包人车辆外出行驶所需的场外公共道路的通行费、养路费和税款等，由承包人承担。</w:t>
      </w:r>
    </w:p>
    <w:p w:rsidR="00986E7A" w:rsidRDefault="00986E7A">
      <w:pPr>
        <w:pStyle w:val="ad"/>
        <w:adjustRightInd w:val="0"/>
        <w:snapToGrid w:val="0"/>
        <w:spacing w:line="360" w:lineRule="auto"/>
        <w:rPr>
          <w:rFonts w:hAnsi="宋体"/>
          <w:b/>
          <w:sz w:val="24"/>
          <w:szCs w:val="18"/>
        </w:rPr>
      </w:pPr>
      <w:r w:rsidRPr="00986E7A">
        <w:pict>
          <v:shape id="_x0000_s1394" type="#_x0000_t202" style="position:absolute;left:0;text-align:left;margin-left:-9pt;margin-top:17.7pt;width:81pt;height:36.7pt;z-index:251956224"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超大件和超重</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件的运输</w:t>
                  </w:r>
                </w:p>
              </w:txbxContent>
            </v:textbox>
          </v:shape>
        </w:pict>
      </w:r>
      <w:r w:rsidR="007E4B28">
        <w:rPr>
          <w:rFonts w:hAnsi="宋体" w:hint="eastAsia"/>
          <w:b/>
          <w:sz w:val="24"/>
          <w:szCs w:val="18"/>
        </w:rPr>
        <w:t xml:space="preserve">13.4  </w:t>
      </w:r>
    </w:p>
    <w:p w:rsidR="00986E7A" w:rsidRDefault="007E4B28">
      <w:pPr>
        <w:pStyle w:val="ad"/>
        <w:tabs>
          <w:tab w:val="left" w:pos="1202"/>
        </w:tabs>
        <w:adjustRightInd w:val="0"/>
        <w:snapToGrid w:val="0"/>
        <w:spacing w:line="360" w:lineRule="auto"/>
        <w:ind w:leftChars="771" w:left="1619" w:firstLineChars="200" w:firstLine="480"/>
        <w:rPr>
          <w:rFonts w:hAnsi="宋体"/>
          <w:sz w:val="24"/>
        </w:rPr>
      </w:pPr>
      <w:r>
        <w:rPr>
          <w:rFonts w:hAnsi="宋体" w:hint="eastAsia"/>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986E7A" w:rsidRDefault="00986E7A">
      <w:pPr>
        <w:pStyle w:val="ad"/>
        <w:adjustRightInd w:val="0"/>
        <w:snapToGrid w:val="0"/>
        <w:spacing w:line="360" w:lineRule="auto"/>
        <w:rPr>
          <w:rFonts w:hAnsi="宋体"/>
          <w:b/>
          <w:sz w:val="24"/>
          <w:szCs w:val="18"/>
        </w:rPr>
      </w:pPr>
      <w:r w:rsidRPr="00986E7A">
        <w:pict>
          <v:shape id="_x0000_s1393" type="#_x0000_t202" style="position:absolute;left:0;text-align:left;margin-left:-9pt;margin-top:17.7pt;width:81pt;height:36.7pt;z-index:251957248"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道路和桥梁的</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损坏责任</w:t>
                  </w:r>
                </w:p>
              </w:txbxContent>
            </v:textbox>
          </v:shape>
        </w:pict>
      </w:r>
      <w:r w:rsidR="007E4B28">
        <w:rPr>
          <w:rFonts w:hAnsi="宋体" w:hint="eastAsia"/>
          <w:b/>
          <w:sz w:val="24"/>
          <w:szCs w:val="18"/>
        </w:rPr>
        <w:t xml:space="preserve">13.5  </w:t>
      </w:r>
    </w:p>
    <w:p w:rsidR="00986E7A" w:rsidRDefault="007E4B28">
      <w:pPr>
        <w:pStyle w:val="ad"/>
        <w:tabs>
          <w:tab w:val="left" w:pos="1202"/>
        </w:tabs>
        <w:adjustRightInd w:val="0"/>
        <w:snapToGrid w:val="0"/>
        <w:spacing w:line="360" w:lineRule="auto"/>
        <w:ind w:leftChars="771" w:left="1619" w:firstLineChars="200" w:firstLine="480"/>
        <w:rPr>
          <w:rFonts w:hAnsi="宋体"/>
          <w:sz w:val="24"/>
        </w:rPr>
      </w:pPr>
      <w:r>
        <w:rPr>
          <w:rFonts w:hAnsi="宋体" w:hint="eastAsia"/>
          <w:sz w:val="24"/>
        </w:rPr>
        <w:t>因承包人运输造成施工场地内外公共道路和桥梁损坏的，由承</w:t>
      </w:r>
      <w:r>
        <w:rPr>
          <w:rFonts w:hAnsi="宋体" w:hint="eastAsia"/>
          <w:sz w:val="24"/>
        </w:rPr>
        <w:t>包人承担修复损坏的全部费用和可能引起的赔偿。</w:t>
      </w:r>
    </w:p>
    <w:p w:rsidR="00986E7A" w:rsidRDefault="00986E7A">
      <w:pPr>
        <w:pStyle w:val="ad"/>
        <w:adjustRightInd w:val="0"/>
        <w:snapToGrid w:val="0"/>
        <w:spacing w:line="360" w:lineRule="auto"/>
        <w:rPr>
          <w:rFonts w:hAnsi="宋体"/>
          <w:b/>
          <w:sz w:val="24"/>
          <w:szCs w:val="18"/>
        </w:rPr>
      </w:pPr>
      <w:r w:rsidRPr="00986E7A">
        <w:pict>
          <v:shape id="_x0000_s1392" type="#_x0000_t202" style="position:absolute;left:0;text-align:left;margin-left:-9pt;margin-top:17.7pt;width:81pt;height:47.9pt;z-index:251958272"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水路和航空运</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输</w:t>
                  </w:r>
                </w:p>
              </w:txbxContent>
            </v:textbox>
          </v:shape>
        </w:pict>
      </w:r>
      <w:r w:rsidR="007E4B28">
        <w:rPr>
          <w:rFonts w:hAnsi="宋体" w:hint="eastAsia"/>
          <w:b/>
          <w:sz w:val="24"/>
          <w:szCs w:val="18"/>
        </w:rPr>
        <w:t xml:space="preserve">13.6 </w:t>
      </w:r>
    </w:p>
    <w:p w:rsidR="00986E7A" w:rsidRDefault="007E4B28">
      <w:pPr>
        <w:pStyle w:val="ad"/>
        <w:tabs>
          <w:tab w:val="left" w:pos="1202"/>
        </w:tabs>
        <w:adjustRightInd w:val="0"/>
        <w:snapToGrid w:val="0"/>
        <w:spacing w:line="360" w:lineRule="auto"/>
        <w:ind w:leftChars="771" w:left="1619" w:firstLineChars="200" w:firstLine="480"/>
        <w:rPr>
          <w:rFonts w:hAnsi="宋体"/>
          <w:sz w:val="24"/>
        </w:rPr>
      </w:pPr>
      <w:r>
        <w:rPr>
          <w:rFonts w:hAnsi="宋体" w:hint="eastAsia"/>
          <w:sz w:val="24"/>
          <w:szCs w:val="18"/>
        </w:rPr>
        <w:t>本条内容适用于水路运输和航空运输，其中“道路”包括河道、航线、船闸、机场、码头、堤防以及水路或航空运输中其他相似结构物；“车辆”包括</w:t>
      </w:r>
      <w:r>
        <w:rPr>
          <w:rFonts w:hAnsi="宋体" w:hint="eastAsia"/>
          <w:sz w:val="24"/>
        </w:rPr>
        <w:t>船舶和飞机等。</w:t>
      </w:r>
    </w:p>
    <w:p w:rsidR="00986E7A" w:rsidRDefault="00986E7A">
      <w:pPr>
        <w:pStyle w:val="ad"/>
        <w:tabs>
          <w:tab w:val="left" w:pos="1202"/>
        </w:tabs>
        <w:adjustRightInd w:val="0"/>
        <w:snapToGrid w:val="0"/>
        <w:spacing w:line="240" w:lineRule="exact"/>
        <w:jc w:val="left"/>
        <w:rPr>
          <w:rFonts w:hAnsi="宋体"/>
          <w:b/>
          <w:sz w:val="30"/>
          <w:szCs w:val="24"/>
        </w:rPr>
      </w:pPr>
    </w:p>
    <w:p w:rsidR="00986E7A" w:rsidRDefault="007E4B28" w:rsidP="00B7727A">
      <w:pPr>
        <w:pStyle w:val="ad"/>
        <w:tabs>
          <w:tab w:val="left" w:pos="3818"/>
        </w:tabs>
        <w:adjustRightInd w:val="0"/>
        <w:snapToGrid w:val="0"/>
        <w:spacing w:beforeLines="100" w:line="360" w:lineRule="auto"/>
        <w:ind w:right="-238"/>
        <w:rPr>
          <w:rFonts w:hAnsi="宋体"/>
          <w:b/>
          <w:sz w:val="30"/>
          <w:szCs w:val="24"/>
        </w:rPr>
      </w:pPr>
      <w:r>
        <w:rPr>
          <w:rFonts w:hAnsi="宋体" w:hint="eastAsia"/>
          <w:b/>
          <w:sz w:val="30"/>
          <w:szCs w:val="24"/>
        </w:rPr>
        <w:t xml:space="preserve">14  </w:t>
      </w:r>
      <w:r>
        <w:rPr>
          <w:rFonts w:hAnsi="宋体" w:hint="eastAsia"/>
          <w:b/>
          <w:sz w:val="30"/>
          <w:szCs w:val="24"/>
        </w:rPr>
        <w:t>专项批准事件的签认</w:t>
      </w:r>
      <w:r>
        <w:rPr>
          <w:rFonts w:hAnsi="宋体"/>
          <w:b/>
          <w:sz w:val="30"/>
          <w:szCs w:val="24"/>
        </w:rPr>
        <w:tab/>
      </w:r>
    </w:p>
    <w:p w:rsidR="00986E7A" w:rsidRDefault="00986E7A">
      <w:pPr>
        <w:pStyle w:val="ad"/>
        <w:tabs>
          <w:tab w:val="left" w:pos="1202"/>
        </w:tabs>
        <w:adjustRightInd w:val="0"/>
        <w:snapToGrid w:val="0"/>
        <w:spacing w:line="360" w:lineRule="auto"/>
        <w:rPr>
          <w:rFonts w:hAnsi="宋体"/>
          <w:b/>
          <w:sz w:val="24"/>
          <w:szCs w:val="18"/>
        </w:rPr>
      </w:pPr>
      <w:r w:rsidRPr="00986E7A">
        <w:pict>
          <v:shape id="_x0000_s1391" type="#_x0000_t202" style="position:absolute;left:0;text-align:left;margin-left:-9pt;margin-top:19.4pt;width:1in;height:68.95pt;z-index:2519040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专项批准事件的签认</w:t>
                  </w:r>
                </w:p>
              </w:txbxContent>
            </v:textbox>
          </v:shape>
        </w:pict>
      </w:r>
      <w:r w:rsidR="007E4B28">
        <w:rPr>
          <w:rFonts w:hAnsi="宋体" w:hint="eastAsia"/>
          <w:b/>
          <w:sz w:val="24"/>
          <w:szCs w:val="18"/>
        </w:rPr>
        <w:t xml:space="preserve">14.1      </w:t>
      </w:r>
    </w:p>
    <w:p w:rsidR="00986E7A" w:rsidRDefault="007E4B28">
      <w:pPr>
        <w:pStyle w:val="ad"/>
        <w:tabs>
          <w:tab w:val="left" w:pos="1202"/>
        </w:tabs>
        <w:adjustRightInd w:val="0"/>
        <w:snapToGrid w:val="0"/>
        <w:spacing w:line="360" w:lineRule="auto"/>
        <w:ind w:leftChars="771" w:left="1619" w:firstLineChars="200" w:firstLine="480"/>
        <w:rPr>
          <w:rFonts w:hAnsi="宋体"/>
          <w:sz w:val="24"/>
          <w:szCs w:val="18"/>
        </w:rPr>
      </w:pPr>
      <w:r>
        <w:rPr>
          <w:rFonts w:hAnsi="宋体" w:hint="eastAsia"/>
          <w:sz w:val="24"/>
          <w:szCs w:val="18"/>
        </w:rPr>
        <w:t>合同履行期间，合同工程发生第</w:t>
      </w:r>
      <w:r>
        <w:rPr>
          <w:rFonts w:hAnsi="宋体" w:hint="eastAsia"/>
          <w:sz w:val="24"/>
          <w:szCs w:val="18"/>
        </w:rPr>
        <w:t>23.3</w:t>
      </w:r>
      <w:r>
        <w:rPr>
          <w:rFonts w:hAnsi="宋体" w:hint="eastAsia"/>
          <w:sz w:val="24"/>
          <w:szCs w:val="18"/>
        </w:rPr>
        <w:t>款、第</w:t>
      </w:r>
      <w:r>
        <w:rPr>
          <w:rFonts w:hAnsi="宋体" w:hint="eastAsia"/>
          <w:sz w:val="24"/>
          <w:szCs w:val="18"/>
        </w:rPr>
        <w:t>24.3</w:t>
      </w:r>
      <w:r>
        <w:rPr>
          <w:rFonts w:hAnsi="宋体" w:hint="eastAsia"/>
          <w:sz w:val="24"/>
          <w:szCs w:val="18"/>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rsidR="00986E7A" w:rsidRDefault="007E4B28">
      <w:pPr>
        <w:pStyle w:val="ad"/>
        <w:tabs>
          <w:tab w:val="left" w:pos="1202"/>
        </w:tabs>
        <w:adjustRightInd w:val="0"/>
        <w:snapToGrid w:val="0"/>
        <w:spacing w:line="360" w:lineRule="auto"/>
        <w:ind w:leftChars="771" w:left="1619" w:firstLineChars="200" w:firstLine="480"/>
        <w:rPr>
          <w:rFonts w:hAnsi="宋体"/>
          <w:sz w:val="24"/>
          <w:szCs w:val="18"/>
        </w:rPr>
      </w:pPr>
      <w:r>
        <w:rPr>
          <w:rFonts w:hAnsi="宋体" w:hint="eastAsia"/>
          <w:sz w:val="24"/>
          <w:szCs w:val="18"/>
        </w:rPr>
        <w:lastRenderedPageBreak/>
        <w:t>合同双方当事人应按照第</w:t>
      </w:r>
      <w:r>
        <w:rPr>
          <w:rFonts w:hAnsi="宋体" w:hint="eastAsia"/>
          <w:sz w:val="24"/>
          <w:szCs w:val="18"/>
        </w:rPr>
        <w:t>14.2</w:t>
      </w:r>
      <w:r>
        <w:rPr>
          <w:rFonts w:hAnsi="宋体" w:hint="eastAsia"/>
          <w:sz w:val="24"/>
          <w:szCs w:val="18"/>
        </w:rPr>
        <w:t>款规定对发生的专项批准事件予以签认，并及时将发生事件的相关资料整理、归档，同时按第</w:t>
      </w:r>
      <w:r>
        <w:rPr>
          <w:rFonts w:hAnsi="宋体" w:hint="eastAsia"/>
          <w:sz w:val="24"/>
          <w:szCs w:val="18"/>
        </w:rPr>
        <w:t>23.2</w:t>
      </w:r>
      <w:r>
        <w:rPr>
          <w:rFonts w:hAnsi="宋体" w:hint="eastAsia"/>
          <w:sz w:val="24"/>
          <w:szCs w:val="18"/>
        </w:rPr>
        <w:t>款、第</w:t>
      </w:r>
      <w:r>
        <w:rPr>
          <w:rFonts w:hAnsi="宋体" w:hint="eastAsia"/>
          <w:sz w:val="24"/>
          <w:szCs w:val="18"/>
        </w:rPr>
        <w:t>24.2</w:t>
      </w:r>
      <w:r>
        <w:rPr>
          <w:rFonts w:hAnsi="宋体" w:hint="eastAsia"/>
          <w:sz w:val="24"/>
          <w:szCs w:val="18"/>
        </w:rPr>
        <w:t>款规定职权将其中一份送监理工程师和（或）造价工程师留存。</w:t>
      </w:r>
    </w:p>
    <w:p w:rsidR="00986E7A" w:rsidRDefault="00986E7A" w:rsidP="00B7727A">
      <w:pPr>
        <w:pStyle w:val="ad"/>
        <w:tabs>
          <w:tab w:val="left" w:pos="2160"/>
        </w:tabs>
        <w:spacing w:beforeLines="80" w:line="360" w:lineRule="auto"/>
        <w:rPr>
          <w:rFonts w:hAnsi="宋体"/>
          <w:b/>
          <w:sz w:val="24"/>
          <w:szCs w:val="18"/>
        </w:rPr>
      </w:pPr>
      <w:r w:rsidRPr="00986E7A">
        <w:pict>
          <v:shape id="_x0000_s1390" type="#_x0000_t202" style="position:absolute;left:0;text-align:left;margin-left:-16.15pt;margin-top:29.5pt;width:73.8pt;height:73.25pt;z-index:251918336" o:gfxdata="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50wfXAAAA&#10;CgEAAA8AAAAAAAAAAQAgAAAAIgAAAGRycy9kb3ducmV2LnhtbFBLAQIUABQAAAAIAIdO4kD0oiri&#10;HgIAACY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专项批准事件签认人的要求</w:t>
                  </w:r>
                </w:p>
              </w:txbxContent>
            </v:textbox>
          </v:shape>
        </w:pict>
      </w:r>
      <w:r w:rsidR="007E4B28">
        <w:rPr>
          <w:rFonts w:hAnsi="宋体" w:hint="eastAsia"/>
          <w:b/>
          <w:sz w:val="24"/>
          <w:szCs w:val="18"/>
        </w:rPr>
        <w:t xml:space="preserve">14.2  </w:t>
      </w:r>
    </w:p>
    <w:p w:rsidR="00986E7A" w:rsidRDefault="007E4B28" w:rsidP="00B7727A">
      <w:pPr>
        <w:pStyle w:val="ad"/>
        <w:tabs>
          <w:tab w:val="left" w:pos="1620"/>
        </w:tabs>
        <w:spacing w:line="360" w:lineRule="auto"/>
        <w:ind w:leftChars="865" w:left="1816" w:firstLineChars="199" w:firstLine="478"/>
        <w:rPr>
          <w:rFonts w:hAnsi="宋体"/>
          <w:sz w:val="24"/>
          <w:szCs w:val="18"/>
        </w:rPr>
      </w:pPr>
      <w:r>
        <w:rPr>
          <w:rFonts w:hAnsi="宋体" w:hint="eastAsia"/>
          <w:sz w:val="24"/>
          <w:szCs w:val="18"/>
        </w:rPr>
        <w:t>合同双方当事人应按照第</w:t>
      </w:r>
      <w:r>
        <w:rPr>
          <w:rFonts w:hAnsi="宋体" w:hint="eastAsia"/>
          <w:sz w:val="24"/>
          <w:szCs w:val="18"/>
        </w:rPr>
        <w:t>23.1</w:t>
      </w:r>
      <w:r>
        <w:rPr>
          <w:rFonts w:hAnsi="宋体" w:hint="eastAsia"/>
          <w:sz w:val="24"/>
          <w:szCs w:val="18"/>
        </w:rPr>
        <w:t>款、第</w:t>
      </w:r>
      <w:r>
        <w:rPr>
          <w:rFonts w:hAnsi="宋体" w:hint="eastAsia"/>
          <w:sz w:val="24"/>
          <w:szCs w:val="18"/>
        </w:rPr>
        <w:t>24.1</w:t>
      </w:r>
      <w:r>
        <w:rPr>
          <w:rFonts w:hAnsi="宋体" w:hint="eastAsia"/>
          <w:sz w:val="24"/>
          <w:szCs w:val="18"/>
        </w:rPr>
        <w:t>款和第</w:t>
      </w:r>
      <w:r>
        <w:rPr>
          <w:rFonts w:hAnsi="宋体" w:hint="eastAsia"/>
          <w:sz w:val="24"/>
          <w:szCs w:val="18"/>
        </w:rPr>
        <w:t>25.1</w:t>
      </w:r>
      <w:r>
        <w:rPr>
          <w:rFonts w:hAnsi="宋体" w:hint="eastAsia"/>
          <w:sz w:val="24"/>
          <w:szCs w:val="18"/>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986E7A" w:rsidRDefault="00986E7A">
      <w:pPr>
        <w:pStyle w:val="ad"/>
        <w:adjustRightInd w:val="0"/>
        <w:snapToGrid w:val="0"/>
        <w:ind w:right="-238"/>
      </w:pPr>
    </w:p>
    <w:p w:rsidR="00986E7A" w:rsidRDefault="007E4B28" w:rsidP="00B7727A">
      <w:pPr>
        <w:pStyle w:val="ad"/>
        <w:adjustRightInd w:val="0"/>
        <w:snapToGrid w:val="0"/>
        <w:spacing w:beforeLines="100" w:line="360" w:lineRule="auto"/>
        <w:ind w:right="-238"/>
        <w:rPr>
          <w:rFonts w:hAnsi="宋体"/>
          <w:b/>
          <w:sz w:val="30"/>
          <w:szCs w:val="24"/>
        </w:rPr>
      </w:pPr>
      <w:r>
        <w:rPr>
          <w:rFonts w:hAnsi="宋体" w:hint="eastAsia"/>
          <w:b/>
          <w:sz w:val="30"/>
          <w:szCs w:val="24"/>
        </w:rPr>
        <w:t xml:space="preserve">15  </w:t>
      </w:r>
      <w:r>
        <w:rPr>
          <w:rFonts w:hAnsi="宋体" w:hint="eastAsia"/>
          <w:b/>
          <w:sz w:val="30"/>
          <w:szCs w:val="24"/>
        </w:rPr>
        <w:t>专利技术</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15.1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89" type="#_x0000_t202" style="position:absolute;left:0;text-align:left;margin-left:-9pt;margin-top:1.8pt;width:1in;height:37.15pt;z-index:251907072"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侵犯专利技术责任</w:t>
                  </w:r>
                </w:p>
              </w:txbxContent>
            </v:textbox>
          </v:shape>
        </w:pict>
      </w:r>
      <w:r w:rsidR="007E4B28">
        <w:rPr>
          <w:rFonts w:hAnsi="宋体" w:hint="eastAsia"/>
          <w:sz w:val="24"/>
          <w:szCs w:val="18"/>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15.2</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88" type="#_x0000_t202" style="position:absolute;left:0;text-align:left;margin-left:-9pt;margin-top:1.8pt;width:1in;height:37.15pt;z-index:251929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专利技术的使用</w:t>
                  </w:r>
                </w:p>
              </w:txbxContent>
            </v:textbox>
          </v:shape>
        </w:pict>
      </w:r>
      <w:r w:rsidR="007E4B28">
        <w:rPr>
          <w:rFonts w:hAnsi="宋体" w:hint="eastAsia"/>
          <w:sz w:val="24"/>
          <w:szCs w:val="18"/>
        </w:rPr>
        <w:t>承包人在投标文件中采用专利技术的，其发生的费用已包含在投标报价内。承包人的技术秘密和第</w:t>
      </w:r>
      <w:r w:rsidR="007E4B28">
        <w:rPr>
          <w:rFonts w:hAnsi="宋体" w:hint="eastAsia"/>
          <w:sz w:val="24"/>
          <w:szCs w:val="18"/>
        </w:rPr>
        <w:t>91</w:t>
      </w:r>
      <w:r w:rsidR="007E4B28">
        <w:rPr>
          <w:rFonts w:hAnsi="宋体" w:hint="eastAsia"/>
          <w:sz w:val="24"/>
          <w:szCs w:val="18"/>
        </w:rPr>
        <w:t>条规定的保密信息、资料等，发包人应严格按照第</w:t>
      </w:r>
      <w:r w:rsidR="007E4B28">
        <w:rPr>
          <w:rFonts w:hAnsi="宋体" w:hint="eastAsia"/>
          <w:sz w:val="24"/>
          <w:szCs w:val="18"/>
        </w:rPr>
        <w:t>9</w:t>
      </w:r>
      <w:r w:rsidR="007E4B28">
        <w:rPr>
          <w:rFonts w:hAnsi="宋体" w:hint="eastAsia"/>
          <w:sz w:val="24"/>
          <w:szCs w:val="18"/>
        </w:rPr>
        <w:t>1</w:t>
      </w:r>
      <w:r w:rsidR="007E4B28">
        <w:rPr>
          <w:rFonts w:hAnsi="宋体" w:hint="eastAsia"/>
          <w:sz w:val="24"/>
          <w:szCs w:val="18"/>
        </w:rPr>
        <w:t>条规定不得为合同以外的目的泄露给第三方。</w:t>
      </w:r>
    </w:p>
    <w:p w:rsidR="00986E7A" w:rsidRDefault="00986E7A">
      <w:pPr>
        <w:pStyle w:val="ad"/>
        <w:tabs>
          <w:tab w:val="left" w:pos="1680"/>
        </w:tabs>
        <w:adjustRightInd w:val="0"/>
        <w:snapToGrid w:val="0"/>
        <w:spacing w:line="360" w:lineRule="auto"/>
        <w:rPr>
          <w:rFonts w:hAnsi="宋体"/>
          <w:sz w:val="24"/>
          <w:szCs w:val="18"/>
        </w:rPr>
      </w:pPr>
      <w:r w:rsidRPr="00986E7A">
        <w:rPr>
          <w:rFonts w:hAnsi="宋体"/>
          <w:b/>
          <w:sz w:val="24"/>
          <w:szCs w:val="18"/>
        </w:rPr>
        <w:pict>
          <v:shape id="_x0000_s1387" type="#_x0000_t202" style="position:absolute;left:0;text-align:left;margin-left:-9pt;margin-top:19pt;width:54pt;height:82.95pt;z-index:251908096" o:gfxdata="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APXltUAAAAJAQAA&#10;DwAAAAAAAAABACAAAAAiAAAAZHJzL2Rvd25yZXYueG1sUEsBAhQAFAAAAAgAh07iQMj1/F8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版权和</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知识产权</w:t>
                  </w:r>
                </w:p>
              </w:txbxContent>
            </v:textbox>
          </v:shape>
        </w:pict>
      </w:r>
      <w:r w:rsidR="007E4B28">
        <w:rPr>
          <w:rFonts w:hAnsi="宋体" w:hint="eastAsia"/>
          <w:b/>
          <w:sz w:val="24"/>
          <w:szCs w:val="18"/>
        </w:rPr>
        <w:t>15.3</w:t>
      </w:r>
      <w:r w:rsidR="007E4B28">
        <w:rPr>
          <w:rFonts w:hAnsi="宋体" w:hint="eastAsia"/>
          <w:sz w:val="24"/>
          <w:szCs w:val="18"/>
        </w:rPr>
        <w:t xml:space="preserve">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合同双方当事人各自对属于自己的施工设计图纸及其他文</w:t>
      </w:r>
      <w:r>
        <w:rPr>
          <w:rFonts w:hAnsi="宋体" w:hint="eastAsia"/>
          <w:sz w:val="24"/>
          <w:szCs w:val="18"/>
        </w:rPr>
        <w:lastRenderedPageBreak/>
        <w:t>件保留版权和知识产权。双方签订本合同后，应视为分别授权对方当事人为实施合同工程而复制、使用、传送上述施工设计图纸和文件。但未经对方当事人同意，另一方当事人不得将其另作他用或转给第三方。</w:t>
      </w:r>
    </w:p>
    <w:p w:rsidR="00986E7A" w:rsidRDefault="00986E7A">
      <w:pPr>
        <w:pStyle w:val="ad"/>
        <w:adjustRightInd w:val="0"/>
        <w:snapToGrid w:val="0"/>
        <w:spacing w:line="360" w:lineRule="auto"/>
      </w:pPr>
    </w:p>
    <w:p w:rsidR="00986E7A" w:rsidRDefault="007E4B28">
      <w:pPr>
        <w:pStyle w:val="ad"/>
        <w:adjustRightInd w:val="0"/>
        <w:snapToGrid w:val="0"/>
        <w:spacing w:line="360" w:lineRule="auto"/>
        <w:rPr>
          <w:rFonts w:hAnsi="宋体"/>
          <w:b/>
          <w:sz w:val="30"/>
          <w:szCs w:val="24"/>
        </w:rPr>
      </w:pPr>
      <w:r>
        <w:rPr>
          <w:rFonts w:hAnsi="宋体" w:hint="eastAsia"/>
          <w:b/>
          <w:sz w:val="30"/>
          <w:szCs w:val="24"/>
        </w:rPr>
        <w:t xml:space="preserve">16  </w:t>
      </w:r>
      <w:r>
        <w:rPr>
          <w:rFonts w:hAnsi="宋体" w:hint="eastAsia"/>
          <w:b/>
          <w:sz w:val="30"/>
          <w:szCs w:val="24"/>
        </w:rPr>
        <w:t>联合的责任</w:t>
      </w:r>
    </w:p>
    <w:p w:rsidR="00986E7A" w:rsidRDefault="00986E7A">
      <w:pPr>
        <w:pStyle w:val="ad"/>
        <w:adjustRightInd w:val="0"/>
        <w:snapToGrid w:val="0"/>
        <w:spacing w:line="360" w:lineRule="auto"/>
        <w:rPr>
          <w:rFonts w:hAnsi="宋体"/>
          <w:b/>
          <w:sz w:val="24"/>
          <w:szCs w:val="18"/>
        </w:rPr>
      </w:pPr>
      <w:r w:rsidRPr="00986E7A">
        <w:pict>
          <v:shape id="_x0000_s1386" type="#_x0000_t202" style="position:absolute;left:0;text-align:left;margin-left:-9pt;margin-top:18.5pt;width:63pt;height:79.65pt;z-index:251909120" o:gfxdata="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MuDVAAAACgEAAA8A&#10;AAAAAAAAAQAgAAAAIgAAAGRycy9kb3ducmV2LnhtbFBLAQIUABQAAAAIAIdO4kBungbfGgIAACYE&#10;AAAOAAAAAAAAAAEAIAAAACQBAABkcnMvZTJvRG9jLnhtbFBLBQYAAAAABgAGAFkBAACw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共同的和</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各自的责任</w:t>
                  </w:r>
                </w:p>
              </w:txbxContent>
            </v:textbox>
          </v:shape>
        </w:pict>
      </w:r>
      <w:r w:rsidR="007E4B28">
        <w:rPr>
          <w:rFonts w:hAnsi="宋体" w:hint="eastAsia"/>
          <w:b/>
          <w:sz w:val="24"/>
          <w:szCs w:val="18"/>
        </w:rPr>
        <w:t xml:space="preserve">16.1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986E7A" w:rsidRDefault="00986E7A">
      <w:pPr>
        <w:pStyle w:val="ad"/>
        <w:adjustRightInd w:val="0"/>
        <w:snapToGrid w:val="0"/>
        <w:spacing w:line="360" w:lineRule="auto"/>
        <w:rPr>
          <w:rFonts w:hAnsi="宋体"/>
          <w:b/>
          <w:sz w:val="24"/>
          <w:szCs w:val="18"/>
        </w:rPr>
      </w:pPr>
      <w:r w:rsidRPr="00986E7A">
        <w:pict>
          <v:shape id="_x0000_s1385" type="#_x0000_t202" style="position:absolute;left:0;text-align:left;margin-left:-9pt;margin-top:19.35pt;width:54pt;height:99.3pt;z-index:251910144" o:gfxdata="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CJFd1gAAAAkBAAAP&#10;AAAAAAAAAAEAIAAAACIAAABkcnMvZG93bnJldi54bWxQSwECFAAUAAAACACHTuJAuwn4PRoCAAAm&#10;BAAADgAAAAAAAAABACAAAAAlAQAAZHJzL2Uyb0RvYy54bWxQSwUGAAAAAAYABgBZAQAAsQ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联合体</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文件签暑</w:t>
                  </w:r>
                </w:p>
              </w:txbxContent>
            </v:textbox>
          </v:shape>
        </w:pict>
      </w:r>
      <w:r w:rsidR="007E4B28">
        <w:rPr>
          <w:rFonts w:hAnsi="宋体" w:hint="eastAsia"/>
          <w:b/>
          <w:sz w:val="24"/>
          <w:szCs w:val="18"/>
        </w:rPr>
        <w:t xml:space="preserve">16.2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rsidR="00986E7A" w:rsidRDefault="00986E7A">
      <w:pPr>
        <w:tabs>
          <w:tab w:val="left" w:pos="1620"/>
        </w:tabs>
        <w:spacing w:line="240" w:lineRule="exact"/>
      </w:pPr>
    </w:p>
    <w:p w:rsidR="00986E7A" w:rsidRDefault="007E4B28" w:rsidP="00B7727A">
      <w:pPr>
        <w:pStyle w:val="ad"/>
        <w:tabs>
          <w:tab w:val="left" w:pos="105"/>
        </w:tabs>
        <w:adjustRightInd w:val="0"/>
        <w:snapToGrid w:val="0"/>
        <w:spacing w:beforeLines="100"/>
        <w:ind w:right="-238"/>
        <w:rPr>
          <w:rFonts w:hAnsi="宋体"/>
          <w:b/>
          <w:sz w:val="30"/>
          <w:szCs w:val="24"/>
        </w:rPr>
      </w:pPr>
      <w:r>
        <w:rPr>
          <w:rFonts w:hAnsi="宋体" w:hint="eastAsia"/>
          <w:b/>
          <w:sz w:val="30"/>
          <w:szCs w:val="24"/>
        </w:rPr>
        <w:t xml:space="preserve">17  </w:t>
      </w:r>
      <w:r>
        <w:rPr>
          <w:rFonts w:hAnsi="宋体" w:hint="eastAsia"/>
          <w:b/>
          <w:sz w:val="30"/>
          <w:szCs w:val="24"/>
        </w:rPr>
        <w:t>保障</w:t>
      </w:r>
    </w:p>
    <w:p w:rsidR="00986E7A" w:rsidRDefault="007E4B28">
      <w:pPr>
        <w:pStyle w:val="ad"/>
        <w:tabs>
          <w:tab w:val="left" w:pos="1202"/>
        </w:tabs>
        <w:adjustRightInd w:val="0"/>
        <w:snapToGrid w:val="0"/>
        <w:spacing w:line="360" w:lineRule="auto"/>
        <w:rPr>
          <w:rFonts w:hAnsi="宋体"/>
          <w:b/>
          <w:sz w:val="24"/>
          <w:szCs w:val="18"/>
        </w:rPr>
      </w:pPr>
      <w:r>
        <w:rPr>
          <w:rFonts w:hAnsi="宋体" w:hint="eastAsia"/>
          <w:b/>
          <w:sz w:val="24"/>
          <w:szCs w:val="18"/>
        </w:rPr>
        <w:t xml:space="preserve">17.1  </w:t>
      </w:r>
      <w:r>
        <w:rPr>
          <w:rFonts w:hAnsi="宋体" w:hint="eastAsia"/>
          <w:b/>
          <w:sz w:val="24"/>
          <w:szCs w:val="18"/>
        </w:rPr>
        <w:t xml:space="preserve">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84" type="#_x0000_t202" style="position:absolute;left:0;text-align:left;margin-left:-3.15pt;margin-top:2.9pt;width:57.15pt;height:92.4pt;z-index:251756544" o:gfxdata="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98VK1AAAAAcB&#10;AAAPAAAAAAAAAAEAIAAAACIAAABkcnMvZG93bnJldi54bWxQSwECFAAUAAAACACHTuJABI2j2h8C&#10;AAAmBAAADgAAAAAAAAABACAAAAAjAQAAZHJzL2Uyb0RvYy54bWxQSwUGAAAAAAYABgBZAQAAtAUA&#10;AAAA&#10;" filled="f" stroked="f">
            <v:textbox>
              <w:txbxContent>
                <w:p w:rsidR="00986E7A" w:rsidRDefault="007E4B28">
                  <w:pPr>
                    <w:spacing w:before="100" w:beforeAutospacing="1" w:after="100" w:afterAutospacing="1"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合同双方</w:t>
                  </w:r>
                </w:p>
                <w:p w:rsidR="00986E7A" w:rsidRDefault="007E4B28">
                  <w:pPr>
                    <w:spacing w:before="100" w:beforeAutospacing="1" w:after="100" w:afterAutospacing="1"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相互保障</w:t>
                  </w:r>
                </w:p>
              </w:txbxContent>
            </v:textbox>
          </v:shape>
        </w:pict>
      </w:r>
      <w:r w:rsidR="007E4B28">
        <w:rPr>
          <w:rFonts w:hAnsi="宋体" w:hint="eastAsia"/>
          <w:sz w:val="24"/>
          <w:szCs w:val="18"/>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986E7A" w:rsidRDefault="00986E7A">
      <w:pPr>
        <w:pStyle w:val="ad"/>
        <w:tabs>
          <w:tab w:val="left" w:pos="1202"/>
        </w:tabs>
        <w:adjustRightInd w:val="0"/>
        <w:snapToGrid w:val="0"/>
        <w:spacing w:line="360" w:lineRule="auto"/>
        <w:rPr>
          <w:rFonts w:hAnsi="宋体"/>
          <w:b/>
          <w:sz w:val="24"/>
          <w:szCs w:val="18"/>
        </w:rPr>
      </w:pPr>
      <w:r w:rsidRPr="00986E7A">
        <w:pict>
          <v:shape id="_x0000_s1383" type="#_x0000_t202" style="position:absolute;left:0;text-align:left;margin-left:-9pt;margin-top:18.95pt;width:54pt;height:48.6pt;z-index:251757568" o:gfxdata="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QFYnWAAAACQEA&#10;AA8AAAAAAAAAAQAgAAAAIgAAAGRycy9kb3ducmV2LnhtbFBLAQIUABQAAAAIAIdO4kCsKNtQHAIA&#10;ACYEAAAOAAAAAAAAAAEAIAAAACUBAABkcnMvZTJvRG9jLnhtbFBLBQYAAAAABgAGAFkBAACzBQAA&#10;AAA=&#10;" filled="f" stroked="f">
            <v:textbox>
              <w:txbxContent>
                <w:p w:rsidR="00986E7A" w:rsidRDefault="007E4B28">
                  <w:pPr>
                    <w:spacing w:after="100" w:afterAutospacing="1"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承包人对发包人的保障</w:t>
                  </w:r>
                </w:p>
              </w:txbxContent>
            </v:textbox>
          </v:shape>
        </w:pict>
      </w:r>
      <w:r w:rsidR="007E4B28">
        <w:rPr>
          <w:rFonts w:hAnsi="宋体" w:hint="eastAsia"/>
          <w:b/>
          <w:sz w:val="24"/>
          <w:szCs w:val="18"/>
        </w:rPr>
        <w:t xml:space="preserve">17.2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承包人应保障发包人不承担因承包人移动或使用施工场地外的施工设备和临时设施所造成的损害而引起的赔偿。</w:t>
      </w:r>
    </w:p>
    <w:p w:rsidR="00986E7A" w:rsidRDefault="00986E7A">
      <w:pPr>
        <w:pStyle w:val="ad"/>
        <w:adjustRightInd w:val="0"/>
        <w:snapToGrid w:val="0"/>
        <w:spacing w:line="360" w:lineRule="auto"/>
      </w:pPr>
    </w:p>
    <w:p w:rsidR="00986E7A" w:rsidRDefault="007E4B28" w:rsidP="00B7727A">
      <w:pPr>
        <w:pStyle w:val="ad"/>
        <w:adjustRightInd w:val="0"/>
        <w:snapToGrid w:val="0"/>
        <w:spacing w:beforeLines="100"/>
        <w:rPr>
          <w:rFonts w:hAnsi="宋体"/>
          <w:b/>
          <w:sz w:val="30"/>
          <w:szCs w:val="24"/>
        </w:rPr>
      </w:pPr>
      <w:r>
        <w:rPr>
          <w:rFonts w:hAnsi="宋体" w:hint="eastAsia"/>
          <w:b/>
          <w:sz w:val="30"/>
          <w:szCs w:val="24"/>
        </w:rPr>
        <w:lastRenderedPageBreak/>
        <w:t xml:space="preserve">18  </w:t>
      </w:r>
      <w:r>
        <w:rPr>
          <w:rFonts w:hAnsi="宋体" w:hint="eastAsia"/>
          <w:b/>
          <w:sz w:val="30"/>
          <w:szCs w:val="24"/>
        </w:rPr>
        <w:t>财产</w:t>
      </w:r>
    </w:p>
    <w:p w:rsidR="00986E7A" w:rsidRDefault="007E4B28">
      <w:pPr>
        <w:spacing w:line="360" w:lineRule="auto"/>
        <w:rPr>
          <w:rFonts w:ascii="宋体" w:hAnsi="宋体"/>
          <w:b/>
          <w:sz w:val="24"/>
          <w:szCs w:val="18"/>
        </w:rPr>
      </w:pPr>
      <w:r>
        <w:rPr>
          <w:rFonts w:ascii="宋体" w:hAnsi="宋体" w:hint="eastAsia"/>
          <w:b/>
          <w:sz w:val="24"/>
          <w:szCs w:val="18"/>
        </w:rPr>
        <w:t xml:space="preserve">18.1                       </w:t>
      </w:r>
    </w:p>
    <w:p w:rsidR="00986E7A" w:rsidRDefault="00986E7A">
      <w:pPr>
        <w:spacing w:line="360" w:lineRule="auto"/>
        <w:ind w:leftChars="771" w:left="1619" w:firstLineChars="200" w:firstLine="420"/>
        <w:rPr>
          <w:rFonts w:ascii="宋体" w:hAnsi="宋体"/>
          <w:sz w:val="24"/>
          <w:szCs w:val="18"/>
        </w:rPr>
      </w:pPr>
      <w:r w:rsidRPr="00986E7A">
        <w:pict>
          <v:shape id="_x0000_s1382" type="#_x0000_t202" style="position:absolute;left:0;text-align:left;margin-left:-9pt;margin-top:0;width:68.1pt;height:116.55pt;z-index:251758592"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filled="f" stroked="f">
            <v:textbox>
              <w:txbxContent>
                <w:p w:rsidR="00986E7A" w:rsidRDefault="007E4B28">
                  <w:pPr>
                    <w:spacing w:after="100" w:afterAutospacing="1"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用于工程材料、工程设备和施工设备的</w:t>
                  </w:r>
                </w:p>
              </w:txbxContent>
            </v:textbox>
          </v:shape>
        </w:pict>
      </w:r>
      <w:r w:rsidR="007E4B28">
        <w:rPr>
          <w:rFonts w:ascii="宋体" w:hAnsi="宋体" w:hint="eastAsia"/>
          <w:sz w:val="24"/>
          <w:szCs w:val="18"/>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986E7A" w:rsidRDefault="00986E7A">
      <w:pPr>
        <w:spacing w:line="360" w:lineRule="auto"/>
        <w:rPr>
          <w:rFonts w:ascii="宋体" w:hAnsi="宋体"/>
          <w:b/>
          <w:sz w:val="24"/>
          <w:szCs w:val="18"/>
        </w:rPr>
      </w:pPr>
      <w:r w:rsidRPr="00986E7A">
        <w:pict>
          <v:shape id="_x0000_s1381" type="#_x0000_t202" style="position:absolute;left:0;text-align:left;margin-left:-9pt;margin-top:22.25pt;width:63pt;height:36.25pt;z-index:251759616" o:gfxdata="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yUlq1wAAAAoB&#10;AAAPAAAAAAAAAAEAIAAAACIAAABkcnMvZG93bnJldi54bWxQSwECFAAUAAAACACHTuJAMmXC6hwC&#10;AAAmBAAADgAAAAAAAAABACAAAAAm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发包人财产</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w:r>
      <w:r w:rsidR="007E4B28">
        <w:rPr>
          <w:rFonts w:ascii="宋体" w:hAnsi="宋体" w:hint="eastAsia"/>
          <w:b/>
          <w:sz w:val="24"/>
          <w:szCs w:val="18"/>
        </w:rPr>
        <w:t xml:space="preserve">18.2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如果发包人依据第</w:t>
      </w:r>
      <w:r>
        <w:rPr>
          <w:rFonts w:ascii="宋体" w:hAnsi="宋体" w:hint="eastAsia"/>
          <w:sz w:val="24"/>
          <w:szCs w:val="18"/>
        </w:rPr>
        <w:t>87.3</w:t>
      </w:r>
      <w:r>
        <w:rPr>
          <w:rFonts w:ascii="宋体" w:hAnsi="宋体" w:hint="eastAsia"/>
          <w:sz w:val="24"/>
          <w:szCs w:val="18"/>
        </w:rPr>
        <w:t>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rsidR="00986E7A" w:rsidRDefault="00986E7A">
      <w:pPr>
        <w:spacing w:line="480" w:lineRule="auto"/>
        <w:rPr>
          <w:rFonts w:ascii="宋体" w:hAnsi="宋体"/>
          <w:b/>
          <w:sz w:val="24"/>
          <w:szCs w:val="18"/>
        </w:rPr>
      </w:pPr>
      <w:r w:rsidRPr="00986E7A">
        <w:pict>
          <v:shape id="_x0000_s1380" type="#_x0000_t202" style="position:absolute;left:0;text-align:left;margin-left:-9pt;margin-top:28pt;width:63pt;height:31.2pt;z-index:251760640" o:gfxdata="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D9J/WAAAACgEA&#10;AA8AAAAAAAAAAQAgAAAAIgAAAGRycy9kb3ducmV2LnhtbFBLAQIUABQAAAAIAIdO4kDmXvP2HAIA&#10;ACYEAAAOAAAAAAAAAAEAIAAAACU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承包人财产</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w:r>
      <w:r w:rsidR="007E4B28">
        <w:rPr>
          <w:rFonts w:ascii="宋体" w:hAnsi="宋体" w:hint="eastAsia"/>
          <w:b/>
          <w:sz w:val="24"/>
          <w:szCs w:val="18"/>
        </w:rPr>
        <w:t xml:space="preserve">18.3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如果承包人依据第</w:t>
      </w:r>
      <w:r>
        <w:rPr>
          <w:rFonts w:ascii="宋体" w:hAnsi="宋体" w:hint="eastAsia"/>
          <w:sz w:val="24"/>
          <w:szCs w:val="18"/>
        </w:rPr>
        <w:t>87.4</w:t>
      </w:r>
      <w:r>
        <w:rPr>
          <w:rFonts w:ascii="宋体" w:hAnsi="宋体" w:hint="eastAsia"/>
          <w:sz w:val="24"/>
          <w:szCs w:val="18"/>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986E7A" w:rsidRDefault="00986E7A">
      <w:pPr>
        <w:spacing w:line="360" w:lineRule="auto"/>
        <w:rPr>
          <w:rFonts w:ascii="宋体" w:hAnsi="宋体"/>
          <w:b/>
          <w:bCs/>
          <w:sz w:val="32"/>
          <w:szCs w:val="28"/>
        </w:rPr>
      </w:pPr>
    </w:p>
    <w:p w:rsidR="00986E7A" w:rsidRDefault="007E4B28">
      <w:pPr>
        <w:spacing w:line="360" w:lineRule="auto"/>
        <w:ind w:firstLineChars="1195" w:firstLine="3839"/>
        <w:outlineLvl w:val="1"/>
        <w:rPr>
          <w:rFonts w:ascii="宋体" w:hAnsi="宋体"/>
          <w:b/>
          <w:bCs/>
          <w:sz w:val="32"/>
          <w:szCs w:val="28"/>
        </w:rPr>
      </w:pPr>
      <w:r>
        <w:rPr>
          <w:rFonts w:ascii="宋体" w:hAnsi="宋体" w:hint="eastAsia"/>
          <w:b/>
          <w:bCs/>
          <w:sz w:val="32"/>
          <w:szCs w:val="28"/>
        </w:rPr>
        <w:t>二、合同主体</w:t>
      </w:r>
    </w:p>
    <w:p w:rsidR="00986E7A" w:rsidRDefault="007E4B28" w:rsidP="00B7727A">
      <w:pPr>
        <w:spacing w:beforeLines="50" w:afterLines="50" w:line="360" w:lineRule="auto"/>
        <w:rPr>
          <w:rFonts w:ascii="宋体" w:hAnsi="宋体"/>
          <w:b/>
          <w:sz w:val="30"/>
        </w:rPr>
      </w:pPr>
      <w:r>
        <w:rPr>
          <w:rFonts w:ascii="宋体" w:hAnsi="宋体" w:hint="eastAsia"/>
          <w:b/>
          <w:sz w:val="30"/>
        </w:rPr>
        <w:t xml:space="preserve">19  </w:t>
      </w:r>
      <w:r>
        <w:rPr>
          <w:rFonts w:ascii="宋体" w:hAnsi="宋体" w:hint="eastAsia"/>
          <w:b/>
          <w:sz w:val="30"/>
        </w:rPr>
        <w:t>发包</w:t>
      </w:r>
      <w:r>
        <w:rPr>
          <w:rFonts w:ascii="宋体" w:hAnsi="宋体" w:hint="eastAsia"/>
          <w:b/>
          <w:sz w:val="30"/>
        </w:rPr>
        <w:t>人</w:t>
      </w:r>
    </w:p>
    <w:p w:rsidR="00986E7A" w:rsidRDefault="007E4B28">
      <w:pPr>
        <w:tabs>
          <w:tab w:val="left" w:pos="1620"/>
        </w:tabs>
        <w:ind w:leftChars="-1" w:left="-2" w:firstLine="1"/>
        <w:rPr>
          <w:rFonts w:ascii="宋体" w:hAnsi="宋体"/>
          <w:b/>
          <w:sz w:val="24"/>
          <w:szCs w:val="18"/>
        </w:rPr>
      </w:pPr>
      <w:r>
        <w:rPr>
          <w:rFonts w:ascii="宋体" w:hAnsi="宋体" w:hint="eastAsia"/>
          <w:b/>
          <w:sz w:val="24"/>
          <w:szCs w:val="18"/>
        </w:rPr>
        <w:t xml:space="preserve">19.1                                                        </w:t>
      </w:r>
    </w:p>
    <w:p w:rsidR="00986E7A" w:rsidRDefault="00986E7A">
      <w:pPr>
        <w:tabs>
          <w:tab w:val="left" w:pos="1620"/>
        </w:tabs>
        <w:spacing w:line="360" w:lineRule="auto"/>
        <w:ind w:leftChars="771" w:left="1619" w:firstLineChars="200" w:firstLine="420"/>
        <w:rPr>
          <w:rFonts w:ascii="宋体" w:hAnsi="宋体"/>
          <w:sz w:val="24"/>
          <w:szCs w:val="18"/>
        </w:rPr>
      </w:pPr>
      <w:r w:rsidRPr="00986E7A">
        <w:pict>
          <v:shape id="_x0000_s1379" type="#_x0000_t202" style="position:absolute;left:0;text-align:left;margin-left:-9pt;margin-top:.35pt;width:1in;height:33.85pt;z-index:251930624"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w:r>
      <w:r w:rsidR="007E4B28">
        <w:rPr>
          <w:rFonts w:ascii="宋体" w:hAnsi="宋体" w:hint="eastAsia"/>
          <w:sz w:val="24"/>
          <w:szCs w:val="18"/>
        </w:rPr>
        <w:t>发包人在履行合同期间应遵守法律，并保证承包人免于承担因发包人违反法律而引起的任何责任。</w:t>
      </w:r>
    </w:p>
    <w:p w:rsidR="00986E7A" w:rsidRDefault="007E4B28">
      <w:pPr>
        <w:tabs>
          <w:tab w:val="left" w:pos="1620"/>
        </w:tabs>
        <w:spacing w:line="360" w:lineRule="auto"/>
        <w:ind w:leftChars="-1" w:left="-2" w:firstLine="1"/>
        <w:rPr>
          <w:rFonts w:ascii="宋体" w:hAnsi="宋体"/>
          <w:b/>
          <w:sz w:val="24"/>
          <w:szCs w:val="18"/>
        </w:rPr>
      </w:pPr>
      <w:r>
        <w:rPr>
          <w:rFonts w:ascii="宋体" w:hAnsi="宋体" w:hint="eastAsia"/>
          <w:b/>
          <w:sz w:val="24"/>
          <w:szCs w:val="18"/>
        </w:rPr>
        <w:t xml:space="preserve">19.2 </w:t>
      </w:r>
    </w:p>
    <w:p w:rsidR="00986E7A" w:rsidRDefault="00986E7A">
      <w:pPr>
        <w:spacing w:line="360" w:lineRule="auto"/>
        <w:ind w:left="1620" w:firstLineChars="200" w:firstLine="420"/>
        <w:rPr>
          <w:rFonts w:ascii="宋体" w:hAnsi="宋体"/>
          <w:sz w:val="24"/>
          <w:szCs w:val="18"/>
        </w:rPr>
      </w:pPr>
      <w:r w:rsidRPr="00986E7A">
        <w:pict>
          <v:shape id="_x0000_s1378" type="#_x0000_t202" style="position:absolute;left:0;text-align:left;margin-left:-9pt;margin-top:.35pt;width:1in;height:33.85pt;z-index:25189888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发包人工作</w:t>
                  </w:r>
                </w:p>
              </w:txbxContent>
            </v:textbox>
          </v:shape>
        </w:pict>
      </w:r>
      <w:r w:rsidR="007E4B28">
        <w:rPr>
          <w:rFonts w:ascii="宋体" w:hAnsi="宋体" w:hint="eastAsia"/>
          <w:sz w:val="24"/>
          <w:szCs w:val="18"/>
        </w:rPr>
        <w:t>发包人应按照合同约定完成下列工作，包括但不限于：</w:t>
      </w:r>
    </w:p>
    <w:p w:rsidR="00986E7A" w:rsidRDefault="007E4B28">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Pr>
          <w:rFonts w:ascii="宋体" w:hAnsi="宋体" w:hint="eastAsia"/>
          <w:sz w:val="24"/>
          <w:szCs w:val="18"/>
        </w:rPr>
        <w:t>办理土地征用、拆迁、平整施工场地等工作，使施工场地具备施工条件，并在开工后继续负责解决上述工作遗留的问题；</w:t>
      </w:r>
    </w:p>
    <w:p w:rsidR="00986E7A" w:rsidRDefault="007E4B28">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lastRenderedPageBreak/>
        <w:t>将施工所需水、电、通讯线路从施工场地外部接驳至专用条款约定的地点，保证施工期间的需要；</w:t>
      </w:r>
    </w:p>
    <w:p w:rsidR="00986E7A" w:rsidRDefault="007E4B28">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t>开通施工场地与城乡公共道路间的通道，满足第</w:t>
      </w:r>
      <w:r>
        <w:rPr>
          <w:rFonts w:ascii="宋体" w:hAnsi="宋体" w:hint="eastAsia"/>
          <w:sz w:val="24"/>
          <w:szCs w:val="18"/>
        </w:rPr>
        <w:t>13</w:t>
      </w:r>
      <w:r>
        <w:rPr>
          <w:rFonts w:ascii="宋体" w:hAnsi="宋体" w:hint="eastAsia"/>
          <w:sz w:val="24"/>
          <w:szCs w:val="18"/>
        </w:rPr>
        <w:t>条交通运输的需要；</w:t>
      </w:r>
    </w:p>
    <w:p w:rsidR="00986E7A" w:rsidRDefault="007E4B28">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Pr>
          <w:rFonts w:ascii="宋体" w:hAnsi="宋体" w:hint="eastAsia"/>
          <w:sz w:val="24"/>
          <w:szCs w:val="18"/>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986E7A" w:rsidRDefault="007E4B28" w:rsidP="00B7727A">
      <w:pPr>
        <w:numPr>
          <w:ilvl w:val="0"/>
          <w:numId w:val="7"/>
        </w:numPr>
        <w:tabs>
          <w:tab w:val="clear" w:pos="990"/>
          <w:tab w:val="left" w:pos="1080"/>
          <w:tab w:val="left" w:pos="1470"/>
          <w:tab w:val="left" w:pos="1980"/>
        </w:tabs>
        <w:spacing w:line="360" w:lineRule="auto"/>
        <w:ind w:leftChars="748" w:left="1617" w:hangingChars="19" w:hanging="46"/>
        <w:rPr>
          <w:rFonts w:ascii="宋体" w:hAnsi="宋体"/>
          <w:sz w:val="24"/>
          <w:szCs w:val="18"/>
        </w:rPr>
      </w:pPr>
      <w:r>
        <w:rPr>
          <w:rFonts w:ascii="宋体" w:hAnsi="宋体" w:hint="eastAsia"/>
          <w:sz w:val="24"/>
          <w:szCs w:val="18"/>
        </w:rPr>
        <w:t>办理施工许可及其他所需证件、批准文件和办理临时用地、停水、停电、中断道路交通、爆破作业等的申请批准手续（承包人自身施工资质的证件除外）；</w:t>
      </w:r>
    </w:p>
    <w:p w:rsidR="00986E7A" w:rsidRDefault="007E4B28">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Pr>
          <w:rFonts w:ascii="宋体" w:hAnsi="宋体" w:hint="eastAsia"/>
          <w:sz w:val="24"/>
          <w:szCs w:val="18"/>
        </w:rPr>
        <w:t>确定水准点与坐标控制点，组织现场交验并以书面形式移交给承包人；</w:t>
      </w:r>
    </w:p>
    <w:p w:rsidR="00986E7A" w:rsidRDefault="007E4B28" w:rsidP="00B7727A">
      <w:pPr>
        <w:tabs>
          <w:tab w:val="left" w:pos="1980"/>
        </w:tabs>
        <w:spacing w:line="360" w:lineRule="auto"/>
        <w:ind w:leftChars="257" w:left="540" w:firstLineChars="424" w:firstLine="1018"/>
        <w:rPr>
          <w:rFonts w:ascii="宋体" w:hAnsi="宋体"/>
          <w:sz w:val="24"/>
          <w:szCs w:val="18"/>
        </w:rPr>
      </w:pPr>
      <w:r>
        <w:rPr>
          <w:rFonts w:ascii="宋体" w:hAnsi="宋体" w:hint="eastAsia"/>
          <w:sz w:val="24"/>
          <w:szCs w:val="18"/>
        </w:rPr>
        <w:t xml:space="preserve">(7) </w:t>
      </w:r>
      <w:r>
        <w:rPr>
          <w:rFonts w:ascii="宋体" w:hAnsi="宋体" w:hint="eastAsia"/>
          <w:sz w:val="24"/>
          <w:szCs w:val="18"/>
        </w:rPr>
        <w:t>按照专用条款约定的时</w:t>
      </w:r>
      <w:r>
        <w:rPr>
          <w:rFonts w:ascii="宋体" w:hAnsi="宋体" w:hint="eastAsia"/>
          <w:sz w:val="24"/>
          <w:szCs w:val="18"/>
        </w:rPr>
        <w:t>间向承包人提供一式两份约定的标准与规范；</w:t>
      </w:r>
    </w:p>
    <w:p w:rsidR="00986E7A" w:rsidRDefault="007E4B28">
      <w:pPr>
        <w:tabs>
          <w:tab w:val="left" w:pos="1080"/>
          <w:tab w:val="left" w:pos="1980"/>
        </w:tabs>
        <w:spacing w:line="360" w:lineRule="auto"/>
        <w:ind w:left="1575"/>
        <w:rPr>
          <w:rFonts w:ascii="宋体" w:hAnsi="宋体"/>
          <w:sz w:val="24"/>
          <w:szCs w:val="18"/>
        </w:rPr>
      </w:pPr>
      <w:r>
        <w:rPr>
          <w:rFonts w:ascii="宋体" w:hAnsi="宋体" w:hint="eastAsia"/>
          <w:sz w:val="24"/>
          <w:szCs w:val="18"/>
        </w:rPr>
        <w:t xml:space="preserve">(8) </w:t>
      </w:r>
      <w:r>
        <w:rPr>
          <w:rFonts w:ascii="宋体" w:hAnsi="宋体" w:hint="eastAsia"/>
          <w:sz w:val="24"/>
          <w:szCs w:val="18"/>
        </w:rPr>
        <w:t>组织承包人和设计人进行图纸会审和设计交底；</w:t>
      </w:r>
    </w:p>
    <w:p w:rsidR="00986E7A" w:rsidRDefault="007E4B28">
      <w:pPr>
        <w:tabs>
          <w:tab w:val="left" w:pos="1980"/>
        </w:tabs>
        <w:spacing w:line="360" w:lineRule="auto"/>
        <w:ind w:left="1575"/>
        <w:rPr>
          <w:rFonts w:ascii="宋体" w:hAnsi="宋体"/>
          <w:sz w:val="24"/>
          <w:szCs w:val="18"/>
        </w:rPr>
      </w:pPr>
      <w:r>
        <w:rPr>
          <w:rFonts w:ascii="宋体" w:hAnsi="宋体" w:hint="eastAsia"/>
          <w:sz w:val="24"/>
          <w:szCs w:val="18"/>
        </w:rPr>
        <w:t>(9)</w:t>
      </w:r>
      <w:r>
        <w:rPr>
          <w:rFonts w:ascii="宋体" w:hAnsi="宋体" w:hint="eastAsia"/>
          <w:sz w:val="24"/>
          <w:szCs w:val="18"/>
        </w:rPr>
        <w:t>协调处理施工场地周围地形关系问题和做好邻近建筑物、构筑物（包括文物保护建筑）、古树名木等的保护工作；</w:t>
      </w:r>
    </w:p>
    <w:p w:rsidR="00986E7A" w:rsidRDefault="007E4B28">
      <w:pPr>
        <w:tabs>
          <w:tab w:val="left" w:pos="1980"/>
        </w:tabs>
        <w:spacing w:line="360" w:lineRule="auto"/>
        <w:ind w:leftChars="770" w:left="1617"/>
        <w:rPr>
          <w:rFonts w:ascii="宋体" w:hAnsi="宋体"/>
          <w:sz w:val="24"/>
          <w:szCs w:val="18"/>
        </w:rPr>
      </w:pPr>
      <w:r>
        <w:rPr>
          <w:rFonts w:ascii="宋体" w:hAnsi="宋体" w:hint="eastAsia"/>
          <w:sz w:val="24"/>
          <w:szCs w:val="18"/>
        </w:rPr>
        <w:t>(10)</w:t>
      </w:r>
      <w:r>
        <w:rPr>
          <w:rFonts w:ascii="宋体" w:hAnsi="宋体" w:hint="eastAsia"/>
          <w:sz w:val="24"/>
          <w:szCs w:val="18"/>
        </w:rPr>
        <w:t>及时接收已完工程，并按照合同约定及时支付工程款及其他各种款项。</w:t>
      </w:r>
    </w:p>
    <w:p w:rsidR="00986E7A" w:rsidRDefault="007E4B28">
      <w:pPr>
        <w:tabs>
          <w:tab w:val="left" w:pos="1980"/>
        </w:tabs>
        <w:spacing w:line="360" w:lineRule="auto"/>
        <w:ind w:leftChars="750" w:left="1575" w:firstLineChars="18" w:firstLine="43"/>
        <w:rPr>
          <w:rFonts w:ascii="宋体" w:hAnsi="宋体"/>
          <w:sz w:val="24"/>
          <w:szCs w:val="18"/>
        </w:rPr>
      </w:pPr>
      <w:r>
        <w:rPr>
          <w:rFonts w:ascii="宋体" w:hAnsi="宋体" w:hint="eastAsia"/>
          <w:sz w:val="24"/>
          <w:szCs w:val="18"/>
        </w:rPr>
        <w:t>发包人可将其中部分工作委托给承包人办理，具体由合同双方当事人在专用条款中约定。除合同价款已包括外，由发包人承担所需费用，并向承包人支付合理利润。</w:t>
      </w:r>
    </w:p>
    <w:p w:rsidR="00986E7A" w:rsidRDefault="007E4B28">
      <w:pPr>
        <w:spacing w:line="360" w:lineRule="auto"/>
        <w:rPr>
          <w:rFonts w:ascii="宋体" w:hAnsi="宋体"/>
          <w:sz w:val="24"/>
          <w:szCs w:val="18"/>
        </w:rPr>
      </w:pPr>
      <w:r>
        <w:rPr>
          <w:rFonts w:ascii="宋体" w:hAnsi="宋体" w:hint="eastAsia"/>
          <w:b/>
          <w:sz w:val="24"/>
          <w:szCs w:val="18"/>
        </w:rPr>
        <w:t xml:space="preserve">19.3 </w:t>
      </w:r>
    </w:p>
    <w:p w:rsidR="00986E7A" w:rsidRDefault="00986E7A">
      <w:pPr>
        <w:spacing w:line="360" w:lineRule="auto"/>
        <w:ind w:leftChars="771" w:left="1619" w:firstLineChars="200" w:firstLine="420"/>
        <w:rPr>
          <w:rFonts w:ascii="宋体" w:hAnsi="宋体"/>
          <w:sz w:val="24"/>
          <w:szCs w:val="18"/>
        </w:rPr>
      </w:pPr>
      <w:r w:rsidRPr="00986E7A">
        <w:pict>
          <v:shape id="_x0000_s1377" type="#_x0000_t202" style="position:absolute;left:0;text-align:left;margin-left:-9pt;margin-top:0;width:1in;height:83.8pt;z-index:251761664"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发包人提供施工场地</w:t>
                  </w:r>
                </w:p>
              </w:txbxContent>
            </v:textbox>
          </v:shape>
        </w:pict>
      </w:r>
      <w:r w:rsidR="007E4B28">
        <w:rPr>
          <w:rFonts w:ascii="宋体" w:hAnsi="宋体" w:hint="eastAsia"/>
          <w:sz w:val="24"/>
          <w:szCs w:val="18"/>
        </w:rPr>
        <w:t>发包人应按照专用条款约定的时间提供施工场地，并在确保承包人按照计划进度顺利开工的时间内给予承包人进入和使用施工场地的权利。</w:t>
      </w:r>
    </w:p>
    <w:p w:rsidR="00986E7A" w:rsidRDefault="007E4B28">
      <w:pPr>
        <w:spacing w:line="360" w:lineRule="auto"/>
        <w:ind w:leftChars="771" w:left="1619" w:firstLine="2"/>
        <w:rPr>
          <w:rFonts w:ascii="宋体" w:hAnsi="宋体"/>
          <w:sz w:val="24"/>
          <w:szCs w:val="18"/>
        </w:rPr>
      </w:pPr>
      <w:r>
        <w:rPr>
          <w:rFonts w:ascii="宋体" w:hAnsi="宋体" w:hint="eastAsia"/>
          <w:sz w:val="24"/>
          <w:szCs w:val="18"/>
        </w:rPr>
        <w:t>发包人保留其工作人员、雇员和相关执法人员进入和使用施工场地的权利。</w:t>
      </w:r>
    </w:p>
    <w:p w:rsidR="00986E7A" w:rsidRDefault="007E4B28">
      <w:pPr>
        <w:spacing w:line="360" w:lineRule="auto"/>
        <w:rPr>
          <w:rFonts w:ascii="宋体" w:hAnsi="宋体"/>
          <w:b/>
          <w:sz w:val="24"/>
          <w:szCs w:val="18"/>
        </w:rPr>
      </w:pPr>
      <w:r>
        <w:rPr>
          <w:rFonts w:ascii="宋体" w:hAnsi="宋体" w:hint="eastAsia"/>
          <w:b/>
          <w:sz w:val="24"/>
          <w:szCs w:val="18"/>
        </w:rPr>
        <w:lastRenderedPageBreak/>
        <w:t xml:space="preserve">19.4  </w:t>
      </w:r>
    </w:p>
    <w:p w:rsidR="00986E7A" w:rsidRDefault="00986E7A">
      <w:pPr>
        <w:spacing w:line="360" w:lineRule="auto"/>
        <w:ind w:leftChars="771" w:left="1619" w:firstLineChars="200" w:firstLine="420"/>
        <w:rPr>
          <w:rFonts w:ascii="宋体" w:hAnsi="宋体"/>
          <w:b/>
          <w:sz w:val="18"/>
          <w:szCs w:val="18"/>
        </w:rPr>
      </w:pPr>
      <w:r w:rsidRPr="00986E7A">
        <w:pict>
          <v:shape id="_x0000_s1376" type="#_x0000_t202" style="position:absolute;left:0;text-align:left;margin-left:-9pt;margin-top:1.2pt;width:1in;height:70.35pt;z-index:251931648"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发包人支付款项</w:t>
                  </w:r>
                </w:p>
              </w:txbxContent>
            </v:textbox>
          </v:shape>
        </w:pict>
      </w:r>
      <w:r w:rsidR="007E4B28">
        <w:rPr>
          <w:rFonts w:ascii="宋体" w:hAnsi="宋体" w:hint="eastAsia"/>
          <w:sz w:val="24"/>
          <w:szCs w:val="18"/>
        </w:rPr>
        <w:t>发包人应按照合同约定的期限和方式向承包人支付工程款及其他应支付的款项。</w:t>
      </w:r>
    </w:p>
    <w:p w:rsidR="00986E7A" w:rsidRDefault="00986E7A">
      <w:pPr>
        <w:spacing w:line="360" w:lineRule="auto"/>
        <w:rPr>
          <w:rFonts w:ascii="宋体" w:hAnsi="宋体"/>
          <w:b/>
          <w:sz w:val="24"/>
          <w:szCs w:val="18"/>
        </w:rPr>
      </w:pPr>
    </w:p>
    <w:p w:rsidR="00986E7A" w:rsidRDefault="007E4B28">
      <w:pPr>
        <w:spacing w:line="360" w:lineRule="auto"/>
        <w:rPr>
          <w:rFonts w:ascii="宋体" w:hAnsi="宋体"/>
          <w:b/>
          <w:sz w:val="24"/>
          <w:szCs w:val="18"/>
        </w:rPr>
      </w:pPr>
      <w:r>
        <w:rPr>
          <w:rFonts w:ascii="宋体" w:hAnsi="宋体" w:hint="eastAsia"/>
          <w:b/>
          <w:sz w:val="24"/>
          <w:szCs w:val="18"/>
        </w:rPr>
        <w:t xml:space="preserve">19.5  </w:t>
      </w:r>
    </w:p>
    <w:p w:rsidR="00986E7A" w:rsidRDefault="00986E7A">
      <w:pPr>
        <w:spacing w:line="360" w:lineRule="auto"/>
        <w:ind w:leftChars="771" w:left="1619" w:firstLineChars="200" w:firstLine="420"/>
        <w:rPr>
          <w:rFonts w:ascii="宋体" w:hAnsi="宋体"/>
          <w:sz w:val="24"/>
          <w:szCs w:val="18"/>
        </w:rPr>
      </w:pPr>
      <w:r w:rsidRPr="00986E7A">
        <w:pict>
          <v:shape id="_x0000_s1375" type="#_x0000_t202" style="position:absolute;left:0;text-align:left;margin-left:-9pt;margin-top:1.2pt;width:1in;height:58.35pt;z-index:251932672"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发包人组织竣工验收</w:t>
                  </w:r>
                </w:p>
              </w:txbxContent>
            </v:textbox>
          </v:shape>
        </w:pict>
      </w:r>
      <w:r w:rsidR="007E4B28">
        <w:rPr>
          <w:rFonts w:ascii="宋体" w:hAnsi="宋体" w:hint="eastAsia"/>
          <w:sz w:val="24"/>
          <w:szCs w:val="18"/>
        </w:rPr>
        <w:t>发包人应按照第</w:t>
      </w:r>
      <w:r w:rsidR="007E4B28">
        <w:rPr>
          <w:rFonts w:ascii="宋体" w:hAnsi="宋体" w:hint="eastAsia"/>
          <w:sz w:val="24"/>
          <w:szCs w:val="18"/>
        </w:rPr>
        <w:t>58</w:t>
      </w:r>
      <w:r w:rsidR="007E4B28">
        <w:rPr>
          <w:rFonts w:ascii="宋体" w:hAnsi="宋体" w:hint="eastAsia"/>
          <w:sz w:val="24"/>
          <w:szCs w:val="18"/>
        </w:rPr>
        <w:t>条规定组织承包人、设计人、监理人和工程造价咨询人等进行竣工验收。</w:t>
      </w:r>
    </w:p>
    <w:p w:rsidR="00986E7A" w:rsidRDefault="00986E7A">
      <w:pPr>
        <w:spacing w:line="360" w:lineRule="auto"/>
        <w:rPr>
          <w:rFonts w:ascii="宋体" w:hAnsi="宋体"/>
          <w:b/>
          <w:sz w:val="24"/>
          <w:szCs w:val="18"/>
        </w:rPr>
      </w:pPr>
    </w:p>
    <w:p w:rsidR="00986E7A" w:rsidRDefault="00986E7A">
      <w:pPr>
        <w:spacing w:line="360" w:lineRule="auto"/>
        <w:rPr>
          <w:rFonts w:ascii="宋体" w:hAnsi="宋体"/>
          <w:b/>
          <w:sz w:val="24"/>
          <w:szCs w:val="18"/>
        </w:rPr>
      </w:pPr>
      <w:r w:rsidRPr="00986E7A">
        <w:pict>
          <v:shape id="_x0000_s1374" type="#_x0000_t202" style="position:absolute;left:0;text-align:left;margin-left:-9pt;margin-top:21.5pt;width:1in;height:73.9pt;z-index:251762688"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发包人供应材料和工程设备要求</w:t>
                  </w:r>
                </w:p>
              </w:txbxContent>
            </v:textbox>
          </v:shape>
        </w:pict>
      </w:r>
      <w:r w:rsidR="007E4B28">
        <w:rPr>
          <w:rFonts w:ascii="宋体" w:hAnsi="宋体" w:hint="eastAsia"/>
          <w:b/>
          <w:sz w:val="24"/>
          <w:szCs w:val="18"/>
        </w:rPr>
        <w:t xml:space="preserve">19.6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发包人供应材料和工程设备的，发包人应按照第</w:t>
      </w:r>
      <w:r>
        <w:rPr>
          <w:rFonts w:ascii="宋体" w:hAnsi="宋体" w:hint="eastAsia"/>
          <w:sz w:val="24"/>
          <w:szCs w:val="18"/>
        </w:rPr>
        <w:t>48</w:t>
      </w:r>
      <w:r>
        <w:rPr>
          <w:rFonts w:ascii="宋体" w:hAnsi="宋体" w:hint="eastAsia"/>
          <w:sz w:val="24"/>
          <w:szCs w:val="18"/>
        </w:rPr>
        <w:t>条规定向承包人提供材料和工程设备。</w:t>
      </w:r>
    </w:p>
    <w:p w:rsidR="00986E7A" w:rsidRDefault="00986E7A">
      <w:pPr>
        <w:spacing w:line="360" w:lineRule="auto"/>
        <w:rPr>
          <w:rFonts w:ascii="宋体" w:hAnsi="宋体"/>
          <w:b/>
          <w:sz w:val="24"/>
          <w:szCs w:val="18"/>
        </w:rPr>
      </w:pPr>
    </w:p>
    <w:p w:rsidR="00986E7A" w:rsidRDefault="007E4B28">
      <w:pPr>
        <w:spacing w:line="360" w:lineRule="auto"/>
        <w:rPr>
          <w:rFonts w:ascii="宋体" w:hAnsi="宋体"/>
          <w:b/>
          <w:sz w:val="24"/>
          <w:szCs w:val="18"/>
        </w:rPr>
      </w:pPr>
      <w:r>
        <w:rPr>
          <w:rFonts w:ascii="宋体" w:hAnsi="宋体" w:hint="eastAsia"/>
          <w:b/>
          <w:sz w:val="24"/>
          <w:szCs w:val="18"/>
        </w:rPr>
        <w:t xml:space="preserve">19.7  </w:t>
      </w:r>
    </w:p>
    <w:p w:rsidR="00986E7A" w:rsidRDefault="00986E7A">
      <w:pPr>
        <w:spacing w:line="360" w:lineRule="auto"/>
        <w:ind w:leftChars="771" w:left="1619" w:firstLineChars="200" w:firstLine="420"/>
        <w:rPr>
          <w:rFonts w:ascii="宋体" w:hAnsi="宋体"/>
          <w:sz w:val="24"/>
          <w:szCs w:val="18"/>
        </w:rPr>
      </w:pPr>
      <w:r w:rsidRPr="00986E7A">
        <w:pict>
          <v:shape id="_x0000_s1373" type="#_x0000_t202" style="position:absolute;left:0;text-align:left;margin-left:-9pt;margin-top:0;width:1in;height:61.7pt;z-index:251763712"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发包人未尽义务的责任</w:t>
                  </w:r>
                </w:p>
              </w:txbxContent>
            </v:textbox>
          </v:shape>
        </w:pict>
      </w:r>
      <w:r w:rsidR="007E4B28">
        <w:rPr>
          <w:rFonts w:ascii="宋体" w:hAnsi="宋体" w:hint="eastAsia"/>
          <w:sz w:val="24"/>
          <w:szCs w:val="18"/>
        </w:rPr>
        <w:t>发包人未能正确完成本合同约定的全部义务，导致费用的增加和（或）延误的工期，由发包人承担；给承包人造成损失的，发包人应予赔偿。</w:t>
      </w:r>
    </w:p>
    <w:p w:rsidR="00986E7A" w:rsidRDefault="00986E7A">
      <w:pPr>
        <w:rPr>
          <w:rFonts w:ascii="宋体" w:hAnsi="宋体"/>
          <w:b/>
          <w:sz w:val="24"/>
          <w:szCs w:val="18"/>
        </w:rPr>
      </w:pPr>
    </w:p>
    <w:p w:rsidR="00986E7A" w:rsidRDefault="007E4B28" w:rsidP="00B7727A">
      <w:pPr>
        <w:spacing w:beforeLines="100" w:line="360" w:lineRule="auto"/>
        <w:rPr>
          <w:rFonts w:ascii="宋体" w:hAnsi="宋体"/>
          <w:b/>
          <w:sz w:val="30"/>
        </w:rPr>
      </w:pPr>
      <w:r>
        <w:rPr>
          <w:rFonts w:ascii="宋体" w:hAnsi="宋体" w:hint="eastAsia"/>
          <w:b/>
          <w:sz w:val="30"/>
        </w:rPr>
        <w:t xml:space="preserve">20  </w:t>
      </w:r>
      <w:r>
        <w:rPr>
          <w:rFonts w:ascii="宋体" w:hAnsi="宋体" w:hint="eastAsia"/>
          <w:b/>
          <w:sz w:val="30"/>
        </w:rPr>
        <w:t>承包人</w:t>
      </w:r>
    </w:p>
    <w:p w:rsidR="00986E7A" w:rsidRDefault="007E4B28">
      <w:pPr>
        <w:tabs>
          <w:tab w:val="left" w:pos="1620"/>
        </w:tabs>
        <w:spacing w:line="360" w:lineRule="auto"/>
        <w:ind w:leftChars="-1" w:left="-2" w:firstLine="1"/>
        <w:rPr>
          <w:rFonts w:ascii="宋体" w:hAnsi="宋体"/>
          <w:b/>
          <w:sz w:val="24"/>
          <w:szCs w:val="18"/>
        </w:rPr>
      </w:pPr>
      <w:r>
        <w:rPr>
          <w:rFonts w:ascii="宋体" w:hAnsi="宋体" w:hint="eastAsia"/>
          <w:b/>
          <w:sz w:val="24"/>
          <w:szCs w:val="18"/>
        </w:rPr>
        <w:t xml:space="preserve">20.1                                                        </w:t>
      </w:r>
    </w:p>
    <w:p w:rsidR="00986E7A" w:rsidRDefault="00986E7A">
      <w:pPr>
        <w:tabs>
          <w:tab w:val="left" w:pos="1620"/>
        </w:tabs>
        <w:spacing w:line="360" w:lineRule="auto"/>
        <w:ind w:leftChars="771" w:left="1619" w:firstLineChars="200" w:firstLine="420"/>
        <w:rPr>
          <w:rFonts w:ascii="宋体" w:hAnsi="宋体"/>
          <w:sz w:val="24"/>
          <w:szCs w:val="18"/>
        </w:rPr>
      </w:pPr>
      <w:r w:rsidRPr="00986E7A">
        <w:pict>
          <v:shape id="_x0000_s1372" type="#_x0000_t202" style="position:absolute;left:0;text-align:left;margin-left:-9pt;margin-top:.35pt;width:1in;height:33.85pt;z-index:251933696"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w:r>
      <w:r w:rsidR="007E4B28">
        <w:rPr>
          <w:rFonts w:ascii="宋体" w:hAnsi="宋体" w:hint="eastAsia"/>
          <w:sz w:val="24"/>
          <w:szCs w:val="18"/>
        </w:rPr>
        <w:t>承包人在履行合同期间应遵守法律，并保证发包人免于承担因承包人违反法律而引起的任何责任。</w:t>
      </w:r>
    </w:p>
    <w:p w:rsidR="00986E7A" w:rsidRDefault="007E4B28">
      <w:pPr>
        <w:spacing w:line="360" w:lineRule="auto"/>
        <w:rPr>
          <w:rFonts w:ascii="宋体" w:hAnsi="宋体"/>
          <w:sz w:val="24"/>
          <w:szCs w:val="18"/>
        </w:rPr>
      </w:pPr>
      <w:r>
        <w:rPr>
          <w:rFonts w:ascii="宋体" w:hAnsi="宋体" w:hint="eastAsia"/>
          <w:b/>
          <w:sz w:val="24"/>
          <w:szCs w:val="18"/>
        </w:rPr>
        <w:t>20.2</w:t>
      </w:r>
    </w:p>
    <w:p w:rsidR="00986E7A" w:rsidRDefault="00986E7A">
      <w:pPr>
        <w:tabs>
          <w:tab w:val="left" w:pos="1620"/>
        </w:tabs>
        <w:spacing w:line="360" w:lineRule="auto"/>
        <w:ind w:leftChars="771" w:left="1619" w:firstLineChars="200" w:firstLine="420"/>
        <w:rPr>
          <w:rFonts w:ascii="宋体" w:hAnsi="宋体"/>
          <w:sz w:val="24"/>
          <w:szCs w:val="18"/>
        </w:rPr>
      </w:pPr>
      <w:r w:rsidRPr="00986E7A">
        <w:pict>
          <v:shape id="_x0000_s1371" type="#_x0000_t202" style="position:absolute;left:0;text-align:left;margin-left:-9pt;margin-top:0;width:1in;height:75.9pt;z-index:251764736"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承包人工作</w:t>
                  </w:r>
                </w:p>
              </w:txbxContent>
            </v:textbox>
          </v:shape>
        </w:pict>
      </w:r>
      <w:r w:rsidR="007E4B28">
        <w:rPr>
          <w:rFonts w:ascii="宋体" w:hAnsi="宋体" w:hint="eastAsia"/>
          <w:sz w:val="24"/>
          <w:szCs w:val="18"/>
        </w:rPr>
        <w:t>承包人应按照合同约定完成下列工作，包括但不限于：</w:t>
      </w:r>
    </w:p>
    <w:p w:rsidR="00986E7A" w:rsidRDefault="007E4B28">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按照合同约定和监理工程师的指令实施、完成并保修合同工程；</w:t>
      </w:r>
    </w:p>
    <w:p w:rsidR="00986E7A" w:rsidRDefault="007E4B28">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按照合同约定和监理工程师的要求提交工程进度报告和进度计划；</w:t>
      </w:r>
    </w:p>
    <w:p w:rsidR="00986E7A" w:rsidRDefault="007E4B28">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按照合同约定和造价工程师的要求提交支付申请和工程款报告，包括安全文明施工费、进度款、结算款和调整合同价</w:t>
      </w:r>
      <w:r>
        <w:rPr>
          <w:rFonts w:ascii="宋体" w:hAnsi="宋体" w:hint="eastAsia"/>
          <w:sz w:val="24"/>
          <w:szCs w:val="18"/>
        </w:rPr>
        <w:lastRenderedPageBreak/>
        <w:t>款等；</w:t>
      </w:r>
    </w:p>
    <w:p w:rsidR="00986E7A" w:rsidRDefault="007E4B28">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负责施工场地安全保卫工作，防止因工程施工造成的人身伤害和财产损失，提供和维修非夜间施工使用的照明、围栏设施等安全标志；</w:t>
      </w:r>
    </w:p>
    <w:p w:rsidR="00986E7A" w:rsidRDefault="007E4B28">
      <w:pPr>
        <w:numPr>
          <w:ilvl w:val="0"/>
          <w:numId w:val="8"/>
        </w:numPr>
        <w:tabs>
          <w:tab w:val="left" w:pos="1980"/>
        </w:tabs>
        <w:spacing w:line="360" w:lineRule="auto"/>
        <w:ind w:leftChars="771" w:left="1619"/>
        <w:rPr>
          <w:rFonts w:ascii="宋体" w:hAnsi="宋体"/>
          <w:sz w:val="24"/>
          <w:szCs w:val="18"/>
        </w:rPr>
      </w:pPr>
      <w:r>
        <w:rPr>
          <w:rFonts w:ascii="宋体" w:hAnsi="宋体" w:hint="eastAsia"/>
          <w:sz w:val="24"/>
          <w:szCs w:val="18"/>
        </w:rPr>
        <w:t>按照专用条款约定的数量和要求，向发包人提供施工场地办公和生活的房屋及设施，并在施工现场保留本合同、约定</w:t>
      </w:r>
      <w:r>
        <w:rPr>
          <w:rFonts w:ascii="宋体" w:hAnsi="宋体" w:hint="eastAsia"/>
          <w:sz w:val="24"/>
          <w:szCs w:val="18"/>
        </w:rPr>
        <w:t>的标准与规范、变更资料等各一份，供监理工程师、造价工程师需要时使用；</w:t>
      </w:r>
    </w:p>
    <w:p w:rsidR="00986E7A" w:rsidRDefault="007E4B28">
      <w:pPr>
        <w:numPr>
          <w:ilvl w:val="0"/>
          <w:numId w:val="8"/>
        </w:numPr>
        <w:tabs>
          <w:tab w:val="left" w:pos="1980"/>
        </w:tabs>
        <w:spacing w:line="360" w:lineRule="auto"/>
        <w:ind w:leftChars="770" w:left="1618" w:hanging="1"/>
        <w:rPr>
          <w:rFonts w:ascii="宋体" w:hAnsi="宋体"/>
          <w:sz w:val="24"/>
          <w:szCs w:val="18"/>
        </w:rPr>
      </w:pPr>
      <w:r>
        <w:rPr>
          <w:rFonts w:ascii="宋体" w:hAnsi="宋体" w:hint="eastAsia"/>
          <w:sz w:val="24"/>
          <w:szCs w:val="18"/>
        </w:rPr>
        <w:t>遵守政府部门有关施工场地交通、环境保护、施工噪声、安全文明施工等的管理规定，办理有关手续，并以书面形式通知发包人；</w:t>
      </w:r>
    </w:p>
    <w:p w:rsidR="00986E7A" w:rsidRDefault="007E4B28">
      <w:pPr>
        <w:numPr>
          <w:ilvl w:val="0"/>
          <w:numId w:val="8"/>
        </w:numPr>
        <w:tabs>
          <w:tab w:val="left" w:pos="1980"/>
          <w:tab w:val="left" w:pos="2520"/>
        </w:tabs>
        <w:spacing w:line="360" w:lineRule="auto"/>
        <w:ind w:leftChars="770" w:left="1618" w:hanging="1"/>
        <w:rPr>
          <w:rFonts w:ascii="宋体" w:hAnsi="宋体"/>
          <w:sz w:val="24"/>
          <w:szCs w:val="18"/>
        </w:rPr>
      </w:pPr>
      <w:r>
        <w:rPr>
          <w:rFonts w:ascii="宋体" w:hAnsi="宋体" w:hint="eastAsia"/>
          <w:sz w:val="24"/>
          <w:szCs w:val="18"/>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986E7A" w:rsidRDefault="007E4B28">
      <w:pPr>
        <w:numPr>
          <w:ilvl w:val="0"/>
          <w:numId w:val="8"/>
        </w:numPr>
        <w:tabs>
          <w:tab w:val="left" w:pos="1980"/>
          <w:tab w:val="left" w:pos="2520"/>
        </w:tabs>
        <w:spacing w:line="360" w:lineRule="auto"/>
        <w:ind w:leftChars="771" w:left="1619"/>
        <w:rPr>
          <w:rFonts w:ascii="宋体" w:hAnsi="宋体"/>
          <w:sz w:val="24"/>
          <w:szCs w:val="18"/>
        </w:rPr>
      </w:pPr>
      <w:r>
        <w:rPr>
          <w:rFonts w:ascii="宋体" w:hAnsi="宋体" w:hint="eastAsia"/>
          <w:sz w:val="24"/>
          <w:szCs w:val="18"/>
        </w:rPr>
        <w:t>做好施工场地地下管线和邻近建筑物、构筑物（包括文物保护建</w:t>
      </w:r>
      <w:r>
        <w:rPr>
          <w:rFonts w:ascii="宋体" w:hAnsi="宋体" w:hint="eastAsia"/>
          <w:sz w:val="24"/>
          <w:szCs w:val="18"/>
        </w:rPr>
        <w:t>筑）、古树名木的保护工作；</w:t>
      </w:r>
    </w:p>
    <w:p w:rsidR="00986E7A" w:rsidRDefault="007E4B28">
      <w:pPr>
        <w:numPr>
          <w:ilvl w:val="0"/>
          <w:numId w:val="8"/>
        </w:numPr>
        <w:tabs>
          <w:tab w:val="left" w:pos="1980"/>
          <w:tab w:val="left" w:pos="2520"/>
        </w:tabs>
        <w:spacing w:line="360" w:lineRule="auto"/>
        <w:ind w:leftChars="770" w:left="1618" w:hanging="1"/>
        <w:rPr>
          <w:rFonts w:ascii="宋体" w:hAnsi="宋体"/>
          <w:sz w:val="24"/>
          <w:szCs w:val="18"/>
        </w:rPr>
      </w:pPr>
      <w:r>
        <w:rPr>
          <w:rFonts w:ascii="宋体" w:hAnsi="宋体" w:hint="eastAsia"/>
          <w:sz w:val="24"/>
          <w:szCs w:val="18"/>
        </w:rPr>
        <w:t>遵守政府部门有关环境卫生的管理规定，保证施工场地的清洁和做好交工前施工现场的清理工作，并承担因自身责任造成的损失和罚款；</w:t>
      </w:r>
    </w:p>
    <w:p w:rsidR="00986E7A" w:rsidRDefault="007E4B28">
      <w:pPr>
        <w:numPr>
          <w:ilvl w:val="0"/>
          <w:numId w:val="8"/>
        </w:numPr>
        <w:tabs>
          <w:tab w:val="left" w:pos="1440"/>
          <w:tab w:val="left" w:pos="1980"/>
        </w:tabs>
        <w:spacing w:line="360" w:lineRule="auto"/>
        <w:ind w:leftChars="771" w:left="1619"/>
        <w:rPr>
          <w:rFonts w:ascii="宋体" w:hAnsi="宋体"/>
          <w:sz w:val="24"/>
          <w:szCs w:val="18"/>
        </w:rPr>
      </w:pPr>
      <w:r>
        <w:rPr>
          <w:rFonts w:ascii="宋体" w:hAnsi="宋体" w:hint="eastAsia"/>
          <w:sz w:val="24"/>
          <w:szCs w:val="18"/>
        </w:rPr>
        <w:t>工程完工后，应按照合同约定提交竣工验收申请报告和竣工结算文件。</w:t>
      </w:r>
    </w:p>
    <w:p w:rsidR="00986E7A" w:rsidRDefault="007E4B28">
      <w:pPr>
        <w:tabs>
          <w:tab w:val="left" w:pos="4970"/>
        </w:tabs>
        <w:spacing w:line="360" w:lineRule="auto"/>
        <w:rPr>
          <w:rFonts w:ascii="宋体" w:hAnsi="宋体"/>
          <w:b/>
          <w:sz w:val="24"/>
          <w:szCs w:val="18"/>
        </w:rPr>
      </w:pPr>
      <w:r>
        <w:rPr>
          <w:rFonts w:ascii="宋体" w:hAnsi="宋体" w:hint="eastAsia"/>
          <w:b/>
          <w:sz w:val="24"/>
          <w:szCs w:val="18"/>
        </w:rPr>
        <w:t xml:space="preserve">20.3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370" type="#_x0000_t202" style="position:absolute;left:0;text-align:left;margin-left:-9pt;margin-top:0;width:79.45pt;height:79.3pt;z-index:25176576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承包人实施工作</w:t>
                  </w:r>
                </w:p>
              </w:txbxContent>
            </v:textbox>
          </v:shape>
        </w:pict>
      </w:r>
      <w:r w:rsidR="007E4B28">
        <w:rPr>
          <w:rFonts w:ascii="宋体" w:hAnsi="宋体" w:hint="eastAsia"/>
          <w:sz w:val="24"/>
          <w:szCs w:val="18"/>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007E4B28">
        <w:rPr>
          <w:rFonts w:ascii="宋体" w:hAnsi="宋体" w:hint="eastAsia"/>
          <w:sz w:val="24"/>
          <w:szCs w:val="18"/>
        </w:rPr>
        <w:t>7</w:t>
      </w:r>
      <w:r w:rsidR="007E4B28">
        <w:rPr>
          <w:rFonts w:ascii="宋体" w:hAnsi="宋体" w:hint="eastAsia"/>
          <w:sz w:val="24"/>
          <w:szCs w:val="18"/>
        </w:rPr>
        <w:t>天内仍未采取补救措施</w:t>
      </w:r>
      <w:r w:rsidR="007E4B28">
        <w:rPr>
          <w:rFonts w:ascii="宋体" w:hAnsi="宋体" w:hint="eastAsia"/>
          <w:sz w:val="24"/>
          <w:szCs w:val="18"/>
        </w:rPr>
        <w:lastRenderedPageBreak/>
        <w:t>的，则发包人可自行或委托第三方进行补救，由此发生的费用和造成的损失由承包人承担。该笔款项经造价工程师核实后，由发包人从应支付或将支付给承包人的工程进度款或结算款中扣除。</w:t>
      </w:r>
    </w:p>
    <w:p w:rsidR="00986E7A" w:rsidRDefault="007E4B28">
      <w:pPr>
        <w:tabs>
          <w:tab w:val="left" w:pos="4970"/>
        </w:tabs>
        <w:spacing w:line="360" w:lineRule="auto"/>
        <w:rPr>
          <w:rFonts w:ascii="宋体" w:hAnsi="宋体"/>
          <w:b/>
          <w:sz w:val="24"/>
          <w:szCs w:val="18"/>
        </w:rPr>
      </w:pPr>
      <w:r>
        <w:rPr>
          <w:rFonts w:ascii="宋体" w:hAnsi="宋体" w:hint="eastAsia"/>
          <w:b/>
          <w:sz w:val="24"/>
          <w:szCs w:val="18"/>
        </w:rPr>
        <w:t xml:space="preserve">20.4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369" type="#_x0000_t202" style="position:absolute;left:0;text-align:left;margin-left:-9pt;margin-top:1.8pt;width:1in;height:102.7pt;z-index:251766784"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承包人实施施工组织设计和工作安排</w:t>
                  </w:r>
                </w:p>
              </w:txbxContent>
            </v:textbox>
          </v:shape>
        </w:pict>
      </w:r>
      <w:r w:rsidR="007E4B28">
        <w:rPr>
          <w:rFonts w:ascii="宋体" w:hAnsi="宋体" w:hint="eastAsia"/>
          <w:sz w:val="24"/>
          <w:szCs w:val="18"/>
        </w:rPr>
        <w:t>承包人对所有</w:t>
      </w:r>
      <w:r w:rsidR="007E4B28">
        <w:rPr>
          <w:rFonts w:ascii="宋体" w:hAnsi="宋体" w:hint="eastAsia"/>
          <w:sz w:val="24"/>
          <w:szCs w:val="18"/>
        </w:rPr>
        <w:t>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986E7A" w:rsidRDefault="007E4B28">
      <w:pPr>
        <w:tabs>
          <w:tab w:val="left" w:pos="4970"/>
        </w:tabs>
        <w:spacing w:line="360" w:lineRule="auto"/>
        <w:rPr>
          <w:rFonts w:ascii="宋体" w:hAnsi="宋体"/>
          <w:sz w:val="24"/>
          <w:szCs w:val="18"/>
        </w:rPr>
      </w:pPr>
      <w:r>
        <w:rPr>
          <w:rFonts w:ascii="宋体" w:hAnsi="宋体" w:hint="eastAsia"/>
          <w:b/>
          <w:sz w:val="24"/>
          <w:szCs w:val="18"/>
        </w:rPr>
        <w:t xml:space="preserve">20.5 </w:t>
      </w:r>
    </w:p>
    <w:p w:rsidR="00986E7A" w:rsidRDefault="00986E7A">
      <w:pPr>
        <w:pStyle w:val="33"/>
        <w:tabs>
          <w:tab w:val="left" w:pos="4970"/>
        </w:tabs>
        <w:ind w:leftChars="771" w:left="1619" w:firstLineChars="200" w:firstLine="480"/>
        <w:rPr>
          <w:rFonts w:ascii="宋体" w:hAnsi="宋体"/>
          <w:kern w:val="2"/>
          <w:sz w:val="24"/>
          <w:szCs w:val="18"/>
        </w:rPr>
      </w:pPr>
      <w:r>
        <w:rPr>
          <w:rFonts w:ascii="宋体" w:hAnsi="宋体"/>
          <w:kern w:val="2"/>
          <w:sz w:val="24"/>
          <w:szCs w:val="18"/>
        </w:rPr>
        <w:pict>
          <v:shape id="_x0000_s1368" type="#_x0000_t202" style="position:absolute;left:0;text-align:left;margin-left:-9pt;margin-top:1.2pt;width:1in;height:51.8pt;z-index:251767808"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承包人为发包人的人员提供配合</w:t>
                  </w:r>
                </w:p>
              </w:txbxContent>
            </v:textbox>
          </v:shape>
        </w:pict>
      </w:r>
      <w:r w:rsidR="007E4B28">
        <w:rPr>
          <w:rFonts w:ascii="宋体" w:hAnsi="宋体" w:hint="eastAsia"/>
          <w:kern w:val="2"/>
          <w:sz w:val="24"/>
          <w:szCs w:val="18"/>
        </w:rPr>
        <w:t>承包人应按照合同约定或监理工程师的指令，配合和协助下述人员在施工场地及其附近实施与合同工程有关的各项工作：</w:t>
      </w:r>
    </w:p>
    <w:p w:rsidR="00986E7A" w:rsidRDefault="007E4B28">
      <w:pPr>
        <w:tabs>
          <w:tab w:val="left" w:pos="1980"/>
          <w:tab w:val="left" w:pos="4970"/>
        </w:tabs>
        <w:spacing w:line="360" w:lineRule="auto"/>
        <w:ind w:left="1619"/>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）发包人的工作人员；</w:t>
      </w:r>
    </w:p>
    <w:p w:rsidR="00986E7A" w:rsidRDefault="007E4B28">
      <w:pPr>
        <w:tabs>
          <w:tab w:val="left" w:pos="1980"/>
          <w:tab w:val="left" w:pos="4970"/>
        </w:tabs>
        <w:spacing w:line="360" w:lineRule="auto"/>
        <w:ind w:left="1619"/>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）发包人的雇员；</w:t>
      </w:r>
    </w:p>
    <w:p w:rsidR="00986E7A" w:rsidRDefault="007E4B28">
      <w:pPr>
        <w:tabs>
          <w:tab w:val="left" w:pos="1980"/>
          <w:tab w:val="left" w:pos="4970"/>
        </w:tabs>
        <w:spacing w:line="360" w:lineRule="auto"/>
        <w:ind w:left="1619"/>
        <w:rPr>
          <w:rFonts w:ascii="宋体" w:hAnsi="宋体"/>
          <w:sz w:val="24"/>
          <w:szCs w:val="18"/>
        </w:rPr>
      </w:pPr>
      <w:r>
        <w:rPr>
          <w:rFonts w:ascii="宋体" w:hAnsi="宋体" w:hint="eastAsia"/>
          <w:sz w:val="24"/>
          <w:szCs w:val="18"/>
        </w:rPr>
        <w:t>（</w:t>
      </w:r>
      <w:r>
        <w:rPr>
          <w:rFonts w:ascii="宋体" w:hAnsi="宋体" w:hint="eastAsia"/>
          <w:sz w:val="24"/>
          <w:szCs w:val="18"/>
        </w:rPr>
        <w:t>3</w:t>
      </w:r>
      <w:r>
        <w:rPr>
          <w:rFonts w:ascii="宋体" w:hAnsi="宋体" w:hint="eastAsia"/>
          <w:sz w:val="24"/>
          <w:szCs w:val="18"/>
        </w:rPr>
        <w:t>）任何监督管理机构的执法人员。</w:t>
      </w:r>
    </w:p>
    <w:p w:rsidR="00986E7A" w:rsidRDefault="007E4B28">
      <w:pPr>
        <w:pStyle w:val="22"/>
        <w:tabs>
          <w:tab w:val="left" w:pos="2520"/>
          <w:tab w:val="left" w:pos="4970"/>
        </w:tabs>
        <w:ind w:leftChars="771" w:left="1619" w:firstLineChars="200" w:firstLine="480"/>
        <w:rPr>
          <w:rFonts w:ascii="宋体" w:hAnsi="宋体"/>
          <w:kern w:val="2"/>
          <w:sz w:val="24"/>
          <w:szCs w:val="18"/>
        </w:rPr>
      </w:pPr>
      <w:r>
        <w:rPr>
          <w:rFonts w:ascii="宋体" w:hAnsi="宋体" w:hint="eastAsia"/>
          <w:kern w:val="2"/>
          <w:sz w:val="24"/>
          <w:szCs w:val="18"/>
        </w:rPr>
        <w:t>此类指令若增加了承包人的工作或支出，包括使用了承包人的设备、临时工程或通行道路等，则视为工程变更，按照第</w:t>
      </w:r>
      <w:r>
        <w:rPr>
          <w:rFonts w:ascii="宋体" w:hAnsi="宋体" w:hint="eastAsia"/>
          <w:kern w:val="2"/>
          <w:sz w:val="24"/>
          <w:szCs w:val="18"/>
        </w:rPr>
        <w:t>72</w:t>
      </w:r>
      <w:r>
        <w:rPr>
          <w:rFonts w:ascii="宋体" w:hAnsi="宋体" w:hint="eastAsia"/>
          <w:kern w:val="2"/>
          <w:sz w:val="24"/>
          <w:szCs w:val="18"/>
        </w:rPr>
        <w:t>条规定调整合同价款。</w:t>
      </w:r>
    </w:p>
    <w:p w:rsidR="00986E7A" w:rsidRDefault="007E4B28">
      <w:pPr>
        <w:tabs>
          <w:tab w:val="left" w:pos="4970"/>
        </w:tabs>
        <w:spacing w:line="480" w:lineRule="auto"/>
        <w:rPr>
          <w:rFonts w:ascii="宋体" w:hAnsi="宋体"/>
          <w:b/>
          <w:sz w:val="24"/>
          <w:szCs w:val="18"/>
        </w:rPr>
      </w:pPr>
      <w:r>
        <w:rPr>
          <w:rFonts w:ascii="宋体" w:hAnsi="宋体" w:hint="eastAsia"/>
          <w:b/>
          <w:sz w:val="24"/>
          <w:szCs w:val="18"/>
        </w:rPr>
        <w:t xml:space="preserve">20.6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367" type="#_x0000_t202" style="position:absolute;left:0;text-align:left;margin-left:-9pt;margin-top:0;width:1in;height:91pt;z-index:25193472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承包人避免施工损害他人利益</w:t>
                  </w:r>
                </w:p>
              </w:txbxContent>
            </v:textbox>
          </v:shape>
        </w:pict>
      </w:r>
      <w:r w:rsidR="007E4B28">
        <w:rPr>
          <w:rFonts w:ascii="宋体" w:hAnsi="宋体" w:hint="eastAsia"/>
          <w:sz w:val="24"/>
          <w:szCs w:val="18"/>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986E7A" w:rsidRDefault="007E4B28">
      <w:pPr>
        <w:tabs>
          <w:tab w:val="left" w:pos="4970"/>
        </w:tabs>
        <w:spacing w:line="480" w:lineRule="auto"/>
        <w:rPr>
          <w:rFonts w:ascii="宋体" w:hAnsi="宋体"/>
          <w:b/>
          <w:sz w:val="24"/>
          <w:szCs w:val="18"/>
        </w:rPr>
      </w:pPr>
      <w:r>
        <w:rPr>
          <w:rFonts w:ascii="宋体" w:hAnsi="宋体" w:hint="eastAsia"/>
          <w:b/>
          <w:sz w:val="24"/>
          <w:szCs w:val="18"/>
        </w:rPr>
        <w:t xml:space="preserve">20.7  </w:t>
      </w:r>
    </w:p>
    <w:p w:rsidR="00986E7A" w:rsidRDefault="00986E7A">
      <w:pPr>
        <w:tabs>
          <w:tab w:val="left" w:pos="4970"/>
        </w:tabs>
        <w:spacing w:line="360" w:lineRule="auto"/>
        <w:ind w:leftChars="771" w:left="1619" w:firstLineChars="200" w:firstLine="420"/>
        <w:rPr>
          <w:rFonts w:ascii="宋体" w:hAnsi="宋体"/>
          <w:sz w:val="24"/>
          <w:szCs w:val="18"/>
        </w:rPr>
      </w:pPr>
      <w:r w:rsidRPr="00986E7A">
        <w:pict>
          <v:shape id="_x0000_s1366" type="#_x0000_t202" style="position:absolute;left:0;text-align:left;margin-left:-9pt;margin-top:0;width:1in;height:67.15pt;z-index:251768832"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承包人未尽义务的责任</w:t>
                  </w:r>
                </w:p>
              </w:txbxContent>
            </v:textbox>
          </v:shape>
        </w:pict>
      </w:r>
      <w:r w:rsidR="007E4B28">
        <w:rPr>
          <w:rFonts w:ascii="宋体" w:hAnsi="宋体" w:hint="eastAsia"/>
          <w:sz w:val="24"/>
          <w:szCs w:val="18"/>
        </w:rPr>
        <w:t>承包人未能正确完成本合同约定的全部义务，导致费用的增加和（或）延误的工期，由承包人承担；给发包人造成损失</w:t>
      </w:r>
      <w:r w:rsidR="007E4B28">
        <w:rPr>
          <w:rFonts w:ascii="宋体" w:hAnsi="宋体" w:hint="eastAsia"/>
          <w:sz w:val="24"/>
          <w:szCs w:val="18"/>
        </w:rPr>
        <w:t>的，承包人应予赔偿。</w:t>
      </w:r>
    </w:p>
    <w:p w:rsidR="00986E7A" w:rsidRDefault="007E4B28">
      <w:pPr>
        <w:pStyle w:val="ad"/>
        <w:adjustRightInd w:val="0"/>
        <w:snapToGrid w:val="0"/>
        <w:spacing w:line="480" w:lineRule="auto"/>
        <w:ind w:right="-238"/>
        <w:rPr>
          <w:rFonts w:hAnsi="宋体"/>
          <w:b/>
          <w:sz w:val="24"/>
          <w:szCs w:val="18"/>
        </w:rPr>
      </w:pPr>
      <w:r>
        <w:rPr>
          <w:rFonts w:hAnsi="宋体" w:hint="eastAsia"/>
          <w:b/>
          <w:sz w:val="30"/>
          <w:szCs w:val="24"/>
        </w:rPr>
        <w:t xml:space="preserve">21  </w:t>
      </w:r>
      <w:r>
        <w:rPr>
          <w:rFonts w:hAnsi="宋体" w:hint="eastAsia"/>
          <w:b/>
          <w:sz w:val="30"/>
          <w:szCs w:val="24"/>
        </w:rPr>
        <w:t>现场管理人员任命和更换</w:t>
      </w:r>
    </w:p>
    <w:p w:rsidR="00986E7A" w:rsidRDefault="007E4B28">
      <w:pPr>
        <w:pStyle w:val="ad"/>
        <w:tabs>
          <w:tab w:val="left" w:pos="1320"/>
        </w:tabs>
        <w:adjustRightInd w:val="0"/>
        <w:snapToGrid w:val="0"/>
        <w:spacing w:line="360" w:lineRule="auto"/>
        <w:ind w:right="-240"/>
        <w:rPr>
          <w:rFonts w:hAnsi="宋体"/>
          <w:b/>
          <w:sz w:val="24"/>
          <w:szCs w:val="18"/>
        </w:rPr>
      </w:pPr>
      <w:r>
        <w:rPr>
          <w:rFonts w:hAnsi="宋体" w:hint="eastAsia"/>
          <w:b/>
          <w:sz w:val="24"/>
          <w:szCs w:val="18"/>
        </w:rPr>
        <w:lastRenderedPageBreak/>
        <w:t>21.1</w:t>
      </w:r>
    </w:p>
    <w:p w:rsidR="00986E7A" w:rsidRDefault="00986E7A">
      <w:pPr>
        <w:pStyle w:val="ad"/>
        <w:adjustRightInd w:val="0"/>
        <w:snapToGrid w:val="0"/>
        <w:spacing w:line="360" w:lineRule="auto"/>
        <w:ind w:leftChars="771" w:left="1619" w:right="-238" w:firstLineChars="200" w:firstLine="400"/>
        <w:rPr>
          <w:rFonts w:hAnsi="宋体"/>
          <w:sz w:val="24"/>
          <w:szCs w:val="18"/>
        </w:rPr>
      </w:pPr>
      <w:r w:rsidRPr="00986E7A">
        <w:pict>
          <v:shape id="_x0000_s1365" type="#_x0000_t202" style="position:absolute;left:0;text-align:left;margin-left:-9pt;margin-top:.6pt;width:1in;height:47.45pt;z-index:251769856"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发包人现场管理人员任命和更换</w:t>
                  </w:r>
                </w:p>
              </w:txbxContent>
            </v:textbox>
          </v:shape>
        </w:pict>
      </w:r>
      <w:r w:rsidR="007E4B28">
        <w:rPr>
          <w:rFonts w:hAnsi="宋体" w:hint="eastAsia"/>
          <w:sz w:val="24"/>
          <w:szCs w:val="18"/>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发包人如需更换现场管理人员，应至少提前</w:t>
      </w:r>
      <w:r>
        <w:rPr>
          <w:rFonts w:hAnsi="宋体" w:hint="eastAsia"/>
          <w:sz w:val="24"/>
          <w:szCs w:val="18"/>
        </w:rPr>
        <w:t>7</w:t>
      </w:r>
      <w:r>
        <w:rPr>
          <w:rFonts w:hAnsi="宋体" w:hint="eastAsia"/>
          <w:sz w:val="24"/>
          <w:szCs w:val="18"/>
        </w:rPr>
        <w:t>天以书面形式通知承包人，否则该项更换无效。承包人应在收到通知后</w:t>
      </w:r>
      <w:r>
        <w:rPr>
          <w:rFonts w:hAnsi="宋体" w:hint="eastAsia"/>
          <w:sz w:val="24"/>
          <w:szCs w:val="18"/>
        </w:rPr>
        <w:t>7</w:t>
      </w:r>
      <w:r>
        <w:rPr>
          <w:rFonts w:hAnsi="宋体" w:hint="eastAsia"/>
          <w:sz w:val="24"/>
          <w:szCs w:val="18"/>
        </w:rPr>
        <w:t>天内予以回复，否则视为已收到通知。后任现场管理人员应继续行使合同规定的前任现场管理人员的职权和履行相应的义务。</w:t>
      </w:r>
    </w:p>
    <w:p w:rsidR="00986E7A" w:rsidRDefault="007E4B28">
      <w:pPr>
        <w:pStyle w:val="ad"/>
        <w:tabs>
          <w:tab w:val="left" w:pos="1320"/>
          <w:tab w:val="left" w:pos="1620"/>
        </w:tabs>
        <w:adjustRightInd w:val="0"/>
        <w:snapToGrid w:val="0"/>
        <w:spacing w:line="360" w:lineRule="auto"/>
        <w:ind w:right="-238"/>
        <w:rPr>
          <w:rFonts w:hAnsi="宋体"/>
          <w:b/>
          <w:sz w:val="24"/>
          <w:szCs w:val="18"/>
        </w:rPr>
      </w:pPr>
      <w:r>
        <w:rPr>
          <w:rFonts w:hAnsi="宋体" w:hint="eastAsia"/>
          <w:b/>
          <w:sz w:val="24"/>
          <w:szCs w:val="18"/>
        </w:rPr>
        <w:t xml:space="preserve">21.2  </w:t>
      </w:r>
    </w:p>
    <w:p w:rsidR="00986E7A" w:rsidRDefault="00986E7A">
      <w:pPr>
        <w:pStyle w:val="ad"/>
        <w:adjustRightInd w:val="0"/>
        <w:snapToGrid w:val="0"/>
        <w:spacing w:line="360" w:lineRule="auto"/>
        <w:ind w:leftChars="771" w:left="1619" w:right="-36" w:firstLineChars="200" w:firstLine="400"/>
        <w:rPr>
          <w:rFonts w:hAnsi="宋体"/>
          <w:sz w:val="24"/>
          <w:szCs w:val="18"/>
        </w:rPr>
      </w:pPr>
      <w:r w:rsidRPr="00986E7A">
        <w:pict>
          <v:shape id="_x0000_s1364" type="#_x0000_t202" style="position:absolute;left:0;text-align:left;margin-left:-9pt;margin-top:6.65pt;width:1in;height:36pt;z-index:25177088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承包人代表任命和更换</w:t>
                  </w:r>
                </w:p>
              </w:txbxContent>
            </v:textbox>
          </v:shape>
        </w:pict>
      </w:r>
      <w:r w:rsidR="007E4B28">
        <w:rPr>
          <w:rFonts w:hAnsi="宋体" w:hint="eastAsia"/>
          <w:sz w:val="24"/>
          <w:szCs w:val="18"/>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承包人如需更换承包人</w:t>
      </w:r>
      <w:r>
        <w:rPr>
          <w:rFonts w:hAnsi="宋体" w:hint="eastAsia"/>
          <w:sz w:val="24"/>
          <w:szCs w:val="18"/>
        </w:rPr>
        <w:t>代表，应取得发包人的同意和遵守建设行政主管部门的规定，并至少提前</w:t>
      </w:r>
      <w:r>
        <w:rPr>
          <w:rFonts w:hAnsi="宋体" w:hint="eastAsia"/>
          <w:sz w:val="24"/>
          <w:szCs w:val="18"/>
        </w:rPr>
        <w:t>7</w:t>
      </w:r>
      <w:r>
        <w:rPr>
          <w:rFonts w:hAnsi="宋体" w:hint="eastAsia"/>
          <w:sz w:val="24"/>
          <w:szCs w:val="18"/>
        </w:rPr>
        <w:t>天以书面形式通知发包人，否则该项更换无效。发包人应在收到通知后的</w:t>
      </w:r>
      <w:r>
        <w:rPr>
          <w:rFonts w:hAnsi="宋体" w:hint="eastAsia"/>
          <w:sz w:val="24"/>
          <w:szCs w:val="18"/>
        </w:rPr>
        <w:t>7</w:t>
      </w:r>
      <w:r>
        <w:rPr>
          <w:rFonts w:hAnsi="宋体" w:hint="eastAsia"/>
          <w:sz w:val="24"/>
          <w:szCs w:val="18"/>
        </w:rPr>
        <w:t>天内予以答复，否则视为同意。后任承包人代表应继续行使合同规定的前任承包人代表的职权和履行相应的义务。</w:t>
      </w:r>
    </w:p>
    <w:p w:rsidR="00986E7A" w:rsidRDefault="007E4B28">
      <w:pPr>
        <w:pStyle w:val="ad"/>
        <w:tabs>
          <w:tab w:val="left" w:pos="1320"/>
        </w:tabs>
        <w:adjustRightInd w:val="0"/>
        <w:snapToGrid w:val="0"/>
        <w:spacing w:line="360" w:lineRule="auto"/>
        <w:ind w:right="-238"/>
        <w:rPr>
          <w:rFonts w:hAnsi="宋体"/>
          <w:b/>
          <w:sz w:val="24"/>
          <w:szCs w:val="18"/>
        </w:rPr>
      </w:pPr>
      <w:r>
        <w:rPr>
          <w:rFonts w:hAnsi="宋体" w:hint="eastAsia"/>
          <w:b/>
          <w:sz w:val="24"/>
          <w:szCs w:val="18"/>
        </w:rPr>
        <w:t xml:space="preserve">21.3  </w:t>
      </w:r>
    </w:p>
    <w:p w:rsidR="00986E7A" w:rsidRDefault="00986E7A">
      <w:pPr>
        <w:pStyle w:val="ad"/>
        <w:adjustRightInd w:val="0"/>
        <w:snapToGrid w:val="0"/>
        <w:spacing w:line="360" w:lineRule="auto"/>
        <w:ind w:leftChars="771" w:left="1619" w:right="-36" w:firstLineChars="200" w:firstLine="400"/>
        <w:rPr>
          <w:rFonts w:hAnsi="宋体"/>
          <w:b/>
          <w:sz w:val="24"/>
          <w:szCs w:val="18"/>
        </w:rPr>
      </w:pPr>
      <w:r w:rsidRPr="00986E7A">
        <w:pict>
          <v:shape id="_x0000_s1363" type="#_x0000_t202" style="position:absolute;left:0;text-align:left;margin-left:-6.6pt;margin-top:3.65pt;width:97pt;height:56.75pt;z-index:251771904"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造价工程师代</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表任命和撤回</w:t>
                  </w:r>
                </w:p>
              </w:txbxContent>
            </v:textbox>
          </v:shape>
        </w:pict>
      </w:r>
      <w:r w:rsidR="007E4B28">
        <w:rPr>
          <w:rFonts w:hAnsi="宋体" w:hint="eastAsia"/>
          <w:sz w:val="24"/>
          <w:szCs w:val="18"/>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007E4B28">
        <w:rPr>
          <w:rFonts w:hAnsi="宋体" w:hint="eastAsia"/>
          <w:sz w:val="24"/>
          <w:szCs w:val="18"/>
        </w:rPr>
        <w:t>7</w:t>
      </w:r>
      <w:r w:rsidR="007E4B28">
        <w:rPr>
          <w:rFonts w:hAnsi="宋体" w:hint="eastAsia"/>
          <w:sz w:val="24"/>
          <w:szCs w:val="18"/>
        </w:rPr>
        <w:t>天以书面形式通知承包人。未</w:t>
      </w:r>
      <w:r w:rsidR="007E4B28">
        <w:rPr>
          <w:rFonts w:hAnsi="宋体" w:hint="eastAsia"/>
          <w:sz w:val="24"/>
          <w:szCs w:val="18"/>
        </w:rPr>
        <w:t>将有关文件送交承包人之前，任何此类任命或撤回均为无效。</w:t>
      </w:r>
    </w:p>
    <w:p w:rsidR="00986E7A" w:rsidRDefault="007E4B28">
      <w:pPr>
        <w:pStyle w:val="ad"/>
        <w:tabs>
          <w:tab w:val="left" w:pos="1320"/>
        </w:tabs>
        <w:adjustRightInd w:val="0"/>
        <w:snapToGrid w:val="0"/>
        <w:spacing w:line="360" w:lineRule="auto"/>
        <w:ind w:right="-238"/>
        <w:rPr>
          <w:rFonts w:hAnsi="宋体"/>
          <w:sz w:val="24"/>
          <w:szCs w:val="18"/>
        </w:rPr>
      </w:pPr>
      <w:r>
        <w:rPr>
          <w:rFonts w:hAnsi="宋体" w:hint="eastAsia"/>
          <w:b/>
          <w:sz w:val="24"/>
          <w:szCs w:val="18"/>
        </w:rPr>
        <w:t xml:space="preserve">21.4  </w:t>
      </w:r>
    </w:p>
    <w:p w:rsidR="00986E7A" w:rsidRDefault="00986E7A">
      <w:pPr>
        <w:pStyle w:val="ad"/>
        <w:adjustRightInd w:val="0"/>
        <w:snapToGrid w:val="0"/>
        <w:spacing w:line="360" w:lineRule="auto"/>
        <w:ind w:leftChars="771" w:left="1619" w:right="-238" w:firstLineChars="200" w:firstLine="400"/>
        <w:rPr>
          <w:rFonts w:hAnsi="宋体"/>
          <w:sz w:val="24"/>
          <w:szCs w:val="18"/>
        </w:rPr>
      </w:pPr>
      <w:r w:rsidRPr="00986E7A">
        <w:pict>
          <v:shape id="_x0000_s1362" type="#_x0000_t202" style="position:absolute;left:0;text-align:left;margin-left:-9pt;margin-top:2.8pt;width:1in;height:44.05pt;z-index:251772928"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承包人代表授权人选任命和撤回</w:t>
                  </w:r>
                </w:p>
              </w:txbxContent>
            </v:textbox>
          </v:shape>
        </w:pict>
      </w:r>
      <w:r w:rsidR="007E4B28">
        <w:rPr>
          <w:rFonts w:hAnsi="宋体" w:hint="eastAsia"/>
          <w:sz w:val="24"/>
          <w:szCs w:val="18"/>
        </w:rPr>
        <w:t>除合同约定或依法应由承包人代表行使的职权外，承包人代表</w:t>
      </w:r>
      <w:r w:rsidR="007E4B28">
        <w:rPr>
          <w:rFonts w:hAnsi="宋体" w:hint="eastAsia"/>
          <w:sz w:val="24"/>
          <w:szCs w:val="18"/>
        </w:rPr>
        <w:lastRenderedPageBreak/>
        <w:t>可将其职权以书面形式授予其任命的合格人选，亦可将其授权撤回。任何此类任命或撤回，均应至少提前</w:t>
      </w:r>
      <w:r w:rsidR="007E4B28">
        <w:rPr>
          <w:rFonts w:hAnsi="宋体" w:hint="eastAsia"/>
          <w:sz w:val="24"/>
          <w:szCs w:val="18"/>
        </w:rPr>
        <w:t>7</w:t>
      </w:r>
      <w:r w:rsidR="007E4B28">
        <w:rPr>
          <w:rFonts w:hAnsi="宋体" w:hint="eastAsia"/>
          <w:sz w:val="24"/>
          <w:szCs w:val="18"/>
        </w:rPr>
        <w:t>天以书面形式通知发包人和监理工程师、造价工程师。未将有关文件提交发包人和监理工程师、造价工程师之前，任何此类任命或撤回均为无效。</w:t>
      </w:r>
    </w:p>
    <w:p w:rsidR="00986E7A" w:rsidRDefault="00986E7A">
      <w:pPr>
        <w:spacing w:line="360" w:lineRule="auto"/>
        <w:rPr>
          <w:rFonts w:ascii="宋体" w:hAnsi="宋体"/>
          <w:b/>
          <w:sz w:val="24"/>
          <w:szCs w:val="18"/>
        </w:rPr>
      </w:pPr>
    </w:p>
    <w:p w:rsidR="00986E7A" w:rsidRDefault="007E4B28" w:rsidP="00B7727A">
      <w:pPr>
        <w:spacing w:beforeLines="100" w:line="360" w:lineRule="auto"/>
        <w:rPr>
          <w:rFonts w:ascii="宋体" w:hAnsi="宋体"/>
          <w:b/>
          <w:bCs/>
          <w:sz w:val="30"/>
        </w:rPr>
      </w:pPr>
      <w:r>
        <w:rPr>
          <w:rFonts w:ascii="宋体" w:hAnsi="宋体" w:hint="eastAsia"/>
          <w:b/>
          <w:bCs/>
          <w:sz w:val="30"/>
        </w:rPr>
        <w:t xml:space="preserve">22  </w:t>
      </w:r>
      <w:r>
        <w:rPr>
          <w:rFonts w:ascii="宋体" w:hAnsi="宋体" w:hint="eastAsia"/>
          <w:b/>
          <w:bCs/>
          <w:sz w:val="30"/>
        </w:rPr>
        <w:t>发包人代表</w:t>
      </w:r>
    </w:p>
    <w:p w:rsidR="00986E7A" w:rsidRDefault="007E4B28">
      <w:pPr>
        <w:spacing w:line="360" w:lineRule="auto"/>
        <w:rPr>
          <w:rFonts w:ascii="宋体" w:hAnsi="宋体"/>
          <w:b/>
          <w:sz w:val="24"/>
          <w:szCs w:val="18"/>
        </w:rPr>
      </w:pPr>
      <w:r>
        <w:rPr>
          <w:rFonts w:ascii="宋体" w:hAnsi="宋体" w:hint="eastAsia"/>
          <w:b/>
          <w:sz w:val="24"/>
          <w:szCs w:val="18"/>
        </w:rPr>
        <w:t xml:space="preserve">22.1                           </w:t>
      </w:r>
    </w:p>
    <w:p w:rsidR="00986E7A" w:rsidRDefault="00986E7A">
      <w:pPr>
        <w:pStyle w:val="33"/>
        <w:spacing w:line="360" w:lineRule="auto"/>
        <w:ind w:leftChars="771" w:left="1619" w:firstLineChars="200" w:firstLine="480"/>
        <w:rPr>
          <w:rFonts w:ascii="宋体" w:hAnsi="宋体"/>
          <w:sz w:val="24"/>
          <w:szCs w:val="18"/>
        </w:rPr>
      </w:pPr>
      <w:r>
        <w:rPr>
          <w:rFonts w:ascii="宋体" w:hAnsi="宋体"/>
          <w:sz w:val="24"/>
          <w:szCs w:val="18"/>
        </w:rPr>
        <w:pict>
          <v:shape id="_x0000_s1361" type="#_x0000_t202" style="position:absolute;left:0;text-align:left;margin-left:-9pt;margin-top:4.2pt;width:1in;height:34.9pt;z-index:251773952"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发包人对其代表授权</w:t>
                  </w:r>
                </w:p>
              </w:txbxContent>
            </v:textbox>
          </v:shape>
        </w:pict>
      </w:r>
      <w:r w:rsidR="007E4B28">
        <w:rPr>
          <w:rFonts w:ascii="宋体" w:hAnsi="宋体" w:hint="eastAsia"/>
          <w:sz w:val="24"/>
          <w:szCs w:val="18"/>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986E7A" w:rsidRDefault="007E4B28">
      <w:pPr>
        <w:spacing w:line="360" w:lineRule="auto"/>
        <w:rPr>
          <w:rFonts w:ascii="宋体" w:hAnsi="宋体"/>
          <w:b/>
          <w:sz w:val="24"/>
          <w:szCs w:val="18"/>
        </w:rPr>
      </w:pPr>
      <w:r>
        <w:rPr>
          <w:rFonts w:ascii="宋体" w:hAnsi="宋体" w:hint="eastAsia"/>
          <w:b/>
          <w:sz w:val="24"/>
          <w:szCs w:val="18"/>
        </w:rPr>
        <w:t xml:space="preserve">22.2   </w:t>
      </w:r>
    </w:p>
    <w:p w:rsidR="00986E7A" w:rsidRDefault="00986E7A">
      <w:pPr>
        <w:pStyle w:val="33"/>
        <w:spacing w:line="360" w:lineRule="auto"/>
        <w:ind w:leftChars="771" w:left="1619" w:firstLineChars="200" w:firstLine="480"/>
        <w:rPr>
          <w:rFonts w:ascii="宋体" w:hAnsi="宋体"/>
          <w:sz w:val="24"/>
          <w:szCs w:val="18"/>
        </w:rPr>
      </w:pPr>
      <w:r>
        <w:rPr>
          <w:rFonts w:ascii="宋体" w:hAnsi="宋体"/>
          <w:sz w:val="24"/>
          <w:szCs w:val="18"/>
        </w:rPr>
        <w:pict>
          <v:shape id="_x0000_s1360" type="#_x0000_t202" style="position:absolute;left:0;text-align:left;margin-left:-9pt;margin-top:6pt;width:1in;height:31.2pt;z-index:251774976"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发包人代表职权</w:t>
                  </w:r>
                </w:p>
              </w:txbxContent>
            </v:textbox>
          </v:shape>
        </w:pict>
      </w:r>
      <w:r w:rsidR="007E4B28">
        <w:rPr>
          <w:rFonts w:ascii="宋体" w:hAnsi="宋体" w:hint="eastAsia"/>
          <w:sz w:val="24"/>
          <w:szCs w:val="18"/>
        </w:rPr>
        <w:t>发包人代表应代表发包人履行合同规定的职责、行使合同明文规定和必然隐含的权力，对发包人负责。发包人代表在发包人授予职权范围内工作，发包人应予认可。</w:t>
      </w:r>
    </w:p>
    <w:p w:rsidR="00986E7A" w:rsidRDefault="00986E7A">
      <w:pPr>
        <w:spacing w:line="360" w:lineRule="auto"/>
        <w:rPr>
          <w:rFonts w:ascii="宋体" w:hAnsi="宋体"/>
          <w:b/>
          <w:sz w:val="24"/>
          <w:szCs w:val="18"/>
        </w:rPr>
      </w:pPr>
    </w:p>
    <w:p w:rsidR="00986E7A" w:rsidRDefault="007E4B28" w:rsidP="00B7727A">
      <w:pPr>
        <w:spacing w:beforeLines="100" w:line="360" w:lineRule="auto"/>
        <w:rPr>
          <w:rFonts w:ascii="宋体" w:hAnsi="宋体"/>
          <w:b/>
          <w:sz w:val="30"/>
        </w:rPr>
      </w:pPr>
      <w:r>
        <w:rPr>
          <w:rFonts w:ascii="宋体" w:hAnsi="宋体" w:hint="eastAsia"/>
          <w:b/>
          <w:sz w:val="30"/>
        </w:rPr>
        <w:t xml:space="preserve">23  </w:t>
      </w:r>
      <w:r>
        <w:rPr>
          <w:rFonts w:ascii="宋体" w:hAnsi="宋体" w:hint="eastAsia"/>
          <w:b/>
          <w:sz w:val="30"/>
        </w:rPr>
        <w:t>监理工程师</w:t>
      </w:r>
    </w:p>
    <w:p w:rsidR="00986E7A" w:rsidRDefault="007E4B28">
      <w:pPr>
        <w:spacing w:line="360" w:lineRule="auto"/>
        <w:rPr>
          <w:rFonts w:ascii="宋体" w:hAnsi="宋体"/>
          <w:b/>
          <w:sz w:val="24"/>
          <w:szCs w:val="18"/>
        </w:rPr>
      </w:pPr>
      <w:r>
        <w:rPr>
          <w:rFonts w:ascii="宋体" w:hAnsi="宋体" w:hint="eastAsia"/>
          <w:b/>
          <w:sz w:val="24"/>
          <w:szCs w:val="18"/>
        </w:rPr>
        <w:t xml:space="preserve">23.1  </w:t>
      </w:r>
    </w:p>
    <w:p w:rsidR="00986E7A" w:rsidRDefault="00986E7A">
      <w:pPr>
        <w:pStyle w:val="33"/>
        <w:spacing w:line="360" w:lineRule="auto"/>
        <w:ind w:leftChars="771" w:left="1619" w:firstLineChars="200" w:firstLine="480"/>
        <w:rPr>
          <w:rFonts w:ascii="宋体" w:hAnsi="宋体"/>
          <w:kern w:val="2"/>
          <w:sz w:val="24"/>
          <w:szCs w:val="18"/>
        </w:rPr>
      </w:pPr>
      <w:r>
        <w:rPr>
          <w:rFonts w:ascii="宋体" w:hAnsi="宋体"/>
          <w:kern w:val="2"/>
          <w:sz w:val="24"/>
          <w:szCs w:val="18"/>
        </w:rPr>
        <w:pict>
          <v:shape id="_x0000_s1359" type="#_x0000_t202" style="position:absolute;left:0;text-align:left;margin-left:-9pt;margin-top:4.2pt;width:1in;height:30.7pt;z-index:2517760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发包人对监理工程师授权</w:t>
                  </w:r>
                </w:p>
              </w:txbxContent>
            </v:textbox>
          </v:shape>
        </w:pict>
      </w:r>
      <w:r w:rsidR="007E4B28">
        <w:rPr>
          <w:rFonts w:ascii="宋体" w:hAnsi="宋体" w:hint="eastAsia"/>
          <w:kern w:val="2"/>
          <w:sz w:val="24"/>
          <w:szCs w:val="18"/>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rsidR="00986E7A" w:rsidRDefault="007E4B28">
      <w:pPr>
        <w:spacing w:line="360" w:lineRule="auto"/>
        <w:rPr>
          <w:rFonts w:ascii="宋体" w:hAnsi="宋体"/>
          <w:b/>
          <w:sz w:val="24"/>
          <w:szCs w:val="18"/>
        </w:rPr>
      </w:pPr>
      <w:r>
        <w:rPr>
          <w:rFonts w:ascii="宋体" w:hAnsi="宋体" w:hint="eastAsia"/>
          <w:b/>
          <w:sz w:val="24"/>
          <w:szCs w:val="18"/>
        </w:rPr>
        <w:t xml:space="preserve">23.2  </w:t>
      </w:r>
    </w:p>
    <w:p w:rsidR="00986E7A" w:rsidRDefault="00986E7A">
      <w:pPr>
        <w:spacing w:line="360" w:lineRule="auto"/>
        <w:ind w:leftChars="771" w:left="1619" w:firstLineChars="200" w:firstLine="420"/>
        <w:rPr>
          <w:rFonts w:ascii="宋体" w:hAnsi="宋体"/>
          <w:sz w:val="24"/>
          <w:szCs w:val="18"/>
        </w:rPr>
      </w:pPr>
      <w:r w:rsidRPr="00986E7A">
        <w:pict>
          <v:shape id="_x0000_s1358" type="#_x0000_t202" style="position:absolute;left:0;text-align:left;margin-left:-9pt;margin-top:3pt;width:1in;height:38.1pt;z-index:251777024"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w:t>
                  </w:r>
                </w:p>
              </w:txbxContent>
            </v:textbox>
          </v:shape>
        </w:pict>
      </w:r>
      <w:r w:rsidR="007E4B28">
        <w:rPr>
          <w:rFonts w:ascii="宋体" w:hAnsi="宋体" w:hint="eastAsia"/>
          <w:sz w:val="24"/>
          <w:szCs w:val="18"/>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w:t>
      </w:r>
      <w:r w:rsidR="007E4B28">
        <w:rPr>
          <w:rFonts w:ascii="宋体" w:hAnsi="宋体" w:hint="eastAsia"/>
          <w:sz w:val="24"/>
          <w:szCs w:val="18"/>
        </w:rPr>
        <w:lastRenderedPageBreak/>
        <w:t>监理工程师无权免除或变更合同规定的合同任何一方当事人在合同履行期间的权力、义务和责任。</w:t>
      </w:r>
    </w:p>
    <w:p w:rsidR="00986E7A" w:rsidRDefault="007E4B28">
      <w:pPr>
        <w:spacing w:line="360" w:lineRule="auto"/>
        <w:rPr>
          <w:rFonts w:ascii="宋体" w:hAnsi="宋体"/>
          <w:b/>
          <w:sz w:val="24"/>
          <w:szCs w:val="18"/>
        </w:rPr>
      </w:pPr>
      <w:r>
        <w:rPr>
          <w:rFonts w:ascii="宋体" w:hAnsi="宋体" w:hint="eastAsia"/>
          <w:b/>
          <w:sz w:val="24"/>
          <w:szCs w:val="18"/>
        </w:rPr>
        <w:t xml:space="preserve">23.3  </w:t>
      </w:r>
    </w:p>
    <w:p w:rsidR="00986E7A" w:rsidRDefault="00986E7A">
      <w:pPr>
        <w:spacing w:line="360" w:lineRule="auto"/>
        <w:ind w:leftChars="771" w:left="1619" w:firstLineChars="200" w:firstLine="420"/>
        <w:rPr>
          <w:rFonts w:ascii="宋体" w:hAnsi="宋体"/>
          <w:sz w:val="24"/>
          <w:szCs w:val="18"/>
        </w:rPr>
      </w:pPr>
      <w:r w:rsidRPr="00986E7A">
        <w:pict>
          <v:shape id="_x0000_s1357" type="#_x0000_t202" style="position:absolute;left:0;text-align:left;margin-left:-9pt;margin-top:5.4pt;width:1in;height:32.3pt;z-index:251778048"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监理工程师职权限制</w:t>
                  </w:r>
                </w:p>
              </w:txbxContent>
            </v:textbox>
          </v:shape>
        </w:pict>
      </w:r>
      <w:r w:rsidR="007E4B28">
        <w:rPr>
          <w:rFonts w:ascii="宋体" w:hAnsi="宋体" w:hint="eastAsia"/>
          <w:sz w:val="24"/>
          <w:szCs w:val="18"/>
        </w:rPr>
        <w:t>除属于第</w:t>
      </w:r>
      <w:r w:rsidR="007E4B28">
        <w:rPr>
          <w:rFonts w:ascii="宋体" w:hAnsi="宋体" w:hint="eastAsia"/>
          <w:sz w:val="24"/>
          <w:szCs w:val="18"/>
        </w:rPr>
        <w:t>86</w:t>
      </w:r>
      <w:r w:rsidR="007E4B28">
        <w:rPr>
          <w:rFonts w:ascii="宋体" w:hAnsi="宋体" w:hint="eastAsia"/>
          <w:sz w:val="24"/>
          <w:szCs w:val="18"/>
        </w:rPr>
        <w:t>条规定的争议外，监理工程师在职权范围内的工作，发包人应予认可，但下列事件应事先取得发包人的专项批准：</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5.2</w:t>
      </w:r>
      <w:r>
        <w:rPr>
          <w:rFonts w:ascii="宋体" w:hAnsi="宋体" w:hint="eastAsia"/>
          <w:sz w:val="24"/>
          <w:szCs w:val="18"/>
        </w:rPr>
        <w:t>款规定批准承包人提供的配合施工设计图纸</w:t>
      </w:r>
      <w:r>
        <w:rPr>
          <w:rFonts w:ascii="宋体" w:hAnsi="宋体" w:hint="eastAsia"/>
          <w:sz w:val="24"/>
          <w:szCs w:val="18"/>
        </w:rPr>
        <w:t>；</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7.2</w:t>
      </w:r>
      <w:r>
        <w:rPr>
          <w:rFonts w:ascii="宋体" w:hAnsi="宋体" w:hint="eastAsia"/>
          <w:sz w:val="24"/>
          <w:szCs w:val="18"/>
        </w:rPr>
        <w:t>款规定同意承包人分包工程；</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18.1</w:t>
      </w:r>
      <w:r>
        <w:rPr>
          <w:rFonts w:ascii="宋体" w:hAnsi="宋体" w:hint="eastAsia"/>
          <w:sz w:val="24"/>
          <w:szCs w:val="18"/>
        </w:rPr>
        <w:t>款规定批准承包人将材料和工程设备、施工设备移出施工场地；</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33</w:t>
      </w:r>
      <w:r>
        <w:rPr>
          <w:rFonts w:ascii="宋体" w:hAnsi="宋体" w:hint="eastAsia"/>
          <w:sz w:val="24"/>
          <w:szCs w:val="18"/>
        </w:rPr>
        <w:t>条规定批准承包人的施工组织设计和工程进度计划；</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34.2</w:t>
      </w:r>
      <w:r>
        <w:rPr>
          <w:rFonts w:ascii="宋体" w:hAnsi="宋体" w:hint="eastAsia"/>
          <w:sz w:val="24"/>
          <w:szCs w:val="18"/>
        </w:rPr>
        <w:t>款规定发出的工程开工令；</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37.2</w:t>
      </w:r>
      <w:r>
        <w:rPr>
          <w:rFonts w:ascii="宋体" w:hAnsi="宋体" w:hint="eastAsia"/>
          <w:sz w:val="24"/>
          <w:szCs w:val="18"/>
        </w:rPr>
        <w:t>款规定发出加快进度的变更指令；</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49.6</w:t>
      </w:r>
      <w:r>
        <w:rPr>
          <w:rFonts w:ascii="宋体" w:hAnsi="宋体" w:hint="eastAsia"/>
          <w:sz w:val="24"/>
          <w:szCs w:val="18"/>
        </w:rPr>
        <w:t>款规定使用替换材料；</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63</w:t>
      </w:r>
      <w:r>
        <w:rPr>
          <w:rFonts w:ascii="宋体" w:hAnsi="宋体" w:hint="eastAsia"/>
          <w:sz w:val="24"/>
          <w:szCs w:val="18"/>
        </w:rPr>
        <w:t>条规定发出使用暂列金额的工作指令；</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64</w:t>
      </w:r>
      <w:r>
        <w:rPr>
          <w:rFonts w:ascii="宋体" w:hAnsi="宋体" w:hint="eastAsia"/>
          <w:sz w:val="24"/>
          <w:szCs w:val="18"/>
        </w:rPr>
        <w:t>条规定发出使用计日工的工作指令；</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56</w:t>
      </w:r>
      <w:r>
        <w:rPr>
          <w:rFonts w:ascii="宋体" w:hAnsi="宋体" w:hint="eastAsia"/>
          <w:sz w:val="24"/>
          <w:szCs w:val="18"/>
        </w:rPr>
        <w:t>条规定指令或批准的工程变更；</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根据第</w:t>
      </w:r>
      <w:r>
        <w:rPr>
          <w:rFonts w:ascii="宋体" w:hAnsi="宋体" w:hint="eastAsia"/>
          <w:sz w:val="24"/>
          <w:szCs w:val="18"/>
        </w:rPr>
        <w:t>75</w:t>
      </w:r>
      <w:r>
        <w:rPr>
          <w:rFonts w:ascii="宋体" w:hAnsi="宋体" w:hint="eastAsia"/>
          <w:sz w:val="24"/>
          <w:szCs w:val="18"/>
        </w:rPr>
        <w:t>条规定指令或确认的现场签证；</w:t>
      </w:r>
    </w:p>
    <w:p w:rsidR="00986E7A" w:rsidRDefault="007E4B28">
      <w:pPr>
        <w:numPr>
          <w:ilvl w:val="0"/>
          <w:numId w:val="9"/>
        </w:numPr>
        <w:spacing w:line="360" w:lineRule="auto"/>
        <w:ind w:left="1679" w:firstLine="1"/>
        <w:rPr>
          <w:rFonts w:ascii="宋体" w:hAnsi="宋体"/>
          <w:sz w:val="24"/>
          <w:szCs w:val="18"/>
        </w:rPr>
      </w:pPr>
      <w:r>
        <w:rPr>
          <w:rFonts w:ascii="宋体" w:hAnsi="宋体" w:hint="eastAsia"/>
          <w:sz w:val="24"/>
          <w:szCs w:val="18"/>
        </w:rPr>
        <w:t>专用条款约定需要发包人批准的其他事项。</w:t>
      </w:r>
    </w:p>
    <w:p w:rsidR="00986E7A" w:rsidRDefault="00986E7A">
      <w:pPr>
        <w:spacing w:line="360" w:lineRule="auto"/>
        <w:rPr>
          <w:rFonts w:ascii="宋体" w:hAnsi="宋体"/>
          <w:b/>
          <w:sz w:val="24"/>
          <w:szCs w:val="18"/>
        </w:rPr>
      </w:pPr>
      <w:r w:rsidRPr="00986E7A">
        <w:pict>
          <v:shape id="_x0000_s1356" type="#_x0000_t202" style="position:absolute;left:0;text-align:left;margin-left:-9pt;margin-top:21.9pt;width:81pt;height:36pt;z-index:251779072"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监理工程师指</w:t>
                  </w:r>
                </w:p>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令</w:t>
                  </w:r>
                </w:p>
              </w:txbxContent>
            </v:textbox>
          </v:shape>
        </w:pict>
      </w:r>
      <w:r w:rsidR="007E4B28">
        <w:rPr>
          <w:rFonts w:ascii="宋体" w:hAnsi="宋体" w:hint="eastAsia"/>
          <w:b/>
          <w:sz w:val="24"/>
          <w:szCs w:val="18"/>
        </w:rPr>
        <w:t xml:space="preserve">23.4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监理工程师应按照合同约定时间向承包人提供实施合同工程的进度、质量和安全工作所需的批准、确认和通知等指令。</w:t>
      </w:r>
    </w:p>
    <w:p w:rsidR="00986E7A" w:rsidRDefault="007E4B28">
      <w:pPr>
        <w:tabs>
          <w:tab w:val="left" w:pos="1260"/>
        </w:tabs>
        <w:spacing w:line="360" w:lineRule="auto"/>
        <w:ind w:leftChars="771" w:left="1619" w:firstLineChars="200" w:firstLine="480"/>
        <w:rPr>
          <w:rFonts w:ascii="宋体" w:hAnsi="宋体"/>
          <w:b/>
          <w:sz w:val="24"/>
          <w:szCs w:val="18"/>
        </w:rPr>
      </w:pPr>
      <w:r>
        <w:rPr>
          <w:rFonts w:ascii="宋体" w:hAnsi="宋体" w:hint="eastAsia"/>
          <w:sz w:val="24"/>
          <w:szCs w:val="18"/>
        </w:rPr>
        <w:t>监理工程师提供的指令，均应采用书面形式。在紧急情况下，监理工程师可发出口头指令，但应在</w:t>
      </w:r>
      <w:r>
        <w:rPr>
          <w:rFonts w:ascii="宋体" w:hAnsi="宋体" w:hint="eastAsia"/>
          <w:sz w:val="24"/>
          <w:szCs w:val="18"/>
        </w:rPr>
        <w:t>48</w:t>
      </w:r>
      <w:r>
        <w:rPr>
          <w:rFonts w:ascii="宋体" w:hAnsi="宋体" w:hint="eastAsia"/>
          <w:sz w:val="24"/>
          <w:szCs w:val="18"/>
        </w:rPr>
        <w:t>小时内给予书面确认。对监理工程师的口头指令，承包人应予执行。如果承包人在监理工程师发出口头指令</w:t>
      </w:r>
      <w:r>
        <w:rPr>
          <w:rFonts w:ascii="宋体" w:hAnsi="宋体" w:hint="eastAsia"/>
          <w:sz w:val="24"/>
          <w:szCs w:val="18"/>
        </w:rPr>
        <w:t>48</w:t>
      </w:r>
      <w:r>
        <w:rPr>
          <w:rFonts w:ascii="宋体" w:hAnsi="宋体" w:hint="eastAsia"/>
          <w:sz w:val="24"/>
          <w:szCs w:val="18"/>
        </w:rPr>
        <w:t>小时后未收到书面确认，则应在接到口头指令后的</w:t>
      </w:r>
      <w:r>
        <w:rPr>
          <w:rFonts w:ascii="宋体" w:hAnsi="宋体" w:hint="eastAsia"/>
          <w:sz w:val="24"/>
          <w:szCs w:val="18"/>
        </w:rPr>
        <w:t>7</w:t>
      </w:r>
      <w:r>
        <w:rPr>
          <w:rFonts w:ascii="宋体" w:hAnsi="宋体" w:hint="eastAsia"/>
          <w:sz w:val="24"/>
          <w:szCs w:val="18"/>
        </w:rPr>
        <w:t>天内向监理工程师发出书面确认函。监理工程师应在承包人发出书面确认函后</w:t>
      </w:r>
      <w:r>
        <w:rPr>
          <w:rFonts w:ascii="宋体" w:hAnsi="宋体" w:hint="eastAsia"/>
          <w:sz w:val="24"/>
          <w:szCs w:val="18"/>
        </w:rPr>
        <w:t>48</w:t>
      </w:r>
      <w:r>
        <w:rPr>
          <w:rFonts w:ascii="宋体" w:hAnsi="宋体" w:hint="eastAsia"/>
          <w:sz w:val="24"/>
          <w:szCs w:val="18"/>
        </w:rPr>
        <w:t>小时内给予答复；逾期未予答复的，视为承包人的书面确认函已被认可。</w:t>
      </w:r>
    </w:p>
    <w:p w:rsidR="00986E7A" w:rsidRDefault="007E4B28">
      <w:pPr>
        <w:spacing w:line="360" w:lineRule="auto"/>
        <w:rPr>
          <w:rFonts w:ascii="宋体" w:hAnsi="宋体"/>
          <w:b/>
          <w:sz w:val="24"/>
          <w:szCs w:val="18"/>
        </w:rPr>
      </w:pPr>
      <w:r>
        <w:rPr>
          <w:rFonts w:ascii="宋体" w:hAnsi="宋体" w:hint="eastAsia"/>
          <w:b/>
          <w:sz w:val="24"/>
          <w:szCs w:val="18"/>
        </w:rPr>
        <w:lastRenderedPageBreak/>
        <w:t>2</w:t>
      </w:r>
      <w:r>
        <w:rPr>
          <w:rFonts w:ascii="宋体" w:hAnsi="宋体" w:hint="eastAsia"/>
          <w:b/>
          <w:sz w:val="24"/>
          <w:szCs w:val="18"/>
        </w:rPr>
        <w:t xml:space="preserve">3.5  </w:t>
      </w:r>
    </w:p>
    <w:p w:rsidR="00986E7A" w:rsidRDefault="00986E7A">
      <w:pPr>
        <w:spacing w:line="360" w:lineRule="auto"/>
        <w:ind w:leftChars="771" w:left="1619" w:firstLineChars="200" w:firstLine="420"/>
        <w:rPr>
          <w:rFonts w:ascii="宋体" w:hAnsi="宋体"/>
          <w:sz w:val="24"/>
          <w:szCs w:val="18"/>
        </w:rPr>
      </w:pPr>
      <w:r w:rsidRPr="00986E7A">
        <w:pict>
          <v:shape id="_x0000_s1355" type="#_x0000_t202" style="position:absolute;left:0;text-align:left;margin-left:-9pt;margin-top:3.9pt;width:1in;height:33.9pt;z-index:251780096"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承包人执行监理工程师指令</w:t>
                  </w:r>
                </w:p>
              </w:txbxContent>
            </v:textbox>
          </v:shape>
        </w:pict>
      </w:r>
      <w:r w:rsidR="007E4B28">
        <w:rPr>
          <w:rFonts w:ascii="宋体" w:hAnsi="宋体" w:hint="eastAsia"/>
          <w:sz w:val="24"/>
          <w:szCs w:val="18"/>
        </w:rPr>
        <w:t>如果承包人认为监理工程师的指令不合理，应在收到指令后</w:t>
      </w:r>
      <w:r w:rsidR="007E4B28">
        <w:rPr>
          <w:rFonts w:ascii="宋体" w:hAnsi="宋体" w:hint="eastAsia"/>
          <w:sz w:val="24"/>
          <w:szCs w:val="18"/>
        </w:rPr>
        <w:t>24</w:t>
      </w:r>
      <w:r w:rsidR="007E4B28">
        <w:rPr>
          <w:rFonts w:ascii="宋体" w:hAnsi="宋体" w:hint="eastAsia"/>
          <w:sz w:val="24"/>
          <w:szCs w:val="18"/>
        </w:rPr>
        <w:t>小时内向监理工程师提出书面报告，监理工程师应在收到承包人报告后</w:t>
      </w:r>
      <w:r w:rsidR="007E4B28">
        <w:rPr>
          <w:rFonts w:ascii="宋体" w:hAnsi="宋体" w:hint="eastAsia"/>
          <w:sz w:val="24"/>
          <w:szCs w:val="18"/>
        </w:rPr>
        <w:t>24</w:t>
      </w:r>
      <w:r w:rsidR="007E4B28">
        <w:rPr>
          <w:rFonts w:ascii="宋体" w:hAnsi="宋体" w:hint="eastAsia"/>
          <w:sz w:val="24"/>
          <w:szCs w:val="18"/>
        </w:rPr>
        <w:t>小时内做出修改指令或继续执行原指令的决定，并书面通知承包人。逾期不做出决定的，承包人可不执行监理工程师的指令。</w:t>
      </w:r>
    </w:p>
    <w:p w:rsidR="00986E7A" w:rsidRDefault="007E4B28">
      <w:pPr>
        <w:spacing w:line="360" w:lineRule="auto"/>
        <w:rPr>
          <w:rFonts w:ascii="宋体" w:hAnsi="宋体"/>
          <w:sz w:val="24"/>
          <w:szCs w:val="18"/>
        </w:rPr>
      </w:pPr>
      <w:r>
        <w:rPr>
          <w:rFonts w:ascii="宋体" w:hAnsi="宋体" w:hint="eastAsia"/>
          <w:b/>
          <w:sz w:val="24"/>
          <w:szCs w:val="18"/>
        </w:rPr>
        <w:t>23.6</w:t>
      </w:r>
    </w:p>
    <w:p w:rsidR="00986E7A" w:rsidRDefault="00986E7A">
      <w:pPr>
        <w:spacing w:line="360" w:lineRule="auto"/>
        <w:ind w:leftChars="771" w:left="1619" w:firstLineChars="200" w:firstLine="420"/>
        <w:rPr>
          <w:rFonts w:ascii="宋体" w:hAnsi="宋体"/>
          <w:sz w:val="24"/>
          <w:szCs w:val="18"/>
        </w:rPr>
      </w:pPr>
      <w:r w:rsidRPr="00986E7A">
        <w:pict>
          <v:shape id="_x0000_s1354" type="#_x0000_t202" style="position:absolute;left:0;text-align:left;margin-left:-9pt;margin-top:1.7pt;width:1in;height:34.9pt;z-index:25178112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监理工程师职权委托</w:t>
                  </w:r>
                </w:p>
              </w:txbxContent>
            </v:textbox>
          </v:shape>
        </w:pict>
      </w:r>
      <w:r w:rsidR="007E4B28">
        <w:rPr>
          <w:rFonts w:ascii="宋体" w:hAnsi="宋体" w:hint="eastAsia"/>
          <w:sz w:val="24"/>
          <w:szCs w:val="18"/>
        </w:rPr>
        <w:t>监理工程师可按照第</w:t>
      </w:r>
      <w:r w:rsidR="007E4B28">
        <w:rPr>
          <w:rFonts w:ascii="宋体" w:hAnsi="宋体" w:hint="eastAsia"/>
          <w:sz w:val="24"/>
          <w:szCs w:val="18"/>
        </w:rPr>
        <w:t>21.3</w:t>
      </w:r>
      <w:r w:rsidR="007E4B28">
        <w:rPr>
          <w:rFonts w:ascii="宋体" w:hAnsi="宋体" w:hint="eastAsia"/>
          <w:sz w:val="24"/>
          <w:szCs w:val="18"/>
        </w:rPr>
        <w:t>款规定授权给其任命的监理工程师代表，亦可将其授权撤回。监理工程师代表行使监理工程师授予的职权，对监理工程师负责。监理工程师代表在监理工程师授予职权范围内工作，监理工程师应予</w:t>
      </w:r>
      <w:r w:rsidR="007E4B28">
        <w:rPr>
          <w:rFonts w:ascii="宋体" w:hAnsi="宋体" w:hint="eastAsia"/>
          <w:sz w:val="24"/>
          <w:szCs w:val="18"/>
        </w:rPr>
        <w:t>认可，但监理工程师保留因监理工程师代表未反对合同工程的工程质量检查、材料和工程设备使用等工作的错误而否定该类工作，并发出纠正指令的权力。未按照第</w:t>
      </w:r>
      <w:r w:rsidR="007E4B28">
        <w:rPr>
          <w:rFonts w:ascii="宋体" w:hAnsi="宋体" w:hint="eastAsia"/>
          <w:sz w:val="24"/>
          <w:szCs w:val="18"/>
        </w:rPr>
        <w:t>21.3</w:t>
      </w:r>
      <w:r w:rsidR="007E4B28">
        <w:rPr>
          <w:rFonts w:ascii="宋体" w:hAnsi="宋体" w:hint="eastAsia"/>
          <w:sz w:val="24"/>
          <w:szCs w:val="18"/>
        </w:rPr>
        <w:t>款规定，任何此类任命或撤回均为无效。</w:t>
      </w:r>
    </w:p>
    <w:p w:rsidR="00986E7A" w:rsidRDefault="007E4B28">
      <w:pPr>
        <w:spacing w:line="360" w:lineRule="auto"/>
        <w:rPr>
          <w:rFonts w:ascii="宋体" w:hAnsi="宋体"/>
          <w:b/>
          <w:sz w:val="24"/>
          <w:szCs w:val="18"/>
        </w:rPr>
      </w:pPr>
      <w:r>
        <w:rPr>
          <w:rFonts w:ascii="宋体" w:hAnsi="宋体" w:hint="eastAsia"/>
          <w:b/>
          <w:sz w:val="24"/>
          <w:szCs w:val="18"/>
        </w:rPr>
        <w:t xml:space="preserve">23.7   </w:t>
      </w:r>
    </w:p>
    <w:p w:rsidR="00986E7A" w:rsidRDefault="00986E7A">
      <w:pPr>
        <w:spacing w:line="360" w:lineRule="auto"/>
        <w:ind w:leftChars="771" w:left="1619" w:firstLineChars="200" w:firstLine="420"/>
        <w:rPr>
          <w:rFonts w:ascii="宋体" w:hAnsi="宋体"/>
          <w:sz w:val="24"/>
          <w:szCs w:val="18"/>
        </w:rPr>
      </w:pPr>
      <w:r w:rsidRPr="00986E7A">
        <w:pict>
          <v:shape id="_x0000_s1353" type="#_x0000_t202" style="position:absolute;left:0;text-align:left;margin-left:-9pt;margin-top:2.3pt;width:1in;height:48.1pt;z-index:251782144"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监理工程师未尽义务或失误的责任</w:t>
                  </w:r>
                </w:p>
              </w:txbxContent>
            </v:textbox>
          </v:shape>
        </w:pict>
      </w:r>
      <w:r w:rsidR="007E4B28">
        <w:rPr>
          <w:rFonts w:ascii="宋体" w:hAnsi="宋体" w:hint="eastAsia"/>
          <w:sz w:val="24"/>
          <w:szCs w:val="18"/>
        </w:rPr>
        <w:t>监理工程师（含其代表）未能正确完成本合同约定的全部义务，或工作出现失误，导致费用的增加和（或）延误的工期，由发包人承担；给承包人造成损失的，发包人应予赔偿。</w:t>
      </w:r>
    </w:p>
    <w:p w:rsidR="00986E7A" w:rsidRDefault="00986E7A">
      <w:pPr>
        <w:tabs>
          <w:tab w:val="left" w:pos="1260"/>
        </w:tabs>
        <w:spacing w:line="360" w:lineRule="auto"/>
        <w:rPr>
          <w:rFonts w:ascii="宋体" w:hAnsi="宋体"/>
          <w:b/>
          <w:sz w:val="24"/>
          <w:szCs w:val="18"/>
        </w:rPr>
      </w:pPr>
    </w:p>
    <w:p w:rsidR="00986E7A" w:rsidRDefault="007E4B28" w:rsidP="00B7727A">
      <w:pPr>
        <w:tabs>
          <w:tab w:val="left" w:pos="1260"/>
        </w:tabs>
        <w:spacing w:beforeLines="100"/>
        <w:rPr>
          <w:rFonts w:ascii="宋体" w:hAnsi="宋体"/>
          <w:b/>
          <w:sz w:val="30"/>
        </w:rPr>
      </w:pPr>
      <w:r>
        <w:rPr>
          <w:rFonts w:ascii="宋体" w:hAnsi="宋体" w:hint="eastAsia"/>
          <w:b/>
          <w:sz w:val="30"/>
        </w:rPr>
        <w:t xml:space="preserve">24  </w:t>
      </w:r>
      <w:r>
        <w:rPr>
          <w:rFonts w:ascii="宋体" w:hAnsi="宋体" w:hint="eastAsia"/>
          <w:b/>
          <w:sz w:val="30"/>
        </w:rPr>
        <w:t>造价工程师</w:t>
      </w:r>
    </w:p>
    <w:p w:rsidR="00986E7A" w:rsidRDefault="007E4B28">
      <w:pPr>
        <w:tabs>
          <w:tab w:val="left" w:pos="1260"/>
        </w:tabs>
        <w:spacing w:line="400" w:lineRule="exact"/>
        <w:rPr>
          <w:rFonts w:ascii="宋体" w:hAnsi="宋体"/>
          <w:b/>
          <w:sz w:val="24"/>
          <w:szCs w:val="18"/>
        </w:rPr>
      </w:pPr>
      <w:r>
        <w:rPr>
          <w:rFonts w:ascii="宋体" w:hAnsi="宋体" w:hint="eastAsia"/>
          <w:b/>
          <w:sz w:val="24"/>
          <w:szCs w:val="18"/>
        </w:rPr>
        <w:t>24</w:t>
      </w:r>
      <w:r>
        <w:rPr>
          <w:rFonts w:ascii="宋体" w:hAnsi="宋体"/>
          <w:b/>
          <w:sz w:val="24"/>
          <w:szCs w:val="18"/>
        </w:rPr>
        <w:t>.1</w:t>
      </w:r>
    </w:p>
    <w:p w:rsidR="00986E7A" w:rsidRDefault="00986E7A">
      <w:pPr>
        <w:pStyle w:val="33"/>
        <w:tabs>
          <w:tab w:val="left" w:pos="1260"/>
          <w:tab w:val="left" w:pos="1620"/>
        </w:tabs>
        <w:spacing w:line="360" w:lineRule="auto"/>
        <w:ind w:leftChars="771" w:left="1619" w:firstLineChars="200" w:firstLine="480"/>
        <w:rPr>
          <w:rFonts w:ascii="宋体"/>
          <w:szCs w:val="18"/>
        </w:rPr>
      </w:pPr>
      <w:r w:rsidRPr="00986E7A">
        <w:rPr>
          <w:rFonts w:ascii="宋体" w:hAnsi="宋体"/>
          <w:kern w:val="2"/>
          <w:sz w:val="24"/>
          <w:szCs w:val="18"/>
        </w:rPr>
        <w:pict>
          <v:shape id="_x0000_s1352" type="#_x0000_t202" style="position:absolute;left:0;text-align:left;margin-left:-9pt;margin-top:3.6pt;width:1in;height:35.4pt;z-index:251783168"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发包人对造价工程师授权</w:t>
                  </w:r>
                </w:p>
              </w:txbxContent>
            </v:textbox>
          </v:shape>
        </w:pict>
      </w:r>
      <w:r w:rsidR="007E4B28">
        <w:rPr>
          <w:rFonts w:ascii="宋体" w:hAnsi="宋体" w:hint="eastAsia"/>
          <w:kern w:val="2"/>
          <w:sz w:val="24"/>
          <w:szCs w:val="18"/>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rsidR="00986E7A" w:rsidRDefault="007E4B28">
      <w:pPr>
        <w:tabs>
          <w:tab w:val="left" w:pos="1260"/>
        </w:tabs>
        <w:spacing w:line="360" w:lineRule="auto"/>
        <w:rPr>
          <w:rFonts w:ascii="宋体" w:hAnsi="宋体"/>
          <w:b/>
          <w:sz w:val="24"/>
          <w:szCs w:val="18"/>
        </w:rPr>
      </w:pPr>
      <w:r>
        <w:rPr>
          <w:rFonts w:ascii="宋体" w:hAnsi="宋体" w:hint="eastAsia"/>
          <w:b/>
          <w:sz w:val="24"/>
          <w:szCs w:val="18"/>
        </w:rPr>
        <w:t xml:space="preserve">24.2  </w:t>
      </w:r>
    </w:p>
    <w:p w:rsidR="00986E7A" w:rsidRDefault="00986E7A">
      <w:pPr>
        <w:tabs>
          <w:tab w:val="left" w:pos="1260"/>
        </w:tabs>
        <w:spacing w:line="360" w:lineRule="auto"/>
        <w:ind w:leftChars="771" w:left="1619" w:firstLineChars="200" w:firstLine="420"/>
        <w:rPr>
          <w:rFonts w:ascii="宋体" w:hAnsi="宋体"/>
          <w:sz w:val="24"/>
          <w:szCs w:val="18"/>
        </w:rPr>
      </w:pPr>
      <w:r w:rsidRPr="00986E7A">
        <w:pict>
          <v:shape id="_x0000_s1351" type="#_x0000_t202" style="position:absolute;left:0;text-align:left;margin-left:-9pt;margin-top:-.1pt;width:1in;height:33.7pt;z-index:251784192"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w:t>
                  </w:r>
                </w:p>
              </w:txbxContent>
            </v:textbox>
          </v:shape>
        </w:pict>
      </w:r>
      <w:r w:rsidR="007E4B28">
        <w:rPr>
          <w:rFonts w:ascii="宋体" w:hAnsi="宋体" w:hint="eastAsia"/>
          <w:sz w:val="24"/>
          <w:szCs w:val="18"/>
        </w:rPr>
        <w:t>造价工程师行使合同明文规定和必然隐含的职权，代表发包人负责工程计量和计价，工程进度款的调整和核实，结算价款的</w:t>
      </w:r>
      <w:r w:rsidR="007E4B28">
        <w:rPr>
          <w:rFonts w:ascii="宋体" w:hAnsi="宋体" w:hint="eastAsia"/>
          <w:sz w:val="24"/>
          <w:szCs w:val="18"/>
        </w:rPr>
        <w:lastRenderedPageBreak/>
        <w:t>编制、调整和复核，签发支付证书，及时向承包人提供合同价款的核实、调整和通知等指令。造价工程师无权免除或变更合同规定的合同任何一方当事人在合同履行期间的权力、义务和责任。</w:t>
      </w:r>
    </w:p>
    <w:p w:rsidR="00986E7A" w:rsidRDefault="007E4B28">
      <w:pPr>
        <w:tabs>
          <w:tab w:val="left" w:pos="1260"/>
        </w:tabs>
        <w:spacing w:line="360" w:lineRule="auto"/>
        <w:rPr>
          <w:rFonts w:ascii="宋体" w:hAnsi="宋体"/>
          <w:b/>
          <w:sz w:val="24"/>
          <w:szCs w:val="18"/>
        </w:rPr>
      </w:pPr>
      <w:r>
        <w:rPr>
          <w:rFonts w:ascii="宋体" w:hAnsi="宋体" w:hint="eastAsia"/>
          <w:b/>
          <w:sz w:val="24"/>
          <w:szCs w:val="18"/>
        </w:rPr>
        <w:t>24.3</w:t>
      </w:r>
      <w:r>
        <w:rPr>
          <w:rFonts w:ascii="宋体" w:hAnsi="宋体" w:hint="eastAsia"/>
          <w:b/>
          <w:sz w:val="24"/>
          <w:szCs w:val="18"/>
        </w:rPr>
        <w:t xml:space="preserve">  </w:t>
      </w:r>
    </w:p>
    <w:p w:rsidR="00986E7A" w:rsidRDefault="00986E7A">
      <w:pPr>
        <w:tabs>
          <w:tab w:val="left" w:pos="1260"/>
        </w:tabs>
        <w:spacing w:line="360" w:lineRule="auto"/>
        <w:ind w:leftChars="771" w:left="1619" w:firstLineChars="200" w:firstLine="420"/>
        <w:rPr>
          <w:rFonts w:ascii="宋体" w:hAnsi="宋体"/>
          <w:sz w:val="24"/>
          <w:szCs w:val="18"/>
        </w:rPr>
      </w:pPr>
      <w:r w:rsidRPr="00986E7A">
        <w:pict>
          <v:shape id="_x0000_s1350" type="#_x0000_t202" style="position:absolute;left:0;text-align:left;margin-left:-9pt;margin-top:0;width:1in;height:40.2pt;z-index:251785216"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造价工程师职权限制</w:t>
                  </w:r>
                </w:p>
              </w:txbxContent>
            </v:textbox>
          </v:shape>
        </w:pict>
      </w:r>
      <w:r w:rsidR="007E4B28">
        <w:rPr>
          <w:rFonts w:ascii="宋体" w:hAnsi="宋体" w:hint="eastAsia"/>
          <w:sz w:val="24"/>
          <w:szCs w:val="18"/>
        </w:rPr>
        <w:t>除属于第</w:t>
      </w:r>
      <w:r w:rsidR="007E4B28">
        <w:rPr>
          <w:rFonts w:ascii="宋体" w:hAnsi="宋体" w:hint="eastAsia"/>
          <w:sz w:val="24"/>
          <w:szCs w:val="18"/>
        </w:rPr>
        <w:t>86</w:t>
      </w:r>
      <w:r w:rsidR="007E4B28">
        <w:rPr>
          <w:rFonts w:ascii="宋体" w:hAnsi="宋体" w:hint="eastAsia"/>
          <w:sz w:val="24"/>
          <w:szCs w:val="18"/>
        </w:rPr>
        <w:t>条规定的争议外，造价工程师在职权范围内的工作，发包人应予认可，但下列事件应事先取得发包人的专项批准：</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63</w:t>
      </w:r>
      <w:r>
        <w:rPr>
          <w:rFonts w:ascii="宋体" w:hAnsi="宋体" w:hint="eastAsia"/>
          <w:sz w:val="24"/>
          <w:szCs w:val="18"/>
        </w:rPr>
        <w:t>条规定使用暂列金额；</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64</w:t>
      </w:r>
      <w:r>
        <w:rPr>
          <w:rFonts w:ascii="宋体" w:hAnsi="宋体" w:hint="eastAsia"/>
          <w:sz w:val="24"/>
          <w:szCs w:val="18"/>
        </w:rPr>
        <w:t>条规定使用计日工；</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65</w:t>
      </w:r>
      <w:r>
        <w:rPr>
          <w:rFonts w:ascii="宋体" w:hAnsi="宋体" w:hint="eastAsia"/>
          <w:sz w:val="24"/>
          <w:szCs w:val="18"/>
        </w:rPr>
        <w:t>条规定使用暂估价；</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66</w:t>
      </w:r>
      <w:r>
        <w:rPr>
          <w:rFonts w:ascii="宋体" w:hAnsi="宋体" w:hint="eastAsia"/>
          <w:sz w:val="24"/>
          <w:szCs w:val="18"/>
        </w:rPr>
        <w:t>条确定的提前竣工奖与误期赔偿费；</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67</w:t>
      </w:r>
      <w:r>
        <w:rPr>
          <w:rFonts w:ascii="宋体" w:hAnsi="宋体" w:hint="eastAsia"/>
          <w:sz w:val="24"/>
          <w:szCs w:val="18"/>
        </w:rPr>
        <w:t>条确定的工程优质费；</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根据第</w:t>
      </w:r>
      <w:r>
        <w:rPr>
          <w:rFonts w:ascii="宋体" w:hAnsi="宋体" w:hint="eastAsia"/>
          <w:sz w:val="24"/>
          <w:szCs w:val="18"/>
        </w:rPr>
        <w:t>68.2</w:t>
      </w:r>
      <w:r>
        <w:rPr>
          <w:rFonts w:ascii="宋体" w:hAnsi="宋体" w:hint="eastAsia"/>
          <w:sz w:val="24"/>
          <w:szCs w:val="18"/>
        </w:rPr>
        <w:t>款规定事件调整的合同价款；</w:t>
      </w:r>
    </w:p>
    <w:p w:rsidR="00986E7A" w:rsidRDefault="007E4B28" w:rsidP="00B7727A">
      <w:pPr>
        <w:numPr>
          <w:ilvl w:val="0"/>
          <w:numId w:val="10"/>
        </w:numPr>
        <w:tabs>
          <w:tab w:val="clear" w:pos="2609"/>
          <w:tab w:val="left" w:pos="2160"/>
        </w:tabs>
        <w:spacing w:line="360" w:lineRule="auto"/>
        <w:ind w:leftChars="771" w:left="2339"/>
        <w:rPr>
          <w:rFonts w:ascii="宋体" w:hAnsi="宋体"/>
          <w:sz w:val="24"/>
          <w:szCs w:val="18"/>
        </w:rPr>
      </w:pPr>
      <w:r>
        <w:rPr>
          <w:rFonts w:ascii="宋体" w:hAnsi="宋体" w:hint="eastAsia"/>
          <w:sz w:val="24"/>
          <w:szCs w:val="18"/>
        </w:rPr>
        <w:t>专用条款约定需要发包人批准的其他事项。</w:t>
      </w:r>
    </w:p>
    <w:p w:rsidR="00986E7A" w:rsidRDefault="007E4B28">
      <w:pPr>
        <w:spacing w:line="400" w:lineRule="exact"/>
        <w:rPr>
          <w:rFonts w:ascii="宋体" w:hAnsi="宋体"/>
          <w:b/>
          <w:sz w:val="24"/>
          <w:szCs w:val="18"/>
        </w:rPr>
      </w:pPr>
      <w:r>
        <w:rPr>
          <w:rFonts w:ascii="宋体" w:hAnsi="宋体" w:hint="eastAsia"/>
          <w:b/>
          <w:sz w:val="24"/>
          <w:szCs w:val="18"/>
        </w:rPr>
        <w:t xml:space="preserve">24.4  </w:t>
      </w:r>
    </w:p>
    <w:p w:rsidR="00986E7A" w:rsidRDefault="00986E7A">
      <w:pPr>
        <w:spacing w:line="360" w:lineRule="auto"/>
        <w:ind w:leftChars="771" w:left="1619" w:firstLineChars="200" w:firstLine="420"/>
        <w:rPr>
          <w:rFonts w:ascii="宋体" w:hAnsi="宋体"/>
          <w:sz w:val="24"/>
          <w:szCs w:val="18"/>
        </w:rPr>
      </w:pPr>
      <w:r w:rsidRPr="00986E7A">
        <w:pict>
          <v:shape id="_x0000_s1349" type="#_x0000_t202" style="position:absolute;left:0;text-align:left;margin-left:-9pt;margin-top:0;width:86pt;height:34.2pt;z-index:25178624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造价工程师指</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令</w:t>
                  </w:r>
                </w:p>
              </w:txbxContent>
            </v:textbox>
          </v:shape>
        </w:pict>
      </w:r>
      <w:r w:rsidR="007E4B28">
        <w:rPr>
          <w:rFonts w:ascii="宋体" w:hAnsi="宋体" w:hint="eastAsia"/>
          <w:sz w:val="24"/>
          <w:szCs w:val="18"/>
        </w:rPr>
        <w:t>造价工程师应按照合同约定时间向承包人提供实施合同工程的工程造价工作所需的核实、调整和通知等指令。</w:t>
      </w:r>
    </w:p>
    <w:p w:rsidR="00986E7A" w:rsidRDefault="007E4B28">
      <w:pPr>
        <w:tabs>
          <w:tab w:val="left" w:pos="1260"/>
        </w:tabs>
        <w:spacing w:line="360" w:lineRule="auto"/>
        <w:ind w:leftChars="771" w:left="1619" w:firstLineChars="200" w:firstLine="480"/>
        <w:rPr>
          <w:rFonts w:ascii="宋体" w:hAnsi="宋体"/>
          <w:sz w:val="24"/>
          <w:szCs w:val="18"/>
        </w:rPr>
      </w:pPr>
      <w:r>
        <w:rPr>
          <w:rFonts w:ascii="宋体" w:hAnsi="宋体" w:hint="eastAsia"/>
          <w:sz w:val="24"/>
          <w:szCs w:val="18"/>
        </w:rPr>
        <w:t>造价工程师提供的指令，均应采用书面形式。在紧急情况下，造价工程师可发出口头指令，但应在</w:t>
      </w:r>
      <w:r>
        <w:rPr>
          <w:rFonts w:ascii="宋体" w:hAnsi="宋体" w:hint="eastAsia"/>
          <w:sz w:val="24"/>
          <w:szCs w:val="18"/>
        </w:rPr>
        <w:t>48</w:t>
      </w:r>
      <w:r>
        <w:rPr>
          <w:rFonts w:ascii="宋体" w:hAnsi="宋体" w:hint="eastAsia"/>
          <w:sz w:val="24"/>
          <w:szCs w:val="18"/>
        </w:rPr>
        <w:t>小时内给予书面确认。对造价工程师的口头指令，承包人应予执行。如果承包人在造价工程师发出的口头指令</w:t>
      </w:r>
      <w:r>
        <w:rPr>
          <w:rFonts w:ascii="宋体" w:hAnsi="宋体" w:hint="eastAsia"/>
          <w:sz w:val="24"/>
          <w:szCs w:val="18"/>
        </w:rPr>
        <w:t>48</w:t>
      </w:r>
      <w:r>
        <w:rPr>
          <w:rFonts w:ascii="宋体" w:hAnsi="宋体" w:hint="eastAsia"/>
          <w:sz w:val="24"/>
          <w:szCs w:val="18"/>
        </w:rPr>
        <w:t>小时后未收到书面确认，则应在接到口头指令后的</w:t>
      </w:r>
      <w:r>
        <w:rPr>
          <w:rFonts w:ascii="宋体" w:hAnsi="宋体" w:hint="eastAsia"/>
          <w:sz w:val="24"/>
          <w:szCs w:val="18"/>
        </w:rPr>
        <w:t>7</w:t>
      </w:r>
      <w:r>
        <w:rPr>
          <w:rFonts w:ascii="宋体" w:hAnsi="宋体" w:hint="eastAsia"/>
          <w:sz w:val="24"/>
          <w:szCs w:val="18"/>
        </w:rPr>
        <w:t>天内向造价工程师发出书面确认函。造价工程师应在承包人发出书面确认函后</w:t>
      </w:r>
      <w:r>
        <w:rPr>
          <w:rFonts w:ascii="宋体" w:hAnsi="宋体" w:hint="eastAsia"/>
          <w:sz w:val="24"/>
          <w:szCs w:val="18"/>
        </w:rPr>
        <w:t>48</w:t>
      </w:r>
      <w:r>
        <w:rPr>
          <w:rFonts w:ascii="宋体" w:hAnsi="宋体" w:hint="eastAsia"/>
          <w:sz w:val="24"/>
          <w:szCs w:val="18"/>
        </w:rPr>
        <w:t>小时内给予答复；逾期未予答复的，视为承包人的书面确认函已被认可。</w:t>
      </w:r>
    </w:p>
    <w:p w:rsidR="00986E7A" w:rsidRDefault="007E4B28">
      <w:pPr>
        <w:tabs>
          <w:tab w:val="left" w:pos="1260"/>
        </w:tabs>
        <w:spacing w:line="360" w:lineRule="auto"/>
        <w:rPr>
          <w:rFonts w:ascii="宋体" w:hAnsi="宋体"/>
          <w:b/>
          <w:sz w:val="24"/>
          <w:szCs w:val="18"/>
        </w:rPr>
      </w:pPr>
      <w:r>
        <w:rPr>
          <w:rFonts w:ascii="宋体" w:hAnsi="宋体" w:hint="eastAsia"/>
          <w:b/>
          <w:sz w:val="24"/>
          <w:szCs w:val="18"/>
        </w:rPr>
        <w:t xml:space="preserve">24.5  </w:t>
      </w:r>
    </w:p>
    <w:p w:rsidR="00986E7A" w:rsidRDefault="00986E7A">
      <w:pPr>
        <w:tabs>
          <w:tab w:val="left" w:pos="1260"/>
        </w:tabs>
        <w:spacing w:line="360" w:lineRule="auto"/>
        <w:ind w:leftChars="771" w:left="1619" w:firstLineChars="200" w:firstLine="420"/>
        <w:rPr>
          <w:rFonts w:ascii="宋体" w:hAnsi="宋体"/>
          <w:sz w:val="24"/>
          <w:szCs w:val="18"/>
        </w:rPr>
      </w:pPr>
      <w:r w:rsidRPr="00986E7A">
        <w:pict>
          <v:shape id="_x0000_s1348" type="#_x0000_t202" style="position:absolute;left:0;text-align:left;margin-left:-9pt;margin-top:1.2pt;width:1in;height:35.3pt;z-index:251787264"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承包人执行造价工程师</w:t>
                  </w:r>
                  <w:r>
                    <w:rPr>
                      <w:rFonts w:ascii="楷体_GB2312" w:eastAsia="楷体_GB2312" w:hAnsi="宋体" w:hint="eastAsia"/>
                      <w:b/>
                      <w:color w:val="000000"/>
                      <w:sz w:val="18"/>
                      <w:szCs w:val="18"/>
                    </w:rPr>
                    <w:t>指令</w:t>
                  </w:r>
                </w:p>
              </w:txbxContent>
            </v:textbox>
          </v:shape>
        </w:pict>
      </w:r>
      <w:r w:rsidR="007E4B28">
        <w:rPr>
          <w:rFonts w:ascii="宋体" w:hAnsi="宋体" w:hint="eastAsia"/>
          <w:sz w:val="24"/>
          <w:szCs w:val="18"/>
        </w:rPr>
        <w:t>如果承包人认为造价工程师的指令不合理，应在收到指令后</w:t>
      </w:r>
      <w:r w:rsidR="007E4B28">
        <w:rPr>
          <w:rFonts w:ascii="宋体" w:hAnsi="宋体" w:hint="eastAsia"/>
          <w:sz w:val="24"/>
          <w:szCs w:val="18"/>
        </w:rPr>
        <w:t>24</w:t>
      </w:r>
      <w:r w:rsidR="007E4B28">
        <w:rPr>
          <w:rFonts w:ascii="宋体" w:hAnsi="宋体" w:hint="eastAsia"/>
          <w:sz w:val="24"/>
          <w:szCs w:val="18"/>
        </w:rPr>
        <w:t>小时内向造价工程师提出书面报告，造价工程师应在收到承包人报告后</w:t>
      </w:r>
      <w:r w:rsidR="007E4B28">
        <w:rPr>
          <w:rFonts w:ascii="宋体" w:hAnsi="宋体" w:hint="eastAsia"/>
          <w:sz w:val="24"/>
          <w:szCs w:val="18"/>
        </w:rPr>
        <w:t>24</w:t>
      </w:r>
      <w:r w:rsidR="007E4B28">
        <w:rPr>
          <w:rFonts w:ascii="宋体" w:hAnsi="宋体" w:hint="eastAsia"/>
          <w:sz w:val="24"/>
          <w:szCs w:val="18"/>
        </w:rPr>
        <w:t>小时内做出修改指令或继续执行原指令的决定，并书面通知承包人。逾期不做出决定的，承包人可不执行造价工程师的指令。</w:t>
      </w:r>
    </w:p>
    <w:p w:rsidR="00986E7A" w:rsidRDefault="007E4B28">
      <w:pPr>
        <w:tabs>
          <w:tab w:val="left" w:pos="1260"/>
        </w:tabs>
        <w:spacing w:line="360" w:lineRule="auto"/>
        <w:rPr>
          <w:rFonts w:ascii="宋体" w:hAnsi="宋体"/>
          <w:b/>
          <w:sz w:val="24"/>
          <w:szCs w:val="18"/>
        </w:rPr>
      </w:pPr>
      <w:r>
        <w:rPr>
          <w:rFonts w:ascii="宋体" w:hAnsi="宋体" w:hint="eastAsia"/>
          <w:b/>
          <w:sz w:val="24"/>
          <w:szCs w:val="18"/>
        </w:rPr>
        <w:t xml:space="preserve">24.6  </w:t>
      </w:r>
    </w:p>
    <w:p w:rsidR="00986E7A" w:rsidRDefault="00986E7A">
      <w:pPr>
        <w:tabs>
          <w:tab w:val="left" w:pos="1260"/>
        </w:tabs>
        <w:spacing w:line="360" w:lineRule="auto"/>
        <w:ind w:leftChars="771" w:left="1619" w:firstLineChars="200" w:firstLine="420"/>
        <w:rPr>
          <w:rFonts w:ascii="宋体" w:hAnsi="宋体"/>
          <w:sz w:val="24"/>
          <w:szCs w:val="18"/>
        </w:rPr>
      </w:pPr>
      <w:r w:rsidRPr="00986E7A">
        <w:lastRenderedPageBreak/>
        <w:pict>
          <v:shape id="_x0000_s1347" type="#_x0000_t202" style="position:absolute;left:0;text-align:left;margin-left:-9pt;margin-top:0;width:1in;height:46.8pt;z-index:252050432"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造价工程师职权委托</w:t>
                  </w:r>
                </w:p>
              </w:txbxContent>
            </v:textbox>
          </v:shape>
        </w:pict>
      </w:r>
      <w:r w:rsidR="007E4B28">
        <w:rPr>
          <w:rFonts w:ascii="宋体" w:hAnsi="宋体" w:hint="eastAsia"/>
          <w:sz w:val="24"/>
          <w:szCs w:val="18"/>
        </w:rPr>
        <w:t>造价工程师可按照第</w:t>
      </w:r>
      <w:r w:rsidR="007E4B28">
        <w:rPr>
          <w:rFonts w:ascii="宋体" w:hAnsi="宋体" w:hint="eastAsia"/>
          <w:sz w:val="24"/>
          <w:szCs w:val="18"/>
        </w:rPr>
        <w:t>21.3</w:t>
      </w:r>
      <w:r w:rsidR="007E4B28">
        <w:rPr>
          <w:rFonts w:ascii="宋体" w:hAnsi="宋体" w:hint="eastAsia"/>
          <w:sz w:val="24"/>
          <w:szCs w:val="18"/>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007E4B28">
        <w:rPr>
          <w:rFonts w:ascii="宋体" w:hAnsi="宋体" w:hint="eastAsia"/>
          <w:sz w:val="24"/>
          <w:szCs w:val="18"/>
        </w:rPr>
        <w:t>21.3</w:t>
      </w:r>
      <w:r w:rsidR="007E4B28">
        <w:rPr>
          <w:rFonts w:ascii="宋体" w:hAnsi="宋体" w:hint="eastAsia"/>
          <w:sz w:val="24"/>
          <w:szCs w:val="18"/>
        </w:rPr>
        <w:t>款规定，任何此类任命或撤回均为无效。</w:t>
      </w:r>
    </w:p>
    <w:p w:rsidR="00986E7A" w:rsidRDefault="007E4B28">
      <w:pPr>
        <w:tabs>
          <w:tab w:val="left" w:pos="1260"/>
        </w:tabs>
        <w:spacing w:line="360" w:lineRule="auto"/>
        <w:rPr>
          <w:rFonts w:ascii="宋体" w:hAnsi="宋体"/>
          <w:sz w:val="24"/>
          <w:szCs w:val="18"/>
        </w:rPr>
      </w:pPr>
      <w:r>
        <w:rPr>
          <w:rFonts w:ascii="宋体" w:hAnsi="宋体" w:hint="eastAsia"/>
          <w:b/>
          <w:sz w:val="24"/>
          <w:szCs w:val="18"/>
        </w:rPr>
        <w:t>24.7</w:t>
      </w:r>
    </w:p>
    <w:p w:rsidR="00986E7A" w:rsidRDefault="00986E7A">
      <w:pPr>
        <w:tabs>
          <w:tab w:val="left" w:pos="1260"/>
        </w:tabs>
        <w:spacing w:line="360" w:lineRule="auto"/>
        <w:ind w:leftChars="771" w:left="1619" w:firstLineChars="200" w:firstLine="420"/>
        <w:rPr>
          <w:rFonts w:ascii="宋体" w:hAnsi="宋体"/>
          <w:sz w:val="24"/>
          <w:szCs w:val="18"/>
        </w:rPr>
      </w:pPr>
      <w:r w:rsidRPr="00986E7A">
        <w:pict>
          <v:shape id="_x0000_s1346" type="#_x0000_t202" style="position:absolute;left:0;text-align:left;margin-left:-9pt;margin-top:0;width:1in;height:46.8pt;z-index:251788288"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造价工程师未尽义务或失误的责任</w:t>
                  </w:r>
                </w:p>
              </w:txbxContent>
            </v:textbox>
          </v:shape>
        </w:pict>
      </w:r>
      <w:r w:rsidR="007E4B28">
        <w:rPr>
          <w:rFonts w:ascii="宋体" w:hAnsi="宋体" w:hint="eastAsia"/>
          <w:sz w:val="24"/>
          <w:szCs w:val="18"/>
        </w:rPr>
        <w:t>造价工程师（含其代表）未能正确完成本合同约定的全部义务，或工作出现失误，导致费用的增加和（或）延误</w:t>
      </w:r>
      <w:r w:rsidR="007E4B28">
        <w:rPr>
          <w:rFonts w:ascii="宋体" w:hAnsi="宋体" w:hint="eastAsia"/>
          <w:sz w:val="24"/>
          <w:szCs w:val="18"/>
        </w:rPr>
        <w:t>的工期，由发包人承担；给承包人造成损失的，发包人应予赔偿。</w:t>
      </w:r>
    </w:p>
    <w:p w:rsidR="00986E7A" w:rsidRDefault="00986E7A">
      <w:pPr>
        <w:tabs>
          <w:tab w:val="left" w:pos="540"/>
          <w:tab w:val="left" w:pos="720"/>
        </w:tabs>
        <w:spacing w:line="360" w:lineRule="auto"/>
        <w:rPr>
          <w:rFonts w:ascii="宋体" w:hAnsi="宋体"/>
          <w:sz w:val="24"/>
          <w:szCs w:val="18"/>
        </w:rPr>
      </w:pPr>
    </w:p>
    <w:p w:rsidR="00986E7A" w:rsidRDefault="007E4B28">
      <w:pPr>
        <w:tabs>
          <w:tab w:val="left" w:pos="540"/>
          <w:tab w:val="left" w:pos="720"/>
        </w:tabs>
        <w:spacing w:line="360" w:lineRule="auto"/>
        <w:rPr>
          <w:rFonts w:ascii="宋体" w:hAnsi="宋体"/>
          <w:b/>
          <w:sz w:val="30"/>
        </w:rPr>
      </w:pPr>
      <w:r>
        <w:rPr>
          <w:rFonts w:ascii="宋体" w:hAnsi="宋体" w:hint="eastAsia"/>
          <w:b/>
          <w:sz w:val="30"/>
        </w:rPr>
        <w:t xml:space="preserve">25  </w:t>
      </w:r>
      <w:r>
        <w:rPr>
          <w:rFonts w:ascii="宋体" w:hAnsi="宋体" w:hint="eastAsia"/>
          <w:b/>
          <w:sz w:val="30"/>
        </w:rPr>
        <w:t>承包人代表</w:t>
      </w:r>
    </w:p>
    <w:p w:rsidR="00986E7A" w:rsidRDefault="007E4B28">
      <w:pPr>
        <w:tabs>
          <w:tab w:val="left" w:pos="540"/>
          <w:tab w:val="left" w:pos="720"/>
        </w:tabs>
        <w:spacing w:line="360" w:lineRule="auto"/>
        <w:rPr>
          <w:rFonts w:ascii="宋体" w:hAnsi="宋体"/>
          <w:b/>
          <w:sz w:val="24"/>
          <w:szCs w:val="18"/>
        </w:rPr>
      </w:pPr>
      <w:r>
        <w:rPr>
          <w:rFonts w:ascii="宋体" w:hAnsi="宋体" w:hint="eastAsia"/>
          <w:b/>
          <w:sz w:val="24"/>
          <w:szCs w:val="18"/>
        </w:rPr>
        <w:t xml:space="preserve">25.1                                 </w:t>
      </w:r>
    </w:p>
    <w:p w:rsidR="00986E7A" w:rsidRDefault="00986E7A">
      <w:pPr>
        <w:pStyle w:val="33"/>
        <w:tabs>
          <w:tab w:val="left" w:pos="540"/>
          <w:tab w:val="left" w:pos="720"/>
        </w:tabs>
        <w:spacing w:line="360" w:lineRule="auto"/>
        <w:ind w:leftChars="771" w:left="1619" w:firstLineChars="200" w:firstLine="480"/>
        <w:rPr>
          <w:rFonts w:ascii="宋体" w:hAnsi="宋体"/>
          <w:kern w:val="2"/>
          <w:sz w:val="24"/>
          <w:szCs w:val="18"/>
        </w:rPr>
      </w:pPr>
      <w:r>
        <w:rPr>
          <w:rFonts w:ascii="宋体" w:hAnsi="宋体"/>
          <w:kern w:val="2"/>
          <w:sz w:val="24"/>
          <w:szCs w:val="18"/>
        </w:rPr>
        <w:pict>
          <v:shape id="_x0000_s1345" type="#_x0000_t202" style="position:absolute;left:0;text-align:left;margin-left:-9pt;margin-top:0;width:1in;height:33pt;z-index:251789312"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承包人对其代表授权</w:t>
                  </w:r>
                </w:p>
              </w:txbxContent>
            </v:textbox>
          </v:shape>
        </w:pict>
      </w:r>
      <w:r w:rsidR="007E4B28">
        <w:rPr>
          <w:rFonts w:ascii="宋体" w:hAnsi="宋体" w:hint="eastAsia"/>
          <w:kern w:val="2"/>
          <w:sz w:val="24"/>
          <w:szCs w:val="18"/>
        </w:rPr>
        <w:t>承包人应依据第</w:t>
      </w:r>
      <w:r w:rsidR="007E4B28">
        <w:rPr>
          <w:rFonts w:ascii="宋体" w:hAnsi="宋体" w:hint="eastAsia"/>
          <w:kern w:val="2"/>
          <w:sz w:val="24"/>
          <w:szCs w:val="18"/>
        </w:rPr>
        <w:t>21.2</w:t>
      </w:r>
      <w:r w:rsidR="007E4B28">
        <w:rPr>
          <w:rFonts w:ascii="宋体" w:hAnsi="宋体" w:hint="eastAsia"/>
          <w:kern w:val="2"/>
          <w:sz w:val="24"/>
          <w:szCs w:val="18"/>
        </w:rPr>
        <w:t>款规定在专用条款中写明承包人代表具体人选，同时在开工前将承包人代表任命书以书面形式通知发包人，授予其代表承包人履行合同规定职责所需的一切权力。</w:t>
      </w:r>
    </w:p>
    <w:p w:rsidR="00986E7A" w:rsidRDefault="007E4B28">
      <w:pPr>
        <w:tabs>
          <w:tab w:val="left" w:pos="540"/>
          <w:tab w:val="left" w:pos="720"/>
          <w:tab w:val="left" w:pos="1260"/>
          <w:tab w:val="left" w:pos="1440"/>
        </w:tabs>
        <w:spacing w:line="360" w:lineRule="auto"/>
        <w:rPr>
          <w:rFonts w:ascii="宋体" w:hAnsi="宋体"/>
          <w:b/>
          <w:sz w:val="24"/>
          <w:szCs w:val="18"/>
        </w:rPr>
      </w:pPr>
      <w:r>
        <w:rPr>
          <w:rFonts w:ascii="宋体" w:hAnsi="宋体" w:hint="eastAsia"/>
          <w:b/>
          <w:sz w:val="24"/>
          <w:szCs w:val="18"/>
        </w:rPr>
        <w:t xml:space="preserve">25.2  </w:t>
      </w:r>
    </w:p>
    <w:p w:rsidR="00986E7A" w:rsidRDefault="00986E7A">
      <w:pPr>
        <w:tabs>
          <w:tab w:val="left" w:pos="540"/>
          <w:tab w:val="left" w:pos="720"/>
          <w:tab w:val="left" w:pos="1260"/>
          <w:tab w:val="left" w:pos="1440"/>
        </w:tabs>
        <w:spacing w:line="360" w:lineRule="auto"/>
        <w:ind w:leftChars="771" w:left="1619" w:firstLineChars="200" w:firstLine="420"/>
        <w:rPr>
          <w:rFonts w:ascii="宋体" w:hAnsi="宋体"/>
          <w:sz w:val="24"/>
          <w:szCs w:val="18"/>
        </w:rPr>
      </w:pPr>
      <w:r w:rsidRPr="00986E7A">
        <w:pict>
          <v:shape id="_x0000_s1344" type="#_x0000_t202" style="position:absolute;left:0;text-align:left;margin-left:-9pt;margin-top:.6pt;width:81pt;height:31.2pt;z-index:251790336"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承包人代表职</w:t>
                  </w:r>
                </w:p>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权</w:t>
                  </w:r>
                </w:p>
              </w:txbxContent>
            </v:textbox>
          </v:shape>
        </w:pict>
      </w:r>
      <w:r w:rsidR="007E4B28">
        <w:rPr>
          <w:rFonts w:ascii="宋体" w:hAnsi="宋体" w:hint="eastAsia"/>
          <w:sz w:val="24"/>
          <w:szCs w:val="18"/>
        </w:rPr>
        <w:t>承包人代表应代表承包人履行合同规定的职责、行使合同明文约定或必然隐含的权力，对承包人负责。承包人代表在承包人授予职权范围内的工作，承包人应予认可。</w:t>
      </w:r>
    </w:p>
    <w:p w:rsidR="00986E7A" w:rsidRDefault="007E4B28">
      <w:pPr>
        <w:spacing w:line="360" w:lineRule="auto"/>
        <w:rPr>
          <w:rFonts w:ascii="宋体" w:hAnsi="宋体"/>
          <w:b/>
          <w:sz w:val="24"/>
          <w:szCs w:val="18"/>
        </w:rPr>
      </w:pPr>
      <w:r>
        <w:rPr>
          <w:rFonts w:ascii="宋体" w:hAnsi="宋体" w:hint="eastAsia"/>
          <w:b/>
          <w:sz w:val="24"/>
          <w:szCs w:val="18"/>
        </w:rPr>
        <w:t xml:space="preserve">25.3  </w:t>
      </w:r>
    </w:p>
    <w:p w:rsidR="00986E7A" w:rsidRDefault="00986E7A">
      <w:pPr>
        <w:spacing w:line="360" w:lineRule="auto"/>
        <w:ind w:leftChars="771" w:left="1619" w:firstLineChars="200" w:firstLine="420"/>
        <w:rPr>
          <w:rFonts w:ascii="宋体" w:hAnsi="宋体"/>
          <w:sz w:val="24"/>
          <w:szCs w:val="18"/>
        </w:rPr>
      </w:pPr>
      <w:r w:rsidRPr="00986E7A">
        <w:pict>
          <v:shape id="_x0000_s1343" type="#_x0000_t202" style="position:absolute;left:0;text-align:left;margin-left:-9pt;margin-top:0;width:1in;height:38.4pt;z-index:25179136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承包人代表临时任命人职权</w:t>
                  </w:r>
                </w:p>
              </w:txbxContent>
            </v:textbox>
          </v:shape>
        </w:pict>
      </w:r>
      <w:r w:rsidR="007E4B28">
        <w:rPr>
          <w:rFonts w:ascii="宋体" w:hAnsi="宋体" w:hint="eastAsia"/>
          <w:sz w:val="24"/>
          <w:szCs w:val="18"/>
        </w:rPr>
        <w:t>如果承包人代表在合同履行期间确需暂离现场，则应在监理工程师同意下，按照第</w:t>
      </w:r>
      <w:r w:rsidR="007E4B28">
        <w:rPr>
          <w:rFonts w:ascii="宋体" w:hAnsi="宋体" w:hint="eastAsia"/>
          <w:sz w:val="24"/>
          <w:szCs w:val="18"/>
        </w:rPr>
        <w:t>21.4</w:t>
      </w:r>
      <w:r w:rsidR="007E4B28">
        <w:rPr>
          <w:rFonts w:ascii="宋体" w:hAnsi="宋体" w:hint="eastAsia"/>
          <w:sz w:val="24"/>
          <w:szCs w:val="18"/>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w:t>
      </w:r>
      <w:r w:rsidR="007E4B28">
        <w:rPr>
          <w:rFonts w:ascii="宋体" w:hAnsi="宋体" w:hint="eastAsia"/>
          <w:sz w:val="24"/>
          <w:szCs w:val="18"/>
        </w:rPr>
        <w:t>该工作，并发出纠正通知的权力。未按照第</w:t>
      </w:r>
      <w:r w:rsidR="007E4B28">
        <w:rPr>
          <w:rFonts w:ascii="宋体" w:hAnsi="宋体" w:hint="eastAsia"/>
          <w:sz w:val="24"/>
          <w:szCs w:val="18"/>
        </w:rPr>
        <w:t>21.4</w:t>
      </w:r>
      <w:r w:rsidR="007E4B28">
        <w:rPr>
          <w:rFonts w:ascii="宋体" w:hAnsi="宋体" w:hint="eastAsia"/>
          <w:sz w:val="24"/>
          <w:szCs w:val="18"/>
        </w:rPr>
        <w:t>款规定，任何此类任命或撤回均</w:t>
      </w:r>
      <w:r w:rsidR="007E4B28">
        <w:rPr>
          <w:rFonts w:ascii="宋体" w:hAnsi="宋体" w:hint="eastAsia"/>
          <w:sz w:val="24"/>
          <w:szCs w:val="18"/>
        </w:rPr>
        <w:lastRenderedPageBreak/>
        <w:t>为无效。</w:t>
      </w:r>
    </w:p>
    <w:p w:rsidR="00986E7A" w:rsidRDefault="007E4B28">
      <w:pPr>
        <w:spacing w:line="360" w:lineRule="auto"/>
        <w:rPr>
          <w:rFonts w:ascii="宋体" w:hAnsi="宋体"/>
          <w:b/>
          <w:sz w:val="24"/>
          <w:szCs w:val="18"/>
        </w:rPr>
      </w:pPr>
      <w:r>
        <w:rPr>
          <w:rFonts w:ascii="宋体" w:hAnsi="宋体" w:hint="eastAsia"/>
          <w:b/>
          <w:sz w:val="24"/>
          <w:szCs w:val="18"/>
        </w:rPr>
        <w:t xml:space="preserve">25.4  </w:t>
      </w:r>
    </w:p>
    <w:p w:rsidR="00986E7A" w:rsidRDefault="00986E7A">
      <w:pPr>
        <w:spacing w:line="360" w:lineRule="auto"/>
        <w:ind w:leftChars="771" w:left="1619" w:firstLineChars="200" w:firstLine="420"/>
        <w:rPr>
          <w:rFonts w:ascii="宋体" w:hAnsi="宋体"/>
          <w:sz w:val="24"/>
          <w:szCs w:val="18"/>
        </w:rPr>
      </w:pPr>
      <w:r w:rsidRPr="00986E7A">
        <w:pict>
          <v:shape id="_x0000_s1342" type="#_x0000_t202" style="position:absolute;left:0;text-align:left;margin-left:-9pt;margin-top:0;width:1in;height:60pt;z-index:251792384"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紧急情况时承包人代表采取措施及双方责任</w:t>
                  </w:r>
                </w:p>
              </w:txbxContent>
            </v:textbox>
          </v:shape>
        </w:pict>
      </w:r>
      <w:r w:rsidR="007E4B28">
        <w:rPr>
          <w:rFonts w:ascii="宋体" w:hAnsi="宋体" w:hint="eastAsia"/>
          <w:sz w:val="24"/>
          <w:szCs w:val="18"/>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007E4B28">
        <w:rPr>
          <w:rFonts w:ascii="宋体" w:hAnsi="宋体" w:hint="eastAsia"/>
          <w:sz w:val="24"/>
          <w:szCs w:val="18"/>
        </w:rPr>
        <w:t>48</w:t>
      </w:r>
      <w:r w:rsidR="007E4B28">
        <w:rPr>
          <w:rFonts w:ascii="宋体" w:hAnsi="宋体" w:hint="eastAsia"/>
          <w:sz w:val="24"/>
          <w:szCs w:val="18"/>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986E7A" w:rsidRDefault="00986E7A">
      <w:pPr>
        <w:pStyle w:val="ad"/>
        <w:tabs>
          <w:tab w:val="left" w:pos="540"/>
        </w:tabs>
        <w:adjustRightInd w:val="0"/>
        <w:snapToGrid w:val="0"/>
        <w:spacing w:line="360" w:lineRule="auto"/>
        <w:ind w:right="-240"/>
        <w:rPr>
          <w:rFonts w:hAnsi="宋体"/>
          <w:b/>
          <w:sz w:val="30"/>
          <w:szCs w:val="24"/>
        </w:rPr>
      </w:pPr>
      <w:bookmarkStart w:id="20" w:name="_Toc468936969"/>
    </w:p>
    <w:p w:rsidR="00986E7A" w:rsidRDefault="007E4B28">
      <w:pPr>
        <w:pStyle w:val="ad"/>
        <w:tabs>
          <w:tab w:val="left" w:pos="540"/>
        </w:tabs>
        <w:adjustRightInd w:val="0"/>
        <w:snapToGrid w:val="0"/>
        <w:ind w:right="-240"/>
        <w:rPr>
          <w:rFonts w:hAnsi="宋体"/>
          <w:b/>
          <w:sz w:val="30"/>
          <w:szCs w:val="24"/>
        </w:rPr>
      </w:pPr>
      <w:r>
        <w:rPr>
          <w:rFonts w:hAnsi="宋体" w:hint="eastAsia"/>
          <w:b/>
          <w:sz w:val="30"/>
          <w:szCs w:val="24"/>
        </w:rPr>
        <w:t xml:space="preserve">26  </w:t>
      </w:r>
      <w:r>
        <w:rPr>
          <w:rFonts w:hAnsi="宋体" w:hint="eastAsia"/>
          <w:b/>
          <w:sz w:val="30"/>
          <w:szCs w:val="24"/>
        </w:rPr>
        <w:t>指定分包</w:t>
      </w:r>
      <w:bookmarkEnd w:id="20"/>
      <w:r>
        <w:rPr>
          <w:rFonts w:hAnsi="宋体" w:hint="eastAsia"/>
          <w:b/>
          <w:sz w:val="30"/>
          <w:szCs w:val="24"/>
        </w:rPr>
        <w:t>人</w:t>
      </w:r>
    </w:p>
    <w:p w:rsidR="00986E7A" w:rsidRDefault="007E4B28">
      <w:pPr>
        <w:spacing w:line="360" w:lineRule="auto"/>
        <w:rPr>
          <w:rFonts w:ascii="宋体" w:hAnsi="宋体"/>
          <w:b/>
          <w:sz w:val="24"/>
          <w:szCs w:val="18"/>
        </w:rPr>
      </w:pPr>
      <w:r>
        <w:rPr>
          <w:rFonts w:ascii="宋体" w:hAnsi="宋体" w:hint="eastAsia"/>
          <w:b/>
          <w:sz w:val="24"/>
          <w:szCs w:val="18"/>
        </w:rPr>
        <w:t xml:space="preserve">26.1 </w:t>
      </w:r>
    </w:p>
    <w:p w:rsidR="00986E7A" w:rsidRDefault="00986E7A">
      <w:pPr>
        <w:pStyle w:val="ad"/>
        <w:adjustRightInd w:val="0"/>
        <w:snapToGrid w:val="0"/>
        <w:spacing w:line="360" w:lineRule="auto"/>
        <w:ind w:leftChars="942" w:left="1978" w:firstLineChars="200" w:firstLine="400"/>
        <w:rPr>
          <w:rFonts w:hAnsi="宋体"/>
          <w:sz w:val="24"/>
          <w:szCs w:val="18"/>
        </w:rPr>
      </w:pPr>
      <w:r w:rsidRPr="00986E7A">
        <w:pict>
          <v:shape id="_x0000_s1341" type="#_x0000_t202" style="position:absolute;left:0;text-align:left;margin-left:-9pt;margin-top:4.75pt;width:1in;height:54.6pt;z-index:251899904"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指定分包人工作</w:t>
                  </w:r>
                </w:p>
              </w:txbxContent>
            </v:textbox>
          </v:shape>
        </w:pict>
      </w:r>
      <w:r w:rsidR="007E4B28">
        <w:rPr>
          <w:rFonts w:hAnsi="宋体" w:hint="eastAsia"/>
          <w:sz w:val="24"/>
          <w:szCs w:val="18"/>
        </w:rPr>
        <w:t>指定分包人是指发包人事先指定的从事下列工作之一的分包人：</w:t>
      </w:r>
    </w:p>
    <w:p w:rsidR="00986E7A" w:rsidRDefault="007E4B28">
      <w:pPr>
        <w:pStyle w:val="ad"/>
        <w:widowControl/>
        <w:adjustRightInd w:val="0"/>
        <w:snapToGrid w:val="0"/>
        <w:spacing w:line="360" w:lineRule="auto"/>
        <w:ind w:left="1978"/>
        <w:jc w:val="left"/>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）根据专用条款的约定，发包人依法事先指定的实施、完成部分永久工程的分包人；</w:t>
      </w:r>
    </w:p>
    <w:p w:rsidR="00986E7A" w:rsidRDefault="007E4B28" w:rsidP="00B7727A">
      <w:pPr>
        <w:pStyle w:val="ad"/>
        <w:widowControl/>
        <w:adjustRightInd w:val="0"/>
        <w:snapToGrid w:val="0"/>
        <w:spacing w:line="360" w:lineRule="auto"/>
        <w:ind w:leftChars="942" w:left="1978" w:firstLineChars="7" w:firstLine="17"/>
        <w:jc w:val="left"/>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）根据专用条款的约定，发包人选定的提供合同工程材料、工程设备和服务的分包人。</w:t>
      </w:r>
    </w:p>
    <w:p w:rsidR="00986E7A" w:rsidRDefault="007E4B28">
      <w:pPr>
        <w:spacing w:line="360" w:lineRule="auto"/>
        <w:rPr>
          <w:rFonts w:ascii="宋体" w:hAnsi="宋体"/>
          <w:b/>
          <w:sz w:val="24"/>
          <w:szCs w:val="18"/>
        </w:rPr>
      </w:pPr>
      <w:r>
        <w:rPr>
          <w:rFonts w:ascii="宋体" w:hAnsi="宋体" w:hint="eastAsia"/>
          <w:b/>
          <w:sz w:val="24"/>
          <w:szCs w:val="18"/>
        </w:rPr>
        <w:t xml:space="preserve">26.2  </w:t>
      </w:r>
    </w:p>
    <w:p w:rsidR="00986E7A" w:rsidRDefault="00986E7A">
      <w:pPr>
        <w:pStyle w:val="ad"/>
        <w:widowControl/>
        <w:adjustRightInd w:val="0"/>
        <w:snapToGrid w:val="0"/>
        <w:spacing w:line="360" w:lineRule="auto"/>
        <w:ind w:leftChars="942" w:left="1978" w:firstLineChars="200" w:firstLine="400"/>
        <w:jc w:val="left"/>
        <w:rPr>
          <w:rFonts w:hAnsi="宋体"/>
          <w:szCs w:val="24"/>
        </w:rPr>
      </w:pPr>
      <w:r w:rsidRPr="00986E7A">
        <w:pict>
          <v:shape id="_x0000_s1340" type="#_x0000_t202" style="position:absolute;left:0;text-align:left;margin-left:-9pt;margin-top:0;width:81pt;height:49.4pt;z-index:251901952"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承包人对指定分包人的接受</w:t>
                  </w:r>
                </w:p>
              </w:txbxContent>
            </v:textbox>
          </v:shape>
        </w:pict>
      </w:r>
      <w:r w:rsidR="007E4B28">
        <w:rPr>
          <w:rFonts w:hAnsi="宋体" w:hint="eastAsia"/>
          <w:sz w:val="24"/>
          <w:szCs w:val="18"/>
        </w:rPr>
        <w:t>指定分包人属于承包人的分包人，发包人不应要求承包人有义务接受承包人有理由反对的任何指定分包人。</w:t>
      </w:r>
    </w:p>
    <w:p w:rsidR="00986E7A" w:rsidRDefault="00986E7A">
      <w:pPr>
        <w:spacing w:line="360" w:lineRule="auto"/>
        <w:rPr>
          <w:rFonts w:ascii="宋体" w:hAnsi="宋体"/>
          <w:b/>
          <w:u w:val="dotted"/>
        </w:rPr>
      </w:pPr>
      <w:r w:rsidRPr="00986E7A">
        <w:pict>
          <v:shape id="_x0000_s1339" type="#_x0000_t202" style="position:absolute;left:0;text-align:left;margin-left:-9pt;margin-top:18.7pt;width:81pt;height:55.05pt;z-index:251902976"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指定分包工程款结算与支付</w:t>
                  </w:r>
                </w:p>
              </w:txbxContent>
            </v:textbox>
          </v:shape>
        </w:pict>
      </w:r>
      <w:r w:rsidR="007E4B28">
        <w:rPr>
          <w:rFonts w:ascii="宋体" w:hAnsi="宋体" w:hint="eastAsia"/>
          <w:b/>
          <w:sz w:val="24"/>
          <w:szCs w:val="18"/>
        </w:rPr>
        <w:t xml:space="preserve">26.3  </w:t>
      </w:r>
    </w:p>
    <w:p w:rsidR="00986E7A" w:rsidRDefault="007E4B28">
      <w:pPr>
        <w:pStyle w:val="ad"/>
        <w:widowControl/>
        <w:adjustRightInd w:val="0"/>
        <w:snapToGrid w:val="0"/>
        <w:spacing w:line="360" w:lineRule="auto"/>
        <w:ind w:leftChars="942" w:left="1978" w:firstLineChars="200" w:firstLine="480"/>
        <w:jc w:val="left"/>
        <w:rPr>
          <w:rFonts w:hAnsi="宋体"/>
          <w:sz w:val="24"/>
          <w:szCs w:val="18"/>
        </w:rPr>
      </w:pPr>
      <w:r>
        <w:rPr>
          <w:rFonts w:hAnsi="宋体" w:hint="eastAsia"/>
          <w:sz w:val="24"/>
          <w:szCs w:val="18"/>
        </w:rPr>
        <w:t>发包人应按照合同的约定向承包人支付指定分包人的分包工程配合费。指定分包工程款的结算与支付，按照第</w:t>
      </w:r>
      <w:r>
        <w:rPr>
          <w:rFonts w:hAnsi="宋体" w:hint="eastAsia"/>
          <w:sz w:val="24"/>
          <w:szCs w:val="18"/>
        </w:rPr>
        <w:t>7.4</w:t>
      </w:r>
      <w:r>
        <w:rPr>
          <w:rFonts w:hAnsi="宋体" w:hint="eastAsia"/>
          <w:sz w:val="24"/>
          <w:szCs w:val="18"/>
        </w:rPr>
        <w:t>款办理。</w:t>
      </w:r>
    </w:p>
    <w:p w:rsidR="00986E7A" w:rsidRDefault="00986E7A">
      <w:pPr>
        <w:spacing w:line="360" w:lineRule="auto"/>
        <w:rPr>
          <w:rFonts w:ascii="宋体" w:hAnsi="宋体"/>
          <w:b/>
          <w:u w:val="dotted"/>
        </w:rPr>
      </w:pPr>
      <w:r w:rsidRPr="00986E7A">
        <w:pict>
          <v:shape id="_x0000_s1338" type="#_x0000_t202" style="position:absolute;left:0;text-align:left;margin-left:-5.25pt;margin-top:15.7pt;width:89.25pt;height:62.35pt;z-index:251900928"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分包工程的义</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p w:rsidR="00986E7A" w:rsidRDefault="00986E7A">
                  <w:pPr>
                    <w:rPr>
                      <w:rFonts w:ascii="楷体_GB2312" w:eastAsia="楷体_GB2312" w:hAnsi="宋体"/>
                      <w:b/>
                      <w:color w:val="000000"/>
                    </w:rPr>
                  </w:pPr>
                </w:p>
                <w:p w:rsidR="00986E7A" w:rsidRDefault="00986E7A"/>
                <w:p w:rsidR="00986E7A" w:rsidRDefault="00986E7A"/>
              </w:txbxContent>
            </v:textbox>
          </v:shape>
        </w:pict>
      </w:r>
      <w:r w:rsidR="007E4B28">
        <w:rPr>
          <w:rFonts w:ascii="宋体" w:hAnsi="宋体" w:hint="eastAsia"/>
          <w:b/>
          <w:sz w:val="24"/>
          <w:szCs w:val="18"/>
        </w:rPr>
        <w:t>26.4</w:t>
      </w:r>
    </w:p>
    <w:p w:rsidR="00986E7A" w:rsidRDefault="007E4B28">
      <w:pPr>
        <w:pStyle w:val="ad"/>
        <w:widowControl/>
        <w:tabs>
          <w:tab w:val="left" w:pos="1260"/>
        </w:tabs>
        <w:adjustRightInd w:val="0"/>
        <w:snapToGrid w:val="0"/>
        <w:spacing w:line="360" w:lineRule="auto"/>
        <w:ind w:leftChars="942" w:left="1978" w:firstLineChars="200" w:firstLine="480"/>
        <w:jc w:val="left"/>
        <w:rPr>
          <w:rFonts w:hAnsi="宋体"/>
          <w:sz w:val="24"/>
          <w:szCs w:val="18"/>
        </w:rPr>
      </w:pPr>
      <w:r>
        <w:rPr>
          <w:rFonts w:hAnsi="宋体" w:hint="eastAsia"/>
          <w:sz w:val="24"/>
          <w:szCs w:val="18"/>
        </w:rPr>
        <w:t>指定分包人应按照分包合同的约定对承包人负责。承包人有义务协助、配合指定分包人实施分包工程。</w:t>
      </w:r>
    </w:p>
    <w:p w:rsidR="00986E7A" w:rsidRDefault="00986E7A">
      <w:pPr>
        <w:spacing w:line="360" w:lineRule="auto"/>
        <w:rPr>
          <w:rFonts w:ascii="宋体" w:hAnsi="宋体"/>
          <w:b/>
          <w:sz w:val="24"/>
          <w:szCs w:val="18"/>
        </w:rPr>
      </w:pPr>
    </w:p>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27  </w:t>
      </w:r>
      <w:r>
        <w:rPr>
          <w:rFonts w:hAnsi="宋体" w:hint="eastAsia"/>
          <w:b/>
          <w:sz w:val="30"/>
          <w:szCs w:val="24"/>
        </w:rPr>
        <w:t>承包人劳务</w:t>
      </w:r>
    </w:p>
    <w:p w:rsidR="00986E7A" w:rsidRDefault="007E4B28">
      <w:pPr>
        <w:spacing w:line="360" w:lineRule="auto"/>
        <w:rPr>
          <w:rFonts w:ascii="宋体" w:hAnsi="宋体"/>
          <w:b/>
          <w:sz w:val="24"/>
          <w:szCs w:val="18"/>
        </w:rPr>
      </w:pPr>
      <w:r>
        <w:rPr>
          <w:rFonts w:ascii="宋体" w:hAnsi="宋体" w:hint="eastAsia"/>
          <w:b/>
          <w:sz w:val="24"/>
          <w:szCs w:val="18"/>
        </w:rPr>
        <w:t xml:space="preserve">27.1   </w:t>
      </w:r>
    </w:p>
    <w:p w:rsidR="00986E7A" w:rsidRDefault="00986E7A">
      <w:pPr>
        <w:widowControl/>
        <w:spacing w:line="360" w:lineRule="auto"/>
        <w:ind w:leftChars="771" w:left="1619" w:firstLineChars="200" w:firstLine="420"/>
        <w:rPr>
          <w:rFonts w:ascii="宋体" w:hAnsi="宋体"/>
          <w:sz w:val="24"/>
          <w:szCs w:val="18"/>
        </w:rPr>
      </w:pPr>
      <w:r w:rsidRPr="00986E7A">
        <w:pict>
          <v:shape id="_x0000_s1337" type="#_x0000_t202" style="position:absolute;left:0;text-align:left;margin-left:-9pt;margin-top:.65pt;width:1in;height:54.5pt;z-index:251935744"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承包人提交施工机构安排报告</w:t>
                  </w:r>
                </w:p>
              </w:txbxContent>
            </v:textbox>
          </v:shape>
        </w:pict>
      </w:r>
      <w:r w:rsidR="007E4B28">
        <w:rPr>
          <w:rFonts w:ascii="宋体" w:hAnsi="宋体" w:hint="eastAsia"/>
          <w:sz w:val="24"/>
          <w:szCs w:val="18"/>
        </w:rPr>
        <w:t>承包人应在接到开工令后</w:t>
      </w:r>
      <w:r w:rsidR="007E4B28">
        <w:rPr>
          <w:rFonts w:ascii="宋体" w:hAnsi="宋体" w:hint="eastAsia"/>
          <w:sz w:val="24"/>
          <w:szCs w:val="18"/>
        </w:rPr>
        <w:t>28</w:t>
      </w:r>
      <w:r w:rsidR="007E4B28">
        <w:rPr>
          <w:rFonts w:ascii="宋体" w:hAnsi="宋体" w:hint="eastAsia"/>
          <w:sz w:val="24"/>
          <w:szCs w:val="18"/>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986E7A" w:rsidRDefault="007E4B28">
      <w:pPr>
        <w:spacing w:line="360" w:lineRule="auto"/>
        <w:rPr>
          <w:rFonts w:ascii="宋体" w:hAnsi="宋体"/>
          <w:b/>
          <w:sz w:val="24"/>
          <w:szCs w:val="18"/>
        </w:rPr>
      </w:pPr>
      <w:r>
        <w:rPr>
          <w:rFonts w:ascii="宋体" w:hAnsi="宋体" w:hint="eastAsia"/>
          <w:b/>
          <w:sz w:val="24"/>
          <w:szCs w:val="18"/>
        </w:rPr>
        <w:t xml:space="preserve">27.2 </w:t>
      </w:r>
    </w:p>
    <w:p w:rsidR="00986E7A" w:rsidRDefault="00986E7A">
      <w:pPr>
        <w:widowControl/>
        <w:spacing w:line="360" w:lineRule="auto"/>
        <w:ind w:leftChars="771" w:left="1619" w:firstLineChars="200" w:firstLine="420"/>
        <w:rPr>
          <w:rFonts w:ascii="宋体" w:hAnsi="宋体"/>
          <w:sz w:val="24"/>
          <w:szCs w:val="18"/>
        </w:rPr>
      </w:pPr>
      <w:r w:rsidRPr="00986E7A">
        <w:pict>
          <v:shape id="_x0000_s1336" type="#_x0000_t202" style="position:absolute;left:0;text-align:left;margin-left:-9pt;margin-top:.65pt;width:1in;height:31.2pt;z-index:251793408"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承包人人员的雇佣</w:t>
                  </w:r>
                </w:p>
              </w:txbxContent>
            </v:textbox>
          </v:shape>
        </w:pict>
      </w:r>
      <w:r w:rsidR="007E4B28">
        <w:rPr>
          <w:rFonts w:ascii="宋体" w:hAnsi="宋体" w:hint="eastAsia"/>
          <w:sz w:val="24"/>
          <w:szCs w:val="18"/>
        </w:rPr>
        <w:t>承包人除应雇佣投标文件中“主要人员一览表”中指明的人员外，也可以雇佣经监理工程师批准的其他人员，但不得从发包人或服务于发包人的人员中雇佣人员。</w:t>
      </w:r>
    </w:p>
    <w:p w:rsidR="00986E7A" w:rsidRDefault="007E4B28">
      <w:pPr>
        <w:tabs>
          <w:tab w:val="left" w:pos="1620"/>
        </w:tabs>
        <w:spacing w:line="360" w:lineRule="auto"/>
        <w:rPr>
          <w:rFonts w:ascii="宋体" w:hAnsi="宋体"/>
          <w:b/>
          <w:sz w:val="24"/>
          <w:szCs w:val="18"/>
        </w:rPr>
      </w:pPr>
      <w:r>
        <w:rPr>
          <w:rFonts w:ascii="宋体" w:hAnsi="宋体" w:hint="eastAsia"/>
          <w:b/>
          <w:sz w:val="24"/>
          <w:szCs w:val="18"/>
        </w:rPr>
        <w:t xml:space="preserve">27.3  </w:t>
      </w:r>
    </w:p>
    <w:p w:rsidR="00986E7A" w:rsidRDefault="00986E7A">
      <w:pPr>
        <w:spacing w:line="360" w:lineRule="auto"/>
        <w:ind w:leftChars="771" w:left="1619" w:firstLineChars="200" w:firstLine="420"/>
        <w:rPr>
          <w:rFonts w:ascii="宋体" w:hAnsi="宋体"/>
          <w:sz w:val="24"/>
          <w:szCs w:val="18"/>
        </w:rPr>
      </w:pPr>
      <w:r w:rsidRPr="00986E7A">
        <w:pict>
          <v:shape id="_x0000_s1335" type="#_x0000_t202" style="position:absolute;left:0;text-align:left;margin-left:-9pt;margin-top:4.7pt;width:1in;height:39pt;z-index:251794432"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承包人对雇员应做的工作</w:t>
                  </w:r>
                </w:p>
              </w:txbxContent>
            </v:textbox>
          </v:shape>
        </w:pict>
      </w:r>
      <w:r w:rsidR="007E4B28">
        <w:rPr>
          <w:rFonts w:ascii="宋体" w:hAnsi="宋体" w:hint="eastAsia"/>
          <w:sz w:val="24"/>
          <w:szCs w:val="18"/>
        </w:rPr>
        <w:t>承包人应完善雇员的劳务注册手续，并与雇员订立劳动合同，明确双方的权利和义务。雇佣期间，承包人应做好下列工作：</w:t>
      </w:r>
    </w:p>
    <w:p w:rsidR="00986E7A" w:rsidRDefault="007E4B28">
      <w:pPr>
        <w:tabs>
          <w:tab w:val="left" w:pos="1080"/>
          <w:tab w:val="left" w:pos="2160"/>
        </w:tabs>
        <w:spacing w:line="360" w:lineRule="auto"/>
        <w:ind w:left="1619"/>
        <w:rPr>
          <w:rFonts w:ascii="宋体" w:hAnsi="宋体"/>
          <w:sz w:val="24"/>
          <w:szCs w:val="18"/>
        </w:rPr>
      </w:pPr>
      <w:r>
        <w:rPr>
          <w:rFonts w:ascii="宋体" w:hAnsi="宋体" w:hint="eastAsia"/>
          <w:sz w:val="24"/>
          <w:szCs w:val="18"/>
        </w:rPr>
        <w:t>(1)</w:t>
      </w:r>
      <w:r>
        <w:rPr>
          <w:rFonts w:ascii="宋体" w:hAnsi="宋体" w:hint="eastAsia"/>
          <w:sz w:val="24"/>
          <w:szCs w:val="18"/>
        </w:rPr>
        <w:t>负责为雇员提供必要的食宿及各种生活设施，采取合理的卫生、劳动保护和安全防护措施，保证雇员的健康和安全；</w:t>
      </w:r>
    </w:p>
    <w:p w:rsidR="00986E7A" w:rsidRDefault="007E4B28">
      <w:pPr>
        <w:tabs>
          <w:tab w:val="left" w:pos="1080"/>
          <w:tab w:val="left" w:pos="2160"/>
        </w:tabs>
        <w:spacing w:line="360" w:lineRule="auto"/>
        <w:ind w:leftChars="800" w:left="1680"/>
        <w:rPr>
          <w:rFonts w:ascii="宋体" w:hAnsi="宋体"/>
          <w:sz w:val="24"/>
          <w:szCs w:val="18"/>
        </w:rPr>
      </w:pPr>
      <w:r>
        <w:rPr>
          <w:rFonts w:ascii="宋体" w:hAnsi="宋体" w:hint="eastAsia"/>
          <w:sz w:val="24"/>
          <w:szCs w:val="18"/>
        </w:rPr>
        <w:t>(2)</w:t>
      </w:r>
      <w:r>
        <w:rPr>
          <w:rFonts w:ascii="宋体" w:hAnsi="宋体" w:hint="eastAsia"/>
          <w:sz w:val="24"/>
          <w:szCs w:val="18"/>
        </w:rPr>
        <w:t>保障雇员的合法权利和人身安全，及时采取有效措施抢救和治疗施工中受伤害的雇员；</w:t>
      </w:r>
    </w:p>
    <w:p w:rsidR="00986E7A" w:rsidRDefault="007E4B28">
      <w:pPr>
        <w:tabs>
          <w:tab w:val="left" w:pos="2160"/>
        </w:tabs>
        <w:spacing w:line="360" w:lineRule="auto"/>
        <w:ind w:left="1617"/>
        <w:rPr>
          <w:rFonts w:ascii="宋体" w:hAnsi="宋体"/>
          <w:sz w:val="24"/>
          <w:szCs w:val="18"/>
        </w:rPr>
      </w:pPr>
      <w:r>
        <w:rPr>
          <w:rFonts w:ascii="宋体" w:hAnsi="宋体" w:hint="eastAsia"/>
          <w:sz w:val="24"/>
          <w:szCs w:val="18"/>
        </w:rPr>
        <w:t>(3)</w:t>
      </w:r>
      <w:r>
        <w:rPr>
          <w:rFonts w:ascii="宋体" w:hAnsi="宋体" w:hint="eastAsia"/>
          <w:sz w:val="24"/>
          <w:szCs w:val="18"/>
        </w:rPr>
        <w:t>充分考虑和保障</w:t>
      </w:r>
      <w:r>
        <w:rPr>
          <w:rFonts w:ascii="宋体" w:hAnsi="宋体" w:hint="eastAsia"/>
          <w:sz w:val="24"/>
          <w:szCs w:val="18"/>
        </w:rPr>
        <w:t>雇员的休息时间和法定节假日休假时间，尊重雇员的宗教信仰和风俗习惯；</w:t>
      </w:r>
    </w:p>
    <w:p w:rsidR="00986E7A" w:rsidRDefault="007E4B28">
      <w:pPr>
        <w:tabs>
          <w:tab w:val="left" w:pos="1080"/>
          <w:tab w:val="left" w:pos="2160"/>
        </w:tabs>
        <w:spacing w:line="360" w:lineRule="auto"/>
        <w:ind w:left="1617"/>
        <w:rPr>
          <w:rFonts w:ascii="宋体" w:hAnsi="宋体"/>
          <w:sz w:val="24"/>
          <w:szCs w:val="18"/>
        </w:rPr>
      </w:pPr>
      <w:r>
        <w:rPr>
          <w:rFonts w:ascii="宋体" w:hAnsi="宋体" w:hint="eastAsia"/>
          <w:sz w:val="24"/>
          <w:szCs w:val="18"/>
        </w:rPr>
        <w:t>(4)</w:t>
      </w:r>
      <w:r>
        <w:rPr>
          <w:rFonts w:ascii="宋体" w:hAnsi="宋体" w:hint="eastAsia"/>
          <w:sz w:val="24"/>
          <w:szCs w:val="18"/>
        </w:rPr>
        <w:t>在施工现场主要出入口处设榜公布雇员工资发放时间和投诉电话，以及合同工程中标价格、进度款支付情况。</w:t>
      </w:r>
    </w:p>
    <w:p w:rsidR="00986E7A" w:rsidRDefault="007E4B28">
      <w:pPr>
        <w:tabs>
          <w:tab w:val="left" w:pos="1080"/>
          <w:tab w:val="left" w:pos="2160"/>
        </w:tabs>
        <w:spacing w:line="360" w:lineRule="auto"/>
        <w:ind w:left="1617"/>
        <w:rPr>
          <w:rFonts w:ascii="宋体" w:hAnsi="宋体"/>
          <w:sz w:val="24"/>
          <w:szCs w:val="18"/>
        </w:rPr>
      </w:pPr>
      <w:r>
        <w:rPr>
          <w:rFonts w:ascii="宋体" w:hAnsi="宋体" w:hint="eastAsia"/>
          <w:sz w:val="24"/>
          <w:szCs w:val="18"/>
        </w:rPr>
        <w:t>(5)</w:t>
      </w:r>
      <w:r>
        <w:rPr>
          <w:rFonts w:ascii="宋体" w:hAnsi="宋体" w:hint="eastAsia"/>
          <w:sz w:val="24"/>
          <w:szCs w:val="18"/>
        </w:rPr>
        <w:t>督促雇员和发包人现场人员应佩戴由合同双方当事人共同盖章、签发的工作证上岗；</w:t>
      </w:r>
    </w:p>
    <w:p w:rsidR="00986E7A" w:rsidRDefault="007E4B28">
      <w:pPr>
        <w:tabs>
          <w:tab w:val="left" w:pos="1080"/>
          <w:tab w:val="left" w:pos="2160"/>
        </w:tabs>
        <w:spacing w:line="360" w:lineRule="auto"/>
        <w:ind w:left="1619"/>
        <w:rPr>
          <w:rFonts w:ascii="宋体" w:hAnsi="宋体"/>
          <w:sz w:val="24"/>
          <w:szCs w:val="18"/>
        </w:rPr>
      </w:pPr>
      <w:r>
        <w:rPr>
          <w:rFonts w:ascii="宋体" w:hAnsi="宋体" w:hint="eastAsia"/>
          <w:sz w:val="24"/>
          <w:szCs w:val="18"/>
        </w:rPr>
        <w:t>(6)</w:t>
      </w:r>
      <w:r>
        <w:rPr>
          <w:rFonts w:ascii="宋体" w:hAnsi="宋体" w:hint="eastAsia"/>
          <w:sz w:val="24"/>
          <w:szCs w:val="18"/>
        </w:rPr>
        <w:t>办理雇员的意外伤害等一切保险，处理雇员因工伤亡事故的善后事宜。</w:t>
      </w:r>
    </w:p>
    <w:p w:rsidR="00986E7A" w:rsidRDefault="007E4B28">
      <w:pPr>
        <w:spacing w:line="360" w:lineRule="auto"/>
        <w:rPr>
          <w:rFonts w:ascii="宋体" w:hAnsi="宋体"/>
          <w:b/>
          <w:sz w:val="24"/>
          <w:szCs w:val="18"/>
        </w:rPr>
      </w:pPr>
      <w:r>
        <w:rPr>
          <w:rFonts w:ascii="宋体" w:hAnsi="宋体" w:hint="eastAsia"/>
          <w:b/>
          <w:sz w:val="24"/>
          <w:szCs w:val="18"/>
        </w:rPr>
        <w:t xml:space="preserve">27.4  </w:t>
      </w:r>
    </w:p>
    <w:p w:rsidR="00986E7A" w:rsidRDefault="00986E7A">
      <w:pPr>
        <w:tabs>
          <w:tab w:val="left" w:pos="1080"/>
          <w:tab w:val="left" w:pos="2160"/>
        </w:tabs>
        <w:spacing w:line="360" w:lineRule="auto"/>
        <w:ind w:left="1617" w:firstLineChars="200" w:firstLine="480"/>
        <w:rPr>
          <w:rFonts w:ascii="宋体" w:hAnsi="宋体"/>
          <w:sz w:val="24"/>
          <w:szCs w:val="18"/>
        </w:rPr>
      </w:pPr>
      <w:r>
        <w:rPr>
          <w:rFonts w:ascii="宋体" w:hAnsi="宋体"/>
          <w:sz w:val="24"/>
          <w:szCs w:val="18"/>
        </w:rPr>
        <w:pict>
          <v:shape id="_x0000_s1334" type="#_x0000_t202" style="position:absolute;left:0;text-align:left;margin-left:-9pt;margin-top:0;width:1in;height:54.6pt;z-index:251795456"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承包人特殊时间施工的批准</w:t>
                  </w:r>
                </w:p>
              </w:txbxContent>
            </v:textbox>
          </v:shape>
        </w:pict>
      </w:r>
      <w:r w:rsidR="007E4B28">
        <w:rPr>
          <w:rFonts w:ascii="宋体" w:hAnsi="宋体" w:hint="eastAsia"/>
          <w:sz w:val="24"/>
          <w:szCs w:val="18"/>
        </w:rPr>
        <w:t>承包人如需在法定节假日施工，应经监理工程师同意；如需</w:t>
      </w:r>
      <w:r w:rsidR="007E4B28">
        <w:rPr>
          <w:rFonts w:ascii="宋体" w:hAnsi="宋体" w:hint="eastAsia"/>
          <w:sz w:val="24"/>
          <w:szCs w:val="18"/>
        </w:rPr>
        <w:lastRenderedPageBreak/>
        <w:t>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986E7A" w:rsidRDefault="007E4B28">
      <w:pPr>
        <w:spacing w:line="360" w:lineRule="auto"/>
        <w:rPr>
          <w:rFonts w:ascii="宋体" w:hAnsi="宋体"/>
          <w:b/>
          <w:sz w:val="24"/>
          <w:szCs w:val="18"/>
        </w:rPr>
      </w:pPr>
      <w:r>
        <w:rPr>
          <w:rFonts w:ascii="宋体" w:hAnsi="宋体" w:hint="eastAsia"/>
          <w:b/>
          <w:sz w:val="24"/>
          <w:szCs w:val="18"/>
        </w:rPr>
        <w:t xml:space="preserve">27.5  </w:t>
      </w:r>
    </w:p>
    <w:p w:rsidR="00986E7A" w:rsidRDefault="00986E7A">
      <w:pPr>
        <w:pStyle w:val="33"/>
        <w:spacing w:line="360" w:lineRule="auto"/>
        <w:ind w:leftChars="771" w:left="1619" w:firstLineChars="200" w:firstLine="480"/>
        <w:rPr>
          <w:rFonts w:ascii="宋体" w:hAnsi="宋体"/>
          <w:kern w:val="2"/>
          <w:sz w:val="24"/>
          <w:szCs w:val="18"/>
        </w:rPr>
      </w:pPr>
      <w:r>
        <w:rPr>
          <w:rFonts w:ascii="宋体" w:hAnsi="宋体"/>
          <w:kern w:val="2"/>
          <w:sz w:val="24"/>
          <w:szCs w:val="18"/>
        </w:rPr>
        <w:pict>
          <v:shape id="_x0000_s1333" type="#_x0000_t202" style="position:absolute;left:0;text-align:left;margin-left:-9pt;margin-top:0;width:1in;height:37.85pt;z-index:25179648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承包人向雇员支付劳务工资</w:t>
                  </w:r>
                </w:p>
              </w:txbxContent>
            </v:textbox>
          </v:shape>
        </w:pict>
      </w:r>
      <w:r w:rsidR="007E4B28">
        <w:rPr>
          <w:rFonts w:ascii="宋体" w:hAnsi="宋体" w:hint="eastAsia"/>
          <w:kern w:val="2"/>
          <w:sz w:val="24"/>
          <w:szCs w:val="18"/>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986E7A" w:rsidRDefault="007E4B28">
      <w:pPr>
        <w:spacing w:line="360" w:lineRule="auto"/>
        <w:rPr>
          <w:rFonts w:ascii="宋体" w:hAnsi="宋体"/>
          <w:sz w:val="24"/>
          <w:szCs w:val="18"/>
        </w:rPr>
      </w:pPr>
      <w:r>
        <w:rPr>
          <w:rFonts w:ascii="宋体" w:hAnsi="宋体" w:hint="eastAsia"/>
          <w:b/>
          <w:sz w:val="24"/>
          <w:szCs w:val="18"/>
        </w:rPr>
        <w:t xml:space="preserve">27.6 </w:t>
      </w:r>
      <w:r>
        <w:rPr>
          <w:rFonts w:ascii="宋体" w:hAnsi="宋体" w:hint="eastAsia"/>
          <w:sz w:val="24"/>
          <w:szCs w:val="18"/>
        </w:rPr>
        <w:t xml:space="preserve"> </w:t>
      </w:r>
    </w:p>
    <w:p w:rsidR="00986E7A" w:rsidRDefault="00986E7A">
      <w:pPr>
        <w:spacing w:line="360" w:lineRule="auto"/>
        <w:ind w:leftChars="771" w:left="1619" w:firstLineChars="200" w:firstLine="420"/>
        <w:rPr>
          <w:rFonts w:ascii="宋体" w:hAnsi="宋体"/>
          <w:sz w:val="24"/>
          <w:szCs w:val="18"/>
        </w:rPr>
      </w:pPr>
      <w:r w:rsidRPr="00986E7A">
        <w:pict>
          <v:shape id="_x0000_s1332" type="#_x0000_t202" style="position:absolute;left:0;text-align:left;margin-left:-9pt;margin-top:0;width:1in;height:70.2pt;z-index:251797504"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承包人向工地派遣雇员的要求</w:t>
                  </w:r>
                </w:p>
              </w:txbxContent>
            </v:textbox>
          </v:shape>
        </w:pict>
      </w:r>
      <w:r w:rsidR="007E4B28">
        <w:rPr>
          <w:rFonts w:ascii="宋体" w:hAnsi="宋体" w:hint="eastAsia"/>
          <w:sz w:val="24"/>
          <w:szCs w:val="18"/>
        </w:rPr>
        <w:t>承包人的雇员应是在行业或职业内具有相应资格、技能和经验的人员。承包人应向施工场地派遣足够数量的下列雇员：</w:t>
      </w:r>
    </w:p>
    <w:p w:rsidR="00986E7A" w:rsidRDefault="007E4B28">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具有相应资格的专业技工和合格的普工；</w:t>
      </w:r>
    </w:p>
    <w:p w:rsidR="00986E7A" w:rsidRDefault="007E4B28">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具有相应施工经验的技术人员；</w:t>
      </w:r>
    </w:p>
    <w:p w:rsidR="00986E7A" w:rsidRDefault="007E4B28">
      <w:pPr>
        <w:numPr>
          <w:ilvl w:val="1"/>
          <w:numId w:val="6"/>
        </w:numPr>
        <w:tabs>
          <w:tab w:val="left" w:pos="2160"/>
          <w:tab w:val="left" w:pos="2340"/>
        </w:tabs>
        <w:spacing w:line="360" w:lineRule="auto"/>
        <w:ind w:leftChars="771" w:left="1619" w:firstLine="0"/>
        <w:rPr>
          <w:rFonts w:ascii="宋体" w:hAnsi="宋体"/>
          <w:sz w:val="24"/>
          <w:szCs w:val="18"/>
        </w:rPr>
      </w:pPr>
      <w:r>
        <w:rPr>
          <w:rFonts w:ascii="宋体" w:hAnsi="宋体" w:hint="eastAsia"/>
          <w:sz w:val="24"/>
          <w:szCs w:val="18"/>
        </w:rPr>
        <w:t>具有相应岗位资格的各级管理人员。</w:t>
      </w:r>
    </w:p>
    <w:p w:rsidR="00986E7A" w:rsidRDefault="007E4B28">
      <w:pPr>
        <w:spacing w:line="360" w:lineRule="auto"/>
        <w:rPr>
          <w:rFonts w:ascii="宋体" w:hAnsi="宋体"/>
          <w:b/>
          <w:sz w:val="24"/>
          <w:szCs w:val="18"/>
        </w:rPr>
      </w:pPr>
      <w:r>
        <w:rPr>
          <w:rFonts w:ascii="宋体" w:hAnsi="宋体" w:hint="eastAsia"/>
          <w:b/>
          <w:sz w:val="24"/>
          <w:szCs w:val="18"/>
        </w:rPr>
        <w:t xml:space="preserve">27.7  </w:t>
      </w:r>
    </w:p>
    <w:p w:rsidR="00986E7A" w:rsidRDefault="00986E7A">
      <w:pPr>
        <w:spacing w:line="360" w:lineRule="auto"/>
        <w:ind w:leftChars="771" w:left="1619" w:firstLineChars="200" w:firstLine="420"/>
        <w:rPr>
          <w:rFonts w:ascii="宋体" w:hAnsi="宋体"/>
          <w:sz w:val="24"/>
          <w:szCs w:val="18"/>
        </w:rPr>
      </w:pPr>
      <w:r w:rsidRPr="00986E7A">
        <w:pict>
          <v:shape id="_x0000_s1331" type="#_x0000_t202" style="position:absolute;left:0;text-align:left;margin-left:-9pt;margin-top:0;width:1in;height:40.25pt;z-index:251936768"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承包人雇员安排和撤换</w:t>
                  </w:r>
                </w:p>
              </w:txbxContent>
            </v:textbox>
          </v:shape>
        </w:pict>
      </w:r>
      <w:r w:rsidR="007E4B28">
        <w:rPr>
          <w:rFonts w:ascii="宋体" w:hAnsi="宋体" w:hint="eastAsia"/>
          <w:sz w:val="24"/>
          <w:szCs w:val="18"/>
        </w:rPr>
        <w:t>承包人安排在施工场地的雇员应保持相对稳定，但有下列行为的任何承包人雇员，监理工程师可要求承包人将其撤换：</w:t>
      </w:r>
    </w:p>
    <w:p w:rsidR="00986E7A" w:rsidRDefault="007E4B28">
      <w:pPr>
        <w:numPr>
          <w:ilvl w:val="0"/>
          <w:numId w:val="11"/>
        </w:numPr>
        <w:tabs>
          <w:tab w:val="left" w:pos="2160"/>
        </w:tabs>
        <w:spacing w:line="360" w:lineRule="auto"/>
        <w:rPr>
          <w:rFonts w:ascii="宋体" w:hAnsi="宋体"/>
          <w:sz w:val="24"/>
          <w:szCs w:val="18"/>
        </w:rPr>
      </w:pPr>
      <w:r>
        <w:rPr>
          <w:rFonts w:ascii="宋体" w:hAnsi="宋体" w:hint="eastAsia"/>
          <w:sz w:val="24"/>
          <w:szCs w:val="18"/>
        </w:rPr>
        <w:t>经常行为不当，或工作漫不经心；</w:t>
      </w:r>
    </w:p>
    <w:p w:rsidR="00986E7A" w:rsidRDefault="007E4B28">
      <w:pPr>
        <w:numPr>
          <w:ilvl w:val="0"/>
          <w:numId w:val="11"/>
        </w:numPr>
        <w:tabs>
          <w:tab w:val="left" w:pos="2160"/>
        </w:tabs>
        <w:spacing w:line="360" w:lineRule="auto"/>
        <w:rPr>
          <w:rFonts w:ascii="宋体" w:hAnsi="宋体"/>
          <w:sz w:val="24"/>
          <w:szCs w:val="18"/>
        </w:rPr>
      </w:pPr>
      <w:r>
        <w:rPr>
          <w:rFonts w:ascii="宋体" w:hAnsi="宋体" w:hint="eastAsia"/>
          <w:sz w:val="24"/>
          <w:szCs w:val="18"/>
        </w:rPr>
        <w:t>无能力履行义务或玩忽职守；</w:t>
      </w:r>
    </w:p>
    <w:p w:rsidR="00986E7A" w:rsidRDefault="007E4B28">
      <w:pPr>
        <w:numPr>
          <w:ilvl w:val="0"/>
          <w:numId w:val="11"/>
        </w:numPr>
        <w:tabs>
          <w:tab w:val="left" w:pos="2160"/>
        </w:tabs>
        <w:spacing w:line="360" w:lineRule="auto"/>
        <w:rPr>
          <w:rFonts w:ascii="宋体" w:hAnsi="宋体"/>
          <w:sz w:val="24"/>
          <w:szCs w:val="18"/>
        </w:rPr>
      </w:pPr>
      <w:r>
        <w:rPr>
          <w:rFonts w:ascii="宋体" w:hAnsi="宋体" w:hint="eastAsia"/>
          <w:sz w:val="24"/>
          <w:szCs w:val="18"/>
        </w:rPr>
        <w:t>不遵守合同的约定；</w:t>
      </w:r>
    </w:p>
    <w:p w:rsidR="00986E7A" w:rsidRDefault="007E4B28">
      <w:pPr>
        <w:numPr>
          <w:ilvl w:val="0"/>
          <w:numId w:val="11"/>
        </w:numPr>
        <w:tabs>
          <w:tab w:val="left" w:pos="2160"/>
        </w:tabs>
        <w:spacing w:line="360" w:lineRule="auto"/>
        <w:rPr>
          <w:rFonts w:ascii="宋体" w:hAnsi="宋体"/>
          <w:sz w:val="24"/>
          <w:szCs w:val="18"/>
        </w:rPr>
      </w:pPr>
      <w:r>
        <w:rPr>
          <w:rFonts w:ascii="宋体" w:hAnsi="宋体" w:hint="eastAsia"/>
          <w:sz w:val="24"/>
          <w:szCs w:val="18"/>
        </w:rPr>
        <w:t>有损安全、健康和不利于环境保护的行为。</w:t>
      </w:r>
    </w:p>
    <w:p w:rsidR="00986E7A" w:rsidRDefault="007E4B28">
      <w:pPr>
        <w:spacing w:line="360" w:lineRule="auto"/>
        <w:rPr>
          <w:rFonts w:ascii="宋体" w:hAnsi="宋体"/>
          <w:b/>
          <w:sz w:val="24"/>
          <w:szCs w:val="18"/>
        </w:rPr>
      </w:pPr>
      <w:r>
        <w:rPr>
          <w:rFonts w:ascii="宋体" w:hAnsi="宋体" w:hint="eastAsia"/>
          <w:b/>
          <w:sz w:val="24"/>
          <w:szCs w:val="18"/>
        </w:rPr>
        <w:t xml:space="preserve">27.8  </w:t>
      </w:r>
    </w:p>
    <w:p w:rsidR="00986E7A" w:rsidRDefault="00986E7A">
      <w:pPr>
        <w:pStyle w:val="33"/>
        <w:spacing w:line="360" w:lineRule="auto"/>
        <w:ind w:leftChars="771" w:left="1619" w:firstLineChars="200" w:firstLine="480"/>
        <w:rPr>
          <w:rFonts w:ascii="宋体" w:hAnsi="宋体"/>
          <w:kern w:val="2"/>
          <w:sz w:val="24"/>
          <w:szCs w:val="18"/>
        </w:rPr>
      </w:pPr>
      <w:r>
        <w:rPr>
          <w:rFonts w:ascii="宋体" w:hAnsi="宋体"/>
          <w:kern w:val="2"/>
          <w:sz w:val="24"/>
          <w:szCs w:val="18"/>
        </w:rPr>
        <w:pict>
          <v:shape id="_x0000_s1330" type="#_x0000_t202" style="position:absolute;left:0;text-align:left;margin-left:-9pt;margin-top:0;width:1in;height:34.25pt;z-index:251798528"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承包人对雇员的保护</w:t>
                  </w:r>
                </w:p>
              </w:txbxContent>
            </v:textbox>
          </v:shape>
        </w:pict>
      </w:r>
      <w:r w:rsidR="007E4B28">
        <w:rPr>
          <w:rFonts w:ascii="宋体" w:hAnsi="宋体" w:hint="eastAsia"/>
          <w:kern w:val="2"/>
          <w:sz w:val="24"/>
          <w:szCs w:val="18"/>
        </w:rPr>
        <w:t>承包人应自始至终采取各种合理的预防措施，防止雇员内部发生打斗和任何无序、非法的不良行为，以确保现场安定和保护现场及邻近人员的生命、财产安全。</w:t>
      </w:r>
    </w:p>
    <w:p w:rsidR="00986E7A" w:rsidRDefault="00986E7A">
      <w:pPr>
        <w:spacing w:line="360" w:lineRule="auto"/>
      </w:pPr>
    </w:p>
    <w:p w:rsidR="00986E7A" w:rsidRDefault="007E4B28">
      <w:pPr>
        <w:pStyle w:val="ad"/>
        <w:adjustRightInd w:val="0"/>
        <w:snapToGrid w:val="0"/>
        <w:spacing w:line="360" w:lineRule="auto"/>
        <w:ind w:right="-238"/>
        <w:jc w:val="center"/>
        <w:outlineLvl w:val="1"/>
        <w:rPr>
          <w:rFonts w:hAnsi="宋体"/>
          <w:b/>
          <w:sz w:val="32"/>
          <w:szCs w:val="28"/>
        </w:rPr>
      </w:pPr>
      <w:r>
        <w:rPr>
          <w:rFonts w:hAnsi="宋体" w:hint="eastAsia"/>
          <w:b/>
          <w:sz w:val="32"/>
          <w:szCs w:val="28"/>
        </w:rPr>
        <w:lastRenderedPageBreak/>
        <w:t>三、担保、保险与风险</w:t>
      </w: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28  </w:t>
      </w:r>
      <w:r>
        <w:rPr>
          <w:rFonts w:hAnsi="宋体" w:hint="eastAsia"/>
          <w:b/>
          <w:sz w:val="30"/>
          <w:szCs w:val="24"/>
        </w:rPr>
        <w:t>工程担保</w:t>
      </w:r>
    </w:p>
    <w:p w:rsidR="00986E7A" w:rsidRDefault="00986E7A">
      <w:pPr>
        <w:pStyle w:val="ad"/>
        <w:tabs>
          <w:tab w:val="left" w:pos="1320"/>
        </w:tabs>
        <w:adjustRightInd w:val="0"/>
        <w:snapToGrid w:val="0"/>
        <w:spacing w:line="360" w:lineRule="auto"/>
        <w:ind w:right="-240"/>
        <w:rPr>
          <w:rFonts w:hAnsi="宋体"/>
          <w:b/>
          <w:sz w:val="24"/>
          <w:szCs w:val="18"/>
        </w:rPr>
      </w:pPr>
      <w:r w:rsidRPr="00986E7A">
        <w:pict>
          <v:shape id="_x0000_s1329" type="#_x0000_t202" style="position:absolute;left:0;text-align:left;margin-left:-9pt;margin-top:19.2pt;width:1in;height:31.2pt;z-index:251799552"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承包人提供履约担保</w:t>
                  </w:r>
                </w:p>
              </w:txbxContent>
            </v:textbox>
          </v:shape>
        </w:pict>
      </w:r>
      <w:r w:rsidR="007E4B28">
        <w:rPr>
          <w:rFonts w:hAnsi="宋体" w:hint="eastAsia"/>
          <w:b/>
          <w:sz w:val="24"/>
          <w:szCs w:val="18"/>
        </w:rPr>
        <w:t xml:space="preserve">28.1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rsidR="00986E7A" w:rsidRDefault="00986E7A">
      <w:pPr>
        <w:pStyle w:val="ad"/>
        <w:tabs>
          <w:tab w:val="left" w:pos="1320"/>
        </w:tabs>
        <w:adjustRightInd w:val="0"/>
        <w:snapToGrid w:val="0"/>
        <w:spacing w:line="360" w:lineRule="auto"/>
        <w:ind w:right="-240"/>
        <w:rPr>
          <w:rFonts w:hAnsi="宋体"/>
          <w:b/>
          <w:sz w:val="24"/>
          <w:szCs w:val="18"/>
        </w:rPr>
      </w:pPr>
      <w:r w:rsidRPr="00986E7A">
        <w:pict>
          <v:shape id="_x0000_s1328" type="#_x0000_t202" style="position:absolute;left:0;text-align:left;margin-left:-9pt;margin-top:20.15pt;width:1in;height:31.1pt;z-index:251800576"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履约担保期限和退还</w:t>
                  </w:r>
                </w:p>
              </w:txbxContent>
            </v:textbox>
          </v:shape>
        </w:pict>
      </w:r>
      <w:r w:rsidR="007E4B28">
        <w:rPr>
          <w:rFonts w:hAnsi="宋体" w:hint="eastAsia"/>
          <w:b/>
          <w:sz w:val="24"/>
          <w:szCs w:val="18"/>
        </w:rPr>
        <w:t xml:space="preserve">28.2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履约担保的有效期，是从提供履约担保之日起至合同工程竣工验收合格之日止。发包人应在担保有效期满后的</w:t>
      </w:r>
      <w:r>
        <w:rPr>
          <w:rFonts w:hAnsi="宋体" w:hint="eastAsia"/>
          <w:sz w:val="24"/>
          <w:szCs w:val="18"/>
        </w:rPr>
        <w:t xml:space="preserve">14 </w:t>
      </w:r>
      <w:r>
        <w:rPr>
          <w:rFonts w:hAnsi="宋体" w:hint="eastAsia"/>
          <w:sz w:val="24"/>
          <w:szCs w:val="18"/>
        </w:rPr>
        <w:t>天内将此担保退还给承包人。</w:t>
      </w:r>
    </w:p>
    <w:p w:rsidR="00986E7A" w:rsidRDefault="00986E7A">
      <w:pPr>
        <w:pStyle w:val="ad"/>
        <w:tabs>
          <w:tab w:val="left" w:pos="1320"/>
        </w:tabs>
        <w:adjustRightInd w:val="0"/>
        <w:snapToGrid w:val="0"/>
        <w:spacing w:line="360" w:lineRule="auto"/>
        <w:ind w:right="-238"/>
        <w:rPr>
          <w:rFonts w:hAnsi="宋体"/>
          <w:b/>
          <w:sz w:val="24"/>
          <w:szCs w:val="18"/>
        </w:rPr>
      </w:pPr>
      <w:r w:rsidRPr="00986E7A">
        <w:pict>
          <v:shape id="_x0000_s1327" type="#_x0000_t202" style="position:absolute;left:0;text-align:left;margin-left:-9pt;margin-top:19.6pt;width:1in;height:39pt;z-index:25180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向发包人支付索赔款项</w:t>
                  </w:r>
                </w:p>
              </w:txbxContent>
            </v:textbox>
          </v:shape>
        </w:pict>
      </w:r>
      <w:r w:rsidR="007E4B28">
        <w:rPr>
          <w:rFonts w:hAnsi="宋体" w:hint="eastAsia"/>
          <w:b/>
          <w:sz w:val="24"/>
          <w:szCs w:val="18"/>
        </w:rPr>
        <w:t xml:space="preserve">28.3  </w:t>
      </w:r>
    </w:p>
    <w:p w:rsidR="00986E7A" w:rsidRDefault="007E4B28">
      <w:pPr>
        <w:pStyle w:val="ad"/>
        <w:adjustRightInd w:val="0"/>
        <w:snapToGrid w:val="0"/>
        <w:spacing w:line="360" w:lineRule="auto"/>
        <w:ind w:leftChars="771" w:left="1619" w:right="-238" w:firstLineChars="200" w:firstLine="480"/>
        <w:rPr>
          <w:rFonts w:hAnsi="宋体"/>
          <w:b/>
          <w:sz w:val="24"/>
          <w:szCs w:val="18"/>
        </w:rPr>
      </w:pPr>
      <w:r>
        <w:rPr>
          <w:rFonts w:hAnsi="宋体" w:hint="eastAsia"/>
          <w:sz w:val="24"/>
          <w:szCs w:val="18"/>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986E7A" w:rsidRDefault="00986E7A">
      <w:pPr>
        <w:pStyle w:val="ad"/>
        <w:tabs>
          <w:tab w:val="left" w:pos="540"/>
          <w:tab w:val="left" w:pos="720"/>
        </w:tabs>
        <w:adjustRightInd w:val="0"/>
        <w:snapToGrid w:val="0"/>
        <w:spacing w:line="360" w:lineRule="auto"/>
        <w:ind w:right="-238"/>
        <w:rPr>
          <w:rFonts w:hAnsi="宋体"/>
          <w:b/>
          <w:sz w:val="24"/>
          <w:szCs w:val="18"/>
        </w:rPr>
      </w:pPr>
      <w:r w:rsidRPr="00986E7A">
        <w:pict>
          <v:shape id="_x0000_s1326" type="#_x0000_t202" style="position:absolute;left:0;text-align:left;margin-left:-9pt;margin-top:19.8pt;width:1in;height:32.9pt;z-index:251802624"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发包人提供支付担保</w:t>
                  </w:r>
                </w:p>
              </w:txbxContent>
            </v:textbox>
          </v:shape>
        </w:pict>
      </w:r>
      <w:r w:rsidR="007E4B28">
        <w:rPr>
          <w:rFonts w:hAnsi="宋体" w:hint="eastAsia"/>
          <w:b/>
          <w:sz w:val="24"/>
          <w:szCs w:val="18"/>
        </w:rPr>
        <w:t xml:space="preserve">28.4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承包人按照第</w:t>
      </w:r>
      <w:r>
        <w:rPr>
          <w:rFonts w:hAnsi="宋体" w:hint="eastAsia"/>
          <w:sz w:val="24"/>
          <w:szCs w:val="18"/>
        </w:rPr>
        <w:t>28.1</w:t>
      </w:r>
      <w:r>
        <w:rPr>
          <w:rFonts w:hAnsi="宋体" w:hint="eastAsia"/>
          <w:sz w:val="24"/>
          <w:szCs w:val="18"/>
        </w:rPr>
        <w:t>款的要求提交了履约担保，发包人应按照合同约定时间向承包人提交与履约担保等值的支付担保。支付担保采用银行保函的形式，提供支付保函所发生的费用由发包人承担。</w:t>
      </w:r>
    </w:p>
    <w:p w:rsidR="00986E7A" w:rsidRDefault="00986E7A">
      <w:pPr>
        <w:pStyle w:val="ad"/>
        <w:tabs>
          <w:tab w:val="left" w:pos="1320"/>
        </w:tabs>
        <w:adjustRightInd w:val="0"/>
        <w:snapToGrid w:val="0"/>
        <w:spacing w:line="360" w:lineRule="auto"/>
        <w:ind w:right="-238"/>
        <w:rPr>
          <w:rFonts w:hAnsi="宋体"/>
          <w:b/>
          <w:sz w:val="24"/>
          <w:szCs w:val="18"/>
        </w:rPr>
      </w:pPr>
      <w:r w:rsidRPr="00986E7A">
        <w:pict>
          <v:shape id="_x0000_s1325" type="#_x0000_t202" style="position:absolute;left:0;text-align:left;margin-left:-9pt;margin-top:18.75pt;width:1in;height:32.5pt;z-index:251803648"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支付担保期限和退还</w:t>
                  </w:r>
                </w:p>
              </w:txbxContent>
            </v:textbox>
          </v:shape>
        </w:pict>
      </w:r>
      <w:r w:rsidR="007E4B28">
        <w:rPr>
          <w:rFonts w:hAnsi="宋体" w:hint="eastAsia"/>
          <w:b/>
          <w:sz w:val="24"/>
          <w:szCs w:val="18"/>
        </w:rPr>
        <w:t xml:space="preserve">28.5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支付担保的有效期，是从提供支付担保之日起至发包人根据本合同约定支付完除质量保证金以外的全部款项之日止。承包人应在担保有效期满后的</w:t>
      </w:r>
      <w:r>
        <w:rPr>
          <w:rFonts w:hAnsi="宋体" w:hint="eastAsia"/>
          <w:sz w:val="24"/>
          <w:szCs w:val="18"/>
        </w:rPr>
        <w:t>14</w:t>
      </w:r>
      <w:r>
        <w:rPr>
          <w:rFonts w:hAnsi="宋体" w:hint="eastAsia"/>
          <w:sz w:val="24"/>
          <w:szCs w:val="18"/>
        </w:rPr>
        <w:t>天内将此担保退还给发包人。</w:t>
      </w:r>
    </w:p>
    <w:p w:rsidR="00986E7A" w:rsidRDefault="00986E7A">
      <w:pPr>
        <w:pStyle w:val="ad"/>
        <w:tabs>
          <w:tab w:val="left" w:pos="1320"/>
        </w:tabs>
        <w:adjustRightInd w:val="0"/>
        <w:snapToGrid w:val="0"/>
        <w:spacing w:line="360" w:lineRule="auto"/>
        <w:ind w:right="-238"/>
        <w:rPr>
          <w:rFonts w:hAnsi="宋体"/>
          <w:b/>
          <w:sz w:val="24"/>
          <w:szCs w:val="18"/>
        </w:rPr>
      </w:pPr>
      <w:r w:rsidRPr="00986E7A">
        <w:pict>
          <v:shape id="_x0000_s1324" type="#_x0000_t202" style="position:absolute;left:0;text-align:left;margin-left:-9pt;margin-top:19.5pt;width:1in;height:31.2pt;z-index:251804672"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向承包人支付索赔款项</w:t>
                  </w:r>
                </w:p>
              </w:txbxContent>
            </v:textbox>
          </v:shape>
        </w:pict>
      </w:r>
      <w:r w:rsidR="007E4B28">
        <w:rPr>
          <w:rFonts w:hAnsi="宋体" w:hint="eastAsia"/>
          <w:b/>
          <w:sz w:val="24"/>
          <w:szCs w:val="18"/>
        </w:rPr>
        <w:t xml:space="preserve">28.6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承包人在对支付担保提出索赔要求之前，应书面通知发包人和造价工程师，说明导致此项索赔的原因，并及时向担保人提出索赔文件。担保人根据担保合同的约定在担保范围内承担担保责任，并</w:t>
      </w:r>
      <w:r>
        <w:rPr>
          <w:rFonts w:hAnsi="宋体" w:hint="eastAsia"/>
          <w:sz w:val="24"/>
          <w:szCs w:val="18"/>
        </w:rPr>
        <w:lastRenderedPageBreak/>
        <w:t>无须征得发包人的同意，</w:t>
      </w:r>
      <w:r>
        <w:rPr>
          <w:rFonts w:hAnsi="宋体" w:hint="eastAsia"/>
          <w:sz w:val="24"/>
          <w:szCs w:val="24"/>
        </w:rPr>
        <w:t>直接向承包人支付索赔款额</w:t>
      </w:r>
      <w:r>
        <w:rPr>
          <w:rFonts w:hAnsi="宋体" w:hint="eastAsia"/>
          <w:sz w:val="24"/>
          <w:szCs w:val="18"/>
        </w:rPr>
        <w:t>。</w:t>
      </w:r>
    </w:p>
    <w:p w:rsidR="00986E7A" w:rsidRDefault="00986E7A">
      <w:pPr>
        <w:pStyle w:val="ad"/>
        <w:tabs>
          <w:tab w:val="left" w:pos="1320"/>
        </w:tabs>
        <w:adjustRightInd w:val="0"/>
        <w:snapToGrid w:val="0"/>
        <w:spacing w:line="360" w:lineRule="auto"/>
        <w:ind w:right="-238"/>
        <w:rPr>
          <w:rFonts w:hAnsi="宋体"/>
          <w:b/>
          <w:sz w:val="24"/>
          <w:szCs w:val="18"/>
        </w:rPr>
      </w:pPr>
      <w:r w:rsidRPr="00986E7A">
        <w:pict>
          <v:shape id="_x0000_s1323" type="#_x0000_t202" style="position:absolute;left:0;text-align:left;margin-left:-9pt;margin-top:19.15pt;width:54pt;height:33.3pt;z-index:251659264" o:gfxdata="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v3idYAAAAJAQAA&#10;DwAAAAAAAAABACAAAAAiAAAAZHJzL2Rvd25yZXYueG1sUEsBAhQAFAAAAAgAh07iQDjykk8bAgAA&#10;JgQAAA4AAAAAAAAAAQAgAAAAJQ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双方延长</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担保期限</w:t>
                  </w:r>
                </w:p>
              </w:txbxContent>
            </v:textbox>
          </v:shape>
        </w:pict>
      </w:r>
      <w:r w:rsidR="007E4B28">
        <w:rPr>
          <w:rFonts w:hAnsi="宋体" w:hint="eastAsia"/>
          <w:b/>
          <w:sz w:val="24"/>
          <w:szCs w:val="18"/>
        </w:rPr>
        <w:t xml:space="preserve">28.7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合同双方当事人均应确保合同工程担保有效期符合工期合</w:t>
      </w:r>
      <w:r>
        <w:rPr>
          <w:rFonts w:hAnsi="宋体" w:hint="eastAsia"/>
          <w:sz w:val="24"/>
          <w:szCs w:val="18"/>
        </w:rPr>
        <w:t>理顺延的要求。若合同一方当事人未能保证延长担保有效期，另一方当事人可向其索赔担保的全部金额。</w:t>
      </w:r>
    </w:p>
    <w:p w:rsidR="00986E7A" w:rsidRDefault="00986E7A">
      <w:pPr>
        <w:pStyle w:val="ad"/>
        <w:tabs>
          <w:tab w:val="left" w:pos="1320"/>
        </w:tabs>
        <w:adjustRightInd w:val="0"/>
        <w:snapToGrid w:val="0"/>
        <w:spacing w:line="360" w:lineRule="auto"/>
        <w:ind w:right="-238"/>
        <w:rPr>
          <w:rFonts w:hAnsi="宋体"/>
          <w:b/>
          <w:sz w:val="24"/>
          <w:szCs w:val="18"/>
        </w:rPr>
      </w:pPr>
      <w:r w:rsidRPr="00986E7A">
        <w:pict>
          <v:shape id="_x0000_s1322" type="#_x0000_t202" style="position:absolute;left:0;text-align:left;margin-left:-9pt;margin-top:17pt;width:54pt;height:29.8pt;z-index:251660288" o:gfxdata="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inaCdUAAAAIAQAA&#10;DwAAAAAAAAABACAAAAAiAAAAZHJzL2Rvd25yZXYueG1sUEsBAhQAFAAAAAgAh07iQLiHjjg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约定担保</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事项</w:t>
                  </w:r>
                </w:p>
              </w:txbxContent>
            </v:textbox>
          </v:shape>
        </w:pict>
      </w:r>
      <w:r w:rsidR="007E4B28">
        <w:rPr>
          <w:rFonts w:hAnsi="宋体" w:hint="eastAsia"/>
          <w:b/>
          <w:sz w:val="24"/>
          <w:szCs w:val="18"/>
        </w:rPr>
        <w:t xml:space="preserve">28.8  </w:t>
      </w:r>
    </w:p>
    <w:p w:rsidR="00986E7A" w:rsidRDefault="007E4B28">
      <w:pPr>
        <w:pStyle w:val="ad"/>
        <w:adjustRightInd w:val="0"/>
        <w:snapToGrid w:val="0"/>
        <w:spacing w:line="360" w:lineRule="auto"/>
        <w:ind w:leftChars="771" w:left="1619" w:right="-238" w:firstLineChars="200" w:firstLine="480"/>
        <w:rPr>
          <w:rFonts w:hAnsi="宋体"/>
          <w:sz w:val="24"/>
          <w:szCs w:val="18"/>
        </w:rPr>
      </w:pPr>
      <w:r>
        <w:rPr>
          <w:rFonts w:hAnsi="宋体" w:hint="eastAsia"/>
          <w:sz w:val="24"/>
          <w:szCs w:val="18"/>
        </w:rPr>
        <w:t>合同双方当事人在专用条款中约定担保内容、方式和责任等事项，并签订担保合同，作为本合同附件。</w:t>
      </w:r>
    </w:p>
    <w:p w:rsidR="00986E7A" w:rsidRDefault="00986E7A">
      <w:pPr>
        <w:pStyle w:val="ad"/>
        <w:adjustRightInd w:val="0"/>
        <w:snapToGrid w:val="0"/>
        <w:ind w:right="-240"/>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29  </w:t>
      </w:r>
      <w:r>
        <w:rPr>
          <w:rFonts w:hAnsi="宋体" w:hint="eastAsia"/>
          <w:b/>
          <w:sz w:val="30"/>
          <w:szCs w:val="24"/>
        </w:rPr>
        <w:t>发包人风险</w:t>
      </w:r>
    </w:p>
    <w:p w:rsidR="00986E7A" w:rsidRDefault="00986E7A">
      <w:pPr>
        <w:pStyle w:val="ad"/>
        <w:adjustRightInd w:val="0"/>
        <w:snapToGrid w:val="0"/>
        <w:spacing w:line="360" w:lineRule="auto"/>
        <w:ind w:right="-240"/>
        <w:rPr>
          <w:rFonts w:hAnsi="宋体"/>
          <w:b/>
          <w:sz w:val="24"/>
          <w:szCs w:val="18"/>
        </w:rPr>
      </w:pPr>
      <w:r w:rsidRPr="00986E7A">
        <w:pict>
          <v:shape id="_x0000_s1321" type="#_x0000_t202" style="position:absolute;left:0;text-align:left;margin-left:-9pt;margin-top:17.85pt;width:1in;height:31.2pt;z-index:251661312"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发包人承担风险</w:t>
                  </w:r>
                </w:p>
              </w:txbxContent>
            </v:textbox>
          </v:shape>
        </w:pict>
      </w:r>
      <w:r w:rsidR="007E4B28">
        <w:rPr>
          <w:rFonts w:hAnsi="宋体" w:hint="eastAsia"/>
          <w:b/>
          <w:sz w:val="24"/>
          <w:szCs w:val="18"/>
        </w:rPr>
        <w:t>29.1</w:t>
      </w:r>
    </w:p>
    <w:p w:rsidR="00986E7A" w:rsidRDefault="007E4B28">
      <w:pPr>
        <w:pStyle w:val="ad"/>
        <w:adjustRightInd w:val="0"/>
        <w:snapToGrid w:val="0"/>
        <w:spacing w:line="360" w:lineRule="auto"/>
        <w:ind w:leftChars="771" w:left="1619" w:right="-240" w:firstLineChars="200" w:firstLine="480"/>
        <w:rPr>
          <w:rFonts w:hAnsi="宋体"/>
          <w:sz w:val="24"/>
          <w:szCs w:val="18"/>
        </w:rPr>
      </w:pPr>
      <w:r>
        <w:rPr>
          <w:rFonts w:hAnsi="宋体" w:hint="eastAsia"/>
          <w:sz w:val="24"/>
          <w:szCs w:val="18"/>
        </w:rPr>
        <w:t>发包人应承担本合同中规定应由发包人承担的风险。</w:t>
      </w:r>
    </w:p>
    <w:p w:rsidR="00986E7A" w:rsidRDefault="00986E7A">
      <w:pPr>
        <w:pStyle w:val="ad"/>
        <w:adjustRightInd w:val="0"/>
        <w:snapToGrid w:val="0"/>
        <w:spacing w:line="480" w:lineRule="auto"/>
        <w:ind w:right="-240"/>
        <w:rPr>
          <w:rFonts w:hAnsi="宋体"/>
          <w:b/>
          <w:sz w:val="24"/>
          <w:szCs w:val="18"/>
        </w:rPr>
      </w:pPr>
      <w:r w:rsidRPr="00986E7A">
        <w:pict>
          <v:shape id="_x0000_s1320" type="#_x0000_t202" style="position:absolute;left:0;text-align:left;margin-left:-7.85pt;margin-top:19.25pt;width:70.85pt;height:27.45pt;z-index:251662336" o:gfxdata="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BG5L3XAAAA&#10;CQEAAA8AAAAAAAAAAQAgAAAAIgAAAGRycy9kb3ducmV2LnhtbFBLAQIUABQAAAAIAIdO4kBohpjU&#10;HgIAACYEAAAOAAAAAAAAAAEAIAAAACY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发包人风险</w:t>
                  </w:r>
                </w:p>
              </w:txbxContent>
            </v:textbox>
          </v:shape>
        </w:pict>
      </w:r>
      <w:r w:rsidR="007E4B28">
        <w:rPr>
          <w:rFonts w:hAnsi="宋体" w:hint="eastAsia"/>
          <w:b/>
          <w:sz w:val="24"/>
          <w:szCs w:val="18"/>
        </w:rPr>
        <w:t xml:space="preserve">29.2  </w:t>
      </w:r>
    </w:p>
    <w:p w:rsidR="00986E7A" w:rsidRDefault="007E4B28">
      <w:pPr>
        <w:pStyle w:val="ad"/>
        <w:adjustRightInd w:val="0"/>
        <w:snapToGrid w:val="0"/>
        <w:spacing w:line="360" w:lineRule="auto"/>
        <w:ind w:right="-240" w:firstLineChars="1025" w:firstLine="2460"/>
        <w:rPr>
          <w:rFonts w:hAnsi="宋体"/>
          <w:sz w:val="24"/>
          <w:szCs w:val="18"/>
        </w:rPr>
      </w:pPr>
      <w:r>
        <w:rPr>
          <w:rFonts w:hAnsi="宋体" w:hint="eastAsia"/>
          <w:sz w:val="24"/>
          <w:szCs w:val="18"/>
        </w:rPr>
        <w:t>自开工之日起至颁发工程接收证书之日止，发包人风险包括但不限于：</w:t>
      </w:r>
    </w:p>
    <w:p w:rsidR="00986E7A" w:rsidRDefault="007E4B28">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由于永久工程本身或施工而不可避免造成的财产（除工程本身、材料和工程设备和施工设备外）损失或损坏；</w:t>
      </w:r>
    </w:p>
    <w:p w:rsidR="00986E7A" w:rsidRDefault="007E4B28">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由于发包人工作人员及其相关人员（除承包人外）的疏忽或违规造成的人员伤亡、财产损失或损坏；</w:t>
      </w:r>
    </w:p>
    <w:p w:rsidR="00986E7A" w:rsidRDefault="007E4B28">
      <w:pPr>
        <w:pStyle w:val="ad"/>
        <w:numPr>
          <w:ilvl w:val="0"/>
          <w:numId w:val="12"/>
        </w:numPr>
        <w:tabs>
          <w:tab w:val="left" w:pos="1080"/>
        </w:tabs>
        <w:adjustRightInd w:val="0"/>
        <w:snapToGrid w:val="0"/>
        <w:spacing w:line="360" w:lineRule="auto"/>
        <w:ind w:leftChars="772" w:left="2096" w:hangingChars="198" w:hanging="475"/>
        <w:rPr>
          <w:rFonts w:hAnsi="宋体"/>
          <w:sz w:val="24"/>
          <w:szCs w:val="18"/>
        </w:rPr>
      </w:pPr>
      <w:r>
        <w:rPr>
          <w:rFonts w:hAnsi="宋体" w:hint="eastAsia"/>
          <w:sz w:val="24"/>
          <w:szCs w:val="18"/>
        </w:rPr>
        <w:t>由于发包人提前使用或占用永久工程或其部分造成的损失或损坏；</w:t>
      </w:r>
    </w:p>
    <w:p w:rsidR="00986E7A" w:rsidRDefault="007E4B28">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由于发包人提供或发包人负责的设计造成的对永久工程、材料和工程设备和施工设备的损失或损害；</w:t>
      </w:r>
    </w:p>
    <w:p w:rsidR="00986E7A" w:rsidRDefault="007E4B28">
      <w:pPr>
        <w:pStyle w:val="ad"/>
        <w:numPr>
          <w:ilvl w:val="0"/>
          <w:numId w:val="12"/>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由于地质、邻近建筑物、古树名木和物价上涨等非承包人原因造成施工过程中费用的增加。</w:t>
      </w:r>
    </w:p>
    <w:p w:rsidR="00986E7A" w:rsidRDefault="00986E7A">
      <w:pPr>
        <w:pStyle w:val="ad"/>
        <w:adjustRightInd w:val="0"/>
        <w:snapToGrid w:val="0"/>
        <w:spacing w:line="360" w:lineRule="auto"/>
        <w:ind w:right="-240"/>
        <w:rPr>
          <w:rFonts w:hAnsi="宋体"/>
          <w:b/>
          <w:sz w:val="30"/>
          <w:szCs w:val="24"/>
        </w:rPr>
      </w:pPr>
    </w:p>
    <w:p w:rsidR="00986E7A" w:rsidRDefault="007E4B28">
      <w:pPr>
        <w:pStyle w:val="ad"/>
        <w:adjustRightInd w:val="0"/>
        <w:snapToGrid w:val="0"/>
        <w:spacing w:line="360" w:lineRule="auto"/>
        <w:ind w:right="-240"/>
        <w:rPr>
          <w:rFonts w:hAnsi="宋体"/>
          <w:b/>
          <w:sz w:val="30"/>
          <w:szCs w:val="24"/>
        </w:rPr>
      </w:pPr>
      <w:r>
        <w:rPr>
          <w:rFonts w:hAnsi="宋体" w:hint="eastAsia"/>
          <w:b/>
          <w:sz w:val="30"/>
          <w:szCs w:val="24"/>
        </w:rPr>
        <w:t xml:space="preserve">30  </w:t>
      </w:r>
      <w:r>
        <w:rPr>
          <w:rFonts w:hAnsi="宋体" w:hint="eastAsia"/>
          <w:b/>
          <w:sz w:val="30"/>
          <w:szCs w:val="24"/>
        </w:rPr>
        <w:t>承包人风险</w:t>
      </w:r>
    </w:p>
    <w:p w:rsidR="00986E7A" w:rsidRDefault="00986E7A">
      <w:pPr>
        <w:pStyle w:val="ad"/>
        <w:tabs>
          <w:tab w:val="left" w:pos="1320"/>
          <w:tab w:val="left" w:pos="1440"/>
        </w:tabs>
        <w:adjustRightInd w:val="0"/>
        <w:snapToGrid w:val="0"/>
        <w:spacing w:line="360" w:lineRule="auto"/>
        <w:rPr>
          <w:rFonts w:hAnsi="宋体"/>
          <w:b/>
          <w:sz w:val="24"/>
          <w:szCs w:val="18"/>
        </w:rPr>
      </w:pPr>
      <w:r w:rsidRPr="00986E7A">
        <w:pict>
          <v:shape id="_x0000_s1319" type="#_x0000_t202" style="position:absolute;left:0;text-align:left;margin-left:-10.5pt;margin-top:20.05pt;width:81pt;height:33.65pt;z-index:25166336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承包人承担风</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w:r>
      <w:r w:rsidR="007E4B28">
        <w:rPr>
          <w:rFonts w:hAnsi="宋体" w:hint="eastAsia"/>
          <w:b/>
          <w:sz w:val="24"/>
          <w:szCs w:val="18"/>
        </w:rPr>
        <w:t xml:space="preserve">30.1      </w:t>
      </w:r>
    </w:p>
    <w:p w:rsidR="00986E7A" w:rsidRDefault="007E4B28">
      <w:pPr>
        <w:pStyle w:val="ad"/>
        <w:tabs>
          <w:tab w:val="left" w:pos="1440"/>
        </w:tabs>
        <w:adjustRightInd w:val="0"/>
        <w:snapToGrid w:val="0"/>
        <w:spacing w:line="360" w:lineRule="auto"/>
        <w:ind w:firstLineChars="875" w:firstLine="2100"/>
        <w:rPr>
          <w:rFonts w:hAnsi="宋体"/>
          <w:sz w:val="24"/>
          <w:szCs w:val="18"/>
        </w:rPr>
      </w:pPr>
      <w:r>
        <w:rPr>
          <w:rFonts w:hAnsi="宋体" w:hint="eastAsia"/>
          <w:sz w:val="24"/>
          <w:szCs w:val="18"/>
        </w:rPr>
        <w:lastRenderedPageBreak/>
        <w:t>承包人应承担本合同中规定应由承包人承担的风险。</w:t>
      </w:r>
    </w:p>
    <w:p w:rsidR="00986E7A" w:rsidRDefault="00986E7A">
      <w:pPr>
        <w:pStyle w:val="ad"/>
        <w:tabs>
          <w:tab w:val="left" w:pos="1320"/>
          <w:tab w:val="left" w:pos="1440"/>
        </w:tabs>
        <w:adjustRightInd w:val="0"/>
        <w:snapToGrid w:val="0"/>
        <w:spacing w:line="360" w:lineRule="auto"/>
        <w:rPr>
          <w:rFonts w:hAnsi="宋体"/>
          <w:b/>
          <w:sz w:val="24"/>
          <w:szCs w:val="18"/>
        </w:rPr>
      </w:pPr>
    </w:p>
    <w:p w:rsidR="00986E7A" w:rsidRDefault="00986E7A">
      <w:pPr>
        <w:pStyle w:val="ad"/>
        <w:tabs>
          <w:tab w:val="left" w:pos="1320"/>
          <w:tab w:val="left" w:pos="1440"/>
        </w:tabs>
        <w:adjustRightInd w:val="0"/>
        <w:snapToGrid w:val="0"/>
        <w:spacing w:line="360" w:lineRule="auto"/>
        <w:rPr>
          <w:rFonts w:hAnsi="宋体"/>
          <w:b/>
          <w:sz w:val="24"/>
          <w:szCs w:val="18"/>
        </w:rPr>
      </w:pPr>
      <w:r w:rsidRPr="00986E7A">
        <w:pict>
          <v:shape id="_x0000_s1318" type="#_x0000_t202" style="position:absolute;left:0;text-align:left;margin-left:-9pt;margin-top:20.65pt;width:1in;height:24.25pt;z-index:251664384"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承包人风险</w:t>
                  </w:r>
                </w:p>
              </w:txbxContent>
            </v:textbox>
          </v:shape>
        </w:pict>
      </w:r>
      <w:r w:rsidR="007E4B28">
        <w:rPr>
          <w:rFonts w:hAnsi="宋体" w:hint="eastAsia"/>
          <w:b/>
          <w:sz w:val="24"/>
          <w:szCs w:val="18"/>
        </w:rPr>
        <w:t xml:space="preserve">30.2  </w:t>
      </w:r>
    </w:p>
    <w:p w:rsidR="00986E7A" w:rsidRDefault="007E4B28">
      <w:pPr>
        <w:pStyle w:val="ad"/>
        <w:tabs>
          <w:tab w:val="left" w:pos="1440"/>
        </w:tabs>
        <w:adjustRightInd w:val="0"/>
        <w:snapToGrid w:val="0"/>
        <w:spacing w:line="360" w:lineRule="auto"/>
        <w:ind w:leftChars="771" w:left="1619" w:firstLineChars="200" w:firstLine="480"/>
        <w:rPr>
          <w:rFonts w:hAnsi="宋体"/>
          <w:sz w:val="24"/>
          <w:szCs w:val="18"/>
        </w:rPr>
      </w:pPr>
      <w:r>
        <w:rPr>
          <w:rFonts w:hAnsi="宋体" w:hint="eastAsia"/>
          <w:sz w:val="24"/>
          <w:szCs w:val="18"/>
        </w:rPr>
        <w:t>自开工之日起直到颁发工程接收证书之日止，承包人风险为：除第</w:t>
      </w:r>
      <w:r>
        <w:rPr>
          <w:rFonts w:hAnsi="宋体" w:hint="eastAsia"/>
          <w:sz w:val="24"/>
          <w:szCs w:val="18"/>
        </w:rPr>
        <w:t>29</w:t>
      </w:r>
      <w:r>
        <w:rPr>
          <w:rFonts w:hAnsi="宋体" w:hint="eastAsia"/>
          <w:sz w:val="24"/>
          <w:szCs w:val="18"/>
        </w:rPr>
        <w:t>条和第</w:t>
      </w:r>
      <w:r>
        <w:rPr>
          <w:rFonts w:hAnsi="宋体" w:hint="eastAsia"/>
          <w:sz w:val="24"/>
          <w:szCs w:val="18"/>
        </w:rPr>
        <w:t>31</w:t>
      </w:r>
      <w:r>
        <w:rPr>
          <w:rFonts w:hAnsi="宋体" w:hint="eastAsia"/>
          <w:sz w:val="24"/>
          <w:szCs w:val="18"/>
        </w:rPr>
        <w:t>条以外的人员伤亡以及财产（包括但不限于合同工程、材料、工程设备和施工设备）的损失或损坏。</w:t>
      </w:r>
    </w:p>
    <w:p w:rsidR="00986E7A" w:rsidRDefault="00986E7A">
      <w:pPr>
        <w:pStyle w:val="ad"/>
        <w:adjustRightInd w:val="0"/>
        <w:snapToGrid w:val="0"/>
        <w:spacing w:line="360" w:lineRule="auto"/>
        <w:ind w:right="-240"/>
        <w:rPr>
          <w:rFonts w:hAnsi="宋体"/>
          <w:sz w:val="24"/>
          <w:szCs w:val="18"/>
          <w:u w:val="single"/>
        </w:rPr>
      </w:pPr>
    </w:p>
    <w:p w:rsidR="00986E7A" w:rsidRDefault="007E4B28">
      <w:pPr>
        <w:pStyle w:val="ad"/>
        <w:adjustRightInd w:val="0"/>
        <w:snapToGrid w:val="0"/>
        <w:spacing w:line="360" w:lineRule="auto"/>
        <w:ind w:right="-240"/>
        <w:rPr>
          <w:rFonts w:hAnsi="宋体"/>
          <w:b/>
          <w:sz w:val="30"/>
          <w:szCs w:val="24"/>
        </w:rPr>
      </w:pPr>
      <w:r>
        <w:rPr>
          <w:rFonts w:hAnsi="宋体" w:hint="eastAsia"/>
          <w:b/>
          <w:sz w:val="30"/>
          <w:szCs w:val="24"/>
        </w:rPr>
        <w:t xml:space="preserve">31  </w:t>
      </w:r>
      <w:r>
        <w:rPr>
          <w:rFonts w:hAnsi="宋体" w:hint="eastAsia"/>
          <w:b/>
          <w:sz w:val="30"/>
          <w:szCs w:val="24"/>
        </w:rPr>
        <w:t>不可抗力</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31.1      </w:t>
      </w:r>
    </w:p>
    <w:p w:rsidR="00986E7A" w:rsidRDefault="00986E7A">
      <w:pPr>
        <w:pStyle w:val="ad"/>
        <w:tabs>
          <w:tab w:val="left" w:pos="1620"/>
        </w:tabs>
        <w:adjustRightInd w:val="0"/>
        <w:snapToGrid w:val="0"/>
        <w:spacing w:line="360" w:lineRule="auto"/>
        <w:ind w:leftChars="771" w:left="1619" w:firstLineChars="200" w:firstLine="400"/>
        <w:rPr>
          <w:rFonts w:hAnsi="宋体"/>
          <w:sz w:val="24"/>
          <w:szCs w:val="18"/>
        </w:rPr>
      </w:pPr>
      <w:r w:rsidRPr="00986E7A">
        <w:pict>
          <v:shape id="_x0000_s1317" type="#_x0000_t202" style="position:absolute;left:0;text-align:left;margin-left:-9pt;margin-top:0;width:81pt;height:28.4pt;z-index:251665408"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不可抗力因素</w:t>
                  </w:r>
                </w:p>
              </w:txbxContent>
            </v:textbox>
          </v:shape>
        </w:pict>
      </w:r>
      <w:r w:rsidR="007E4B28">
        <w:rPr>
          <w:rFonts w:hAnsi="宋体" w:hint="eastAsia"/>
          <w:sz w:val="24"/>
          <w:szCs w:val="18"/>
        </w:rPr>
        <w:t>不可抗力包括因战争、敌对行动（无论是否宣战）、入侵、外敌行为、军事政变、恐怖主义、骚乱、暴动、空中飞行物坠落或其他非合同双方当事人责任或原因造成的罢工、停工、爆炸、火灾等，以及：</w:t>
      </w:r>
    </w:p>
    <w:p w:rsidR="00986E7A" w:rsidRDefault="007E4B28">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当地气象部门规定的情形；</w:t>
      </w:r>
    </w:p>
    <w:p w:rsidR="00986E7A" w:rsidRDefault="007E4B28">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当地地震部门规定的情形；</w:t>
      </w:r>
    </w:p>
    <w:p w:rsidR="00986E7A" w:rsidRDefault="007E4B28">
      <w:pPr>
        <w:pStyle w:val="ad"/>
        <w:numPr>
          <w:ilvl w:val="0"/>
          <w:numId w:val="13"/>
        </w:numPr>
        <w:adjustRightInd w:val="0"/>
        <w:snapToGrid w:val="0"/>
        <w:spacing w:line="360" w:lineRule="auto"/>
        <w:ind w:leftChars="771" w:left="1619" w:firstLine="1"/>
        <w:rPr>
          <w:rFonts w:hAnsi="宋体"/>
          <w:sz w:val="24"/>
          <w:szCs w:val="18"/>
        </w:rPr>
      </w:pPr>
      <w:r>
        <w:rPr>
          <w:rFonts w:hAnsi="宋体" w:hint="eastAsia"/>
          <w:sz w:val="24"/>
          <w:szCs w:val="18"/>
        </w:rPr>
        <w:t>当地卫生部门规定的情形；</w:t>
      </w:r>
    </w:p>
    <w:p w:rsidR="00986E7A" w:rsidRDefault="007E4B28">
      <w:pPr>
        <w:pStyle w:val="ad"/>
        <w:adjustRightInd w:val="0"/>
        <w:snapToGrid w:val="0"/>
        <w:spacing w:line="360" w:lineRule="auto"/>
        <w:ind w:firstLineChars="700" w:firstLine="1680"/>
        <w:rPr>
          <w:rFonts w:hAnsi="宋体"/>
          <w:b/>
          <w:sz w:val="24"/>
          <w:szCs w:val="18"/>
        </w:rPr>
      </w:pPr>
      <w:r>
        <w:rPr>
          <w:rFonts w:hAnsi="宋体" w:hint="eastAsia"/>
          <w:sz w:val="24"/>
          <w:szCs w:val="18"/>
        </w:rPr>
        <w:t>(4)</w:t>
      </w:r>
      <w:r>
        <w:rPr>
          <w:rFonts w:hAnsi="宋体" w:hint="eastAsia"/>
          <w:sz w:val="24"/>
          <w:szCs w:val="18"/>
        </w:rPr>
        <w:t>专用条款约定的其他情形。</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31.2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16" type="#_x0000_t202" style="position:absolute;left:0;text-align:left;margin-left:-9pt;margin-top:.6pt;width:1in;height:38.8pt;z-index:251666432"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不可抗力处理程序</w:t>
                  </w:r>
                </w:p>
              </w:txbxContent>
            </v:textbox>
          </v:shape>
        </w:pict>
      </w:r>
      <w:r w:rsidR="007E4B28">
        <w:rPr>
          <w:rFonts w:hAnsi="宋体" w:hint="eastAsia"/>
          <w:sz w:val="24"/>
          <w:szCs w:val="18"/>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007E4B28">
        <w:rPr>
          <w:rFonts w:hAnsi="宋体" w:hint="eastAsia"/>
          <w:sz w:val="24"/>
          <w:szCs w:val="18"/>
        </w:rPr>
        <w:t>7</w:t>
      </w:r>
      <w:r w:rsidR="007E4B28">
        <w:rPr>
          <w:rFonts w:hAnsi="宋体" w:hint="eastAsia"/>
          <w:sz w:val="24"/>
          <w:szCs w:val="18"/>
        </w:rPr>
        <w:t>天内，承包人向监理工程师通报受害情况和损失情况，并预计清理和修复的费用，抄送造价工程师。不可抗力事件持续发生，承包人应每隔</w:t>
      </w:r>
      <w:r w:rsidR="007E4B28">
        <w:rPr>
          <w:rFonts w:hAnsi="宋体" w:hint="eastAsia"/>
          <w:sz w:val="24"/>
          <w:szCs w:val="18"/>
        </w:rPr>
        <w:t>7</w:t>
      </w:r>
      <w:r w:rsidR="007E4B28">
        <w:rPr>
          <w:rFonts w:hAnsi="宋体" w:hint="eastAsia"/>
          <w:sz w:val="24"/>
          <w:szCs w:val="18"/>
        </w:rPr>
        <w:t>天向监理工程师和造价工程师报告一次受害情况。不可抗力事件结束后的</w:t>
      </w:r>
      <w:r w:rsidR="007E4B28">
        <w:rPr>
          <w:rFonts w:hAnsi="宋体" w:hint="eastAsia"/>
          <w:sz w:val="24"/>
          <w:szCs w:val="18"/>
        </w:rPr>
        <w:t>28</w:t>
      </w:r>
      <w:r w:rsidR="007E4B28">
        <w:rPr>
          <w:rFonts w:hAnsi="宋体" w:hint="eastAsia"/>
          <w:sz w:val="24"/>
          <w:szCs w:val="18"/>
        </w:rPr>
        <w:t>天内，承包人应分别按照第</w:t>
      </w:r>
      <w:r w:rsidR="007E4B28">
        <w:rPr>
          <w:rFonts w:hAnsi="宋体" w:hint="eastAsia"/>
          <w:sz w:val="24"/>
          <w:szCs w:val="18"/>
        </w:rPr>
        <w:t>36</w:t>
      </w:r>
      <w:r w:rsidR="007E4B28">
        <w:rPr>
          <w:rFonts w:hAnsi="宋体" w:hint="eastAsia"/>
          <w:sz w:val="24"/>
          <w:szCs w:val="18"/>
        </w:rPr>
        <w:t>条、第</w:t>
      </w:r>
      <w:r w:rsidR="007E4B28">
        <w:rPr>
          <w:rFonts w:hAnsi="宋体" w:hint="eastAsia"/>
          <w:sz w:val="24"/>
          <w:szCs w:val="18"/>
        </w:rPr>
        <w:t>74</w:t>
      </w:r>
      <w:r w:rsidR="007E4B28">
        <w:rPr>
          <w:rFonts w:hAnsi="宋体" w:hint="eastAsia"/>
          <w:sz w:val="24"/>
          <w:szCs w:val="18"/>
        </w:rPr>
        <w:t>条规定索赔工期、费用。</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31.3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15" type="#_x0000_t202" style="position:absolute;left:0;text-align:left;margin-left:-9pt;margin-top:1.75pt;width:1in;height:54.6pt;z-index:251667456"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不可抗力引起费用的承担</w:t>
                  </w:r>
                </w:p>
              </w:txbxContent>
            </v:textbox>
          </v:shape>
        </w:pict>
      </w:r>
      <w:r w:rsidR="007E4B28">
        <w:rPr>
          <w:rFonts w:hAnsi="宋体" w:hint="eastAsia"/>
          <w:sz w:val="24"/>
          <w:szCs w:val="18"/>
        </w:rPr>
        <w:t>因不</w:t>
      </w:r>
      <w:r w:rsidR="007E4B28">
        <w:rPr>
          <w:rFonts w:hAnsi="宋体" w:hint="eastAsia"/>
          <w:sz w:val="24"/>
          <w:szCs w:val="18"/>
        </w:rPr>
        <w:t>可抗力事件导致的费用，由合同双方当事人按照下列规</w:t>
      </w:r>
      <w:r w:rsidR="007E4B28">
        <w:rPr>
          <w:rFonts w:hAnsi="宋体" w:hint="eastAsia"/>
          <w:sz w:val="24"/>
          <w:szCs w:val="18"/>
        </w:rPr>
        <w:lastRenderedPageBreak/>
        <w:t>定承担，并相应调整合同价款：</w:t>
      </w:r>
    </w:p>
    <w:p w:rsidR="00986E7A" w:rsidRDefault="007E4B28">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永久工程本身的损害、已运至施工场地的材料和工程设备的损害，以及因工程损害导致第三者人员伤亡和财产损失，由发包人承担；</w:t>
      </w:r>
    </w:p>
    <w:p w:rsidR="00986E7A" w:rsidRDefault="007E4B28">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承包人施工设备和用于合同工程的周转材料损坏以及停工损失，由承包人承担；发包人提供的施工设备损坏，由发包人承担；</w:t>
      </w:r>
    </w:p>
    <w:p w:rsidR="00986E7A" w:rsidRDefault="007E4B28">
      <w:pPr>
        <w:pStyle w:val="ad"/>
        <w:numPr>
          <w:ilvl w:val="0"/>
          <w:numId w:val="14"/>
        </w:numPr>
        <w:tabs>
          <w:tab w:val="left" w:pos="1080"/>
        </w:tabs>
        <w:adjustRightInd w:val="0"/>
        <w:snapToGrid w:val="0"/>
        <w:spacing w:line="360" w:lineRule="auto"/>
        <w:ind w:leftChars="771" w:left="1619" w:firstLine="0"/>
        <w:rPr>
          <w:rFonts w:hAnsi="宋体"/>
          <w:sz w:val="24"/>
          <w:szCs w:val="18"/>
        </w:rPr>
      </w:pPr>
      <w:r>
        <w:rPr>
          <w:rFonts w:hAnsi="宋体" w:hint="eastAsia"/>
          <w:sz w:val="24"/>
          <w:szCs w:val="18"/>
        </w:rPr>
        <w:t>施工场地内的人员伤亡和本款第</w:t>
      </w:r>
      <w:r>
        <w:rPr>
          <w:rFonts w:hAnsi="宋体" w:hint="eastAsia"/>
          <w:sz w:val="24"/>
          <w:szCs w:val="18"/>
        </w:rPr>
        <w:t>(1)</w:t>
      </w:r>
      <w:r>
        <w:rPr>
          <w:rFonts w:hAnsi="宋体" w:hint="eastAsia"/>
          <w:sz w:val="24"/>
          <w:szCs w:val="18"/>
        </w:rPr>
        <w:t>点、第</w:t>
      </w:r>
      <w:r>
        <w:rPr>
          <w:rFonts w:hAnsi="宋体" w:hint="eastAsia"/>
          <w:sz w:val="24"/>
          <w:szCs w:val="18"/>
        </w:rPr>
        <w:t>(2)</w:t>
      </w:r>
      <w:r>
        <w:rPr>
          <w:rFonts w:hAnsi="宋体" w:hint="eastAsia"/>
          <w:sz w:val="24"/>
          <w:szCs w:val="18"/>
        </w:rPr>
        <w:t>点以外财产损失及其相关费用，由合同双方当事人各自承担；</w:t>
      </w:r>
    </w:p>
    <w:p w:rsidR="00986E7A" w:rsidRDefault="007E4B28">
      <w:pPr>
        <w:pStyle w:val="ad"/>
        <w:numPr>
          <w:ilvl w:val="0"/>
          <w:numId w:val="14"/>
        </w:numPr>
        <w:tabs>
          <w:tab w:val="left" w:pos="1080"/>
        </w:tabs>
        <w:adjustRightInd w:val="0"/>
        <w:snapToGrid w:val="0"/>
        <w:spacing w:line="360" w:lineRule="auto"/>
        <w:ind w:leftChars="771" w:left="1619" w:firstLine="1"/>
        <w:rPr>
          <w:rFonts w:hAnsi="宋体"/>
          <w:sz w:val="24"/>
          <w:szCs w:val="18"/>
        </w:rPr>
      </w:pPr>
      <w:r>
        <w:rPr>
          <w:rFonts w:hAnsi="宋体" w:hint="eastAsia"/>
          <w:sz w:val="24"/>
          <w:szCs w:val="18"/>
        </w:rPr>
        <w:t>停工期间，承包人应监理工程师要求照管工程的费用，由发包人承担；</w:t>
      </w:r>
    </w:p>
    <w:p w:rsidR="00986E7A" w:rsidRDefault="007E4B28">
      <w:pPr>
        <w:pStyle w:val="ad"/>
        <w:numPr>
          <w:ilvl w:val="0"/>
          <w:numId w:val="14"/>
        </w:numPr>
        <w:tabs>
          <w:tab w:val="left" w:pos="1080"/>
        </w:tabs>
        <w:adjustRightInd w:val="0"/>
        <w:snapToGrid w:val="0"/>
        <w:spacing w:line="360" w:lineRule="auto"/>
        <w:ind w:leftChars="772" w:left="2096" w:hangingChars="198" w:hanging="475"/>
        <w:rPr>
          <w:rFonts w:hAnsi="宋体"/>
          <w:sz w:val="24"/>
          <w:szCs w:val="18"/>
        </w:rPr>
      </w:pPr>
      <w:r>
        <w:rPr>
          <w:rFonts w:hAnsi="宋体" w:hint="eastAsia"/>
          <w:sz w:val="24"/>
          <w:szCs w:val="18"/>
        </w:rPr>
        <w:t>工程所需的清理、修复费用，由发包人承担</w:t>
      </w:r>
      <w:r>
        <w:rPr>
          <w:rFonts w:hAnsi="宋体" w:hint="eastAsia"/>
          <w:sz w:val="24"/>
          <w:szCs w:val="18"/>
        </w:rPr>
        <w:t>。</w:t>
      </w:r>
    </w:p>
    <w:p w:rsidR="00986E7A" w:rsidRDefault="00986E7A">
      <w:pPr>
        <w:pStyle w:val="ad"/>
        <w:adjustRightInd w:val="0"/>
        <w:snapToGrid w:val="0"/>
        <w:spacing w:line="360" w:lineRule="auto"/>
        <w:rPr>
          <w:rFonts w:hAnsi="宋体"/>
          <w:b/>
          <w:sz w:val="24"/>
          <w:szCs w:val="18"/>
        </w:rPr>
      </w:pPr>
      <w:r w:rsidRPr="00986E7A">
        <w:pict>
          <v:shape id="_x0000_s1314" type="#_x0000_t202" style="position:absolute;left:0;text-align:left;margin-left:-9pt;margin-top:19.5pt;width:1in;height:44.35pt;z-index:251894784"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不可抗力引起工期的处理</w:t>
                  </w:r>
                </w:p>
              </w:txbxContent>
            </v:textbox>
          </v:shape>
        </w:pict>
      </w:r>
      <w:r w:rsidR="007E4B28">
        <w:rPr>
          <w:rFonts w:hAnsi="宋体" w:hint="eastAsia"/>
          <w:b/>
          <w:sz w:val="24"/>
          <w:szCs w:val="18"/>
        </w:rPr>
        <w:t xml:space="preserve">31.4  </w:t>
      </w:r>
    </w:p>
    <w:p w:rsidR="00986E7A" w:rsidRDefault="007E4B28">
      <w:pPr>
        <w:pStyle w:val="ad"/>
        <w:adjustRightInd w:val="0"/>
        <w:snapToGrid w:val="0"/>
        <w:spacing w:line="360" w:lineRule="auto"/>
        <w:ind w:leftChars="771" w:left="1619" w:firstLineChars="200" w:firstLine="480"/>
        <w:rPr>
          <w:rFonts w:hAnsi="宋体"/>
          <w:dstrike/>
          <w:sz w:val="24"/>
          <w:szCs w:val="24"/>
        </w:rPr>
      </w:pPr>
      <w:r>
        <w:rPr>
          <w:rFonts w:hAnsi="宋体" w:hint="eastAsia"/>
          <w:sz w:val="24"/>
          <w:szCs w:val="18"/>
        </w:rPr>
        <w:t>因发生不可抗力事件导致工期延误的，工期相应顺延；不能按期竣工的，承包人无需为此支付任何误期赔偿费。发包人要求赶工的，承包人应采取赶工措施，赶工费用由发包人支付。</w:t>
      </w:r>
    </w:p>
    <w:p w:rsidR="00986E7A" w:rsidRDefault="00986E7A">
      <w:pPr>
        <w:pStyle w:val="ad"/>
        <w:adjustRightInd w:val="0"/>
        <w:snapToGrid w:val="0"/>
        <w:spacing w:line="360" w:lineRule="auto"/>
        <w:rPr>
          <w:rFonts w:hAnsi="宋体"/>
          <w:b/>
          <w:sz w:val="24"/>
          <w:szCs w:val="18"/>
        </w:rPr>
      </w:pPr>
      <w:r w:rsidRPr="00986E7A">
        <w:pict>
          <v:shape id="_x0000_s1313" type="#_x0000_t202" style="position:absolute;left:0;text-align:left;margin-left:-9pt;margin-top:19.5pt;width:1in;height:44.35pt;z-index:25166848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延迟履约发生不可抗力的责任</w:t>
                  </w:r>
                </w:p>
              </w:txbxContent>
            </v:textbox>
          </v:shape>
        </w:pict>
      </w:r>
      <w:r w:rsidR="007E4B28">
        <w:rPr>
          <w:rFonts w:hAnsi="宋体" w:hint="eastAsia"/>
          <w:b/>
          <w:sz w:val="24"/>
          <w:szCs w:val="18"/>
        </w:rPr>
        <w:t xml:space="preserve">31.5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合同任何一方当事人延迟履行合同后发生不可抗力事件的，不能免除另一方当事人因不可抗力造成损失的责任。</w:t>
      </w:r>
    </w:p>
    <w:p w:rsidR="00986E7A" w:rsidRDefault="00986E7A">
      <w:pPr>
        <w:pStyle w:val="ad"/>
        <w:adjustRightInd w:val="0"/>
        <w:snapToGrid w:val="0"/>
        <w:spacing w:line="480" w:lineRule="auto"/>
        <w:rPr>
          <w:rFonts w:hAnsi="宋体"/>
          <w:b/>
          <w:sz w:val="24"/>
          <w:szCs w:val="18"/>
        </w:rPr>
      </w:pPr>
      <w:r w:rsidRPr="00986E7A">
        <w:pict>
          <v:shape id="_x0000_s1312" type="#_x0000_t202" style="position:absolute;left:0;text-align:left;margin-left:-9pt;margin-top:19.5pt;width:1in;height:44.35pt;z-index:252055552"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避免和减少不可抗力的损失</w:t>
                  </w:r>
                </w:p>
              </w:txbxContent>
            </v:textbox>
          </v:shape>
        </w:pict>
      </w:r>
      <w:r w:rsidR="007E4B28">
        <w:rPr>
          <w:rFonts w:hAnsi="宋体" w:hint="eastAsia"/>
          <w:b/>
          <w:sz w:val="24"/>
          <w:szCs w:val="18"/>
        </w:rPr>
        <w:t xml:space="preserve">31.6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不可抗力事件发生后，合同双方当事人应采取措施尽量避免和减少由此发生的损失。因合同任何一方当事人没有采取有效措施而导致损失扩大的，则损失扩大部分由其自身承担。</w:t>
      </w:r>
    </w:p>
    <w:p w:rsidR="00986E7A" w:rsidRDefault="00986E7A">
      <w:pPr>
        <w:pStyle w:val="ad"/>
        <w:adjustRightInd w:val="0"/>
        <w:snapToGrid w:val="0"/>
        <w:spacing w:line="480" w:lineRule="auto"/>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32  </w:t>
      </w:r>
      <w:r>
        <w:rPr>
          <w:rFonts w:hAnsi="宋体" w:hint="eastAsia"/>
          <w:b/>
          <w:sz w:val="30"/>
          <w:szCs w:val="24"/>
        </w:rPr>
        <w:t>保险</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32.1      </w:t>
      </w:r>
    </w:p>
    <w:p w:rsidR="00986E7A" w:rsidRDefault="00986E7A">
      <w:pPr>
        <w:pStyle w:val="ad"/>
        <w:adjustRightInd w:val="0"/>
        <w:snapToGrid w:val="0"/>
        <w:spacing w:line="360" w:lineRule="auto"/>
        <w:ind w:firstLineChars="1025" w:firstLine="2050"/>
        <w:rPr>
          <w:rFonts w:hAnsi="宋体"/>
          <w:sz w:val="24"/>
          <w:szCs w:val="18"/>
        </w:rPr>
      </w:pPr>
      <w:r w:rsidRPr="00986E7A">
        <w:pict>
          <v:shape id="_x0000_s1311" type="#_x0000_t202" style="position:absolute;left:0;text-align:left;margin-left:-9pt;margin-top:.6pt;width:63pt;height:32.75pt;z-index:251669504" o:gfxdata="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njubUAAAACAEA&#10;AA8AAAAAAAAAAQAgAAAAIgAAAGRycy9kb3ducmV2LnhtbFBLAQIUABQAAAAIAIdO4kAU0pjLHgIA&#10;ACcEAAAOAAAAAAAAAAEAIAAAACM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发包人办理保险</w:t>
                  </w:r>
                </w:p>
              </w:txbxContent>
            </v:textbox>
          </v:shape>
        </w:pict>
      </w:r>
      <w:r w:rsidR="007E4B28">
        <w:rPr>
          <w:rFonts w:hAnsi="宋体" w:hint="eastAsia"/>
          <w:sz w:val="24"/>
          <w:szCs w:val="18"/>
        </w:rPr>
        <w:t>发包人应按照下列规定办理保险，并支付保险费：</w:t>
      </w:r>
    </w:p>
    <w:p w:rsidR="00986E7A" w:rsidRDefault="007E4B28">
      <w:pPr>
        <w:pStyle w:val="ad"/>
        <w:numPr>
          <w:ilvl w:val="0"/>
          <w:numId w:val="15"/>
        </w:numPr>
        <w:tabs>
          <w:tab w:val="left" w:pos="1980"/>
        </w:tabs>
        <w:adjustRightInd w:val="0"/>
        <w:snapToGrid w:val="0"/>
        <w:spacing w:line="360" w:lineRule="auto"/>
        <w:ind w:left="1620" w:firstLine="0"/>
        <w:rPr>
          <w:rFonts w:hAnsi="宋体"/>
          <w:sz w:val="24"/>
          <w:szCs w:val="18"/>
        </w:rPr>
      </w:pPr>
      <w:r>
        <w:rPr>
          <w:rFonts w:hAnsi="宋体" w:hint="eastAsia"/>
          <w:sz w:val="24"/>
          <w:szCs w:val="18"/>
        </w:rPr>
        <w:t>工程开工前，为合同工程办理建筑工程一切险、安装工程一</w:t>
      </w:r>
      <w:r>
        <w:rPr>
          <w:rFonts w:hAnsi="宋体" w:hint="eastAsia"/>
          <w:sz w:val="24"/>
          <w:szCs w:val="18"/>
        </w:rPr>
        <w:lastRenderedPageBreak/>
        <w:t>切险；</w:t>
      </w:r>
    </w:p>
    <w:p w:rsidR="00986E7A" w:rsidRDefault="007E4B28">
      <w:pPr>
        <w:pStyle w:val="ad"/>
        <w:numPr>
          <w:ilvl w:val="0"/>
          <w:numId w:val="15"/>
        </w:numPr>
        <w:tabs>
          <w:tab w:val="left" w:pos="540"/>
          <w:tab w:val="left" w:pos="1980"/>
        </w:tabs>
        <w:adjustRightInd w:val="0"/>
        <w:snapToGrid w:val="0"/>
        <w:spacing w:line="360" w:lineRule="auto"/>
        <w:ind w:leftChars="770" w:left="1617" w:firstLine="0"/>
        <w:rPr>
          <w:rFonts w:hAnsi="宋体"/>
          <w:sz w:val="24"/>
          <w:szCs w:val="18"/>
        </w:rPr>
      </w:pPr>
      <w:r>
        <w:rPr>
          <w:rFonts w:hAnsi="宋体" w:hint="eastAsia"/>
          <w:sz w:val="24"/>
          <w:szCs w:val="18"/>
        </w:rPr>
        <w:t>工程开工前，为施工场地内的自有人员（包括监理工程师、造价工程师在内）办理工伤保险、意外伤害保险；</w:t>
      </w:r>
    </w:p>
    <w:p w:rsidR="00986E7A" w:rsidRDefault="007E4B28">
      <w:pPr>
        <w:pStyle w:val="ad"/>
        <w:numPr>
          <w:ilvl w:val="0"/>
          <w:numId w:val="15"/>
        </w:numPr>
        <w:tabs>
          <w:tab w:val="left" w:pos="540"/>
          <w:tab w:val="left" w:pos="1980"/>
        </w:tabs>
        <w:adjustRightInd w:val="0"/>
        <w:snapToGrid w:val="0"/>
        <w:spacing w:line="360" w:lineRule="auto"/>
        <w:ind w:leftChars="771" w:left="2099" w:hangingChars="200" w:hanging="480"/>
        <w:rPr>
          <w:rFonts w:hAnsi="宋体"/>
          <w:sz w:val="24"/>
          <w:szCs w:val="18"/>
        </w:rPr>
      </w:pPr>
      <w:r>
        <w:rPr>
          <w:rFonts w:hAnsi="宋体" w:hint="eastAsia"/>
          <w:sz w:val="24"/>
          <w:szCs w:val="18"/>
        </w:rPr>
        <w:t>为第三者办理第三者责任险；</w:t>
      </w:r>
    </w:p>
    <w:p w:rsidR="00986E7A" w:rsidRDefault="007E4B28">
      <w:pPr>
        <w:pStyle w:val="ad"/>
        <w:numPr>
          <w:ilvl w:val="0"/>
          <w:numId w:val="15"/>
        </w:numPr>
        <w:tabs>
          <w:tab w:val="left" w:pos="1980"/>
        </w:tabs>
        <w:adjustRightInd w:val="0"/>
        <w:snapToGrid w:val="0"/>
        <w:spacing w:line="360" w:lineRule="auto"/>
        <w:ind w:left="1620" w:firstLine="0"/>
        <w:rPr>
          <w:rFonts w:hAnsi="宋体"/>
          <w:sz w:val="24"/>
          <w:szCs w:val="18"/>
        </w:rPr>
      </w:pPr>
      <w:r>
        <w:rPr>
          <w:rFonts w:hAnsi="宋体" w:hint="eastAsia"/>
          <w:sz w:val="24"/>
          <w:szCs w:val="18"/>
        </w:rPr>
        <w:t>为运至施工场地内用于永久工程的材料和待安装工程设备办理保险。</w:t>
      </w:r>
    </w:p>
    <w:p w:rsidR="00986E7A" w:rsidRDefault="007E4B28">
      <w:pPr>
        <w:pStyle w:val="ad"/>
        <w:tabs>
          <w:tab w:val="left" w:pos="1080"/>
        </w:tabs>
        <w:adjustRightInd w:val="0"/>
        <w:snapToGrid w:val="0"/>
        <w:spacing w:line="360" w:lineRule="auto"/>
        <w:ind w:left="1620"/>
        <w:rPr>
          <w:rFonts w:hAnsi="宋体"/>
          <w:sz w:val="24"/>
          <w:szCs w:val="18"/>
        </w:rPr>
      </w:pPr>
      <w:r>
        <w:rPr>
          <w:rFonts w:hAnsi="宋体" w:hint="eastAsia"/>
          <w:sz w:val="24"/>
          <w:szCs w:val="18"/>
        </w:rPr>
        <w:t>保险期从办理保险之日起至工程竣工验收合格之日止。</w:t>
      </w:r>
    </w:p>
    <w:p w:rsidR="00986E7A" w:rsidRDefault="007E4B28">
      <w:pPr>
        <w:pStyle w:val="ad"/>
        <w:tabs>
          <w:tab w:val="left" w:pos="1080"/>
        </w:tabs>
        <w:adjustRightInd w:val="0"/>
        <w:snapToGrid w:val="0"/>
        <w:spacing w:line="360" w:lineRule="auto"/>
        <w:ind w:left="1620"/>
        <w:rPr>
          <w:rFonts w:hAnsi="宋体"/>
          <w:sz w:val="24"/>
          <w:szCs w:val="18"/>
        </w:rPr>
      </w:pPr>
      <w:r>
        <w:rPr>
          <w:rFonts w:hAnsi="宋体" w:hint="eastAsia"/>
          <w:sz w:val="24"/>
          <w:szCs w:val="18"/>
        </w:rPr>
        <w:t>发包人可将其中部分事项委托给承包人办理，具体由合同双方当事人在专用条款中约定。除合同价款已包括外，由发包人承担所需保险费用，并向承包人支付合理利润。</w:t>
      </w:r>
    </w:p>
    <w:p w:rsidR="00986E7A" w:rsidRDefault="007E4B28">
      <w:pPr>
        <w:pStyle w:val="ad"/>
        <w:tabs>
          <w:tab w:val="left" w:pos="1320"/>
        </w:tabs>
        <w:adjustRightInd w:val="0"/>
        <w:snapToGrid w:val="0"/>
        <w:spacing w:line="480" w:lineRule="auto"/>
        <w:rPr>
          <w:rFonts w:hAnsi="宋体"/>
          <w:b/>
          <w:sz w:val="24"/>
          <w:szCs w:val="18"/>
          <w:u w:val="dotted"/>
        </w:rPr>
      </w:pPr>
      <w:r>
        <w:rPr>
          <w:rFonts w:hAnsi="宋体" w:hint="eastAsia"/>
          <w:b/>
          <w:sz w:val="24"/>
          <w:szCs w:val="18"/>
        </w:rPr>
        <w:t xml:space="preserve">32.2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10" type="#_x0000_t202" style="position:absolute;left:0;text-align:left;margin-left:-9pt;margin-top:.05pt;width:1in;height:37.65pt;z-index:251670528" o:gfxdata="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mTBhNMAAAAHAQAA&#10;DwAAAAAAAAABACAAAAAiAAAAZHJzL2Rvd25yZXYueG1sUEsBAhQAFAAAAAgAh07iQJ4m16QeAgAA&#10;JwQAAA4AAAAAAAAAAQAgAAAAIg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承包人办理保</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w:r>
      <w:r w:rsidR="007E4B28">
        <w:rPr>
          <w:rFonts w:hAnsi="宋体" w:hint="eastAsia"/>
          <w:sz w:val="24"/>
          <w:szCs w:val="18"/>
        </w:rPr>
        <w:t>承包人应按照下列规定办理保险，并支付保险费：</w:t>
      </w:r>
    </w:p>
    <w:p w:rsidR="00986E7A" w:rsidRDefault="007E4B28">
      <w:pPr>
        <w:pStyle w:val="ad"/>
        <w:adjustRightInd w:val="0"/>
        <w:snapToGrid w:val="0"/>
        <w:spacing w:line="360" w:lineRule="auto"/>
        <w:ind w:leftChars="770" w:left="1617" w:firstLine="1"/>
        <w:rPr>
          <w:rFonts w:hAnsi="宋体"/>
          <w:sz w:val="24"/>
          <w:szCs w:val="18"/>
        </w:rPr>
      </w:pPr>
      <w:r>
        <w:rPr>
          <w:rFonts w:hAnsi="宋体" w:hint="eastAsia"/>
          <w:sz w:val="24"/>
          <w:szCs w:val="18"/>
        </w:rPr>
        <w:t>(1)</w:t>
      </w:r>
      <w:r>
        <w:rPr>
          <w:rFonts w:hAnsi="宋体" w:hint="eastAsia"/>
          <w:sz w:val="24"/>
          <w:szCs w:val="18"/>
        </w:rPr>
        <w:t>工程开工前，为施工场地内自有人员（包括分包人在内）办理工伤保险、意外伤害保险；</w:t>
      </w:r>
    </w:p>
    <w:p w:rsidR="00986E7A" w:rsidRDefault="007E4B28">
      <w:pPr>
        <w:pStyle w:val="ad"/>
        <w:adjustRightInd w:val="0"/>
        <w:snapToGrid w:val="0"/>
        <w:spacing w:line="360" w:lineRule="auto"/>
        <w:ind w:leftChars="798" w:left="1676"/>
        <w:rPr>
          <w:rFonts w:hAnsi="宋体"/>
          <w:sz w:val="24"/>
          <w:szCs w:val="18"/>
        </w:rPr>
      </w:pPr>
      <w:r>
        <w:rPr>
          <w:rFonts w:hAnsi="宋体" w:hint="eastAsia"/>
          <w:sz w:val="24"/>
          <w:szCs w:val="18"/>
        </w:rPr>
        <w:t>(2)</w:t>
      </w:r>
      <w:r>
        <w:rPr>
          <w:rFonts w:hAnsi="宋体" w:hint="eastAsia"/>
          <w:sz w:val="24"/>
          <w:szCs w:val="18"/>
        </w:rPr>
        <w:t>为施工场地内的自有施工设备、第</w:t>
      </w:r>
      <w:r>
        <w:rPr>
          <w:rFonts w:hAnsi="宋体" w:hint="eastAsia"/>
          <w:sz w:val="24"/>
          <w:szCs w:val="18"/>
        </w:rPr>
        <w:t>32.1</w:t>
      </w:r>
      <w:r>
        <w:rPr>
          <w:rFonts w:hAnsi="宋体" w:hint="eastAsia"/>
          <w:sz w:val="24"/>
          <w:szCs w:val="18"/>
        </w:rPr>
        <w:t>款第</w:t>
      </w:r>
      <w:r>
        <w:rPr>
          <w:rFonts w:hAnsi="宋体" w:hint="eastAsia"/>
          <w:sz w:val="24"/>
          <w:szCs w:val="18"/>
        </w:rPr>
        <w:t>(4)</w:t>
      </w:r>
      <w:r>
        <w:rPr>
          <w:rFonts w:hAnsi="宋体" w:hint="eastAsia"/>
          <w:sz w:val="24"/>
          <w:szCs w:val="18"/>
        </w:rPr>
        <w:t>点以外采购进场的材料和工程设备等办理保险。</w:t>
      </w:r>
    </w:p>
    <w:p w:rsidR="00986E7A" w:rsidRDefault="007E4B28">
      <w:pPr>
        <w:pStyle w:val="ad"/>
        <w:tabs>
          <w:tab w:val="left" w:pos="1080"/>
        </w:tabs>
        <w:adjustRightInd w:val="0"/>
        <w:snapToGrid w:val="0"/>
        <w:spacing w:line="360" w:lineRule="auto"/>
        <w:ind w:leftChars="800" w:left="1680"/>
        <w:rPr>
          <w:rFonts w:hAnsi="宋体"/>
          <w:sz w:val="24"/>
          <w:szCs w:val="18"/>
        </w:rPr>
      </w:pPr>
      <w:r>
        <w:rPr>
          <w:rFonts w:hAnsi="宋体" w:hint="eastAsia"/>
          <w:sz w:val="24"/>
          <w:szCs w:val="18"/>
        </w:rPr>
        <w:t>保险期从开工之日起至工程竣工验收合格之日止。</w:t>
      </w:r>
    </w:p>
    <w:p w:rsidR="00986E7A" w:rsidRDefault="00986E7A">
      <w:pPr>
        <w:pStyle w:val="ad"/>
        <w:tabs>
          <w:tab w:val="left" w:pos="1080"/>
        </w:tabs>
        <w:adjustRightInd w:val="0"/>
        <w:snapToGrid w:val="0"/>
        <w:spacing w:line="360" w:lineRule="auto"/>
        <w:rPr>
          <w:rFonts w:hAnsi="宋体"/>
          <w:b/>
          <w:sz w:val="24"/>
          <w:szCs w:val="18"/>
          <w:u w:val="dotted"/>
        </w:rPr>
      </w:pPr>
      <w:r w:rsidRPr="00986E7A">
        <w:pict>
          <v:shape id="_x0000_s1309" type="#_x0000_t202" style="position:absolute;left:0;text-align:left;margin-left:-9pt;margin-top:22.6pt;width:1in;height:42.6pt;z-index:251671552"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双方提供保险单和凭证</w:t>
                  </w:r>
                </w:p>
              </w:txbxContent>
            </v:textbox>
          </v:shape>
        </w:pict>
      </w:r>
      <w:r w:rsidR="007E4B28">
        <w:rPr>
          <w:rFonts w:hAnsi="宋体" w:hint="eastAsia"/>
          <w:b/>
          <w:sz w:val="24"/>
          <w:szCs w:val="18"/>
        </w:rPr>
        <w:t xml:space="preserve">32.3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合同一方当事人应按照本合同要求向另一方当事人提供有效的投保保险单和保险凭证。</w:t>
      </w:r>
    </w:p>
    <w:p w:rsidR="00986E7A" w:rsidRDefault="00986E7A">
      <w:pPr>
        <w:pStyle w:val="ad"/>
        <w:tabs>
          <w:tab w:val="left" w:pos="1320"/>
        </w:tabs>
        <w:adjustRightInd w:val="0"/>
        <w:snapToGrid w:val="0"/>
        <w:spacing w:line="360" w:lineRule="auto"/>
        <w:rPr>
          <w:rFonts w:hAnsi="宋体"/>
          <w:b/>
          <w:sz w:val="24"/>
          <w:szCs w:val="18"/>
          <w:u w:val="dotted"/>
        </w:rPr>
      </w:pPr>
      <w:r w:rsidRPr="00986E7A">
        <w:pict>
          <v:shape id="_x0000_s1308" type="#_x0000_t202" style="position:absolute;left:0;text-align:left;margin-left:-9pt;margin-top:18.65pt;width:1in;height:31.2pt;z-index:251672576"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未按规定投保的补救</w:t>
                  </w:r>
                </w:p>
              </w:txbxContent>
            </v:textbox>
          </v:shape>
        </w:pict>
      </w:r>
      <w:r w:rsidR="007E4B28">
        <w:rPr>
          <w:rFonts w:hAnsi="宋体" w:hint="eastAsia"/>
          <w:b/>
          <w:sz w:val="24"/>
          <w:szCs w:val="18"/>
        </w:rPr>
        <w:t xml:space="preserve">32.4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合同双方当事人应遵守本条规定办理有关保险事项。如果未按规定投保的，应按下列规定补偿：</w:t>
      </w:r>
    </w:p>
    <w:p w:rsidR="00986E7A" w:rsidRDefault="007E4B28">
      <w:pPr>
        <w:pStyle w:val="ad"/>
        <w:adjustRightInd w:val="0"/>
        <w:snapToGrid w:val="0"/>
        <w:spacing w:line="360" w:lineRule="auto"/>
        <w:ind w:leftChars="770" w:left="1617" w:firstLine="1"/>
        <w:rPr>
          <w:rFonts w:hAnsi="宋体"/>
          <w:sz w:val="24"/>
          <w:szCs w:val="18"/>
        </w:rPr>
      </w:pPr>
      <w:r>
        <w:rPr>
          <w:rFonts w:hAnsi="宋体" w:hint="eastAsia"/>
          <w:sz w:val="24"/>
          <w:szCs w:val="18"/>
        </w:rPr>
        <w:t>(1)</w:t>
      </w:r>
      <w:r>
        <w:rPr>
          <w:rFonts w:hAnsi="宋体" w:hint="eastAsia"/>
          <w:sz w:val="24"/>
          <w:szCs w:val="18"/>
        </w:rPr>
        <w:t>由于负有投保义务的合同一方当事人未按合同约定办理保险，或未能使保险持续有效的，则另一方当事人可代为办理，所需费用由对方当事人承担；</w:t>
      </w:r>
    </w:p>
    <w:p w:rsidR="00986E7A" w:rsidRDefault="007E4B28">
      <w:pPr>
        <w:pStyle w:val="ad"/>
        <w:adjustRightInd w:val="0"/>
        <w:snapToGrid w:val="0"/>
        <w:spacing w:line="360" w:lineRule="auto"/>
        <w:ind w:leftChars="770" w:left="1617" w:firstLine="1"/>
        <w:rPr>
          <w:rFonts w:hAnsi="宋体"/>
          <w:sz w:val="24"/>
          <w:szCs w:val="18"/>
        </w:rPr>
      </w:pPr>
      <w:r>
        <w:rPr>
          <w:rFonts w:hAnsi="宋体" w:hint="eastAsia"/>
          <w:sz w:val="24"/>
          <w:szCs w:val="18"/>
        </w:rPr>
        <w:t>(2)</w:t>
      </w:r>
      <w:r>
        <w:rPr>
          <w:rFonts w:hAnsi="宋体" w:hint="eastAsia"/>
          <w:sz w:val="24"/>
          <w:szCs w:val="18"/>
        </w:rPr>
        <w:t>由于负有投保义务的合同一方当事人未按合同约定办理某项保险，导致受益人未能得到保险人的赔偿，则该项保险金应由负有投保义务的</w:t>
      </w:r>
      <w:r>
        <w:rPr>
          <w:rFonts w:hAnsi="宋体" w:hint="eastAsia"/>
          <w:sz w:val="24"/>
          <w:szCs w:val="18"/>
        </w:rPr>
        <w:t>一方当事人支付。</w:t>
      </w:r>
    </w:p>
    <w:p w:rsidR="00986E7A" w:rsidRDefault="00986E7A">
      <w:pPr>
        <w:pStyle w:val="ad"/>
        <w:adjustRightInd w:val="0"/>
        <w:snapToGrid w:val="0"/>
        <w:spacing w:line="360" w:lineRule="auto"/>
        <w:rPr>
          <w:rFonts w:hAnsi="宋体"/>
          <w:sz w:val="24"/>
          <w:szCs w:val="18"/>
          <w:u w:val="dotted"/>
        </w:rPr>
      </w:pPr>
      <w:r w:rsidRPr="00986E7A">
        <w:lastRenderedPageBreak/>
        <w:pict>
          <v:shape id="_x0000_s1307" type="#_x0000_t202" style="position:absolute;left:0;text-align:left;margin-left:-9pt;margin-top:23pt;width:1in;height:42.6pt;z-index:251673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发生保险事故双方应尽的责任</w:t>
                  </w:r>
                </w:p>
              </w:txbxContent>
            </v:textbox>
          </v:shape>
        </w:pict>
      </w:r>
      <w:r w:rsidR="007E4B28">
        <w:rPr>
          <w:rFonts w:hAnsi="宋体" w:hint="eastAsia"/>
          <w:b/>
          <w:sz w:val="24"/>
          <w:szCs w:val="18"/>
        </w:rPr>
        <w:t xml:space="preserve">32.5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当合同工程发生保险事故时</w:t>
      </w:r>
      <w:r>
        <w:rPr>
          <w:rFonts w:hAnsi="宋体" w:hint="eastAsia"/>
          <w:sz w:val="24"/>
          <w:szCs w:val="18"/>
        </w:rPr>
        <w:t>,</w:t>
      </w:r>
      <w:r>
        <w:rPr>
          <w:rFonts w:hAnsi="宋体" w:hint="eastAsia"/>
          <w:sz w:val="24"/>
          <w:szCs w:val="18"/>
        </w:rPr>
        <w:t>被保险人应及时通知保险人，并提供有关资料。合同双方当事人有责任采取合理有效措施防止或减少损失，并应相互协助做好向保险人的报告和理赔工作。</w:t>
      </w:r>
    </w:p>
    <w:p w:rsidR="00986E7A" w:rsidRDefault="007E4B28">
      <w:pPr>
        <w:pStyle w:val="ad"/>
        <w:tabs>
          <w:tab w:val="left" w:pos="1320"/>
          <w:tab w:val="left" w:pos="1620"/>
        </w:tabs>
        <w:adjustRightInd w:val="0"/>
        <w:snapToGrid w:val="0"/>
        <w:spacing w:line="360" w:lineRule="auto"/>
        <w:rPr>
          <w:rFonts w:hAnsi="宋体"/>
          <w:b/>
          <w:sz w:val="24"/>
          <w:szCs w:val="18"/>
          <w:u w:val="dotted"/>
        </w:rPr>
      </w:pPr>
      <w:r>
        <w:rPr>
          <w:rFonts w:hAnsi="宋体" w:hint="eastAsia"/>
          <w:b/>
          <w:sz w:val="24"/>
          <w:szCs w:val="18"/>
        </w:rPr>
        <w:t xml:space="preserve">32.6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306" type="#_x0000_t202" style="position:absolute;left:0;text-align:left;margin-left:-9pt;margin-top:0;width:1in;height:43.5pt;z-index:251674624"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工程变更被保险人应尽的责任</w:t>
                  </w:r>
                </w:p>
              </w:txbxContent>
            </v:textbox>
          </v:shape>
        </w:pict>
      </w:r>
      <w:r w:rsidR="007E4B28">
        <w:rPr>
          <w:rFonts w:hAnsi="宋体" w:hint="eastAsia"/>
          <w:sz w:val="24"/>
          <w:szCs w:val="18"/>
        </w:rPr>
        <w:t>当合同工程的性质、规模或计划发生变更时，被保险人应及时通知保险人，并在合同履行期间按照本条规定保证足够的保险额，由此造成的费用由责任方承担。</w:t>
      </w:r>
    </w:p>
    <w:p w:rsidR="00986E7A" w:rsidRDefault="007E4B28">
      <w:pPr>
        <w:pStyle w:val="ad"/>
        <w:tabs>
          <w:tab w:val="left" w:pos="1320"/>
        </w:tabs>
        <w:adjustRightInd w:val="0"/>
        <w:snapToGrid w:val="0"/>
        <w:spacing w:line="360" w:lineRule="auto"/>
        <w:rPr>
          <w:rFonts w:hAnsi="宋体"/>
          <w:b/>
          <w:sz w:val="24"/>
          <w:szCs w:val="18"/>
          <w:u w:val="dotted"/>
        </w:rPr>
      </w:pPr>
      <w:r>
        <w:rPr>
          <w:rFonts w:hAnsi="宋体" w:hint="eastAsia"/>
          <w:b/>
          <w:sz w:val="24"/>
          <w:szCs w:val="18"/>
        </w:rPr>
        <w:t xml:space="preserve">32.7  </w:t>
      </w:r>
    </w:p>
    <w:p w:rsidR="00986E7A" w:rsidRDefault="00986E7A">
      <w:pPr>
        <w:pStyle w:val="ad"/>
        <w:tabs>
          <w:tab w:val="left" w:pos="1320"/>
        </w:tabs>
        <w:adjustRightInd w:val="0"/>
        <w:snapToGrid w:val="0"/>
        <w:spacing w:line="360" w:lineRule="auto"/>
        <w:ind w:leftChars="750" w:left="1575"/>
        <w:rPr>
          <w:rFonts w:hAnsi="宋体"/>
          <w:b/>
          <w:sz w:val="24"/>
          <w:szCs w:val="18"/>
        </w:rPr>
      </w:pPr>
      <w:r w:rsidRPr="00986E7A">
        <w:pict>
          <v:shape id="_x0000_s1305" type="#_x0000_t202" style="position:absolute;left:0;text-align:left;margin-left:-5.25pt;margin-top:1.1pt;width:1in;height:33.5pt;z-index:251675648"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保险赔偿金的用途</w:t>
                  </w:r>
                </w:p>
              </w:txbxContent>
            </v:textbox>
          </v:shape>
        </w:pict>
      </w:r>
      <w:r w:rsidR="007E4B28">
        <w:rPr>
          <w:rFonts w:hAnsi="宋体" w:hint="eastAsia"/>
          <w:sz w:val="24"/>
          <w:szCs w:val="18"/>
        </w:rPr>
        <w:t>从保险人收到的因合同工程本身损失或损坏的保险金</w:t>
      </w:r>
      <w:r w:rsidR="007E4B28">
        <w:rPr>
          <w:rFonts w:hAnsi="宋体" w:hint="eastAsia"/>
          <w:sz w:val="24"/>
          <w:szCs w:val="18"/>
        </w:rPr>
        <w:t>,</w:t>
      </w:r>
      <w:r w:rsidR="007E4B28">
        <w:rPr>
          <w:rFonts w:hAnsi="宋体" w:hint="eastAsia"/>
          <w:sz w:val="24"/>
          <w:szCs w:val="18"/>
        </w:rPr>
        <w:t>应专项用于修复合同工程的损失或损坏，或作为对未能修复合同工程这些损失或损坏的补偿。</w:t>
      </w:r>
    </w:p>
    <w:p w:rsidR="00986E7A" w:rsidRDefault="00986E7A">
      <w:pPr>
        <w:pStyle w:val="ad"/>
        <w:tabs>
          <w:tab w:val="left" w:pos="1320"/>
        </w:tabs>
        <w:adjustRightInd w:val="0"/>
        <w:snapToGrid w:val="0"/>
        <w:spacing w:line="360" w:lineRule="auto"/>
        <w:rPr>
          <w:rFonts w:hAnsi="宋体"/>
          <w:b/>
          <w:sz w:val="24"/>
          <w:szCs w:val="18"/>
          <w:u w:val="dotted"/>
        </w:rPr>
      </w:pPr>
      <w:r w:rsidRPr="00986E7A">
        <w:pict>
          <v:shape id="_x0000_s1304" type="#_x0000_t202" style="position:absolute;left:0;text-align:left;margin-left:-9pt;margin-top:17.9pt;width:1in;height:32.05pt;z-index:251676672"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约定投保事项</w:t>
                  </w:r>
                </w:p>
              </w:txbxContent>
            </v:textbox>
          </v:shape>
        </w:pict>
      </w:r>
      <w:r w:rsidR="007E4B28">
        <w:rPr>
          <w:rFonts w:hAnsi="宋体" w:hint="eastAsia"/>
          <w:b/>
          <w:sz w:val="24"/>
          <w:szCs w:val="18"/>
        </w:rPr>
        <w:t xml:space="preserve">32.8  </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具体投保内容、保险金、保险期限及相关责任等事项，合同双方当事人应在专用条款中约定。</w:t>
      </w:r>
    </w:p>
    <w:p w:rsidR="00986E7A" w:rsidRDefault="00986E7A">
      <w:pPr>
        <w:pStyle w:val="ad"/>
        <w:adjustRightInd w:val="0"/>
        <w:snapToGrid w:val="0"/>
        <w:spacing w:line="360" w:lineRule="auto"/>
        <w:ind w:right="-238"/>
        <w:rPr>
          <w:rFonts w:hAnsi="宋体"/>
          <w:b/>
          <w:bCs/>
          <w:sz w:val="32"/>
          <w:szCs w:val="28"/>
        </w:rPr>
      </w:pPr>
    </w:p>
    <w:p w:rsidR="00986E7A" w:rsidRDefault="007E4B28">
      <w:pPr>
        <w:pStyle w:val="ad"/>
        <w:adjustRightInd w:val="0"/>
        <w:snapToGrid w:val="0"/>
        <w:spacing w:line="360" w:lineRule="auto"/>
        <w:ind w:right="-238"/>
        <w:jc w:val="center"/>
        <w:outlineLvl w:val="1"/>
        <w:rPr>
          <w:rFonts w:hAnsi="宋体"/>
          <w:b/>
          <w:bCs/>
          <w:sz w:val="32"/>
          <w:szCs w:val="28"/>
        </w:rPr>
      </w:pPr>
      <w:r>
        <w:rPr>
          <w:rFonts w:hAnsi="宋体" w:hint="eastAsia"/>
          <w:b/>
          <w:bCs/>
          <w:sz w:val="32"/>
          <w:szCs w:val="28"/>
        </w:rPr>
        <w:t>四、工期</w:t>
      </w: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33  </w:t>
      </w:r>
      <w:r>
        <w:rPr>
          <w:rFonts w:hAnsi="宋体" w:hint="eastAsia"/>
          <w:b/>
          <w:sz w:val="30"/>
          <w:szCs w:val="24"/>
        </w:rPr>
        <w:t>进度计划和报告</w:t>
      </w:r>
    </w:p>
    <w:p w:rsidR="00986E7A" w:rsidRDefault="00986E7A">
      <w:pPr>
        <w:pStyle w:val="ad"/>
        <w:tabs>
          <w:tab w:val="left" w:pos="1620"/>
        </w:tabs>
        <w:adjustRightInd w:val="0"/>
        <w:snapToGrid w:val="0"/>
        <w:spacing w:line="360" w:lineRule="auto"/>
        <w:rPr>
          <w:rFonts w:hAnsi="宋体"/>
          <w:b/>
          <w:sz w:val="24"/>
          <w:szCs w:val="18"/>
        </w:rPr>
      </w:pPr>
      <w:r w:rsidRPr="00986E7A">
        <w:pict>
          <v:shape id="_x0000_s1303" type="#_x0000_t202" style="position:absolute;left:0;text-align:left;margin-left:-9pt;margin-top:22.35pt;width:1in;height:32.5pt;z-index:251677696"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提交工程进度计划</w:t>
                  </w:r>
                </w:p>
              </w:txbxContent>
            </v:textbox>
          </v:shape>
        </w:pict>
      </w:r>
      <w:r w:rsidR="007E4B28">
        <w:rPr>
          <w:rFonts w:hAnsi="宋体" w:hint="eastAsia"/>
          <w:b/>
          <w:sz w:val="24"/>
          <w:szCs w:val="18"/>
        </w:rPr>
        <w:t xml:space="preserve">33.1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承包人应在签订本合同后的</w:t>
      </w:r>
      <w:r>
        <w:rPr>
          <w:rFonts w:hAnsi="宋体" w:hint="eastAsia"/>
          <w:sz w:val="24"/>
          <w:szCs w:val="18"/>
        </w:rPr>
        <w:t>31</w:t>
      </w:r>
      <w:r>
        <w:rPr>
          <w:rFonts w:hAnsi="宋体" w:hint="eastAsia"/>
          <w:sz w:val="24"/>
          <w:szCs w:val="18"/>
        </w:rPr>
        <w:t>天内，向监理工程师提交一式两份施工组织设计和合同工程进度计划。经发包人批准后，监理工程师应在收到该设计和计划后的</w:t>
      </w:r>
      <w:r>
        <w:rPr>
          <w:rFonts w:hAnsi="宋体" w:hint="eastAsia"/>
          <w:sz w:val="24"/>
          <w:szCs w:val="18"/>
        </w:rPr>
        <w:t>7</w:t>
      </w:r>
      <w:r>
        <w:rPr>
          <w:rFonts w:hAnsi="宋体" w:hint="eastAsia"/>
          <w:sz w:val="24"/>
          <w:szCs w:val="18"/>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986E7A" w:rsidRDefault="00986E7A">
      <w:pPr>
        <w:pStyle w:val="ad"/>
        <w:tabs>
          <w:tab w:val="left" w:pos="1620"/>
        </w:tabs>
        <w:adjustRightInd w:val="0"/>
        <w:snapToGrid w:val="0"/>
        <w:spacing w:line="360" w:lineRule="auto"/>
        <w:rPr>
          <w:rFonts w:hAnsi="宋体"/>
          <w:b/>
          <w:sz w:val="24"/>
          <w:szCs w:val="18"/>
          <w:u w:val="dotted"/>
        </w:rPr>
      </w:pPr>
      <w:r w:rsidRPr="00986E7A">
        <w:pict>
          <v:shape id="_x0000_s1302" type="#_x0000_t202" style="position:absolute;left:0;text-align:left;margin-left:-9pt;margin-top:22.15pt;width:1in;height:37.15pt;z-index:25167872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工程进度的监督和检查</w:t>
                  </w:r>
                </w:p>
              </w:txbxContent>
            </v:textbox>
          </v:shape>
        </w:pict>
      </w:r>
      <w:r w:rsidR="007E4B28">
        <w:rPr>
          <w:rFonts w:hAnsi="宋体" w:hint="eastAsia"/>
          <w:b/>
          <w:sz w:val="24"/>
          <w:szCs w:val="18"/>
        </w:rPr>
        <w:t xml:space="preserve">33.2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承包人应按照经监理工程师确认并由其报发包人批准的进</w:t>
      </w:r>
      <w:r>
        <w:rPr>
          <w:rFonts w:hAnsi="宋体" w:hint="eastAsia"/>
          <w:sz w:val="24"/>
          <w:szCs w:val="18"/>
        </w:rPr>
        <w:lastRenderedPageBreak/>
        <w:t>度计划组织施工，接受监理工程师对工程进度的监督和检查。</w:t>
      </w:r>
    </w:p>
    <w:p w:rsidR="00986E7A" w:rsidRDefault="00986E7A">
      <w:pPr>
        <w:pStyle w:val="ad"/>
        <w:tabs>
          <w:tab w:val="left" w:pos="1620"/>
        </w:tabs>
        <w:adjustRightInd w:val="0"/>
        <w:snapToGrid w:val="0"/>
        <w:spacing w:line="360" w:lineRule="auto"/>
        <w:rPr>
          <w:rFonts w:hAnsi="宋体"/>
          <w:b/>
          <w:sz w:val="24"/>
          <w:szCs w:val="18"/>
          <w:u w:val="dotted"/>
        </w:rPr>
      </w:pPr>
      <w:r w:rsidRPr="00986E7A">
        <w:pict>
          <v:shape id="_x0000_s1301" type="#_x0000_t202" style="position:absolute;left:0;text-align:left;margin-left:-9pt;margin-top:20.9pt;width:1in;height:43.75pt;z-index:251679744"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提交施工进度报告和修订进度计划</w:t>
                  </w:r>
                </w:p>
              </w:txbxContent>
            </v:textbox>
          </v:shape>
        </w:pict>
      </w:r>
      <w:r w:rsidR="007E4B28">
        <w:rPr>
          <w:rFonts w:hAnsi="宋体" w:hint="eastAsia"/>
          <w:b/>
          <w:sz w:val="24"/>
          <w:szCs w:val="18"/>
        </w:rPr>
        <w:t xml:space="preserve">33.3  </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除专用条款另有约定外，承包人应编制每月施工进度报告，同时每季对进度计划修订一次，并在每月或季结束后的</w:t>
      </w:r>
      <w:r>
        <w:rPr>
          <w:rFonts w:hAnsi="宋体" w:hint="eastAsia"/>
          <w:sz w:val="24"/>
          <w:szCs w:val="18"/>
        </w:rPr>
        <w:t>7</w:t>
      </w:r>
      <w:r>
        <w:rPr>
          <w:rFonts w:hAnsi="宋体" w:hint="eastAsia"/>
          <w:sz w:val="24"/>
          <w:szCs w:val="18"/>
        </w:rPr>
        <w:t>天内向监理工程师提交上述报告和修订计划一式两份。月施工进度报告的内容至少应包括：</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）施工、安装、试验以及其他发包人工作等进展情况的图表和说明；</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）材料、设备、货物的采购和制造商名称、地点以及进入现场情况；</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w:t>
      </w:r>
      <w:r>
        <w:rPr>
          <w:rFonts w:hAnsi="宋体" w:hint="eastAsia"/>
          <w:sz w:val="24"/>
          <w:szCs w:val="18"/>
        </w:rPr>
        <w:t>3</w:t>
      </w:r>
      <w:r>
        <w:rPr>
          <w:rFonts w:hAnsi="宋体" w:hint="eastAsia"/>
          <w:sz w:val="24"/>
          <w:szCs w:val="18"/>
        </w:rPr>
        <w:t>）索赔情况和安全统计；</w:t>
      </w:r>
    </w:p>
    <w:p w:rsidR="00986E7A" w:rsidRDefault="007E4B28">
      <w:pPr>
        <w:pStyle w:val="ad"/>
        <w:adjustRightInd w:val="0"/>
        <w:snapToGrid w:val="0"/>
        <w:spacing w:line="360" w:lineRule="auto"/>
        <w:ind w:leftChars="742" w:left="1558"/>
        <w:rPr>
          <w:rFonts w:hAnsi="宋体"/>
          <w:sz w:val="24"/>
          <w:szCs w:val="18"/>
        </w:rPr>
      </w:pPr>
      <w:r>
        <w:rPr>
          <w:rFonts w:hAnsi="宋体" w:hint="eastAsia"/>
          <w:sz w:val="24"/>
          <w:szCs w:val="18"/>
        </w:rPr>
        <w:t>（</w:t>
      </w:r>
      <w:r>
        <w:rPr>
          <w:rFonts w:hAnsi="宋体" w:hint="eastAsia"/>
          <w:sz w:val="24"/>
          <w:szCs w:val="18"/>
        </w:rPr>
        <w:t>4</w:t>
      </w:r>
      <w:r>
        <w:rPr>
          <w:rFonts w:hAnsi="宋体" w:hint="eastAsia"/>
          <w:sz w:val="24"/>
          <w:szCs w:val="18"/>
        </w:rPr>
        <w:t>）实际进度与计划进度的对比，以及为消除延误正在或准备采取的措施。</w:t>
      </w:r>
    </w:p>
    <w:p w:rsidR="00986E7A" w:rsidRDefault="00986E7A">
      <w:pPr>
        <w:pStyle w:val="ad"/>
        <w:tabs>
          <w:tab w:val="left" w:pos="1620"/>
        </w:tabs>
        <w:adjustRightInd w:val="0"/>
        <w:snapToGrid w:val="0"/>
        <w:spacing w:line="480" w:lineRule="auto"/>
        <w:rPr>
          <w:rFonts w:hAnsi="宋体"/>
          <w:sz w:val="24"/>
          <w:szCs w:val="18"/>
          <w:u w:val="dotted"/>
        </w:rPr>
      </w:pPr>
      <w:r w:rsidRPr="00986E7A">
        <w:pict>
          <v:shape id="_x0000_s1300" type="#_x0000_t202" style="position:absolute;left:0;text-align:left;margin-left:-9pt;margin-top:19.2pt;width:1in;height:50.75pt;z-index:251680768"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实际进度与进度计划不符时的处理</w:t>
                  </w:r>
                </w:p>
              </w:txbxContent>
            </v:textbox>
          </v:shape>
        </w:pict>
      </w:r>
      <w:r w:rsidR="007E4B28">
        <w:rPr>
          <w:rFonts w:hAnsi="宋体" w:hint="eastAsia"/>
          <w:b/>
          <w:sz w:val="24"/>
          <w:szCs w:val="18"/>
        </w:rPr>
        <w:t xml:space="preserve">33.4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hAnsi="宋体" w:hint="eastAsia"/>
          <w:sz w:val="24"/>
          <w:szCs w:val="18"/>
        </w:rPr>
        <w:t>66.2</w:t>
      </w:r>
      <w:r>
        <w:rPr>
          <w:rFonts w:hAnsi="宋体" w:hint="eastAsia"/>
          <w:sz w:val="24"/>
          <w:szCs w:val="18"/>
        </w:rPr>
        <w:t>款规定向发包人支付由此产生的误期赔偿费。工程进度计划即使经监理工程师确认，也不能免除承包人按照合同约定应承担的任何责任和应履行的任何义务。</w:t>
      </w:r>
    </w:p>
    <w:p w:rsidR="00986E7A" w:rsidRDefault="00986E7A">
      <w:pPr>
        <w:pStyle w:val="ad"/>
        <w:adjustRightInd w:val="0"/>
        <w:snapToGrid w:val="0"/>
        <w:spacing w:line="360" w:lineRule="auto"/>
        <w:ind w:right="-238"/>
        <w:rPr>
          <w:rFonts w:hAnsi="宋体"/>
          <w:sz w:val="24"/>
          <w:szCs w:val="18"/>
        </w:rPr>
      </w:pPr>
    </w:p>
    <w:p w:rsidR="00986E7A" w:rsidRDefault="007E4B28">
      <w:pPr>
        <w:pStyle w:val="ad"/>
        <w:adjustRightInd w:val="0"/>
        <w:snapToGrid w:val="0"/>
        <w:spacing w:line="360" w:lineRule="auto"/>
        <w:ind w:right="-238"/>
        <w:rPr>
          <w:rFonts w:hAnsi="宋体"/>
          <w:b/>
          <w:sz w:val="30"/>
          <w:szCs w:val="24"/>
        </w:rPr>
      </w:pPr>
      <w:r>
        <w:rPr>
          <w:rFonts w:hAnsi="宋体" w:hint="eastAsia"/>
          <w:b/>
          <w:sz w:val="30"/>
          <w:szCs w:val="24"/>
        </w:rPr>
        <w:t xml:space="preserve">34  </w:t>
      </w:r>
      <w:r>
        <w:rPr>
          <w:rFonts w:hAnsi="宋体" w:hint="eastAsia"/>
          <w:b/>
          <w:sz w:val="30"/>
          <w:szCs w:val="24"/>
        </w:rPr>
        <w:t>开工</w:t>
      </w:r>
    </w:p>
    <w:p w:rsidR="00986E7A" w:rsidRDefault="007E4B28">
      <w:pPr>
        <w:pStyle w:val="ad"/>
        <w:adjustRightInd w:val="0"/>
        <w:snapToGrid w:val="0"/>
        <w:spacing w:line="360" w:lineRule="auto"/>
        <w:ind w:right="6"/>
        <w:rPr>
          <w:rFonts w:hAnsi="宋体"/>
          <w:b/>
          <w:sz w:val="24"/>
          <w:szCs w:val="18"/>
        </w:rPr>
      </w:pPr>
      <w:r>
        <w:rPr>
          <w:rFonts w:hAnsi="宋体" w:hint="eastAsia"/>
          <w:b/>
          <w:sz w:val="24"/>
          <w:szCs w:val="18"/>
        </w:rPr>
        <w:t xml:space="preserve">34.1        </w:t>
      </w:r>
    </w:p>
    <w:p w:rsidR="00986E7A" w:rsidRDefault="00986E7A">
      <w:pPr>
        <w:pStyle w:val="ad"/>
        <w:adjustRightInd w:val="0"/>
        <w:snapToGrid w:val="0"/>
        <w:spacing w:line="360" w:lineRule="auto"/>
        <w:ind w:leftChars="760" w:left="1596" w:right="6" w:firstLineChars="200" w:firstLine="400"/>
        <w:rPr>
          <w:rFonts w:hAnsi="宋体"/>
          <w:sz w:val="24"/>
          <w:szCs w:val="18"/>
        </w:rPr>
      </w:pPr>
      <w:r w:rsidRPr="00986E7A">
        <w:pict>
          <v:shape id="_x0000_s1299" type="#_x0000_t202" style="position:absolute;left:0;text-align:left;margin-left:-9pt;margin-top:.25pt;width:63pt;height:24.45pt;z-index:251681792"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开工条件</w:t>
                  </w:r>
                </w:p>
              </w:txbxContent>
            </v:textbox>
          </v:shape>
        </w:pict>
      </w:r>
      <w:r w:rsidR="007E4B28">
        <w:rPr>
          <w:rFonts w:hAnsi="宋体" w:hint="eastAsia"/>
          <w:sz w:val="24"/>
          <w:szCs w:val="18"/>
        </w:rPr>
        <w:t>工程开工必须具备法律规定的开工条件，并已经领取了施工许可证。</w:t>
      </w:r>
    </w:p>
    <w:p w:rsidR="00986E7A" w:rsidRDefault="00986E7A">
      <w:pPr>
        <w:pStyle w:val="ad"/>
        <w:tabs>
          <w:tab w:val="left" w:pos="1320"/>
        </w:tabs>
        <w:adjustRightInd w:val="0"/>
        <w:snapToGrid w:val="0"/>
        <w:spacing w:line="360" w:lineRule="auto"/>
        <w:ind w:right="3"/>
        <w:rPr>
          <w:rFonts w:hAnsi="宋体"/>
          <w:b/>
          <w:sz w:val="24"/>
          <w:szCs w:val="18"/>
        </w:rPr>
      </w:pPr>
    </w:p>
    <w:p w:rsidR="00986E7A" w:rsidRDefault="00986E7A">
      <w:pPr>
        <w:pStyle w:val="ad"/>
        <w:tabs>
          <w:tab w:val="left" w:pos="1320"/>
        </w:tabs>
        <w:adjustRightInd w:val="0"/>
        <w:snapToGrid w:val="0"/>
        <w:spacing w:line="360" w:lineRule="auto"/>
        <w:ind w:right="3"/>
        <w:rPr>
          <w:rFonts w:hAnsi="宋体"/>
          <w:b/>
          <w:sz w:val="24"/>
          <w:szCs w:val="18"/>
          <w:u w:val="dotted"/>
        </w:rPr>
      </w:pPr>
      <w:r w:rsidRPr="00986E7A">
        <w:pict>
          <v:shape id="_x0000_s1298" type="#_x0000_t202" style="position:absolute;left:0;text-align:left;margin-left:-9pt;margin-top:19.1pt;width:63pt;height:40.4pt;z-index:251682816"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工程开工</w:t>
                  </w:r>
                </w:p>
              </w:txbxContent>
            </v:textbox>
          </v:shape>
        </w:pict>
      </w:r>
      <w:r w:rsidR="007E4B28">
        <w:rPr>
          <w:rFonts w:hAnsi="宋体" w:hint="eastAsia"/>
          <w:b/>
          <w:sz w:val="24"/>
          <w:szCs w:val="18"/>
        </w:rPr>
        <w:t xml:space="preserve">34.2  </w:t>
      </w:r>
    </w:p>
    <w:p w:rsidR="00986E7A" w:rsidRDefault="007E4B28">
      <w:pPr>
        <w:pStyle w:val="ad"/>
        <w:adjustRightInd w:val="0"/>
        <w:snapToGrid w:val="0"/>
        <w:spacing w:line="360" w:lineRule="auto"/>
        <w:ind w:leftChars="771" w:left="1619" w:right="3" w:firstLineChars="200" w:firstLine="480"/>
        <w:rPr>
          <w:rFonts w:hAnsi="宋体"/>
          <w:sz w:val="24"/>
          <w:szCs w:val="18"/>
        </w:rPr>
      </w:pPr>
      <w:r>
        <w:rPr>
          <w:rFonts w:hAnsi="宋体" w:hint="eastAsia"/>
          <w:sz w:val="24"/>
          <w:szCs w:val="18"/>
        </w:rPr>
        <w:t>承包人应在签订本合同后的</w:t>
      </w:r>
      <w:r>
        <w:rPr>
          <w:rFonts w:hAnsi="宋体" w:hint="eastAsia"/>
          <w:sz w:val="24"/>
          <w:szCs w:val="18"/>
        </w:rPr>
        <w:t>28</w:t>
      </w:r>
      <w:r>
        <w:rPr>
          <w:rFonts w:hAnsi="宋体" w:hint="eastAsia"/>
          <w:sz w:val="24"/>
          <w:szCs w:val="18"/>
        </w:rPr>
        <w:t>天内，向监理工程师提交开</w:t>
      </w:r>
      <w:r>
        <w:rPr>
          <w:rFonts w:hAnsi="宋体" w:hint="eastAsia"/>
          <w:sz w:val="24"/>
          <w:szCs w:val="18"/>
        </w:rPr>
        <w:lastRenderedPageBreak/>
        <w:t>工申请书，并附上表明已做好开工准备的有关资料。除专用条款另有约定外，监理工程师应在本合同签订后的</w:t>
      </w:r>
      <w:r>
        <w:rPr>
          <w:rFonts w:hAnsi="宋体" w:hint="eastAsia"/>
          <w:sz w:val="24"/>
          <w:szCs w:val="18"/>
        </w:rPr>
        <w:t>42</w:t>
      </w:r>
      <w:r>
        <w:rPr>
          <w:rFonts w:hAnsi="宋体" w:hint="eastAsia"/>
          <w:sz w:val="24"/>
          <w:szCs w:val="18"/>
        </w:rPr>
        <w:t>天内报发包人批准后向承包人发出开工令；承包人应在接到开工令后的</w:t>
      </w:r>
      <w:r>
        <w:rPr>
          <w:rFonts w:hAnsi="宋体" w:hint="eastAsia"/>
          <w:sz w:val="24"/>
          <w:szCs w:val="18"/>
        </w:rPr>
        <w:t>7</w:t>
      </w:r>
      <w:r>
        <w:rPr>
          <w:rFonts w:hAnsi="宋体" w:hint="eastAsia"/>
          <w:sz w:val="24"/>
          <w:szCs w:val="18"/>
        </w:rPr>
        <w:t>天内开工，并一直保持合同工程连续均衡施工，直至其被改变为止。</w:t>
      </w:r>
    </w:p>
    <w:p w:rsidR="00986E7A" w:rsidRDefault="00986E7A">
      <w:pPr>
        <w:pStyle w:val="ad"/>
        <w:tabs>
          <w:tab w:val="left" w:pos="1320"/>
        </w:tabs>
        <w:adjustRightInd w:val="0"/>
        <w:snapToGrid w:val="0"/>
        <w:spacing w:line="360" w:lineRule="auto"/>
        <w:ind w:right="3"/>
        <w:rPr>
          <w:rFonts w:hAnsi="宋体"/>
          <w:b/>
          <w:sz w:val="24"/>
          <w:szCs w:val="18"/>
        </w:rPr>
      </w:pPr>
      <w:r w:rsidRPr="00986E7A">
        <w:pict>
          <v:shape id="_x0000_s1297" type="#_x0000_t202" style="position:absolute;left:0;text-align:left;margin-left:-9pt;margin-top:21.25pt;width:1in;height:46.8pt;z-index:25168384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承包人未按时开工的处理程序和责任</w:t>
                  </w:r>
                </w:p>
              </w:txbxContent>
            </v:textbox>
          </v:shape>
        </w:pict>
      </w:r>
      <w:r w:rsidR="007E4B28">
        <w:rPr>
          <w:rFonts w:hAnsi="宋体" w:hint="eastAsia"/>
          <w:b/>
          <w:sz w:val="24"/>
          <w:szCs w:val="18"/>
        </w:rPr>
        <w:t xml:space="preserve">34.3  </w:t>
      </w:r>
    </w:p>
    <w:p w:rsidR="00986E7A" w:rsidRDefault="007E4B28">
      <w:pPr>
        <w:pStyle w:val="ad"/>
        <w:adjustRightInd w:val="0"/>
        <w:snapToGrid w:val="0"/>
        <w:spacing w:line="360" w:lineRule="auto"/>
        <w:ind w:leftChars="771" w:left="1619" w:right="3" w:firstLineChars="300" w:firstLine="720"/>
        <w:rPr>
          <w:rFonts w:hAnsi="宋体"/>
          <w:sz w:val="24"/>
          <w:szCs w:val="18"/>
        </w:rPr>
      </w:pPr>
      <w:r>
        <w:rPr>
          <w:rFonts w:hAnsi="宋体" w:hint="eastAsia"/>
          <w:sz w:val="24"/>
          <w:szCs w:val="18"/>
        </w:rPr>
        <w:t>承包人未能按照时开工，应在接到开工令后立即以书面形式向监理工程师提出延期开工的要求并说明理由。监理工程师应当在接到延期开工申请后的</w:t>
      </w:r>
      <w:r>
        <w:rPr>
          <w:rFonts w:hAnsi="宋体" w:hint="eastAsia"/>
          <w:sz w:val="24"/>
          <w:szCs w:val="18"/>
        </w:rPr>
        <w:t>48</w:t>
      </w:r>
      <w:r>
        <w:rPr>
          <w:rFonts w:hAnsi="宋体" w:hint="eastAsia"/>
          <w:sz w:val="24"/>
          <w:szCs w:val="18"/>
        </w:rPr>
        <w:t>小时内书面予以答复，否</w:t>
      </w:r>
      <w:r>
        <w:rPr>
          <w:rFonts w:hAnsi="宋体" w:hint="eastAsia"/>
          <w:sz w:val="24"/>
          <w:szCs w:val="18"/>
        </w:rPr>
        <w:t>则视为同意。由此造成的损失和延误的工期由承包人承担</w:t>
      </w:r>
      <w:r>
        <w:rPr>
          <w:rFonts w:hAnsi="宋体" w:hint="eastAsia"/>
          <w:sz w:val="24"/>
          <w:szCs w:val="18"/>
        </w:rPr>
        <w:t>.</w:t>
      </w:r>
    </w:p>
    <w:p w:rsidR="00986E7A" w:rsidRDefault="00986E7A">
      <w:pPr>
        <w:pStyle w:val="ad"/>
        <w:tabs>
          <w:tab w:val="left" w:pos="1320"/>
        </w:tabs>
        <w:adjustRightInd w:val="0"/>
        <w:snapToGrid w:val="0"/>
        <w:spacing w:line="360" w:lineRule="auto"/>
        <w:ind w:right="3"/>
        <w:rPr>
          <w:rFonts w:hAnsi="宋体"/>
          <w:sz w:val="24"/>
          <w:szCs w:val="18"/>
          <w:u w:val="dotted"/>
        </w:rPr>
      </w:pPr>
      <w:r w:rsidRPr="00986E7A">
        <w:rPr>
          <w:rFonts w:hAnsi="宋体"/>
          <w:b/>
          <w:sz w:val="24"/>
          <w:szCs w:val="18"/>
        </w:rPr>
        <w:pict>
          <v:shape id="_x0000_s1296" type="#_x0000_t202" style="position:absolute;left:0;text-align:left;margin-left:-9pt;margin-top:18.7pt;width:1in;height:44.75pt;z-index:251684864"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发包人推迟开工的处理程序和责任</w:t>
                  </w:r>
                </w:p>
              </w:txbxContent>
            </v:textbox>
          </v:shape>
        </w:pict>
      </w:r>
      <w:r w:rsidR="007E4B28">
        <w:rPr>
          <w:rFonts w:hAnsi="宋体" w:hint="eastAsia"/>
          <w:b/>
          <w:sz w:val="24"/>
          <w:szCs w:val="18"/>
        </w:rPr>
        <w:t xml:space="preserve">34.4 </w:t>
      </w:r>
      <w:r w:rsidR="007E4B28">
        <w:rPr>
          <w:rFonts w:hAnsi="宋体" w:hint="eastAsia"/>
          <w:sz w:val="24"/>
          <w:szCs w:val="18"/>
        </w:rPr>
        <w:t xml:space="preserve"> </w:t>
      </w:r>
    </w:p>
    <w:p w:rsidR="00986E7A" w:rsidRDefault="007E4B28">
      <w:pPr>
        <w:pStyle w:val="ad"/>
        <w:adjustRightInd w:val="0"/>
        <w:snapToGrid w:val="0"/>
        <w:spacing w:line="360" w:lineRule="auto"/>
        <w:ind w:leftChars="771" w:left="1619" w:right="3" w:firstLineChars="200" w:firstLine="480"/>
        <w:rPr>
          <w:rFonts w:hAnsi="宋体"/>
          <w:sz w:val="24"/>
          <w:szCs w:val="18"/>
        </w:rPr>
      </w:pPr>
      <w:r>
        <w:rPr>
          <w:rFonts w:hAnsi="宋体" w:hint="eastAsia"/>
          <w:sz w:val="24"/>
          <w:szCs w:val="18"/>
        </w:rPr>
        <w:t>因发包人的原因不能在第</w:t>
      </w:r>
      <w:r>
        <w:rPr>
          <w:rFonts w:hAnsi="宋体" w:hint="eastAsia"/>
          <w:sz w:val="24"/>
          <w:szCs w:val="18"/>
        </w:rPr>
        <w:t>34.2</w:t>
      </w:r>
      <w:r>
        <w:rPr>
          <w:rFonts w:hAnsi="宋体" w:hint="eastAsia"/>
          <w:sz w:val="24"/>
          <w:szCs w:val="18"/>
        </w:rPr>
        <w:t>款规定的时间内发出开工令的，监理工程师应至少提前</w:t>
      </w:r>
      <w:r>
        <w:rPr>
          <w:rFonts w:hAnsi="宋体" w:hint="eastAsia"/>
          <w:sz w:val="24"/>
          <w:szCs w:val="18"/>
        </w:rPr>
        <w:t>7</w:t>
      </w:r>
      <w:r>
        <w:rPr>
          <w:rFonts w:hAnsi="宋体" w:hint="eastAsia"/>
          <w:sz w:val="24"/>
          <w:szCs w:val="18"/>
        </w:rPr>
        <w:t>天以书面形式通知承包人推迟开工。由此造成的损失由发包人承担，开工日期相应顺延。监理工程师未能提前</w:t>
      </w:r>
      <w:r>
        <w:rPr>
          <w:rFonts w:hAnsi="宋体" w:hint="eastAsia"/>
          <w:sz w:val="24"/>
          <w:szCs w:val="18"/>
        </w:rPr>
        <w:t>7</w:t>
      </w:r>
      <w:r>
        <w:rPr>
          <w:rFonts w:hAnsi="宋体" w:hint="eastAsia"/>
          <w:sz w:val="24"/>
          <w:szCs w:val="18"/>
        </w:rPr>
        <w:t>天通知承包人推迟开工的，由此造成损失的扩大由发包人承担。</w:t>
      </w:r>
    </w:p>
    <w:p w:rsidR="00986E7A" w:rsidRDefault="00986E7A">
      <w:pPr>
        <w:pStyle w:val="ad"/>
        <w:adjustRightInd w:val="0"/>
        <w:snapToGrid w:val="0"/>
        <w:rPr>
          <w:rFonts w:hAnsi="宋体"/>
          <w:b/>
          <w:sz w:val="30"/>
          <w:szCs w:val="24"/>
        </w:rPr>
      </w:pPr>
    </w:p>
    <w:p w:rsidR="00986E7A" w:rsidRDefault="007E4B28">
      <w:pPr>
        <w:pStyle w:val="ad"/>
        <w:adjustRightInd w:val="0"/>
        <w:snapToGrid w:val="0"/>
        <w:spacing w:line="360" w:lineRule="auto"/>
        <w:rPr>
          <w:rFonts w:hAnsi="宋体"/>
          <w:b/>
          <w:sz w:val="30"/>
          <w:szCs w:val="24"/>
        </w:rPr>
      </w:pPr>
      <w:r>
        <w:rPr>
          <w:rFonts w:hAnsi="宋体" w:hint="eastAsia"/>
          <w:b/>
          <w:sz w:val="30"/>
          <w:szCs w:val="24"/>
        </w:rPr>
        <w:t xml:space="preserve">35  </w:t>
      </w:r>
      <w:r>
        <w:rPr>
          <w:rFonts w:hAnsi="宋体" w:hint="eastAsia"/>
          <w:b/>
          <w:sz w:val="30"/>
          <w:szCs w:val="24"/>
        </w:rPr>
        <w:t>暂停施工和复工</w:t>
      </w:r>
    </w:p>
    <w:p w:rsidR="00986E7A" w:rsidRDefault="00986E7A">
      <w:pPr>
        <w:pStyle w:val="ad"/>
        <w:adjustRightInd w:val="0"/>
        <w:snapToGrid w:val="0"/>
        <w:spacing w:line="360" w:lineRule="auto"/>
        <w:rPr>
          <w:rFonts w:hAnsi="宋体"/>
          <w:b/>
          <w:sz w:val="24"/>
          <w:szCs w:val="18"/>
        </w:rPr>
      </w:pPr>
      <w:r w:rsidRPr="00986E7A">
        <w:pict>
          <v:shape id="_x0000_s1295" type="#_x0000_t202" style="position:absolute;left:0;text-align:left;margin-left:-9pt;margin-top:20.6pt;width:1in;height:39.15pt;z-index:251685888"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暂停施工的指令</w:t>
                  </w:r>
                </w:p>
              </w:txbxContent>
            </v:textbox>
          </v:shape>
        </w:pict>
      </w:r>
      <w:r w:rsidR="007E4B28">
        <w:rPr>
          <w:rFonts w:hAnsi="宋体" w:hint="eastAsia"/>
          <w:b/>
          <w:sz w:val="24"/>
          <w:szCs w:val="18"/>
        </w:rPr>
        <w:t xml:space="preserve">35.1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监理工程师认为有必要时，可向承包人发出暂停施工令，并在</w:t>
      </w:r>
      <w:r>
        <w:rPr>
          <w:rFonts w:hAnsi="宋体" w:hint="eastAsia"/>
          <w:sz w:val="24"/>
          <w:szCs w:val="18"/>
        </w:rPr>
        <w:t>48</w:t>
      </w:r>
      <w:r>
        <w:rPr>
          <w:rFonts w:hAnsi="宋体" w:hint="eastAsia"/>
          <w:sz w:val="24"/>
          <w:szCs w:val="18"/>
        </w:rPr>
        <w:t>小时内提出处理意见，承包人应按照监理工程师的指令停止施工。不论任何原因造成的暂停施工，暂停施工期间承包人应妥善保护已完工程并提供安全保障。</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hAnsi="宋体" w:hint="eastAsia"/>
          <w:sz w:val="24"/>
          <w:szCs w:val="18"/>
        </w:rPr>
        <w:t>24</w:t>
      </w:r>
      <w:r>
        <w:rPr>
          <w:rFonts w:hAnsi="宋体" w:hint="eastAsia"/>
          <w:sz w:val="24"/>
          <w:szCs w:val="18"/>
        </w:rPr>
        <w:t>小时内予以答复；逾期未答复的，视为承包人的暂停施工报告被认可。</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35.2</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94" type="#_x0000_t202" style="position:absolute;left:0;text-align:left;margin-left:-9pt;margin-top:1.6pt;width:1in;height:39.15pt;z-index:252027904"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复工的要求</w:t>
                  </w:r>
                </w:p>
              </w:txbxContent>
            </v:textbox>
          </v:shape>
        </w:pict>
      </w:r>
      <w:r w:rsidR="007E4B28">
        <w:rPr>
          <w:rFonts w:hAnsi="宋体" w:hint="eastAsia"/>
          <w:sz w:val="24"/>
          <w:szCs w:val="18"/>
        </w:rPr>
        <w:t>承包人实施监理工程师的处理意见后，可向监</w:t>
      </w:r>
      <w:r w:rsidR="007E4B28">
        <w:rPr>
          <w:rFonts w:hAnsi="宋体" w:hint="eastAsia"/>
          <w:sz w:val="24"/>
          <w:szCs w:val="18"/>
        </w:rPr>
        <w:t>理工程师提交复工报审表要求复工；监理工程师应在收到复工报审表后的</w:t>
      </w:r>
      <w:r w:rsidR="007E4B28">
        <w:rPr>
          <w:rFonts w:hAnsi="宋体" w:hint="eastAsia"/>
          <w:sz w:val="24"/>
          <w:szCs w:val="18"/>
        </w:rPr>
        <w:t>48</w:t>
      </w:r>
      <w:r w:rsidR="007E4B28">
        <w:rPr>
          <w:rFonts w:hAnsi="宋体" w:hint="eastAsia"/>
          <w:sz w:val="24"/>
          <w:szCs w:val="18"/>
        </w:rPr>
        <w:lastRenderedPageBreak/>
        <w:t>小时内予以答复。具备复工条件时，监理工程师应立即向承包人发出复工令，承包人应立即组织复工。监理工程师在收到复工报审表后的</w:t>
      </w:r>
      <w:r w:rsidR="007E4B28">
        <w:rPr>
          <w:rFonts w:hAnsi="宋体" w:hint="eastAsia"/>
          <w:sz w:val="24"/>
          <w:szCs w:val="18"/>
        </w:rPr>
        <w:t>48</w:t>
      </w:r>
      <w:r w:rsidR="007E4B28">
        <w:rPr>
          <w:rFonts w:hAnsi="宋体" w:hint="eastAsia"/>
          <w:sz w:val="24"/>
          <w:szCs w:val="18"/>
        </w:rPr>
        <w:t>小时内未答复也未提出处理意见的，承包人可自行复工，监理工程师应予认可。</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承包人无故拖延或拒绝复工的，由此增加的费用和（或）延误的工期由承包人承担；因发包人的原因无法按时复工的，承包人有权要求发包人增加发生的费用和（或）顺延工期，并支付合理利润。</w:t>
      </w:r>
    </w:p>
    <w:p w:rsidR="00986E7A" w:rsidRDefault="00986E7A">
      <w:pPr>
        <w:pStyle w:val="ad"/>
        <w:adjustRightInd w:val="0"/>
        <w:snapToGrid w:val="0"/>
        <w:spacing w:line="360" w:lineRule="auto"/>
        <w:rPr>
          <w:rFonts w:hAnsi="宋体"/>
          <w:b/>
          <w:sz w:val="24"/>
          <w:szCs w:val="18"/>
          <w:u w:val="dotted"/>
        </w:rPr>
      </w:pPr>
      <w:r w:rsidRPr="00986E7A">
        <w:pict>
          <v:shape id="_x0000_s1293" type="#_x0000_t202" style="position:absolute;left:0;text-align:left;margin-left:-9pt;margin-top:19.25pt;width:1in;height:62.4pt;z-index:251686912"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filled="f" stroked="f">
            <v:textbox>
              <w:txbxContent>
                <w:p w:rsidR="00986E7A" w:rsidRDefault="007E4B28">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暂停施工持续</w:t>
                  </w:r>
                  <w:r>
                    <w:rPr>
                      <w:rFonts w:ascii="楷体_GB2312" w:eastAsia="楷体_GB2312" w:hAnsi="宋体" w:hint="eastAsia"/>
                      <w:b/>
                      <w:color w:val="000000"/>
                      <w:sz w:val="18"/>
                      <w:szCs w:val="18"/>
                    </w:rPr>
                    <w:t>56</w:t>
                  </w:r>
                  <w:r>
                    <w:rPr>
                      <w:rFonts w:ascii="楷体_GB2312" w:eastAsia="楷体_GB2312" w:hAnsi="宋体" w:hint="eastAsia"/>
                      <w:b/>
                      <w:color w:val="000000"/>
                      <w:sz w:val="18"/>
                      <w:szCs w:val="18"/>
                    </w:rPr>
                    <w:t>天以上的复工要求</w:t>
                  </w:r>
                </w:p>
              </w:txbxContent>
            </v:textbox>
          </v:shape>
        </w:pict>
      </w:r>
      <w:r w:rsidR="007E4B28">
        <w:rPr>
          <w:rFonts w:hAnsi="宋体" w:hint="eastAsia"/>
          <w:b/>
          <w:sz w:val="24"/>
          <w:szCs w:val="18"/>
        </w:rPr>
        <w:t xml:space="preserve">35.3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非承包人的原因造成暂停施工持续</w:t>
      </w:r>
      <w:r>
        <w:rPr>
          <w:rFonts w:hAnsi="宋体" w:hint="eastAsia"/>
          <w:sz w:val="24"/>
          <w:szCs w:val="18"/>
        </w:rPr>
        <w:t>56</w:t>
      </w:r>
      <w:r>
        <w:rPr>
          <w:rFonts w:hAnsi="宋体" w:hint="eastAsia"/>
          <w:sz w:val="24"/>
          <w:szCs w:val="18"/>
        </w:rPr>
        <w:t>天以上时，承包人可向监理工程师提交复工报审表要求复工；监理工程师应在收到复工报审表后的</w:t>
      </w:r>
      <w:r>
        <w:rPr>
          <w:rFonts w:hAnsi="宋体" w:hint="eastAsia"/>
          <w:sz w:val="24"/>
          <w:szCs w:val="18"/>
        </w:rPr>
        <w:t>28</w:t>
      </w:r>
      <w:r>
        <w:rPr>
          <w:rFonts w:hAnsi="宋体" w:hint="eastAsia"/>
          <w:sz w:val="24"/>
          <w:szCs w:val="18"/>
        </w:rPr>
        <w:t>天内准许复工。如果在上述期限内监理工程师未予准许，则承包人可以作如下选择：</w:t>
      </w:r>
    </w:p>
    <w:p w:rsidR="00986E7A" w:rsidRDefault="007E4B28">
      <w:pPr>
        <w:pStyle w:val="ad"/>
        <w:numPr>
          <w:ilvl w:val="0"/>
          <w:numId w:val="16"/>
        </w:numPr>
        <w:tabs>
          <w:tab w:val="left" w:pos="1080"/>
        </w:tabs>
        <w:adjustRightInd w:val="0"/>
        <w:snapToGrid w:val="0"/>
        <w:spacing w:line="360" w:lineRule="auto"/>
        <w:ind w:leftChars="770" w:left="1618" w:hanging="1"/>
        <w:rPr>
          <w:rFonts w:hAnsi="宋体"/>
          <w:sz w:val="24"/>
          <w:szCs w:val="18"/>
        </w:rPr>
      </w:pPr>
      <w:r>
        <w:rPr>
          <w:rFonts w:hAnsi="宋体" w:hint="eastAsia"/>
          <w:sz w:val="24"/>
          <w:szCs w:val="18"/>
        </w:rPr>
        <w:t>如果此项停工仅影响合同工程的一部分时，则根据第</w:t>
      </w:r>
      <w:r>
        <w:rPr>
          <w:rFonts w:hAnsi="宋体" w:hint="eastAsia"/>
          <w:sz w:val="24"/>
          <w:szCs w:val="18"/>
        </w:rPr>
        <w:t>56.2</w:t>
      </w:r>
      <w:r>
        <w:rPr>
          <w:rFonts w:hAnsi="宋体" w:hint="eastAsia"/>
          <w:sz w:val="24"/>
          <w:szCs w:val="18"/>
        </w:rPr>
        <w:t>款规定及时提出工程变更，取消该部分工程，并书面通知发包人，抄送监理工程师和造价工程师；</w:t>
      </w:r>
    </w:p>
    <w:p w:rsidR="00986E7A" w:rsidRDefault="007E4B28">
      <w:pPr>
        <w:pStyle w:val="ad"/>
        <w:numPr>
          <w:ilvl w:val="0"/>
          <w:numId w:val="16"/>
        </w:numPr>
        <w:tabs>
          <w:tab w:val="left" w:pos="1080"/>
        </w:tabs>
        <w:adjustRightInd w:val="0"/>
        <w:snapToGrid w:val="0"/>
        <w:spacing w:line="360" w:lineRule="auto"/>
        <w:ind w:leftChars="771" w:left="2159" w:hangingChars="225" w:hanging="540"/>
        <w:rPr>
          <w:rFonts w:hAnsi="宋体"/>
          <w:sz w:val="24"/>
          <w:szCs w:val="18"/>
        </w:rPr>
      </w:pPr>
      <w:r>
        <w:rPr>
          <w:rFonts w:hAnsi="宋体" w:hint="eastAsia"/>
          <w:sz w:val="24"/>
          <w:szCs w:val="18"/>
        </w:rPr>
        <w:t>如果此项停工影响整个合同工程时，则根据第</w:t>
      </w:r>
      <w:r>
        <w:rPr>
          <w:rFonts w:hAnsi="宋体" w:hint="eastAsia"/>
          <w:sz w:val="24"/>
          <w:szCs w:val="18"/>
        </w:rPr>
        <w:t>87.4</w:t>
      </w:r>
      <w:r>
        <w:rPr>
          <w:rFonts w:hAnsi="宋体" w:hint="eastAsia"/>
          <w:sz w:val="24"/>
          <w:szCs w:val="18"/>
        </w:rPr>
        <w:t>款规定解除合同。</w:t>
      </w:r>
    </w:p>
    <w:p w:rsidR="00986E7A" w:rsidRDefault="007E4B28">
      <w:pPr>
        <w:pStyle w:val="ad"/>
        <w:adjustRightInd w:val="0"/>
        <w:snapToGrid w:val="0"/>
        <w:spacing w:line="360" w:lineRule="auto"/>
        <w:ind w:left="1619"/>
        <w:rPr>
          <w:rFonts w:hAnsi="宋体"/>
          <w:sz w:val="24"/>
          <w:szCs w:val="18"/>
        </w:rPr>
      </w:pPr>
      <w:r>
        <w:rPr>
          <w:rFonts w:hAnsi="宋体" w:hint="eastAsia"/>
          <w:sz w:val="24"/>
          <w:szCs w:val="18"/>
        </w:rPr>
        <w:t>因承包人的原因引起暂停施工持续</w:t>
      </w:r>
      <w:r>
        <w:rPr>
          <w:rFonts w:hAnsi="宋体" w:hint="eastAsia"/>
          <w:sz w:val="24"/>
          <w:szCs w:val="18"/>
        </w:rPr>
        <w:t>56</w:t>
      </w:r>
      <w:r>
        <w:rPr>
          <w:rFonts w:hAnsi="宋体" w:hint="eastAsia"/>
          <w:sz w:val="24"/>
          <w:szCs w:val="18"/>
        </w:rPr>
        <w:t>天以上，承包人不采取有效的复工措施，造成工期延误的，发包人可根据第</w:t>
      </w:r>
      <w:r>
        <w:rPr>
          <w:rFonts w:hAnsi="宋体" w:hint="eastAsia"/>
          <w:sz w:val="24"/>
          <w:szCs w:val="18"/>
        </w:rPr>
        <w:t>87.3</w:t>
      </w:r>
      <w:r>
        <w:rPr>
          <w:rFonts w:hAnsi="宋体" w:hint="eastAsia"/>
          <w:sz w:val="24"/>
          <w:szCs w:val="18"/>
        </w:rPr>
        <w:t>款规定解除合同。</w:t>
      </w:r>
    </w:p>
    <w:p w:rsidR="00986E7A" w:rsidRDefault="007E4B28">
      <w:pPr>
        <w:pStyle w:val="ad"/>
        <w:tabs>
          <w:tab w:val="left" w:pos="2160"/>
        </w:tabs>
        <w:adjustRightInd w:val="0"/>
        <w:snapToGrid w:val="0"/>
        <w:spacing w:line="360" w:lineRule="auto"/>
        <w:rPr>
          <w:rFonts w:hAnsi="宋体"/>
          <w:b/>
          <w:sz w:val="24"/>
          <w:szCs w:val="18"/>
        </w:rPr>
      </w:pPr>
      <w:r>
        <w:rPr>
          <w:rFonts w:hAnsi="宋体" w:hint="eastAsia"/>
          <w:b/>
          <w:sz w:val="24"/>
          <w:szCs w:val="18"/>
        </w:rPr>
        <w:t xml:space="preserve">35.4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92" type="#_x0000_t202" style="position:absolute;left:0;text-align:left;margin-left:-9pt;margin-top:.05pt;width:1in;height:62.4pt;z-index:251687936"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filled="f" stroked="f">
            <v:textbox>
              <w:txbxContent>
                <w:p w:rsidR="00986E7A" w:rsidRDefault="007E4B28">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发包人、承包人原因和不可抗力因素造成暂停施工的责任</w:t>
                  </w:r>
                </w:p>
              </w:txbxContent>
            </v:textbox>
          </v:shape>
        </w:pict>
      </w:r>
      <w:r w:rsidR="007E4B28">
        <w:rPr>
          <w:rFonts w:hAnsi="宋体" w:hint="eastAsia"/>
          <w:sz w:val="24"/>
          <w:szCs w:val="18"/>
        </w:rPr>
        <w:t>因发包人的原因造成暂停施工且引起工期延误的，承包人有权要求发包人增加由此发生的费用和（或）顺延工期，并支付合理利润。</w:t>
      </w:r>
    </w:p>
    <w:p w:rsidR="00986E7A" w:rsidRDefault="007E4B28">
      <w:pPr>
        <w:pStyle w:val="ad"/>
        <w:adjustRightInd w:val="0"/>
        <w:snapToGrid w:val="0"/>
        <w:spacing w:line="360" w:lineRule="auto"/>
        <w:ind w:leftChars="771" w:left="1619" w:firstLine="2"/>
        <w:rPr>
          <w:rFonts w:hAnsi="宋体"/>
          <w:sz w:val="24"/>
          <w:szCs w:val="18"/>
        </w:rPr>
      </w:pPr>
      <w:r>
        <w:rPr>
          <w:rFonts w:hAnsi="宋体" w:hint="eastAsia"/>
          <w:sz w:val="24"/>
          <w:szCs w:val="18"/>
        </w:rPr>
        <w:t>因承包人下列原因造成的暂停施工，增加的费用和（或）延误的工期由承包人承担：</w:t>
      </w:r>
    </w:p>
    <w:p w:rsidR="00986E7A" w:rsidRDefault="007E4B28">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工作失误或违约造成的；</w:t>
      </w:r>
    </w:p>
    <w:p w:rsidR="00986E7A" w:rsidRDefault="007E4B28">
      <w:pPr>
        <w:pStyle w:val="ad"/>
        <w:numPr>
          <w:ilvl w:val="0"/>
          <w:numId w:val="17"/>
        </w:numPr>
        <w:adjustRightInd w:val="0"/>
        <w:snapToGrid w:val="0"/>
        <w:spacing w:line="360" w:lineRule="auto"/>
        <w:ind w:leftChars="770" w:left="2157" w:hangingChars="225" w:hanging="540"/>
        <w:rPr>
          <w:rFonts w:hAnsi="宋体"/>
          <w:sz w:val="24"/>
          <w:szCs w:val="18"/>
        </w:rPr>
      </w:pPr>
      <w:r>
        <w:rPr>
          <w:rFonts w:hAnsi="宋体" w:hint="eastAsia"/>
          <w:sz w:val="24"/>
          <w:szCs w:val="18"/>
        </w:rPr>
        <w:t>为合同工程合理施工和安全保障所必需的；</w:t>
      </w:r>
    </w:p>
    <w:p w:rsidR="00986E7A" w:rsidRDefault="007E4B28">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施工现场气候条件（除不可抗力停工外）导致的；</w:t>
      </w:r>
    </w:p>
    <w:p w:rsidR="00986E7A" w:rsidRDefault="007E4B28">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lastRenderedPageBreak/>
        <w:t>擅自停工的</w:t>
      </w:r>
      <w:r>
        <w:rPr>
          <w:rFonts w:hAnsi="宋体" w:hint="eastAsia"/>
          <w:sz w:val="24"/>
          <w:szCs w:val="18"/>
        </w:rPr>
        <w:t>；</w:t>
      </w:r>
    </w:p>
    <w:p w:rsidR="00986E7A" w:rsidRDefault="007E4B28">
      <w:pPr>
        <w:pStyle w:val="ad"/>
        <w:numPr>
          <w:ilvl w:val="0"/>
          <w:numId w:val="17"/>
        </w:numPr>
        <w:adjustRightInd w:val="0"/>
        <w:snapToGrid w:val="0"/>
        <w:spacing w:line="360" w:lineRule="auto"/>
        <w:ind w:leftChars="770" w:left="1617" w:firstLine="0"/>
        <w:rPr>
          <w:rFonts w:hAnsi="宋体"/>
          <w:sz w:val="24"/>
          <w:szCs w:val="18"/>
        </w:rPr>
      </w:pPr>
      <w:r>
        <w:rPr>
          <w:rFonts w:hAnsi="宋体" w:hint="eastAsia"/>
          <w:sz w:val="24"/>
          <w:szCs w:val="18"/>
        </w:rPr>
        <w:t>专用条款约定的其他原因。</w:t>
      </w:r>
    </w:p>
    <w:p w:rsidR="00986E7A" w:rsidRDefault="007E4B28">
      <w:pPr>
        <w:pStyle w:val="ad"/>
        <w:tabs>
          <w:tab w:val="left" w:pos="1980"/>
        </w:tabs>
        <w:adjustRightInd w:val="0"/>
        <w:snapToGrid w:val="0"/>
        <w:spacing w:line="360" w:lineRule="auto"/>
        <w:ind w:leftChars="770" w:left="1617"/>
        <w:rPr>
          <w:rFonts w:hAnsi="宋体"/>
          <w:sz w:val="24"/>
          <w:szCs w:val="18"/>
        </w:rPr>
      </w:pPr>
      <w:r>
        <w:rPr>
          <w:rFonts w:hAnsi="宋体" w:hint="eastAsia"/>
          <w:sz w:val="24"/>
          <w:szCs w:val="18"/>
        </w:rPr>
        <w:t>因不可抗力因素造成暂停施工的，按照第</w:t>
      </w:r>
      <w:r>
        <w:rPr>
          <w:rFonts w:hAnsi="宋体" w:hint="eastAsia"/>
          <w:sz w:val="24"/>
          <w:szCs w:val="18"/>
        </w:rPr>
        <w:t>31</w:t>
      </w:r>
      <w:r>
        <w:rPr>
          <w:rFonts w:hAnsi="宋体" w:hint="eastAsia"/>
          <w:sz w:val="24"/>
          <w:szCs w:val="18"/>
        </w:rPr>
        <w:t>条规定处理。</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35.5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91" type="#_x0000_t202" style="position:absolute;left:0;text-align:left;margin-left:-5.25pt;margin-top:.5pt;width:1in;height:54.6pt;z-index:25168896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filled="f" stroked="f">
            <v:textbox>
              <w:txbxContent>
                <w:p w:rsidR="00986E7A" w:rsidRDefault="007E4B28">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发包人不按规定支付工程款造成暂停施工的责任</w:t>
                  </w:r>
                </w:p>
              </w:txbxContent>
            </v:textbox>
          </v:shape>
        </w:pict>
      </w:r>
      <w:r w:rsidR="007E4B28">
        <w:rPr>
          <w:rFonts w:hAnsi="宋体" w:hint="eastAsia"/>
          <w:sz w:val="24"/>
          <w:szCs w:val="18"/>
        </w:rPr>
        <w:t>如果发包人未按照合同约定支付工程进度款，经催告后在</w:t>
      </w:r>
      <w:r w:rsidR="007E4B28">
        <w:rPr>
          <w:rFonts w:hAnsi="宋体" w:hint="eastAsia"/>
          <w:sz w:val="24"/>
          <w:szCs w:val="18"/>
        </w:rPr>
        <w:t>28</w:t>
      </w:r>
      <w:r w:rsidR="007E4B28">
        <w:rPr>
          <w:rFonts w:hAnsi="宋体" w:hint="eastAsia"/>
          <w:sz w:val="24"/>
          <w:szCs w:val="18"/>
        </w:rPr>
        <w:t>天内仍未支付的，承包人可以暂停施工，直至收到包括第</w:t>
      </w:r>
      <w:r w:rsidR="007E4B28">
        <w:rPr>
          <w:rFonts w:hAnsi="宋体" w:hint="eastAsia"/>
          <w:sz w:val="24"/>
          <w:szCs w:val="18"/>
        </w:rPr>
        <w:t>78.2</w:t>
      </w:r>
      <w:r w:rsidR="007E4B28">
        <w:rPr>
          <w:rFonts w:hAnsi="宋体" w:hint="eastAsia"/>
          <w:sz w:val="24"/>
          <w:szCs w:val="18"/>
        </w:rPr>
        <w:t>款规定的应付利息在内的所欠全部款项。由此造成的暂停施工，视为是因发包人的原因引起的，并按照第</w:t>
      </w:r>
      <w:r w:rsidR="007E4B28">
        <w:rPr>
          <w:rFonts w:hAnsi="宋体" w:hint="eastAsia"/>
          <w:sz w:val="24"/>
          <w:szCs w:val="18"/>
        </w:rPr>
        <w:t>35.4</w:t>
      </w:r>
      <w:r w:rsidR="007E4B28">
        <w:rPr>
          <w:rFonts w:hAnsi="宋体" w:hint="eastAsia"/>
          <w:sz w:val="24"/>
          <w:szCs w:val="18"/>
        </w:rPr>
        <w:t>款规定处理。</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35.6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90" type="#_x0000_t202" style="position:absolute;left:0;text-align:left;margin-left:-9pt;margin-top:.05pt;width:1in;height:31.2pt;z-index:251889664"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filled="f" stroked="f">
            <v:textbox>
              <w:txbxContent>
                <w:p w:rsidR="00986E7A" w:rsidRDefault="007E4B28">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暂停施工结束后的处理</w:t>
                  </w:r>
                </w:p>
              </w:txbxContent>
            </v:textbox>
          </v:shape>
        </w:pict>
      </w:r>
      <w:r w:rsidR="007E4B28">
        <w:rPr>
          <w:rFonts w:hAnsi="宋体" w:hint="eastAsia"/>
          <w:sz w:val="24"/>
          <w:szCs w:val="18"/>
        </w:rPr>
        <w:t>暂停施工结束后，承包人和监理工程师应对受暂停施工影响的工程、材料和工程设备进行检查。承包人负责修复在暂停期间发生的任何变质、缺陷或损坏，因而发生的费用和造成的损失按照第</w:t>
      </w:r>
      <w:r w:rsidR="007E4B28">
        <w:rPr>
          <w:rFonts w:hAnsi="宋体" w:hint="eastAsia"/>
          <w:sz w:val="24"/>
          <w:szCs w:val="18"/>
        </w:rPr>
        <w:t>35.4</w:t>
      </w:r>
      <w:r w:rsidR="007E4B28">
        <w:rPr>
          <w:rFonts w:hAnsi="宋体" w:hint="eastAsia"/>
          <w:sz w:val="24"/>
          <w:szCs w:val="18"/>
        </w:rPr>
        <w:t>款规定处理。</w:t>
      </w:r>
    </w:p>
    <w:p w:rsidR="00986E7A" w:rsidRDefault="00986E7A">
      <w:pPr>
        <w:pStyle w:val="ad"/>
        <w:adjustRightInd w:val="0"/>
        <w:snapToGrid w:val="0"/>
        <w:spacing w:line="360" w:lineRule="auto"/>
        <w:rPr>
          <w:rFonts w:hAnsi="宋体"/>
          <w:sz w:val="24"/>
          <w:szCs w:val="18"/>
          <w:u w:val="single"/>
        </w:rPr>
      </w:pPr>
    </w:p>
    <w:p w:rsidR="00986E7A" w:rsidRDefault="007E4B28">
      <w:pPr>
        <w:pStyle w:val="ad"/>
        <w:adjustRightInd w:val="0"/>
        <w:snapToGrid w:val="0"/>
        <w:spacing w:line="360" w:lineRule="auto"/>
        <w:rPr>
          <w:rFonts w:hAnsi="宋体"/>
          <w:b/>
          <w:sz w:val="30"/>
          <w:szCs w:val="24"/>
        </w:rPr>
      </w:pPr>
      <w:r>
        <w:rPr>
          <w:rFonts w:hAnsi="宋体" w:hint="eastAsia"/>
          <w:b/>
          <w:sz w:val="30"/>
          <w:szCs w:val="24"/>
        </w:rPr>
        <w:t xml:space="preserve">36  </w:t>
      </w:r>
      <w:r>
        <w:rPr>
          <w:rFonts w:hAnsi="宋体" w:hint="eastAsia"/>
          <w:b/>
          <w:sz w:val="30"/>
          <w:szCs w:val="24"/>
        </w:rPr>
        <w:t>工期和工期延误</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36.1     </w:t>
      </w:r>
    </w:p>
    <w:p w:rsidR="00986E7A" w:rsidRDefault="00986E7A">
      <w:pPr>
        <w:spacing w:line="360" w:lineRule="auto"/>
        <w:ind w:leftChars="771" w:left="1619" w:firstLineChars="200" w:firstLine="420"/>
        <w:rPr>
          <w:rFonts w:ascii="宋体" w:hAnsi="宋体"/>
          <w:sz w:val="24"/>
          <w:szCs w:val="18"/>
        </w:rPr>
      </w:pPr>
      <w:r w:rsidRPr="00986E7A">
        <w:pict>
          <v:shape id="_x0000_s1289" type="#_x0000_t202" style="position:absolute;left:0;text-align:left;margin-left:-9pt;margin-top:31pt;width:77pt;height:26.45pt;z-index:251912192"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filled="f" stroked="f">
            <v:textbox>
              <w:txbxContent>
                <w:p w:rsidR="00986E7A" w:rsidRDefault="00986E7A">
                  <w:pPr>
                    <w:rPr>
                      <w:szCs w:val="18"/>
                    </w:rPr>
                  </w:pPr>
                </w:p>
              </w:txbxContent>
            </v:textbox>
          </v:shape>
        </w:pict>
      </w:r>
      <w:r w:rsidRPr="00986E7A">
        <w:pict>
          <v:shape id="_x0000_s1288" type="#_x0000_t202" style="position:absolute;left:0;text-align:left;margin-left:-9pt;margin-top:2.5pt;width:63pt;height:36.2pt;z-index:251911168"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工期计算</w:t>
                  </w:r>
                </w:p>
              </w:txbxContent>
            </v:textbox>
          </v:shape>
        </w:pict>
      </w:r>
      <w:r w:rsidR="007E4B28">
        <w:rPr>
          <w:rFonts w:ascii="宋体" w:hAnsi="宋体" w:hint="eastAsia"/>
          <w:sz w:val="24"/>
          <w:szCs w:val="18"/>
        </w:rPr>
        <w:t>合同工程的工期，由合同双方当事人根据《广东省建筑安装工程工期定额》等有关规定，结合合同工程拟实施的施工组织设计或施工方案等情况予以确定，并在合同中约定。</w:t>
      </w:r>
    </w:p>
    <w:p w:rsidR="00986E7A" w:rsidRDefault="007E4B28">
      <w:pPr>
        <w:spacing w:line="360" w:lineRule="auto"/>
        <w:ind w:leftChars="771" w:left="1619"/>
        <w:rPr>
          <w:rFonts w:ascii="宋体" w:hAnsi="宋体"/>
          <w:sz w:val="24"/>
          <w:szCs w:val="18"/>
        </w:rPr>
      </w:pPr>
      <w:r>
        <w:rPr>
          <w:rFonts w:ascii="宋体" w:hAnsi="宋体" w:hint="eastAsia"/>
          <w:sz w:val="24"/>
          <w:szCs w:val="18"/>
        </w:rPr>
        <w:t>禁止合同双方当事人随意压缩工期。</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36.2 </w:t>
      </w:r>
    </w:p>
    <w:p w:rsidR="00986E7A" w:rsidRDefault="00986E7A">
      <w:pPr>
        <w:pStyle w:val="ad"/>
        <w:adjustRightInd w:val="0"/>
        <w:snapToGrid w:val="0"/>
        <w:spacing w:line="360" w:lineRule="auto"/>
        <w:ind w:leftChars="866" w:left="1819" w:firstLineChars="175" w:firstLine="350"/>
        <w:rPr>
          <w:rFonts w:hAnsi="宋体"/>
          <w:sz w:val="24"/>
          <w:szCs w:val="18"/>
        </w:rPr>
      </w:pPr>
      <w:r w:rsidRPr="00986E7A">
        <w:pict>
          <v:shape id="_x0000_s1287" type="#_x0000_t202" style="position:absolute;left:0;text-align:left;margin-left:-9pt;margin-top:2.5pt;width:63pt;height:36.2pt;z-index:251689984"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工期约定的要求</w:t>
                  </w:r>
                </w:p>
              </w:txbxContent>
            </v:textbox>
          </v:shape>
        </w:pict>
      </w:r>
      <w:r w:rsidR="007E4B28">
        <w:rPr>
          <w:rFonts w:hAnsi="宋体" w:hint="eastAsia"/>
          <w:sz w:val="24"/>
          <w:szCs w:val="18"/>
        </w:rPr>
        <w:t>合同双方当事人应在专用条款中约定合同工程的工期，工期从开工日期开始计算。合同中包括有多个单位工程的，应在专用条款中约定各单位工程的工期。</w:t>
      </w:r>
    </w:p>
    <w:p w:rsidR="00986E7A" w:rsidRDefault="007E4B28">
      <w:pPr>
        <w:pStyle w:val="ad"/>
        <w:adjustRightInd w:val="0"/>
        <w:snapToGrid w:val="0"/>
        <w:spacing w:line="360" w:lineRule="auto"/>
        <w:ind w:right="-2"/>
        <w:rPr>
          <w:rFonts w:hAnsi="宋体"/>
          <w:b/>
          <w:sz w:val="24"/>
          <w:szCs w:val="18"/>
        </w:rPr>
      </w:pPr>
      <w:r>
        <w:rPr>
          <w:rFonts w:hAnsi="宋体" w:hint="eastAsia"/>
          <w:b/>
          <w:sz w:val="24"/>
          <w:szCs w:val="18"/>
        </w:rPr>
        <w:t xml:space="preserve">36.3  </w:t>
      </w:r>
    </w:p>
    <w:p w:rsidR="00986E7A" w:rsidRDefault="00986E7A">
      <w:pPr>
        <w:spacing w:line="360" w:lineRule="auto"/>
        <w:ind w:leftChars="771" w:left="1619" w:firstLineChars="200" w:firstLine="420"/>
        <w:rPr>
          <w:rFonts w:ascii="宋体" w:hAnsi="宋体"/>
          <w:sz w:val="24"/>
          <w:szCs w:val="18"/>
        </w:rPr>
      </w:pPr>
      <w:r w:rsidRPr="00986E7A">
        <w:pict>
          <v:shape id="_x0000_s1286" type="#_x0000_t202" style="position:absolute;left:0;text-align:left;margin-left:-9pt;margin-top:1.3pt;width:63pt;height:44.4pt;z-index:251691008"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工期顺延</w:t>
                  </w:r>
                </w:p>
              </w:txbxContent>
            </v:textbox>
          </v:shape>
        </w:pict>
      </w:r>
      <w:r w:rsidR="007E4B28">
        <w:rPr>
          <w:rFonts w:ascii="宋体" w:hAnsi="宋体" w:hint="eastAsia"/>
          <w:sz w:val="24"/>
          <w:szCs w:val="18"/>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w:t>
      </w:r>
      <w:r w:rsidR="007E4B28">
        <w:rPr>
          <w:rFonts w:ascii="宋体" w:hAnsi="宋体" w:hint="eastAsia"/>
          <w:sz w:val="24"/>
          <w:szCs w:val="18"/>
        </w:rPr>
        <w:lastRenderedPageBreak/>
        <w:t>程师暂定，通知承包人并抄报发包人。构成争议的，由合同双方当事人按照第</w:t>
      </w:r>
      <w:r w:rsidR="007E4B28">
        <w:rPr>
          <w:rFonts w:ascii="宋体" w:hAnsi="宋体" w:hint="eastAsia"/>
          <w:sz w:val="24"/>
          <w:szCs w:val="18"/>
        </w:rPr>
        <w:t>86</w:t>
      </w:r>
      <w:r w:rsidR="007E4B28">
        <w:rPr>
          <w:rFonts w:ascii="宋体" w:hAnsi="宋体" w:hint="eastAsia"/>
          <w:sz w:val="24"/>
          <w:szCs w:val="18"/>
        </w:rPr>
        <w:t>条规定处理。</w:t>
      </w:r>
    </w:p>
    <w:p w:rsidR="00986E7A" w:rsidRDefault="007E4B28">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）发包人未能按照专用条款的约定提供施工设计图纸及其它开工条件；（</w:t>
      </w:r>
      <w:r>
        <w:rPr>
          <w:rFonts w:hAnsi="宋体" w:hint="eastAsia"/>
          <w:sz w:val="24"/>
          <w:szCs w:val="18"/>
        </w:rPr>
        <w:t>2</w:t>
      </w:r>
      <w:r>
        <w:rPr>
          <w:rFonts w:hAnsi="宋体" w:hint="eastAsia"/>
          <w:sz w:val="24"/>
          <w:szCs w:val="18"/>
        </w:rPr>
        <w:t>）发包人未能按照专用条款约定的时间支付工程预付款、安全文明施工费和进度款；</w:t>
      </w:r>
    </w:p>
    <w:p w:rsidR="00986E7A" w:rsidRDefault="007E4B28">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w:t>
      </w:r>
      <w:r>
        <w:rPr>
          <w:rFonts w:hAnsi="宋体" w:hint="eastAsia"/>
          <w:sz w:val="24"/>
          <w:szCs w:val="18"/>
        </w:rPr>
        <w:t>3</w:t>
      </w:r>
      <w:r>
        <w:rPr>
          <w:rFonts w:hAnsi="宋体" w:hint="eastAsia"/>
          <w:sz w:val="24"/>
          <w:szCs w:val="18"/>
        </w:rPr>
        <w:t>）发包人代表或施工现场发包人雇用的其他人员造成的人为因素；</w:t>
      </w:r>
    </w:p>
    <w:p w:rsidR="00986E7A" w:rsidRDefault="007E4B28">
      <w:pPr>
        <w:pStyle w:val="ad"/>
        <w:adjustRightInd w:val="0"/>
        <w:snapToGrid w:val="0"/>
        <w:spacing w:line="420" w:lineRule="exact"/>
        <w:ind w:leftChars="771" w:left="2339" w:hangingChars="300" w:hanging="720"/>
        <w:rPr>
          <w:rFonts w:hAnsi="宋体"/>
          <w:sz w:val="24"/>
          <w:szCs w:val="18"/>
        </w:rPr>
      </w:pPr>
      <w:r>
        <w:rPr>
          <w:rFonts w:hAnsi="宋体" w:hint="eastAsia"/>
          <w:sz w:val="24"/>
          <w:szCs w:val="18"/>
        </w:rPr>
        <w:t>（</w:t>
      </w:r>
      <w:r>
        <w:rPr>
          <w:rFonts w:hAnsi="宋体" w:hint="eastAsia"/>
          <w:sz w:val="24"/>
          <w:szCs w:val="18"/>
        </w:rPr>
        <w:t>4</w:t>
      </w:r>
      <w:r>
        <w:rPr>
          <w:rFonts w:hAnsi="宋体" w:hint="eastAsia"/>
          <w:sz w:val="24"/>
          <w:szCs w:val="18"/>
        </w:rPr>
        <w:t>）监理工程师未按照合同约定及时提供所需指令、回复等；</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5</w:t>
      </w:r>
      <w:r>
        <w:rPr>
          <w:rFonts w:hAnsi="宋体" w:hint="eastAsia"/>
          <w:sz w:val="24"/>
          <w:szCs w:val="18"/>
        </w:rPr>
        <w:t>）工程变更（含增加合同工作内容、改变合同的任何一项工作等）；</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6</w:t>
      </w:r>
      <w:r>
        <w:rPr>
          <w:rFonts w:hAnsi="宋体" w:hint="eastAsia"/>
          <w:sz w:val="24"/>
          <w:szCs w:val="18"/>
        </w:rPr>
        <w:t>）工程量增加；</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7</w:t>
      </w:r>
      <w:r>
        <w:rPr>
          <w:rFonts w:hAnsi="宋体" w:hint="eastAsia"/>
          <w:sz w:val="24"/>
          <w:szCs w:val="18"/>
        </w:rPr>
        <w:t>）一周内非承包人原因停水、停电、停气造成停工累计超过</w:t>
      </w:r>
      <w:r>
        <w:rPr>
          <w:rFonts w:hAnsi="宋体" w:hint="eastAsia"/>
          <w:sz w:val="24"/>
          <w:szCs w:val="18"/>
        </w:rPr>
        <w:t>8</w:t>
      </w:r>
      <w:r>
        <w:rPr>
          <w:rFonts w:hAnsi="宋体" w:hint="eastAsia"/>
          <w:sz w:val="24"/>
          <w:szCs w:val="18"/>
        </w:rPr>
        <w:t>小时；</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8</w:t>
      </w:r>
      <w:r>
        <w:rPr>
          <w:rFonts w:hAnsi="宋体" w:hint="eastAsia"/>
          <w:sz w:val="24"/>
          <w:szCs w:val="18"/>
        </w:rPr>
        <w:t>）不可抗力；</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9</w:t>
      </w:r>
      <w:r>
        <w:rPr>
          <w:rFonts w:hAnsi="宋体" w:hint="eastAsia"/>
          <w:sz w:val="24"/>
          <w:szCs w:val="18"/>
        </w:rPr>
        <w:t>）发包人风险事件；</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10</w:t>
      </w:r>
      <w:r>
        <w:rPr>
          <w:rFonts w:hAnsi="宋体" w:hint="eastAsia"/>
          <w:sz w:val="24"/>
          <w:szCs w:val="18"/>
        </w:rPr>
        <w:t>）因发包人的原因导致的暂停施工；</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11</w:t>
      </w:r>
      <w:r>
        <w:rPr>
          <w:rFonts w:hAnsi="宋体" w:hint="eastAsia"/>
          <w:sz w:val="24"/>
          <w:szCs w:val="18"/>
        </w:rPr>
        <w:t>）非承包人失误、违约，以及监理工程师同意的工期顺延。</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12</w:t>
      </w:r>
      <w:r>
        <w:rPr>
          <w:rFonts w:hAnsi="宋体" w:hint="eastAsia"/>
          <w:sz w:val="24"/>
          <w:szCs w:val="18"/>
        </w:rPr>
        <w:t>）发包人造成工期延误的其他原因。</w:t>
      </w:r>
    </w:p>
    <w:p w:rsidR="00986E7A" w:rsidRDefault="007E4B28">
      <w:pPr>
        <w:pStyle w:val="ad"/>
        <w:adjustRightInd w:val="0"/>
        <w:snapToGrid w:val="0"/>
        <w:spacing w:line="360" w:lineRule="auto"/>
        <w:ind w:right="-2"/>
        <w:rPr>
          <w:rFonts w:hAnsi="宋体"/>
          <w:sz w:val="24"/>
          <w:szCs w:val="18"/>
        </w:rPr>
      </w:pPr>
      <w:r>
        <w:rPr>
          <w:rFonts w:hAnsi="宋体" w:hint="eastAsia"/>
          <w:b/>
          <w:sz w:val="24"/>
          <w:szCs w:val="18"/>
        </w:rPr>
        <w:t xml:space="preserve">36.4 </w:t>
      </w:r>
    </w:p>
    <w:p w:rsidR="00986E7A" w:rsidRDefault="00986E7A">
      <w:pPr>
        <w:pStyle w:val="ad"/>
        <w:adjustRightInd w:val="0"/>
        <w:snapToGrid w:val="0"/>
        <w:spacing w:line="360" w:lineRule="auto"/>
        <w:ind w:leftChars="771" w:left="1619" w:right="-2" w:firstLineChars="200" w:firstLine="400"/>
        <w:rPr>
          <w:rFonts w:hAnsi="宋体"/>
          <w:sz w:val="24"/>
          <w:szCs w:val="18"/>
        </w:rPr>
      </w:pPr>
      <w:r w:rsidRPr="00986E7A">
        <w:pict>
          <v:shape id="_x0000_s1285" type="#_x0000_t202" style="position:absolute;left:0;text-align:left;margin-left:-9pt;margin-top:4.9pt;width:1in;height:31.2pt;z-index:251692032"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filled="f" stroked="f">
            <v:textbox>
              <w:txbxContent>
                <w:p w:rsidR="00986E7A" w:rsidRDefault="007E4B28">
                  <w:pPr>
                    <w:spacing w:line="220" w:lineRule="exact"/>
                    <w:rPr>
                      <w:rFonts w:ascii="宋体" w:hAnsi="宋体"/>
                      <w:sz w:val="18"/>
                      <w:szCs w:val="18"/>
                    </w:rPr>
                  </w:pPr>
                  <w:r>
                    <w:rPr>
                      <w:rFonts w:ascii="楷体_GB2312" w:eastAsia="楷体_GB2312" w:hAnsi="宋体" w:hint="eastAsia"/>
                      <w:b/>
                      <w:color w:val="000000"/>
                      <w:sz w:val="18"/>
                      <w:szCs w:val="18"/>
                    </w:rPr>
                    <w:t>提交工期顺延报告</w:t>
                  </w:r>
                </w:p>
              </w:txbxContent>
            </v:textbox>
          </v:shape>
        </w:pict>
      </w:r>
      <w:r w:rsidR="007E4B28">
        <w:rPr>
          <w:rFonts w:hAnsi="宋体" w:hint="eastAsia"/>
          <w:sz w:val="24"/>
          <w:szCs w:val="18"/>
        </w:rPr>
        <w:t>当第</w:t>
      </w:r>
      <w:r w:rsidR="007E4B28">
        <w:rPr>
          <w:rFonts w:hAnsi="宋体" w:hint="eastAsia"/>
          <w:sz w:val="24"/>
          <w:szCs w:val="18"/>
        </w:rPr>
        <w:t>36.3</w:t>
      </w:r>
      <w:r w:rsidR="007E4B28">
        <w:rPr>
          <w:rFonts w:hAnsi="宋体" w:hint="eastAsia"/>
          <w:sz w:val="24"/>
          <w:szCs w:val="18"/>
        </w:rPr>
        <w:t>款所述事件首次发生后，承包人应在</w:t>
      </w:r>
      <w:r w:rsidR="007E4B28">
        <w:rPr>
          <w:rFonts w:hAnsi="宋体" w:hint="eastAsia"/>
          <w:sz w:val="24"/>
          <w:szCs w:val="18"/>
        </w:rPr>
        <w:t>14</w:t>
      </w:r>
      <w:r w:rsidR="007E4B28">
        <w:rPr>
          <w:rFonts w:hAnsi="宋体" w:hint="eastAsia"/>
          <w:sz w:val="24"/>
          <w:szCs w:val="18"/>
        </w:rPr>
        <w:t>天内向监理工程师发出工期顺延意向书，并抄送发包人。承包人应在发出工期顺延意向书后的</w:t>
      </w:r>
      <w:r w:rsidR="007E4B28">
        <w:rPr>
          <w:rFonts w:hAnsi="宋体" w:hint="eastAsia"/>
          <w:sz w:val="24"/>
          <w:szCs w:val="18"/>
        </w:rPr>
        <w:t>14</w:t>
      </w:r>
      <w:r w:rsidR="007E4B28">
        <w:rPr>
          <w:rFonts w:hAnsi="宋体" w:hint="eastAsia"/>
          <w:sz w:val="24"/>
          <w:szCs w:val="18"/>
        </w:rPr>
        <w:t>天内，向监理工程师提交工期顺延报告和有关详细资料。</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36.5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84" type="#_x0000_t202" style="position:absolute;left:0;text-align:left;margin-left:-9pt;margin-top:3.7pt;width:1in;height:31.2pt;z-index:251693056"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工期顺延持续发生的要求</w:t>
                  </w:r>
                </w:p>
              </w:txbxContent>
            </v:textbox>
          </v:shape>
        </w:pict>
      </w:r>
      <w:r w:rsidR="007E4B28">
        <w:rPr>
          <w:rFonts w:hAnsi="宋体" w:hint="eastAsia"/>
          <w:sz w:val="24"/>
          <w:szCs w:val="18"/>
        </w:rPr>
        <w:t>如果工期顺延事件持续发生时，承包人应每隔</w:t>
      </w:r>
      <w:r w:rsidR="007E4B28">
        <w:rPr>
          <w:rFonts w:hAnsi="宋体" w:hint="eastAsia"/>
          <w:sz w:val="24"/>
          <w:szCs w:val="18"/>
        </w:rPr>
        <w:t>7</w:t>
      </w:r>
      <w:r w:rsidR="007E4B28">
        <w:rPr>
          <w:rFonts w:hAnsi="宋体" w:hint="eastAsia"/>
          <w:sz w:val="24"/>
          <w:szCs w:val="18"/>
        </w:rPr>
        <w:t>天向监理工程师发出工期顺延意向书，并在工期顺延事件终结后的</w:t>
      </w:r>
      <w:r w:rsidR="007E4B28">
        <w:rPr>
          <w:rFonts w:hAnsi="宋体" w:hint="eastAsia"/>
          <w:sz w:val="24"/>
          <w:szCs w:val="18"/>
        </w:rPr>
        <w:t>14</w:t>
      </w:r>
      <w:r w:rsidR="007E4B28">
        <w:rPr>
          <w:rFonts w:hAnsi="宋体" w:hint="eastAsia"/>
          <w:sz w:val="24"/>
          <w:szCs w:val="18"/>
        </w:rPr>
        <w:t>天内，向监理工程师提交最终工期顺延报告和详细</w:t>
      </w:r>
      <w:r w:rsidR="007E4B28">
        <w:rPr>
          <w:rFonts w:hAnsi="宋体" w:hint="eastAsia"/>
          <w:sz w:val="24"/>
          <w:szCs w:val="18"/>
        </w:rPr>
        <w:t>资料。</w:t>
      </w:r>
    </w:p>
    <w:p w:rsidR="00986E7A" w:rsidRDefault="00986E7A">
      <w:pPr>
        <w:pStyle w:val="ad"/>
        <w:adjustRightInd w:val="0"/>
        <w:snapToGrid w:val="0"/>
        <w:spacing w:line="360" w:lineRule="auto"/>
        <w:ind w:right="-2"/>
        <w:rPr>
          <w:rFonts w:hAnsi="宋体"/>
          <w:b/>
          <w:sz w:val="24"/>
          <w:szCs w:val="18"/>
        </w:rPr>
      </w:pPr>
    </w:p>
    <w:p w:rsidR="00986E7A" w:rsidRDefault="007E4B28">
      <w:pPr>
        <w:pStyle w:val="ad"/>
        <w:adjustRightInd w:val="0"/>
        <w:snapToGrid w:val="0"/>
        <w:spacing w:line="360" w:lineRule="auto"/>
        <w:ind w:right="-2"/>
        <w:rPr>
          <w:rFonts w:hAnsi="宋体"/>
          <w:b/>
          <w:sz w:val="24"/>
          <w:szCs w:val="18"/>
          <w:u w:val="dotted"/>
        </w:rPr>
      </w:pPr>
      <w:r>
        <w:rPr>
          <w:rFonts w:hAnsi="宋体" w:hint="eastAsia"/>
          <w:b/>
          <w:sz w:val="24"/>
          <w:szCs w:val="18"/>
        </w:rPr>
        <w:t xml:space="preserve">36.6  </w:t>
      </w:r>
    </w:p>
    <w:p w:rsidR="00986E7A" w:rsidRDefault="00986E7A">
      <w:pPr>
        <w:pStyle w:val="ad"/>
        <w:adjustRightInd w:val="0"/>
        <w:snapToGrid w:val="0"/>
        <w:spacing w:line="360" w:lineRule="auto"/>
        <w:ind w:leftChars="771" w:left="1619" w:right="-2" w:firstLineChars="200" w:firstLine="400"/>
        <w:rPr>
          <w:rFonts w:hAnsi="宋体"/>
          <w:sz w:val="24"/>
          <w:szCs w:val="18"/>
        </w:rPr>
      </w:pPr>
      <w:r w:rsidRPr="00986E7A">
        <w:pict>
          <v:shape id="_x0000_s1283" type="#_x0000_t202" style="position:absolute;left:0;text-align:left;margin-left:-9pt;margin-top:3.6pt;width:1in;height:38.1pt;z-index:25169408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拒绝延期</w:t>
                  </w:r>
                </w:p>
              </w:txbxContent>
            </v:textbox>
          </v:shape>
        </w:pict>
      </w:r>
      <w:r w:rsidR="007E4B28">
        <w:rPr>
          <w:rFonts w:hAnsi="宋体" w:hint="eastAsia"/>
          <w:sz w:val="24"/>
          <w:szCs w:val="18"/>
        </w:rPr>
        <w:t>如果承包人未能在第</w:t>
      </w:r>
      <w:r w:rsidR="007E4B28">
        <w:rPr>
          <w:rFonts w:hAnsi="宋体" w:hint="eastAsia"/>
          <w:sz w:val="24"/>
          <w:szCs w:val="18"/>
        </w:rPr>
        <w:t>36.4</w:t>
      </w:r>
      <w:r w:rsidR="007E4B28">
        <w:rPr>
          <w:rFonts w:hAnsi="宋体" w:hint="eastAsia"/>
          <w:sz w:val="24"/>
          <w:szCs w:val="18"/>
        </w:rPr>
        <w:t>款和第</w:t>
      </w:r>
      <w:r w:rsidR="007E4B28">
        <w:rPr>
          <w:rFonts w:hAnsi="宋体" w:hint="eastAsia"/>
          <w:sz w:val="24"/>
          <w:szCs w:val="18"/>
        </w:rPr>
        <w:t>36.5</w:t>
      </w:r>
      <w:r w:rsidR="007E4B28">
        <w:rPr>
          <w:rFonts w:hAnsi="宋体" w:hint="eastAsia"/>
          <w:sz w:val="24"/>
          <w:szCs w:val="18"/>
        </w:rPr>
        <w:t>款（发生时）规定的时间内提交（最终）工期顺延报告和详细资料，则视为该事件不</w:t>
      </w:r>
      <w:r w:rsidR="007E4B28">
        <w:rPr>
          <w:rFonts w:hAnsi="宋体" w:hint="eastAsia"/>
          <w:sz w:val="24"/>
          <w:szCs w:val="18"/>
        </w:rPr>
        <w:lastRenderedPageBreak/>
        <w:t>影响施工进度或承包人放弃顺延工期的权利。</w:t>
      </w:r>
    </w:p>
    <w:p w:rsidR="00986E7A" w:rsidRDefault="007E4B28">
      <w:pPr>
        <w:pStyle w:val="ad"/>
        <w:adjustRightInd w:val="0"/>
        <w:snapToGrid w:val="0"/>
        <w:spacing w:line="360" w:lineRule="auto"/>
        <w:ind w:right="-2"/>
        <w:rPr>
          <w:rFonts w:hAnsi="宋体"/>
          <w:b/>
          <w:sz w:val="24"/>
          <w:szCs w:val="18"/>
          <w:u w:val="dotted"/>
        </w:rPr>
      </w:pPr>
      <w:r>
        <w:rPr>
          <w:rFonts w:hAnsi="宋体" w:hint="eastAsia"/>
          <w:b/>
          <w:sz w:val="24"/>
          <w:szCs w:val="18"/>
        </w:rPr>
        <w:t xml:space="preserve">36.7  </w:t>
      </w:r>
    </w:p>
    <w:p w:rsidR="00986E7A" w:rsidRDefault="00986E7A">
      <w:pPr>
        <w:pStyle w:val="ad"/>
        <w:adjustRightInd w:val="0"/>
        <w:snapToGrid w:val="0"/>
        <w:spacing w:line="360" w:lineRule="auto"/>
        <w:ind w:leftChars="771" w:left="1619" w:right="-2" w:firstLineChars="200" w:firstLine="400"/>
        <w:rPr>
          <w:rFonts w:hAnsi="宋体"/>
          <w:sz w:val="24"/>
          <w:szCs w:val="18"/>
        </w:rPr>
      </w:pPr>
      <w:r w:rsidRPr="00986E7A">
        <w:pict>
          <v:shape id="_x0000_s1282" type="#_x0000_t202" style="position:absolute;left:0;text-align:left;margin-left:-9pt;margin-top:3.6pt;width:63pt;height:38.1pt;z-index:251937792"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22DZLxw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nx6ds6ZES2t&#10;/PD97vDj1+HnNxaCJFFnXU6Vt5Zqff8KejJOpOvsDcjPjhm4qoXZqEtE6GolShpxEl5mJ08Tjgsg&#10;6+4tlNRJbD1EoL7CNuhHijBCp/Xsj+tRvWeSgi8ns9mYMpJSs/nz+XlcXyby+8cWnX+toGXhUHCk&#10;7UdwsbtxPgwj8vuS0MvAtW6a6IDG/BWgwhRR0ULD60AlTJ94+H7dD9KsodwTKYRkL/q56FADfuWs&#10;I2sV3H3ZClScNW8MCRN5kBfjZXZ2PiVOeJpZn2aEkQRVcM9ZOl755N+tRb2pqVNahYFL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Ntg2S8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工期顺延的</w:t>
                  </w:r>
                </w:p>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核实与确定</w:t>
                  </w:r>
                </w:p>
              </w:txbxContent>
            </v:textbox>
          </v:shape>
        </w:pict>
      </w:r>
      <w:r w:rsidR="007E4B28">
        <w:rPr>
          <w:rFonts w:hAnsi="宋体" w:hint="eastAsia"/>
          <w:sz w:val="24"/>
          <w:szCs w:val="18"/>
        </w:rPr>
        <w:t>监理工程师应在收到承包人按照第</w:t>
      </w:r>
      <w:r w:rsidR="007E4B28">
        <w:rPr>
          <w:rFonts w:hAnsi="宋体" w:hint="eastAsia"/>
          <w:sz w:val="24"/>
          <w:szCs w:val="18"/>
        </w:rPr>
        <w:t>36.4</w:t>
      </w:r>
      <w:r w:rsidR="007E4B28">
        <w:rPr>
          <w:rFonts w:hAnsi="宋体" w:hint="eastAsia"/>
          <w:sz w:val="24"/>
          <w:szCs w:val="18"/>
        </w:rPr>
        <w:t>款和第</w:t>
      </w:r>
      <w:r w:rsidR="007E4B28">
        <w:rPr>
          <w:rFonts w:hAnsi="宋体" w:hint="eastAsia"/>
          <w:sz w:val="24"/>
          <w:szCs w:val="18"/>
        </w:rPr>
        <w:t>36.5</w:t>
      </w:r>
      <w:r w:rsidR="007E4B28">
        <w:rPr>
          <w:rFonts w:hAnsi="宋体" w:hint="eastAsia"/>
          <w:sz w:val="24"/>
          <w:szCs w:val="18"/>
        </w:rPr>
        <w:t>款（发生时）规定提交（最终）工期顺延报告和详细资料后的</w:t>
      </w:r>
      <w:r w:rsidR="007E4B28">
        <w:rPr>
          <w:rFonts w:hAnsi="宋体" w:hint="eastAsia"/>
          <w:sz w:val="24"/>
          <w:szCs w:val="18"/>
        </w:rPr>
        <w:t>28</w:t>
      </w:r>
      <w:r w:rsidR="007E4B28">
        <w:rPr>
          <w:rFonts w:hAnsi="宋体" w:hint="eastAsia"/>
          <w:sz w:val="24"/>
          <w:szCs w:val="18"/>
        </w:rPr>
        <w:t>天内，按照第</w:t>
      </w:r>
      <w:r w:rsidR="007E4B28">
        <w:rPr>
          <w:rFonts w:hAnsi="宋体" w:hint="eastAsia"/>
          <w:sz w:val="24"/>
          <w:szCs w:val="18"/>
        </w:rPr>
        <w:t>36.3</w:t>
      </w:r>
      <w:r w:rsidR="007E4B28">
        <w:rPr>
          <w:rFonts w:hAnsi="宋体" w:hint="eastAsia"/>
          <w:sz w:val="24"/>
          <w:szCs w:val="18"/>
        </w:rPr>
        <w:t>款规定予以核实，或要求承包人进一步补充顺延工期的理由。合同双方当事人一旦协商确定顺延的工期，发包人应承担由此增加的费用，并向承包人支付合理利润。</w:t>
      </w:r>
    </w:p>
    <w:p w:rsidR="00986E7A" w:rsidRDefault="007E4B28">
      <w:pPr>
        <w:pStyle w:val="ad"/>
        <w:adjustRightInd w:val="0"/>
        <w:snapToGrid w:val="0"/>
        <w:spacing w:line="360" w:lineRule="auto"/>
        <w:ind w:leftChars="771" w:left="1619" w:right="-2" w:firstLineChars="200" w:firstLine="480"/>
        <w:rPr>
          <w:rFonts w:hAnsi="宋体"/>
          <w:sz w:val="24"/>
          <w:szCs w:val="18"/>
        </w:rPr>
      </w:pPr>
      <w:r>
        <w:rPr>
          <w:rFonts w:hAnsi="宋体" w:hint="eastAsia"/>
          <w:sz w:val="24"/>
          <w:szCs w:val="18"/>
        </w:rPr>
        <w:t>如果监理工程师在收到上述报告和资料后的</w:t>
      </w:r>
      <w:r>
        <w:rPr>
          <w:rFonts w:hAnsi="宋体" w:hint="eastAsia"/>
          <w:sz w:val="24"/>
          <w:szCs w:val="18"/>
        </w:rPr>
        <w:t>28</w:t>
      </w:r>
      <w:r>
        <w:rPr>
          <w:rFonts w:hAnsi="宋体" w:hint="eastAsia"/>
          <w:sz w:val="24"/>
          <w:szCs w:val="18"/>
        </w:rPr>
        <w:t>天内未予核实也未对承包人作出进一步要求，则视为监理工程师已认可承包人上述报告中提出的顺延工期天数。</w:t>
      </w:r>
    </w:p>
    <w:p w:rsidR="00986E7A" w:rsidRDefault="007E4B28">
      <w:pPr>
        <w:pStyle w:val="ad"/>
        <w:adjustRightInd w:val="0"/>
        <w:snapToGrid w:val="0"/>
        <w:spacing w:line="360" w:lineRule="auto"/>
        <w:ind w:leftChars="1" w:left="1626" w:right="-2" w:hangingChars="674" w:hanging="1624"/>
        <w:rPr>
          <w:rFonts w:hAnsi="宋体"/>
          <w:b/>
          <w:sz w:val="24"/>
          <w:szCs w:val="18"/>
          <w:u w:val="dotted"/>
        </w:rPr>
      </w:pPr>
      <w:r>
        <w:rPr>
          <w:rFonts w:hAnsi="宋体" w:hint="eastAsia"/>
          <w:b/>
          <w:sz w:val="24"/>
          <w:szCs w:val="18"/>
        </w:rPr>
        <w:t xml:space="preserve">36.8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81" type="#_x0000_t202" style="position:absolute;left:0;text-align:left;margin-left:-9pt;margin-top:3.6pt;width:63pt;height:38.1pt;z-index:251938816"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F+/biscAgAA&#10;Jg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承包人误期</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的赔偿</w:t>
                  </w:r>
                </w:p>
              </w:txbxContent>
            </v:textbox>
          </v:shape>
        </w:pict>
      </w:r>
      <w:r w:rsidR="007E4B28">
        <w:rPr>
          <w:rFonts w:hAnsi="宋体" w:hint="eastAsia"/>
          <w:sz w:val="24"/>
          <w:szCs w:val="18"/>
        </w:rPr>
        <w:t>承包人未能按照合同进度计划完成工作，或因承包人的原因造</w:t>
      </w:r>
      <w:r w:rsidR="007E4B28">
        <w:rPr>
          <w:rFonts w:hAnsi="宋体" w:hint="eastAsia"/>
          <w:sz w:val="24"/>
          <w:szCs w:val="18"/>
        </w:rPr>
        <w:t>成工期延误，发包人可按照本条规定的时限和第</w:t>
      </w:r>
      <w:r w:rsidR="007E4B28">
        <w:rPr>
          <w:rFonts w:hAnsi="宋体" w:hint="eastAsia"/>
          <w:sz w:val="24"/>
          <w:szCs w:val="18"/>
        </w:rPr>
        <w:t>66.2</w:t>
      </w:r>
      <w:r w:rsidR="007E4B28">
        <w:rPr>
          <w:rFonts w:hAnsi="宋体" w:hint="eastAsia"/>
          <w:sz w:val="24"/>
          <w:szCs w:val="18"/>
        </w:rPr>
        <w:t>款规定要求承包人支付该支付期的误期赔偿费。</w:t>
      </w:r>
    </w:p>
    <w:p w:rsidR="00986E7A" w:rsidRDefault="00986E7A" w:rsidP="00B7727A">
      <w:pPr>
        <w:pStyle w:val="ad"/>
        <w:tabs>
          <w:tab w:val="left" w:pos="540"/>
        </w:tabs>
        <w:adjustRightInd w:val="0"/>
        <w:snapToGrid w:val="0"/>
        <w:spacing w:beforeLines="100" w:line="240" w:lineRule="exact"/>
        <w:ind w:right="-238"/>
        <w:rPr>
          <w:rFonts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37  </w:t>
      </w:r>
      <w:r>
        <w:rPr>
          <w:rFonts w:hAnsi="宋体" w:hint="eastAsia"/>
          <w:b/>
          <w:sz w:val="30"/>
          <w:szCs w:val="24"/>
        </w:rPr>
        <w:t>加快进度</w:t>
      </w:r>
    </w:p>
    <w:p w:rsidR="00986E7A" w:rsidRDefault="00986E7A">
      <w:pPr>
        <w:pStyle w:val="ad"/>
        <w:tabs>
          <w:tab w:val="left" w:pos="1320"/>
        </w:tabs>
        <w:adjustRightInd w:val="0"/>
        <w:snapToGrid w:val="0"/>
        <w:spacing w:line="360" w:lineRule="auto"/>
        <w:rPr>
          <w:rFonts w:hAnsi="宋体"/>
          <w:b/>
          <w:sz w:val="24"/>
          <w:szCs w:val="18"/>
        </w:rPr>
      </w:pPr>
      <w:r w:rsidRPr="00986E7A">
        <w:pict>
          <v:shape id="_x0000_s1280" type="#_x0000_t202" style="position:absolute;left:0;text-align:left;margin-left:-9pt;margin-top:12.65pt;width:1in;height:42.55pt;z-index:251695104"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filled="f" stroked="f">
            <v:textbox>
              <w:txbxContent>
                <w:p w:rsidR="00986E7A" w:rsidRDefault="007E4B28">
                  <w:pPr>
                    <w:rPr>
                      <w:rFonts w:ascii="宋体" w:hAnsi="宋体"/>
                      <w:sz w:val="18"/>
                      <w:szCs w:val="18"/>
                    </w:rPr>
                  </w:pPr>
                  <w:r>
                    <w:rPr>
                      <w:rFonts w:ascii="楷体_GB2312" w:eastAsia="楷体_GB2312" w:hAnsi="宋体" w:hint="eastAsia"/>
                      <w:b/>
                      <w:color w:val="000000"/>
                      <w:sz w:val="18"/>
                      <w:szCs w:val="18"/>
                    </w:rPr>
                    <w:t>承包人原因加快进度的要求</w:t>
                  </w:r>
                </w:p>
              </w:txbxContent>
            </v:textbox>
          </v:shape>
        </w:pict>
      </w:r>
      <w:r w:rsidR="007E4B28">
        <w:rPr>
          <w:rFonts w:hAnsi="宋体" w:hint="eastAsia"/>
          <w:b/>
          <w:sz w:val="24"/>
          <w:szCs w:val="18"/>
        </w:rPr>
        <w:t xml:space="preserve">37.1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在非发包人延误工期的情况下，如果监理工程师书面指出承包人实施合同工程或其任何部分的进度过慢，迟于进度计划或不能按期竣工，则承包人应按照第</w:t>
      </w:r>
      <w:r>
        <w:rPr>
          <w:rFonts w:hAnsi="宋体" w:hint="eastAsia"/>
          <w:sz w:val="24"/>
          <w:szCs w:val="18"/>
        </w:rPr>
        <w:t>33.4</w:t>
      </w:r>
      <w:r>
        <w:rPr>
          <w:rFonts w:hAnsi="宋体" w:hint="eastAsia"/>
          <w:sz w:val="24"/>
          <w:szCs w:val="18"/>
        </w:rPr>
        <w:t>款规定采取改进措施，加快工程进度。</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如果承包人在接到监理工程师通知后的</w:t>
      </w:r>
      <w:r>
        <w:rPr>
          <w:rFonts w:hAnsi="宋体" w:hint="eastAsia"/>
          <w:sz w:val="24"/>
          <w:szCs w:val="18"/>
        </w:rPr>
        <w:t>14</w:t>
      </w:r>
      <w:r>
        <w:rPr>
          <w:rFonts w:hAnsi="宋体" w:hint="eastAsia"/>
          <w:sz w:val="24"/>
          <w:szCs w:val="18"/>
        </w:rPr>
        <w:t>天内，未能采取加快工程进度的措施，致使实际进度进一步延迟；或承包人虽然采取了改进措施，仍无法按期竣工，监理工程师应立即报告发包人，并抄送承包人。发包人可按照第</w:t>
      </w:r>
      <w:r>
        <w:rPr>
          <w:rFonts w:hAnsi="宋体" w:hint="eastAsia"/>
          <w:sz w:val="24"/>
          <w:szCs w:val="18"/>
        </w:rPr>
        <w:t>87.3</w:t>
      </w:r>
      <w:r>
        <w:rPr>
          <w:rFonts w:hAnsi="宋体" w:hint="eastAsia"/>
          <w:sz w:val="24"/>
          <w:szCs w:val="18"/>
        </w:rPr>
        <w:t>款规定解除合同，也可将合同工程中的一部分工作交由第三方完成，由此增加的一切费用由承包人承担。即使承包人承担增加的费用，也不能免除其按照合同约定应承担的任何责任和应履行的任何义务。</w:t>
      </w:r>
    </w:p>
    <w:p w:rsidR="00986E7A" w:rsidRDefault="00986E7A">
      <w:pPr>
        <w:pStyle w:val="ad"/>
        <w:tabs>
          <w:tab w:val="left" w:pos="1320"/>
        </w:tabs>
        <w:adjustRightInd w:val="0"/>
        <w:snapToGrid w:val="0"/>
        <w:spacing w:line="360" w:lineRule="auto"/>
        <w:rPr>
          <w:rFonts w:hAnsi="宋体"/>
          <w:b/>
          <w:sz w:val="24"/>
          <w:szCs w:val="18"/>
          <w:u w:val="dotted"/>
        </w:rPr>
      </w:pPr>
      <w:r w:rsidRPr="00986E7A">
        <w:pict>
          <v:shape id="_x0000_s1279" type="#_x0000_t202" style="position:absolute;left:0;text-align:left;margin-left:-9pt;margin-top:21.9pt;width:1in;height:108.4pt;z-index:251696128"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发包人原因加快进度的要求</w:t>
                  </w:r>
                </w:p>
              </w:txbxContent>
            </v:textbox>
          </v:shape>
        </w:pict>
      </w:r>
      <w:r w:rsidR="007E4B28">
        <w:rPr>
          <w:rFonts w:hAnsi="宋体" w:hint="eastAsia"/>
          <w:b/>
          <w:sz w:val="24"/>
          <w:szCs w:val="18"/>
        </w:rPr>
        <w:t xml:space="preserve">37.2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lastRenderedPageBreak/>
        <w:t>如果发包人希望承包人提前竣工，那么发包人可要求承包人提交为加快进度而编制的提前竣工</w:t>
      </w:r>
      <w:r>
        <w:rPr>
          <w:rFonts w:hAnsi="宋体" w:hint="eastAsia"/>
          <w:sz w:val="24"/>
          <w:szCs w:val="18"/>
        </w:rPr>
        <w:t>建议书。承包人应在接到发包人要求后的</w:t>
      </w:r>
      <w:r>
        <w:rPr>
          <w:rFonts w:hAnsi="宋体" w:hint="eastAsia"/>
          <w:sz w:val="24"/>
          <w:szCs w:val="18"/>
        </w:rPr>
        <w:t>7</w:t>
      </w:r>
      <w:r>
        <w:rPr>
          <w:rFonts w:hAnsi="宋体" w:hint="eastAsia"/>
          <w:sz w:val="24"/>
          <w:szCs w:val="18"/>
        </w:rPr>
        <w:t>天内完成编制并向发包人提交提前竣工建议书，该建议书的内容至少应包括：</w:t>
      </w:r>
    </w:p>
    <w:p w:rsidR="00986E7A" w:rsidRDefault="007E4B28">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加快进度拟采取的措施；</w:t>
      </w:r>
    </w:p>
    <w:p w:rsidR="00986E7A" w:rsidRDefault="007E4B28">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加快进度后的进度计划</w:t>
      </w:r>
      <w:r>
        <w:rPr>
          <w:rFonts w:hAnsi="宋体" w:hint="eastAsia"/>
          <w:sz w:val="24"/>
          <w:szCs w:val="18"/>
        </w:rPr>
        <w:t>,</w:t>
      </w:r>
      <w:r>
        <w:rPr>
          <w:rFonts w:hAnsi="宋体" w:hint="eastAsia"/>
          <w:sz w:val="24"/>
          <w:szCs w:val="18"/>
        </w:rPr>
        <w:t>以及与原计划的对比；</w:t>
      </w:r>
    </w:p>
    <w:p w:rsidR="00986E7A" w:rsidRDefault="007E4B28">
      <w:pPr>
        <w:pStyle w:val="ad"/>
        <w:numPr>
          <w:ilvl w:val="0"/>
          <w:numId w:val="18"/>
        </w:numPr>
        <w:tabs>
          <w:tab w:val="left" w:pos="1980"/>
        </w:tabs>
        <w:adjustRightInd w:val="0"/>
        <w:snapToGrid w:val="0"/>
        <w:spacing w:line="360" w:lineRule="auto"/>
        <w:ind w:left="1620" w:firstLine="0"/>
        <w:rPr>
          <w:rFonts w:hAnsi="宋体"/>
          <w:sz w:val="24"/>
          <w:szCs w:val="18"/>
        </w:rPr>
      </w:pPr>
      <w:r>
        <w:rPr>
          <w:rFonts w:hAnsi="宋体" w:hint="eastAsia"/>
          <w:sz w:val="24"/>
          <w:szCs w:val="18"/>
        </w:rPr>
        <w:t>加快进度所需的合同价款增加额（含第</w:t>
      </w:r>
      <w:r>
        <w:rPr>
          <w:rFonts w:hAnsi="宋体" w:hint="eastAsia"/>
          <w:sz w:val="24"/>
          <w:szCs w:val="18"/>
        </w:rPr>
        <w:t>66.1</w:t>
      </w:r>
      <w:r>
        <w:rPr>
          <w:rFonts w:hAnsi="宋体" w:hint="eastAsia"/>
          <w:sz w:val="24"/>
          <w:szCs w:val="18"/>
        </w:rPr>
        <w:t>款规定的提前竣工奖）。该增加额按照第</w:t>
      </w:r>
      <w:r>
        <w:rPr>
          <w:rFonts w:hAnsi="宋体" w:hint="eastAsia"/>
          <w:sz w:val="24"/>
          <w:szCs w:val="18"/>
        </w:rPr>
        <w:t>72.2</w:t>
      </w:r>
      <w:r>
        <w:rPr>
          <w:rFonts w:hAnsi="宋体" w:hint="eastAsia"/>
          <w:sz w:val="24"/>
          <w:szCs w:val="18"/>
        </w:rPr>
        <w:t>款、第</w:t>
      </w:r>
      <w:r>
        <w:rPr>
          <w:rFonts w:hAnsi="宋体" w:hint="eastAsia"/>
          <w:sz w:val="24"/>
          <w:szCs w:val="18"/>
        </w:rPr>
        <w:t>72.3</w:t>
      </w:r>
      <w:r>
        <w:rPr>
          <w:rFonts w:hAnsi="宋体" w:hint="eastAsia"/>
          <w:sz w:val="24"/>
          <w:szCs w:val="18"/>
        </w:rPr>
        <w:t>款和第</w:t>
      </w:r>
      <w:r>
        <w:rPr>
          <w:rFonts w:hAnsi="宋体" w:hint="eastAsia"/>
          <w:sz w:val="24"/>
          <w:szCs w:val="18"/>
        </w:rPr>
        <w:t>72.5</w:t>
      </w:r>
      <w:r>
        <w:rPr>
          <w:rFonts w:hAnsi="宋体" w:hint="eastAsia"/>
          <w:sz w:val="24"/>
          <w:szCs w:val="18"/>
        </w:rPr>
        <w:t>款规定计算。</w:t>
      </w:r>
    </w:p>
    <w:p w:rsidR="00986E7A" w:rsidRDefault="007E4B28">
      <w:pPr>
        <w:pStyle w:val="ad"/>
        <w:adjustRightInd w:val="0"/>
        <w:snapToGrid w:val="0"/>
        <w:spacing w:line="360" w:lineRule="auto"/>
        <w:ind w:leftChars="770" w:left="1617" w:firstLineChars="200" w:firstLine="480"/>
        <w:rPr>
          <w:rFonts w:hAnsi="宋体"/>
          <w:sz w:val="24"/>
          <w:szCs w:val="18"/>
        </w:rPr>
      </w:pPr>
      <w:r>
        <w:rPr>
          <w:rFonts w:hAnsi="宋体" w:hint="eastAsia"/>
          <w:sz w:val="24"/>
          <w:szCs w:val="18"/>
        </w:rPr>
        <w:t>发包人应在接到建议书后的</w:t>
      </w:r>
      <w:r>
        <w:rPr>
          <w:rFonts w:hAnsi="宋体" w:hint="eastAsia"/>
          <w:sz w:val="24"/>
          <w:szCs w:val="18"/>
        </w:rPr>
        <w:t>7</w:t>
      </w:r>
      <w:r>
        <w:rPr>
          <w:rFonts w:hAnsi="宋体" w:hint="eastAsia"/>
          <w:sz w:val="24"/>
          <w:szCs w:val="18"/>
        </w:rPr>
        <w:t>天内予以答复。如果发包人接受了该建议书，则监理工程师应以书面形式发出变更指令，相应调整工期；造价工程师应核实并相应调整合同价款。</w:t>
      </w:r>
    </w:p>
    <w:p w:rsidR="00986E7A" w:rsidRDefault="00986E7A">
      <w:pPr>
        <w:pStyle w:val="ad"/>
        <w:adjustRightInd w:val="0"/>
        <w:snapToGrid w:val="0"/>
        <w:spacing w:line="240" w:lineRule="exact"/>
        <w:ind w:right="-240"/>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38  </w:t>
      </w:r>
      <w:r>
        <w:rPr>
          <w:rFonts w:hAnsi="宋体" w:hint="eastAsia"/>
          <w:b/>
          <w:sz w:val="30"/>
          <w:szCs w:val="24"/>
        </w:rPr>
        <w:t>竣工日期</w:t>
      </w:r>
    </w:p>
    <w:p w:rsidR="00986E7A" w:rsidRDefault="00986E7A">
      <w:pPr>
        <w:pStyle w:val="ad"/>
        <w:adjustRightInd w:val="0"/>
        <w:snapToGrid w:val="0"/>
        <w:spacing w:line="360" w:lineRule="auto"/>
        <w:rPr>
          <w:rFonts w:hAnsi="宋体"/>
          <w:b/>
          <w:sz w:val="24"/>
          <w:szCs w:val="18"/>
        </w:rPr>
      </w:pPr>
      <w:r w:rsidRPr="00986E7A">
        <w:pict>
          <v:shape id="_x0000_s1278" type="#_x0000_t202" style="position:absolute;left:0;text-align:left;margin-left:-10.5pt;margin-top:10.7pt;width:77pt;height:31.2pt;z-index:251697152"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约定计划竣工日期</w:t>
                  </w:r>
                </w:p>
              </w:txbxContent>
            </v:textbox>
          </v:shape>
        </w:pict>
      </w:r>
      <w:r w:rsidR="007E4B28">
        <w:rPr>
          <w:rFonts w:hAnsi="宋体" w:hint="eastAsia"/>
          <w:b/>
          <w:sz w:val="24"/>
          <w:szCs w:val="18"/>
        </w:rPr>
        <w:t xml:space="preserve">38.1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合同双方当事人应在协议书和专用条款中约定合同工程的计划竣工日期。</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38.2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77" type="#_x0000_t202" style="position:absolute;left:0;text-align:left;margin-left:-9pt;margin-top:.45pt;width:77pt;height:31.2pt;z-index:251698176"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实际竣工日期的确定</w:t>
                  </w:r>
                </w:p>
              </w:txbxContent>
            </v:textbox>
          </v:shape>
        </w:pict>
      </w:r>
      <w:r w:rsidR="007E4B28">
        <w:rPr>
          <w:rFonts w:hAnsi="宋体" w:hint="eastAsia"/>
          <w:sz w:val="24"/>
          <w:szCs w:val="18"/>
        </w:rPr>
        <w:t>除发生不可抗力事件致使发包人不能按时竣工验收外，实际竣工日期按照下列情况分别确定：</w:t>
      </w:r>
    </w:p>
    <w:p w:rsidR="00986E7A" w:rsidRDefault="007E4B28">
      <w:pPr>
        <w:pStyle w:val="ad"/>
        <w:numPr>
          <w:ilvl w:val="0"/>
          <w:numId w:val="19"/>
        </w:numPr>
        <w:tabs>
          <w:tab w:val="left" w:pos="1980"/>
          <w:tab w:val="left" w:pos="2160"/>
        </w:tabs>
        <w:adjustRightInd w:val="0"/>
        <w:snapToGrid w:val="0"/>
        <w:spacing w:line="360" w:lineRule="auto"/>
        <w:ind w:leftChars="771" w:left="1619" w:firstLine="0"/>
        <w:rPr>
          <w:rFonts w:hAnsi="宋体"/>
          <w:sz w:val="24"/>
          <w:szCs w:val="18"/>
        </w:rPr>
      </w:pPr>
      <w:r>
        <w:rPr>
          <w:rFonts w:hAnsi="宋体" w:hint="eastAsia"/>
          <w:sz w:val="24"/>
          <w:szCs w:val="18"/>
        </w:rPr>
        <w:t>工程经竣工验收合格的，以承包人提交竣工验收申请报告之日为实际竣工日期；</w:t>
      </w:r>
    </w:p>
    <w:p w:rsidR="00986E7A" w:rsidRDefault="007E4B28">
      <w:pPr>
        <w:pStyle w:val="ad"/>
        <w:tabs>
          <w:tab w:val="left" w:pos="1980"/>
          <w:tab w:val="left" w:pos="2160"/>
        </w:tabs>
        <w:adjustRightInd w:val="0"/>
        <w:snapToGrid w:val="0"/>
        <w:spacing w:line="360" w:lineRule="auto"/>
        <w:ind w:left="1613"/>
        <w:rPr>
          <w:rFonts w:hAnsi="宋体"/>
          <w:sz w:val="24"/>
          <w:szCs w:val="18"/>
        </w:rPr>
      </w:pPr>
      <w:r>
        <w:rPr>
          <w:rFonts w:hAnsi="宋体" w:hint="eastAsia"/>
          <w:sz w:val="24"/>
          <w:szCs w:val="18"/>
        </w:rPr>
        <w:t>(2)</w:t>
      </w:r>
      <w:r>
        <w:rPr>
          <w:rFonts w:hAnsi="宋体" w:hint="eastAsia"/>
          <w:sz w:val="24"/>
          <w:szCs w:val="18"/>
        </w:rPr>
        <w:t>承包人已按照第</w:t>
      </w:r>
      <w:r>
        <w:rPr>
          <w:rFonts w:hAnsi="宋体" w:hint="eastAsia"/>
          <w:sz w:val="24"/>
          <w:szCs w:val="18"/>
        </w:rPr>
        <w:t>57.2</w:t>
      </w:r>
      <w:r>
        <w:rPr>
          <w:rFonts w:hAnsi="宋体" w:hint="eastAsia"/>
          <w:sz w:val="24"/>
          <w:szCs w:val="18"/>
        </w:rPr>
        <w:t>款规定提交竣工验收申请报告，但发包人未按照第</w:t>
      </w:r>
      <w:r>
        <w:rPr>
          <w:rFonts w:hAnsi="宋体" w:hint="eastAsia"/>
          <w:sz w:val="24"/>
          <w:szCs w:val="18"/>
        </w:rPr>
        <w:t>58.3</w:t>
      </w:r>
      <w:r>
        <w:rPr>
          <w:rFonts w:hAnsi="宋体" w:hint="eastAsia"/>
          <w:sz w:val="24"/>
          <w:szCs w:val="18"/>
        </w:rPr>
        <w:t>款规定完成合同工程验收的，以承包人提交竣工验收申请报告之日为实际竣工日期；</w:t>
      </w:r>
    </w:p>
    <w:p w:rsidR="00986E7A" w:rsidRDefault="007E4B28">
      <w:pPr>
        <w:pStyle w:val="ad"/>
        <w:tabs>
          <w:tab w:val="left" w:pos="1980"/>
          <w:tab w:val="left" w:pos="2160"/>
        </w:tabs>
        <w:adjustRightInd w:val="0"/>
        <w:snapToGrid w:val="0"/>
        <w:spacing w:line="360" w:lineRule="auto"/>
        <w:ind w:left="1617"/>
        <w:rPr>
          <w:rFonts w:hAnsi="宋体"/>
          <w:sz w:val="24"/>
          <w:szCs w:val="18"/>
        </w:rPr>
      </w:pPr>
      <w:r>
        <w:rPr>
          <w:rFonts w:hAnsi="宋体" w:hint="eastAsia"/>
          <w:sz w:val="24"/>
          <w:szCs w:val="18"/>
        </w:rPr>
        <w:t>(3)</w:t>
      </w:r>
      <w:r>
        <w:rPr>
          <w:rFonts w:hAnsi="宋体" w:hint="eastAsia"/>
          <w:sz w:val="24"/>
          <w:szCs w:val="18"/>
        </w:rPr>
        <w:t>工程未经竣工验收，发包人擅自使用的，以转移占有工程之日为实际竣工日期。</w:t>
      </w:r>
    </w:p>
    <w:p w:rsidR="00986E7A" w:rsidRDefault="007E4B28">
      <w:pPr>
        <w:pStyle w:val="ad"/>
        <w:adjustRightInd w:val="0"/>
        <w:snapToGrid w:val="0"/>
        <w:spacing w:line="360" w:lineRule="auto"/>
        <w:ind w:leftChars="1" w:left="1626" w:right="-2" w:hangingChars="674" w:hanging="1624"/>
        <w:rPr>
          <w:rFonts w:hAnsi="宋体"/>
          <w:b/>
          <w:sz w:val="24"/>
          <w:szCs w:val="18"/>
          <w:u w:val="dotted"/>
        </w:rPr>
      </w:pPr>
      <w:r>
        <w:rPr>
          <w:rFonts w:hAnsi="宋体" w:hint="eastAsia"/>
          <w:b/>
          <w:sz w:val="24"/>
          <w:szCs w:val="18"/>
        </w:rPr>
        <w:t xml:space="preserve">38.3  </w:t>
      </w:r>
    </w:p>
    <w:p w:rsidR="00986E7A" w:rsidRDefault="00986E7A">
      <w:pPr>
        <w:pStyle w:val="a0"/>
        <w:adjustRightInd w:val="0"/>
        <w:snapToGrid w:val="0"/>
        <w:spacing w:line="360" w:lineRule="auto"/>
        <w:ind w:leftChars="771" w:left="1619" w:firstLineChars="300" w:firstLine="630"/>
        <w:rPr>
          <w:rFonts w:ascii="宋体" w:hAnsi="宋体"/>
          <w:sz w:val="24"/>
          <w:szCs w:val="18"/>
        </w:rPr>
      </w:pPr>
      <w:r w:rsidRPr="00986E7A">
        <w:pict>
          <v:shape id="_x0000_s1276" type="#_x0000_t202" style="position:absolute;left:0;text-align:left;margin-left:-9pt;margin-top:21.15pt;width:1in;height:38.1pt;z-index:252056576"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延迟竣工的责任</w:t>
                  </w:r>
                </w:p>
              </w:txbxContent>
            </v:textbox>
          </v:shape>
        </w:pict>
      </w:r>
      <w:r w:rsidR="007E4B28">
        <w:rPr>
          <w:rFonts w:ascii="宋体" w:hAnsi="宋体" w:hint="eastAsia"/>
          <w:sz w:val="24"/>
          <w:szCs w:val="18"/>
        </w:rPr>
        <w:t>因发包人的原因导致实际竣工日期迟于计划竣工日期的，</w:t>
      </w:r>
      <w:r w:rsidR="007E4B28">
        <w:rPr>
          <w:rFonts w:ascii="宋体" w:hAnsi="宋体" w:hint="eastAsia"/>
          <w:sz w:val="24"/>
          <w:szCs w:val="18"/>
        </w:rPr>
        <w:lastRenderedPageBreak/>
        <w:t>发包人应承担由此增加的费用和（或）延误的工期，并向承包人支付合理利润。</w:t>
      </w:r>
    </w:p>
    <w:p w:rsidR="00986E7A" w:rsidRDefault="007E4B28">
      <w:pPr>
        <w:spacing w:line="360" w:lineRule="auto"/>
        <w:ind w:leftChars="771" w:left="1619" w:firstLineChars="225" w:firstLine="540"/>
        <w:rPr>
          <w:rFonts w:ascii="宋体" w:hAnsi="宋体"/>
          <w:caps/>
          <w:sz w:val="24"/>
          <w:szCs w:val="18"/>
        </w:rPr>
      </w:pPr>
      <w:r>
        <w:rPr>
          <w:rFonts w:ascii="宋体" w:hAnsi="宋体" w:hint="eastAsia"/>
          <w:sz w:val="24"/>
          <w:szCs w:val="18"/>
        </w:rPr>
        <w:t>因承包人的原因导致实际竣工日期迟于计划竣工日期的，承包人应按照第</w:t>
      </w:r>
      <w:r>
        <w:rPr>
          <w:rFonts w:ascii="宋体" w:hAnsi="宋体" w:hint="eastAsia"/>
          <w:sz w:val="24"/>
          <w:szCs w:val="18"/>
        </w:rPr>
        <w:t>40</w:t>
      </w:r>
      <w:r>
        <w:rPr>
          <w:rFonts w:ascii="宋体" w:hAnsi="宋体" w:hint="eastAsia"/>
          <w:sz w:val="24"/>
          <w:szCs w:val="18"/>
        </w:rPr>
        <w:t>条规定</w:t>
      </w:r>
      <w:r>
        <w:rPr>
          <w:rFonts w:ascii="宋体" w:hAnsi="宋体" w:hint="eastAsia"/>
          <w:caps/>
          <w:sz w:val="24"/>
          <w:szCs w:val="18"/>
        </w:rPr>
        <w:t>赔偿发包人由此造成的损失，并向发包人支付误期赔偿费。</w:t>
      </w:r>
    </w:p>
    <w:p w:rsidR="00986E7A" w:rsidRDefault="00986E7A"/>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39  </w:t>
      </w:r>
      <w:r>
        <w:rPr>
          <w:rFonts w:hAnsi="宋体" w:hint="eastAsia"/>
          <w:b/>
          <w:sz w:val="30"/>
          <w:szCs w:val="24"/>
        </w:rPr>
        <w:t>提前竣工</w:t>
      </w:r>
    </w:p>
    <w:p w:rsidR="00986E7A" w:rsidRDefault="007E4B28">
      <w:pPr>
        <w:pStyle w:val="ad"/>
        <w:adjustRightInd w:val="0"/>
        <w:snapToGrid w:val="0"/>
        <w:rPr>
          <w:rFonts w:hAnsi="宋体"/>
          <w:b/>
          <w:sz w:val="24"/>
          <w:szCs w:val="18"/>
        </w:rPr>
      </w:pPr>
      <w:r>
        <w:rPr>
          <w:rFonts w:hAnsi="宋体" w:hint="eastAsia"/>
          <w:b/>
          <w:sz w:val="24"/>
          <w:szCs w:val="18"/>
        </w:rPr>
        <w:t xml:space="preserve">39.1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75" type="#_x0000_t202" style="position:absolute;left:0;text-align:left;margin-left:-5.25pt;margin-top:2.4pt;width:77pt;height:31.2pt;z-index:25193984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提前竣工的要求</w:t>
                  </w:r>
                </w:p>
              </w:txbxContent>
            </v:textbox>
          </v:shape>
        </w:pict>
      </w:r>
      <w:r w:rsidR="007E4B28">
        <w:rPr>
          <w:rFonts w:hAnsi="宋体" w:hint="eastAsia"/>
          <w:sz w:val="24"/>
          <w:szCs w:val="18"/>
        </w:rPr>
        <w:t>发包人要求承包人提前竣工，或承包人按照第</w:t>
      </w:r>
      <w:r w:rsidR="007E4B28">
        <w:rPr>
          <w:rFonts w:hAnsi="宋体" w:hint="eastAsia"/>
          <w:sz w:val="24"/>
          <w:szCs w:val="18"/>
        </w:rPr>
        <w:t>37.2</w:t>
      </w:r>
      <w:r w:rsidR="007E4B28">
        <w:rPr>
          <w:rFonts w:hAnsi="宋体" w:hint="eastAsia"/>
          <w:sz w:val="24"/>
          <w:szCs w:val="18"/>
        </w:rPr>
        <w:t>款规定提交提前竣工建议书为发包人接受的，监理工程师应与承包人商定采取加快工程进度的措施，并修订合同工程进度计划。</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39.2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74" type="#_x0000_t202" style="position:absolute;left:0;text-align:left;margin-left:-9pt;margin-top:.45pt;width:77pt;height:31.2pt;z-index:251940864"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提前竣工天数的计算</w:t>
                  </w:r>
                </w:p>
              </w:txbxContent>
            </v:textbox>
          </v:shape>
        </w:pict>
      </w:r>
      <w:r w:rsidR="007E4B28">
        <w:rPr>
          <w:rFonts w:hAnsi="宋体" w:hint="eastAsia"/>
          <w:sz w:val="24"/>
          <w:szCs w:val="18"/>
        </w:rPr>
        <w:t>提前竣工天数按照第</w:t>
      </w:r>
      <w:r w:rsidR="007E4B28">
        <w:rPr>
          <w:rFonts w:hAnsi="宋体" w:hint="eastAsia"/>
          <w:sz w:val="24"/>
          <w:szCs w:val="18"/>
        </w:rPr>
        <w:t>38.2</w:t>
      </w:r>
      <w:r w:rsidR="007E4B28">
        <w:rPr>
          <w:rFonts w:hAnsi="宋体" w:hint="eastAsia"/>
          <w:sz w:val="24"/>
          <w:szCs w:val="18"/>
        </w:rPr>
        <w:t>款规定确定的计划竣工天数减去实际竣工天数计算，其公式为：</w:t>
      </w:r>
    </w:p>
    <w:p w:rsidR="00986E7A" w:rsidRDefault="007E4B28">
      <w:pPr>
        <w:pStyle w:val="ad"/>
        <w:adjustRightInd w:val="0"/>
        <w:snapToGrid w:val="0"/>
        <w:spacing w:line="360" w:lineRule="auto"/>
        <w:ind w:firstLineChars="900" w:firstLine="2160"/>
        <w:rPr>
          <w:rFonts w:hAnsi="宋体"/>
          <w:sz w:val="24"/>
          <w:szCs w:val="18"/>
        </w:rPr>
      </w:pPr>
      <w:r>
        <w:rPr>
          <w:rFonts w:hAnsi="宋体" w:hint="eastAsia"/>
          <w:sz w:val="24"/>
          <w:szCs w:val="18"/>
        </w:rPr>
        <w:t>提前竣工天数</w:t>
      </w:r>
      <w:r>
        <w:rPr>
          <w:rFonts w:hAnsi="宋体" w:hint="eastAsia"/>
          <w:sz w:val="24"/>
          <w:szCs w:val="18"/>
        </w:rPr>
        <w:t>=</w:t>
      </w:r>
      <w:r>
        <w:rPr>
          <w:rFonts w:hAnsi="宋体" w:hint="eastAsia"/>
          <w:sz w:val="24"/>
          <w:szCs w:val="18"/>
        </w:rPr>
        <w:t>计划竣工天数—实际竣工天数</w:t>
      </w:r>
    </w:p>
    <w:p w:rsidR="00986E7A" w:rsidRDefault="007E4B28">
      <w:pPr>
        <w:pStyle w:val="ad"/>
        <w:tabs>
          <w:tab w:val="left" w:pos="1980"/>
          <w:tab w:val="left" w:pos="2160"/>
        </w:tabs>
        <w:adjustRightInd w:val="0"/>
        <w:snapToGrid w:val="0"/>
        <w:spacing w:line="360" w:lineRule="auto"/>
        <w:ind w:left="1616"/>
        <w:rPr>
          <w:rFonts w:hAnsi="宋体"/>
          <w:sz w:val="24"/>
          <w:szCs w:val="18"/>
        </w:rPr>
      </w:pPr>
      <w:r>
        <w:rPr>
          <w:rFonts w:hAnsi="宋体" w:hint="eastAsia"/>
          <w:sz w:val="24"/>
          <w:szCs w:val="18"/>
        </w:rPr>
        <w:t>合同工程提前竣工，发包人应承担承包人由此增加的费用，并按照第</w:t>
      </w:r>
      <w:r>
        <w:rPr>
          <w:rFonts w:hAnsi="宋体" w:hint="eastAsia"/>
          <w:sz w:val="24"/>
          <w:szCs w:val="18"/>
        </w:rPr>
        <w:t>66.1</w:t>
      </w:r>
      <w:r>
        <w:rPr>
          <w:rFonts w:hAnsi="宋体" w:hint="eastAsia"/>
          <w:sz w:val="24"/>
          <w:szCs w:val="18"/>
        </w:rPr>
        <w:t>款规定向承包人支付提前竣工奖。</w:t>
      </w:r>
    </w:p>
    <w:p w:rsidR="00986E7A" w:rsidRDefault="00986E7A" w:rsidP="00B7727A">
      <w:pPr>
        <w:pStyle w:val="ad"/>
        <w:tabs>
          <w:tab w:val="left" w:pos="540"/>
        </w:tabs>
        <w:adjustRightInd w:val="0"/>
        <w:snapToGrid w:val="0"/>
        <w:spacing w:beforeLines="100" w:line="240" w:lineRule="exact"/>
        <w:rPr>
          <w:rFonts w:hAnsi="宋体"/>
          <w:caps/>
          <w:sz w:val="24"/>
          <w:szCs w:val="18"/>
          <w:u w:val="single"/>
        </w:rPr>
      </w:pPr>
    </w:p>
    <w:p w:rsidR="00986E7A" w:rsidRDefault="007E4B28" w:rsidP="00B7727A">
      <w:pPr>
        <w:pStyle w:val="ad"/>
        <w:tabs>
          <w:tab w:val="left" w:pos="540"/>
        </w:tabs>
        <w:adjustRightInd w:val="0"/>
        <w:snapToGrid w:val="0"/>
        <w:spacing w:beforeLines="100"/>
        <w:rPr>
          <w:rFonts w:hAnsi="宋体"/>
          <w:b/>
          <w:sz w:val="30"/>
          <w:szCs w:val="24"/>
        </w:rPr>
      </w:pPr>
      <w:r>
        <w:rPr>
          <w:rFonts w:hAnsi="宋体" w:hint="eastAsia"/>
          <w:b/>
          <w:sz w:val="30"/>
          <w:szCs w:val="24"/>
        </w:rPr>
        <w:t xml:space="preserve">40  </w:t>
      </w:r>
      <w:r>
        <w:rPr>
          <w:rFonts w:hAnsi="宋体" w:hint="eastAsia"/>
          <w:b/>
          <w:sz w:val="30"/>
          <w:szCs w:val="24"/>
        </w:rPr>
        <w:t>误期赔偿</w:t>
      </w:r>
    </w:p>
    <w:p w:rsidR="00986E7A" w:rsidRDefault="007E4B28">
      <w:pPr>
        <w:rPr>
          <w:rFonts w:ascii="宋体" w:hAnsi="宋体"/>
          <w:b/>
          <w:caps/>
          <w:sz w:val="24"/>
          <w:szCs w:val="18"/>
        </w:rPr>
      </w:pPr>
      <w:r>
        <w:rPr>
          <w:rFonts w:ascii="宋体" w:hAnsi="宋体" w:hint="eastAsia"/>
          <w:b/>
          <w:sz w:val="24"/>
          <w:szCs w:val="18"/>
        </w:rPr>
        <w:t>40.1</w:t>
      </w:r>
    </w:p>
    <w:p w:rsidR="00986E7A" w:rsidRDefault="00986E7A">
      <w:pPr>
        <w:spacing w:line="360" w:lineRule="auto"/>
        <w:ind w:leftChars="771" w:left="1619" w:firstLineChars="200" w:firstLine="420"/>
        <w:rPr>
          <w:rFonts w:ascii="宋体" w:hAnsi="宋体"/>
          <w:caps/>
          <w:sz w:val="24"/>
          <w:szCs w:val="18"/>
        </w:rPr>
      </w:pPr>
      <w:r w:rsidRPr="00986E7A">
        <w:pict>
          <v:shape id="_x0000_s1273" type="#_x0000_t202" style="position:absolute;left:0;text-align:left;margin-left:-10.5pt;margin-top:11.8pt;width:77pt;height:26.45pt;z-index:2516992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误期的赔偿</w:t>
                  </w:r>
                </w:p>
              </w:txbxContent>
            </v:textbox>
          </v:shape>
        </w:pict>
      </w:r>
      <w:r w:rsidR="007E4B28">
        <w:rPr>
          <w:rFonts w:ascii="宋体" w:hAnsi="宋体" w:hint="eastAsia"/>
          <w:caps/>
          <w:sz w:val="24"/>
          <w:szCs w:val="18"/>
        </w:rPr>
        <w:t>如果承包人未按照第</w:t>
      </w:r>
      <w:r w:rsidR="007E4B28">
        <w:rPr>
          <w:rFonts w:ascii="宋体" w:hAnsi="宋体" w:hint="eastAsia"/>
          <w:caps/>
          <w:sz w:val="24"/>
          <w:szCs w:val="18"/>
        </w:rPr>
        <w:t>33.4</w:t>
      </w:r>
      <w:r w:rsidR="007E4B28">
        <w:rPr>
          <w:rFonts w:ascii="宋体" w:hAnsi="宋体" w:hint="eastAsia"/>
          <w:caps/>
          <w:sz w:val="24"/>
          <w:szCs w:val="18"/>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986E7A" w:rsidRDefault="007E4B28">
      <w:pPr>
        <w:spacing w:line="360" w:lineRule="auto"/>
        <w:rPr>
          <w:rFonts w:ascii="宋体" w:hAnsi="宋体"/>
          <w:b/>
          <w:sz w:val="24"/>
          <w:szCs w:val="18"/>
          <w:u w:val="dotted"/>
        </w:rPr>
      </w:pPr>
      <w:r>
        <w:rPr>
          <w:rFonts w:ascii="宋体" w:hAnsi="宋体" w:hint="eastAsia"/>
          <w:b/>
          <w:sz w:val="24"/>
          <w:szCs w:val="18"/>
        </w:rPr>
        <w:t xml:space="preserve">40.2  </w:t>
      </w:r>
    </w:p>
    <w:p w:rsidR="00986E7A" w:rsidRDefault="00986E7A">
      <w:pPr>
        <w:spacing w:line="360" w:lineRule="auto"/>
        <w:ind w:leftChars="771" w:left="1619"/>
        <w:rPr>
          <w:rFonts w:ascii="宋体" w:hAnsi="宋体"/>
          <w:caps/>
          <w:sz w:val="24"/>
          <w:szCs w:val="18"/>
        </w:rPr>
      </w:pPr>
      <w:r w:rsidRPr="00986E7A">
        <w:pict>
          <v:shape id="_x0000_s1272" type="#_x0000_t202" style="position:absolute;left:0;text-align:left;margin-left:-9pt;margin-top:2.5pt;width:84.35pt;height:62.35pt;z-index:251700224"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实际延误天数</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的计算</w:t>
                  </w:r>
                </w:p>
              </w:txbxContent>
            </v:textbox>
          </v:shape>
        </w:pict>
      </w:r>
      <w:r w:rsidR="007E4B28">
        <w:rPr>
          <w:rFonts w:ascii="宋体" w:hAnsi="宋体" w:hint="eastAsia"/>
          <w:caps/>
          <w:sz w:val="24"/>
          <w:szCs w:val="18"/>
        </w:rPr>
        <w:t>误期（实际延误天数）按照实际施工天数减去计划施工天数</w:t>
      </w:r>
      <w:r w:rsidR="007E4B28">
        <w:rPr>
          <w:rFonts w:ascii="宋体" w:hAnsi="宋体" w:hint="eastAsia"/>
          <w:caps/>
          <w:sz w:val="24"/>
        </w:rPr>
        <w:t>计</w:t>
      </w:r>
      <w:r w:rsidR="007E4B28">
        <w:rPr>
          <w:rFonts w:ascii="宋体" w:hAnsi="宋体" w:hint="eastAsia"/>
          <w:caps/>
          <w:sz w:val="24"/>
          <w:szCs w:val="18"/>
        </w:rPr>
        <w:t>算，其公式为：</w:t>
      </w:r>
    </w:p>
    <w:p w:rsidR="00986E7A" w:rsidRDefault="007E4B28">
      <w:pPr>
        <w:spacing w:line="360" w:lineRule="auto"/>
        <w:ind w:firstLineChars="900" w:firstLine="2160"/>
        <w:rPr>
          <w:rFonts w:ascii="宋体" w:hAnsi="宋体"/>
          <w:caps/>
          <w:sz w:val="24"/>
          <w:szCs w:val="18"/>
        </w:rPr>
      </w:pPr>
      <w:r>
        <w:rPr>
          <w:rFonts w:ascii="宋体" w:hAnsi="宋体" w:hint="eastAsia"/>
          <w:caps/>
          <w:sz w:val="24"/>
          <w:szCs w:val="18"/>
        </w:rPr>
        <w:t>实际延误天数＝实际施工天数－计划施工天数</w:t>
      </w:r>
    </w:p>
    <w:p w:rsidR="00986E7A" w:rsidRDefault="007E4B28">
      <w:pPr>
        <w:spacing w:line="360" w:lineRule="auto"/>
        <w:ind w:leftChars="771" w:left="1619" w:firstLineChars="25" w:firstLine="60"/>
        <w:rPr>
          <w:rFonts w:ascii="宋体" w:hAnsi="宋体"/>
          <w:caps/>
          <w:sz w:val="24"/>
          <w:szCs w:val="18"/>
        </w:rPr>
      </w:pPr>
      <w:r>
        <w:rPr>
          <w:rFonts w:ascii="宋体" w:hAnsi="宋体" w:hint="eastAsia"/>
          <w:caps/>
          <w:sz w:val="24"/>
          <w:szCs w:val="18"/>
        </w:rPr>
        <w:t>合同工程发生误期，承包人应赔偿发包人由此造成的损失，并按</w:t>
      </w:r>
      <w:r>
        <w:rPr>
          <w:rFonts w:ascii="宋体" w:hAnsi="宋体" w:hint="eastAsia"/>
          <w:caps/>
          <w:sz w:val="24"/>
          <w:szCs w:val="18"/>
        </w:rPr>
        <w:lastRenderedPageBreak/>
        <w:t>照第</w:t>
      </w:r>
      <w:r>
        <w:rPr>
          <w:rFonts w:ascii="宋体" w:hAnsi="宋体" w:hint="eastAsia"/>
          <w:caps/>
          <w:sz w:val="24"/>
          <w:szCs w:val="18"/>
        </w:rPr>
        <w:t>66.2</w:t>
      </w:r>
      <w:r>
        <w:rPr>
          <w:rFonts w:ascii="宋体" w:hAnsi="宋体" w:hint="eastAsia"/>
          <w:caps/>
          <w:sz w:val="24"/>
          <w:szCs w:val="18"/>
        </w:rPr>
        <w:t>款规定向发包人支付误期赔偿费。</w:t>
      </w:r>
    </w:p>
    <w:p w:rsidR="00986E7A" w:rsidRDefault="00986E7A">
      <w:pPr>
        <w:pStyle w:val="ad"/>
        <w:adjustRightInd w:val="0"/>
        <w:snapToGrid w:val="0"/>
        <w:spacing w:line="360" w:lineRule="auto"/>
        <w:ind w:firstLineChars="1149" w:firstLine="3691"/>
        <w:outlineLvl w:val="1"/>
        <w:rPr>
          <w:rFonts w:hAnsi="宋体"/>
          <w:b/>
          <w:sz w:val="32"/>
          <w:szCs w:val="28"/>
        </w:rPr>
      </w:pPr>
    </w:p>
    <w:p w:rsidR="00986E7A" w:rsidRDefault="007E4B28">
      <w:pPr>
        <w:pStyle w:val="ad"/>
        <w:adjustRightInd w:val="0"/>
        <w:snapToGrid w:val="0"/>
        <w:spacing w:line="360" w:lineRule="auto"/>
        <w:ind w:firstLineChars="1149" w:firstLine="3691"/>
        <w:outlineLvl w:val="1"/>
        <w:rPr>
          <w:rFonts w:hAnsi="宋体"/>
          <w:b/>
          <w:sz w:val="32"/>
          <w:szCs w:val="28"/>
        </w:rPr>
      </w:pPr>
      <w:r>
        <w:rPr>
          <w:rFonts w:hAnsi="宋体" w:hint="eastAsia"/>
          <w:b/>
          <w:sz w:val="32"/>
          <w:szCs w:val="28"/>
        </w:rPr>
        <w:t>五、质量与安全</w:t>
      </w:r>
    </w:p>
    <w:p w:rsidR="00986E7A" w:rsidRDefault="007E4B28">
      <w:pPr>
        <w:pStyle w:val="ad"/>
        <w:adjustRightInd w:val="0"/>
        <w:snapToGrid w:val="0"/>
        <w:spacing w:line="360" w:lineRule="auto"/>
        <w:outlineLvl w:val="1"/>
        <w:rPr>
          <w:rFonts w:hAnsi="宋体"/>
          <w:b/>
          <w:sz w:val="30"/>
          <w:szCs w:val="24"/>
        </w:rPr>
      </w:pPr>
      <w:r>
        <w:rPr>
          <w:rFonts w:hAnsi="宋体" w:hint="eastAsia"/>
          <w:b/>
          <w:sz w:val="30"/>
          <w:szCs w:val="24"/>
        </w:rPr>
        <w:t xml:space="preserve">41  </w:t>
      </w:r>
      <w:r>
        <w:rPr>
          <w:rFonts w:hAnsi="宋体" w:hint="eastAsia"/>
          <w:b/>
          <w:sz w:val="30"/>
          <w:szCs w:val="24"/>
        </w:rPr>
        <w:t>质量与安全管理</w:t>
      </w:r>
    </w:p>
    <w:p w:rsidR="00986E7A" w:rsidRDefault="007E4B28">
      <w:pPr>
        <w:tabs>
          <w:tab w:val="left" w:pos="780"/>
        </w:tabs>
        <w:adjustRightInd w:val="0"/>
        <w:snapToGrid w:val="0"/>
        <w:spacing w:line="360" w:lineRule="auto"/>
        <w:rPr>
          <w:rFonts w:ascii="宋体" w:hAnsi="宋体"/>
          <w:b/>
          <w:sz w:val="24"/>
          <w:szCs w:val="18"/>
        </w:rPr>
      </w:pPr>
      <w:r>
        <w:rPr>
          <w:rFonts w:ascii="宋体" w:hAnsi="宋体" w:hint="eastAsia"/>
          <w:b/>
          <w:sz w:val="24"/>
          <w:szCs w:val="18"/>
        </w:rPr>
        <w:t xml:space="preserve">41.1 </w:t>
      </w:r>
      <w:r>
        <w:rPr>
          <w:rFonts w:ascii="宋体" w:hAnsi="宋体"/>
          <w:b/>
          <w:sz w:val="24"/>
          <w:szCs w:val="18"/>
        </w:rPr>
        <w:tab/>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71" type="#_x0000_t202" style="position:absolute;left:0;text-align:left;margin-left:-9pt;margin-top:-.5pt;width:1in;height:41.45pt;z-index:252049408"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履行职责和义务</w:t>
                  </w:r>
                </w:p>
              </w:txbxContent>
            </v:textbox>
          </v:shape>
        </w:pict>
      </w:r>
      <w:r w:rsidR="007E4B28">
        <w:rPr>
          <w:rFonts w:ascii="宋体" w:hAnsi="宋体" w:hint="eastAsia"/>
          <w:sz w:val="24"/>
          <w:szCs w:val="18"/>
        </w:rPr>
        <w:t>合同双方当事人应严格遵守国家、省有关工程质量和施工安全的法律、标准与规范等规定，认真履行合同约定的工程质量和施工安全的职责和义务。</w:t>
      </w:r>
    </w:p>
    <w:p w:rsidR="00986E7A" w:rsidRDefault="007E4B28">
      <w:pPr>
        <w:pStyle w:val="a0"/>
        <w:adjustRightInd w:val="0"/>
        <w:snapToGrid w:val="0"/>
        <w:spacing w:line="480" w:lineRule="auto"/>
        <w:ind w:firstLineChars="0" w:firstLine="0"/>
        <w:rPr>
          <w:rFonts w:ascii="宋体" w:hAnsi="宋体"/>
          <w:b/>
          <w:sz w:val="24"/>
          <w:szCs w:val="18"/>
        </w:rPr>
      </w:pPr>
      <w:r>
        <w:rPr>
          <w:rFonts w:ascii="宋体" w:hAnsi="宋体" w:hint="eastAsia"/>
          <w:b/>
          <w:sz w:val="24"/>
          <w:szCs w:val="18"/>
        </w:rPr>
        <w:t xml:space="preserve">41.2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70" type="#_x0000_t202" style="position:absolute;left:0;text-align:left;margin-left:-9pt;margin-top:2.8pt;width:1in;height:32.3pt;z-index:251701248"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质量与安全的监管</w:t>
                  </w:r>
                </w:p>
              </w:txbxContent>
            </v:textbox>
          </v:shape>
        </w:pict>
      </w:r>
      <w:r w:rsidR="007E4B28">
        <w:rPr>
          <w:rFonts w:ascii="宋体" w:hAnsi="宋体" w:hint="eastAsia"/>
          <w:sz w:val="24"/>
          <w:szCs w:val="18"/>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986E7A" w:rsidRDefault="00986E7A">
      <w:pPr>
        <w:pStyle w:val="a0"/>
        <w:adjustRightInd w:val="0"/>
        <w:snapToGrid w:val="0"/>
        <w:spacing w:line="480" w:lineRule="auto"/>
        <w:ind w:firstLineChars="0" w:firstLine="0"/>
        <w:rPr>
          <w:rFonts w:ascii="宋体" w:hAnsi="宋体"/>
          <w:b/>
          <w:sz w:val="24"/>
          <w:szCs w:val="18"/>
        </w:rPr>
      </w:pPr>
      <w:r w:rsidRPr="00986E7A">
        <w:pict>
          <v:shape id="_x0000_s1269" type="#_x0000_t202" style="position:absolute;left:0;text-align:left;margin-left:-9pt;margin-top:21.85pt;width:1in;height:27pt;z-index:251702272"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管理的要求</w:t>
                  </w:r>
                </w:p>
              </w:txbxContent>
            </v:textbox>
          </v:shape>
        </w:pict>
      </w:r>
      <w:r w:rsidR="007E4B28">
        <w:rPr>
          <w:rFonts w:ascii="宋体" w:hAnsi="宋体" w:hint="eastAsia"/>
          <w:b/>
          <w:sz w:val="24"/>
          <w:szCs w:val="18"/>
        </w:rPr>
        <w:t xml:space="preserve">41.3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986E7A" w:rsidRDefault="00986E7A">
      <w:pPr>
        <w:pStyle w:val="a0"/>
        <w:adjustRightInd w:val="0"/>
        <w:snapToGrid w:val="0"/>
        <w:spacing w:line="360" w:lineRule="auto"/>
        <w:ind w:firstLineChars="0" w:firstLine="0"/>
        <w:rPr>
          <w:rFonts w:ascii="宋体" w:hAnsi="宋体"/>
          <w:sz w:val="24"/>
          <w:szCs w:val="18"/>
        </w:rPr>
      </w:pPr>
      <w:r w:rsidRPr="00986E7A">
        <w:pict>
          <v:shape id="_x0000_s1268" type="#_x0000_t202" style="position:absolute;left:0;text-align:left;margin-left:-9.1pt;margin-top:22pt;width:1in;height:30.7pt;z-index:252069888"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承包人对质量与安全负责</w:t>
                  </w:r>
                </w:p>
              </w:txbxContent>
            </v:textbox>
          </v:shape>
        </w:pict>
      </w:r>
      <w:r w:rsidR="007E4B28">
        <w:rPr>
          <w:rFonts w:ascii="宋体" w:hAnsi="宋体" w:hint="eastAsia"/>
          <w:b/>
          <w:sz w:val="24"/>
          <w:szCs w:val="18"/>
        </w:rPr>
        <w:t xml:space="preserve">41.4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986E7A" w:rsidRDefault="00986E7A">
      <w:pPr>
        <w:pStyle w:val="a0"/>
        <w:adjustRightInd w:val="0"/>
        <w:snapToGrid w:val="0"/>
        <w:spacing w:line="360" w:lineRule="auto"/>
        <w:ind w:firstLine="422"/>
        <w:rPr>
          <w:rFonts w:ascii="宋体" w:hAnsi="宋体"/>
          <w:b/>
          <w:u w:val="single"/>
        </w:rPr>
      </w:pPr>
    </w:p>
    <w:p w:rsidR="00986E7A" w:rsidRDefault="007E4B28">
      <w:pPr>
        <w:pStyle w:val="a0"/>
        <w:adjustRightInd w:val="0"/>
        <w:snapToGrid w:val="0"/>
        <w:spacing w:line="360" w:lineRule="auto"/>
        <w:ind w:firstLineChars="0" w:firstLine="0"/>
        <w:rPr>
          <w:rFonts w:ascii="宋体" w:hAnsi="宋体"/>
          <w:b/>
          <w:sz w:val="30"/>
          <w:szCs w:val="30"/>
        </w:rPr>
      </w:pPr>
      <w:r>
        <w:rPr>
          <w:rFonts w:ascii="宋体" w:hAnsi="宋体" w:hint="eastAsia"/>
          <w:b/>
          <w:sz w:val="30"/>
          <w:szCs w:val="30"/>
        </w:rPr>
        <w:t xml:space="preserve">42  </w:t>
      </w:r>
      <w:r>
        <w:rPr>
          <w:rFonts w:ascii="宋体" w:hAnsi="宋体" w:hint="eastAsia"/>
          <w:b/>
          <w:sz w:val="30"/>
          <w:szCs w:val="30"/>
        </w:rPr>
        <w:t>质量标准</w:t>
      </w:r>
    </w:p>
    <w:p w:rsidR="00986E7A" w:rsidRDefault="007E4B28">
      <w:pPr>
        <w:adjustRightInd w:val="0"/>
        <w:snapToGrid w:val="0"/>
        <w:spacing w:line="360" w:lineRule="auto"/>
        <w:jc w:val="left"/>
        <w:rPr>
          <w:rFonts w:ascii="宋体" w:hAnsi="宋体"/>
          <w:b/>
          <w:sz w:val="24"/>
          <w:szCs w:val="18"/>
        </w:rPr>
      </w:pPr>
      <w:r>
        <w:rPr>
          <w:rFonts w:ascii="宋体" w:hAnsi="宋体" w:hint="eastAsia"/>
          <w:b/>
          <w:sz w:val="24"/>
          <w:szCs w:val="18"/>
        </w:rPr>
        <w:t xml:space="preserve">42.1 </w:t>
      </w:r>
    </w:p>
    <w:p w:rsidR="00986E7A" w:rsidRDefault="00986E7A">
      <w:pPr>
        <w:adjustRightInd w:val="0"/>
        <w:snapToGrid w:val="0"/>
        <w:spacing w:line="360" w:lineRule="auto"/>
        <w:ind w:leftChars="771" w:left="1619" w:firstLineChars="200" w:firstLine="420"/>
        <w:jc w:val="left"/>
        <w:rPr>
          <w:rFonts w:ascii="宋体" w:hAnsi="宋体"/>
          <w:sz w:val="24"/>
          <w:szCs w:val="18"/>
        </w:rPr>
      </w:pPr>
      <w:r w:rsidRPr="00986E7A">
        <w:pict>
          <v:shape id="_x0000_s1267" type="#_x0000_t202" style="position:absolute;left:0;text-align:left;margin-left:-9pt;margin-top:.65pt;width:1in;height:30.7pt;z-index:251703296"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约定工程质量标准</w:t>
                  </w:r>
                </w:p>
              </w:txbxContent>
            </v:textbox>
          </v:shape>
        </w:pict>
      </w:r>
      <w:r w:rsidR="007E4B28">
        <w:rPr>
          <w:rFonts w:ascii="宋体" w:hAnsi="宋体" w:hint="eastAsia"/>
          <w:sz w:val="24"/>
          <w:szCs w:val="18"/>
        </w:rPr>
        <w:t>合同双方当事人应在专用条款中约定工程质量标准，但不得</w:t>
      </w:r>
      <w:r w:rsidR="007E4B28">
        <w:rPr>
          <w:rFonts w:ascii="宋体" w:hAnsi="宋体" w:hint="eastAsia"/>
          <w:sz w:val="24"/>
          <w:szCs w:val="18"/>
        </w:rPr>
        <w:lastRenderedPageBreak/>
        <w:t>低于国家或行业的强制性标准。工程质量应当达到专用条款约定的质量标准。</w:t>
      </w:r>
    </w:p>
    <w:p w:rsidR="00986E7A" w:rsidRDefault="007E4B28">
      <w:pPr>
        <w:adjustRightInd w:val="0"/>
        <w:snapToGrid w:val="0"/>
        <w:spacing w:line="360" w:lineRule="auto"/>
        <w:ind w:leftChars="771" w:left="1619"/>
        <w:jc w:val="left"/>
        <w:rPr>
          <w:rFonts w:ascii="宋体" w:hAnsi="宋体"/>
          <w:sz w:val="24"/>
          <w:szCs w:val="18"/>
        </w:rPr>
      </w:pPr>
      <w:r>
        <w:rPr>
          <w:rFonts w:ascii="宋体" w:hAnsi="宋体" w:hint="eastAsia"/>
          <w:sz w:val="24"/>
          <w:szCs w:val="18"/>
        </w:rPr>
        <w:t>工程质量验收，按照合同约定的标准执行；合同没有约定的，按照国家或行业的质量验收标准执行。</w:t>
      </w:r>
    </w:p>
    <w:p w:rsidR="00986E7A" w:rsidRDefault="00986E7A">
      <w:pPr>
        <w:adjustRightInd w:val="0"/>
        <w:snapToGrid w:val="0"/>
        <w:spacing w:line="360" w:lineRule="auto"/>
        <w:jc w:val="left"/>
        <w:rPr>
          <w:rFonts w:ascii="宋体" w:hAnsi="宋体"/>
          <w:sz w:val="24"/>
          <w:szCs w:val="18"/>
        </w:rPr>
      </w:pPr>
      <w:r w:rsidRPr="00986E7A">
        <w:pict>
          <v:shape id="_x0000_s1266" type="#_x0000_t202" style="position:absolute;margin-left:-9pt;margin-top:20.2pt;width:77pt;height:37.15pt;z-index:25170432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承包人保证工程质量的职责</w:t>
                  </w:r>
                </w:p>
              </w:txbxContent>
            </v:textbox>
          </v:shape>
        </w:pict>
      </w:r>
      <w:r w:rsidR="007E4B28">
        <w:rPr>
          <w:rFonts w:ascii="宋体" w:hAnsi="宋体" w:hint="eastAsia"/>
          <w:b/>
          <w:sz w:val="24"/>
          <w:szCs w:val="18"/>
        </w:rPr>
        <w:t>42.2</w:t>
      </w:r>
    </w:p>
    <w:p w:rsidR="00986E7A" w:rsidRDefault="007E4B28">
      <w:pPr>
        <w:adjustRightInd w:val="0"/>
        <w:snapToGrid w:val="0"/>
        <w:spacing w:line="360" w:lineRule="auto"/>
        <w:ind w:left="1620" w:firstLineChars="200" w:firstLine="480"/>
        <w:jc w:val="left"/>
        <w:rPr>
          <w:rFonts w:ascii="宋体" w:hAnsi="宋体"/>
          <w:sz w:val="24"/>
          <w:szCs w:val="18"/>
        </w:rPr>
      </w:pPr>
      <w:r>
        <w:rPr>
          <w:rFonts w:ascii="宋体" w:hAnsi="宋体" w:hint="eastAsia"/>
          <w:sz w:val="24"/>
          <w:szCs w:val="18"/>
        </w:rPr>
        <w:t>承包人对合同工程的质量向发包人负责，其职责包括但不限于下列内容：</w:t>
      </w:r>
    </w:p>
    <w:p w:rsidR="00986E7A" w:rsidRDefault="007E4B28">
      <w:pPr>
        <w:adjustRightInd w:val="0"/>
        <w:snapToGrid w:val="0"/>
        <w:spacing w:line="360" w:lineRule="auto"/>
        <w:ind w:left="1620"/>
        <w:jc w:val="left"/>
        <w:rPr>
          <w:rFonts w:ascii="宋体" w:hAnsi="宋体"/>
          <w:sz w:val="24"/>
          <w:szCs w:val="18"/>
        </w:rPr>
      </w:pPr>
      <w:r>
        <w:rPr>
          <w:rFonts w:ascii="宋体" w:hAnsi="宋体" w:hint="eastAsia"/>
          <w:sz w:val="24"/>
          <w:szCs w:val="18"/>
        </w:rPr>
        <w:t xml:space="preserve">(1) </w:t>
      </w:r>
      <w:r>
        <w:rPr>
          <w:rFonts w:ascii="宋体" w:hAnsi="宋体" w:hint="eastAsia"/>
          <w:sz w:val="24"/>
          <w:szCs w:val="18"/>
        </w:rPr>
        <w:t>编制施工技术方案，确定施工技术措施；</w:t>
      </w:r>
    </w:p>
    <w:p w:rsidR="00986E7A" w:rsidRDefault="007E4B28">
      <w:pPr>
        <w:adjustRightInd w:val="0"/>
        <w:snapToGrid w:val="0"/>
        <w:spacing w:line="360" w:lineRule="auto"/>
        <w:ind w:left="1620"/>
        <w:jc w:val="left"/>
        <w:rPr>
          <w:rFonts w:ascii="宋体" w:hAnsi="宋体"/>
          <w:sz w:val="24"/>
          <w:szCs w:val="18"/>
        </w:rPr>
      </w:pPr>
      <w:r>
        <w:rPr>
          <w:rFonts w:ascii="宋体" w:hAnsi="宋体" w:hint="eastAsia"/>
          <w:sz w:val="24"/>
          <w:szCs w:val="18"/>
        </w:rPr>
        <w:t xml:space="preserve">(2) </w:t>
      </w:r>
      <w:r>
        <w:rPr>
          <w:rFonts w:ascii="宋体" w:hAnsi="宋体" w:hint="eastAsia"/>
          <w:sz w:val="24"/>
          <w:szCs w:val="18"/>
        </w:rPr>
        <w:t>提供和组织足够的工程技术人员，检查和控制工程施工质量；</w:t>
      </w:r>
    </w:p>
    <w:p w:rsidR="00986E7A" w:rsidRDefault="007E4B28">
      <w:pPr>
        <w:adjustRightInd w:val="0"/>
        <w:snapToGrid w:val="0"/>
        <w:spacing w:line="360" w:lineRule="auto"/>
        <w:ind w:left="1621"/>
        <w:jc w:val="left"/>
        <w:rPr>
          <w:rFonts w:ascii="宋体" w:hAnsi="宋体"/>
          <w:sz w:val="24"/>
          <w:szCs w:val="18"/>
        </w:rPr>
      </w:pPr>
      <w:r>
        <w:rPr>
          <w:rFonts w:ascii="宋体" w:hAnsi="宋体" w:hint="eastAsia"/>
          <w:sz w:val="24"/>
          <w:szCs w:val="18"/>
        </w:rPr>
        <w:t xml:space="preserve">(3) </w:t>
      </w:r>
      <w:r>
        <w:rPr>
          <w:rFonts w:ascii="宋体" w:hAnsi="宋体" w:hint="eastAsia"/>
          <w:sz w:val="24"/>
          <w:szCs w:val="18"/>
        </w:rPr>
        <w:t>控制施工所用的材料和工程设备，使其符合标准与规范、设计要求及合同约定的标准；</w:t>
      </w:r>
    </w:p>
    <w:p w:rsidR="00986E7A" w:rsidRDefault="007E4B28">
      <w:pPr>
        <w:tabs>
          <w:tab w:val="right" w:pos="9864"/>
        </w:tabs>
        <w:adjustRightInd w:val="0"/>
        <w:snapToGrid w:val="0"/>
        <w:spacing w:line="360" w:lineRule="auto"/>
        <w:ind w:leftChars="770" w:left="1617"/>
        <w:jc w:val="left"/>
        <w:rPr>
          <w:rFonts w:ascii="宋体" w:hAnsi="宋体"/>
          <w:sz w:val="24"/>
          <w:szCs w:val="18"/>
        </w:rPr>
      </w:pPr>
      <w:r>
        <w:rPr>
          <w:rFonts w:ascii="宋体" w:hAnsi="宋体" w:hint="eastAsia"/>
          <w:sz w:val="24"/>
          <w:szCs w:val="18"/>
        </w:rPr>
        <w:t xml:space="preserve">(4) </w:t>
      </w:r>
      <w:r>
        <w:rPr>
          <w:rFonts w:ascii="宋体" w:hAnsi="宋体" w:hint="eastAsia"/>
          <w:sz w:val="24"/>
          <w:szCs w:val="18"/>
        </w:rPr>
        <w:t>负责合同工程施工中出现质量问题或竣工验收不合格的返修工作；</w:t>
      </w:r>
    </w:p>
    <w:p w:rsidR="00986E7A" w:rsidRDefault="007E4B28">
      <w:pPr>
        <w:adjustRightInd w:val="0"/>
        <w:snapToGrid w:val="0"/>
        <w:spacing w:line="360" w:lineRule="auto"/>
        <w:ind w:left="1617"/>
        <w:jc w:val="left"/>
        <w:rPr>
          <w:rFonts w:ascii="宋体" w:hAnsi="宋体"/>
          <w:sz w:val="24"/>
          <w:szCs w:val="18"/>
        </w:rPr>
      </w:pPr>
      <w:r>
        <w:rPr>
          <w:rFonts w:ascii="宋体" w:hAnsi="宋体" w:hint="eastAsia"/>
          <w:sz w:val="24"/>
          <w:szCs w:val="18"/>
        </w:rPr>
        <w:t xml:space="preserve">(5) </w:t>
      </w:r>
      <w:r>
        <w:rPr>
          <w:rFonts w:ascii="宋体" w:hAnsi="宋体" w:hint="eastAsia"/>
          <w:sz w:val="24"/>
          <w:szCs w:val="18"/>
        </w:rPr>
        <w:t>参加合同工程的所有验收工作，包括隐蔽验收、中间验收；参加竣工验收，组织分包人参加工程验收工作；</w:t>
      </w:r>
    </w:p>
    <w:p w:rsidR="00986E7A" w:rsidRDefault="007E4B28">
      <w:pPr>
        <w:adjustRightInd w:val="0"/>
        <w:snapToGrid w:val="0"/>
        <w:spacing w:line="360" w:lineRule="auto"/>
        <w:ind w:left="1620"/>
        <w:jc w:val="left"/>
        <w:rPr>
          <w:rFonts w:ascii="宋体" w:hAnsi="宋体"/>
          <w:sz w:val="24"/>
          <w:szCs w:val="18"/>
        </w:rPr>
      </w:pPr>
      <w:r>
        <w:rPr>
          <w:rFonts w:ascii="宋体" w:hAnsi="宋体" w:hint="eastAsia"/>
          <w:sz w:val="24"/>
          <w:szCs w:val="18"/>
        </w:rPr>
        <w:t xml:space="preserve">(6) </w:t>
      </w:r>
      <w:r>
        <w:rPr>
          <w:rFonts w:ascii="宋体" w:hAnsi="宋体" w:hint="eastAsia"/>
          <w:sz w:val="24"/>
          <w:szCs w:val="18"/>
        </w:rPr>
        <w:t>承担质量保修期的工程保修责任；</w:t>
      </w:r>
    </w:p>
    <w:p w:rsidR="00986E7A" w:rsidRDefault="007E4B28">
      <w:pPr>
        <w:adjustRightInd w:val="0"/>
        <w:snapToGrid w:val="0"/>
        <w:spacing w:line="360" w:lineRule="auto"/>
        <w:ind w:left="1620"/>
        <w:jc w:val="left"/>
        <w:rPr>
          <w:rFonts w:ascii="宋体" w:hAnsi="宋体"/>
          <w:sz w:val="24"/>
          <w:szCs w:val="18"/>
        </w:rPr>
      </w:pPr>
      <w:r>
        <w:rPr>
          <w:rFonts w:ascii="宋体" w:hAnsi="宋体" w:hint="eastAsia"/>
          <w:sz w:val="24"/>
          <w:szCs w:val="18"/>
        </w:rPr>
        <w:t xml:space="preserve">(7) </w:t>
      </w:r>
      <w:r>
        <w:rPr>
          <w:rFonts w:ascii="宋体" w:hAnsi="宋体" w:hint="eastAsia"/>
          <w:sz w:val="24"/>
          <w:szCs w:val="18"/>
        </w:rPr>
        <w:t>承担其他工程质量责任。</w:t>
      </w:r>
    </w:p>
    <w:p w:rsidR="00986E7A" w:rsidRDefault="00986E7A">
      <w:pPr>
        <w:adjustRightInd w:val="0"/>
        <w:snapToGrid w:val="0"/>
        <w:spacing w:line="360" w:lineRule="auto"/>
        <w:jc w:val="left"/>
        <w:rPr>
          <w:rFonts w:ascii="宋体" w:hAnsi="宋体"/>
          <w:b/>
          <w:sz w:val="24"/>
          <w:szCs w:val="18"/>
        </w:rPr>
      </w:pPr>
      <w:r w:rsidRPr="00986E7A">
        <w:pict>
          <v:shape id="_x0000_s1265" type="#_x0000_t202" style="position:absolute;margin-left:-9pt;margin-top:22.95pt;width:81pt;height:19.35pt;z-index:251705344"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质量保证体系</w:t>
                  </w:r>
                </w:p>
              </w:txbxContent>
            </v:textbox>
          </v:shape>
        </w:pict>
      </w:r>
      <w:r w:rsidR="007E4B28">
        <w:rPr>
          <w:rFonts w:ascii="宋体" w:hAnsi="宋体" w:hint="eastAsia"/>
          <w:b/>
          <w:sz w:val="24"/>
          <w:szCs w:val="18"/>
        </w:rPr>
        <w:t xml:space="preserve">42.3 </w:t>
      </w:r>
    </w:p>
    <w:p w:rsidR="00986E7A" w:rsidRDefault="007E4B28">
      <w:pPr>
        <w:pStyle w:val="33"/>
        <w:adjustRightInd w:val="0"/>
        <w:snapToGrid w:val="0"/>
        <w:spacing w:line="360" w:lineRule="auto"/>
        <w:ind w:leftChars="771" w:left="1619" w:firstLineChars="200" w:firstLine="480"/>
        <w:rPr>
          <w:rFonts w:ascii="宋体" w:hAnsi="宋体"/>
          <w:kern w:val="2"/>
          <w:sz w:val="24"/>
          <w:szCs w:val="22"/>
        </w:rPr>
      </w:pPr>
      <w:r>
        <w:rPr>
          <w:rFonts w:ascii="宋体" w:hAnsi="宋体" w:hint="eastAsia"/>
          <w:kern w:val="2"/>
          <w:sz w:val="24"/>
          <w:szCs w:val="22"/>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rsidR="00986E7A" w:rsidRDefault="00986E7A">
      <w:pPr>
        <w:adjustRightInd w:val="0"/>
        <w:snapToGrid w:val="0"/>
        <w:spacing w:line="360" w:lineRule="auto"/>
        <w:jc w:val="left"/>
        <w:rPr>
          <w:rFonts w:ascii="宋体" w:hAnsi="宋体"/>
          <w:b/>
          <w:sz w:val="24"/>
          <w:szCs w:val="18"/>
        </w:rPr>
      </w:pPr>
      <w:r>
        <w:rPr>
          <w:rFonts w:ascii="宋体" w:hAnsi="宋体"/>
          <w:b/>
          <w:sz w:val="24"/>
          <w:szCs w:val="18"/>
        </w:rPr>
        <w:pict>
          <v:shape id="_x0000_s1264" type="#_x0000_t202" style="position:absolute;margin-left:-9pt;margin-top:21.75pt;width:63pt;height:35.4pt;z-index:252060672" o:gfxdata="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7/7nDXAAAA&#10;CgEAAA8AAAAAAAAAAQAgAAAAIgAAAGRycy9kb3ducmV2LnhtbFBLAQIUABQAAAAIAIdO4kA8/lHY&#10;HgIAACYEAAAOAAAAAAAAAAEAIAAAACYBAABkcnMvZTJvRG9jLnhtbFBLBQYAAAAABgAGAFkBAAC2&#10;BQ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工程质量有</w:t>
                  </w:r>
                </w:p>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争议的处理</w:t>
                  </w:r>
                </w:p>
              </w:txbxContent>
            </v:textbox>
          </v:shape>
        </w:pict>
      </w:r>
      <w:r w:rsidR="007E4B28">
        <w:rPr>
          <w:rFonts w:ascii="宋体" w:hAnsi="宋体" w:hint="eastAsia"/>
          <w:b/>
          <w:sz w:val="24"/>
          <w:szCs w:val="18"/>
        </w:rPr>
        <w:t xml:space="preserve">42.4 </w:t>
      </w:r>
    </w:p>
    <w:p w:rsidR="00986E7A" w:rsidRDefault="007E4B28">
      <w:pPr>
        <w:adjustRightInd w:val="0"/>
        <w:snapToGrid w:val="0"/>
        <w:spacing w:line="360" w:lineRule="auto"/>
        <w:ind w:leftChars="771" w:left="1619" w:firstLineChars="200" w:firstLine="480"/>
        <w:jc w:val="left"/>
        <w:rPr>
          <w:rFonts w:ascii="宋体" w:hAnsi="宋体"/>
          <w:sz w:val="24"/>
          <w:szCs w:val="18"/>
        </w:rPr>
      </w:pPr>
      <w:r>
        <w:rPr>
          <w:rFonts w:ascii="宋体" w:hAnsi="宋体" w:hint="eastAsia"/>
          <w:sz w:val="24"/>
        </w:rPr>
        <w:t>合同双方当事人对工程质量有争议的，按照第</w:t>
      </w:r>
      <w:r>
        <w:rPr>
          <w:rFonts w:ascii="宋体" w:hAnsi="宋体" w:hint="eastAsia"/>
          <w:sz w:val="24"/>
        </w:rPr>
        <w:t>86.4</w:t>
      </w:r>
      <w:r>
        <w:rPr>
          <w:rFonts w:ascii="宋体" w:hAnsi="宋体" w:hint="eastAsia"/>
          <w:sz w:val="24"/>
        </w:rPr>
        <w:t>款规定调解或认定，所需的费用及由此造成的损失，由责任方承担。双方均有责任的，由双方根据其责任划分分别承担。</w:t>
      </w:r>
    </w:p>
    <w:p w:rsidR="00986E7A" w:rsidRDefault="00986E7A">
      <w:pPr>
        <w:tabs>
          <w:tab w:val="left" w:pos="1620"/>
        </w:tabs>
        <w:adjustRightInd w:val="0"/>
        <w:snapToGrid w:val="0"/>
        <w:spacing w:line="360" w:lineRule="auto"/>
        <w:rPr>
          <w:rFonts w:ascii="宋体" w:hAnsi="宋体"/>
          <w:b/>
          <w:sz w:val="24"/>
          <w:szCs w:val="18"/>
          <w:u w:val="single"/>
        </w:rPr>
      </w:pPr>
    </w:p>
    <w:p w:rsidR="00986E7A" w:rsidRDefault="00986E7A">
      <w:pPr>
        <w:tabs>
          <w:tab w:val="left" w:pos="1620"/>
        </w:tabs>
        <w:adjustRightInd w:val="0"/>
        <w:snapToGrid w:val="0"/>
        <w:spacing w:line="360" w:lineRule="auto"/>
        <w:rPr>
          <w:rFonts w:ascii="宋体" w:hAnsi="宋体"/>
          <w:b/>
          <w:sz w:val="30"/>
          <w:szCs w:val="30"/>
        </w:rPr>
      </w:pPr>
    </w:p>
    <w:p w:rsidR="00986E7A" w:rsidRDefault="007E4B28">
      <w:pPr>
        <w:tabs>
          <w:tab w:val="left" w:pos="1620"/>
        </w:tabs>
        <w:adjustRightInd w:val="0"/>
        <w:snapToGrid w:val="0"/>
        <w:spacing w:line="360" w:lineRule="auto"/>
        <w:rPr>
          <w:rFonts w:ascii="宋体" w:hAnsi="宋体"/>
          <w:b/>
          <w:sz w:val="30"/>
          <w:szCs w:val="30"/>
        </w:rPr>
      </w:pPr>
      <w:r>
        <w:rPr>
          <w:rFonts w:ascii="宋体" w:hAnsi="宋体" w:hint="eastAsia"/>
          <w:b/>
          <w:sz w:val="30"/>
          <w:szCs w:val="30"/>
        </w:rPr>
        <w:lastRenderedPageBreak/>
        <w:t xml:space="preserve">43  </w:t>
      </w:r>
      <w:r>
        <w:rPr>
          <w:rFonts w:ascii="宋体" w:hAnsi="宋体" w:hint="eastAsia"/>
          <w:b/>
          <w:sz w:val="30"/>
          <w:szCs w:val="30"/>
        </w:rPr>
        <w:t>工程质量创优</w:t>
      </w:r>
    </w:p>
    <w:p w:rsidR="00986E7A" w:rsidRDefault="007E4B28">
      <w:pPr>
        <w:spacing w:line="360" w:lineRule="auto"/>
        <w:rPr>
          <w:rFonts w:ascii="宋体" w:hAnsi="宋体"/>
          <w:b/>
          <w:caps/>
          <w:sz w:val="24"/>
          <w:szCs w:val="18"/>
        </w:rPr>
      </w:pPr>
      <w:r>
        <w:rPr>
          <w:rFonts w:ascii="宋体" w:hAnsi="宋体" w:hint="eastAsia"/>
          <w:b/>
          <w:caps/>
          <w:sz w:val="24"/>
          <w:szCs w:val="18"/>
        </w:rPr>
        <w:t>43.1</w:t>
      </w:r>
    </w:p>
    <w:p w:rsidR="00986E7A" w:rsidRDefault="00986E7A">
      <w:pPr>
        <w:spacing w:line="360" w:lineRule="auto"/>
        <w:ind w:leftChars="771" w:left="1619" w:firstLineChars="200" w:firstLine="420"/>
        <w:rPr>
          <w:rFonts w:ascii="宋体" w:hAnsi="宋体"/>
          <w:caps/>
          <w:sz w:val="24"/>
          <w:szCs w:val="18"/>
        </w:rPr>
      </w:pPr>
      <w:r w:rsidRPr="00986E7A">
        <w:pict>
          <v:shape id="_x0000_s1263" type="#_x0000_t202" style="position:absolute;left:0;text-align:left;margin-left:-9pt;margin-top:3pt;width:63pt;height:39pt;z-index:251920384" o:gfxdata="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0BNw1AAAAAgBAAAPAAAA&#10;AAAAAAEAIAAAACIAAABkcnMvZG93bnJldi54bWxQSwECFAAUAAAACACHTuJA2lyxphkCAAAmBAAA&#10;DgAAAAAAAAABACAAAAAjAQAAZHJzL2Uyb0RvYy54bWxQSwUGAAAAAAYABgBZAQAArgU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发包人鼓励</w:t>
                  </w:r>
                </w:p>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w:r>
      <w:r w:rsidR="007E4B28">
        <w:rPr>
          <w:rFonts w:ascii="宋体" w:hAnsi="宋体" w:hint="eastAsia"/>
          <w:caps/>
          <w:sz w:val="24"/>
          <w:szCs w:val="18"/>
        </w:rPr>
        <w:t>发包人应配合承包人加强合同工程质量与施工安全管理，鼓励承包人实施合同工程质量创优。对于合同工程质量标准高于国家规定或合同约定的质量验收合格标准的，应按照第</w:t>
      </w:r>
      <w:r w:rsidR="007E4B28">
        <w:rPr>
          <w:rFonts w:ascii="宋体" w:hAnsi="宋体" w:hint="eastAsia"/>
          <w:caps/>
          <w:sz w:val="24"/>
          <w:szCs w:val="18"/>
        </w:rPr>
        <w:t>67</w:t>
      </w:r>
      <w:r w:rsidR="007E4B28">
        <w:rPr>
          <w:rFonts w:ascii="宋体" w:hAnsi="宋体" w:hint="eastAsia"/>
          <w:caps/>
          <w:sz w:val="24"/>
          <w:szCs w:val="18"/>
        </w:rPr>
        <w:t>条规定向承包人支付工程优质费。</w:t>
      </w:r>
    </w:p>
    <w:p w:rsidR="00986E7A" w:rsidRDefault="007E4B28">
      <w:pPr>
        <w:spacing w:line="360" w:lineRule="auto"/>
        <w:rPr>
          <w:rFonts w:ascii="宋体" w:hAnsi="宋体"/>
          <w:b/>
          <w:caps/>
          <w:sz w:val="24"/>
          <w:szCs w:val="18"/>
        </w:rPr>
      </w:pPr>
      <w:r>
        <w:rPr>
          <w:rFonts w:ascii="宋体" w:hAnsi="宋体" w:hint="eastAsia"/>
          <w:b/>
          <w:sz w:val="24"/>
          <w:szCs w:val="18"/>
        </w:rPr>
        <w:t xml:space="preserve">43.2 </w:t>
      </w:r>
    </w:p>
    <w:p w:rsidR="00986E7A" w:rsidRDefault="00986E7A">
      <w:pPr>
        <w:spacing w:line="360" w:lineRule="auto"/>
        <w:ind w:leftChars="771" w:left="1619" w:firstLineChars="200" w:firstLine="420"/>
        <w:rPr>
          <w:rFonts w:ascii="宋体" w:hAnsi="宋体"/>
          <w:caps/>
          <w:sz w:val="24"/>
          <w:szCs w:val="18"/>
        </w:rPr>
      </w:pPr>
      <w:r w:rsidRPr="00986E7A">
        <w:pict>
          <v:shape id="_x0000_s1262" type="#_x0000_t202" style="position:absolute;left:0;text-align:left;margin-left:-9pt;margin-top:13.45pt;width:63pt;height:39pt;z-index:251919360" o:gfxdata="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o6uK1gAAAAoBAAAP&#10;AAAAAAAAAAEAIAAAACIAAABkcnMvZG93bnJldi54bWxQSwECFAAUAAAACACHTuJAZr4InBoCAAAm&#10;BAAADgAAAAAAAAABACAAAAAlAQAAZHJzL2Uyb0RvYy54bWxQSwUGAAAAAAYABgBZAQAAsQU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承包人争取</w:t>
                  </w:r>
                </w:p>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w:r>
      <w:r w:rsidR="007E4B28">
        <w:rPr>
          <w:rFonts w:ascii="宋体" w:hAnsi="宋体" w:hint="eastAsia"/>
          <w:caps/>
          <w:sz w:val="24"/>
          <w:szCs w:val="18"/>
        </w:rPr>
        <w:t>承包人应采取有效措施确保合同工程质量与施工安全，在保证工程质量、施工安全达到国家或行业的强制性标准的前提下，提高工程质量与施工安全管理水平，争取合同工程质量创优。</w:t>
      </w:r>
    </w:p>
    <w:p w:rsidR="00986E7A" w:rsidRDefault="00986E7A">
      <w:pPr>
        <w:tabs>
          <w:tab w:val="left" w:pos="1620"/>
        </w:tabs>
        <w:spacing w:line="360" w:lineRule="auto"/>
        <w:rPr>
          <w:rFonts w:ascii="宋体" w:hAnsi="宋体"/>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44  </w:t>
      </w:r>
      <w:r>
        <w:rPr>
          <w:rFonts w:hAnsi="宋体" w:hint="eastAsia"/>
          <w:b/>
          <w:sz w:val="30"/>
          <w:szCs w:val="24"/>
        </w:rPr>
        <w:t>工程的照管</w:t>
      </w:r>
    </w:p>
    <w:p w:rsidR="00986E7A" w:rsidRDefault="00986E7A">
      <w:pPr>
        <w:adjustRightInd w:val="0"/>
        <w:snapToGrid w:val="0"/>
        <w:spacing w:line="360" w:lineRule="auto"/>
        <w:rPr>
          <w:rFonts w:ascii="宋体" w:hAnsi="宋体"/>
          <w:b/>
          <w:sz w:val="24"/>
          <w:szCs w:val="18"/>
        </w:rPr>
      </w:pPr>
      <w:r w:rsidRPr="00986E7A">
        <w:pict>
          <v:shape id="_x0000_s1261" type="#_x0000_t202" style="position:absolute;left:0;text-align:left;margin-left:-9pt;margin-top:20.8pt;width:63pt;height:20.2pt;z-index:251706368"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工程照管</w:t>
                  </w:r>
                </w:p>
              </w:txbxContent>
            </v:textbox>
          </v:shape>
        </w:pict>
      </w:r>
      <w:r w:rsidR="007E4B28">
        <w:rPr>
          <w:rFonts w:ascii="宋体" w:hAnsi="宋体" w:hint="eastAsia"/>
          <w:b/>
          <w:sz w:val="24"/>
          <w:szCs w:val="18"/>
        </w:rPr>
        <w:t xml:space="preserve">44.1  </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从开工之日起，承包人应全面负责照管合同工程及运至现场将用于和安装在合同工程中的材料和工程设备，直到合同双方当事人确认工程移交之日止。此后，工程的照管即转由发包人负责。</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986E7A" w:rsidRDefault="00986E7A">
      <w:pPr>
        <w:adjustRightInd w:val="0"/>
        <w:snapToGrid w:val="0"/>
        <w:rPr>
          <w:rFonts w:ascii="宋体" w:hAnsi="宋体"/>
          <w:sz w:val="24"/>
          <w:szCs w:val="18"/>
        </w:rPr>
      </w:pPr>
      <w:r w:rsidRPr="00986E7A">
        <w:pict>
          <v:shape id="_x0000_s1260" type="#_x0000_t202" style="position:absolute;left:0;text-align:left;margin-left:-9pt;margin-top:21.8pt;width:1in;height:56.55pt;z-index:251707392"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filled="f" stroked="f">
            <v:textbox>
              <w:txbxContent>
                <w:p w:rsidR="00986E7A" w:rsidRDefault="007E4B28">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照管期间承包人造成损失的责任</w:t>
                  </w:r>
                </w:p>
              </w:txbxContent>
            </v:textbox>
          </v:shape>
        </w:pict>
      </w:r>
      <w:r w:rsidR="007E4B28">
        <w:rPr>
          <w:rFonts w:ascii="宋体" w:hAnsi="宋体" w:hint="eastAsia"/>
          <w:b/>
          <w:sz w:val="24"/>
          <w:szCs w:val="18"/>
        </w:rPr>
        <w:t>44.2</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承包人在负责工程照管期间，如因自身原因造成合同工程或其任何部分，以及材料和工程设备或临时工程的损坏，承包人应自费修复上述损坏，保证合同工程质量达到合同约定的标准。</w:t>
      </w:r>
    </w:p>
    <w:p w:rsidR="00986E7A" w:rsidRDefault="00986E7A">
      <w:pPr>
        <w:adjustRightInd w:val="0"/>
        <w:snapToGrid w:val="0"/>
        <w:spacing w:line="240" w:lineRule="exact"/>
        <w:rPr>
          <w:rFonts w:ascii="宋体"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45  </w:t>
      </w:r>
      <w:r>
        <w:rPr>
          <w:rFonts w:hAnsi="宋体" w:hint="eastAsia"/>
          <w:b/>
          <w:sz w:val="30"/>
          <w:szCs w:val="24"/>
        </w:rPr>
        <w:t>安全文明施工</w:t>
      </w:r>
    </w:p>
    <w:p w:rsidR="00986E7A" w:rsidRDefault="00986E7A">
      <w:pPr>
        <w:adjustRightInd w:val="0"/>
        <w:snapToGrid w:val="0"/>
        <w:spacing w:line="360" w:lineRule="auto"/>
        <w:rPr>
          <w:rFonts w:ascii="宋体" w:hAnsi="宋体"/>
          <w:b/>
          <w:sz w:val="24"/>
          <w:szCs w:val="18"/>
        </w:rPr>
      </w:pPr>
      <w:r w:rsidRPr="00986E7A">
        <w:lastRenderedPageBreak/>
        <w:pict>
          <v:shape id="_x0000_s1259" type="#_x0000_t202" style="position:absolute;left:0;text-align:left;margin-left:-9pt;margin-top:17.6pt;width:77pt;height:64.6pt;z-index:252046336"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安全文明施工的要求</w:t>
                  </w:r>
                </w:p>
              </w:txbxContent>
            </v:textbox>
          </v:shape>
        </w:pict>
      </w:r>
      <w:r w:rsidR="007E4B28">
        <w:rPr>
          <w:rFonts w:ascii="宋体" w:hAnsi="宋体" w:hint="eastAsia"/>
          <w:b/>
          <w:sz w:val="24"/>
          <w:szCs w:val="18"/>
        </w:rPr>
        <w:t xml:space="preserve">45.1 </w:t>
      </w:r>
      <w:r w:rsidR="007E4B28">
        <w:rPr>
          <w:rFonts w:ascii="宋体" w:hAnsi="宋体"/>
          <w:b/>
          <w:sz w:val="24"/>
          <w:szCs w:val="18"/>
        </w:rPr>
        <w:tab/>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发包人应组织承包人和有关单位进行安全检查，授权监理工程师按合同约定的安全文明施工内容监督、检查承包人实施安全文明施工，并按照第</w:t>
      </w:r>
      <w:r>
        <w:rPr>
          <w:rFonts w:ascii="宋体" w:hAnsi="宋体" w:hint="eastAsia"/>
          <w:sz w:val="24"/>
          <w:szCs w:val="18"/>
        </w:rPr>
        <w:t xml:space="preserve"> 80 </w:t>
      </w:r>
      <w:r>
        <w:rPr>
          <w:rFonts w:ascii="宋体" w:hAnsi="宋体" w:hint="eastAsia"/>
          <w:sz w:val="24"/>
          <w:szCs w:val="18"/>
        </w:rPr>
        <w:t>条规定及时向承包人支付安全文明施工费。</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承包人应及时执行监理工程师发出的安全文明施工的工作指令，并按合同约定的期限和安全文明施工内容编制安全</w:t>
      </w:r>
      <w:r>
        <w:rPr>
          <w:rFonts w:ascii="宋体" w:hAnsi="宋体" w:hint="eastAsia"/>
          <w:sz w:val="24"/>
          <w:szCs w:val="18"/>
        </w:rPr>
        <w:t>文明施工措施计划，提交给监理工程师并由其报发包人批准后实施。</w:t>
      </w:r>
    </w:p>
    <w:p w:rsidR="00986E7A" w:rsidRDefault="007E4B28">
      <w:pPr>
        <w:adjustRightInd w:val="0"/>
        <w:snapToGrid w:val="0"/>
        <w:ind w:left="1679" w:hangingChars="697" w:hanging="1679"/>
        <w:rPr>
          <w:rFonts w:ascii="宋体" w:hAnsi="宋体"/>
          <w:b/>
          <w:sz w:val="24"/>
          <w:szCs w:val="18"/>
        </w:rPr>
      </w:pPr>
      <w:r>
        <w:rPr>
          <w:rFonts w:ascii="宋体" w:hAnsi="宋体" w:hint="eastAsia"/>
          <w:b/>
          <w:sz w:val="24"/>
          <w:szCs w:val="18"/>
        </w:rPr>
        <w:t xml:space="preserve">45.2  </w:t>
      </w:r>
    </w:p>
    <w:p w:rsidR="00986E7A" w:rsidRDefault="00986E7A">
      <w:pPr>
        <w:adjustRightInd w:val="0"/>
        <w:snapToGrid w:val="0"/>
        <w:spacing w:line="360" w:lineRule="auto"/>
        <w:ind w:firstLineChars="750" w:firstLine="1575"/>
        <w:rPr>
          <w:rFonts w:ascii="宋体" w:hAnsi="宋体"/>
          <w:sz w:val="24"/>
          <w:szCs w:val="18"/>
        </w:rPr>
      </w:pPr>
      <w:r w:rsidRPr="00986E7A">
        <w:pict>
          <v:shape id="_x0000_s1258" type="#_x0000_t202" style="position:absolute;left:0;text-align:left;margin-left:-9pt;margin-top:.1pt;width:63pt;height:31.2pt;z-index:251708416" o:gfxdata="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mgXJNMAAAAHAQAA&#10;DwAAAAAAAAABACAAAAAiAAAAZHJzL2Rvd25yZXYueG1sUEsBAhQAFAAAAAgAh07iQIcjRIweAgAA&#10;JgQAAA4AAAAAAAAAAQAgAAAAIg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发包人责任</w:t>
                  </w:r>
                </w:p>
              </w:txbxContent>
            </v:textbox>
          </v:shape>
        </w:pict>
      </w:r>
      <w:r w:rsidR="007E4B28">
        <w:rPr>
          <w:rFonts w:ascii="宋体" w:hAnsi="宋体" w:hint="eastAsia"/>
          <w:sz w:val="24"/>
          <w:szCs w:val="18"/>
        </w:rPr>
        <w:t>在合同工程实施、完成及保修期间，发包人承担下列责任：</w:t>
      </w:r>
    </w:p>
    <w:p w:rsidR="00986E7A" w:rsidRDefault="007E4B28">
      <w:pPr>
        <w:adjustRightInd w:val="0"/>
        <w:snapToGrid w:val="0"/>
        <w:spacing w:line="360" w:lineRule="auto"/>
        <w:ind w:leftChars="488" w:left="1625" w:hangingChars="250" w:hanging="600"/>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）发包人应配合承包人做好安全文明施工工作，定期对其现场机构雇佣的全部人员进行安全文明施工教育和培训。</w:t>
      </w:r>
    </w:p>
    <w:p w:rsidR="00986E7A" w:rsidRDefault="007E4B28">
      <w:pPr>
        <w:adjustRightInd w:val="0"/>
        <w:snapToGrid w:val="0"/>
        <w:spacing w:line="360" w:lineRule="auto"/>
        <w:ind w:leftChars="456" w:left="1558" w:hangingChars="250" w:hanging="600"/>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）发包人应对其现场机构雇佣的全部人员的安全事故承担责任，但由于承包人原因造成发包人人员安全事故的，应由承包人承担责任。</w:t>
      </w:r>
    </w:p>
    <w:p w:rsidR="00986E7A" w:rsidRDefault="007E4B28">
      <w:pPr>
        <w:adjustRightInd w:val="0"/>
        <w:snapToGrid w:val="0"/>
        <w:spacing w:line="360" w:lineRule="auto"/>
        <w:ind w:leftChars="456" w:left="1558" w:hangingChars="250" w:hanging="600"/>
        <w:rPr>
          <w:rFonts w:ascii="宋体" w:hAnsi="宋体"/>
          <w:sz w:val="24"/>
          <w:szCs w:val="18"/>
        </w:rPr>
      </w:pPr>
      <w:r>
        <w:rPr>
          <w:rFonts w:ascii="宋体" w:hAnsi="宋体" w:hint="eastAsia"/>
          <w:sz w:val="24"/>
          <w:szCs w:val="18"/>
        </w:rPr>
        <w:t>（</w:t>
      </w:r>
      <w:r>
        <w:rPr>
          <w:rFonts w:ascii="宋体" w:hAnsi="宋体" w:hint="eastAsia"/>
          <w:sz w:val="24"/>
          <w:szCs w:val="18"/>
        </w:rPr>
        <w:t>3</w:t>
      </w:r>
      <w:r>
        <w:rPr>
          <w:rFonts w:ascii="宋体" w:hAnsi="宋体" w:hint="eastAsia"/>
          <w:sz w:val="24"/>
          <w:szCs w:val="18"/>
        </w:rPr>
        <w:t>）发包人有下列行为之一或由于发包人原因造成安全事故的，由发包人承担责任，由此增加的费用和延误的工期由发包人承担。</w:t>
      </w:r>
    </w:p>
    <w:p w:rsidR="00986E7A" w:rsidRDefault="007E4B28">
      <w:pPr>
        <w:tabs>
          <w:tab w:val="left" w:pos="1980"/>
        </w:tabs>
        <w:adjustRightInd w:val="0"/>
        <w:snapToGrid w:val="0"/>
        <w:spacing w:line="360" w:lineRule="auto"/>
        <w:ind w:firstLineChars="500" w:firstLine="1200"/>
        <w:rPr>
          <w:rFonts w:ascii="宋体" w:hAnsi="宋体"/>
          <w:sz w:val="24"/>
          <w:szCs w:val="18"/>
        </w:rPr>
      </w:pPr>
      <w:r>
        <w:rPr>
          <w:rFonts w:ascii="宋体" w:hAnsi="宋体" w:hint="eastAsia"/>
          <w:sz w:val="24"/>
          <w:szCs w:val="18"/>
        </w:rPr>
        <w:t>1</w:t>
      </w:r>
      <w:r>
        <w:rPr>
          <w:rFonts w:ascii="宋体" w:hAnsi="宋体" w:hint="eastAsia"/>
          <w:sz w:val="24"/>
          <w:szCs w:val="18"/>
        </w:rPr>
        <w:t>）要求承包人违反安全文明施工操作规程施工的；</w:t>
      </w:r>
    </w:p>
    <w:p w:rsidR="00986E7A" w:rsidRDefault="007E4B28">
      <w:pPr>
        <w:tabs>
          <w:tab w:val="left" w:pos="1980"/>
        </w:tabs>
        <w:adjustRightInd w:val="0"/>
        <w:snapToGrid w:val="0"/>
        <w:spacing w:line="360" w:lineRule="auto"/>
        <w:ind w:leftChars="570" w:left="1437" w:hangingChars="100" w:hanging="240"/>
        <w:rPr>
          <w:rFonts w:ascii="宋体" w:hAnsi="宋体"/>
          <w:sz w:val="24"/>
          <w:szCs w:val="18"/>
        </w:rPr>
      </w:pPr>
      <w:r>
        <w:rPr>
          <w:rFonts w:ascii="宋体" w:hAnsi="宋体" w:hint="eastAsia"/>
          <w:sz w:val="24"/>
          <w:szCs w:val="18"/>
        </w:rPr>
        <w:t>2</w:t>
      </w:r>
      <w:r>
        <w:rPr>
          <w:rFonts w:ascii="宋体" w:hAnsi="宋体" w:hint="eastAsia"/>
          <w:sz w:val="24"/>
          <w:szCs w:val="18"/>
        </w:rPr>
        <w:t>）对承包人提出不符合国家、省有关安全文明施工法律和强制性标准规定要求的；</w:t>
      </w:r>
    </w:p>
    <w:p w:rsidR="00986E7A" w:rsidRDefault="007E4B28">
      <w:pPr>
        <w:tabs>
          <w:tab w:val="left" w:pos="1980"/>
        </w:tabs>
        <w:adjustRightInd w:val="0"/>
        <w:snapToGrid w:val="0"/>
        <w:spacing w:line="360" w:lineRule="auto"/>
        <w:ind w:leftChars="570" w:left="1557" w:hangingChars="150" w:hanging="360"/>
        <w:rPr>
          <w:rFonts w:ascii="宋体" w:hAnsi="宋体"/>
          <w:sz w:val="24"/>
          <w:szCs w:val="18"/>
        </w:rPr>
      </w:pPr>
      <w:r>
        <w:rPr>
          <w:rFonts w:ascii="宋体" w:hAnsi="宋体" w:hint="eastAsia"/>
          <w:sz w:val="24"/>
          <w:szCs w:val="18"/>
        </w:rPr>
        <w:t>3</w:t>
      </w:r>
      <w:r>
        <w:rPr>
          <w:rFonts w:ascii="宋体" w:hAnsi="宋体" w:hint="eastAsia"/>
          <w:sz w:val="24"/>
          <w:szCs w:val="18"/>
        </w:rPr>
        <w:t>）明示或暗示承包人购买、租赁、使用不符合安全施工要求的安全防护用具、机械设备、施工机具及配件、消防设施和器材的。</w:t>
      </w:r>
    </w:p>
    <w:p w:rsidR="00986E7A" w:rsidRDefault="007E4B28">
      <w:pPr>
        <w:adjustRightInd w:val="0"/>
        <w:snapToGrid w:val="0"/>
        <w:spacing w:line="360" w:lineRule="auto"/>
        <w:ind w:firstLineChars="400" w:firstLine="960"/>
        <w:rPr>
          <w:rFonts w:ascii="宋体" w:hAnsi="宋体"/>
          <w:sz w:val="24"/>
          <w:szCs w:val="18"/>
        </w:rPr>
      </w:pPr>
      <w:r>
        <w:rPr>
          <w:rFonts w:ascii="宋体" w:hAnsi="宋体" w:hint="eastAsia"/>
          <w:sz w:val="24"/>
          <w:szCs w:val="18"/>
        </w:rPr>
        <w:t>（</w:t>
      </w:r>
      <w:r>
        <w:rPr>
          <w:rFonts w:ascii="宋体" w:hAnsi="宋体" w:hint="eastAsia"/>
          <w:sz w:val="24"/>
          <w:szCs w:val="18"/>
        </w:rPr>
        <w:t>4</w:t>
      </w:r>
      <w:r>
        <w:rPr>
          <w:rFonts w:ascii="宋体" w:hAnsi="宋体" w:hint="eastAsia"/>
          <w:sz w:val="24"/>
          <w:szCs w:val="18"/>
        </w:rPr>
        <w:t>）发包人应负责赔偿下列情形造成的第三者人身伤亡和财产损失。</w:t>
      </w:r>
    </w:p>
    <w:p w:rsidR="00986E7A" w:rsidRDefault="007E4B28">
      <w:pPr>
        <w:adjustRightInd w:val="0"/>
        <w:snapToGrid w:val="0"/>
        <w:spacing w:line="360" w:lineRule="auto"/>
        <w:ind w:firstLineChars="500" w:firstLine="1200"/>
        <w:rPr>
          <w:rFonts w:ascii="宋体" w:hAnsi="宋体"/>
          <w:sz w:val="24"/>
          <w:szCs w:val="18"/>
        </w:rPr>
      </w:pPr>
      <w:r>
        <w:rPr>
          <w:rFonts w:ascii="宋体" w:hAnsi="宋体" w:hint="eastAsia"/>
          <w:sz w:val="24"/>
          <w:szCs w:val="18"/>
        </w:rPr>
        <w:t>1</w:t>
      </w:r>
      <w:r>
        <w:rPr>
          <w:rFonts w:ascii="宋体" w:hAnsi="宋体" w:hint="eastAsia"/>
          <w:sz w:val="24"/>
          <w:szCs w:val="18"/>
        </w:rPr>
        <w:t>）工程或工程的任何部分对土地的占用所造成的第三者财产损失；</w:t>
      </w:r>
    </w:p>
    <w:p w:rsidR="00986E7A" w:rsidRDefault="007E4B28">
      <w:pPr>
        <w:adjustRightInd w:val="0"/>
        <w:snapToGrid w:val="0"/>
        <w:spacing w:line="360" w:lineRule="auto"/>
        <w:ind w:firstLineChars="500" w:firstLine="1200"/>
        <w:rPr>
          <w:rFonts w:ascii="宋体" w:hAnsi="宋体"/>
          <w:sz w:val="24"/>
          <w:szCs w:val="18"/>
        </w:rPr>
      </w:pPr>
      <w:r>
        <w:rPr>
          <w:rFonts w:ascii="宋体" w:hAnsi="宋体" w:hint="eastAsia"/>
          <w:sz w:val="24"/>
          <w:szCs w:val="18"/>
        </w:rPr>
        <w:t>2</w:t>
      </w:r>
      <w:r>
        <w:rPr>
          <w:rFonts w:ascii="宋体" w:hAnsi="宋体" w:hint="eastAsia"/>
          <w:sz w:val="24"/>
          <w:szCs w:val="18"/>
        </w:rPr>
        <w:t>）由于发包人原因在施工场地及其毗邻造成的第三者人身伤亡和财产损失。</w:t>
      </w:r>
    </w:p>
    <w:p w:rsidR="00986E7A" w:rsidRDefault="007E4B28">
      <w:pPr>
        <w:adjustRightInd w:val="0"/>
        <w:snapToGrid w:val="0"/>
        <w:rPr>
          <w:rFonts w:ascii="宋体" w:hAnsi="宋体"/>
          <w:sz w:val="24"/>
          <w:szCs w:val="18"/>
        </w:rPr>
      </w:pPr>
      <w:r>
        <w:rPr>
          <w:rFonts w:ascii="宋体" w:hAnsi="宋体" w:hint="eastAsia"/>
          <w:b/>
          <w:sz w:val="24"/>
          <w:szCs w:val="18"/>
        </w:rPr>
        <w:t xml:space="preserve">45.3 </w:t>
      </w:r>
    </w:p>
    <w:p w:rsidR="00986E7A" w:rsidRDefault="00986E7A">
      <w:pPr>
        <w:adjustRightInd w:val="0"/>
        <w:snapToGrid w:val="0"/>
        <w:spacing w:line="360" w:lineRule="auto"/>
        <w:ind w:leftChars="771" w:left="1619"/>
        <w:rPr>
          <w:rFonts w:ascii="宋体" w:hAnsi="宋体"/>
          <w:sz w:val="24"/>
          <w:szCs w:val="18"/>
        </w:rPr>
      </w:pPr>
      <w:r w:rsidRPr="00986E7A">
        <w:pict>
          <v:shape id="_x0000_s1257" type="#_x0000_t202" style="position:absolute;left:0;text-align:left;margin-left:-9pt;margin-top:.85pt;width:63pt;height:34.5pt;z-index:251709440" o:gfxdata="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hedOtQAAAAIAQAA&#10;DwAAAAAAAAABACAAAAAiAAAAZHJzL2Rvd25yZXYueG1sUEsBAhQAFAAAAAgAh07iQEpKFn4dAgAA&#10;JwQAAA4AAAAAAAAAAQAgAAAAIwEAAGRycy9lMm9Eb2MueG1sUEsFBgAAAAAGAAYAWQEAALIFAAAA&#10;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承包人责任</w:t>
                  </w:r>
                </w:p>
              </w:txbxContent>
            </v:textbox>
          </v:shape>
        </w:pict>
      </w:r>
      <w:r w:rsidR="007E4B28">
        <w:rPr>
          <w:rFonts w:ascii="宋体" w:hAnsi="宋体" w:hint="eastAsia"/>
          <w:sz w:val="24"/>
          <w:szCs w:val="18"/>
        </w:rPr>
        <w:t>在合同工程实施、完成及保修期间，承包人承担下列责任：</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）承包人应严格按照国家有关安全文明施工的标准与规范制定安全文明施工操作规程，配备必要的安全生产和劳动保护设施，</w:t>
      </w:r>
      <w:r>
        <w:rPr>
          <w:rFonts w:ascii="宋体" w:hAnsi="宋体" w:hint="eastAsia"/>
          <w:sz w:val="24"/>
          <w:szCs w:val="18"/>
        </w:rPr>
        <w:lastRenderedPageBreak/>
        <w:t>加强对承包人人员的施工安全教育和培训。</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）承包人应对合同工程的安全文明施工负责，采取有效的安全措施消除安全事故隐患，并接受和配合依法实施的监督检查。</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3</w:t>
      </w:r>
      <w:r>
        <w:rPr>
          <w:rFonts w:ascii="宋体" w:hAnsi="宋体" w:hint="eastAsia"/>
          <w:sz w:val="24"/>
          <w:szCs w:val="18"/>
        </w:rPr>
        <w:t>）承包人应加强施工作业安全管理，特别应加强经监理工程师同意并由其报发包人批准的输送电线路工程，使用易燃、易爆材料、火工器材、有毒与腐蚀性材料等危险品工程，以及爆破作业和地下工程施工等危险</w:t>
      </w:r>
      <w:r>
        <w:rPr>
          <w:rFonts w:ascii="宋体" w:hAnsi="宋体" w:hint="eastAsia"/>
          <w:sz w:val="24"/>
          <w:szCs w:val="18"/>
        </w:rPr>
        <w:t>作业的安全管理，尽量避免人员伤亡和财产损失。</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4</w:t>
      </w:r>
      <w:r>
        <w:rPr>
          <w:rFonts w:ascii="宋体" w:hAnsi="宋体" w:hint="eastAsia"/>
          <w:sz w:val="24"/>
          <w:szCs w:val="18"/>
        </w:rPr>
        <w:t>）承包人应按监理工程师的指令制定应对灾害的紧急预案，并按预案做好安全检查，配置必要的救助物资和器材，切实保护好有关人员的人身和财产安全。</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5</w:t>
      </w:r>
      <w:r>
        <w:rPr>
          <w:rFonts w:ascii="宋体" w:hAnsi="宋体" w:hint="eastAsia"/>
          <w:sz w:val="24"/>
          <w:szCs w:val="18"/>
        </w:rPr>
        <w:t>）承包人违反本条规定或由于承包人原因造成安全事故的，由承包人承担责任，由此增加的费用和延误的工期由承包人承担。</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6</w:t>
      </w:r>
      <w:r>
        <w:rPr>
          <w:rFonts w:ascii="宋体" w:hAnsi="宋体" w:hint="eastAsia"/>
          <w:sz w:val="24"/>
          <w:szCs w:val="18"/>
        </w:rPr>
        <w:t>）承包人应对其履行合同所雇佣的全部人员，包括分包人人员的安全事故承担责任，但由于发包人原因造成承包人人员安全事故的，应由发包人承担责任。</w:t>
      </w:r>
    </w:p>
    <w:p w:rsidR="00986E7A" w:rsidRDefault="007E4B28">
      <w:pPr>
        <w:adjustRightInd w:val="0"/>
        <w:snapToGrid w:val="0"/>
        <w:spacing w:line="360" w:lineRule="auto"/>
        <w:ind w:leftChars="771" w:left="1619" w:firstLineChars="25" w:firstLine="60"/>
        <w:rPr>
          <w:rFonts w:ascii="宋体" w:hAnsi="宋体"/>
          <w:sz w:val="24"/>
          <w:szCs w:val="18"/>
        </w:rPr>
      </w:pPr>
      <w:r>
        <w:rPr>
          <w:rFonts w:ascii="宋体" w:hAnsi="宋体" w:hint="eastAsia"/>
          <w:sz w:val="24"/>
          <w:szCs w:val="18"/>
        </w:rPr>
        <w:t>（</w:t>
      </w:r>
      <w:r>
        <w:rPr>
          <w:rFonts w:ascii="宋体" w:hAnsi="宋体" w:hint="eastAsia"/>
          <w:sz w:val="24"/>
          <w:szCs w:val="18"/>
        </w:rPr>
        <w:t>7</w:t>
      </w:r>
      <w:r>
        <w:rPr>
          <w:rFonts w:ascii="宋体" w:hAnsi="宋体" w:hint="eastAsia"/>
          <w:sz w:val="24"/>
          <w:szCs w:val="18"/>
        </w:rPr>
        <w:t>）由于承包人原因在施工场地内及其毗邻造成的第三者人身伤亡和财产</w:t>
      </w:r>
      <w:r>
        <w:rPr>
          <w:rFonts w:ascii="宋体" w:hAnsi="宋体" w:hint="eastAsia"/>
          <w:sz w:val="24"/>
          <w:szCs w:val="18"/>
        </w:rPr>
        <w:t>损失，由承包人负责赔偿。</w:t>
      </w:r>
    </w:p>
    <w:p w:rsidR="00986E7A" w:rsidRDefault="007E4B28">
      <w:pPr>
        <w:adjustRightInd w:val="0"/>
        <w:snapToGrid w:val="0"/>
        <w:rPr>
          <w:rFonts w:ascii="宋体" w:hAnsi="宋体"/>
          <w:sz w:val="24"/>
          <w:szCs w:val="18"/>
        </w:rPr>
      </w:pPr>
      <w:r>
        <w:rPr>
          <w:rFonts w:ascii="宋体" w:hAnsi="宋体" w:hint="eastAsia"/>
          <w:b/>
          <w:sz w:val="24"/>
          <w:szCs w:val="18"/>
        </w:rPr>
        <w:t xml:space="preserve">45.4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56" type="#_x0000_t202" style="position:absolute;left:0;text-align:left;margin-left:-9pt;margin-top:.45pt;width:63pt;height:84.55pt;z-index:251710464" o:gfxdata="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fhCHTAAAABwEA&#10;AA8AAAAAAAAAAQAgAAAAIgAAAGRycy9kb3ducmV2LnhtbFBLAQIUABQAAAAIAIdO4kCMzl8aHwIA&#10;ACYEAAAOAAAAAAAAAAEAIAAAACIBAABkcnMvZTJvRG9jLnhtbFBLBQYAAAAABgAGAFkBAACzBQAA&#10;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施工措施的</w:t>
                  </w:r>
                </w:p>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审查与整改</w:t>
                  </w:r>
                </w:p>
              </w:txbxContent>
            </v:textbox>
          </v:shape>
        </w:pict>
      </w:r>
      <w:r w:rsidR="007E4B28">
        <w:rPr>
          <w:rFonts w:ascii="宋体" w:hAnsi="宋体" w:hint="eastAsia"/>
          <w:sz w:val="24"/>
          <w:szCs w:val="18"/>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007E4B28">
        <w:rPr>
          <w:rFonts w:ascii="宋体" w:hAnsi="宋体" w:hint="eastAsia"/>
          <w:sz w:val="24"/>
          <w:szCs w:val="18"/>
        </w:rPr>
        <w:t>48</w:t>
      </w:r>
      <w:r w:rsidR="007E4B28">
        <w:rPr>
          <w:rFonts w:ascii="宋体" w:hAnsi="宋体" w:hint="eastAsia"/>
          <w:sz w:val="24"/>
          <w:szCs w:val="18"/>
        </w:rPr>
        <w:t>小时内仍未整改的，监理工程师可在报经发包人批准后委托第三方采取措施。该款项经造价工程师核实后，由发包人从应付或将付给承包人的款项中扣除。</w:t>
      </w:r>
    </w:p>
    <w:p w:rsidR="00986E7A" w:rsidRDefault="007E4B28">
      <w:pPr>
        <w:adjustRightInd w:val="0"/>
        <w:snapToGrid w:val="0"/>
        <w:spacing w:line="360" w:lineRule="auto"/>
        <w:rPr>
          <w:rFonts w:ascii="宋体" w:hAnsi="宋体"/>
          <w:sz w:val="24"/>
          <w:szCs w:val="18"/>
        </w:rPr>
      </w:pPr>
      <w:r>
        <w:rPr>
          <w:rFonts w:ascii="宋体" w:hAnsi="宋体" w:hint="eastAsia"/>
          <w:b/>
          <w:sz w:val="24"/>
          <w:szCs w:val="18"/>
        </w:rPr>
        <w:t>45.5</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55" type="#_x0000_t202" style="position:absolute;left:0;text-align:left;margin-left:-6.6pt;margin-top:.9pt;width:63pt;height:56.7pt;z-index:25204736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治安管理</w:t>
                  </w:r>
                </w:p>
              </w:txbxContent>
            </v:textbox>
          </v:shape>
        </w:pict>
      </w:r>
      <w:r w:rsidR="007E4B28">
        <w:rPr>
          <w:rFonts w:ascii="宋体" w:hAnsi="宋体" w:hint="eastAsia"/>
          <w:sz w:val="24"/>
          <w:szCs w:val="18"/>
        </w:rPr>
        <w:t>合同双方当事人不仅应协助现场治安管理机构或联防组织维护施工场地的社会治安，而且应做好包括有关人员现场生活、居</w:t>
      </w:r>
      <w:r w:rsidR="007E4B28">
        <w:rPr>
          <w:rFonts w:ascii="宋体" w:hAnsi="宋体" w:hint="eastAsia"/>
          <w:sz w:val="24"/>
          <w:szCs w:val="18"/>
        </w:rPr>
        <w:lastRenderedPageBreak/>
        <w:t>住场所在内的施工场地内的治安保卫工作。</w:t>
      </w:r>
    </w:p>
    <w:p w:rsidR="00986E7A" w:rsidRDefault="007E4B28">
      <w:pPr>
        <w:adjustRightInd w:val="0"/>
        <w:snapToGrid w:val="0"/>
        <w:spacing w:line="360" w:lineRule="auto"/>
        <w:ind w:leftChars="750" w:left="1575"/>
        <w:rPr>
          <w:rFonts w:ascii="宋体" w:hAnsi="宋体"/>
          <w:sz w:val="24"/>
          <w:szCs w:val="18"/>
        </w:rPr>
      </w:pPr>
      <w:r>
        <w:rPr>
          <w:rFonts w:ascii="宋体" w:hAnsi="宋体" w:hint="eastAsia"/>
          <w:sz w:val="24"/>
          <w:szCs w:val="18"/>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986E7A" w:rsidRDefault="007E4B28">
      <w:pPr>
        <w:adjustRightInd w:val="0"/>
        <w:snapToGrid w:val="0"/>
        <w:spacing w:line="360" w:lineRule="auto"/>
        <w:rPr>
          <w:rFonts w:ascii="宋体" w:hAnsi="宋体"/>
          <w:b/>
          <w:sz w:val="24"/>
          <w:szCs w:val="18"/>
        </w:rPr>
      </w:pPr>
      <w:r>
        <w:rPr>
          <w:rFonts w:ascii="宋体" w:hAnsi="宋体" w:hint="eastAsia"/>
          <w:b/>
          <w:sz w:val="24"/>
          <w:szCs w:val="18"/>
        </w:rPr>
        <w:t xml:space="preserve">45.6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54" type="#_x0000_t202" style="position:absolute;left:0;text-align:left;margin-left:-5.8pt;margin-top:1.25pt;width:68.8pt;height:83pt;z-index:252048384" o:gfxdata="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IoOB1QAAAAgB&#10;AAAPAAAAAAAAAAEAIAAAACIAAABkcnMvZG93bnJldi54bWxQSwECFAAUAAAACACHTuJAi0VRaR4C&#10;AAAmBAAADgAAAAAAAAABACAAAAAkAQAAZHJzL2Uyb0RvYy54bWxQSwUGAAAAAAYABgBZAQAAtAUA&#10;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施工场地的环保、卫生要求</w:t>
                  </w:r>
                </w:p>
              </w:txbxContent>
            </v:textbox>
          </v:shape>
        </w:pict>
      </w:r>
      <w:r w:rsidR="007E4B28">
        <w:rPr>
          <w:rFonts w:ascii="宋体" w:hAnsi="宋体" w:hint="eastAsia"/>
          <w:sz w:val="24"/>
          <w:szCs w:val="18"/>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007E4B28">
        <w:rPr>
          <w:rFonts w:ascii="宋体" w:hAnsi="宋体" w:hint="eastAsia"/>
          <w:sz w:val="24"/>
          <w:szCs w:val="18"/>
        </w:rPr>
        <w:t>28</w:t>
      </w:r>
      <w:r w:rsidR="007E4B28">
        <w:rPr>
          <w:rFonts w:ascii="宋体" w:hAnsi="宋体" w:hint="eastAsia"/>
          <w:sz w:val="24"/>
          <w:szCs w:val="18"/>
        </w:rPr>
        <w:t>天内，清理现场，运走全部施工设备、剩余材料和垃圾，保持施工场地和合同工程的清洁整齐。否则，发包人可自行处理或委托第三方处理留下的物品，所得金额在扣除由此发生的费用之后，将余额退还给承包人。</w:t>
      </w:r>
    </w:p>
    <w:p w:rsidR="00986E7A" w:rsidRDefault="00986E7A">
      <w:pPr>
        <w:adjustRightInd w:val="0"/>
        <w:snapToGrid w:val="0"/>
        <w:spacing w:line="240" w:lineRule="exact"/>
        <w:rPr>
          <w:rFonts w:ascii="宋体"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46  </w:t>
      </w:r>
      <w:r>
        <w:rPr>
          <w:rFonts w:hAnsi="宋体" w:hint="eastAsia"/>
          <w:b/>
          <w:sz w:val="30"/>
          <w:szCs w:val="24"/>
        </w:rPr>
        <w:t>测量放线</w:t>
      </w:r>
    </w:p>
    <w:p w:rsidR="00986E7A" w:rsidRDefault="00986E7A">
      <w:pPr>
        <w:pStyle w:val="a0"/>
        <w:tabs>
          <w:tab w:val="left" w:pos="1202"/>
        </w:tabs>
        <w:adjustRightInd w:val="0"/>
        <w:snapToGrid w:val="0"/>
        <w:spacing w:line="360" w:lineRule="auto"/>
        <w:rPr>
          <w:rFonts w:ascii="宋体" w:hAnsi="宋体"/>
          <w:b/>
          <w:sz w:val="24"/>
          <w:szCs w:val="18"/>
        </w:rPr>
      </w:pPr>
      <w:r w:rsidRPr="00986E7A">
        <w:pict>
          <v:shape id="_x0000_s1253" type="#_x0000_t202" style="position:absolute;left:0;text-align:left;margin-left:-9pt;margin-top:22.55pt;width:66.45pt;height:73.55pt;z-index:251711488" o:gfxdata="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BGzJjXAAAA&#10;CgEAAA8AAAAAAAAAAQAgAAAAIgAAAGRycy9kb3ducmV2LnhtbFBLAQIUABQAAAAIAIdO4kDNV5mQ&#10;HgIAACYEAAAOAAAAAAAAAAEAIAAAACYBAABkcnMvZTJvRG9jLnhtbFBLBQYAAAAABgAGAFkBAAC2&#10;BQAAAAA=&#10;" filled="f" stroked="f">
            <v:textbox>
              <w:txbxContent>
                <w:p w:rsidR="00986E7A" w:rsidRDefault="007E4B28">
                  <w:pPr>
                    <w:rPr>
                      <w:rFonts w:ascii="宋体" w:hAnsi="宋体"/>
                      <w:sz w:val="18"/>
                      <w:szCs w:val="18"/>
                    </w:rPr>
                  </w:pPr>
                  <w:r>
                    <w:rPr>
                      <w:rFonts w:ascii="楷体_GB2312" w:eastAsia="楷体_GB2312" w:hAnsi="宋体" w:hint="eastAsia"/>
                      <w:b/>
                      <w:color w:val="000000"/>
                      <w:sz w:val="18"/>
                      <w:szCs w:val="18"/>
                    </w:rPr>
                    <w:t>测设施工控制网</w:t>
                  </w:r>
                </w:p>
              </w:txbxContent>
            </v:textbox>
          </v:shape>
        </w:pict>
      </w:r>
      <w:r w:rsidR="007E4B28">
        <w:rPr>
          <w:rFonts w:ascii="宋体" w:hAnsi="宋体" w:hint="eastAsia"/>
          <w:b/>
          <w:sz w:val="24"/>
          <w:szCs w:val="18"/>
        </w:rPr>
        <w:t>46.1</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监理工程师应在发出开工令后的</w:t>
      </w:r>
      <w:r>
        <w:rPr>
          <w:rFonts w:ascii="宋体" w:hAnsi="宋体" w:hint="eastAsia"/>
          <w:sz w:val="24"/>
          <w:szCs w:val="18"/>
        </w:rPr>
        <w:t>7</w:t>
      </w:r>
      <w:r>
        <w:rPr>
          <w:rFonts w:ascii="宋体" w:hAnsi="宋体" w:hint="eastAsia"/>
          <w:sz w:val="24"/>
          <w:szCs w:val="18"/>
        </w:rPr>
        <w:t>天内，向承包人提供原</w:t>
      </w:r>
      <w:r>
        <w:rPr>
          <w:rFonts w:ascii="宋体" w:hAnsi="宋体" w:hint="eastAsia"/>
          <w:sz w:val="24"/>
          <w:szCs w:val="18"/>
        </w:rPr>
        <w:t>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986E7A" w:rsidRDefault="007E4B28">
      <w:pPr>
        <w:adjustRightInd w:val="0"/>
        <w:snapToGrid w:val="0"/>
        <w:rPr>
          <w:rFonts w:ascii="宋体" w:hAnsi="宋体"/>
          <w:sz w:val="24"/>
          <w:szCs w:val="18"/>
        </w:rPr>
      </w:pPr>
      <w:r>
        <w:rPr>
          <w:rFonts w:ascii="宋体" w:hAnsi="宋体" w:hint="eastAsia"/>
          <w:b/>
          <w:sz w:val="24"/>
          <w:szCs w:val="18"/>
        </w:rPr>
        <w:t xml:space="preserve">46.2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52" type="#_x0000_t202" style="position:absolute;left:0;text-align:left;margin-left:-9pt;margin-top:7.3pt;width:62.65pt;height:111.5pt;z-index:251941888" o:gfxdata="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ET2jNgA&#10;AAAKAQAADwAAAAAAAAABACAAAAAiAAAAZHJzL2Rvd25yZXYueG1sUEsBAhQAFAAAAAgAh07iQECe&#10;vwkfAgAAJgQAAA4AAAAAAAAAAQAgAAAAJwEAAGRycy9lMm9Eb2MueG1sUEsFBgAAAAAGAAYAWQEA&#10;ALgFAAAAAA==&#10;" filled="f" stroked="f">
            <v:textbox>
              <w:txbxContent>
                <w:p w:rsidR="00986E7A" w:rsidRDefault="007E4B28">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施工控制网（点）管理与使用</w:t>
                  </w:r>
                </w:p>
              </w:txbxContent>
            </v:textbox>
          </v:shape>
        </w:pict>
      </w:r>
      <w:r w:rsidR="007E4B28">
        <w:rPr>
          <w:rFonts w:ascii="宋体" w:hAnsi="宋体" w:hint="eastAsia"/>
          <w:sz w:val="24"/>
          <w:szCs w:val="18"/>
        </w:rPr>
        <w:t>承包人应负责施工控制网点的管理。施工控制网点丢失或损坏的，承包人应及时修复。承包人应承担施工控制网点的管理与修复费用，并在工程竣工后将施工控制网点移交发包人。</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监理工程师需要使用施工控制网的，承包人应提供必要的协助，发包人无需为此支付任何费用。</w:t>
      </w:r>
    </w:p>
    <w:p w:rsidR="00986E7A" w:rsidRDefault="007E4B28">
      <w:pPr>
        <w:adjustRightInd w:val="0"/>
        <w:snapToGrid w:val="0"/>
        <w:rPr>
          <w:rFonts w:ascii="宋体" w:hAnsi="宋体"/>
          <w:sz w:val="24"/>
          <w:szCs w:val="18"/>
        </w:rPr>
      </w:pPr>
      <w:r>
        <w:rPr>
          <w:rFonts w:ascii="宋体" w:hAnsi="宋体" w:hint="eastAsia"/>
          <w:b/>
          <w:sz w:val="24"/>
          <w:szCs w:val="18"/>
        </w:rPr>
        <w:t xml:space="preserve">46.3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lastRenderedPageBreak/>
        <w:pict>
          <v:shape id="_x0000_s1251" type="#_x0000_t202" style="position:absolute;left:0;text-align:left;margin-left:-9pt;margin-top:-.5pt;width:1in;height:42.6pt;z-index:251712512"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filled="f" stroked="f">
            <v:textbox>
              <w:txbxContent>
                <w:p w:rsidR="00986E7A" w:rsidRDefault="007E4B28">
                  <w:pPr>
                    <w:spacing w:line="200" w:lineRule="exact"/>
                    <w:rPr>
                      <w:sz w:val="18"/>
                      <w:szCs w:val="18"/>
                    </w:rPr>
                  </w:pPr>
                  <w:r>
                    <w:rPr>
                      <w:rFonts w:ascii="楷体_GB2312" w:eastAsia="楷体_GB2312" w:hAnsi="宋体" w:hint="eastAsia"/>
                      <w:b/>
                      <w:color w:val="000000"/>
                      <w:sz w:val="18"/>
                      <w:szCs w:val="18"/>
                    </w:rPr>
                    <w:t>承包人测量放线的责任</w:t>
                  </w:r>
                </w:p>
              </w:txbxContent>
            </v:textbox>
          </v:shape>
        </w:pict>
      </w:r>
      <w:r w:rsidR="007E4B28">
        <w:rPr>
          <w:rFonts w:ascii="宋体" w:hAnsi="宋体" w:hint="eastAsia"/>
          <w:sz w:val="24"/>
          <w:szCs w:val="18"/>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986E7A" w:rsidRDefault="007E4B28">
      <w:pPr>
        <w:pStyle w:val="a0"/>
        <w:tabs>
          <w:tab w:val="left" w:pos="720"/>
          <w:tab w:val="left" w:pos="1080"/>
        </w:tabs>
        <w:adjustRightInd w:val="0"/>
        <w:snapToGrid w:val="0"/>
        <w:ind w:firstLineChars="0" w:firstLine="0"/>
        <w:rPr>
          <w:rFonts w:ascii="宋体" w:hAnsi="宋体"/>
          <w:b/>
          <w:sz w:val="24"/>
          <w:szCs w:val="18"/>
        </w:rPr>
      </w:pPr>
      <w:r>
        <w:rPr>
          <w:rFonts w:ascii="宋体" w:hAnsi="宋体" w:hint="eastAsia"/>
          <w:b/>
          <w:sz w:val="24"/>
          <w:szCs w:val="18"/>
        </w:rPr>
        <w:t xml:space="preserve">46.4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50" type="#_x0000_t202" style="position:absolute;left:0;text-align:left;margin-left:-5.25pt;margin-top:.65pt;width:1in;height:29.6pt;z-index:251713536"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filled="f" stroked="f">
            <v:textbox>
              <w:txbxContent>
                <w:p w:rsidR="00986E7A" w:rsidRDefault="007E4B28">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测量放线误差的处理</w:t>
                  </w:r>
                </w:p>
              </w:txbxContent>
            </v:textbox>
          </v:shape>
        </w:pict>
      </w:r>
      <w:r w:rsidR="007E4B28">
        <w:rPr>
          <w:rFonts w:ascii="宋体" w:hAnsi="宋体" w:hint="eastAsia"/>
          <w:sz w:val="24"/>
          <w:szCs w:val="18"/>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986E7A" w:rsidRDefault="007E4B28">
      <w:pPr>
        <w:pStyle w:val="a0"/>
        <w:tabs>
          <w:tab w:val="left" w:pos="720"/>
          <w:tab w:val="left" w:pos="1080"/>
        </w:tabs>
        <w:adjustRightInd w:val="0"/>
        <w:snapToGrid w:val="0"/>
        <w:ind w:firstLineChars="0" w:firstLine="0"/>
        <w:rPr>
          <w:rFonts w:ascii="宋体" w:hAnsi="宋体"/>
          <w:b/>
          <w:sz w:val="24"/>
          <w:szCs w:val="18"/>
        </w:rPr>
      </w:pPr>
      <w:r>
        <w:rPr>
          <w:rFonts w:ascii="宋体" w:hAnsi="宋体" w:hint="eastAsia"/>
          <w:b/>
          <w:sz w:val="24"/>
          <w:szCs w:val="18"/>
        </w:rPr>
        <w:t xml:space="preserve">46.5 </w:t>
      </w:r>
      <w:r w:rsidR="00986E7A" w:rsidRPr="00986E7A">
        <w:pict>
          <v:shape id="_x0000_s1249" type="#_x0000_t202" style="position:absolute;left:0;text-align:left;margin-left:-9pt;margin-top:21.9pt;width:1in;height:35.3pt;z-index:252066816;mso-position-horizontal-relative:text;mso-position-vertical-relative:text"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保护基准点或线等标志</w:t>
                  </w:r>
                </w:p>
              </w:txbxContent>
            </v:textbox>
          </v:shape>
        </w:pic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监理工程师对工程位置、标高、尺寸、定线的检查，不能免除承包人测量放线工作准确性应承担的任何责任和应履行的任何义务。承包人应有效地保护一切基准点、基准线和其他有关的标志，直到</w:t>
      </w:r>
      <w:r>
        <w:rPr>
          <w:rFonts w:ascii="宋体" w:hAnsi="宋体" w:hint="eastAsia"/>
          <w:sz w:val="24"/>
          <w:szCs w:val="18"/>
        </w:rPr>
        <w:t>永久工程竣工验收合格为止。</w:t>
      </w:r>
    </w:p>
    <w:p w:rsidR="00986E7A" w:rsidRDefault="00986E7A">
      <w:pPr>
        <w:pStyle w:val="a0"/>
        <w:tabs>
          <w:tab w:val="left" w:pos="2070"/>
        </w:tabs>
        <w:adjustRightInd w:val="0"/>
        <w:snapToGrid w:val="0"/>
        <w:spacing w:line="240" w:lineRule="exact"/>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47  </w:t>
      </w:r>
      <w:r>
        <w:rPr>
          <w:rFonts w:hAnsi="宋体" w:hint="eastAsia"/>
          <w:b/>
          <w:sz w:val="30"/>
          <w:szCs w:val="24"/>
        </w:rPr>
        <w:t>钻孔与勘探性开挖</w:t>
      </w:r>
    </w:p>
    <w:p w:rsidR="00986E7A" w:rsidRDefault="00986E7A">
      <w:pPr>
        <w:pStyle w:val="a0"/>
        <w:adjustRightInd w:val="0"/>
        <w:snapToGrid w:val="0"/>
        <w:spacing w:line="360" w:lineRule="auto"/>
        <w:ind w:firstLineChars="0" w:firstLine="0"/>
        <w:rPr>
          <w:rFonts w:ascii="宋体" w:hAnsi="宋体"/>
          <w:b/>
          <w:sz w:val="24"/>
          <w:szCs w:val="18"/>
        </w:rPr>
      </w:pPr>
      <w:r w:rsidRPr="00986E7A">
        <w:pict>
          <v:shape id="_x0000_s1248" type="#_x0000_t202" style="position:absolute;left:0;text-align:left;margin-left:-10.5pt;margin-top:22.45pt;width:1in;height:51.05pt;z-index:25171456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发出钻孔和勘探性开挖工作指令</w:t>
                  </w:r>
                </w:p>
              </w:txbxContent>
            </v:textbox>
          </v:shape>
        </w:pict>
      </w:r>
      <w:r w:rsidR="007E4B28">
        <w:rPr>
          <w:rFonts w:ascii="宋体" w:hAnsi="宋体" w:hint="eastAsia"/>
          <w:b/>
          <w:sz w:val="24"/>
          <w:szCs w:val="18"/>
        </w:rPr>
        <w:t>47.1</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在施工过程中，如果需要承包人进行钻孔或勘探性开挖（含疏浚工作在内）工作的，监理工程师应就此项工作按照第</w:t>
      </w:r>
      <w:r>
        <w:rPr>
          <w:rFonts w:ascii="宋体" w:hAnsi="宋体" w:hint="eastAsia"/>
          <w:sz w:val="24"/>
          <w:szCs w:val="18"/>
        </w:rPr>
        <w:t>56</w:t>
      </w:r>
      <w:r>
        <w:rPr>
          <w:rFonts w:ascii="宋体" w:hAnsi="宋体" w:hint="eastAsia"/>
          <w:sz w:val="24"/>
          <w:szCs w:val="18"/>
        </w:rPr>
        <w:t>条规定书面发出专项指令。承包人在接到监理工程师指令后，应及时实施相关工作。</w:t>
      </w:r>
    </w:p>
    <w:p w:rsidR="00986E7A" w:rsidRDefault="00986E7A">
      <w:pPr>
        <w:pStyle w:val="a0"/>
        <w:tabs>
          <w:tab w:val="left" w:pos="720"/>
          <w:tab w:val="left" w:pos="1080"/>
        </w:tabs>
        <w:adjustRightInd w:val="0"/>
        <w:snapToGrid w:val="0"/>
        <w:spacing w:line="360" w:lineRule="auto"/>
        <w:ind w:firstLineChars="0" w:firstLine="0"/>
        <w:rPr>
          <w:rFonts w:ascii="宋体" w:hAnsi="宋体"/>
          <w:sz w:val="24"/>
          <w:szCs w:val="18"/>
        </w:rPr>
      </w:pPr>
      <w:r w:rsidRPr="00986E7A">
        <w:pict>
          <v:shape id="_x0000_s1247" type="#_x0000_t202" style="position:absolute;left:0;text-align:left;margin-left:-10.5pt;margin-top:15.7pt;width:1in;height:55.05pt;z-index:252051456"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钻孔和勘探性开挖工作的费用</w:t>
                  </w:r>
                </w:p>
                <w:p w:rsidR="00986E7A" w:rsidRDefault="00986E7A">
                  <w:pPr>
                    <w:spacing w:line="200" w:lineRule="exact"/>
                    <w:rPr>
                      <w:sz w:val="18"/>
                      <w:szCs w:val="18"/>
                    </w:rPr>
                  </w:pPr>
                </w:p>
              </w:txbxContent>
            </v:textbox>
          </v:shape>
        </w:pict>
      </w:r>
      <w:r w:rsidR="007E4B28">
        <w:rPr>
          <w:rFonts w:ascii="宋体" w:hAnsi="宋体" w:hint="eastAsia"/>
          <w:b/>
          <w:sz w:val="24"/>
          <w:szCs w:val="18"/>
        </w:rPr>
        <w:t xml:space="preserve">47.2 </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除工程量清单中已列有此类工作的支付项目和额度外，此项工作所发生的一切费用，经造价工程师核实后，由合同双方当事人按照第</w:t>
      </w:r>
      <w:r>
        <w:rPr>
          <w:rFonts w:ascii="宋体" w:hAnsi="宋体" w:hint="eastAsia"/>
          <w:sz w:val="24"/>
          <w:szCs w:val="18"/>
        </w:rPr>
        <w:t>72</w:t>
      </w:r>
      <w:r>
        <w:rPr>
          <w:rFonts w:ascii="宋体" w:hAnsi="宋体" w:hint="eastAsia"/>
          <w:sz w:val="24"/>
          <w:szCs w:val="18"/>
        </w:rPr>
        <w:t>条规定办理。</w:t>
      </w:r>
    </w:p>
    <w:p w:rsidR="00986E7A" w:rsidRDefault="00986E7A" w:rsidP="00B7727A">
      <w:pPr>
        <w:pStyle w:val="ad"/>
        <w:tabs>
          <w:tab w:val="left" w:pos="540"/>
        </w:tabs>
        <w:adjustRightInd w:val="0"/>
        <w:snapToGrid w:val="0"/>
        <w:spacing w:beforeLines="100" w:line="240" w:lineRule="exact"/>
        <w:ind w:right="-238"/>
      </w:pPr>
    </w:p>
    <w:p w:rsidR="00986E7A" w:rsidRDefault="007E4B28">
      <w:pPr>
        <w:pStyle w:val="a0"/>
        <w:adjustRightInd w:val="0"/>
        <w:snapToGrid w:val="0"/>
        <w:spacing w:line="360" w:lineRule="auto"/>
        <w:ind w:firstLineChars="0" w:firstLine="0"/>
        <w:rPr>
          <w:rFonts w:ascii="宋体" w:hAnsi="宋体"/>
          <w:b/>
          <w:sz w:val="30"/>
          <w:szCs w:val="30"/>
        </w:rPr>
      </w:pPr>
      <w:r>
        <w:rPr>
          <w:rFonts w:ascii="宋体" w:hAnsi="宋体" w:hint="eastAsia"/>
          <w:b/>
          <w:sz w:val="30"/>
          <w:szCs w:val="30"/>
        </w:rPr>
        <w:t xml:space="preserve">48 </w:t>
      </w:r>
      <w:r>
        <w:rPr>
          <w:rFonts w:ascii="宋体" w:hAnsi="宋体" w:hint="eastAsia"/>
          <w:b/>
          <w:sz w:val="30"/>
          <w:szCs w:val="30"/>
        </w:rPr>
        <w:t>发包人供应材料和工程设备</w:t>
      </w:r>
    </w:p>
    <w:p w:rsidR="00986E7A" w:rsidRDefault="00986E7A">
      <w:pPr>
        <w:pStyle w:val="a0"/>
        <w:adjustRightInd w:val="0"/>
        <w:snapToGrid w:val="0"/>
        <w:spacing w:line="360" w:lineRule="auto"/>
        <w:ind w:firstLineChars="0" w:firstLine="0"/>
        <w:rPr>
          <w:rFonts w:ascii="宋体" w:hAnsi="宋体"/>
          <w:b/>
          <w:sz w:val="24"/>
          <w:szCs w:val="18"/>
        </w:rPr>
      </w:pPr>
      <w:r w:rsidRPr="00986E7A">
        <w:pict>
          <v:shape id="_x0000_s1246" type="#_x0000_t202" style="position:absolute;left:0;text-align:left;margin-left:-9pt;margin-top:21.95pt;width:1in;height:40.55pt;z-index:251715584"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约定供应的材料和工程设备</w:t>
                  </w:r>
                </w:p>
              </w:txbxContent>
            </v:textbox>
          </v:shape>
        </w:pict>
      </w:r>
      <w:r w:rsidR="007E4B28">
        <w:rPr>
          <w:rFonts w:ascii="宋体" w:hAnsi="宋体" w:hint="eastAsia"/>
          <w:b/>
          <w:sz w:val="24"/>
          <w:szCs w:val="18"/>
        </w:rPr>
        <w:t>48.1</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lastRenderedPageBreak/>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986E7A" w:rsidRDefault="007E4B28">
      <w:pPr>
        <w:pStyle w:val="a0"/>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48.2 </w:t>
      </w:r>
    </w:p>
    <w:p w:rsidR="00986E7A" w:rsidRDefault="00986E7A">
      <w:pPr>
        <w:pStyle w:val="a0"/>
        <w:adjustRightInd w:val="0"/>
        <w:snapToGrid w:val="0"/>
        <w:spacing w:line="360" w:lineRule="auto"/>
        <w:ind w:leftChars="750" w:left="1575"/>
        <w:rPr>
          <w:rFonts w:ascii="宋体" w:hAnsi="宋体"/>
          <w:b/>
          <w:sz w:val="24"/>
          <w:szCs w:val="18"/>
        </w:rPr>
      </w:pPr>
      <w:r w:rsidRPr="00986E7A">
        <w:pict>
          <v:shape id="_x0000_s1245" type="#_x0000_t202" style="position:absolute;left:0;text-align:left;margin-left:-5.25pt;margin-top:3.75pt;width:1in;height:40.55pt;z-index:251942912"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发包人交货日期的要求</w:t>
                  </w:r>
                </w:p>
              </w:txbxContent>
            </v:textbox>
          </v:shape>
        </w:pict>
      </w:r>
      <w:r w:rsidR="007E4B28">
        <w:rPr>
          <w:rFonts w:ascii="宋体" w:hAnsi="宋体" w:hint="eastAsia"/>
          <w:sz w:val="24"/>
          <w:szCs w:val="18"/>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w:t>
      </w:r>
      <w:r w:rsidR="007E4B28">
        <w:rPr>
          <w:rFonts w:ascii="宋体" w:hAnsi="宋体" w:hint="eastAsia"/>
          <w:sz w:val="24"/>
          <w:szCs w:val="18"/>
        </w:rPr>
        <w:t>工期，并向承包人支付合理利润。</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48.3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44" type="#_x0000_t202" style="position:absolute;left:0;text-align:left;margin-left:-9pt;margin-top:.2pt;width:76.2pt;height:35.65pt;z-index:251716608"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w:t>
                  </w:r>
                </w:p>
              </w:txbxContent>
            </v:textbox>
          </v:shape>
        </w:pict>
      </w:r>
      <w:r w:rsidR="007E4B28">
        <w:rPr>
          <w:rFonts w:ascii="宋体" w:hAnsi="宋体" w:hint="eastAsia"/>
          <w:sz w:val="24"/>
          <w:szCs w:val="18"/>
        </w:rPr>
        <w:t>发包人应按照一览表内容和第</w:t>
      </w:r>
      <w:r w:rsidR="007E4B28">
        <w:rPr>
          <w:rFonts w:ascii="宋体" w:hAnsi="宋体" w:hint="eastAsia"/>
          <w:sz w:val="24"/>
          <w:szCs w:val="18"/>
        </w:rPr>
        <w:t>48.2</w:t>
      </w:r>
      <w:r w:rsidR="007E4B28">
        <w:rPr>
          <w:rFonts w:ascii="宋体" w:hAnsi="宋体" w:hint="eastAsia"/>
          <w:sz w:val="24"/>
          <w:szCs w:val="18"/>
        </w:rPr>
        <w:t>款交货日期向承包人供应材料和工程设备，并提供产品质量合格证明文件，对材料和工程设备质量负责。发包人应在材料和工程设备到货前至少提前</w:t>
      </w:r>
      <w:r w:rsidR="007E4B28">
        <w:rPr>
          <w:rFonts w:ascii="宋体" w:hAnsi="宋体" w:hint="eastAsia"/>
          <w:sz w:val="24"/>
          <w:szCs w:val="18"/>
        </w:rPr>
        <w:t>24</w:t>
      </w:r>
      <w:r w:rsidR="007E4B28">
        <w:rPr>
          <w:rFonts w:ascii="宋体" w:hAnsi="宋体" w:hint="eastAsia"/>
          <w:sz w:val="24"/>
          <w:szCs w:val="18"/>
        </w:rPr>
        <w:t>小时，以书面形式通知承包人和监理工程师，并在监理工程师的见证下与承包人共同清点，同时在施工现场内合理堆放。</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48.4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43" type="#_x0000_t202" style="position:absolute;left:0;text-align:left;margin-left:-9pt;margin-top:.7pt;width:1in;height:80.25pt;z-index:251943936"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发包人供应材料和工程设备的责任</w:t>
                  </w:r>
                </w:p>
              </w:txbxContent>
            </v:textbox>
          </v:shape>
        </w:pict>
      </w:r>
      <w:r w:rsidR="007E4B28">
        <w:rPr>
          <w:rFonts w:ascii="宋体" w:hAnsi="宋体" w:hint="eastAsia"/>
          <w:sz w:val="24"/>
          <w:szCs w:val="18"/>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986E7A" w:rsidRDefault="007E4B28">
      <w:pPr>
        <w:pStyle w:val="a0"/>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48.5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42" type="#_x0000_t202" style="position:absolute;left:0;text-align:left;margin-left:-9pt;margin-top:.7pt;width:1in;height:46.8pt;z-index:251717632"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承包人保管发包人供应的材料和工程设备</w:t>
                  </w:r>
                </w:p>
              </w:txbxContent>
            </v:textbox>
          </v:shape>
        </w:pict>
      </w:r>
      <w:r w:rsidR="007E4B28">
        <w:rPr>
          <w:rFonts w:ascii="宋体" w:hAnsi="宋体" w:hint="eastAsia"/>
          <w:sz w:val="24"/>
          <w:szCs w:val="18"/>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986E7A" w:rsidRDefault="007E4B28">
      <w:pPr>
        <w:pStyle w:val="a0"/>
        <w:adjustRightInd w:val="0"/>
        <w:snapToGrid w:val="0"/>
        <w:spacing w:line="360" w:lineRule="auto"/>
        <w:ind w:firstLineChars="0" w:firstLine="0"/>
        <w:rPr>
          <w:rFonts w:ascii="宋体" w:hAnsi="宋体"/>
          <w:b/>
          <w:sz w:val="24"/>
          <w:szCs w:val="18"/>
          <w:u w:val="dotted"/>
        </w:rPr>
      </w:pPr>
      <w:r>
        <w:rPr>
          <w:rFonts w:ascii="宋体" w:hAnsi="宋体" w:hint="eastAsia"/>
          <w:b/>
          <w:sz w:val="24"/>
          <w:szCs w:val="18"/>
        </w:rPr>
        <w:t xml:space="preserve">48.6  </w:t>
      </w:r>
    </w:p>
    <w:p w:rsidR="00986E7A" w:rsidRDefault="00986E7A">
      <w:pPr>
        <w:pStyle w:val="a0"/>
        <w:adjustRightInd w:val="0"/>
        <w:snapToGrid w:val="0"/>
        <w:spacing w:line="360" w:lineRule="auto"/>
        <w:ind w:leftChars="771" w:left="1619"/>
        <w:rPr>
          <w:rFonts w:ascii="宋体" w:hAnsi="宋体"/>
          <w:sz w:val="24"/>
          <w:szCs w:val="18"/>
        </w:rPr>
      </w:pPr>
      <w:r w:rsidRPr="00986E7A">
        <w:lastRenderedPageBreak/>
        <w:pict>
          <v:shape id="_x0000_s1241" type="#_x0000_t202" style="position:absolute;left:0;text-align:left;margin-left:-9pt;margin-top:1.45pt;width:1in;height:71.55pt;z-index:251718656"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供应材料和工程设备与约定不符时发包人的责任</w:t>
                  </w:r>
                </w:p>
              </w:txbxContent>
            </v:textbox>
          </v:shape>
        </w:pict>
      </w:r>
      <w:r w:rsidR="007E4B28">
        <w:rPr>
          <w:rFonts w:ascii="宋体" w:hAnsi="宋体" w:hint="eastAsia"/>
          <w:sz w:val="24"/>
          <w:szCs w:val="18"/>
        </w:rPr>
        <w:t>发包人供应的材料和工程设备与一览表不符时，发包人应按照下列规定承担相应责任：</w:t>
      </w:r>
    </w:p>
    <w:p w:rsidR="00986E7A" w:rsidRDefault="007E4B28">
      <w:pPr>
        <w:pStyle w:val="a0"/>
        <w:numPr>
          <w:ilvl w:val="0"/>
          <w:numId w:val="20"/>
        </w:numPr>
        <w:tabs>
          <w:tab w:val="left" w:pos="1080"/>
          <w:tab w:val="left" w:pos="2160"/>
        </w:tabs>
        <w:adjustRightInd w:val="0"/>
        <w:snapToGrid w:val="0"/>
        <w:spacing w:line="360" w:lineRule="auto"/>
        <w:ind w:leftChars="771" w:left="1619" w:firstLine="480"/>
        <w:rPr>
          <w:rFonts w:ascii="宋体" w:hAnsi="宋体"/>
          <w:sz w:val="24"/>
          <w:szCs w:val="18"/>
        </w:rPr>
      </w:pPr>
      <w:r>
        <w:rPr>
          <w:rFonts w:ascii="宋体" w:hAnsi="宋体" w:hint="eastAsia"/>
          <w:sz w:val="24"/>
          <w:szCs w:val="18"/>
        </w:rPr>
        <w:t>材料和工程设备的单价与一览表不符，由</w:t>
      </w:r>
      <w:r>
        <w:rPr>
          <w:rFonts w:ascii="宋体" w:hAnsi="宋体" w:hint="eastAsia"/>
          <w:sz w:val="24"/>
          <w:szCs w:val="18"/>
        </w:rPr>
        <w:t>发包人承担所有价差；</w:t>
      </w:r>
    </w:p>
    <w:p w:rsidR="00986E7A" w:rsidRDefault="007E4B28">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Pr>
          <w:rFonts w:ascii="宋体" w:hAnsi="宋体" w:hint="eastAsia"/>
          <w:sz w:val="24"/>
          <w:szCs w:val="18"/>
        </w:rPr>
        <w:t>材料和工程设备的品种、规格、型号、质量标准与一览表不符，承包人可以拒绝接受保管，由发包人运出施工场地并重新采购；</w:t>
      </w:r>
    </w:p>
    <w:p w:rsidR="00986E7A" w:rsidRDefault="007E4B28">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Pr>
          <w:rFonts w:ascii="宋体" w:hAnsi="宋体" w:hint="eastAsia"/>
          <w:sz w:val="24"/>
          <w:szCs w:val="18"/>
        </w:rPr>
        <w:t>材料和工程设备的品种、规格、型号、质量标准与一览表不符，经发包人同意，承包人可代为调剂替换，由发包人承担相应费用；</w:t>
      </w:r>
    </w:p>
    <w:p w:rsidR="00986E7A" w:rsidRDefault="007E4B28">
      <w:pPr>
        <w:pStyle w:val="a0"/>
        <w:numPr>
          <w:ilvl w:val="0"/>
          <w:numId w:val="20"/>
        </w:numPr>
        <w:tabs>
          <w:tab w:val="left" w:pos="1620"/>
        </w:tabs>
        <w:adjustRightInd w:val="0"/>
        <w:snapToGrid w:val="0"/>
        <w:spacing w:line="360" w:lineRule="auto"/>
        <w:ind w:leftChars="770" w:left="1617" w:firstLine="480"/>
        <w:rPr>
          <w:rFonts w:ascii="宋体" w:hAnsi="宋体"/>
          <w:sz w:val="24"/>
          <w:szCs w:val="18"/>
        </w:rPr>
      </w:pPr>
      <w:r>
        <w:rPr>
          <w:rFonts w:ascii="宋体" w:hAnsi="宋体" w:hint="eastAsia"/>
          <w:sz w:val="24"/>
          <w:szCs w:val="18"/>
        </w:rPr>
        <w:t>交货地点与一览表不符，除合同双方当事人协商确定外，由发包人重新运至一览表指定地点，并承担由此增加的费用和（或）延误的工期；</w:t>
      </w:r>
    </w:p>
    <w:p w:rsidR="00986E7A" w:rsidRDefault="007E4B28">
      <w:pPr>
        <w:pStyle w:val="a0"/>
        <w:tabs>
          <w:tab w:val="left" w:pos="2160"/>
        </w:tabs>
        <w:adjustRightInd w:val="0"/>
        <w:snapToGrid w:val="0"/>
        <w:spacing w:line="360" w:lineRule="auto"/>
        <w:ind w:leftChars="750" w:left="1678" w:hangingChars="43" w:hanging="103"/>
        <w:rPr>
          <w:rFonts w:ascii="宋体" w:hAnsi="宋体"/>
          <w:sz w:val="24"/>
          <w:szCs w:val="18"/>
        </w:rPr>
      </w:pPr>
      <w:r>
        <w:rPr>
          <w:rFonts w:ascii="宋体" w:hAnsi="宋体" w:hint="eastAsia"/>
          <w:sz w:val="24"/>
          <w:szCs w:val="18"/>
        </w:rPr>
        <w:t>(5)</w:t>
      </w:r>
      <w:r>
        <w:rPr>
          <w:rFonts w:ascii="宋体" w:hAnsi="宋体" w:hint="eastAsia"/>
          <w:sz w:val="24"/>
          <w:szCs w:val="18"/>
        </w:rPr>
        <w:t>供应数量少于一览表约定的数量时，由发包人补齐；多于一览表约定的数量时，发包人应将多出的部分运出施工场地；</w:t>
      </w:r>
    </w:p>
    <w:p w:rsidR="00986E7A" w:rsidRDefault="007E4B28">
      <w:pPr>
        <w:pStyle w:val="a0"/>
        <w:tabs>
          <w:tab w:val="left" w:pos="1980"/>
        </w:tabs>
        <w:adjustRightInd w:val="0"/>
        <w:snapToGrid w:val="0"/>
        <w:spacing w:line="360" w:lineRule="auto"/>
        <w:ind w:leftChars="800" w:left="1680" w:firstLine="480"/>
        <w:rPr>
          <w:rFonts w:ascii="宋体" w:hAnsi="宋体"/>
          <w:sz w:val="24"/>
          <w:szCs w:val="18"/>
        </w:rPr>
      </w:pPr>
      <w:r>
        <w:rPr>
          <w:rFonts w:ascii="宋体" w:hAnsi="宋体" w:hint="eastAsia"/>
          <w:sz w:val="24"/>
          <w:szCs w:val="18"/>
        </w:rPr>
        <w:t>(6)</w:t>
      </w:r>
      <w:r>
        <w:rPr>
          <w:rFonts w:ascii="宋体" w:hAnsi="宋体" w:hint="eastAsia"/>
          <w:sz w:val="24"/>
          <w:szCs w:val="18"/>
        </w:rPr>
        <w:t>交货时间早于一览表约定计划和第</w:t>
      </w:r>
      <w:r>
        <w:rPr>
          <w:rFonts w:ascii="宋体" w:hAnsi="宋体" w:hint="eastAsia"/>
          <w:sz w:val="24"/>
          <w:szCs w:val="18"/>
        </w:rPr>
        <w:t>48.2</w:t>
      </w:r>
      <w:r>
        <w:rPr>
          <w:rFonts w:ascii="宋体" w:hAnsi="宋体" w:hint="eastAsia"/>
          <w:sz w:val="24"/>
          <w:szCs w:val="18"/>
        </w:rPr>
        <w:t>款交货日期，由发包人承担由此发生的保管费；交货时间迟于一览表约定计划和第</w:t>
      </w:r>
      <w:r>
        <w:rPr>
          <w:rFonts w:ascii="宋体" w:hAnsi="宋体" w:hint="eastAsia"/>
          <w:sz w:val="24"/>
          <w:szCs w:val="18"/>
        </w:rPr>
        <w:t>48.2</w:t>
      </w:r>
      <w:r>
        <w:rPr>
          <w:rFonts w:ascii="宋体" w:hAnsi="宋体" w:hint="eastAsia"/>
          <w:sz w:val="24"/>
          <w:szCs w:val="18"/>
        </w:rPr>
        <w:t>款交货日期，由发包人承担由此增加的费用和（或）延误的工期。</w:t>
      </w:r>
    </w:p>
    <w:p w:rsidR="00986E7A" w:rsidRDefault="007E4B28">
      <w:pPr>
        <w:pStyle w:val="a0"/>
        <w:tabs>
          <w:tab w:val="left" w:pos="216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48.7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40" type="#_x0000_t202" style="position:absolute;left:0;text-align:left;margin-left:-9pt;margin-top:1.35pt;width:1in;height:48.15pt;z-index:25171968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供应材料和工程设备使用前的检验</w:t>
                  </w:r>
                </w:p>
              </w:txbxContent>
            </v:textbox>
          </v:shape>
        </w:pict>
      </w:r>
      <w:r w:rsidR="007E4B28">
        <w:rPr>
          <w:rFonts w:ascii="宋体" w:hAnsi="宋体" w:hint="eastAsia"/>
          <w:sz w:val="24"/>
          <w:szCs w:val="18"/>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rsidR="00986E7A" w:rsidRDefault="007E4B28" w:rsidP="00B7727A">
      <w:pPr>
        <w:pStyle w:val="a0"/>
        <w:adjustRightInd w:val="0"/>
        <w:snapToGrid w:val="0"/>
        <w:spacing w:beforeLines="50"/>
        <w:ind w:firstLineChars="0" w:firstLine="0"/>
        <w:rPr>
          <w:rFonts w:ascii="宋体" w:hAnsi="宋体"/>
          <w:b/>
          <w:sz w:val="24"/>
          <w:szCs w:val="18"/>
        </w:rPr>
      </w:pPr>
      <w:r>
        <w:rPr>
          <w:rFonts w:ascii="宋体" w:hAnsi="宋体" w:hint="eastAsia"/>
          <w:b/>
          <w:sz w:val="24"/>
          <w:szCs w:val="18"/>
        </w:rPr>
        <w:t xml:space="preserve">48.8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9" type="#_x0000_t202" style="position:absolute;left:0;text-align:left;margin-left:-9pt;margin-top:.6pt;width:81pt;height:23.4pt;z-index:251720704"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约定结算方式</w:t>
                  </w:r>
                </w:p>
              </w:txbxContent>
            </v:textbox>
          </v:shape>
        </w:pict>
      </w:r>
      <w:r w:rsidR="007E4B28">
        <w:rPr>
          <w:rFonts w:ascii="宋体" w:hAnsi="宋体" w:hint="eastAsia"/>
          <w:sz w:val="24"/>
          <w:szCs w:val="18"/>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986E7A" w:rsidRDefault="00986E7A">
      <w:pPr>
        <w:pStyle w:val="a0"/>
        <w:adjustRightInd w:val="0"/>
        <w:snapToGrid w:val="0"/>
      </w:pPr>
    </w:p>
    <w:p w:rsidR="00986E7A" w:rsidRDefault="007E4B28">
      <w:pPr>
        <w:pStyle w:val="a0"/>
        <w:adjustRightInd w:val="0"/>
        <w:snapToGrid w:val="0"/>
        <w:spacing w:line="360" w:lineRule="auto"/>
        <w:ind w:firstLine="602"/>
        <w:rPr>
          <w:rFonts w:ascii="宋体" w:hAnsi="宋体"/>
          <w:b/>
          <w:sz w:val="30"/>
          <w:szCs w:val="30"/>
        </w:rPr>
      </w:pPr>
      <w:r>
        <w:rPr>
          <w:rFonts w:ascii="宋体" w:hAnsi="宋体" w:hint="eastAsia"/>
          <w:b/>
          <w:sz w:val="30"/>
          <w:szCs w:val="30"/>
        </w:rPr>
        <w:lastRenderedPageBreak/>
        <w:t xml:space="preserve">49  </w:t>
      </w:r>
      <w:r>
        <w:rPr>
          <w:rFonts w:ascii="宋体" w:hAnsi="宋体" w:hint="eastAsia"/>
          <w:b/>
          <w:sz w:val="30"/>
          <w:szCs w:val="30"/>
        </w:rPr>
        <w:t>承包人采购材料和工程设备</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49.1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8" type="#_x0000_t202" style="position:absolute;left:0;text-align:left;margin-left:-9pt;margin-top:1.35pt;width:1in;height:38.3pt;z-index:251721728"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w:t>
                  </w:r>
                </w:p>
              </w:txbxContent>
            </v:textbox>
          </v:shape>
        </w:pict>
      </w:r>
      <w:r w:rsidR="007E4B28">
        <w:rPr>
          <w:rFonts w:ascii="宋体" w:hAnsi="宋体" w:hint="eastAsia"/>
          <w:sz w:val="24"/>
          <w:szCs w:val="18"/>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49.2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7" type="#_x0000_t202" style="position:absolute;left:0;text-align:left;margin-left:-9pt;margin-top:1.35pt;width:1in;height:38.3pt;z-index:25194496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承包人供货与清点要求</w:t>
                  </w:r>
                </w:p>
              </w:txbxContent>
            </v:textbox>
          </v:shape>
        </w:pict>
      </w:r>
      <w:r w:rsidR="007E4B28">
        <w:rPr>
          <w:rFonts w:ascii="宋体" w:hAnsi="宋体" w:hint="eastAsia"/>
          <w:sz w:val="24"/>
          <w:szCs w:val="18"/>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007E4B28">
        <w:rPr>
          <w:rFonts w:ascii="宋体" w:hAnsi="宋体" w:hint="eastAsia"/>
          <w:sz w:val="24"/>
          <w:szCs w:val="18"/>
        </w:rPr>
        <w:t>24</w:t>
      </w:r>
      <w:r w:rsidR="007E4B28">
        <w:rPr>
          <w:rFonts w:ascii="宋体" w:hAnsi="宋体" w:hint="eastAsia"/>
          <w:sz w:val="24"/>
          <w:szCs w:val="18"/>
        </w:rPr>
        <w:t>小时，以</w:t>
      </w:r>
      <w:r w:rsidR="007E4B28">
        <w:rPr>
          <w:rFonts w:ascii="宋体" w:hAnsi="宋体" w:hint="eastAsia"/>
          <w:sz w:val="24"/>
          <w:szCs w:val="18"/>
        </w:rPr>
        <w:t>书面形式通知发包人和监理工程师，并在监理工程师的见证下与发包人共同清点。</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49.3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6" type="#_x0000_t202" style="position:absolute;left:0;text-align:left;margin-left:-9pt;margin-top:.1pt;width:1in;height:62.4pt;z-index:251722752"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承包人采购材料和工程设备的责任</w:t>
                  </w:r>
                </w:p>
              </w:txbxContent>
            </v:textbox>
          </v:shape>
        </w:pict>
      </w:r>
      <w:r w:rsidR="007E4B28">
        <w:rPr>
          <w:rFonts w:ascii="宋体" w:hAnsi="宋体" w:hint="eastAsia"/>
          <w:sz w:val="24"/>
          <w:szCs w:val="18"/>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49.4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5" type="#_x0000_t202" style="position:absolute;left:0;text-align:left;margin-left:-9pt;margin-top:-.4pt;width:1in;height:62.4pt;z-index:251723776"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承包人使用采购的材料和工程设备的责任</w:t>
                  </w:r>
                </w:p>
              </w:txbxContent>
            </v:textbox>
          </v:shape>
        </w:pict>
      </w:r>
      <w:r w:rsidR="007E4B28">
        <w:rPr>
          <w:rFonts w:ascii="宋体" w:hAnsi="宋体" w:hint="eastAsia"/>
          <w:sz w:val="24"/>
          <w:szCs w:val="18"/>
        </w:rPr>
        <w:t>监理工程师发现承包人使用不符合标准与规范、设计要求和合同约定要求的材料和工程设备时，应迅速发出指令要求承包人立即停止使用，并拆除、修复或重新采购</w:t>
      </w:r>
      <w:r w:rsidR="007E4B28">
        <w:rPr>
          <w:rFonts w:ascii="宋体" w:hAnsi="宋体" w:hint="eastAsia"/>
          <w:sz w:val="24"/>
          <w:szCs w:val="18"/>
        </w:rPr>
        <w:t>，由此增加的费用和（或）延误的工期由承包人承担。</w:t>
      </w:r>
    </w:p>
    <w:p w:rsidR="00986E7A" w:rsidRDefault="00986E7A">
      <w:pPr>
        <w:pStyle w:val="a0"/>
        <w:adjustRightInd w:val="0"/>
        <w:snapToGrid w:val="0"/>
        <w:spacing w:line="360" w:lineRule="auto"/>
        <w:ind w:firstLineChars="0" w:firstLine="0"/>
        <w:rPr>
          <w:rFonts w:ascii="宋体" w:hAnsi="宋体"/>
          <w:sz w:val="24"/>
          <w:szCs w:val="18"/>
        </w:rPr>
      </w:pPr>
      <w:r w:rsidRPr="00986E7A">
        <w:pict>
          <v:shape id="_x0000_s1234" type="#_x0000_t202" style="position:absolute;left:0;text-align:left;margin-left:-9pt;margin-top:19.1pt;width:1in;height:34.8pt;z-index:2517248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承包人不执行指令的责任</w:t>
                  </w:r>
                </w:p>
              </w:txbxContent>
            </v:textbox>
          </v:shape>
        </w:pict>
      </w:r>
      <w:r w:rsidR="007E4B28">
        <w:rPr>
          <w:rFonts w:ascii="宋体" w:hAnsi="宋体" w:hint="eastAsia"/>
          <w:b/>
          <w:sz w:val="24"/>
          <w:szCs w:val="18"/>
        </w:rPr>
        <w:t xml:space="preserve">49.5 </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如果承包人不执行监理工程师依据第</w:t>
      </w:r>
      <w:r>
        <w:rPr>
          <w:rFonts w:ascii="宋体" w:hAnsi="宋体" w:hint="eastAsia"/>
          <w:sz w:val="24"/>
          <w:szCs w:val="18"/>
        </w:rPr>
        <w:t>49.3</w:t>
      </w:r>
      <w:r>
        <w:rPr>
          <w:rFonts w:ascii="宋体" w:hAnsi="宋体" w:hint="eastAsia"/>
          <w:sz w:val="24"/>
          <w:szCs w:val="18"/>
        </w:rPr>
        <w:t>款和第</w:t>
      </w:r>
      <w:r>
        <w:rPr>
          <w:rFonts w:ascii="宋体" w:hAnsi="宋体" w:hint="eastAsia"/>
          <w:sz w:val="24"/>
          <w:szCs w:val="18"/>
        </w:rPr>
        <w:t>49.4</w:t>
      </w:r>
      <w:r>
        <w:rPr>
          <w:rFonts w:ascii="宋体" w:hAnsi="宋体" w:hint="eastAsia"/>
          <w:sz w:val="24"/>
          <w:szCs w:val="18"/>
        </w:rPr>
        <w:t>款规定发出的指令</w:t>
      </w:r>
      <w:r>
        <w:rPr>
          <w:rFonts w:ascii="宋体" w:hAnsi="宋体" w:hint="eastAsia"/>
          <w:sz w:val="24"/>
          <w:szCs w:val="18"/>
        </w:rPr>
        <w:t>,</w:t>
      </w:r>
      <w:r>
        <w:rPr>
          <w:rFonts w:ascii="宋体" w:hAnsi="宋体" w:hint="eastAsia"/>
          <w:sz w:val="24"/>
          <w:szCs w:val="18"/>
        </w:rPr>
        <w:t>则发包人可自行或委托第三方执行该指令，由此发生的费用由承包人承担。该笔款项经造价工程师核实后，由发包人从应付或将付给或将付给承包人的工程款中扣除。</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49.6  </w:t>
      </w:r>
    </w:p>
    <w:p w:rsidR="00986E7A" w:rsidRDefault="00986E7A">
      <w:pPr>
        <w:pStyle w:val="a0"/>
        <w:tabs>
          <w:tab w:val="left" w:pos="1260"/>
        </w:tabs>
        <w:adjustRightInd w:val="0"/>
        <w:snapToGrid w:val="0"/>
        <w:spacing w:line="360" w:lineRule="auto"/>
        <w:ind w:leftChars="771" w:left="1619"/>
        <w:rPr>
          <w:rFonts w:ascii="宋体" w:hAnsi="宋体"/>
          <w:sz w:val="24"/>
          <w:szCs w:val="18"/>
        </w:rPr>
      </w:pPr>
      <w:r w:rsidRPr="00986E7A">
        <w:lastRenderedPageBreak/>
        <w:pict>
          <v:shape id="_x0000_s1233" type="#_x0000_t202" style="position:absolute;left:0;text-align:left;margin-left:-9pt;margin-top:3.6pt;width:1in;height:32.35pt;z-index:251725824"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使用替换材料的申请与批准</w:t>
                  </w:r>
                </w:p>
              </w:txbxContent>
            </v:textbox>
          </v:shape>
        </w:pict>
      </w:r>
      <w:r w:rsidR="007E4B28">
        <w:rPr>
          <w:rFonts w:ascii="宋体" w:hAnsi="宋体" w:hint="eastAsia"/>
          <w:sz w:val="24"/>
          <w:szCs w:val="18"/>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49.7  </w:t>
      </w:r>
    </w:p>
    <w:p w:rsidR="00986E7A" w:rsidRDefault="00986E7A" w:rsidP="00B7727A">
      <w:pPr>
        <w:pStyle w:val="a0"/>
        <w:tabs>
          <w:tab w:val="left" w:pos="1800"/>
        </w:tabs>
        <w:adjustRightInd w:val="0"/>
        <w:snapToGrid w:val="0"/>
        <w:spacing w:beforeLines="50" w:line="360" w:lineRule="auto"/>
        <w:ind w:leftChars="771" w:left="1619"/>
        <w:rPr>
          <w:rFonts w:ascii="宋体" w:hAnsi="宋体"/>
          <w:sz w:val="24"/>
          <w:szCs w:val="18"/>
        </w:rPr>
      </w:pPr>
      <w:r w:rsidRPr="00986E7A">
        <w:pict>
          <v:shape id="_x0000_s1232" type="#_x0000_t202" style="position:absolute;left:0;text-align:left;margin-left:-9pt;margin-top:2.4pt;width:1in;height:64.5pt;z-index:251726848"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采购材料和工程设备使用前的检验</w:t>
                  </w:r>
                </w:p>
              </w:txbxContent>
            </v:textbox>
          </v:shape>
        </w:pict>
      </w:r>
      <w:r w:rsidR="007E4B28">
        <w:rPr>
          <w:rFonts w:ascii="宋体" w:hAnsi="宋体" w:hint="eastAsia"/>
          <w:sz w:val="24"/>
          <w:szCs w:val="18"/>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986E7A" w:rsidRDefault="00986E7A">
      <w:pPr>
        <w:pStyle w:val="a0"/>
        <w:adjustRightInd w:val="0"/>
        <w:snapToGrid w:val="0"/>
        <w:spacing w:line="360" w:lineRule="auto"/>
        <w:ind w:firstLineChars="0" w:firstLine="0"/>
        <w:rPr>
          <w:rFonts w:ascii="宋体" w:hAnsi="宋体"/>
          <w:b/>
          <w:sz w:val="24"/>
          <w:szCs w:val="18"/>
        </w:rPr>
      </w:pPr>
      <w:r w:rsidRPr="00986E7A">
        <w:pict>
          <v:shape id="_x0000_s1231" type="#_x0000_t202" style="position:absolute;left:0;text-align:left;margin-left:-9pt;margin-top:16.3pt;width:1in;height:56.05pt;z-index:251727872"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禁止指定采购材料和工程设备</w:t>
                  </w:r>
                </w:p>
              </w:txbxContent>
            </v:textbox>
          </v:shape>
        </w:pict>
      </w:r>
      <w:r w:rsidR="007E4B28">
        <w:rPr>
          <w:rFonts w:ascii="宋体" w:hAnsi="宋体" w:hint="eastAsia"/>
          <w:b/>
          <w:sz w:val="24"/>
          <w:szCs w:val="18"/>
        </w:rPr>
        <w:t xml:space="preserve">49.8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承包人采购材料和</w:t>
      </w:r>
      <w:r>
        <w:rPr>
          <w:rFonts w:ascii="宋体" w:hAnsi="宋体" w:hint="eastAsia"/>
          <w:sz w:val="24"/>
          <w:szCs w:val="18"/>
        </w:rPr>
        <w:t>工程设备的，除专用条款另有约定外，发包人不得指定生产厂家或供应商。</w:t>
      </w:r>
    </w:p>
    <w:p w:rsidR="00986E7A" w:rsidRDefault="00986E7A">
      <w:pPr>
        <w:pStyle w:val="a0"/>
        <w:adjustRightInd w:val="0"/>
        <w:snapToGrid w:val="0"/>
      </w:pPr>
    </w:p>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50 </w:t>
      </w:r>
      <w:r>
        <w:rPr>
          <w:rFonts w:hAnsi="宋体" w:hint="eastAsia"/>
          <w:b/>
          <w:sz w:val="30"/>
          <w:szCs w:val="24"/>
        </w:rPr>
        <w:t>材料和工程设备的检验试验</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50.1</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30" type="#_x0000_t202" style="position:absolute;left:0;text-align:left;margin-left:-9pt;margin-top:.05pt;width:1in;height:39.85pt;z-index:251728896"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进入现场检验试验</w:t>
                  </w:r>
                </w:p>
              </w:txbxContent>
            </v:textbox>
          </v:shape>
        </w:pict>
      </w:r>
      <w:r w:rsidR="007E4B28">
        <w:rPr>
          <w:rFonts w:ascii="宋体" w:hAnsi="宋体" w:hint="eastAsia"/>
          <w:sz w:val="24"/>
          <w:szCs w:val="18"/>
        </w:rPr>
        <w:t>监理工程师及其委派的代表可进入施工场地、材料和工程设备的制造、加工或制配车间等场所参加材料和工程设备等产品的检验试验。承包人应为他们进入上述场所及开展相关工作提供便利和协助。</w:t>
      </w:r>
    </w:p>
    <w:p w:rsidR="00986E7A" w:rsidRDefault="007E4B28">
      <w:pPr>
        <w:pStyle w:val="a0"/>
        <w:tabs>
          <w:tab w:val="left" w:pos="360"/>
          <w:tab w:val="left" w:pos="720"/>
        </w:tabs>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50.2  </w:t>
      </w:r>
      <w:r w:rsidR="00986E7A" w:rsidRPr="00986E7A">
        <w:pict>
          <v:shape id="_x0000_s1229" type="#_x0000_t202" style="position:absolute;left:0;text-align:left;margin-left:-9pt;margin-top:19.3pt;width:1in;height:61.3pt;z-index:251729920;mso-position-horizontal-relative:text;mso-position-vertical-relative:text"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材料和工程设备的见证取样与不见证取样检验试验</w:t>
                  </w:r>
                </w:p>
              </w:txbxContent>
            </v:textbox>
          </v:shape>
        </w:pic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材料和工程设备等产品的检验试验，包括见证取样和不见证取样两种情形：</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(1)</w:t>
      </w:r>
      <w:r>
        <w:rPr>
          <w:rFonts w:ascii="宋体" w:hAnsi="宋体" w:hint="eastAsia"/>
          <w:sz w:val="24"/>
          <w:szCs w:val="18"/>
        </w:rPr>
        <w:t>标准与规范、涉及结构安全有要求或合同有约定进行见证取样检验试验的材料和工程设备等产品，承包人应在取样前至少提前</w:t>
      </w:r>
      <w:r>
        <w:rPr>
          <w:rFonts w:ascii="宋体" w:hAnsi="宋体" w:hint="eastAsia"/>
          <w:sz w:val="24"/>
          <w:szCs w:val="18"/>
        </w:rPr>
        <w:t>24</w:t>
      </w:r>
      <w:r>
        <w:rPr>
          <w:rFonts w:ascii="宋体" w:hAnsi="宋体" w:hint="eastAsia"/>
          <w:sz w:val="24"/>
          <w:szCs w:val="18"/>
        </w:rPr>
        <w:t>小时通知监理工程师参加，并在监理工程师的见证下现场取样，同时送至具有相应资质等级的质量检测机构进行检验试验。</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(2)</w:t>
      </w:r>
      <w:r>
        <w:rPr>
          <w:rFonts w:ascii="宋体" w:hAnsi="宋体" w:hint="eastAsia"/>
          <w:sz w:val="24"/>
          <w:szCs w:val="18"/>
        </w:rPr>
        <w:t>标准与规范没要求或合同没约定进行见证取样检验试验的材料和工程设备等产品，承包人和监理工程师应按照合同约定</w:t>
      </w:r>
      <w:r>
        <w:rPr>
          <w:rFonts w:ascii="宋体" w:hAnsi="宋体" w:hint="eastAsia"/>
          <w:sz w:val="24"/>
          <w:szCs w:val="18"/>
        </w:rPr>
        <w:lastRenderedPageBreak/>
        <w:t>进行材料和工程设备等产品的检验试验。承包人和监理工程师应事先协商确定检验试验的时间和地点，并按时到场参加检验试验。如果监理工程师或其委派的代表不能按时到场参加的，监理工程师</w:t>
      </w:r>
      <w:r>
        <w:rPr>
          <w:rFonts w:ascii="宋体" w:hAnsi="宋体" w:hint="eastAsia"/>
          <w:sz w:val="24"/>
          <w:szCs w:val="18"/>
        </w:rPr>
        <w:t>应至少提前</w:t>
      </w:r>
      <w:r>
        <w:rPr>
          <w:rFonts w:ascii="宋体" w:hAnsi="宋体" w:hint="eastAsia"/>
          <w:sz w:val="24"/>
          <w:szCs w:val="18"/>
        </w:rPr>
        <w:t>24</w:t>
      </w:r>
      <w:r>
        <w:rPr>
          <w:rFonts w:ascii="宋体" w:hAnsi="宋体" w:hint="eastAsia"/>
          <w:sz w:val="24"/>
          <w:szCs w:val="18"/>
        </w:rPr>
        <w:t>小时发出延期检验试验指令并书面说明理由，延期不得超过</w:t>
      </w:r>
      <w:r>
        <w:rPr>
          <w:rFonts w:ascii="宋体" w:hAnsi="宋体" w:hint="eastAsia"/>
          <w:sz w:val="24"/>
          <w:szCs w:val="18"/>
        </w:rPr>
        <w:t>48</w:t>
      </w:r>
      <w:r>
        <w:rPr>
          <w:rFonts w:ascii="宋体" w:hAnsi="宋体" w:hint="eastAsia"/>
          <w:sz w:val="24"/>
          <w:szCs w:val="18"/>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986E7A" w:rsidRDefault="007E4B28">
      <w:pPr>
        <w:pStyle w:val="a0"/>
        <w:adjustRightInd w:val="0"/>
        <w:snapToGrid w:val="0"/>
        <w:spacing w:line="360" w:lineRule="auto"/>
        <w:ind w:leftChars="1" w:left="1619" w:hangingChars="671" w:hanging="1617"/>
        <w:rPr>
          <w:rFonts w:ascii="宋体" w:hAnsi="宋体"/>
          <w:sz w:val="24"/>
          <w:szCs w:val="18"/>
        </w:rPr>
      </w:pPr>
      <w:r>
        <w:rPr>
          <w:rFonts w:ascii="宋体" w:hAnsi="宋体" w:hint="eastAsia"/>
          <w:b/>
          <w:sz w:val="24"/>
          <w:szCs w:val="18"/>
        </w:rPr>
        <w:t xml:space="preserve">50.3 </w:t>
      </w:r>
    </w:p>
    <w:p w:rsidR="00986E7A" w:rsidRDefault="00986E7A">
      <w:pPr>
        <w:pStyle w:val="a0"/>
        <w:adjustRightInd w:val="0"/>
        <w:snapToGrid w:val="0"/>
        <w:spacing w:line="360" w:lineRule="auto"/>
        <w:ind w:leftChars="750" w:left="1575"/>
        <w:rPr>
          <w:rFonts w:ascii="宋体" w:hAnsi="宋体"/>
          <w:sz w:val="24"/>
          <w:szCs w:val="18"/>
        </w:rPr>
      </w:pPr>
      <w:r w:rsidRPr="00986E7A">
        <w:pict>
          <v:shape id="_x0000_s1228" type="#_x0000_t202" style="position:absolute;left:0;text-align:left;margin-left:-5.25pt;margin-top:.9pt;width:1in;height:43.9pt;z-index:25206784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材料和工程设备的使用</w:t>
                  </w:r>
                </w:p>
              </w:txbxContent>
            </v:textbox>
          </v:shape>
        </w:pict>
      </w:r>
      <w:r w:rsidR="007E4B28">
        <w:rPr>
          <w:rFonts w:ascii="宋体" w:hAnsi="宋体" w:hint="eastAsia"/>
          <w:sz w:val="24"/>
          <w:szCs w:val="18"/>
        </w:rPr>
        <w:t>材料和工程设备等产品检验试验合格的，可在合同工程中使用。材料和工程设备等产品检验试验不合格的，禁止在合同工程中使用，并及时清出施工场地。</w:t>
      </w:r>
    </w:p>
    <w:p w:rsidR="00986E7A" w:rsidRDefault="007E4B28">
      <w:pPr>
        <w:pStyle w:val="a0"/>
        <w:tabs>
          <w:tab w:val="left" w:pos="540"/>
        </w:tabs>
        <w:adjustRightInd w:val="0"/>
        <w:snapToGrid w:val="0"/>
        <w:spacing w:line="360" w:lineRule="auto"/>
        <w:ind w:firstLineChars="0" w:firstLine="0"/>
        <w:rPr>
          <w:rFonts w:ascii="宋体" w:hAnsi="宋体"/>
          <w:sz w:val="24"/>
          <w:szCs w:val="18"/>
          <w:u w:val="dotted"/>
        </w:rPr>
      </w:pPr>
      <w:r>
        <w:rPr>
          <w:rFonts w:ascii="宋体" w:hAnsi="宋体" w:hint="eastAsia"/>
          <w:b/>
          <w:sz w:val="24"/>
          <w:szCs w:val="18"/>
        </w:rPr>
        <w:t xml:space="preserve">50.4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27" type="#_x0000_t202" style="position:absolute;left:0;text-align:left;margin-left:-9pt;margin-top:1.2pt;width:1in;height:43.75pt;z-index:251730944"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材料和工程设备的检验试验费用</w:t>
                  </w:r>
                </w:p>
              </w:txbxContent>
            </v:textbox>
          </v:shape>
        </w:pict>
      </w:r>
      <w:r w:rsidR="007E4B28">
        <w:rPr>
          <w:rFonts w:ascii="宋体" w:hAnsi="宋体" w:hint="eastAsia"/>
          <w:sz w:val="24"/>
          <w:szCs w:val="18"/>
        </w:rPr>
        <w:t>除合同价款已包括外，材料和工程设备等产品的检验试验费，按照实际发生的费用计算。</w:t>
      </w:r>
    </w:p>
    <w:p w:rsidR="00986E7A" w:rsidRDefault="007E4B28">
      <w:pPr>
        <w:pStyle w:val="a0"/>
        <w:tabs>
          <w:tab w:val="left" w:pos="1620"/>
          <w:tab w:val="left" w:pos="1980"/>
          <w:tab w:val="left" w:pos="2160"/>
        </w:tabs>
        <w:adjustRightInd w:val="0"/>
        <w:snapToGrid w:val="0"/>
        <w:spacing w:line="360" w:lineRule="auto"/>
        <w:ind w:left="1617" w:firstLine="480"/>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）现场使用前材料和工程设备等产品的检验试验，发包人供应的，检验试验费由发包人承担；承包人采购的，检验试验费由承包人承担。</w:t>
      </w:r>
    </w:p>
    <w:p w:rsidR="00986E7A" w:rsidRDefault="007E4B28">
      <w:pPr>
        <w:pStyle w:val="a0"/>
        <w:tabs>
          <w:tab w:val="left" w:pos="1620"/>
          <w:tab w:val="left" w:pos="2160"/>
          <w:tab w:val="left" w:pos="2520"/>
        </w:tabs>
        <w:adjustRightInd w:val="0"/>
        <w:snapToGrid w:val="0"/>
        <w:spacing w:line="360" w:lineRule="auto"/>
        <w:ind w:left="1619" w:firstLine="480"/>
        <w:rPr>
          <w:rFonts w:ascii="宋体" w:hAnsi="宋体"/>
          <w:b/>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）施工过程中材料和工程设备等产品的检验试验，合格的，检验试验费由发包人承担。不合格的，发包人供应的，检验试验费由发包人承担；承包人采购的，检验试验费由承包人承担。</w:t>
      </w:r>
    </w:p>
    <w:p w:rsidR="00986E7A" w:rsidRDefault="007E4B28">
      <w:pPr>
        <w:pStyle w:val="a0"/>
        <w:tabs>
          <w:tab w:val="left" w:pos="1620"/>
          <w:tab w:val="left" w:pos="1980"/>
          <w:tab w:val="left" w:pos="2520"/>
          <w:tab w:val="left" w:pos="270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50.5 </w:t>
      </w:r>
    </w:p>
    <w:p w:rsidR="00986E7A" w:rsidRDefault="00986E7A">
      <w:pPr>
        <w:adjustRightInd w:val="0"/>
        <w:snapToGrid w:val="0"/>
        <w:spacing w:line="360" w:lineRule="auto"/>
        <w:ind w:leftChars="771" w:left="1619"/>
        <w:rPr>
          <w:rFonts w:ascii="宋体" w:hAnsi="宋体"/>
          <w:sz w:val="24"/>
          <w:szCs w:val="18"/>
        </w:rPr>
      </w:pPr>
      <w:r w:rsidRPr="00986E7A">
        <w:pict>
          <v:shape id="_x0000_s1226" type="#_x0000_t202" style="position:absolute;left:0;text-align:left;margin-left:-9pt;margin-top:.65pt;width:1in;height:31.2pt;z-index:251731968"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再次检验试验及其费用承担</w:t>
                  </w:r>
                </w:p>
              </w:txbxContent>
            </v:textbox>
          </v:shape>
        </w:pict>
      </w:r>
      <w:r w:rsidR="007E4B28">
        <w:rPr>
          <w:rFonts w:ascii="宋体" w:hAnsi="宋体" w:hint="eastAsia"/>
          <w:sz w:val="24"/>
          <w:szCs w:val="18"/>
        </w:rPr>
        <w:t>监理工程师对承包人自行检验试验结果有疑问的，或重新查验检验试验结</w:t>
      </w:r>
      <w:r w:rsidR="007E4B28">
        <w:rPr>
          <w:rFonts w:ascii="宋体" w:hAnsi="宋体" w:hint="eastAsia"/>
          <w:sz w:val="24"/>
          <w:szCs w:val="18"/>
        </w:rPr>
        <w:t>果的，可要求承包人共同对材料和工程设备等产品再次检验试验。</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）合格的，再次检验试验费和（或）延误的工期由发包人承担，并向承包人支付合理利润。</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）不合格的，发包人供应的，再次检验试验费和（或）延误的工期由发包人承担，并向承包人支付合理利润；承包人采购的，</w:t>
      </w:r>
      <w:r>
        <w:rPr>
          <w:rFonts w:ascii="宋体" w:hAnsi="宋体" w:hint="eastAsia"/>
          <w:sz w:val="24"/>
          <w:szCs w:val="18"/>
        </w:rPr>
        <w:lastRenderedPageBreak/>
        <w:t>再次检验试验费和（或）延误的工期由承包人承担。</w:t>
      </w:r>
    </w:p>
    <w:p w:rsidR="00986E7A" w:rsidRDefault="007E4B28">
      <w:pPr>
        <w:pStyle w:val="a0"/>
        <w:tabs>
          <w:tab w:val="left" w:pos="540"/>
        </w:tabs>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50.6 </w:t>
      </w:r>
      <w:r w:rsidR="00986E7A" w:rsidRPr="00986E7A">
        <w:pict>
          <v:shape id="_x0000_s1225" type="#_x0000_t202" style="position:absolute;left:0;text-align:left;margin-left:-9pt;margin-top:19.3pt;width:1in;height:54.35pt;z-index:252052480;mso-position-horizontal-relative:text;mso-position-vertical-relative:text"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材料和工程设备质量有争议的处理</w:t>
                  </w:r>
                </w:p>
              </w:txbxContent>
            </v:textbox>
          </v:shape>
        </w:pic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合同双方当事人对材料和工程设备等产品质量有争议的，所需的检验试验费由责任方承担。双方均有责任的，由双方根据其责任划分分别承担。</w:t>
      </w:r>
    </w:p>
    <w:p w:rsidR="00986E7A" w:rsidRDefault="00986E7A">
      <w:pPr>
        <w:pStyle w:val="a0"/>
        <w:adjustRightInd w:val="0"/>
        <w:snapToGrid w:val="0"/>
        <w:spacing w:line="360" w:lineRule="auto"/>
      </w:pPr>
    </w:p>
    <w:p w:rsidR="00986E7A" w:rsidRDefault="007E4B28">
      <w:pPr>
        <w:pStyle w:val="a0"/>
        <w:adjustRightInd w:val="0"/>
        <w:snapToGrid w:val="0"/>
        <w:spacing w:line="360" w:lineRule="auto"/>
        <w:ind w:firstLineChars="0" w:firstLine="0"/>
        <w:rPr>
          <w:rFonts w:ascii="宋体" w:hAnsi="宋体"/>
          <w:b/>
          <w:sz w:val="30"/>
          <w:szCs w:val="30"/>
        </w:rPr>
      </w:pPr>
      <w:r>
        <w:rPr>
          <w:rFonts w:ascii="宋体" w:hAnsi="宋体" w:hint="eastAsia"/>
          <w:b/>
          <w:sz w:val="30"/>
          <w:szCs w:val="30"/>
        </w:rPr>
        <w:t xml:space="preserve">51  </w:t>
      </w:r>
      <w:r>
        <w:rPr>
          <w:rFonts w:ascii="宋体" w:hAnsi="宋体" w:hint="eastAsia"/>
          <w:b/>
          <w:sz w:val="30"/>
          <w:szCs w:val="30"/>
        </w:rPr>
        <w:t>施工设备和临时设施</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51.1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24" type="#_x0000_t202" style="position:absolute;left:0;text-align:left;margin-left:-5.8pt;margin-top:.45pt;width:77.8pt;height:59.3pt;z-index:251959296"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承包人配置的施工设备和临时设施</w:t>
                  </w:r>
                </w:p>
              </w:txbxContent>
            </v:textbox>
          </v:shape>
        </w:pict>
      </w:r>
      <w:r w:rsidR="007E4B28">
        <w:rPr>
          <w:rFonts w:ascii="宋体" w:hAnsi="宋体" w:hint="eastAsia"/>
          <w:sz w:val="24"/>
          <w:szCs w:val="18"/>
        </w:rPr>
        <w:t>承包人应按合同工程进度计划的要求，及时配置施工设备和修建临时设施。除专用条款另有约定外，承包人应自行承担修建临时设施的费用。需要临时占地的，发包人应办理其申请手续并承担相应费用。</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进入施工场地的承包人施工设备，需经监理工程师核查后才能投入使用。承包人更换合同约定自身施工设备的，应经监理工程师同意并由其报发包人批准后方可实施。</w:t>
      </w:r>
    </w:p>
    <w:p w:rsidR="00986E7A" w:rsidRDefault="00986E7A">
      <w:pPr>
        <w:pStyle w:val="a0"/>
        <w:tabs>
          <w:tab w:val="left" w:pos="540"/>
        </w:tabs>
        <w:adjustRightInd w:val="0"/>
        <w:snapToGrid w:val="0"/>
        <w:spacing w:line="360" w:lineRule="auto"/>
        <w:ind w:firstLineChars="0" w:firstLine="0"/>
        <w:rPr>
          <w:rFonts w:ascii="宋体" w:hAnsi="宋体"/>
          <w:sz w:val="24"/>
          <w:szCs w:val="18"/>
        </w:rPr>
      </w:pPr>
      <w:r w:rsidRPr="00986E7A">
        <w:pict>
          <v:shape id="_x0000_s1223" type="#_x0000_t202" style="position:absolute;left:0;text-align:left;margin-left:-5.25pt;margin-top:17pt;width:68.8pt;height:54pt;z-index:251961344"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发包人提供的施工设备和临时设施</w:t>
                  </w:r>
                </w:p>
                <w:p w:rsidR="00986E7A" w:rsidRDefault="00986E7A">
                  <w:pPr>
                    <w:spacing w:line="240" w:lineRule="exact"/>
                    <w:rPr>
                      <w:sz w:val="18"/>
                      <w:szCs w:val="18"/>
                    </w:rPr>
                  </w:pPr>
                </w:p>
              </w:txbxContent>
            </v:textbox>
          </v:shape>
        </w:pict>
      </w:r>
      <w:r w:rsidR="007E4B28">
        <w:rPr>
          <w:rFonts w:ascii="宋体" w:hAnsi="宋体" w:hint="eastAsia"/>
          <w:b/>
          <w:sz w:val="24"/>
          <w:szCs w:val="18"/>
        </w:rPr>
        <w:t xml:space="preserve">51.2 </w:t>
      </w:r>
    </w:p>
    <w:p w:rsidR="00986E7A" w:rsidRDefault="007E4B28">
      <w:pPr>
        <w:adjustRightInd w:val="0"/>
        <w:snapToGrid w:val="0"/>
        <w:spacing w:line="360" w:lineRule="auto"/>
        <w:ind w:leftChars="771" w:left="1619" w:firstLineChars="200" w:firstLine="480"/>
        <w:rPr>
          <w:rFonts w:ascii="宋体" w:hAnsi="宋体"/>
          <w:sz w:val="24"/>
        </w:rPr>
      </w:pPr>
      <w:r>
        <w:rPr>
          <w:rFonts w:ascii="宋体" w:hAnsi="宋体" w:hint="eastAsia"/>
          <w:sz w:val="24"/>
          <w:szCs w:val="18"/>
        </w:rPr>
        <w:t>如果发包人提供施工设备或临时设施的，合同双方当事人应在专用条款中约定施工设备或临时设施的品种、规格、型号和提供的时间、地点等内容。</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51.3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22" type="#_x0000_t202" style="position:absolute;left:0;text-align:left;margin-left:-5.8pt;margin-top:.7pt;width:68.8pt;height:51.95pt;z-index:25196032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承包人增加或更换施工设备</w:t>
                  </w:r>
                </w:p>
              </w:txbxContent>
            </v:textbox>
          </v:shape>
        </w:pict>
      </w:r>
      <w:r w:rsidR="007E4B28">
        <w:rPr>
          <w:rFonts w:ascii="宋体" w:hAnsi="宋体" w:hint="eastAsia"/>
          <w:sz w:val="24"/>
          <w:szCs w:val="18"/>
        </w:rPr>
        <w:t>如果承包人使用的施工设备不能满足合同工程进度计划和（或）质量要求的，监理工程师有权要求承包人增加或更换施工设备，承包人应及时增加或更换，由此增加的费用和（或）延误的工期由承包人承担。</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51.4  </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运至施工现场的施工设备和在施工现场修建的临时设施，均应视为专门用于实施合同工程。除经监理工程师同意并由其报发包人批准，承包人可根据合同工程</w:t>
      </w:r>
      <w:r>
        <w:rPr>
          <w:rFonts w:ascii="宋体" w:hAnsi="宋体" w:hint="eastAsia"/>
          <w:sz w:val="24"/>
          <w:szCs w:val="18"/>
        </w:rPr>
        <w:t>进度计划撤走闲置的施工设备</w:t>
      </w:r>
      <w:r w:rsidR="00986E7A" w:rsidRPr="00986E7A">
        <w:pict>
          <v:shape id="_x0000_s1221" type="#_x0000_t202" style="position:absolute;left:0;text-align:left;margin-left:-9pt;margin-top:3.65pt;width:1in;height:51.9pt;z-index:252034048;mso-position-horizontal-relative:text;mso-position-vertical-relative:text"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施工设备和临时设施的使用要求</w:t>
                  </w:r>
                </w:p>
              </w:txbxContent>
            </v:textbox>
          </v:shape>
        </w:pict>
      </w:r>
      <w:r>
        <w:rPr>
          <w:rFonts w:ascii="宋体" w:hAnsi="宋体" w:hint="eastAsia"/>
          <w:sz w:val="24"/>
          <w:szCs w:val="18"/>
        </w:rPr>
        <w:t>外，承包人不得将上述施工设备和临时设施中的任何部分运出施工场地或挪作他用。</w:t>
      </w:r>
    </w:p>
    <w:p w:rsidR="00986E7A" w:rsidRDefault="00986E7A" w:rsidP="00B7727A">
      <w:pPr>
        <w:pStyle w:val="ad"/>
        <w:tabs>
          <w:tab w:val="left" w:pos="540"/>
        </w:tabs>
        <w:adjustRightInd w:val="0"/>
        <w:snapToGrid w:val="0"/>
        <w:spacing w:beforeLines="100" w:line="240" w:lineRule="exact"/>
        <w:rPr>
          <w:rFonts w:hAnsi="宋体"/>
          <w:b/>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52  </w:t>
      </w:r>
      <w:r>
        <w:rPr>
          <w:rFonts w:hAnsi="宋体" w:hint="eastAsia"/>
          <w:b/>
          <w:sz w:val="30"/>
          <w:szCs w:val="24"/>
        </w:rPr>
        <w:t>工程质量检查</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52.1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20" type="#_x0000_t202" style="position:absolute;left:0;text-align:left;margin-left:-5.8pt;margin-top:.45pt;width:77.8pt;height:41.15pt;z-index:251732992"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filled="f" stroked="f">
            <v:textbox>
              <w:txbxContent>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承包人对工程</w:t>
                  </w:r>
                </w:p>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质量检查的义</w:t>
                  </w:r>
                </w:p>
                <w:p w:rsidR="00986E7A" w:rsidRDefault="007E4B28">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txbxContent>
            </v:textbox>
          </v:shape>
        </w:pict>
      </w:r>
      <w:r w:rsidR="007E4B28">
        <w:rPr>
          <w:rFonts w:ascii="宋体" w:hAnsi="宋体" w:hint="eastAsia"/>
          <w:sz w:val="24"/>
          <w:szCs w:val="18"/>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52.2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19" type="#_x0000_t202" style="position:absolute;left:0;text-align:left;margin-left:-5.8pt;margin-top:.7pt;width:68.8pt;height:35.3pt;z-index:251945984"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工程质量检查的要求</w:t>
                  </w:r>
                </w:p>
              </w:txbxContent>
            </v:textbox>
          </v:shape>
        </w:pict>
      </w:r>
      <w:r w:rsidR="007E4B28">
        <w:rPr>
          <w:rFonts w:ascii="宋体" w:hAnsi="宋体" w:hint="eastAsia"/>
          <w:sz w:val="24"/>
          <w:szCs w:val="18"/>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52.3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18" type="#_x0000_t202" style="position:absolute;left:0;text-align:left;margin-left:-5.8pt;margin-top:.7pt;width:68.8pt;height:51.95pt;z-index:251734016"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工程质量不达标准的处理和责任</w:t>
                  </w:r>
                </w:p>
              </w:txbxContent>
            </v:textbox>
          </v:shape>
        </w:pict>
      </w:r>
      <w:r w:rsidR="007E4B28">
        <w:rPr>
          <w:rFonts w:ascii="宋体" w:hAnsi="宋体" w:hint="eastAsia"/>
          <w:sz w:val="24"/>
          <w:szCs w:val="18"/>
        </w:rPr>
        <w:t>发现工程质量达不到合同约定验收标准，承包人应拆除和重新施工，直到符合合同约定</w:t>
      </w:r>
      <w:r w:rsidR="007E4B28">
        <w:rPr>
          <w:rFonts w:ascii="宋体" w:hAnsi="宋体" w:hint="eastAsia"/>
          <w:sz w:val="24"/>
          <w:szCs w:val="18"/>
        </w:rPr>
        <w:t>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52.4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17" type="#_x0000_t202" style="position:absolute;left:0;text-align:left;margin-left:-9pt;margin-top:3.65pt;width:1in;height:34.65pt;z-index:25173504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质量检查不得影响施工</w:t>
                  </w:r>
                </w:p>
              </w:txbxContent>
            </v:textbox>
          </v:shape>
        </w:pict>
      </w:r>
      <w:r w:rsidR="007E4B28">
        <w:rPr>
          <w:rFonts w:ascii="宋体" w:hAnsi="宋体" w:hint="eastAsia"/>
          <w:sz w:val="24"/>
          <w:szCs w:val="18"/>
        </w:rPr>
        <w:t>监理工程师对合同工程质量的检查，不得影响承包人的正常施工。如影响施工正常进行，承包人应向发包人、监理工程师发出书面改正通知；监理工程师应及时予以改正，否则承包人有权提出并得到补偿。</w:t>
      </w:r>
    </w:p>
    <w:p w:rsidR="00986E7A" w:rsidRDefault="007E4B28">
      <w:pPr>
        <w:pStyle w:val="a0"/>
        <w:tabs>
          <w:tab w:val="left" w:pos="54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52.5  </w:t>
      </w:r>
    </w:p>
    <w:p w:rsidR="00986E7A" w:rsidRDefault="00986E7A">
      <w:pPr>
        <w:pStyle w:val="a0"/>
        <w:adjustRightInd w:val="0"/>
        <w:snapToGrid w:val="0"/>
        <w:spacing w:line="360" w:lineRule="auto"/>
        <w:ind w:leftChars="771" w:left="1619"/>
        <w:rPr>
          <w:rFonts w:ascii="宋体" w:hAnsi="宋体"/>
          <w:sz w:val="24"/>
          <w:szCs w:val="18"/>
        </w:rPr>
      </w:pPr>
      <w:r w:rsidRPr="00986E7A">
        <w:lastRenderedPageBreak/>
        <w:pict>
          <v:shape id="_x0000_s1216" type="#_x0000_t202" style="position:absolute;left:0;text-align:left;margin-left:-9pt;margin-top:3.65pt;width:1in;height:52.5pt;z-index:251947008"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现场工艺试验</w:t>
                  </w:r>
                </w:p>
              </w:txbxContent>
            </v:textbox>
          </v:shape>
        </w:pict>
      </w:r>
      <w:r w:rsidR="007E4B28">
        <w:rPr>
          <w:rFonts w:ascii="宋体" w:hAnsi="宋体" w:hint="eastAsia"/>
          <w:sz w:val="24"/>
          <w:szCs w:val="18"/>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986E7A" w:rsidRDefault="00986E7A">
      <w:pPr>
        <w:pStyle w:val="a0"/>
        <w:adjustRightInd w:val="0"/>
        <w:snapToGrid w:val="0"/>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53  </w:t>
      </w:r>
      <w:r>
        <w:rPr>
          <w:rFonts w:hAnsi="宋体" w:hint="eastAsia"/>
          <w:b/>
          <w:sz w:val="30"/>
          <w:szCs w:val="24"/>
        </w:rPr>
        <w:t>隐蔽工程和中间验收</w:t>
      </w:r>
    </w:p>
    <w:p w:rsidR="00986E7A" w:rsidRDefault="007E4B28">
      <w:pPr>
        <w:pStyle w:val="a0"/>
        <w:tabs>
          <w:tab w:val="left" w:pos="132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53.1</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15" type="#_x0000_t202" style="position:absolute;left:0;text-align:left;margin-left:-5.8pt;margin-top:1.4pt;width:68.8pt;height:35.8pt;z-index:251736064"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隐蔽工程和中间验收的通知</w:t>
                  </w:r>
                </w:p>
              </w:txbxContent>
            </v:textbox>
          </v:shape>
        </w:pict>
      </w:r>
      <w:r w:rsidR="007E4B28">
        <w:rPr>
          <w:rFonts w:ascii="宋体" w:hAnsi="宋体" w:hint="eastAsia"/>
          <w:sz w:val="24"/>
          <w:szCs w:val="18"/>
        </w:rPr>
        <w:t>没有经监理工程师验收同意，任何工程均不得覆盖或隐蔽。隐蔽工程覆盖前或中间验收部位具备专用条款约定的验收条件时，承包人应进</w:t>
      </w:r>
      <w:r w:rsidR="007E4B28">
        <w:rPr>
          <w:rFonts w:ascii="宋体" w:hAnsi="宋体" w:hint="eastAsia"/>
          <w:sz w:val="24"/>
          <w:szCs w:val="18"/>
        </w:rPr>
        <w:t>行自检，并在隐蔽或中间验收前</w:t>
      </w:r>
      <w:r w:rsidR="007E4B28">
        <w:rPr>
          <w:rFonts w:ascii="宋体" w:hAnsi="宋体" w:hint="eastAsia"/>
          <w:sz w:val="24"/>
          <w:szCs w:val="18"/>
        </w:rPr>
        <w:t>48</w:t>
      </w:r>
      <w:r w:rsidR="007E4B28">
        <w:rPr>
          <w:rFonts w:ascii="宋体" w:hAnsi="宋体" w:hint="eastAsia"/>
          <w:sz w:val="24"/>
          <w:szCs w:val="18"/>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986E7A" w:rsidRDefault="007E4B28">
      <w:pPr>
        <w:pStyle w:val="a0"/>
        <w:tabs>
          <w:tab w:val="left" w:pos="720"/>
        </w:tabs>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53.2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14" type="#_x0000_t202" style="position:absolute;left:0;text-align:left;margin-left:-9pt;margin-top:4.1pt;width:1in;height:36.75pt;z-index:251737088"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参加验收的限制</w:t>
                  </w:r>
                </w:p>
              </w:txbxContent>
            </v:textbox>
          </v:shape>
        </w:pict>
      </w:r>
      <w:r w:rsidR="007E4B28">
        <w:rPr>
          <w:rFonts w:ascii="宋体" w:hAnsi="宋体" w:hint="eastAsia"/>
          <w:sz w:val="24"/>
          <w:szCs w:val="18"/>
        </w:rPr>
        <w:t>如果监理工程师不能按时参加验收，应至少提前</w:t>
      </w:r>
      <w:r w:rsidR="007E4B28">
        <w:rPr>
          <w:rFonts w:ascii="宋体" w:hAnsi="宋体" w:hint="eastAsia"/>
          <w:sz w:val="24"/>
          <w:szCs w:val="18"/>
        </w:rPr>
        <w:t>24</w:t>
      </w:r>
      <w:r w:rsidR="007E4B28">
        <w:rPr>
          <w:rFonts w:ascii="宋体" w:hAnsi="宋体" w:hint="eastAsia"/>
          <w:sz w:val="24"/>
          <w:szCs w:val="18"/>
        </w:rPr>
        <w:t>小时发出延期验收指令并书面说明理由，延期不得超过</w:t>
      </w:r>
      <w:r w:rsidR="007E4B28">
        <w:rPr>
          <w:rFonts w:ascii="宋体" w:hAnsi="宋体" w:hint="eastAsia"/>
          <w:sz w:val="24"/>
          <w:szCs w:val="18"/>
        </w:rPr>
        <w:t>48</w:t>
      </w:r>
      <w:r w:rsidR="007E4B28">
        <w:rPr>
          <w:rFonts w:ascii="宋体" w:hAnsi="宋体" w:hint="eastAsia"/>
          <w:sz w:val="24"/>
          <w:szCs w:val="18"/>
        </w:rPr>
        <w:t>小时。如果监理工程师或其委派的代表未发出延期验收指令也未到场验收，承包人可自行验收，并认为该验收是经监理工程师同意下完成的；由此增加的费用和（或）延误的工</w:t>
      </w:r>
      <w:r w:rsidR="007E4B28">
        <w:rPr>
          <w:rFonts w:ascii="宋体" w:hAnsi="宋体" w:hint="eastAsia"/>
          <w:sz w:val="24"/>
          <w:szCs w:val="18"/>
        </w:rPr>
        <w:t>期由发包人承担，并向承包人支付合理利润。验收完成后，承包人应立即向监理工程师提交验收记录，监理工程师应予认可。监理工程师事后对验收记录有疑问的，可按照第</w:t>
      </w:r>
      <w:r w:rsidR="007E4B28">
        <w:rPr>
          <w:rFonts w:ascii="宋体" w:hAnsi="宋体" w:hint="eastAsia"/>
          <w:sz w:val="24"/>
          <w:szCs w:val="18"/>
        </w:rPr>
        <w:t>54.1</w:t>
      </w:r>
      <w:r w:rsidR="007E4B28">
        <w:rPr>
          <w:rFonts w:ascii="宋体" w:hAnsi="宋体" w:hint="eastAsia"/>
          <w:sz w:val="24"/>
          <w:szCs w:val="18"/>
        </w:rPr>
        <w:t>款规定重新验收。</w:t>
      </w:r>
    </w:p>
    <w:p w:rsidR="00986E7A" w:rsidRDefault="007E4B28">
      <w:pPr>
        <w:pStyle w:val="a0"/>
        <w:tabs>
          <w:tab w:val="left" w:pos="720"/>
        </w:tabs>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53.3 </w:t>
      </w:r>
    </w:p>
    <w:p w:rsidR="00986E7A" w:rsidRDefault="00986E7A">
      <w:pPr>
        <w:pStyle w:val="a0"/>
        <w:tabs>
          <w:tab w:val="left" w:pos="2160"/>
        </w:tabs>
        <w:adjustRightInd w:val="0"/>
        <w:snapToGrid w:val="0"/>
        <w:spacing w:line="360" w:lineRule="auto"/>
        <w:ind w:leftChars="771" w:left="1619"/>
        <w:rPr>
          <w:rFonts w:ascii="宋体" w:hAnsi="宋体"/>
          <w:sz w:val="24"/>
          <w:szCs w:val="18"/>
        </w:rPr>
      </w:pPr>
      <w:r w:rsidRPr="00986E7A">
        <w:pict>
          <v:shape id="_x0000_s1213" type="#_x0000_t202" style="position:absolute;left:0;text-align:left;margin-left:-9pt;margin-top:.3pt;width:1in;height:37.5pt;z-index:251738112"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验收结果的确认</w:t>
                  </w:r>
                </w:p>
              </w:txbxContent>
            </v:textbox>
          </v:shape>
        </w:pict>
      </w:r>
      <w:r w:rsidR="007E4B28">
        <w:rPr>
          <w:rFonts w:ascii="宋体" w:hAnsi="宋体" w:hint="eastAsia"/>
          <w:sz w:val="24"/>
          <w:szCs w:val="18"/>
        </w:rPr>
        <w:t>验收合格的，监理工程师应在验收记录上签字，并形成验收文件，承包人可进行隐蔽或继续施工。验收合格</w:t>
      </w:r>
      <w:r w:rsidR="007E4B28">
        <w:rPr>
          <w:rFonts w:ascii="宋体" w:hAnsi="宋体" w:hint="eastAsia"/>
          <w:sz w:val="24"/>
          <w:szCs w:val="18"/>
        </w:rPr>
        <w:t>24</w:t>
      </w:r>
      <w:r w:rsidR="007E4B28">
        <w:rPr>
          <w:rFonts w:ascii="宋体" w:hAnsi="宋体" w:hint="eastAsia"/>
          <w:sz w:val="24"/>
          <w:szCs w:val="18"/>
        </w:rPr>
        <w:t>小时后，监理工程师仍不在验收记录上签字，视为监理工程师已认可验收记</w:t>
      </w:r>
      <w:r w:rsidR="007E4B28">
        <w:rPr>
          <w:rFonts w:ascii="宋体" w:hAnsi="宋体" w:hint="eastAsia"/>
          <w:sz w:val="24"/>
          <w:szCs w:val="18"/>
        </w:rPr>
        <w:lastRenderedPageBreak/>
        <w:t>录。</w:t>
      </w:r>
    </w:p>
    <w:p w:rsidR="00986E7A" w:rsidRDefault="007E4B28">
      <w:pPr>
        <w:pStyle w:val="a0"/>
        <w:tabs>
          <w:tab w:val="left" w:pos="2160"/>
        </w:tabs>
        <w:adjustRightInd w:val="0"/>
        <w:snapToGrid w:val="0"/>
        <w:spacing w:line="360" w:lineRule="auto"/>
        <w:ind w:leftChars="771" w:left="1619" w:firstLine="480"/>
        <w:rPr>
          <w:rFonts w:ascii="宋体" w:hAnsi="宋体"/>
          <w:sz w:val="24"/>
          <w:szCs w:val="18"/>
        </w:rPr>
      </w:pPr>
      <w:r>
        <w:rPr>
          <w:rFonts w:ascii="宋体" w:hAnsi="宋体" w:hint="eastAsia"/>
          <w:sz w:val="24"/>
          <w:szCs w:val="18"/>
        </w:rPr>
        <w:t>验收不合格的，承包人应按照监理工程师的指令修改后重新验收，由此增加的费用和（或）延误的工期由承包人承担。</w:t>
      </w:r>
    </w:p>
    <w:p w:rsidR="00986E7A" w:rsidRDefault="00986E7A">
      <w:pPr>
        <w:pStyle w:val="a0"/>
        <w:tabs>
          <w:tab w:val="left" w:pos="2160"/>
        </w:tabs>
        <w:adjustRightInd w:val="0"/>
        <w:snapToGrid w:val="0"/>
        <w:spacing w:line="360" w:lineRule="auto"/>
        <w:ind w:firstLineChars="0" w:firstLine="0"/>
        <w:rPr>
          <w:rFonts w:ascii="宋体" w:hAnsi="宋体"/>
          <w:sz w:val="24"/>
          <w:szCs w:val="18"/>
        </w:rPr>
      </w:pPr>
      <w:r w:rsidRPr="00986E7A">
        <w:pict>
          <v:shape id="_x0000_s1212" type="#_x0000_t202" style="position:absolute;left:0;text-align:left;margin-left:-9pt;margin-top:19.3pt;width:1in;height:31.2pt;z-index:251739136"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隐蔽工程的拍摄或照相</w:t>
                  </w:r>
                </w:p>
              </w:txbxContent>
            </v:textbox>
          </v:shape>
        </w:pict>
      </w:r>
      <w:r w:rsidR="007E4B28">
        <w:rPr>
          <w:rFonts w:ascii="宋体" w:hAnsi="宋体" w:hint="eastAsia"/>
          <w:b/>
          <w:sz w:val="24"/>
          <w:szCs w:val="18"/>
        </w:rPr>
        <w:t xml:space="preserve">53.4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如监理工程师有指令，承包人应对隐蔽工程进行拍摄或照相，保证监理工程师能充分检查和测量隐蔽的工程。</w:t>
      </w:r>
    </w:p>
    <w:p w:rsidR="00986E7A" w:rsidRDefault="00986E7A">
      <w:pPr>
        <w:pStyle w:val="a0"/>
        <w:tabs>
          <w:tab w:val="left" w:pos="540"/>
        </w:tabs>
        <w:adjustRightInd w:val="0"/>
        <w:snapToGrid w:val="0"/>
        <w:spacing w:line="360" w:lineRule="auto"/>
        <w:ind w:firstLineChars="0" w:firstLine="0"/>
        <w:rPr>
          <w:rFonts w:ascii="宋体" w:hAnsi="宋体"/>
          <w:b/>
          <w:sz w:val="24"/>
          <w:szCs w:val="18"/>
        </w:rPr>
      </w:pPr>
      <w:r w:rsidRPr="00986E7A">
        <w:pict>
          <v:shape id="_x0000_s1211" type="#_x0000_t202" style="position:absolute;left:0;text-align:left;margin-left:-9pt;margin-top:19.3pt;width:1in;height:31.2pt;z-index:251948032"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承包人私自隐蔽</w:t>
                  </w:r>
                </w:p>
              </w:txbxContent>
            </v:textbox>
          </v:shape>
        </w:pict>
      </w:r>
      <w:r w:rsidR="007E4B28">
        <w:rPr>
          <w:rFonts w:ascii="宋体" w:hAnsi="宋体" w:hint="eastAsia"/>
          <w:b/>
          <w:sz w:val="24"/>
          <w:szCs w:val="18"/>
        </w:rPr>
        <w:t xml:space="preserve">53.5  </w:t>
      </w:r>
    </w:p>
    <w:p w:rsidR="00986E7A" w:rsidRDefault="007E4B28">
      <w:pPr>
        <w:pStyle w:val="a0"/>
        <w:adjustRightInd w:val="0"/>
        <w:snapToGrid w:val="0"/>
        <w:spacing w:line="360" w:lineRule="auto"/>
        <w:ind w:leftChars="771" w:left="1619" w:firstLine="480"/>
        <w:rPr>
          <w:rFonts w:ascii="宋体" w:hAnsi="宋体"/>
          <w:sz w:val="24"/>
          <w:szCs w:val="18"/>
          <w:u w:val="single"/>
        </w:rPr>
      </w:pPr>
      <w:r>
        <w:rPr>
          <w:rFonts w:ascii="宋体" w:hAnsi="宋体" w:hint="eastAsia"/>
          <w:sz w:val="24"/>
          <w:szCs w:val="18"/>
        </w:rPr>
        <w:t>承包人未通知监理工程师到场验收，私自将隐蔽工程覆盖的，监理工程师有权指令承包人进行钻孔探测或剥露验收，由此增加的费用和（或）延误的工期由承包人承担。</w:t>
      </w:r>
    </w:p>
    <w:p w:rsidR="00986E7A" w:rsidRDefault="00986E7A">
      <w:pPr>
        <w:pStyle w:val="a0"/>
        <w:adjustRightInd w:val="0"/>
        <w:snapToGrid w:val="0"/>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54  </w:t>
      </w:r>
      <w:r>
        <w:rPr>
          <w:rFonts w:hAnsi="宋体" w:hint="eastAsia"/>
          <w:b/>
          <w:sz w:val="30"/>
          <w:szCs w:val="24"/>
        </w:rPr>
        <w:t>重新验收和额外检查检验</w:t>
      </w:r>
    </w:p>
    <w:p w:rsidR="00986E7A" w:rsidRDefault="00986E7A">
      <w:pPr>
        <w:pStyle w:val="a0"/>
        <w:adjustRightInd w:val="0"/>
        <w:snapToGrid w:val="0"/>
        <w:spacing w:line="360" w:lineRule="auto"/>
        <w:ind w:firstLineChars="0" w:firstLine="0"/>
        <w:rPr>
          <w:rFonts w:ascii="宋体" w:hAnsi="宋体"/>
          <w:b/>
          <w:sz w:val="24"/>
          <w:szCs w:val="18"/>
        </w:rPr>
      </w:pPr>
      <w:r w:rsidRPr="00986E7A">
        <w:pict>
          <v:shape id="_x0000_s1210" type="#_x0000_t202" style="position:absolute;left:0;text-align:left;margin-left:-9pt;margin-top:19.4pt;width:63pt;height:22.5pt;z-index:25174016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重新验收</w:t>
                  </w:r>
                </w:p>
              </w:txbxContent>
            </v:textbox>
          </v:shape>
        </w:pict>
      </w:r>
      <w:r w:rsidR="007E4B28">
        <w:rPr>
          <w:rFonts w:ascii="宋体" w:hAnsi="宋体" w:hint="eastAsia"/>
          <w:b/>
          <w:sz w:val="24"/>
          <w:szCs w:val="18"/>
        </w:rPr>
        <w:t>54.1</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986E7A" w:rsidRDefault="007E4B28">
      <w:pPr>
        <w:pStyle w:val="a0"/>
        <w:tabs>
          <w:tab w:val="left" w:pos="540"/>
          <w:tab w:val="left" w:pos="720"/>
        </w:tabs>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54.2 </w:t>
      </w:r>
    </w:p>
    <w:p w:rsidR="00986E7A" w:rsidRDefault="00986E7A">
      <w:pPr>
        <w:pStyle w:val="a0"/>
        <w:adjustRightInd w:val="0"/>
        <w:snapToGrid w:val="0"/>
        <w:spacing w:line="360" w:lineRule="auto"/>
        <w:ind w:leftChars="771" w:left="1619"/>
        <w:rPr>
          <w:rFonts w:ascii="宋体" w:hAnsi="宋体"/>
          <w:sz w:val="24"/>
          <w:szCs w:val="18"/>
        </w:rPr>
      </w:pPr>
      <w:r w:rsidRPr="00986E7A">
        <w:pict>
          <v:shape id="_x0000_s1209" type="#_x0000_t202" style="position:absolute;left:0;text-align:left;margin-left:-9pt;margin-top:.6pt;width:76.4pt;height:49.4pt;z-index:251741184"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额外检查检验</w:t>
                  </w:r>
                </w:p>
              </w:txbxContent>
            </v:textbox>
          </v:shape>
        </w:pict>
      </w:r>
      <w:r w:rsidR="007E4B28">
        <w:rPr>
          <w:rFonts w:ascii="宋体" w:hAnsi="宋体" w:hint="eastAsia"/>
          <w:sz w:val="24"/>
          <w:szCs w:val="18"/>
        </w:rPr>
        <w:t>当监理工程师指令承包人进行合同中没有约定的检查检验，以核实合同工程某一部位或某种材料和工程设备等产品是否有缺陷时，承包人应按照要求进行检查检验。存</w:t>
      </w:r>
      <w:r w:rsidR="007E4B28">
        <w:rPr>
          <w:rFonts w:ascii="宋体" w:hAnsi="宋体" w:hint="eastAsia"/>
          <w:sz w:val="24"/>
          <w:szCs w:val="18"/>
        </w:rPr>
        <w:t>在缺陷的，分别按照第</w:t>
      </w:r>
      <w:r w:rsidR="007E4B28">
        <w:rPr>
          <w:rFonts w:ascii="宋体" w:hAnsi="宋体" w:hint="eastAsia"/>
          <w:sz w:val="24"/>
          <w:szCs w:val="18"/>
        </w:rPr>
        <w:t>50.5</w:t>
      </w:r>
      <w:r w:rsidR="007E4B28">
        <w:rPr>
          <w:rFonts w:ascii="宋体" w:hAnsi="宋体" w:hint="eastAsia"/>
          <w:sz w:val="24"/>
          <w:szCs w:val="18"/>
        </w:rPr>
        <w:t>款、第</w:t>
      </w:r>
      <w:r w:rsidR="007E4B28">
        <w:rPr>
          <w:rFonts w:ascii="宋体" w:hAnsi="宋体" w:hint="eastAsia"/>
          <w:sz w:val="24"/>
          <w:szCs w:val="18"/>
        </w:rPr>
        <w:t>52.3</w:t>
      </w:r>
      <w:r w:rsidR="007E4B28">
        <w:rPr>
          <w:rFonts w:ascii="宋体" w:hAnsi="宋体" w:hint="eastAsia"/>
          <w:sz w:val="24"/>
          <w:szCs w:val="18"/>
        </w:rPr>
        <w:t>款规定处理；没有缺陷的，检查检验的费用和（或）延误的工期由发包人承担，并向承包人支付合理利润。</w:t>
      </w:r>
    </w:p>
    <w:p w:rsidR="00986E7A" w:rsidRDefault="00986E7A">
      <w:pPr>
        <w:adjustRightInd w:val="0"/>
        <w:snapToGrid w:val="0"/>
        <w:spacing w:line="360" w:lineRule="auto"/>
        <w:rPr>
          <w:rFonts w:ascii="宋体"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55  </w:t>
      </w:r>
      <w:r>
        <w:rPr>
          <w:rFonts w:hAnsi="宋体" w:hint="eastAsia"/>
          <w:b/>
          <w:sz w:val="30"/>
          <w:szCs w:val="24"/>
        </w:rPr>
        <w:t>工程试车</w:t>
      </w:r>
    </w:p>
    <w:p w:rsidR="00986E7A" w:rsidRDefault="007E4B28">
      <w:pPr>
        <w:adjustRightInd w:val="0"/>
        <w:snapToGrid w:val="0"/>
        <w:spacing w:line="360" w:lineRule="auto"/>
        <w:ind w:leftChars="-1" w:left="-2" w:firstLine="1"/>
        <w:rPr>
          <w:rFonts w:ascii="宋体" w:hAnsi="宋体"/>
          <w:b/>
          <w:sz w:val="24"/>
          <w:szCs w:val="18"/>
        </w:rPr>
      </w:pPr>
      <w:r>
        <w:rPr>
          <w:rFonts w:ascii="宋体" w:hAnsi="宋体" w:hint="eastAsia"/>
          <w:b/>
          <w:sz w:val="24"/>
          <w:szCs w:val="18"/>
        </w:rPr>
        <w:t xml:space="preserve">55.1 </w:t>
      </w:r>
    </w:p>
    <w:p w:rsidR="00986E7A" w:rsidRDefault="00986E7A">
      <w:pPr>
        <w:adjustRightInd w:val="0"/>
        <w:snapToGrid w:val="0"/>
        <w:spacing w:line="360" w:lineRule="auto"/>
        <w:ind w:left="1620" w:firstLineChars="200" w:firstLine="420"/>
        <w:rPr>
          <w:rFonts w:ascii="宋体" w:hAnsi="宋体"/>
          <w:sz w:val="24"/>
          <w:szCs w:val="18"/>
        </w:rPr>
      </w:pPr>
      <w:r w:rsidRPr="00986E7A">
        <w:lastRenderedPageBreak/>
        <w:pict>
          <v:shape id="_x0000_s1208" type="#_x0000_t202" style="position:absolute;left:0;text-align:left;margin-left:-9pt;margin-top:1.3pt;width:63pt;height:34.7pt;z-index:251805696"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试车内容</w:t>
                  </w:r>
                </w:p>
              </w:txbxContent>
            </v:textbox>
          </v:shape>
        </w:pict>
      </w:r>
      <w:r w:rsidR="007E4B28">
        <w:rPr>
          <w:rFonts w:ascii="宋体" w:hAnsi="宋体" w:hint="eastAsia"/>
          <w:sz w:val="24"/>
          <w:szCs w:val="18"/>
        </w:rPr>
        <w:t>按照合同约定需要试车的，试车的内容应与承包人承包的安装范围相一致。</w:t>
      </w:r>
    </w:p>
    <w:p w:rsidR="00986E7A" w:rsidRDefault="007E4B28">
      <w:pPr>
        <w:tabs>
          <w:tab w:val="left" w:pos="540"/>
        </w:tabs>
        <w:adjustRightInd w:val="0"/>
        <w:snapToGrid w:val="0"/>
        <w:spacing w:line="360" w:lineRule="auto"/>
        <w:rPr>
          <w:rFonts w:ascii="宋体" w:hAnsi="宋体"/>
          <w:b/>
          <w:sz w:val="24"/>
          <w:szCs w:val="18"/>
          <w:u w:val="dotted"/>
        </w:rPr>
      </w:pPr>
      <w:r>
        <w:rPr>
          <w:rFonts w:ascii="宋体" w:hAnsi="宋体" w:hint="eastAsia"/>
          <w:b/>
          <w:sz w:val="24"/>
          <w:szCs w:val="18"/>
        </w:rPr>
        <w:t xml:space="preserve">55.2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07" type="#_x0000_t202" style="position:absolute;left:0;text-align:left;margin-left:-9pt;margin-top:.25pt;width:1in;height:97.5pt;z-index:25180672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filled="f" stroked="f">
            <v:textbox>
              <w:txbxContent>
                <w:p w:rsidR="00986E7A" w:rsidRDefault="007E4B28">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单机试车的通知和限制</w:t>
                  </w:r>
                </w:p>
              </w:txbxContent>
            </v:textbox>
          </v:shape>
        </w:pict>
      </w:r>
      <w:r w:rsidR="007E4B28">
        <w:rPr>
          <w:rFonts w:ascii="宋体" w:hAnsi="宋体" w:hint="eastAsia"/>
          <w:sz w:val="24"/>
          <w:szCs w:val="18"/>
        </w:rPr>
        <w:t>设备安装工程具备单机无负荷试车条件时，承包人应组织试车，并在试车前</w:t>
      </w:r>
      <w:r w:rsidR="007E4B28">
        <w:rPr>
          <w:rFonts w:ascii="宋体" w:hAnsi="宋体"/>
          <w:sz w:val="24"/>
          <w:szCs w:val="18"/>
        </w:rPr>
        <w:t>48</w:t>
      </w:r>
      <w:r w:rsidR="007E4B28">
        <w:rPr>
          <w:rFonts w:ascii="宋体" w:hAnsi="宋体" w:hint="eastAsia"/>
          <w:sz w:val="24"/>
          <w:szCs w:val="18"/>
        </w:rPr>
        <w:t>小时以书面形式通知监理工程师。通知包括试车内容、时间和地点。承包人应自行准备试车记录，发包人应为承包人试车提供便利和协助。</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监理工程师不能按时参加试车的，应在开始试车前至少提前</w:t>
      </w:r>
      <w:r>
        <w:rPr>
          <w:rFonts w:ascii="宋体" w:hAnsi="宋体" w:hint="eastAsia"/>
          <w:sz w:val="24"/>
          <w:szCs w:val="18"/>
        </w:rPr>
        <w:t>24</w:t>
      </w:r>
      <w:r>
        <w:rPr>
          <w:rFonts w:ascii="宋体" w:hAnsi="宋体" w:hint="eastAsia"/>
          <w:sz w:val="24"/>
          <w:szCs w:val="18"/>
        </w:rPr>
        <w:t>小时发出延期试车指令并书面说明理由，延期不能超过</w:t>
      </w:r>
      <w:r>
        <w:rPr>
          <w:rFonts w:ascii="宋体" w:hAnsi="宋体" w:hint="eastAsia"/>
          <w:sz w:val="24"/>
          <w:szCs w:val="18"/>
        </w:rPr>
        <w:t>48</w:t>
      </w:r>
      <w:r>
        <w:rPr>
          <w:rFonts w:ascii="宋体" w:hAnsi="宋体" w:hint="eastAsia"/>
          <w:sz w:val="24"/>
          <w:szCs w:val="18"/>
        </w:rPr>
        <w:t>小时。监理工程师未发出延期试车指令也未能按时参加试车的，承包人可自行试车，并认为试车是经监理工程师同意下完成的。试车完成后，承包人应立即向监理工程师提交试车记录，监理工程师应予认可。</w:t>
      </w:r>
    </w:p>
    <w:p w:rsidR="00986E7A" w:rsidRDefault="007E4B28">
      <w:pPr>
        <w:adjustRightInd w:val="0"/>
        <w:snapToGrid w:val="0"/>
        <w:spacing w:line="360" w:lineRule="auto"/>
        <w:rPr>
          <w:rFonts w:ascii="宋体" w:hAnsi="宋体"/>
          <w:sz w:val="24"/>
          <w:szCs w:val="18"/>
          <w:u w:val="dotted"/>
        </w:rPr>
      </w:pPr>
      <w:r>
        <w:rPr>
          <w:rFonts w:ascii="宋体" w:hAnsi="宋体" w:hint="eastAsia"/>
          <w:b/>
          <w:sz w:val="24"/>
          <w:szCs w:val="18"/>
        </w:rPr>
        <w:t xml:space="preserve">55.3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06" type="#_x0000_t202" style="position:absolute;left:0;text-align:left;margin-left:-5.8pt;margin-top:.05pt;width:68.8pt;height:37.15pt;z-index:251807744"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filled="f" stroked="f">
            <v:textbox>
              <w:txbxContent>
                <w:p w:rsidR="00986E7A" w:rsidRDefault="007E4B28">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单机试车结果的确认</w:t>
                  </w:r>
                </w:p>
              </w:txbxContent>
            </v:textbox>
          </v:shape>
        </w:pict>
      </w:r>
      <w:r w:rsidR="007E4B28">
        <w:rPr>
          <w:rFonts w:ascii="宋体" w:hAnsi="宋体" w:hint="eastAsia"/>
          <w:sz w:val="24"/>
          <w:szCs w:val="18"/>
        </w:rPr>
        <w:t>单机试车合格，监理工程师应在试车记录上签字，承包人可继续施工或申请办理竣工验收手续。单机试车合格</w:t>
      </w:r>
      <w:r w:rsidR="007E4B28">
        <w:rPr>
          <w:rFonts w:ascii="宋体" w:hAnsi="宋体" w:hint="eastAsia"/>
          <w:sz w:val="24"/>
          <w:szCs w:val="18"/>
        </w:rPr>
        <w:t>24</w:t>
      </w:r>
      <w:r w:rsidR="007E4B28">
        <w:rPr>
          <w:rFonts w:ascii="宋体" w:hAnsi="宋体" w:hint="eastAsia"/>
          <w:sz w:val="24"/>
          <w:szCs w:val="18"/>
        </w:rPr>
        <w:t>小时后，监理工程师仍不在试车记录上签字的，视为监理工程师已认可试车记录。</w:t>
      </w:r>
    </w:p>
    <w:p w:rsidR="00986E7A" w:rsidRDefault="007E4B28">
      <w:pPr>
        <w:adjustRightInd w:val="0"/>
        <w:snapToGrid w:val="0"/>
        <w:spacing w:line="360" w:lineRule="auto"/>
        <w:rPr>
          <w:rFonts w:ascii="宋体" w:hAnsi="宋体"/>
          <w:b/>
          <w:sz w:val="24"/>
          <w:szCs w:val="18"/>
          <w:u w:val="dotted"/>
        </w:rPr>
      </w:pPr>
      <w:r>
        <w:rPr>
          <w:rFonts w:ascii="宋体" w:hAnsi="宋体" w:hint="eastAsia"/>
          <w:b/>
          <w:sz w:val="24"/>
          <w:szCs w:val="18"/>
        </w:rPr>
        <w:t>55.4</w:t>
      </w:r>
      <w:r>
        <w:rPr>
          <w:rFonts w:ascii="宋体" w:hAnsi="宋体" w:hint="eastAsia"/>
          <w:b/>
          <w:sz w:val="24"/>
          <w:szCs w:val="18"/>
        </w:rPr>
        <w:t xml:space="preserve">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205" type="#_x0000_t202" style="position:absolute;left:0;text-align:left;margin-left:-5.8pt;margin-top:.9pt;width:68.8pt;height:38.8pt;z-index:251808768"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filled="f" stroked="f">
            <v:textbox>
              <w:txbxContent>
                <w:p w:rsidR="00986E7A" w:rsidRDefault="007E4B28">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联动试车通知和结果的确认</w:t>
                  </w:r>
                </w:p>
              </w:txbxContent>
            </v:textbox>
          </v:shape>
        </w:pict>
      </w:r>
      <w:r w:rsidR="007E4B28">
        <w:rPr>
          <w:rFonts w:ascii="宋体" w:hAnsi="宋体" w:hint="eastAsia"/>
          <w:sz w:val="24"/>
          <w:szCs w:val="18"/>
        </w:rPr>
        <w:t>设备安装工程具备联动无负荷试车条件时，发包人应组织试车，并在试车前</w:t>
      </w:r>
      <w:r w:rsidR="007E4B28">
        <w:rPr>
          <w:rFonts w:ascii="宋体" w:hAnsi="宋体"/>
          <w:sz w:val="24"/>
          <w:szCs w:val="18"/>
        </w:rPr>
        <w:t>48</w:t>
      </w:r>
      <w:r w:rsidR="007E4B28">
        <w:rPr>
          <w:rFonts w:ascii="宋体" w:hAnsi="宋体" w:hint="eastAsia"/>
          <w:sz w:val="24"/>
          <w:szCs w:val="18"/>
        </w:rPr>
        <w:t>小时以书面形式通知承包人。通知包括试车内容、时间、地点和对承包人的要求，承包人应按照要求做好准备工作。试车合格，合同双方当事人均应在试车记录上签字。</w:t>
      </w:r>
    </w:p>
    <w:p w:rsidR="00986E7A" w:rsidRDefault="00986E7A">
      <w:pPr>
        <w:adjustRightInd w:val="0"/>
        <w:snapToGrid w:val="0"/>
        <w:spacing w:line="360" w:lineRule="auto"/>
        <w:rPr>
          <w:rFonts w:ascii="宋体" w:hAnsi="宋体"/>
          <w:b/>
          <w:sz w:val="24"/>
          <w:szCs w:val="18"/>
          <w:u w:val="dotted"/>
        </w:rPr>
      </w:pPr>
      <w:r w:rsidRPr="00986E7A">
        <w:pict>
          <v:shape id="_x0000_s1204" type="#_x0000_t202" style="position:absolute;left:0;text-align:left;margin-left:-9pt;margin-top:22.85pt;width:69.6pt;height:63.3pt;z-index:251809792"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试车费用和不达要求处理</w:t>
                  </w:r>
                </w:p>
              </w:txbxContent>
            </v:textbox>
          </v:shape>
        </w:pict>
      </w:r>
      <w:r w:rsidR="007E4B28">
        <w:rPr>
          <w:rFonts w:ascii="宋体" w:hAnsi="宋体" w:hint="eastAsia"/>
          <w:b/>
          <w:sz w:val="24"/>
          <w:szCs w:val="18"/>
        </w:rPr>
        <w:t xml:space="preserve">55.5  </w:t>
      </w:r>
    </w:p>
    <w:p w:rsidR="00986E7A" w:rsidRDefault="007E4B28">
      <w:pPr>
        <w:adjustRightInd w:val="0"/>
        <w:snapToGrid w:val="0"/>
        <w:spacing w:line="360" w:lineRule="auto"/>
        <w:ind w:left="1620" w:firstLineChars="200" w:firstLine="480"/>
        <w:rPr>
          <w:rFonts w:ascii="宋体" w:hAnsi="宋体"/>
          <w:sz w:val="24"/>
          <w:szCs w:val="18"/>
        </w:rPr>
      </w:pPr>
      <w:r>
        <w:rPr>
          <w:rFonts w:ascii="宋体" w:hAnsi="宋体" w:hint="eastAsia"/>
          <w:sz w:val="24"/>
          <w:szCs w:val="18"/>
        </w:rPr>
        <w:t>试车费用，除已含在合同价款外，由发包人承担。试车达不到验收要求的，按照下列规定处理：</w:t>
      </w:r>
    </w:p>
    <w:p w:rsidR="00986E7A" w:rsidRDefault="007E4B28">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Pr>
          <w:rFonts w:ascii="宋体" w:hAnsi="宋体" w:hint="eastAsia"/>
          <w:sz w:val="24"/>
          <w:szCs w:val="18"/>
        </w:rPr>
        <w:t>由于设计原因试车达不到验收要求，发包人应要求设计人修改设计，承包人按照修改后的设计重新安装。发包人承担修改设计、拆除及重新安装的全部费用和延误的工期。</w:t>
      </w:r>
    </w:p>
    <w:p w:rsidR="00986E7A" w:rsidRDefault="007E4B28">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Pr>
          <w:rFonts w:ascii="宋体" w:hAnsi="宋体" w:hint="eastAsia"/>
          <w:sz w:val="24"/>
          <w:szCs w:val="18"/>
        </w:rPr>
        <w:t>由于设备制造质量原因试车达不到验收要求，由该责任方重</w:t>
      </w:r>
      <w:r>
        <w:rPr>
          <w:rFonts w:ascii="宋体" w:hAnsi="宋体" w:hint="eastAsia"/>
          <w:sz w:val="24"/>
          <w:szCs w:val="18"/>
        </w:rPr>
        <w:lastRenderedPageBreak/>
        <w:t>新购置或修理，承包人负责拆除和重新安装。设备由承包人采购的，由承包人承担修理或重新采购、拆除及重新安装的费用和延误的工期；设备由发包人供应的，发包人承担上述各项费用和延误的工期。</w:t>
      </w:r>
    </w:p>
    <w:p w:rsidR="00986E7A" w:rsidRDefault="007E4B28">
      <w:pPr>
        <w:numPr>
          <w:ilvl w:val="0"/>
          <w:numId w:val="21"/>
        </w:numPr>
        <w:tabs>
          <w:tab w:val="left" w:pos="1080"/>
          <w:tab w:val="left" w:pos="1980"/>
        </w:tabs>
        <w:adjustRightInd w:val="0"/>
        <w:snapToGrid w:val="0"/>
        <w:spacing w:line="360" w:lineRule="auto"/>
        <w:ind w:leftChars="770" w:left="1617" w:firstLine="0"/>
        <w:rPr>
          <w:rFonts w:ascii="宋体" w:hAnsi="宋体"/>
          <w:sz w:val="24"/>
          <w:szCs w:val="18"/>
        </w:rPr>
      </w:pPr>
      <w:r>
        <w:rPr>
          <w:rFonts w:ascii="宋体" w:hAnsi="宋体" w:hint="eastAsia"/>
          <w:sz w:val="24"/>
          <w:szCs w:val="18"/>
        </w:rPr>
        <w:t>由于承包人施工原因试车达不到验收要求，承包人应按照监理工程师要求重新安装和试车，并承担拆除、重新安装和重新试车的费用和延误的工期</w:t>
      </w:r>
      <w:r>
        <w:rPr>
          <w:rFonts w:ascii="宋体" w:hAnsi="宋体" w:hint="eastAsia"/>
          <w:sz w:val="24"/>
          <w:szCs w:val="18"/>
        </w:rPr>
        <w:t>。</w:t>
      </w:r>
    </w:p>
    <w:p w:rsidR="00986E7A" w:rsidRDefault="007E4B28">
      <w:pPr>
        <w:adjustRightInd w:val="0"/>
        <w:snapToGrid w:val="0"/>
        <w:rPr>
          <w:rFonts w:ascii="宋体" w:hAnsi="宋体"/>
          <w:b/>
          <w:sz w:val="24"/>
          <w:szCs w:val="18"/>
          <w:u w:val="dotted"/>
        </w:rPr>
      </w:pPr>
      <w:r>
        <w:rPr>
          <w:rFonts w:ascii="宋体" w:hAnsi="宋体" w:hint="eastAsia"/>
          <w:b/>
          <w:sz w:val="24"/>
          <w:szCs w:val="18"/>
        </w:rPr>
        <w:t xml:space="preserve">55.6  </w:t>
      </w:r>
    </w:p>
    <w:p w:rsidR="00986E7A" w:rsidRDefault="00986E7A">
      <w:pPr>
        <w:numPr>
          <w:ilvl w:val="0"/>
          <w:numId w:val="21"/>
        </w:numPr>
        <w:tabs>
          <w:tab w:val="left" w:pos="1080"/>
          <w:tab w:val="left" w:pos="1980"/>
        </w:tabs>
        <w:adjustRightInd w:val="0"/>
        <w:snapToGrid w:val="0"/>
        <w:spacing w:line="360" w:lineRule="auto"/>
        <w:ind w:leftChars="770" w:left="1617" w:firstLine="0"/>
        <w:rPr>
          <w:rFonts w:ascii="宋体" w:hAnsi="宋体"/>
          <w:sz w:val="24"/>
          <w:szCs w:val="18"/>
        </w:rPr>
      </w:pPr>
      <w:r>
        <w:rPr>
          <w:rFonts w:ascii="宋体" w:hAnsi="宋体"/>
          <w:sz w:val="24"/>
          <w:szCs w:val="18"/>
        </w:rPr>
        <w:pict>
          <v:shape id="_x0000_s1203" type="#_x0000_t202" style="position:absolute;left:0;text-align:left;margin-left:-9pt;margin-top:.8pt;width:63pt;height:23.4pt;z-index:251810816"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投料试车</w:t>
                  </w:r>
                </w:p>
              </w:txbxContent>
            </v:textbox>
          </v:shape>
        </w:pict>
      </w:r>
      <w:r w:rsidR="007E4B28">
        <w:rPr>
          <w:rFonts w:ascii="宋体" w:hAnsi="宋体" w:hint="eastAsia"/>
          <w:sz w:val="24"/>
          <w:szCs w:val="18"/>
        </w:rPr>
        <w:t>投料试车应在永久工程竣工验收后，由发包人负责。如果发包人要求在永久工程竣工验收前进行试车或需要承包人配合时，应事先取得承包人同意，并另行签订补充协议。</w:t>
      </w:r>
    </w:p>
    <w:p w:rsidR="00986E7A" w:rsidRDefault="00986E7A">
      <w:pPr>
        <w:pStyle w:val="a0"/>
        <w:adjustRightInd w:val="0"/>
        <w:snapToGrid w:val="0"/>
        <w:spacing w:line="240" w:lineRule="exact"/>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56  </w:t>
      </w:r>
      <w:r>
        <w:rPr>
          <w:rFonts w:hAnsi="宋体" w:hint="eastAsia"/>
          <w:b/>
          <w:sz w:val="30"/>
          <w:szCs w:val="24"/>
        </w:rPr>
        <w:t>工程变更</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56.1</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02" type="#_x0000_t202" style="position:absolute;left:0;text-align:left;margin-left:-9pt;margin-top:.1pt;width:81pt;height:23.4pt;z-index:251951104"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工程变更权限</w:t>
                  </w:r>
                </w:p>
              </w:txbxContent>
            </v:textbox>
          </v:shape>
        </w:pict>
      </w:r>
      <w:r w:rsidR="007E4B28">
        <w:rPr>
          <w:rFonts w:hAnsi="宋体" w:hint="eastAsia"/>
          <w:sz w:val="24"/>
          <w:szCs w:val="18"/>
        </w:rPr>
        <w:t>合同履行期间，经发包人批准，监理工程师可按照第</w:t>
      </w:r>
      <w:r w:rsidR="007E4B28">
        <w:rPr>
          <w:rFonts w:hAnsi="宋体" w:hint="eastAsia"/>
          <w:sz w:val="24"/>
          <w:szCs w:val="18"/>
        </w:rPr>
        <w:t>56.3</w:t>
      </w:r>
      <w:r w:rsidR="007E4B28">
        <w:rPr>
          <w:rFonts w:hAnsi="宋体" w:hint="eastAsia"/>
          <w:sz w:val="24"/>
          <w:szCs w:val="18"/>
        </w:rPr>
        <w:t>款约定的变更程序向承包人发出变更指令，承包人应按照合同约定实施变更工作。</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没有经发包人批准也没有监理工程师的工程变更指令，承包人应按照合同约定施工，无权对合同工程作出任何变更。</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工程量偏差不属于工程变更，该项工程量增减不需要任何指令。</w:t>
      </w:r>
    </w:p>
    <w:p w:rsidR="00986E7A" w:rsidRDefault="007E4B28">
      <w:pPr>
        <w:pStyle w:val="ad"/>
        <w:adjustRightInd w:val="0"/>
        <w:snapToGrid w:val="0"/>
        <w:rPr>
          <w:rFonts w:hAnsi="宋体"/>
          <w:sz w:val="24"/>
          <w:szCs w:val="18"/>
        </w:rPr>
      </w:pPr>
      <w:r>
        <w:rPr>
          <w:rFonts w:hAnsi="宋体" w:hint="eastAsia"/>
          <w:b/>
          <w:sz w:val="24"/>
          <w:szCs w:val="18"/>
        </w:rPr>
        <w:t xml:space="preserve">56.2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01" type="#_x0000_t202" style="position:absolute;left:0;text-align:left;margin-left:-9pt;margin-top:5.5pt;width:1in;height:31.2pt;z-index:251952128"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工程变更内容</w:t>
                  </w:r>
                </w:p>
              </w:txbxContent>
            </v:textbox>
          </v:shape>
        </w:pict>
      </w:r>
      <w:r w:rsidR="007E4B28">
        <w:rPr>
          <w:rFonts w:hAnsi="宋体" w:hint="eastAsia"/>
          <w:sz w:val="24"/>
          <w:szCs w:val="18"/>
        </w:rPr>
        <w:t>合同履行期间，发包人可对合同工程或其任何部分的形式、质量或数量作出变更。发生下列情形之一，应按照本条规定进行变更。</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 xml:space="preserve">(1) </w:t>
      </w:r>
      <w:r>
        <w:rPr>
          <w:rFonts w:hAnsi="宋体" w:hint="eastAsia"/>
          <w:sz w:val="24"/>
          <w:szCs w:val="18"/>
        </w:rPr>
        <w:t>改变合同工程中任何工程数量（不含工程量的偏差）；</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 xml:space="preserve">(2) </w:t>
      </w:r>
      <w:r>
        <w:rPr>
          <w:rFonts w:hAnsi="宋体" w:hint="eastAsia"/>
          <w:sz w:val="24"/>
          <w:szCs w:val="18"/>
        </w:rPr>
        <w:t>删减任何工作，但删减的工作不能转由发包人或其他人实施；</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 xml:space="preserve">(3) </w:t>
      </w:r>
      <w:r>
        <w:rPr>
          <w:rFonts w:hAnsi="宋体" w:hint="eastAsia"/>
          <w:sz w:val="24"/>
          <w:szCs w:val="18"/>
        </w:rPr>
        <w:t>改变任何工作内容的性质、质量或其他特征；</w:t>
      </w:r>
    </w:p>
    <w:p w:rsidR="00986E7A" w:rsidRDefault="007E4B28">
      <w:pPr>
        <w:pStyle w:val="ad"/>
        <w:adjustRightInd w:val="0"/>
        <w:snapToGrid w:val="0"/>
        <w:spacing w:line="360" w:lineRule="auto"/>
        <w:ind w:leftChars="771" w:left="1619" w:firstLine="1"/>
        <w:rPr>
          <w:rFonts w:hAnsi="宋体"/>
          <w:sz w:val="24"/>
          <w:szCs w:val="18"/>
        </w:rPr>
      </w:pPr>
      <w:r>
        <w:rPr>
          <w:rFonts w:hAnsi="宋体" w:hint="eastAsia"/>
          <w:sz w:val="24"/>
          <w:szCs w:val="18"/>
        </w:rPr>
        <w:t xml:space="preserve">(4) </w:t>
      </w:r>
      <w:r>
        <w:rPr>
          <w:rFonts w:hAnsi="宋体" w:hint="eastAsia"/>
          <w:sz w:val="24"/>
          <w:szCs w:val="18"/>
        </w:rPr>
        <w:t>改变工程任何部分的标高、基线、位置和</w:t>
      </w:r>
      <w:r>
        <w:rPr>
          <w:rFonts w:hAnsi="宋体" w:hint="eastAsia"/>
          <w:sz w:val="24"/>
          <w:szCs w:val="18"/>
        </w:rPr>
        <w:t>(</w:t>
      </w:r>
      <w:r>
        <w:rPr>
          <w:rFonts w:hAnsi="宋体" w:hint="eastAsia"/>
          <w:sz w:val="24"/>
          <w:szCs w:val="18"/>
        </w:rPr>
        <w:t>或</w:t>
      </w:r>
      <w:r>
        <w:rPr>
          <w:rFonts w:hAnsi="宋体" w:hint="eastAsia"/>
          <w:sz w:val="24"/>
          <w:szCs w:val="18"/>
        </w:rPr>
        <w:t>)</w:t>
      </w:r>
      <w:r>
        <w:rPr>
          <w:rFonts w:hAnsi="宋体" w:hint="eastAsia"/>
          <w:sz w:val="24"/>
          <w:szCs w:val="18"/>
        </w:rPr>
        <w:t>尺寸；</w:t>
      </w:r>
    </w:p>
    <w:p w:rsidR="00986E7A" w:rsidRDefault="007E4B28">
      <w:pPr>
        <w:pStyle w:val="ad"/>
        <w:adjustRightInd w:val="0"/>
        <w:snapToGrid w:val="0"/>
        <w:spacing w:line="360" w:lineRule="auto"/>
        <w:ind w:leftChars="771" w:left="1619" w:firstLine="1"/>
        <w:rPr>
          <w:rFonts w:hAnsi="宋体"/>
          <w:sz w:val="24"/>
          <w:szCs w:val="18"/>
        </w:rPr>
      </w:pPr>
      <w:r>
        <w:rPr>
          <w:rFonts w:hAnsi="宋体" w:hint="eastAsia"/>
          <w:sz w:val="24"/>
          <w:szCs w:val="18"/>
        </w:rPr>
        <w:t xml:space="preserve">(5) </w:t>
      </w:r>
      <w:r>
        <w:rPr>
          <w:rFonts w:hAnsi="宋体" w:hint="eastAsia"/>
          <w:sz w:val="24"/>
          <w:szCs w:val="18"/>
        </w:rPr>
        <w:t>为完成永久工程所必须的任何额外工作；</w:t>
      </w:r>
    </w:p>
    <w:p w:rsidR="00986E7A" w:rsidRDefault="007E4B28">
      <w:pPr>
        <w:pStyle w:val="ad"/>
        <w:adjustRightInd w:val="0"/>
        <w:snapToGrid w:val="0"/>
        <w:spacing w:line="360" w:lineRule="auto"/>
        <w:ind w:leftChars="771" w:left="1619" w:firstLine="1"/>
        <w:rPr>
          <w:rFonts w:hAnsi="宋体"/>
          <w:sz w:val="24"/>
          <w:szCs w:val="18"/>
        </w:rPr>
      </w:pPr>
      <w:r>
        <w:rPr>
          <w:rFonts w:hAnsi="宋体" w:hint="eastAsia"/>
          <w:sz w:val="24"/>
          <w:szCs w:val="18"/>
        </w:rPr>
        <w:t xml:space="preserve">(6) </w:t>
      </w:r>
      <w:r>
        <w:rPr>
          <w:rFonts w:hAnsi="宋体" w:hint="eastAsia"/>
          <w:sz w:val="24"/>
          <w:szCs w:val="18"/>
        </w:rPr>
        <w:t>改变合同工程的施工时间</w:t>
      </w:r>
      <w:r>
        <w:rPr>
          <w:rFonts w:hAnsi="宋体" w:hint="eastAsia"/>
          <w:sz w:val="24"/>
          <w:szCs w:val="18"/>
        </w:rPr>
        <w:t>和已批准的施工工艺或顺序。</w:t>
      </w:r>
    </w:p>
    <w:p w:rsidR="00986E7A" w:rsidRDefault="007E4B28">
      <w:pPr>
        <w:pStyle w:val="ad"/>
        <w:adjustRightInd w:val="0"/>
        <w:snapToGrid w:val="0"/>
        <w:spacing w:line="360" w:lineRule="auto"/>
        <w:ind w:leftChars="771" w:left="1619" w:firstLine="1"/>
        <w:rPr>
          <w:rFonts w:hAnsi="宋体"/>
          <w:sz w:val="24"/>
          <w:szCs w:val="18"/>
        </w:rPr>
      </w:pPr>
      <w:r>
        <w:rPr>
          <w:rFonts w:hAnsi="宋体" w:hint="eastAsia"/>
          <w:sz w:val="24"/>
          <w:szCs w:val="18"/>
        </w:rPr>
        <w:lastRenderedPageBreak/>
        <w:t>但对合同工程工期、质量标准等实质性变更的，应在作出变更前，与承包人签订补充协议书，作为本合同的补充文件。</w:t>
      </w:r>
    </w:p>
    <w:p w:rsidR="00986E7A" w:rsidRDefault="007E4B28">
      <w:pPr>
        <w:pStyle w:val="ad"/>
        <w:adjustRightInd w:val="0"/>
        <w:snapToGrid w:val="0"/>
        <w:rPr>
          <w:rFonts w:hAnsi="宋体"/>
          <w:b/>
          <w:sz w:val="24"/>
          <w:szCs w:val="18"/>
        </w:rPr>
      </w:pPr>
      <w:r>
        <w:rPr>
          <w:rFonts w:hAnsi="宋体" w:hint="eastAsia"/>
          <w:b/>
          <w:sz w:val="24"/>
          <w:szCs w:val="18"/>
        </w:rPr>
        <w:t xml:space="preserve">56.3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200" type="#_x0000_t202" style="position:absolute;left:0;text-align:left;margin-left:-9pt;margin-top:1.25pt;width:1in;height:43.85pt;z-index:25195008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工程变更程序</w:t>
                  </w:r>
                </w:p>
              </w:txbxContent>
            </v:textbox>
          </v:shape>
        </w:pict>
      </w:r>
      <w:bookmarkStart w:id="21" w:name="OLE_LINK1"/>
      <w:r w:rsidR="007E4B28">
        <w:rPr>
          <w:rFonts w:hAnsi="宋体" w:hint="eastAsia"/>
          <w:sz w:val="24"/>
          <w:szCs w:val="18"/>
        </w:rPr>
        <w:t>合同工程发生变更</w:t>
      </w:r>
      <w:bookmarkEnd w:id="21"/>
      <w:r w:rsidR="007E4B28">
        <w:rPr>
          <w:rFonts w:hAnsi="宋体" w:hint="eastAsia"/>
          <w:sz w:val="24"/>
          <w:szCs w:val="18"/>
        </w:rPr>
        <w:t>，合同双方当事人以及监理工程师、造价工程师应遵循下列程序实施工程变更的相关工作。</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(1)</w:t>
      </w:r>
      <w:r>
        <w:rPr>
          <w:rFonts w:hAnsi="宋体" w:hint="eastAsia"/>
          <w:sz w:val="24"/>
          <w:szCs w:val="18"/>
        </w:rPr>
        <w:t>合同工程可能发生或发生工程变更时，监理工程师或承包人可依据下列情况及时提出。</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1</w:t>
      </w:r>
      <w:r>
        <w:rPr>
          <w:rFonts w:hAnsi="宋体" w:hint="eastAsia"/>
          <w:sz w:val="24"/>
          <w:szCs w:val="18"/>
        </w:rPr>
        <w:t>）合同工程可能发生第</w:t>
      </w:r>
      <w:r>
        <w:rPr>
          <w:rFonts w:hAnsi="宋体" w:hint="eastAsia"/>
          <w:sz w:val="24"/>
          <w:szCs w:val="18"/>
        </w:rPr>
        <w:t>56.2</w:t>
      </w:r>
      <w:r>
        <w:rPr>
          <w:rFonts w:hAnsi="宋体" w:hint="eastAsia"/>
          <w:sz w:val="24"/>
          <w:szCs w:val="18"/>
        </w:rPr>
        <w:t>款所列情形的，监理工程师可向承包人发出变更意向书，并附必要的施工设计图纸及其说明等资料。承包人应在收到变更意向书后的</w:t>
      </w:r>
      <w:r>
        <w:rPr>
          <w:rFonts w:hAnsi="宋体" w:hint="eastAsia"/>
          <w:sz w:val="24"/>
          <w:szCs w:val="18"/>
        </w:rPr>
        <w:t>7</w:t>
      </w:r>
      <w:r>
        <w:rPr>
          <w:rFonts w:hAnsi="宋体" w:hint="eastAsia"/>
          <w:sz w:val="24"/>
          <w:szCs w:val="18"/>
        </w:rPr>
        <w:t>天内，向监理工程师书面提交包括拟实施变更工作的计划、措施、竣工时间、修改内容和所需金额等在内的实施方案。发包人应在收到实施方案后的</w:t>
      </w:r>
      <w:r>
        <w:rPr>
          <w:rFonts w:hAnsi="宋体" w:hint="eastAsia"/>
          <w:sz w:val="24"/>
          <w:szCs w:val="18"/>
        </w:rPr>
        <w:t>7</w:t>
      </w:r>
      <w:r>
        <w:rPr>
          <w:rFonts w:hAnsi="宋体" w:hint="eastAsia"/>
          <w:sz w:val="24"/>
          <w:szCs w:val="18"/>
        </w:rPr>
        <w:t>天内予以答复；同意承包人提交的实施方案的，监理工程师应在收到实施方案后的</w:t>
      </w:r>
      <w:r>
        <w:rPr>
          <w:rFonts w:hAnsi="宋体" w:hint="eastAsia"/>
          <w:sz w:val="24"/>
          <w:szCs w:val="18"/>
        </w:rPr>
        <w:t>14</w:t>
      </w:r>
      <w:r>
        <w:rPr>
          <w:rFonts w:hAnsi="宋体" w:hint="eastAsia"/>
          <w:sz w:val="24"/>
          <w:szCs w:val="18"/>
        </w:rPr>
        <w:t>天内发出变更指令。</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2</w:t>
      </w:r>
      <w:r>
        <w:rPr>
          <w:rFonts w:hAnsi="宋体" w:hint="eastAsia"/>
          <w:sz w:val="24"/>
          <w:szCs w:val="18"/>
        </w:rPr>
        <w:t>）合同工程发生第</w:t>
      </w:r>
      <w:r>
        <w:rPr>
          <w:rFonts w:hAnsi="宋体" w:hint="eastAsia"/>
          <w:sz w:val="24"/>
          <w:szCs w:val="18"/>
        </w:rPr>
        <w:t>56.2</w:t>
      </w:r>
      <w:r>
        <w:rPr>
          <w:rFonts w:hAnsi="宋体" w:hint="eastAsia"/>
          <w:sz w:val="24"/>
          <w:szCs w:val="18"/>
        </w:rPr>
        <w:t>款所列情形的，监理工程师应至少提前</w:t>
      </w:r>
      <w:r>
        <w:rPr>
          <w:rFonts w:hAnsi="宋体" w:hint="eastAsia"/>
          <w:sz w:val="24"/>
          <w:szCs w:val="18"/>
        </w:rPr>
        <w:t>14</w:t>
      </w:r>
      <w:r>
        <w:rPr>
          <w:rFonts w:hAnsi="宋体" w:hint="eastAsia"/>
          <w:sz w:val="24"/>
          <w:szCs w:val="18"/>
        </w:rPr>
        <w:t>天以书面形式向承包人发出变更指令，并提供变更的施工设计图纸及其说明等资料</w:t>
      </w:r>
      <w:r>
        <w:rPr>
          <w:rFonts w:hAnsi="宋体" w:hint="eastAsia"/>
          <w:sz w:val="24"/>
          <w:szCs w:val="18"/>
        </w:rPr>
        <w:t>。</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3</w:t>
      </w:r>
      <w:r>
        <w:rPr>
          <w:rFonts w:hAnsi="宋体" w:hint="eastAsia"/>
          <w:sz w:val="24"/>
          <w:szCs w:val="18"/>
        </w:rPr>
        <w:t>）承包人收到发包人为实施合同工程所提供的施工设计图纸和文件，经检查认为存在第</w:t>
      </w:r>
      <w:r>
        <w:rPr>
          <w:rFonts w:hAnsi="宋体" w:hint="eastAsia"/>
          <w:sz w:val="24"/>
          <w:szCs w:val="18"/>
        </w:rPr>
        <w:t>56.2</w:t>
      </w:r>
      <w:r>
        <w:rPr>
          <w:rFonts w:hAnsi="宋体" w:hint="eastAsia"/>
          <w:sz w:val="24"/>
          <w:szCs w:val="18"/>
        </w:rPr>
        <w:t>款所列情形的，可向监理工程师提出书面建议。监理工程师收到承包人书面建议后，应提出确认意见并报发包人审批；确认存在变更的，监理工程师应在收到承包人书面建议后的</w:t>
      </w:r>
      <w:r>
        <w:rPr>
          <w:rFonts w:hAnsi="宋体" w:hint="eastAsia"/>
          <w:sz w:val="24"/>
          <w:szCs w:val="18"/>
        </w:rPr>
        <w:t>14</w:t>
      </w:r>
      <w:r>
        <w:rPr>
          <w:rFonts w:hAnsi="宋体" w:hint="eastAsia"/>
          <w:sz w:val="24"/>
          <w:szCs w:val="18"/>
        </w:rPr>
        <w:t>天内发出变更指令。不同意作为变更的，应由监理工程师书面答复承包人。</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4</w:t>
      </w:r>
      <w:r>
        <w:rPr>
          <w:rFonts w:hAnsi="宋体" w:hint="eastAsia"/>
          <w:sz w:val="24"/>
          <w:szCs w:val="18"/>
        </w:rPr>
        <w:t>）若承包人收到监理工程师的变更意向书后认为难以实施此项变更的，应立即通知监理工程师，说明原因并附详细依据。监理工程师与合同双方当事人协商后确定撤销、改变或不改变原变更意向书。</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(2</w:t>
      </w:r>
      <w:r>
        <w:rPr>
          <w:rFonts w:hAnsi="宋体" w:hint="eastAsia"/>
          <w:sz w:val="24"/>
          <w:szCs w:val="18"/>
        </w:rPr>
        <w:t>）承包人应在</w:t>
      </w:r>
      <w:r>
        <w:rPr>
          <w:rFonts w:hAnsi="宋体" w:hint="eastAsia"/>
          <w:sz w:val="24"/>
          <w:szCs w:val="18"/>
        </w:rPr>
        <w:t>收到监理工程师发出变更指令或变更意向书后的</w:t>
      </w:r>
      <w:r>
        <w:rPr>
          <w:rFonts w:hAnsi="宋体" w:hint="eastAsia"/>
          <w:sz w:val="24"/>
          <w:szCs w:val="18"/>
        </w:rPr>
        <w:t>14</w:t>
      </w:r>
      <w:r>
        <w:rPr>
          <w:rFonts w:hAnsi="宋体" w:hint="eastAsia"/>
          <w:sz w:val="24"/>
          <w:szCs w:val="18"/>
        </w:rPr>
        <w:t>天内，向发包人提交工程变更报告，并抄送监理工程师、造价工程师。报告内容应包括变更原因、根据第</w:t>
      </w:r>
      <w:r>
        <w:rPr>
          <w:rFonts w:hAnsi="宋体" w:hint="eastAsia"/>
          <w:sz w:val="24"/>
          <w:szCs w:val="18"/>
        </w:rPr>
        <w:t>72</w:t>
      </w:r>
      <w:r>
        <w:rPr>
          <w:rFonts w:hAnsi="宋体" w:hint="eastAsia"/>
          <w:sz w:val="24"/>
          <w:szCs w:val="18"/>
        </w:rPr>
        <w:t>条约定详细开列</w:t>
      </w:r>
      <w:r>
        <w:rPr>
          <w:rFonts w:hAnsi="宋体" w:hint="eastAsia"/>
          <w:sz w:val="24"/>
          <w:szCs w:val="18"/>
        </w:rPr>
        <w:lastRenderedPageBreak/>
        <w:t>变更工作的价格组成和依据，并附变更的施工设计图纸及其相关说明。</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变更工作影响工期的，承包人应提出调整工期的要求。发包人认为有必要时，可要求承包人提交提前或者延长工期的施工进度计划或相应施工措施等资料。</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(3)</w:t>
      </w:r>
      <w:r>
        <w:rPr>
          <w:rFonts w:hAnsi="宋体" w:hint="eastAsia"/>
          <w:sz w:val="24"/>
          <w:szCs w:val="18"/>
        </w:rPr>
        <w:t>发包人在收到承包人工程变更报告后，应通知监理工程师、造价工程师及时对报告内容予以核实，并在收到报告后的</w:t>
      </w:r>
      <w:r>
        <w:rPr>
          <w:rFonts w:hAnsi="宋体" w:hint="eastAsia"/>
          <w:sz w:val="24"/>
          <w:szCs w:val="18"/>
        </w:rPr>
        <w:t>14</w:t>
      </w:r>
      <w:r>
        <w:rPr>
          <w:rFonts w:hAnsi="宋体" w:hint="eastAsia"/>
          <w:sz w:val="24"/>
          <w:szCs w:val="18"/>
        </w:rPr>
        <w:t>天内予以确定或提出修改意见。发包人在收到承</w:t>
      </w:r>
      <w:r>
        <w:rPr>
          <w:rFonts w:hAnsi="宋体" w:hint="eastAsia"/>
          <w:sz w:val="24"/>
          <w:szCs w:val="18"/>
        </w:rPr>
        <w:t>包人工程变更报告后的</w:t>
      </w:r>
      <w:r>
        <w:rPr>
          <w:rFonts w:hAnsi="宋体" w:hint="eastAsia"/>
          <w:sz w:val="24"/>
          <w:szCs w:val="18"/>
        </w:rPr>
        <w:t>14</w:t>
      </w:r>
      <w:r>
        <w:rPr>
          <w:rFonts w:hAnsi="宋体" w:hint="eastAsia"/>
          <w:sz w:val="24"/>
          <w:szCs w:val="18"/>
        </w:rPr>
        <w:t>天内未确定也未提出修改意见的，视为承包人提交的工程变更报告已被认可。</w:t>
      </w:r>
    </w:p>
    <w:p w:rsidR="00986E7A" w:rsidRDefault="007E4B28">
      <w:pPr>
        <w:pStyle w:val="ad"/>
        <w:adjustRightInd w:val="0"/>
        <w:snapToGrid w:val="0"/>
        <w:spacing w:line="360" w:lineRule="auto"/>
        <w:ind w:leftChars="750" w:left="1575"/>
        <w:rPr>
          <w:rFonts w:hAnsi="宋体"/>
          <w:b/>
          <w:sz w:val="24"/>
          <w:szCs w:val="18"/>
        </w:rPr>
      </w:pPr>
      <w:r>
        <w:rPr>
          <w:rFonts w:hAnsi="宋体" w:hint="eastAsia"/>
          <w:sz w:val="24"/>
          <w:szCs w:val="18"/>
        </w:rPr>
        <w:t>(4)</w:t>
      </w:r>
      <w:r>
        <w:rPr>
          <w:rFonts w:hAnsi="宋体" w:hint="eastAsia"/>
          <w:sz w:val="24"/>
          <w:szCs w:val="18"/>
        </w:rPr>
        <w:t>承包人应在发包人确定工程变更报告后的</w:t>
      </w:r>
      <w:r>
        <w:rPr>
          <w:rFonts w:hAnsi="宋体" w:hint="eastAsia"/>
          <w:sz w:val="24"/>
          <w:szCs w:val="18"/>
        </w:rPr>
        <w:t>7</w:t>
      </w:r>
      <w:r>
        <w:rPr>
          <w:rFonts w:hAnsi="宋体" w:hint="eastAsia"/>
          <w:sz w:val="24"/>
          <w:szCs w:val="18"/>
        </w:rPr>
        <w:t>天内，按照监理工程师发出的变更指令及时组织实施变更工作。否则，由此引起的损失和（或）延误的工期由承包人承担。</w:t>
      </w:r>
    </w:p>
    <w:p w:rsidR="00986E7A" w:rsidRDefault="007E4B28">
      <w:pPr>
        <w:pStyle w:val="ad"/>
        <w:adjustRightInd w:val="0"/>
        <w:snapToGrid w:val="0"/>
        <w:rPr>
          <w:rFonts w:hAnsi="宋体"/>
          <w:b/>
          <w:sz w:val="24"/>
          <w:szCs w:val="18"/>
        </w:rPr>
      </w:pPr>
      <w:r>
        <w:rPr>
          <w:rFonts w:hAnsi="宋体" w:hint="eastAsia"/>
          <w:b/>
          <w:sz w:val="24"/>
          <w:szCs w:val="18"/>
        </w:rPr>
        <w:t xml:space="preserve">56.4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99" type="#_x0000_t202" style="position:absolute;left:0;text-align:left;margin-left:-9pt;margin-top:.6pt;width:1in;height:32.45pt;z-index:251953152"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承包人提出工程变更建议</w:t>
                  </w:r>
                </w:p>
              </w:txbxContent>
            </v:textbox>
          </v:shape>
        </w:pict>
      </w:r>
      <w:r w:rsidR="007E4B28">
        <w:rPr>
          <w:rFonts w:hAnsi="宋体" w:hint="eastAsia"/>
          <w:sz w:val="24"/>
          <w:szCs w:val="18"/>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007E4B28">
        <w:rPr>
          <w:rFonts w:hAnsi="宋体" w:hint="eastAsia"/>
          <w:sz w:val="24"/>
          <w:szCs w:val="18"/>
        </w:rPr>
        <w:t>56.3</w:t>
      </w:r>
      <w:r w:rsidR="007E4B28">
        <w:rPr>
          <w:rFonts w:hAnsi="宋体" w:hint="eastAsia"/>
          <w:sz w:val="24"/>
          <w:szCs w:val="18"/>
        </w:rPr>
        <w:t>款规定向承包人发出变更指令。</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发包人采纳承包人的建议，给发包人带来降低合同价款、缩短工期或提交工程经济效益等利益的，发包人应按照国家有关规定并在专用条款中约定的计算方法予以奖励。</w:t>
      </w:r>
    </w:p>
    <w:p w:rsidR="00986E7A" w:rsidRDefault="007E4B28">
      <w:pPr>
        <w:pStyle w:val="ad"/>
        <w:adjustRightInd w:val="0"/>
        <w:snapToGrid w:val="0"/>
        <w:rPr>
          <w:rFonts w:hAnsi="宋体"/>
          <w:b/>
          <w:sz w:val="24"/>
          <w:szCs w:val="18"/>
        </w:rPr>
      </w:pPr>
      <w:r>
        <w:rPr>
          <w:rFonts w:hAnsi="宋体" w:hint="eastAsia"/>
          <w:b/>
          <w:sz w:val="24"/>
          <w:szCs w:val="18"/>
        </w:rPr>
        <w:t xml:space="preserve">56.5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98" type="#_x0000_t202" style="position:absolute;left:0;text-align:left;margin-left:-9pt;margin-top:1.2pt;width:1in;height:46.3pt;z-index:251949056"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工程变更导致合同价款和工期的调整</w:t>
                  </w:r>
                </w:p>
              </w:txbxContent>
            </v:textbox>
          </v:shape>
        </w:pict>
      </w:r>
      <w:r w:rsidR="007E4B28">
        <w:rPr>
          <w:rFonts w:hAnsi="宋体" w:hint="eastAsia"/>
          <w:sz w:val="24"/>
          <w:szCs w:val="18"/>
        </w:rPr>
        <w:t>工程变更不应使合同作废或无效。工程变更应按照第</w:t>
      </w:r>
      <w:r w:rsidR="007E4B28">
        <w:rPr>
          <w:rFonts w:hAnsi="宋体" w:hint="eastAsia"/>
          <w:sz w:val="24"/>
          <w:szCs w:val="18"/>
        </w:rPr>
        <w:t>72</w:t>
      </w:r>
      <w:r w:rsidR="007E4B28">
        <w:rPr>
          <w:rFonts w:hAnsi="宋体" w:hint="eastAsia"/>
          <w:sz w:val="24"/>
          <w:szCs w:val="18"/>
        </w:rPr>
        <w:t>条</w:t>
      </w:r>
      <w:r w:rsidR="007E4B28">
        <w:rPr>
          <w:rFonts w:hAnsi="宋体" w:hint="eastAsia"/>
          <w:sz w:val="24"/>
          <w:szCs w:val="18"/>
        </w:rPr>
        <w:t>规定确定变更的工程款；影响工期的，工期应相应调整。但由于下列原因引起的变更，承包人无权要求任何额外或附加的费用，工期不予顺延：</w:t>
      </w:r>
    </w:p>
    <w:p w:rsidR="00986E7A" w:rsidRDefault="007E4B28">
      <w:pPr>
        <w:pStyle w:val="ad"/>
        <w:numPr>
          <w:ilvl w:val="0"/>
          <w:numId w:val="22"/>
        </w:numPr>
        <w:adjustRightInd w:val="0"/>
        <w:snapToGrid w:val="0"/>
        <w:spacing w:line="360" w:lineRule="auto"/>
        <w:ind w:left="1620" w:firstLine="0"/>
        <w:rPr>
          <w:rFonts w:hAnsi="宋体"/>
          <w:sz w:val="24"/>
          <w:szCs w:val="18"/>
        </w:rPr>
      </w:pPr>
      <w:r>
        <w:rPr>
          <w:rFonts w:hAnsi="宋体" w:hint="eastAsia"/>
          <w:sz w:val="24"/>
          <w:szCs w:val="18"/>
        </w:rPr>
        <w:t>为了便于组织施工而采取的技术措施变更或临时工程变更；</w:t>
      </w:r>
    </w:p>
    <w:p w:rsidR="00986E7A" w:rsidRDefault="007E4B28">
      <w:pPr>
        <w:pStyle w:val="ad"/>
        <w:numPr>
          <w:ilvl w:val="0"/>
          <w:numId w:val="22"/>
        </w:numPr>
        <w:adjustRightInd w:val="0"/>
        <w:snapToGrid w:val="0"/>
        <w:spacing w:line="360" w:lineRule="auto"/>
        <w:ind w:leftChars="771" w:left="2579" w:hangingChars="400"/>
        <w:rPr>
          <w:rFonts w:hAnsi="宋体"/>
          <w:sz w:val="24"/>
          <w:szCs w:val="18"/>
        </w:rPr>
      </w:pPr>
      <w:r>
        <w:rPr>
          <w:rFonts w:hAnsi="宋体" w:hint="eastAsia"/>
          <w:sz w:val="24"/>
          <w:szCs w:val="18"/>
        </w:rPr>
        <w:t>为了施工安全、避免干扰等原因而采取的技术措施变更或临时工程变</w:t>
      </w:r>
    </w:p>
    <w:p w:rsidR="00986E7A" w:rsidRDefault="007E4B28">
      <w:pPr>
        <w:pStyle w:val="ad"/>
        <w:adjustRightInd w:val="0"/>
        <w:snapToGrid w:val="0"/>
        <w:spacing w:line="360" w:lineRule="auto"/>
        <w:ind w:left="1619" w:firstLine="1"/>
        <w:rPr>
          <w:rFonts w:hAnsi="宋体"/>
          <w:sz w:val="24"/>
          <w:szCs w:val="18"/>
        </w:rPr>
      </w:pPr>
      <w:r>
        <w:rPr>
          <w:rFonts w:hAnsi="宋体" w:hint="eastAsia"/>
          <w:sz w:val="24"/>
          <w:szCs w:val="18"/>
        </w:rPr>
        <w:lastRenderedPageBreak/>
        <w:t>更；</w:t>
      </w:r>
    </w:p>
    <w:p w:rsidR="00986E7A" w:rsidRDefault="007E4B28">
      <w:pPr>
        <w:pStyle w:val="ad"/>
        <w:numPr>
          <w:ilvl w:val="0"/>
          <w:numId w:val="22"/>
        </w:numPr>
        <w:adjustRightInd w:val="0"/>
        <w:snapToGrid w:val="0"/>
        <w:spacing w:line="360" w:lineRule="auto"/>
        <w:ind w:left="1620" w:firstLine="0"/>
        <w:rPr>
          <w:rFonts w:hAnsi="宋体"/>
          <w:sz w:val="24"/>
          <w:szCs w:val="18"/>
        </w:rPr>
      </w:pPr>
      <w:r>
        <w:rPr>
          <w:rFonts w:hAnsi="宋体" w:hint="eastAsia"/>
          <w:sz w:val="24"/>
          <w:szCs w:val="18"/>
        </w:rPr>
        <w:t>因承包人违约、过错或承包人引起的其他变更。</w:t>
      </w:r>
    </w:p>
    <w:p w:rsidR="00986E7A" w:rsidRDefault="00986E7A">
      <w:pPr>
        <w:pStyle w:val="ad"/>
        <w:adjustRightInd w:val="0"/>
        <w:snapToGrid w:val="0"/>
        <w:spacing w:line="360" w:lineRule="auto"/>
        <w:rPr>
          <w:rFonts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rPr>
      </w:pPr>
      <w:r>
        <w:rPr>
          <w:rFonts w:hAnsi="宋体" w:hint="eastAsia"/>
          <w:b/>
          <w:sz w:val="30"/>
          <w:szCs w:val="24"/>
        </w:rPr>
        <w:t xml:space="preserve">57  </w:t>
      </w:r>
      <w:r>
        <w:rPr>
          <w:rFonts w:hAnsi="宋体" w:hint="eastAsia"/>
          <w:b/>
          <w:sz w:val="30"/>
          <w:szCs w:val="24"/>
        </w:rPr>
        <w:t>竣工验收条件</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57.1</w:t>
      </w:r>
    </w:p>
    <w:p w:rsidR="00986E7A" w:rsidRDefault="00986E7A" w:rsidP="00B7727A">
      <w:pPr>
        <w:spacing w:line="360" w:lineRule="auto"/>
        <w:ind w:leftChars="870" w:left="1827" w:firstLineChars="199" w:firstLine="418"/>
        <w:rPr>
          <w:rFonts w:ascii="宋体" w:hAnsi="宋体"/>
          <w:sz w:val="24"/>
          <w:szCs w:val="18"/>
        </w:rPr>
      </w:pPr>
      <w:r w:rsidRPr="00986E7A">
        <w:pict>
          <v:shape id="_x0000_s1197" type="#_x0000_t202" style="position:absolute;left:0;text-align:left;margin-left:-9pt;margin-top:1pt;width:1in;height:33.3pt;z-index:252053504"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w:t>
                  </w:r>
                </w:p>
              </w:txbxContent>
            </v:textbox>
          </v:shape>
        </w:pict>
      </w:r>
      <w:r w:rsidR="007E4B28">
        <w:rPr>
          <w:rFonts w:ascii="宋体" w:hAnsi="宋体" w:hint="eastAsia"/>
          <w:sz w:val="24"/>
          <w:szCs w:val="18"/>
        </w:rPr>
        <w:t>承包人实施、完成合同工程的全部工作内容，经自检评定并符合下列条件的，则认为合同工程已具备竣工验收条件。</w:t>
      </w:r>
    </w:p>
    <w:p w:rsidR="00986E7A" w:rsidRDefault="007E4B28">
      <w:pPr>
        <w:spacing w:line="360" w:lineRule="auto"/>
        <w:ind w:left="1618" w:hanging="1"/>
        <w:rPr>
          <w:rFonts w:ascii="宋体" w:hAnsi="宋体"/>
          <w:sz w:val="24"/>
          <w:szCs w:val="18"/>
        </w:rPr>
      </w:pPr>
      <w:r>
        <w:rPr>
          <w:rFonts w:ascii="宋体" w:hAnsi="宋体" w:hint="eastAsia"/>
          <w:sz w:val="24"/>
          <w:szCs w:val="18"/>
        </w:rPr>
        <w:t>(1</w:t>
      </w:r>
      <w:r>
        <w:rPr>
          <w:rFonts w:ascii="宋体" w:hAnsi="宋体" w:hint="eastAsia"/>
          <w:sz w:val="24"/>
          <w:szCs w:val="18"/>
        </w:rPr>
        <w:t>）除监理工程师同意列入缺陷责任期内完成的尾工（甩项）工程和缺陷修补工作外，包括合同约定的试验、检验和验收等工作在内的合同范围内全部工作均已完成，并符合施工设计图纸和合同约定的要求；</w:t>
      </w:r>
    </w:p>
    <w:p w:rsidR="00986E7A" w:rsidRDefault="007E4B28">
      <w:pPr>
        <w:spacing w:line="360" w:lineRule="auto"/>
        <w:ind w:leftChars="800" w:left="1680"/>
        <w:rPr>
          <w:rFonts w:ascii="宋体" w:hAnsi="宋体"/>
          <w:sz w:val="24"/>
          <w:szCs w:val="18"/>
        </w:rPr>
      </w:pPr>
      <w:r>
        <w:rPr>
          <w:rFonts w:ascii="宋体" w:hAnsi="宋体" w:hint="eastAsia"/>
          <w:sz w:val="24"/>
          <w:szCs w:val="18"/>
        </w:rPr>
        <w:t>(2</w:t>
      </w:r>
      <w:r>
        <w:rPr>
          <w:rFonts w:ascii="宋体" w:hAnsi="宋体" w:hint="eastAsia"/>
          <w:sz w:val="24"/>
          <w:szCs w:val="18"/>
        </w:rPr>
        <w:t>）已按照合同约定的内容和份数备齐了符合国家或行业、省要求的竣工资料（质量控制资料、竣工结算文件等）；</w:t>
      </w:r>
    </w:p>
    <w:p w:rsidR="00986E7A" w:rsidRDefault="007E4B28">
      <w:pPr>
        <w:spacing w:line="360" w:lineRule="auto"/>
        <w:ind w:left="1618" w:hanging="1"/>
        <w:rPr>
          <w:rFonts w:ascii="宋体" w:hAnsi="宋体"/>
          <w:sz w:val="24"/>
          <w:szCs w:val="18"/>
        </w:rPr>
      </w:pPr>
      <w:r>
        <w:rPr>
          <w:rFonts w:ascii="宋体" w:hAnsi="宋体" w:hint="eastAsia"/>
          <w:sz w:val="24"/>
          <w:szCs w:val="18"/>
        </w:rPr>
        <w:t>(3</w:t>
      </w:r>
      <w:r>
        <w:rPr>
          <w:rFonts w:ascii="宋体" w:hAnsi="宋体" w:hint="eastAsia"/>
          <w:sz w:val="24"/>
          <w:szCs w:val="18"/>
        </w:rPr>
        <w:t>）已按照监理工程师的指令编制了在缺陷责任期内完成的尾工（甩项）工程和缺陷修补工作清单，以及相应的实施计划；</w:t>
      </w:r>
    </w:p>
    <w:p w:rsidR="00986E7A" w:rsidRDefault="007E4B28">
      <w:pPr>
        <w:spacing w:line="360" w:lineRule="auto"/>
        <w:ind w:firstLineChars="675" w:firstLine="1620"/>
        <w:rPr>
          <w:rFonts w:ascii="宋体" w:hAnsi="宋体"/>
          <w:sz w:val="24"/>
          <w:szCs w:val="18"/>
        </w:rPr>
      </w:pPr>
      <w:r>
        <w:rPr>
          <w:rFonts w:ascii="宋体" w:hAnsi="宋体" w:hint="eastAsia"/>
          <w:sz w:val="24"/>
          <w:szCs w:val="18"/>
        </w:rPr>
        <w:t>(4</w:t>
      </w:r>
      <w:r>
        <w:rPr>
          <w:rFonts w:ascii="宋体" w:hAnsi="宋体" w:hint="eastAsia"/>
          <w:sz w:val="24"/>
          <w:szCs w:val="18"/>
        </w:rPr>
        <w:t>）监理工程师要求在竣工验收前应完成的其他工作：</w:t>
      </w:r>
    </w:p>
    <w:p w:rsidR="00986E7A" w:rsidRDefault="007E4B28">
      <w:pPr>
        <w:spacing w:line="360" w:lineRule="auto"/>
        <w:ind w:firstLineChars="675" w:firstLine="1620"/>
        <w:rPr>
          <w:rFonts w:ascii="宋体" w:hAnsi="宋体"/>
          <w:sz w:val="24"/>
        </w:rPr>
      </w:pPr>
      <w:r>
        <w:rPr>
          <w:rFonts w:ascii="宋体" w:hAnsi="宋体" w:hint="eastAsia"/>
          <w:sz w:val="24"/>
        </w:rPr>
        <w:t>(5</w:t>
      </w:r>
      <w:r>
        <w:rPr>
          <w:rFonts w:ascii="宋体" w:hAnsi="宋体" w:hint="eastAsia"/>
          <w:sz w:val="24"/>
        </w:rPr>
        <w:t>）监理工程师要求提交的竣工验收资料清单。</w:t>
      </w:r>
    </w:p>
    <w:p w:rsidR="00986E7A" w:rsidRDefault="007E4B28">
      <w:pPr>
        <w:pStyle w:val="a0"/>
        <w:adjustRightInd w:val="0"/>
        <w:snapToGrid w:val="0"/>
        <w:spacing w:line="360" w:lineRule="auto"/>
        <w:ind w:firstLineChars="0" w:firstLine="0"/>
        <w:rPr>
          <w:rFonts w:ascii="宋体" w:hAnsi="宋体"/>
          <w:sz w:val="24"/>
          <w:szCs w:val="18"/>
        </w:rPr>
      </w:pPr>
      <w:r>
        <w:rPr>
          <w:rFonts w:ascii="宋体" w:hAnsi="宋体" w:hint="eastAsia"/>
          <w:b/>
          <w:sz w:val="24"/>
          <w:szCs w:val="18"/>
        </w:rPr>
        <w:t xml:space="preserve">57.2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承包人</w:t>
      </w:r>
      <w:r w:rsidR="00986E7A" w:rsidRPr="00986E7A">
        <w:pict>
          <v:shape id="_x0000_s1196" type="#_x0000_t202" style="position:absolute;left:0;text-align:left;margin-left:-9pt;margin-top:1pt;width:1in;height:33.3pt;z-index:251811840;mso-position-horizontal-relative:text;mso-position-vertical-relative:text"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提交竣工验收申请报告</w:t>
                  </w:r>
                </w:p>
              </w:txbxContent>
            </v:textbox>
          </v:shape>
        </w:pict>
      </w:r>
      <w:r>
        <w:rPr>
          <w:rFonts w:ascii="宋体" w:hAnsi="宋体" w:hint="eastAsia"/>
          <w:sz w:val="24"/>
          <w:szCs w:val="18"/>
        </w:rPr>
        <w:t>认为合同工程具备竣工验收条件的，应按照国家或行业、省规定的工程竣工验收技术资料格式和要求，及时向发包人提交竣工验收申请报告和符合要求的完整竣工资料，合同双方当事人应按照第</w:t>
      </w:r>
      <w:r>
        <w:rPr>
          <w:rFonts w:ascii="宋体" w:hAnsi="宋体" w:hint="eastAsia"/>
          <w:sz w:val="24"/>
          <w:szCs w:val="18"/>
        </w:rPr>
        <w:t>58</w:t>
      </w:r>
      <w:r>
        <w:rPr>
          <w:rFonts w:ascii="宋体" w:hAnsi="宋体" w:hint="eastAsia"/>
          <w:sz w:val="24"/>
          <w:szCs w:val="18"/>
        </w:rPr>
        <w:t>条规定进行验收。</w:t>
      </w:r>
    </w:p>
    <w:p w:rsidR="00986E7A" w:rsidRDefault="007E4B28">
      <w:pPr>
        <w:pStyle w:val="a0"/>
        <w:adjustRightInd w:val="0"/>
        <w:snapToGrid w:val="0"/>
        <w:spacing w:line="360" w:lineRule="auto"/>
        <w:ind w:firstLineChars="0" w:firstLine="0"/>
        <w:rPr>
          <w:rFonts w:ascii="宋体" w:hAnsi="宋体"/>
          <w:b/>
          <w:sz w:val="24"/>
          <w:szCs w:val="18"/>
        </w:rPr>
      </w:pPr>
      <w:r>
        <w:rPr>
          <w:rFonts w:ascii="宋体" w:hAnsi="宋体" w:hint="eastAsia"/>
          <w:b/>
          <w:sz w:val="24"/>
          <w:szCs w:val="18"/>
        </w:rPr>
        <w:t xml:space="preserve">57.3  </w:t>
      </w:r>
    </w:p>
    <w:p w:rsidR="00986E7A" w:rsidRDefault="00986E7A">
      <w:pPr>
        <w:pStyle w:val="a0"/>
        <w:adjustRightInd w:val="0"/>
        <w:snapToGrid w:val="0"/>
        <w:spacing w:line="360" w:lineRule="auto"/>
        <w:ind w:leftChars="771" w:left="1619"/>
      </w:pPr>
      <w:r>
        <w:pict>
          <v:shape id="_x0000_s1195" type="#_x0000_t202" style="position:absolute;left:0;text-align:left;margin-left:-9pt;margin-top:3.05pt;width:68.8pt;height:32.05pt;z-index:251812864"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竣工验收条件的限制</w:t>
                  </w:r>
                </w:p>
              </w:txbxContent>
            </v:textbox>
          </v:shape>
        </w:pict>
      </w:r>
      <w:r w:rsidR="007E4B28">
        <w:rPr>
          <w:rFonts w:ascii="宋体" w:hAnsi="宋体" w:hint="eastAsia"/>
          <w:sz w:val="24"/>
          <w:szCs w:val="18"/>
        </w:rPr>
        <w:t>如果承包人不按照规定提交竣工资料或提交的资料不符合要求，则认为合同工程尚未具备竣工验收条件。</w:t>
      </w:r>
    </w:p>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58  </w:t>
      </w:r>
      <w:r>
        <w:rPr>
          <w:rFonts w:hAnsi="宋体" w:hint="eastAsia"/>
          <w:b/>
          <w:sz w:val="30"/>
          <w:szCs w:val="24"/>
        </w:rPr>
        <w:t>竣工验收</w:t>
      </w:r>
    </w:p>
    <w:p w:rsidR="00986E7A" w:rsidRDefault="00986E7A">
      <w:pPr>
        <w:tabs>
          <w:tab w:val="left" w:pos="1620"/>
        </w:tabs>
        <w:adjustRightInd w:val="0"/>
        <w:snapToGrid w:val="0"/>
        <w:spacing w:line="360" w:lineRule="auto"/>
        <w:rPr>
          <w:rFonts w:ascii="宋体" w:hAnsi="宋体"/>
          <w:b/>
          <w:sz w:val="24"/>
          <w:szCs w:val="18"/>
        </w:rPr>
      </w:pPr>
      <w:r w:rsidRPr="00986E7A">
        <w:pict>
          <v:shape id="_x0000_s1194" type="#_x0000_t202" style="position:absolute;left:0;text-align:left;margin-left:-9pt;margin-top:20.3pt;width:68.8pt;height:32.1pt;z-index:251962368"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竣工验收标准</w:t>
                  </w:r>
                </w:p>
              </w:txbxContent>
            </v:textbox>
          </v:shape>
        </w:pict>
      </w:r>
      <w:r w:rsidR="007E4B28">
        <w:rPr>
          <w:rFonts w:ascii="宋体" w:hAnsi="宋体" w:hint="eastAsia"/>
          <w:b/>
          <w:sz w:val="24"/>
          <w:szCs w:val="18"/>
        </w:rPr>
        <w:t>58.1</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合同双方当事人应在专用条款中约定合同工程竣工验收标</w:t>
      </w:r>
      <w:r>
        <w:rPr>
          <w:rFonts w:ascii="宋体" w:hAnsi="宋体" w:hint="eastAsia"/>
          <w:sz w:val="24"/>
          <w:szCs w:val="18"/>
        </w:rPr>
        <w:lastRenderedPageBreak/>
        <w:t>准，但约定的竣工验收标准应符合国家或行业、省的有关规定。</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合同工程需要进行国家验收的，竣工验收是国家验收的一部分。</w:t>
      </w:r>
    </w:p>
    <w:p w:rsidR="00986E7A" w:rsidRDefault="00986E7A">
      <w:pPr>
        <w:tabs>
          <w:tab w:val="left" w:pos="1620"/>
        </w:tabs>
        <w:adjustRightInd w:val="0"/>
        <w:snapToGrid w:val="0"/>
        <w:spacing w:line="480" w:lineRule="auto"/>
        <w:rPr>
          <w:rFonts w:ascii="宋体" w:hAnsi="宋体"/>
          <w:sz w:val="24"/>
          <w:szCs w:val="18"/>
        </w:rPr>
      </w:pPr>
      <w:r w:rsidRPr="00986E7A">
        <w:pict>
          <v:shape id="_x0000_s1193" type="#_x0000_t202" style="position:absolute;left:0;text-align:left;margin-left:-9pt;margin-top:20.3pt;width:68.8pt;height:32.1pt;z-index:251963392"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核查竣工验收条件</w:t>
                  </w:r>
                </w:p>
              </w:txbxContent>
            </v:textbox>
          </v:shape>
        </w:pict>
      </w:r>
      <w:r w:rsidR="007E4B28">
        <w:rPr>
          <w:rFonts w:ascii="宋体" w:hAnsi="宋体" w:hint="eastAsia"/>
          <w:b/>
          <w:sz w:val="24"/>
          <w:szCs w:val="18"/>
        </w:rPr>
        <w:t>58.2</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发包人收到承包人按照第</w:t>
      </w:r>
      <w:r>
        <w:rPr>
          <w:rFonts w:ascii="宋体" w:hAnsi="宋体" w:hint="eastAsia"/>
          <w:sz w:val="24"/>
          <w:szCs w:val="18"/>
        </w:rPr>
        <w:t xml:space="preserve">57.2 </w:t>
      </w:r>
      <w:r>
        <w:rPr>
          <w:rFonts w:ascii="宋体" w:hAnsi="宋体" w:hint="eastAsia"/>
          <w:sz w:val="24"/>
          <w:szCs w:val="18"/>
        </w:rPr>
        <w:t>款规定提交的竣工验收申请报告后，应及时通知监理工程师核查合同工程是否具备竣工验收条件。</w:t>
      </w:r>
    </w:p>
    <w:p w:rsidR="00986E7A" w:rsidRDefault="007E4B28">
      <w:pPr>
        <w:spacing w:line="360" w:lineRule="auto"/>
        <w:ind w:leftChars="771" w:left="1619"/>
        <w:rPr>
          <w:rFonts w:ascii="宋体" w:hAnsi="宋体"/>
          <w:sz w:val="24"/>
          <w:szCs w:val="18"/>
        </w:rPr>
      </w:pPr>
      <w:r>
        <w:rPr>
          <w:rFonts w:ascii="宋体" w:hAnsi="宋体" w:hint="eastAsia"/>
          <w:sz w:val="24"/>
          <w:szCs w:val="18"/>
        </w:rPr>
        <w:t>(1</w:t>
      </w:r>
      <w:r>
        <w:rPr>
          <w:rFonts w:ascii="宋体" w:hAnsi="宋体" w:hint="eastAsia"/>
          <w:sz w:val="24"/>
          <w:szCs w:val="18"/>
        </w:rPr>
        <w:t>）经核查未具备竣工验收条件的，监理工程师应在收到竣工验收申请报告后的</w:t>
      </w:r>
      <w:r>
        <w:rPr>
          <w:rFonts w:ascii="宋体" w:hAnsi="宋体" w:hint="eastAsia"/>
          <w:sz w:val="24"/>
          <w:szCs w:val="18"/>
        </w:rPr>
        <w:t>14</w:t>
      </w:r>
      <w:r>
        <w:rPr>
          <w:rFonts w:ascii="宋体" w:hAnsi="宋体" w:hint="eastAsia"/>
          <w:sz w:val="24"/>
          <w:szCs w:val="18"/>
        </w:rPr>
        <w:t>天内通知承包人，指出在颁发接收证书前承包人应进一步完成的工作内容。承包人完成监理工程师通知的全部工作内容后，应再次提</w:t>
      </w:r>
      <w:r>
        <w:rPr>
          <w:rFonts w:ascii="宋体" w:hAnsi="宋体" w:hint="eastAsia"/>
          <w:sz w:val="24"/>
          <w:szCs w:val="18"/>
        </w:rPr>
        <w:t>交竣工验收申请报告，直至监理工程师同意为止。</w:t>
      </w:r>
    </w:p>
    <w:p w:rsidR="00986E7A" w:rsidRDefault="007E4B28">
      <w:pPr>
        <w:spacing w:line="360" w:lineRule="auto"/>
        <w:ind w:leftChars="771" w:left="1619"/>
        <w:rPr>
          <w:rFonts w:ascii="宋体" w:hAnsi="宋体"/>
          <w:sz w:val="24"/>
          <w:szCs w:val="18"/>
        </w:rPr>
      </w:pPr>
      <w:r>
        <w:rPr>
          <w:rFonts w:ascii="宋体" w:hAnsi="宋体" w:hint="eastAsia"/>
          <w:sz w:val="24"/>
          <w:szCs w:val="18"/>
        </w:rPr>
        <w:t>(2</w:t>
      </w:r>
      <w:r>
        <w:rPr>
          <w:rFonts w:ascii="宋体" w:hAnsi="宋体" w:hint="eastAsia"/>
          <w:sz w:val="24"/>
          <w:szCs w:val="18"/>
        </w:rPr>
        <w:t>）经核查已具备竣工验收条件的，监理工程师应在收到竣工验收申请报告后的</w:t>
      </w:r>
      <w:r>
        <w:rPr>
          <w:rFonts w:ascii="宋体" w:hAnsi="宋体" w:hint="eastAsia"/>
          <w:sz w:val="24"/>
          <w:szCs w:val="18"/>
        </w:rPr>
        <w:t>14</w:t>
      </w:r>
      <w:r>
        <w:rPr>
          <w:rFonts w:ascii="宋体" w:hAnsi="宋体" w:hint="eastAsia"/>
          <w:sz w:val="24"/>
          <w:szCs w:val="18"/>
        </w:rPr>
        <w:t>天内书面提请发包人组织合同工程验收。</w:t>
      </w:r>
    </w:p>
    <w:p w:rsidR="00986E7A" w:rsidRDefault="00986E7A">
      <w:pPr>
        <w:tabs>
          <w:tab w:val="left" w:pos="1620"/>
        </w:tabs>
        <w:adjustRightInd w:val="0"/>
        <w:snapToGrid w:val="0"/>
        <w:spacing w:line="480" w:lineRule="auto"/>
        <w:rPr>
          <w:rFonts w:ascii="宋体" w:hAnsi="宋体"/>
          <w:b/>
          <w:sz w:val="24"/>
          <w:szCs w:val="18"/>
        </w:rPr>
      </w:pPr>
      <w:r w:rsidRPr="00986E7A">
        <w:pict>
          <v:shape id="_x0000_s1192" type="#_x0000_t202" style="position:absolute;left:0;text-align:left;margin-left:-9pt;margin-top:20.3pt;width:68.8pt;height:32.1pt;z-index:251813888"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完成验收和确认</w:t>
                  </w:r>
                </w:p>
              </w:txbxContent>
            </v:textbox>
          </v:shape>
        </w:pict>
      </w:r>
      <w:r w:rsidR="007E4B28">
        <w:rPr>
          <w:rFonts w:ascii="宋体" w:hAnsi="宋体" w:hint="eastAsia"/>
          <w:b/>
          <w:sz w:val="24"/>
          <w:szCs w:val="18"/>
        </w:rPr>
        <w:t xml:space="preserve">58.3 </w:t>
      </w:r>
    </w:p>
    <w:p w:rsidR="00986E7A" w:rsidRDefault="007E4B28">
      <w:pPr>
        <w:adjustRightInd w:val="0"/>
        <w:snapToGrid w:val="0"/>
        <w:spacing w:line="360" w:lineRule="auto"/>
        <w:ind w:leftChars="771" w:left="1619" w:firstLineChars="200" w:firstLine="480"/>
        <w:rPr>
          <w:rFonts w:ascii="宋体" w:hAnsi="宋体"/>
          <w:sz w:val="24"/>
          <w:szCs w:val="18"/>
        </w:rPr>
      </w:pPr>
      <w:r>
        <w:rPr>
          <w:rFonts w:ascii="宋体" w:hAnsi="宋体" w:hint="eastAsia"/>
          <w:sz w:val="24"/>
          <w:szCs w:val="18"/>
        </w:rPr>
        <w:t>经监理工程师按照第</w:t>
      </w:r>
      <w:r>
        <w:rPr>
          <w:rFonts w:ascii="宋体" w:hAnsi="宋体" w:hint="eastAsia"/>
          <w:sz w:val="24"/>
          <w:szCs w:val="18"/>
        </w:rPr>
        <w:t xml:space="preserve">58.2 </w:t>
      </w:r>
      <w:r>
        <w:rPr>
          <w:rFonts w:ascii="宋体" w:hAnsi="宋体" w:hint="eastAsia"/>
          <w:sz w:val="24"/>
          <w:szCs w:val="18"/>
        </w:rPr>
        <w:t>款规定核查合同工程已具备竣工验收条件的，发包人应在收到监理工程师书面提请后的</w:t>
      </w:r>
      <w:r>
        <w:rPr>
          <w:rFonts w:ascii="宋体" w:hAnsi="宋体" w:hint="eastAsia"/>
          <w:sz w:val="24"/>
          <w:szCs w:val="18"/>
        </w:rPr>
        <w:t>28</w:t>
      </w:r>
      <w:r>
        <w:rPr>
          <w:rFonts w:ascii="宋体" w:hAnsi="宋体" w:hint="eastAsia"/>
          <w:sz w:val="24"/>
          <w:szCs w:val="18"/>
        </w:rPr>
        <w:t>天内，根据合同约定的竣工验收标准和施工设计图纸等文件，按照第</w:t>
      </w:r>
      <w:r>
        <w:rPr>
          <w:rFonts w:ascii="宋体" w:hAnsi="宋体" w:hint="eastAsia"/>
          <w:sz w:val="24"/>
          <w:szCs w:val="18"/>
        </w:rPr>
        <w:t>19.5</w:t>
      </w:r>
      <w:r>
        <w:rPr>
          <w:rFonts w:ascii="宋体" w:hAnsi="宋体" w:hint="eastAsia"/>
          <w:sz w:val="24"/>
          <w:szCs w:val="18"/>
        </w:rPr>
        <w:t>款规定组织参加验收各方完成合同工程验收，并在竣工验收后</w:t>
      </w:r>
      <w:r>
        <w:rPr>
          <w:rFonts w:ascii="宋体" w:hAnsi="宋体" w:hint="eastAsia"/>
          <w:sz w:val="24"/>
          <w:szCs w:val="18"/>
        </w:rPr>
        <w:t>14</w:t>
      </w:r>
      <w:r>
        <w:rPr>
          <w:rFonts w:ascii="宋体" w:hAnsi="宋体" w:hint="eastAsia"/>
          <w:sz w:val="24"/>
          <w:szCs w:val="18"/>
        </w:rPr>
        <w:t>天内予以确认或提出修改意见。</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竣工验收完成后，承包人应及时向发包人提交竣工验收记录。</w:t>
      </w:r>
      <w:r>
        <w:rPr>
          <w:rFonts w:ascii="宋体" w:hAnsi="宋体" w:hint="eastAsia"/>
          <w:sz w:val="24"/>
          <w:szCs w:val="18"/>
        </w:rPr>
        <w:t>竣工验收合格的，发包人及参加验收各方应及时在竣工验收记录上签字，并由监理工程师会同参加验收各方形成合同工程竣工验收报告。</w:t>
      </w:r>
    </w:p>
    <w:p w:rsidR="00986E7A" w:rsidRDefault="007E4B28">
      <w:pPr>
        <w:adjustRightInd w:val="0"/>
        <w:snapToGrid w:val="0"/>
        <w:spacing w:line="480" w:lineRule="auto"/>
        <w:ind w:leftChars="1" w:left="1626" w:hangingChars="674" w:hanging="1624"/>
        <w:rPr>
          <w:rFonts w:ascii="宋体" w:hAnsi="宋体"/>
          <w:sz w:val="24"/>
          <w:szCs w:val="18"/>
        </w:rPr>
      </w:pPr>
      <w:r>
        <w:rPr>
          <w:rFonts w:ascii="宋体" w:hAnsi="宋体" w:hint="eastAsia"/>
          <w:b/>
          <w:sz w:val="24"/>
          <w:szCs w:val="18"/>
        </w:rPr>
        <w:t>58.4</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191" type="#_x0000_t202" style="position:absolute;left:0;text-align:left;margin-left:-9pt;margin-top:1.55pt;width:68.8pt;height:35.55pt;z-index:251814912"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组织验收的限制</w:t>
                  </w:r>
                </w:p>
              </w:txbxContent>
            </v:textbox>
          </v:shape>
        </w:pict>
      </w:r>
      <w:r w:rsidR="007E4B28">
        <w:rPr>
          <w:rFonts w:ascii="宋体" w:hAnsi="宋体" w:hint="eastAsia"/>
          <w:sz w:val="24"/>
          <w:szCs w:val="18"/>
        </w:rPr>
        <w:t>发包人未按照第</w:t>
      </w:r>
      <w:r w:rsidR="007E4B28">
        <w:rPr>
          <w:rFonts w:ascii="宋体" w:hAnsi="宋体" w:hint="eastAsia"/>
          <w:sz w:val="24"/>
          <w:szCs w:val="18"/>
        </w:rPr>
        <w:t>58.3</w:t>
      </w:r>
      <w:r w:rsidR="007E4B28">
        <w:rPr>
          <w:rFonts w:ascii="宋体" w:hAnsi="宋体" w:hint="eastAsia"/>
          <w:sz w:val="24"/>
          <w:szCs w:val="18"/>
        </w:rPr>
        <w:t>款规定完成合同工程验收，或验收后</w:t>
      </w:r>
      <w:r w:rsidR="007E4B28">
        <w:rPr>
          <w:rFonts w:ascii="宋体" w:hAnsi="宋体" w:hint="eastAsia"/>
          <w:sz w:val="24"/>
          <w:szCs w:val="18"/>
        </w:rPr>
        <w:t>14</w:t>
      </w:r>
      <w:r w:rsidR="007E4B28">
        <w:rPr>
          <w:rFonts w:ascii="宋体" w:hAnsi="宋体" w:hint="eastAsia"/>
          <w:sz w:val="24"/>
          <w:szCs w:val="18"/>
        </w:rPr>
        <w:t>天内未予确认也未提出修改意见，视为承包人提交的竣工验收申请报告已被认可。</w:t>
      </w:r>
    </w:p>
    <w:p w:rsidR="00986E7A" w:rsidRDefault="007E4B28">
      <w:pPr>
        <w:adjustRightInd w:val="0"/>
        <w:snapToGrid w:val="0"/>
        <w:spacing w:line="360" w:lineRule="auto"/>
        <w:ind w:leftChars="771" w:left="1619"/>
        <w:rPr>
          <w:rFonts w:ascii="宋体" w:hAnsi="宋体"/>
          <w:sz w:val="24"/>
          <w:szCs w:val="18"/>
        </w:rPr>
      </w:pPr>
      <w:r>
        <w:rPr>
          <w:rFonts w:ascii="宋体" w:hAnsi="宋体" w:hint="eastAsia"/>
          <w:sz w:val="24"/>
          <w:szCs w:val="18"/>
        </w:rPr>
        <w:t>竣工验收申请报告被认可，则表明已完成合同工程，视为竣工验</w:t>
      </w:r>
      <w:r>
        <w:rPr>
          <w:rFonts w:ascii="宋体" w:hAnsi="宋体" w:hint="eastAsia"/>
          <w:sz w:val="24"/>
          <w:szCs w:val="18"/>
        </w:rPr>
        <w:lastRenderedPageBreak/>
        <w:t>收合格，但由于不可抗力事件致使发包人不能完成验收的除外。</w:t>
      </w:r>
    </w:p>
    <w:p w:rsidR="00986E7A" w:rsidRDefault="007E4B28">
      <w:pPr>
        <w:tabs>
          <w:tab w:val="left" w:pos="1620"/>
        </w:tabs>
        <w:adjustRightInd w:val="0"/>
        <w:snapToGrid w:val="0"/>
        <w:spacing w:line="480" w:lineRule="auto"/>
        <w:rPr>
          <w:rFonts w:ascii="宋体" w:hAnsi="宋体"/>
          <w:b/>
          <w:sz w:val="24"/>
          <w:szCs w:val="18"/>
        </w:rPr>
      </w:pPr>
      <w:r>
        <w:rPr>
          <w:rFonts w:ascii="宋体" w:hAnsi="宋体" w:hint="eastAsia"/>
          <w:b/>
          <w:sz w:val="24"/>
          <w:szCs w:val="18"/>
        </w:rPr>
        <w:t xml:space="preserve">58.5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190" type="#_x0000_t202" style="position:absolute;left:0;text-align:left;margin-left:-9pt;margin-top:1.55pt;width:1in;height:31.2pt;z-index:251815936"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不组织验收的责任</w:t>
                  </w:r>
                </w:p>
              </w:txbxContent>
            </v:textbox>
          </v:shape>
        </w:pict>
      </w:r>
      <w:r w:rsidR="007E4B28">
        <w:rPr>
          <w:rFonts w:ascii="宋体" w:hAnsi="宋体" w:hint="eastAsia"/>
          <w:sz w:val="24"/>
          <w:szCs w:val="18"/>
        </w:rPr>
        <w:t>发包人未按照第</w:t>
      </w:r>
      <w:r w:rsidR="007E4B28">
        <w:rPr>
          <w:rFonts w:ascii="宋体" w:hAnsi="宋体" w:hint="eastAsia"/>
          <w:sz w:val="24"/>
          <w:szCs w:val="18"/>
        </w:rPr>
        <w:t>58.3</w:t>
      </w:r>
      <w:r w:rsidR="007E4B28">
        <w:rPr>
          <w:rFonts w:ascii="宋体" w:hAnsi="宋体" w:hint="eastAsia"/>
          <w:sz w:val="24"/>
          <w:szCs w:val="18"/>
        </w:rPr>
        <w:t>款规定完成合同工程验收，从收到监理工程师书面提请后的第</w:t>
      </w:r>
      <w:r w:rsidR="007E4B28">
        <w:rPr>
          <w:rFonts w:ascii="宋体" w:hAnsi="宋体" w:hint="eastAsia"/>
          <w:sz w:val="24"/>
          <w:szCs w:val="18"/>
        </w:rPr>
        <w:t>29</w:t>
      </w:r>
      <w:r w:rsidR="007E4B28">
        <w:rPr>
          <w:rFonts w:ascii="宋体" w:hAnsi="宋体" w:hint="eastAsia"/>
          <w:sz w:val="24"/>
          <w:szCs w:val="18"/>
        </w:rPr>
        <w:t>天起承担合同工程照管责任和其他一切意外责任。</w:t>
      </w:r>
    </w:p>
    <w:p w:rsidR="00986E7A" w:rsidRDefault="007E4B28">
      <w:pPr>
        <w:tabs>
          <w:tab w:val="left" w:pos="1620"/>
        </w:tabs>
        <w:adjustRightInd w:val="0"/>
        <w:snapToGrid w:val="0"/>
        <w:spacing w:line="360" w:lineRule="auto"/>
        <w:rPr>
          <w:rFonts w:ascii="宋体" w:hAnsi="宋体"/>
          <w:sz w:val="24"/>
          <w:szCs w:val="18"/>
        </w:rPr>
      </w:pPr>
      <w:r>
        <w:rPr>
          <w:rFonts w:ascii="宋体" w:hAnsi="宋体" w:hint="eastAsia"/>
          <w:b/>
          <w:sz w:val="24"/>
          <w:szCs w:val="18"/>
        </w:rPr>
        <w:t>58.6</w:t>
      </w:r>
    </w:p>
    <w:p w:rsidR="00986E7A" w:rsidRDefault="007E4B28" w:rsidP="00B7727A">
      <w:pPr>
        <w:spacing w:line="360" w:lineRule="auto"/>
        <w:ind w:leftChars="885" w:left="1858" w:firstLineChars="199" w:firstLine="478"/>
        <w:rPr>
          <w:rFonts w:ascii="宋体" w:hAnsi="宋体"/>
          <w:sz w:val="24"/>
          <w:szCs w:val="18"/>
        </w:rPr>
      </w:pPr>
      <w:r>
        <w:rPr>
          <w:rFonts w:ascii="宋体" w:hAnsi="宋体" w:hint="eastAsia"/>
          <w:sz w:val="24"/>
          <w:szCs w:val="18"/>
        </w:rPr>
        <w:t>竣工</w:t>
      </w:r>
      <w:r w:rsidR="00986E7A" w:rsidRPr="00986E7A">
        <w:pict>
          <v:shape id="_x0000_s1189" type="#_x0000_t202" style="position:absolute;left:0;text-align:left;margin-left:-9pt;margin-top:.35pt;width:1in;height:31.15pt;z-index:251964416;mso-position-horizontal-relative:text;mso-position-vertical-relative:text"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接收工程</w:t>
                  </w:r>
                </w:p>
              </w:txbxContent>
            </v:textbox>
          </v:shape>
        </w:pict>
      </w:r>
      <w:r>
        <w:rPr>
          <w:rFonts w:ascii="宋体" w:hAnsi="宋体" w:hint="eastAsia"/>
          <w:sz w:val="24"/>
          <w:szCs w:val="18"/>
        </w:rPr>
        <w:t>验收合格的，发包人应接收工程，并在收到承包人提交的竣工验收申请报告后的</w:t>
      </w:r>
      <w:r>
        <w:rPr>
          <w:rFonts w:ascii="宋体" w:hAnsi="宋体" w:hint="eastAsia"/>
          <w:sz w:val="24"/>
          <w:szCs w:val="18"/>
        </w:rPr>
        <w:t>56</w:t>
      </w:r>
      <w:r>
        <w:rPr>
          <w:rFonts w:ascii="宋体" w:hAnsi="宋体" w:hint="eastAsia"/>
          <w:sz w:val="24"/>
          <w:szCs w:val="18"/>
        </w:rPr>
        <w:t>天内向承包人颁发工程接收证书。</w:t>
      </w:r>
    </w:p>
    <w:p w:rsidR="00986E7A" w:rsidRDefault="007E4B28" w:rsidP="00B7727A">
      <w:pPr>
        <w:spacing w:line="360" w:lineRule="auto"/>
        <w:ind w:leftChars="885" w:left="1858" w:firstLineChars="199" w:firstLine="478"/>
        <w:rPr>
          <w:rFonts w:ascii="宋体" w:hAnsi="宋体"/>
          <w:sz w:val="24"/>
          <w:szCs w:val="18"/>
        </w:rPr>
      </w:pPr>
      <w:r>
        <w:rPr>
          <w:rFonts w:ascii="宋体" w:hAnsi="宋体" w:hint="eastAsia"/>
          <w:sz w:val="24"/>
          <w:szCs w:val="18"/>
        </w:rPr>
        <w:t>竣工验收后，发包人同意接收工程但提出限期整修和完善要求的，发包人应缓发工程接收证书。承包人整修和完善工作完成后，监理工程师核查达到要求的，发包人应向承包人颁发工程接收证书。</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986E7A" w:rsidRDefault="007E4B28">
      <w:pPr>
        <w:tabs>
          <w:tab w:val="left" w:pos="1620"/>
        </w:tabs>
        <w:adjustRightInd w:val="0"/>
        <w:snapToGrid w:val="0"/>
        <w:spacing w:line="360" w:lineRule="auto"/>
        <w:rPr>
          <w:rFonts w:ascii="宋体" w:hAnsi="宋体"/>
          <w:b/>
          <w:sz w:val="24"/>
          <w:szCs w:val="18"/>
        </w:rPr>
      </w:pPr>
      <w:r>
        <w:rPr>
          <w:rFonts w:ascii="宋体" w:hAnsi="宋体" w:hint="eastAsia"/>
          <w:b/>
          <w:sz w:val="24"/>
          <w:szCs w:val="18"/>
        </w:rPr>
        <w:t xml:space="preserve">58.7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188" type="#_x0000_t202" style="position:absolute;left:0;text-align:left;margin-left:-9pt;margin-top:.35pt;width:1in;height:31.15pt;z-index:25196544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filled="f" stroked="f">
            <v:textbox>
              <w:txbxContent>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竣工日期的写明</w:t>
                  </w:r>
                </w:p>
              </w:txbxContent>
            </v:textbox>
          </v:shape>
        </w:pict>
      </w:r>
      <w:r w:rsidR="007E4B28">
        <w:rPr>
          <w:rFonts w:ascii="宋体" w:hAnsi="宋体" w:hint="eastAsia"/>
          <w:sz w:val="24"/>
          <w:szCs w:val="18"/>
        </w:rPr>
        <w:t>竣工验收合格的合同工程，发包人应按照第</w:t>
      </w:r>
      <w:r w:rsidR="007E4B28">
        <w:rPr>
          <w:rFonts w:ascii="宋体" w:hAnsi="宋体" w:hint="eastAsia"/>
          <w:sz w:val="24"/>
          <w:szCs w:val="18"/>
        </w:rPr>
        <w:t>38.2</w:t>
      </w:r>
      <w:r w:rsidR="007E4B28">
        <w:rPr>
          <w:rFonts w:ascii="宋体" w:hAnsi="宋体" w:hint="eastAsia"/>
          <w:sz w:val="24"/>
          <w:szCs w:val="18"/>
        </w:rPr>
        <w:t>款规定在工程接收证书上写明合同工程的实际竣工日期。</w:t>
      </w:r>
    </w:p>
    <w:p w:rsidR="00986E7A" w:rsidRDefault="007E4B28">
      <w:pPr>
        <w:tabs>
          <w:tab w:val="left" w:pos="1620"/>
        </w:tabs>
        <w:adjustRightInd w:val="0"/>
        <w:snapToGrid w:val="0"/>
        <w:spacing w:line="360" w:lineRule="auto"/>
        <w:rPr>
          <w:rFonts w:ascii="宋体" w:hAnsi="宋体"/>
          <w:b/>
          <w:sz w:val="24"/>
          <w:szCs w:val="18"/>
        </w:rPr>
      </w:pPr>
      <w:r>
        <w:rPr>
          <w:rFonts w:ascii="宋体" w:hAnsi="宋体" w:hint="eastAsia"/>
          <w:b/>
          <w:sz w:val="24"/>
          <w:szCs w:val="18"/>
        </w:rPr>
        <w:t xml:space="preserve">58.8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187" type="#_x0000_t202" style="position:absolute;left:0;text-align:left;margin-left:-9pt;margin-top:.35pt;width:1in;height:98.65pt;z-index:251966464"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单位工程或工程部位验收</w:t>
                  </w:r>
                </w:p>
              </w:txbxContent>
            </v:textbox>
          </v:shape>
        </w:pict>
      </w:r>
      <w:r w:rsidR="007E4B28">
        <w:rPr>
          <w:rFonts w:ascii="宋体" w:hAnsi="宋体" w:hint="eastAsia"/>
          <w:sz w:val="24"/>
          <w:szCs w:val="18"/>
        </w:rPr>
        <w:t>发包人要求某一单位工程或任一工程部位提前办理竣工验收的，应与承包人签订单位工程或工程部位竣工验收协议，作为本合同的附件。</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）发包人根据合同进度计划安排，在全部工程竣工前需要使用已经竣工的单位工程或工程部位时，或承包人提出经发包人同意时，可进行单位工程或工程部位验收。验收的程序可参照第</w:t>
      </w:r>
      <w:r>
        <w:rPr>
          <w:rFonts w:ascii="宋体" w:hAnsi="宋体" w:hint="eastAsia"/>
          <w:sz w:val="24"/>
          <w:szCs w:val="18"/>
        </w:rPr>
        <w:t>57</w:t>
      </w:r>
      <w:r>
        <w:rPr>
          <w:rFonts w:ascii="宋体" w:hAnsi="宋体" w:hint="eastAsia"/>
          <w:sz w:val="24"/>
          <w:szCs w:val="18"/>
        </w:rPr>
        <w:t>条和本条上述相关条款规定进行。验收合格后，发包人应向承包</w:t>
      </w:r>
      <w:r>
        <w:rPr>
          <w:rFonts w:ascii="宋体" w:hAnsi="宋体" w:hint="eastAsia"/>
          <w:sz w:val="24"/>
          <w:szCs w:val="18"/>
        </w:rPr>
        <w:lastRenderedPageBreak/>
        <w:t>人颁发单位工程或工程部位接收证书，并负责照管。单位工程或工程部位的验收成果和结论，作为全部工程竣工验收申请报告的附件。</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）发包人在全部工程竣工前，使用已接收的单</w:t>
      </w:r>
      <w:r>
        <w:rPr>
          <w:rFonts w:ascii="宋体" w:hAnsi="宋体" w:hint="eastAsia"/>
          <w:sz w:val="24"/>
          <w:szCs w:val="18"/>
        </w:rPr>
        <w:t>位工程或工程部位导致承包人费用增加的，发包人应承担由此增加的费用和（或）延误的工期，并向承包人支付合理利润。</w:t>
      </w:r>
    </w:p>
    <w:p w:rsidR="00986E7A" w:rsidRDefault="007E4B28">
      <w:pPr>
        <w:adjustRightInd w:val="0"/>
        <w:snapToGrid w:val="0"/>
        <w:spacing w:line="360" w:lineRule="auto"/>
        <w:rPr>
          <w:rFonts w:ascii="宋体" w:hAnsi="宋体"/>
          <w:b/>
          <w:sz w:val="24"/>
          <w:szCs w:val="18"/>
        </w:rPr>
      </w:pPr>
      <w:r>
        <w:rPr>
          <w:rFonts w:ascii="宋体" w:hAnsi="宋体" w:hint="eastAsia"/>
          <w:b/>
          <w:sz w:val="24"/>
          <w:szCs w:val="18"/>
        </w:rPr>
        <w:t xml:space="preserve">58.9  </w:t>
      </w:r>
    </w:p>
    <w:p w:rsidR="00986E7A" w:rsidRDefault="00986E7A">
      <w:pPr>
        <w:spacing w:line="360" w:lineRule="auto"/>
        <w:ind w:leftChars="771" w:left="1619" w:firstLineChars="200" w:firstLine="420"/>
        <w:rPr>
          <w:rFonts w:ascii="宋体" w:hAnsi="宋体"/>
          <w:sz w:val="24"/>
          <w:szCs w:val="18"/>
        </w:rPr>
      </w:pPr>
      <w:r w:rsidRPr="00986E7A">
        <w:pict>
          <v:shape id="_x0000_s1186" type="#_x0000_t202" style="position:absolute;left:0;text-align:left;margin-left:-9pt;margin-top:.3pt;width:1in;height:70.1pt;z-index:251967488"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filled="f" stroked="f">
            <v:textbox>
              <w:txbxContent>
                <w:p w:rsidR="00986E7A" w:rsidRDefault="007E4B28">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施工期运行</w:t>
                  </w:r>
                </w:p>
              </w:txbxContent>
            </v:textbox>
          </v:shape>
        </w:pict>
      </w:r>
      <w:r w:rsidR="007E4B28">
        <w:rPr>
          <w:rFonts w:ascii="宋体" w:hAnsi="宋体" w:hint="eastAsia"/>
          <w:sz w:val="24"/>
          <w:szCs w:val="18"/>
        </w:rPr>
        <w:t>合同工程尚未全部竣工（其中某项或某几项单位工程或工程部位已竣工），根据合同约定需要在施工期运行的，应由发包人按照第</w:t>
      </w:r>
      <w:r w:rsidR="007E4B28">
        <w:rPr>
          <w:rFonts w:ascii="宋体" w:hAnsi="宋体" w:hint="eastAsia"/>
          <w:sz w:val="24"/>
          <w:szCs w:val="18"/>
        </w:rPr>
        <w:t>58.8</w:t>
      </w:r>
      <w:r w:rsidR="007E4B28">
        <w:rPr>
          <w:rFonts w:ascii="宋体" w:hAnsi="宋体" w:hint="eastAsia"/>
          <w:sz w:val="24"/>
          <w:szCs w:val="18"/>
        </w:rPr>
        <w:t>款规定验收合格，并确保安全后，才能投入施工期运行。</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在施工期运行中，发现单位工程或工程部位存在缺陷或损坏的，由承包人按照第</w:t>
      </w:r>
      <w:r>
        <w:rPr>
          <w:rFonts w:ascii="宋体" w:hAnsi="宋体" w:hint="eastAsia"/>
          <w:sz w:val="24"/>
          <w:szCs w:val="18"/>
        </w:rPr>
        <w:t>59.3</w:t>
      </w:r>
      <w:r>
        <w:rPr>
          <w:rFonts w:ascii="宋体" w:hAnsi="宋体" w:hint="eastAsia"/>
          <w:sz w:val="24"/>
          <w:szCs w:val="18"/>
        </w:rPr>
        <w:t>款规定进行修复。</w:t>
      </w:r>
    </w:p>
    <w:p w:rsidR="00986E7A" w:rsidRDefault="007E4B28">
      <w:pPr>
        <w:adjustRightInd w:val="0"/>
        <w:snapToGrid w:val="0"/>
        <w:spacing w:line="480" w:lineRule="auto"/>
        <w:rPr>
          <w:rFonts w:ascii="宋体" w:hAnsi="宋体"/>
          <w:b/>
          <w:sz w:val="24"/>
          <w:szCs w:val="18"/>
        </w:rPr>
      </w:pPr>
      <w:r>
        <w:rPr>
          <w:rFonts w:ascii="宋体" w:hAnsi="宋体" w:hint="eastAsia"/>
          <w:b/>
          <w:sz w:val="24"/>
          <w:szCs w:val="18"/>
        </w:rPr>
        <w:t xml:space="preserve">58.10  </w:t>
      </w:r>
    </w:p>
    <w:p w:rsidR="00986E7A" w:rsidRDefault="00986E7A">
      <w:pPr>
        <w:spacing w:line="360" w:lineRule="auto"/>
        <w:ind w:leftChars="771" w:left="1619" w:firstLineChars="200" w:firstLine="420"/>
        <w:rPr>
          <w:rFonts w:ascii="宋体" w:hAnsi="宋体"/>
          <w:sz w:val="24"/>
          <w:szCs w:val="18"/>
        </w:rPr>
      </w:pPr>
      <w:r w:rsidRPr="00986E7A">
        <w:pict>
          <v:shape id="_x0000_s1185" type="#_x0000_t202" style="position:absolute;left:0;text-align:left;margin-left:-9pt;margin-top:.3pt;width:1in;height:46.5pt;z-index:251968512"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竣工清场</w:t>
                  </w:r>
                </w:p>
              </w:txbxContent>
            </v:textbox>
          </v:shape>
        </w:pict>
      </w:r>
      <w:r w:rsidR="007E4B28">
        <w:rPr>
          <w:rFonts w:ascii="宋体" w:hAnsi="宋体" w:hint="eastAsia"/>
          <w:sz w:val="24"/>
          <w:szCs w:val="18"/>
        </w:rPr>
        <w:t>专用条款没有约定的，工程接收证书颁发后，承包人应按照下列要求对施工场地进行清理，直至监理工程师检验合格为止。竣工清场费用由承包人承担。</w:t>
      </w:r>
    </w:p>
    <w:p w:rsidR="00986E7A" w:rsidRDefault="007E4B28">
      <w:pPr>
        <w:spacing w:line="360" w:lineRule="auto"/>
        <w:ind w:firstLineChars="675" w:firstLine="1620"/>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）施工场地内残留的垃圾已全部清除出场；</w:t>
      </w:r>
    </w:p>
    <w:p w:rsidR="00986E7A" w:rsidRDefault="007E4B28">
      <w:pPr>
        <w:spacing w:line="360" w:lineRule="auto"/>
        <w:ind w:leftChars="770" w:left="1617"/>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）临时设施已拆除，场地已按照合同要求进行清理、平整或复原；</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3</w:t>
      </w:r>
      <w:r>
        <w:rPr>
          <w:rFonts w:ascii="宋体" w:hAnsi="宋体" w:hint="eastAsia"/>
          <w:sz w:val="24"/>
          <w:szCs w:val="18"/>
        </w:rPr>
        <w:t>）按照合同约定应撤离的承包人设备和剩余的材料，包括废弃的施工设备和材料，已按照计划撤离施工场地；</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4</w:t>
      </w:r>
      <w:r>
        <w:rPr>
          <w:rFonts w:ascii="宋体" w:hAnsi="宋体" w:hint="eastAsia"/>
          <w:sz w:val="24"/>
          <w:szCs w:val="18"/>
        </w:rPr>
        <w:t>）建筑物周边及其附近道路、河道的施工堆积物，已按照监理工程师指令全部清理；</w:t>
      </w:r>
    </w:p>
    <w:p w:rsidR="00986E7A" w:rsidRDefault="007E4B28">
      <w:pPr>
        <w:spacing w:line="360" w:lineRule="auto"/>
        <w:ind w:firstLineChars="675" w:firstLine="1620"/>
        <w:rPr>
          <w:rFonts w:ascii="宋体" w:hAnsi="宋体"/>
          <w:sz w:val="24"/>
          <w:szCs w:val="18"/>
        </w:rPr>
      </w:pPr>
      <w:r>
        <w:rPr>
          <w:rFonts w:ascii="宋体" w:hAnsi="宋体" w:hint="eastAsia"/>
          <w:sz w:val="24"/>
          <w:szCs w:val="18"/>
        </w:rPr>
        <w:t>（</w:t>
      </w:r>
      <w:r>
        <w:rPr>
          <w:rFonts w:ascii="宋体" w:hAnsi="宋体" w:hint="eastAsia"/>
          <w:sz w:val="24"/>
          <w:szCs w:val="18"/>
        </w:rPr>
        <w:t>5</w:t>
      </w:r>
      <w:r>
        <w:rPr>
          <w:rFonts w:ascii="宋体" w:hAnsi="宋体" w:hint="eastAsia"/>
          <w:sz w:val="24"/>
          <w:szCs w:val="18"/>
        </w:rPr>
        <w:t>）监理工程师指令的其他场地清理工作已全部完成。</w:t>
      </w:r>
    </w:p>
    <w:p w:rsidR="00986E7A" w:rsidRDefault="007E4B28">
      <w:pPr>
        <w:spacing w:line="360" w:lineRule="auto"/>
        <w:ind w:leftChars="771" w:left="1619"/>
        <w:rPr>
          <w:rFonts w:ascii="宋体" w:hAnsi="宋体"/>
          <w:sz w:val="24"/>
          <w:szCs w:val="18"/>
        </w:rPr>
      </w:pPr>
      <w:r>
        <w:rPr>
          <w:rFonts w:ascii="宋体" w:hAnsi="宋体" w:hint="eastAsia"/>
          <w:sz w:val="24"/>
          <w:szCs w:val="18"/>
        </w:rPr>
        <w:t>如承包人未按照监理工程师的要求恢复</w:t>
      </w:r>
      <w:r>
        <w:rPr>
          <w:rFonts w:ascii="宋体" w:hAnsi="宋体" w:hint="eastAsia"/>
          <w:sz w:val="24"/>
          <w:szCs w:val="18"/>
        </w:rPr>
        <w:t>临时占地，或者场地清理未达到合同约定的，发包人可自行或委托第三方恢复或清理，所发生的费用从应支付或将支付给承包人的款项中扣除。</w:t>
      </w:r>
    </w:p>
    <w:p w:rsidR="00986E7A" w:rsidRDefault="007E4B28">
      <w:pPr>
        <w:adjustRightInd w:val="0"/>
        <w:snapToGrid w:val="0"/>
        <w:spacing w:line="480" w:lineRule="auto"/>
        <w:rPr>
          <w:rFonts w:ascii="宋体" w:hAnsi="宋体"/>
          <w:b/>
          <w:sz w:val="24"/>
          <w:szCs w:val="18"/>
        </w:rPr>
      </w:pPr>
      <w:r>
        <w:rPr>
          <w:rFonts w:ascii="宋体" w:hAnsi="宋体" w:hint="eastAsia"/>
          <w:b/>
          <w:sz w:val="24"/>
          <w:szCs w:val="18"/>
        </w:rPr>
        <w:t xml:space="preserve">58.11 </w:t>
      </w:r>
    </w:p>
    <w:p w:rsidR="00986E7A" w:rsidRDefault="00986E7A">
      <w:pPr>
        <w:spacing w:line="360" w:lineRule="auto"/>
        <w:ind w:leftChars="771" w:left="1619" w:firstLineChars="200" w:firstLine="420"/>
        <w:rPr>
          <w:rFonts w:ascii="宋体" w:hAnsi="宋体"/>
          <w:sz w:val="24"/>
          <w:szCs w:val="18"/>
        </w:rPr>
      </w:pPr>
      <w:r w:rsidRPr="00986E7A">
        <w:lastRenderedPageBreak/>
        <w:pict>
          <v:shape id="_x0000_s1184" type="#_x0000_t202" style="position:absolute;left:0;text-align:left;margin-left:-9pt;margin-top:.3pt;width:1in;height:46.5pt;z-index:251969536"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施工队伍的撤离</w:t>
                  </w:r>
                </w:p>
              </w:txbxContent>
            </v:textbox>
          </v:shape>
        </w:pict>
      </w:r>
      <w:r w:rsidR="007E4B28">
        <w:rPr>
          <w:rFonts w:ascii="宋体" w:hAnsi="宋体" w:hint="eastAsia"/>
          <w:sz w:val="24"/>
          <w:szCs w:val="18"/>
        </w:rPr>
        <w:t>工程接收证书颁发后的</w:t>
      </w:r>
      <w:r w:rsidR="007E4B28">
        <w:rPr>
          <w:rFonts w:ascii="宋体" w:hAnsi="宋体" w:hint="eastAsia"/>
          <w:sz w:val="24"/>
          <w:szCs w:val="18"/>
        </w:rPr>
        <w:t>56</w:t>
      </w:r>
      <w:r w:rsidR="007E4B28">
        <w:rPr>
          <w:rFonts w:ascii="宋体" w:hAnsi="宋体" w:hint="eastAsia"/>
          <w:sz w:val="24"/>
          <w:szCs w:val="18"/>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986E7A" w:rsidRDefault="00986E7A">
      <w:pPr>
        <w:tabs>
          <w:tab w:val="left" w:pos="1620"/>
        </w:tabs>
        <w:adjustRightInd w:val="0"/>
        <w:snapToGrid w:val="0"/>
        <w:spacing w:line="480" w:lineRule="auto"/>
        <w:rPr>
          <w:rFonts w:ascii="宋体" w:hAnsi="宋体"/>
          <w:sz w:val="24"/>
          <w:szCs w:val="18"/>
        </w:rPr>
      </w:pPr>
      <w:r w:rsidRPr="00986E7A">
        <w:pict>
          <v:shape id="_x0000_s1183" type="#_x0000_t202" style="position:absolute;left:0;text-align:left;margin-left:-5.25pt;margin-top:23.55pt;width:1in;height:46.55pt;z-index:25181696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使用未验收或验收未通过工程的责任</w:t>
                  </w:r>
                </w:p>
              </w:txbxContent>
            </v:textbox>
          </v:shape>
        </w:pict>
      </w:r>
      <w:r w:rsidR="007E4B28">
        <w:rPr>
          <w:rFonts w:ascii="宋体" w:hAnsi="宋体" w:hint="eastAsia"/>
          <w:b/>
          <w:sz w:val="24"/>
          <w:szCs w:val="18"/>
        </w:rPr>
        <w:t>58.12</w:t>
      </w:r>
    </w:p>
    <w:p w:rsidR="00986E7A" w:rsidRDefault="007E4B28">
      <w:pPr>
        <w:pStyle w:val="33"/>
        <w:adjustRightInd w:val="0"/>
        <w:snapToGrid w:val="0"/>
        <w:ind w:leftChars="771" w:left="1619" w:firstLineChars="200" w:firstLine="480"/>
        <w:rPr>
          <w:rFonts w:ascii="宋体" w:hAnsi="宋体"/>
          <w:kern w:val="2"/>
          <w:sz w:val="24"/>
          <w:szCs w:val="18"/>
        </w:rPr>
      </w:pPr>
      <w:r>
        <w:rPr>
          <w:rFonts w:ascii="宋体" w:hAnsi="宋体" w:hint="eastAsia"/>
          <w:kern w:val="2"/>
          <w:sz w:val="24"/>
          <w:szCs w:val="18"/>
        </w:rPr>
        <w:t>合同工程未经竣工验收或竣工验收不合格的，发包人不得使用。发包人强行使用的，由此发生的质量问题及其他问题，由发包人承担责任。</w:t>
      </w:r>
    </w:p>
    <w:p w:rsidR="00986E7A" w:rsidRDefault="007E4B28">
      <w:pPr>
        <w:tabs>
          <w:tab w:val="left" w:pos="1620"/>
        </w:tabs>
        <w:adjustRightInd w:val="0"/>
        <w:snapToGrid w:val="0"/>
        <w:spacing w:line="480" w:lineRule="auto"/>
        <w:rPr>
          <w:rFonts w:ascii="宋体" w:hAnsi="宋体"/>
          <w:b/>
          <w:sz w:val="24"/>
          <w:szCs w:val="18"/>
        </w:rPr>
      </w:pPr>
      <w:r>
        <w:rPr>
          <w:rFonts w:ascii="宋体" w:hAnsi="宋体" w:hint="eastAsia"/>
          <w:b/>
          <w:sz w:val="24"/>
          <w:szCs w:val="18"/>
        </w:rPr>
        <w:t xml:space="preserve">58.13 </w:t>
      </w:r>
    </w:p>
    <w:p w:rsidR="00986E7A" w:rsidRDefault="00986E7A">
      <w:pPr>
        <w:pStyle w:val="33"/>
        <w:adjustRightInd w:val="0"/>
        <w:snapToGrid w:val="0"/>
        <w:ind w:leftChars="771" w:left="1619" w:firstLineChars="200" w:firstLine="480"/>
        <w:rPr>
          <w:rFonts w:ascii="宋体" w:hAnsi="宋体"/>
          <w:kern w:val="2"/>
          <w:sz w:val="24"/>
          <w:szCs w:val="18"/>
        </w:rPr>
      </w:pPr>
      <w:r>
        <w:rPr>
          <w:rFonts w:ascii="宋体" w:hAnsi="宋体"/>
          <w:kern w:val="2"/>
          <w:sz w:val="24"/>
          <w:szCs w:val="18"/>
        </w:rPr>
        <w:pict>
          <v:shape id="_x0000_s1182" type="#_x0000_t202" style="position:absolute;left:0;text-align:left;margin-left:-9pt;margin-top:1.05pt;width:1in;height:32pt;z-index:251817984"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工程竣工质量争议的责任</w:t>
                  </w:r>
                </w:p>
              </w:txbxContent>
            </v:textbox>
          </v:shape>
        </w:pict>
      </w:r>
      <w:r w:rsidR="007E4B28">
        <w:rPr>
          <w:rFonts w:ascii="宋体" w:hAnsi="宋体" w:hint="eastAsia"/>
          <w:kern w:val="2"/>
          <w:sz w:val="24"/>
          <w:szCs w:val="18"/>
        </w:rPr>
        <w:t>合同工程竣工验收时发生工程质量争议，经第</w:t>
      </w:r>
      <w:r w:rsidR="007E4B28">
        <w:rPr>
          <w:rFonts w:ascii="宋体" w:hAnsi="宋体" w:hint="eastAsia"/>
          <w:kern w:val="2"/>
          <w:sz w:val="24"/>
          <w:szCs w:val="18"/>
        </w:rPr>
        <w:t>86.4</w:t>
      </w:r>
      <w:r w:rsidR="007E4B28">
        <w:rPr>
          <w:rFonts w:ascii="宋体" w:hAnsi="宋体" w:hint="eastAsia"/>
          <w:kern w:val="2"/>
          <w:sz w:val="24"/>
          <w:szCs w:val="18"/>
        </w:rPr>
        <w:t>款规定调解或认定工程质量符合合同要求的，由发包人承担由此增加的费用和（或）延误的工期。</w:t>
      </w:r>
    </w:p>
    <w:p w:rsidR="00986E7A" w:rsidRDefault="00986E7A">
      <w:pPr>
        <w:adjustRightInd w:val="0"/>
        <w:snapToGrid w:val="0"/>
        <w:rPr>
          <w:rFonts w:ascii="宋体" w:hAnsi="宋体"/>
          <w:sz w:val="24"/>
          <w:szCs w:val="18"/>
        </w:rPr>
      </w:pPr>
    </w:p>
    <w:p w:rsidR="00986E7A" w:rsidRDefault="007E4B28" w:rsidP="00B7727A">
      <w:pPr>
        <w:pStyle w:val="ad"/>
        <w:tabs>
          <w:tab w:val="left" w:pos="540"/>
        </w:tabs>
        <w:adjustRightInd w:val="0"/>
        <w:snapToGrid w:val="0"/>
        <w:spacing w:beforeLines="150" w:line="360" w:lineRule="auto"/>
        <w:ind w:right="-238"/>
        <w:rPr>
          <w:rFonts w:hAnsi="宋体"/>
          <w:b/>
          <w:sz w:val="30"/>
          <w:szCs w:val="24"/>
        </w:rPr>
      </w:pPr>
      <w:r>
        <w:rPr>
          <w:rFonts w:hAnsi="宋体" w:hint="eastAsia"/>
          <w:b/>
          <w:sz w:val="30"/>
          <w:szCs w:val="24"/>
        </w:rPr>
        <w:t xml:space="preserve">59  </w:t>
      </w:r>
      <w:r>
        <w:rPr>
          <w:rFonts w:hAnsi="宋体" w:hint="eastAsia"/>
          <w:b/>
          <w:sz w:val="30"/>
          <w:szCs w:val="24"/>
        </w:rPr>
        <w:t>缺陷责任与质量保修</w:t>
      </w:r>
    </w:p>
    <w:p w:rsidR="00986E7A" w:rsidRDefault="00986E7A">
      <w:pPr>
        <w:adjustRightInd w:val="0"/>
        <w:snapToGrid w:val="0"/>
        <w:spacing w:line="360" w:lineRule="auto"/>
        <w:rPr>
          <w:rFonts w:ascii="宋体" w:hAnsi="宋体"/>
          <w:b/>
          <w:sz w:val="24"/>
          <w:szCs w:val="18"/>
        </w:rPr>
      </w:pPr>
      <w:r w:rsidRPr="00986E7A">
        <w:pict>
          <v:shape id="_x0000_s1181" type="#_x0000_t202" style="position:absolute;left:0;text-align:left;margin-left:-9pt;margin-top:22.6pt;width:76.2pt;height:33.85pt;z-index:25197056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rsidR="00986E7A" w:rsidRDefault="007E4B28">
                  <w:pPr>
                    <w:spacing w:line="240" w:lineRule="exact"/>
                    <w:rPr>
                      <w:rFonts w:ascii="宋体" w:hAnsi="宋体"/>
                      <w:sz w:val="18"/>
                      <w:szCs w:val="18"/>
                    </w:rPr>
                  </w:pPr>
                  <w:r>
                    <w:rPr>
                      <w:rFonts w:ascii="楷体_GB2312" w:eastAsia="楷体_GB2312" w:hAnsi="宋体" w:hint="eastAsia"/>
                      <w:b/>
                      <w:color w:val="000000"/>
                      <w:sz w:val="18"/>
                      <w:szCs w:val="18"/>
                    </w:rPr>
                    <w:t>计算</w:t>
                  </w:r>
                </w:p>
              </w:txbxContent>
            </v:textbox>
          </v:shape>
        </w:pict>
      </w:r>
      <w:r w:rsidR="007E4B28">
        <w:rPr>
          <w:rFonts w:ascii="宋体" w:hAnsi="宋体" w:hint="eastAsia"/>
          <w:b/>
          <w:sz w:val="24"/>
          <w:szCs w:val="18"/>
        </w:rPr>
        <w:t xml:space="preserve">59.1  </w:t>
      </w:r>
    </w:p>
    <w:p w:rsidR="00986E7A" w:rsidRDefault="007E4B28">
      <w:pPr>
        <w:spacing w:line="360" w:lineRule="auto"/>
        <w:ind w:firstLineChars="855" w:firstLine="2052"/>
        <w:rPr>
          <w:rFonts w:ascii="宋体" w:hAnsi="宋体"/>
          <w:sz w:val="24"/>
          <w:szCs w:val="18"/>
        </w:rPr>
      </w:pPr>
      <w:r>
        <w:rPr>
          <w:rFonts w:ascii="宋体" w:hAnsi="宋体" w:hint="eastAsia"/>
          <w:sz w:val="24"/>
          <w:szCs w:val="18"/>
        </w:rPr>
        <w:t>合同双方当事人应在专用条款中约定缺陷责任期。</w:t>
      </w:r>
    </w:p>
    <w:p w:rsidR="00986E7A" w:rsidRDefault="007E4B28">
      <w:pPr>
        <w:adjustRightInd w:val="0"/>
        <w:snapToGrid w:val="0"/>
        <w:spacing w:line="360" w:lineRule="auto"/>
        <w:ind w:leftChars="750" w:left="1575" w:firstLineChars="200" w:firstLine="480"/>
        <w:rPr>
          <w:rFonts w:ascii="宋体" w:hAnsi="宋体"/>
          <w:b/>
          <w:sz w:val="24"/>
          <w:szCs w:val="18"/>
        </w:rPr>
      </w:pPr>
      <w:r>
        <w:rPr>
          <w:rFonts w:ascii="宋体" w:hAnsi="宋体" w:hint="eastAsia"/>
          <w:sz w:val="24"/>
          <w:szCs w:val="18"/>
        </w:rPr>
        <w:t>缺陷责任期自实际竣工之日起计算。在全部工程竣工验收前，已经发包人提前验收的单位工程，其缺陷责任期的起算日期相应提前。</w:t>
      </w:r>
    </w:p>
    <w:p w:rsidR="00986E7A" w:rsidRDefault="00986E7A">
      <w:pPr>
        <w:adjustRightInd w:val="0"/>
        <w:snapToGrid w:val="0"/>
        <w:spacing w:line="360" w:lineRule="auto"/>
        <w:rPr>
          <w:rFonts w:ascii="宋体" w:hAnsi="宋体"/>
          <w:b/>
          <w:sz w:val="24"/>
          <w:szCs w:val="18"/>
        </w:rPr>
      </w:pPr>
      <w:r w:rsidRPr="00986E7A">
        <w:pict>
          <v:shape id="_x0000_s1180" type="#_x0000_t202" style="position:absolute;left:0;text-align:left;margin-left:-9pt;margin-top:22.6pt;width:76.2pt;height:33.85pt;z-index:251971584"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延长</w:t>
                  </w:r>
                </w:p>
              </w:txbxContent>
            </v:textbox>
          </v:shape>
        </w:pict>
      </w:r>
      <w:r w:rsidR="007E4B28">
        <w:rPr>
          <w:rFonts w:ascii="宋体" w:hAnsi="宋体" w:hint="eastAsia"/>
          <w:b/>
          <w:sz w:val="24"/>
          <w:szCs w:val="18"/>
        </w:rPr>
        <w:t xml:space="preserve">59.2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由于承包人原因造成某项缺陷或损坏使某项工程或工程设备不能按照原定目标使用而需要再次检查、检验和修复的，发包人有权要求承包人相应延长缺陷责任期，但缺陷责任期最长不超过</w:t>
      </w:r>
      <w:r>
        <w:rPr>
          <w:rFonts w:ascii="宋体" w:hAnsi="宋体" w:hint="eastAsia"/>
          <w:sz w:val="24"/>
          <w:szCs w:val="18"/>
        </w:rPr>
        <w:t>2</w:t>
      </w:r>
      <w:r>
        <w:rPr>
          <w:rFonts w:ascii="宋体" w:hAnsi="宋体" w:hint="eastAsia"/>
          <w:sz w:val="24"/>
          <w:szCs w:val="18"/>
        </w:rPr>
        <w:t>年。</w:t>
      </w:r>
    </w:p>
    <w:p w:rsidR="00986E7A" w:rsidRDefault="00986E7A">
      <w:pPr>
        <w:adjustRightInd w:val="0"/>
        <w:snapToGrid w:val="0"/>
        <w:spacing w:line="360" w:lineRule="auto"/>
        <w:rPr>
          <w:rFonts w:ascii="宋体" w:hAnsi="宋体"/>
          <w:b/>
          <w:sz w:val="24"/>
          <w:szCs w:val="18"/>
        </w:rPr>
      </w:pPr>
      <w:r w:rsidRPr="00986E7A">
        <w:pict>
          <v:shape id="_x0000_s1179" type="#_x0000_t202" style="position:absolute;left:0;text-align:left;margin-left:-9pt;margin-top:22.6pt;width:76.2pt;height:33.85pt;z-index:251972608"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w:t>
                  </w:r>
                </w:p>
              </w:txbxContent>
            </v:textbox>
          </v:shape>
        </w:pict>
      </w:r>
      <w:r w:rsidR="007E4B28">
        <w:rPr>
          <w:rFonts w:ascii="宋体" w:hAnsi="宋体" w:hint="eastAsia"/>
          <w:b/>
          <w:sz w:val="24"/>
          <w:szCs w:val="18"/>
        </w:rPr>
        <w:t xml:space="preserve">59.3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合同工程存在某项缺陷或损坏的，合同双方当事人应按照下列规定承担缺陷责任以及由此产生的费用。</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1</w:t>
      </w:r>
      <w:r>
        <w:rPr>
          <w:rFonts w:ascii="宋体" w:hAnsi="宋体" w:hint="eastAsia"/>
          <w:sz w:val="24"/>
          <w:szCs w:val="18"/>
        </w:rPr>
        <w:t>）承包人应在缺陷责任期内对已交付使用的工程承担缺陷责</w:t>
      </w:r>
      <w:r>
        <w:rPr>
          <w:rFonts w:ascii="宋体" w:hAnsi="宋体" w:hint="eastAsia"/>
          <w:sz w:val="24"/>
          <w:szCs w:val="18"/>
        </w:rPr>
        <w:lastRenderedPageBreak/>
        <w:t>任。</w:t>
      </w:r>
    </w:p>
    <w:p w:rsidR="00986E7A" w:rsidRDefault="007E4B28">
      <w:pPr>
        <w:spacing w:line="360" w:lineRule="auto"/>
        <w:ind w:leftChars="750" w:left="1575"/>
        <w:rPr>
          <w:rFonts w:ascii="宋体" w:hAnsi="宋体"/>
          <w:sz w:val="24"/>
          <w:szCs w:val="18"/>
        </w:rPr>
      </w:pPr>
      <w:r>
        <w:rPr>
          <w:rFonts w:ascii="宋体" w:hAnsi="宋体" w:hint="eastAsia"/>
          <w:sz w:val="24"/>
          <w:szCs w:val="18"/>
        </w:rPr>
        <w:t>（</w:t>
      </w:r>
      <w:r>
        <w:rPr>
          <w:rFonts w:ascii="宋体" w:hAnsi="宋体" w:hint="eastAsia"/>
          <w:sz w:val="24"/>
          <w:szCs w:val="18"/>
        </w:rPr>
        <w:t>2</w:t>
      </w:r>
      <w:r>
        <w:rPr>
          <w:rFonts w:ascii="宋体" w:hAnsi="宋体" w:hint="eastAsia"/>
          <w:sz w:val="24"/>
          <w:szCs w:val="18"/>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宋体" w:hAnsi="宋体" w:hint="eastAsia"/>
          <w:sz w:val="24"/>
          <w:szCs w:val="18"/>
        </w:rPr>
        <w:t>7</w:t>
      </w:r>
      <w:r>
        <w:rPr>
          <w:rFonts w:ascii="宋体" w:hAnsi="宋体" w:hint="eastAsia"/>
          <w:sz w:val="24"/>
          <w:szCs w:val="18"/>
        </w:rPr>
        <w:t>天内派人修复，直至检验合格为止。承包人未能在规定时间内修复的，发包人可自行或委托第三方修复，所需费用和利润按照本款第（</w:t>
      </w:r>
      <w:r>
        <w:rPr>
          <w:rFonts w:ascii="宋体" w:hAnsi="宋体" w:hint="eastAsia"/>
          <w:sz w:val="24"/>
          <w:szCs w:val="18"/>
        </w:rPr>
        <w:t>3</w:t>
      </w:r>
      <w:r>
        <w:rPr>
          <w:rFonts w:ascii="宋体" w:hAnsi="宋体" w:hint="eastAsia"/>
          <w:sz w:val="24"/>
          <w:szCs w:val="18"/>
        </w:rPr>
        <w:t>）点规定办理。</w:t>
      </w:r>
    </w:p>
    <w:p w:rsidR="00986E7A" w:rsidRDefault="007E4B28">
      <w:pPr>
        <w:spacing w:line="360" w:lineRule="auto"/>
        <w:ind w:leftChars="771" w:left="1619"/>
        <w:rPr>
          <w:rFonts w:ascii="宋体" w:hAnsi="宋体"/>
          <w:sz w:val="24"/>
          <w:szCs w:val="18"/>
        </w:rPr>
      </w:pPr>
      <w:r>
        <w:rPr>
          <w:rFonts w:ascii="宋体" w:hAnsi="宋体" w:hint="eastAsia"/>
          <w:sz w:val="24"/>
          <w:szCs w:val="18"/>
        </w:rPr>
        <w:t>（</w:t>
      </w:r>
      <w:r>
        <w:rPr>
          <w:rFonts w:ascii="宋体" w:hAnsi="宋体" w:hint="eastAsia"/>
          <w:sz w:val="24"/>
          <w:szCs w:val="18"/>
        </w:rPr>
        <w:t>3</w:t>
      </w:r>
      <w:r>
        <w:rPr>
          <w:rFonts w:ascii="宋体" w:hAnsi="宋体" w:hint="eastAsia"/>
          <w:sz w:val="24"/>
          <w:szCs w:val="18"/>
        </w:rPr>
        <w:t>）监理工程师应会同承包人共同查清缺陷和（或）损坏的原因，并由造价工程师提出或核实由此发生的费用。经查明，因承包人原因造成的，由承包人承担修复和查验的费用；因发包人的原因造成的，发包</w:t>
      </w:r>
      <w:r>
        <w:rPr>
          <w:rFonts w:ascii="宋体" w:hAnsi="宋体" w:hint="eastAsia"/>
          <w:sz w:val="24"/>
          <w:szCs w:val="18"/>
        </w:rPr>
        <w:t>人承担修复和查验的费用，并向承包人支付合理利润。</w:t>
      </w:r>
    </w:p>
    <w:p w:rsidR="00986E7A" w:rsidRDefault="00986E7A">
      <w:pPr>
        <w:adjustRightInd w:val="0"/>
        <w:snapToGrid w:val="0"/>
        <w:spacing w:line="360" w:lineRule="auto"/>
        <w:rPr>
          <w:rFonts w:ascii="宋体" w:hAnsi="宋体"/>
          <w:b/>
          <w:sz w:val="24"/>
          <w:szCs w:val="18"/>
        </w:rPr>
      </w:pPr>
      <w:r w:rsidRPr="00986E7A">
        <w:pict>
          <v:shape id="_x0000_s1178" type="#_x0000_t202" style="position:absolute;left:0;text-align:left;margin-left:-9pt;margin-top:22.6pt;width:76.2pt;height:56pt;z-index:251973632"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重新检（试）验</w:t>
                  </w:r>
                </w:p>
              </w:txbxContent>
            </v:textbox>
          </v:shape>
        </w:pict>
      </w:r>
      <w:r w:rsidR="007E4B28">
        <w:rPr>
          <w:rFonts w:ascii="宋体" w:hAnsi="宋体" w:hint="eastAsia"/>
          <w:b/>
          <w:sz w:val="24"/>
          <w:szCs w:val="18"/>
        </w:rPr>
        <w:t xml:space="preserve">59.4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szCs w:val="18"/>
        </w:rPr>
        <w:t>任何一项缺陷或损坏修复后，经检查证明其影响了工程或工程设备的使用性能，承包人应按照第</w:t>
      </w:r>
      <w:r>
        <w:rPr>
          <w:rFonts w:ascii="宋体" w:hAnsi="宋体" w:hint="eastAsia"/>
          <w:sz w:val="24"/>
          <w:szCs w:val="18"/>
        </w:rPr>
        <w:t>54</w:t>
      </w:r>
      <w:r>
        <w:rPr>
          <w:rFonts w:ascii="宋体" w:hAnsi="宋体" w:hint="eastAsia"/>
          <w:sz w:val="24"/>
          <w:szCs w:val="18"/>
        </w:rPr>
        <w:t>条规定重新检（试）验，重新检（试）验的费用由责任方承担。</w:t>
      </w:r>
    </w:p>
    <w:p w:rsidR="00986E7A" w:rsidRDefault="00986E7A">
      <w:pPr>
        <w:adjustRightInd w:val="0"/>
        <w:snapToGrid w:val="0"/>
        <w:spacing w:line="480" w:lineRule="auto"/>
        <w:rPr>
          <w:rFonts w:ascii="宋体" w:hAnsi="宋体"/>
          <w:b/>
          <w:sz w:val="24"/>
          <w:szCs w:val="18"/>
        </w:rPr>
      </w:pPr>
      <w:r w:rsidRPr="00986E7A">
        <w:pict>
          <v:shape id="_x0000_s1177" type="#_x0000_t202" style="position:absolute;left:0;text-align:left;margin-left:-9pt;margin-top:22.6pt;width:76.2pt;height:33.85pt;z-index:251974656"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承包人的进入权</w:t>
                  </w:r>
                </w:p>
              </w:txbxContent>
            </v:textbox>
          </v:shape>
        </w:pict>
      </w:r>
      <w:r w:rsidR="007E4B28">
        <w:rPr>
          <w:rFonts w:ascii="宋体" w:hAnsi="宋体" w:hint="eastAsia"/>
          <w:b/>
          <w:sz w:val="24"/>
          <w:szCs w:val="18"/>
        </w:rPr>
        <w:t xml:space="preserve">59.5  </w:t>
      </w:r>
    </w:p>
    <w:p w:rsidR="00986E7A" w:rsidRDefault="007E4B28">
      <w:pPr>
        <w:spacing w:line="360" w:lineRule="auto"/>
        <w:ind w:leftChars="771" w:left="1619" w:firstLineChars="200" w:firstLine="480"/>
        <w:rPr>
          <w:rFonts w:ascii="宋体" w:hAnsi="宋体"/>
          <w:b/>
          <w:sz w:val="24"/>
          <w:szCs w:val="18"/>
        </w:rPr>
      </w:pPr>
      <w:r>
        <w:rPr>
          <w:rFonts w:ascii="宋体" w:hAnsi="宋体" w:hint="eastAsia"/>
          <w:sz w:val="24"/>
          <w:szCs w:val="18"/>
        </w:rPr>
        <w:t>缺陷责任期内承包人为缺陷修复工作需要，有权进入工程现场，但应遵守发包人的保安和保密等规定。</w:t>
      </w:r>
    </w:p>
    <w:p w:rsidR="00986E7A" w:rsidRDefault="00986E7A">
      <w:pPr>
        <w:adjustRightInd w:val="0"/>
        <w:snapToGrid w:val="0"/>
        <w:spacing w:line="360" w:lineRule="auto"/>
        <w:rPr>
          <w:rFonts w:ascii="宋体" w:hAnsi="宋体"/>
          <w:b/>
          <w:sz w:val="24"/>
          <w:szCs w:val="18"/>
        </w:rPr>
      </w:pPr>
      <w:r w:rsidRPr="00986E7A">
        <w:pict>
          <v:shape id="_x0000_s1176" type="#_x0000_t202" style="position:absolute;left:0;text-align:left;margin-left:-9pt;margin-top:22.6pt;width:76.2pt;height:33.85pt;z-index:25197568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颁发缺陷责任期终止证书</w:t>
                  </w:r>
                </w:p>
              </w:txbxContent>
            </v:textbox>
          </v:shape>
        </w:pict>
      </w:r>
      <w:r w:rsidR="007E4B28">
        <w:rPr>
          <w:rFonts w:ascii="宋体" w:hAnsi="宋体" w:hint="eastAsia"/>
          <w:b/>
          <w:sz w:val="24"/>
          <w:szCs w:val="18"/>
        </w:rPr>
        <w:t xml:space="preserve">59.6  </w:t>
      </w:r>
    </w:p>
    <w:p w:rsidR="00986E7A" w:rsidRDefault="007E4B28">
      <w:pPr>
        <w:spacing w:line="360" w:lineRule="auto"/>
        <w:ind w:leftChars="771" w:left="1619" w:firstLineChars="200" w:firstLine="480"/>
        <w:rPr>
          <w:rFonts w:ascii="宋体" w:hAnsi="宋体"/>
          <w:b/>
          <w:sz w:val="24"/>
          <w:szCs w:val="18"/>
        </w:rPr>
      </w:pPr>
      <w:r>
        <w:rPr>
          <w:rFonts w:ascii="宋体" w:hAnsi="宋体" w:hint="eastAsia"/>
          <w:sz w:val="24"/>
          <w:szCs w:val="18"/>
        </w:rPr>
        <w:t>在专用条款约定的缺陷责任期（包括第</w:t>
      </w:r>
      <w:r>
        <w:rPr>
          <w:rFonts w:ascii="宋体" w:hAnsi="宋体" w:hint="eastAsia"/>
          <w:sz w:val="24"/>
          <w:szCs w:val="18"/>
        </w:rPr>
        <w:t>59.2</w:t>
      </w:r>
      <w:r>
        <w:rPr>
          <w:rFonts w:ascii="宋体" w:hAnsi="宋体" w:hint="eastAsia"/>
          <w:sz w:val="24"/>
          <w:szCs w:val="18"/>
        </w:rPr>
        <w:t>款延长的期限）终止后的</w:t>
      </w:r>
      <w:r>
        <w:rPr>
          <w:rFonts w:ascii="宋体" w:hAnsi="宋体" w:hint="eastAsia"/>
          <w:sz w:val="24"/>
          <w:szCs w:val="18"/>
        </w:rPr>
        <w:t>14</w:t>
      </w:r>
      <w:r>
        <w:rPr>
          <w:rFonts w:ascii="宋体" w:hAnsi="宋体" w:hint="eastAsia"/>
          <w:sz w:val="24"/>
          <w:szCs w:val="18"/>
        </w:rPr>
        <w:t>天内，发包人应向承包人颁发缺陷责任期终止证书。</w:t>
      </w:r>
    </w:p>
    <w:p w:rsidR="00986E7A" w:rsidRDefault="00986E7A">
      <w:pPr>
        <w:adjustRightInd w:val="0"/>
        <w:snapToGrid w:val="0"/>
        <w:spacing w:line="360" w:lineRule="auto"/>
        <w:rPr>
          <w:rFonts w:ascii="宋体" w:hAnsi="宋体"/>
          <w:b/>
          <w:sz w:val="24"/>
          <w:szCs w:val="18"/>
        </w:rPr>
      </w:pPr>
      <w:r w:rsidRPr="00986E7A">
        <w:pict>
          <v:shape id="_x0000_s1175" type="#_x0000_t202" style="position:absolute;left:0;text-align:left;margin-left:-9pt;margin-top:22.6pt;width:76.2pt;height:33.85pt;z-index:251819008"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签订工程质量保修书</w:t>
                  </w:r>
                </w:p>
              </w:txbxContent>
            </v:textbox>
          </v:shape>
        </w:pict>
      </w:r>
      <w:r w:rsidR="007E4B28">
        <w:rPr>
          <w:rFonts w:ascii="宋体" w:hAnsi="宋体" w:hint="eastAsia"/>
          <w:b/>
          <w:sz w:val="24"/>
          <w:szCs w:val="18"/>
        </w:rPr>
        <w:t xml:space="preserve">59.7  </w:t>
      </w:r>
    </w:p>
    <w:p w:rsidR="00986E7A" w:rsidRDefault="007E4B28">
      <w:pPr>
        <w:pStyle w:val="33"/>
        <w:adjustRightInd w:val="0"/>
        <w:snapToGrid w:val="0"/>
        <w:spacing w:line="360" w:lineRule="auto"/>
        <w:ind w:leftChars="771" w:left="1619" w:firstLineChars="200" w:firstLine="480"/>
        <w:rPr>
          <w:rFonts w:ascii="宋体" w:hAnsi="宋体"/>
          <w:kern w:val="2"/>
          <w:sz w:val="24"/>
          <w:szCs w:val="18"/>
        </w:rPr>
      </w:pPr>
      <w:r>
        <w:rPr>
          <w:rFonts w:ascii="宋体" w:hAnsi="宋体" w:hint="eastAsia"/>
          <w:kern w:val="2"/>
          <w:sz w:val="24"/>
          <w:szCs w:val="18"/>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986E7A" w:rsidRDefault="00986E7A">
      <w:pPr>
        <w:adjustRightInd w:val="0"/>
        <w:snapToGrid w:val="0"/>
        <w:spacing w:line="480" w:lineRule="auto"/>
        <w:rPr>
          <w:rFonts w:ascii="宋体" w:hAnsi="宋体"/>
          <w:sz w:val="24"/>
          <w:szCs w:val="18"/>
        </w:rPr>
      </w:pPr>
      <w:r w:rsidRPr="00986E7A">
        <w:pict>
          <v:shape id="_x0000_s1174" type="#_x0000_t202" style="position:absolute;left:0;text-align:left;margin-left:-9pt;margin-top:22.6pt;width:76.2pt;height:33.85pt;z-index:251976704"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filled="f" stroked="f">
            <v:textbox>
              <w:txbxContent>
                <w:p w:rsidR="00986E7A" w:rsidRDefault="007E4B28">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质量保修期计算</w:t>
                  </w:r>
                </w:p>
              </w:txbxContent>
            </v:textbox>
          </v:shape>
        </w:pict>
      </w:r>
      <w:r w:rsidR="007E4B28">
        <w:rPr>
          <w:rFonts w:ascii="宋体" w:hAnsi="宋体" w:hint="eastAsia"/>
          <w:b/>
          <w:sz w:val="24"/>
          <w:szCs w:val="18"/>
        </w:rPr>
        <w:t xml:space="preserve">59.8 </w:t>
      </w:r>
    </w:p>
    <w:p w:rsidR="00986E7A" w:rsidRDefault="007E4B28">
      <w:pPr>
        <w:spacing w:line="360" w:lineRule="auto"/>
        <w:ind w:leftChars="771" w:left="1619" w:firstLineChars="200" w:firstLine="480"/>
        <w:rPr>
          <w:rFonts w:ascii="宋体" w:hAnsi="宋体"/>
          <w:sz w:val="24"/>
          <w:szCs w:val="18"/>
        </w:rPr>
      </w:pPr>
      <w:r>
        <w:rPr>
          <w:rFonts w:ascii="宋体" w:hAnsi="宋体" w:hint="eastAsia"/>
          <w:sz w:val="24"/>
        </w:rPr>
        <w:t>合同双方当事人应在</w:t>
      </w:r>
      <w:r>
        <w:rPr>
          <w:rFonts w:ascii="宋体" w:hAnsi="宋体" w:hint="eastAsia"/>
          <w:sz w:val="24"/>
          <w:szCs w:val="18"/>
        </w:rPr>
        <w:t>专用条款和</w:t>
      </w:r>
      <w:r>
        <w:rPr>
          <w:rFonts w:ascii="宋体" w:hAnsi="宋体" w:hint="eastAsia"/>
          <w:sz w:val="24"/>
        </w:rPr>
        <w:t>合同工程质量保修书中约</w:t>
      </w:r>
      <w:r>
        <w:rPr>
          <w:rFonts w:ascii="宋体" w:hAnsi="宋体" w:hint="eastAsia"/>
          <w:sz w:val="24"/>
        </w:rPr>
        <w:lastRenderedPageBreak/>
        <w:t>定</w:t>
      </w:r>
      <w:r>
        <w:rPr>
          <w:rFonts w:ascii="宋体" w:hAnsi="宋体" w:hint="eastAsia"/>
          <w:sz w:val="24"/>
          <w:szCs w:val="18"/>
        </w:rPr>
        <w:t>质量保修期。质量保修期自实际竣工之日起计算。在全部工程竣工验收前，已经发包人提前验收的单位工程，其质量保修期的起算日期相应提前。</w:t>
      </w:r>
    </w:p>
    <w:p w:rsidR="00986E7A" w:rsidRDefault="007E4B28">
      <w:pPr>
        <w:tabs>
          <w:tab w:val="left" w:pos="360"/>
          <w:tab w:val="left" w:pos="900"/>
        </w:tabs>
        <w:adjustRightInd w:val="0"/>
        <w:snapToGrid w:val="0"/>
        <w:spacing w:line="480" w:lineRule="auto"/>
        <w:rPr>
          <w:rFonts w:ascii="宋体" w:hAnsi="宋体"/>
          <w:b/>
          <w:sz w:val="24"/>
          <w:szCs w:val="18"/>
          <w:u w:val="dotted"/>
        </w:rPr>
      </w:pPr>
      <w:r>
        <w:rPr>
          <w:rFonts w:ascii="宋体" w:hAnsi="宋体" w:hint="eastAsia"/>
          <w:b/>
          <w:sz w:val="24"/>
          <w:szCs w:val="18"/>
        </w:rPr>
        <w:t xml:space="preserve">59.9  </w:t>
      </w:r>
    </w:p>
    <w:p w:rsidR="00986E7A" w:rsidRDefault="00986E7A">
      <w:pPr>
        <w:adjustRightInd w:val="0"/>
        <w:snapToGrid w:val="0"/>
        <w:spacing w:line="360" w:lineRule="auto"/>
        <w:ind w:leftChars="771" w:left="1619" w:firstLineChars="200" w:firstLine="420"/>
        <w:rPr>
          <w:rFonts w:ascii="宋体" w:hAnsi="宋体"/>
          <w:sz w:val="24"/>
          <w:szCs w:val="18"/>
        </w:rPr>
      </w:pPr>
      <w:r w:rsidRPr="00986E7A">
        <w:pict>
          <v:shape id="_x0000_s1173" type="#_x0000_t202" style="position:absolute;left:0;text-align:left;margin-left:-5.8pt;margin-top:1.2pt;width:77.8pt;height:28.8pt;z-index:251820032"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filled="f" stroked="f">
            <v:textbox>
              <w:txbxContent>
                <w:p w:rsidR="00986E7A" w:rsidRDefault="007E4B28">
                  <w:pPr>
                    <w:rPr>
                      <w:rFonts w:ascii="楷体_GB2312" w:eastAsia="楷体_GB2312" w:hAnsi="宋体"/>
                      <w:sz w:val="18"/>
                      <w:szCs w:val="18"/>
                    </w:rPr>
                  </w:pPr>
                  <w:r>
                    <w:rPr>
                      <w:rFonts w:ascii="楷体_GB2312" w:eastAsia="楷体_GB2312" w:hAnsi="宋体" w:hint="eastAsia"/>
                      <w:b/>
                      <w:color w:val="000000"/>
                      <w:sz w:val="18"/>
                      <w:szCs w:val="18"/>
                    </w:rPr>
                    <w:t>工程质量保修</w:t>
                  </w:r>
                </w:p>
              </w:txbxContent>
            </v:textbox>
          </v:shape>
        </w:pict>
      </w:r>
      <w:r w:rsidR="007E4B28">
        <w:rPr>
          <w:rFonts w:ascii="宋体" w:hAnsi="宋体" w:hint="eastAsia"/>
          <w:sz w:val="24"/>
          <w:szCs w:val="18"/>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rsidR="00986E7A" w:rsidRDefault="00986E7A">
      <w:pPr>
        <w:adjustRightInd w:val="0"/>
        <w:snapToGrid w:val="0"/>
        <w:spacing w:line="480" w:lineRule="auto"/>
        <w:rPr>
          <w:rFonts w:ascii="宋体" w:hAnsi="宋体"/>
          <w:sz w:val="24"/>
          <w:szCs w:val="18"/>
          <w:u w:val="dotted"/>
        </w:rPr>
      </w:pPr>
      <w:r w:rsidRPr="00986E7A">
        <w:pict>
          <v:shape id="_x0000_s1172" type="#_x0000_t202" style="position:absolute;left:0;text-align:left;margin-left:-5.25pt;margin-top:15.6pt;width:75.55pt;height:40.4pt;z-index:251821056"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filled="f" stroked="f">
            <v:textbox>
              <w:txbxContent>
                <w:p w:rsidR="00986E7A" w:rsidRDefault="007E4B28">
                  <w:pPr>
                    <w:rPr>
                      <w:rFonts w:ascii="楷体_GB2312" w:eastAsia="楷体_GB2312" w:hAnsi="宋体"/>
                      <w:b/>
                      <w:color w:val="000000"/>
                      <w:sz w:val="18"/>
                      <w:szCs w:val="18"/>
                    </w:rPr>
                  </w:pPr>
                  <w:r>
                    <w:rPr>
                      <w:rFonts w:ascii="楷体_GB2312" w:eastAsia="楷体_GB2312" w:hAnsi="宋体" w:hint="eastAsia"/>
                      <w:b/>
                      <w:color w:val="000000"/>
                      <w:sz w:val="18"/>
                      <w:szCs w:val="18"/>
                    </w:rPr>
                    <w:t>修复质量缺陷以外的费用</w:t>
                  </w:r>
                </w:p>
              </w:txbxContent>
            </v:textbox>
          </v:shape>
        </w:pict>
      </w:r>
      <w:r w:rsidR="007E4B28">
        <w:rPr>
          <w:rFonts w:ascii="宋体" w:hAnsi="宋体" w:hint="eastAsia"/>
          <w:b/>
          <w:sz w:val="24"/>
          <w:szCs w:val="18"/>
        </w:rPr>
        <w:t xml:space="preserve">59.10 </w:t>
      </w:r>
    </w:p>
    <w:p w:rsidR="00986E7A" w:rsidRDefault="007E4B28">
      <w:pPr>
        <w:adjustRightInd w:val="0"/>
        <w:snapToGrid w:val="0"/>
        <w:spacing w:line="360" w:lineRule="auto"/>
        <w:ind w:firstLineChars="855" w:firstLine="2052"/>
        <w:rPr>
          <w:rFonts w:ascii="宋体" w:hAnsi="宋体"/>
          <w:sz w:val="24"/>
          <w:szCs w:val="18"/>
        </w:rPr>
      </w:pPr>
      <w:r>
        <w:rPr>
          <w:rFonts w:ascii="宋体" w:hAnsi="宋体" w:hint="eastAsia"/>
          <w:sz w:val="24"/>
          <w:szCs w:val="18"/>
        </w:rPr>
        <w:t>承包人修复属于质量缺陷以外的费用，由责任方承担。</w:t>
      </w:r>
    </w:p>
    <w:p w:rsidR="00986E7A" w:rsidRDefault="00986E7A">
      <w:pPr>
        <w:adjustRightInd w:val="0"/>
        <w:snapToGrid w:val="0"/>
        <w:spacing w:line="360" w:lineRule="auto"/>
        <w:rPr>
          <w:rFonts w:ascii="宋体" w:hAnsi="宋体"/>
          <w:sz w:val="24"/>
          <w:szCs w:val="18"/>
          <w:u w:val="single"/>
        </w:rPr>
      </w:pPr>
    </w:p>
    <w:p w:rsidR="00986E7A" w:rsidRDefault="007E4B28">
      <w:pPr>
        <w:tabs>
          <w:tab w:val="left" w:pos="1620"/>
        </w:tabs>
        <w:adjustRightInd w:val="0"/>
        <w:snapToGrid w:val="0"/>
        <w:spacing w:line="360" w:lineRule="auto"/>
        <w:ind w:firstLineChars="1000" w:firstLine="3213"/>
        <w:outlineLvl w:val="1"/>
        <w:rPr>
          <w:rFonts w:ascii="宋体" w:hAnsi="宋体"/>
          <w:b/>
          <w:sz w:val="32"/>
          <w:szCs w:val="28"/>
        </w:rPr>
      </w:pPr>
      <w:r>
        <w:rPr>
          <w:rFonts w:ascii="宋体" w:hAnsi="宋体" w:hint="eastAsia"/>
          <w:b/>
          <w:sz w:val="32"/>
          <w:szCs w:val="28"/>
        </w:rPr>
        <w:t>六、造价</w:t>
      </w:r>
    </w:p>
    <w:p w:rsidR="00986E7A" w:rsidRDefault="007E4B28">
      <w:pPr>
        <w:tabs>
          <w:tab w:val="left" w:pos="1620"/>
        </w:tabs>
        <w:adjustRightInd w:val="0"/>
        <w:snapToGrid w:val="0"/>
        <w:spacing w:line="360" w:lineRule="auto"/>
        <w:outlineLvl w:val="1"/>
        <w:rPr>
          <w:rFonts w:ascii="宋体" w:hAnsi="宋体"/>
          <w:b/>
          <w:sz w:val="30"/>
          <w:szCs w:val="30"/>
        </w:rPr>
      </w:pPr>
      <w:r>
        <w:rPr>
          <w:rFonts w:ascii="宋体" w:hAnsi="宋体" w:hint="eastAsia"/>
          <w:b/>
          <w:sz w:val="30"/>
          <w:szCs w:val="30"/>
        </w:rPr>
        <w:t xml:space="preserve">60  </w:t>
      </w:r>
      <w:r>
        <w:rPr>
          <w:rFonts w:ascii="宋体" w:hAnsi="宋体" w:hint="eastAsia"/>
          <w:b/>
          <w:sz w:val="30"/>
          <w:szCs w:val="30"/>
        </w:rPr>
        <w:t>资金计划和安排</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60.1</w:t>
      </w:r>
    </w:p>
    <w:p w:rsidR="00986E7A" w:rsidRDefault="00986E7A">
      <w:pPr>
        <w:pStyle w:val="ad"/>
        <w:adjustRightInd w:val="0"/>
        <w:snapToGrid w:val="0"/>
        <w:spacing w:line="360" w:lineRule="auto"/>
        <w:ind w:leftChars="752" w:left="1579" w:firstLineChars="200" w:firstLine="400"/>
        <w:rPr>
          <w:rFonts w:hAnsi="宋体"/>
          <w:b/>
          <w:sz w:val="24"/>
          <w:szCs w:val="18"/>
        </w:rPr>
      </w:pPr>
      <w:r w:rsidRPr="00986E7A">
        <w:pict>
          <v:shape id="_x0000_s1171" type="#_x0000_t202" style="position:absolute;left:0;text-align:left;margin-left:-10.5pt;margin-top:5.4pt;width:1in;height:34pt;z-index:25182208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承包人提交资金需求计划书</w:t>
                  </w:r>
                </w:p>
              </w:txbxContent>
            </v:textbox>
          </v:shape>
        </w:pict>
      </w:r>
      <w:r w:rsidR="007E4B28">
        <w:rPr>
          <w:rFonts w:hAnsi="宋体" w:hint="eastAsia"/>
          <w:sz w:val="24"/>
          <w:szCs w:val="18"/>
        </w:rPr>
        <w:t>工程进度计划被批准后，承包人应向发包人提交一份合同工程资金需求计划书；工程进度计划更新后，承包人应及时向发包人提交一份更新后的工程资金需求计划书。</w:t>
      </w:r>
    </w:p>
    <w:p w:rsidR="00986E7A" w:rsidRDefault="007E4B28">
      <w:pPr>
        <w:pStyle w:val="ad"/>
        <w:adjustRightInd w:val="0"/>
        <w:snapToGrid w:val="0"/>
        <w:ind w:leftChars="1" w:left="1619" w:hangingChars="671" w:hanging="1617"/>
        <w:rPr>
          <w:rFonts w:hAnsi="宋体"/>
          <w:b/>
          <w:sz w:val="24"/>
          <w:szCs w:val="18"/>
        </w:rPr>
      </w:pPr>
      <w:r>
        <w:rPr>
          <w:rFonts w:hAnsi="宋体" w:hint="eastAsia"/>
          <w:b/>
          <w:sz w:val="24"/>
          <w:szCs w:val="18"/>
        </w:rPr>
        <w:t xml:space="preserve">60.2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70" type="#_x0000_t202" style="position:absolute;left:0;text-align:left;margin-left:-9pt;margin-top:2.7pt;width:1in;height:36.6pt;z-index:251823104"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发包人提供资金安排证据</w:t>
                  </w:r>
                </w:p>
              </w:txbxContent>
            </v:textbox>
          </v:shape>
        </w:pict>
      </w:r>
      <w:r w:rsidR="007E4B28">
        <w:rPr>
          <w:rFonts w:hAnsi="宋体" w:hint="eastAsia"/>
          <w:sz w:val="24"/>
          <w:szCs w:val="18"/>
        </w:rPr>
        <w:t>发包人在收到承包人提交的工程资金需求计划书后</w:t>
      </w:r>
      <w:r w:rsidR="007E4B28">
        <w:rPr>
          <w:rFonts w:hAnsi="宋体" w:hint="eastAsia"/>
          <w:sz w:val="24"/>
          <w:szCs w:val="18"/>
        </w:rPr>
        <w:t>28</w:t>
      </w:r>
      <w:r w:rsidR="007E4B28">
        <w:rPr>
          <w:rFonts w:hAnsi="宋体" w:hint="eastAsia"/>
          <w:sz w:val="24"/>
          <w:szCs w:val="18"/>
        </w:rPr>
        <w:t>天内，应根据合同约定提供已做出资金安排的合理证据，表明自己有能力按照第</w:t>
      </w:r>
      <w:r w:rsidR="007E4B28">
        <w:rPr>
          <w:rFonts w:hAnsi="宋体" w:hint="eastAsia"/>
          <w:sz w:val="24"/>
          <w:szCs w:val="18"/>
        </w:rPr>
        <w:t>78</w:t>
      </w:r>
      <w:r w:rsidR="007E4B28">
        <w:rPr>
          <w:rFonts w:hAnsi="宋体" w:hint="eastAsia"/>
          <w:sz w:val="24"/>
          <w:szCs w:val="18"/>
        </w:rPr>
        <w:t>条规定支付合同价款。如果发包人对资金安排作出任何变更时，应及时将变更的详情通知承包人。</w:t>
      </w:r>
    </w:p>
    <w:p w:rsidR="00986E7A" w:rsidRDefault="00986E7A">
      <w:pPr>
        <w:pStyle w:val="ad"/>
        <w:tabs>
          <w:tab w:val="left" w:pos="1800"/>
        </w:tabs>
        <w:adjustRightInd w:val="0"/>
        <w:snapToGrid w:val="0"/>
        <w:spacing w:line="240" w:lineRule="exact"/>
      </w:pPr>
    </w:p>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61  </w:t>
      </w:r>
      <w:r>
        <w:rPr>
          <w:rFonts w:hAnsi="宋体" w:hint="eastAsia"/>
          <w:b/>
          <w:sz w:val="30"/>
          <w:szCs w:val="24"/>
        </w:rPr>
        <w:t>工程量</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61.1</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除专用条款另有约定外，</w:t>
      </w:r>
      <w:r w:rsidR="00986E7A" w:rsidRPr="00986E7A">
        <w:pict>
          <v:shape id="_x0000_s1169" type="#_x0000_t202" style="position:absolute;left:0;text-align:left;margin-left:-9pt;margin-top:.9pt;width:1in;height:37.5pt;z-index:251824128;mso-position-horizontal-relative:text;mso-position-vertical-relative:text"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清单工程量包括的工作内容</w:t>
                  </w:r>
                </w:p>
              </w:txbxContent>
            </v:textbox>
          </v:shape>
        </w:pict>
      </w:r>
      <w:r>
        <w:rPr>
          <w:rFonts w:hAnsi="宋体" w:hint="eastAsia"/>
          <w:sz w:val="24"/>
          <w:szCs w:val="18"/>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w:t>
      </w:r>
      <w:r>
        <w:rPr>
          <w:rFonts w:hAnsi="宋体" w:hint="eastAsia"/>
          <w:sz w:val="24"/>
          <w:szCs w:val="18"/>
        </w:rPr>
        <w:lastRenderedPageBreak/>
        <w:t>标准与规范应在工程量清单中计量但未计量的工作，应根据第</w:t>
      </w:r>
      <w:r>
        <w:rPr>
          <w:rFonts w:hAnsi="宋体" w:hint="eastAsia"/>
          <w:sz w:val="24"/>
          <w:szCs w:val="18"/>
        </w:rPr>
        <w:t>72</w:t>
      </w:r>
      <w:r>
        <w:rPr>
          <w:rFonts w:hAnsi="宋体" w:hint="eastAsia"/>
          <w:sz w:val="24"/>
          <w:szCs w:val="18"/>
        </w:rPr>
        <w:t>条规定确定合同价款的增加额。</w:t>
      </w:r>
    </w:p>
    <w:p w:rsidR="00986E7A" w:rsidRDefault="007E4B28">
      <w:pPr>
        <w:pStyle w:val="ad"/>
        <w:adjustRightInd w:val="0"/>
        <w:snapToGrid w:val="0"/>
        <w:rPr>
          <w:rFonts w:hAnsi="宋体"/>
          <w:b/>
          <w:sz w:val="24"/>
          <w:szCs w:val="18"/>
        </w:rPr>
      </w:pPr>
      <w:r>
        <w:rPr>
          <w:rFonts w:hAnsi="宋体" w:hint="eastAsia"/>
          <w:b/>
          <w:sz w:val="24"/>
          <w:szCs w:val="18"/>
        </w:rPr>
        <w:t xml:space="preserve">61.2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8" type="#_x0000_t202" style="position:absolute;left:0;text-align:left;margin-left:-9pt;margin-top:.9pt;width:81pt;height:50.8pt;z-index:251825152"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清单的工程量</w:t>
                  </w:r>
                </w:p>
              </w:txbxContent>
            </v:textbox>
          </v:shape>
        </w:pict>
      </w:r>
      <w:r w:rsidR="007E4B28">
        <w:rPr>
          <w:rFonts w:hAnsi="宋体" w:hint="eastAsia"/>
          <w:sz w:val="24"/>
          <w:szCs w:val="18"/>
        </w:rPr>
        <w:t>工程量清单中开列的工程量是根据合同工程施工设计图纸提供的预计工程量，不能作为承包人履行合同义务中应予完成合同工程的实际和准确工程量。</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发包人应按照承包人实际完成的应</w:t>
      </w:r>
      <w:r>
        <w:rPr>
          <w:rFonts w:hAnsi="宋体" w:hint="eastAsia"/>
          <w:sz w:val="24"/>
          <w:szCs w:val="18"/>
        </w:rPr>
        <w:t>予计量的工程量与其在工程量清单中填报的单价或合价的乘积向承包人支付工程款。</w:t>
      </w:r>
    </w:p>
    <w:p w:rsidR="00986E7A" w:rsidRDefault="00986E7A">
      <w:pPr>
        <w:pStyle w:val="ad"/>
        <w:adjustRightInd w:val="0"/>
        <w:snapToGrid w:val="0"/>
        <w:rPr>
          <w:rFonts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62  </w:t>
      </w:r>
      <w:r>
        <w:rPr>
          <w:rFonts w:hAnsi="宋体" w:hint="eastAsia"/>
          <w:b/>
          <w:sz w:val="30"/>
          <w:szCs w:val="24"/>
        </w:rPr>
        <w:t>工程计量和计价</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62.1</w:t>
      </w:r>
    </w:p>
    <w:p w:rsidR="00986E7A" w:rsidRDefault="00986E7A">
      <w:pPr>
        <w:pStyle w:val="ad"/>
        <w:adjustRightInd w:val="0"/>
        <w:snapToGrid w:val="0"/>
        <w:spacing w:line="360" w:lineRule="auto"/>
        <w:ind w:leftChars="771" w:left="1619" w:firstLineChars="200" w:firstLine="400"/>
        <w:rPr>
          <w:rFonts w:hAnsi="宋体"/>
          <w:b/>
          <w:sz w:val="24"/>
          <w:szCs w:val="18"/>
        </w:rPr>
      </w:pPr>
      <w:r w:rsidRPr="00986E7A">
        <w:pict>
          <v:shape id="_x0000_s1167" type="#_x0000_t202" style="position:absolute;left:0;text-align:left;margin-left:-9pt;margin-top:1pt;width:1in;height:32.75pt;z-index:251826176"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工程计量和计价的依据</w:t>
                  </w:r>
                </w:p>
              </w:txbxContent>
            </v:textbox>
          </v:shape>
        </w:pict>
      </w:r>
      <w:r w:rsidR="007E4B28">
        <w:rPr>
          <w:rFonts w:hAnsi="宋体" w:hint="eastAsia"/>
          <w:sz w:val="24"/>
          <w:szCs w:val="18"/>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6" type="#_x0000_t202" style="position:absolute;left:0;text-align:left;margin-left:-9pt;margin-top:4pt;width:1in;height:32.75pt;z-index:251913216"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filled="f" stroked="f">
            <v:textbox>
              <w:txbxContent>
                <w:p w:rsidR="00986E7A" w:rsidRDefault="007E4B28">
                  <w:pPr>
                    <w:pStyle w:val="aa"/>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工程计量和计价的要求</w:t>
                  </w:r>
                </w:p>
              </w:txbxContent>
            </v:textbox>
          </v:shape>
        </w:pict>
      </w:r>
      <w:r w:rsidR="007E4B28">
        <w:rPr>
          <w:rFonts w:hAnsi="宋体" w:hint="eastAsia"/>
          <w:sz w:val="24"/>
          <w:szCs w:val="18"/>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造价工程师负责工程计量和计价的核实工作。</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5" type="#_x0000_t202" style="position:absolute;left:0;text-align:left;margin-left:-9pt;margin-top:-.15pt;width:1in;height:43.15pt;z-index:2518272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已完工程款额报告的提交和核实</w:t>
                  </w:r>
                </w:p>
              </w:txbxContent>
            </v:textbox>
          </v:shape>
        </w:pict>
      </w:r>
      <w:r w:rsidR="007E4B28">
        <w:rPr>
          <w:rFonts w:hAnsi="宋体" w:hint="eastAsia"/>
          <w:sz w:val="24"/>
          <w:szCs w:val="18"/>
        </w:rPr>
        <w:t>承包人应按照第</w:t>
      </w:r>
      <w:r w:rsidR="007E4B28">
        <w:rPr>
          <w:rFonts w:hAnsi="宋体" w:hint="eastAsia"/>
          <w:sz w:val="24"/>
          <w:szCs w:val="18"/>
        </w:rPr>
        <w:t>81.1</w:t>
      </w:r>
      <w:r w:rsidR="007E4B28">
        <w:rPr>
          <w:rFonts w:hAnsi="宋体" w:hint="eastAsia"/>
          <w:sz w:val="24"/>
          <w:szCs w:val="18"/>
        </w:rPr>
        <w:t>款规定向造价工程师提交已完工程款额报告。造价工程师应在收到报告后的</w:t>
      </w:r>
      <w:r w:rsidR="007E4B28">
        <w:rPr>
          <w:rFonts w:hAnsi="宋体" w:hint="eastAsia"/>
          <w:sz w:val="24"/>
          <w:szCs w:val="18"/>
        </w:rPr>
        <w:t>14</w:t>
      </w:r>
      <w:r w:rsidR="007E4B28">
        <w:rPr>
          <w:rFonts w:hAnsi="宋体" w:hint="eastAsia"/>
          <w:sz w:val="24"/>
          <w:szCs w:val="18"/>
        </w:rPr>
        <w:t>天内核实工程量，并将核实结果通知承包人、抄报发包人，作为工程计价和工程款支付的依据。</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4" type="#_x0000_t202" style="position:absolute;left:0;text-align:left;margin-left:-9pt;margin-top:3.95pt;width:63pt;height:27.9pt;z-index:251828224"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filled="f" stroked="f">
            <v:textbox>
              <w:txbxContent>
                <w:p w:rsidR="00986E7A" w:rsidRDefault="007E4B28">
                  <w:pPr>
                    <w:rPr>
                      <w:rFonts w:ascii="楷体_GB2312" w:eastAsia="楷体_GB2312" w:hAnsi="宋体"/>
                      <w:b/>
                      <w:color w:val="000000"/>
                      <w:kern w:val="0"/>
                      <w:sz w:val="18"/>
                      <w:szCs w:val="18"/>
                    </w:rPr>
                  </w:pPr>
                  <w:r>
                    <w:rPr>
                      <w:rFonts w:ascii="楷体_GB2312" w:eastAsia="楷体_GB2312" w:hAnsi="宋体" w:hint="eastAsia"/>
                      <w:b/>
                      <w:color w:val="000000"/>
                      <w:kern w:val="0"/>
                      <w:sz w:val="18"/>
                      <w:szCs w:val="18"/>
                    </w:rPr>
                    <w:t>现场计量</w:t>
                  </w:r>
                </w:p>
              </w:txbxContent>
            </v:textbox>
          </v:shape>
        </w:pict>
      </w:r>
      <w:r w:rsidR="007E4B28">
        <w:rPr>
          <w:rFonts w:hAnsi="宋体" w:hint="eastAsia"/>
          <w:sz w:val="24"/>
          <w:szCs w:val="18"/>
        </w:rPr>
        <w:t>当造价工程师进行现场计量时，应在计量前</w:t>
      </w:r>
      <w:r w:rsidR="007E4B28">
        <w:rPr>
          <w:rFonts w:hAnsi="宋体" w:hint="eastAsia"/>
          <w:sz w:val="24"/>
          <w:szCs w:val="18"/>
        </w:rPr>
        <w:t>24</w:t>
      </w:r>
      <w:r w:rsidR="007E4B28">
        <w:rPr>
          <w:rFonts w:hAnsi="宋体" w:hint="eastAsia"/>
          <w:sz w:val="24"/>
          <w:szCs w:val="18"/>
        </w:rPr>
        <w:t>小时通知承包人，承包人应为计量提供便利条件并派人参加。承包人收到通知</w:t>
      </w:r>
      <w:r w:rsidR="007E4B28">
        <w:rPr>
          <w:rFonts w:hAnsi="宋体" w:hint="eastAsia"/>
          <w:sz w:val="24"/>
          <w:szCs w:val="18"/>
        </w:rPr>
        <w:lastRenderedPageBreak/>
        <w:t>后不派人参加计量，视为认可计量结果。造价工程师不按照约定时间通知承包人，致使承包人未能派人参加计量，计量结果无效。</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3" type="#_x0000_t202" style="position:absolute;left:0;text-align:left;margin-left:-9pt;margin-top:3.5pt;width:1in;height:47.5pt;z-index:251829248"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收到已完工程款额报告的限制</w:t>
                  </w:r>
                </w:p>
              </w:txbxContent>
            </v:textbox>
          </v:shape>
        </w:pict>
      </w:r>
      <w:r w:rsidR="007E4B28">
        <w:rPr>
          <w:rFonts w:hAnsi="宋体" w:hint="eastAsia"/>
          <w:sz w:val="24"/>
          <w:szCs w:val="18"/>
        </w:rPr>
        <w:t>造价工程师收到承包人按照第</w:t>
      </w:r>
      <w:r w:rsidR="007E4B28">
        <w:rPr>
          <w:rFonts w:hAnsi="宋体" w:hint="eastAsia"/>
          <w:sz w:val="24"/>
          <w:szCs w:val="18"/>
        </w:rPr>
        <w:t>81.1</w:t>
      </w:r>
      <w:r w:rsidR="007E4B28">
        <w:rPr>
          <w:rFonts w:hAnsi="宋体" w:hint="eastAsia"/>
          <w:sz w:val="24"/>
          <w:szCs w:val="18"/>
        </w:rPr>
        <w:t>款规定提交的已完工程款额报告后</w:t>
      </w:r>
      <w:r w:rsidR="007E4B28">
        <w:rPr>
          <w:rFonts w:hAnsi="宋体" w:hint="eastAsia"/>
          <w:sz w:val="24"/>
          <w:szCs w:val="18"/>
        </w:rPr>
        <w:t>14</w:t>
      </w:r>
      <w:r w:rsidR="007E4B28">
        <w:rPr>
          <w:rFonts w:hAnsi="宋体" w:hint="eastAsia"/>
          <w:sz w:val="24"/>
          <w:szCs w:val="18"/>
        </w:rPr>
        <w:t>天内，未进行计量或未向承包人通知计量结果的，从第</w:t>
      </w:r>
      <w:r w:rsidR="007E4B28">
        <w:rPr>
          <w:rFonts w:hAnsi="宋体" w:hint="eastAsia"/>
          <w:sz w:val="24"/>
          <w:szCs w:val="18"/>
        </w:rPr>
        <w:t>15</w:t>
      </w:r>
      <w:r w:rsidR="007E4B28">
        <w:rPr>
          <w:rFonts w:hAnsi="宋体" w:hint="eastAsia"/>
          <w:sz w:val="24"/>
          <w:szCs w:val="18"/>
        </w:rPr>
        <w:t>天起，承包人报告中开列的工程量即视为被确认，作为工程计价和工程款支付的依据。</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2" type="#_x0000_t202" style="position:absolute;left:0;text-align:left;margin-left:-9pt;margin-top:3.6pt;width:1in;height:23.4pt;z-index:251830272"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复核计量结果</w:t>
                  </w:r>
                </w:p>
              </w:txbxContent>
            </v:textbox>
          </v:shape>
        </w:pict>
      </w:r>
      <w:r w:rsidR="007E4B28">
        <w:rPr>
          <w:rFonts w:hAnsi="宋体" w:hint="eastAsia"/>
          <w:sz w:val="24"/>
          <w:szCs w:val="18"/>
        </w:rPr>
        <w:t>如果承包</w:t>
      </w:r>
      <w:r w:rsidR="007E4B28">
        <w:rPr>
          <w:rFonts w:hAnsi="宋体" w:hint="eastAsia"/>
          <w:sz w:val="24"/>
          <w:szCs w:val="18"/>
        </w:rPr>
        <w:t>人认为造价工程师的计量结果有误，应在收到计量结果通知后的</w:t>
      </w:r>
      <w:r w:rsidR="007E4B28">
        <w:rPr>
          <w:rFonts w:hAnsi="宋体" w:hint="eastAsia"/>
          <w:sz w:val="24"/>
          <w:szCs w:val="18"/>
        </w:rPr>
        <w:t>7</w:t>
      </w:r>
      <w:r w:rsidR="007E4B28">
        <w:rPr>
          <w:rFonts w:hAnsi="宋体" w:hint="eastAsia"/>
          <w:sz w:val="24"/>
          <w:szCs w:val="18"/>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007E4B28">
        <w:rPr>
          <w:rFonts w:hAnsi="宋体" w:hint="eastAsia"/>
          <w:sz w:val="24"/>
          <w:szCs w:val="18"/>
        </w:rPr>
        <w:t>86</w:t>
      </w:r>
      <w:r w:rsidR="007E4B28">
        <w:rPr>
          <w:rFonts w:hAnsi="宋体" w:hint="eastAsia"/>
          <w:sz w:val="24"/>
          <w:szCs w:val="18"/>
        </w:rPr>
        <w:t>条规定处理。</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62.7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1" type="#_x0000_t202" style="position:absolute;left:0;text-align:left;margin-left:-9pt;margin-top:2.85pt;width:63pt;height:23.4pt;z-index:251831296"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不予计量</w:t>
                  </w:r>
                </w:p>
              </w:txbxContent>
            </v:textbox>
          </v:shape>
        </w:pict>
      </w:r>
      <w:r w:rsidR="007E4B28">
        <w:rPr>
          <w:rFonts w:hAnsi="宋体" w:hint="eastAsia"/>
          <w:sz w:val="24"/>
          <w:szCs w:val="18"/>
        </w:rPr>
        <w:t>对承包人超出施工设计图纸范围或因承包人的原因造成返工的工程量，造价工程师均不予计量。</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62.8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60" type="#_x0000_t202" style="position:absolute;left:0;text-align:left;margin-left:-9pt;margin-top:1.9pt;width:1in;height:38.9pt;z-index:25183232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各项工作价款的计算</w:t>
                  </w:r>
                </w:p>
              </w:txbxContent>
            </v:textbox>
          </v:shape>
        </w:pict>
      </w:r>
      <w:r w:rsidR="007E4B28">
        <w:rPr>
          <w:rFonts w:hAnsi="宋体" w:hint="eastAsia"/>
          <w:sz w:val="24"/>
          <w:szCs w:val="18"/>
        </w:rPr>
        <w:t>除按照第</w:t>
      </w:r>
      <w:r w:rsidR="007E4B28">
        <w:rPr>
          <w:rFonts w:hAnsi="宋体" w:hint="eastAsia"/>
          <w:sz w:val="24"/>
          <w:szCs w:val="18"/>
        </w:rPr>
        <w:t>69</w:t>
      </w:r>
      <w:r w:rsidR="007E4B28">
        <w:rPr>
          <w:rFonts w:hAnsi="宋体" w:hint="eastAsia"/>
          <w:sz w:val="24"/>
          <w:szCs w:val="18"/>
        </w:rPr>
        <w:t>条至</w:t>
      </w:r>
      <w:r w:rsidR="007E4B28">
        <w:rPr>
          <w:rFonts w:hAnsi="宋体" w:hint="eastAsia"/>
          <w:sz w:val="24"/>
          <w:szCs w:val="18"/>
        </w:rPr>
        <w:t>第</w:t>
      </w:r>
      <w:r w:rsidR="007E4B28">
        <w:rPr>
          <w:rFonts w:hAnsi="宋体" w:hint="eastAsia"/>
          <w:sz w:val="24"/>
          <w:szCs w:val="18"/>
        </w:rPr>
        <w:t>73</w:t>
      </w:r>
      <w:r w:rsidR="007E4B28">
        <w:rPr>
          <w:rFonts w:hAnsi="宋体" w:hint="eastAsia"/>
          <w:sz w:val="24"/>
          <w:szCs w:val="18"/>
        </w:rPr>
        <w:t>条、第</w:t>
      </w:r>
      <w:r w:rsidR="007E4B28">
        <w:rPr>
          <w:rFonts w:hAnsi="宋体" w:hint="eastAsia"/>
          <w:sz w:val="24"/>
          <w:szCs w:val="18"/>
        </w:rPr>
        <w:t>76</w:t>
      </w:r>
      <w:r w:rsidR="007E4B28">
        <w:rPr>
          <w:rFonts w:hAnsi="宋体" w:hint="eastAsia"/>
          <w:sz w:val="24"/>
          <w:szCs w:val="18"/>
        </w:rPr>
        <w:t>条规定所做的调整外，每项工作所适用的单价</w:t>
      </w:r>
      <w:r w:rsidR="007E4B28">
        <w:rPr>
          <w:rFonts w:hAnsi="宋体" w:hint="eastAsia"/>
          <w:sz w:val="24"/>
          <w:szCs w:val="18"/>
        </w:rPr>
        <w:t>(</w:t>
      </w:r>
      <w:r w:rsidR="007E4B28">
        <w:rPr>
          <w:rFonts w:hAnsi="宋体" w:hint="eastAsia"/>
          <w:sz w:val="24"/>
          <w:szCs w:val="18"/>
        </w:rPr>
        <w:t>费率</w:t>
      </w:r>
      <w:r w:rsidR="007E4B28">
        <w:rPr>
          <w:rFonts w:hAnsi="宋体" w:hint="eastAsia"/>
          <w:sz w:val="24"/>
          <w:szCs w:val="18"/>
        </w:rPr>
        <w:t>)</w:t>
      </w:r>
      <w:r w:rsidR="007E4B28">
        <w:rPr>
          <w:rFonts w:hAnsi="宋体" w:hint="eastAsia"/>
          <w:sz w:val="24"/>
          <w:szCs w:val="18"/>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986E7A" w:rsidRDefault="00986E7A">
      <w:pPr>
        <w:pStyle w:val="ad"/>
        <w:tabs>
          <w:tab w:val="left" w:pos="1620"/>
        </w:tabs>
        <w:adjustRightInd w:val="0"/>
        <w:snapToGrid w:val="0"/>
      </w:pPr>
    </w:p>
    <w:p w:rsidR="00986E7A" w:rsidRDefault="007E4B28" w:rsidP="00B7727A">
      <w:pPr>
        <w:pStyle w:val="ad"/>
        <w:tabs>
          <w:tab w:val="left" w:pos="540"/>
        </w:tabs>
        <w:adjustRightInd w:val="0"/>
        <w:snapToGrid w:val="0"/>
        <w:spacing w:beforeLines="100" w:line="360" w:lineRule="auto"/>
        <w:ind w:right="-238"/>
        <w:rPr>
          <w:rFonts w:hAnsi="宋体"/>
          <w:b/>
          <w:sz w:val="30"/>
          <w:szCs w:val="30"/>
        </w:rPr>
      </w:pPr>
      <w:r>
        <w:rPr>
          <w:rFonts w:hAnsi="宋体" w:hint="eastAsia"/>
          <w:b/>
          <w:sz w:val="30"/>
          <w:szCs w:val="24"/>
        </w:rPr>
        <w:t xml:space="preserve">63  </w:t>
      </w:r>
      <w:r>
        <w:rPr>
          <w:rFonts w:hAnsi="宋体" w:hint="eastAsia"/>
          <w:b/>
          <w:sz w:val="30"/>
          <w:szCs w:val="30"/>
        </w:rPr>
        <w:t>暂列金额</w:t>
      </w:r>
    </w:p>
    <w:p w:rsidR="00986E7A" w:rsidRDefault="007E4B28" w:rsidP="00B7727A">
      <w:pPr>
        <w:pStyle w:val="ad"/>
        <w:tabs>
          <w:tab w:val="left" w:pos="540"/>
        </w:tabs>
        <w:adjustRightInd w:val="0"/>
        <w:snapToGrid w:val="0"/>
        <w:spacing w:beforeLines="100" w:line="360" w:lineRule="auto"/>
        <w:ind w:right="-238"/>
        <w:rPr>
          <w:rFonts w:hAnsi="宋体"/>
          <w:b/>
          <w:sz w:val="24"/>
          <w:szCs w:val="18"/>
        </w:rPr>
      </w:pPr>
      <w:r>
        <w:rPr>
          <w:rFonts w:hAnsi="宋体" w:hint="eastAsia"/>
          <w:b/>
          <w:sz w:val="24"/>
          <w:szCs w:val="18"/>
        </w:rPr>
        <w:t>63.1</w:t>
      </w:r>
    </w:p>
    <w:p w:rsidR="00986E7A" w:rsidRDefault="00986E7A">
      <w:pPr>
        <w:spacing w:line="360" w:lineRule="auto"/>
        <w:ind w:leftChars="771" w:left="1619" w:firstLineChars="200" w:firstLine="420"/>
        <w:rPr>
          <w:rFonts w:ascii="宋体" w:hAnsi="宋体"/>
          <w:sz w:val="24"/>
        </w:rPr>
      </w:pPr>
      <w:r w:rsidRPr="00986E7A">
        <w:lastRenderedPageBreak/>
        <w:pict>
          <v:shape id="_x0000_s1159" type="#_x0000_t202" style="position:absolute;left:0;text-align:left;margin-left:-9.9pt;margin-top:.05pt;width:54.9pt;height:39pt;z-index:251833344" o:gfxdata="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DLrhdMAAAAGAQAA&#10;DwAAAAAAAAABACAAAAAiAAAAZHJzL2Rvd25yZXYueG1sUEsBAhQAFAAAAAgAh07iQGZto/keAgAA&#10;JgQAAA4AAAAAAAAAAQAgAAAAIg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的用途</w:t>
                  </w:r>
                </w:p>
              </w:txbxContent>
            </v:textbox>
          </v:shape>
        </w:pict>
      </w:r>
      <w:r w:rsidR="007E4B28">
        <w:rPr>
          <w:rFonts w:ascii="宋体" w:hAnsi="宋体" w:hint="eastAsia"/>
          <w:sz w:val="24"/>
        </w:rPr>
        <w:t>合同双方当事人应在专用条款中明确</w:t>
      </w:r>
      <w:r w:rsidR="007E4B28">
        <w:rPr>
          <w:rFonts w:ascii="宋体" w:hAnsi="宋体" w:hint="eastAsia"/>
          <w:sz w:val="24"/>
          <w:szCs w:val="18"/>
        </w:rPr>
        <w:t>工程量清单中开列的已标价的暂列金额</w:t>
      </w:r>
      <w:r w:rsidR="007E4B28">
        <w:rPr>
          <w:rFonts w:ascii="宋体" w:hAnsi="宋体" w:hint="eastAsia"/>
          <w:sz w:val="24"/>
        </w:rPr>
        <w:t>。</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63.2  </w:t>
      </w:r>
    </w:p>
    <w:p w:rsidR="00986E7A" w:rsidRDefault="00986E7A">
      <w:pPr>
        <w:pStyle w:val="ad"/>
        <w:adjustRightInd w:val="0"/>
        <w:snapToGrid w:val="0"/>
        <w:spacing w:line="360" w:lineRule="auto"/>
        <w:ind w:leftChars="750" w:left="1575" w:firstLineChars="200" w:firstLine="400"/>
        <w:rPr>
          <w:rFonts w:hAnsi="宋体"/>
          <w:b/>
          <w:sz w:val="24"/>
          <w:szCs w:val="18"/>
        </w:rPr>
      </w:pPr>
      <w:r w:rsidRPr="00986E7A">
        <w:pict>
          <v:shape id="_x0000_s1158" type="#_x0000_t202" style="position:absolute;left:0;text-align:left;margin-left:-10.5pt;margin-top:7.85pt;width:64.5pt;height:31.55pt;z-index:251834368" o:gfxdata="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FMMTWAAAACQEA&#10;AA8AAAAAAAAAAQAgAAAAIgAAAGRycy9kb3ducmV2LnhtbFBLAQIUABQAAAAIAIdO4kAcO6zOHAIA&#10;ACcEAAAOAAAAAAAAAAEAIAAAACUBAABkcnMvZTJvRG9jLnhtbFBLBQYAAAAABgAGAFkBAACzBQAA&#10;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的支付</w:t>
                  </w:r>
                </w:p>
              </w:txbxContent>
            </v:textbox>
          </v:shape>
        </w:pict>
      </w:r>
      <w:r w:rsidR="007E4B28">
        <w:rPr>
          <w:rFonts w:hAnsi="宋体" w:hint="eastAsia"/>
          <w:sz w:val="24"/>
          <w:szCs w:val="18"/>
        </w:rPr>
        <w:t>经发包人批准后，监理工程师应就承包人实施第</w:t>
      </w:r>
      <w:r w:rsidR="007E4B28">
        <w:rPr>
          <w:rFonts w:hAnsi="宋体" w:hint="eastAsia"/>
          <w:sz w:val="24"/>
          <w:szCs w:val="18"/>
        </w:rPr>
        <w:t>63.1</w:t>
      </w:r>
      <w:r w:rsidR="007E4B28">
        <w:rPr>
          <w:rFonts w:hAnsi="宋体" w:hint="eastAsia"/>
          <w:sz w:val="24"/>
          <w:szCs w:val="18"/>
        </w:rPr>
        <w:t>款规定的工作发出书面指令。承包人应就此项指令提出所需价款，经造价工程师核实并由其报发包人确认后，向承包人支付相关款项。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63.3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57" type="#_x0000_t202" style="position:absolute;left:0;text-align:left;margin-left:-9pt;margin-top:1.25pt;width:1in;height:31.2pt;z-index:251835392"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提供暂列金额支付票据</w:t>
                  </w:r>
                </w:p>
              </w:txbxContent>
            </v:textbox>
          </v:shape>
        </w:pict>
      </w:r>
      <w:r w:rsidR="007E4B28">
        <w:rPr>
          <w:rFonts w:hAnsi="宋体" w:hint="eastAsia"/>
          <w:sz w:val="24"/>
          <w:szCs w:val="18"/>
        </w:rPr>
        <w:t>造价工程师有要求时，承包人应提供使用暂列金额支付项目的所有报价单、发票、账单或收据。</w:t>
      </w:r>
    </w:p>
    <w:p w:rsidR="00986E7A" w:rsidRDefault="00986E7A">
      <w:pPr>
        <w:pStyle w:val="ad"/>
        <w:adjustRightInd w:val="0"/>
        <w:snapToGrid w:val="0"/>
        <w:spacing w:line="240" w:lineRule="exact"/>
        <w:rPr>
          <w:rFonts w:hAnsi="宋体"/>
          <w:b/>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dstrike/>
          <w:sz w:val="30"/>
          <w:szCs w:val="30"/>
        </w:rPr>
      </w:pPr>
      <w:r>
        <w:rPr>
          <w:rFonts w:hAnsi="宋体" w:hint="eastAsia"/>
          <w:b/>
          <w:sz w:val="30"/>
          <w:szCs w:val="24"/>
        </w:rPr>
        <w:t xml:space="preserve">64  </w:t>
      </w:r>
      <w:r>
        <w:rPr>
          <w:rFonts w:hAnsi="宋体" w:hint="eastAsia"/>
          <w:b/>
          <w:sz w:val="30"/>
          <w:szCs w:val="24"/>
        </w:rPr>
        <w:t>计日工</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64.1</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56" type="#_x0000_t202" style="position:absolute;left:0;text-align:left;margin-left:-9pt;margin-top:1.25pt;width:1in;height:30.55pt;z-index:251891712"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计日工单价的用途</w:t>
                  </w:r>
                </w:p>
              </w:txbxContent>
            </v:textbox>
          </v:shape>
        </w:pict>
      </w:r>
      <w:r w:rsidR="007E4B28">
        <w:rPr>
          <w:rFonts w:hAnsi="宋体" w:hint="eastAsia"/>
          <w:sz w:val="24"/>
          <w:szCs w:val="18"/>
        </w:rPr>
        <w:t>承包人投标文件中填报的计日工单价或价格是用于实施发包人要求的合同以外零星工作项目所需的人工单价、材料、工程设备价格和施工设备机械台班单价。</w:t>
      </w:r>
    </w:p>
    <w:p w:rsidR="00986E7A" w:rsidRDefault="007E4B28">
      <w:pPr>
        <w:pStyle w:val="ad"/>
        <w:adjustRightInd w:val="0"/>
        <w:snapToGrid w:val="0"/>
        <w:spacing w:line="480" w:lineRule="auto"/>
        <w:rPr>
          <w:rFonts w:hAnsi="宋体"/>
          <w:sz w:val="24"/>
          <w:szCs w:val="18"/>
        </w:rPr>
      </w:pPr>
      <w:r>
        <w:rPr>
          <w:rFonts w:hAnsi="宋体" w:hint="eastAsia"/>
          <w:b/>
          <w:sz w:val="24"/>
          <w:szCs w:val="18"/>
        </w:rPr>
        <w:t xml:space="preserve">64.2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24"/>
        </w:rPr>
        <w:t>经发包人批准后，监理工程师应就使用计日工项目发出书面指令。</w:t>
      </w:r>
      <w:r w:rsidR="00986E7A" w:rsidRPr="00986E7A">
        <w:pict>
          <v:shape id="_x0000_s1155" type="#_x0000_t202" style="position:absolute;left:0;text-align:left;margin-left:-9pt;margin-top:1.15pt;width:1in;height:32.5pt;z-index:251892736;mso-position-horizontal-relative:text;mso-position-vertical-relative:text"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计日工的确认</w:t>
                  </w:r>
                </w:p>
              </w:txbxContent>
            </v:textbox>
          </v:shape>
        </w:pict>
      </w:r>
      <w:r>
        <w:rPr>
          <w:rFonts w:hAnsi="宋体" w:hint="eastAsia"/>
          <w:sz w:val="24"/>
          <w:szCs w:val="18"/>
        </w:rPr>
        <w:t>任一按照计日工方式计价的工作，承包人应在该项工作实施结束后的</w:t>
      </w:r>
      <w:r>
        <w:rPr>
          <w:rFonts w:hAnsi="宋体" w:hint="eastAsia"/>
          <w:sz w:val="24"/>
          <w:szCs w:val="18"/>
        </w:rPr>
        <w:t>24</w:t>
      </w:r>
      <w:r>
        <w:rPr>
          <w:rFonts w:hAnsi="宋体" w:hint="eastAsia"/>
          <w:sz w:val="24"/>
          <w:szCs w:val="18"/>
        </w:rPr>
        <w:t>小时内，向监理工程师提交有计日工记录的现场签证报告一式两份。</w:t>
      </w:r>
    </w:p>
    <w:p w:rsidR="00986E7A" w:rsidRDefault="007E4B28">
      <w:pPr>
        <w:pStyle w:val="ad"/>
        <w:adjustRightInd w:val="0"/>
        <w:snapToGrid w:val="0"/>
        <w:spacing w:line="360" w:lineRule="auto"/>
        <w:ind w:leftChars="750" w:left="1575" w:firstLineChars="200" w:firstLine="480"/>
        <w:rPr>
          <w:rFonts w:hAnsi="宋体"/>
          <w:sz w:val="24"/>
          <w:szCs w:val="18"/>
        </w:rPr>
      </w:pPr>
      <w:r>
        <w:rPr>
          <w:rFonts w:hAnsi="宋体" w:hint="eastAsia"/>
          <w:sz w:val="24"/>
          <w:szCs w:val="18"/>
        </w:rPr>
        <w:t>当此工作持续进行时</w:t>
      </w:r>
      <w:r>
        <w:rPr>
          <w:rFonts w:hAnsi="宋体" w:hint="eastAsia"/>
          <w:sz w:val="24"/>
          <w:szCs w:val="18"/>
        </w:rPr>
        <w:t>，承包人应每天向监理工程师提交当天计日工记录完毕的现场签证报告。监理工程师在收到承包人提交现场签证报告后的</w:t>
      </w:r>
      <w:r>
        <w:rPr>
          <w:rFonts w:hAnsi="宋体" w:hint="eastAsia"/>
          <w:sz w:val="24"/>
          <w:szCs w:val="18"/>
        </w:rPr>
        <w:t>2</w:t>
      </w:r>
      <w:r>
        <w:rPr>
          <w:rFonts w:hAnsi="宋体" w:hint="eastAsia"/>
          <w:sz w:val="24"/>
          <w:szCs w:val="18"/>
        </w:rPr>
        <w:t>天内予以确认并由其报发包人批准后，将其中一份返还给承包人，作为计日工计价和支付的依据。监理工程师逾期未确认也未提出修改意见的，视为承包人提交的现场签证</w:t>
      </w:r>
      <w:r>
        <w:rPr>
          <w:rFonts w:hAnsi="宋体" w:hint="eastAsia"/>
          <w:sz w:val="24"/>
          <w:szCs w:val="18"/>
        </w:rPr>
        <w:lastRenderedPageBreak/>
        <w:t>报告已被认可。</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 xml:space="preserve">64.3  </w:t>
      </w:r>
    </w:p>
    <w:p w:rsidR="00986E7A" w:rsidRDefault="00986E7A">
      <w:pPr>
        <w:pStyle w:val="ad"/>
        <w:adjustRightInd w:val="0"/>
        <w:snapToGrid w:val="0"/>
        <w:spacing w:line="360" w:lineRule="auto"/>
        <w:ind w:leftChars="771" w:left="1619" w:firstLineChars="200" w:firstLine="400"/>
        <w:rPr>
          <w:rFonts w:hAnsi="宋体"/>
          <w:sz w:val="24"/>
          <w:szCs w:val="24"/>
        </w:rPr>
      </w:pPr>
      <w:r w:rsidRPr="00986E7A">
        <w:pict>
          <v:shape id="_x0000_s1154" type="#_x0000_t202" style="position:absolute;left:0;text-align:left;margin-left:-9pt;margin-top:.4pt;width:1in;height:31.2pt;z-index:25189376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计日工的支付</w:t>
                  </w:r>
                </w:p>
              </w:txbxContent>
            </v:textbox>
          </v:shape>
        </w:pict>
      </w:r>
      <w:r w:rsidR="007E4B28">
        <w:rPr>
          <w:rFonts w:hAnsi="宋体" w:hint="eastAsia"/>
          <w:sz w:val="24"/>
          <w:szCs w:val="18"/>
        </w:rPr>
        <w:t>计日工工作，应从暂列金额中支付。</w:t>
      </w:r>
      <w:r w:rsidR="007E4B28">
        <w:rPr>
          <w:rFonts w:hAnsi="宋体" w:hint="eastAsia"/>
          <w:sz w:val="24"/>
          <w:szCs w:val="24"/>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sidR="007E4B28">
        <w:rPr>
          <w:rFonts w:hAnsi="宋体" w:hint="eastAsia"/>
          <w:sz w:val="24"/>
          <w:szCs w:val="18"/>
        </w:rPr>
        <w:t>，与工程进度款同期支付。</w:t>
      </w:r>
    </w:p>
    <w:p w:rsidR="00986E7A" w:rsidRDefault="007E4B28">
      <w:pPr>
        <w:pStyle w:val="ad"/>
        <w:adjustRightInd w:val="0"/>
        <w:snapToGrid w:val="0"/>
        <w:spacing w:line="360" w:lineRule="auto"/>
        <w:ind w:leftChars="771" w:left="1619" w:firstLineChars="200" w:firstLine="480"/>
        <w:rPr>
          <w:rFonts w:hAnsi="宋体"/>
          <w:b/>
          <w:szCs w:val="24"/>
        </w:rPr>
      </w:pPr>
      <w:r>
        <w:rPr>
          <w:rFonts w:hAnsi="宋体" w:hint="eastAsia"/>
          <w:sz w:val="24"/>
          <w:szCs w:val="18"/>
        </w:rPr>
        <w:t>每个支付期末，承包人应按照第</w:t>
      </w:r>
      <w:r>
        <w:rPr>
          <w:rFonts w:hAnsi="宋体" w:hint="eastAsia"/>
          <w:sz w:val="24"/>
          <w:szCs w:val="18"/>
        </w:rPr>
        <w:t>81.1</w:t>
      </w:r>
      <w:r>
        <w:rPr>
          <w:rFonts w:hAnsi="宋体" w:hint="eastAsia"/>
          <w:sz w:val="24"/>
          <w:szCs w:val="18"/>
        </w:rPr>
        <w:t>款规定向发包人提交本期间所有计日工记录的签证汇总表，以说明本期间自己认为有权得到的计日工费用。</w:t>
      </w:r>
    </w:p>
    <w:p w:rsidR="00986E7A" w:rsidRDefault="007E4B28" w:rsidP="00B7727A">
      <w:pPr>
        <w:pStyle w:val="ad"/>
        <w:tabs>
          <w:tab w:val="left" w:pos="540"/>
        </w:tabs>
        <w:adjustRightInd w:val="0"/>
        <w:snapToGrid w:val="0"/>
        <w:spacing w:beforeLines="100" w:line="360" w:lineRule="auto"/>
        <w:ind w:right="-238"/>
        <w:rPr>
          <w:rFonts w:hAnsi="宋体"/>
          <w:b/>
          <w:dstrike/>
          <w:sz w:val="30"/>
          <w:szCs w:val="30"/>
        </w:rPr>
      </w:pPr>
      <w:r>
        <w:rPr>
          <w:rFonts w:hAnsi="宋体" w:hint="eastAsia"/>
          <w:b/>
          <w:sz w:val="30"/>
          <w:szCs w:val="24"/>
        </w:rPr>
        <w:t xml:space="preserve">65  </w:t>
      </w:r>
      <w:r>
        <w:rPr>
          <w:rFonts w:hAnsi="宋体" w:hint="eastAsia"/>
          <w:b/>
          <w:sz w:val="30"/>
          <w:szCs w:val="30"/>
        </w:rPr>
        <w:t>暂估价</w:t>
      </w:r>
    </w:p>
    <w:p w:rsidR="00986E7A" w:rsidRDefault="00986E7A">
      <w:pPr>
        <w:pStyle w:val="ad"/>
        <w:adjustRightInd w:val="0"/>
        <w:snapToGrid w:val="0"/>
        <w:spacing w:line="360" w:lineRule="auto"/>
        <w:ind w:left="1400" w:hangingChars="700" w:hanging="1400"/>
        <w:rPr>
          <w:rFonts w:hAnsi="宋体"/>
          <w:sz w:val="24"/>
          <w:szCs w:val="24"/>
        </w:rPr>
      </w:pPr>
      <w:r w:rsidRPr="00986E7A">
        <w:pict>
          <v:shape id="_x0000_s1153" type="#_x0000_t202" style="position:absolute;left:0;text-align:left;margin-left:-10.5pt;margin-top:25.2pt;width:82.5pt;height:38.1pt;z-index:251923456"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招标暂估价项</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目的要求</w:t>
                  </w:r>
                </w:p>
                <w:p w:rsidR="00986E7A" w:rsidRDefault="00986E7A">
                  <w:pPr>
                    <w:rPr>
                      <w:rFonts w:ascii="楷体_GB2312" w:eastAsia="楷体_GB2312" w:hAnsi="宋体"/>
                      <w:b/>
                      <w:color w:val="000000"/>
                      <w:sz w:val="18"/>
                      <w:szCs w:val="18"/>
                    </w:rPr>
                  </w:pPr>
                </w:p>
                <w:p w:rsidR="00986E7A" w:rsidRDefault="00986E7A">
                  <w:pPr>
                    <w:rPr>
                      <w:sz w:val="18"/>
                      <w:szCs w:val="18"/>
                    </w:rPr>
                  </w:pPr>
                </w:p>
              </w:txbxContent>
            </v:textbox>
          </v:shape>
        </w:pict>
      </w:r>
      <w:r w:rsidR="007E4B28">
        <w:rPr>
          <w:rFonts w:hAnsi="宋体" w:hint="eastAsia"/>
          <w:b/>
          <w:sz w:val="24"/>
          <w:szCs w:val="24"/>
        </w:rPr>
        <w:t xml:space="preserve">65.1           </w:t>
      </w:r>
      <w:r w:rsidR="007E4B28">
        <w:rPr>
          <w:rFonts w:hAnsi="宋体" w:hint="eastAsia"/>
          <w:sz w:val="24"/>
          <w:szCs w:val="24"/>
        </w:rPr>
        <w:t>发包人在工程量清单中给定暂估价的材料、工程设备和专业工程，达到依法必须招标的规模、标准的，由承</w:t>
      </w:r>
      <w:r w:rsidR="007E4B28">
        <w:rPr>
          <w:rFonts w:hAnsi="宋体" w:hint="eastAsia"/>
          <w:sz w:val="24"/>
          <w:szCs w:val="24"/>
        </w:rPr>
        <w:t>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986E7A" w:rsidRDefault="00986E7A">
      <w:pPr>
        <w:pStyle w:val="ad"/>
        <w:adjustRightInd w:val="0"/>
        <w:snapToGrid w:val="0"/>
        <w:spacing w:line="480" w:lineRule="auto"/>
        <w:rPr>
          <w:rFonts w:hAnsi="宋体"/>
          <w:b/>
          <w:sz w:val="24"/>
          <w:szCs w:val="24"/>
        </w:rPr>
      </w:pPr>
      <w:r w:rsidRPr="00986E7A">
        <w:pict>
          <v:shape id="_x0000_s1152" type="#_x0000_t202" style="position:absolute;left:0;text-align:left;margin-left:-9pt;margin-top:19.55pt;width:81pt;height:75.3pt;z-index:251922432"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非招标材料和</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工程设备暂估</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价的要求</w:t>
                  </w:r>
                </w:p>
                <w:p w:rsidR="00986E7A" w:rsidRDefault="00986E7A">
                  <w:pPr>
                    <w:rPr>
                      <w:sz w:val="18"/>
                      <w:szCs w:val="18"/>
                    </w:rPr>
                  </w:pPr>
                </w:p>
              </w:txbxContent>
            </v:textbox>
          </v:shape>
        </w:pict>
      </w:r>
      <w:r w:rsidR="007E4B28">
        <w:rPr>
          <w:rFonts w:hAnsi="宋体" w:hint="eastAsia"/>
          <w:b/>
          <w:sz w:val="24"/>
          <w:szCs w:val="18"/>
        </w:rPr>
        <w:t xml:space="preserve">65.2  </w:t>
      </w:r>
    </w:p>
    <w:p w:rsidR="00986E7A" w:rsidRDefault="007E4B28">
      <w:pPr>
        <w:pStyle w:val="ad"/>
        <w:adjustRightInd w:val="0"/>
        <w:snapToGrid w:val="0"/>
        <w:spacing w:line="360" w:lineRule="auto"/>
        <w:ind w:leftChars="771" w:left="1619" w:firstLineChars="200" w:firstLine="480"/>
        <w:rPr>
          <w:rFonts w:hAnsi="宋体"/>
          <w:sz w:val="24"/>
          <w:szCs w:val="24"/>
        </w:rPr>
      </w:pPr>
      <w:r>
        <w:rPr>
          <w:rFonts w:hAnsi="宋体" w:hint="eastAsia"/>
          <w:sz w:val="24"/>
          <w:szCs w:val="24"/>
        </w:rPr>
        <w:t>发包人在工程量清单中给定暂估价的材料和工程设备，未达到依法必须招标的规模、标准的，由承包人按照第</w:t>
      </w:r>
      <w:r>
        <w:rPr>
          <w:rFonts w:hAnsi="宋体" w:hint="eastAsia"/>
          <w:sz w:val="24"/>
          <w:szCs w:val="24"/>
        </w:rPr>
        <w:t>49</w:t>
      </w:r>
      <w:r>
        <w:rPr>
          <w:rFonts w:hAnsi="宋体" w:hint="eastAsia"/>
          <w:sz w:val="24"/>
          <w:szCs w:val="24"/>
        </w:rPr>
        <w:t>条规定采购。经造价工程师确认的材料和工程设备价格与工程量清单中所列的暂估价的差额以及相应的规费、税金等其他费用，应列入合同价款。</w:t>
      </w:r>
    </w:p>
    <w:p w:rsidR="00986E7A" w:rsidRDefault="007E4B28">
      <w:pPr>
        <w:pStyle w:val="ad"/>
        <w:adjustRightInd w:val="0"/>
        <w:snapToGrid w:val="0"/>
        <w:spacing w:line="480" w:lineRule="auto"/>
        <w:rPr>
          <w:rFonts w:hAnsi="宋体"/>
          <w:b/>
          <w:sz w:val="24"/>
          <w:szCs w:val="24"/>
        </w:rPr>
      </w:pPr>
      <w:r>
        <w:rPr>
          <w:rFonts w:hAnsi="宋体" w:hint="eastAsia"/>
          <w:b/>
          <w:sz w:val="24"/>
          <w:szCs w:val="18"/>
        </w:rPr>
        <w:t xml:space="preserve">65.3  </w:t>
      </w:r>
    </w:p>
    <w:p w:rsidR="00986E7A" w:rsidRDefault="00986E7A">
      <w:pPr>
        <w:pStyle w:val="ad"/>
        <w:adjustRightInd w:val="0"/>
        <w:snapToGrid w:val="0"/>
        <w:spacing w:line="360" w:lineRule="auto"/>
        <w:ind w:leftChars="771" w:left="1619" w:firstLineChars="200" w:firstLine="400"/>
        <w:rPr>
          <w:rFonts w:hAnsi="宋体"/>
          <w:sz w:val="24"/>
          <w:szCs w:val="24"/>
        </w:rPr>
      </w:pPr>
      <w:r w:rsidRPr="00986E7A">
        <w:pict>
          <v:shape id="_x0000_s1151" type="#_x0000_t202" style="position:absolute;left:0;text-align:left;margin-left:-10.55pt;margin-top:5.65pt;width:73.55pt;height:68pt;z-index:251921408" o:gfxdata="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k4HOHXAAAA&#10;CgEAAA8AAAAAAAAAAQAgAAAAIgAAAGRycy9kb3ducmV2LnhtbFBLAQIUABQAAAAIAIdO4kAJTCuW&#10;HgIAACYEAAAOAAAAAAAAAAEAIAAAACYBAABkcnMvZTJvRG9jLnhtbFBLBQYAAAAABgAGAFkBAAC2&#10;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非招标专业工程暂估价的要求</w:t>
                  </w:r>
                </w:p>
              </w:txbxContent>
            </v:textbox>
          </v:shape>
        </w:pict>
      </w:r>
      <w:r w:rsidR="007E4B28">
        <w:rPr>
          <w:rFonts w:hAnsi="宋体" w:hint="eastAsia"/>
          <w:sz w:val="24"/>
          <w:szCs w:val="24"/>
        </w:rPr>
        <w:t>发包人在工程量清单中给定暂估价的专业工程，未达到依法必须招标的规模及标准的，除专用条款另有约定外，在合同双方当事人同意下，由造价工程师与分包人按照第</w:t>
      </w:r>
      <w:r w:rsidR="007E4B28">
        <w:rPr>
          <w:rFonts w:hAnsi="宋体" w:hint="eastAsia"/>
          <w:sz w:val="24"/>
          <w:szCs w:val="24"/>
        </w:rPr>
        <w:t>72.2</w:t>
      </w:r>
      <w:r w:rsidR="007E4B28">
        <w:rPr>
          <w:rFonts w:hAnsi="宋体" w:hint="eastAsia"/>
          <w:sz w:val="24"/>
          <w:szCs w:val="24"/>
        </w:rPr>
        <w:t>款规定确定专业工程款。经确认的专业工程款与工程量清单中所列的暂估价</w:t>
      </w:r>
      <w:r w:rsidR="007E4B28">
        <w:rPr>
          <w:rFonts w:hAnsi="宋体" w:hint="eastAsia"/>
          <w:sz w:val="24"/>
          <w:szCs w:val="24"/>
        </w:rPr>
        <w:lastRenderedPageBreak/>
        <w:t>的差额以及相应的规费、税金等其他费用，应列入合同价款。</w:t>
      </w:r>
    </w:p>
    <w:p w:rsidR="00986E7A" w:rsidRDefault="00986E7A">
      <w:pPr>
        <w:pStyle w:val="ad"/>
        <w:tabs>
          <w:tab w:val="left" w:pos="3038"/>
        </w:tabs>
        <w:adjustRightInd w:val="0"/>
        <w:snapToGrid w:val="0"/>
        <w:spacing w:line="240" w:lineRule="exact"/>
        <w:rPr>
          <w:rFonts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66  </w:t>
      </w:r>
      <w:r>
        <w:rPr>
          <w:rFonts w:hAnsi="宋体" w:hint="eastAsia"/>
          <w:b/>
          <w:sz w:val="30"/>
          <w:szCs w:val="24"/>
        </w:rPr>
        <w:t>提前竣工奖与误期赔偿费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66.1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50" type="#_x0000_t202" style="position:absolute;left:0;text-align:left;margin-left:-9pt;margin-top:2.4pt;width:81pt;height:31.9pt;z-index:251836416"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提前竣工奖</w:t>
                  </w:r>
                </w:p>
              </w:txbxContent>
            </v:textbox>
          </v:shape>
        </w:pict>
      </w:r>
      <w:r w:rsidR="007E4B28">
        <w:rPr>
          <w:rFonts w:hAnsi="宋体" w:hint="eastAsia"/>
          <w:sz w:val="24"/>
          <w:szCs w:val="18"/>
        </w:rPr>
        <w:t>合同双方当事人可在专用条款中约定提前竣工奖，明确每日历天应奖额度。约定提前竣工奖的，如果承包人的实际竣工日期早于计划竣工日期，承包人有权</w:t>
      </w:r>
      <w:r w:rsidR="007E4B28">
        <w:rPr>
          <w:rFonts w:hAnsi="宋体" w:hint="eastAsia"/>
          <w:sz w:val="24"/>
          <w:szCs w:val="18"/>
        </w:rPr>
        <w:t>向发包人提出并得到提前竣工天数和专用条款约定的每日历天应奖额度的乘积计算的提前竣工奖。除专用条款另有约定外，提前竣工奖的最高限额为合同价款的</w:t>
      </w:r>
      <w:r w:rsidR="007E4B28">
        <w:rPr>
          <w:rFonts w:hAnsi="宋体" w:hint="eastAsia"/>
          <w:sz w:val="24"/>
          <w:szCs w:val="18"/>
        </w:rPr>
        <w:t>5%</w:t>
      </w:r>
      <w:r w:rsidR="007E4B28">
        <w:rPr>
          <w:rFonts w:hAnsi="宋体" w:hint="eastAsia"/>
          <w:sz w:val="24"/>
          <w:szCs w:val="18"/>
        </w:rPr>
        <w:t>。提前竣工奖列入竣工结算文件中，与结算款一并支付。</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66.2  </w:t>
      </w:r>
    </w:p>
    <w:p w:rsidR="00986E7A" w:rsidRDefault="00986E7A">
      <w:pPr>
        <w:pStyle w:val="ad"/>
        <w:adjustRightInd w:val="0"/>
        <w:snapToGrid w:val="0"/>
        <w:spacing w:line="460" w:lineRule="exact"/>
        <w:ind w:leftChars="771" w:left="1619" w:firstLineChars="200" w:firstLine="400"/>
        <w:rPr>
          <w:rFonts w:hAnsi="宋体"/>
          <w:sz w:val="24"/>
          <w:szCs w:val="18"/>
        </w:rPr>
      </w:pPr>
      <w:r w:rsidRPr="00986E7A">
        <w:pict>
          <v:shape id="_x0000_s1149" type="#_x0000_t202" style="position:absolute;left:0;text-align:left;margin-left:-9pt;margin-top:1.3pt;width:1in;height:29.75pt;z-index:25183744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误期赔偿费</w:t>
                  </w:r>
                </w:p>
              </w:txbxContent>
            </v:textbox>
          </v:shape>
        </w:pict>
      </w:r>
      <w:r w:rsidR="007E4B28">
        <w:rPr>
          <w:rFonts w:hAnsi="宋体" w:hint="eastAsia"/>
          <w:sz w:val="24"/>
          <w:szCs w:val="18"/>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007E4B28">
        <w:rPr>
          <w:rFonts w:hAnsi="宋体" w:hint="eastAsia"/>
          <w:sz w:val="24"/>
          <w:szCs w:val="18"/>
        </w:rPr>
        <w:t>5%</w:t>
      </w:r>
      <w:r w:rsidR="007E4B28">
        <w:rPr>
          <w:rFonts w:hAnsi="宋体" w:hint="eastAsia"/>
          <w:sz w:val="24"/>
          <w:szCs w:val="18"/>
        </w:rPr>
        <w:t>。误期赔偿费列入进度支付文件或竣工结算文件中，在进度款或结算款中扣除。</w:t>
      </w:r>
    </w:p>
    <w:p w:rsidR="00986E7A" w:rsidRDefault="007E4B28">
      <w:pPr>
        <w:pStyle w:val="ad"/>
        <w:adjustRightInd w:val="0"/>
        <w:snapToGrid w:val="0"/>
        <w:spacing w:line="460" w:lineRule="exact"/>
        <w:ind w:leftChars="771" w:left="1619" w:firstLineChars="200" w:firstLine="480"/>
        <w:rPr>
          <w:rFonts w:hAnsi="宋体"/>
          <w:sz w:val="24"/>
          <w:szCs w:val="18"/>
        </w:rPr>
      </w:pPr>
      <w:r>
        <w:rPr>
          <w:rFonts w:hAnsi="宋体" w:hint="eastAsia"/>
          <w:sz w:val="24"/>
          <w:szCs w:val="18"/>
        </w:rPr>
        <w:t>如果在工程竣工之前，合同工程内的某单位工程已通过了竣工验收，且该单位工程接收证书中表明的竣工日期并未延误，而是合同工程的其他部分产生了工期延误，则误期赔偿费应按照已颁发工程接收证书的单位</w:t>
      </w:r>
      <w:r>
        <w:rPr>
          <w:rFonts w:hAnsi="宋体" w:hint="eastAsia"/>
          <w:sz w:val="24"/>
          <w:szCs w:val="18"/>
        </w:rPr>
        <w:t>工程造价占合同价款的比例幅度予以扣减。</w:t>
      </w:r>
    </w:p>
    <w:p w:rsidR="00986E7A" w:rsidRDefault="00986E7A">
      <w:pPr>
        <w:pStyle w:val="ad"/>
        <w:adjustRightInd w:val="0"/>
        <w:snapToGrid w:val="0"/>
        <w:spacing w:line="360" w:lineRule="auto"/>
        <w:ind w:right="-238"/>
        <w:rPr>
          <w:rFonts w:hAnsi="宋体"/>
          <w:sz w:val="24"/>
          <w:szCs w:val="18"/>
        </w:rPr>
      </w:pPr>
    </w:p>
    <w:p w:rsidR="00986E7A" w:rsidRDefault="007E4B28" w:rsidP="00B7727A">
      <w:pPr>
        <w:pStyle w:val="ad"/>
        <w:tabs>
          <w:tab w:val="left" w:pos="540"/>
        </w:tabs>
        <w:adjustRightInd w:val="0"/>
        <w:snapToGrid w:val="0"/>
        <w:spacing w:beforeLines="100"/>
        <w:ind w:right="-238"/>
        <w:rPr>
          <w:rFonts w:hAnsi="宋体"/>
          <w:b/>
          <w:sz w:val="30"/>
          <w:szCs w:val="24"/>
        </w:rPr>
      </w:pPr>
      <w:r>
        <w:rPr>
          <w:rFonts w:hAnsi="宋体" w:hint="eastAsia"/>
          <w:b/>
          <w:sz w:val="30"/>
          <w:szCs w:val="24"/>
        </w:rPr>
        <w:t xml:space="preserve">67  </w:t>
      </w:r>
      <w:r>
        <w:rPr>
          <w:rFonts w:hAnsi="宋体" w:hint="eastAsia"/>
          <w:b/>
          <w:sz w:val="30"/>
          <w:szCs w:val="24"/>
        </w:rPr>
        <w:t>工程优质费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67.1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8" type="#_x0000_t202" style="position:absolute;left:0;text-align:left;margin-left:-9pt;margin-top:2.4pt;width:81pt;height:41.3pt;z-index:251895808"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工程优质费的</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w:t>
                  </w:r>
                </w:p>
              </w:txbxContent>
            </v:textbox>
          </v:shape>
        </w:pict>
      </w:r>
      <w:r w:rsidR="007E4B28">
        <w:rPr>
          <w:rFonts w:hAnsi="宋体" w:hint="eastAsia"/>
          <w:sz w:val="24"/>
          <w:szCs w:val="18"/>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w:t>
      </w:r>
      <w:r w:rsidR="007E4B28">
        <w:rPr>
          <w:rFonts w:hAnsi="宋体" w:hint="eastAsia"/>
          <w:sz w:val="24"/>
          <w:szCs w:val="18"/>
        </w:rPr>
        <w:lastRenderedPageBreak/>
        <w:t>优质费。</w:t>
      </w:r>
    </w:p>
    <w:p w:rsidR="00986E7A" w:rsidRDefault="00986E7A">
      <w:pPr>
        <w:pStyle w:val="ad"/>
        <w:adjustRightInd w:val="0"/>
        <w:snapToGrid w:val="0"/>
        <w:spacing w:line="480" w:lineRule="auto"/>
        <w:rPr>
          <w:rFonts w:hAnsi="宋体"/>
          <w:b/>
          <w:sz w:val="24"/>
          <w:szCs w:val="18"/>
        </w:rPr>
      </w:pPr>
      <w:r w:rsidRPr="00986E7A">
        <w:pict>
          <v:shape id="_x0000_s1147" type="#_x0000_t202" style="position:absolute;left:0;text-align:left;margin-left:-9pt;margin-top:18.45pt;width:90pt;height:48.9pt;z-index:25192448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工程优质费计</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提与支付</w:t>
                  </w:r>
                </w:p>
              </w:txbxContent>
            </v:textbox>
          </v:shape>
        </w:pict>
      </w:r>
      <w:r w:rsidR="007E4B28">
        <w:rPr>
          <w:rFonts w:hAnsi="宋体" w:hint="eastAsia"/>
          <w:b/>
          <w:sz w:val="24"/>
          <w:szCs w:val="18"/>
        </w:rPr>
        <w:t xml:space="preserve">67.2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除专用条款另有约定外，工程优质费按照合同价款的下列额度计算：国家级质量奖为</w:t>
      </w:r>
      <w:r>
        <w:rPr>
          <w:rFonts w:hAnsi="宋体" w:hint="eastAsia"/>
          <w:sz w:val="24"/>
          <w:szCs w:val="18"/>
        </w:rPr>
        <w:t>3%</w:t>
      </w:r>
      <w:r>
        <w:rPr>
          <w:rFonts w:hAnsi="宋体" w:hint="eastAsia"/>
          <w:sz w:val="24"/>
          <w:szCs w:val="18"/>
        </w:rPr>
        <w:t>，省级质量奖为</w:t>
      </w:r>
      <w:r>
        <w:rPr>
          <w:rFonts w:hAnsi="宋体" w:hint="eastAsia"/>
          <w:sz w:val="24"/>
          <w:szCs w:val="18"/>
        </w:rPr>
        <w:t>2%</w:t>
      </w:r>
      <w:r>
        <w:rPr>
          <w:rFonts w:hAnsi="宋体" w:hint="eastAsia"/>
          <w:sz w:val="24"/>
          <w:szCs w:val="18"/>
        </w:rPr>
        <w:t>，市级质量奖为</w:t>
      </w:r>
      <w:r>
        <w:rPr>
          <w:rFonts w:hAnsi="宋体" w:hint="eastAsia"/>
          <w:sz w:val="24"/>
          <w:szCs w:val="18"/>
        </w:rPr>
        <w:t>1%</w:t>
      </w:r>
      <w:r>
        <w:rPr>
          <w:rFonts w:hAnsi="宋体" w:hint="eastAsia"/>
          <w:sz w:val="24"/>
          <w:szCs w:val="18"/>
        </w:rPr>
        <w:t>。</w:t>
      </w:r>
      <w:r>
        <w:rPr>
          <w:rFonts w:hAnsi="宋体" w:hint="eastAsia"/>
          <w:sz w:val="24"/>
          <w:szCs w:val="24"/>
        </w:rPr>
        <w:t>当合同工程同时获得上述多个奖项的，工程优质费只按最高奖项的额度计算。</w:t>
      </w:r>
      <w:r>
        <w:rPr>
          <w:rFonts w:hAnsi="宋体" w:hint="eastAsia"/>
          <w:sz w:val="24"/>
          <w:szCs w:val="18"/>
        </w:rPr>
        <w:t>工程优质费列入竣工结算文件中，与竣工结算款一并支付。在竣工结算后获得优质奖项的，发包人应在获得奖项后的</w:t>
      </w:r>
      <w:r>
        <w:rPr>
          <w:rFonts w:hAnsi="宋体" w:hint="eastAsia"/>
          <w:sz w:val="24"/>
          <w:szCs w:val="18"/>
        </w:rPr>
        <w:t>28</w:t>
      </w:r>
      <w:r>
        <w:rPr>
          <w:rFonts w:hAnsi="宋体" w:hint="eastAsia"/>
          <w:sz w:val="24"/>
          <w:szCs w:val="18"/>
        </w:rPr>
        <w:t>天内支付。</w:t>
      </w:r>
    </w:p>
    <w:p w:rsidR="00986E7A" w:rsidRDefault="00986E7A">
      <w:pPr>
        <w:pStyle w:val="ad"/>
        <w:adjustRightInd w:val="0"/>
        <w:snapToGrid w:val="0"/>
        <w:spacing w:line="360" w:lineRule="auto"/>
        <w:rPr>
          <w:rFonts w:hAnsi="宋体"/>
          <w:b/>
        </w:rPr>
      </w:pPr>
    </w:p>
    <w:p w:rsidR="00986E7A" w:rsidRDefault="007E4B28" w:rsidP="00B7727A">
      <w:pPr>
        <w:pStyle w:val="ad"/>
        <w:tabs>
          <w:tab w:val="left" w:pos="540"/>
        </w:tabs>
        <w:adjustRightInd w:val="0"/>
        <w:snapToGrid w:val="0"/>
        <w:spacing w:beforeLines="100" w:line="360" w:lineRule="auto"/>
        <w:ind w:right="-238"/>
        <w:rPr>
          <w:rFonts w:hAnsi="宋体"/>
          <w:b/>
          <w:sz w:val="24"/>
          <w:szCs w:val="18"/>
        </w:rPr>
      </w:pPr>
      <w:r>
        <w:rPr>
          <w:rFonts w:hAnsi="宋体" w:hint="eastAsia"/>
          <w:b/>
          <w:sz w:val="30"/>
          <w:szCs w:val="24"/>
        </w:rPr>
        <w:t xml:space="preserve">68  </w:t>
      </w:r>
      <w:r>
        <w:rPr>
          <w:rFonts w:hAnsi="宋体" w:hint="eastAsia"/>
          <w:b/>
          <w:sz w:val="30"/>
          <w:szCs w:val="24"/>
        </w:rPr>
        <w:t>合同价款的约定与调整</w:t>
      </w:r>
    </w:p>
    <w:p w:rsidR="00986E7A" w:rsidRDefault="007E4B28">
      <w:pPr>
        <w:pStyle w:val="ad"/>
        <w:adjustRightInd w:val="0"/>
        <w:snapToGrid w:val="0"/>
        <w:spacing w:line="360" w:lineRule="auto"/>
        <w:ind w:left="1446" w:hangingChars="600" w:hanging="1446"/>
        <w:rPr>
          <w:rFonts w:hAnsi="宋体"/>
          <w:b/>
          <w:sz w:val="24"/>
          <w:szCs w:val="18"/>
        </w:rPr>
      </w:pPr>
      <w:r>
        <w:rPr>
          <w:rFonts w:hAnsi="宋体" w:hint="eastAsia"/>
          <w:b/>
          <w:sz w:val="24"/>
          <w:szCs w:val="18"/>
        </w:rPr>
        <w:t xml:space="preserve">68.1       </w:t>
      </w:r>
    </w:p>
    <w:p w:rsidR="00986E7A" w:rsidRDefault="00986E7A">
      <w:pPr>
        <w:pStyle w:val="ad"/>
        <w:adjustRightInd w:val="0"/>
        <w:snapToGrid w:val="0"/>
        <w:spacing w:line="360" w:lineRule="auto"/>
        <w:ind w:leftChars="771" w:left="1619" w:firstLineChars="200" w:firstLine="480"/>
        <w:rPr>
          <w:rFonts w:hAnsi="宋体"/>
          <w:sz w:val="24"/>
          <w:szCs w:val="18"/>
        </w:rPr>
      </w:pPr>
      <w:r>
        <w:rPr>
          <w:rFonts w:hAnsi="宋体"/>
          <w:sz w:val="24"/>
          <w:szCs w:val="18"/>
        </w:rPr>
        <w:pict>
          <v:shape id="_x0000_s1146" type="#_x0000_t202" style="position:absolute;left:0;text-align:left;margin-left:-10.5pt;margin-top:2.1pt;width:81pt;height:27.05pt;z-index:251838464"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约定合同价款</w:t>
                  </w:r>
                </w:p>
              </w:txbxContent>
            </v:textbox>
          </v:shape>
        </w:pict>
      </w:r>
      <w:r w:rsidR="007E4B28">
        <w:rPr>
          <w:rFonts w:hAnsi="宋体" w:hint="eastAsia"/>
          <w:sz w:val="24"/>
          <w:szCs w:val="18"/>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68.2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5" type="#_x0000_t202" style="position:absolute;left:0;text-align:left;margin-left:-9pt;margin-top:.4pt;width:1in;height:41.05pt;z-index:251839488"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合同价款的调整事件</w:t>
                  </w:r>
                </w:p>
              </w:txbxContent>
            </v:textbox>
          </v:shape>
        </w:pict>
      </w:r>
      <w:r w:rsidR="007E4B28">
        <w:rPr>
          <w:rFonts w:hAnsi="宋体" w:hint="eastAsia"/>
          <w:sz w:val="24"/>
          <w:szCs w:val="18"/>
        </w:rPr>
        <w:t>合同双方当事人应明确合同价款的调整事件。除专用条款另有约定外，调整事件应包括：</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后继法律变化事件；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项目特征描述不符事件；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分部分项工程量清单缺项漏项事件；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工程变更事件；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工程量偏差事件；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费用索赔事件；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现场签证事件；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物价涨落事件；</w:t>
      </w:r>
    </w:p>
    <w:p w:rsidR="00986E7A" w:rsidRDefault="007E4B28">
      <w:pPr>
        <w:pStyle w:val="ad"/>
        <w:numPr>
          <w:ilvl w:val="0"/>
          <w:numId w:val="23"/>
        </w:numPr>
        <w:adjustRightInd w:val="0"/>
        <w:snapToGrid w:val="0"/>
        <w:spacing w:line="360" w:lineRule="auto"/>
        <w:ind w:firstLine="420"/>
        <w:rPr>
          <w:rFonts w:hAnsi="宋体"/>
          <w:sz w:val="24"/>
          <w:szCs w:val="18"/>
        </w:rPr>
      </w:pPr>
      <w:r>
        <w:rPr>
          <w:rFonts w:hAnsi="宋体" w:hint="eastAsia"/>
          <w:sz w:val="24"/>
          <w:szCs w:val="18"/>
        </w:rPr>
        <w:t>专用条款约定的其他事件。</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本款</w:t>
      </w:r>
      <w:r>
        <w:rPr>
          <w:rFonts w:hAnsi="宋体" w:hint="eastAsia"/>
          <w:sz w:val="24"/>
          <w:szCs w:val="18"/>
        </w:rPr>
        <w:t>(1)</w:t>
      </w:r>
      <w:r>
        <w:rPr>
          <w:rFonts w:hAnsi="宋体" w:hint="eastAsia"/>
          <w:sz w:val="24"/>
          <w:szCs w:val="18"/>
        </w:rPr>
        <w:t>至</w:t>
      </w:r>
      <w:r>
        <w:rPr>
          <w:rFonts w:hAnsi="宋体" w:hint="eastAsia"/>
          <w:sz w:val="24"/>
          <w:szCs w:val="18"/>
        </w:rPr>
        <w:t>(8)</w:t>
      </w:r>
      <w:r>
        <w:rPr>
          <w:rFonts w:hAnsi="宋体" w:hint="eastAsia"/>
          <w:sz w:val="24"/>
          <w:szCs w:val="18"/>
        </w:rPr>
        <w:t>调整事件应分别按照第</w:t>
      </w:r>
      <w:r>
        <w:rPr>
          <w:rFonts w:hAnsi="宋体" w:hint="eastAsia"/>
          <w:sz w:val="24"/>
          <w:szCs w:val="18"/>
        </w:rPr>
        <w:t>69</w:t>
      </w:r>
      <w:r>
        <w:rPr>
          <w:rFonts w:hAnsi="宋体" w:hint="eastAsia"/>
          <w:sz w:val="24"/>
          <w:szCs w:val="18"/>
        </w:rPr>
        <w:t>条至第</w:t>
      </w:r>
      <w:r>
        <w:rPr>
          <w:rFonts w:hAnsi="宋体" w:hint="eastAsia"/>
          <w:sz w:val="24"/>
          <w:szCs w:val="18"/>
        </w:rPr>
        <w:t>76</w:t>
      </w:r>
      <w:r>
        <w:rPr>
          <w:rFonts w:hAnsi="宋体" w:hint="eastAsia"/>
          <w:sz w:val="24"/>
          <w:szCs w:val="18"/>
        </w:rPr>
        <w:t>条的规定调整合同价款。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lastRenderedPageBreak/>
        <w:t xml:space="preserve">68.3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4" type="#_x0000_t202" style="position:absolute;left:0;text-align:left;margin-left:-9pt;margin-top:.4pt;width:1in;height:41.05pt;z-index:252029952"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filled="f" stroked="f">
            <v:textbox>
              <w:txbxContent>
                <w:p w:rsidR="00986E7A" w:rsidRDefault="007E4B28">
                  <w:pPr>
                    <w:pStyle w:val="30"/>
                    <w:spacing w:line="200" w:lineRule="exact"/>
                    <w:rPr>
                      <w:rFonts w:hAnsi="宋体"/>
                      <w:sz w:val="18"/>
                      <w:szCs w:val="18"/>
                    </w:rPr>
                  </w:pPr>
                  <w:r>
                    <w:rPr>
                      <w:rFonts w:ascii="楷体_GB2312" w:eastAsia="楷体_GB2312" w:hAnsi="宋体" w:hint="eastAsia"/>
                      <w:b/>
                      <w:color w:val="000000"/>
                      <w:sz w:val="18"/>
                      <w:szCs w:val="18"/>
                    </w:rPr>
                    <w:t>调整合同价款</w:t>
                  </w:r>
                </w:p>
              </w:txbxContent>
            </v:textbox>
          </v:shape>
        </w:pict>
      </w:r>
      <w:r w:rsidR="007E4B28">
        <w:rPr>
          <w:rFonts w:hAnsi="宋体" w:hint="eastAsia"/>
          <w:sz w:val="24"/>
          <w:szCs w:val="18"/>
        </w:rPr>
        <w:t>出现第</w:t>
      </w:r>
      <w:r w:rsidR="007E4B28">
        <w:rPr>
          <w:rFonts w:hAnsi="宋体" w:hint="eastAsia"/>
          <w:sz w:val="24"/>
          <w:szCs w:val="18"/>
        </w:rPr>
        <w:t>68.2</w:t>
      </w:r>
      <w:r w:rsidR="007E4B28">
        <w:rPr>
          <w:rFonts w:hAnsi="宋体" w:hint="eastAsia"/>
          <w:sz w:val="24"/>
          <w:szCs w:val="18"/>
        </w:rPr>
        <w:t>款规定调整合同价款事件的，合同双方当事人应调整合同价款。除费用索赔、现场签证事件分别按照第</w:t>
      </w:r>
      <w:r w:rsidR="007E4B28">
        <w:rPr>
          <w:rFonts w:hAnsi="宋体" w:hint="eastAsia"/>
          <w:sz w:val="24"/>
          <w:szCs w:val="18"/>
        </w:rPr>
        <w:t>74</w:t>
      </w:r>
      <w:r w:rsidR="007E4B28">
        <w:rPr>
          <w:rFonts w:hAnsi="宋体" w:hint="eastAsia"/>
          <w:sz w:val="24"/>
          <w:szCs w:val="18"/>
        </w:rPr>
        <w:t>条、第</w:t>
      </w:r>
      <w:r w:rsidR="007E4B28">
        <w:rPr>
          <w:rFonts w:hAnsi="宋体" w:hint="eastAsia"/>
          <w:sz w:val="24"/>
          <w:szCs w:val="18"/>
        </w:rPr>
        <w:t>75</w:t>
      </w:r>
      <w:r w:rsidR="007E4B28">
        <w:rPr>
          <w:rFonts w:hAnsi="宋体" w:hint="eastAsia"/>
          <w:sz w:val="24"/>
          <w:szCs w:val="18"/>
        </w:rPr>
        <w:t>条规定外，调整合同价款的提出、核实、确认与支付等事项，由合同双方当事人按照第</w:t>
      </w:r>
      <w:r w:rsidR="007E4B28">
        <w:rPr>
          <w:rFonts w:hAnsi="宋体" w:hint="eastAsia"/>
          <w:sz w:val="24"/>
          <w:szCs w:val="18"/>
        </w:rPr>
        <w:t>77</w:t>
      </w:r>
      <w:r w:rsidR="007E4B28">
        <w:rPr>
          <w:rFonts w:hAnsi="宋体" w:hint="eastAsia"/>
          <w:sz w:val="24"/>
          <w:szCs w:val="18"/>
        </w:rPr>
        <w:t>条规定办理。</w:t>
      </w:r>
    </w:p>
    <w:p w:rsidR="00986E7A" w:rsidRDefault="007E4B28">
      <w:pPr>
        <w:pStyle w:val="ad"/>
        <w:adjustRightInd w:val="0"/>
        <w:snapToGrid w:val="0"/>
        <w:spacing w:line="360" w:lineRule="auto"/>
        <w:ind w:leftChars="771" w:left="1619" w:firstLineChars="200" w:firstLine="480"/>
        <w:rPr>
          <w:rFonts w:hAnsi="宋体"/>
          <w:b/>
          <w:sz w:val="24"/>
          <w:szCs w:val="18"/>
          <w:u w:val="single"/>
        </w:rPr>
      </w:pPr>
      <w:r>
        <w:rPr>
          <w:rFonts w:hAnsi="宋体" w:hint="eastAsia"/>
          <w:sz w:val="24"/>
          <w:szCs w:val="18"/>
        </w:rPr>
        <w:t>根据第</w:t>
      </w:r>
      <w:r>
        <w:rPr>
          <w:rFonts w:hAnsi="宋体" w:hint="eastAsia"/>
          <w:sz w:val="24"/>
          <w:szCs w:val="18"/>
        </w:rPr>
        <w:t>68.2</w:t>
      </w:r>
      <w:r>
        <w:rPr>
          <w:rFonts w:hAnsi="宋体" w:hint="eastAsia"/>
          <w:sz w:val="24"/>
          <w:szCs w:val="18"/>
        </w:rPr>
        <w:t>款规定事件调整合同价款，如果是按照第</w:t>
      </w:r>
      <w:r>
        <w:rPr>
          <w:rFonts w:hAnsi="宋体" w:hint="eastAsia"/>
          <w:sz w:val="24"/>
          <w:szCs w:val="18"/>
        </w:rPr>
        <w:t>48</w:t>
      </w:r>
      <w:r>
        <w:rPr>
          <w:rFonts w:hAnsi="宋体" w:hint="eastAsia"/>
          <w:sz w:val="24"/>
          <w:szCs w:val="18"/>
        </w:rPr>
        <w:t>条规定由发包人自行供应或发包人招标、承包人采购材料和工程设备的，均不应考虑第</w:t>
      </w:r>
      <w:r>
        <w:rPr>
          <w:rFonts w:hAnsi="宋体" w:hint="eastAsia"/>
          <w:sz w:val="24"/>
          <w:szCs w:val="18"/>
        </w:rPr>
        <w:t>72.2</w:t>
      </w:r>
      <w:r>
        <w:rPr>
          <w:rFonts w:hAnsi="宋体" w:hint="eastAsia"/>
          <w:sz w:val="24"/>
          <w:szCs w:val="18"/>
        </w:rPr>
        <w:t>款规定的承包人报价下浮率因素。</w:t>
      </w:r>
    </w:p>
    <w:p w:rsidR="00986E7A" w:rsidRDefault="00986E7A">
      <w:pPr>
        <w:spacing w:line="360" w:lineRule="auto"/>
        <w:rPr>
          <w:rFonts w:ascii="宋体" w:hAnsi="宋体"/>
          <w:b/>
          <w:sz w:val="30"/>
        </w:rPr>
      </w:pPr>
    </w:p>
    <w:p w:rsidR="00986E7A" w:rsidRDefault="007E4B28">
      <w:pPr>
        <w:rPr>
          <w:rFonts w:ascii="宋体" w:hAnsi="宋体"/>
          <w:b/>
        </w:rPr>
      </w:pPr>
      <w:r>
        <w:rPr>
          <w:rFonts w:ascii="宋体" w:hAnsi="宋体" w:hint="eastAsia"/>
          <w:b/>
          <w:sz w:val="30"/>
        </w:rPr>
        <w:t xml:space="preserve">69  </w:t>
      </w:r>
      <w:r>
        <w:rPr>
          <w:rFonts w:ascii="宋体" w:hAnsi="宋体" w:hint="eastAsia"/>
          <w:b/>
          <w:sz w:val="30"/>
        </w:rPr>
        <w:t>后继法律变化事件</w:t>
      </w:r>
    </w:p>
    <w:p w:rsidR="00986E7A" w:rsidRDefault="00986E7A">
      <w:pPr>
        <w:pStyle w:val="ad"/>
        <w:adjustRightInd w:val="0"/>
        <w:snapToGrid w:val="0"/>
        <w:rPr>
          <w:rFonts w:hAnsi="宋体"/>
          <w:b/>
          <w:bCs/>
          <w:sz w:val="18"/>
          <w:szCs w:val="18"/>
        </w:rPr>
      </w:pPr>
      <w:r w:rsidRPr="00986E7A">
        <w:pict>
          <v:shape id="_x0000_s1143" type="#_x0000_t202" style="position:absolute;left:0;text-align:left;margin-left:-10.5pt;margin-top:21.55pt;width:1in;height:48.75pt;z-index:251988992"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后继法律变化的价款调整</w:t>
                  </w:r>
                </w:p>
              </w:txbxContent>
            </v:textbox>
          </v:shape>
        </w:pict>
      </w:r>
      <w:r w:rsidR="007E4B28">
        <w:rPr>
          <w:rFonts w:hAnsi="宋体" w:hint="eastAsia"/>
          <w:b/>
          <w:sz w:val="24"/>
          <w:szCs w:val="18"/>
        </w:rPr>
        <w:t>69.1</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合同履行期间，出现国家或省颁布的法律和政策在合同工程基准日期后发生变化，且因执行上述法律和政策引起除第</w:t>
      </w:r>
      <w:r>
        <w:rPr>
          <w:rFonts w:hAnsi="宋体" w:hint="eastAsia"/>
          <w:sz w:val="24"/>
          <w:szCs w:val="18"/>
        </w:rPr>
        <w:t>76</w:t>
      </w:r>
      <w:r>
        <w:rPr>
          <w:rFonts w:hAnsi="宋体" w:hint="eastAsia"/>
          <w:sz w:val="24"/>
          <w:szCs w:val="18"/>
        </w:rPr>
        <w:t>条规定以外的工程造价增减事件的，合同双方当事人应调整合同价款。</w:t>
      </w:r>
    </w:p>
    <w:p w:rsidR="00986E7A" w:rsidRDefault="007E4B28">
      <w:pPr>
        <w:pStyle w:val="ad"/>
        <w:tabs>
          <w:tab w:val="left" w:pos="540"/>
        </w:tabs>
        <w:adjustRightInd w:val="0"/>
        <w:snapToGrid w:val="0"/>
        <w:spacing w:line="480" w:lineRule="auto"/>
        <w:rPr>
          <w:rFonts w:hAnsi="宋体"/>
          <w:b/>
          <w:sz w:val="24"/>
          <w:szCs w:val="18"/>
          <w:u w:val="dotted"/>
        </w:rPr>
      </w:pPr>
      <w:r>
        <w:rPr>
          <w:rFonts w:hAnsi="宋体" w:hint="eastAsia"/>
          <w:b/>
          <w:sz w:val="24"/>
          <w:szCs w:val="18"/>
        </w:rPr>
        <w:t xml:space="preserve">69.2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2" type="#_x0000_t202" style="position:absolute;left:0;text-align:left;margin-left:-9pt;margin-top:1.25pt;width:1in;height:48.75pt;z-index:251987968"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调整价款的方法</w:t>
                  </w:r>
                </w:p>
              </w:txbxContent>
            </v:textbox>
          </v:shape>
        </w:pict>
      </w:r>
      <w:r w:rsidR="007E4B28">
        <w:rPr>
          <w:rFonts w:hAnsi="宋体" w:hint="eastAsia"/>
          <w:sz w:val="24"/>
          <w:szCs w:val="18"/>
        </w:rPr>
        <w:t>发生第</w:t>
      </w:r>
      <w:r w:rsidR="007E4B28">
        <w:rPr>
          <w:rFonts w:hAnsi="宋体" w:hint="eastAsia"/>
          <w:sz w:val="24"/>
          <w:szCs w:val="18"/>
        </w:rPr>
        <w:t>69.1</w:t>
      </w:r>
      <w:r w:rsidR="007E4B28">
        <w:rPr>
          <w:rFonts w:hAnsi="宋体" w:hint="eastAsia"/>
          <w:sz w:val="24"/>
          <w:szCs w:val="18"/>
        </w:rPr>
        <w:t>款情况的，应根据合同工程实际情况，按照上述法律和政策规定计算调整的合同价款。</w:t>
      </w:r>
    </w:p>
    <w:p w:rsidR="00986E7A" w:rsidRDefault="00986E7A">
      <w:pPr>
        <w:tabs>
          <w:tab w:val="left" w:pos="1620"/>
        </w:tabs>
        <w:spacing w:line="360" w:lineRule="auto"/>
        <w:rPr>
          <w:rFonts w:ascii="宋体" w:hAnsi="宋体"/>
          <w:b/>
          <w:sz w:val="30"/>
        </w:rPr>
      </w:pPr>
    </w:p>
    <w:p w:rsidR="00986E7A" w:rsidRDefault="007E4B28">
      <w:pPr>
        <w:spacing w:line="360" w:lineRule="auto"/>
        <w:rPr>
          <w:rFonts w:ascii="宋体" w:hAnsi="宋体"/>
          <w:b/>
          <w:bCs/>
          <w:sz w:val="18"/>
          <w:szCs w:val="18"/>
        </w:rPr>
      </w:pPr>
      <w:r>
        <w:rPr>
          <w:rFonts w:ascii="宋体" w:hAnsi="宋体" w:hint="eastAsia"/>
          <w:b/>
          <w:sz w:val="30"/>
        </w:rPr>
        <w:t xml:space="preserve">70  </w:t>
      </w:r>
      <w:r>
        <w:rPr>
          <w:rFonts w:ascii="宋体" w:hAnsi="宋体" w:hint="eastAsia"/>
          <w:b/>
          <w:sz w:val="30"/>
        </w:rPr>
        <w:t>项目特征描述不符事件</w:t>
      </w:r>
    </w:p>
    <w:p w:rsidR="00986E7A" w:rsidRDefault="007E4B28">
      <w:pPr>
        <w:pStyle w:val="ad"/>
        <w:adjustRightInd w:val="0"/>
        <w:snapToGrid w:val="0"/>
        <w:spacing w:line="360" w:lineRule="auto"/>
        <w:rPr>
          <w:rFonts w:hAnsi="宋体"/>
          <w:b/>
          <w:bCs/>
          <w:sz w:val="18"/>
          <w:szCs w:val="18"/>
        </w:rPr>
      </w:pPr>
      <w:r>
        <w:rPr>
          <w:rFonts w:hAnsi="宋体" w:hint="eastAsia"/>
          <w:b/>
          <w:sz w:val="24"/>
          <w:szCs w:val="18"/>
        </w:rPr>
        <w:t>70.1</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1" type="#_x0000_t202" style="position:absolute;left:0;text-align:left;margin-left:-9pt;margin-top:2.7pt;width:1in;height:48.75pt;z-index:251990016"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项目特征的准确性</w:t>
                  </w:r>
                </w:p>
              </w:txbxContent>
            </v:textbox>
          </v:shape>
        </w:pict>
      </w:r>
      <w:r w:rsidR="007E4B28">
        <w:rPr>
          <w:rFonts w:hAnsi="宋体" w:hint="eastAsia"/>
          <w:sz w:val="24"/>
          <w:szCs w:val="18"/>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 xml:space="preserve">70.2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40" type="#_x0000_t202" style="position:absolute;left:0;text-align:left;margin-left:-9pt;margin-top:.45pt;width:1in;height:48.75pt;z-index:25199104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项目特征描述不符的价款调整</w:t>
                  </w:r>
                </w:p>
                <w:p w:rsidR="00986E7A" w:rsidRDefault="00986E7A">
                  <w:pPr>
                    <w:pStyle w:val="24"/>
                    <w:spacing w:line="200" w:lineRule="exact"/>
                    <w:rPr>
                      <w:sz w:val="18"/>
                      <w:szCs w:val="18"/>
                    </w:rPr>
                  </w:pPr>
                </w:p>
              </w:txbxContent>
            </v:textbox>
          </v:shape>
        </w:pict>
      </w:r>
      <w:r w:rsidR="007E4B28">
        <w:rPr>
          <w:rFonts w:hAnsi="宋体" w:hint="eastAsia"/>
          <w:sz w:val="24"/>
          <w:szCs w:val="18"/>
        </w:rPr>
        <w:t>合同履行期间，出现实际施工设计图纸（含设计变更）与招标文件提供的工程量清单任一项目特征描述不符，且该变化引起</w:t>
      </w:r>
      <w:r w:rsidR="007E4B28">
        <w:rPr>
          <w:rFonts w:hAnsi="宋体" w:hint="eastAsia"/>
          <w:sz w:val="24"/>
          <w:szCs w:val="18"/>
        </w:rPr>
        <w:lastRenderedPageBreak/>
        <w:t>工程造价增减事件的，合同双方当事人应调整合同价款。</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 xml:space="preserve">70.3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39" type="#_x0000_t202" style="position:absolute;left:0;text-align:left;margin-left:-9pt;margin-top:.45pt;width:1in;height:48.75pt;z-index:252030976"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filled="f" stroked="f">
            <v:textbox>
              <w:txbxContent>
                <w:p w:rsidR="00986E7A" w:rsidRDefault="007E4B28">
                  <w:pPr>
                    <w:pStyle w:val="30"/>
                    <w:spacing w:line="200" w:lineRule="exact"/>
                    <w:rPr>
                      <w:rFonts w:hAnsi="宋体"/>
                      <w:color w:val="FF0000"/>
                      <w:szCs w:val="18"/>
                    </w:rPr>
                  </w:pPr>
                  <w:r>
                    <w:rPr>
                      <w:rFonts w:ascii="楷体_GB2312" w:eastAsia="楷体_GB2312" w:hAnsi="宋体" w:hint="eastAsia"/>
                      <w:b/>
                      <w:color w:val="000000"/>
                      <w:sz w:val="18"/>
                      <w:szCs w:val="18"/>
                    </w:rPr>
                    <w:t>调整价款的方法</w:t>
                  </w:r>
                </w:p>
                <w:p w:rsidR="00986E7A" w:rsidRDefault="00986E7A">
                  <w:pPr>
                    <w:pStyle w:val="24"/>
                    <w:spacing w:line="200" w:lineRule="exact"/>
                    <w:rPr>
                      <w:sz w:val="18"/>
                      <w:szCs w:val="18"/>
                    </w:rPr>
                  </w:pPr>
                </w:p>
              </w:txbxContent>
            </v:textbox>
          </v:shape>
        </w:pict>
      </w:r>
      <w:r w:rsidR="007E4B28">
        <w:rPr>
          <w:rFonts w:hAnsi="宋体" w:hint="eastAsia"/>
          <w:sz w:val="24"/>
          <w:szCs w:val="18"/>
        </w:rPr>
        <w:t>发生第</w:t>
      </w:r>
      <w:r w:rsidR="007E4B28">
        <w:rPr>
          <w:rFonts w:hAnsi="宋体" w:hint="eastAsia"/>
          <w:sz w:val="24"/>
          <w:szCs w:val="18"/>
        </w:rPr>
        <w:t>70.2</w:t>
      </w:r>
      <w:r w:rsidR="007E4B28">
        <w:rPr>
          <w:rFonts w:hAnsi="宋体" w:hint="eastAsia"/>
          <w:sz w:val="24"/>
          <w:szCs w:val="18"/>
        </w:rPr>
        <w:t>款情况的，应按照实际施工的项目特征重新确定相应工程量清单项目的综合单价，计算调整的合同价款。</w:t>
      </w:r>
    </w:p>
    <w:p w:rsidR="00986E7A" w:rsidRDefault="00986E7A">
      <w:pPr>
        <w:pStyle w:val="ad"/>
        <w:adjustRightInd w:val="0"/>
        <w:snapToGrid w:val="0"/>
        <w:spacing w:line="360" w:lineRule="auto"/>
        <w:rPr>
          <w:rFonts w:hAnsi="宋体"/>
          <w:b/>
          <w:sz w:val="24"/>
          <w:szCs w:val="18"/>
          <w:u w:val="single"/>
        </w:rPr>
      </w:pPr>
    </w:p>
    <w:p w:rsidR="00986E7A" w:rsidRDefault="007E4B28">
      <w:pPr>
        <w:pStyle w:val="ad"/>
        <w:adjustRightInd w:val="0"/>
        <w:snapToGrid w:val="0"/>
        <w:spacing w:line="360" w:lineRule="auto"/>
        <w:rPr>
          <w:rFonts w:hAnsi="宋体"/>
        </w:rPr>
      </w:pPr>
      <w:r>
        <w:rPr>
          <w:rFonts w:hAnsi="宋体" w:hint="eastAsia"/>
          <w:b/>
          <w:sz w:val="30"/>
          <w:szCs w:val="30"/>
        </w:rPr>
        <w:t xml:space="preserve">71  </w:t>
      </w:r>
      <w:r>
        <w:rPr>
          <w:rFonts w:hAnsi="宋体" w:hint="eastAsia"/>
          <w:b/>
          <w:sz w:val="30"/>
          <w:szCs w:val="30"/>
        </w:rPr>
        <w:t>分部分项工程量清单缺项漏项事件</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71.1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38" type="#_x0000_t202" style="position:absolute;left:0;text-align:left;margin-left:-10.5pt;margin-top:.5pt;width:1in;height:54.5pt;z-index:251925504"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清单缺项漏项的价款调整</w:t>
                  </w:r>
                </w:p>
              </w:txbxContent>
            </v:textbox>
          </v:shape>
        </w:pict>
      </w:r>
      <w:r w:rsidRPr="00986E7A">
        <w:pict>
          <v:shape id="_x0000_s1137" type="#_x0000_t202" style="position:absolute;left:0;text-align:left;margin-left:-10.5pt;margin-top:.5pt;width:1in;height:54.6pt;z-index:251896832"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filled="f" stroked="f">
            <v:textbox>
              <w:txbxContent>
                <w:p w:rsidR="00986E7A" w:rsidRDefault="00986E7A">
                  <w:pPr>
                    <w:rPr>
                      <w:szCs w:val="18"/>
                    </w:rPr>
                  </w:pPr>
                </w:p>
              </w:txbxContent>
            </v:textbox>
          </v:shape>
        </w:pict>
      </w:r>
      <w:r w:rsidR="007E4B28">
        <w:rPr>
          <w:rFonts w:hAnsi="宋体" w:hint="eastAsia"/>
          <w:sz w:val="24"/>
          <w:szCs w:val="18"/>
        </w:rPr>
        <w:t>合同履行期间，出现工程量清单中分部分项工程缺项漏项事件的，合同双方当事人应调整合同价款。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71.2   </w:t>
      </w:r>
    </w:p>
    <w:p w:rsidR="00986E7A" w:rsidRDefault="00986E7A">
      <w:pPr>
        <w:pStyle w:val="ad"/>
        <w:adjustRightInd w:val="0"/>
        <w:snapToGrid w:val="0"/>
        <w:spacing w:line="360" w:lineRule="auto"/>
        <w:ind w:leftChars="771" w:left="1619" w:firstLineChars="200" w:firstLine="400"/>
        <w:rPr>
          <w:rFonts w:hAnsi="宋体"/>
          <w:b/>
          <w:sz w:val="18"/>
          <w:szCs w:val="18"/>
        </w:rPr>
      </w:pPr>
      <w:r w:rsidRPr="00986E7A">
        <w:pict>
          <v:shape id="_x0000_s1136" type="#_x0000_t202" style="position:absolute;left:0;text-align:left;margin-left:-5.25pt;margin-top:.7pt;width:1in;height:54.5pt;z-index:251926528"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p w:rsidR="00986E7A" w:rsidRDefault="00986E7A">
                  <w:pPr>
                    <w:spacing w:line="240" w:lineRule="exact"/>
                    <w:rPr>
                      <w:sz w:val="18"/>
                      <w:szCs w:val="18"/>
                    </w:rPr>
                  </w:pPr>
                </w:p>
              </w:txbxContent>
            </v:textbox>
          </v:shape>
        </w:pict>
      </w:r>
      <w:r w:rsidR="007E4B28">
        <w:rPr>
          <w:rFonts w:hAnsi="宋体" w:hint="eastAsia"/>
          <w:sz w:val="24"/>
          <w:szCs w:val="18"/>
        </w:rPr>
        <w:t>工程量清单中分部分项工程出现缺项漏项，造成新增工程量清单项目的，应按照第</w:t>
      </w:r>
      <w:r w:rsidR="007E4B28">
        <w:rPr>
          <w:rFonts w:hAnsi="宋体" w:hint="eastAsia"/>
          <w:sz w:val="24"/>
          <w:szCs w:val="18"/>
        </w:rPr>
        <w:t>72.2</w:t>
      </w:r>
      <w:r w:rsidR="007E4B28">
        <w:rPr>
          <w:rFonts w:hAnsi="宋体" w:hint="eastAsia"/>
          <w:sz w:val="24"/>
          <w:szCs w:val="18"/>
        </w:rPr>
        <w:t>款规定计算调整的分部分项工程费。</w:t>
      </w:r>
    </w:p>
    <w:p w:rsidR="00986E7A" w:rsidRDefault="007E4B28" w:rsidP="00B7727A">
      <w:pPr>
        <w:pStyle w:val="ad"/>
        <w:tabs>
          <w:tab w:val="left" w:pos="540"/>
        </w:tabs>
        <w:adjustRightInd w:val="0"/>
        <w:snapToGrid w:val="0"/>
        <w:spacing w:beforeLines="100" w:line="360" w:lineRule="auto"/>
        <w:ind w:right="-238"/>
        <w:rPr>
          <w:rFonts w:hAnsi="宋体"/>
          <w:sz w:val="30"/>
          <w:szCs w:val="24"/>
        </w:rPr>
      </w:pPr>
      <w:r>
        <w:rPr>
          <w:rFonts w:hAnsi="宋体" w:hint="eastAsia"/>
          <w:b/>
          <w:sz w:val="24"/>
          <w:szCs w:val="18"/>
        </w:rPr>
        <w:t xml:space="preserve">71.3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35" type="#_x0000_t202" style="position:absolute;left:0;text-align:left;margin-left:-10.5pt;margin-top:.4pt;width:1in;height:54.5pt;z-index:251927552"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p w:rsidR="00986E7A" w:rsidRDefault="00986E7A">
                  <w:pPr>
                    <w:spacing w:line="240" w:lineRule="exact"/>
                    <w:rPr>
                      <w:sz w:val="18"/>
                      <w:szCs w:val="18"/>
                    </w:rPr>
                  </w:pPr>
                </w:p>
              </w:txbxContent>
            </v:textbox>
          </v:shape>
        </w:pict>
      </w:r>
      <w:r w:rsidR="007E4B28">
        <w:rPr>
          <w:rFonts w:hAnsi="宋体" w:hint="eastAsia"/>
          <w:sz w:val="24"/>
          <w:szCs w:val="18"/>
        </w:rPr>
        <w:t>工程量清单中分部分项工程出现缺项漏项，引起增加措施项目的，应按照第</w:t>
      </w:r>
      <w:r w:rsidR="007E4B28">
        <w:rPr>
          <w:rFonts w:hAnsi="宋体" w:hint="eastAsia"/>
          <w:sz w:val="24"/>
          <w:szCs w:val="18"/>
        </w:rPr>
        <w:t>72.3</w:t>
      </w:r>
      <w:r w:rsidR="007E4B28">
        <w:rPr>
          <w:rFonts w:hAnsi="宋体" w:hint="eastAsia"/>
          <w:sz w:val="24"/>
          <w:szCs w:val="18"/>
        </w:rPr>
        <w:t>款规定在提交的实施方案被批准后计算调整的措施项目费。</w:t>
      </w:r>
    </w:p>
    <w:p w:rsidR="00986E7A" w:rsidRDefault="00986E7A">
      <w:pPr>
        <w:pStyle w:val="ad"/>
        <w:adjustRightInd w:val="0"/>
        <w:snapToGrid w:val="0"/>
        <w:spacing w:line="380" w:lineRule="exact"/>
        <w:rPr>
          <w:rFonts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72  </w:t>
      </w:r>
      <w:r>
        <w:rPr>
          <w:rFonts w:hAnsi="宋体" w:hint="eastAsia"/>
          <w:b/>
          <w:sz w:val="30"/>
          <w:szCs w:val="24"/>
        </w:rPr>
        <w:t>工程变更事件</w:t>
      </w:r>
    </w:p>
    <w:p w:rsidR="00986E7A" w:rsidRDefault="00986E7A">
      <w:pPr>
        <w:pStyle w:val="ad"/>
        <w:adjustRightInd w:val="0"/>
        <w:snapToGrid w:val="0"/>
        <w:spacing w:line="360" w:lineRule="auto"/>
        <w:rPr>
          <w:rFonts w:hAnsi="宋体"/>
          <w:b/>
          <w:sz w:val="24"/>
          <w:szCs w:val="18"/>
        </w:rPr>
      </w:pPr>
      <w:r w:rsidRPr="00986E7A">
        <w:pict>
          <v:shape id="_x0000_s1134" type="#_x0000_t202" style="position:absolute;left:0;text-align:left;margin-left:-9pt;margin-top:14.6pt;width:81pt;height:31.2pt;z-index:251992064"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工程变更的价</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w:r>
      <w:r w:rsidR="007E4B28">
        <w:rPr>
          <w:rFonts w:hAnsi="宋体" w:hint="eastAsia"/>
          <w:b/>
          <w:sz w:val="24"/>
          <w:szCs w:val="18"/>
        </w:rPr>
        <w:t xml:space="preserve">72.1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合同履行期间，出现第</w:t>
      </w:r>
      <w:r>
        <w:rPr>
          <w:rFonts w:hAnsi="宋体" w:hint="eastAsia"/>
          <w:sz w:val="24"/>
          <w:szCs w:val="18"/>
        </w:rPr>
        <w:t>56</w:t>
      </w:r>
      <w:r>
        <w:rPr>
          <w:rFonts w:hAnsi="宋体" w:hint="eastAsia"/>
          <w:sz w:val="24"/>
          <w:szCs w:val="18"/>
        </w:rPr>
        <w:t>条工程变更事件的，合同双方当事人应调整合同价款。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72.2   </w:t>
      </w:r>
    </w:p>
    <w:p w:rsidR="00986E7A" w:rsidRDefault="00986E7A">
      <w:pPr>
        <w:pStyle w:val="ad"/>
        <w:adjustRightInd w:val="0"/>
        <w:snapToGrid w:val="0"/>
        <w:spacing w:line="360" w:lineRule="auto"/>
        <w:ind w:left="1620" w:firstLineChars="200" w:firstLine="400"/>
        <w:rPr>
          <w:rFonts w:hAnsi="宋体"/>
          <w:sz w:val="24"/>
          <w:szCs w:val="18"/>
        </w:rPr>
      </w:pPr>
      <w:r w:rsidRPr="00986E7A">
        <w:pict>
          <v:shape id="_x0000_s1133" type="#_x0000_t202" style="position:absolute;left:0;text-align:left;margin-left:-9pt;margin-top:.5pt;width:1in;height:46.7pt;z-index:251994112"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txbxContent>
            </v:textbox>
          </v:shape>
        </w:pict>
      </w:r>
      <w:r w:rsidR="007E4B28">
        <w:rPr>
          <w:rFonts w:hAnsi="宋体" w:hint="eastAsia"/>
          <w:sz w:val="24"/>
          <w:szCs w:val="18"/>
        </w:rPr>
        <w:t>工程变更引起分部分项工程项目发生变化，属于第</w:t>
      </w:r>
      <w:r w:rsidR="007E4B28">
        <w:rPr>
          <w:rFonts w:hAnsi="宋体" w:hint="eastAsia"/>
          <w:sz w:val="24"/>
          <w:szCs w:val="18"/>
        </w:rPr>
        <w:t>73.2</w:t>
      </w:r>
      <w:r w:rsidR="007E4B28">
        <w:rPr>
          <w:rFonts w:hAnsi="宋体" w:hint="eastAsia"/>
          <w:sz w:val="24"/>
          <w:szCs w:val="18"/>
        </w:rPr>
        <w:t>款规定情况的，按照其规定调整；否则按照下列规定调整分部分项工程费：</w:t>
      </w:r>
    </w:p>
    <w:p w:rsidR="00986E7A" w:rsidRDefault="007E4B28">
      <w:pPr>
        <w:pStyle w:val="ad"/>
        <w:tabs>
          <w:tab w:val="left" w:pos="1380"/>
          <w:tab w:val="left" w:pos="2160"/>
        </w:tabs>
        <w:adjustRightInd w:val="0"/>
        <w:snapToGrid w:val="0"/>
        <w:spacing w:line="360" w:lineRule="auto"/>
        <w:ind w:leftChars="657" w:left="1380" w:firstLineChars="100" w:firstLine="240"/>
        <w:rPr>
          <w:rFonts w:hAnsi="宋体"/>
          <w:sz w:val="24"/>
          <w:szCs w:val="18"/>
        </w:rPr>
      </w:pPr>
      <w:r>
        <w:rPr>
          <w:rFonts w:hAnsi="宋体" w:hint="eastAsia"/>
          <w:sz w:val="24"/>
          <w:szCs w:val="18"/>
        </w:rPr>
        <w:t>(1)</w:t>
      </w:r>
      <w:r>
        <w:rPr>
          <w:rFonts w:hAnsi="宋体" w:hint="eastAsia"/>
          <w:sz w:val="24"/>
          <w:szCs w:val="18"/>
        </w:rPr>
        <w:t>合同中有适用于变更工程项目的，按照该项目的单价或合价调整</w:t>
      </w:r>
      <w:r>
        <w:rPr>
          <w:rFonts w:hAnsi="宋体" w:hint="eastAsia"/>
          <w:sz w:val="24"/>
          <w:szCs w:val="18"/>
        </w:rPr>
        <w:t>;</w:t>
      </w:r>
    </w:p>
    <w:p w:rsidR="00986E7A" w:rsidRDefault="007E4B28">
      <w:pPr>
        <w:pStyle w:val="ad"/>
        <w:tabs>
          <w:tab w:val="left" w:pos="1620"/>
          <w:tab w:val="left" w:pos="2160"/>
        </w:tabs>
        <w:adjustRightInd w:val="0"/>
        <w:snapToGrid w:val="0"/>
        <w:spacing w:line="360" w:lineRule="auto"/>
        <w:ind w:leftChars="771" w:left="1619"/>
        <w:rPr>
          <w:rFonts w:hAnsi="宋体"/>
          <w:sz w:val="24"/>
          <w:szCs w:val="18"/>
        </w:rPr>
      </w:pPr>
      <w:r>
        <w:rPr>
          <w:rFonts w:hAnsi="宋体" w:hint="eastAsia"/>
          <w:sz w:val="24"/>
          <w:szCs w:val="18"/>
        </w:rPr>
        <w:t>(2)</w:t>
      </w:r>
      <w:r>
        <w:rPr>
          <w:rFonts w:hAnsi="宋体" w:hint="eastAsia"/>
          <w:sz w:val="24"/>
          <w:szCs w:val="18"/>
        </w:rPr>
        <w:t>合同中没有适用、只有类似于变更工程项目的，可在合理范</w:t>
      </w:r>
      <w:r>
        <w:rPr>
          <w:rFonts w:hAnsi="宋体" w:hint="eastAsia"/>
          <w:sz w:val="24"/>
          <w:szCs w:val="18"/>
        </w:rPr>
        <w:lastRenderedPageBreak/>
        <w:t>围内参照类似项目的单价或合价调整</w:t>
      </w:r>
      <w:r>
        <w:rPr>
          <w:rFonts w:hAnsi="宋体" w:hint="eastAsia"/>
          <w:sz w:val="24"/>
          <w:szCs w:val="18"/>
        </w:rPr>
        <w:t>;</w:t>
      </w:r>
    </w:p>
    <w:p w:rsidR="00986E7A" w:rsidRDefault="007E4B28">
      <w:pPr>
        <w:pStyle w:val="ad"/>
        <w:tabs>
          <w:tab w:val="left" w:pos="1380"/>
          <w:tab w:val="left" w:pos="2160"/>
        </w:tabs>
        <w:adjustRightInd w:val="0"/>
        <w:snapToGrid w:val="0"/>
        <w:spacing w:line="360" w:lineRule="auto"/>
        <w:ind w:left="1619"/>
        <w:rPr>
          <w:rFonts w:hAnsi="宋体"/>
          <w:sz w:val="24"/>
          <w:szCs w:val="18"/>
        </w:rPr>
      </w:pPr>
      <w:r>
        <w:rPr>
          <w:rFonts w:hAnsi="宋体" w:hint="eastAsia"/>
          <w:sz w:val="24"/>
          <w:szCs w:val="18"/>
        </w:rPr>
        <w:t>(3)</w:t>
      </w:r>
      <w:r>
        <w:rPr>
          <w:rFonts w:hAnsi="宋体" w:hint="eastAsia"/>
          <w:sz w:val="24"/>
          <w:szCs w:val="18"/>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hAnsi="宋体" w:hint="eastAsia"/>
          <w:sz w:val="24"/>
          <w:szCs w:val="18"/>
        </w:rPr>
        <w:t>;</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其中，招标工程：承包人报价浮动率</w:t>
      </w:r>
      <w:r>
        <w:rPr>
          <w:rFonts w:hAnsi="宋体" w:hint="eastAsia"/>
          <w:sz w:val="24"/>
          <w:szCs w:val="18"/>
        </w:rPr>
        <w:t>L=</w:t>
      </w:r>
      <w:r>
        <w:rPr>
          <w:rFonts w:hAnsi="宋体" w:hint="eastAsia"/>
          <w:sz w:val="24"/>
          <w:szCs w:val="18"/>
        </w:rPr>
        <w:t>（</w:t>
      </w:r>
      <w:r>
        <w:rPr>
          <w:rFonts w:hAnsi="宋体" w:hint="eastAsia"/>
          <w:sz w:val="24"/>
          <w:szCs w:val="18"/>
        </w:rPr>
        <w:t>1</w:t>
      </w:r>
      <w:r>
        <w:rPr>
          <w:rFonts w:hAnsi="宋体" w:hint="eastAsia"/>
          <w:sz w:val="24"/>
          <w:szCs w:val="18"/>
        </w:rPr>
        <w:t>—中标价格</w:t>
      </w:r>
      <w:r>
        <w:rPr>
          <w:rFonts w:hAnsi="宋体" w:hint="eastAsia"/>
          <w:sz w:val="24"/>
          <w:szCs w:val="18"/>
        </w:rPr>
        <w:t>/</w:t>
      </w:r>
      <w:r>
        <w:rPr>
          <w:rFonts w:hAnsi="宋体" w:hint="eastAsia"/>
          <w:sz w:val="24"/>
          <w:szCs w:val="18"/>
        </w:rPr>
        <w:t>招标控制价）×</w:t>
      </w:r>
      <w:r>
        <w:rPr>
          <w:rFonts w:hAnsi="宋体" w:hint="eastAsia"/>
          <w:sz w:val="24"/>
          <w:szCs w:val="18"/>
        </w:rPr>
        <w:t>100%</w:t>
      </w:r>
      <w:r>
        <w:rPr>
          <w:rFonts w:hAnsi="宋体" w:hint="eastAsia"/>
          <w:sz w:val="24"/>
          <w:szCs w:val="18"/>
        </w:rPr>
        <w:t>；</w:t>
      </w:r>
    </w:p>
    <w:p w:rsidR="00986E7A" w:rsidRDefault="007E4B28">
      <w:pPr>
        <w:pStyle w:val="ad"/>
        <w:adjustRightInd w:val="0"/>
        <w:snapToGrid w:val="0"/>
        <w:spacing w:line="360" w:lineRule="auto"/>
        <w:ind w:firstLineChars="900" w:firstLine="2160"/>
        <w:rPr>
          <w:rFonts w:hAnsi="宋体"/>
          <w:sz w:val="24"/>
          <w:szCs w:val="18"/>
        </w:rPr>
      </w:pPr>
      <w:r>
        <w:rPr>
          <w:rFonts w:hAnsi="宋体" w:hint="eastAsia"/>
          <w:sz w:val="24"/>
          <w:szCs w:val="18"/>
        </w:rPr>
        <w:t>非招标工程：承包人报价浮动率</w:t>
      </w:r>
      <w:r>
        <w:rPr>
          <w:rFonts w:hAnsi="宋体" w:hint="eastAsia"/>
          <w:sz w:val="24"/>
          <w:szCs w:val="18"/>
        </w:rPr>
        <w:t>L=</w:t>
      </w:r>
      <w:r>
        <w:rPr>
          <w:rFonts w:hAnsi="宋体" w:hint="eastAsia"/>
          <w:sz w:val="24"/>
          <w:szCs w:val="18"/>
        </w:rPr>
        <w:t>（</w:t>
      </w:r>
      <w:r>
        <w:rPr>
          <w:rFonts w:hAnsi="宋体" w:hint="eastAsia"/>
          <w:sz w:val="24"/>
          <w:szCs w:val="18"/>
        </w:rPr>
        <w:t>1</w:t>
      </w:r>
      <w:r>
        <w:rPr>
          <w:rFonts w:hAnsi="宋体" w:hint="eastAsia"/>
          <w:sz w:val="24"/>
          <w:szCs w:val="18"/>
        </w:rPr>
        <w:t>—报价值</w:t>
      </w:r>
      <w:r>
        <w:rPr>
          <w:rFonts w:hAnsi="宋体" w:hint="eastAsia"/>
          <w:sz w:val="24"/>
          <w:szCs w:val="18"/>
        </w:rPr>
        <w:t>/</w:t>
      </w:r>
      <w:r>
        <w:rPr>
          <w:rFonts w:hAnsi="宋体" w:hint="eastAsia"/>
          <w:sz w:val="24"/>
          <w:szCs w:val="18"/>
        </w:rPr>
        <w:t>施工图预算）×</w:t>
      </w:r>
      <w:r>
        <w:rPr>
          <w:rFonts w:hAnsi="宋体" w:hint="eastAsia"/>
          <w:sz w:val="24"/>
          <w:szCs w:val="18"/>
        </w:rPr>
        <w:t>100%</w:t>
      </w:r>
      <w:r>
        <w:rPr>
          <w:rFonts w:hAnsi="宋体" w:hint="eastAsia"/>
          <w:sz w:val="24"/>
          <w:szCs w:val="18"/>
        </w:rPr>
        <w:t>。</w:t>
      </w:r>
    </w:p>
    <w:p w:rsidR="00986E7A" w:rsidRDefault="007E4B28">
      <w:pPr>
        <w:pStyle w:val="ad"/>
        <w:adjustRightInd w:val="0"/>
        <w:snapToGrid w:val="0"/>
        <w:spacing w:line="360" w:lineRule="auto"/>
        <w:ind w:leftChars="771" w:left="1619" w:firstLine="1"/>
        <w:rPr>
          <w:rFonts w:hAnsi="宋体"/>
          <w:sz w:val="24"/>
          <w:szCs w:val="18"/>
        </w:rPr>
      </w:pPr>
      <w:r>
        <w:rPr>
          <w:rFonts w:hAnsi="宋体" w:hint="eastAsia"/>
          <w:sz w:val="24"/>
          <w:szCs w:val="18"/>
        </w:rPr>
        <w:t>式中：中标价格、招标控制价或报价值、施工图预算，均不含安全文明</w:t>
      </w:r>
      <w:r>
        <w:rPr>
          <w:rFonts w:hAnsi="宋体" w:hint="eastAsia"/>
          <w:sz w:val="24"/>
          <w:szCs w:val="18"/>
        </w:rPr>
        <w:t>施工费。</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 xml:space="preserve">(4) </w:t>
      </w:r>
      <w:r>
        <w:rPr>
          <w:rFonts w:hAnsi="宋体" w:hint="eastAsia"/>
          <w:sz w:val="24"/>
          <w:szCs w:val="18"/>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72.3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32" type="#_x0000_t202" style="position:absolute;left:0;text-align:left;margin-left:-9pt;margin-top:3.6pt;width:1in;height:31.2pt;z-index:251995136"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w:r>
      <w:r w:rsidR="007E4B28">
        <w:rPr>
          <w:rFonts w:hAnsi="宋体" w:hint="eastAsia"/>
          <w:sz w:val="24"/>
          <w:szCs w:val="18"/>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(1)</w:t>
      </w:r>
      <w:r>
        <w:rPr>
          <w:rFonts w:hAnsi="宋体" w:hint="eastAsia"/>
          <w:sz w:val="24"/>
          <w:szCs w:val="18"/>
        </w:rPr>
        <w:t>安全文明施工费，按照实际发生变化的措施项目调整，不得浮动。</w:t>
      </w:r>
    </w:p>
    <w:p w:rsidR="00986E7A" w:rsidRDefault="007E4B28">
      <w:pPr>
        <w:pStyle w:val="ad"/>
        <w:adjustRightInd w:val="0"/>
        <w:snapToGrid w:val="0"/>
        <w:spacing w:line="360" w:lineRule="auto"/>
        <w:ind w:leftChars="776" w:left="1630"/>
        <w:rPr>
          <w:rFonts w:hAnsi="宋体"/>
          <w:sz w:val="24"/>
          <w:szCs w:val="18"/>
        </w:rPr>
      </w:pPr>
      <w:r>
        <w:rPr>
          <w:rFonts w:hAnsi="宋体" w:hint="eastAsia"/>
          <w:sz w:val="24"/>
          <w:szCs w:val="18"/>
        </w:rPr>
        <w:t>(2)</w:t>
      </w:r>
      <w:r>
        <w:rPr>
          <w:rFonts w:hAnsi="宋体" w:hint="eastAsia"/>
          <w:sz w:val="24"/>
          <w:szCs w:val="18"/>
        </w:rPr>
        <w:t>凡可计算工程量的措施项目费，按照实际发生变化的措施项目的工程量乘以第</w:t>
      </w:r>
      <w:r>
        <w:rPr>
          <w:rFonts w:hAnsi="宋体" w:hint="eastAsia"/>
          <w:sz w:val="24"/>
          <w:szCs w:val="18"/>
        </w:rPr>
        <w:t>72.2</w:t>
      </w:r>
      <w:r>
        <w:rPr>
          <w:rFonts w:hAnsi="宋体" w:hint="eastAsia"/>
          <w:sz w:val="24"/>
          <w:szCs w:val="18"/>
        </w:rPr>
        <w:t>款规定的单价或合价调整。</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(3)</w:t>
      </w:r>
      <w:r>
        <w:rPr>
          <w:rFonts w:hAnsi="宋体" w:hint="eastAsia"/>
          <w:sz w:val="24"/>
          <w:szCs w:val="18"/>
        </w:rPr>
        <w:t>凡按系数计算的措施项目费，除本款第</w:t>
      </w:r>
      <w:r>
        <w:rPr>
          <w:rFonts w:hAnsi="宋体" w:hint="eastAsia"/>
          <w:sz w:val="24"/>
          <w:szCs w:val="18"/>
        </w:rPr>
        <w:t>(1)</w:t>
      </w:r>
      <w:r>
        <w:rPr>
          <w:rFonts w:hAnsi="宋体" w:hint="eastAsia"/>
          <w:sz w:val="24"/>
          <w:szCs w:val="18"/>
        </w:rPr>
        <w:t>点情形外，按照实际</w:t>
      </w:r>
      <w:r>
        <w:rPr>
          <w:rFonts w:hAnsi="宋体" w:hint="eastAsia"/>
          <w:sz w:val="24"/>
          <w:szCs w:val="18"/>
        </w:rPr>
        <w:t>发生变化的措施项目调整，但应考虑承包人报价浮动因素，即调整金额按照实际调整金额乘以第</w:t>
      </w:r>
      <w:r>
        <w:rPr>
          <w:rFonts w:hAnsi="宋体" w:hint="eastAsia"/>
          <w:sz w:val="24"/>
          <w:szCs w:val="18"/>
        </w:rPr>
        <w:t>72.2</w:t>
      </w:r>
      <w:r>
        <w:rPr>
          <w:rFonts w:hAnsi="宋体" w:hint="eastAsia"/>
          <w:sz w:val="24"/>
          <w:szCs w:val="18"/>
        </w:rPr>
        <w:t>款规定的承包人报价浮动率计算。</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如果不利一方当事人未按本款规定事先将拟实施的方案提交给</w:t>
      </w:r>
      <w:r>
        <w:rPr>
          <w:rFonts w:hAnsi="宋体" w:hint="eastAsia"/>
          <w:sz w:val="24"/>
          <w:szCs w:val="18"/>
        </w:rPr>
        <w:lastRenderedPageBreak/>
        <w:t>另一方当事人，则认为工程变更不引起措施项目费的调整或不利一方当事人放弃调整措施项目费的权利。</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72.4  </w:t>
      </w:r>
    </w:p>
    <w:p w:rsidR="00986E7A" w:rsidRDefault="00986E7A">
      <w:pPr>
        <w:spacing w:line="360" w:lineRule="auto"/>
        <w:ind w:leftChars="798" w:left="1676" w:firstLineChars="200" w:firstLine="420"/>
        <w:rPr>
          <w:rFonts w:ascii="宋体" w:hAnsi="宋体"/>
          <w:sz w:val="24"/>
        </w:rPr>
      </w:pPr>
      <w:r w:rsidRPr="00986E7A">
        <w:pict>
          <v:shape id="_x0000_s1131" type="#_x0000_t202" style="position:absolute;left:0;text-align:left;margin-left:-9pt;margin-top:1.05pt;width:81pt;height:60.35pt;z-index:25199616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调整承包人报</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价偏差的方法</w:t>
                  </w:r>
                </w:p>
              </w:txbxContent>
            </v:textbox>
          </v:shape>
        </w:pict>
      </w:r>
      <w:r w:rsidR="007E4B28">
        <w:rPr>
          <w:rFonts w:ascii="宋体" w:hAnsi="宋体" w:hint="eastAsia"/>
          <w:sz w:val="24"/>
        </w:rPr>
        <w:t>工程量发生变化的分部分项工程项目，如承包人投标价分部分项清单项目填报的综合单价与发包人招标控制价或预算价相应清单项目的综合单价偏差超过一定幅度时，合同双方当事人应调整</w:t>
      </w:r>
      <w:r w:rsidR="007E4B28">
        <w:rPr>
          <w:rFonts w:ascii="宋体" w:hAnsi="宋体" w:hint="eastAsia"/>
          <w:sz w:val="24"/>
          <w:szCs w:val="18"/>
        </w:rPr>
        <w:t>合同价款</w:t>
      </w:r>
      <w:r w:rsidR="007E4B28">
        <w:rPr>
          <w:rFonts w:ascii="宋体" w:hAnsi="宋体" w:hint="eastAsia"/>
          <w:sz w:val="24"/>
        </w:rPr>
        <w:t>。调整工程价款时，合同双方当事人不利一方应事先向另一方提出，经合同双方当事人确认后执行。除专用条款另有约定外，应按照下列规定调整</w:t>
      </w:r>
      <w:r w:rsidR="007E4B28">
        <w:rPr>
          <w:rFonts w:ascii="宋体" w:hAnsi="宋体" w:hint="eastAsia"/>
          <w:sz w:val="24"/>
          <w:szCs w:val="18"/>
        </w:rPr>
        <w:t>分部分项工程费</w:t>
      </w:r>
      <w:r w:rsidR="007E4B28">
        <w:rPr>
          <w:rFonts w:ascii="宋体" w:hAnsi="宋体" w:hint="eastAsia"/>
          <w:sz w:val="24"/>
        </w:rPr>
        <w:t>：</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(1)</w:t>
      </w:r>
      <w:r>
        <w:rPr>
          <w:rFonts w:hAnsi="宋体" w:hint="eastAsia"/>
          <w:sz w:val="24"/>
          <w:szCs w:val="18"/>
        </w:rPr>
        <w:t>当</w:t>
      </w:r>
      <w:r>
        <w:rPr>
          <w:rFonts w:hAnsi="宋体" w:hint="eastAsia"/>
          <w:sz w:val="24"/>
          <w:szCs w:val="18"/>
        </w:rPr>
        <w:t>P</w:t>
      </w:r>
      <w:r>
        <w:rPr>
          <w:rFonts w:hAnsi="宋体" w:hint="eastAsia"/>
          <w:sz w:val="24"/>
          <w:szCs w:val="24"/>
          <w:vertAlign w:val="subscript"/>
        </w:rPr>
        <w:t xml:space="preserve">0 </w:t>
      </w:r>
      <w:r>
        <w:rPr>
          <w:rFonts w:hAnsi="宋体" w:hint="eastAsia"/>
          <w:sz w:val="24"/>
          <w:szCs w:val="18"/>
        </w:rPr>
        <w:t>&lt;P</w:t>
      </w:r>
      <w:r>
        <w:rPr>
          <w:rFonts w:hAnsi="宋体" w:hint="eastAsia"/>
          <w:sz w:val="24"/>
          <w:szCs w:val="24"/>
          <w:vertAlign w:val="subscript"/>
        </w:rPr>
        <w:t>1</w:t>
      </w:r>
      <w:r>
        <w:rPr>
          <w:rFonts w:hAnsi="宋体" w:hint="eastAsia"/>
          <w:sz w:val="24"/>
          <w:szCs w:val="18"/>
        </w:rPr>
        <w:t>×</w:t>
      </w:r>
      <w:r>
        <w:rPr>
          <w:rFonts w:hAnsi="宋体" w:hint="eastAsia"/>
          <w:sz w:val="24"/>
          <w:szCs w:val="18"/>
        </w:rPr>
        <w:t>(1-L)</w:t>
      </w:r>
      <w:r>
        <w:rPr>
          <w:rFonts w:hAnsi="宋体" w:hint="eastAsia"/>
          <w:sz w:val="24"/>
          <w:szCs w:val="18"/>
        </w:rPr>
        <w:t>×</w:t>
      </w:r>
      <w:r>
        <w:rPr>
          <w:rFonts w:hAnsi="宋体" w:hint="eastAsia"/>
          <w:sz w:val="24"/>
          <w:szCs w:val="18"/>
        </w:rPr>
        <w:t>(1-15%)</w:t>
      </w:r>
      <w:r>
        <w:rPr>
          <w:rFonts w:hAnsi="宋体" w:hint="eastAsia"/>
          <w:sz w:val="24"/>
          <w:szCs w:val="18"/>
        </w:rPr>
        <w:t>时，该类项目的综合单价按照</w:t>
      </w:r>
      <w:r>
        <w:rPr>
          <w:rFonts w:hAnsi="宋体" w:hint="eastAsia"/>
          <w:sz w:val="24"/>
          <w:szCs w:val="18"/>
        </w:rPr>
        <w:t>P</w:t>
      </w:r>
      <w:r>
        <w:rPr>
          <w:rFonts w:hAnsi="宋体" w:hint="eastAsia"/>
          <w:sz w:val="24"/>
          <w:szCs w:val="24"/>
          <w:vertAlign w:val="subscript"/>
        </w:rPr>
        <w:t>1</w:t>
      </w:r>
      <w:r>
        <w:rPr>
          <w:rFonts w:hAnsi="宋体" w:hint="eastAsia"/>
          <w:sz w:val="24"/>
          <w:szCs w:val="18"/>
        </w:rPr>
        <w:t>×</w:t>
      </w:r>
      <w:r>
        <w:rPr>
          <w:rFonts w:hAnsi="宋体" w:hint="eastAsia"/>
          <w:sz w:val="24"/>
          <w:szCs w:val="18"/>
        </w:rPr>
        <w:t>(1-L)</w:t>
      </w:r>
      <w:r>
        <w:rPr>
          <w:rFonts w:hAnsi="宋体" w:hint="eastAsia"/>
          <w:sz w:val="24"/>
          <w:szCs w:val="18"/>
        </w:rPr>
        <w:t>×</w:t>
      </w:r>
      <w:r>
        <w:rPr>
          <w:rFonts w:hAnsi="宋体" w:hint="eastAsia"/>
          <w:sz w:val="24"/>
          <w:szCs w:val="18"/>
        </w:rPr>
        <w:t>(1-15%)</w:t>
      </w:r>
      <w:r>
        <w:rPr>
          <w:rFonts w:hAnsi="宋体" w:hint="eastAsia"/>
          <w:sz w:val="24"/>
          <w:szCs w:val="18"/>
        </w:rPr>
        <w:t>调整。</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(2)</w:t>
      </w:r>
      <w:r>
        <w:rPr>
          <w:rFonts w:hAnsi="宋体" w:hint="eastAsia"/>
          <w:sz w:val="24"/>
          <w:szCs w:val="18"/>
        </w:rPr>
        <w:t>当</w:t>
      </w:r>
      <w:r>
        <w:rPr>
          <w:rFonts w:hAnsi="宋体" w:hint="eastAsia"/>
          <w:sz w:val="24"/>
          <w:szCs w:val="18"/>
        </w:rPr>
        <w:t>P</w:t>
      </w:r>
      <w:r>
        <w:rPr>
          <w:rFonts w:hAnsi="宋体" w:hint="eastAsia"/>
          <w:sz w:val="24"/>
          <w:szCs w:val="24"/>
          <w:vertAlign w:val="subscript"/>
        </w:rPr>
        <w:t xml:space="preserve">0 </w:t>
      </w:r>
      <w:r>
        <w:rPr>
          <w:rFonts w:hAnsi="宋体" w:hint="eastAsia"/>
          <w:sz w:val="24"/>
          <w:szCs w:val="18"/>
        </w:rPr>
        <w:t>&gt;P</w:t>
      </w:r>
      <w:r>
        <w:rPr>
          <w:rFonts w:hAnsi="宋体" w:hint="eastAsia"/>
          <w:sz w:val="24"/>
          <w:szCs w:val="24"/>
          <w:vertAlign w:val="subscript"/>
        </w:rPr>
        <w:t>1</w:t>
      </w:r>
      <w:r>
        <w:rPr>
          <w:rFonts w:hAnsi="宋体" w:hint="eastAsia"/>
          <w:sz w:val="24"/>
          <w:szCs w:val="18"/>
        </w:rPr>
        <w:t>×</w:t>
      </w:r>
      <w:r>
        <w:rPr>
          <w:rFonts w:hAnsi="宋体" w:hint="eastAsia"/>
          <w:sz w:val="24"/>
          <w:szCs w:val="18"/>
        </w:rPr>
        <w:t xml:space="preserve"> (1+15%)</w:t>
      </w:r>
      <w:r>
        <w:rPr>
          <w:rFonts w:hAnsi="宋体" w:hint="eastAsia"/>
          <w:sz w:val="24"/>
          <w:szCs w:val="18"/>
        </w:rPr>
        <w:t>时，该类项目的综合单价按照</w:t>
      </w:r>
      <w:r>
        <w:rPr>
          <w:rFonts w:hAnsi="宋体" w:hint="eastAsia"/>
          <w:sz w:val="24"/>
          <w:szCs w:val="18"/>
        </w:rPr>
        <w:t>P</w:t>
      </w:r>
      <w:r>
        <w:rPr>
          <w:rFonts w:hAnsi="宋体" w:hint="eastAsia"/>
          <w:sz w:val="24"/>
          <w:szCs w:val="24"/>
          <w:vertAlign w:val="subscript"/>
        </w:rPr>
        <w:t>1</w:t>
      </w:r>
      <w:r>
        <w:rPr>
          <w:rFonts w:hAnsi="宋体" w:hint="eastAsia"/>
          <w:sz w:val="24"/>
          <w:szCs w:val="18"/>
        </w:rPr>
        <w:t>×（</w:t>
      </w:r>
      <w:r>
        <w:rPr>
          <w:rFonts w:hAnsi="宋体" w:hint="eastAsia"/>
          <w:sz w:val="24"/>
          <w:szCs w:val="18"/>
        </w:rPr>
        <w:t>1+15%)</w:t>
      </w:r>
      <w:r>
        <w:rPr>
          <w:rFonts w:hAnsi="宋体" w:hint="eastAsia"/>
          <w:sz w:val="24"/>
          <w:szCs w:val="18"/>
        </w:rPr>
        <w:t>调整。</w:t>
      </w:r>
    </w:p>
    <w:p w:rsidR="00986E7A" w:rsidRDefault="007E4B28">
      <w:pPr>
        <w:pStyle w:val="ad"/>
        <w:adjustRightInd w:val="0"/>
        <w:snapToGrid w:val="0"/>
        <w:spacing w:line="360" w:lineRule="auto"/>
        <w:ind w:firstLineChars="675" w:firstLine="1620"/>
        <w:rPr>
          <w:rFonts w:hAnsi="宋体"/>
          <w:sz w:val="24"/>
          <w:szCs w:val="18"/>
        </w:rPr>
      </w:pPr>
      <w:r>
        <w:rPr>
          <w:rFonts w:hAnsi="宋体" w:hint="eastAsia"/>
          <w:sz w:val="24"/>
          <w:szCs w:val="18"/>
        </w:rPr>
        <w:t>式中：</w:t>
      </w:r>
      <w:r>
        <w:rPr>
          <w:rFonts w:hAnsi="宋体" w:hint="eastAsia"/>
          <w:sz w:val="24"/>
          <w:szCs w:val="18"/>
        </w:rPr>
        <w:t>P</w:t>
      </w:r>
      <w:r>
        <w:rPr>
          <w:rFonts w:hAnsi="宋体" w:hint="eastAsia"/>
          <w:sz w:val="24"/>
          <w:szCs w:val="24"/>
          <w:vertAlign w:val="subscript"/>
        </w:rPr>
        <w:t>0</w:t>
      </w:r>
      <w:r>
        <w:rPr>
          <w:rFonts w:hAnsi="宋体" w:hint="eastAsia"/>
          <w:sz w:val="24"/>
          <w:szCs w:val="18"/>
        </w:rPr>
        <w:t>——承包人在工程量清单中填报的综合单价。</w:t>
      </w:r>
    </w:p>
    <w:p w:rsidR="00986E7A" w:rsidRDefault="007E4B28">
      <w:pPr>
        <w:pStyle w:val="ad"/>
        <w:adjustRightInd w:val="0"/>
        <w:snapToGrid w:val="0"/>
        <w:spacing w:line="360" w:lineRule="auto"/>
        <w:ind w:firstLineChars="975" w:firstLine="2340"/>
        <w:rPr>
          <w:rFonts w:hAnsi="宋体"/>
          <w:sz w:val="24"/>
          <w:szCs w:val="18"/>
        </w:rPr>
      </w:pPr>
      <w:r>
        <w:rPr>
          <w:rFonts w:hAnsi="宋体" w:hint="eastAsia"/>
          <w:sz w:val="24"/>
          <w:szCs w:val="18"/>
        </w:rPr>
        <w:t>P</w:t>
      </w:r>
      <w:r>
        <w:rPr>
          <w:rFonts w:hAnsi="宋体" w:hint="eastAsia"/>
          <w:sz w:val="24"/>
          <w:szCs w:val="24"/>
          <w:vertAlign w:val="subscript"/>
        </w:rPr>
        <w:t>1</w:t>
      </w:r>
      <w:r>
        <w:rPr>
          <w:rFonts w:hAnsi="宋体" w:hint="eastAsia"/>
          <w:sz w:val="24"/>
          <w:szCs w:val="18"/>
        </w:rPr>
        <w:t>——发包人招标控制价或施工预算相应清单项目的综合单价。</w:t>
      </w:r>
    </w:p>
    <w:p w:rsidR="00986E7A" w:rsidRDefault="007E4B28">
      <w:pPr>
        <w:pStyle w:val="ad"/>
        <w:adjustRightInd w:val="0"/>
        <w:snapToGrid w:val="0"/>
        <w:spacing w:line="360" w:lineRule="auto"/>
        <w:ind w:firstLineChars="975" w:firstLine="2340"/>
        <w:rPr>
          <w:rFonts w:hAnsi="宋体"/>
          <w:b/>
          <w:sz w:val="24"/>
          <w:szCs w:val="18"/>
        </w:rPr>
      </w:pPr>
      <w:r>
        <w:rPr>
          <w:rFonts w:hAnsi="宋体" w:hint="eastAsia"/>
          <w:sz w:val="24"/>
          <w:szCs w:val="18"/>
        </w:rPr>
        <w:t>L</w:t>
      </w:r>
      <w:r>
        <w:rPr>
          <w:rFonts w:hAnsi="宋体" w:hint="eastAsia"/>
          <w:sz w:val="24"/>
          <w:szCs w:val="18"/>
        </w:rPr>
        <w:t>——第</w:t>
      </w:r>
      <w:r>
        <w:rPr>
          <w:rFonts w:hAnsi="宋体" w:hint="eastAsia"/>
          <w:sz w:val="24"/>
          <w:szCs w:val="18"/>
        </w:rPr>
        <w:t>72.2</w:t>
      </w:r>
      <w:r>
        <w:rPr>
          <w:rFonts w:hAnsi="宋体" w:hint="eastAsia"/>
          <w:sz w:val="24"/>
          <w:szCs w:val="18"/>
        </w:rPr>
        <w:t>款规定的承包人报价浮动率。</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72</w:t>
      </w:r>
      <w:r>
        <w:rPr>
          <w:rFonts w:hAnsi="宋体" w:hint="eastAsia"/>
          <w:b/>
          <w:sz w:val="24"/>
          <w:szCs w:val="18"/>
        </w:rPr>
        <w:t xml:space="preserve">.5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30" type="#_x0000_t202" style="position:absolute;left:0;text-align:left;margin-left:-9pt;margin-top:3.6pt;width:1in;height:31.2pt;z-index:251993088"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删减工作或工程的补偿</w:t>
                  </w:r>
                </w:p>
              </w:txbxContent>
            </v:textbox>
          </v:shape>
        </w:pict>
      </w:r>
      <w:r w:rsidR="007E4B28">
        <w:rPr>
          <w:rFonts w:hAnsi="宋体" w:hint="eastAsia"/>
          <w:sz w:val="24"/>
          <w:szCs w:val="18"/>
        </w:rPr>
        <w:t>如果因为非承包人原因删减了合同中的某项原定工作或工程，致使承包人发生的费用或</w:t>
      </w:r>
      <w:r w:rsidR="007E4B28">
        <w:rPr>
          <w:rFonts w:hAnsi="宋体" w:hint="eastAsia"/>
          <w:sz w:val="24"/>
          <w:szCs w:val="18"/>
        </w:rPr>
        <w:t>(</w:t>
      </w:r>
      <w:r w:rsidR="007E4B28">
        <w:rPr>
          <w:rFonts w:hAnsi="宋体" w:hint="eastAsia"/>
          <w:sz w:val="24"/>
          <w:szCs w:val="18"/>
        </w:rPr>
        <w:t>和</w:t>
      </w:r>
      <w:r w:rsidR="007E4B28">
        <w:rPr>
          <w:rFonts w:hAnsi="宋体" w:hint="eastAsia"/>
          <w:sz w:val="24"/>
          <w:szCs w:val="18"/>
        </w:rPr>
        <w:t>)</w:t>
      </w:r>
      <w:r w:rsidR="007E4B28">
        <w:rPr>
          <w:rFonts w:hAnsi="宋体" w:hint="eastAsia"/>
          <w:sz w:val="24"/>
          <w:szCs w:val="18"/>
        </w:rPr>
        <w:t>得到的收益不能被包括在其他已支付或应支付的项目中，也未被包含在任何替代的工作或工程中，则承包人有权按照本条规定提出并得到补偿。</w:t>
      </w:r>
    </w:p>
    <w:p w:rsidR="00986E7A" w:rsidRDefault="00986E7A">
      <w:pPr>
        <w:pStyle w:val="ad"/>
        <w:adjustRightInd w:val="0"/>
        <w:snapToGrid w:val="0"/>
        <w:ind w:right="-238"/>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73  </w:t>
      </w:r>
      <w:r>
        <w:rPr>
          <w:rFonts w:hAnsi="宋体" w:hint="eastAsia"/>
          <w:b/>
          <w:sz w:val="30"/>
          <w:szCs w:val="24"/>
        </w:rPr>
        <w:t>工程量偏差事件</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73.1</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9" type="#_x0000_t202" style="position:absolute;left:0;text-align:left;margin-left:-9pt;margin-top:.15pt;width:81pt;height:59.85pt;z-index:251997184"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工程量偏差价</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w:r>
      <w:r w:rsidR="007E4B28">
        <w:rPr>
          <w:rFonts w:hAnsi="宋体" w:hint="eastAsia"/>
          <w:sz w:val="24"/>
          <w:szCs w:val="18"/>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lastRenderedPageBreak/>
        <w:t>合同履行期间，出现工程量偏差，且符合第</w:t>
      </w:r>
      <w:r>
        <w:rPr>
          <w:rFonts w:hAnsi="宋体" w:hint="eastAsia"/>
          <w:sz w:val="24"/>
          <w:szCs w:val="18"/>
        </w:rPr>
        <w:t>73.2</w:t>
      </w:r>
      <w:r>
        <w:rPr>
          <w:rFonts w:hAnsi="宋体" w:hint="eastAsia"/>
          <w:sz w:val="24"/>
          <w:szCs w:val="18"/>
        </w:rPr>
        <w:t>款、第</w:t>
      </w:r>
      <w:r>
        <w:rPr>
          <w:rFonts w:hAnsi="宋体" w:hint="eastAsia"/>
          <w:sz w:val="24"/>
          <w:szCs w:val="18"/>
        </w:rPr>
        <w:t>73.3</w:t>
      </w:r>
      <w:r>
        <w:rPr>
          <w:rFonts w:hAnsi="宋体" w:hint="eastAsia"/>
          <w:sz w:val="24"/>
          <w:szCs w:val="18"/>
        </w:rPr>
        <w:t>款规定事件的，合同双方当事人应调整合同价款。调整合同价款时，出现第</w:t>
      </w:r>
      <w:r>
        <w:rPr>
          <w:rFonts w:hAnsi="宋体" w:hint="eastAsia"/>
          <w:sz w:val="24"/>
          <w:szCs w:val="18"/>
        </w:rPr>
        <w:t>72.4</w:t>
      </w:r>
      <w:r>
        <w:rPr>
          <w:rFonts w:hAnsi="宋体" w:hint="eastAsia"/>
          <w:sz w:val="24"/>
          <w:szCs w:val="18"/>
        </w:rPr>
        <w:t>款情形的，应先按照其规定调整，再按照本条规定调整。</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73.2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8" type="#_x0000_t202" style="position:absolute;left:0;text-align:left;margin-left:-9pt;margin-top:2.1pt;width:1in;height:35pt;z-index:251998208"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filled="f" stroked="f">
            <v:textbox>
              <w:txbxContent>
                <w:p w:rsidR="00986E7A" w:rsidRDefault="007E4B28">
                  <w:pPr>
                    <w:pStyle w:val="30"/>
                    <w:spacing w:line="200" w:lineRule="exact"/>
                    <w:rPr>
                      <w:rFonts w:hAnsi="宋体"/>
                      <w:sz w:val="18"/>
                      <w:szCs w:val="18"/>
                    </w:rPr>
                  </w:pPr>
                  <w:r>
                    <w:rPr>
                      <w:rFonts w:ascii="楷体_GB2312" w:eastAsia="楷体_GB2312" w:hAnsi="宋体" w:hint="eastAsia"/>
                      <w:b/>
                      <w:color w:val="000000"/>
                      <w:sz w:val="18"/>
                      <w:szCs w:val="18"/>
                    </w:rPr>
                    <w:t>调整分部分项工程费的方法</w:t>
                  </w:r>
                </w:p>
              </w:txbxContent>
            </v:textbox>
          </v:shape>
        </w:pict>
      </w:r>
      <w:r w:rsidR="007E4B28">
        <w:rPr>
          <w:rFonts w:hAnsi="宋体" w:hint="eastAsia"/>
          <w:sz w:val="24"/>
          <w:szCs w:val="18"/>
        </w:rPr>
        <w:t>对于某一分部分项工程项目，如果因本条规定工程量偏差和第</w:t>
      </w:r>
      <w:r w:rsidR="007E4B28">
        <w:rPr>
          <w:rFonts w:hAnsi="宋体" w:hint="eastAsia"/>
          <w:sz w:val="24"/>
          <w:szCs w:val="18"/>
        </w:rPr>
        <w:t>56</w:t>
      </w:r>
      <w:r w:rsidR="007E4B28">
        <w:rPr>
          <w:rFonts w:hAnsi="宋体" w:hint="eastAsia"/>
          <w:sz w:val="24"/>
          <w:szCs w:val="18"/>
        </w:rPr>
        <w:t>条规定工程变更等原因导致工程量偏差超过</w:t>
      </w:r>
      <w:r w:rsidR="007E4B28">
        <w:rPr>
          <w:rFonts w:hAnsi="宋体" w:hint="eastAsia"/>
          <w:sz w:val="24"/>
          <w:szCs w:val="18"/>
        </w:rPr>
        <w:t>10%</w:t>
      </w:r>
      <w:r w:rsidR="007E4B28">
        <w:rPr>
          <w:rFonts w:hAnsi="宋体" w:hint="eastAsia"/>
          <w:sz w:val="24"/>
          <w:szCs w:val="18"/>
        </w:rPr>
        <w:t>，且该变化使其分部分项工程费变化超过</w:t>
      </w:r>
      <w:r w:rsidR="007E4B28">
        <w:rPr>
          <w:rFonts w:hAnsi="宋体" w:hint="eastAsia"/>
          <w:sz w:val="24"/>
          <w:szCs w:val="18"/>
        </w:rPr>
        <w:t>0.1%</w:t>
      </w:r>
      <w:r w:rsidR="007E4B28">
        <w:rPr>
          <w:rFonts w:hAnsi="宋体" w:hint="eastAsia"/>
          <w:sz w:val="24"/>
          <w:szCs w:val="18"/>
        </w:rPr>
        <w:t>，则超过</w:t>
      </w:r>
      <w:r w:rsidR="007E4B28">
        <w:rPr>
          <w:rFonts w:hAnsi="宋体" w:hint="eastAsia"/>
          <w:sz w:val="24"/>
          <w:szCs w:val="18"/>
        </w:rPr>
        <w:t>10%</w:t>
      </w:r>
      <w:r w:rsidR="007E4B28">
        <w:rPr>
          <w:rFonts w:hAnsi="宋体" w:hint="eastAsia"/>
          <w:sz w:val="24"/>
          <w:szCs w:val="18"/>
        </w:rPr>
        <w:t>部分的综合单价应予调整。除专用条款另有约定外，应按照下列规定调整该分部分项工程费结算价：</w:t>
      </w:r>
    </w:p>
    <w:p w:rsidR="00986E7A" w:rsidRDefault="007E4B28">
      <w:pPr>
        <w:pStyle w:val="ad"/>
        <w:adjustRightInd w:val="0"/>
        <w:snapToGrid w:val="0"/>
        <w:spacing w:line="360" w:lineRule="auto"/>
        <w:ind w:leftChars="707" w:left="2145" w:hangingChars="275" w:hanging="660"/>
        <w:rPr>
          <w:rFonts w:hAnsi="宋体"/>
          <w:iCs/>
          <w:sz w:val="24"/>
          <w:szCs w:val="18"/>
        </w:rPr>
      </w:pPr>
      <w:r>
        <w:rPr>
          <w:rFonts w:hAnsi="宋体" w:hint="eastAsia"/>
          <w:sz w:val="24"/>
          <w:szCs w:val="18"/>
        </w:rPr>
        <w:t>（</w:t>
      </w:r>
      <w:r>
        <w:rPr>
          <w:rFonts w:hAnsi="宋体" w:hint="eastAsia"/>
          <w:sz w:val="24"/>
          <w:szCs w:val="18"/>
        </w:rPr>
        <w:t>1</w:t>
      </w:r>
      <w:r>
        <w:rPr>
          <w:rFonts w:hAnsi="宋体" w:hint="eastAsia"/>
          <w:sz w:val="24"/>
          <w:szCs w:val="18"/>
        </w:rPr>
        <w:t>）当</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sz w:val="24"/>
          <w:szCs w:val="18"/>
        </w:rPr>
        <w:t>时，</w:t>
      </w:r>
      <w:r>
        <w:rPr>
          <w:rFonts w:hAnsi="宋体" w:hint="eastAsia"/>
          <w:sz w:val="24"/>
          <w:szCs w:val="18"/>
        </w:rPr>
        <w:t>S</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P</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P</w:t>
      </w:r>
      <w:r>
        <w:rPr>
          <w:rFonts w:hAnsi="宋体" w:hint="eastAsia"/>
          <w:iCs/>
          <w:sz w:val="24"/>
          <w:szCs w:val="18"/>
          <w:vertAlign w:val="subscript"/>
        </w:rPr>
        <w:t>1</w:t>
      </w:r>
    </w:p>
    <w:p w:rsidR="00986E7A" w:rsidRDefault="007E4B28">
      <w:pPr>
        <w:pStyle w:val="ad"/>
        <w:adjustRightInd w:val="0"/>
        <w:snapToGrid w:val="0"/>
        <w:spacing w:line="360" w:lineRule="auto"/>
        <w:ind w:leftChars="694" w:left="2057" w:hangingChars="250" w:hanging="600"/>
        <w:rPr>
          <w:rFonts w:hAnsi="宋体"/>
          <w:iCs/>
          <w:sz w:val="24"/>
          <w:szCs w:val="18"/>
          <w:vertAlign w:val="subscript"/>
        </w:rPr>
      </w:pPr>
      <w:r>
        <w:rPr>
          <w:rFonts w:hAnsi="宋体" w:hint="eastAsia"/>
          <w:sz w:val="24"/>
          <w:szCs w:val="18"/>
        </w:rPr>
        <w:t>（</w:t>
      </w:r>
      <w:r>
        <w:rPr>
          <w:rFonts w:hAnsi="宋体" w:hint="eastAsia"/>
          <w:sz w:val="24"/>
          <w:szCs w:val="18"/>
        </w:rPr>
        <w:t>2</w:t>
      </w:r>
      <w:r>
        <w:rPr>
          <w:rFonts w:hAnsi="宋体" w:hint="eastAsia"/>
          <w:sz w:val="24"/>
          <w:szCs w:val="18"/>
        </w:rPr>
        <w:t>）当</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0.9</w:t>
      </w:r>
      <w:r>
        <w:rPr>
          <w:rFonts w:hAnsi="宋体" w:hint="eastAsia"/>
          <w:iCs/>
          <w:sz w:val="24"/>
          <w:szCs w:val="18"/>
        </w:rPr>
        <w:t>Q</w:t>
      </w:r>
      <w:r>
        <w:rPr>
          <w:rFonts w:hAnsi="宋体" w:hint="eastAsia"/>
          <w:sz w:val="24"/>
          <w:szCs w:val="18"/>
          <w:vertAlign w:val="subscript"/>
        </w:rPr>
        <w:t>0</w:t>
      </w:r>
      <w:r>
        <w:rPr>
          <w:rFonts w:hAnsi="宋体" w:hint="eastAsia"/>
          <w:sz w:val="24"/>
          <w:szCs w:val="18"/>
        </w:rPr>
        <w:t>时，</w:t>
      </w:r>
      <w:r>
        <w:rPr>
          <w:rFonts w:hAnsi="宋体" w:hint="eastAsia"/>
          <w:sz w:val="24"/>
          <w:szCs w:val="18"/>
        </w:rPr>
        <w:t>S</w:t>
      </w:r>
      <w:r>
        <w:rPr>
          <w:rFonts w:hAnsi="宋体" w:hint="eastAsia"/>
          <w:iCs/>
          <w:sz w:val="24"/>
          <w:szCs w:val="18"/>
        </w:rPr>
        <w:t>=</w:t>
      </w:r>
      <w:r>
        <w:rPr>
          <w:rFonts w:hAnsi="宋体" w:hint="eastAsia"/>
          <w:sz w:val="24"/>
          <w:szCs w:val="18"/>
        </w:rPr>
        <w:t>0.9</w:t>
      </w:r>
      <w:r>
        <w:rPr>
          <w:rFonts w:hAnsi="宋体" w:hint="eastAsia"/>
          <w:iCs/>
          <w:sz w:val="24"/>
          <w:szCs w:val="18"/>
        </w:rPr>
        <w:t>Q</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P</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w:t>
      </w:r>
      <w:r>
        <w:rPr>
          <w:rFonts w:hAnsi="宋体" w:hint="eastAsia"/>
          <w:iCs/>
          <w:sz w:val="24"/>
          <w:szCs w:val="18"/>
        </w:rPr>
        <w:t>0.9Q</w:t>
      </w:r>
      <w:r>
        <w:rPr>
          <w:rFonts w:hAnsi="宋体" w:hint="eastAsia"/>
          <w:iCs/>
          <w:sz w:val="24"/>
          <w:szCs w:val="18"/>
          <w:vertAlign w:val="subscript"/>
        </w:rPr>
        <w:t>0</w:t>
      </w: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iCs/>
          <w:sz w:val="24"/>
          <w:szCs w:val="18"/>
        </w:rPr>
        <w:t>P</w:t>
      </w:r>
      <w:r>
        <w:rPr>
          <w:rFonts w:hAnsi="宋体" w:hint="eastAsia"/>
          <w:iCs/>
          <w:sz w:val="24"/>
          <w:szCs w:val="18"/>
          <w:vertAlign w:val="subscript"/>
        </w:rPr>
        <w:t>1</w:t>
      </w:r>
    </w:p>
    <w:p w:rsidR="00986E7A" w:rsidRDefault="007E4B28">
      <w:pPr>
        <w:pStyle w:val="ad"/>
        <w:adjustRightInd w:val="0"/>
        <w:snapToGrid w:val="0"/>
        <w:spacing w:line="360" w:lineRule="auto"/>
        <w:ind w:firstLineChars="675" w:firstLine="1620"/>
        <w:rPr>
          <w:rFonts w:hAnsi="宋体"/>
          <w:sz w:val="24"/>
          <w:szCs w:val="18"/>
        </w:rPr>
      </w:pPr>
      <w:r>
        <w:rPr>
          <w:rFonts w:hAnsi="宋体" w:hint="eastAsia"/>
          <w:sz w:val="24"/>
          <w:szCs w:val="18"/>
        </w:rPr>
        <w:t>式中</w:t>
      </w:r>
      <w:r>
        <w:rPr>
          <w:rFonts w:hAnsi="宋体" w:hint="eastAsia"/>
          <w:iCs/>
          <w:sz w:val="24"/>
          <w:szCs w:val="18"/>
        </w:rPr>
        <w:t>S</w:t>
      </w:r>
      <w:r>
        <w:rPr>
          <w:rFonts w:hAnsi="宋体" w:hint="eastAsia"/>
          <w:iCs/>
          <w:sz w:val="24"/>
          <w:szCs w:val="18"/>
        </w:rPr>
        <w:t>——</w:t>
      </w:r>
      <w:r>
        <w:rPr>
          <w:rFonts w:hAnsi="宋体" w:hint="eastAsia"/>
          <w:sz w:val="24"/>
          <w:szCs w:val="18"/>
        </w:rPr>
        <w:t>调整后的某一分部分项工程费结算价；</w:t>
      </w:r>
    </w:p>
    <w:p w:rsidR="00986E7A" w:rsidRDefault="007E4B28">
      <w:pPr>
        <w:pStyle w:val="ad"/>
        <w:adjustRightInd w:val="0"/>
        <w:snapToGrid w:val="0"/>
        <w:spacing w:line="360" w:lineRule="auto"/>
        <w:ind w:firstLineChars="900" w:firstLine="2160"/>
        <w:rPr>
          <w:rFonts w:hAnsi="宋体"/>
          <w:sz w:val="24"/>
          <w:szCs w:val="18"/>
        </w:rPr>
      </w:pPr>
      <w:r>
        <w:rPr>
          <w:rFonts w:hAnsi="宋体" w:hint="eastAsia"/>
          <w:iCs/>
          <w:sz w:val="24"/>
          <w:szCs w:val="18"/>
        </w:rPr>
        <w:t>Q</w:t>
      </w:r>
      <w:r>
        <w:rPr>
          <w:rFonts w:hAnsi="宋体" w:hint="eastAsia"/>
          <w:iCs/>
          <w:sz w:val="24"/>
          <w:szCs w:val="18"/>
          <w:vertAlign w:val="subscript"/>
        </w:rPr>
        <w:t>1</w:t>
      </w:r>
      <w:r>
        <w:rPr>
          <w:rFonts w:hAnsi="宋体" w:hint="eastAsia"/>
          <w:iCs/>
          <w:sz w:val="24"/>
          <w:szCs w:val="18"/>
        </w:rPr>
        <w:t>——</w:t>
      </w:r>
      <w:r>
        <w:rPr>
          <w:rFonts w:hAnsi="宋体" w:hint="eastAsia"/>
          <w:sz w:val="24"/>
          <w:szCs w:val="18"/>
        </w:rPr>
        <w:t>最终完成的工程量；</w:t>
      </w:r>
    </w:p>
    <w:p w:rsidR="00986E7A" w:rsidRDefault="007E4B28">
      <w:pPr>
        <w:pStyle w:val="ad"/>
        <w:adjustRightInd w:val="0"/>
        <w:snapToGrid w:val="0"/>
        <w:spacing w:line="360" w:lineRule="auto"/>
        <w:ind w:firstLineChars="900" w:firstLine="2160"/>
        <w:rPr>
          <w:rFonts w:hAnsi="宋体"/>
          <w:sz w:val="24"/>
          <w:szCs w:val="18"/>
        </w:rPr>
      </w:pPr>
      <w:r>
        <w:rPr>
          <w:rFonts w:hAnsi="宋体" w:hint="eastAsia"/>
          <w:iCs/>
          <w:sz w:val="24"/>
          <w:szCs w:val="18"/>
        </w:rPr>
        <w:t>Q</w:t>
      </w:r>
      <w:r>
        <w:rPr>
          <w:rFonts w:hAnsi="宋体" w:hint="eastAsia"/>
          <w:iCs/>
          <w:sz w:val="24"/>
          <w:szCs w:val="18"/>
          <w:vertAlign w:val="subscript"/>
        </w:rPr>
        <w:t>0</w:t>
      </w:r>
      <w:r>
        <w:rPr>
          <w:rFonts w:hAnsi="宋体" w:hint="eastAsia"/>
          <w:iCs/>
          <w:sz w:val="24"/>
          <w:szCs w:val="18"/>
        </w:rPr>
        <w:t>——</w:t>
      </w:r>
      <w:r>
        <w:rPr>
          <w:rFonts w:hAnsi="宋体" w:hint="eastAsia"/>
          <w:sz w:val="24"/>
          <w:szCs w:val="18"/>
        </w:rPr>
        <w:t>工程量清单中开列的工程量；</w:t>
      </w:r>
    </w:p>
    <w:p w:rsidR="00986E7A" w:rsidRDefault="007E4B28">
      <w:pPr>
        <w:pStyle w:val="ad"/>
        <w:adjustRightInd w:val="0"/>
        <w:snapToGrid w:val="0"/>
        <w:spacing w:line="360" w:lineRule="auto"/>
        <w:ind w:firstLineChars="900" w:firstLine="2160"/>
        <w:rPr>
          <w:rFonts w:hAnsi="宋体"/>
          <w:sz w:val="24"/>
          <w:szCs w:val="18"/>
        </w:rPr>
      </w:pPr>
      <w:r>
        <w:rPr>
          <w:rFonts w:hAnsi="宋体" w:hint="eastAsia"/>
          <w:iCs/>
          <w:sz w:val="24"/>
          <w:szCs w:val="18"/>
        </w:rPr>
        <w:t>P</w:t>
      </w:r>
      <w:r>
        <w:rPr>
          <w:rFonts w:hAnsi="宋体" w:hint="eastAsia"/>
          <w:iCs/>
          <w:sz w:val="24"/>
          <w:szCs w:val="18"/>
          <w:vertAlign w:val="subscript"/>
        </w:rPr>
        <w:t>1</w:t>
      </w:r>
      <w:r>
        <w:rPr>
          <w:rFonts w:hAnsi="宋体" w:hint="eastAsia"/>
          <w:iCs/>
          <w:sz w:val="24"/>
          <w:szCs w:val="18"/>
        </w:rPr>
        <w:t>——</w:t>
      </w:r>
      <w:r>
        <w:rPr>
          <w:rFonts w:hAnsi="宋体" w:hint="eastAsia"/>
          <w:sz w:val="24"/>
          <w:szCs w:val="18"/>
        </w:rPr>
        <w:t>按照最终完成工程量重新调整后的综合单价；</w:t>
      </w:r>
    </w:p>
    <w:p w:rsidR="00986E7A" w:rsidRDefault="007E4B28">
      <w:pPr>
        <w:pStyle w:val="ad"/>
        <w:adjustRightInd w:val="0"/>
        <w:snapToGrid w:val="0"/>
        <w:spacing w:line="360" w:lineRule="auto"/>
        <w:ind w:firstLineChars="900" w:firstLine="2160"/>
        <w:rPr>
          <w:rFonts w:hAnsi="宋体"/>
          <w:b/>
          <w:sz w:val="24"/>
          <w:szCs w:val="18"/>
        </w:rPr>
      </w:pPr>
      <w:r>
        <w:rPr>
          <w:rFonts w:hAnsi="宋体" w:hint="eastAsia"/>
          <w:iCs/>
          <w:sz w:val="24"/>
          <w:szCs w:val="18"/>
        </w:rPr>
        <w:t>P</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承包人在工程量清单中填报的综合单价。</w:t>
      </w:r>
    </w:p>
    <w:p w:rsidR="00986E7A" w:rsidRDefault="007E4B28">
      <w:pPr>
        <w:pStyle w:val="ad"/>
        <w:adjustRightInd w:val="0"/>
        <w:snapToGrid w:val="0"/>
        <w:spacing w:line="480" w:lineRule="auto"/>
        <w:rPr>
          <w:rFonts w:hAnsi="宋体"/>
          <w:sz w:val="24"/>
          <w:szCs w:val="18"/>
        </w:rPr>
      </w:pPr>
      <w:r>
        <w:rPr>
          <w:rFonts w:hAnsi="宋体" w:hint="eastAsia"/>
          <w:b/>
          <w:sz w:val="24"/>
          <w:szCs w:val="18"/>
        </w:rPr>
        <w:t>73.3</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7" type="#_x0000_t202" style="position:absolute;left:0;text-align:left;margin-left:-9pt;margin-top:4.05pt;width:1in;height:39.8pt;z-index:251999232"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w:r>
      <w:r w:rsidR="007E4B28">
        <w:rPr>
          <w:rFonts w:hAnsi="宋体" w:hint="eastAsia"/>
          <w:sz w:val="24"/>
          <w:szCs w:val="18"/>
        </w:rPr>
        <w:t>如果因本条规定工程量偏差使某一分部分项工程费的变化超过</w:t>
      </w:r>
      <w:r w:rsidR="007E4B28">
        <w:rPr>
          <w:rFonts w:hAnsi="宋体" w:hint="eastAsia"/>
          <w:sz w:val="24"/>
          <w:szCs w:val="18"/>
        </w:rPr>
        <w:t>10%</w:t>
      </w:r>
      <w:r w:rsidR="007E4B28">
        <w:rPr>
          <w:rFonts w:hAnsi="宋体" w:hint="eastAsia"/>
          <w:sz w:val="24"/>
          <w:szCs w:val="18"/>
        </w:rPr>
        <w:t>，且该变化引起措施项目相应发生变化，则发生变化部分的措施项目费应按照第</w:t>
      </w:r>
      <w:r w:rsidR="007E4B28">
        <w:rPr>
          <w:rFonts w:hAnsi="宋体" w:hint="eastAsia"/>
          <w:sz w:val="24"/>
          <w:szCs w:val="18"/>
        </w:rPr>
        <w:t>72.3</w:t>
      </w:r>
      <w:r w:rsidR="007E4B28">
        <w:rPr>
          <w:rFonts w:hAnsi="宋体" w:hint="eastAsia"/>
          <w:sz w:val="24"/>
          <w:szCs w:val="18"/>
        </w:rPr>
        <w:t>款规定调整。除专用条款另有约定外，应按照下列规定调整发生变化的措施项目费结算价：</w:t>
      </w:r>
    </w:p>
    <w:p w:rsidR="00986E7A" w:rsidRDefault="007E4B28">
      <w:pPr>
        <w:pStyle w:val="ad"/>
        <w:tabs>
          <w:tab w:val="left" w:pos="900"/>
        </w:tabs>
        <w:adjustRightInd w:val="0"/>
        <w:snapToGrid w:val="0"/>
        <w:spacing w:line="360" w:lineRule="auto"/>
        <w:ind w:leftChars="781" w:left="2240" w:hangingChars="250" w:hanging="600"/>
        <w:rPr>
          <w:rFonts w:hAnsi="宋体"/>
          <w:iCs/>
          <w:sz w:val="24"/>
          <w:szCs w:val="18"/>
        </w:rPr>
      </w:pPr>
      <w:r>
        <w:rPr>
          <w:rFonts w:hAnsi="宋体" w:hint="eastAsia"/>
          <w:sz w:val="24"/>
          <w:szCs w:val="18"/>
        </w:rPr>
        <w:t>（</w:t>
      </w:r>
      <w:r>
        <w:rPr>
          <w:rFonts w:hAnsi="宋体" w:hint="eastAsia"/>
          <w:sz w:val="24"/>
          <w:szCs w:val="18"/>
        </w:rPr>
        <w:t>1</w:t>
      </w:r>
      <w:r>
        <w:rPr>
          <w:rFonts w:hAnsi="宋体" w:hint="eastAsia"/>
          <w:sz w:val="24"/>
          <w:szCs w:val="18"/>
        </w:rPr>
        <w:t>）当</w:t>
      </w:r>
      <w:r>
        <w:rPr>
          <w:rFonts w:hAnsi="宋体" w:hint="eastAsia"/>
          <w:iCs/>
          <w:sz w:val="24"/>
          <w:szCs w:val="18"/>
        </w:rPr>
        <w:t>S</w:t>
      </w:r>
      <w:r>
        <w:rPr>
          <w:rFonts w:hAnsi="宋体" w:hint="eastAsia"/>
          <w:iCs/>
          <w:sz w:val="24"/>
          <w:szCs w:val="18"/>
          <w:vertAlign w:val="subscript"/>
        </w:rPr>
        <w:t>1</w:t>
      </w:r>
      <w:r>
        <w:rPr>
          <w:rFonts w:hAnsi="宋体" w:hint="eastAsia"/>
          <w:iCs/>
          <w:sz w:val="24"/>
          <w:szCs w:val="18"/>
        </w:rPr>
        <w:t>﹥</w:t>
      </w:r>
      <w:r>
        <w:rPr>
          <w:rFonts w:hAnsi="宋体" w:hint="eastAsia"/>
          <w:sz w:val="24"/>
          <w:szCs w:val="18"/>
        </w:rPr>
        <w:t>1.1</w:t>
      </w:r>
      <w:r>
        <w:rPr>
          <w:rFonts w:hAnsi="宋体" w:hint="eastAsia"/>
          <w:iCs/>
          <w:sz w:val="24"/>
          <w:szCs w:val="18"/>
        </w:rPr>
        <w:t>S</w:t>
      </w:r>
      <w:r>
        <w:rPr>
          <w:rFonts w:hAnsi="宋体" w:hint="eastAsia"/>
          <w:iCs/>
          <w:sz w:val="24"/>
          <w:szCs w:val="18"/>
          <w:vertAlign w:val="subscript"/>
        </w:rPr>
        <w:t>0</w:t>
      </w:r>
      <w:r>
        <w:rPr>
          <w:rFonts w:hAnsi="宋体" w:hint="eastAsia"/>
          <w:sz w:val="24"/>
          <w:szCs w:val="18"/>
        </w:rPr>
        <w:t>时，</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w:t>
      </w:r>
      <w:r>
        <w:rPr>
          <w:rFonts w:hAnsi="宋体" w:hint="eastAsia"/>
          <w:iCs/>
          <w:sz w:val="24"/>
          <w:szCs w:val="18"/>
        </w:rPr>
        <w:t>M</w:t>
      </w:r>
    </w:p>
    <w:p w:rsidR="00986E7A" w:rsidRDefault="007E4B28">
      <w:pPr>
        <w:pStyle w:val="ad"/>
        <w:adjustRightInd w:val="0"/>
        <w:snapToGrid w:val="0"/>
        <w:spacing w:line="360" w:lineRule="auto"/>
        <w:ind w:leftChars="781" w:left="2240" w:hangingChars="250" w:hanging="600"/>
        <w:rPr>
          <w:rFonts w:hAnsi="宋体"/>
          <w:iCs/>
          <w:sz w:val="24"/>
          <w:szCs w:val="18"/>
        </w:rPr>
      </w:pPr>
      <w:r>
        <w:rPr>
          <w:rFonts w:hAnsi="宋体" w:hint="eastAsia"/>
          <w:sz w:val="24"/>
          <w:szCs w:val="18"/>
        </w:rPr>
        <w:t>（</w:t>
      </w:r>
      <w:r>
        <w:rPr>
          <w:rFonts w:hAnsi="宋体" w:hint="eastAsia"/>
          <w:sz w:val="24"/>
          <w:szCs w:val="18"/>
        </w:rPr>
        <w:t>2</w:t>
      </w:r>
      <w:r>
        <w:rPr>
          <w:rFonts w:hAnsi="宋体" w:hint="eastAsia"/>
          <w:sz w:val="24"/>
          <w:szCs w:val="18"/>
        </w:rPr>
        <w:t>）当</w:t>
      </w:r>
      <w:r>
        <w:rPr>
          <w:rFonts w:hAnsi="宋体" w:hint="eastAsia"/>
          <w:sz w:val="24"/>
          <w:szCs w:val="18"/>
        </w:rPr>
        <w:t>S</w:t>
      </w:r>
      <w:r>
        <w:rPr>
          <w:rFonts w:hAnsi="宋体" w:hint="eastAsia"/>
          <w:sz w:val="24"/>
          <w:szCs w:val="18"/>
          <w:vertAlign w:val="subscript"/>
        </w:rPr>
        <w:t>1</w:t>
      </w:r>
      <w:r>
        <w:rPr>
          <w:rFonts w:hAnsi="宋体" w:hint="eastAsia"/>
          <w:sz w:val="24"/>
          <w:szCs w:val="18"/>
        </w:rPr>
        <w:t>﹤</w:t>
      </w:r>
      <w:r>
        <w:rPr>
          <w:rFonts w:hAnsi="宋体" w:hint="eastAsia"/>
          <w:sz w:val="24"/>
          <w:szCs w:val="18"/>
        </w:rPr>
        <w:t>0.9S</w:t>
      </w:r>
      <w:r>
        <w:rPr>
          <w:rFonts w:hAnsi="宋体" w:hint="eastAsia"/>
          <w:sz w:val="24"/>
          <w:szCs w:val="18"/>
          <w:vertAlign w:val="subscript"/>
        </w:rPr>
        <w:t>0</w:t>
      </w:r>
      <w:r>
        <w:rPr>
          <w:rFonts w:hAnsi="宋体" w:hint="eastAsia"/>
          <w:sz w:val="24"/>
          <w:szCs w:val="18"/>
        </w:rPr>
        <w:t>时，</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M</w:t>
      </w:r>
    </w:p>
    <w:p w:rsidR="00986E7A" w:rsidRDefault="007E4B28">
      <w:pPr>
        <w:pStyle w:val="ad"/>
        <w:adjustRightInd w:val="0"/>
        <w:snapToGrid w:val="0"/>
        <w:spacing w:line="360" w:lineRule="auto"/>
        <w:ind w:firstLineChars="750" w:firstLine="1800"/>
        <w:rPr>
          <w:rFonts w:hAnsi="宋体"/>
          <w:sz w:val="24"/>
          <w:szCs w:val="18"/>
        </w:rPr>
      </w:pPr>
      <w:r>
        <w:rPr>
          <w:rFonts w:hAnsi="宋体" w:hint="eastAsia"/>
          <w:sz w:val="24"/>
          <w:szCs w:val="18"/>
        </w:rPr>
        <w:t>式中</w:t>
      </w:r>
      <w:r>
        <w:rPr>
          <w:rFonts w:hAnsi="宋体" w:hint="eastAsia"/>
          <w:iCs/>
          <w:sz w:val="24"/>
          <w:szCs w:val="18"/>
        </w:rPr>
        <w:t>M</w:t>
      </w:r>
      <w:r>
        <w:rPr>
          <w:rFonts w:hAnsi="宋体" w:hint="eastAsia"/>
          <w:iCs/>
          <w:sz w:val="24"/>
          <w:szCs w:val="18"/>
          <w:vertAlign w:val="subscript"/>
        </w:rPr>
        <w:t>1</w:t>
      </w:r>
      <w:r>
        <w:rPr>
          <w:rFonts w:hAnsi="宋体" w:hint="eastAsia"/>
          <w:iCs/>
          <w:sz w:val="24"/>
          <w:szCs w:val="18"/>
        </w:rPr>
        <w:t>——</w:t>
      </w:r>
      <w:r>
        <w:rPr>
          <w:rFonts w:hAnsi="宋体" w:hint="eastAsia"/>
          <w:sz w:val="24"/>
          <w:szCs w:val="18"/>
        </w:rPr>
        <w:t>调整后的发生变化措施项目费结算价；</w:t>
      </w:r>
    </w:p>
    <w:p w:rsidR="00986E7A" w:rsidRDefault="007E4B28">
      <w:pPr>
        <w:pStyle w:val="ad"/>
        <w:adjustRightInd w:val="0"/>
        <w:snapToGrid w:val="0"/>
        <w:spacing w:line="360" w:lineRule="auto"/>
        <w:ind w:firstLineChars="950" w:firstLine="2280"/>
        <w:rPr>
          <w:rFonts w:hAnsi="宋体"/>
          <w:sz w:val="24"/>
          <w:szCs w:val="18"/>
        </w:rPr>
      </w:pP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承包人在工程量清单中填报的措施项目费；</w:t>
      </w:r>
    </w:p>
    <w:p w:rsidR="00986E7A" w:rsidRDefault="007E4B28">
      <w:pPr>
        <w:pStyle w:val="ad"/>
        <w:adjustRightInd w:val="0"/>
        <w:snapToGrid w:val="0"/>
        <w:spacing w:line="360" w:lineRule="auto"/>
        <w:ind w:leftChars="457" w:left="960" w:firstLineChars="550" w:firstLine="1320"/>
        <w:rPr>
          <w:rFonts w:hAnsi="宋体"/>
          <w:sz w:val="24"/>
          <w:szCs w:val="18"/>
        </w:rPr>
      </w:pPr>
      <w:r>
        <w:rPr>
          <w:rFonts w:hAnsi="宋体" w:cs="MS Mincho" w:hint="eastAsia"/>
          <w:iCs/>
          <w:sz w:val="24"/>
          <w:szCs w:val="18"/>
        </w:rPr>
        <w:t>∆</w:t>
      </w:r>
      <w:r>
        <w:rPr>
          <w:rFonts w:hAnsi="宋体" w:hint="eastAsia"/>
          <w:iCs/>
          <w:sz w:val="24"/>
          <w:szCs w:val="18"/>
        </w:rPr>
        <w:t>M</w:t>
      </w:r>
      <w:r>
        <w:rPr>
          <w:rFonts w:hAnsi="宋体" w:hint="eastAsia"/>
          <w:iCs/>
          <w:sz w:val="24"/>
          <w:szCs w:val="18"/>
        </w:rPr>
        <w:t>——</w:t>
      </w:r>
      <w:r>
        <w:rPr>
          <w:rFonts w:hAnsi="宋体" w:hint="eastAsia"/>
          <w:sz w:val="24"/>
          <w:szCs w:val="18"/>
        </w:rPr>
        <w:t>按照第</w:t>
      </w:r>
      <w:r>
        <w:rPr>
          <w:rFonts w:hAnsi="宋体" w:hint="eastAsia"/>
          <w:sz w:val="24"/>
          <w:szCs w:val="18"/>
        </w:rPr>
        <w:t>72.3</w:t>
      </w:r>
      <w:r>
        <w:rPr>
          <w:rFonts w:hAnsi="宋体" w:hint="eastAsia"/>
          <w:sz w:val="24"/>
          <w:szCs w:val="18"/>
        </w:rPr>
        <w:t>款规定调整的发生变化部分的措施项目费；</w:t>
      </w:r>
    </w:p>
    <w:p w:rsidR="00986E7A" w:rsidRDefault="007E4B28">
      <w:pPr>
        <w:pStyle w:val="ad"/>
        <w:adjustRightInd w:val="0"/>
        <w:snapToGrid w:val="0"/>
        <w:spacing w:line="360" w:lineRule="auto"/>
        <w:ind w:firstLineChars="950" w:firstLine="2280"/>
        <w:rPr>
          <w:rFonts w:hAnsi="宋体"/>
          <w:sz w:val="24"/>
          <w:szCs w:val="18"/>
        </w:rPr>
      </w:pPr>
      <w:r>
        <w:rPr>
          <w:rFonts w:hAnsi="宋体" w:hint="eastAsia"/>
          <w:iCs/>
          <w:sz w:val="24"/>
          <w:szCs w:val="18"/>
        </w:rPr>
        <w:t>S</w:t>
      </w:r>
      <w:r>
        <w:rPr>
          <w:rFonts w:hAnsi="宋体" w:hint="eastAsia"/>
          <w:iCs/>
          <w:sz w:val="24"/>
          <w:szCs w:val="18"/>
          <w:vertAlign w:val="subscript"/>
        </w:rPr>
        <w:t>1</w:t>
      </w:r>
      <w:r>
        <w:rPr>
          <w:rFonts w:hAnsi="宋体" w:hint="eastAsia"/>
          <w:iCs/>
          <w:sz w:val="24"/>
          <w:szCs w:val="18"/>
        </w:rPr>
        <w:t>——</w:t>
      </w:r>
      <w:r>
        <w:rPr>
          <w:rFonts w:hAnsi="宋体" w:hint="eastAsia"/>
          <w:sz w:val="24"/>
          <w:szCs w:val="18"/>
        </w:rPr>
        <w:t>调整后的某一分部分项工程费结算价；</w:t>
      </w:r>
    </w:p>
    <w:p w:rsidR="00986E7A" w:rsidRDefault="007E4B28">
      <w:pPr>
        <w:pStyle w:val="ad"/>
        <w:adjustRightInd w:val="0"/>
        <w:snapToGrid w:val="0"/>
        <w:spacing w:line="360" w:lineRule="auto"/>
        <w:ind w:firstLineChars="950" w:firstLine="2280"/>
        <w:rPr>
          <w:rFonts w:hAnsi="宋体"/>
          <w:iCs/>
          <w:sz w:val="24"/>
          <w:szCs w:val="18"/>
        </w:rPr>
      </w:pPr>
      <w:r>
        <w:rPr>
          <w:rFonts w:hAnsi="宋体" w:hint="eastAsia"/>
          <w:iCs/>
          <w:sz w:val="24"/>
          <w:szCs w:val="18"/>
        </w:rPr>
        <w:lastRenderedPageBreak/>
        <w:t>S</w:t>
      </w:r>
      <w:r>
        <w:rPr>
          <w:rFonts w:hAnsi="宋体" w:hint="eastAsia"/>
          <w:iCs/>
          <w:sz w:val="24"/>
          <w:szCs w:val="18"/>
          <w:vertAlign w:val="subscript"/>
        </w:rPr>
        <w:t>0</w:t>
      </w:r>
      <w:r>
        <w:rPr>
          <w:rFonts w:hAnsi="宋体" w:hint="eastAsia"/>
          <w:iCs/>
          <w:sz w:val="24"/>
          <w:szCs w:val="18"/>
        </w:rPr>
        <w:t>——</w:t>
      </w:r>
      <w:r>
        <w:rPr>
          <w:rFonts w:hAnsi="宋体" w:hint="eastAsia"/>
          <w:sz w:val="24"/>
          <w:szCs w:val="18"/>
        </w:rPr>
        <w:t>承包人报价文件对应的某一分部分项工程费。</w:t>
      </w:r>
    </w:p>
    <w:p w:rsidR="00986E7A" w:rsidRDefault="00986E7A">
      <w:pPr>
        <w:tabs>
          <w:tab w:val="left" w:pos="1620"/>
        </w:tabs>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74  </w:t>
      </w:r>
      <w:r>
        <w:rPr>
          <w:rFonts w:hAnsi="宋体" w:hint="eastAsia"/>
          <w:b/>
          <w:sz w:val="30"/>
          <w:szCs w:val="24"/>
        </w:rPr>
        <w:t>费用索赔事件</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6" type="#_x0000_t202" style="position:absolute;left:0;text-align:left;margin-left:-9pt;margin-top:1.25pt;width:1in;height:31.2pt;z-index:2520320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索赔的价款调整</w:t>
                  </w:r>
                </w:p>
              </w:txbxContent>
            </v:textbox>
          </v:shape>
        </w:pict>
      </w:r>
      <w:r w:rsidR="007E4B28">
        <w:rPr>
          <w:rFonts w:hAnsi="宋体" w:hint="eastAsia"/>
          <w:sz w:val="24"/>
          <w:szCs w:val="18"/>
        </w:rPr>
        <w:t>费用索赔是指合同履行期间，对于非自己过错而应由对方当事人承担责任的情况造成的损失，向对方当事人提出经济补偿要求的行为。</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合同履行期间，出现费用索赔事件的，合同双方当事人应调整合同价款。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5" type="#_x0000_t202" style="position:absolute;left:0;text-align:left;margin-left:-9pt;margin-top:1.25pt;width:1in;height:31.2pt;z-index:252000256"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发出索赔意向书</w:t>
                  </w:r>
                </w:p>
              </w:txbxContent>
            </v:textbox>
          </v:shape>
        </w:pict>
      </w:r>
      <w:r w:rsidR="007E4B28">
        <w:rPr>
          <w:rFonts w:hAnsi="宋体" w:hint="eastAsia"/>
          <w:sz w:val="24"/>
          <w:szCs w:val="18"/>
        </w:rPr>
        <w:t>如果承包人根据合同约定提出任何费用或其它形式的损失索赔时，应在该索赔事件首次发生之后的</w:t>
      </w:r>
      <w:r w:rsidR="007E4B28">
        <w:rPr>
          <w:rFonts w:hAnsi="宋体" w:hint="eastAsia"/>
          <w:sz w:val="24"/>
          <w:szCs w:val="18"/>
        </w:rPr>
        <w:t>14</w:t>
      </w:r>
      <w:r w:rsidR="007E4B28">
        <w:rPr>
          <w:rFonts w:hAnsi="宋体" w:hint="eastAsia"/>
          <w:sz w:val="24"/>
          <w:szCs w:val="18"/>
        </w:rPr>
        <w:t>天内向造价工程师发出索赔意向书，并抄送发包人。</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4" type="#_x0000_t202" style="position:absolute;left:0;text-align:left;margin-left:-9pt;margin-top:.05pt;width:1in;height:41.15pt;z-index:25200128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索赔记录的保存和审查</w:t>
                  </w:r>
                </w:p>
              </w:txbxContent>
            </v:textbox>
          </v:shape>
        </w:pict>
      </w:r>
      <w:r w:rsidR="007E4B28">
        <w:rPr>
          <w:rFonts w:hAnsi="宋体" w:hint="eastAsia"/>
          <w:sz w:val="24"/>
          <w:szCs w:val="18"/>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74.4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3" type="#_x0000_t202" style="position:absolute;left:0;text-align:left;margin-left:-9pt;margin-top:.4pt;width:81pt;height:37.8pt;z-index:252002304"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提交费用索赔</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报告</w:t>
                  </w:r>
                </w:p>
              </w:txbxContent>
            </v:textbox>
          </v:shape>
        </w:pict>
      </w:r>
      <w:r w:rsidR="007E4B28">
        <w:rPr>
          <w:rFonts w:hAnsi="宋体" w:hint="eastAsia"/>
          <w:sz w:val="24"/>
          <w:szCs w:val="18"/>
        </w:rPr>
        <w:t>在发出索赔意向书后的</w:t>
      </w:r>
      <w:r w:rsidR="007E4B28">
        <w:rPr>
          <w:rFonts w:hAnsi="宋体" w:hint="eastAsia"/>
          <w:sz w:val="24"/>
          <w:szCs w:val="18"/>
        </w:rPr>
        <w:t>14</w:t>
      </w:r>
      <w:r w:rsidR="007E4B28">
        <w:rPr>
          <w:rFonts w:hAnsi="宋体" w:hint="eastAsia"/>
          <w:sz w:val="24"/>
          <w:szCs w:val="18"/>
        </w:rPr>
        <w:t>天内，承包人应向造价工程师提交费用索赔报告和有关资料。如果索赔事件持续进行，承包人应每隔</w:t>
      </w:r>
      <w:r w:rsidR="007E4B28">
        <w:rPr>
          <w:rFonts w:hAnsi="宋体" w:hint="eastAsia"/>
          <w:sz w:val="24"/>
          <w:szCs w:val="18"/>
        </w:rPr>
        <w:t>7</w:t>
      </w:r>
      <w:r w:rsidR="007E4B28">
        <w:rPr>
          <w:rFonts w:hAnsi="宋体" w:hint="eastAsia"/>
          <w:sz w:val="24"/>
          <w:szCs w:val="18"/>
        </w:rPr>
        <w:t>天向造价工程师发出索赔意向书，在索赔事件终结后的</w:t>
      </w:r>
      <w:r w:rsidR="007E4B28">
        <w:rPr>
          <w:rFonts w:hAnsi="宋体" w:hint="eastAsia"/>
          <w:sz w:val="24"/>
          <w:szCs w:val="18"/>
        </w:rPr>
        <w:t>14</w:t>
      </w:r>
      <w:r w:rsidR="007E4B28">
        <w:rPr>
          <w:rFonts w:hAnsi="宋体" w:hint="eastAsia"/>
          <w:sz w:val="24"/>
          <w:szCs w:val="18"/>
        </w:rPr>
        <w:t>天内，提交最终费用索赔报告和有关资料。</w:t>
      </w:r>
    </w:p>
    <w:p w:rsidR="00986E7A" w:rsidRDefault="00986E7A">
      <w:pPr>
        <w:pStyle w:val="ad"/>
        <w:adjustRightInd w:val="0"/>
        <w:snapToGrid w:val="0"/>
        <w:spacing w:line="360" w:lineRule="auto"/>
        <w:rPr>
          <w:rFonts w:hAnsi="宋体"/>
          <w:b/>
          <w:sz w:val="24"/>
          <w:szCs w:val="18"/>
        </w:rPr>
      </w:pPr>
      <w:r w:rsidRPr="00986E7A">
        <w:pict>
          <v:shape id="_x0000_s1122" type="#_x0000_t202" style="position:absolute;left:0;text-align:left;margin-left:-9pt;margin-top:19.75pt;width:63pt;height:25.55pt;z-index:252003328"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无权索赔</w:t>
                  </w:r>
                </w:p>
              </w:txbxContent>
            </v:textbox>
          </v:shape>
        </w:pict>
      </w:r>
      <w:r w:rsidR="007E4B28">
        <w:rPr>
          <w:rFonts w:hAnsi="宋体" w:hint="eastAsia"/>
          <w:b/>
          <w:sz w:val="24"/>
          <w:szCs w:val="18"/>
        </w:rPr>
        <w:t xml:space="preserve">74.5  </w:t>
      </w:r>
    </w:p>
    <w:p w:rsidR="00986E7A" w:rsidRDefault="007E4B28">
      <w:pPr>
        <w:pStyle w:val="ad"/>
        <w:adjustRightInd w:val="0"/>
        <w:snapToGrid w:val="0"/>
        <w:spacing w:line="360" w:lineRule="auto"/>
        <w:ind w:leftChars="771" w:left="1619" w:firstLineChars="200" w:firstLine="480"/>
        <w:rPr>
          <w:rFonts w:hAnsi="宋体"/>
          <w:b/>
          <w:sz w:val="24"/>
          <w:szCs w:val="18"/>
        </w:rPr>
      </w:pPr>
      <w:r>
        <w:rPr>
          <w:rFonts w:hAnsi="宋体" w:hint="eastAsia"/>
          <w:sz w:val="24"/>
          <w:szCs w:val="18"/>
        </w:rPr>
        <w:t>如果承包人提出的索赔未能遵守第</w:t>
      </w:r>
      <w:r>
        <w:rPr>
          <w:rFonts w:hAnsi="宋体" w:hint="eastAsia"/>
          <w:sz w:val="24"/>
          <w:szCs w:val="18"/>
        </w:rPr>
        <w:t>74.2</w:t>
      </w:r>
      <w:r>
        <w:rPr>
          <w:rFonts w:hAnsi="宋体" w:hint="eastAsia"/>
          <w:sz w:val="24"/>
          <w:szCs w:val="18"/>
        </w:rPr>
        <w:t>款至第</w:t>
      </w:r>
      <w:r>
        <w:rPr>
          <w:rFonts w:hAnsi="宋体" w:hint="eastAsia"/>
          <w:sz w:val="24"/>
          <w:szCs w:val="18"/>
        </w:rPr>
        <w:t>74.4</w:t>
      </w:r>
      <w:r>
        <w:rPr>
          <w:rFonts w:hAnsi="宋体" w:hint="eastAsia"/>
          <w:sz w:val="24"/>
          <w:szCs w:val="18"/>
        </w:rPr>
        <w:t>款规定，则承包人无权获得索赔或只限于获得由造价工程师按照提供记录予以核实的部分款额。</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74.6  </w:t>
      </w:r>
    </w:p>
    <w:p w:rsidR="00986E7A" w:rsidRDefault="00986E7A">
      <w:pPr>
        <w:pStyle w:val="ad"/>
        <w:adjustRightInd w:val="0"/>
        <w:snapToGrid w:val="0"/>
        <w:spacing w:line="360" w:lineRule="auto"/>
        <w:ind w:leftChars="771" w:left="1619" w:firstLineChars="200" w:firstLine="400"/>
        <w:rPr>
          <w:rFonts w:hAnsi="宋体"/>
          <w:b/>
          <w:sz w:val="24"/>
          <w:szCs w:val="18"/>
        </w:rPr>
      </w:pPr>
      <w:r w:rsidRPr="00986E7A">
        <w:lastRenderedPageBreak/>
        <w:pict>
          <v:shape id="_x0000_s1121" type="#_x0000_t202" style="position:absolute;left:0;text-align:left;margin-left:-9pt;margin-top:.65pt;width:1in;height:34.55pt;z-index:252004352"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核实费用索赔报告的限制</w:t>
                  </w:r>
                </w:p>
              </w:txbxContent>
            </v:textbox>
          </v:shape>
        </w:pict>
      </w:r>
      <w:r w:rsidR="007E4B28">
        <w:rPr>
          <w:rFonts w:hAnsi="宋体" w:hint="eastAsia"/>
          <w:sz w:val="24"/>
          <w:szCs w:val="18"/>
        </w:rPr>
        <w:t>造价工程师应在收到承包人提交的费用索赔报告和有关资料后的</w:t>
      </w:r>
      <w:r w:rsidR="007E4B28">
        <w:rPr>
          <w:rFonts w:hAnsi="宋体" w:hint="eastAsia"/>
          <w:sz w:val="24"/>
          <w:szCs w:val="18"/>
        </w:rPr>
        <w:t>28</w:t>
      </w:r>
      <w:r w:rsidR="007E4B28">
        <w:rPr>
          <w:rFonts w:hAnsi="宋体" w:hint="eastAsia"/>
          <w:sz w:val="24"/>
          <w:szCs w:val="18"/>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74.7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20" type="#_x0000_t202" style="position:absolute;left:0;text-align:left;margin-left:-9pt;margin-top:3.05pt;width:63pt;height:27.55pt;z-index:252005376"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反索赔</w:t>
                  </w:r>
                </w:p>
              </w:txbxContent>
            </v:textbox>
          </v:shape>
        </w:pict>
      </w:r>
      <w:r w:rsidR="007E4B28">
        <w:rPr>
          <w:rFonts w:hAnsi="宋体" w:hint="eastAsia"/>
          <w:sz w:val="24"/>
          <w:szCs w:val="18"/>
        </w:rPr>
        <w:t>承包人未能按照合同约定履行各项义务或发生错误，给发包人造成损失，发包人可按照本条规定的时限和要求向承包人提出索赔。</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74.8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9" type="#_x0000_t202" style="position:absolute;left:0;text-align:left;margin-left:-9pt;margin-top:1.45pt;width:1in;height:49pt;z-index:2520064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调整价款的确认与支</w:t>
                  </w:r>
                  <w:r>
                    <w:rPr>
                      <w:rFonts w:ascii="楷体_GB2312" w:eastAsia="楷体_GB2312" w:hAnsi="宋体" w:hint="eastAsia"/>
                      <w:b/>
                      <w:color w:val="000000"/>
                      <w:sz w:val="18"/>
                      <w:szCs w:val="18"/>
                    </w:rPr>
                    <w:t>付</w:t>
                  </w:r>
                </w:p>
              </w:txbxContent>
            </v:textbox>
          </v:shape>
        </w:pict>
      </w:r>
      <w:r w:rsidR="007E4B28">
        <w:rPr>
          <w:rFonts w:hAnsi="宋体" w:hint="eastAsia"/>
          <w:sz w:val="24"/>
          <w:szCs w:val="18"/>
        </w:rPr>
        <w:t>费用索赔报告被认可，则表明该事件已索赔成功，合同双方当事人应确认由此引起调整的合同价款，并作为追加（减）合同价款，与工程进度款或结算款同期支付。</w:t>
      </w:r>
    </w:p>
    <w:p w:rsidR="00986E7A" w:rsidRDefault="00986E7A">
      <w:pPr>
        <w:pStyle w:val="ad"/>
        <w:adjustRightInd w:val="0"/>
        <w:snapToGrid w:val="0"/>
        <w:ind w:right="-238"/>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75  </w:t>
      </w:r>
      <w:r>
        <w:rPr>
          <w:rFonts w:hAnsi="宋体" w:hint="eastAsia"/>
          <w:b/>
          <w:sz w:val="30"/>
          <w:szCs w:val="24"/>
        </w:rPr>
        <w:t>现场签证事件</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75.1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8" type="#_x0000_t202" style="position:absolute;left:0;text-align:left;margin-left:-9pt;margin-top:.4pt;width:1in;height:40.2pt;z-index:252012544"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现场签证的价款调整</w:t>
                  </w:r>
                </w:p>
                <w:p w:rsidR="00986E7A" w:rsidRDefault="00986E7A">
                  <w:pPr>
                    <w:rPr>
                      <w:szCs w:val="18"/>
                    </w:rPr>
                  </w:pPr>
                </w:p>
              </w:txbxContent>
            </v:textbox>
          </v:shape>
        </w:pict>
      </w:r>
      <w:r w:rsidR="007E4B28">
        <w:rPr>
          <w:rFonts w:hAnsi="宋体" w:hint="eastAsia"/>
          <w:sz w:val="24"/>
          <w:szCs w:val="18"/>
        </w:rPr>
        <w:t>现场签证是指合同双方当事人就施工过程中涉及的责任事件所作的签认证明。</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合同履行期间，出现现场签证事件的，合同双方当事人应调整合同价款。</w:t>
      </w:r>
    </w:p>
    <w:p w:rsidR="00986E7A" w:rsidRDefault="007E4B28">
      <w:pPr>
        <w:pStyle w:val="ad"/>
        <w:adjustRightInd w:val="0"/>
        <w:snapToGrid w:val="0"/>
        <w:spacing w:line="360" w:lineRule="auto"/>
        <w:rPr>
          <w:rFonts w:hAnsi="宋体"/>
          <w:b/>
          <w:bCs/>
          <w:sz w:val="18"/>
          <w:szCs w:val="18"/>
        </w:rPr>
      </w:pPr>
      <w:r>
        <w:rPr>
          <w:rFonts w:hAnsi="宋体" w:hint="eastAsia"/>
          <w:b/>
          <w:sz w:val="24"/>
          <w:szCs w:val="18"/>
        </w:rPr>
        <w:t xml:space="preserve">75.2  </w:t>
      </w:r>
    </w:p>
    <w:p w:rsidR="00986E7A" w:rsidRDefault="00986E7A">
      <w:pPr>
        <w:pStyle w:val="ad"/>
        <w:adjustRightInd w:val="0"/>
        <w:snapToGrid w:val="0"/>
        <w:spacing w:line="360" w:lineRule="auto"/>
        <w:ind w:leftChars="770" w:left="1617" w:firstLineChars="200" w:firstLine="400"/>
        <w:rPr>
          <w:rFonts w:hAnsi="宋体"/>
          <w:sz w:val="24"/>
          <w:szCs w:val="18"/>
        </w:rPr>
      </w:pPr>
      <w:r w:rsidRPr="00986E7A">
        <w:pict>
          <v:shape id="_x0000_s1117" type="#_x0000_t202" style="position:absolute;left:0;text-align:left;margin-left:-9pt;margin-top:1.45pt;width:1in;height:40.2pt;z-index:252007424"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现场签证的提出</w:t>
                  </w:r>
                </w:p>
                <w:p w:rsidR="00986E7A" w:rsidRDefault="00986E7A">
                  <w:pPr>
                    <w:rPr>
                      <w:szCs w:val="18"/>
                    </w:rPr>
                  </w:pPr>
                </w:p>
              </w:txbxContent>
            </v:textbox>
          </v:shape>
        </w:pict>
      </w:r>
      <w:r w:rsidR="007E4B28">
        <w:rPr>
          <w:rFonts w:hAnsi="宋体" w:hint="eastAsia"/>
          <w:sz w:val="24"/>
          <w:szCs w:val="18"/>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986E7A" w:rsidRDefault="007E4B28">
      <w:pPr>
        <w:pStyle w:val="ad"/>
        <w:adjustRightInd w:val="0"/>
        <w:snapToGrid w:val="0"/>
        <w:spacing w:line="360" w:lineRule="auto"/>
        <w:rPr>
          <w:rFonts w:hAnsi="宋体"/>
          <w:b/>
          <w:bCs/>
          <w:sz w:val="18"/>
          <w:szCs w:val="18"/>
        </w:rPr>
      </w:pPr>
      <w:r>
        <w:rPr>
          <w:rFonts w:hAnsi="宋体" w:hint="eastAsia"/>
          <w:b/>
          <w:sz w:val="24"/>
          <w:szCs w:val="18"/>
        </w:rPr>
        <w:t xml:space="preserve">75.3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6" type="#_x0000_t202" style="position:absolute;left:0;text-align:left;margin-left:-9pt;margin-top:.4pt;width:1in;height:40.2pt;z-index:252008448"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现场签证报告的确认</w:t>
                  </w:r>
                </w:p>
                <w:p w:rsidR="00986E7A" w:rsidRDefault="00986E7A">
                  <w:pPr>
                    <w:rPr>
                      <w:szCs w:val="18"/>
                    </w:rPr>
                  </w:pPr>
                </w:p>
              </w:txbxContent>
            </v:textbox>
          </v:shape>
        </w:pict>
      </w:r>
      <w:r w:rsidR="007E4B28">
        <w:rPr>
          <w:rFonts w:hAnsi="宋体" w:hint="eastAsia"/>
          <w:sz w:val="24"/>
          <w:szCs w:val="18"/>
        </w:rPr>
        <w:t>除专用条款另有约定外，承包人应在收到监理工程师书面通知后的</w:t>
      </w:r>
      <w:r w:rsidR="007E4B28">
        <w:rPr>
          <w:rFonts w:hAnsi="宋体" w:hint="eastAsia"/>
          <w:sz w:val="24"/>
          <w:szCs w:val="18"/>
        </w:rPr>
        <w:t>7</w:t>
      </w:r>
      <w:r w:rsidR="007E4B28">
        <w:rPr>
          <w:rFonts w:hAnsi="宋体" w:hint="eastAsia"/>
          <w:sz w:val="24"/>
          <w:szCs w:val="18"/>
        </w:rPr>
        <w:t>天内，向发包人提交现场签证报告，并抄送监理工程师、</w:t>
      </w:r>
      <w:r w:rsidR="007E4B28">
        <w:rPr>
          <w:rFonts w:hAnsi="宋体" w:hint="eastAsia"/>
          <w:sz w:val="24"/>
          <w:szCs w:val="18"/>
        </w:rPr>
        <w:lastRenderedPageBreak/>
        <w:t>造价工程师。发包人在收到承包人的现场签证报告后，应通知监理工程师、造价工程师对报告内容予以核实，并在收到现场签证报告后的</w:t>
      </w:r>
      <w:r w:rsidR="007E4B28">
        <w:rPr>
          <w:rFonts w:hAnsi="宋体" w:hint="eastAsia"/>
          <w:sz w:val="24"/>
          <w:szCs w:val="18"/>
        </w:rPr>
        <w:t>48</w:t>
      </w:r>
      <w:r w:rsidR="007E4B28">
        <w:rPr>
          <w:rFonts w:hAnsi="宋体" w:hint="eastAsia"/>
          <w:sz w:val="24"/>
          <w:szCs w:val="18"/>
        </w:rPr>
        <w:t>小时内予以确认或提出修</w:t>
      </w:r>
      <w:r w:rsidR="007E4B28">
        <w:rPr>
          <w:rFonts w:hAnsi="宋体" w:hint="eastAsia"/>
          <w:sz w:val="24"/>
          <w:szCs w:val="18"/>
        </w:rPr>
        <w:t>改意见。发包人在收到承包人现场签证报告后的</w:t>
      </w:r>
      <w:r w:rsidR="007E4B28">
        <w:rPr>
          <w:rFonts w:hAnsi="宋体" w:hint="eastAsia"/>
          <w:sz w:val="24"/>
          <w:szCs w:val="18"/>
        </w:rPr>
        <w:t>48</w:t>
      </w:r>
      <w:r w:rsidR="007E4B28">
        <w:rPr>
          <w:rFonts w:hAnsi="宋体" w:hint="eastAsia"/>
          <w:sz w:val="24"/>
          <w:szCs w:val="18"/>
        </w:rPr>
        <w:t>小时内未确认也未提出修改意见的，视为承包人提交的现场签证报告已被认可。</w:t>
      </w:r>
    </w:p>
    <w:p w:rsidR="00986E7A" w:rsidRDefault="007E4B28">
      <w:pPr>
        <w:pStyle w:val="ad"/>
        <w:adjustRightInd w:val="0"/>
        <w:snapToGrid w:val="0"/>
        <w:spacing w:line="360" w:lineRule="auto"/>
        <w:rPr>
          <w:rFonts w:hAnsi="宋体"/>
          <w:b/>
          <w:bCs/>
          <w:sz w:val="18"/>
          <w:szCs w:val="18"/>
        </w:rPr>
      </w:pPr>
      <w:r>
        <w:rPr>
          <w:rFonts w:hAnsi="宋体" w:hint="eastAsia"/>
          <w:b/>
          <w:sz w:val="24"/>
          <w:szCs w:val="18"/>
        </w:rPr>
        <w:t xml:space="preserve">75.4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5" type="#_x0000_t202" style="position:absolute;left:0;text-align:left;margin-left:-9pt;margin-top:2.7pt;width:54pt;height:37.8pt;z-index:252009472" o:gfxdata="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P9d1AAAAAcBAAAPAAAA&#10;AAAAAAEAIAAAACIAAABkcnMvZG93bnJldi54bWxQSwECFAAUAAAACACHTuJABqc/fBkCAAAkBAAA&#10;DgAAAAAAAAABACAAAAAjAQAAZHJzL2Uyb0RvYy54bWxQSwUGAAAAAAYABgBZAQAArgU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的要求</w:t>
                  </w:r>
                </w:p>
                <w:p w:rsidR="00986E7A" w:rsidRDefault="00986E7A">
                  <w:pPr>
                    <w:pStyle w:val="ad"/>
                    <w:adjustRightInd w:val="0"/>
                    <w:snapToGrid w:val="0"/>
                    <w:spacing w:line="360" w:lineRule="auto"/>
                    <w:rPr>
                      <w:rFonts w:ascii="Times New Roman" w:eastAsia="楷体_GB2312" w:hAnsi="Times New Roman"/>
                      <w:b/>
                      <w:bCs/>
                      <w:sz w:val="18"/>
                      <w:szCs w:val="18"/>
                    </w:rPr>
                  </w:pPr>
                </w:p>
                <w:p w:rsidR="00986E7A" w:rsidRDefault="00986E7A">
                  <w:pPr>
                    <w:rPr>
                      <w:szCs w:val="18"/>
                    </w:rPr>
                  </w:pPr>
                </w:p>
              </w:txbxContent>
            </v:textbox>
          </v:shape>
        </w:pict>
      </w:r>
      <w:r w:rsidR="007E4B28">
        <w:rPr>
          <w:rFonts w:hAnsi="宋体" w:hint="eastAsia"/>
          <w:sz w:val="24"/>
          <w:szCs w:val="18"/>
        </w:rPr>
        <w:t>计日工有相应单价或合同中有适用单价的项目，合同双方当事人仅在现场签证报告中列明完成该类项目所需的人工、材料、工程设备和施工设备机械台班的数量。</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计日工没有相应单价或合同中没有适用单价的项目，合同双方当事人应在现场签证报告中列明完成这类项目所需的人工、材料、工程设备和施工设备机械台班的数量和单价。</w:t>
      </w:r>
    </w:p>
    <w:p w:rsidR="00986E7A" w:rsidRDefault="007E4B28">
      <w:pPr>
        <w:pStyle w:val="ad"/>
        <w:adjustRightInd w:val="0"/>
        <w:snapToGrid w:val="0"/>
        <w:spacing w:line="480" w:lineRule="auto"/>
        <w:rPr>
          <w:rFonts w:hAnsi="宋体"/>
          <w:b/>
          <w:bCs/>
          <w:sz w:val="18"/>
          <w:szCs w:val="18"/>
        </w:rPr>
      </w:pPr>
      <w:r>
        <w:rPr>
          <w:rFonts w:hAnsi="宋体" w:hint="eastAsia"/>
          <w:b/>
          <w:sz w:val="24"/>
          <w:szCs w:val="18"/>
        </w:rPr>
        <w:t xml:space="preserve">75.5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4" type="#_x0000_t202" style="position:absolute;left:0;text-align:left;margin-left:-9pt;margin-top:6.1pt;width:63pt;height:37.8pt;z-index:25201152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LCO0/8ZAgAAJAQA&#10;AA4AAAAAAAAAAQAgAAAAJA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工作的实施</w:t>
                  </w:r>
                </w:p>
                <w:p w:rsidR="00986E7A" w:rsidRDefault="00986E7A">
                  <w:pPr>
                    <w:pStyle w:val="ad"/>
                    <w:adjustRightInd w:val="0"/>
                    <w:snapToGrid w:val="0"/>
                    <w:rPr>
                      <w:rFonts w:ascii="Times New Roman" w:eastAsia="楷体_GB2312" w:hAnsi="Times New Roman"/>
                      <w:b/>
                      <w:bCs/>
                      <w:sz w:val="18"/>
                      <w:szCs w:val="18"/>
                    </w:rPr>
                  </w:pPr>
                </w:p>
                <w:p w:rsidR="00986E7A" w:rsidRDefault="00986E7A">
                  <w:pPr>
                    <w:pStyle w:val="ad"/>
                    <w:adjustRightInd w:val="0"/>
                    <w:snapToGrid w:val="0"/>
                    <w:spacing w:line="360" w:lineRule="auto"/>
                    <w:rPr>
                      <w:rFonts w:ascii="Times New Roman" w:eastAsia="楷体_GB2312" w:hAnsi="Times New Roman"/>
                      <w:b/>
                      <w:bCs/>
                      <w:sz w:val="18"/>
                      <w:szCs w:val="18"/>
                    </w:rPr>
                  </w:pPr>
                </w:p>
                <w:p w:rsidR="00986E7A" w:rsidRDefault="00986E7A">
                  <w:pPr>
                    <w:rPr>
                      <w:szCs w:val="18"/>
                    </w:rPr>
                  </w:pPr>
                </w:p>
              </w:txbxContent>
            </v:textbox>
          </v:shape>
        </w:pict>
      </w:r>
      <w:r w:rsidR="007E4B28">
        <w:rPr>
          <w:rFonts w:hAnsi="宋体" w:hint="eastAsia"/>
          <w:sz w:val="24"/>
          <w:szCs w:val="18"/>
        </w:rPr>
        <w:t>承包人应在发包人确认现场签证报告后的</w:t>
      </w:r>
      <w:r w:rsidR="007E4B28">
        <w:rPr>
          <w:rFonts w:hAnsi="宋体" w:hint="eastAsia"/>
          <w:sz w:val="24"/>
          <w:szCs w:val="18"/>
        </w:rPr>
        <w:t>48</w:t>
      </w:r>
      <w:r w:rsidR="007E4B28">
        <w:rPr>
          <w:rFonts w:hAnsi="宋体" w:hint="eastAsia"/>
          <w:sz w:val="24"/>
          <w:szCs w:val="18"/>
        </w:rPr>
        <w:t>小时内，按照监理工程师发出的工作指令及时组织实施相关工作。否则，由此引起的损失和（或）延误的工期由承包人承担。</w:t>
      </w:r>
    </w:p>
    <w:p w:rsidR="00986E7A" w:rsidRDefault="007E4B28">
      <w:pPr>
        <w:pStyle w:val="ad"/>
        <w:adjustRightInd w:val="0"/>
        <w:snapToGrid w:val="0"/>
        <w:spacing w:line="480" w:lineRule="auto"/>
        <w:rPr>
          <w:rFonts w:hAnsi="宋体"/>
          <w:b/>
          <w:sz w:val="24"/>
          <w:szCs w:val="18"/>
          <w:u w:val="dotted"/>
        </w:rPr>
      </w:pPr>
      <w:r>
        <w:rPr>
          <w:rFonts w:hAnsi="宋体" w:hint="eastAsia"/>
          <w:b/>
          <w:sz w:val="24"/>
          <w:szCs w:val="18"/>
        </w:rPr>
        <w:t xml:space="preserve">75.6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3" type="#_x0000_t202" style="position:absolute;left:0;text-align:left;margin-left:-9pt;margin-top:6.1pt;width:54pt;height:37.8pt;z-index:252010496" o:gfxdata="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aGMG9UAAAAIAQAADwAA&#10;AAAAAAABACAAAAAiAAAAZHJzL2Rvd25yZXYueG1sUEsBAhQAFAAAAAgAh07iQIMHV4EZAgAAJAQA&#10;AA4AAAAAAAAAAQAgAAAAJA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的限制</w:t>
                  </w:r>
                </w:p>
                <w:p w:rsidR="00986E7A" w:rsidRDefault="00986E7A">
                  <w:pPr>
                    <w:pStyle w:val="30"/>
                    <w:spacing w:line="200" w:lineRule="exact"/>
                    <w:rPr>
                      <w:rFonts w:ascii="楷体_GB2312" w:eastAsia="楷体_GB2312" w:hAnsi="宋体"/>
                      <w:b/>
                      <w:color w:val="000000"/>
                      <w:sz w:val="18"/>
                      <w:szCs w:val="18"/>
                    </w:rPr>
                  </w:pPr>
                </w:p>
                <w:p w:rsidR="00986E7A" w:rsidRDefault="00986E7A">
                  <w:pPr>
                    <w:pStyle w:val="ad"/>
                    <w:adjustRightInd w:val="0"/>
                    <w:snapToGrid w:val="0"/>
                    <w:spacing w:line="360" w:lineRule="auto"/>
                    <w:rPr>
                      <w:rFonts w:ascii="Times New Roman" w:eastAsia="楷体_GB2312" w:hAnsi="Times New Roman"/>
                      <w:b/>
                      <w:bCs/>
                      <w:sz w:val="18"/>
                      <w:szCs w:val="18"/>
                    </w:rPr>
                  </w:pPr>
                </w:p>
                <w:p w:rsidR="00986E7A" w:rsidRDefault="00986E7A">
                  <w:pPr>
                    <w:rPr>
                      <w:szCs w:val="18"/>
                    </w:rPr>
                  </w:pPr>
                </w:p>
              </w:txbxContent>
            </v:textbox>
          </v:shape>
        </w:pict>
      </w:r>
      <w:r w:rsidR="007E4B28">
        <w:rPr>
          <w:rFonts w:hAnsi="宋体" w:hint="eastAsia"/>
          <w:sz w:val="24"/>
          <w:szCs w:val="18"/>
        </w:rPr>
        <w:t>合同工程发生现场签证事件，未经发包人签证、确认，承包人便擅自实施相关工作的，除非征得发包人同意，否则发生的费用由承包人承担。</w:t>
      </w:r>
    </w:p>
    <w:p w:rsidR="00986E7A" w:rsidRDefault="007E4B28">
      <w:pPr>
        <w:pStyle w:val="ad"/>
        <w:adjustRightInd w:val="0"/>
        <w:snapToGrid w:val="0"/>
        <w:spacing w:line="480" w:lineRule="auto"/>
        <w:rPr>
          <w:rFonts w:hAnsi="宋体"/>
          <w:b/>
          <w:sz w:val="24"/>
          <w:szCs w:val="18"/>
          <w:u w:val="dotted"/>
        </w:rPr>
      </w:pPr>
      <w:r>
        <w:rPr>
          <w:rFonts w:hAnsi="宋体" w:hint="eastAsia"/>
          <w:b/>
          <w:sz w:val="24"/>
          <w:szCs w:val="18"/>
        </w:rPr>
        <w:t xml:space="preserve">75.7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12" type="#_x0000_t202" style="position:absolute;left:0;text-align:left;margin-left:-9pt;margin-top:6.1pt;width:63pt;height:37.8pt;z-index:252033024"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EH7f2EZAgAAJAQA&#10;AA4AAAAAAAAAAQAgAAAAJAEAAGRycy9lMm9Eb2MueG1sUEsFBgAAAAAGAAYAWQEAAK8FA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确认与支付</w:t>
                  </w:r>
                </w:p>
                <w:p w:rsidR="00986E7A" w:rsidRDefault="00986E7A">
                  <w:pPr>
                    <w:pStyle w:val="ad"/>
                    <w:adjustRightInd w:val="0"/>
                    <w:snapToGrid w:val="0"/>
                    <w:rPr>
                      <w:rFonts w:ascii="Times New Roman" w:eastAsia="楷体_GB2312" w:hAnsi="Times New Roman"/>
                      <w:b/>
                      <w:bCs/>
                      <w:sz w:val="18"/>
                      <w:szCs w:val="18"/>
                    </w:rPr>
                  </w:pPr>
                </w:p>
                <w:p w:rsidR="00986E7A" w:rsidRDefault="00986E7A">
                  <w:pPr>
                    <w:pStyle w:val="ad"/>
                    <w:adjustRightInd w:val="0"/>
                    <w:snapToGrid w:val="0"/>
                    <w:spacing w:line="360" w:lineRule="auto"/>
                    <w:rPr>
                      <w:rFonts w:ascii="Times New Roman" w:eastAsia="楷体_GB2312" w:hAnsi="Times New Roman"/>
                      <w:b/>
                      <w:bCs/>
                      <w:sz w:val="18"/>
                      <w:szCs w:val="18"/>
                    </w:rPr>
                  </w:pPr>
                </w:p>
                <w:p w:rsidR="00986E7A" w:rsidRDefault="00986E7A">
                  <w:pPr>
                    <w:rPr>
                      <w:szCs w:val="18"/>
                    </w:rPr>
                  </w:pPr>
                </w:p>
              </w:txbxContent>
            </v:textbox>
          </v:shape>
        </w:pict>
      </w:r>
      <w:r w:rsidR="007E4B28">
        <w:rPr>
          <w:rFonts w:hAnsi="宋体" w:hint="eastAsia"/>
          <w:sz w:val="24"/>
          <w:szCs w:val="18"/>
        </w:rPr>
        <w:t>现场签证工作完成后的</w:t>
      </w:r>
      <w:r w:rsidR="007E4B28">
        <w:rPr>
          <w:rFonts w:hAnsi="宋体" w:hint="eastAsia"/>
          <w:sz w:val="24"/>
          <w:szCs w:val="18"/>
        </w:rPr>
        <w:t>48</w:t>
      </w:r>
      <w:r w:rsidR="007E4B28">
        <w:rPr>
          <w:rFonts w:hAnsi="宋体" w:hint="eastAsia"/>
          <w:sz w:val="24"/>
          <w:szCs w:val="18"/>
        </w:rPr>
        <w:t>小时内，合同双方当事人应确认由此引起调整的合同价款，并作为追加合同价款，与工程进度款同期支付。</w:t>
      </w:r>
    </w:p>
    <w:p w:rsidR="00986E7A" w:rsidRDefault="00986E7A">
      <w:pPr>
        <w:pStyle w:val="ad"/>
        <w:adjustRightInd w:val="0"/>
        <w:snapToGrid w:val="0"/>
        <w:spacing w:line="240" w:lineRule="exact"/>
        <w:rPr>
          <w:rFonts w:hAnsi="宋体"/>
          <w:b/>
          <w:sz w:val="24"/>
          <w:szCs w:val="18"/>
          <w:u w:val="single"/>
        </w:rPr>
      </w:pPr>
    </w:p>
    <w:p w:rsidR="00986E7A" w:rsidRDefault="00986E7A">
      <w:pPr>
        <w:pStyle w:val="ad"/>
        <w:tabs>
          <w:tab w:val="left" w:pos="540"/>
        </w:tabs>
        <w:adjustRightInd w:val="0"/>
        <w:snapToGrid w:val="0"/>
        <w:spacing w:line="240" w:lineRule="exact"/>
        <w:ind w:right="-238"/>
        <w:rPr>
          <w:rFonts w:hAnsi="宋体"/>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76  </w:t>
      </w:r>
      <w:r>
        <w:rPr>
          <w:rFonts w:hAnsi="宋体" w:hint="eastAsia"/>
          <w:b/>
          <w:sz w:val="30"/>
          <w:szCs w:val="24"/>
        </w:rPr>
        <w:t>物价涨落事件</w:t>
      </w:r>
    </w:p>
    <w:p w:rsidR="00986E7A" w:rsidRDefault="00986E7A">
      <w:pPr>
        <w:pStyle w:val="ad"/>
        <w:adjustRightInd w:val="0"/>
        <w:snapToGrid w:val="0"/>
        <w:spacing w:line="360" w:lineRule="auto"/>
        <w:rPr>
          <w:rFonts w:hAnsi="宋体"/>
          <w:b/>
          <w:sz w:val="24"/>
          <w:szCs w:val="18"/>
        </w:rPr>
      </w:pPr>
      <w:r w:rsidRPr="00986E7A">
        <w:pict>
          <v:shape id="_x0000_s1111" type="#_x0000_t202" style="position:absolute;left:0;text-align:left;margin-left:-9pt;margin-top:21.6pt;width:1in;height:46.55pt;z-index:252022784"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物价涨落的</w:t>
                  </w:r>
                </w:p>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价款调整</w:t>
                  </w:r>
                </w:p>
              </w:txbxContent>
            </v:textbox>
          </v:shape>
        </w:pict>
      </w:r>
      <w:r w:rsidR="007E4B28">
        <w:rPr>
          <w:rFonts w:hAnsi="宋体" w:hint="eastAsia"/>
          <w:b/>
          <w:sz w:val="24"/>
          <w:szCs w:val="18"/>
        </w:rPr>
        <w:t xml:space="preserve">76.1      </w:t>
      </w:r>
    </w:p>
    <w:p w:rsidR="00986E7A" w:rsidRDefault="007E4B28">
      <w:pPr>
        <w:pStyle w:val="ad"/>
        <w:adjustRightInd w:val="0"/>
        <w:snapToGrid w:val="0"/>
        <w:spacing w:line="420" w:lineRule="exact"/>
        <w:ind w:leftChars="771" w:left="1619" w:firstLineChars="200" w:firstLine="480"/>
        <w:rPr>
          <w:rFonts w:hAnsi="宋体"/>
          <w:sz w:val="24"/>
          <w:szCs w:val="18"/>
        </w:rPr>
      </w:pPr>
      <w:r>
        <w:rPr>
          <w:rFonts w:hAnsi="宋体" w:hint="eastAsia"/>
          <w:sz w:val="24"/>
          <w:szCs w:val="18"/>
        </w:rPr>
        <w:t>合同履行期间，出现工程造价管理机构发布的人工、材料、</w:t>
      </w:r>
      <w:r>
        <w:rPr>
          <w:rFonts w:hAnsi="宋体" w:hint="eastAsia"/>
          <w:sz w:val="24"/>
          <w:szCs w:val="18"/>
        </w:rPr>
        <w:lastRenderedPageBreak/>
        <w:t>工程设备和施工设备机械台班单价或价格涨落超过合同工程基准日期相应单价或价格，且符合第</w:t>
      </w:r>
      <w:r>
        <w:rPr>
          <w:rFonts w:hAnsi="宋体" w:hint="eastAsia"/>
          <w:sz w:val="24"/>
          <w:szCs w:val="18"/>
        </w:rPr>
        <w:t>76.2</w:t>
      </w:r>
      <w:r>
        <w:rPr>
          <w:rFonts w:hAnsi="宋体" w:hint="eastAsia"/>
          <w:sz w:val="24"/>
          <w:szCs w:val="18"/>
        </w:rPr>
        <w:t>款、第</w:t>
      </w:r>
      <w:r>
        <w:rPr>
          <w:rFonts w:hAnsi="宋体" w:hint="eastAsia"/>
          <w:sz w:val="24"/>
          <w:szCs w:val="18"/>
        </w:rPr>
        <w:t>76.3</w:t>
      </w:r>
      <w:r>
        <w:rPr>
          <w:rFonts w:hAnsi="宋体" w:hint="eastAsia"/>
          <w:sz w:val="24"/>
          <w:szCs w:val="18"/>
        </w:rPr>
        <w:t>款规定事件的，合同双方当事人应调整合同价款。</w:t>
      </w:r>
    </w:p>
    <w:p w:rsidR="00986E7A" w:rsidRDefault="00986E7A">
      <w:pPr>
        <w:pStyle w:val="ad"/>
        <w:tabs>
          <w:tab w:val="left" w:pos="540"/>
        </w:tabs>
        <w:adjustRightInd w:val="0"/>
        <w:snapToGrid w:val="0"/>
        <w:spacing w:line="360" w:lineRule="auto"/>
        <w:rPr>
          <w:rFonts w:hAnsi="宋体"/>
          <w:b/>
          <w:sz w:val="24"/>
          <w:szCs w:val="18"/>
          <w:u w:val="dotted"/>
        </w:rPr>
      </w:pPr>
      <w:r w:rsidRPr="00986E7A">
        <w:pict>
          <v:shape id="_x0000_s1110" type="#_x0000_t202" style="position:absolute;left:0;text-align:left;margin-left:-10.5pt;margin-top:19.5pt;width:1in;height:48.75pt;z-index:252023808"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人工费的调整方法</w:t>
                  </w:r>
                </w:p>
              </w:txbxContent>
            </v:textbox>
          </v:shape>
        </w:pict>
      </w:r>
      <w:r w:rsidR="007E4B28">
        <w:rPr>
          <w:rFonts w:hAnsi="宋体" w:hint="eastAsia"/>
          <w:b/>
          <w:sz w:val="24"/>
          <w:szCs w:val="18"/>
        </w:rPr>
        <w:t xml:space="preserve">76.2  </w:t>
      </w:r>
    </w:p>
    <w:p w:rsidR="00986E7A" w:rsidRDefault="007E4B28">
      <w:pPr>
        <w:pStyle w:val="ad"/>
        <w:adjustRightInd w:val="0"/>
        <w:snapToGrid w:val="0"/>
        <w:spacing w:line="420" w:lineRule="exact"/>
        <w:ind w:leftChars="771" w:left="1619" w:firstLineChars="200" w:firstLine="480"/>
        <w:rPr>
          <w:rFonts w:hAnsi="宋体"/>
          <w:sz w:val="24"/>
          <w:szCs w:val="18"/>
        </w:rPr>
      </w:pPr>
      <w:r>
        <w:rPr>
          <w:rFonts w:hAnsi="宋体" w:hint="eastAsia"/>
          <w:sz w:val="24"/>
          <w:szCs w:val="18"/>
        </w:rPr>
        <w:t>按照第</w:t>
      </w:r>
      <w:r>
        <w:rPr>
          <w:rFonts w:hAnsi="宋体" w:hint="eastAsia"/>
          <w:sz w:val="24"/>
          <w:szCs w:val="18"/>
        </w:rPr>
        <w:t>76.1</w:t>
      </w:r>
      <w:r>
        <w:rPr>
          <w:rFonts w:hAnsi="宋体" w:hint="eastAsia"/>
          <w:sz w:val="24"/>
          <w:szCs w:val="18"/>
        </w:rPr>
        <w:t>款规定人工单价发生涨落的，应按照合同工程发生的人工数量和合同履行期与基准日期人工单价对比的价差的乘积计算调整的人工费。</w:t>
      </w:r>
    </w:p>
    <w:p w:rsidR="00986E7A" w:rsidRDefault="007E4B28">
      <w:pPr>
        <w:pStyle w:val="ad"/>
        <w:tabs>
          <w:tab w:val="left" w:pos="540"/>
        </w:tabs>
        <w:adjustRightInd w:val="0"/>
        <w:snapToGrid w:val="0"/>
        <w:spacing w:line="360" w:lineRule="auto"/>
        <w:rPr>
          <w:rFonts w:hAnsi="宋体"/>
          <w:b/>
          <w:sz w:val="24"/>
          <w:szCs w:val="18"/>
          <w:u w:val="dotted"/>
        </w:rPr>
      </w:pPr>
      <w:r>
        <w:rPr>
          <w:rFonts w:hAnsi="宋体" w:hint="eastAsia"/>
          <w:b/>
          <w:sz w:val="24"/>
          <w:szCs w:val="18"/>
        </w:rPr>
        <w:t xml:space="preserve">76.3  </w:t>
      </w:r>
    </w:p>
    <w:p w:rsidR="00986E7A" w:rsidRDefault="00986E7A">
      <w:pPr>
        <w:pStyle w:val="ad"/>
        <w:adjustRightInd w:val="0"/>
        <w:snapToGrid w:val="0"/>
        <w:spacing w:line="420" w:lineRule="exact"/>
        <w:ind w:leftChars="771" w:left="1619" w:firstLineChars="200" w:firstLine="400"/>
        <w:rPr>
          <w:rFonts w:hAnsi="宋体"/>
          <w:sz w:val="24"/>
          <w:szCs w:val="18"/>
        </w:rPr>
      </w:pPr>
      <w:r w:rsidRPr="00986E7A">
        <w:pict>
          <v:shape id="_x0000_s1109" type="#_x0000_t202" style="position:absolute;left:0;text-align:left;margin-left:-9pt;margin-top:1.25pt;width:1in;height:79pt;z-index:252024832"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承包人采购材料和工程设备的材料设备费、施工机械费调整方法</w:t>
                  </w:r>
                </w:p>
              </w:txbxContent>
            </v:textbox>
          </v:shape>
        </w:pict>
      </w:r>
      <w:r w:rsidR="007E4B28">
        <w:rPr>
          <w:rFonts w:hAnsi="宋体" w:hint="eastAsia"/>
          <w:sz w:val="24"/>
          <w:szCs w:val="18"/>
        </w:rPr>
        <w:t>承包人采购材料和工程设备的，按照第</w:t>
      </w:r>
      <w:r w:rsidR="007E4B28">
        <w:rPr>
          <w:rFonts w:hAnsi="宋体" w:hint="eastAsia"/>
          <w:sz w:val="24"/>
          <w:szCs w:val="18"/>
        </w:rPr>
        <w:t>76.1</w:t>
      </w:r>
      <w:r w:rsidR="007E4B28">
        <w:rPr>
          <w:rFonts w:hAnsi="宋体" w:hint="eastAsia"/>
          <w:sz w:val="24"/>
          <w:szCs w:val="18"/>
        </w:rPr>
        <w:t>款规定材料、工程设备价格和施工设备机械台班单价涨落分别超过</w:t>
      </w:r>
      <w:r w:rsidR="007E4B28">
        <w:rPr>
          <w:rFonts w:hAnsi="宋体" w:hint="eastAsia"/>
          <w:sz w:val="24"/>
          <w:szCs w:val="18"/>
        </w:rPr>
        <w:t>5%</w:t>
      </w:r>
      <w:r w:rsidR="007E4B28">
        <w:rPr>
          <w:rFonts w:hAnsi="宋体" w:hint="eastAsia"/>
          <w:sz w:val="24"/>
          <w:szCs w:val="18"/>
        </w:rPr>
        <w:t>和</w:t>
      </w:r>
      <w:r w:rsidR="007E4B28">
        <w:rPr>
          <w:rFonts w:hAnsi="宋体" w:hint="eastAsia"/>
          <w:sz w:val="24"/>
          <w:szCs w:val="18"/>
        </w:rPr>
        <w:t>10%</w:t>
      </w:r>
      <w:r w:rsidR="007E4B28">
        <w:rPr>
          <w:rFonts w:hAnsi="宋体" w:hint="eastAsia"/>
          <w:sz w:val="24"/>
          <w:szCs w:val="18"/>
        </w:rPr>
        <w:t>，则超过部分的价格应予调整。该情况下，应按照下列方法之一计算调整的材料费、工程设备费和施工机械费，但应扣除合同双方当事人不利一方当事人承担上述幅度的风险费用。</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(1</w:t>
      </w:r>
      <w:r>
        <w:rPr>
          <w:rFonts w:hAnsi="宋体" w:hint="eastAsia"/>
          <w:sz w:val="24"/>
          <w:szCs w:val="18"/>
        </w:rPr>
        <w:t>）价格系数法</w:t>
      </w:r>
    </w:p>
    <w:p w:rsidR="00986E7A" w:rsidRDefault="007E4B28">
      <w:pPr>
        <w:pStyle w:val="ad"/>
        <w:adjustRightInd w:val="0"/>
        <w:snapToGrid w:val="0"/>
        <w:spacing w:line="420" w:lineRule="exact"/>
        <w:ind w:leftChars="942" w:left="1978" w:firstLineChars="25" w:firstLine="60"/>
        <w:rPr>
          <w:rFonts w:hAnsi="宋体"/>
          <w:iCs/>
          <w:sz w:val="24"/>
          <w:szCs w:val="18"/>
        </w:rPr>
      </w:pPr>
      <w:r>
        <w:rPr>
          <w:rFonts w:hAnsi="宋体"/>
          <w:iCs/>
          <w:sz w:val="24"/>
          <w:szCs w:val="18"/>
        </w:rPr>
        <w:t>C</w:t>
      </w:r>
      <w:r>
        <w:rPr>
          <w:rFonts w:hAnsi="宋体" w:hint="eastAsia"/>
          <w:iCs/>
          <w:spacing w:val="-42"/>
          <w:sz w:val="24"/>
          <w:szCs w:val="18"/>
        </w:rPr>
        <w:t>′</w:t>
      </w:r>
      <w:r>
        <w:rPr>
          <w:rFonts w:hAnsi="宋体" w:hint="eastAsia"/>
          <w:iCs/>
          <w:sz w:val="24"/>
          <w:szCs w:val="18"/>
          <w:vertAlign w:val="subscript"/>
        </w:rPr>
        <w:t>n</w:t>
      </w:r>
      <w:r>
        <w:rPr>
          <w:rFonts w:hAnsi="宋体" w:hint="eastAsia"/>
          <w:iCs/>
          <w:sz w:val="24"/>
          <w:szCs w:val="18"/>
        </w:rPr>
        <w:t>=c</w:t>
      </w:r>
      <w:r>
        <w:rPr>
          <w:rFonts w:hAnsi="宋体" w:hint="eastAsia"/>
          <w:iCs/>
          <w:sz w:val="24"/>
          <w:szCs w:val="18"/>
          <w:vertAlign w:val="subscript"/>
        </w:rPr>
        <w:t>n</w:t>
      </w:r>
      <w:r>
        <w:rPr>
          <w:rFonts w:hAnsi="宋体" w:hint="eastAsia"/>
          <w:iCs/>
          <w:sz w:val="24"/>
          <w:szCs w:val="18"/>
        </w:rPr>
        <w:t>.p</w:t>
      </w:r>
      <w:r>
        <w:rPr>
          <w:rFonts w:hAnsi="宋体" w:hint="eastAsia"/>
          <w:iCs/>
          <w:sz w:val="24"/>
          <w:szCs w:val="18"/>
          <w:vertAlign w:val="subscript"/>
        </w:rPr>
        <w:t>n</w:t>
      </w:r>
      <w:r>
        <w:rPr>
          <w:rFonts w:hAnsi="宋体" w:hint="eastAsia"/>
          <w:iCs/>
          <w:sz w:val="24"/>
          <w:szCs w:val="18"/>
        </w:rPr>
        <w:t>=c</w:t>
      </w:r>
      <w:r>
        <w:rPr>
          <w:rFonts w:hAnsi="宋体" w:hint="eastAsia"/>
          <w:iCs/>
          <w:sz w:val="24"/>
          <w:szCs w:val="18"/>
          <w:vertAlign w:val="subscript"/>
        </w:rPr>
        <w:t>n</w:t>
      </w:r>
      <w:r>
        <w:rPr>
          <w:rFonts w:hAnsi="宋体" w:hint="eastAsia"/>
          <w:iCs/>
          <w:sz w:val="24"/>
          <w:szCs w:val="18"/>
        </w:rPr>
        <w:t>(a+b</w:t>
      </w:r>
      <w:r>
        <w:rPr>
          <w:rFonts w:hAnsi="宋体" w:hint="eastAsia"/>
          <w:iCs/>
          <w:sz w:val="24"/>
          <w:szCs w:val="18"/>
        </w:rPr>
        <w:t>·</w:t>
      </w:r>
      <w:r>
        <w:rPr>
          <w:rFonts w:hAnsi="宋体" w:hint="eastAsia"/>
          <w:iCs/>
          <w:sz w:val="24"/>
          <w:szCs w:val="18"/>
        </w:rPr>
        <w:t>L</w:t>
      </w:r>
      <w:r>
        <w:rPr>
          <w:rFonts w:hAnsi="宋体" w:hint="eastAsia"/>
          <w:iCs/>
          <w:sz w:val="24"/>
          <w:szCs w:val="18"/>
          <w:vertAlign w:val="subscript"/>
        </w:rPr>
        <w:t>n</w:t>
      </w:r>
      <w:r>
        <w:rPr>
          <w:rFonts w:hAnsi="宋体" w:hint="eastAsia"/>
          <w:iCs/>
          <w:sz w:val="24"/>
          <w:szCs w:val="18"/>
        </w:rPr>
        <w:t xml:space="preserve"> /L</w:t>
      </w:r>
      <w:r>
        <w:rPr>
          <w:rFonts w:hAnsi="宋体" w:hint="eastAsia"/>
          <w:iCs/>
          <w:sz w:val="24"/>
          <w:szCs w:val="18"/>
          <w:vertAlign w:val="subscript"/>
        </w:rPr>
        <w:t>0</w:t>
      </w:r>
      <w:r>
        <w:rPr>
          <w:rFonts w:hAnsi="宋体" w:hint="eastAsia"/>
          <w:iCs/>
          <w:sz w:val="24"/>
          <w:szCs w:val="18"/>
        </w:rPr>
        <w:t>+c</w:t>
      </w:r>
      <w:r>
        <w:rPr>
          <w:rFonts w:hAnsi="宋体" w:hint="eastAsia"/>
          <w:iCs/>
          <w:sz w:val="24"/>
          <w:szCs w:val="18"/>
        </w:rPr>
        <w:t>·</w:t>
      </w:r>
      <w:r>
        <w:rPr>
          <w:rFonts w:hAnsi="宋体" w:hint="eastAsia"/>
          <w:iCs/>
          <w:sz w:val="24"/>
          <w:szCs w:val="18"/>
        </w:rPr>
        <w:t>E</w:t>
      </w:r>
      <w:r>
        <w:rPr>
          <w:rFonts w:hAnsi="宋体" w:hint="eastAsia"/>
          <w:iCs/>
          <w:sz w:val="24"/>
          <w:szCs w:val="18"/>
          <w:vertAlign w:val="subscript"/>
        </w:rPr>
        <w:t>n</w:t>
      </w:r>
      <w:r>
        <w:rPr>
          <w:rFonts w:hAnsi="宋体" w:hint="eastAsia"/>
          <w:iCs/>
          <w:sz w:val="24"/>
          <w:szCs w:val="18"/>
        </w:rPr>
        <w:t>/E</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w:t>
      </w:r>
      <w:r>
        <w:rPr>
          <w:rFonts w:hAnsi="宋体" w:hint="eastAsia"/>
          <w:iCs/>
          <w:sz w:val="24"/>
          <w:szCs w:val="18"/>
        </w:rPr>
        <w:t>q</w:t>
      </w:r>
      <w:r>
        <w:rPr>
          <w:rFonts w:hAnsi="宋体" w:hint="eastAsia"/>
          <w:iCs/>
          <w:sz w:val="24"/>
          <w:szCs w:val="18"/>
        </w:rPr>
        <w:t>·</w:t>
      </w:r>
      <w:r>
        <w:rPr>
          <w:rFonts w:hAnsi="宋体" w:hint="eastAsia"/>
          <w:iCs/>
          <w:sz w:val="24"/>
          <w:szCs w:val="18"/>
        </w:rPr>
        <w:t>M</w:t>
      </w:r>
      <w:r>
        <w:rPr>
          <w:rFonts w:hAnsi="宋体" w:hint="eastAsia"/>
          <w:iCs/>
          <w:sz w:val="24"/>
          <w:szCs w:val="18"/>
          <w:vertAlign w:val="subscript"/>
        </w:rPr>
        <w:t>n</w:t>
      </w:r>
      <w:r>
        <w:rPr>
          <w:rFonts w:hAnsi="宋体" w:hint="eastAsia"/>
          <w:iCs/>
          <w:sz w:val="24"/>
          <w:szCs w:val="18"/>
        </w:rPr>
        <w:t>/M</w:t>
      </w:r>
      <w:r>
        <w:rPr>
          <w:rFonts w:hAnsi="宋体" w:hint="eastAsia"/>
          <w:iCs/>
          <w:sz w:val="24"/>
          <w:szCs w:val="18"/>
          <w:vertAlign w:val="subscript"/>
        </w:rPr>
        <w:t>0</w:t>
      </w:r>
      <w:r>
        <w:rPr>
          <w:rFonts w:hAnsi="宋体" w:hint="eastAsia"/>
          <w:iCs/>
          <w:sz w:val="24"/>
          <w:szCs w:val="18"/>
        </w:rPr>
        <w:t>)</w:t>
      </w:r>
    </w:p>
    <w:p w:rsidR="00986E7A" w:rsidRDefault="007E4B28">
      <w:pPr>
        <w:pStyle w:val="ad"/>
        <w:adjustRightInd w:val="0"/>
        <w:snapToGrid w:val="0"/>
        <w:spacing w:line="420" w:lineRule="exact"/>
        <w:ind w:leftChars="772" w:left="2204" w:hangingChars="243" w:hanging="583"/>
        <w:rPr>
          <w:rFonts w:hAnsi="宋体"/>
          <w:sz w:val="24"/>
          <w:szCs w:val="18"/>
        </w:rPr>
      </w:pPr>
      <w:r>
        <w:rPr>
          <w:rFonts w:hAnsi="宋体" w:hint="eastAsia"/>
          <w:sz w:val="24"/>
          <w:szCs w:val="18"/>
        </w:rPr>
        <w:t>式中</w:t>
      </w:r>
      <w:r>
        <w:rPr>
          <w:rFonts w:hAnsi="宋体" w:hint="eastAsia"/>
          <w:iCs/>
          <w:sz w:val="24"/>
          <w:szCs w:val="18"/>
        </w:rPr>
        <w:t>C</w:t>
      </w:r>
      <w:r>
        <w:rPr>
          <w:rFonts w:hAnsi="宋体" w:hint="eastAsia"/>
          <w:iCs/>
          <w:spacing w:val="-42"/>
          <w:sz w:val="24"/>
          <w:szCs w:val="18"/>
        </w:rPr>
        <w:t>′</w:t>
      </w:r>
      <w:r>
        <w:rPr>
          <w:rFonts w:hAnsi="宋体" w:hint="eastAsia"/>
          <w:iCs/>
          <w:sz w:val="24"/>
          <w:szCs w:val="18"/>
          <w:vertAlign w:val="subscript"/>
        </w:rPr>
        <w:t>n</w:t>
      </w:r>
      <w:r>
        <w:rPr>
          <w:rFonts w:hAnsi="宋体" w:hint="eastAsia"/>
          <w:iCs/>
          <w:sz w:val="24"/>
          <w:szCs w:val="18"/>
        </w:rPr>
        <w:t>——</w:t>
      </w:r>
      <w:r>
        <w:rPr>
          <w:rFonts w:hAnsi="宋体" w:hint="eastAsia"/>
          <w:sz w:val="24"/>
          <w:szCs w:val="18"/>
        </w:rPr>
        <w:t>调整后合同履行期间第</w:t>
      </w:r>
      <w:r>
        <w:rPr>
          <w:rFonts w:hAnsi="宋体" w:hint="eastAsia"/>
          <w:iCs/>
          <w:sz w:val="24"/>
          <w:szCs w:val="18"/>
        </w:rPr>
        <w:t>n</w:t>
      </w:r>
      <w:r>
        <w:rPr>
          <w:rFonts w:hAnsi="宋体" w:hint="eastAsia"/>
          <w:sz w:val="24"/>
          <w:szCs w:val="18"/>
        </w:rPr>
        <w:t>支付期应支付的合同价款；</w:t>
      </w:r>
    </w:p>
    <w:p w:rsidR="00986E7A" w:rsidRDefault="007E4B28" w:rsidP="00B7727A">
      <w:pPr>
        <w:pStyle w:val="ad"/>
        <w:adjustRightInd w:val="0"/>
        <w:snapToGrid w:val="0"/>
        <w:spacing w:line="420" w:lineRule="exact"/>
        <w:ind w:leftChars="942" w:left="1978" w:firstLineChars="94" w:firstLine="226"/>
        <w:rPr>
          <w:rFonts w:hAnsi="宋体"/>
          <w:sz w:val="24"/>
          <w:szCs w:val="18"/>
        </w:rPr>
      </w:pPr>
      <w:r>
        <w:rPr>
          <w:rFonts w:hAnsi="宋体" w:hint="eastAsia"/>
          <w:iCs/>
          <w:sz w:val="24"/>
          <w:szCs w:val="18"/>
        </w:rPr>
        <w:t>C</w:t>
      </w:r>
      <w:r>
        <w:rPr>
          <w:rFonts w:hAnsi="宋体" w:hint="eastAsia"/>
          <w:iCs/>
          <w:sz w:val="24"/>
          <w:szCs w:val="18"/>
          <w:vertAlign w:val="subscript"/>
        </w:rPr>
        <w:t>n</w:t>
      </w:r>
      <w:r>
        <w:rPr>
          <w:rFonts w:hAnsi="宋体" w:hint="eastAsia"/>
          <w:iCs/>
          <w:sz w:val="24"/>
          <w:szCs w:val="18"/>
        </w:rPr>
        <w:t>——</w:t>
      </w:r>
      <w:r>
        <w:rPr>
          <w:rFonts w:hAnsi="宋体" w:hint="eastAsia"/>
          <w:sz w:val="24"/>
          <w:szCs w:val="18"/>
        </w:rPr>
        <w:t>调整前合同履行期间第</w:t>
      </w:r>
      <w:r>
        <w:rPr>
          <w:rFonts w:hAnsi="宋体" w:hint="eastAsia"/>
          <w:iCs/>
          <w:sz w:val="24"/>
          <w:szCs w:val="18"/>
        </w:rPr>
        <w:t>n</w:t>
      </w:r>
      <w:r>
        <w:rPr>
          <w:rFonts w:hAnsi="宋体" w:hint="eastAsia"/>
          <w:sz w:val="24"/>
          <w:szCs w:val="18"/>
        </w:rPr>
        <w:t>支付期应支付的合同价款；</w:t>
      </w:r>
    </w:p>
    <w:p w:rsidR="00986E7A" w:rsidRDefault="007E4B28" w:rsidP="00B7727A">
      <w:pPr>
        <w:pStyle w:val="ad"/>
        <w:adjustRightInd w:val="0"/>
        <w:snapToGrid w:val="0"/>
        <w:spacing w:line="420" w:lineRule="exact"/>
        <w:ind w:leftChars="771" w:left="1619" w:firstLineChars="244" w:firstLine="586"/>
        <w:rPr>
          <w:rFonts w:hAnsi="宋体"/>
          <w:sz w:val="24"/>
          <w:szCs w:val="18"/>
        </w:rPr>
      </w:pPr>
      <w:r>
        <w:rPr>
          <w:rFonts w:hAnsi="宋体" w:hint="eastAsia"/>
          <w:iCs/>
          <w:sz w:val="24"/>
          <w:szCs w:val="18"/>
        </w:rPr>
        <w:t>P</w:t>
      </w:r>
      <w:r>
        <w:rPr>
          <w:rFonts w:hAnsi="宋体" w:hint="eastAsia"/>
          <w:iCs/>
          <w:sz w:val="24"/>
          <w:szCs w:val="18"/>
          <w:vertAlign w:val="subscript"/>
        </w:rPr>
        <w:t>n</w:t>
      </w:r>
      <w:r>
        <w:rPr>
          <w:rFonts w:hAnsi="宋体" w:hint="eastAsia"/>
          <w:iCs/>
          <w:sz w:val="24"/>
          <w:szCs w:val="18"/>
        </w:rPr>
        <w:t>——</w:t>
      </w:r>
      <w:r>
        <w:rPr>
          <w:rFonts w:hAnsi="宋体" w:hint="eastAsia"/>
          <w:sz w:val="24"/>
          <w:szCs w:val="18"/>
        </w:rPr>
        <w:t>第</w:t>
      </w:r>
      <w:r>
        <w:rPr>
          <w:rFonts w:hAnsi="宋体" w:hint="eastAsia"/>
          <w:iCs/>
          <w:sz w:val="24"/>
          <w:szCs w:val="18"/>
        </w:rPr>
        <w:t>n</w:t>
      </w:r>
      <w:r>
        <w:rPr>
          <w:rFonts w:hAnsi="宋体" w:hint="eastAsia"/>
          <w:sz w:val="24"/>
          <w:szCs w:val="18"/>
        </w:rPr>
        <w:t>支付期间合同价款调整系数。</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w:t>
      </w:r>
      <w:r>
        <w:rPr>
          <w:rFonts w:hAnsi="宋体" w:hint="eastAsia"/>
          <w:sz w:val="24"/>
          <w:szCs w:val="18"/>
        </w:rPr>
        <w:t>a</w:t>
      </w:r>
      <w:r>
        <w:rPr>
          <w:rFonts w:hAnsi="宋体" w:hint="eastAsia"/>
          <w:sz w:val="24"/>
          <w:szCs w:val="18"/>
        </w:rPr>
        <w:t>”是基准日期固定系数，表示合同付款中的不予调整部分的权重系数；“</w:t>
      </w:r>
      <w:r>
        <w:rPr>
          <w:rFonts w:hAnsi="宋体" w:hint="eastAsia"/>
          <w:iCs/>
          <w:sz w:val="24"/>
          <w:szCs w:val="18"/>
        </w:rPr>
        <w:t>b</w:t>
      </w:r>
      <w:r>
        <w:rPr>
          <w:rFonts w:hAnsi="宋体" w:hint="eastAsia"/>
          <w:iCs/>
          <w:sz w:val="24"/>
          <w:szCs w:val="18"/>
        </w:rPr>
        <w:t>”、“</w:t>
      </w:r>
      <w:r>
        <w:rPr>
          <w:rFonts w:hAnsi="宋体" w:hint="eastAsia"/>
          <w:iCs/>
          <w:sz w:val="24"/>
          <w:szCs w:val="18"/>
        </w:rPr>
        <w:t>c</w:t>
      </w:r>
      <w:r>
        <w:rPr>
          <w:rFonts w:hAnsi="宋体" w:hint="eastAsia"/>
          <w:iCs/>
          <w:sz w:val="24"/>
          <w:szCs w:val="18"/>
        </w:rPr>
        <w:t>”、……、“</w:t>
      </w:r>
      <w:r>
        <w:rPr>
          <w:rFonts w:hAnsi="宋体" w:hint="eastAsia"/>
          <w:iCs/>
          <w:sz w:val="24"/>
          <w:szCs w:val="18"/>
        </w:rPr>
        <w:t>q</w:t>
      </w:r>
      <w:r>
        <w:rPr>
          <w:rFonts w:hAnsi="宋体"/>
          <w:iCs/>
          <w:sz w:val="24"/>
          <w:szCs w:val="18"/>
        </w:rPr>
        <w:t>”</w:t>
      </w:r>
      <w:r>
        <w:rPr>
          <w:rFonts w:hAnsi="宋体" w:hint="eastAsia"/>
          <w:sz w:val="24"/>
          <w:szCs w:val="18"/>
        </w:rPr>
        <w:t>分别表示基准日期各相关要素占合同价款总额的权重系数，可表示材料、工程设备、施工设备机械台班等资源。合同双方当事人应在专用条款中约定各资源的权重系数，要求：</w:t>
      </w:r>
      <w:r>
        <w:rPr>
          <w:rFonts w:hAnsi="宋体" w:hint="eastAsia"/>
          <w:iCs/>
          <w:sz w:val="24"/>
          <w:szCs w:val="18"/>
        </w:rPr>
        <w:t>a+b+c+</w:t>
      </w:r>
      <w:r>
        <w:rPr>
          <w:rFonts w:hAnsi="宋体" w:hint="eastAsia"/>
          <w:iCs/>
          <w:sz w:val="24"/>
          <w:szCs w:val="18"/>
        </w:rPr>
        <w:t>……</w:t>
      </w:r>
      <w:r>
        <w:rPr>
          <w:rFonts w:hAnsi="宋体" w:hint="eastAsia"/>
          <w:iCs/>
          <w:sz w:val="24"/>
          <w:szCs w:val="18"/>
        </w:rPr>
        <w:t>+q</w:t>
      </w:r>
      <w:r>
        <w:rPr>
          <w:rFonts w:hAnsi="宋体" w:hint="eastAsia"/>
          <w:sz w:val="24"/>
          <w:szCs w:val="18"/>
        </w:rPr>
        <w:t>＝</w:t>
      </w:r>
      <w:r>
        <w:rPr>
          <w:rFonts w:hAnsi="宋体" w:hint="eastAsia"/>
          <w:sz w:val="24"/>
          <w:szCs w:val="18"/>
        </w:rPr>
        <w:t>1</w:t>
      </w:r>
      <w:r>
        <w:rPr>
          <w:rFonts w:hAnsi="宋体" w:hint="eastAsia"/>
          <w:sz w:val="24"/>
          <w:szCs w:val="18"/>
        </w:rPr>
        <w:t>。</w:t>
      </w:r>
    </w:p>
    <w:p w:rsidR="00986E7A" w:rsidRDefault="007E4B28">
      <w:pPr>
        <w:pStyle w:val="ad"/>
        <w:adjustRightInd w:val="0"/>
        <w:snapToGrid w:val="0"/>
        <w:spacing w:line="420" w:lineRule="exact"/>
        <w:ind w:leftChars="771" w:left="1619"/>
        <w:rPr>
          <w:rFonts w:hAnsi="宋体"/>
          <w:sz w:val="24"/>
          <w:szCs w:val="18"/>
        </w:rPr>
      </w:pPr>
      <w:r>
        <w:rPr>
          <w:rFonts w:hAnsi="宋体" w:hint="eastAsia"/>
          <w:iCs/>
          <w:sz w:val="24"/>
          <w:szCs w:val="18"/>
        </w:rPr>
        <w:t>“</w:t>
      </w:r>
      <w:r>
        <w:rPr>
          <w:rFonts w:hAnsi="宋体" w:hint="eastAsia"/>
          <w:iCs/>
          <w:sz w:val="24"/>
          <w:szCs w:val="18"/>
        </w:rPr>
        <w:t>L</w:t>
      </w:r>
      <w:r>
        <w:rPr>
          <w:rFonts w:hAnsi="宋体" w:hint="eastAsia"/>
          <w:iCs/>
          <w:sz w:val="24"/>
          <w:szCs w:val="18"/>
          <w:vertAlign w:val="subscript"/>
        </w:rPr>
        <w:t>n</w:t>
      </w:r>
      <w:r>
        <w:rPr>
          <w:rFonts w:hAnsi="宋体" w:hint="eastAsia"/>
          <w:iCs/>
          <w:sz w:val="24"/>
          <w:szCs w:val="18"/>
        </w:rPr>
        <w:t>”、“</w:t>
      </w:r>
      <w:r>
        <w:rPr>
          <w:rFonts w:hAnsi="宋体" w:hint="eastAsia"/>
          <w:iCs/>
          <w:sz w:val="24"/>
          <w:szCs w:val="18"/>
        </w:rPr>
        <w:t>E</w:t>
      </w:r>
      <w:r>
        <w:rPr>
          <w:rFonts w:hAnsi="宋体" w:hint="eastAsia"/>
          <w:iCs/>
          <w:sz w:val="24"/>
          <w:szCs w:val="18"/>
          <w:vertAlign w:val="subscript"/>
        </w:rPr>
        <w:t>n</w:t>
      </w:r>
      <w:r>
        <w:rPr>
          <w:rFonts w:hAnsi="宋体" w:hint="eastAsia"/>
          <w:iCs/>
          <w:sz w:val="24"/>
          <w:szCs w:val="18"/>
        </w:rPr>
        <w:t>”、……、“</w:t>
      </w:r>
      <w:r>
        <w:rPr>
          <w:rFonts w:hAnsi="宋体" w:hint="eastAsia"/>
          <w:iCs/>
          <w:sz w:val="24"/>
          <w:szCs w:val="18"/>
        </w:rPr>
        <w:t>M</w:t>
      </w:r>
      <w:r>
        <w:rPr>
          <w:rFonts w:hAnsi="宋体" w:hint="eastAsia"/>
          <w:iCs/>
          <w:sz w:val="24"/>
          <w:szCs w:val="18"/>
          <w:vertAlign w:val="subscript"/>
        </w:rPr>
        <w:t>n</w:t>
      </w:r>
      <w:r>
        <w:rPr>
          <w:rFonts w:hAnsi="宋体" w:hint="eastAsia"/>
          <w:sz w:val="24"/>
          <w:szCs w:val="18"/>
        </w:rPr>
        <w:t>”表示合同履行期间第</w:t>
      </w:r>
      <w:r>
        <w:rPr>
          <w:rFonts w:hAnsi="宋体" w:hint="eastAsia"/>
          <w:iCs/>
          <w:sz w:val="24"/>
          <w:szCs w:val="18"/>
        </w:rPr>
        <w:t>n</w:t>
      </w:r>
      <w:r>
        <w:rPr>
          <w:rFonts w:hAnsi="宋体" w:hint="eastAsia"/>
          <w:sz w:val="24"/>
          <w:szCs w:val="18"/>
        </w:rPr>
        <w:t>支付期工程造价管理机构发布的各相关要素价格；</w:t>
      </w:r>
      <w:r>
        <w:rPr>
          <w:rFonts w:hAnsi="宋体" w:hint="eastAsia"/>
          <w:iCs/>
          <w:sz w:val="24"/>
          <w:szCs w:val="18"/>
        </w:rPr>
        <w:t>“</w:t>
      </w:r>
      <w:r>
        <w:rPr>
          <w:rFonts w:hAnsi="宋体" w:hint="eastAsia"/>
          <w:iCs/>
          <w:sz w:val="24"/>
          <w:szCs w:val="18"/>
        </w:rPr>
        <w:t>L</w:t>
      </w:r>
      <w:r>
        <w:rPr>
          <w:rFonts w:hAnsi="宋体" w:hint="eastAsia"/>
          <w:iCs/>
          <w:sz w:val="24"/>
          <w:szCs w:val="18"/>
          <w:vertAlign w:val="subscript"/>
        </w:rPr>
        <w:t>0</w:t>
      </w:r>
      <w:r>
        <w:rPr>
          <w:rFonts w:hAnsi="宋体" w:hint="eastAsia"/>
          <w:iCs/>
          <w:sz w:val="24"/>
          <w:szCs w:val="18"/>
        </w:rPr>
        <w:t>”、“</w:t>
      </w:r>
      <w:r>
        <w:rPr>
          <w:rFonts w:hAnsi="宋体" w:hint="eastAsia"/>
          <w:iCs/>
          <w:sz w:val="24"/>
          <w:szCs w:val="18"/>
        </w:rPr>
        <w:t>E</w:t>
      </w:r>
      <w:r>
        <w:rPr>
          <w:rFonts w:hAnsi="宋体" w:hint="eastAsia"/>
          <w:iCs/>
          <w:sz w:val="24"/>
          <w:szCs w:val="18"/>
          <w:vertAlign w:val="subscript"/>
        </w:rPr>
        <w:t>0</w:t>
      </w:r>
      <w:r>
        <w:rPr>
          <w:rFonts w:hAnsi="宋体" w:hint="eastAsia"/>
          <w:sz w:val="24"/>
          <w:szCs w:val="18"/>
        </w:rPr>
        <w:t>”、……、“</w:t>
      </w:r>
      <w:r>
        <w:rPr>
          <w:rFonts w:hAnsi="宋体" w:hint="eastAsia"/>
          <w:iCs/>
          <w:sz w:val="24"/>
          <w:szCs w:val="18"/>
        </w:rPr>
        <w:t>M</w:t>
      </w:r>
      <w:r>
        <w:rPr>
          <w:rFonts w:hAnsi="宋体" w:hint="eastAsia"/>
          <w:iCs/>
          <w:sz w:val="24"/>
          <w:szCs w:val="18"/>
          <w:vertAlign w:val="subscript"/>
        </w:rPr>
        <w:t>0</w:t>
      </w:r>
      <w:r>
        <w:rPr>
          <w:rFonts w:hAnsi="宋体" w:hint="eastAsia"/>
          <w:sz w:val="24"/>
          <w:szCs w:val="18"/>
        </w:rPr>
        <w:t>”表示基准日期工程</w:t>
      </w:r>
      <w:r>
        <w:rPr>
          <w:rFonts w:hAnsi="宋体" w:hint="eastAsia"/>
          <w:sz w:val="24"/>
          <w:szCs w:val="18"/>
        </w:rPr>
        <w:t>造价管理机构发布的各相关要素价格。</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(2</w:t>
      </w:r>
      <w:r>
        <w:rPr>
          <w:rFonts w:hAnsi="宋体" w:hint="eastAsia"/>
          <w:sz w:val="24"/>
          <w:szCs w:val="18"/>
        </w:rPr>
        <w:t>）价格调差法</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按照合同工程发生的材料、工程设备、施工设备机械台班的数量和合同履行期与基准日期相应价格或单价对比的价差的乘积计算。</w:t>
      </w:r>
    </w:p>
    <w:p w:rsidR="00986E7A" w:rsidRDefault="007E4B28">
      <w:pPr>
        <w:pStyle w:val="ad"/>
        <w:tabs>
          <w:tab w:val="left" w:pos="540"/>
        </w:tabs>
        <w:adjustRightInd w:val="0"/>
        <w:snapToGrid w:val="0"/>
        <w:spacing w:line="480" w:lineRule="auto"/>
        <w:rPr>
          <w:rFonts w:hAnsi="宋体"/>
          <w:sz w:val="24"/>
          <w:szCs w:val="18"/>
          <w:u w:val="dotted"/>
        </w:rPr>
      </w:pPr>
      <w:r>
        <w:rPr>
          <w:rFonts w:hAnsi="宋体" w:hint="eastAsia"/>
          <w:b/>
          <w:sz w:val="24"/>
          <w:szCs w:val="18"/>
        </w:rPr>
        <w:t>76.4</w:t>
      </w:r>
    </w:p>
    <w:p w:rsidR="00986E7A" w:rsidRDefault="00986E7A">
      <w:pPr>
        <w:pStyle w:val="ad"/>
        <w:adjustRightInd w:val="0"/>
        <w:snapToGrid w:val="0"/>
        <w:spacing w:line="420" w:lineRule="exact"/>
        <w:ind w:leftChars="771" w:left="1619" w:firstLineChars="200" w:firstLine="400"/>
        <w:rPr>
          <w:rFonts w:hAnsi="宋体"/>
          <w:sz w:val="24"/>
          <w:szCs w:val="18"/>
        </w:rPr>
      </w:pPr>
      <w:r w:rsidRPr="00986E7A">
        <w:pict>
          <v:shape id="_x0000_s1108" type="#_x0000_t202" style="position:absolute;left:0;text-align:left;margin-left:-9pt;margin-top:1.25pt;width:1in;height:56.05pt;z-index:252054528"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filled="f" stroked="f">
            <v:textbox>
              <w:txbxContent>
                <w:p w:rsidR="00986E7A" w:rsidRDefault="007E4B28">
                  <w:pPr>
                    <w:pStyle w:val="30"/>
                    <w:spacing w:line="200" w:lineRule="exact"/>
                    <w:rPr>
                      <w:rFonts w:hAnsi="宋体"/>
                      <w:sz w:val="18"/>
                      <w:szCs w:val="18"/>
                    </w:rPr>
                  </w:pPr>
                  <w:r>
                    <w:rPr>
                      <w:rFonts w:ascii="楷体_GB2312" w:eastAsia="楷体_GB2312" w:hAnsi="宋体" w:hint="eastAsia"/>
                      <w:b/>
                      <w:color w:val="000000"/>
                      <w:sz w:val="18"/>
                      <w:szCs w:val="18"/>
                    </w:rPr>
                    <w:t>承包人采购材料设备发生工期延误的价格确定</w:t>
                  </w:r>
                </w:p>
              </w:txbxContent>
            </v:textbox>
          </v:shape>
        </w:pict>
      </w:r>
      <w:r w:rsidR="007E4B28">
        <w:rPr>
          <w:rFonts w:hAnsi="宋体" w:hint="eastAsia"/>
          <w:sz w:val="24"/>
          <w:szCs w:val="18"/>
        </w:rPr>
        <w:t>执行第</w:t>
      </w:r>
      <w:r w:rsidR="007E4B28">
        <w:rPr>
          <w:rFonts w:hAnsi="宋体" w:hint="eastAsia"/>
          <w:sz w:val="24"/>
          <w:szCs w:val="18"/>
        </w:rPr>
        <w:t>76.3</w:t>
      </w:r>
      <w:r w:rsidR="007E4B28">
        <w:rPr>
          <w:rFonts w:hAnsi="宋体" w:hint="eastAsia"/>
          <w:sz w:val="24"/>
          <w:szCs w:val="18"/>
        </w:rPr>
        <w:t>款规定时，发生合同工程工期延误的，应按照下</w:t>
      </w:r>
      <w:r w:rsidR="007E4B28">
        <w:rPr>
          <w:rFonts w:hAnsi="宋体" w:hint="eastAsia"/>
          <w:sz w:val="24"/>
          <w:szCs w:val="18"/>
        </w:rPr>
        <w:lastRenderedPageBreak/>
        <w:t>列规定确定合同履行期用于调整的价格或单价：</w:t>
      </w:r>
    </w:p>
    <w:p w:rsidR="00986E7A" w:rsidRDefault="007E4B28">
      <w:pPr>
        <w:pStyle w:val="ad"/>
        <w:adjustRightInd w:val="0"/>
        <w:snapToGrid w:val="0"/>
        <w:spacing w:line="420" w:lineRule="exact"/>
        <w:ind w:leftChars="771" w:left="1619" w:firstLineChars="200" w:firstLine="480"/>
        <w:rPr>
          <w:rFonts w:hAnsi="宋体"/>
          <w:sz w:val="24"/>
          <w:szCs w:val="18"/>
        </w:rPr>
      </w:pPr>
      <w:r>
        <w:rPr>
          <w:rFonts w:hAnsi="宋体" w:hint="eastAsia"/>
          <w:sz w:val="24"/>
          <w:szCs w:val="18"/>
        </w:rPr>
        <w:t>由于发包人原因导致工期延误的，则计划进度日期后续工程的价格或单价，采用计划进度日期与实际进度日期两者的较高者；</w:t>
      </w:r>
    </w:p>
    <w:p w:rsidR="00986E7A" w:rsidRDefault="007E4B28">
      <w:pPr>
        <w:pStyle w:val="ad"/>
        <w:adjustRightInd w:val="0"/>
        <w:snapToGrid w:val="0"/>
        <w:spacing w:line="420" w:lineRule="exact"/>
        <w:ind w:leftChars="771" w:left="1619"/>
        <w:rPr>
          <w:rFonts w:hAnsi="宋体"/>
          <w:sz w:val="24"/>
          <w:szCs w:val="18"/>
        </w:rPr>
      </w:pPr>
      <w:r>
        <w:rPr>
          <w:rFonts w:hAnsi="宋体" w:hint="eastAsia"/>
          <w:sz w:val="24"/>
          <w:szCs w:val="18"/>
        </w:rPr>
        <w:t>由于承包人原因导致工期延误的，则计划进度日期后续工程的价格或单价，采用计划进度日期与实际进度日期两者的较低者。</w:t>
      </w:r>
    </w:p>
    <w:p w:rsidR="00986E7A" w:rsidRDefault="007E4B28">
      <w:pPr>
        <w:pStyle w:val="ad"/>
        <w:tabs>
          <w:tab w:val="left" w:pos="540"/>
        </w:tabs>
        <w:adjustRightInd w:val="0"/>
        <w:snapToGrid w:val="0"/>
        <w:spacing w:line="480" w:lineRule="auto"/>
        <w:rPr>
          <w:rFonts w:hAnsi="宋体"/>
          <w:sz w:val="24"/>
          <w:szCs w:val="18"/>
          <w:u w:val="dotted"/>
        </w:rPr>
      </w:pPr>
      <w:r>
        <w:rPr>
          <w:rFonts w:hAnsi="宋体" w:hint="eastAsia"/>
          <w:b/>
          <w:sz w:val="24"/>
          <w:szCs w:val="18"/>
        </w:rPr>
        <w:t>76.5</w:t>
      </w:r>
    </w:p>
    <w:p w:rsidR="00986E7A" w:rsidRDefault="00986E7A">
      <w:pPr>
        <w:pStyle w:val="ad"/>
        <w:adjustRightInd w:val="0"/>
        <w:snapToGrid w:val="0"/>
        <w:spacing w:line="420" w:lineRule="exact"/>
        <w:ind w:leftChars="771" w:left="1619" w:firstLineChars="200" w:firstLine="400"/>
        <w:rPr>
          <w:rFonts w:hAnsi="宋体"/>
          <w:sz w:val="24"/>
          <w:szCs w:val="18"/>
        </w:rPr>
      </w:pPr>
      <w:r w:rsidRPr="00986E7A">
        <w:pict>
          <v:shape id="_x0000_s1107" type="#_x0000_t202" style="position:absolute;left:0;text-align:left;margin-left:-5.25pt;margin-top:2.45pt;width:1in;height:56.05pt;z-index:252025856"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filled="f" stroked="f">
            <v:textbox>
              <w:txbxContent>
                <w:p w:rsidR="00986E7A" w:rsidRDefault="007E4B28">
                  <w:pPr>
                    <w:pStyle w:val="30"/>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承包人采购材料设备的调价限制</w:t>
                  </w:r>
                </w:p>
              </w:txbxContent>
            </v:textbox>
          </v:shape>
        </w:pict>
      </w:r>
      <w:r w:rsidR="007E4B28">
        <w:rPr>
          <w:rFonts w:hAnsi="宋体" w:hint="eastAsia"/>
          <w:sz w:val="24"/>
          <w:szCs w:val="18"/>
        </w:rPr>
        <w:t>承包人在采购材料和工程设备前，应向发包人提交一份能阐明采购材料、工程设备数量和新单价的书面报告。发包人应在收到承包人书面报告后的</w:t>
      </w:r>
      <w:r w:rsidR="007E4B28">
        <w:rPr>
          <w:rFonts w:hAnsi="宋体" w:hint="eastAsia"/>
          <w:sz w:val="24"/>
          <w:szCs w:val="18"/>
        </w:rPr>
        <w:t>3</w:t>
      </w:r>
      <w:r w:rsidR="007E4B28">
        <w:rPr>
          <w:rFonts w:hAnsi="宋体" w:hint="eastAsia"/>
          <w:sz w:val="24"/>
          <w:szCs w:val="18"/>
        </w:rPr>
        <w:t>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rsidR="00986E7A" w:rsidRDefault="007E4B28">
      <w:pPr>
        <w:pStyle w:val="ad"/>
        <w:tabs>
          <w:tab w:val="left" w:pos="540"/>
        </w:tabs>
        <w:adjustRightInd w:val="0"/>
        <w:snapToGrid w:val="0"/>
        <w:spacing w:line="360" w:lineRule="auto"/>
        <w:rPr>
          <w:rFonts w:hAnsi="宋体"/>
          <w:b/>
          <w:sz w:val="24"/>
          <w:szCs w:val="18"/>
          <w:u w:val="dotted"/>
        </w:rPr>
      </w:pPr>
      <w:r>
        <w:rPr>
          <w:rFonts w:hAnsi="宋体" w:hint="eastAsia"/>
          <w:b/>
          <w:sz w:val="24"/>
          <w:szCs w:val="18"/>
        </w:rPr>
        <w:t xml:space="preserve">76.6  </w:t>
      </w:r>
    </w:p>
    <w:p w:rsidR="00986E7A" w:rsidRDefault="00986E7A">
      <w:pPr>
        <w:pStyle w:val="ad"/>
        <w:adjustRightInd w:val="0"/>
        <w:snapToGrid w:val="0"/>
        <w:spacing w:line="420" w:lineRule="exact"/>
        <w:ind w:leftChars="771" w:left="1619" w:firstLineChars="200" w:firstLine="400"/>
        <w:rPr>
          <w:rFonts w:hAnsi="宋体"/>
          <w:sz w:val="24"/>
          <w:szCs w:val="18"/>
        </w:rPr>
      </w:pPr>
      <w:r w:rsidRPr="00986E7A">
        <w:pict>
          <v:shape id="_x0000_s1106" type="#_x0000_t202" style="position:absolute;left:0;text-align:left;margin-left:-9pt;margin-top:1.25pt;width:1in;height:48.75pt;z-index:25202688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发包人供应材料设备的价款调整</w:t>
                  </w:r>
                </w:p>
              </w:txbxContent>
            </v:textbox>
          </v:shape>
        </w:pict>
      </w:r>
      <w:r w:rsidR="007E4B28">
        <w:rPr>
          <w:rFonts w:hAnsi="宋体" w:hint="eastAsia"/>
          <w:sz w:val="24"/>
          <w:szCs w:val="18"/>
        </w:rPr>
        <w:t>发包人供</w:t>
      </w:r>
      <w:r w:rsidR="007E4B28">
        <w:rPr>
          <w:rFonts w:hAnsi="宋体" w:hint="eastAsia"/>
          <w:sz w:val="24"/>
          <w:szCs w:val="18"/>
        </w:rPr>
        <w:t>应材料和工程设备的，由发包人按照实际变化调整，列入合同工程的工程造价内。</w:t>
      </w:r>
    </w:p>
    <w:p w:rsidR="00986E7A" w:rsidRDefault="00986E7A">
      <w:pPr>
        <w:pStyle w:val="ad"/>
        <w:adjustRightInd w:val="0"/>
        <w:snapToGrid w:val="0"/>
        <w:ind w:right="-238"/>
        <w:rPr>
          <w:rFonts w:hAnsi="宋体"/>
          <w:b/>
          <w:sz w:val="24"/>
          <w:szCs w:val="18"/>
        </w:rPr>
      </w:pPr>
    </w:p>
    <w:p w:rsidR="00986E7A" w:rsidRDefault="007E4B28">
      <w:pPr>
        <w:spacing w:line="360" w:lineRule="auto"/>
        <w:rPr>
          <w:rFonts w:ascii="宋体" w:hAnsi="宋体"/>
          <w:b/>
          <w:bCs/>
          <w:sz w:val="18"/>
          <w:szCs w:val="18"/>
        </w:rPr>
      </w:pPr>
      <w:r>
        <w:rPr>
          <w:rFonts w:ascii="宋体" w:hAnsi="宋体" w:hint="eastAsia"/>
          <w:b/>
          <w:sz w:val="30"/>
        </w:rPr>
        <w:t xml:space="preserve">77  </w:t>
      </w:r>
      <w:r>
        <w:rPr>
          <w:rFonts w:ascii="宋体" w:hAnsi="宋体" w:hint="eastAsia"/>
          <w:b/>
          <w:sz w:val="30"/>
        </w:rPr>
        <w:t>合同价款调整程序</w:t>
      </w:r>
    </w:p>
    <w:p w:rsidR="00986E7A" w:rsidRDefault="007E4B28">
      <w:pPr>
        <w:spacing w:line="360" w:lineRule="auto"/>
        <w:rPr>
          <w:rFonts w:ascii="宋体" w:hAnsi="宋体"/>
          <w:b/>
          <w:bCs/>
          <w:sz w:val="24"/>
        </w:rPr>
      </w:pPr>
      <w:r>
        <w:rPr>
          <w:rFonts w:ascii="宋体" w:hAnsi="宋体" w:hint="eastAsia"/>
          <w:b/>
          <w:sz w:val="24"/>
          <w:szCs w:val="18"/>
        </w:rPr>
        <w:t>77.1</w:t>
      </w:r>
    </w:p>
    <w:p w:rsidR="00986E7A" w:rsidRDefault="00986E7A">
      <w:pPr>
        <w:spacing w:line="360" w:lineRule="auto"/>
        <w:ind w:leftChars="771" w:left="1619" w:firstLineChars="200" w:firstLine="420"/>
        <w:rPr>
          <w:rFonts w:ascii="宋体" w:hAnsi="宋体"/>
          <w:sz w:val="24"/>
          <w:szCs w:val="18"/>
        </w:rPr>
      </w:pPr>
      <w:r w:rsidRPr="00986E7A">
        <w:pict>
          <v:shape id="_x0000_s1105" type="#_x0000_t202" style="position:absolute;left:0;text-align:left;margin-left:-9pt;margin-top:1.25pt;width:1in;height:54.6pt;z-index:252017664"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合同价款调整程序的规定</w:t>
                  </w:r>
                </w:p>
              </w:txbxContent>
            </v:textbox>
          </v:shape>
        </w:pict>
      </w:r>
      <w:r w:rsidR="007E4B28">
        <w:rPr>
          <w:rFonts w:ascii="宋体" w:hAnsi="宋体" w:hint="eastAsia"/>
          <w:sz w:val="24"/>
          <w:szCs w:val="18"/>
        </w:rPr>
        <w:t>合同履行期间，出现第</w:t>
      </w:r>
      <w:r w:rsidR="007E4B28">
        <w:rPr>
          <w:rFonts w:ascii="宋体" w:hAnsi="宋体" w:hint="eastAsia"/>
          <w:sz w:val="24"/>
          <w:szCs w:val="18"/>
        </w:rPr>
        <w:t>68.2</w:t>
      </w:r>
      <w:r w:rsidR="007E4B28">
        <w:rPr>
          <w:rFonts w:ascii="宋体" w:hAnsi="宋体" w:hint="eastAsia"/>
          <w:sz w:val="24"/>
          <w:szCs w:val="18"/>
        </w:rPr>
        <w:t>款规定调整合同价款事件的，除费用索赔、现场签证事件分别按照第</w:t>
      </w:r>
      <w:r w:rsidR="007E4B28">
        <w:rPr>
          <w:rFonts w:ascii="宋体" w:hAnsi="宋体" w:hint="eastAsia"/>
          <w:sz w:val="24"/>
          <w:szCs w:val="18"/>
        </w:rPr>
        <w:t>74</w:t>
      </w:r>
      <w:r w:rsidR="007E4B28">
        <w:rPr>
          <w:rFonts w:ascii="宋体" w:hAnsi="宋体" w:hint="eastAsia"/>
          <w:sz w:val="24"/>
          <w:szCs w:val="18"/>
        </w:rPr>
        <w:t>条、第</w:t>
      </w:r>
      <w:r w:rsidR="007E4B28">
        <w:rPr>
          <w:rFonts w:ascii="宋体" w:hAnsi="宋体" w:hint="eastAsia"/>
          <w:sz w:val="24"/>
          <w:szCs w:val="18"/>
        </w:rPr>
        <w:t>75</w:t>
      </w:r>
      <w:r w:rsidR="007E4B28">
        <w:rPr>
          <w:rFonts w:ascii="宋体" w:hAnsi="宋体" w:hint="eastAsia"/>
          <w:sz w:val="24"/>
          <w:szCs w:val="18"/>
        </w:rPr>
        <w:t>条规定程序外，合同双方当事人应按照本条规定程序调整合同价款。</w:t>
      </w:r>
    </w:p>
    <w:p w:rsidR="00986E7A" w:rsidRDefault="00986E7A">
      <w:pPr>
        <w:pStyle w:val="ad"/>
        <w:adjustRightInd w:val="0"/>
        <w:snapToGrid w:val="0"/>
        <w:spacing w:line="360" w:lineRule="auto"/>
        <w:rPr>
          <w:rFonts w:hAnsi="宋体"/>
          <w:b/>
          <w:sz w:val="24"/>
          <w:szCs w:val="18"/>
        </w:rPr>
      </w:pPr>
      <w:r w:rsidRPr="00986E7A">
        <w:pict>
          <v:shape id="_x0000_s1104" type="#_x0000_t202" style="position:absolute;left:0;text-align:left;margin-left:-4.6pt;margin-top:19.4pt;width:1in;height:48.75pt;z-index:252018688"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合同价款调增报告的提出</w:t>
                  </w:r>
                </w:p>
                <w:p w:rsidR="00986E7A" w:rsidRDefault="00986E7A">
                  <w:pPr>
                    <w:pStyle w:val="24"/>
                    <w:spacing w:line="200" w:lineRule="exact"/>
                    <w:rPr>
                      <w:rFonts w:ascii="宋体" w:hAnsi="宋体"/>
                      <w:sz w:val="18"/>
                      <w:szCs w:val="18"/>
                    </w:rPr>
                  </w:pPr>
                </w:p>
              </w:txbxContent>
            </v:textbox>
          </v:shape>
        </w:pict>
      </w:r>
      <w:r w:rsidR="007E4B28">
        <w:rPr>
          <w:rFonts w:hAnsi="宋体" w:hint="eastAsia"/>
          <w:b/>
          <w:sz w:val="24"/>
          <w:szCs w:val="18"/>
        </w:rPr>
        <w:t xml:space="preserve">77.2 </w:t>
      </w:r>
    </w:p>
    <w:p w:rsidR="00986E7A" w:rsidRDefault="007E4B28">
      <w:pPr>
        <w:pStyle w:val="ad"/>
        <w:adjustRightInd w:val="0"/>
        <w:snapToGrid w:val="0"/>
        <w:spacing w:line="360" w:lineRule="auto"/>
        <w:ind w:leftChars="771" w:left="1619" w:firstLineChars="200" w:firstLine="480"/>
        <w:rPr>
          <w:rFonts w:hAnsi="宋体"/>
          <w:b/>
          <w:bCs/>
          <w:sz w:val="18"/>
          <w:szCs w:val="18"/>
        </w:rPr>
      </w:pPr>
      <w:r>
        <w:rPr>
          <w:rFonts w:hAnsi="宋体" w:hint="eastAsia"/>
          <w:sz w:val="24"/>
          <w:szCs w:val="18"/>
        </w:rPr>
        <w:t>出现合同价款调增事件后的</w:t>
      </w:r>
      <w:r>
        <w:rPr>
          <w:rFonts w:hAnsi="宋体" w:hint="eastAsia"/>
          <w:sz w:val="24"/>
          <w:szCs w:val="18"/>
        </w:rPr>
        <w:t>14</w:t>
      </w:r>
      <w:r>
        <w:rPr>
          <w:rFonts w:hAnsi="宋体" w:hint="eastAsia"/>
          <w:sz w:val="24"/>
          <w:szCs w:val="18"/>
        </w:rPr>
        <w:t>天内，承包人应向造价工程师提交合同价款调增报告。并附上相关资料。如承包人在出现合同价款调增事件后的</w:t>
      </w:r>
      <w:r>
        <w:rPr>
          <w:rFonts w:hAnsi="宋体" w:hint="eastAsia"/>
          <w:sz w:val="24"/>
          <w:szCs w:val="18"/>
        </w:rPr>
        <w:t>14</w:t>
      </w:r>
      <w:r>
        <w:rPr>
          <w:rFonts w:hAnsi="宋体" w:hint="eastAsia"/>
          <w:sz w:val="24"/>
          <w:szCs w:val="18"/>
        </w:rPr>
        <w:t>天内未提交合同价款调增报告的，则造价工程师可在报发包人批准后，根据实际情况决定是否调整合同价款以及调整的金额。</w:t>
      </w:r>
    </w:p>
    <w:p w:rsidR="00986E7A" w:rsidRDefault="007E4B28">
      <w:pPr>
        <w:pStyle w:val="ad"/>
        <w:adjustRightInd w:val="0"/>
        <w:snapToGrid w:val="0"/>
        <w:spacing w:line="360" w:lineRule="auto"/>
        <w:rPr>
          <w:rFonts w:hAnsi="宋体"/>
          <w:sz w:val="24"/>
          <w:szCs w:val="18"/>
          <w:u w:val="dotted"/>
        </w:rPr>
      </w:pPr>
      <w:r>
        <w:rPr>
          <w:rFonts w:hAnsi="宋体" w:hint="eastAsia"/>
          <w:b/>
          <w:sz w:val="24"/>
          <w:szCs w:val="18"/>
        </w:rPr>
        <w:t xml:space="preserve">77.3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lastRenderedPageBreak/>
        <w:pict>
          <v:shape id="_x0000_s1103" type="#_x0000_t202" style="position:absolute;left:0;text-align:left;margin-left:-9pt;margin-top:2.7pt;width:81pt;height:39pt;z-index:252020736"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调增价款的核</w:t>
                  </w:r>
                </w:p>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w:t>
                  </w:r>
                </w:p>
              </w:txbxContent>
            </v:textbox>
          </v:shape>
        </w:pict>
      </w:r>
      <w:r w:rsidR="007E4B28">
        <w:rPr>
          <w:rFonts w:hAnsi="宋体" w:hint="eastAsia"/>
          <w:sz w:val="24"/>
          <w:szCs w:val="18"/>
        </w:rPr>
        <w:t>造价工程师应在收到合同价款调增报告及相关资料之日起</w:t>
      </w:r>
      <w:r w:rsidR="007E4B28">
        <w:rPr>
          <w:rFonts w:hAnsi="宋体" w:hint="eastAsia"/>
          <w:sz w:val="24"/>
          <w:szCs w:val="18"/>
        </w:rPr>
        <w:t>14</w:t>
      </w:r>
      <w:r w:rsidR="007E4B28">
        <w:rPr>
          <w:rFonts w:hAnsi="宋体" w:hint="eastAsia"/>
          <w:sz w:val="24"/>
          <w:szCs w:val="18"/>
        </w:rPr>
        <w:t>天内对其核实，并予以确认或提出协商意见。造价工程师在收到合同价款调增报告之日起</w:t>
      </w:r>
      <w:r w:rsidR="007E4B28">
        <w:rPr>
          <w:rFonts w:hAnsi="宋体" w:hint="eastAsia"/>
          <w:sz w:val="24"/>
          <w:szCs w:val="18"/>
        </w:rPr>
        <w:t>14</w:t>
      </w:r>
      <w:r w:rsidR="007E4B28">
        <w:rPr>
          <w:rFonts w:hAnsi="宋体" w:hint="eastAsia"/>
          <w:sz w:val="24"/>
          <w:szCs w:val="18"/>
        </w:rPr>
        <w:t>天内未确认也未提出协商意见的，视为承包人提交的合同价款调增报告已被认可。造价工程师提出协商意见的，合同双方当事人应在承包人收到协商意见后的</w:t>
      </w:r>
      <w:r w:rsidR="007E4B28">
        <w:rPr>
          <w:rFonts w:hAnsi="宋体" w:hint="eastAsia"/>
          <w:sz w:val="24"/>
          <w:szCs w:val="18"/>
        </w:rPr>
        <w:t>14</w:t>
      </w:r>
      <w:r w:rsidR="007E4B28">
        <w:rPr>
          <w:rFonts w:hAnsi="宋体" w:hint="eastAsia"/>
          <w:sz w:val="24"/>
          <w:szCs w:val="18"/>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77.4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02" type="#_x0000_t202" style="position:absolute;left:0;text-align:left;margin-left:-9pt;margin-top:2.7pt;width:81pt;height:39pt;z-index:25202176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调增价款的支</w:t>
                  </w:r>
                </w:p>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付</w:t>
                  </w:r>
                </w:p>
              </w:txbxContent>
            </v:textbox>
          </v:shape>
        </w:pict>
      </w:r>
      <w:r w:rsidR="007E4B28">
        <w:rPr>
          <w:rFonts w:hAnsi="宋体" w:hint="eastAsia"/>
          <w:sz w:val="24"/>
          <w:szCs w:val="18"/>
        </w:rPr>
        <w:t>经合</w:t>
      </w:r>
      <w:r w:rsidR="007E4B28">
        <w:rPr>
          <w:rFonts w:hAnsi="宋体" w:hint="eastAsia"/>
          <w:sz w:val="24"/>
          <w:szCs w:val="18"/>
        </w:rPr>
        <w:t>同双方当事人确认或造价工程师暂定调增的合同价款，作为追加合同价款，与工程进度款或结算款同期支付。</w:t>
      </w:r>
    </w:p>
    <w:p w:rsidR="00986E7A" w:rsidRDefault="007E4B28">
      <w:pPr>
        <w:pStyle w:val="ad"/>
        <w:adjustRightInd w:val="0"/>
        <w:snapToGrid w:val="0"/>
        <w:spacing w:line="360" w:lineRule="auto"/>
        <w:rPr>
          <w:rFonts w:hAnsi="宋体"/>
          <w:b/>
        </w:rPr>
      </w:pPr>
      <w:r>
        <w:rPr>
          <w:rFonts w:hAnsi="宋体" w:hint="eastAsia"/>
          <w:b/>
          <w:sz w:val="24"/>
          <w:szCs w:val="18"/>
        </w:rPr>
        <w:t xml:space="preserve">77.5 </w:t>
      </w:r>
    </w:p>
    <w:p w:rsidR="00986E7A" w:rsidRDefault="00986E7A">
      <w:pPr>
        <w:pStyle w:val="ad"/>
        <w:adjustRightInd w:val="0"/>
        <w:snapToGrid w:val="0"/>
        <w:spacing w:line="360" w:lineRule="auto"/>
        <w:ind w:leftChars="765" w:left="1606" w:right="-238"/>
        <w:rPr>
          <w:rFonts w:hAnsi="宋体"/>
          <w:sz w:val="24"/>
          <w:szCs w:val="18"/>
        </w:rPr>
      </w:pPr>
      <w:r w:rsidRPr="00986E7A">
        <w:pict>
          <v:shape id="_x0000_s1101" type="#_x0000_t202" style="position:absolute;left:0;text-align:left;margin-left:-5.25pt;margin-top:.45pt;width:90pt;height:39pt;z-index:252019712"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合同价款调减</w:t>
                  </w:r>
                  <w:r>
                    <w:rPr>
                      <w:rFonts w:ascii="楷体_GB2312" w:eastAsia="楷体_GB2312" w:hAnsi="宋体" w:hint="eastAsia"/>
                      <w:b/>
                      <w:color w:val="000000"/>
                      <w:sz w:val="18"/>
                      <w:szCs w:val="18"/>
                    </w:rPr>
                    <w:t xml:space="preserve"> </w:t>
                  </w:r>
                </w:p>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事件的处理</w:t>
                  </w:r>
                </w:p>
              </w:txbxContent>
            </v:textbox>
          </v:shape>
        </w:pict>
      </w:r>
      <w:r w:rsidR="007E4B28">
        <w:rPr>
          <w:rFonts w:hAnsi="宋体" w:hint="eastAsia"/>
          <w:sz w:val="24"/>
          <w:szCs w:val="18"/>
        </w:rPr>
        <w:t xml:space="preserve">   </w:t>
      </w:r>
      <w:r w:rsidR="007E4B28">
        <w:rPr>
          <w:rFonts w:hAnsi="宋体" w:hint="eastAsia"/>
          <w:sz w:val="24"/>
          <w:szCs w:val="18"/>
        </w:rPr>
        <w:t>出现合同价款调减事件时，发包人可按照本条规定的时限和要求，向承包人提交合同价款调减报告以及调减的金额，但调减部分金额应按照实际调减金额乘以承包人报价浮动率计算。</w:t>
      </w:r>
    </w:p>
    <w:p w:rsidR="00986E7A" w:rsidRDefault="00986E7A">
      <w:pPr>
        <w:pStyle w:val="ad"/>
        <w:adjustRightInd w:val="0"/>
        <w:snapToGrid w:val="0"/>
        <w:ind w:left="1350" w:right="-238" w:hangingChars="675" w:hanging="1350"/>
      </w:pPr>
    </w:p>
    <w:p w:rsidR="00986E7A" w:rsidRDefault="007E4B28">
      <w:pPr>
        <w:spacing w:line="360" w:lineRule="auto"/>
        <w:rPr>
          <w:rFonts w:ascii="宋体" w:hAnsi="宋体"/>
          <w:b/>
          <w:sz w:val="30"/>
        </w:rPr>
      </w:pPr>
      <w:r>
        <w:rPr>
          <w:rFonts w:ascii="宋体" w:hAnsi="宋体" w:hint="eastAsia"/>
          <w:b/>
          <w:sz w:val="30"/>
        </w:rPr>
        <w:t xml:space="preserve">78  </w:t>
      </w:r>
      <w:r>
        <w:rPr>
          <w:rFonts w:ascii="宋体" w:hAnsi="宋体" w:hint="eastAsia"/>
          <w:b/>
          <w:sz w:val="30"/>
        </w:rPr>
        <w:t>支付事项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78.1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100" type="#_x0000_t202" style="position:absolute;left:0;text-align:left;margin-left:-9pt;margin-top:1.7pt;width:90pt;height:24.75pt;z-index:252013568"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支付工程款项</w:t>
                  </w:r>
                </w:p>
              </w:txbxContent>
            </v:textbox>
          </v:shape>
        </w:pict>
      </w:r>
      <w:r w:rsidR="007E4B28">
        <w:rPr>
          <w:rFonts w:hAnsi="宋体" w:hint="eastAsia"/>
          <w:sz w:val="24"/>
          <w:szCs w:val="18"/>
        </w:rPr>
        <w:t>发包人应按照下列规定向承包人支付工程款及其他各种款项：</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(1)</w:t>
      </w:r>
      <w:r>
        <w:rPr>
          <w:rFonts w:hAnsi="宋体" w:hint="eastAsia"/>
          <w:sz w:val="24"/>
          <w:szCs w:val="18"/>
        </w:rPr>
        <w:t>预付款按照第</w:t>
      </w:r>
      <w:r>
        <w:rPr>
          <w:rFonts w:hAnsi="宋体" w:hint="eastAsia"/>
          <w:sz w:val="24"/>
          <w:szCs w:val="18"/>
        </w:rPr>
        <w:t>79</w:t>
      </w:r>
      <w:r>
        <w:rPr>
          <w:rFonts w:hAnsi="宋体" w:hint="eastAsia"/>
          <w:sz w:val="24"/>
          <w:szCs w:val="18"/>
        </w:rPr>
        <w:t>条的规定支付；</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(2)</w:t>
      </w:r>
      <w:r>
        <w:rPr>
          <w:rFonts w:hAnsi="宋体" w:hint="eastAsia"/>
          <w:sz w:val="24"/>
          <w:szCs w:val="18"/>
        </w:rPr>
        <w:t>安全文明施工费按照第</w:t>
      </w:r>
      <w:r>
        <w:rPr>
          <w:rFonts w:hAnsi="宋体" w:hint="eastAsia"/>
          <w:sz w:val="24"/>
          <w:szCs w:val="18"/>
        </w:rPr>
        <w:t>80</w:t>
      </w:r>
      <w:r>
        <w:rPr>
          <w:rFonts w:hAnsi="宋体" w:hint="eastAsia"/>
          <w:sz w:val="24"/>
          <w:szCs w:val="18"/>
        </w:rPr>
        <w:t>条规定支付；</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(3)</w:t>
      </w:r>
      <w:r>
        <w:rPr>
          <w:rFonts w:hAnsi="宋体" w:hint="eastAsia"/>
          <w:sz w:val="24"/>
          <w:szCs w:val="18"/>
        </w:rPr>
        <w:t>进度款按照第</w:t>
      </w:r>
      <w:r>
        <w:rPr>
          <w:rFonts w:hAnsi="宋体" w:hint="eastAsia"/>
          <w:sz w:val="24"/>
          <w:szCs w:val="18"/>
        </w:rPr>
        <w:t>81</w:t>
      </w:r>
      <w:r>
        <w:rPr>
          <w:rFonts w:hAnsi="宋体" w:hint="eastAsia"/>
          <w:sz w:val="24"/>
          <w:szCs w:val="18"/>
        </w:rPr>
        <w:t>条的规定支付；</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(4)</w:t>
      </w:r>
      <w:r>
        <w:rPr>
          <w:rFonts w:hAnsi="宋体" w:hint="eastAsia"/>
          <w:sz w:val="24"/>
          <w:szCs w:val="18"/>
        </w:rPr>
        <w:t>结算款按照第</w:t>
      </w:r>
      <w:r>
        <w:rPr>
          <w:rFonts w:hAnsi="宋体" w:hint="eastAsia"/>
          <w:sz w:val="24"/>
          <w:szCs w:val="18"/>
        </w:rPr>
        <w:t>83</w:t>
      </w:r>
      <w:r>
        <w:rPr>
          <w:rFonts w:hAnsi="宋体" w:hint="eastAsia"/>
          <w:sz w:val="24"/>
          <w:szCs w:val="18"/>
        </w:rPr>
        <w:t>条的规定支付；</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(5)</w:t>
      </w:r>
      <w:r>
        <w:rPr>
          <w:rFonts w:hAnsi="宋体" w:hint="eastAsia"/>
          <w:sz w:val="24"/>
          <w:szCs w:val="18"/>
        </w:rPr>
        <w:t>质量保证金按照第</w:t>
      </w:r>
      <w:r>
        <w:rPr>
          <w:rFonts w:hAnsi="宋体" w:hint="eastAsia"/>
          <w:sz w:val="24"/>
          <w:szCs w:val="18"/>
        </w:rPr>
        <w:t>84</w:t>
      </w:r>
      <w:r>
        <w:rPr>
          <w:rFonts w:hAnsi="宋体" w:hint="eastAsia"/>
          <w:sz w:val="24"/>
          <w:szCs w:val="18"/>
        </w:rPr>
        <w:t>条的规定支付；</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(6)</w:t>
      </w:r>
      <w:r>
        <w:rPr>
          <w:rFonts w:hAnsi="宋体" w:hint="eastAsia"/>
          <w:sz w:val="24"/>
          <w:szCs w:val="18"/>
        </w:rPr>
        <w:t>最终清算款按照第</w:t>
      </w:r>
      <w:r>
        <w:rPr>
          <w:rFonts w:hAnsi="宋体" w:hint="eastAsia"/>
          <w:sz w:val="24"/>
          <w:szCs w:val="18"/>
        </w:rPr>
        <w:t>85</w:t>
      </w:r>
      <w:r>
        <w:rPr>
          <w:rFonts w:hAnsi="宋体" w:hint="eastAsia"/>
          <w:sz w:val="24"/>
          <w:szCs w:val="18"/>
        </w:rPr>
        <w:t>条的规定支付。</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78.2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9" type="#_x0000_t202" style="position:absolute;left:0;text-align:left;margin-left:-9pt;margin-top:3.45pt;width:1in;height:31.35pt;z-index:252014592"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延迟支付的利息计算</w:t>
                  </w:r>
                </w:p>
              </w:txbxContent>
            </v:textbox>
          </v:shape>
        </w:pict>
      </w:r>
      <w:r w:rsidR="007E4B28">
        <w:rPr>
          <w:rFonts w:hAnsi="宋体" w:hint="eastAsia"/>
          <w:sz w:val="24"/>
          <w:szCs w:val="18"/>
        </w:rPr>
        <w:t>如果发包人延迟支付款项，则承包人有权按照专用条款约定的利率计算和得到利息。计息时间从应支付之日算起直到该笔延迟款额支付之日止。除专用条款另有约定外，利息的利率按照中</w:t>
      </w:r>
      <w:r w:rsidR="007E4B28">
        <w:rPr>
          <w:rFonts w:hAnsi="宋体" w:hint="eastAsia"/>
          <w:sz w:val="24"/>
          <w:szCs w:val="18"/>
        </w:rPr>
        <w:lastRenderedPageBreak/>
        <w:t>国人民银行发布的同期同类贷款利率计算。</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78.3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8" type="#_x0000_t202" style="position:absolute;left:0;text-align:left;margin-left:-9pt;margin-top:.35pt;width:1in;height:34.5pt;z-index:252015616"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承包人提供支付凭证</w:t>
                  </w:r>
                </w:p>
              </w:txbxContent>
            </v:textbox>
          </v:shape>
        </w:pict>
      </w:r>
      <w:r w:rsidR="007E4B28">
        <w:rPr>
          <w:rFonts w:hAnsi="宋体" w:hint="eastAsia"/>
          <w:sz w:val="24"/>
          <w:szCs w:val="18"/>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78.4  </w:t>
      </w:r>
    </w:p>
    <w:p w:rsidR="00986E7A" w:rsidRDefault="00986E7A">
      <w:pPr>
        <w:pStyle w:val="ad"/>
        <w:adjustRightInd w:val="0"/>
        <w:snapToGrid w:val="0"/>
        <w:spacing w:line="420" w:lineRule="exact"/>
        <w:ind w:leftChars="771" w:left="1619" w:firstLineChars="200" w:firstLine="400"/>
        <w:rPr>
          <w:rFonts w:hAnsi="宋体"/>
          <w:sz w:val="24"/>
          <w:szCs w:val="18"/>
        </w:rPr>
      </w:pPr>
      <w:r w:rsidRPr="00986E7A">
        <w:pict>
          <v:shape id="_x0000_s1097" type="#_x0000_t202" style="position:absolute;left:0;text-align:left;margin-left:-9pt;margin-top:1.75pt;width:1in;height:39.7pt;z-index:25201664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承包人未按规定支付款项的限制</w:t>
                  </w:r>
                </w:p>
              </w:txbxContent>
            </v:textbox>
          </v:shape>
        </w:pict>
      </w:r>
      <w:r w:rsidR="007E4B28">
        <w:rPr>
          <w:rFonts w:hAnsi="宋体" w:hint="eastAsia"/>
          <w:sz w:val="24"/>
          <w:szCs w:val="18"/>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007E4B28">
        <w:rPr>
          <w:rFonts w:hAnsi="宋体" w:hint="eastAsia"/>
          <w:sz w:val="24"/>
          <w:szCs w:val="18"/>
        </w:rPr>
        <w:t>7</w:t>
      </w:r>
      <w:r w:rsidR="007E4B28">
        <w:rPr>
          <w:rFonts w:hAnsi="宋体" w:hint="eastAsia"/>
          <w:sz w:val="24"/>
          <w:szCs w:val="18"/>
        </w:rPr>
        <w:t>天内，承包人仍未采取措施补救的，发包人可在不损害承包人其他权利的前提下，实</w:t>
      </w:r>
      <w:r w:rsidR="007E4B28">
        <w:rPr>
          <w:rFonts w:hAnsi="宋体" w:hint="eastAsia"/>
          <w:sz w:val="24"/>
          <w:szCs w:val="18"/>
        </w:rPr>
        <w:t>施下列工作：</w:t>
      </w:r>
    </w:p>
    <w:p w:rsidR="00986E7A" w:rsidRDefault="007E4B28">
      <w:pPr>
        <w:pStyle w:val="ad"/>
        <w:numPr>
          <w:ilvl w:val="0"/>
          <w:numId w:val="24"/>
        </w:numPr>
        <w:tabs>
          <w:tab w:val="left" w:pos="2160"/>
        </w:tabs>
        <w:adjustRightInd w:val="0"/>
        <w:snapToGrid w:val="0"/>
        <w:spacing w:line="420" w:lineRule="exact"/>
        <w:ind w:leftChars="771" w:left="1619" w:firstLine="0"/>
        <w:rPr>
          <w:rFonts w:hAnsi="宋体"/>
          <w:sz w:val="24"/>
          <w:szCs w:val="18"/>
        </w:rPr>
      </w:pPr>
      <w:r>
        <w:rPr>
          <w:rFonts w:hAnsi="宋体" w:hint="eastAsia"/>
          <w:sz w:val="24"/>
          <w:szCs w:val="18"/>
        </w:rPr>
        <w:t>立即停止向承包人支付应付的款项；</w:t>
      </w:r>
    </w:p>
    <w:p w:rsidR="00986E7A" w:rsidRDefault="007E4B28">
      <w:pPr>
        <w:pStyle w:val="ad"/>
        <w:numPr>
          <w:ilvl w:val="0"/>
          <w:numId w:val="24"/>
        </w:numPr>
        <w:tabs>
          <w:tab w:val="left" w:pos="2160"/>
        </w:tabs>
        <w:adjustRightInd w:val="0"/>
        <w:snapToGrid w:val="0"/>
        <w:spacing w:line="420" w:lineRule="exact"/>
        <w:ind w:leftChars="770" w:left="1618" w:hanging="1"/>
        <w:rPr>
          <w:rFonts w:hAnsi="宋体"/>
          <w:sz w:val="24"/>
          <w:szCs w:val="18"/>
        </w:rPr>
      </w:pPr>
      <w:r>
        <w:rPr>
          <w:rFonts w:hAnsi="宋体" w:hint="eastAsia"/>
          <w:sz w:val="24"/>
          <w:szCs w:val="18"/>
        </w:rPr>
        <w:t>在相应支付期应付的工程款范围内，直接向雇员、分包人和材料设备供应商支付承包人应付的款项。</w:t>
      </w:r>
    </w:p>
    <w:p w:rsidR="00986E7A" w:rsidRDefault="007E4B28">
      <w:pPr>
        <w:pStyle w:val="ad"/>
        <w:adjustRightInd w:val="0"/>
        <w:snapToGrid w:val="0"/>
        <w:spacing w:line="420" w:lineRule="exact"/>
        <w:ind w:leftChars="771" w:left="1619" w:firstLineChars="200" w:firstLine="480"/>
        <w:rPr>
          <w:rFonts w:hAnsi="宋体"/>
          <w:sz w:val="24"/>
          <w:szCs w:val="18"/>
        </w:rPr>
      </w:pPr>
      <w:r>
        <w:rPr>
          <w:rFonts w:hAnsi="宋体" w:hint="eastAsia"/>
          <w:sz w:val="24"/>
          <w:szCs w:val="18"/>
        </w:rPr>
        <w:t>发包人在实施上述工作后的</w:t>
      </w:r>
      <w:r>
        <w:rPr>
          <w:rFonts w:hAnsi="宋体" w:hint="eastAsia"/>
          <w:sz w:val="24"/>
          <w:szCs w:val="18"/>
        </w:rPr>
        <w:t>14</w:t>
      </w:r>
      <w:r>
        <w:rPr>
          <w:rFonts w:hAnsi="宋体" w:hint="eastAsia"/>
          <w:sz w:val="24"/>
          <w:szCs w:val="18"/>
        </w:rPr>
        <w:t>天内应以书面形式通知承包人，抄送造价工程师。造价工程师在签发下期支付证书时，应扣除已由发包人直接支付的款项。由于上述工作原因发生的费用由承包人承担；给发包人造成损失的，承包人应予赔偿。</w:t>
      </w:r>
    </w:p>
    <w:p w:rsidR="00986E7A" w:rsidRDefault="00986E7A">
      <w:pPr>
        <w:pStyle w:val="ad"/>
        <w:adjustRightInd w:val="0"/>
        <w:snapToGrid w:val="0"/>
        <w:spacing w:line="240" w:lineRule="exact"/>
        <w:ind w:right="-238"/>
        <w:rPr>
          <w:rFonts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79  </w:t>
      </w:r>
      <w:r>
        <w:rPr>
          <w:rFonts w:hAnsi="宋体" w:hint="eastAsia"/>
          <w:b/>
          <w:sz w:val="30"/>
          <w:szCs w:val="24"/>
        </w:rPr>
        <w:t>预付款</w:t>
      </w:r>
    </w:p>
    <w:p w:rsidR="00986E7A" w:rsidRDefault="00986E7A">
      <w:pPr>
        <w:pStyle w:val="ad"/>
        <w:adjustRightInd w:val="0"/>
        <w:snapToGrid w:val="0"/>
        <w:spacing w:line="360" w:lineRule="auto"/>
        <w:rPr>
          <w:rFonts w:hAnsi="宋体"/>
          <w:b/>
          <w:sz w:val="24"/>
          <w:szCs w:val="18"/>
        </w:rPr>
      </w:pPr>
      <w:r w:rsidRPr="00986E7A">
        <w:pict>
          <v:shape id="_x0000_s1096" type="#_x0000_t202" style="position:absolute;left:0;text-align:left;margin-left:-9pt;margin-top:17.85pt;width:108pt;height:44.15pt;z-index:252061696"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预付款的约定</w:t>
                  </w:r>
                </w:p>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及管理</w:t>
                  </w:r>
                </w:p>
              </w:txbxContent>
            </v:textbox>
          </v:shape>
        </w:pict>
      </w:r>
      <w:r w:rsidR="007E4B28">
        <w:rPr>
          <w:rFonts w:hAnsi="宋体" w:hint="eastAsia"/>
          <w:b/>
          <w:sz w:val="24"/>
          <w:szCs w:val="18"/>
        </w:rPr>
        <w:t xml:space="preserve">79.1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除专用条款另有约定外，合同双方当事人应约定预付款，并在专用条款中明确预付款金额、支付办法和抵扣方式。</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w:t>
      </w:r>
      <w:r>
        <w:rPr>
          <w:rFonts w:hAnsi="宋体" w:hint="eastAsia"/>
          <w:sz w:val="24"/>
          <w:szCs w:val="18"/>
        </w:rPr>
        <w:t>30%</w:t>
      </w:r>
      <w:r>
        <w:rPr>
          <w:rFonts w:hAnsi="宋体" w:hint="eastAsia"/>
          <w:sz w:val="24"/>
          <w:szCs w:val="18"/>
        </w:rPr>
        <w:t>。</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79.2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5" type="#_x0000_t202" style="position:absolute;left:0;text-align:left;margin-left:-9pt;margin-top:1.55pt;width:1in;height:46.55pt;z-index:251840512"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预付款支付申请的提交、核实与支付</w:t>
                  </w:r>
                </w:p>
              </w:txbxContent>
            </v:textbox>
          </v:shape>
        </w:pict>
      </w:r>
      <w:r w:rsidR="007E4B28">
        <w:rPr>
          <w:rFonts w:hAnsi="宋体" w:hint="eastAsia"/>
          <w:sz w:val="24"/>
          <w:szCs w:val="18"/>
        </w:rPr>
        <w:t>承包人在完成下列工作后，应按照专用条款约定的期限内向造价工程师提交预付款支付申请，并抄送发包人。</w:t>
      </w:r>
    </w:p>
    <w:p w:rsidR="00986E7A" w:rsidRDefault="007E4B28">
      <w:pPr>
        <w:pStyle w:val="ad"/>
        <w:adjustRightInd w:val="0"/>
        <w:snapToGrid w:val="0"/>
        <w:spacing w:line="360" w:lineRule="auto"/>
        <w:ind w:firstLineChars="675" w:firstLine="1620"/>
        <w:rPr>
          <w:rFonts w:hAnsi="宋体"/>
          <w:sz w:val="24"/>
          <w:szCs w:val="18"/>
        </w:rPr>
      </w:pPr>
      <w:r>
        <w:rPr>
          <w:rFonts w:hAnsi="宋体" w:hint="eastAsia"/>
          <w:sz w:val="24"/>
          <w:szCs w:val="18"/>
        </w:rPr>
        <w:lastRenderedPageBreak/>
        <w:t>（</w:t>
      </w:r>
      <w:r>
        <w:rPr>
          <w:rFonts w:hAnsi="宋体" w:hint="eastAsia"/>
          <w:sz w:val="24"/>
          <w:szCs w:val="18"/>
        </w:rPr>
        <w:t>1</w:t>
      </w:r>
      <w:r>
        <w:rPr>
          <w:rFonts w:hAnsi="宋体" w:hint="eastAsia"/>
          <w:sz w:val="24"/>
          <w:szCs w:val="18"/>
        </w:rPr>
        <w:t>）签订本合同；</w:t>
      </w:r>
    </w:p>
    <w:p w:rsidR="00986E7A" w:rsidRDefault="007E4B28">
      <w:pPr>
        <w:pStyle w:val="ad"/>
        <w:adjustRightInd w:val="0"/>
        <w:snapToGrid w:val="0"/>
        <w:spacing w:line="360" w:lineRule="auto"/>
        <w:ind w:firstLineChars="675" w:firstLine="1620"/>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）按照第</w:t>
      </w:r>
      <w:r>
        <w:rPr>
          <w:rFonts w:hAnsi="宋体" w:hint="eastAsia"/>
          <w:sz w:val="24"/>
          <w:szCs w:val="18"/>
        </w:rPr>
        <w:t>28.1</w:t>
      </w:r>
      <w:r>
        <w:rPr>
          <w:rFonts w:hAnsi="宋体" w:hint="eastAsia"/>
          <w:sz w:val="24"/>
          <w:szCs w:val="18"/>
        </w:rPr>
        <w:t>款规定提供履约担保；</w:t>
      </w:r>
    </w:p>
    <w:p w:rsidR="00986E7A" w:rsidRDefault="007E4B28">
      <w:pPr>
        <w:pStyle w:val="ad"/>
        <w:adjustRightInd w:val="0"/>
        <w:snapToGrid w:val="0"/>
        <w:spacing w:line="360" w:lineRule="auto"/>
        <w:ind w:firstLineChars="675" w:firstLine="1620"/>
        <w:rPr>
          <w:rFonts w:hAnsi="宋体"/>
          <w:sz w:val="24"/>
          <w:szCs w:val="18"/>
        </w:rPr>
      </w:pPr>
      <w:r>
        <w:rPr>
          <w:rFonts w:hAnsi="宋体" w:hint="eastAsia"/>
          <w:sz w:val="24"/>
          <w:szCs w:val="18"/>
        </w:rPr>
        <w:t>（</w:t>
      </w:r>
      <w:r>
        <w:rPr>
          <w:rFonts w:hAnsi="宋体" w:hint="eastAsia"/>
          <w:sz w:val="24"/>
          <w:szCs w:val="18"/>
        </w:rPr>
        <w:t>3</w:t>
      </w:r>
      <w:r>
        <w:rPr>
          <w:rFonts w:hAnsi="宋体" w:hint="eastAsia"/>
          <w:sz w:val="24"/>
          <w:szCs w:val="18"/>
        </w:rPr>
        <w:t>）向发包人提供与预付款等额的预付款保函的正本。</w:t>
      </w:r>
    </w:p>
    <w:p w:rsidR="00986E7A" w:rsidRDefault="007E4B28">
      <w:pPr>
        <w:pStyle w:val="ad"/>
        <w:adjustRightInd w:val="0"/>
        <w:snapToGrid w:val="0"/>
        <w:spacing w:line="360" w:lineRule="auto"/>
        <w:ind w:leftChars="771" w:left="1619" w:firstLine="2"/>
        <w:rPr>
          <w:rFonts w:hAnsi="宋体"/>
          <w:sz w:val="24"/>
          <w:szCs w:val="18"/>
        </w:rPr>
      </w:pPr>
      <w:r>
        <w:rPr>
          <w:rFonts w:hAnsi="宋体" w:hint="eastAsia"/>
          <w:sz w:val="24"/>
          <w:szCs w:val="18"/>
        </w:rPr>
        <w:t>造价工程师应对支付申请进行核实，并在收到支付申请后的</w:t>
      </w:r>
      <w:r>
        <w:rPr>
          <w:rFonts w:hAnsi="宋体" w:hint="eastAsia"/>
          <w:sz w:val="24"/>
          <w:szCs w:val="18"/>
        </w:rPr>
        <w:t>7</w:t>
      </w:r>
      <w:r>
        <w:rPr>
          <w:rFonts w:hAnsi="宋体" w:hint="eastAsia"/>
          <w:sz w:val="24"/>
          <w:szCs w:val="18"/>
        </w:rPr>
        <w:t>天内报发包人确认后向发包人发出支付证书，同时抄送承包人。</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发包人在造价工程师签发支付证书后的</w:t>
      </w:r>
      <w:r>
        <w:rPr>
          <w:rFonts w:hAnsi="宋体" w:hint="eastAsia"/>
          <w:sz w:val="24"/>
          <w:szCs w:val="18"/>
        </w:rPr>
        <w:t>7</w:t>
      </w:r>
      <w:r>
        <w:rPr>
          <w:rFonts w:hAnsi="宋体" w:hint="eastAsia"/>
          <w:sz w:val="24"/>
          <w:szCs w:val="18"/>
        </w:rPr>
        <w:t>天内向承包人支付预付款，并通知造价工程师。</w:t>
      </w:r>
    </w:p>
    <w:p w:rsidR="00986E7A" w:rsidRDefault="00986E7A">
      <w:pPr>
        <w:pStyle w:val="ad"/>
        <w:tabs>
          <w:tab w:val="left" w:pos="1320"/>
        </w:tabs>
        <w:adjustRightInd w:val="0"/>
        <w:snapToGrid w:val="0"/>
        <w:spacing w:line="360" w:lineRule="auto"/>
        <w:rPr>
          <w:rFonts w:hAnsi="宋体"/>
          <w:b/>
          <w:sz w:val="24"/>
          <w:szCs w:val="18"/>
        </w:rPr>
      </w:pPr>
      <w:r w:rsidRPr="00986E7A">
        <w:pict>
          <v:shape id="_x0000_s1094" type="#_x0000_t202" style="position:absolute;left:0;text-align:left;margin-left:-9pt;margin-top:17.4pt;width:63pt;height:38.35pt;z-index:251841536" o:gfxdata="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SvQ1gAAAAoBAAAP&#10;AAAAAAAAAAEAIAAAACIAAABkcnMvZG93bnJldi54bWxQSwECFAAUAAAACACHTuJANpBzIBoCAAAk&#10;BAAADgAAAAAAAAABACAAAAAlAQAAZHJzL2Uyb0RvYy54bWxQSwUGAAAAAAYABgBZAQAAsQUA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预付款支付</w:t>
                  </w:r>
                </w:p>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的限制</w:t>
                  </w:r>
                </w:p>
              </w:txbxContent>
            </v:textbox>
          </v:shape>
        </w:pict>
      </w:r>
      <w:r w:rsidR="007E4B28">
        <w:rPr>
          <w:rFonts w:hAnsi="宋体" w:hint="eastAsia"/>
          <w:b/>
          <w:sz w:val="24"/>
          <w:szCs w:val="18"/>
        </w:rPr>
        <w:t xml:space="preserve">79.3  </w:t>
      </w:r>
    </w:p>
    <w:p w:rsidR="00986E7A" w:rsidRDefault="007E4B28">
      <w:pPr>
        <w:pStyle w:val="a0"/>
        <w:adjustRightInd w:val="0"/>
        <w:snapToGrid w:val="0"/>
        <w:spacing w:line="360" w:lineRule="auto"/>
        <w:ind w:leftChars="771" w:left="1619" w:firstLine="480"/>
        <w:rPr>
          <w:rFonts w:ascii="宋体" w:hAnsi="宋体"/>
          <w:sz w:val="24"/>
          <w:szCs w:val="18"/>
        </w:rPr>
      </w:pPr>
      <w:r>
        <w:rPr>
          <w:rFonts w:ascii="宋体" w:hAnsi="宋体" w:hint="eastAsia"/>
          <w:sz w:val="24"/>
          <w:szCs w:val="18"/>
        </w:rPr>
        <w:t>发包人没有按时支付预付款的，承包人应在付款期满后的</w:t>
      </w:r>
      <w:r>
        <w:rPr>
          <w:rFonts w:ascii="宋体" w:hAnsi="宋体" w:hint="eastAsia"/>
          <w:sz w:val="24"/>
          <w:szCs w:val="18"/>
        </w:rPr>
        <w:t>10</w:t>
      </w:r>
      <w:r>
        <w:rPr>
          <w:rFonts w:ascii="宋体" w:hAnsi="宋体" w:hint="eastAsia"/>
          <w:sz w:val="24"/>
          <w:szCs w:val="18"/>
        </w:rPr>
        <w:t>天向发包人发出要求支付的通知；发包人收到通知后仍不按要求支付，承包人可在发出通知</w:t>
      </w:r>
      <w:r>
        <w:rPr>
          <w:rFonts w:ascii="宋体" w:hAnsi="宋体" w:hint="eastAsia"/>
          <w:sz w:val="24"/>
          <w:szCs w:val="18"/>
        </w:rPr>
        <w:t>14</w:t>
      </w:r>
      <w:r>
        <w:rPr>
          <w:rFonts w:ascii="宋体" w:hAnsi="宋体" w:hint="eastAsia"/>
          <w:sz w:val="24"/>
          <w:szCs w:val="18"/>
        </w:rPr>
        <w:t>天后</w:t>
      </w:r>
      <w:r>
        <w:rPr>
          <w:rFonts w:ascii="宋体" w:hAnsi="宋体" w:hint="eastAsia"/>
          <w:sz w:val="24"/>
        </w:rPr>
        <w:t>暂停</w:t>
      </w:r>
      <w:r>
        <w:rPr>
          <w:rFonts w:ascii="宋体" w:hAnsi="宋体" w:hint="eastAsia"/>
          <w:sz w:val="24"/>
          <w:szCs w:val="18"/>
        </w:rPr>
        <w:t>施工。发包人应承担由此增加的费用和（或）延误的工期，并向承包人支付合理利润。</w:t>
      </w:r>
    </w:p>
    <w:p w:rsidR="00986E7A" w:rsidRDefault="007E4B28">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79.4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3" type="#_x0000_t202" style="position:absolute;left:0;text-align:left;margin-left:-9pt;margin-top:3.65pt;width:81pt;height:23.95pt;z-index:25184256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filled="f" stroked="f">
            <v:textbox>
              <w:txbxContent>
                <w:p w:rsidR="00986E7A" w:rsidRDefault="007E4B28">
                  <w:pPr>
                    <w:pStyle w:val="24"/>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预付款的扣回</w:t>
                  </w:r>
                </w:p>
              </w:txbxContent>
            </v:textbox>
          </v:shape>
        </w:pict>
      </w:r>
      <w:r w:rsidR="007E4B28">
        <w:rPr>
          <w:rFonts w:hAnsi="宋体" w:hint="eastAsia"/>
          <w:sz w:val="24"/>
          <w:szCs w:val="18"/>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79.5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2" type="#_x0000_t202" style="position:absolute;left:0;text-align:left;margin-left:-9pt;margin-top:1.05pt;width:1in;height:32.15pt;z-index:251843584"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filled="f" stroked="f">
            <v:textbox>
              <w:txbxContent>
                <w:p w:rsidR="00986E7A" w:rsidRDefault="007E4B28">
                  <w:pPr>
                    <w:pStyle w:val="24"/>
                    <w:spacing w:line="200" w:lineRule="exact"/>
                    <w:rPr>
                      <w:rFonts w:ascii="楷体_GB2312" w:eastAsia="楷体_GB2312" w:hAnsi="宋体"/>
                      <w:b/>
                      <w:bCs/>
                      <w:kern w:val="2"/>
                      <w:sz w:val="18"/>
                      <w:szCs w:val="18"/>
                    </w:rPr>
                  </w:pPr>
                  <w:r>
                    <w:rPr>
                      <w:rFonts w:ascii="楷体_GB2312" w:eastAsia="楷体_GB2312" w:hAnsi="宋体" w:hint="eastAsia"/>
                      <w:b/>
                      <w:bCs/>
                      <w:kern w:val="2"/>
                      <w:sz w:val="18"/>
                      <w:szCs w:val="18"/>
                    </w:rPr>
                    <w:t>预付款保函的有效与退还</w:t>
                  </w:r>
                </w:p>
              </w:txbxContent>
            </v:textbox>
          </v:shape>
        </w:pict>
      </w:r>
      <w:r w:rsidR="007E4B28">
        <w:rPr>
          <w:rFonts w:hAnsi="宋体" w:hint="eastAsia"/>
          <w:sz w:val="24"/>
          <w:szCs w:val="18"/>
        </w:rPr>
        <w:t>承包人应保持预付款保函在预付款全部扣回之前一直有效。发包人应在预付款扣完后的</w:t>
      </w:r>
      <w:r w:rsidR="007E4B28">
        <w:rPr>
          <w:rFonts w:hAnsi="宋体" w:hint="eastAsia"/>
          <w:sz w:val="24"/>
          <w:szCs w:val="18"/>
        </w:rPr>
        <w:t>14</w:t>
      </w:r>
      <w:r w:rsidR="007E4B28">
        <w:rPr>
          <w:rFonts w:hAnsi="宋体" w:hint="eastAsia"/>
          <w:sz w:val="24"/>
          <w:szCs w:val="18"/>
        </w:rPr>
        <w:t>天内将预付款保函退还承包人，并不得向承包人收取预付款的任何利息。</w:t>
      </w:r>
    </w:p>
    <w:p w:rsidR="00986E7A" w:rsidRDefault="00986E7A">
      <w:pPr>
        <w:pStyle w:val="ad"/>
        <w:adjustRightInd w:val="0"/>
        <w:snapToGrid w:val="0"/>
        <w:spacing w:line="240" w:lineRule="exact"/>
        <w:rPr>
          <w:rFonts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80  </w:t>
      </w:r>
      <w:r>
        <w:rPr>
          <w:rFonts w:hAnsi="宋体" w:hint="eastAsia"/>
          <w:b/>
          <w:sz w:val="30"/>
          <w:szCs w:val="24"/>
        </w:rPr>
        <w:t>安全文明施工费</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80.1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91" type="#_x0000_t202" style="position:absolute;left:0;text-align:left;margin-left:-9pt;margin-top:1.4pt;width:81pt;height:34.65pt;z-index:251844608"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filled="f" stroked="f">
            <v:textbox>
              <w:txbxContent>
                <w:p w:rsidR="00986E7A" w:rsidRDefault="007E4B28">
                  <w:pPr>
                    <w:pStyle w:val="24"/>
                    <w:spacing w:line="200" w:lineRule="exact"/>
                    <w:rPr>
                      <w:rFonts w:ascii="楷体_GB2312" w:eastAsia="楷体_GB2312" w:hAnsi="宋体"/>
                      <w:b/>
                      <w:bCs/>
                      <w:kern w:val="2"/>
                      <w:sz w:val="18"/>
                      <w:szCs w:val="18"/>
                    </w:rPr>
                  </w:pPr>
                  <w:r>
                    <w:rPr>
                      <w:rFonts w:ascii="楷体_GB2312" w:eastAsia="楷体_GB2312" w:hAnsi="宋体" w:hint="eastAsia"/>
                      <w:b/>
                      <w:bCs/>
                      <w:kern w:val="2"/>
                      <w:sz w:val="18"/>
                      <w:szCs w:val="18"/>
                    </w:rPr>
                    <w:t>内容、范围和</w:t>
                  </w:r>
                </w:p>
                <w:p w:rsidR="00986E7A" w:rsidRDefault="007E4B28">
                  <w:pPr>
                    <w:pStyle w:val="24"/>
                    <w:spacing w:line="200" w:lineRule="exact"/>
                    <w:rPr>
                      <w:rFonts w:ascii="楷体_GB2312" w:eastAsia="楷体_GB2312" w:hAnsi="宋体"/>
                      <w:b/>
                      <w:bCs/>
                      <w:kern w:val="2"/>
                      <w:sz w:val="18"/>
                      <w:szCs w:val="18"/>
                    </w:rPr>
                  </w:pPr>
                  <w:r>
                    <w:rPr>
                      <w:rFonts w:ascii="楷体_GB2312" w:eastAsia="楷体_GB2312" w:hAnsi="宋体" w:hint="eastAsia"/>
                      <w:b/>
                      <w:bCs/>
                      <w:kern w:val="2"/>
                      <w:sz w:val="18"/>
                      <w:szCs w:val="18"/>
                    </w:rPr>
                    <w:t>金额</w:t>
                  </w:r>
                </w:p>
              </w:txbxContent>
            </v:textbox>
          </v:shape>
        </w:pict>
      </w:r>
      <w:r w:rsidR="007E4B28">
        <w:rPr>
          <w:rFonts w:hAnsi="宋体" w:hint="eastAsia"/>
          <w:sz w:val="24"/>
          <w:szCs w:val="18"/>
        </w:rPr>
        <w:t>合同双方当事人应在专用条款中约定安全文明施工费的内容、范围和金额，并按照第</w:t>
      </w:r>
      <w:r w:rsidR="007E4B28">
        <w:rPr>
          <w:rFonts w:hAnsi="宋体" w:hint="eastAsia"/>
          <w:sz w:val="24"/>
          <w:szCs w:val="18"/>
        </w:rPr>
        <w:t>45</w:t>
      </w:r>
      <w:r w:rsidR="007E4B28">
        <w:rPr>
          <w:rFonts w:hAnsi="宋体" w:hint="eastAsia"/>
          <w:sz w:val="24"/>
          <w:szCs w:val="18"/>
        </w:rPr>
        <w:t>条规定实施安全文明施工。除专用条款另有约定外，安全文明施工费的内容和范围，应以现行广东省统一工程计价依据规定为准。</w:t>
      </w:r>
    </w:p>
    <w:p w:rsidR="00986E7A" w:rsidRDefault="007E4B28">
      <w:pPr>
        <w:pStyle w:val="ad"/>
        <w:adjustRightInd w:val="0"/>
        <w:snapToGrid w:val="0"/>
        <w:spacing w:line="360" w:lineRule="auto"/>
        <w:rPr>
          <w:rFonts w:hAnsi="宋体"/>
          <w:sz w:val="24"/>
          <w:szCs w:val="18"/>
          <w:u w:val="dotted"/>
        </w:rPr>
      </w:pPr>
      <w:r>
        <w:rPr>
          <w:rFonts w:hAnsi="宋体" w:hint="eastAsia"/>
          <w:b/>
          <w:sz w:val="24"/>
          <w:szCs w:val="18"/>
        </w:rPr>
        <w:t xml:space="preserve">80.2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lastRenderedPageBreak/>
        <w:pict>
          <v:shape id="_x0000_s1090" type="#_x0000_t202" style="position:absolute;left:0;text-align:left;margin-left:-9pt;margin-top:11.3pt;width:63pt;height:37.3pt;z-index:252062720" o:gfxdata="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4r1xdYAAAAJAQAA&#10;DwAAAAAAAAABACAAAAAiAAAAZHJzL2Rvd25yZXYueG1sUEsBAhQAFAAAAAgAh07iQLl0tXIbAgAA&#10;JAQAAA4AAAAAAAAAAQAgAAAAJQEAAGRycy9lMm9Eb2MueG1sUEsFBgAAAAAGAAYAWQEAALIFAAAA&#10;AA==&#10;" filled="f" stroked="f">
            <v:textbox>
              <w:txbxContent>
                <w:p w:rsidR="00986E7A" w:rsidRDefault="007E4B28">
                  <w:pPr>
                    <w:pStyle w:val="24"/>
                    <w:spacing w:line="200" w:lineRule="exact"/>
                    <w:rPr>
                      <w:rFonts w:ascii="楷体_GB2312" w:eastAsia="楷体_GB2312" w:hAnsi="宋体"/>
                      <w:b/>
                      <w:bCs/>
                      <w:kern w:val="2"/>
                      <w:sz w:val="18"/>
                      <w:szCs w:val="18"/>
                    </w:rPr>
                  </w:pPr>
                  <w:r>
                    <w:rPr>
                      <w:rFonts w:ascii="楷体_GB2312" w:eastAsia="楷体_GB2312" w:hAnsi="宋体" w:hint="eastAsia"/>
                      <w:b/>
                      <w:bCs/>
                      <w:kern w:val="2"/>
                      <w:sz w:val="18"/>
                      <w:szCs w:val="18"/>
                    </w:rPr>
                    <w:t>支付申请的</w:t>
                  </w:r>
                </w:p>
                <w:p w:rsidR="00986E7A" w:rsidRDefault="007E4B28">
                  <w:pPr>
                    <w:pStyle w:val="24"/>
                    <w:spacing w:line="200" w:lineRule="exact"/>
                    <w:rPr>
                      <w:rFonts w:ascii="楷体_GB2312" w:eastAsia="楷体_GB2312" w:hAnsi="宋体"/>
                      <w:b/>
                      <w:bCs/>
                      <w:kern w:val="2"/>
                      <w:sz w:val="18"/>
                      <w:szCs w:val="18"/>
                    </w:rPr>
                  </w:pPr>
                  <w:r>
                    <w:rPr>
                      <w:rFonts w:ascii="楷体_GB2312" w:eastAsia="楷体_GB2312" w:hAnsi="宋体" w:hint="eastAsia"/>
                      <w:b/>
                      <w:bCs/>
                      <w:kern w:val="2"/>
                      <w:sz w:val="18"/>
                      <w:szCs w:val="18"/>
                    </w:rPr>
                    <w:t>提交与核实</w:t>
                  </w:r>
                </w:p>
              </w:txbxContent>
            </v:textbox>
          </v:shape>
        </w:pict>
      </w:r>
      <w:r w:rsidR="007E4B28">
        <w:rPr>
          <w:rFonts w:hAnsi="宋体" w:hint="eastAsia"/>
          <w:sz w:val="24"/>
          <w:szCs w:val="18"/>
        </w:rPr>
        <w:t>专用条款没有约定的，承包人应在接到监理工程师按照第</w:t>
      </w:r>
      <w:r w:rsidR="007E4B28">
        <w:rPr>
          <w:rFonts w:hAnsi="宋体" w:hint="eastAsia"/>
          <w:sz w:val="24"/>
          <w:szCs w:val="18"/>
        </w:rPr>
        <w:t>34.2</w:t>
      </w:r>
      <w:r w:rsidR="007E4B28">
        <w:rPr>
          <w:rFonts w:hAnsi="宋体" w:hint="eastAsia"/>
          <w:sz w:val="24"/>
          <w:szCs w:val="18"/>
        </w:rPr>
        <w:t>款规定发出开工令后的</w:t>
      </w:r>
      <w:r w:rsidR="007E4B28">
        <w:rPr>
          <w:rFonts w:hAnsi="宋体" w:hint="eastAsia"/>
          <w:sz w:val="24"/>
          <w:szCs w:val="18"/>
        </w:rPr>
        <w:t>7</w:t>
      </w:r>
      <w:r w:rsidR="007E4B28">
        <w:rPr>
          <w:rFonts w:hAnsi="宋体" w:hint="eastAsia"/>
          <w:sz w:val="24"/>
          <w:szCs w:val="18"/>
        </w:rPr>
        <w:t>天内向造价工程师提交安全文明施工费支付申请，并抄送发包人。造价工程师应对支付申请进行核实，并在收到支付申请后的</w:t>
      </w:r>
      <w:r w:rsidR="007E4B28">
        <w:rPr>
          <w:rFonts w:hAnsi="宋体" w:hint="eastAsia"/>
          <w:sz w:val="24"/>
          <w:szCs w:val="18"/>
        </w:rPr>
        <w:t>7</w:t>
      </w:r>
      <w:r w:rsidR="007E4B28">
        <w:rPr>
          <w:rFonts w:hAnsi="宋体" w:hint="eastAsia"/>
          <w:sz w:val="24"/>
          <w:szCs w:val="18"/>
        </w:rPr>
        <w:t>天内报发包人确认后向发包人发出支付证书，同时抄送承包人。</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80.3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合同双方当事人应按照建设行政主管部门的规定，在专用条款中约定安全文明施工费的支付办法和抵扣方式。除专用条款另有约定外，</w:t>
      </w:r>
      <w:r w:rsidR="00986E7A" w:rsidRPr="00986E7A">
        <w:pict>
          <v:shape id="_x0000_s1089" type="#_x0000_t202" style="position:absolute;left:0;text-align:left;margin-left:-9pt;margin-top:5.65pt;width:81pt;height:27.75pt;z-index:252063744;mso-position-horizontal-relative:text;mso-position-vertical-relative:text"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filled="f" stroked="f">
            <v:textbox>
              <w:txbxContent>
                <w:p w:rsidR="00986E7A" w:rsidRDefault="007E4B28">
                  <w:pPr>
                    <w:rPr>
                      <w:rFonts w:ascii="楷体_GB2312" w:eastAsia="楷体_GB2312" w:hAnsi="宋体"/>
                      <w:b/>
                      <w:bCs/>
                      <w:sz w:val="18"/>
                      <w:szCs w:val="18"/>
                    </w:rPr>
                  </w:pPr>
                  <w:r>
                    <w:rPr>
                      <w:rFonts w:ascii="楷体_GB2312" w:eastAsia="楷体_GB2312" w:hAnsi="宋体" w:hint="eastAsia"/>
                      <w:b/>
                      <w:bCs/>
                      <w:sz w:val="18"/>
                      <w:szCs w:val="18"/>
                    </w:rPr>
                    <w:t>费用支付</w:t>
                  </w:r>
                </w:p>
              </w:txbxContent>
            </v:textbox>
          </v:shape>
        </w:pict>
      </w:r>
      <w:r>
        <w:rPr>
          <w:rFonts w:hAnsi="宋体" w:hint="eastAsia"/>
          <w:sz w:val="24"/>
          <w:szCs w:val="18"/>
        </w:rPr>
        <w:t>发包人应在造价工程师签发支付证书后的</w:t>
      </w:r>
      <w:r>
        <w:rPr>
          <w:rFonts w:hAnsi="宋体" w:hint="eastAsia"/>
          <w:sz w:val="24"/>
          <w:szCs w:val="18"/>
        </w:rPr>
        <w:t>7</w:t>
      </w:r>
      <w:r>
        <w:rPr>
          <w:rFonts w:hAnsi="宋体" w:hint="eastAsia"/>
          <w:sz w:val="24"/>
          <w:szCs w:val="18"/>
        </w:rPr>
        <w:t>天内向承包人支付安全文明施工费，并保证在工程开工后的</w:t>
      </w:r>
      <w:r>
        <w:rPr>
          <w:rFonts w:hAnsi="宋体" w:hint="eastAsia"/>
          <w:sz w:val="24"/>
          <w:szCs w:val="18"/>
        </w:rPr>
        <w:t>28</w:t>
      </w:r>
      <w:r>
        <w:rPr>
          <w:rFonts w:hAnsi="宋体" w:hint="eastAsia"/>
          <w:sz w:val="24"/>
          <w:szCs w:val="18"/>
        </w:rPr>
        <w:t>天内支付安全文明施工费金额的</w:t>
      </w:r>
      <w:r>
        <w:rPr>
          <w:rFonts w:hAnsi="宋体" w:hint="eastAsia"/>
          <w:sz w:val="24"/>
          <w:szCs w:val="18"/>
        </w:rPr>
        <w:t>50%</w:t>
      </w:r>
      <w:r>
        <w:rPr>
          <w:rFonts w:hAnsi="宋体" w:hint="eastAsia"/>
          <w:sz w:val="24"/>
          <w:szCs w:val="18"/>
        </w:rPr>
        <w:t>，同时通知造价工程师。剩余部分金额，自该支付款从每支付期应支付给承包人的进度款中扣完之日起，按照实际发生费用与进度款同期支付。</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80.4  </w:t>
      </w:r>
    </w:p>
    <w:p w:rsidR="00986E7A" w:rsidRDefault="00986E7A">
      <w:pPr>
        <w:pStyle w:val="a0"/>
        <w:adjustRightInd w:val="0"/>
        <w:snapToGrid w:val="0"/>
        <w:spacing w:line="360" w:lineRule="auto"/>
        <w:ind w:leftChars="771" w:left="1619"/>
        <w:rPr>
          <w:rFonts w:ascii="宋体" w:hAnsi="宋体"/>
          <w:sz w:val="24"/>
        </w:rPr>
      </w:pPr>
      <w:r w:rsidRPr="00986E7A">
        <w:pict>
          <v:shape id="_x0000_s1088" type="#_x0000_t202" style="position:absolute;left:0;text-align:left;margin-left:-9pt;margin-top:.85pt;width:1in;height:31.55pt;z-index:252059648"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filled="f" stroked="f">
            <v:textbox>
              <w:txbxContent>
                <w:p w:rsidR="00986E7A" w:rsidRDefault="007E4B28">
                  <w:pPr>
                    <w:rPr>
                      <w:rFonts w:ascii="楷体_GB2312" w:eastAsia="楷体_GB2312" w:hAnsi="宋体"/>
                      <w:b/>
                      <w:bCs/>
                      <w:sz w:val="18"/>
                      <w:szCs w:val="18"/>
                    </w:rPr>
                  </w:pPr>
                  <w:r>
                    <w:rPr>
                      <w:rFonts w:ascii="楷体_GB2312" w:eastAsia="楷体_GB2312" w:hAnsi="宋体" w:hint="eastAsia"/>
                      <w:b/>
                      <w:bCs/>
                      <w:sz w:val="18"/>
                      <w:szCs w:val="18"/>
                    </w:rPr>
                    <w:t>支付限制</w:t>
                  </w:r>
                </w:p>
              </w:txbxContent>
            </v:textbox>
          </v:shape>
        </w:pict>
      </w:r>
      <w:r w:rsidR="007E4B28">
        <w:rPr>
          <w:rFonts w:ascii="宋体" w:hAnsi="宋体" w:hint="eastAsia"/>
          <w:sz w:val="24"/>
        </w:rPr>
        <w:t>发包人没有按时支付</w:t>
      </w:r>
      <w:r w:rsidR="007E4B28">
        <w:rPr>
          <w:rFonts w:ascii="宋体" w:hAnsi="宋体" w:hint="eastAsia"/>
          <w:sz w:val="24"/>
          <w:szCs w:val="18"/>
        </w:rPr>
        <w:t>安全文明施工费</w:t>
      </w:r>
      <w:r w:rsidR="007E4B28">
        <w:rPr>
          <w:rFonts w:ascii="宋体" w:hAnsi="宋体" w:hint="eastAsia"/>
          <w:sz w:val="24"/>
        </w:rPr>
        <w:t>的，</w:t>
      </w:r>
      <w:r w:rsidR="007E4B28">
        <w:rPr>
          <w:rFonts w:ascii="宋体" w:hAnsi="宋体" w:hint="eastAsia"/>
          <w:sz w:val="24"/>
          <w:szCs w:val="18"/>
        </w:rPr>
        <w:t>承包人应在付款期满后的</w:t>
      </w:r>
      <w:r w:rsidR="007E4B28">
        <w:rPr>
          <w:rFonts w:ascii="宋体" w:hAnsi="宋体" w:hint="eastAsia"/>
          <w:sz w:val="24"/>
          <w:szCs w:val="18"/>
        </w:rPr>
        <w:t>10</w:t>
      </w:r>
      <w:r w:rsidR="007E4B28">
        <w:rPr>
          <w:rFonts w:ascii="宋体" w:hAnsi="宋体" w:hint="eastAsia"/>
          <w:sz w:val="24"/>
          <w:szCs w:val="18"/>
        </w:rPr>
        <w:t>天向发包人发出要求支付的通知；发包人收到通知后仍不按要求支付，承包人可在发出通知</w:t>
      </w:r>
      <w:r w:rsidR="007E4B28">
        <w:rPr>
          <w:rFonts w:ascii="宋体" w:hAnsi="宋体" w:hint="eastAsia"/>
          <w:sz w:val="24"/>
          <w:szCs w:val="18"/>
        </w:rPr>
        <w:t>14</w:t>
      </w:r>
      <w:r w:rsidR="007E4B28">
        <w:rPr>
          <w:rFonts w:ascii="宋体" w:hAnsi="宋体" w:hint="eastAsia"/>
          <w:sz w:val="24"/>
          <w:szCs w:val="18"/>
        </w:rPr>
        <w:t>天后</w:t>
      </w:r>
      <w:r w:rsidR="007E4B28">
        <w:rPr>
          <w:rFonts w:ascii="宋体" w:hAnsi="宋体" w:hint="eastAsia"/>
          <w:sz w:val="24"/>
        </w:rPr>
        <w:t>暂停施工。发包人应承担由此增加的费用和（或）延误的工期，并向承包人支付合理利</w:t>
      </w:r>
      <w:r w:rsidR="007E4B28">
        <w:rPr>
          <w:rFonts w:ascii="宋体" w:hAnsi="宋体" w:hint="eastAsia"/>
          <w:sz w:val="24"/>
        </w:rPr>
        <w:t>润。</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80.5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7" type="#_x0000_t202" style="position:absolute;left:0;text-align:left;margin-left:-9pt;margin-top:.15pt;width:1in;height:37.1pt;z-index:251845632"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filled="f" stroked="f">
            <v:textbox>
              <w:txbxContent>
                <w:p w:rsidR="00986E7A" w:rsidRDefault="007E4B28">
                  <w:pPr>
                    <w:spacing w:line="240" w:lineRule="exact"/>
                    <w:rPr>
                      <w:rFonts w:ascii="宋体" w:hAnsi="宋体"/>
                    </w:rPr>
                  </w:pPr>
                  <w:r>
                    <w:rPr>
                      <w:rFonts w:ascii="楷体_GB2312" w:eastAsia="楷体_GB2312" w:hAnsi="宋体" w:hint="eastAsia"/>
                      <w:b/>
                      <w:bCs/>
                      <w:sz w:val="18"/>
                      <w:szCs w:val="18"/>
                    </w:rPr>
                    <w:t>管理要求</w:t>
                  </w:r>
                </w:p>
              </w:txbxContent>
            </v:textbox>
          </v:shape>
        </w:pict>
      </w:r>
      <w:r w:rsidR="007E4B28">
        <w:rPr>
          <w:rFonts w:hAnsi="宋体" w:hint="eastAsia"/>
          <w:sz w:val="24"/>
          <w:szCs w:val="18"/>
        </w:rPr>
        <w:t>安全文明施工费专款专用，承包人应在财务账目中单独列项备查，不得挪作他用，否则造价工程师有权责令其限期改正；逾期未改正的，可以责令其暂停施工，由此造成的损失和延误的工期由承包人承担。</w:t>
      </w:r>
    </w:p>
    <w:p w:rsidR="00986E7A" w:rsidRDefault="00986E7A">
      <w:pPr>
        <w:pStyle w:val="ad"/>
        <w:tabs>
          <w:tab w:val="left" w:pos="1620"/>
        </w:tabs>
        <w:adjustRightInd w:val="0"/>
        <w:snapToGrid w:val="0"/>
        <w:spacing w:line="360" w:lineRule="auto"/>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81  </w:t>
      </w:r>
      <w:r>
        <w:rPr>
          <w:rFonts w:hAnsi="宋体" w:hint="eastAsia"/>
          <w:b/>
          <w:sz w:val="30"/>
          <w:szCs w:val="24"/>
        </w:rPr>
        <w:t>进度款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81.1</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6" type="#_x0000_t202" style="position:absolute;left:0;text-align:left;margin-left:-9pt;margin-top:.65pt;width:1in;height:68.65pt;z-index:251846656"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filled="f" stroked="f">
            <v:textbox>
              <w:txbxContent>
                <w:p w:rsidR="00986E7A" w:rsidRDefault="007E4B28">
                  <w:pPr>
                    <w:spacing w:after="100" w:afterAutospacing="1" w:line="200" w:lineRule="exact"/>
                    <w:rPr>
                      <w:rFonts w:ascii="楷体_GB2312" w:eastAsia="楷体_GB2312" w:hAnsi="宋体"/>
                      <w:b/>
                      <w:bCs/>
                      <w:sz w:val="18"/>
                      <w:szCs w:val="18"/>
                    </w:rPr>
                  </w:pPr>
                  <w:r>
                    <w:rPr>
                      <w:rFonts w:ascii="楷体_GB2312" w:eastAsia="楷体_GB2312" w:hAnsi="宋体" w:hint="eastAsia"/>
                      <w:b/>
                      <w:bCs/>
                      <w:sz w:val="18"/>
                      <w:szCs w:val="18"/>
                    </w:rPr>
                    <w:t>约定支付期限和提交支付申请</w:t>
                  </w:r>
                </w:p>
              </w:txbxContent>
            </v:textbox>
          </v:shape>
        </w:pict>
      </w:r>
      <w:r w:rsidR="007E4B28">
        <w:rPr>
          <w:rFonts w:hAnsi="宋体" w:hint="eastAsia"/>
          <w:sz w:val="24"/>
          <w:szCs w:val="18"/>
        </w:rPr>
        <w:t>合同双方当事人应在专用条款中明确进度款支付期的时限。专用条款没有约定的，支付期以月为单位。涉及政府投资资金的</w:t>
      </w:r>
      <w:r w:rsidR="007E4B28">
        <w:rPr>
          <w:rFonts w:hAnsi="宋体" w:hint="eastAsia"/>
          <w:sz w:val="24"/>
          <w:szCs w:val="18"/>
        </w:rPr>
        <w:lastRenderedPageBreak/>
        <w:t>工程，支付期、支付方法等需调整的，应在专用条款中约定。</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承包人应在每个支付期结束后的</w:t>
      </w:r>
      <w:r>
        <w:rPr>
          <w:rFonts w:hAnsi="宋体" w:hint="eastAsia"/>
          <w:sz w:val="24"/>
          <w:szCs w:val="18"/>
        </w:rPr>
        <w:t>7</w:t>
      </w:r>
      <w:r>
        <w:rPr>
          <w:rFonts w:hAnsi="宋体" w:hint="eastAsia"/>
          <w:sz w:val="24"/>
          <w:szCs w:val="18"/>
        </w:rPr>
        <w:t>天内向造价工程师提交由承包人代表签署的支付申请和已完工程款额报告一式四份，详细说明此支付期间自己认为有权得到的款项，包括分包人已完工程款，同时抄送发包人。该支付申请的内容包括：</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已完工程款；</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已实际支付的工程款；</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本期间完成的工程款；</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本期间完成的计日工费用；</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本期间应支付的暂列金额价款；</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w:t>
      </w:r>
      <w:r>
        <w:rPr>
          <w:rFonts w:hAnsi="宋体" w:hint="eastAsia"/>
          <w:sz w:val="24"/>
          <w:szCs w:val="18"/>
        </w:rPr>
        <w:t>66</w:t>
      </w:r>
      <w:r>
        <w:rPr>
          <w:rFonts w:hAnsi="宋体" w:hint="eastAsia"/>
          <w:sz w:val="24"/>
          <w:szCs w:val="18"/>
        </w:rPr>
        <w:t>条规定本期间应扣除的误期赔偿费；</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w:t>
      </w:r>
      <w:r>
        <w:rPr>
          <w:rFonts w:hAnsi="宋体" w:hint="eastAsia"/>
          <w:sz w:val="24"/>
          <w:szCs w:val="18"/>
        </w:rPr>
        <w:t>68</w:t>
      </w:r>
      <w:r>
        <w:rPr>
          <w:rFonts w:hAnsi="宋体" w:hint="eastAsia"/>
          <w:sz w:val="24"/>
          <w:szCs w:val="18"/>
        </w:rPr>
        <w:t>条至第</w:t>
      </w:r>
      <w:r>
        <w:rPr>
          <w:rFonts w:hAnsi="宋体" w:hint="eastAsia"/>
          <w:sz w:val="24"/>
          <w:szCs w:val="18"/>
        </w:rPr>
        <w:t>76</w:t>
      </w:r>
      <w:r>
        <w:rPr>
          <w:rFonts w:hAnsi="宋体" w:hint="eastAsia"/>
          <w:sz w:val="24"/>
          <w:szCs w:val="18"/>
        </w:rPr>
        <w:t>条规定本期间应支付的调整工程款；</w:t>
      </w:r>
    </w:p>
    <w:p w:rsidR="00986E7A" w:rsidRDefault="007E4B28">
      <w:pPr>
        <w:pStyle w:val="ad"/>
        <w:numPr>
          <w:ilvl w:val="0"/>
          <w:numId w:val="25"/>
        </w:numPr>
        <w:adjustRightInd w:val="0"/>
        <w:snapToGrid w:val="0"/>
        <w:spacing w:line="360" w:lineRule="auto"/>
        <w:ind w:left="1620"/>
        <w:rPr>
          <w:rFonts w:hAnsi="宋体"/>
          <w:sz w:val="24"/>
          <w:szCs w:val="18"/>
        </w:rPr>
      </w:pPr>
      <w:r>
        <w:rPr>
          <w:rFonts w:hAnsi="宋体" w:hint="eastAsia"/>
          <w:sz w:val="24"/>
          <w:szCs w:val="18"/>
        </w:rPr>
        <w:t>根据第</w:t>
      </w:r>
      <w:r>
        <w:rPr>
          <w:rFonts w:hAnsi="宋体" w:hint="eastAsia"/>
          <w:sz w:val="24"/>
          <w:szCs w:val="18"/>
        </w:rPr>
        <w:t>79</w:t>
      </w:r>
      <w:r>
        <w:rPr>
          <w:rFonts w:hAnsi="宋体" w:hint="eastAsia"/>
          <w:sz w:val="24"/>
          <w:szCs w:val="18"/>
        </w:rPr>
        <w:t>条本期间应扣回的预付款；</w:t>
      </w:r>
    </w:p>
    <w:p w:rsidR="00986E7A" w:rsidRDefault="007E4B28">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根据第</w:t>
      </w:r>
      <w:r>
        <w:rPr>
          <w:rFonts w:hAnsi="宋体" w:hint="eastAsia"/>
          <w:sz w:val="24"/>
          <w:szCs w:val="18"/>
        </w:rPr>
        <w:t>80</w:t>
      </w:r>
      <w:r>
        <w:rPr>
          <w:rFonts w:hAnsi="宋体" w:hint="eastAsia"/>
          <w:sz w:val="24"/>
          <w:szCs w:val="18"/>
        </w:rPr>
        <w:t>条规定本期间应支付或扣回的安全文明施工费；</w:t>
      </w:r>
    </w:p>
    <w:p w:rsidR="00986E7A" w:rsidRDefault="007E4B28">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根据第</w:t>
      </w:r>
      <w:r>
        <w:rPr>
          <w:rFonts w:hAnsi="宋体" w:hint="eastAsia"/>
          <w:sz w:val="24"/>
          <w:szCs w:val="18"/>
        </w:rPr>
        <w:t>84</w:t>
      </w:r>
      <w:r>
        <w:rPr>
          <w:rFonts w:hAnsi="宋体" w:hint="eastAsia"/>
          <w:sz w:val="24"/>
          <w:szCs w:val="18"/>
        </w:rPr>
        <w:t>条本期间应扣留的质量保证金；</w:t>
      </w:r>
    </w:p>
    <w:p w:rsidR="00986E7A" w:rsidRDefault="007E4B28">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根据合同约定，本期间应支付或扣留（回）的其他款项；</w:t>
      </w:r>
    </w:p>
    <w:p w:rsidR="00986E7A" w:rsidRDefault="007E4B28">
      <w:pPr>
        <w:pStyle w:val="ad"/>
        <w:numPr>
          <w:ilvl w:val="0"/>
          <w:numId w:val="25"/>
        </w:numPr>
        <w:tabs>
          <w:tab w:val="left" w:pos="2160"/>
        </w:tabs>
        <w:adjustRightInd w:val="0"/>
        <w:snapToGrid w:val="0"/>
        <w:spacing w:line="360" w:lineRule="auto"/>
        <w:ind w:left="1620"/>
        <w:rPr>
          <w:rFonts w:hAnsi="宋体"/>
          <w:sz w:val="24"/>
          <w:szCs w:val="18"/>
        </w:rPr>
      </w:pPr>
      <w:r>
        <w:rPr>
          <w:rFonts w:hAnsi="宋体" w:hint="eastAsia"/>
          <w:sz w:val="24"/>
          <w:szCs w:val="18"/>
        </w:rPr>
        <w:t>本期间应支付的工程款。</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5" type="#_x0000_t202" style="position:absolute;left:0;text-align:left;margin-left:-9pt;margin-top:0;width:1in;height:52.8pt;z-index:25184768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filled="f" stroked="f">
            <v:textbox>
              <w:txbxContent>
                <w:p w:rsidR="00986E7A" w:rsidRDefault="007E4B28">
                  <w:pPr>
                    <w:spacing w:after="100" w:afterAutospacing="1" w:line="200" w:lineRule="exact"/>
                    <w:rPr>
                      <w:rFonts w:ascii="楷体_GB2312" w:eastAsia="楷体_GB2312" w:hAnsi="宋体"/>
                      <w:b/>
                      <w:bCs/>
                      <w:sz w:val="18"/>
                      <w:szCs w:val="18"/>
                    </w:rPr>
                  </w:pPr>
                  <w:r>
                    <w:rPr>
                      <w:rFonts w:ascii="楷体_GB2312" w:eastAsia="楷体_GB2312" w:hAnsi="宋体" w:hint="eastAsia"/>
                      <w:b/>
                      <w:bCs/>
                      <w:sz w:val="18"/>
                      <w:szCs w:val="18"/>
                    </w:rPr>
                    <w:t>签发期中支付证书</w:t>
                  </w:r>
                </w:p>
              </w:txbxContent>
            </v:textbox>
          </v:shape>
        </w:pict>
      </w:r>
      <w:r w:rsidR="007E4B28">
        <w:rPr>
          <w:rFonts w:hAnsi="宋体" w:hint="eastAsia"/>
          <w:sz w:val="24"/>
          <w:szCs w:val="18"/>
        </w:rPr>
        <w:t>造价工程师在收到上述资料后，应按照第</w:t>
      </w:r>
      <w:r w:rsidR="007E4B28">
        <w:rPr>
          <w:rFonts w:hAnsi="宋体" w:hint="eastAsia"/>
          <w:sz w:val="24"/>
          <w:szCs w:val="18"/>
        </w:rPr>
        <w:t>62</w:t>
      </w:r>
      <w:r w:rsidR="007E4B28">
        <w:rPr>
          <w:rFonts w:hAnsi="宋体" w:hint="eastAsia"/>
          <w:sz w:val="24"/>
          <w:szCs w:val="18"/>
        </w:rPr>
        <w:t>条的规定进行计量，并根据计量结果和合同约定对资料内容予以核实。在收到上述资料后的</w:t>
      </w:r>
      <w:r w:rsidR="007E4B28">
        <w:rPr>
          <w:rFonts w:hAnsi="宋体" w:hint="eastAsia"/>
          <w:sz w:val="24"/>
          <w:szCs w:val="18"/>
        </w:rPr>
        <w:t>28</w:t>
      </w:r>
      <w:r w:rsidR="007E4B28">
        <w:rPr>
          <w:rFonts w:hAnsi="宋体" w:hint="eastAsia"/>
          <w:sz w:val="24"/>
          <w:szCs w:val="18"/>
        </w:rPr>
        <w:t>天内报发包人确认后向发包人签发期中支付证书，同时抄送承包人。</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如果该支付期间应支付金额少于专用条款约定的期中支付证书的最低限额时，造价工程师不必按照本款开具任何支付证书，但应通知发包人和承包人。上述款额转期结算，直到应支付的款额累计达到</w:t>
      </w:r>
      <w:r>
        <w:rPr>
          <w:rFonts w:hAnsi="宋体" w:hint="eastAsia"/>
          <w:sz w:val="24"/>
          <w:szCs w:val="18"/>
        </w:rPr>
        <w:t>专用条款约定的期中支付证书的最低限额为止。</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造价工程师签发期中支付证书，不应视为发包人已同意、批准或接受了承包人完成该部分工作。</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81.3  </w:t>
      </w:r>
    </w:p>
    <w:p w:rsidR="00986E7A" w:rsidRDefault="00986E7A">
      <w:pPr>
        <w:pStyle w:val="ad"/>
        <w:adjustRightInd w:val="0"/>
        <w:snapToGrid w:val="0"/>
        <w:spacing w:line="360" w:lineRule="auto"/>
        <w:ind w:leftChars="771" w:left="1619" w:firstLineChars="200" w:firstLine="400"/>
        <w:rPr>
          <w:rFonts w:hAnsi="宋体"/>
          <w:b/>
          <w:sz w:val="24"/>
          <w:szCs w:val="18"/>
        </w:rPr>
      </w:pPr>
      <w:r w:rsidRPr="00986E7A">
        <w:pict>
          <v:shape id="_x0000_s1084" type="#_x0000_t202" style="position:absolute;left:0;text-align:left;margin-left:-9pt;margin-top:.5pt;width:81pt;height:21.1pt;z-index:251848704"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filled="f" stroked="f">
            <v:textbox>
              <w:txbxContent>
                <w:p w:rsidR="00986E7A" w:rsidRDefault="007E4B28">
                  <w:pPr>
                    <w:spacing w:after="100" w:afterAutospacing="1" w:line="200" w:lineRule="exact"/>
                    <w:rPr>
                      <w:rFonts w:ascii="楷体_GB2312" w:eastAsia="楷体_GB2312" w:hAnsi="宋体"/>
                      <w:b/>
                      <w:bCs/>
                      <w:sz w:val="18"/>
                      <w:szCs w:val="18"/>
                    </w:rPr>
                  </w:pPr>
                  <w:r>
                    <w:rPr>
                      <w:rFonts w:ascii="楷体_GB2312" w:eastAsia="楷体_GB2312" w:hAnsi="宋体" w:hint="eastAsia"/>
                      <w:b/>
                      <w:bCs/>
                      <w:sz w:val="18"/>
                      <w:szCs w:val="18"/>
                    </w:rPr>
                    <w:t>进度款支付</w:t>
                  </w:r>
                </w:p>
              </w:txbxContent>
            </v:textbox>
          </v:shape>
        </w:pict>
      </w:r>
      <w:r w:rsidR="007E4B28">
        <w:rPr>
          <w:rFonts w:hAnsi="宋体" w:hint="eastAsia"/>
          <w:sz w:val="24"/>
          <w:szCs w:val="18"/>
        </w:rPr>
        <w:t>发包人应在造价工程师签发期中支付证书后的</w:t>
      </w:r>
      <w:r w:rsidR="007E4B28">
        <w:rPr>
          <w:rFonts w:hAnsi="宋体" w:hint="eastAsia"/>
          <w:sz w:val="24"/>
          <w:szCs w:val="18"/>
        </w:rPr>
        <w:t>14</w:t>
      </w:r>
      <w:r w:rsidR="007E4B28">
        <w:rPr>
          <w:rFonts w:hAnsi="宋体" w:hint="eastAsia"/>
          <w:sz w:val="24"/>
          <w:szCs w:val="18"/>
        </w:rPr>
        <w:t>天内，按照</w:t>
      </w:r>
      <w:r w:rsidR="007E4B28">
        <w:rPr>
          <w:rFonts w:hAnsi="宋体" w:hint="eastAsia"/>
          <w:sz w:val="24"/>
          <w:szCs w:val="18"/>
        </w:rPr>
        <w:lastRenderedPageBreak/>
        <w:t>期中支付证书列明的金额向承包人支付进度款，并通知造价工程师。</w:t>
      </w:r>
    </w:p>
    <w:p w:rsidR="00986E7A" w:rsidRDefault="007E4B28">
      <w:pPr>
        <w:pStyle w:val="ad"/>
        <w:tabs>
          <w:tab w:val="left" w:pos="1320"/>
        </w:tabs>
        <w:adjustRightInd w:val="0"/>
        <w:snapToGrid w:val="0"/>
        <w:spacing w:line="360" w:lineRule="auto"/>
        <w:rPr>
          <w:rFonts w:hAnsi="宋体"/>
          <w:sz w:val="24"/>
          <w:szCs w:val="18"/>
        </w:rPr>
      </w:pPr>
      <w:r>
        <w:rPr>
          <w:rFonts w:hAnsi="宋体" w:hint="eastAsia"/>
          <w:b/>
          <w:sz w:val="24"/>
          <w:szCs w:val="18"/>
        </w:rPr>
        <w:t>81.4</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3" type="#_x0000_t202" style="position:absolute;left:0;text-align:left;margin-left:-9pt;margin-top:.65pt;width:1in;height:51pt;z-index:251849728"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filled="f" stroked="f">
            <v:textbox>
              <w:txbxContent>
                <w:p w:rsidR="00986E7A" w:rsidRDefault="007E4B28">
                  <w:pPr>
                    <w:spacing w:after="100" w:afterAutospacing="1" w:line="200" w:lineRule="exact"/>
                    <w:jc w:val="left"/>
                    <w:rPr>
                      <w:rFonts w:ascii="楷体_GB2312" w:eastAsia="楷体_GB2312" w:hAnsi="宋体"/>
                      <w:b/>
                      <w:bCs/>
                      <w:sz w:val="18"/>
                      <w:szCs w:val="18"/>
                    </w:rPr>
                  </w:pPr>
                  <w:r>
                    <w:rPr>
                      <w:rFonts w:ascii="楷体_GB2312" w:eastAsia="楷体_GB2312" w:hAnsi="宋体" w:hint="eastAsia"/>
                      <w:b/>
                      <w:bCs/>
                      <w:sz w:val="18"/>
                      <w:szCs w:val="18"/>
                    </w:rPr>
                    <w:t>签发期中支付证书的限制</w:t>
                  </w:r>
                </w:p>
              </w:txbxContent>
            </v:textbox>
          </v:shape>
        </w:pict>
      </w:r>
      <w:r w:rsidR="007E4B28">
        <w:rPr>
          <w:rFonts w:hAnsi="宋体" w:hint="eastAsia"/>
          <w:sz w:val="24"/>
          <w:szCs w:val="18"/>
        </w:rPr>
        <w:t>如果造价工程师未在第</w:t>
      </w:r>
      <w:r w:rsidR="007E4B28">
        <w:rPr>
          <w:rFonts w:hAnsi="宋体" w:hint="eastAsia"/>
          <w:sz w:val="24"/>
          <w:szCs w:val="18"/>
        </w:rPr>
        <w:t>81.2</w:t>
      </w:r>
      <w:r w:rsidR="007E4B28">
        <w:rPr>
          <w:rFonts w:hAnsi="宋体" w:hint="eastAsia"/>
          <w:sz w:val="24"/>
          <w:szCs w:val="18"/>
        </w:rPr>
        <w:t>款规定的期限内签发期中支付证书</w:t>
      </w:r>
      <w:r w:rsidR="007E4B28">
        <w:rPr>
          <w:rFonts w:hAnsi="宋体" w:hint="eastAsia"/>
          <w:sz w:val="24"/>
          <w:szCs w:val="24"/>
        </w:rPr>
        <w:t>的</w:t>
      </w:r>
      <w:r w:rsidR="007E4B28">
        <w:rPr>
          <w:rFonts w:hAnsi="宋体" w:hint="eastAsia"/>
          <w:sz w:val="24"/>
          <w:szCs w:val="18"/>
        </w:rPr>
        <w:t>，则视为承包人提交的支付申请已被认可，承包人应及时向发包人发出要求支付的通知。发包人应在收到通知后的</w:t>
      </w:r>
      <w:r w:rsidR="007E4B28">
        <w:rPr>
          <w:rFonts w:hAnsi="宋体" w:hint="eastAsia"/>
          <w:sz w:val="24"/>
          <w:szCs w:val="18"/>
        </w:rPr>
        <w:t>14</w:t>
      </w:r>
      <w:r w:rsidR="007E4B28">
        <w:rPr>
          <w:rFonts w:hAnsi="宋体" w:hint="eastAsia"/>
          <w:sz w:val="24"/>
          <w:szCs w:val="18"/>
        </w:rPr>
        <w:t>天内，按照承包人支付申请列明的金额向承包人支付进度款。</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81.5  </w:t>
      </w:r>
    </w:p>
    <w:p w:rsidR="00986E7A" w:rsidRDefault="00986E7A">
      <w:pPr>
        <w:pStyle w:val="a0"/>
        <w:adjustRightInd w:val="0"/>
        <w:snapToGrid w:val="0"/>
        <w:spacing w:line="360" w:lineRule="auto"/>
        <w:ind w:leftChars="771" w:left="1619"/>
        <w:rPr>
          <w:rFonts w:ascii="宋体" w:hAnsi="宋体"/>
          <w:sz w:val="24"/>
        </w:rPr>
      </w:pPr>
      <w:r w:rsidRPr="00986E7A">
        <w:pict>
          <v:shape id="_x0000_s1082" type="#_x0000_t202" style="position:absolute;left:0;text-align:left;margin-left:-9pt;margin-top:.95pt;width:1in;height:50.95pt;z-index:251850752"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filled="f" stroked="f">
            <v:textbox>
              <w:txbxContent>
                <w:p w:rsidR="00986E7A" w:rsidRDefault="007E4B28">
                  <w:pPr>
                    <w:spacing w:after="100" w:afterAutospacing="1" w:line="200" w:lineRule="exact"/>
                    <w:jc w:val="left"/>
                    <w:rPr>
                      <w:rFonts w:ascii="楷体_GB2312" w:eastAsia="楷体_GB2312" w:hAnsi="宋体"/>
                      <w:b/>
                      <w:bCs/>
                      <w:sz w:val="18"/>
                      <w:szCs w:val="18"/>
                    </w:rPr>
                  </w:pPr>
                  <w:r>
                    <w:rPr>
                      <w:rFonts w:ascii="楷体_GB2312" w:eastAsia="楷体_GB2312" w:hAnsi="宋体" w:hint="eastAsia"/>
                      <w:b/>
                      <w:bCs/>
                      <w:sz w:val="18"/>
                      <w:szCs w:val="18"/>
                    </w:rPr>
                    <w:t>进度款支付的限制</w:t>
                  </w:r>
                </w:p>
              </w:txbxContent>
            </v:textbox>
          </v:shape>
        </w:pict>
      </w:r>
      <w:r w:rsidR="007E4B28">
        <w:rPr>
          <w:rFonts w:ascii="宋体" w:hAnsi="宋体" w:hint="eastAsia"/>
          <w:sz w:val="24"/>
        </w:rPr>
        <w:t>发包人未按照第</w:t>
      </w:r>
      <w:r w:rsidR="007E4B28">
        <w:rPr>
          <w:rFonts w:ascii="宋体" w:hAnsi="宋体" w:hint="eastAsia"/>
          <w:sz w:val="24"/>
        </w:rPr>
        <w:t>81.3</w:t>
      </w:r>
      <w:r w:rsidR="007E4B28">
        <w:rPr>
          <w:rFonts w:ascii="宋体" w:hAnsi="宋体" w:hint="eastAsia"/>
          <w:sz w:val="24"/>
        </w:rPr>
        <w:t>款和第</w:t>
      </w:r>
      <w:r w:rsidR="007E4B28">
        <w:rPr>
          <w:rFonts w:ascii="宋体" w:hAnsi="宋体" w:hint="eastAsia"/>
          <w:sz w:val="24"/>
        </w:rPr>
        <w:t>81.4</w:t>
      </w:r>
      <w:r w:rsidR="007E4B28">
        <w:rPr>
          <w:rFonts w:ascii="宋体" w:hAnsi="宋体" w:hint="eastAsia"/>
          <w:sz w:val="24"/>
        </w:rPr>
        <w:t>款规定支付进度款的，承包人应及时向发包人发出要求支付的通知；发包人收到通知后仍不按要求支付的，可与承包人协商签订延期支付协议，经承包人同意后可延期支付，承包人有权按照第</w:t>
      </w:r>
      <w:r w:rsidR="007E4B28">
        <w:rPr>
          <w:rFonts w:ascii="宋体" w:hAnsi="宋体" w:hint="eastAsia"/>
          <w:sz w:val="24"/>
        </w:rPr>
        <w:t>78.2</w:t>
      </w:r>
      <w:r w:rsidR="007E4B28">
        <w:rPr>
          <w:rFonts w:ascii="宋体" w:hAnsi="宋体" w:hint="eastAsia"/>
          <w:sz w:val="24"/>
        </w:rPr>
        <w:t>款规定获得延期支付的利息。</w:t>
      </w:r>
    </w:p>
    <w:p w:rsidR="00986E7A" w:rsidRDefault="007E4B28">
      <w:pPr>
        <w:pStyle w:val="a0"/>
        <w:adjustRightInd w:val="0"/>
        <w:snapToGrid w:val="0"/>
        <w:spacing w:line="360" w:lineRule="auto"/>
        <w:ind w:leftChars="781" w:left="1640" w:firstLine="480"/>
        <w:rPr>
          <w:rFonts w:ascii="宋体" w:hAnsi="宋体"/>
          <w:sz w:val="24"/>
        </w:rPr>
      </w:pPr>
      <w:r>
        <w:rPr>
          <w:rFonts w:ascii="宋体" w:hAnsi="宋体" w:hint="eastAsia"/>
          <w:sz w:val="24"/>
        </w:rPr>
        <w:t>发包人未按照按照合同约定支付进度款，合同双方当事人又未达成延期支付协议，导</w:t>
      </w:r>
      <w:r>
        <w:rPr>
          <w:rFonts w:ascii="宋体" w:hAnsi="宋体" w:hint="eastAsia"/>
          <w:sz w:val="24"/>
        </w:rPr>
        <w:t>致无法施工的，承包人可停止施工。发包人应承担由此增加的费用和（或）延误的工期，并向承包人支付合理利润。</w:t>
      </w:r>
    </w:p>
    <w:p w:rsidR="00986E7A" w:rsidRDefault="007E4B28">
      <w:pPr>
        <w:pStyle w:val="ad"/>
        <w:tabs>
          <w:tab w:val="left" w:pos="1320"/>
        </w:tabs>
        <w:adjustRightInd w:val="0"/>
        <w:snapToGrid w:val="0"/>
        <w:spacing w:line="360" w:lineRule="auto"/>
        <w:rPr>
          <w:rFonts w:hAnsi="宋体"/>
          <w:sz w:val="24"/>
          <w:szCs w:val="18"/>
        </w:rPr>
      </w:pPr>
      <w:r>
        <w:rPr>
          <w:rFonts w:hAnsi="宋体" w:hint="eastAsia"/>
          <w:b/>
          <w:sz w:val="24"/>
          <w:szCs w:val="18"/>
        </w:rPr>
        <w:t>81.6</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1" type="#_x0000_t202" style="position:absolute;left:0;text-align:left;margin-left:-9pt;margin-top:1.25pt;width:81pt;height:20.95pt;z-index:251982848"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filled="f" stroked="f">
            <v:textbox>
              <w:txbxContent>
                <w:p w:rsidR="00986E7A" w:rsidRDefault="007E4B28">
                  <w:pPr>
                    <w:spacing w:after="100" w:afterAutospacing="1" w:line="200" w:lineRule="exact"/>
                    <w:jc w:val="left"/>
                    <w:rPr>
                      <w:rFonts w:ascii="楷体_GB2312" w:eastAsia="楷体_GB2312" w:hAnsi="宋体"/>
                      <w:b/>
                      <w:bCs/>
                      <w:sz w:val="18"/>
                      <w:szCs w:val="18"/>
                    </w:rPr>
                  </w:pPr>
                  <w:r>
                    <w:rPr>
                      <w:rFonts w:ascii="楷体_GB2312" w:eastAsia="楷体_GB2312" w:hAnsi="宋体" w:hint="eastAsia"/>
                      <w:b/>
                      <w:bCs/>
                      <w:sz w:val="18"/>
                      <w:szCs w:val="18"/>
                    </w:rPr>
                    <w:t>修正支付证书</w:t>
                  </w:r>
                </w:p>
              </w:txbxContent>
            </v:textbox>
          </v:shape>
        </w:pict>
      </w:r>
      <w:r w:rsidR="007E4B28">
        <w:rPr>
          <w:rFonts w:hAnsi="宋体" w:hint="eastAsia"/>
          <w:sz w:val="24"/>
          <w:szCs w:val="18"/>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sidR="007E4B28">
        <w:rPr>
          <w:rFonts w:hAnsi="宋体" w:hint="eastAsia"/>
          <w:sz w:val="24"/>
          <w:szCs w:val="24"/>
        </w:rPr>
        <w:t>按照合同约定处理，并</w:t>
      </w:r>
      <w:r w:rsidR="007E4B28">
        <w:rPr>
          <w:rFonts w:hAnsi="宋体" w:hint="eastAsia"/>
          <w:sz w:val="24"/>
          <w:szCs w:val="18"/>
        </w:rPr>
        <w:t>在任何期中支付证书中扣除相应价款。</w:t>
      </w:r>
    </w:p>
    <w:p w:rsidR="00986E7A" w:rsidRDefault="00986E7A">
      <w:pPr>
        <w:pStyle w:val="ad"/>
        <w:adjustRightInd w:val="0"/>
        <w:snapToGrid w:val="0"/>
        <w:spacing w:line="240" w:lineRule="exact"/>
        <w:ind w:right="-238"/>
      </w:pPr>
    </w:p>
    <w:p w:rsidR="00986E7A" w:rsidRDefault="007E4B28" w:rsidP="00B7727A">
      <w:pPr>
        <w:pStyle w:val="ad"/>
        <w:tabs>
          <w:tab w:val="left" w:pos="540"/>
        </w:tabs>
        <w:adjustRightInd w:val="0"/>
        <w:snapToGrid w:val="0"/>
        <w:spacing w:beforeLines="100" w:line="360" w:lineRule="auto"/>
        <w:ind w:right="-238"/>
        <w:rPr>
          <w:rFonts w:hAnsi="宋体"/>
          <w:b/>
          <w:sz w:val="30"/>
          <w:szCs w:val="30"/>
        </w:rPr>
      </w:pPr>
      <w:r>
        <w:rPr>
          <w:rFonts w:hAnsi="宋体" w:hint="eastAsia"/>
          <w:b/>
          <w:sz w:val="30"/>
          <w:szCs w:val="30"/>
        </w:rPr>
        <w:t xml:space="preserve">82  </w:t>
      </w:r>
      <w:r>
        <w:rPr>
          <w:rFonts w:hAnsi="宋体" w:hint="eastAsia"/>
          <w:b/>
          <w:sz w:val="30"/>
          <w:szCs w:val="30"/>
        </w:rPr>
        <w:t>竣工结算</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82.1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80" type="#_x0000_t202" style="position:absolute;left:0;text-align:left;margin-left:-9pt;margin-top:3.05pt;width:1in;height:31.2pt;z-index:251851776"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约定结算程序和期限</w:t>
                  </w:r>
                </w:p>
              </w:txbxContent>
            </v:textbox>
          </v:shape>
        </w:pict>
      </w:r>
      <w:r w:rsidR="007E4B28">
        <w:rPr>
          <w:rFonts w:hAnsi="宋体" w:hint="eastAsia"/>
          <w:sz w:val="24"/>
          <w:szCs w:val="18"/>
        </w:rPr>
        <w:t>合同双方当事人应按照国家标准《建设工程工程量清单计价规范》（</w:t>
      </w:r>
      <w:r w:rsidR="007E4B28">
        <w:rPr>
          <w:rFonts w:hAnsi="宋体" w:hint="eastAsia"/>
          <w:sz w:val="24"/>
          <w:szCs w:val="18"/>
        </w:rPr>
        <w:t>GB50500-2008</w:t>
      </w:r>
      <w:r w:rsidR="007E4B28">
        <w:rPr>
          <w:rFonts w:hAnsi="宋体" w:hint="eastAsia"/>
          <w:sz w:val="24"/>
          <w:szCs w:val="18"/>
        </w:rPr>
        <w:t>）规定在专用条款中明确办理竣工结算的</w:t>
      </w:r>
      <w:r w:rsidR="007E4B28">
        <w:rPr>
          <w:rFonts w:hAnsi="宋体" w:hint="eastAsia"/>
          <w:sz w:val="24"/>
          <w:szCs w:val="18"/>
        </w:rPr>
        <w:lastRenderedPageBreak/>
        <w:t>程序和时限。专用条款没有约定的，竣工结算按照第</w:t>
      </w:r>
      <w:r w:rsidR="007E4B28">
        <w:rPr>
          <w:rFonts w:hAnsi="宋体" w:hint="eastAsia"/>
          <w:sz w:val="24"/>
          <w:szCs w:val="18"/>
        </w:rPr>
        <w:t>82.2</w:t>
      </w:r>
      <w:r w:rsidR="007E4B28">
        <w:rPr>
          <w:rFonts w:hAnsi="宋体" w:hint="eastAsia"/>
          <w:sz w:val="24"/>
          <w:szCs w:val="18"/>
        </w:rPr>
        <w:t>款至第</w:t>
      </w:r>
      <w:r w:rsidR="007E4B28">
        <w:rPr>
          <w:rFonts w:hAnsi="宋体" w:hint="eastAsia"/>
          <w:sz w:val="24"/>
          <w:szCs w:val="18"/>
        </w:rPr>
        <w:t>82.5</w:t>
      </w:r>
      <w:r w:rsidR="007E4B28">
        <w:rPr>
          <w:rFonts w:hAnsi="宋体" w:hint="eastAsia"/>
          <w:sz w:val="24"/>
          <w:szCs w:val="18"/>
        </w:rPr>
        <w:t>款规定办理。</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在办理竣工结算期间，发包人按照第</w:t>
      </w:r>
      <w:r>
        <w:rPr>
          <w:rFonts w:hAnsi="宋体" w:hint="eastAsia"/>
          <w:sz w:val="24"/>
          <w:szCs w:val="18"/>
        </w:rPr>
        <w:t>78</w:t>
      </w:r>
      <w:r>
        <w:rPr>
          <w:rFonts w:hAnsi="宋体" w:hint="eastAsia"/>
          <w:sz w:val="24"/>
          <w:szCs w:val="18"/>
        </w:rPr>
        <w:t>条规定应向承包人支付的工程款及其他款项不停止。</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82.2  </w:t>
      </w:r>
    </w:p>
    <w:p w:rsidR="00986E7A" w:rsidRDefault="00986E7A">
      <w:pPr>
        <w:pStyle w:val="ad"/>
        <w:tabs>
          <w:tab w:val="left" w:pos="2641"/>
        </w:tabs>
        <w:adjustRightInd w:val="0"/>
        <w:snapToGrid w:val="0"/>
        <w:spacing w:line="360" w:lineRule="auto"/>
        <w:ind w:leftChars="771" w:left="1619" w:firstLineChars="200" w:firstLine="400"/>
        <w:rPr>
          <w:rFonts w:hAnsi="宋体"/>
          <w:sz w:val="24"/>
          <w:szCs w:val="18"/>
        </w:rPr>
      </w:pPr>
      <w:r w:rsidRPr="00986E7A">
        <w:pict>
          <v:shape id="_x0000_s1079" type="#_x0000_t202" style="position:absolute;left:0;text-align:left;margin-left:-9pt;margin-top:1.85pt;width:1in;height:36.15pt;z-index:2518528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递交结算文件及其限制</w:t>
                  </w:r>
                </w:p>
              </w:txbxContent>
            </v:textbox>
          </v:shape>
        </w:pict>
      </w:r>
      <w:r w:rsidR="007E4B28">
        <w:rPr>
          <w:rFonts w:hAnsi="宋体" w:hint="eastAsia"/>
          <w:sz w:val="24"/>
          <w:szCs w:val="18"/>
        </w:rPr>
        <w:t>承包人应在提交竣工验收申请报告前编制完成竣工结算文件，并在提交竣工验收申请报告的同时向造价工程师递交竣工结算文件。</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986E7A" w:rsidRDefault="007E4B28">
      <w:pPr>
        <w:pStyle w:val="ad"/>
        <w:adjustRightInd w:val="0"/>
        <w:snapToGrid w:val="0"/>
        <w:spacing w:line="360" w:lineRule="auto"/>
        <w:rPr>
          <w:rFonts w:hAnsi="宋体"/>
          <w:b/>
          <w:sz w:val="24"/>
          <w:szCs w:val="18"/>
          <w:u w:val="single"/>
        </w:rPr>
      </w:pPr>
      <w:r>
        <w:rPr>
          <w:rFonts w:hAnsi="宋体" w:hint="eastAsia"/>
          <w:b/>
          <w:sz w:val="24"/>
          <w:szCs w:val="18"/>
        </w:rPr>
        <w:t xml:space="preserve">82.3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78" type="#_x0000_t202" style="position:absolute;left:0;text-align:left;margin-left:-9pt;margin-top:3.05pt;width:1in;height:32.95pt;z-index:251853824"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核实结算文件及其限制</w:t>
                  </w:r>
                </w:p>
              </w:txbxContent>
            </v:textbox>
          </v:shape>
        </w:pict>
      </w:r>
      <w:r w:rsidR="007E4B28">
        <w:rPr>
          <w:rFonts w:hAnsi="宋体" w:hint="eastAsia"/>
          <w:sz w:val="24"/>
          <w:szCs w:val="18"/>
        </w:rPr>
        <w:t>造价工程师应在收到承包人按照第</w:t>
      </w:r>
      <w:r w:rsidR="007E4B28">
        <w:rPr>
          <w:rFonts w:hAnsi="宋体" w:hint="eastAsia"/>
          <w:sz w:val="24"/>
          <w:szCs w:val="18"/>
        </w:rPr>
        <w:t>82.2</w:t>
      </w:r>
      <w:r w:rsidR="007E4B28">
        <w:rPr>
          <w:rFonts w:hAnsi="宋体" w:hint="eastAsia"/>
          <w:sz w:val="24"/>
          <w:szCs w:val="18"/>
        </w:rPr>
        <w:t>款规定递交的竣工结算文件后的</w:t>
      </w:r>
      <w:r w:rsidR="007E4B28">
        <w:rPr>
          <w:rFonts w:hAnsi="宋体" w:hint="eastAsia"/>
          <w:sz w:val="24"/>
          <w:szCs w:val="18"/>
        </w:rPr>
        <w:t>28</w:t>
      </w:r>
      <w:r w:rsidR="007E4B28">
        <w:rPr>
          <w:rFonts w:hAnsi="宋体" w:hint="eastAsia"/>
          <w:sz w:val="24"/>
          <w:szCs w:val="18"/>
        </w:rPr>
        <w:t>天内予以核实，并向承包人提出完整的核实意见（包括进一步补充资料和修改结算文件），同时抄报发包人。承包人在收到核实意见后的</w:t>
      </w:r>
      <w:r w:rsidR="007E4B28">
        <w:rPr>
          <w:rFonts w:hAnsi="宋体" w:hint="eastAsia"/>
          <w:sz w:val="24"/>
          <w:szCs w:val="18"/>
        </w:rPr>
        <w:t>28</w:t>
      </w:r>
      <w:r w:rsidR="007E4B28">
        <w:rPr>
          <w:rFonts w:hAnsi="宋体" w:hint="eastAsia"/>
          <w:sz w:val="24"/>
          <w:szCs w:val="18"/>
        </w:rPr>
        <w:t>天内按照造价工程师提出的合理要求补充资料，修改竣工结算文件，并再次递交给造价工程师。</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造价工程师在收到竣工结算文件后的</w:t>
      </w:r>
      <w:r>
        <w:rPr>
          <w:rFonts w:hAnsi="宋体" w:hint="eastAsia"/>
          <w:sz w:val="24"/>
          <w:szCs w:val="18"/>
        </w:rPr>
        <w:t>28</w:t>
      </w:r>
      <w:r>
        <w:rPr>
          <w:rFonts w:hAnsi="宋体" w:hint="eastAsia"/>
          <w:sz w:val="24"/>
          <w:szCs w:val="18"/>
        </w:rPr>
        <w:t>天内，不核实竣工结算或未提出核实意见的，视为承包人递交的竣工结算已被认可。</w:t>
      </w:r>
    </w:p>
    <w:p w:rsidR="00986E7A" w:rsidRDefault="007E4B28">
      <w:pPr>
        <w:pStyle w:val="ad"/>
        <w:adjustRightInd w:val="0"/>
        <w:snapToGrid w:val="0"/>
        <w:spacing w:line="360" w:lineRule="auto"/>
        <w:ind w:leftChars="771" w:left="1619"/>
        <w:rPr>
          <w:rFonts w:hAnsi="宋体"/>
          <w:sz w:val="24"/>
          <w:szCs w:val="18"/>
          <w:u w:val="single"/>
        </w:rPr>
      </w:pPr>
      <w:r>
        <w:rPr>
          <w:rFonts w:hAnsi="宋体" w:hint="eastAsia"/>
          <w:sz w:val="24"/>
          <w:szCs w:val="18"/>
        </w:rPr>
        <w:t>承包人在收到造价工程师提出的核实意见后的</w:t>
      </w:r>
      <w:r>
        <w:rPr>
          <w:rFonts w:hAnsi="宋体" w:hint="eastAsia"/>
          <w:sz w:val="24"/>
          <w:szCs w:val="18"/>
        </w:rPr>
        <w:t>28</w:t>
      </w:r>
      <w:r>
        <w:rPr>
          <w:rFonts w:hAnsi="宋体" w:hint="eastAsia"/>
          <w:sz w:val="24"/>
          <w:szCs w:val="18"/>
        </w:rPr>
        <w:t>天内，不确认也未提出异议的，视为造价工程师提出的核实意见已被认可，竣工结算办</w:t>
      </w:r>
      <w:r>
        <w:rPr>
          <w:rFonts w:hAnsi="宋体" w:hint="eastAsia"/>
          <w:sz w:val="24"/>
          <w:szCs w:val="18"/>
        </w:rPr>
        <w:t>理完毕。</w:t>
      </w:r>
    </w:p>
    <w:p w:rsidR="00986E7A" w:rsidRDefault="007E4B28">
      <w:pPr>
        <w:pStyle w:val="ad"/>
        <w:adjustRightInd w:val="0"/>
        <w:snapToGrid w:val="0"/>
        <w:spacing w:line="360" w:lineRule="auto"/>
        <w:rPr>
          <w:rFonts w:hAnsi="宋体"/>
          <w:b/>
          <w:sz w:val="24"/>
          <w:szCs w:val="18"/>
          <w:u w:val="single"/>
        </w:rPr>
      </w:pPr>
      <w:r>
        <w:rPr>
          <w:rFonts w:hAnsi="宋体" w:hint="eastAsia"/>
          <w:b/>
          <w:sz w:val="24"/>
          <w:szCs w:val="18"/>
        </w:rPr>
        <w:t xml:space="preserve">82.4  </w:t>
      </w:r>
    </w:p>
    <w:p w:rsidR="00986E7A" w:rsidRDefault="00986E7A">
      <w:pPr>
        <w:pStyle w:val="ad"/>
        <w:adjustRightInd w:val="0"/>
        <w:snapToGrid w:val="0"/>
        <w:spacing w:line="360" w:lineRule="auto"/>
        <w:ind w:leftChars="771" w:left="1619" w:firstLineChars="200" w:firstLine="400"/>
        <w:rPr>
          <w:rFonts w:hAnsi="宋体"/>
          <w:sz w:val="24"/>
          <w:szCs w:val="18"/>
          <w:u w:val="single"/>
        </w:rPr>
      </w:pPr>
      <w:r w:rsidRPr="00986E7A">
        <w:pict>
          <v:shape id="_x0000_s1077" type="#_x0000_t202" style="position:absolute;left:0;text-align:left;margin-left:-9pt;margin-top:1.25pt;width:63pt;height:56.55pt;z-index:251854848" o:gfxdata="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D/GnVAAAACQEAAA8A&#10;AAAAAAAAAQAgAAAAIgAAAGRycy9kb3ducmV2LnhtbFBLAQIUABQAAAAIAIdO4kCSG409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复核再次递</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交结算文件</w:t>
                  </w:r>
                </w:p>
              </w:txbxContent>
            </v:textbox>
          </v:shape>
        </w:pict>
      </w:r>
      <w:r w:rsidR="007E4B28">
        <w:rPr>
          <w:rFonts w:hAnsi="宋体" w:hint="eastAsia"/>
          <w:sz w:val="24"/>
          <w:szCs w:val="18"/>
        </w:rPr>
        <w:t>造价工程师应在收到承包人按照第</w:t>
      </w:r>
      <w:r w:rsidR="007E4B28">
        <w:rPr>
          <w:rFonts w:hAnsi="宋体" w:hint="eastAsia"/>
          <w:sz w:val="24"/>
          <w:szCs w:val="18"/>
        </w:rPr>
        <w:t>82.3</w:t>
      </w:r>
      <w:r w:rsidR="007E4B28">
        <w:rPr>
          <w:rFonts w:hAnsi="宋体" w:hint="eastAsia"/>
          <w:sz w:val="24"/>
          <w:szCs w:val="18"/>
        </w:rPr>
        <w:t>款规定再次递交的竣工结算文件后的</w:t>
      </w:r>
      <w:r w:rsidR="007E4B28">
        <w:rPr>
          <w:rFonts w:hAnsi="宋体" w:hint="eastAsia"/>
          <w:sz w:val="24"/>
          <w:szCs w:val="18"/>
        </w:rPr>
        <w:t>28</w:t>
      </w:r>
      <w:r w:rsidR="007E4B28">
        <w:rPr>
          <w:rFonts w:hAnsi="宋体" w:hint="eastAsia"/>
          <w:sz w:val="24"/>
          <w:szCs w:val="18"/>
        </w:rPr>
        <w:t>天内予以复核，并将复核结果通知承包人、抄报发包人。</w:t>
      </w:r>
    </w:p>
    <w:p w:rsidR="00986E7A" w:rsidRDefault="007E4B28">
      <w:pPr>
        <w:pStyle w:val="ad"/>
        <w:adjustRightInd w:val="0"/>
        <w:snapToGrid w:val="0"/>
        <w:spacing w:line="360" w:lineRule="auto"/>
        <w:ind w:left="1615"/>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）经复核无误的，除属于第</w:t>
      </w:r>
      <w:r>
        <w:rPr>
          <w:rFonts w:hAnsi="宋体" w:hint="eastAsia"/>
          <w:sz w:val="24"/>
          <w:szCs w:val="18"/>
        </w:rPr>
        <w:t>86</w:t>
      </w:r>
      <w:r>
        <w:rPr>
          <w:rFonts w:hAnsi="宋体" w:hint="eastAsia"/>
          <w:sz w:val="24"/>
          <w:szCs w:val="18"/>
        </w:rPr>
        <w:t>条规定的争议外，发包人应在</w:t>
      </w:r>
      <w:r>
        <w:rPr>
          <w:rFonts w:hAnsi="宋体" w:hint="eastAsia"/>
          <w:sz w:val="24"/>
          <w:szCs w:val="18"/>
        </w:rPr>
        <w:t>7</w:t>
      </w:r>
      <w:r>
        <w:rPr>
          <w:rFonts w:hAnsi="宋体" w:hint="eastAsia"/>
          <w:sz w:val="24"/>
          <w:szCs w:val="18"/>
        </w:rPr>
        <w:t>天内在竣工结算文件上签字确认，竣工结算办理完毕。</w:t>
      </w:r>
    </w:p>
    <w:p w:rsidR="00986E7A" w:rsidRDefault="007E4B28">
      <w:pPr>
        <w:pStyle w:val="ad"/>
        <w:adjustRightInd w:val="0"/>
        <w:snapToGrid w:val="0"/>
        <w:spacing w:line="360" w:lineRule="auto"/>
        <w:ind w:left="1615"/>
        <w:rPr>
          <w:rFonts w:hAnsi="宋体"/>
          <w:sz w:val="24"/>
          <w:szCs w:val="18"/>
          <w:u w:val="single"/>
        </w:rPr>
      </w:pPr>
      <w:r>
        <w:rPr>
          <w:rFonts w:hAnsi="宋体" w:hint="eastAsia"/>
          <w:sz w:val="24"/>
          <w:szCs w:val="18"/>
        </w:rPr>
        <w:t>（</w:t>
      </w:r>
      <w:r>
        <w:rPr>
          <w:rFonts w:hAnsi="宋体" w:hint="eastAsia"/>
          <w:sz w:val="24"/>
          <w:szCs w:val="18"/>
        </w:rPr>
        <w:t>2</w:t>
      </w:r>
      <w:r>
        <w:rPr>
          <w:rFonts w:hAnsi="宋体" w:hint="eastAsia"/>
          <w:sz w:val="24"/>
          <w:szCs w:val="18"/>
        </w:rPr>
        <w:t>）经复核认为有误的：无误部分按照本款第</w:t>
      </w:r>
      <w:r>
        <w:rPr>
          <w:rFonts w:hAnsi="宋体" w:hint="eastAsia"/>
          <w:sz w:val="24"/>
          <w:szCs w:val="18"/>
        </w:rPr>
        <w:t>(1)</w:t>
      </w:r>
      <w:r>
        <w:rPr>
          <w:rFonts w:hAnsi="宋体" w:hint="eastAsia"/>
          <w:sz w:val="24"/>
          <w:szCs w:val="18"/>
        </w:rPr>
        <w:t>点规定办理不</w:t>
      </w:r>
      <w:r>
        <w:rPr>
          <w:rFonts w:hAnsi="宋体" w:hint="eastAsia"/>
          <w:sz w:val="24"/>
          <w:szCs w:val="18"/>
        </w:rPr>
        <w:lastRenderedPageBreak/>
        <w:t>完全竣工结算；有误部分由造价工程师与合同双方当事人协商解决，或按照第</w:t>
      </w:r>
      <w:r>
        <w:rPr>
          <w:rFonts w:hAnsi="宋体" w:hint="eastAsia"/>
          <w:sz w:val="24"/>
          <w:szCs w:val="18"/>
        </w:rPr>
        <w:t>86</w:t>
      </w:r>
      <w:r>
        <w:rPr>
          <w:rFonts w:hAnsi="宋体" w:hint="eastAsia"/>
          <w:sz w:val="24"/>
          <w:szCs w:val="18"/>
        </w:rPr>
        <w:t>条规定处理。</w:t>
      </w:r>
    </w:p>
    <w:p w:rsidR="00986E7A" w:rsidRDefault="007E4B28">
      <w:pPr>
        <w:pStyle w:val="ad"/>
        <w:adjustRightInd w:val="0"/>
        <w:snapToGrid w:val="0"/>
        <w:spacing w:line="360" w:lineRule="auto"/>
        <w:rPr>
          <w:rFonts w:hAnsi="宋体"/>
          <w:sz w:val="24"/>
          <w:szCs w:val="18"/>
        </w:rPr>
      </w:pPr>
      <w:r>
        <w:rPr>
          <w:rFonts w:hAnsi="宋体" w:hint="eastAsia"/>
          <w:b/>
          <w:sz w:val="24"/>
          <w:szCs w:val="18"/>
        </w:rPr>
        <w:t>82.5</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76" type="#_x0000_t202" style="position:absolute;left:0;text-align:left;margin-left:-9pt;margin-top:.45pt;width:1in;height:31.2pt;z-index:251855872"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交付工程</w:t>
                  </w:r>
                </w:p>
              </w:txbxContent>
            </v:textbox>
          </v:shape>
        </w:pict>
      </w:r>
      <w:r w:rsidR="007E4B28">
        <w:rPr>
          <w:rFonts w:hAnsi="宋体" w:hint="eastAsia"/>
          <w:sz w:val="24"/>
          <w:szCs w:val="18"/>
        </w:rPr>
        <w:t>发包人应在已核实无误的竣工结算文件上签名确认，拒不</w:t>
      </w:r>
      <w:r w:rsidR="007E4B28">
        <w:rPr>
          <w:rFonts w:hAnsi="宋体" w:hint="eastAsia"/>
          <w:sz w:val="24"/>
          <w:szCs w:val="18"/>
        </w:rPr>
        <w:t>签认的，承包人可不交付竣工工程。</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承包人未及时递交竣工结算文件的，发包人要求交付竣工工程，承包人应当交付；发包人不要求交付竣工工程，承包人承担照管永久工程责任。</w:t>
      </w:r>
    </w:p>
    <w:p w:rsidR="00986E7A" w:rsidRDefault="00986E7A">
      <w:pPr>
        <w:pStyle w:val="ad"/>
        <w:adjustRightInd w:val="0"/>
        <w:snapToGrid w:val="0"/>
        <w:spacing w:line="240" w:lineRule="exact"/>
        <w:rPr>
          <w:rFonts w:hAnsi="宋体"/>
          <w:b/>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83  </w:t>
      </w:r>
      <w:r>
        <w:rPr>
          <w:rFonts w:hAnsi="宋体" w:hint="eastAsia"/>
          <w:b/>
          <w:sz w:val="30"/>
          <w:szCs w:val="24"/>
        </w:rPr>
        <w:t>结算款</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83.1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75" type="#_x0000_t202" style="position:absolute;left:0;text-align:left;margin-left:-9pt;margin-top:2.85pt;width:54pt;height:36.15pt;z-index:252036096" o:gfxdata="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cCFYtQAAAAHAQAADwAA&#10;AAAAAAABACAAAAAiAAAAZHJzL2Rvd25yZXYueG1sUEsBAhQAFAAAAAgAh07iQM6gUrkaAgAAJAQA&#10;AA4AAAAAAAAAAQAgAAAAIw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提交竣工</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支付申请</w:t>
                  </w:r>
                </w:p>
              </w:txbxContent>
            </v:textbox>
          </v:shape>
        </w:pict>
      </w:r>
      <w:r w:rsidR="007E4B28">
        <w:rPr>
          <w:rFonts w:hAnsi="宋体" w:hint="eastAsia"/>
          <w:sz w:val="24"/>
          <w:szCs w:val="18"/>
        </w:rPr>
        <w:t>合同双方当事人应在专用条款中明确结算款的支付时限。专用条款没有约定的，结算款支付按照第</w:t>
      </w:r>
      <w:r w:rsidR="007E4B28">
        <w:rPr>
          <w:rFonts w:hAnsi="宋体" w:hint="eastAsia"/>
          <w:sz w:val="24"/>
          <w:szCs w:val="18"/>
        </w:rPr>
        <w:t>83.2</w:t>
      </w:r>
      <w:r w:rsidR="007E4B28">
        <w:rPr>
          <w:rFonts w:hAnsi="宋体" w:hint="eastAsia"/>
          <w:sz w:val="24"/>
          <w:szCs w:val="18"/>
        </w:rPr>
        <w:t>款至第</w:t>
      </w:r>
      <w:r w:rsidR="007E4B28">
        <w:rPr>
          <w:rFonts w:hAnsi="宋体" w:hint="eastAsia"/>
          <w:sz w:val="24"/>
          <w:szCs w:val="18"/>
        </w:rPr>
        <w:t>83.5</w:t>
      </w:r>
      <w:r w:rsidR="007E4B28">
        <w:rPr>
          <w:rFonts w:hAnsi="宋体" w:hint="eastAsia"/>
          <w:sz w:val="24"/>
          <w:szCs w:val="18"/>
        </w:rPr>
        <w:t>款规定办理。涉及政府投资资金的工程</w:t>
      </w:r>
      <w:r w:rsidR="007E4B28">
        <w:rPr>
          <w:rFonts w:hAnsi="宋体" w:hint="eastAsia"/>
          <w:sz w:val="24"/>
          <w:szCs w:val="18"/>
        </w:rPr>
        <w:t>,</w:t>
      </w:r>
      <w:r w:rsidR="007E4B28">
        <w:rPr>
          <w:rFonts w:hAnsi="宋体" w:hint="eastAsia"/>
          <w:sz w:val="24"/>
          <w:szCs w:val="18"/>
        </w:rPr>
        <w:t>支付期、支付方法等需调整的，应在专用条款中约定。</w:t>
      </w:r>
    </w:p>
    <w:p w:rsidR="00986E7A" w:rsidRDefault="007E4B28">
      <w:pPr>
        <w:pStyle w:val="ad"/>
        <w:adjustRightInd w:val="0"/>
        <w:snapToGrid w:val="0"/>
        <w:spacing w:line="360" w:lineRule="auto"/>
        <w:ind w:leftChars="771" w:left="1619"/>
        <w:rPr>
          <w:rFonts w:hAnsi="宋体"/>
          <w:sz w:val="24"/>
          <w:szCs w:val="18"/>
        </w:rPr>
      </w:pPr>
      <w:r>
        <w:rPr>
          <w:rFonts w:hAnsi="宋体" w:hint="eastAsia"/>
          <w:sz w:val="24"/>
          <w:szCs w:val="18"/>
        </w:rPr>
        <w:t>承包人应按照第</w:t>
      </w:r>
      <w:r>
        <w:rPr>
          <w:rFonts w:hAnsi="宋体" w:hint="eastAsia"/>
          <w:sz w:val="24"/>
          <w:szCs w:val="18"/>
        </w:rPr>
        <w:t>82.2</w:t>
      </w:r>
      <w:r>
        <w:rPr>
          <w:rFonts w:hAnsi="宋体" w:hint="eastAsia"/>
          <w:sz w:val="24"/>
          <w:szCs w:val="18"/>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986E7A" w:rsidRDefault="007E4B28">
      <w:pPr>
        <w:pStyle w:val="ad"/>
        <w:tabs>
          <w:tab w:val="left" w:pos="2641"/>
        </w:tabs>
        <w:adjustRightInd w:val="0"/>
        <w:snapToGrid w:val="0"/>
        <w:spacing w:line="360" w:lineRule="auto"/>
        <w:ind w:leftChars="771" w:left="1619"/>
        <w:rPr>
          <w:rFonts w:hAnsi="宋体"/>
          <w:sz w:val="24"/>
          <w:szCs w:val="18"/>
        </w:rPr>
      </w:pPr>
      <w:r>
        <w:rPr>
          <w:rFonts w:hAnsi="宋体" w:hint="eastAsia"/>
          <w:sz w:val="24"/>
          <w:szCs w:val="18"/>
        </w:rPr>
        <w:t>（</w:t>
      </w:r>
      <w:r>
        <w:rPr>
          <w:rFonts w:hAnsi="宋体" w:hint="eastAsia"/>
          <w:sz w:val="24"/>
          <w:szCs w:val="18"/>
        </w:rPr>
        <w:t>1</w:t>
      </w:r>
      <w:r>
        <w:rPr>
          <w:rFonts w:hAnsi="宋体" w:hint="eastAsia"/>
          <w:sz w:val="24"/>
          <w:szCs w:val="18"/>
        </w:rPr>
        <w:t>）根据合同完成全部或所有工程的总造价；</w:t>
      </w:r>
    </w:p>
    <w:p w:rsidR="00986E7A" w:rsidRDefault="007E4B28">
      <w:pPr>
        <w:pStyle w:val="ad"/>
        <w:tabs>
          <w:tab w:val="left" w:pos="2641"/>
        </w:tabs>
        <w:adjustRightInd w:val="0"/>
        <w:snapToGrid w:val="0"/>
        <w:spacing w:line="360" w:lineRule="auto"/>
        <w:ind w:leftChars="771" w:left="1619"/>
        <w:rPr>
          <w:rFonts w:hAnsi="宋体"/>
          <w:sz w:val="24"/>
          <w:szCs w:val="18"/>
        </w:rPr>
      </w:pPr>
      <w:r>
        <w:rPr>
          <w:rFonts w:hAnsi="宋体" w:hint="eastAsia"/>
          <w:sz w:val="24"/>
          <w:szCs w:val="18"/>
        </w:rPr>
        <w:t>（</w:t>
      </w:r>
      <w:r>
        <w:rPr>
          <w:rFonts w:hAnsi="宋体" w:hint="eastAsia"/>
          <w:sz w:val="24"/>
          <w:szCs w:val="18"/>
        </w:rPr>
        <w:t>2</w:t>
      </w:r>
      <w:r>
        <w:rPr>
          <w:rFonts w:hAnsi="宋体" w:hint="eastAsia"/>
          <w:sz w:val="24"/>
          <w:szCs w:val="18"/>
        </w:rPr>
        <w:t>）根据合同约定发包人应付的所有款项。</w:t>
      </w:r>
    </w:p>
    <w:p w:rsidR="00986E7A" w:rsidRDefault="007E4B28">
      <w:pPr>
        <w:pStyle w:val="ad"/>
        <w:tabs>
          <w:tab w:val="left" w:pos="2641"/>
        </w:tabs>
        <w:adjustRightInd w:val="0"/>
        <w:snapToGrid w:val="0"/>
        <w:spacing w:line="360" w:lineRule="auto"/>
        <w:rPr>
          <w:rFonts w:hAnsi="宋体"/>
          <w:b/>
          <w:sz w:val="24"/>
          <w:szCs w:val="18"/>
          <w:u w:val="single"/>
        </w:rPr>
      </w:pPr>
      <w:r>
        <w:rPr>
          <w:rFonts w:hAnsi="宋体" w:hint="eastAsia"/>
          <w:b/>
          <w:sz w:val="24"/>
          <w:szCs w:val="18"/>
        </w:rPr>
        <w:t xml:space="preserve">83.2  </w:t>
      </w:r>
    </w:p>
    <w:p w:rsidR="00986E7A" w:rsidRDefault="00986E7A">
      <w:pPr>
        <w:pStyle w:val="ad"/>
        <w:adjustRightInd w:val="0"/>
        <w:snapToGrid w:val="0"/>
        <w:spacing w:line="360" w:lineRule="auto"/>
        <w:ind w:leftChars="771" w:left="1619" w:firstLineChars="200" w:firstLine="400"/>
        <w:rPr>
          <w:rFonts w:hAnsi="宋体"/>
          <w:sz w:val="24"/>
          <w:szCs w:val="18"/>
          <w:u w:val="single"/>
        </w:rPr>
      </w:pPr>
      <w:r w:rsidRPr="00986E7A">
        <w:pict>
          <v:shape id="_x0000_s1074" type="#_x0000_t202" style="position:absolute;left:0;text-align:left;margin-left:-9pt;margin-top:1.25pt;width:63pt;height:55.55pt;z-index:252037120" o:gfxdata="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epRtQAAAAIAQAADwAA&#10;AAAAAAABACAAAAAiAAAAZHJzL2Rvd25yZXYueG1sUEsBAhQAFAAAAAgAh07iQCQyYb4aAgAAJAQA&#10;AA4AAAAAAAAAAQAgAAAAIw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结算支付</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证书</w:t>
                  </w:r>
                </w:p>
              </w:txbxContent>
            </v:textbox>
          </v:shape>
        </w:pict>
      </w:r>
      <w:r w:rsidR="007E4B28">
        <w:rPr>
          <w:rFonts w:hAnsi="宋体" w:hint="eastAsia"/>
          <w:sz w:val="24"/>
          <w:szCs w:val="18"/>
        </w:rPr>
        <w:t>造价工程师在收到上述资料后，应按照第</w:t>
      </w:r>
      <w:r w:rsidR="007E4B28">
        <w:rPr>
          <w:rFonts w:hAnsi="宋体" w:hint="eastAsia"/>
          <w:sz w:val="24"/>
          <w:szCs w:val="18"/>
        </w:rPr>
        <w:t>82.3</w:t>
      </w:r>
      <w:r w:rsidR="007E4B28">
        <w:rPr>
          <w:rFonts w:hAnsi="宋体" w:hint="eastAsia"/>
          <w:sz w:val="24"/>
          <w:szCs w:val="18"/>
        </w:rPr>
        <w:t>款、第</w:t>
      </w:r>
      <w:r w:rsidR="007E4B28">
        <w:rPr>
          <w:rFonts w:hAnsi="宋体" w:hint="eastAsia"/>
          <w:sz w:val="24"/>
          <w:szCs w:val="18"/>
        </w:rPr>
        <w:t>82.4</w:t>
      </w:r>
      <w:r w:rsidR="007E4B28">
        <w:rPr>
          <w:rFonts w:hAnsi="宋体" w:hint="eastAsia"/>
          <w:sz w:val="24"/>
          <w:szCs w:val="18"/>
        </w:rPr>
        <w:t>款规定核实竣工结算文件，并在发包人签字确认竣工结算文件后的</w:t>
      </w:r>
      <w:r w:rsidR="007E4B28">
        <w:rPr>
          <w:rFonts w:hAnsi="宋体" w:hint="eastAsia"/>
          <w:sz w:val="24"/>
          <w:szCs w:val="18"/>
        </w:rPr>
        <w:t>7</w:t>
      </w:r>
      <w:r w:rsidR="007E4B28">
        <w:rPr>
          <w:rFonts w:hAnsi="宋体" w:hint="eastAsia"/>
          <w:sz w:val="24"/>
          <w:szCs w:val="18"/>
        </w:rPr>
        <w:t>天内，向发包人签发竣工结算支付证书，同时抄送承包人。</w:t>
      </w:r>
    </w:p>
    <w:p w:rsidR="00986E7A" w:rsidRDefault="007E4B28">
      <w:pPr>
        <w:pStyle w:val="ad"/>
        <w:adjustRightInd w:val="0"/>
        <w:snapToGrid w:val="0"/>
        <w:spacing w:line="360" w:lineRule="auto"/>
        <w:rPr>
          <w:rFonts w:hAnsi="宋体"/>
          <w:sz w:val="24"/>
          <w:szCs w:val="18"/>
        </w:rPr>
      </w:pPr>
      <w:r>
        <w:rPr>
          <w:rFonts w:hAnsi="宋体" w:hint="eastAsia"/>
          <w:b/>
          <w:sz w:val="24"/>
          <w:szCs w:val="18"/>
        </w:rPr>
        <w:t>83.3</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73" type="#_x0000_t202" style="position:absolute;left:0;text-align:left;margin-left:-9pt;margin-top:.45pt;width:63pt;height:31.2pt;z-index:252038144" o:gfxdata="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S6a9MAAAAHAQAADwAA&#10;AAAAAAABACAAAAAiAAAAZHJzL2Rvd25yZXYueG1sUEsBAhQAFAAAAAgAh07iQKgQLZobAgAAJAQA&#10;AA4AAAAAAAAAAQAgAAAAIg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w:t>
                  </w:r>
                </w:p>
              </w:txbxContent>
            </v:textbox>
          </v:shape>
        </w:pict>
      </w:r>
      <w:r w:rsidR="007E4B28">
        <w:rPr>
          <w:rFonts w:hAnsi="宋体" w:hint="eastAsia"/>
          <w:sz w:val="24"/>
          <w:szCs w:val="18"/>
        </w:rPr>
        <w:t>发包人应在造价工程师签发竣工结算支付证书后的</w:t>
      </w:r>
      <w:r w:rsidR="007E4B28">
        <w:rPr>
          <w:rFonts w:hAnsi="宋体" w:hint="eastAsia"/>
          <w:sz w:val="24"/>
          <w:szCs w:val="18"/>
        </w:rPr>
        <w:t>28</w:t>
      </w:r>
      <w:r w:rsidR="007E4B28">
        <w:rPr>
          <w:rFonts w:hAnsi="宋体" w:hint="eastAsia"/>
          <w:sz w:val="24"/>
          <w:szCs w:val="18"/>
        </w:rPr>
        <w:t>天内，按照竣工结算支付证书列明的金额向承包人支付结算款，并通知</w:t>
      </w:r>
      <w:r w:rsidR="007E4B28">
        <w:rPr>
          <w:rFonts w:hAnsi="宋体" w:hint="eastAsia"/>
          <w:sz w:val="24"/>
          <w:szCs w:val="18"/>
        </w:rPr>
        <w:lastRenderedPageBreak/>
        <w:t>造价工程师。</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83.4  </w:t>
      </w:r>
    </w:p>
    <w:p w:rsidR="00986E7A" w:rsidRDefault="00986E7A">
      <w:pPr>
        <w:pStyle w:val="ad"/>
        <w:adjustRightInd w:val="0"/>
        <w:snapToGrid w:val="0"/>
        <w:spacing w:line="360" w:lineRule="auto"/>
        <w:ind w:leftChars="799" w:left="1678" w:firstLineChars="200" w:firstLine="400"/>
        <w:rPr>
          <w:rFonts w:hAnsi="宋体"/>
          <w:sz w:val="24"/>
          <w:szCs w:val="18"/>
        </w:rPr>
      </w:pPr>
      <w:r w:rsidRPr="00986E7A">
        <w:pict>
          <v:shape id="_x0000_s1072" type="#_x0000_t202" style="position:absolute;left:0;text-align:left;margin-left:-5.25pt;margin-top:.95pt;width:82.5pt;height:65.3pt;z-index:252040192"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签发竣工结算</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支付证书的限</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w:r>
      <w:r w:rsidR="007E4B28">
        <w:rPr>
          <w:rFonts w:hAnsi="宋体" w:hint="eastAsia"/>
          <w:sz w:val="24"/>
          <w:szCs w:val="18"/>
        </w:rPr>
        <w:t>如果造价工程师未在第</w:t>
      </w:r>
      <w:r w:rsidR="007E4B28">
        <w:rPr>
          <w:rFonts w:hAnsi="宋体" w:hint="eastAsia"/>
          <w:sz w:val="24"/>
          <w:szCs w:val="18"/>
        </w:rPr>
        <w:t>83.2</w:t>
      </w:r>
      <w:r w:rsidR="007E4B28">
        <w:rPr>
          <w:rFonts w:hAnsi="宋体" w:hint="eastAsia"/>
          <w:sz w:val="24"/>
          <w:szCs w:val="18"/>
        </w:rPr>
        <w:t>款规定的期限内签发竣工结算支付证书</w:t>
      </w:r>
      <w:r w:rsidR="007E4B28">
        <w:rPr>
          <w:rFonts w:hAnsi="宋体" w:hint="eastAsia"/>
          <w:sz w:val="24"/>
          <w:szCs w:val="24"/>
        </w:rPr>
        <w:t>的</w:t>
      </w:r>
      <w:r w:rsidR="007E4B28">
        <w:rPr>
          <w:rFonts w:hAnsi="宋体" w:hint="eastAsia"/>
          <w:sz w:val="24"/>
          <w:szCs w:val="18"/>
        </w:rPr>
        <w:t>，则视为承包人提交的竣工支付申请已被认可，承包人应及时向发包人发出要求支付竣工结算款的通知。发包人应在收到通知后的</w:t>
      </w:r>
      <w:r w:rsidR="007E4B28">
        <w:rPr>
          <w:rFonts w:hAnsi="宋体" w:hint="eastAsia"/>
          <w:sz w:val="24"/>
          <w:szCs w:val="18"/>
        </w:rPr>
        <w:t>28</w:t>
      </w:r>
      <w:r w:rsidR="007E4B28">
        <w:rPr>
          <w:rFonts w:hAnsi="宋体" w:hint="eastAsia"/>
          <w:sz w:val="24"/>
          <w:szCs w:val="18"/>
        </w:rPr>
        <w:t>天内，按照承包人支付申请列明的金额向承包人支付竣工结算款。</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 xml:space="preserve">83.5  </w:t>
      </w:r>
    </w:p>
    <w:p w:rsidR="00986E7A" w:rsidRDefault="00986E7A">
      <w:pPr>
        <w:pStyle w:val="ad"/>
        <w:adjustRightInd w:val="0"/>
        <w:snapToGrid w:val="0"/>
        <w:spacing w:line="360" w:lineRule="auto"/>
        <w:ind w:leftChars="800" w:left="1680" w:firstLineChars="200" w:firstLine="400"/>
        <w:rPr>
          <w:rFonts w:hAnsi="宋体"/>
          <w:sz w:val="24"/>
          <w:szCs w:val="18"/>
        </w:rPr>
      </w:pPr>
      <w:r w:rsidRPr="00986E7A">
        <w:pict>
          <v:shape id="_x0000_s1071" type="#_x0000_t202" style="position:absolute;left:0;text-align:left;margin-left:-9pt;margin-top:4.6pt;width:1in;height:32.1pt;z-index:252039168"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竣工结算款支付的限制</w:t>
                  </w:r>
                </w:p>
              </w:txbxContent>
            </v:textbox>
          </v:shape>
        </w:pict>
      </w:r>
      <w:r w:rsidR="007E4B28">
        <w:rPr>
          <w:rFonts w:hAnsi="宋体" w:hint="eastAsia"/>
          <w:sz w:val="24"/>
          <w:szCs w:val="18"/>
        </w:rPr>
        <w:t>发包人未按照第</w:t>
      </w:r>
      <w:r w:rsidR="007E4B28">
        <w:rPr>
          <w:rFonts w:hAnsi="宋体" w:hint="eastAsia"/>
          <w:sz w:val="24"/>
          <w:szCs w:val="18"/>
        </w:rPr>
        <w:t>83.3</w:t>
      </w:r>
      <w:r w:rsidR="007E4B28">
        <w:rPr>
          <w:rFonts w:hAnsi="宋体" w:hint="eastAsia"/>
          <w:sz w:val="24"/>
          <w:szCs w:val="18"/>
        </w:rPr>
        <w:t>款和第</w:t>
      </w:r>
      <w:r w:rsidR="007E4B28">
        <w:rPr>
          <w:rFonts w:hAnsi="宋体" w:hint="eastAsia"/>
          <w:sz w:val="24"/>
          <w:szCs w:val="18"/>
        </w:rPr>
        <w:t>83.4</w:t>
      </w:r>
      <w:r w:rsidR="007E4B28">
        <w:rPr>
          <w:rFonts w:hAnsi="宋体" w:hint="eastAsia"/>
          <w:sz w:val="24"/>
          <w:szCs w:val="18"/>
        </w:rPr>
        <w:t>款规定支付竣工结算款的，</w:t>
      </w:r>
      <w:r w:rsidR="007E4B28">
        <w:rPr>
          <w:rFonts w:hAnsi="宋体" w:hint="eastAsia"/>
          <w:sz w:val="24"/>
          <w:szCs w:val="24"/>
        </w:rPr>
        <w:t>承包人可催告发包人支付</w:t>
      </w:r>
      <w:r w:rsidR="007E4B28">
        <w:rPr>
          <w:rFonts w:hAnsi="宋体" w:hint="eastAsia"/>
          <w:sz w:val="24"/>
          <w:szCs w:val="18"/>
        </w:rPr>
        <w:t>竣工结算款</w:t>
      </w:r>
      <w:r w:rsidR="007E4B28">
        <w:rPr>
          <w:rFonts w:hAnsi="宋体" w:hint="eastAsia"/>
          <w:sz w:val="24"/>
          <w:szCs w:val="24"/>
        </w:rPr>
        <w:t>，如</w:t>
      </w:r>
      <w:r w:rsidR="007E4B28">
        <w:rPr>
          <w:rFonts w:hAnsi="宋体" w:hint="eastAsia"/>
          <w:sz w:val="24"/>
          <w:szCs w:val="18"/>
        </w:rPr>
        <w:t>双方</w:t>
      </w:r>
      <w:r w:rsidR="007E4B28">
        <w:rPr>
          <w:rFonts w:hAnsi="宋体" w:hint="eastAsia"/>
          <w:sz w:val="24"/>
          <w:szCs w:val="24"/>
        </w:rPr>
        <w:t>达成延期支付协议，承包人</w:t>
      </w:r>
      <w:r w:rsidR="007E4B28">
        <w:rPr>
          <w:rFonts w:hAnsi="宋体" w:hint="eastAsia"/>
          <w:sz w:val="24"/>
          <w:szCs w:val="18"/>
        </w:rPr>
        <w:t>有权按照第</w:t>
      </w:r>
      <w:r w:rsidR="007E4B28">
        <w:rPr>
          <w:rFonts w:hAnsi="宋体" w:hint="eastAsia"/>
          <w:sz w:val="24"/>
          <w:szCs w:val="18"/>
        </w:rPr>
        <w:t>78.2</w:t>
      </w:r>
      <w:r w:rsidR="007E4B28">
        <w:rPr>
          <w:rFonts w:hAnsi="宋体" w:hint="eastAsia"/>
          <w:sz w:val="24"/>
          <w:szCs w:val="18"/>
        </w:rPr>
        <w:t>款规定获得延期支付的利息。</w:t>
      </w:r>
    </w:p>
    <w:p w:rsidR="00986E7A" w:rsidRDefault="007E4B28">
      <w:pPr>
        <w:pStyle w:val="ad"/>
        <w:adjustRightInd w:val="0"/>
        <w:snapToGrid w:val="0"/>
        <w:spacing w:line="360" w:lineRule="auto"/>
        <w:ind w:leftChars="800" w:left="1680" w:firstLineChars="200" w:firstLine="480"/>
        <w:rPr>
          <w:rFonts w:hAnsi="宋体"/>
          <w:sz w:val="24"/>
          <w:szCs w:val="18"/>
        </w:rPr>
      </w:pPr>
      <w:r>
        <w:rPr>
          <w:rFonts w:hAnsi="宋体" w:hint="eastAsia"/>
          <w:sz w:val="24"/>
          <w:szCs w:val="18"/>
        </w:rPr>
        <w:t>发包人在收到竣工结算支付证书后的</w:t>
      </w:r>
      <w:r>
        <w:rPr>
          <w:rFonts w:hAnsi="宋体" w:hint="eastAsia"/>
          <w:sz w:val="24"/>
          <w:szCs w:val="18"/>
        </w:rPr>
        <w:t>56</w:t>
      </w:r>
      <w:r>
        <w:rPr>
          <w:rFonts w:hAnsi="宋体" w:hint="eastAsia"/>
          <w:sz w:val="24"/>
          <w:szCs w:val="18"/>
        </w:rPr>
        <w:t>天内仍未支付竣工结算款，</w:t>
      </w:r>
      <w:r>
        <w:rPr>
          <w:rFonts w:hAnsi="宋体" w:hint="eastAsia"/>
          <w:sz w:val="24"/>
        </w:rPr>
        <w:t>合同双方当事人</w:t>
      </w:r>
      <w:r>
        <w:rPr>
          <w:rFonts w:hAnsi="宋体" w:hint="eastAsia"/>
          <w:sz w:val="24"/>
          <w:szCs w:val="18"/>
        </w:rPr>
        <w:t>又未达成</w:t>
      </w:r>
      <w:r>
        <w:rPr>
          <w:rFonts w:hAnsi="宋体" w:hint="eastAsia"/>
          <w:sz w:val="24"/>
          <w:szCs w:val="24"/>
        </w:rPr>
        <w:t>延期支付协议</w:t>
      </w:r>
      <w:r>
        <w:rPr>
          <w:rFonts w:hAnsi="宋体" w:hint="eastAsia"/>
          <w:sz w:val="24"/>
          <w:szCs w:val="18"/>
        </w:rPr>
        <w:t>的，除法律另有规定外，承包人可与发包人协商将该永久工程折价，也可直接向人民法院申请将该永久工程依法拍卖。承包人就该永久工程折价或拍卖的价款优先受偿。</w:t>
      </w:r>
    </w:p>
    <w:p w:rsidR="00986E7A" w:rsidRDefault="00986E7A">
      <w:pPr>
        <w:pStyle w:val="ad"/>
        <w:tabs>
          <w:tab w:val="left" w:pos="540"/>
        </w:tabs>
        <w:adjustRightInd w:val="0"/>
        <w:snapToGrid w:val="0"/>
        <w:spacing w:line="360" w:lineRule="auto"/>
        <w:rPr>
          <w:rFonts w:hAnsi="宋体"/>
          <w:b/>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84  </w:t>
      </w:r>
      <w:r>
        <w:rPr>
          <w:rFonts w:hAnsi="宋体" w:hint="eastAsia"/>
          <w:b/>
          <w:sz w:val="30"/>
          <w:szCs w:val="24"/>
        </w:rPr>
        <w:t>质量保证金</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84.1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70" type="#_x0000_t202" style="position:absolute;left:0;text-align:left;margin-left:-9pt;margin-top:.65pt;width:1in;height:31.2pt;z-index:251856896"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质量保证金的用途和限制</w:t>
                  </w:r>
                </w:p>
              </w:txbxContent>
            </v:textbox>
          </v:shape>
        </w:pict>
      </w:r>
      <w:r w:rsidR="007E4B28">
        <w:rPr>
          <w:rFonts w:hAnsi="宋体" w:hint="eastAsia"/>
          <w:sz w:val="24"/>
          <w:szCs w:val="18"/>
        </w:rPr>
        <w:t>质量保证金用于承包人对合同工程质量的担保。承包人未按照法律有关规定和合同约定履行质量保修义务的，发包人有权从质量保证金中扣留用于质量保修的各项支出。</w:t>
      </w:r>
    </w:p>
    <w:p w:rsidR="00986E7A" w:rsidRDefault="007E4B28">
      <w:pPr>
        <w:pStyle w:val="ad"/>
        <w:tabs>
          <w:tab w:val="left" w:pos="900"/>
        </w:tabs>
        <w:adjustRightInd w:val="0"/>
        <w:snapToGrid w:val="0"/>
        <w:spacing w:line="360" w:lineRule="auto"/>
        <w:rPr>
          <w:rFonts w:hAnsi="宋体"/>
          <w:b/>
          <w:sz w:val="24"/>
          <w:szCs w:val="18"/>
        </w:rPr>
      </w:pPr>
      <w:r>
        <w:rPr>
          <w:rFonts w:hAnsi="宋体" w:hint="eastAsia"/>
          <w:b/>
          <w:sz w:val="24"/>
          <w:szCs w:val="18"/>
        </w:rPr>
        <w:t xml:space="preserve">84.2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合同双方当事人应在专用条款中约定质量保证金金额</w:t>
      </w:r>
      <w:r w:rsidR="00986E7A" w:rsidRPr="00986E7A">
        <w:pict>
          <v:shape id="_x0000_s1069" type="#_x0000_t202" style="position:absolute;left:0;text-align:left;margin-left:-9pt;margin-top:1.6pt;width:1in;height:40.9pt;z-index:251857920;mso-position-horizontal-relative:text;mso-position-vertical-relative:text"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质量保证金的约定与扣留</w:t>
                  </w:r>
                </w:p>
              </w:txbxContent>
            </v:textbox>
          </v:shape>
        </w:pict>
      </w:r>
      <w:r>
        <w:rPr>
          <w:rFonts w:hAnsi="宋体" w:hint="eastAsia"/>
          <w:sz w:val="24"/>
          <w:szCs w:val="18"/>
        </w:rPr>
        <w:t>。除专用条款另有约定外，质量保证金为合同价款的</w:t>
      </w:r>
      <w:r>
        <w:rPr>
          <w:rFonts w:hAnsi="宋体" w:hint="eastAsia"/>
          <w:sz w:val="24"/>
          <w:szCs w:val="18"/>
        </w:rPr>
        <w:t>3</w:t>
      </w:r>
      <w:r>
        <w:rPr>
          <w:rFonts w:hAnsi="宋体" w:hint="eastAsia"/>
          <w:sz w:val="24"/>
          <w:szCs w:val="18"/>
        </w:rPr>
        <w:t>％。发包人应按照该比例从每支付期应支付给承包人的进度款或结算款中扣留，直到扣留的质量保证金总额达到专用条款约定的的金额为止。</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84.3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lastRenderedPageBreak/>
        <w:pict>
          <v:shape id="_x0000_s1068" type="#_x0000_t202" style="position:absolute;left:0;text-align:left;margin-left:-9pt;margin-top:3.6pt;width:1in;height:36.45pt;z-index:251858944"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质量保证金返还</w:t>
                  </w:r>
                </w:p>
              </w:txbxContent>
            </v:textbox>
          </v:shape>
        </w:pict>
      </w:r>
      <w:r w:rsidR="007E4B28">
        <w:rPr>
          <w:rFonts w:hAnsi="宋体" w:hint="eastAsia"/>
          <w:sz w:val="24"/>
          <w:szCs w:val="18"/>
        </w:rPr>
        <w:t>缺陷责任期（包括第</w:t>
      </w:r>
      <w:r w:rsidR="007E4B28">
        <w:rPr>
          <w:rFonts w:hAnsi="宋体" w:hint="eastAsia"/>
          <w:sz w:val="24"/>
          <w:szCs w:val="18"/>
        </w:rPr>
        <w:t>59.2</w:t>
      </w:r>
      <w:r w:rsidR="007E4B28">
        <w:rPr>
          <w:rFonts w:hAnsi="宋体" w:hint="eastAsia"/>
          <w:sz w:val="24"/>
          <w:szCs w:val="18"/>
        </w:rPr>
        <w:t>款延长的期限）满时，承包人应向发包人申请到期应返还的剩余质量保证金金额。发包人如无异议，应在缺陷责任期满后的</w:t>
      </w:r>
      <w:r w:rsidR="007E4B28">
        <w:rPr>
          <w:rFonts w:hAnsi="宋体" w:hint="eastAsia"/>
          <w:sz w:val="24"/>
          <w:szCs w:val="18"/>
        </w:rPr>
        <w:t>14</w:t>
      </w:r>
      <w:r w:rsidR="007E4B28">
        <w:rPr>
          <w:rFonts w:hAnsi="宋体" w:hint="eastAsia"/>
          <w:sz w:val="24"/>
          <w:szCs w:val="18"/>
        </w:rPr>
        <w:t>天内将剩余的质量保证金返还给承包人。剩余质量保证金的返还，并不能免除承包人按照合同约定应承担的质量保修责任和应履行的质量保修义务。</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84.4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67" type="#_x0000_t202" style="position:absolute;left:0;text-align:left;margin-left:-9pt;margin-top:3.6pt;width:1in;height:36.45pt;z-index:252064768"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质量保证金扣留</w:t>
                  </w:r>
                </w:p>
              </w:txbxContent>
            </v:textbox>
          </v:shape>
        </w:pict>
      </w:r>
      <w:r w:rsidR="007E4B28">
        <w:rPr>
          <w:rFonts w:hAnsi="宋体" w:hint="eastAsia"/>
          <w:sz w:val="24"/>
          <w:szCs w:val="18"/>
        </w:rPr>
        <w:t>缺陷责任期（包括第</w:t>
      </w:r>
      <w:r w:rsidR="007E4B28">
        <w:rPr>
          <w:rFonts w:hAnsi="宋体" w:hint="eastAsia"/>
          <w:sz w:val="24"/>
          <w:szCs w:val="18"/>
        </w:rPr>
        <w:t>59.2</w:t>
      </w:r>
      <w:r w:rsidR="007E4B28">
        <w:rPr>
          <w:rFonts w:hAnsi="宋体" w:hint="eastAsia"/>
          <w:sz w:val="24"/>
          <w:szCs w:val="18"/>
        </w:rPr>
        <w:t>款延长的期限）满时，承包人没有完成缺陷责任的，发包人有权扣留承包人未完成缺陷责任剩余工作所需的部分质量保证金余额，并有权根据第</w:t>
      </w:r>
      <w:r w:rsidR="007E4B28">
        <w:rPr>
          <w:rFonts w:hAnsi="宋体" w:hint="eastAsia"/>
          <w:sz w:val="24"/>
          <w:szCs w:val="18"/>
        </w:rPr>
        <w:t>59.2</w:t>
      </w:r>
      <w:r w:rsidR="007E4B28">
        <w:rPr>
          <w:rFonts w:hAnsi="宋体" w:hint="eastAsia"/>
          <w:sz w:val="24"/>
          <w:szCs w:val="18"/>
        </w:rPr>
        <w:t>款约定要求延长缺陷责任期，直到完成剩余工作为止。</w:t>
      </w:r>
    </w:p>
    <w:p w:rsidR="00986E7A" w:rsidRDefault="007E4B28">
      <w:pPr>
        <w:pStyle w:val="ad"/>
        <w:adjustRightInd w:val="0"/>
        <w:snapToGrid w:val="0"/>
        <w:spacing w:line="360" w:lineRule="auto"/>
        <w:rPr>
          <w:rFonts w:hAnsi="宋体"/>
          <w:b/>
          <w:sz w:val="30"/>
          <w:szCs w:val="24"/>
        </w:rPr>
      </w:pPr>
      <w:r>
        <w:rPr>
          <w:rFonts w:hAnsi="宋体" w:hint="eastAsia"/>
          <w:b/>
          <w:sz w:val="30"/>
          <w:szCs w:val="24"/>
        </w:rPr>
        <w:t xml:space="preserve">85  </w:t>
      </w:r>
      <w:r>
        <w:rPr>
          <w:rFonts w:hAnsi="宋体" w:hint="eastAsia"/>
          <w:b/>
          <w:sz w:val="30"/>
          <w:szCs w:val="24"/>
        </w:rPr>
        <w:t>最终清算款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85.1     </w:t>
      </w:r>
    </w:p>
    <w:p w:rsidR="00986E7A" w:rsidRDefault="00986E7A">
      <w:pPr>
        <w:spacing w:line="360" w:lineRule="auto"/>
        <w:ind w:leftChars="771" w:left="1619" w:firstLineChars="200" w:firstLine="420"/>
        <w:rPr>
          <w:rFonts w:ascii="宋体" w:hAnsi="宋体"/>
          <w:sz w:val="24"/>
          <w:szCs w:val="18"/>
        </w:rPr>
      </w:pPr>
      <w:r w:rsidRPr="00986E7A">
        <w:pict>
          <v:shape id="_x0000_s1066" type="#_x0000_t202" style="position:absolute;left:0;text-align:left;margin-left:-9pt;margin-top:5.85pt;width:1in;height:31.2pt;z-index:251977728"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提交最终清算支付申请</w:t>
                  </w:r>
                </w:p>
              </w:txbxContent>
            </v:textbox>
          </v:shape>
        </w:pict>
      </w:r>
      <w:r w:rsidR="007E4B28">
        <w:rPr>
          <w:rFonts w:ascii="宋体" w:hAnsi="宋体" w:hint="eastAsia"/>
          <w:sz w:val="24"/>
          <w:szCs w:val="18"/>
        </w:rPr>
        <w:t>合同双方当事人应在专用条款中明确最终清算款的支付时限。专用条款没有约定的</w:t>
      </w:r>
      <w:r w:rsidR="007E4B28">
        <w:rPr>
          <w:rFonts w:ascii="宋体" w:hAnsi="宋体" w:hint="eastAsia"/>
          <w:sz w:val="24"/>
          <w:szCs w:val="18"/>
        </w:rPr>
        <w:t>,</w:t>
      </w:r>
      <w:r w:rsidR="007E4B28">
        <w:rPr>
          <w:rFonts w:ascii="宋体" w:hAnsi="宋体" w:hint="eastAsia"/>
          <w:sz w:val="24"/>
          <w:szCs w:val="18"/>
        </w:rPr>
        <w:t>最终清算款按照第</w:t>
      </w:r>
      <w:r w:rsidR="007E4B28">
        <w:rPr>
          <w:rFonts w:ascii="宋体" w:hAnsi="宋体" w:hint="eastAsia"/>
          <w:sz w:val="24"/>
          <w:szCs w:val="18"/>
        </w:rPr>
        <w:t>85.2</w:t>
      </w:r>
      <w:r w:rsidR="007E4B28">
        <w:rPr>
          <w:rFonts w:ascii="宋体" w:hAnsi="宋体" w:hint="eastAsia"/>
          <w:sz w:val="24"/>
          <w:szCs w:val="18"/>
        </w:rPr>
        <w:t>款至第</w:t>
      </w:r>
      <w:r w:rsidR="007E4B28">
        <w:rPr>
          <w:rFonts w:ascii="宋体" w:hAnsi="宋体" w:hint="eastAsia"/>
          <w:sz w:val="24"/>
          <w:szCs w:val="18"/>
        </w:rPr>
        <w:t>85.5</w:t>
      </w:r>
      <w:r w:rsidR="007E4B28">
        <w:rPr>
          <w:rFonts w:ascii="宋体" w:hAnsi="宋体" w:hint="eastAsia"/>
          <w:sz w:val="24"/>
          <w:szCs w:val="18"/>
        </w:rPr>
        <w:t>款规定办理。涉及政府投资资金的工程，支付期、支付方法等需调整的，应在专用条款中约定。</w:t>
      </w:r>
    </w:p>
    <w:p w:rsidR="00986E7A" w:rsidRDefault="007E4B28">
      <w:pPr>
        <w:spacing w:line="360" w:lineRule="auto"/>
        <w:ind w:leftChars="771" w:left="1619"/>
        <w:rPr>
          <w:rFonts w:ascii="宋体" w:hAnsi="宋体"/>
        </w:rPr>
      </w:pPr>
      <w:r>
        <w:rPr>
          <w:rFonts w:ascii="宋体" w:hAnsi="宋体" w:hint="eastAsia"/>
          <w:sz w:val="24"/>
          <w:szCs w:val="18"/>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986E7A" w:rsidRDefault="007E4B28">
      <w:pPr>
        <w:pStyle w:val="ad"/>
        <w:tabs>
          <w:tab w:val="left" w:pos="900"/>
        </w:tabs>
        <w:adjustRightInd w:val="0"/>
        <w:snapToGrid w:val="0"/>
        <w:spacing w:line="360" w:lineRule="auto"/>
        <w:rPr>
          <w:rFonts w:hAnsi="宋体"/>
          <w:sz w:val="24"/>
          <w:szCs w:val="18"/>
        </w:rPr>
      </w:pPr>
      <w:r>
        <w:rPr>
          <w:rFonts w:hAnsi="宋体" w:hint="eastAsia"/>
          <w:b/>
          <w:sz w:val="24"/>
          <w:szCs w:val="18"/>
        </w:rPr>
        <w:t>85.2</w:t>
      </w:r>
    </w:p>
    <w:p w:rsidR="00986E7A" w:rsidRDefault="00986E7A">
      <w:pPr>
        <w:pStyle w:val="ad"/>
        <w:adjustRightInd w:val="0"/>
        <w:snapToGrid w:val="0"/>
        <w:spacing w:line="360" w:lineRule="auto"/>
        <w:ind w:leftChars="771" w:left="1619" w:firstLineChars="200" w:firstLine="400"/>
        <w:rPr>
          <w:rFonts w:hAnsi="宋体"/>
          <w:sz w:val="24"/>
          <w:szCs w:val="18"/>
          <w:u w:val="single"/>
        </w:rPr>
      </w:pPr>
      <w:r w:rsidRPr="00986E7A">
        <w:pict>
          <v:shape id="_x0000_s1065" type="#_x0000_t202" style="position:absolute;left:0;text-align:left;margin-left:-9pt;margin-top:.7pt;width:81pt;height:36.45pt;z-index:251983872"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签发最终清算</w:t>
                  </w:r>
                </w:p>
                <w:p w:rsidR="00986E7A" w:rsidRDefault="007E4B28">
                  <w:pPr>
                    <w:spacing w:line="240" w:lineRule="exact"/>
                    <w:rPr>
                      <w:rFonts w:ascii="宋体" w:hAnsi="宋体"/>
                      <w:b/>
                      <w:bCs/>
                      <w:sz w:val="18"/>
                      <w:szCs w:val="18"/>
                    </w:rPr>
                  </w:pPr>
                  <w:r>
                    <w:rPr>
                      <w:rFonts w:ascii="楷体_GB2312" w:eastAsia="楷体_GB2312" w:hAnsi="宋体" w:hint="eastAsia"/>
                      <w:b/>
                      <w:bCs/>
                      <w:sz w:val="18"/>
                      <w:szCs w:val="18"/>
                    </w:rPr>
                    <w:t>支付证书</w:t>
                  </w:r>
                </w:p>
              </w:txbxContent>
            </v:textbox>
          </v:shape>
        </w:pict>
      </w:r>
      <w:r w:rsidR="007E4B28">
        <w:rPr>
          <w:rFonts w:hAnsi="宋体" w:hint="eastAsia"/>
          <w:sz w:val="24"/>
          <w:szCs w:val="18"/>
        </w:rPr>
        <w:t>造价工程师应在收到最终清算支付申请后的</w:t>
      </w:r>
      <w:r w:rsidR="007E4B28">
        <w:rPr>
          <w:rFonts w:hAnsi="宋体" w:hint="eastAsia"/>
          <w:sz w:val="24"/>
          <w:szCs w:val="18"/>
        </w:rPr>
        <w:t>14</w:t>
      </w:r>
      <w:r w:rsidR="007E4B28">
        <w:rPr>
          <w:rFonts w:hAnsi="宋体" w:hint="eastAsia"/>
          <w:sz w:val="24"/>
          <w:szCs w:val="18"/>
        </w:rPr>
        <w:t>天内予以计量、核实，并将核实结果通知承包人、抄报发包人。发包人应在收到核实结果后的</w:t>
      </w:r>
      <w:r w:rsidR="007E4B28">
        <w:rPr>
          <w:rFonts w:hAnsi="宋体" w:hint="eastAsia"/>
          <w:sz w:val="24"/>
          <w:szCs w:val="18"/>
        </w:rPr>
        <w:t>7</w:t>
      </w:r>
      <w:r w:rsidR="007E4B28">
        <w:rPr>
          <w:rFonts w:hAnsi="宋体" w:hint="eastAsia"/>
          <w:sz w:val="24"/>
          <w:szCs w:val="18"/>
        </w:rPr>
        <w:t>天内在最终清算文件上签字确认。造价工程师应在发包人签字确认最终清算文件后的</w:t>
      </w:r>
      <w:r w:rsidR="007E4B28">
        <w:rPr>
          <w:rFonts w:hAnsi="宋体" w:hint="eastAsia"/>
          <w:sz w:val="24"/>
          <w:szCs w:val="18"/>
        </w:rPr>
        <w:t>7</w:t>
      </w:r>
      <w:r w:rsidR="007E4B28">
        <w:rPr>
          <w:rFonts w:hAnsi="宋体" w:hint="eastAsia"/>
          <w:sz w:val="24"/>
          <w:szCs w:val="18"/>
        </w:rPr>
        <w:t>天内，向发包人签发最终清算支付证书，同时抄送承包人。</w:t>
      </w:r>
    </w:p>
    <w:p w:rsidR="00986E7A" w:rsidRDefault="00986E7A">
      <w:pPr>
        <w:pStyle w:val="ad"/>
        <w:adjustRightInd w:val="0"/>
        <w:snapToGrid w:val="0"/>
        <w:spacing w:line="360" w:lineRule="auto"/>
        <w:rPr>
          <w:rFonts w:hAnsi="宋体"/>
          <w:sz w:val="24"/>
          <w:szCs w:val="18"/>
        </w:rPr>
      </w:pPr>
      <w:r w:rsidRPr="00986E7A">
        <w:pict>
          <v:shape id="_x0000_s1064" type="#_x0000_t202" style="position:absolute;left:0;text-align:left;margin-left:-9pt;margin-top:18.15pt;width:1in;height:36.45pt;z-index:251978752"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filled="f" stroked="f">
            <v:textbox>
              <w:txbxContent>
                <w:p w:rsidR="00986E7A" w:rsidRDefault="007E4B28">
                  <w:pPr>
                    <w:spacing w:line="240" w:lineRule="exact"/>
                    <w:rPr>
                      <w:rFonts w:ascii="宋体" w:hAnsi="宋体"/>
                      <w:b/>
                      <w:bCs/>
                      <w:sz w:val="18"/>
                      <w:szCs w:val="18"/>
                    </w:rPr>
                  </w:pPr>
                  <w:r>
                    <w:rPr>
                      <w:rFonts w:ascii="楷体_GB2312" w:eastAsia="楷体_GB2312" w:hAnsi="宋体" w:hint="eastAsia"/>
                      <w:b/>
                      <w:bCs/>
                      <w:sz w:val="18"/>
                      <w:szCs w:val="18"/>
                    </w:rPr>
                    <w:t>最终清算款支付</w:t>
                  </w:r>
                </w:p>
              </w:txbxContent>
            </v:textbox>
          </v:shape>
        </w:pict>
      </w:r>
      <w:r w:rsidR="007E4B28">
        <w:rPr>
          <w:rFonts w:hAnsi="宋体" w:hint="eastAsia"/>
          <w:b/>
          <w:sz w:val="24"/>
          <w:szCs w:val="18"/>
        </w:rPr>
        <w:t>85.3</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发包人应在造价工程师签发最终清算支付证书后的</w:t>
      </w:r>
      <w:r>
        <w:rPr>
          <w:rFonts w:hAnsi="宋体" w:hint="eastAsia"/>
          <w:sz w:val="24"/>
          <w:szCs w:val="18"/>
        </w:rPr>
        <w:t xml:space="preserve">14 </w:t>
      </w:r>
      <w:r>
        <w:rPr>
          <w:rFonts w:hAnsi="宋体" w:hint="eastAsia"/>
          <w:sz w:val="24"/>
          <w:szCs w:val="18"/>
        </w:rPr>
        <w:t>天内，</w:t>
      </w:r>
      <w:r>
        <w:rPr>
          <w:rFonts w:hAnsi="宋体" w:hint="eastAsia"/>
          <w:sz w:val="24"/>
          <w:szCs w:val="18"/>
        </w:rPr>
        <w:lastRenderedPageBreak/>
        <w:t>按照最终清算支付证书列明的金额向承包人支付最终清算款，并通知造价工程师。</w:t>
      </w:r>
    </w:p>
    <w:p w:rsidR="00986E7A" w:rsidRDefault="00986E7A">
      <w:pPr>
        <w:pStyle w:val="ad"/>
        <w:adjustRightInd w:val="0"/>
        <w:snapToGrid w:val="0"/>
        <w:spacing w:line="480" w:lineRule="auto"/>
        <w:rPr>
          <w:rFonts w:hAnsi="宋体"/>
          <w:sz w:val="24"/>
          <w:szCs w:val="18"/>
        </w:rPr>
      </w:pPr>
      <w:r w:rsidRPr="00986E7A">
        <w:pict>
          <v:shape id="_x0000_s1063" type="#_x0000_t202" style="position:absolute;left:0;text-align:left;margin-left:-9pt;margin-top:18.45pt;width:1in;height:36.45pt;z-index:251979776"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filled="f" stroked="f">
            <v:textbox>
              <w:txbxContent>
                <w:p w:rsidR="00986E7A" w:rsidRDefault="007E4B28">
                  <w:pPr>
                    <w:spacing w:line="240" w:lineRule="exact"/>
                    <w:rPr>
                      <w:rFonts w:ascii="宋体" w:hAnsi="宋体"/>
                      <w:b/>
                      <w:bCs/>
                      <w:sz w:val="18"/>
                      <w:szCs w:val="18"/>
                    </w:rPr>
                  </w:pPr>
                  <w:r>
                    <w:rPr>
                      <w:rFonts w:ascii="楷体_GB2312" w:eastAsia="楷体_GB2312" w:hAnsi="宋体" w:hint="eastAsia"/>
                      <w:b/>
                      <w:bCs/>
                      <w:sz w:val="18"/>
                      <w:szCs w:val="18"/>
                    </w:rPr>
                    <w:t>签发最终清算支付证书限制</w:t>
                  </w:r>
                </w:p>
              </w:txbxContent>
            </v:textbox>
          </v:shape>
        </w:pict>
      </w:r>
      <w:r w:rsidR="007E4B28">
        <w:rPr>
          <w:rFonts w:hAnsi="宋体" w:hint="eastAsia"/>
          <w:b/>
          <w:sz w:val="24"/>
          <w:szCs w:val="18"/>
        </w:rPr>
        <w:t xml:space="preserve">85.4 </w:t>
      </w:r>
    </w:p>
    <w:p w:rsidR="00986E7A" w:rsidRDefault="007E4B28" w:rsidP="00B7727A">
      <w:pPr>
        <w:pStyle w:val="ad"/>
        <w:adjustRightInd w:val="0"/>
        <w:snapToGrid w:val="0"/>
        <w:spacing w:line="360" w:lineRule="auto"/>
        <w:ind w:leftChars="864" w:left="1814" w:firstLineChars="199" w:firstLine="478"/>
        <w:rPr>
          <w:rFonts w:hAnsi="宋体"/>
          <w:sz w:val="24"/>
          <w:szCs w:val="18"/>
        </w:rPr>
      </w:pPr>
      <w:r>
        <w:rPr>
          <w:rFonts w:hAnsi="宋体" w:hint="eastAsia"/>
          <w:sz w:val="24"/>
          <w:szCs w:val="18"/>
        </w:rPr>
        <w:t>如果造价工程师未在第</w:t>
      </w:r>
      <w:r>
        <w:rPr>
          <w:rFonts w:hAnsi="宋体" w:hint="eastAsia"/>
          <w:sz w:val="24"/>
          <w:szCs w:val="18"/>
        </w:rPr>
        <w:t>85.2</w:t>
      </w:r>
      <w:r>
        <w:rPr>
          <w:rFonts w:hAnsi="宋体" w:hint="eastAsia"/>
          <w:sz w:val="24"/>
          <w:szCs w:val="18"/>
        </w:rPr>
        <w:t>款规定的期限内签发</w:t>
      </w:r>
      <w:r>
        <w:rPr>
          <w:rFonts w:hAnsi="宋体" w:hint="eastAsia"/>
          <w:sz w:val="24"/>
          <w:szCs w:val="24"/>
        </w:rPr>
        <w:t>最终</w:t>
      </w:r>
      <w:r>
        <w:rPr>
          <w:rFonts w:hAnsi="宋体" w:hint="eastAsia"/>
          <w:sz w:val="24"/>
          <w:szCs w:val="24"/>
        </w:rPr>
        <w:t>清算支付证书的，</w:t>
      </w:r>
      <w:r>
        <w:rPr>
          <w:rFonts w:hAnsi="宋体" w:hint="eastAsia"/>
          <w:sz w:val="24"/>
          <w:szCs w:val="18"/>
        </w:rPr>
        <w:t>则视为承包人提交的最终清算支付申请已被认可，承包人应及时向发包人发出要求支付最终清算款的通知。发包人应在收到通知后的</w:t>
      </w:r>
      <w:r>
        <w:rPr>
          <w:rFonts w:hAnsi="宋体" w:hint="eastAsia"/>
          <w:sz w:val="24"/>
          <w:szCs w:val="18"/>
        </w:rPr>
        <w:t>14</w:t>
      </w:r>
      <w:r>
        <w:rPr>
          <w:rFonts w:hAnsi="宋体" w:hint="eastAsia"/>
          <w:sz w:val="24"/>
          <w:szCs w:val="18"/>
        </w:rPr>
        <w:t>天内，按照承包人提交最终清算支付申请列明的金额向承包人支付最终清算款。</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85.5 </w:t>
      </w:r>
    </w:p>
    <w:p w:rsidR="00986E7A" w:rsidRDefault="00986E7A" w:rsidP="00B7727A">
      <w:pPr>
        <w:spacing w:line="360" w:lineRule="auto"/>
        <w:ind w:leftChars="850" w:left="1785" w:firstLineChars="199" w:firstLine="418"/>
        <w:rPr>
          <w:rFonts w:ascii="宋体" w:hAnsi="宋体"/>
          <w:sz w:val="24"/>
        </w:rPr>
      </w:pPr>
      <w:r w:rsidRPr="00986E7A">
        <w:pict>
          <v:shape id="_x0000_s1062" type="#_x0000_t202" style="position:absolute;left:0;text-align:left;margin-left:-9pt;margin-top:.65pt;width:81pt;height:32.1pt;z-index:252065792"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最终清算款支</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付的限制</w:t>
                  </w:r>
                </w:p>
              </w:txbxContent>
            </v:textbox>
          </v:shape>
        </w:pict>
      </w:r>
      <w:r w:rsidR="007E4B28">
        <w:rPr>
          <w:rFonts w:ascii="宋体" w:hAnsi="宋体" w:hint="eastAsia"/>
          <w:sz w:val="24"/>
        </w:rPr>
        <w:t>发包人未按照第</w:t>
      </w:r>
      <w:r w:rsidR="007E4B28">
        <w:rPr>
          <w:rFonts w:ascii="宋体" w:hAnsi="宋体" w:hint="eastAsia"/>
          <w:sz w:val="24"/>
        </w:rPr>
        <w:t>85.3</w:t>
      </w:r>
      <w:r w:rsidR="007E4B28">
        <w:rPr>
          <w:rFonts w:ascii="宋体" w:hAnsi="宋体" w:hint="eastAsia"/>
          <w:sz w:val="24"/>
        </w:rPr>
        <w:t>款和第</w:t>
      </w:r>
      <w:r w:rsidR="007E4B28">
        <w:rPr>
          <w:rFonts w:ascii="宋体" w:hAnsi="宋体" w:hint="eastAsia"/>
          <w:sz w:val="24"/>
        </w:rPr>
        <w:t>85.4</w:t>
      </w:r>
      <w:r w:rsidR="007E4B28">
        <w:rPr>
          <w:rFonts w:ascii="宋体" w:hAnsi="宋体" w:hint="eastAsia"/>
          <w:sz w:val="24"/>
        </w:rPr>
        <w:t>款规定支付最终清算款的，承包人可催告发包人支付最终清算款，如</w:t>
      </w:r>
      <w:r w:rsidR="007E4B28">
        <w:rPr>
          <w:rFonts w:ascii="宋体" w:hAnsi="宋体" w:hint="eastAsia"/>
          <w:sz w:val="24"/>
          <w:szCs w:val="18"/>
        </w:rPr>
        <w:t>双方</w:t>
      </w:r>
      <w:r w:rsidR="007E4B28">
        <w:rPr>
          <w:rFonts w:ascii="宋体" w:hAnsi="宋体" w:hint="eastAsia"/>
          <w:sz w:val="24"/>
        </w:rPr>
        <w:t>达成延期支付协议，承包人</w:t>
      </w:r>
      <w:r w:rsidR="007E4B28">
        <w:rPr>
          <w:rFonts w:ascii="宋体" w:hAnsi="宋体" w:hint="eastAsia"/>
          <w:sz w:val="24"/>
          <w:szCs w:val="18"/>
        </w:rPr>
        <w:t>有权按照</w:t>
      </w:r>
      <w:r w:rsidR="007E4B28">
        <w:rPr>
          <w:rFonts w:ascii="宋体" w:hAnsi="宋体" w:hint="eastAsia"/>
          <w:sz w:val="24"/>
        </w:rPr>
        <w:t>第</w:t>
      </w:r>
      <w:r w:rsidR="007E4B28">
        <w:rPr>
          <w:rFonts w:ascii="宋体" w:hAnsi="宋体" w:hint="eastAsia"/>
          <w:sz w:val="24"/>
        </w:rPr>
        <w:t>78.2</w:t>
      </w:r>
      <w:r w:rsidR="007E4B28">
        <w:rPr>
          <w:rFonts w:ascii="宋体" w:hAnsi="宋体" w:hint="eastAsia"/>
          <w:sz w:val="24"/>
        </w:rPr>
        <w:t>款</w:t>
      </w:r>
      <w:r w:rsidR="007E4B28">
        <w:rPr>
          <w:rFonts w:ascii="宋体" w:hAnsi="宋体" w:hint="eastAsia"/>
          <w:sz w:val="24"/>
          <w:szCs w:val="18"/>
        </w:rPr>
        <w:t>规定获得延期支付的利息。若该永久</w:t>
      </w:r>
      <w:r w:rsidR="007E4B28">
        <w:rPr>
          <w:rFonts w:ascii="宋体" w:hAnsi="宋体" w:hint="eastAsia"/>
          <w:sz w:val="24"/>
        </w:rPr>
        <w:t>工程按照第</w:t>
      </w:r>
      <w:r w:rsidR="007E4B28">
        <w:rPr>
          <w:rFonts w:ascii="宋体" w:hAnsi="宋体" w:hint="eastAsia"/>
          <w:sz w:val="24"/>
        </w:rPr>
        <w:t>83.5</w:t>
      </w:r>
      <w:r w:rsidR="007E4B28">
        <w:rPr>
          <w:rFonts w:ascii="宋体" w:hAnsi="宋体" w:hint="eastAsia"/>
          <w:sz w:val="24"/>
        </w:rPr>
        <w:t>款规定进行折价或依法拍卖的，承包人就该工程折价或拍卖的价款优先受偿。</w:t>
      </w:r>
    </w:p>
    <w:p w:rsidR="00986E7A" w:rsidRDefault="007E4B28">
      <w:pPr>
        <w:pStyle w:val="ad"/>
        <w:adjustRightInd w:val="0"/>
        <w:snapToGrid w:val="0"/>
        <w:spacing w:line="360" w:lineRule="auto"/>
        <w:rPr>
          <w:rFonts w:hAnsi="宋体"/>
          <w:sz w:val="24"/>
          <w:szCs w:val="18"/>
        </w:rPr>
      </w:pPr>
      <w:r>
        <w:rPr>
          <w:rFonts w:hAnsi="宋体" w:hint="eastAsia"/>
          <w:b/>
          <w:sz w:val="24"/>
          <w:szCs w:val="18"/>
        </w:rPr>
        <w:t xml:space="preserve">85.6 </w:t>
      </w:r>
    </w:p>
    <w:p w:rsidR="00986E7A" w:rsidRDefault="00986E7A">
      <w:pPr>
        <w:spacing w:line="360" w:lineRule="auto"/>
        <w:ind w:leftChars="771" w:left="1619" w:firstLineChars="200" w:firstLine="420"/>
        <w:rPr>
          <w:rFonts w:ascii="宋体" w:hAnsi="宋体"/>
          <w:sz w:val="24"/>
          <w:szCs w:val="18"/>
        </w:rPr>
      </w:pPr>
      <w:r w:rsidRPr="00986E7A">
        <w:pict>
          <v:shape id="_x0000_s1061" type="#_x0000_t202" style="position:absolute;left:0;text-align:left;margin-left:-9pt;margin-top:3.6pt;width:1in;height:36.45pt;z-index:2519808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最终清算款争议的处理</w:t>
                  </w:r>
                </w:p>
              </w:txbxContent>
            </v:textbox>
          </v:shape>
        </w:pict>
      </w:r>
      <w:r w:rsidR="007E4B28">
        <w:rPr>
          <w:rFonts w:ascii="宋体" w:hAnsi="宋体" w:hint="eastAsia"/>
          <w:sz w:val="24"/>
          <w:szCs w:val="18"/>
        </w:rPr>
        <w:t>承包人对发包人支付的最终清算款有异议的，按照第</w:t>
      </w:r>
      <w:r w:rsidR="007E4B28">
        <w:rPr>
          <w:rFonts w:ascii="宋体" w:hAnsi="宋体" w:hint="eastAsia"/>
          <w:sz w:val="24"/>
          <w:szCs w:val="18"/>
        </w:rPr>
        <w:t>86</w:t>
      </w:r>
      <w:r w:rsidR="007E4B28">
        <w:rPr>
          <w:rFonts w:ascii="宋体" w:hAnsi="宋体" w:hint="eastAsia"/>
          <w:sz w:val="24"/>
          <w:szCs w:val="18"/>
        </w:rPr>
        <w:t>条约定的争议处理。</w:t>
      </w:r>
    </w:p>
    <w:p w:rsidR="00986E7A" w:rsidRDefault="00986E7A">
      <w:pPr>
        <w:pStyle w:val="ad"/>
        <w:adjustRightInd w:val="0"/>
        <w:snapToGrid w:val="0"/>
        <w:spacing w:line="360" w:lineRule="auto"/>
        <w:rPr>
          <w:rFonts w:hAnsi="宋体"/>
          <w:b/>
          <w:sz w:val="24"/>
          <w:szCs w:val="32"/>
        </w:rPr>
      </w:pPr>
    </w:p>
    <w:p w:rsidR="00986E7A" w:rsidRDefault="007E4B28">
      <w:pPr>
        <w:pStyle w:val="ad"/>
        <w:adjustRightInd w:val="0"/>
        <w:snapToGrid w:val="0"/>
        <w:spacing w:line="360" w:lineRule="auto"/>
        <w:ind w:firstLineChars="945" w:firstLine="3036"/>
        <w:outlineLvl w:val="1"/>
        <w:rPr>
          <w:rFonts w:hAnsi="宋体"/>
          <w:b/>
          <w:sz w:val="32"/>
          <w:szCs w:val="32"/>
        </w:rPr>
      </w:pPr>
      <w:r>
        <w:rPr>
          <w:rFonts w:hAnsi="宋体" w:hint="eastAsia"/>
          <w:b/>
          <w:sz w:val="32"/>
          <w:szCs w:val="32"/>
        </w:rPr>
        <w:t>七、合同争议、解除与终止</w:t>
      </w: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86  </w:t>
      </w:r>
      <w:r>
        <w:rPr>
          <w:rFonts w:hAnsi="宋体" w:hint="eastAsia"/>
          <w:b/>
          <w:sz w:val="30"/>
          <w:szCs w:val="24"/>
        </w:rPr>
        <w:t>合同争议</w:t>
      </w:r>
    </w:p>
    <w:p w:rsidR="00986E7A" w:rsidRDefault="00986E7A">
      <w:pPr>
        <w:pStyle w:val="ad"/>
        <w:adjustRightInd w:val="0"/>
        <w:snapToGrid w:val="0"/>
        <w:rPr>
          <w:rFonts w:hAnsi="宋体"/>
          <w:b/>
          <w:sz w:val="24"/>
          <w:szCs w:val="18"/>
        </w:rPr>
      </w:pPr>
      <w:r w:rsidRPr="00986E7A">
        <w:pict>
          <v:shape id="_x0000_s1060" type="#_x0000_t202" style="position:absolute;left:0;text-align:left;margin-left:-9pt;margin-top:22.4pt;width:1in;height:37pt;z-index:251859968"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认可暂定结果或产生争议</w:t>
                  </w:r>
                </w:p>
              </w:txbxContent>
            </v:textbox>
          </v:shape>
        </w:pict>
      </w:r>
      <w:r w:rsidR="007E4B28">
        <w:rPr>
          <w:rFonts w:hAnsi="宋体" w:hint="eastAsia"/>
          <w:b/>
          <w:sz w:val="24"/>
          <w:szCs w:val="18"/>
        </w:rPr>
        <w:t xml:space="preserve">86.1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本合同履行期间，合同双方当事人应在收到监理工程师或造价工程师依据合同约定作出暂定结果之后的</w:t>
      </w:r>
      <w:r>
        <w:rPr>
          <w:rFonts w:hAnsi="宋体" w:hint="eastAsia"/>
          <w:sz w:val="24"/>
          <w:szCs w:val="18"/>
        </w:rPr>
        <w:t>14</w:t>
      </w:r>
      <w:r>
        <w:rPr>
          <w:rFonts w:hAnsi="宋体" w:hint="eastAsia"/>
          <w:sz w:val="24"/>
          <w:szCs w:val="18"/>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w:t>
      </w:r>
      <w:r>
        <w:rPr>
          <w:rFonts w:hAnsi="宋体" w:hint="eastAsia"/>
          <w:sz w:val="24"/>
          <w:szCs w:val="18"/>
        </w:rPr>
        <w:lastRenderedPageBreak/>
        <w:t>已解除，在暂定结果不实质影响合同双方当事人履约的前提下，合同双方当事人应实施该结果，直到其被改变为止。</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合同双方当事人在收到</w:t>
      </w:r>
      <w:r>
        <w:rPr>
          <w:rFonts w:hAnsi="宋体" w:hint="eastAsia"/>
          <w:sz w:val="24"/>
          <w:szCs w:val="18"/>
        </w:rPr>
        <w:t>监理工程师或造价工程师的暂定结果之日起，超过</w:t>
      </w:r>
      <w:r>
        <w:rPr>
          <w:rFonts w:hAnsi="宋体" w:hint="eastAsia"/>
          <w:sz w:val="24"/>
          <w:szCs w:val="18"/>
        </w:rPr>
        <w:t>14</w:t>
      </w:r>
      <w:r>
        <w:rPr>
          <w:rFonts w:hAnsi="宋体" w:hint="eastAsia"/>
          <w:sz w:val="24"/>
          <w:szCs w:val="18"/>
        </w:rPr>
        <w:t>天，未对暂定结果予以确认也未提出意见的，视为合同双方当事人已认可暂定结果。</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86.2  </w:t>
      </w:r>
    </w:p>
    <w:p w:rsidR="00986E7A" w:rsidRDefault="00986E7A">
      <w:pPr>
        <w:pStyle w:val="ad"/>
        <w:tabs>
          <w:tab w:val="left" w:pos="1320"/>
        </w:tabs>
        <w:adjustRightInd w:val="0"/>
        <w:snapToGrid w:val="0"/>
        <w:spacing w:line="360" w:lineRule="auto"/>
        <w:ind w:leftChars="800" w:left="1680" w:firstLineChars="200" w:firstLine="400"/>
        <w:rPr>
          <w:rFonts w:hAnsi="宋体"/>
          <w:b/>
          <w:sz w:val="24"/>
          <w:szCs w:val="18"/>
        </w:rPr>
      </w:pPr>
      <w:r w:rsidRPr="00986E7A">
        <w:pict>
          <v:shape id="_x0000_s1059" type="#_x0000_t202" style="position:absolute;left:0;text-align:left;margin-left:-9pt;margin-top:2.1pt;width:63pt;height:29.4pt;z-index:251860992"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双方协商</w:t>
                  </w:r>
                </w:p>
              </w:txbxContent>
            </v:textbox>
          </v:shape>
        </w:pict>
      </w:r>
      <w:r w:rsidR="007E4B28">
        <w:rPr>
          <w:rFonts w:hAnsi="宋体" w:hint="eastAsia"/>
          <w:sz w:val="24"/>
          <w:szCs w:val="18"/>
        </w:rPr>
        <w:t>争议发生后的</w:t>
      </w:r>
      <w:r w:rsidR="007E4B28">
        <w:rPr>
          <w:rFonts w:hAnsi="宋体" w:hint="eastAsia"/>
          <w:sz w:val="24"/>
          <w:szCs w:val="18"/>
        </w:rPr>
        <w:t>14</w:t>
      </w:r>
      <w:r w:rsidR="007E4B28">
        <w:rPr>
          <w:rFonts w:hAnsi="宋体" w:hint="eastAsia"/>
          <w:sz w:val="24"/>
          <w:szCs w:val="18"/>
        </w:rPr>
        <w:t>天内，合同双方当事人可进一步进行协商。协商达成一致的，合同双方当事人应签订书面协议，并将结果抄送监理工程师或造价工程师；协商仍不能达成一致的，按照第</w:t>
      </w:r>
      <w:r w:rsidR="007E4B28">
        <w:rPr>
          <w:rFonts w:hAnsi="宋体" w:hint="eastAsia"/>
          <w:sz w:val="24"/>
          <w:szCs w:val="18"/>
        </w:rPr>
        <w:t>86.3</w:t>
      </w:r>
      <w:r w:rsidR="007E4B28">
        <w:rPr>
          <w:rFonts w:hAnsi="宋体" w:hint="eastAsia"/>
          <w:sz w:val="24"/>
          <w:szCs w:val="18"/>
        </w:rPr>
        <w:t>款至第</w:t>
      </w:r>
      <w:r w:rsidR="007E4B28">
        <w:rPr>
          <w:rFonts w:hAnsi="宋体" w:hint="eastAsia"/>
          <w:sz w:val="24"/>
          <w:szCs w:val="18"/>
        </w:rPr>
        <w:t>86.6</w:t>
      </w:r>
      <w:r w:rsidR="007E4B28">
        <w:rPr>
          <w:rFonts w:hAnsi="宋体" w:hint="eastAsia"/>
          <w:sz w:val="24"/>
          <w:szCs w:val="18"/>
        </w:rPr>
        <w:t>款规定进行调解或认定、仲裁或诉讼。</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8" type="#_x0000_t202" style="position:absolute;left:0;text-align:left;margin-left:-9pt;margin-top:.9pt;width:81pt;height:25.6pt;z-index:251862016"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解决争议方式</w:t>
                  </w:r>
                </w:p>
              </w:txbxContent>
            </v:textbox>
          </v:shape>
        </w:pict>
      </w:r>
      <w:r w:rsidR="007E4B28">
        <w:rPr>
          <w:rFonts w:hAnsi="宋体" w:hint="eastAsia"/>
          <w:sz w:val="24"/>
          <w:szCs w:val="18"/>
        </w:rPr>
        <w:t>合同双方当事人没有按照第</w:t>
      </w:r>
      <w:r w:rsidR="007E4B28">
        <w:rPr>
          <w:rFonts w:hAnsi="宋体" w:hint="eastAsia"/>
          <w:sz w:val="24"/>
          <w:szCs w:val="18"/>
        </w:rPr>
        <w:t>86.2</w:t>
      </w:r>
      <w:r w:rsidR="007E4B28">
        <w:rPr>
          <w:rFonts w:hAnsi="宋体" w:hint="eastAsia"/>
          <w:sz w:val="24"/>
          <w:szCs w:val="18"/>
        </w:rPr>
        <w:t>款规定进一步协商的，或虽然协商但未在规定期限内达成一致的，合同双方或一方当事人可在争议发生后的</w:t>
      </w:r>
      <w:r w:rsidR="007E4B28">
        <w:rPr>
          <w:rFonts w:hAnsi="宋体" w:hint="eastAsia"/>
          <w:sz w:val="24"/>
          <w:szCs w:val="18"/>
        </w:rPr>
        <w:t>28</w:t>
      </w:r>
      <w:r w:rsidR="007E4B28">
        <w:rPr>
          <w:rFonts w:hAnsi="宋体" w:hint="eastAsia"/>
          <w:sz w:val="24"/>
          <w:szCs w:val="18"/>
        </w:rPr>
        <w:t>天内，将争议提交争议调解或认定机构处理，或直接按照专用条款第</w:t>
      </w:r>
      <w:r w:rsidR="007E4B28">
        <w:rPr>
          <w:rFonts w:hAnsi="宋体" w:hint="eastAsia"/>
          <w:sz w:val="24"/>
          <w:szCs w:val="18"/>
        </w:rPr>
        <w:t>86.6</w:t>
      </w:r>
      <w:r w:rsidR="007E4B28">
        <w:rPr>
          <w:rFonts w:hAnsi="宋体" w:hint="eastAsia"/>
          <w:sz w:val="24"/>
          <w:szCs w:val="18"/>
        </w:rPr>
        <w:t>款规定提请仲裁或诉讼。</w:t>
      </w:r>
    </w:p>
    <w:p w:rsidR="00986E7A" w:rsidRDefault="007E4B28">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86.4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7" type="#_x0000_t202" style="position:absolute;left:0;text-align:left;margin-left:-9pt;margin-top:4.7pt;width:81pt;height:29.8pt;z-index:25186304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w:t>
                  </w:r>
                </w:p>
              </w:txbxContent>
            </v:textbox>
          </v:shape>
        </w:pict>
      </w:r>
      <w:r w:rsidR="007E4B28">
        <w:rPr>
          <w:rFonts w:hAnsi="宋体" w:hint="eastAsia"/>
          <w:sz w:val="24"/>
          <w:szCs w:val="18"/>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r w:rsidR="007E4B28">
        <w:rPr>
          <w:rFonts w:hAnsi="宋体" w:hint="eastAsia"/>
          <w:sz w:val="24"/>
          <w:szCs w:val="18"/>
        </w:rPr>
        <w:t>：</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(1) </w:t>
      </w:r>
      <w:r>
        <w:rPr>
          <w:rFonts w:hAnsi="宋体" w:hint="eastAsia"/>
          <w:sz w:val="24"/>
          <w:szCs w:val="18"/>
        </w:rPr>
        <w:t>建设工程安全监督机构，负责有关工程安全方面争议的调解或认定；</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(2) </w:t>
      </w:r>
      <w:r>
        <w:rPr>
          <w:rFonts w:hAnsi="宋体" w:hint="eastAsia"/>
          <w:sz w:val="24"/>
          <w:szCs w:val="18"/>
        </w:rPr>
        <w:t>建设工程质量监督机构，负责有关工程质量方面争议的调解或认定；</w:t>
      </w:r>
    </w:p>
    <w:p w:rsidR="00986E7A" w:rsidRDefault="007E4B28">
      <w:pPr>
        <w:pStyle w:val="ad"/>
        <w:adjustRightInd w:val="0"/>
        <w:snapToGrid w:val="0"/>
        <w:spacing w:line="360" w:lineRule="auto"/>
        <w:ind w:left="1620"/>
        <w:rPr>
          <w:rFonts w:hAnsi="宋体"/>
          <w:b/>
          <w:sz w:val="24"/>
          <w:szCs w:val="18"/>
        </w:rPr>
      </w:pPr>
      <w:r>
        <w:rPr>
          <w:rFonts w:hAnsi="宋体" w:hint="eastAsia"/>
          <w:sz w:val="24"/>
          <w:szCs w:val="18"/>
        </w:rPr>
        <w:t xml:space="preserve">(3) </w:t>
      </w:r>
      <w:r>
        <w:rPr>
          <w:rFonts w:hAnsi="宋体" w:hint="eastAsia"/>
          <w:sz w:val="24"/>
          <w:szCs w:val="18"/>
        </w:rPr>
        <w:t>建设工程造价管理机构，负责有关工程造价方面争议的调解或认定。</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6" type="#_x0000_t202" style="position:absolute;left:0;text-align:left;margin-left:-9pt;margin-top:2.55pt;width:1in;height:36.6pt;z-index:251864064"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调解或认定结果的确认</w:t>
                  </w:r>
                </w:p>
              </w:txbxContent>
            </v:textbox>
          </v:shape>
        </w:pict>
      </w:r>
      <w:r w:rsidR="007E4B28">
        <w:rPr>
          <w:rFonts w:hAnsi="宋体" w:hint="eastAsia"/>
          <w:sz w:val="24"/>
          <w:szCs w:val="18"/>
        </w:rPr>
        <w:t>合同双方当事人应在收到争议调解或认定机构书面结果后的</w:t>
      </w:r>
      <w:r w:rsidR="007E4B28">
        <w:rPr>
          <w:rFonts w:hAnsi="宋体" w:hint="eastAsia"/>
          <w:sz w:val="24"/>
          <w:szCs w:val="18"/>
        </w:rPr>
        <w:t>28</w:t>
      </w:r>
      <w:r w:rsidR="007E4B28">
        <w:rPr>
          <w:rFonts w:hAnsi="宋体" w:hint="eastAsia"/>
          <w:sz w:val="24"/>
          <w:szCs w:val="18"/>
        </w:rPr>
        <w:t>天内，对调解或认定结果以书面形式予以确认。</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lastRenderedPageBreak/>
        <w:t xml:space="preserve">86.6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5" type="#_x0000_t202" style="position:absolute;left:0;text-align:left;margin-left:-9pt;margin-top:.95pt;width:81pt;height:26.35pt;z-index:251865088"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仲裁或诉讼</w:t>
                  </w:r>
                </w:p>
              </w:txbxContent>
            </v:textbox>
          </v:shape>
        </w:pict>
      </w:r>
      <w:r w:rsidR="007E4B28">
        <w:rPr>
          <w:rFonts w:hAnsi="宋体" w:hint="eastAsia"/>
          <w:sz w:val="24"/>
          <w:szCs w:val="18"/>
        </w:rPr>
        <w:t>若合同双方或一方当事人在收到争议调解或认定机构的书面结果后明确表示不同意，或在</w:t>
      </w:r>
      <w:r w:rsidR="007E4B28">
        <w:rPr>
          <w:rFonts w:hAnsi="宋体" w:hint="eastAsia"/>
          <w:sz w:val="24"/>
          <w:szCs w:val="18"/>
        </w:rPr>
        <w:t>28</w:t>
      </w:r>
      <w:r w:rsidR="007E4B28">
        <w:rPr>
          <w:rFonts w:hAnsi="宋体" w:hint="eastAsia"/>
          <w:sz w:val="24"/>
          <w:szCs w:val="18"/>
        </w:rPr>
        <w:t>天内没有书面确认，任何一方均可按照专用条款约定的下列任一种方式解决争议：</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(1) </w:t>
      </w:r>
      <w:r>
        <w:rPr>
          <w:rFonts w:hAnsi="宋体" w:hint="eastAsia"/>
          <w:sz w:val="24"/>
          <w:szCs w:val="18"/>
        </w:rPr>
        <w:t>向约定的仲裁委员会申请仲裁；</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(2) </w:t>
      </w:r>
      <w:r>
        <w:rPr>
          <w:rFonts w:hAnsi="宋体" w:hint="eastAsia"/>
          <w:sz w:val="24"/>
          <w:szCs w:val="18"/>
        </w:rPr>
        <w:t>向有管辖权的人民法院提起诉讼。</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86.7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4" type="#_x0000_t202" style="position:absolute;left:0;text-align:left;margin-left:-9pt;margin-top:1.25pt;width:1in;height:36.25pt;z-index:251866112"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争议期间继续施工</w:t>
                  </w:r>
                </w:p>
              </w:txbxContent>
            </v:textbox>
          </v:shape>
        </w:pict>
      </w:r>
      <w:r w:rsidR="007E4B28">
        <w:rPr>
          <w:rFonts w:hAnsi="宋体" w:hint="eastAsia"/>
          <w:sz w:val="24"/>
          <w:szCs w:val="18"/>
        </w:rPr>
        <w:t>争议期间，除下列情况停止施工外，合同双方当事人都应继续履行合同，保持工程连续施工，保护好已完工程：</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(1) </w:t>
      </w:r>
      <w:r>
        <w:rPr>
          <w:rFonts w:hAnsi="宋体" w:hint="eastAsia"/>
          <w:sz w:val="24"/>
          <w:szCs w:val="18"/>
        </w:rPr>
        <w:t>合同双方当事人协商同意；</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(2) </w:t>
      </w:r>
      <w:r>
        <w:rPr>
          <w:rFonts w:hAnsi="宋体" w:hint="eastAsia"/>
          <w:sz w:val="24"/>
          <w:szCs w:val="18"/>
        </w:rPr>
        <w:t>合同一方当事人违约导致合同无法履行；</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 xml:space="preserve">(3) </w:t>
      </w:r>
      <w:r>
        <w:rPr>
          <w:rFonts w:hAnsi="宋体" w:hint="eastAsia"/>
          <w:sz w:val="24"/>
          <w:szCs w:val="18"/>
        </w:rPr>
        <w:t>工程造价管理机构调解需要，</w:t>
      </w:r>
      <w:r>
        <w:rPr>
          <w:rFonts w:hAnsi="宋体" w:hint="eastAsia"/>
          <w:sz w:val="24"/>
          <w:szCs w:val="24"/>
        </w:rPr>
        <w:t>且合同双方当事人</w:t>
      </w:r>
      <w:r>
        <w:rPr>
          <w:rFonts w:hAnsi="宋体" w:hint="eastAsia"/>
          <w:sz w:val="24"/>
          <w:szCs w:val="18"/>
        </w:rPr>
        <w:t>同意；</w:t>
      </w:r>
    </w:p>
    <w:p w:rsidR="00986E7A" w:rsidRDefault="007E4B28">
      <w:pPr>
        <w:pStyle w:val="ad"/>
        <w:adjustRightInd w:val="0"/>
        <w:snapToGrid w:val="0"/>
        <w:spacing w:line="360" w:lineRule="auto"/>
        <w:ind w:left="1620"/>
        <w:rPr>
          <w:rFonts w:hAnsi="宋体"/>
          <w:sz w:val="24"/>
          <w:szCs w:val="18"/>
        </w:rPr>
      </w:pPr>
      <w:r>
        <w:rPr>
          <w:rFonts w:hAnsi="宋体" w:hint="eastAsia"/>
          <w:sz w:val="24"/>
          <w:szCs w:val="18"/>
        </w:rPr>
        <w:t>(</w:t>
      </w:r>
      <w:r>
        <w:rPr>
          <w:rFonts w:hAnsi="宋体" w:hint="eastAsia"/>
          <w:sz w:val="24"/>
          <w:szCs w:val="18"/>
        </w:rPr>
        <w:t xml:space="preserve">4) </w:t>
      </w:r>
      <w:r>
        <w:rPr>
          <w:rFonts w:hAnsi="宋体" w:hint="eastAsia"/>
          <w:sz w:val="24"/>
          <w:szCs w:val="18"/>
        </w:rPr>
        <w:t>仲裁委员会仲裁需要，</w:t>
      </w:r>
      <w:r>
        <w:rPr>
          <w:rFonts w:hAnsi="宋体" w:hint="eastAsia"/>
          <w:sz w:val="24"/>
          <w:szCs w:val="24"/>
        </w:rPr>
        <w:t>且合同双方当事人</w:t>
      </w:r>
      <w:r>
        <w:rPr>
          <w:rFonts w:hAnsi="宋体" w:hint="eastAsia"/>
          <w:sz w:val="24"/>
          <w:szCs w:val="18"/>
        </w:rPr>
        <w:t>同意：</w:t>
      </w:r>
    </w:p>
    <w:p w:rsidR="00986E7A" w:rsidRDefault="007E4B28">
      <w:pPr>
        <w:pStyle w:val="ad"/>
        <w:adjustRightInd w:val="0"/>
        <w:snapToGrid w:val="0"/>
        <w:spacing w:line="360" w:lineRule="auto"/>
        <w:ind w:firstLineChars="650" w:firstLine="1560"/>
        <w:rPr>
          <w:rFonts w:hAnsi="宋体"/>
          <w:sz w:val="24"/>
          <w:szCs w:val="18"/>
        </w:rPr>
      </w:pPr>
      <w:r>
        <w:rPr>
          <w:rFonts w:hAnsi="宋体" w:hint="eastAsia"/>
          <w:sz w:val="24"/>
          <w:szCs w:val="18"/>
        </w:rPr>
        <w:t xml:space="preserve">(5) </w:t>
      </w:r>
      <w:r>
        <w:rPr>
          <w:rFonts w:hAnsi="宋体" w:hint="eastAsia"/>
          <w:sz w:val="24"/>
          <w:szCs w:val="18"/>
        </w:rPr>
        <w:t>人民法院诉讼需要。</w:t>
      </w:r>
    </w:p>
    <w:p w:rsidR="00986E7A" w:rsidRDefault="00986E7A">
      <w:pPr>
        <w:pStyle w:val="ad"/>
        <w:tabs>
          <w:tab w:val="left" w:pos="1620"/>
        </w:tabs>
        <w:adjustRightInd w:val="0"/>
        <w:snapToGrid w:val="0"/>
        <w:spacing w:line="240" w:lineRule="exact"/>
        <w:ind w:right="-240"/>
        <w:rPr>
          <w:rFonts w:hAnsi="宋体"/>
          <w:sz w:val="24"/>
          <w:szCs w:val="18"/>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87  </w:t>
      </w:r>
      <w:r>
        <w:rPr>
          <w:rFonts w:hAnsi="宋体" w:hint="eastAsia"/>
          <w:b/>
          <w:sz w:val="30"/>
          <w:szCs w:val="24"/>
        </w:rPr>
        <w:t>合同解除</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87.1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3" type="#_x0000_t202" style="position:absolute;left:0;text-align:left;margin-left:-9pt;margin-top:-.3pt;width:81pt;height:20.75pt;z-index:251867136"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w:t>
                  </w:r>
                </w:p>
              </w:txbxContent>
            </v:textbox>
          </v:shape>
        </w:pict>
      </w:r>
      <w:r w:rsidR="007E4B28">
        <w:rPr>
          <w:rFonts w:hAnsi="宋体" w:hint="eastAsia"/>
          <w:sz w:val="24"/>
          <w:szCs w:val="18"/>
        </w:rPr>
        <w:t>合同双方当事人协商一致，可以解除合同。</w:t>
      </w:r>
    </w:p>
    <w:p w:rsidR="00986E7A" w:rsidRDefault="00986E7A">
      <w:pPr>
        <w:pStyle w:val="ad"/>
        <w:tabs>
          <w:tab w:val="left" w:pos="1320"/>
        </w:tabs>
        <w:adjustRightInd w:val="0"/>
        <w:snapToGrid w:val="0"/>
        <w:spacing w:line="360" w:lineRule="auto"/>
        <w:rPr>
          <w:rFonts w:hAnsi="宋体"/>
          <w:sz w:val="24"/>
          <w:szCs w:val="18"/>
        </w:rPr>
      </w:pPr>
      <w:r w:rsidRPr="00986E7A">
        <w:pict>
          <v:shape id="_x0000_s1052" type="#_x0000_t202" style="position:absolute;left:0;text-align:left;margin-left:-9pt;margin-top:12.6pt;width:1in;height:37.1pt;z-index:25186816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不可抗力导致解除</w:t>
                  </w:r>
                </w:p>
              </w:txbxContent>
            </v:textbox>
          </v:shape>
        </w:pict>
      </w:r>
      <w:r w:rsidR="007E4B28">
        <w:rPr>
          <w:rFonts w:hAnsi="宋体" w:hint="eastAsia"/>
          <w:b/>
          <w:sz w:val="24"/>
          <w:szCs w:val="18"/>
        </w:rPr>
        <w:t xml:space="preserve">87.2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因不可抗力事件致使合同无法继续履行的，合同双方当事人可以解除合同。</w:t>
      </w:r>
    </w:p>
    <w:p w:rsidR="00986E7A" w:rsidRDefault="007E4B28">
      <w:pPr>
        <w:pStyle w:val="ad"/>
        <w:tabs>
          <w:tab w:val="left" w:pos="1320"/>
        </w:tabs>
        <w:adjustRightInd w:val="0"/>
        <w:snapToGrid w:val="0"/>
        <w:spacing w:line="360" w:lineRule="auto"/>
        <w:rPr>
          <w:rFonts w:hAnsi="宋体"/>
          <w:sz w:val="24"/>
          <w:szCs w:val="18"/>
        </w:rPr>
      </w:pPr>
      <w:r>
        <w:rPr>
          <w:rFonts w:hAnsi="宋体" w:hint="eastAsia"/>
          <w:b/>
          <w:sz w:val="24"/>
          <w:szCs w:val="18"/>
        </w:rPr>
        <w:t xml:space="preserve">87.3 </w:t>
      </w:r>
    </w:p>
    <w:p w:rsidR="00986E7A" w:rsidRDefault="00986E7A">
      <w:pPr>
        <w:pStyle w:val="ad"/>
        <w:adjustRightInd w:val="0"/>
        <w:snapToGrid w:val="0"/>
        <w:spacing w:line="360" w:lineRule="auto"/>
        <w:ind w:leftChars="771" w:left="1619"/>
        <w:rPr>
          <w:rFonts w:hAnsi="宋体"/>
          <w:sz w:val="24"/>
          <w:szCs w:val="18"/>
        </w:rPr>
      </w:pPr>
      <w:r w:rsidRPr="00986E7A">
        <w:pict>
          <v:shape id="_x0000_s1051" type="#_x0000_t202" style="position:absolute;left:0;text-align:left;margin-left:-9pt;margin-top:2.95pt;width:1in;height:31.85pt;z-index:251869184"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w:t>
                  </w:r>
                </w:p>
              </w:txbxContent>
            </v:textbox>
          </v:shape>
        </w:pict>
      </w:r>
      <w:r w:rsidR="007E4B28">
        <w:rPr>
          <w:rFonts w:hAnsi="宋体" w:hint="eastAsia"/>
          <w:sz w:val="24"/>
          <w:szCs w:val="18"/>
        </w:rPr>
        <w:t>承包人有下列情形之一者，发包人可以解除合同：</w:t>
      </w:r>
    </w:p>
    <w:p w:rsidR="00986E7A" w:rsidRDefault="007E4B28">
      <w:pPr>
        <w:pStyle w:val="ad"/>
        <w:numPr>
          <w:ilvl w:val="0"/>
          <w:numId w:val="26"/>
        </w:numPr>
        <w:adjustRightInd w:val="0"/>
        <w:snapToGrid w:val="0"/>
        <w:spacing w:line="360" w:lineRule="auto"/>
        <w:ind w:leftChars="770" w:left="1618" w:hanging="1"/>
        <w:rPr>
          <w:rFonts w:hAnsi="宋体"/>
          <w:sz w:val="24"/>
          <w:szCs w:val="18"/>
        </w:rPr>
      </w:pPr>
      <w:r>
        <w:rPr>
          <w:rFonts w:hAnsi="宋体" w:hint="eastAsia"/>
          <w:sz w:val="24"/>
          <w:szCs w:val="18"/>
        </w:rPr>
        <w:t>承包人未能按照第</w:t>
      </w:r>
      <w:r>
        <w:rPr>
          <w:rFonts w:hAnsi="宋体" w:hint="eastAsia"/>
          <w:sz w:val="24"/>
          <w:szCs w:val="18"/>
        </w:rPr>
        <w:t>34.2</w:t>
      </w:r>
      <w:r>
        <w:rPr>
          <w:rFonts w:hAnsi="宋体" w:hint="eastAsia"/>
          <w:sz w:val="24"/>
          <w:szCs w:val="18"/>
        </w:rPr>
        <w:t>款规定的开工期限内开工，经监理工程师催告后的</w:t>
      </w:r>
      <w:r>
        <w:rPr>
          <w:rFonts w:hAnsi="宋体" w:hint="eastAsia"/>
          <w:sz w:val="24"/>
          <w:szCs w:val="18"/>
        </w:rPr>
        <w:t>28</w:t>
      </w:r>
      <w:r>
        <w:rPr>
          <w:rFonts w:hAnsi="宋体" w:hint="eastAsia"/>
          <w:sz w:val="24"/>
          <w:szCs w:val="18"/>
        </w:rPr>
        <w:t>天内仍未开工的；</w:t>
      </w:r>
    </w:p>
    <w:p w:rsidR="00986E7A" w:rsidRDefault="007E4B28">
      <w:pPr>
        <w:pStyle w:val="ad"/>
        <w:numPr>
          <w:ilvl w:val="0"/>
          <w:numId w:val="26"/>
        </w:numPr>
        <w:adjustRightInd w:val="0"/>
        <w:snapToGrid w:val="0"/>
        <w:spacing w:line="360" w:lineRule="auto"/>
        <w:ind w:leftChars="771" w:left="1621" w:hanging="2"/>
        <w:rPr>
          <w:rFonts w:hAnsi="宋体"/>
          <w:sz w:val="24"/>
          <w:szCs w:val="18"/>
        </w:rPr>
      </w:pPr>
      <w:r>
        <w:rPr>
          <w:rFonts w:hAnsi="宋体" w:hint="eastAsia"/>
          <w:sz w:val="24"/>
          <w:szCs w:val="18"/>
        </w:rPr>
        <w:t>按照第</w:t>
      </w:r>
      <w:r>
        <w:rPr>
          <w:rFonts w:hAnsi="宋体" w:hint="eastAsia"/>
          <w:sz w:val="24"/>
          <w:szCs w:val="18"/>
        </w:rPr>
        <w:t>33</w:t>
      </w:r>
      <w:r>
        <w:rPr>
          <w:rFonts w:hAnsi="宋体" w:hint="eastAsia"/>
          <w:sz w:val="24"/>
          <w:szCs w:val="18"/>
        </w:rPr>
        <w:t>条规定的进度计划未表明有停工且监理工程师也未按照第</w:t>
      </w:r>
      <w:r>
        <w:rPr>
          <w:rFonts w:hAnsi="宋体" w:hint="eastAsia"/>
          <w:sz w:val="24"/>
          <w:szCs w:val="18"/>
        </w:rPr>
        <w:t>35.1</w:t>
      </w:r>
      <w:r>
        <w:rPr>
          <w:rFonts w:hAnsi="宋体" w:hint="eastAsia"/>
          <w:sz w:val="24"/>
          <w:szCs w:val="18"/>
        </w:rPr>
        <w:t>款规定发出暂停施工令，但承包人停止施工时间持续达</w:t>
      </w:r>
      <w:r>
        <w:rPr>
          <w:rFonts w:hAnsi="宋体" w:hint="eastAsia"/>
          <w:sz w:val="24"/>
          <w:szCs w:val="18"/>
        </w:rPr>
        <w:t>56</w:t>
      </w:r>
      <w:r>
        <w:rPr>
          <w:rFonts w:hAnsi="宋体" w:hint="eastAsia"/>
          <w:sz w:val="24"/>
          <w:szCs w:val="18"/>
        </w:rPr>
        <w:t>天或累计停止施工时间达</w:t>
      </w:r>
      <w:r>
        <w:rPr>
          <w:rFonts w:hAnsi="宋体" w:hint="eastAsia"/>
          <w:sz w:val="24"/>
          <w:szCs w:val="18"/>
        </w:rPr>
        <w:t>70</w:t>
      </w:r>
      <w:r>
        <w:rPr>
          <w:rFonts w:hAnsi="宋体" w:hint="eastAsia"/>
          <w:sz w:val="24"/>
          <w:szCs w:val="18"/>
        </w:rPr>
        <w:t>天的；</w:t>
      </w:r>
    </w:p>
    <w:p w:rsidR="00986E7A" w:rsidRDefault="007E4B28">
      <w:pPr>
        <w:pStyle w:val="ad"/>
        <w:numPr>
          <w:ilvl w:val="0"/>
          <w:numId w:val="26"/>
        </w:numPr>
        <w:tabs>
          <w:tab w:val="clear" w:pos="1560"/>
          <w:tab w:val="left" w:pos="1680"/>
        </w:tabs>
        <w:adjustRightInd w:val="0"/>
        <w:snapToGrid w:val="0"/>
        <w:spacing w:line="360" w:lineRule="auto"/>
        <w:ind w:leftChars="770" w:left="1659" w:hanging="42"/>
        <w:rPr>
          <w:rFonts w:hAnsi="宋体"/>
          <w:sz w:val="24"/>
          <w:szCs w:val="18"/>
        </w:rPr>
      </w:pPr>
      <w:r>
        <w:rPr>
          <w:rFonts w:hAnsi="宋体" w:hint="eastAsia"/>
          <w:sz w:val="24"/>
          <w:szCs w:val="18"/>
        </w:rPr>
        <w:t>承包人违反第</w:t>
      </w:r>
      <w:r>
        <w:rPr>
          <w:rFonts w:hAnsi="宋体" w:hint="eastAsia"/>
          <w:sz w:val="24"/>
          <w:szCs w:val="18"/>
        </w:rPr>
        <w:t>18.1</w:t>
      </w:r>
      <w:r>
        <w:rPr>
          <w:rFonts w:hAnsi="宋体" w:hint="eastAsia"/>
          <w:sz w:val="24"/>
          <w:szCs w:val="18"/>
        </w:rPr>
        <w:t>款或第</w:t>
      </w:r>
      <w:r>
        <w:rPr>
          <w:rFonts w:hAnsi="宋体" w:hint="eastAsia"/>
          <w:sz w:val="24"/>
          <w:szCs w:val="18"/>
        </w:rPr>
        <w:t>51.4</w:t>
      </w:r>
      <w:r>
        <w:rPr>
          <w:rFonts w:hAnsi="宋体" w:hint="eastAsia"/>
          <w:sz w:val="24"/>
          <w:szCs w:val="18"/>
        </w:rPr>
        <w:t>款规定未经监理工程师批准，</w:t>
      </w:r>
      <w:r>
        <w:rPr>
          <w:rFonts w:hAnsi="宋体" w:hint="eastAsia"/>
          <w:sz w:val="24"/>
          <w:szCs w:val="18"/>
        </w:rPr>
        <w:lastRenderedPageBreak/>
        <w:t>私自将已按照合同约定进入施工现场的施工设备、临时设施或材料运出施工现场的；</w:t>
      </w:r>
    </w:p>
    <w:p w:rsidR="00986E7A" w:rsidRDefault="007E4B28">
      <w:pPr>
        <w:pStyle w:val="ad"/>
        <w:numPr>
          <w:ilvl w:val="0"/>
          <w:numId w:val="26"/>
        </w:numPr>
        <w:adjustRightInd w:val="0"/>
        <w:snapToGrid w:val="0"/>
        <w:spacing w:line="360" w:lineRule="auto"/>
        <w:ind w:leftChars="799" w:left="1678" w:firstLine="2"/>
        <w:rPr>
          <w:rFonts w:hAnsi="宋体"/>
          <w:sz w:val="24"/>
          <w:szCs w:val="18"/>
        </w:rPr>
      </w:pPr>
      <w:r>
        <w:rPr>
          <w:rFonts w:hAnsi="宋体" w:hint="eastAsia"/>
          <w:sz w:val="24"/>
          <w:szCs w:val="18"/>
        </w:rPr>
        <w:t>承包人拖延完工且能偿付的误期赔偿费已达到专用条款约定最高限额的；</w:t>
      </w:r>
    </w:p>
    <w:p w:rsidR="00986E7A" w:rsidRDefault="007E4B28" w:rsidP="00B7727A">
      <w:pPr>
        <w:pStyle w:val="ad"/>
        <w:numPr>
          <w:ilvl w:val="0"/>
          <w:numId w:val="26"/>
        </w:numPr>
        <w:adjustRightInd w:val="0"/>
        <w:snapToGrid w:val="0"/>
        <w:spacing w:line="360" w:lineRule="auto"/>
        <w:ind w:leftChars="771" w:left="2097" w:hangingChars="199" w:hanging="478"/>
        <w:rPr>
          <w:rFonts w:hAnsi="宋体"/>
          <w:sz w:val="24"/>
          <w:szCs w:val="18"/>
        </w:rPr>
      </w:pPr>
      <w:r>
        <w:rPr>
          <w:rFonts w:hAnsi="宋体" w:hint="eastAsia"/>
          <w:sz w:val="24"/>
          <w:szCs w:val="18"/>
        </w:rPr>
        <w:t>承包人转包工程、违法分包或未经许可擅自分包工程的；</w:t>
      </w:r>
    </w:p>
    <w:p w:rsidR="00986E7A" w:rsidRDefault="007E4B28">
      <w:pPr>
        <w:pStyle w:val="ad"/>
        <w:numPr>
          <w:ilvl w:val="0"/>
          <w:numId w:val="26"/>
        </w:numPr>
        <w:adjustRightInd w:val="0"/>
        <w:snapToGrid w:val="0"/>
        <w:spacing w:line="360" w:lineRule="auto"/>
        <w:ind w:leftChars="770" w:left="1617" w:firstLine="2"/>
        <w:rPr>
          <w:rFonts w:hAnsi="宋体"/>
          <w:sz w:val="24"/>
          <w:szCs w:val="18"/>
        </w:rPr>
      </w:pPr>
      <w:r>
        <w:rPr>
          <w:rFonts w:hAnsi="宋体" w:hint="eastAsia"/>
          <w:sz w:val="24"/>
          <w:szCs w:val="18"/>
        </w:rPr>
        <w:t>承包人未按照合同约定或监理工程师的指令，经监理工程师书面指出后仍未按要求改正的；</w:t>
      </w:r>
    </w:p>
    <w:p w:rsidR="00986E7A" w:rsidRDefault="007E4B28" w:rsidP="00B7727A">
      <w:pPr>
        <w:pStyle w:val="ad"/>
        <w:numPr>
          <w:ilvl w:val="0"/>
          <w:numId w:val="26"/>
        </w:numPr>
        <w:adjustRightInd w:val="0"/>
        <w:snapToGrid w:val="0"/>
        <w:spacing w:line="360" w:lineRule="auto"/>
        <w:ind w:leftChars="771" w:left="2097" w:hangingChars="199" w:hanging="478"/>
        <w:rPr>
          <w:rFonts w:hAnsi="宋体"/>
          <w:sz w:val="24"/>
          <w:szCs w:val="18"/>
        </w:rPr>
      </w:pPr>
      <w:r>
        <w:rPr>
          <w:rFonts w:hAnsi="宋体" w:hint="eastAsia"/>
          <w:sz w:val="24"/>
          <w:szCs w:val="18"/>
        </w:rPr>
        <w:t>承包人履行合同期间有欺</w:t>
      </w:r>
      <w:r>
        <w:rPr>
          <w:rFonts w:hAnsi="宋体" w:hint="eastAsia"/>
          <w:sz w:val="24"/>
          <w:szCs w:val="18"/>
        </w:rPr>
        <w:t>诈行为的；</w:t>
      </w:r>
    </w:p>
    <w:p w:rsidR="00986E7A" w:rsidRDefault="007E4B28">
      <w:pPr>
        <w:pStyle w:val="ad"/>
        <w:numPr>
          <w:ilvl w:val="0"/>
          <w:numId w:val="26"/>
        </w:numPr>
        <w:adjustRightInd w:val="0"/>
        <w:snapToGrid w:val="0"/>
        <w:spacing w:line="360" w:lineRule="auto"/>
        <w:ind w:leftChars="770" w:left="1618" w:hanging="1"/>
        <w:rPr>
          <w:rFonts w:hAnsi="宋体"/>
          <w:sz w:val="24"/>
          <w:szCs w:val="18"/>
        </w:rPr>
      </w:pPr>
      <w:r>
        <w:rPr>
          <w:rFonts w:hAnsi="宋体" w:hint="eastAsia"/>
          <w:sz w:val="24"/>
          <w:szCs w:val="18"/>
        </w:rPr>
        <w:t>承包人向任何人付给或企图付给任何贿赂、礼品、赏金、回扣或其他贵重物品，以引诱或报偿他人，但付给承包人相关人员的奖励则属例外；</w:t>
      </w:r>
    </w:p>
    <w:p w:rsidR="00986E7A" w:rsidRDefault="007E4B28">
      <w:pPr>
        <w:pStyle w:val="ad"/>
        <w:adjustRightInd w:val="0"/>
        <w:snapToGrid w:val="0"/>
        <w:spacing w:line="360" w:lineRule="auto"/>
        <w:ind w:left="1617"/>
        <w:rPr>
          <w:rFonts w:hAnsi="宋体"/>
          <w:sz w:val="24"/>
          <w:szCs w:val="18"/>
        </w:rPr>
      </w:pPr>
      <w:r>
        <w:rPr>
          <w:rFonts w:hAnsi="宋体" w:hint="eastAsia"/>
          <w:sz w:val="24"/>
          <w:szCs w:val="18"/>
        </w:rPr>
        <w:t>(9)</w:t>
      </w:r>
      <w:r>
        <w:rPr>
          <w:rFonts w:hAnsi="宋体" w:hint="eastAsia"/>
          <w:sz w:val="24"/>
          <w:szCs w:val="18"/>
        </w:rPr>
        <w:t>承包人在缺陷责任期内未能对发生的缺陷进行修复，且又拒绝按照监理工程师指令再进行修补的；</w:t>
      </w:r>
    </w:p>
    <w:p w:rsidR="00986E7A" w:rsidRDefault="007E4B28">
      <w:pPr>
        <w:pStyle w:val="ad"/>
        <w:adjustRightInd w:val="0"/>
        <w:snapToGrid w:val="0"/>
        <w:spacing w:line="360" w:lineRule="auto"/>
        <w:ind w:leftChars="800" w:left="1680"/>
        <w:rPr>
          <w:rFonts w:hAnsi="宋体"/>
          <w:sz w:val="24"/>
          <w:szCs w:val="18"/>
        </w:rPr>
      </w:pPr>
      <w:r>
        <w:rPr>
          <w:rFonts w:hAnsi="宋体" w:hint="eastAsia"/>
          <w:sz w:val="24"/>
          <w:szCs w:val="18"/>
        </w:rPr>
        <w:t>(10)</w:t>
      </w:r>
      <w:r>
        <w:rPr>
          <w:rFonts w:hAnsi="宋体" w:hint="eastAsia"/>
          <w:sz w:val="24"/>
          <w:szCs w:val="18"/>
        </w:rPr>
        <w:t>承包人无法继续履行、明确表示或以行为表明不履行合同约定主要义务的；</w:t>
      </w:r>
    </w:p>
    <w:p w:rsidR="00986E7A" w:rsidRDefault="007E4B28">
      <w:pPr>
        <w:pStyle w:val="ad"/>
        <w:adjustRightInd w:val="0"/>
        <w:snapToGrid w:val="0"/>
        <w:spacing w:line="360" w:lineRule="auto"/>
        <w:ind w:left="1680"/>
        <w:rPr>
          <w:rFonts w:hAnsi="宋体"/>
          <w:sz w:val="24"/>
          <w:szCs w:val="18"/>
        </w:rPr>
      </w:pPr>
      <w:r>
        <w:rPr>
          <w:rFonts w:hAnsi="宋体" w:hint="eastAsia"/>
          <w:sz w:val="24"/>
          <w:szCs w:val="18"/>
        </w:rPr>
        <w:t>(11)</w:t>
      </w:r>
      <w:r>
        <w:rPr>
          <w:rFonts w:hAnsi="宋体" w:hint="eastAsia"/>
          <w:sz w:val="24"/>
          <w:szCs w:val="18"/>
        </w:rPr>
        <w:t>承包人延迟履行合同约定主要义务，经催告后在合理期限内仍未履行的；</w:t>
      </w:r>
    </w:p>
    <w:p w:rsidR="00986E7A" w:rsidRDefault="007E4B28">
      <w:pPr>
        <w:pStyle w:val="ad"/>
        <w:adjustRightInd w:val="0"/>
        <w:snapToGrid w:val="0"/>
        <w:spacing w:line="360" w:lineRule="auto"/>
        <w:ind w:left="1619"/>
        <w:rPr>
          <w:rFonts w:hAnsi="宋体"/>
          <w:sz w:val="24"/>
          <w:szCs w:val="18"/>
        </w:rPr>
      </w:pPr>
      <w:r>
        <w:rPr>
          <w:rFonts w:hAnsi="宋体" w:hint="eastAsia"/>
          <w:sz w:val="24"/>
          <w:szCs w:val="18"/>
        </w:rPr>
        <w:t>(12)</w:t>
      </w:r>
      <w:r>
        <w:rPr>
          <w:rFonts w:hAnsi="宋体" w:hint="eastAsia"/>
          <w:sz w:val="24"/>
          <w:szCs w:val="18"/>
        </w:rPr>
        <w:t>承包人破产或清偿的，但以机构重组或联合为目的的除外；</w:t>
      </w:r>
    </w:p>
    <w:p w:rsidR="00986E7A" w:rsidRDefault="007E4B28">
      <w:pPr>
        <w:pStyle w:val="ad"/>
        <w:adjustRightInd w:val="0"/>
        <w:snapToGrid w:val="0"/>
        <w:spacing w:line="360" w:lineRule="auto"/>
        <w:ind w:left="1619"/>
        <w:rPr>
          <w:rFonts w:hAnsi="宋体"/>
          <w:sz w:val="24"/>
          <w:szCs w:val="18"/>
        </w:rPr>
      </w:pPr>
      <w:r>
        <w:rPr>
          <w:rFonts w:hAnsi="宋体" w:hint="eastAsia"/>
          <w:sz w:val="24"/>
          <w:szCs w:val="18"/>
        </w:rPr>
        <w:t>(13)</w:t>
      </w:r>
      <w:r>
        <w:rPr>
          <w:rFonts w:hAnsi="宋体" w:hint="eastAsia"/>
          <w:sz w:val="24"/>
          <w:szCs w:val="18"/>
        </w:rPr>
        <w:t>承包人被认为是严重违反合同的其他违约行为。</w:t>
      </w:r>
    </w:p>
    <w:p w:rsidR="00986E7A" w:rsidRDefault="007E4B28">
      <w:pPr>
        <w:pStyle w:val="ad"/>
        <w:adjustRightInd w:val="0"/>
        <w:snapToGrid w:val="0"/>
        <w:spacing w:line="360" w:lineRule="auto"/>
        <w:ind w:leftChars="771" w:left="1619"/>
        <w:rPr>
          <w:rFonts w:hAnsi="宋体"/>
          <w:b/>
          <w:sz w:val="24"/>
          <w:szCs w:val="18"/>
        </w:rPr>
      </w:pPr>
      <w:r>
        <w:rPr>
          <w:rFonts w:hAnsi="宋体" w:hint="eastAsia"/>
          <w:sz w:val="24"/>
          <w:szCs w:val="18"/>
        </w:rPr>
        <w:t>在这种情况下，发包人可自行或委托第三方实施、完成合同工程或其任何部分，并可使用根据第</w:t>
      </w:r>
      <w:r>
        <w:rPr>
          <w:rFonts w:hAnsi="宋体" w:hint="eastAsia"/>
          <w:sz w:val="24"/>
          <w:szCs w:val="18"/>
        </w:rPr>
        <w:t>18.2</w:t>
      </w:r>
      <w:r>
        <w:rPr>
          <w:rFonts w:hAnsi="宋体" w:hint="eastAsia"/>
          <w:sz w:val="24"/>
          <w:szCs w:val="18"/>
        </w:rPr>
        <w:t>款留下的承包人施工设备、周转性材料和临时工程，直至永久工程完工为止。</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87.4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50" type="#_x0000_t202" style="position:absolute;left:0;text-align:left;margin-left:-9pt;margin-top:2.35pt;width:1in;height:39.65pt;z-index:251870208"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w:t>
                  </w:r>
                </w:p>
              </w:txbxContent>
            </v:textbox>
          </v:shape>
        </w:pict>
      </w:r>
      <w:r w:rsidR="007E4B28">
        <w:rPr>
          <w:rFonts w:hAnsi="宋体" w:hint="eastAsia"/>
          <w:sz w:val="24"/>
          <w:szCs w:val="18"/>
        </w:rPr>
        <w:t>发包人有下列情形之一者，承包人可以解除合同：</w:t>
      </w:r>
    </w:p>
    <w:p w:rsidR="00986E7A" w:rsidRDefault="007E4B28">
      <w:pPr>
        <w:pStyle w:val="ad"/>
        <w:numPr>
          <w:ilvl w:val="0"/>
          <w:numId w:val="27"/>
        </w:numPr>
        <w:tabs>
          <w:tab w:val="left" w:pos="2160"/>
        </w:tabs>
        <w:adjustRightInd w:val="0"/>
        <w:snapToGrid w:val="0"/>
        <w:spacing w:line="360" w:lineRule="auto"/>
        <w:ind w:leftChars="771" w:left="1619" w:firstLine="1"/>
        <w:rPr>
          <w:rFonts w:hAnsi="宋体"/>
          <w:sz w:val="24"/>
          <w:szCs w:val="18"/>
        </w:rPr>
      </w:pPr>
      <w:r>
        <w:rPr>
          <w:rFonts w:hAnsi="宋体" w:hint="eastAsia"/>
          <w:sz w:val="24"/>
          <w:szCs w:val="18"/>
        </w:rPr>
        <w:t>非承包人原因未按照第</w:t>
      </w:r>
      <w:r>
        <w:rPr>
          <w:rFonts w:hAnsi="宋体" w:hint="eastAsia"/>
          <w:sz w:val="24"/>
          <w:szCs w:val="18"/>
        </w:rPr>
        <w:t>34.2</w:t>
      </w:r>
      <w:r>
        <w:rPr>
          <w:rFonts w:hAnsi="宋体" w:hint="eastAsia"/>
          <w:sz w:val="24"/>
          <w:szCs w:val="18"/>
        </w:rPr>
        <w:t>款规定期限内发出开工令，经承包人催告后</w:t>
      </w:r>
      <w:r>
        <w:rPr>
          <w:rFonts w:hAnsi="宋体" w:hint="eastAsia"/>
          <w:sz w:val="24"/>
          <w:szCs w:val="18"/>
        </w:rPr>
        <w:t>28</w:t>
      </w:r>
      <w:r>
        <w:rPr>
          <w:rFonts w:hAnsi="宋体" w:hint="eastAsia"/>
          <w:sz w:val="24"/>
          <w:szCs w:val="18"/>
        </w:rPr>
        <w:t>天内仍未发出开工令的；</w:t>
      </w:r>
    </w:p>
    <w:p w:rsidR="00986E7A" w:rsidRDefault="007E4B28">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按照第</w:t>
      </w:r>
      <w:r>
        <w:rPr>
          <w:rFonts w:hAnsi="宋体" w:hint="eastAsia"/>
          <w:sz w:val="24"/>
          <w:szCs w:val="18"/>
        </w:rPr>
        <w:t>35.3</w:t>
      </w:r>
      <w:r>
        <w:rPr>
          <w:rFonts w:hAnsi="宋体" w:hint="eastAsia"/>
          <w:sz w:val="24"/>
          <w:szCs w:val="18"/>
        </w:rPr>
        <w:t>款规定非承包人原因造成暂停施工持续</w:t>
      </w:r>
      <w:r>
        <w:rPr>
          <w:rFonts w:hAnsi="宋体" w:hint="eastAsia"/>
          <w:sz w:val="24"/>
          <w:szCs w:val="18"/>
        </w:rPr>
        <w:t>56</w:t>
      </w:r>
      <w:r>
        <w:rPr>
          <w:rFonts w:hAnsi="宋体" w:hint="eastAsia"/>
          <w:sz w:val="24"/>
          <w:szCs w:val="18"/>
        </w:rPr>
        <w:t>天以上或累计停工时间超过了</w:t>
      </w:r>
      <w:r>
        <w:rPr>
          <w:rFonts w:hAnsi="宋体" w:hint="eastAsia"/>
          <w:sz w:val="24"/>
          <w:szCs w:val="18"/>
        </w:rPr>
        <w:t>70</w:t>
      </w:r>
      <w:r>
        <w:rPr>
          <w:rFonts w:hAnsi="宋体" w:hint="eastAsia"/>
          <w:sz w:val="24"/>
          <w:szCs w:val="18"/>
        </w:rPr>
        <w:t>天的；</w:t>
      </w:r>
    </w:p>
    <w:p w:rsidR="00986E7A" w:rsidRDefault="007E4B28">
      <w:pPr>
        <w:pStyle w:val="ad"/>
        <w:numPr>
          <w:ilvl w:val="0"/>
          <w:numId w:val="27"/>
        </w:numPr>
        <w:tabs>
          <w:tab w:val="left" w:pos="1800"/>
        </w:tabs>
        <w:adjustRightInd w:val="0"/>
        <w:snapToGrid w:val="0"/>
        <w:spacing w:line="360" w:lineRule="auto"/>
        <w:ind w:leftChars="771" w:left="1620" w:hanging="1"/>
        <w:rPr>
          <w:rFonts w:hAnsi="宋体"/>
          <w:sz w:val="24"/>
          <w:szCs w:val="18"/>
        </w:rPr>
      </w:pPr>
      <w:r>
        <w:rPr>
          <w:rFonts w:hAnsi="宋体" w:hint="eastAsia"/>
          <w:sz w:val="24"/>
          <w:szCs w:val="18"/>
        </w:rPr>
        <w:t>发包人按照第</w:t>
      </w:r>
      <w:r>
        <w:rPr>
          <w:rFonts w:hAnsi="宋体" w:hint="eastAsia"/>
          <w:sz w:val="24"/>
          <w:szCs w:val="18"/>
        </w:rPr>
        <w:t>5</w:t>
      </w:r>
      <w:r>
        <w:rPr>
          <w:rFonts w:hAnsi="宋体" w:hint="eastAsia"/>
          <w:sz w:val="24"/>
          <w:szCs w:val="18"/>
        </w:rPr>
        <w:t>条规定提供的施工设计图纸存在缺陷或按照第</w:t>
      </w:r>
      <w:r>
        <w:rPr>
          <w:rFonts w:hAnsi="宋体" w:hint="eastAsia"/>
          <w:sz w:val="24"/>
          <w:szCs w:val="18"/>
        </w:rPr>
        <w:t>48</w:t>
      </w:r>
      <w:r>
        <w:rPr>
          <w:rFonts w:hAnsi="宋体" w:hint="eastAsia"/>
          <w:sz w:val="24"/>
          <w:szCs w:val="18"/>
        </w:rPr>
        <w:t>条规定供应的材料和工程设备不符合强制性标准，致使承</w:t>
      </w:r>
      <w:r>
        <w:rPr>
          <w:rFonts w:hAnsi="宋体" w:hint="eastAsia"/>
          <w:sz w:val="24"/>
          <w:szCs w:val="18"/>
        </w:rPr>
        <w:lastRenderedPageBreak/>
        <w:t>包人无法施工，经承包人催告后</w:t>
      </w:r>
      <w:r>
        <w:rPr>
          <w:rFonts w:hAnsi="宋体" w:hint="eastAsia"/>
          <w:sz w:val="24"/>
          <w:szCs w:val="18"/>
        </w:rPr>
        <w:t>28</w:t>
      </w:r>
      <w:r>
        <w:rPr>
          <w:rFonts w:hAnsi="宋体" w:hint="eastAsia"/>
          <w:sz w:val="24"/>
          <w:szCs w:val="18"/>
        </w:rPr>
        <w:t>天内仍未修正或更换的；</w:t>
      </w:r>
    </w:p>
    <w:p w:rsidR="00986E7A" w:rsidRDefault="007E4B28">
      <w:pPr>
        <w:pStyle w:val="ad"/>
        <w:numPr>
          <w:ilvl w:val="0"/>
          <w:numId w:val="27"/>
        </w:numPr>
        <w:tabs>
          <w:tab w:val="clear" w:pos="1560"/>
          <w:tab w:val="left" w:pos="2160"/>
        </w:tabs>
        <w:adjustRightInd w:val="0"/>
        <w:snapToGrid w:val="0"/>
        <w:spacing w:line="360" w:lineRule="auto"/>
        <w:ind w:leftChars="771" w:left="1620" w:hanging="1"/>
        <w:rPr>
          <w:rFonts w:hAnsi="宋体"/>
          <w:sz w:val="24"/>
          <w:szCs w:val="18"/>
        </w:rPr>
      </w:pPr>
      <w:r>
        <w:rPr>
          <w:rFonts w:hAnsi="宋体" w:hint="eastAsia"/>
          <w:sz w:val="24"/>
          <w:szCs w:val="18"/>
        </w:rPr>
        <w:t>监理工程师未按照合同约定及时发出工作指令，导致承包人无法继续施工的；</w:t>
      </w:r>
    </w:p>
    <w:p w:rsidR="00986E7A" w:rsidRDefault="007E4B28">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发包人未按照第</w:t>
      </w:r>
      <w:r>
        <w:rPr>
          <w:rFonts w:hAnsi="宋体" w:hint="eastAsia"/>
          <w:sz w:val="24"/>
          <w:szCs w:val="18"/>
        </w:rPr>
        <w:t>78.1</w:t>
      </w:r>
      <w:r>
        <w:rPr>
          <w:rFonts w:hAnsi="宋体" w:hint="eastAsia"/>
          <w:sz w:val="24"/>
          <w:szCs w:val="18"/>
        </w:rPr>
        <w:t>款规定向承包人支付工程款，经承包人催告后</w:t>
      </w:r>
      <w:r>
        <w:rPr>
          <w:rFonts w:hAnsi="宋体" w:hint="eastAsia"/>
          <w:sz w:val="24"/>
          <w:szCs w:val="18"/>
        </w:rPr>
        <w:t>28</w:t>
      </w:r>
      <w:r>
        <w:rPr>
          <w:rFonts w:hAnsi="宋体" w:hint="eastAsia"/>
          <w:sz w:val="24"/>
          <w:szCs w:val="18"/>
        </w:rPr>
        <w:t>天内仍未支付的；</w:t>
      </w:r>
    </w:p>
    <w:p w:rsidR="00986E7A" w:rsidRDefault="007E4B28">
      <w:pPr>
        <w:pStyle w:val="ad"/>
        <w:numPr>
          <w:ilvl w:val="0"/>
          <w:numId w:val="27"/>
        </w:numPr>
        <w:tabs>
          <w:tab w:val="left" w:pos="2160"/>
        </w:tabs>
        <w:adjustRightInd w:val="0"/>
        <w:snapToGrid w:val="0"/>
        <w:spacing w:line="360" w:lineRule="auto"/>
        <w:ind w:leftChars="771" w:left="1620" w:hanging="1"/>
        <w:rPr>
          <w:rFonts w:hAnsi="宋体"/>
          <w:sz w:val="24"/>
          <w:szCs w:val="18"/>
        </w:rPr>
      </w:pPr>
      <w:r>
        <w:rPr>
          <w:rFonts w:hAnsi="宋体" w:hint="eastAsia"/>
          <w:sz w:val="24"/>
          <w:szCs w:val="18"/>
        </w:rPr>
        <w:t>发包人无法继续履行、明确表示或以行为表明不履行合同约定主要义务的；</w:t>
      </w:r>
    </w:p>
    <w:p w:rsidR="00986E7A" w:rsidRDefault="007E4B28">
      <w:pPr>
        <w:pStyle w:val="ad"/>
        <w:tabs>
          <w:tab w:val="left" w:pos="2160"/>
        </w:tabs>
        <w:adjustRightInd w:val="0"/>
        <w:snapToGrid w:val="0"/>
        <w:spacing w:line="360" w:lineRule="auto"/>
        <w:ind w:left="1619"/>
        <w:rPr>
          <w:rFonts w:hAnsi="宋体"/>
          <w:sz w:val="24"/>
          <w:szCs w:val="18"/>
        </w:rPr>
      </w:pPr>
      <w:r>
        <w:rPr>
          <w:rFonts w:hAnsi="宋体" w:hint="eastAsia"/>
          <w:sz w:val="24"/>
          <w:szCs w:val="18"/>
        </w:rPr>
        <w:t>(7)</w:t>
      </w:r>
      <w:r>
        <w:rPr>
          <w:rFonts w:hAnsi="宋体" w:hint="eastAsia"/>
          <w:sz w:val="24"/>
          <w:szCs w:val="18"/>
        </w:rPr>
        <w:t>发包人延迟履行合同约定主要义务，经催告后在合理期限内仍未履行的；</w:t>
      </w:r>
    </w:p>
    <w:p w:rsidR="00986E7A" w:rsidRDefault="007E4B28">
      <w:pPr>
        <w:pStyle w:val="ad"/>
        <w:tabs>
          <w:tab w:val="left" w:pos="2160"/>
        </w:tabs>
        <w:adjustRightInd w:val="0"/>
        <w:snapToGrid w:val="0"/>
        <w:spacing w:line="360" w:lineRule="auto"/>
        <w:ind w:left="1619"/>
        <w:rPr>
          <w:rFonts w:hAnsi="宋体"/>
          <w:sz w:val="24"/>
          <w:szCs w:val="18"/>
        </w:rPr>
      </w:pPr>
      <w:r>
        <w:rPr>
          <w:rFonts w:hAnsi="宋体" w:hint="eastAsia"/>
          <w:sz w:val="24"/>
          <w:szCs w:val="18"/>
        </w:rPr>
        <w:t>(8)</w:t>
      </w:r>
      <w:r>
        <w:rPr>
          <w:rFonts w:hAnsi="宋体" w:hint="eastAsia"/>
          <w:sz w:val="24"/>
          <w:szCs w:val="18"/>
        </w:rPr>
        <w:t>发包人破产或清偿的，但以机构重组或联合为目的的除</w:t>
      </w:r>
      <w:r>
        <w:rPr>
          <w:rFonts w:hAnsi="宋体" w:hint="eastAsia"/>
          <w:sz w:val="24"/>
          <w:szCs w:val="18"/>
        </w:rPr>
        <w:t>外；</w:t>
      </w:r>
    </w:p>
    <w:p w:rsidR="00986E7A" w:rsidRDefault="007E4B28">
      <w:pPr>
        <w:pStyle w:val="ad"/>
        <w:tabs>
          <w:tab w:val="left" w:pos="2160"/>
        </w:tabs>
        <w:adjustRightInd w:val="0"/>
        <w:snapToGrid w:val="0"/>
        <w:spacing w:line="360" w:lineRule="auto"/>
        <w:ind w:left="1619"/>
        <w:rPr>
          <w:rFonts w:hAnsi="宋体"/>
          <w:sz w:val="24"/>
          <w:szCs w:val="18"/>
        </w:rPr>
      </w:pPr>
      <w:r>
        <w:rPr>
          <w:rFonts w:hAnsi="宋体" w:hint="eastAsia"/>
          <w:sz w:val="24"/>
          <w:szCs w:val="18"/>
        </w:rPr>
        <w:t>(9)</w:t>
      </w:r>
      <w:r>
        <w:rPr>
          <w:rFonts w:hAnsi="宋体" w:hint="eastAsia"/>
          <w:sz w:val="24"/>
          <w:szCs w:val="18"/>
        </w:rPr>
        <w:t>发包人被认为是严重违反合同的其他违约行为。</w:t>
      </w:r>
    </w:p>
    <w:p w:rsidR="00986E7A" w:rsidRDefault="00986E7A">
      <w:pPr>
        <w:pStyle w:val="ad"/>
        <w:tabs>
          <w:tab w:val="left" w:pos="1320"/>
        </w:tabs>
        <w:adjustRightInd w:val="0"/>
        <w:snapToGrid w:val="0"/>
        <w:spacing w:line="360" w:lineRule="auto"/>
        <w:rPr>
          <w:rFonts w:hAnsi="宋体"/>
          <w:b/>
          <w:sz w:val="24"/>
          <w:szCs w:val="18"/>
        </w:rPr>
      </w:pPr>
      <w:r w:rsidRPr="00986E7A">
        <w:pict>
          <v:shape id="_x0000_s1049" type="#_x0000_t202" style="position:absolute;left:0;text-align:left;margin-left:-9pt;margin-top:15.95pt;width:1in;height:31.2pt;z-index:251871232"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书面通知合同解除</w:t>
                  </w:r>
                </w:p>
              </w:txbxContent>
            </v:textbox>
          </v:shape>
        </w:pict>
      </w:r>
      <w:r w:rsidR="007E4B28">
        <w:rPr>
          <w:rFonts w:hAnsi="宋体" w:hint="eastAsia"/>
          <w:b/>
          <w:sz w:val="24"/>
          <w:szCs w:val="18"/>
        </w:rPr>
        <w:t xml:space="preserve">87.5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根据第</w:t>
      </w:r>
      <w:r>
        <w:rPr>
          <w:rFonts w:hAnsi="宋体" w:hint="eastAsia"/>
          <w:sz w:val="24"/>
          <w:szCs w:val="18"/>
        </w:rPr>
        <w:t>87.2</w:t>
      </w:r>
      <w:r>
        <w:rPr>
          <w:rFonts w:hAnsi="宋体" w:hint="eastAsia"/>
          <w:sz w:val="24"/>
          <w:szCs w:val="18"/>
        </w:rPr>
        <w:t>款至第</w:t>
      </w:r>
      <w:r>
        <w:rPr>
          <w:rFonts w:hAnsi="宋体" w:hint="eastAsia"/>
          <w:sz w:val="24"/>
          <w:szCs w:val="18"/>
        </w:rPr>
        <w:t>87.4</w:t>
      </w:r>
      <w:r>
        <w:rPr>
          <w:rFonts w:hAnsi="宋体" w:hint="eastAsia"/>
          <w:sz w:val="24"/>
          <w:szCs w:val="18"/>
        </w:rPr>
        <w:t>款规定要求解除合同的，解除方应以书面形式向另一方当事人发出解除合同的通知，另一方当事人收到通知时合同即告解除。对解除合同有争议的，应按照第</w:t>
      </w:r>
      <w:r>
        <w:rPr>
          <w:rFonts w:hAnsi="宋体" w:hint="eastAsia"/>
          <w:sz w:val="24"/>
          <w:szCs w:val="18"/>
        </w:rPr>
        <w:t>86</w:t>
      </w:r>
      <w:r>
        <w:rPr>
          <w:rFonts w:hAnsi="宋体" w:hint="eastAsia"/>
          <w:sz w:val="24"/>
          <w:szCs w:val="18"/>
        </w:rPr>
        <w:t>条规定处理。</w:t>
      </w:r>
    </w:p>
    <w:p w:rsidR="00986E7A" w:rsidRDefault="007E4B28">
      <w:pPr>
        <w:pStyle w:val="ad"/>
        <w:tabs>
          <w:tab w:val="left" w:pos="1320"/>
        </w:tabs>
        <w:adjustRightInd w:val="0"/>
        <w:snapToGrid w:val="0"/>
        <w:spacing w:line="480" w:lineRule="auto"/>
        <w:rPr>
          <w:rFonts w:hAnsi="宋体"/>
          <w:b/>
          <w:sz w:val="24"/>
          <w:szCs w:val="18"/>
        </w:rPr>
      </w:pPr>
      <w:r>
        <w:rPr>
          <w:rFonts w:hAnsi="宋体" w:hint="eastAsia"/>
          <w:b/>
          <w:sz w:val="24"/>
          <w:szCs w:val="18"/>
        </w:rPr>
        <w:t xml:space="preserve">87.6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48" type="#_x0000_t202" style="position:absolute;left:0;text-align:left;margin-left:-9pt;margin-top:.55pt;width:1in;height:46.8pt;z-index:251872256"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合同解除后双方的责任和义务</w:t>
                  </w:r>
                </w:p>
              </w:txbxContent>
            </v:textbox>
          </v:shape>
        </w:pict>
      </w:r>
      <w:r w:rsidR="007E4B28">
        <w:rPr>
          <w:rFonts w:hAnsi="宋体" w:hint="eastAsia"/>
          <w:sz w:val="24"/>
          <w:szCs w:val="18"/>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986E7A" w:rsidRDefault="00986E7A">
      <w:pPr>
        <w:pStyle w:val="ad"/>
        <w:adjustRightInd w:val="0"/>
        <w:snapToGrid w:val="0"/>
        <w:ind w:firstLine="482"/>
        <w:rPr>
          <w:rFonts w:hAnsi="宋体"/>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88  </w:t>
      </w:r>
      <w:r>
        <w:rPr>
          <w:rFonts w:hAnsi="宋体" w:hint="eastAsia"/>
          <w:b/>
          <w:sz w:val="30"/>
          <w:szCs w:val="24"/>
        </w:rPr>
        <w:t>合同解除的支付</w:t>
      </w:r>
    </w:p>
    <w:p w:rsidR="00986E7A" w:rsidRDefault="00986E7A">
      <w:pPr>
        <w:pStyle w:val="ad"/>
        <w:adjustRightInd w:val="0"/>
        <w:snapToGrid w:val="0"/>
        <w:spacing w:line="360" w:lineRule="auto"/>
        <w:rPr>
          <w:rFonts w:hAnsi="宋体"/>
          <w:b/>
          <w:sz w:val="24"/>
          <w:szCs w:val="18"/>
        </w:rPr>
      </w:pPr>
      <w:r w:rsidRPr="00986E7A">
        <w:pict>
          <v:shape id="_x0000_s1047" type="#_x0000_t202" style="position:absolute;left:0;text-align:left;margin-left:-5.25pt;margin-top:14.85pt;width:1in;height:31.2pt;z-index:25187328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协商一致解除的支付</w:t>
                  </w:r>
                </w:p>
              </w:txbxContent>
            </v:textbox>
          </v:shape>
        </w:pict>
      </w:r>
      <w:r w:rsidR="007E4B28">
        <w:rPr>
          <w:rFonts w:hAnsi="宋体" w:hint="eastAsia"/>
          <w:b/>
          <w:sz w:val="24"/>
          <w:szCs w:val="18"/>
        </w:rPr>
        <w:t xml:space="preserve">88.1     </w:t>
      </w:r>
    </w:p>
    <w:p w:rsidR="00986E7A" w:rsidRDefault="007E4B28">
      <w:pPr>
        <w:pStyle w:val="ad"/>
        <w:adjustRightInd w:val="0"/>
        <w:snapToGrid w:val="0"/>
        <w:spacing w:line="360" w:lineRule="auto"/>
        <w:ind w:leftChars="798" w:left="1676" w:firstLineChars="200" w:firstLine="480"/>
        <w:rPr>
          <w:rFonts w:hAnsi="宋体"/>
          <w:sz w:val="24"/>
          <w:szCs w:val="18"/>
        </w:rPr>
      </w:pPr>
      <w:r>
        <w:rPr>
          <w:rFonts w:hAnsi="宋体" w:hint="eastAsia"/>
          <w:sz w:val="24"/>
          <w:szCs w:val="18"/>
        </w:rPr>
        <w:t>根据第</w:t>
      </w:r>
      <w:r>
        <w:rPr>
          <w:rFonts w:hAnsi="宋体" w:hint="eastAsia"/>
          <w:sz w:val="24"/>
          <w:szCs w:val="18"/>
        </w:rPr>
        <w:t>87.1</w:t>
      </w:r>
      <w:r>
        <w:rPr>
          <w:rFonts w:hAnsi="宋体" w:hint="eastAsia"/>
          <w:sz w:val="24"/>
          <w:szCs w:val="18"/>
        </w:rPr>
        <w:t>款规定解除合同的，按照达成的协议办理结算和支付工程款。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88.2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46" type="#_x0000_t202" style="position:absolute;left:0;text-align:left;margin-left:-9pt;margin-top:1.25pt;width:1in;height:54.6pt;z-index:251874304"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不可抗力解除的支付</w:t>
                  </w:r>
                </w:p>
              </w:txbxContent>
            </v:textbox>
          </v:shape>
        </w:pict>
      </w:r>
      <w:r w:rsidR="007E4B28">
        <w:rPr>
          <w:rFonts w:hAnsi="宋体" w:hint="eastAsia"/>
          <w:sz w:val="24"/>
          <w:szCs w:val="18"/>
        </w:rPr>
        <w:t>根据第</w:t>
      </w:r>
      <w:r w:rsidR="007E4B28">
        <w:rPr>
          <w:rFonts w:hAnsi="宋体" w:hint="eastAsia"/>
          <w:sz w:val="24"/>
          <w:szCs w:val="18"/>
        </w:rPr>
        <w:t>87.2</w:t>
      </w:r>
      <w:r w:rsidR="007E4B28">
        <w:rPr>
          <w:rFonts w:hAnsi="宋体" w:hint="eastAsia"/>
          <w:sz w:val="24"/>
          <w:szCs w:val="18"/>
        </w:rPr>
        <w:t>款规定解除合同的，发包人应向承包人支付合同解除之日前已完成工程但尚未支付的工程款。此外，发包人还应</w:t>
      </w:r>
      <w:r w:rsidR="007E4B28">
        <w:rPr>
          <w:rFonts w:hAnsi="宋体" w:hint="eastAsia"/>
          <w:sz w:val="24"/>
          <w:szCs w:val="18"/>
        </w:rPr>
        <w:lastRenderedPageBreak/>
        <w:t>支付下列款项：</w:t>
      </w:r>
    </w:p>
    <w:p w:rsidR="00986E7A" w:rsidRDefault="007E4B28" w:rsidP="00B7727A">
      <w:pPr>
        <w:pStyle w:val="ad"/>
        <w:numPr>
          <w:ilvl w:val="0"/>
          <w:numId w:val="28"/>
        </w:numPr>
        <w:adjustRightInd w:val="0"/>
        <w:snapToGrid w:val="0"/>
        <w:spacing w:line="360" w:lineRule="auto"/>
        <w:ind w:leftChars="771" w:left="2097" w:hangingChars="199" w:hanging="478"/>
        <w:rPr>
          <w:rFonts w:hAnsi="宋体"/>
          <w:sz w:val="24"/>
          <w:szCs w:val="18"/>
        </w:rPr>
      </w:pPr>
      <w:r>
        <w:rPr>
          <w:rFonts w:hAnsi="宋体" w:hint="eastAsia"/>
          <w:sz w:val="24"/>
          <w:szCs w:val="18"/>
        </w:rPr>
        <w:t>已实施或部分实施的措施项目应付款项；</w:t>
      </w:r>
    </w:p>
    <w:p w:rsidR="00986E7A" w:rsidRDefault="007E4B28">
      <w:pPr>
        <w:pStyle w:val="ad"/>
        <w:numPr>
          <w:ilvl w:val="0"/>
          <w:numId w:val="28"/>
        </w:numPr>
        <w:adjustRightInd w:val="0"/>
        <w:snapToGrid w:val="0"/>
        <w:spacing w:line="360" w:lineRule="auto"/>
        <w:ind w:leftChars="770" w:left="1618" w:hanging="1"/>
        <w:rPr>
          <w:rFonts w:hAnsi="宋体"/>
          <w:sz w:val="24"/>
          <w:szCs w:val="18"/>
        </w:rPr>
      </w:pPr>
      <w:r>
        <w:rPr>
          <w:rFonts w:hAnsi="宋体" w:hint="eastAsia"/>
          <w:sz w:val="24"/>
          <w:szCs w:val="18"/>
        </w:rPr>
        <w:t>承包人为合同工程合理订购且已交付的材料和工程设备货款。发包人一经支付此项货款，该材料和工程设备即成为发包人的财产；</w:t>
      </w:r>
    </w:p>
    <w:p w:rsidR="00986E7A" w:rsidRDefault="007E4B28">
      <w:pPr>
        <w:pStyle w:val="ad"/>
        <w:numPr>
          <w:ilvl w:val="0"/>
          <w:numId w:val="28"/>
        </w:numPr>
        <w:adjustRightInd w:val="0"/>
        <w:snapToGrid w:val="0"/>
        <w:spacing w:line="360" w:lineRule="auto"/>
        <w:ind w:leftChars="770" w:left="1618" w:hanging="1"/>
        <w:rPr>
          <w:rFonts w:hAnsi="宋体"/>
          <w:sz w:val="24"/>
          <w:szCs w:val="18"/>
        </w:rPr>
      </w:pPr>
      <w:r>
        <w:rPr>
          <w:rFonts w:hAnsi="宋体" w:hint="eastAsia"/>
          <w:sz w:val="24"/>
          <w:szCs w:val="18"/>
        </w:rPr>
        <w:t>承包人为完成合同工程而预期开支的任何合理款项，且该项款项未包括在本款其他各项支付之内；</w:t>
      </w:r>
    </w:p>
    <w:p w:rsidR="00986E7A" w:rsidRDefault="007E4B28" w:rsidP="00B7727A">
      <w:pPr>
        <w:pStyle w:val="ad"/>
        <w:numPr>
          <w:ilvl w:val="0"/>
          <w:numId w:val="28"/>
        </w:numPr>
        <w:adjustRightInd w:val="0"/>
        <w:snapToGrid w:val="0"/>
        <w:spacing w:line="360" w:lineRule="auto"/>
        <w:ind w:leftChars="771" w:left="2097" w:hangingChars="199" w:hanging="478"/>
        <w:rPr>
          <w:rFonts w:hAnsi="宋体"/>
          <w:sz w:val="24"/>
          <w:szCs w:val="18"/>
        </w:rPr>
      </w:pPr>
      <w:r>
        <w:rPr>
          <w:rFonts w:hAnsi="宋体" w:hint="eastAsia"/>
          <w:sz w:val="24"/>
          <w:szCs w:val="18"/>
        </w:rPr>
        <w:t>根据第</w:t>
      </w:r>
      <w:r>
        <w:rPr>
          <w:rFonts w:hAnsi="宋体" w:hint="eastAsia"/>
          <w:sz w:val="24"/>
          <w:szCs w:val="18"/>
        </w:rPr>
        <w:t>31.3</w:t>
      </w:r>
      <w:r>
        <w:rPr>
          <w:rFonts w:hAnsi="宋体" w:hint="eastAsia"/>
          <w:sz w:val="24"/>
          <w:szCs w:val="18"/>
        </w:rPr>
        <w:t>款规定的任何工作应支付的款项；</w:t>
      </w:r>
    </w:p>
    <w:p w:rsidR="00986E7A" w:rsidRDefault="007E4B28">
      <w:pPr>
        <w:pStyle w:val="ad"/>
        <w:numPr>
          <w:ilvl w:val="0"/>
          <w:numId w:val="28"/>
        </w:numPr>
        <w:tabs>
          <w:tab w:val="left" w:pos="1980"/>
        </w:tabs>
        <w:adjustRightInd w:val="0"/>
        <w:snapToGrid w:val="0"/>
        <w:spacing w:line="360" w:lineRule="auto"/>
        <w:ind w:leftChars="770" w:left="1618" w:hanging="1"/>
        <w:rPr>
          <w:rFonts w:hAnsi="宋体"/>
          <w:sz w:val="24"/>
          <w:szCs w:val="18"/>
        </w:rPr>
      </w:pPr>
      <w:r>
        <w:rPr>
          <w:rFonts w:hAnsi="宋体" w:hint="eastAsia"/>
          <w:sz w:val="24"/>
          <w:szCs w:val="18"/>
        </w:rPr>
        <w:t>根据第</w:t>
      </w:r>
      <w:r>
        <w:rPr>
          <w:rFonts w:hAnsi="宋体" w:hint="eastAsia"/>
          <w:sz w:val="24"/>
          <w:szCs w:val="18"/>
        </w:rPr>
        <w:t>87.6</w:t>
      </w:r>
      <w:r>
        <w:rPr>
          <w:rFonts w:hAnsi="宋体" w:hint="eastAsia"/>
          <w:sz w:val="24"/>
          <w:szCs w:val="18"/>
        </w:rPr>
        <w:t>款规定承包人撤离现场所需的合理款项，包括雇员遣送费和临时工程拆除、施工设备运离现场的款项。</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合同双方当事人按照第</w:t>
      </w:r>
      <w:r>
        <w:rPr>
          <w:rFonts w:hAnsi="宋体" w:hint="eastAsia"/>
          <w:sz w:val="24"/>
          <w:szCs w:val="18"/>
        </w:rPr>
        <w:t>82</w:t>
      </w:r>
      <w:r>
        <w:rPr>
          <w:rFonts w:hAnsi="宋体" w:hint="eastAsia"/>
          <w:sz w:val="24"/>
          <w:szCs w:val="18"/>
        </w:rPr>
        <w:t>条、第</w:t>
      </w:r>
      <w:r>
        <w:rPr>
          <w:rFonts w:hAnsi="宋体" w:hint="eastAsia"/>
          <w:sz w:val="24"/>
          <w:szCs w:val="18"/>
        </w:rPr>
        <w:t>83</w:t>
      </w:r>
      <w:r>
        <w:rPr>
          <w:rFonts w:hAnsi="宋体" w:hint="eastAsia"/>
          <w:sz w:val="24"/>
          <w:szCs w:val="18"/>
        </w:rPr>
        <w:t>条规定办理结算工程款，但应扣除合同解除之日前发包人向承包人收回的任何款项。如果发包人</w:t>
      </w:r>
      <w:r>
        <w:rPr>
          <w:rFonts w:hAnsi="宋体" w:hint="eastAsia"/>
          <w:sz w:val="24"/>
          <w:szCs w:val="18"/>
        </w:rPr>
        <w:t>应扣除的款项超过了应支付的款项，则承包人应在合同解除后的</w:t>
      </w:r>
      <w:r>
        <w:rPr>
          <w:rFonts w:hAnsi="宋体" w:hint="eastAsia"/>
          <w:sz w:val="24"/>
          <w:szCs w:val="18"/>
        </w:rPr>
        <w:t>56</w:t>
      </w:r>
      <w:r>
        <w:rPr>
          <w:rFonts w:hAnsi="宋体" w:hint="eastAsia"/>
          <w:sz w:val="24"/>
          <w:szCs w:val="18"/>
        </w:rPr>
        <w:t>天内将其差额退还给发包人。</w:t>
      </w:r>
    </w:p>
    <w:p w:rsidR="00986E7A" w:rsidRDefault="00986E7A">
      <w:pPr>
        <w:pStyle w:val="ad"/>
        <w:adjustRightInd w:val="0"/>
        <w:snapToGrid w:val="0"/>
        <w:spacing w:line="360" w:lineRule="auto"/>
        <w:rPr>
          <w:rFonts w:hAnsi="宋体"/>
          <w:b/>
          <w:sz w:val="24"/>
          <w:szCs w:val="18"/>
        </w:rPr>
      </w:pP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88.3  </w:t>
      </w:r>
    </w:p>
    <w:p w:rsidR="00986E7A" w:rsidRDefault="00986E7A">
      <w:pPr>
        <w:pStyle w:val="ad"/>
        <w:adjustRightInd w:val="0"/>
        <w:snapToGrid w:val="0"/>
        <w:spacing w:line="360" w:lineRule="auto"/>
        <w:ind w:leftChars="771" w:left="1619" w:firstLineChars="200" w:firstLine="400"/>
        <w:rPr>
          <w:rFonts w:hAnsi="宋体"/>
          <w:b/>
          <w:sz w:val="24"/>
          <w:szCs w:val="18"/>
        </w:rPr>
      </w:pPr>
      <w:r w:rsidRPr="00986E7A">
        <w:pict>
          <v:shape id="_x0000_s1045" type="#_x0000_t202" style="position:absolute;left:0;text-align:left;margin-left:-9pt;margin-top:3.9pt;width:1in;height:54.6pt;z-index:251875328"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因承包人的原因解除的支付</w:t>
                  </w:r>
                </w:p>
              </w:txbxContent>
            </v:textbox>
          </v:shape>
        </w:pict>
      </w:r>
      <w:r w:rsidR="007E4B28">
        <w:rPr>
          <w:rFonts w:hAnsi="宋体" w:hint="eastAsia"/>
          <w:sz w:val="24"/>
          <w:szCs w:val="18"/>
        </w:rPr>
        <w:t>根据第</w:t>
      </w:r>
      <w:r w:rsidR="007E4B28">
        <w:rPr>
          <w:rFonts w:hAnsi="宋体" w:hint="eastAsia"/>
          <w:sz w:val="24"/>
          <w:szCs w:val="18"/>
        </w:rPr>
        <w:t>87.3</w:t>
      </w:r>
      <w:r w:rsidR="007E4B28">
        <w:rPr>
          <w:rFonts w:hAnsi="宋体" w:hint="eastAsia"/>
          <w:sz w:val="24"/>
          <w:szCs w:val="18"/>
        </w:rPr>
        <w:t>款规定解除合同的，发包人暂停向承包人支付任何款项，造价工程师应在合同解除后</w:t>
      </w:r>
      <w:r w:rsidR="007E4B28">
        <w:rPr>
          <w:rFonts w:hAnsi="宋体" w:hint="eastAsia"/>
          <w:sz w:val="24"/>
          <w:szCs w:val="18"/>
        </w:rPr>
        <w:t>28</w:t>
      </w:r>
      <w:r w:rsidR="007E4B28">
        <w:rPr>
          <w:rFonts w:hAnsi="宋体" w:hint="eastAsia"/>
          <w:sz w:val="24"/>
          <w:szCs w:val="18"/>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007E4B28">
        <w:rPr>
          <w:rFonts w:hAnsi="宋体" w:hint="eastAsia"/>
          <w:sz w:val="24"/>
          <w:szCs w:val="18"/>
        </w:rPr>
        <w:t>28</w:t>
      </w:r>
      <w:r w:rsidR="007E4B28">
        <w:rPr>
          <w:rFonts w:hAnsi="宋体" w:hint="eastAsia"/>
          <w:sz w:val="24"/>
          <w:szCs w:val="18"/>
        </w:rPr>
        <w:t>天内予以确认或提出意见，并按照第</w:t>
      </w:r>
      <w:r w:rsidR="007E4B28">
        <w:rPr>
          <w:rFonts w:hAnsi="宋体" w:hint="eastAsia"/>
          <w:sz w:val="24"/>
          <w:szCs w:val="18"/>
        </w:rPr>
        <w:t>82.4</w:t>
      </w:r>
      <w:r w:rsidR="007E4B28">
        <w:rPr>
          <w:rFonts w:hAnsi="宋体" w:hint="eastAsia"/>
          <w:sz w:val="24"/>
          <w:szCs w:val="18"/>
        </w:rPr>
        <w:t>款规定办理结算工程款。如果发包人应扣除的款项超过了应支付的款项，则承包人应在合同解除后的</w:t>
      </w:r>
      <w:r w:rsidR="007E4B28">
        <w:rPr>
          <w:rFonts w:hAnsi="宋体" w:hint="eastAsia"/>
          <w:sz w:val="24"/>
          <w:szCs w:val="18"/>
        </w:rPr>
        <w:t>56</w:t>
      </w:r>
      <w:r w:rsidR="007E4B28">
        <w:rPr>
          <w:rFonts w:hAnsi="宋体" w:hint="eastAsia"/>
          <w:sz w:val="24"/>
          <w:szCs w:val="18"/>
        </w:rPr>
        <w:t>天内将其差额退还给发包人。</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88.4  </w:t>
      </w:r>
    </w:p>
    <w:p w:rsidR="00986E7A" w:rsidRDefault="00986E7A">
      <w:pPr>
        <w:pStyle w:val="ad"/>
        <w:adjustRightInd w:val="0"/>
        <w:snapToGrid w:val="0"/>
        <w:spacing w:line="360" w:lineRule="auto"/>
        <w:ind w:leftChars="771" w:left="1619" w:firstLineChars="200" w:firstLine="400"/>
        <w:jc w:val="left"/>
        <w:rPr>
          <w:rFonts w:hAnsi="宋体"/>
          <w:sz w:val="24"/>
          <w:szCs w:val="18"/>
        </w:rPr>
      </w:pPr>
      <w:r w:rsidRPr="00986E7A">
        <w:pict>
          <v:shape id="_x0000_s1044" type="#_x0000_t202" style="position:absolute;left:0;text-align:left;margin-left:-9pt;margin-top:3.6pt;width:1in;height:36.5pt;z-index:251876352"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因发包人的原因解除的支付</w:t>
                  </w:r>
                </w:p>
              </w:txbxContent>
            </v:textbox>
          </v:shape>
        </w:pict>
      </w:r>
      <w:r w:rsidR="007E4B28">
        <w:rPr>
          <w:rFonts w:hAnsi="宋体" w:hint="eastAsia"/>
          <w:sz w:val="24"/>
          <w:szCs w:val="18"/>
        </w:rPr>
        <w:t>根据第</w:t>
      </w:r>
      <w:r w:rsidR="007E4B28">
        <w:rPr>
          <w:rFonts w:hAnsi="宋体" w:hint="eastAsia"/>
          <w:sz w:val="24"/>
          <w:szCs w:val="18"/>
        </w:rPr>
        <w:t>87.4</w:t>
      </w:r>
      <w:r w:rsidR="007E4B28">
        <w:rPr>
          <w:rFonts w:hAnsi="宋体" w:hint="eastAsia"/>
          <w:sz w:val="24"/>
          <w:szCs w:val="18"/>
        </w:rPr>
        <w:t>款规定解除合同的，发包人除应按照第</w:t>
      </w:r>
      <w:r w:rsidR="007E4B28">
        <w:rPr>
          <w:rFonts w:hAnsi="宋体" w:hint="eastAsia"/>
          <w:sz w:val="24"/>
          <w:szCs w:val="18"/>
        </w:rPr>
        <w:t>88.2</w:t>
      </w:r>
      <w:r w:rsidR="007E4B28">
        <w:rPr>
          <w:rFonts w:hAnsi="宋体" w:hint="eastAsia"/>
          <w:sz w:val="24"/>
          <w:szCs w:val="18"/>
        </w:rPr>
        <w:t>款规定向承包人支付各项款项外，还应支付给承包人由于解除合同而引起的损失或损害的款项。该笔款项由承包人提出，造价工程师核实后与合同双方当事人协商确定，并在确定后的</w:t>
      </w:r>
      <w:r w:rsidR="007E4B28">
        <w:rPr>
          <w:rFonts w:hAnsi="宋体" w:hint="eastAsia"/>
          <w:sz w:val="24"/>
          <w:szCs w:val="18"/>
        </w:rPr>
        <w:t>7</w:t>
      </w:r>
      <w:r w:rsidR="007E4B28">
        <w:rPr>
          <w:rFonts w:hAnsi="宋体" w:hint="eastAsia"/>
          <w:sz w:val="24"/>
          <w:szCs w:val="18"/>
        </w:rPr>
        <w:t>天内由造</w:t>
      </w:r>
      <w:r w:rsidR="007E4B28">
        <w:rPr>
          <w:rFonts w:hAnsi="宋体" w:hint="eastAsia"/>
          <w:sz w:val="24"/>
          <w:szCs w:val="18"/>
        </w:rPr>
        <w:lastRenderedPageBreak/>
        <w:t>价工程师向发包人签发支付证书，抄送承包人。协商不能达成一致的，按照第</w:t>
      </w:r>
      <w:r w:rsidR="007E4B28">
        <w:rPr>
          <w:rFonts w:hAnsi="宋体" w:hint="eastAsia"/>
          <w:sz w:val="24"/>
          <w:szCs w:val="18"/>
        </w:rPr>
        <w:t>86</w:t>
      </w:r>
      <w:r w:rsidR="007E4B28">
        <w:rPr>
          <w:rFonts w:hAnsi="宋体" w:hint="eastAsia"/>
          <w:sz w:val="24"/>
          <w:szCs w:val="18"/>
        </w:rPr>
        <w:t>条规定处理。</w:t>
      </w:r>
    </w:p>
    <w:p w:rsidR="00986E7A" w:rsidRDefault="00986E7A">
      <w:pPr>
        <w:pStyle w:val="ad"/>
        <w:adjustRightInd w:val="0"/>
        <w:snapToGrid w:val="0"/>
        <w:spacing w:line="360" w:lineRule="auto"/>
        <w:jc w:val="left"/>
        <w:rPr>
          <w:rFonts w:hAnsi="宋体"/>
          <w:b/>
          <w:sz w:val="30"/>
          <w:szCs w:val="24"/>
        </w:rPr>
      </w:pPr>
    </w:p>
    <w:p w:rsidR="00986E7A" w:rsidRDefault="007E4B28">
      <w:pPr>
        <w:pStyle w:val="ad"/>
        <w:adjustRightInd w:val="0"/>
        <w:snapToGrid w:val="0"/>
        <w:spacing w:line="360" w:lineRule="auto"/>
        <w:jc w:val="left"/>
        <w:rPr>
          <w:rFonts w:hAnsi="宋体"/>
          <w:b/>
          <w:sz w:val="30"/>
          <w:szCs w:val="24"/>
        </w:rPr>
      </w:pPr>
      <w:r>
        <w:rPr>
          <w:rFonts w:hAnsi="宋体" w:hint="eastAsia"/>
          <w:b/>
          <w:sz w:val="30"/>
          <w:szCs w:val="24"/>
        </w:rPr>
        <w:t xml:space="preserve">89  </w:t>
      </w:r>
      <w:r>
        <w:rPr>
          <w:rFonts w:hAnsi="宋体" w:hint="eastAsia"/>
          <w:b/>
          <w:sz w:val="30"/>
          <w:szCs w:val="24"/>
        </w:rPr>
        <w:t>合同终止</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89.1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43" type="#_x0000_t202" style="position:absolute;left:0;text-align:left;margin-left:-9pt;margin-top:1.25pt;width:1in;height:31.2pt;z-index:251877376"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合同解除后的终止</w:t>
                  </w:r>
                </w:p>
              </w:txbxContent>
            </v:textbox>
          </v:shape>
        </w:pict>
      </w:r>
      <w:r w:rsidR="007E4B28">
        <w:rPr>
          <w:rFonts w:hAnsi="宋体" w:hint="eastAsia"/>
          <w:sz w:val="24"/>
          <w:szCs w:val="18"/>
        </w:rPr>
        <w:t>合同解除后，除合同双方当事人享有第</w:t>
      </w:r>
      <w:r w:rsidR="007E4B28">
        <w:rPr>
          <w:rFonts w:hAnsi="宋体" w:hint="eastAsia"/>
          <w:sz w:val="24"/>
          <w:szCs w:val="18"/>
        </w:rPr>
        <w:t>86</w:t>
      </w:r>
      <w:r w:rsidR="007E4B28">
        <w:rPr>
          <w:rFonts w:hAnsi="宋体" w:hint="eastAsia"/>
          <w:sz w:val="24"/>
          <w:szCs w:val="18"/>
        </w:rPr>
        <w:t>条至第</w:t>
      </w:r>
      <w:r w:rsidR="007E4B28">
        <w:rPr>
          <w:rFonts w:hAnsi="宋体" w:hint="eastAsia"/>
          <w:sz w:val="24"/>
          <w:szCs w:val="18"/>
        </w:rPr>
        <w:t>88</w:t>
      </w:r>
      <w:r w:rsidR="007E4B28">
        <w:rPr>
          <w:rFonts w:hAnsi="宋体" w:hint="eastAsia"/>
          <w:sz w:val="24"/>
          <w:szCs w:val="18"/>
        </w:rPr>
        <w:t>条规定的权利外，本合同即告终止，但不因一方当事人在此以前的任何违约而损害另一方当事人应享有</w:t>
      </w:r>
      <w:r w:rsidR="007E4B28">
        <w:rPr>
          <w:rFonts w:hAnsi="宋体" w:hint="eastAsia"/>
          <w:sz w:val="24"/>
          <w:szCs w:val="18"/>
        </w:rPr>
        <w:t>的权利，也不影响合同双方当事人履行本合同结算和清算条款的效力。</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89.2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42" type="#_x0000_t202" style="position:absolute;left:0;text-align:left;margin-left:-9pt;margin-top:.05pt;width:1in;height:67.05pt;z-index:252068864"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双方履行完全部义务后的终止</w:t>
                  </w:r>
                </w:p>
              </w:txbxContent>
            </v:textbox>
          </v:shape>
        </w:pict>
      </w:r>
      <w:r w:rsidR="007E4B28">
        <w:rPr>
          <w:rFonts w:hAnsi="宋体" w:hint="eastAsia"/>
          <w:sz w:val="24"/>
          <w:szCs w:val="18"/>
        </w:rPr>
        <w:t>除第</w:t>
      </w:r>
      <w:r w:rsidR="007E4B28">
        <w:rPr>
          <w:rFonts w:hAnsi="宋体" w:hint="eastAsia"/>
          <w:sz w:val="24"/>
          <w:szCs w:val="18"/>
        </w:rPr>
        <w:t>59</w:t>
      </w:r>
      <w:r w:rsidR="007E4B28">
        <w:rPr>
          <w:rFonts w:hAnsi="宋体" w:hint="eastAsia"/>
          <w:sz w:val="24"/>
          <w:szCs w:val="18"/>
        </w:rPr>
        <w:t>条和第</w:t>
      </w:r>
      <w:r w:rsidR="007E4B28">
        <w:rPr>
          <w:rFonts w:hAnsi="宋体" w:hint="eastAsia"/>
          <w:sz w:val="24"/>
          <w:szCs w:val="18"/>
        </w:rPr>
        <w:t>84</w:t>
      </w:r>
      <w:r w:rsidR="007E4B28">
        <w:rPr>
          <w:rFonts w:hAnsi="宋体" w:hint="eastAsia"/>
          <w:sz w:val="24"/>
          <w:szCs w:val="18"/>
        </w:rPr>
        <w:t>条规定的质量保修条款外，合同双方当事人履行完本合同全部义务，发包人向承包人支付完竣工结算款，承包人向发包人交付竣工工程后，本合同即告终止。</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89.3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41" type="#_x0000_t202" style="position:absolute;left:0;text-align:left;margin-left:-9pt;margin-top:1.05pt;width:1in;height:32.75pt;z-index:2518784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合同终止后双方的义务</w:t>
                  </w:r>
                </w:p>
              </w:txbxContent>
            </v:textbox>
          </v:shape>
        </w:pict>
      </w:r>
      <w:r w:rsidR="007E4B28">
        <w:rPr>
          <w:rFonts w:hAnsi="宋体" w:hint="eastAsia"/>
          <w:sz w:val="24"/>
          <w:szCs w:val="18"/>
        </w:rPr>
        <w:t>本合同的权利义务终止后，合同双方当事人仍应遵循诚实信用原则，继续履行合同约定的通知、协助、保密等义务。</w:t>
      </w:r>
    </w:p>
    <w:p w:rsidR="00986E7A" w:rsidRDefault="00986E7A">
      <w:pPr>
        <w:pStyle w:val="ad"/>
        <w:adjustRightInd w:val="0"/>
        <w:snapToGrid w:val="0"/>
        <w:spacing w:line="480" w:lineRule="auto"/>
        <w:ind w:right="-238"/>
        <w:rPr>
          <w:rFonts w:hAnsi="宋体"/>
          <w:bCs/>
          <w:sz w:val="24"/>
          <w:szCs w:val="18"/>
          <w:u w:val="single"/>
        </w:rPr>
      </w:pPr>
    </w:p>
    <w:p w:rsidR="00986E7A" w:rsidRDefault="007E4B28">
      <w:pPr>
        <w:pStyle w:val="ad"/>
        <w:adjustRightInd w:val="0"/>
        <w:snapToGrid w:val="0"/>
        <w:spacing w:line="360" w:lineRule="auto"/>
        <w:ind w:firstLineChars="1247" w:firstLine="4006"/>
        <w:outlineLvl w:val="1"/>
        <w:rPr>
          <w:rFonts w:hAnsi="宋体"/>
          <w:b/>
          <w:bCs/>
          <w:sz w:val="32"/>
          <w:szCs w:val="28"/>
        </w:rPr>
      </w:pPr>
      <w:r>
        <w:rPr>
          <w:rFonts w:hAnsi="宋体" w:hint="eastAsia"/>
          <w:b/>
          <w:bCs/>
          <w:sz w:val="32"/>
          <w:szCs w:val="28"/>
        </w:rPr>
        <w:t>八、其他</w:t>
      </w: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90  </w:t>
      </w:r>
      <w:r>
        <w:rPr>
          <w:rFonts w:hAnsi="宋体" w:hint="eastAsia"/>
          <w:b/>
          <w:sz w:val="30"/>
          <w:szCs w:val="24"/>
        </w:rPr>
        <w:t>缴纳税费</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90.1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合同双方当事人</w:t>
      </w:r>
      <w:r w:rsidR="00986E7A" w:rsidRPr="00986E7A">
        <w:pict>
          <v:shape id="_x0000_s1040" type="#_x0000_t202" style="position:absolute;left:0;text-align:left;margin-left:-9pt;margin-top:.05pt;width:1in;height:38.15pt;z-index:251879424;mso-position-horizontal-relative:text;mso-position-vertical-relative:text"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约定缴纳一切税费</w:t>
                  </w:r>
                </w:p>
              </w:txbxContent>
            </v:textbox>
          </v:shape>
        </w:pict>
      </w:r>
      <w:r>
        <w:rPr>
          <w:rFonts w:hAnsi="宋体" w:hint="eastAsia"/>
          <w:sz w:val="24"/>
          <w:szCs w:val="18"/>
        </w:rPr>
        <w:t>应按照国家现行税法和有关部门现行规定缴纳合同工程需缴的一切税费。</w:t>
      </w:r>
    </w:p>
    <w:p w:rsidR="00986E7A" w:rsidRDefault="007E4B28">
      <w:pPr>
        <w:pStyle w:val="ad"/>
        <w:tabs>
          <w:tab w:val="left" w:pos="1320"/>
        </w:tabs>
        <w:adjustRightInd w:val="0"/>
        <w:snapToGrid w:val="0"/>
        <w:spacing w:line="360" w:lineRule="auto"/>
        <w:rPr>
          <w:rFonts w:hAnsi="宋体"/>
          <w:b/>
          <w:sz w:val="24"/>
          <w:szCs w:val="18"/>
        </w:rPr>
      </w:pPr>
      <w:r>
        <w:rPr>
          <w:rFonts w:hAnsi="宋体" w:hint="eastAsia"/>
          <w:b/>
          <w:sz w:val="24"/>
          <w:szCs w:val="18"/>
        </w:rPr>
        <w:t xml:space="preserve">90.2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9" type="#_x0000_t202" style="position:absolute;left:0;text-align:left;margin-left:-9pt;margin-top:2.55pt;width:1in;height:31.2pt;z-index:251880448"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没交或少交税费的责任</w:t>
                  </w:r>
                </w:p>
              </w:txbxContent>
            </v:textbox>
          </v:shape>
        </w:pict>
      </w:r>
      <w:r w:rsidR="007E4B28">
        <w:rPr>
          <w:rFonts w:hAnsi="宋体" w:hint="eastAsia"/>
          <w:sz w:val="24"/>
          <w:szCs w:val="18"/>
        </w:rPr>
        <w:t>合同任何一方当事人没交或少交合同工程需缴税费的，违法方应足额补交，并承担相应的法律责任；给另一方当事人造成损失的，违法方应赔偿损失。</w:t>
      </w:r>
    </w:p>
    <w:p w:rsidR="00986E7A" w:rsidRDefault="00986E7A">
      <w:pPr>
        <w:pStyle w:val="ad"/>
        <w:adjustRightInd w:val="0"/>
        <w:snapToGrid w:val="0"/>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lastRenderedPageBreak/>
        <w:t xml:space="preserve">91  </w:t>
      </w:r>
      <w:r>
        <w:rPr>
          <w:rFonts w:hAnsi="宋体" w:hint="eastAsia"/>
          <w:b/>
          <w:sz w:val="30"/>
          <w:szCs w:val="24"/>
        </w:rPr>
        <w:t>保密要求</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91.1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8" type="#_x0000_t202" style="position:absolute;left:0;text-align:left;margin-left:-9pt;margin-top:2.7pt;width:1in;height:46.8pt;z-index:251881472"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提供保密信息和履行保密义务</w:t>
                  </w:r>
                </w:p>
              </w:txbxContent>
            </v:textbox>
          </v:shape>
        </w:pict>
      </w:r>
      <w:r w:rsidR="007E4B28">
        <w:rPr>
          <w:rFonts w:hAnsi="宋体" w:hint="eastAsia"/>
          <w:sz w:val="24"/>
          <w:szCs w:val="18"/>
        </w:rPr>
        <w:t>合同双方当事人应在专用条款约定期限内提供保密信息。自收到对方当事人提供的保密信息之日起，合同双方当事人应履行保密义务。合同双方当事人履行保密义务，并不因本合同终止而结束。</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91.2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7" type="#_x0000_t202" style="position:absolute;left:0;text-align:left;margin-left:-9pt;margin-top:5.4pt;width:1in;height:39pt;z-index:251882496"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保密信息知悉权限</w:t>
                  </w:r>
                </w:p>
              </w:txbxContent>
            </v:textbox>
          </v:shape>
        </w:pict>
      </w:r>
      <w:r w:rsidR="007E4B28">
        <w:rPr>
          <w:rFonts w:hAnsi="宋体" w:hint="eastAsia"/>
          <w:sz w:val="24"/>
          <w:szCs w:val="18"/>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91.3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6" type="#_x0000_t202" style="position:absolute;left:0;text-align:left;margin-left:-9pt;margin-top:.25pt;width:81pt;height:23.7pt;z-index:25188352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签订保密协议</w:t>
                  </w:r>
                </w:p>
              </w:txbxContent>
            </v:textbox>
          </v:shape>
        </w:pict>
      </w:r>
      <w:r w:rsidR="007E4B28">
        <w:rPr>
          <w:rFonts w:hAnsi="宋体" w:hint="eastAsia"/>
          <w:sz w:val="24"/>
          <w:szCs w:val="18"/>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91.4  </w:t>
      </w:r>
    </w:p>
    <w:p w:rsidR="00986E7A" w:rsidRDefault="00986E7A">
      <w:pPr>
        <w:pStyle w:val="ad"/>
        <w:adjustRightInd w:val="0"/>
        <w:snapToGrid w:val="0"/>
        <w:spacing w:line="360" w:lineRule="auto"/>
        <w:ind w:leftChars="771" w:left="1619" w:firstLineChars="300" w:firstLine="600"/>
        <w:rPr>
          <w:rFonts w:hAnsi="宋体"/>
          <w:sz w:val="24"/>
          <w:szCs w:val="18"/>
        </w:rPr>
      </w:pPr>
      <w:r w:rsidRPr="00986E7A">
        <w:pict>
          <v:shape id="_x0000_s1035" type="#_x0000_t202" style="position:absolute;left:0;text-align:left;margin-left:-9pt;margin-top:5.15pt;width:1in;height:57.3pt;z-index:251884544"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配合政府要求并做好保密工作</w:t>
                  </w:r>
                </w:p>
              </w:txbxContent>
            </v:textbox>
          </v:shape>
        </w:pict>
      </w:r>
      <w:r w:rsidR="007E4B28">
        <w:rPr>
          <w:rFonts w:hAnsi="宋体" w:hint="eastAsia"/>
          <w:sz w:val="24"/>
          <w:szCs w:val="18"/>
        </w:rPr>
        <w:t>如果法律或政府执法、监督管理等有要求，合同双方当事人应予配合和支持，并提供需要的保密信息。需提供另一方当事人保密信息的，应立即书面通知另一方当事人，以便另一方当事人及时</w:t>
      </w:r>
      <w:r w:rsidR="007E4B28">
        <w:rPr>
          <w:rFonts w:hAnsi="宋体" w:hint="eastAsia"/>
          <w:sz w:val="24"/>
          <w:szCs w:val="18"/>
        </w:rPr>
        <w:t>履行义务。若另一方当事人未能及时作出回应的，除依法应提供另一方当事人信息外，应积极维护另一方当事人合法权益。</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91.5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4" type="#_x0000_t202" style="position:absolute;left:0;text-align:left;margin-left:-9pt;margin-top:1.75pt;width:1in;height:39pt;z-index:251885568"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书面说明保密程度</w:t>
                  </w:r>
                </w:p>
              </w:txbxContent>
            </v:textbox>
          </v:shape>
        </w:pict>
      </w:r>
      <w:r w:rsidR="007E4B28">
        <w:rPr>
          <w:rFonts w:hAnsi="宋体" w:hint="eastAsia"/>
          <w:sz w:val="24"/>
          <w:szCs w:val="18"/>
        </w:rPr>
        <w:t>保密信息应由提供方以书面形式说明保密程度；以口头形式提供的，则提供方应在提供后</w:t>
      </w:r>
      <w:r w:rsidR="007E4B28">
        <w:rPr>
          <w:rFonts w:hAnsi="宋体" w:hint="eastAsia"/>
          <w:sz w:val="24"/>
          <w:szCs w:val="18"/>
        </w:rPr>
        <w:t>28</w:t>
      </w:r>
      <w:r w:rsidR="007E4B28">
        <w:rPr>
          <w:rFonts w:hAnsi="宋体" w:hint="eastAsia"/>
          <w:sz w:val="24"/>
          <w:szCs w:val="18"/>
        </w:rPr>
        <w:t>天内以书面形式予以确认。保</w:t>
      </w:r>
      <w:r w:rsidR="007E4B28">
        <w:rPr>
          <w:rFonts w:hAnsi="宋体" w:hint="eastAsia"/>
          <w:sz w:val="24"/>
          <w:szCs w:val="18"/>
        </w:rPr>
        <w:lastRenderedPageBreak/>
        <w:t>密信息不但包括合同双方当事人确认的信息，还包括与材料和工程设备产品、价格、工程设计、图纸、技术、工艺和财务等相关信息。但不包括下述信息：</w:t>
      </w:r>
    </w:p>
    <w:p w:rsidR="00986E7A" w:rsidRDefault="007E4B28">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提供前已由合同双方当事人所持有的；</w:t>
      </w:r>
    </w:p>
    <w:p w:rsidR="00986E7A" w:rsidRDefault="007E4B28">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已公开发表或非对方当事人原因向公众公开的；</w:t>
      </w:r>
    </w:p>
    <w:p w:rsidR="00986E7A" w:rsidRDefault="007E4B28">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已由各相关方书面同意其公开的；</w:t>
      </w:r>
    </w:p>
    <w:p w:rsidR="00986E7A" w:rsidRDefault="007E4B28">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在未获取保密信息前由对方当事人独立开发的；</w:t>
      </w:r>
    </w:p>
    <w:p w:rsidR="00986E7A" w:rsidRDefault="007E4B28">
      <w:pPr>
        <w:pStyle w:val="ad"/>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Pr>
          <w:rFonts w:hAnsi="宋体" w:hint="eastAsia"/>
          <w:sz w:val="24"/>
          <w:szCs w:val="18"/>
        </w:rPr>
        <w:t>对方当事人从对保密信息不承担保密义务的第三方处合</w:t>
      </w:r>
      <w:r>
        <w:rPr>
          <w:rFonts w:hAnsi="宋体" w:hint="eastAsia"/>
          <w:sz w:val="24"/>
          <w:szCs w:val="18"/>
        </w:rPr>
        <w:t xml:space="preserve">        </w:t>
      </w:r>
      <w:r>
        <w:rPr>
          <w:rFonts w:hAnsi="宋体" w:hint="eastAsia"/>
          <w:sz w:val="24"/>
          <w:szCs w:val="18"/>
        </w:rPr>
        <w:t>法获得的。</w:t>
      </w:r>
    </w:p>
    <w:p w:rsidR="00986E7A" w:rsidRDefault="00986E7A">
      <w:pPr>
        <w:pStyle w:val="ad"/>
        <w:tabs>
          <w:tab w:val="left" w:pos="1620"/>
        </w:tabs>
        <w:adjustRightInd w:val="0"/>
        <w:snapToGrid w:val="0"/>
        <w:spacing w:line="240" w:lineRule="exact"/>
        <w:rPr>
          <w:rFonts w:hAnsi="宋体"/>
          <w:b/>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92  </w:t>
      </w:r>
      <w:r>
        <w:rPr>
          <w:rFonts w:hAnsi="宋体" w:hint="eastAsia"/>
          <w:b/>
          <w:sz w:val="30"/>
          <w:szCs w:val="24"/>
        </w:rPr>
        <w:t>廉政建设</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92.1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3" type="#_x0000_t202" style="position:absolute;left:0;text-align:left;margin-left:-9pt;margin-top:1.25pt;width:63pt;height:23.4pt;z-index:251886592"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廉政建设</w:t>
                  </w:r>
                </w:p>
              </w:txbxContent>
            </v:textbox>
          </v:shape>
        </w:pict>
      </w:r>
      <w:r w:rsidR="007E4B28">
        <w:rPr>
          <w:rFonts w:hAnsi="宋体" w:hint="eastAsia"/>
          <w:sz w:val="24"/>
          <w:szCs w:val="18"/>
        </w:rPr>
        <w:t>合同双方当事人在签订本合同时，应同时签订廉政合同，作为本合同的附件。合同双方当事人在合同履行期间应遵守国家和政府有关廉政方面的规定和要求，禁止任何腐败行为。</w:t>
      </w:r>
    </w:p>
    <w:p w:rsidR="00986E7A" w:rsidRDefault="007E4B28">
      <w:pPr>
        <w:pStyle w:val="ad"/>
        <w:adjustRightInd w:val="0"/>
        <w:snapToGrid w:val="0"/>
        <w:spacing w:line="360" w:lineRule="auto"/>
        <w:rPr>
          <w:rFonts w:hAnsi="宋体"/>
          <w:b/>
          <w:sz w:val="24"/>
          <w:szCs w:val="18"/>
          <w:u w:val="dotted"/>
        </w:rPr>
      </w:pPr>
      <w:r>
        <w:rPr>
          <w:rFonts w:hAnsi="宋体" w:hint="eastAsia"/>
          <w:b/>
          <w:sz w:val="24"/>
          <w:szCs w:val="18"/>
        </w:rPr>
        <w:t xml:space="preserve">92.2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32" type="#_x0000_t202" style="position:absolute;left:0;text-align:left;margin-left:-9pt;margin-top:4.25pt;width:63pt;height:24.95pt;z-index:251887616"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违反责任</w:t>
                  </w:r>
                </w:p>
              </w:txbxContent>
            </v:textbox>
          </v:shape>
        </w:pict>
      </w:r>
      <w:r w:rsidR="007E4B28">
        <w:rPr>
          <w:rFonts w:hAnsi="宋体" w:hint="eastAsia"/>
          <w:sz w:val="24"/>
          <w:szCs w:val="18"/>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007E4B28">
        <w:rPr>
          <w:rFonts w:hAnsi="宋体" w:hint="eastAsia"/>
          <w:sz w:val="24"/>
          <w:szCs w:val="18"/>
        </w:rPr>
        <w:t>87.3</w:t>
      </w:r>
      <w:r w:rsidR="007E4B28">
        <w:rPr>
          <w:rFonts w:hAnsi="宋体" w:hint="eastAsia"/>
          <w:sz w:val="24"/>
          <w:szCs w:val="18"/>
        </w:rPr>
        <w:t>款规定解除合同，并按照第</w:t>
      </w:r>
      <w:r w:rsidR="007E4B28">
        <w:rPr>
          <w:rFonts w:hAnsi="宋体" w:hint="eastAsia"/>
          <w:sz w:val="24"/>
          <w:szCs w:val="18"/>
        </w:rPr>
        <w:t>88.3</w:t>
      </w:r>
      <w:r w:rsidR="007E4B28">
        <w:rPr>
          <w:rFonts w:hAnsi="宋体" w:hint="eastAsia"/>
          <w:sz w:val="24"/>
          <w:szCs w:val="18"/>
        </w:rPr>
        <w:t>款规定办理合同解除的支付。</w:t>
      </w:r>
    </w:p>
    <w:p w:rsidR="00986E7A" w:rsidRDefault="00986E7A">
      <w:pPr>
        <w:pStyle w:val="ad"/>
        <w:adjustRightInd w:val="0"/>
        <w:snapToGrid w:val="0"/>
        <w:spacing w:line="240" w:lineRule="exact"/>
        <w:rPr>
          <w:rFonts w:hAnsi="宋体"/>
          <w:b/>
          <w:sz w:val="24"/>
          <w:szCs w:val="18"/>
          <w:u w:val="single"/>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93  </w:t>
      </w:r>
      <w:r>
        <w:rPr>
          <w:rFonts w:hAnsi="宋体" w:hint="eastAsia"/>
          <w:b/>
          <w:sz w:val="30"/>
          <w:szCs w:val="24"/>
        </w:rPr>
        <w:t>禁止转让</w:t>
      </w:r>
    </w:p>
    <w:p w:rsidR="00986E7A" w:rsidRDefault="007E4B28">
      <w:pPr>
        <w:pStyle w:val="ad"/>
        <w:adjustRightInd w:val="0"/>
        <w:snapToGrid w:val="0"/>
        <w:spacing w:line="360" w:lineRule="auto"/>
        <w:rPr>
          <w:rFonts w:hAnsi="宋体"/>
          <w:b/>
          <w:sz w:val="24"/>
          <w:szCs w:val="18"/>
        </w:rPr>
      </w:pPr>
      <w:r>
        <w:rPr>
          <w:rFonts w:hAnsi="宋体" w:hint="eastAsia"/>
          <w:b/>
          <w:sz w:val="24"/>
          <w:szCs w:val="18"/>
        </w:rPr>
        <w:t xml:space="preserve">93.1     </w:t>
      </w:r>
    </w:p>
    <w:p w:rsidR="00986E7A" w:rsidRDefault="00986E7A">
      <w:pPr>
        <w:spacing w:line="360" w:lineRule="auto"/>
        <w:ind w:leftChars="771" w:left="1619" w:firstLineChars="100" w:firstLine="210"/>
        <w:rPr>
          <w:rFonts w:ascii="宋体" w:hAnsi="宋体"/>
        </w:rPr>
      </w:pPr>
      <w:r w:rsidRPr="00986E7A">
        <w:pict>
          <v:shape id="_x0000_s1031" type="#_x0000_t202" style="position:absolute;left:0;text-align:left;margin-left:-9pt;margin-top:1.25pt;width:63pt;height:23.4pt;z-index:251981824"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filled="f" stroked="f">
            <v:textbox>
              <w:txbxContent>
                <w:p w:rsidR="00986E7A" w:rsidRDefault="007E4B28">
                  <w:pPr>
                    <w:spacing w:line="240" w:lineRule="exact"/>
                    <w:rPr>
                      <w:rFonts w:ascii="宋体" w:hAnsi="宋体"/>
                      <w:b/>
                      <w:bCs/>
                      <w:sz w:val="18"/>
                      <w:szCs w:val="18"/>
                    </w:rPr>
                  </w:pPr>
                  <w:r>
                    <w:rPr>
                      <w:rFonts w:ascii="楷体_GB2312" w:eastAsia="楷体_GB2312" w:hAnsi="宋体" w:hint="eastAsia"/>
                      <w:b/>
                      <w:bCs/>
                      <w:sz w:val="18"/>
                      <w:szCs w:val="18"/>
                    </w:rPr>
                    <w:t>履行合同</w:t>
                  </w:r>
                </w:p>
              </w:txbxContent>
            </v:textbox>
          </v:shape>
        </w:pict>
      </w:r>
      <w:r w:rsidR="007E4B28">
        <w:rPr>
          <w:rFonts w:ascii="宋体" w:hAnsi="宋体" w:hint="eastAsia"/>
          <w:sz w:val="24"/>
          <w:szCs w:val="18"/>
        </w:rPr>
        <w:t>本合同一经签署，合同双方当事人均应按照本合同规定行使各自的权利、履行各自的义务。</w:t>
      </w:r>
    </w:p>
    <w:p w:rsidR="00986E7A" w:rsidRDefault="007E4B28">
      <w:pPr>
        <w:pStyle w:val="ad"/>
        <w:adjustRightInd w:val="0"/>
        <w:snapToGrid w:val="0"/>
        <w:spacing w:line="480" w:lineRule="auto"/>
        <w:rPr>
          <w:rFonts w:hAnsi="宋体"/>
          <w:b/>
          <w:sz w:val="24"/>
          <w:szCs w:val="18"/>
          <w:u w:val="dotted"/>
        </w:rPr>
      </w:pPr>
      <w:r>
        <w:rPr>
          <w:rFonts w:hAnsi="宋体" w:hint="eastAsia"/>
          <w:b/>
          <w:sz w:val="24"/>
          <w:szCs w:val="18"/>
        </w:rPr>
        <w:t xml:space="preserve">93.2  </w:t>
      </w:r>
    </w:p>
    <w:p w:rsidR="00986E7A" w:rsidRDefault="00986E7A">
      <w:pPr>
        <w:spacing w:line="360" w:lineRule="auto"/>
        <w:ind w:leftChars="771" w:left="1619" w:firstLineChars="200" w:firstLine="420"/>
        <w:rPr>
          <w:rFonts w:ascii="宋体" w:hAnsi="宋体"/>
          <w:sz w:val="24"/>
          <w:szCs w:val="18"/>
        </w:rPr>
      </w:pPr>
      <w:r w:rsidRPr="00986E7A">
        <w:lastRenderedPageBreak/>
        <w:pict>
          <v:shape id="_x0000_s1030" type="#_x0000_t202" style="position:absolute;left:0;text-align:left;margin-left:-9pt;margin-top:7.75pt;width:63pt;height:23.4pt;z-index:252057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不得转让</w:t>
                  </w:r>
                </w:p>
              </w:txbxContent>
            </v:textbox>
          </v:shape>
        </w:pict>
      </w:r>
      <w:r w:rsidR="007E4B28">
        <w:rPr>
          <w:rFonts w:ascii="宋体" w:hAnsi="宋体" w:hint="eastAsia"/>
          <w:sz w:val="24"/>
          <w:szCs w:val="18"/>
        </w:rPr>
        <w:t>除合同另有约定外，未经另一方当事人同意，合同一方当事人不得将本合同的全部或部分权利、义务转让给第三方。</w:t>
      </w:r>
    </w:p>
    <w:p w:rsidR="00986E7A" w:rsidRDefault="00986E7A">
      <w:pPr>
        <w:pStyle w:val="ad"/>
        <w:adjustRightInd w:val="0"/>
        <w:snapToGrid w:val="0"/>
        <w:spacing w:line="480" w:lineRule="auto"/>
        <w:rPr>
          <w:rFonts w:hAnsi="宋体"/>
          <w:b/>
          <w:sz w:val="30"/>
          <w:szCs w:val="24"/>
        </w:rPr>
      </w:pPr>
    </w:p>
    <w:p w:rsidR="00986E7A" w:rsidRDefault="007E4B28" w:rsidP="00B7727A">
      <w:pPr>
        <w:pStyle w:val="ad"/>
        <w:tabs>
          <w:tab w:val="left" w:pos="540"/>
        </w:tabs>
        <w:adjustRightInd w:val="0"/>
        <w:snapToGrid w:val="0"/>
        <w:spacing w:beforeLines="100" w:line="360" w:lineRule="auto"/>
        <w:ind w:right="-238"/>
        <w:rPr>
          <w:rFonts w:hAnsi="宋体"/>
          <w:b/>
          <w:sz w:val="30"/>
          <w:szCs w:val="24"/>
        </w:rPr>
      </w:pPr>
      <w:r>
        <w:rPr>
          <w:rFonts w:hAnsi="宋体" w:hint="eastAsia"/>
          <w:b/>
          <w:sz w:val="30"/>
          <w:szCs w:val="24"/>
        </w:rPr>
        <w:t xml:space="preserve">94  </w:t>
      </w:r>
      <w:r>
        <w:rPr>
          <w:rFonts w:hAnsi="宋体" w:hint="eastAsia"/>
          <w:b/>
          <w:sz w:val="30"/>
          <w:szCs w:val="24"/>
        </w:rPr>
        <w:t>合同份数</w:t>
      </w:r>
    </w:p>
    <w:p w:rsidR="00986E7A" w:rsidRDefault="007E4B28">
      <w:pPr>
        <w:pStyle w:val="ad"/>
        <w:adjustRightInd w:val="0"/>
        <w:snapToGrid w:val="0"/>
        <w:spacing w:line="360" w:lineRule="auto"/>
        <w:ind w:left="1581" w:hangingChars="656" w:hanging="1581"/>
        <w:rPr>
          <w:rFonts w:hAnsi="宋体"/>
          <w:b/>
          <w:sz w:val="24"/>
          <w:szCs w:val="18"/>
        </w:rPr>
      </w:pPr>
      <w:r>
        <w:rPr>
          <w:rFonts w:hAnsi="宋体" w:hint="eastAsia"/>
          <w:b/>
          <w:sz w:val="24"/>
          <w:szCs w:val="18"/>
        </w:rPr>
        <w:t xml:space="preserve">94.1        </w:t>
      </w:r>
    </w:p>
    <w:p w:rsidR="00986E7A" w:rsidRDefault="00986E7A">
      <w:pPr>
        <w:pStyle w:val="ad"/>
        <w:adjustRightInd w:val="0"/>
        <w:snapToGrid w:val="0"/>
        <w:spacing w:line="360" w:lineRule="auto"/>
        <w:ind w:leftChars="895" w:left="1879" w:firstLineChars="199" w:firstLine="398"/>
        <w:rPr>
          <w:rFonts w:hAnsi="宋体"/>
          <w:sz w:val="24"/>
          <w:szCs w:val="18"/>
        </w:rPr>
      </w:pPr>
      <w:r w:rsidRPr="00986E7A">
        <w:pict>
          <v:shape id="_x0000_s1029" type="#_x0000_t202" style="position:absolute;left:0;text-align:left;margin-left:-5.25pt;margin-top:.8pt;width:1in;height:31.2pt;z-index:25188864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约定提供合同文本</w:t>
                  </w:r>
                </w:p>
              </w:txbxContent>
            </v:textbox>
          </v:shape>
        </w:pict>
      </w:r>
      <w:r w:rsidR="007E4B28">
        <w:rPr>
          <w:rFonts w:hAnsi="宋体" w:hint="eastAsia"/>
          <w:sz w:val="24"/>
          <w:szCs w:val="18"/>
        </w:rPr>
        <w:t>除专用条款另有约定外，发包人应按照第</w:t>
      </w:r>
      <w:r w:rsidR="007E4B28">
        <w:rPr>
          <w:rFonts w:hAnsi="宋体" w:hint="eastAsia"/>
          <w:sz w:val="24"/>
          <w:szCs w:val="18"/>
        </w:rPr>
        <w:t>94.2</w:t>
      </w:r>
      <w:r w:rsidR="007E4B28">
        <w:rPr>
          <w:rFonts w:hAnsi="宋体" w:hint="eastAsia"/>
          <w:sz w:val="24"/>
          <w:szCs w:val="18"/>
        </w:rPr>
        <w:t>款规定的份数免费为承包人提供合同文本。</w:t>
      </w:r>
    </w:p>
    <w:p w:rsidR="00986E7A" w:rsidRDefault="007E4B28">
      <w:pPr>
        <w:pStyle w:val="ad"/>
        <w:adjustRightInd w:val="0"/>
        <w:snapToGrid w:val="0"/>
        <w:spacing w:line="480" w:lineRule="auto"/>
        <w:rPr>
          <w:rFonts w:hAnsi="宋体"/>
          <w:sz w:val="24"/>
          <w:szCs w:val="18"/>
        </w:rPr>
      </w:pPr>
      <w:r>
        <w:rPr>
          <w:rFonts w:hAnsi="宋体" w:hint="eastAsia"/>
          <w:b/>
          <w:sz w:val="24"/>
          <w:szCs w:val="18"/>
        </w:rPr>
        <w:t xml:space="preserve">94.2  </w:t>
      </w:r>
    </w:p>
    <w:p w:rsidR="00986E7A" w:rsidRDefault="00986E7A">
      <w:pPr>
        <w:pStyle w:val="ad"/>
        <w:adjustRightInd w:val="0"/>
        <w:snapToGrid w:val="0"/>
        <w:spacing w:line="360" w:lineRule="auto"/>
        <w:ind w:leftChars="771" w:left="1619" w:firstLineChars="200" w:firstLine="400"/>
        <w:rPr>
          <w:rFonts w:hAnsi="宋体"/>
          <w:sz w:val="24"/>
          <w:szCs w:val="18"/>
        </w:rPr>
      </w:pPr>
      <w:r w:rsidRPr="00986E7A">
        <w:pict>
          <v:shape id="_x0000_s1028" type="#_x0000_t202" style="position:absolute;left:0;text-align:left;margin-left:-9pt;margin-top:.65pt;width:63pt;height:23.6pt;z-index:25198592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正副本效力</w:t>
                  </w:r>
                </w:p>
              </w:txbxContent>
            </v:textbox>
          </v:shape>
        </w:pict>
      </w:r>
      <w:r w:rsidR="007E4B28">
        <w:rPr>
          <w:rFonts w:hAnsi="宋体" w:hint="eastAsia"/>
          <w:sz w:val="24"/>
          <w:szCs w:val="18"/>
        </w:rPr>
        <w:t>本合同正、副本份数，由合同双方当事人根据需要在专用条款中约定。正本与副本具有同等效力，当正本与副本不一致时，以正本为准。</w:t>
      </w:r>
    </w:p>
    <w:p w:rsidR="00986E7A" w:rsidRDefault="00986E7A">
      <w:pPr>
        <w:pStyle w:val="ad"/>
        <w:adjustRightInd w:val="0"/>
        <w:snapToGrid w:val="0"/>
        <w:spacing w:line="480" w:lineRule="auto"/>
        <w:rPr>
          <w:rFonts w:hAnsi="宋体"/>
          <w:b/>
          <w:sz w:val="30"/>
          <w:szCs w:val="30"/>
        </w:rPr>
      </w:pPr>
    </w:p>
    <w:p w:rsidR="00986E7A" w:rsidRDefault="007E4B28">
      <w:pPr>
        <w:pStyle w:val="ad"/>
        <w:adjustRightInd w:val="0"/>
        <w:snapToGrid w:val="0"/>
        <w:spacing w:line="360" w:lineRule="auto"/>
        <w:rPr>
          <w:rFonts w:hAnsi="宋体"/>
          <w:b/>
          <w:sz w:val="30"/>
          <w:szCs w:val="30"/>
        </w:rPr>
      </w:pPr>
      <w:r>
        <w:rPr>
          <w:rFonts w:hAnsi="宋体" w:hint="eastAsia"/>
          <w:b/>
          <w:sz w:val="30"/>
          <w:szCs w:val="30"/>
        </w:rPr>
        <w:t xml:space="preserve">95  </w:t>
      </w:r>
      <w:r>
        <w:rPr>
          <w:rFonts w:hAnsi="宋体" w:hint="eastAsia"/>
          <w:b/>
          <w:sz w:val="30"/>
          <w:szCs w:val="30"/>
        </w:rPr>
        <w:t>合同备案</w:t>
      </w:r>
    </w:p>
    <w:p w:rsidR="00986E7A" w:rsidRDefault="00986E7A">
      <w:pPr>
        <w:pStyle w:val="ad"/>
        <w:adjustRightInd w:val="0"/>
        <w:snapToGrid w:val="0"/>
        <w:spacing w:line="360" w:lineRule="auto"/>
        <w:rPr>
          <w:rFonts w:hAnsi="宋体"/>
          <w:b/>
          <w:sz w:val="24"/>
          <w:szCs w:val="18"/>
        </w:rPr>
      </w:pPr>
      <w:r w:rsidRPr="00986E7A">
        <w:pict>
          <v:shape id="_x0000_s1027" type="#_x0000_t202" style="position:absolute;left:0;text-align:left;margin-left:-9pt;margin-top:16.45pt;width:81.85pt;height:41.7pt;z-index:251986944"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filled="f" stroked="f">
            <v:textbox>
              <w:txbxContent>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合同备案及限</w:t>
                  </w:r>
                </w:p>
                <w:p w:rsidR="00986E7A" w:rsidRDefault="007E4B28">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w:r>
      <w:r w:rsidR="007E4B28">
        <w:rPr>
          <w:rFonts w:hAnsi="宋体" w:hint="eastAsia"/>
          <w:b/>
          <w:sz w:val="24"/>
          <w:szCs w:val="18"/>
        </w:rPr>
        <w:t xml:space="preserve">95.1  </w:t>
      </w:r>
    </w:p>
    <w:p w:rsidR="00986E7A" w:rsidRDefault="007E4B28">
      <w:pPr>
        <w:pStyle w:val="ad"/>
        <w:adjustRightInd w:val="0"/>
        <w:snapToGrid w:val="0"/>
        <w:spacing w:line="360" w:lineRule="auto"/>
        <w:ind w:leftChars="771" w:left="1619" w:firstLineChars="200" w:firstLine="480"/>
        <w:rPr>
          <w:rFonts w:hAnsi="宋体"/>
          <w:sz w:val="24"/>
          <w:szCs w:val="18"/>
        </w:rPr>
      </w:pPr>
      <w:r>
        <w:rPr>
          <w:rFonts w:hAnsi="宋体" w:hint="eastAsia"/>
          <w:sz w:val="24"/>
          <w:szCs w:val="18"/>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rsidR="00986E7A" w:rsidRDefault="007E4B28">
      <w:pPr>
        <w:pStyle w:val="ad"/>
        <w:adjustRightInd w:val="0"/>
        <w:snapToGrid w:val="0"/>
        <w:spacing w:line="480" w:lineRule="auto"/>
        <w:rPr>
          <w:rFonts w:hAnsi="宋体"/>
          <w:b/>
          <w:sz w:val="24"/>
          <w:szCs w:val="18"/>
        </w:rPr>
      </w:pPr>
      <w:r>
        <w:rPr>
          <w:rFonts w:hAnsi="宋体" w:hint="eastAsia"/>
          <w:b/>
          <w:sz w:val="24"/>
          <w:szCs w:val="18"/>
        </w:rPr>
        <w:t xml:space="preserve">95.2  </w:t>
      </w:r>
    </w:p>
    <w:p w:rsidR="00986E7A" w:rsidRDefault="007E4B28" w:rsidP="00B7727A">
      <w:pPr>
        <w:spacing w:line="360" w:lineRule="auto"/>
        <w:ind w:left="1578" w:hangingChars="873" w:hanging="1578"/>
        <w:rPr>
          <w:rFonts w:ascii="宋体" w:hAnsi="宋体"/>
          <w:sz w:val="24"/>
        </w:rPr>
      </w:pPr>
      <w:r>
        <w:rPr>
          <w:rFonts w:ascii="楷体_GB2312" w:eastAsia="楷体_GB2312" w:hAnsi="宋体" w:hint="eastAsia"/>
          <w:b/>
          <w:bCs/>
          <w:sz w:val="18"/>
          <w:szCs w:val="18"/>
        </w:rPr>
        <w:t>合同管理</w:t>
      </w:r>
      <w:r>
        <w:rPr>
          <w:rFonts w:ascii="楷体_GB2312" w:eastAsia="楷体_GB2312" w:hAnsi="宋体" w:hint="eastAsia"/>
          <w:b/>
          <w:bCs/>
          <w:sz w:val="18"/>
          <w:szCs w:val="18"/>
        </w:rPr>
        <w:t xml:space="preserve"> </w:t>
      </w:r>
      <w:r>
        <w:rPr>
          <w:rFonts w:ascii="宋体" w:hAnsi="宋体" w:hint="eastAsia"/>
          <w:b/>
          <w:bCs/>
          <w:sz w:val="18"/>
          <w:szCs w:val="18"/>
        </w:rPr>
        <w:t xml:space="preserve">            </w:t>
      </w:r>
      <w:r>
        <w:rPr>
          <w:rFonts w:ascii="宋体" w:hAnsi="宋体" w:hint="eastAsia"/>
          <w:sz w:val="24"/>
        </w:rPr>
        <w:t>合同双方当事人应按照第</w:t>
      </w:r>
      <w:r>
        <w:rPr>
          <w:rFonts w:ascii="宋体" w:hAnsi="宋体" w:hint="eastAsia"/>
          <w:sz w:val="24"/>
        </w:rPr>
        <w:t>22</w:t>
      </w:r>
      <w:r>
        <w:rPr>
          <w:rFonts w:ascii="宋体" w:hAnsi="宋体" w:hint="eastAsia"/>
          <w:sz w:val="24"/>
        </w:rPr>
        <w:t>条至第</w:t>
      </w:r>
      <w:r>
        <w:rPr>
          <w:rFonts w:ascii="宋体" w:hAnsi="宋体" w:hint="eastAsia"/>
          <w:sz w:val="24"/>
        </w:rPr>
        <w:t>25</w:t>
      </w:r>
      <w:r>
        <w:rPr>
          <w:rFonts w:ascii="宋体" w:hAnsi="宋体" w:hint="eastAsia"/>
          <w:sz w:val="24"/>
        </w:rPr>
        <w:t>条的职责划分，督促各自人员认真履行合同管理职责，加强合同管理。</w:t>
      </w:r>
    </w:p>
    <w:p w:rsidR="00986E7A" w:rsidRDefault="007E4B28">
      <w:pPr>
        <w:spacing w:line="360" w:lineRule="auto"/>
        <w:ind w:leftChars="758" w:left="1592"/>
        <w:rPr>
          <w:rFonts w:ascii="宋体" w:hAnsi="宋体"/>
          <w:sz w:val="24"/>
        </w:rPr>
      </w:pPr>
      <w:r>
        <w:rPr>
          <w:rFonts w:ascii="宋体" w:hAnsi="宋体" w:hint="eastAsia"/>
          <w:sz w:val="24"/>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p>
    <w:p w:rsidR="00986E7A" w:rsidRDefault="007E4B28">
      <w:pPr>
        <w:numPr>
          <w:ilvl w:val="0"/>
          <w:numId w:val="29"/>
        </w:numPr>
        <w:spacing w:line="360" w:lineRule="auto"/>
        <w:jc w:val="center"/>
        <w:rPr>
          <w:rFonts w:ascii="宋体" w:hAnsi="宋体"/>
          <w:b/>
          <w:kern w:val="0"/>
          <w:sz w:val="36"/>
          <w:szCs w:val="36"/>
        </w:rPr>
      </w:pPr>
      <w:r>
        <w:rPr>
          <w:rFonts w:ascii="宋体" w:hAnsi="宋体"/>
          <w:b/>
          <w:kern w:val="0"/>
          <w:sz w:val="36"/>
          <w:szCs w:val="36"/>
        </w:rPr>
        <w:lastRenderedPageBreak/>
        <w:t>专用条款</w:t>
      </w:r>
    </w:p>
    <w:p w:rsidR="00986E7A" w:rsidRDefault="007E4B28">
      <w:pPr>
        <w:spacing w:line="360" w:lineRule="auto"/>
        <w:jc w:val="center"/>
        <w:rPr>
          <w:rFonts w:ascii="宋体" w:hAnsi="宋体"/>
          <w:b/>
          <w:kern w:val="0"/>
          <w:sz w:val="36"/>
          <w:szCs w:val="36"/>
        </w:rPr>
      </w:pPr>
      <w:r>
        <w:rPr>
          <w:rFonts w:ascii="宋体" w:hAnsi="宋体" w:hint="eastAsia"/>
          <w:b/>
          <w:kern w:val="0"/>
          <w:sz w:val="36"/>
          <w:szCs w:val="36"/>
        </w:rPr>
        <w:t>(</w:t>
      </w:r>
      <w:r>
        <w:rPr>
          <w:rFonts w:ascii="宋体" w:hAnsi="宋体" w:hint="eastAsia"/>
          <w:b/>
          <w:kern w:val="0"/>
          <w:sz w:val="36"/>
          <w:szCs w:val="36"/>
        </w:rPr>
        <w:t>一</w:t>
      </w:r>
      <w:r>
        <w:rPr>
          <w:rFonts w:ascii="宋体" w:hAnsi="宋体" w:hint="eastAsia"/>
          <w:b/>
          <w:kern w:val="0"/>
          <w:sz w:val="36"/>
          <w:szCs w:val="36"/>
        </w:rPr>
        <w:t>)</w:t>
      </w:r>
      <w:r>
        <w:rPr>
          <w:rFonts w:ascii="宋体" w:hAnsi="宋体" w:hint="eastAsia"/>
          <w:b/>
          <w:kern w:val="0"/>
          <w:sz w:val="36"/>
          <w:szCs w:val="36"/>
        </w:rPr>
        <w:t>设计部分</w:t>
      </w:r>
    </w:p>
    <w:p w:rsidR="00986E7A" w:rsidRDefault="007E4B28">
      <w:pPr>
        <w:spacing w:line="360" w:lineRule="auto"/>
        <w:rPr>
          <w:sz w:val="28"/>
        </w:rPr>
      </w:pPr>
      <w:r>
        <w:rPr>
          <w:rFonts w:hint="eastAsia"/>
          <w:b/>
          <w:sz w:val="28"/>
        </w:rPr>
        <w:t>第一条</w:t>
      </w:r>
      <w:r>
        <w:rPr>
          <w:rFonts w:hint="eastAsia"/>
          <w:sz w:val="24"/>
        </w:rPr>
        <w:t>本合同依据下列文件签订：</w:t>
      </w:r>
    </w:p>
    <w:p w:rsidR="00986E7A" w:rsidRDefault="007E4B28">
      <w:pPr>
        <w:spacing w:line="360" w:lineRule="auto"/>
        <w:rPr>
          <w:sz w:val="24"/>
        </w:rPr>
      </w:pPr>
      <w:r>
        <w:rPr>
          <w:b/>
          <w:sz w:val="24"/>
        </w:rPr>
        <w:t>1.1</w:t>
      </w:r>
      <w:r>
        <w:rPr>
          <w:rFonts w:hint="eastAsia"/>
          <w:sz w:val="24"/>
        </w:rPr>
        <w:t>《中华人民共和国民法典》《中华人民共和国建筑法》《建设工程勘察设计管理条例》。</w:t>
      </w:r>
    </w:p>
    <w:p w:rsidR="00986E7A" w:rsidRDefault="007E4B28">
      <w:pPr>
        <w:spacing w:line="360" w:lineRule="auto"/>
        <w:rPr>
          <w:sz w:val="28"/>
        </w:rPr>
      </w:pPr>
      <w:r>
        <w:rPr>
          <w:b/>
          <w:sz w:val="24"/>
        </w:rPr>
        <w:t>1.2</w:t>
      </w:r>
      <w:r>
        <w:rPr>
          <w:rFonts w:hint="eastAsia"/>
          <w:sz w:val="24"/>
        </w:rPr>
        <w:t>国家及地方有关建设工程勘察设计管理法规和规章。</w:t>
      </w:r>
    </w:p>
    <w:p w:rsidR="00986E7A" w:rsidRDefault="007E4B28">
      <w:pPr>
        <w:tabs>
          <w:tab w:val="left" w:pos="422"/>
        </w:tabs>
        <w:spacing w:line="360" w:lineRule="auto"/>
        <w:ind w:left="1008" w:hanging="528"/>
        <w:rPr>
          <w:rFonts w:ascii="宋体" w:hAnsi="宋体" w:cs="宋体"/>
          <w:kern w:val="0"/>
          <w:sz w:val="24"/>
        </w:rPr>
      </w:pPr>
      <w:r>
        <w:rPr>
          <w:rFonts w:hint="eastAsia"/>
          <w:sz w:val="28"/>
        </w:rPr>
        <w:t xml:space="preserve">1.3 </w:t>
      </w:r>
      <w:r>
        <w:rPr>
          <w:rFonts w:ascii="宋体" w:hAnsi="宋体" w:cs="宋体" w:hint="eastAsia"/>
          <w:kern w:val="0"/>
          <w:sz w:val="24"/>
        </w:rPr>
        <w:t>建设工程批准文件。</w:t>
      </w:r>
    </w:p>
    <w:p w:rsidR="00986E7A" w:rsidRDefault="007E4B28">
      <w:pPr>
        <w:spacing w:line="360" w:lineRule="auto"/>
        <w:jc w:val="left"/>
        <w:rPr>
          <w:rFonts w:ascii="宋体" w:hAnsi="宋体" w:cs="宋体"/>
          <w:kern w:val="0"/>
          <w:sz w:val="24"/>
        </w:rPr>
      </w:pPr>
      <w:r>
        <w:rPr>
          <w:rFonts w:ascii="宋体" w:hAnsi="宋体" w:cs="宋体" w:hint="eastAsia"/>
          <w:b/>
          <w:bCs/>
          <w:kern w:val="0"/>
          <w:sz w:val="24"/>
        </w:rPr>
        <w:t>第二条</w:t>
      </w:r>
      <w:r>
        <w:rPr>
          <w:rFonts w:ascii="宋体" w:hAnsi="宋体" w:cs="宋体" w:hint="eastAsia"/>
          <w:kern w:val="0"/>
          <w:sz w:val="24"/>
        </w:rPr>
        <w:t>完成本项目的设计工作包括但不限于进行工程：</w:t>
      </w:r>
    </w:p>
    <w:p w:rsidR="00986E7A" w:rsidRDefault="007E4B28">
      <w:pPr>
        <w:spacing w:line="360" w:lineRule="auto"/>
        <w:jc w:val="left"/>
        <w:rPr>
          <w:rFonts w:ascii="宋体" w:hAnsi="宋体" w:cs="宋体"/>
          <w:kern w:val="0"/>
          <w:sz w:val="24"/>
        </w:rPr>
      </w:pPr>
      <w:r>
        <w:rPr>
          <w:rFonts w:hint="eastAsia"/>
          <w:sz w:val="24"/>
          <w:u w:val="single"/>
        </w:rPr>
        <w:t>本工程的施工图设计、施工图预算编制、现场服务、施工过程中的方案优化及设计变更、竣工图编制、竣工图审核及盖章、施工及验收过程的配合等。</w:t>
      </w:r>
    </w:p>
    <w:p w:rsidR="00986E7A" w:rsidRDefault="007E4B28">
      <w:pPr>
        <w:spacing w:line="360" w:lineRule="auto"/>
        <w:ind w:left="360"/>
        <w:rPr>
          <w:rFonts w:ascii="宋体" w:hAnsi="宋体" w:cs="宋体"/>
          <w:kern w:val="0"/>
          <w:sz w:val="24"/>
        </w:rPr>
      </w:pPr>
      <w:r>
        <w:rPr>
          <w:rFonts w:ascii="宋体" w:hAnsi="宋体" w:cs="宋体" w:hint="eastAsia"/>
          <w:kern w:val="0"/>
          <w:sz w:val="24"/>
        </w:rPr>
        <w:t>其中：</w:t>
      </w:r>
    </w:p>
    <w:p w:rsidR="00986E7A" w:rsidRDefault="007E4B28">
      <w:pPr>
        <w:spacing w:line="480" w:lineRule="auto"/>
        <w:rPr>
          <w:sz w:val="24"/>
        </w:rPr>
      </w:pPr>
      <w:r>
        <w:rPr>
          <w:rFonts w:hint="eastAsia"/>
          <w:sz w:val="24"/>
        </w:rPr>
        <w:t>设计项目的内容、阶段、投资及设计费等见下表：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800"/>
        <w:gridCol w:w="720"/>
        <w:gridCol w:w="1099"/>
        <w:gridCol w:w="673"/>
        <w:gridCol w:w="1118"/>
        <w:gridCol w:w="970"/>
        <w:gridCol w:w="1180"/>
        <w:gridCol w:w="831"/>
      </w:tblGrid>
      <w:tr w:rsidR="00986E7A">
        <w:trPr>
          <w:trHeight w:val="659"/>
        </w:trPr>
        <w:tc>
          <w:tcPr>
            <w:tcW w:w="648" w:type="dxa"/>
            <w:vMerge w:val="restart"/>
            <w:vAlign w:val="center"/>
          </w:tcPr>
          <w:p w:rsidR="00986E7A" w:rsidRDefault="007E4B28">
            <w:pPr>
              <w:spacing w:line="360" w:lineRule="auto"/>
              <w:jc w:val="center"/>
              <w:rPr>
                <w:rFonts w:hAnsi="宋体"/>
                <w:sz w:val="24"/>
              </w:rPr>
            </w:pPr>
            <w:r>
              <w:rPr>
                <w:rFonts w:hAnsi="宋体" w:hint="eastAsia"/>
                <w:sz w:val="24"/>
              </w:rPr>
              <w:t>序号</w:t>
            </w:r>
          </w:p>
        </w:tc>
        <w:tc>
          <w:tcPr>
            <w:tcW w:w="1800" w:type="dxa"/>
            <w:vMerge w:val="restart"/>
            <w:vAlign w:val="center"/>
          </w:tcPr>
          <w:p w:rsidR="00986E7A" w:rsidRDefault="007E4B28">
            <w:pPr>
              <w:spacing w:line="360" w:lineRule="auto"/>
              <w:jc w:val="center"/>
              <w:rPr>
                <w:rFonts w:hAnsi="宋体"/>
                <w:sz w:val="24"/>
              </w:rPr>
            </w:pPr>
            <w:r>
              <w:rPr>
                <w:rFonts w:hAnsi="宋体" w:hint="eastAsia"/>
                <w:sz w:val="24"/>
              </w:rPr>
              <w:t>分项目名称</w:t>
            </w:r>
          </w:p>
        </w:tc>
        <w:tc>
          <w:tcPr>
            <w:tcW w:w="1819" w:type="dxa"/>
            <w:gridSpan w:val="2"/>
            <w:vAlign w:val="center"/>
          </w:tcPr>
          <w:p w:rsidR="00986E7A" w:rsidRDefault="007E4B28">
            <w:pPr>
              <w:spacing w:line="360" w:lineRule="auto"/>
              <w:jc w:val="center"/>
              <w:rPr>
                <w:rFonts w:hAnsi="宋体"/>
                <w:szCs w:val="21"/>
              </w:rPr>
            </w:pPr>
            <w:r>
              <w:rPr>
                <w:rFonts w:hAnsi="宋体" w:hint="eastAsia"/>
                <w:szCs w:val="21"/>
              </w:rPr>
              <w:t>建设规模</w:t>
            </w:r>
          </w:p>
        </w:tc>
        <w:tc>
          <w:tcPr>
            <w:tcW w:w="2761" w:type="dxa"/>
            <w:gridSpan w:val="3"/>
            <w:vAlign w:val="center"/>
          </w:tcPr>
          <w:p w:rsidR="00986E7A" w:rsidRDefault="007E4B28">
            <w:pPr>
              <w:spacing w:line="360" w:lineRule="auto"/>
              <w:jc w:val="center"/>
              <w:rPr>
                <w:rFonts w:hAnsi="宋体"/>
                <w:szCs w:val="21"/>
              </w:rPr>
            </w:pPr>
            <w:r>
              <w:rPr>
                <w:rFonts w:hAnsi="宋体" w:hint="eastAsia"/>
                <w:szCs w:val="21"/>
              </w:rPr>
              <w:t>设计阶段及内容</w:t>
            </w:r>
          </w:p>
        </w:tc>
        <w:tc>
          <w:tcPr>
            <w:tcW w:w="1180" w:type="dxa"/>
            <w:vMerge w:val="restart"/>
            <w:vAlign w:val="center"/>
          </w:tcPr>
          <w:p w:rsidR="00986E7A" w:rsidRDefault="007E4B28">
            <w:pPr>
              <w:spacing w:line="360" w:lineRule="auto"/>
              <w:jc w:val="center"/>
              <w:rPr>
                <w:rFonts w:hAnsi="宋体"/>
                <w:szCs w:val="21"/>
              </w:rPr>
            </w:pPr>
            <w:r>
              <w:rPr>
                <w:rFonts w:hAnsi="宋体" w:hint="eastAsia"/>
                <w:szCs w:val="21"/>
              </w:rPr>
              <w:t>总投资</w:t>
            </w:r>
          </w:p>
          <w:p w:rsidR="00986E7A" w:rsidRDefault="007E4B28">
            <w:pPr>
              <w:spacing w:line="360" w:lineRule="auto"/>
              <w:jc w:val="center"/>
              <w:rPr>
                <w:rFonts w:hAnsi="宋体"/>
                <w:szCs w:val="21"/>
              </w:rPr>
            </w:pPr>
            <w:r>
              <w:rPr>
                <w:rFonts w:hAnsi="宋体" w:hint="eastAsia"/>
                <w:szCs w:val="21"/>
              </w:rPr>
              <w:t>（万元）</w:t>
            </w:r>
          </w:p>
        </w:tc>
        <w:tc>
          <w:tcPr>
            <w:tcW w:w="831" w:type="dxa"/>
            <w:vMerge w:val="restart"/>
            <w:vAlign w:val="center"/>
          </w:tcPr>
          <w:p w:rsidR="00986E7A" w:rsidRDefault="007E4B28">
            <w:pPr>
              <w:spacing w:line="360" w:lineRule="auto"/>
              <w:jc w:val="center"/>
              <w:rPr>
                <w:rFonts w:hAnsi="宋体"/>
                <w:szCs w:val="21"/>
              </w:rPr>
            </w:pPr>
            <w:r>
              <w:rPr>
                <w:rFonts w:hAnsi="宋体" w:hint="eastAsia"/>
                <w:szCs w:val="21"/>
              </w:rPr>
              <w:t>设计费</w:t>
            </w:r>
          </w:p>
          <w:p w:rsidR="00986E7A" w:rsidRDefault="007E4B28">
            <w:pPr>
              <w:spacing w:line="360" w:lineRule="auto"/>
              <w:jc w:val="center"/>
              <w:rPr>
                <w:rFonts w:hAnsi="宋体"/>
                <w:szCs w:val="21"/>
              </w:rPr>
            </w:pPr>
            <w:r>
              <w:rPr>
                <w:rFonts w:hAnsi="宋体" w:hint="eastAsia"/>
                <w:szCs w:val="21"/>
              </w:rPr>
              <w:t>（万元）</w:t>
            </w:r>
          </w:p>
        </w:tc>
      </w:tr>
      <w:tr w:rsidR="00986E7A">
        <w:trPr>
          <w:trHeight w:val="611"/>
        </w:trPr>
        <w:tc>
          <w:tcPr>
            <w:tcW w:w="648" w:type="dxa"/>
            <w:vMerge/>
            <w:vAlign w:val="center"/>
          </w:tcPr>
          <w:p w:rsidR="00986E7A" w:rsidRDefault="00986E7A">
            <w:pPr>
              <w:spacing w:line="360" w:lineRule="auto"/>
              <w:jc w:val="center"/>
              <w:rPr>
                <w:rFonts w:hAnsi="宋体"/>
                <w:sz w:val="24"/>
              </w:rPr>
            </w:pPr>
          </w:p>
        </w:tc>
        <w:tc>
          <w:tcPr>
            <w:tcW w:w="1800" w:type="dxa"/>
            <w:vMerge/>
            <w:vAlign w:val="center"/>
          </w:tcPr>
          <w:p w:rsidR="00986E7A" w:rsidRDefault="00986E7A">
            <w:pPr>
              <w:spacing w:line="360" w:lineRule="auto"/>
              <w:jc w:val="center"/>
              <w:rPr>
                <w:rFonts w:hAnsi="宋体"/>
                <w:sz w:val="24"/>
              </w:rPr>
            </w:pPr>
          </w:p>
        </w:tc>
        <w:tc>
          <w:tcPr>
            <w:tcW w:w="720" w:type="dxa"/>
            <w:vAlign w:val="center"/>
          </w:tcPr>
          <w:p w:rsidR="00986E7A" w:rsidRDefault="007E4B28">
            <w:pPr>
              <w:spacing w:line="360" w:lineRule="auto"/>
              <w:jc w:val="center"/>
              <w:rPr>
                <w:rFonts w:hAnsi="宋体"/>
                <w:szCs w:val="21"/>
              </w:rPr>
            </w:pPr>
            <w:r>
              <w:rPr>
                <w:rFonts w:hAnsi="宋体" w:hint="eastAsia"/>
                <w:szCs w:val="21"/>
              </w:rPr>
              <w:t>层数</w:t>
            </w:r>
          </w:p>
        </w:tc>
        <w:tc>
          <w:tcPr>
            <w:tcW w:w="1099" w:type="dxa"/>
            <w:vAlign w:val="center"/>
          </w:tcPr>
          <w:p w:rsidR="00986E7A" w:rsidRDefault="007E4B28">
            <w:pPr>
              <w:jc w:val="center"/>
              <w:rPr>
                <w:rFonts w:hAnsi="宋体"/>
                <w:szCs w:val="21"/>
              </w:rPr>
            </w:pPr>
            <w:r>
              <w:rPr>
                <w:rFonts w:hAnsi="宋体" w:hint="eastAsia"/>
                <w:szCs w:val="21"/>
              </w:rPr>
              <w:t>建筑面积（㎡）</w:t>
            </w:r>
          </w:p>
        </w:tc>
        <w:tc>
          <w:tcPr>
            <w:tcW w:w="673" w:type="dxa"/>
            <w:vAlign w:val="center"/>
          </w:tcPr>
          <w:p w:rsidR="00986E7A" w:rsidRDefault="007E4B28">
            <w:pPr>
              <w:spacing w:line="360" w:lineRule="auto"/>
              <w:jc w:val="center"/>
              <w:rPr>
                <w:rFonts w:hAnsi="宋体"/>
                <w:szCs w:val="21"/>
              </w:rPr>
            </w:pPr>
            <w:r>
              <w:rPr>
                <w:rFonts w:hAnsi="宋体" w:hint="eastAsia"/>
                <w:szCs w:val="21"/>
              </w:rPr>
              <w:t>方案</w:t>
            </w:r>
          </w:p>
        </w:tc>
        <w:tc>
          <w:tcPr>
            <w:tcW w:w="1118" w:type="dxa"/>
            <w:vAlign w:val="center"/>
          </w:tcPr>
          <w:p w:rsidR="00986E7A" w:rsidRDefault="007E4B28">
            <w:pPr>
              <w:spacing w:line="360" w:lineRule="auto"/>
              <w:jc w:val="center"/>
              <w:rPr>
                <w:rFonts w:hAnsi="宋体"/>
                <w:szCs w:val="21"/>
              </w:rPr>
            </w:pPr>
            <w:r>
              <w:rPr>
                <w:rFonts w:hAnsi="宋体" w:hint="eastAsia"/>
                <w:szCs w:val="21"/>
              </w:rPr>
              <w:t>初步设计</w:t>
            </w:r>
          </w:p>
        </w:tc>
        <w:tc>
          <w:tcPr>
            <w:tcW w:w="970" w:type="dxa"/>
            <w:vAlign w:val="center"/>
          </w:tcPr>
          <w:p w:rsidR="00986E7A" w:rsidRDefault="007E4B28">
            <w:pPr>
              <w:spacing w:line="360" w:lineRule="auto"/>
              <w:jc w:val="center"/>
              <w:rPr>
                <w:rFonts w:hAnsi="宋体"/>
                <w:szCs w:val="21"/>
              </w:rPr>
            </w:pPr>
            <w:r>
              <w:rPr>
                <w:rFonts w:hAnsi="宋体" w:hint="eastAsia"/>
                <w:szCs w:val="21"/>
              </w:rPr>
              <w:t>施工图</w:t>
            </w:r>
          </w:p>
        </w:tc>
        <w:tc>
          <w:tcPr>
            <w:tcW w:w="1180" w:type="dxa"/>
            <w:vMerge/>
            <w:vAlign w:val="center"/>
          </w:tcPr>
          <w:p w:rsidR="00986E7A" w:rsidRDefault="00986E7A">
            <w:pPr>
              <w:spacing w:line="360" w:lineRule="auto"/>
              <w:jc w:val="center"/>
              <w:rPr>
                <w:rFonts w:hAnsi="宋体"/>
                <w:sz w:val="24"/>
              </w:rPr>
            </w:pPr>
          </w:p>
        </w:tc>
        <w:tc>
          <w:tcPr>
            <w:tcW w:w="831" w:type="dxa"/>
            <w:vMerge/>
            <w:vAlign w:val="center"/>
          </w:tcPr>
          <w:p w:rsidR="00986E7A" w:rsidRDefault="00986E7A">
            <w:pPr>
              <w:spacing w:line="360" w:lineRule="auto"/>
              <w:jc w:val="center"/>
              <w:rPr>
                <w:rFonts w:hAnsi="宋体"/>
                <w:sz w:val="24"/>
              </w:rPr>
            </w:pPr>
          </w:p>
        </w:tc>
      </w:tr>
      <w:tr w:rsidR="00986E7A">
        <w:trPr>
          <w:trHeight w:val="642"/>
        </w:trPr>
        <w:tc>
          <w:tcPr>
            <w:tcW w:w="648" w:type="dxa"/>
            <w:vAlign w:val="center"/>
          </w:tcPr>
          <w:p w:rsidR="00986E7A" w:rsidRDefault="007E4B28">
            <w:pPr>
              <w:spacing w:line="360" w:lineRule="auto"/>
              <w:jc w:val="center"/>
              <w:rPr>
                <w:rFonts w:hAnsi="宋体"/>
                <w:sz w:val="24"/>
              </w:rPr>
            </w:pPr>
            <w:r>
              <w:rPr>
                <w:rFonts w:hAnsi="宋体" w:hint="eastAsia"/>
                <w:sz w:val="24"/>
              </w:rPr>
              <w:t>1</w:t>
            </w:r>
          </w:p>
        </w:tc>
        <w:tc>
          <w:tcPr>
            <w:tcW w:w="1800" w:type="dxa"/>
            <w:vAlign w:val="center"/>
          </w:tcPr>
          <w:p w:rsidR="00986E7A" w:rsidRDefault="007E4B28">
            <w:pPr>
              <w:spacing w:line="360" w:lineRule="auto"/>
              <w:jc w:val="center"/>
              <w:rPr>
                <w:rFonts w:hAnsi="宋体"/>
                <w:sz w:val="24"/>
              </w:rPr>
            </w:pPr>
            <w:r>
              <w:rPr>
                <w:rFonts w:hint="eastAsia"/>
              </w:rPr>
              <w:t>项目工程设计</w:t>
            </w:r>
          </w:p>
        </w:tc>
        <w:tc>
          <w:tcPr>
            <w:tcW w:w="720" w:type="dxa"/>
            <w:vAlign w:val="center"/>
          </w:tcPr>
          <w:p w:rsidR="00986E7A" w:rsidRDefault="007E4B28">
            <w:pPr>
              <w:spacing w:line="360" w:lineRule="auto"/>
              <w:jc w:val="center"/>
              <w:rPr>
                <w:rFonts w:hAnsi="宋体"/>
                <w:sz w:val="24"/>
              </w:rPr>
            </w:pPr>
            <w:r>
              <w:rPr>
                <w:rFonts w:hint="eastAsia"/>
                <w:sz w:val="24"/>
              </w:rPr>
              <w:t>——</w:t>
            </w:r>
          </w:p>
        </w:tc>
        <w:tc>
          <w:tcPr>
            <w:tcW w:w="1099" w:type="dxa"/>
            <w:vAlign w:val="center"/>
          </w:tcPr>
          <w:p w:rsidR="00986E7A" w:rsidRDefault="007E4B28">
            <w:pPr>
              <w:spacing w:line="360" w:lineRule="auto"/>
              <w:jc w:val="center"/>
              <w:rPr>
                <w:rFonts w:hAnsi="宋体"/>
                <w:sz w:val="24"/>
              </w:rPr>
            </w:pPr>
            <w:r>
              <w:rPr>
                <w:rFonts w:hint="eastAsia"/>
                <w:sz w:val="24"/>
              </w:rPr>
              <w:t>——</w:t>
            </w:r>
          </w:p>
        </w:tc>
        <w:tc>
          <w:tcPr>
            <w:tcW w:w="673" w:type="dxa"/>
            <w:vAlign w:val="center"/>
          </w:tcPr>
          <w:p w:rsidR="00986E7A" w:rsidRDefault="00986E7A">
            <w:pPr>
              <w:spacing w:line="360" w:lineRule="auto"/>
              <w:jc w:val="center"/>
              <w:rPr>
                <w:rFonts w:hAnsi="宋体"/>
                <w:szCs w:val="21"/>
              </w:rPr>
            </w:pPr>
          </w:p>
        </w:tc>
        <w:tc>
          <w:tcPr>
            <w:tcW w:w="1118" w:type="dxa"/>
            <w:vAlign w:val="center"/>
          </w:tcPr>
          <w:p w:rsidR="00986E7A" w:rsidRDefault="00986E7A">
            <w:pPr>
              <w:spacing w:line="360" w:lineRule="auto"/>
              <w:jc w:val="center"/>
              <w:rPr>
                <w:rFonts w:hAnsi="宋体"/>
                <w:szCs w:val="21"/>
              </w:rPr>
            </w:pPr>
          </w:p>
        </w:tc>
        <w:tc>
          <w:tcPr>
            <w:tcW w:w="970" w:type="dxa"/>
            <w:vAlign w:val="center"/>
          </w:tcPr>
          <w:p w:rsidR="00986E7A" w:rsidRDefault="007E4B28">
            <w:pPr>
              <w:spacing w:line="360" w:lineRule="auto"/>
              <w:jc w:val="center"/>
              <w:rPr>
                <w:rFonts w:hAnsi="宋体"/>
                <w:szCs w:val="21"/>
              </w:rPr>
            </w:pPr>
            <w:r>
              <w:rPr>
                <w:rFonts w:ascii="宋体" w:hint="eastAsia"/>
                <w:szCs w:val="21"/>
              </w:rPr>
              <w:t>√</w:t>
            </w:r>
          </w:p>
        </w:tc>
        <w:tc>
          <w:tcPr>
            <w:tcW w:w="1180" w:type="dxa"/>
            <w:vAlign w:val="center"/>
          </w:tcPr>
          <w:p w:rsidR="00986E7A" w:rsidRDefault="007E4B28">
            <w:pPr>
              <w:spacing w:line="360" w:lineRule="auto"/>
              <w:rPr>
                <w:rFonts w:hAnsi="宋体"/>
                <w:szCs w:val="21"/>
              </w:rPr>
            </w:pPr>
            <w:r>
              <w:rPr>
                <w:rFonts w:hAnsi="宋体" w:hint="eastAsia"/>
                <w:szCs w:val="21"/>
              </w:rPr>
              <w:t>详见说明</w:t>
            </w:r>
          </w:p>
        </w:tc>
        <w:tc>
          <w:tcPr>
            <w:tcW w:w="831" w:type="dxa"/>
            <w:vAlign w:val="center"/>
          </w:tcPr>
          <w:p w:rsidR="00986E7A" w:rsidRDefault="00B7727A">
            <w:pPr>
              <w:spacing w:line="360" w:lineRule="auto"/>
              <w:jc w:val="center"/>
              <w:rPr>
                <w:rFonts w:hAnsi="宋体"/>
                <w:b/>
                <w:sz w:val="28"/>
                <w:szCs w:val="28"/>
              </w:rPr>
            </w:pPr>
            <w:r w:rsidRPr="00B7727A">
              <w:rPr>
                <w:rFonts w:hAnsi="宋体" w:hint="eastAsia"/>
                <w:szCs w:val="21"/>
              </w:rPr>
              <w:t>72.02</w:t>
            </w:r>
          </w:p>
        </w:tc>
      </w:tr>
      <w:tr w:rsidR="00986E7A">
        <w:trPr>
          <w:trHeight w:val="607"/>
        </w:trPr>
        <w:tc>
          <w:tcPr>
            <w:tcW w:w="648" w:type="dxa"/>
            <w:vAlign w:val="center"/>
          </w:tcPr>
          <w:p w:rsidR="00986E7A" w:rsidRDefault="00986E7A">
            <w:pPr>
              <w:spacing w:line="360" w:lineRule="auto"/>
              <w:jc w:val="center"/>
              <w:rPr>
                <w:rFonts w:hAnsi="宋体"/>
                <w:sz w:val="24"/>
              </w:rPr>
            </w:pPr>
          </w:p>
        </w:tc>
        <w:tc>
          <w:tcPr>
            <w:tcW w:w="1800" w:type="dxa"/>
            <w:vAlign w:val="center"/>
          </w:tcPr>
          <w:p w:rsidR="00986E7A" w:rsidRDefault="00986E7A">
            <w:pPr>
              <w:spacing w:line="360" w:lineRule="auto"/>
              <w:jc w:val="center"/>
              <w:rPr>
                <w:rFonts w:hAnsi="宋体"/>
                <w:sz w:val="24"/>
              </w:rPr>
            </w:pPr>
          </w:p>
        </w:tc>
        <w:tc>
          <w:tcPr>
            <w:tcW w:w="720" w:type="dxa"/>
            <w:vAlign w:val="center"/>
          </w:tcPr>
          <w:p w:rsidR="00986E7A" w:rsidRDefault="00986E7A">
            <w:pPr>
              <w:spacing w:line="360" w:lineRule="auto"/>
              <w:jc w:val="center"/>
              <w:rPr>
                <w:rFonts w:hAnsi="宋体"/>
                <w:sz w:val="24"/>
              </w:rPr>
            </w:pPr>
          </w:p>
        </w:tc>
        <w:tc>
          <w:tcPr>
            <w:tcW w:w="1099" w:type="dxa"/>
            <w:vAlign w:val="center"/>
          </w:tcPr>
          <w:p w:rsidR="00986E7A" w:rsidRDefault="00986E7A">
            <w:pPr>
              <w:spacing w:line="360" w:lineRule="auto"/>
              <w:jc w:val="center"/>
              <w:rPr>
                <w:rFonts w:hAnsi="宋体"/>
                <w:sz w:val="24"/>
              </w:rPr>
            </w:pPr>
          </w:p>
        </w:tc>
        <w:tc>
          <w:tcPr>
            <w:tcW w:w="673" w:type="dxa"/>
            <w:vAlign w:val="center"/>
          </w:tcPr>
          <w:p w:rsidR="00986E7A" w:rsidRDefault="00986E7A">
            <w:pPr>
              <w:spacing w:line="360" w:lineRule="auto"/>
              <w:jc w:val="center"/>
              <w:rPr>
                <w:rFonts w:hAnsi="宋体"/>
                <w:sz w:val="24"/>
              </w:rPr>
            </w:pPr>
          </w:p>
        </w:tc>
        <w:tc>
          <w:tcPr>
            <w:tcW w:w="1118" w:type="dxa"/>
            <w:vAlign w:val="center"/>
          </w:tcPr>
          <w:p w:rsidR="00986E7A" w:rsidRDefault="00986E7A">
            <w:pPr>
              <w:spacing w:line="360" w:lineRule="auto"/>
              <w:jc w:val="center"/>
              <w:rPr>
                <w:rFonts w:hAnsi="宋体"/>
                <w:sz w:val="24"/>
              </w:rPr>
            </w:pPr>
          </w:p>
        </w:tc>
        <w:tc>
          <w:tcPr>
            <w:tcW w:w="970" w:type="dxa"/>
            <w:vAlign w:val="center"/>
          </w:tcPr>
          <w:p w:rsidR="00986E7A" w:rsidRDefault="00986E7A">
            <w:pPr>
              <w:spacing w:line="360" w:lineRule="auto"/>
              <w:jc w:val="center"/>
              <w:rPr>
                <w:rFonts w:hAnsi="宋体"/>
                <w:sz w:val="24"/>
              </w:rPr>
            </w:pPr>
          </w:p>
        </w:tc>
        <w:tc>
          <w:tcPr>
            <w:tcW w:w="1180" w:type="dxa"/>
            <w:vAlign w:val="center"/>
          </w:tcPr>
          <w:p w:rsidR="00986E7A" w:rsidRDefault="00986E7A">
            <w:pPr>
              <w:spacing w:line="360" w:lineRule="auto"/>
              <w:jc w:val="center"/>
              <w:rPr>
                <w:rFonts w:hAnsi="宋体"/>
                <w:sz w:val="24"/>
              </w:rPr>
            </w:pPr>
          </w:p>
        </w:tc>
        <w:tc>
          <w:tcPr>
            <w:tcW w:w="831" w:type="dxa"/>
            <w:vAlign w:val="center"/>
          </w:tcPr>
          <w:p w:rsidR="00986E7A" w:rsidRDefault="00986E7A">
            <w:pPr>
              <w:spacing w:line="360" w:lineRule="auto"/>
              <w:jc w:val="center"/>
              <w:rPr>
                <w:rFonts w:hAnsi="宋体"/>
                <w:sz w:val="24"/>
              </w:rPr>
            </w:pPr>
          </w:p>
        </w:tc>
      </w:tr>
      <w:tr w:rsidR="00986E7A">
        <w:trPr>
          <w:trHeight w:val="1102"/>
        </w:trPr>
        <w:tc>
          <w:tcPr>
            <w:tcW w:w="648" w:type="dxa"/>
            <w:vAlign w:val="center"/>
          </w:tcPr>
          <w:p w:rsidR="00986E7A" w:rsidRDefault="007E4B28">
            <w:pPr>
              <w:spacing w:line="360" w:lineRule="auto"/>
              <w:rPr>
                <w:rFonts w:hAnsi="宋体"/>
                <w:sz w:val="24"/>
              </w:rPr>
            </w:pPr>
            <w:r>
              <w:rPr>
                <w:rFonts w:hAnsi="宋体" w:hint="eastAsia"/>
                <w:sz w:val="24"/>
              </w:rPr>
              <w:t>说</w:t>
            </w:r>
          </w:p>
          <w:p w:rsidR="00986E7A" w:rsidRDefault="00986E7A">
            <w:pPr>
              <w:spacing w:line="360" w:lineRule="auto"/>
              <w:rPr>
                <w:rFonts w:hAnsi="宋体"/>
                <w:sz w:val="24"/>
              </w:rPr>
            </w:pPr>
          </w:p>
          <w:p w:rsidR="00986E7A" w:rsidRDefault="00986E7A">
            <w:pPr>
              <w:spacing w:line="360" w:lineRule="auto"/>
              <w:rPr>
                <w:rFonts w:hAnsi="宋体"/>
                <w:sz w:val="24"/>
              </w:rPr>
            </w:pPr>
          </w:p>
          <w:p w:rsidR="00986E7A" w:rsidRDefault="00986E7A">
            <w:pPr>
              <w:spacing w:line="360" w:lineRule="auto"/>
              <w:rPr>
                <w:rFonts w:hAnsi="宋体"/>
                <w:sz w:val="24"/>
              </w:rPr>
            </w:pPr>
          </w:p>
          <w:p w:rsidR="00986E7A" w:rsidRDefault="00986E7A">
            <w:pPr>
              <w:spacing w:line="360" w:lineRule="auto"/>
              <w:rPr>
                <w:rFonts w:hAnsi="宋体"/>
                <w:sz w:val="24"/>
              </w:rPr>
            </w:pPr>
          </w:p>
          <w:p w:rsidR="00986E7A" w:rsidRDefault="00986E7A">
            <w:pPr>
              <w:spacing w:line="360" w:lineRule="auto"/>
              <w:rPr>
                <w:rFonts w:hAnsi="宋体"/>
                <w:sz w:val="24"/>
              </w:rPr>
            </w:pPr>
          </w:p>
          <w:p w:rsidR="00986E7A" w:rsidRDefault="00986E7A">
            <w:pPr>
              <w:spacing w:line="360" w:lineRule="auto"/>
              <w:rPr>
                <w:rFonts w:hAnsi="宋体"/>
                <w:sz w:val="24"/>
              </w:rPr>
            </w:pPr>
          </w:p>
          <w:p w:rsidR="00986E7A" w:rsidRDefault="007E4B28">
            <w:pPr>
              <w:spacing w:line="360" w:lineRule="auto"/>
              <w:rPr>
                <w:rFonts w:hAnsi="宋体"/>
                <w:sz w:val="24"/>
              </w:rPr>
            </w:pPr>
            <w:r>
              <w:rPr>
                <w:rFonts w:hAnsi="宋体" w:hint="eastAsia"/>
                <w:sz w:val="24"/>
              </w:rPr>
              <w:t>明</w:t>
            </w:r>
          </w:p>
        </w:tc>
        <w:tc>
          <w:tcPr>
            <w:tcW w:w="8391" w:type="dxa"/>
            <w:gridSpan w:val="8"/>
            <w:vAlign w:val="center"/>
          </w:tcPr>
          <w:p w:rsidR="00986E7A" w:rsidRDefault="007E4B28">
            <w:pPr>
              <w:widowControl/>
              <w:tabs>
                <w:tab w:val="left" w:pos="105"/>
              </w:tabs>
              <w:spacing w:line="360" w:lineRule="auto"/>
              <w:jc w:val="left"/>
              <w:rPr>
                <w:rFonts w:ascii="宋体" w:hAnsi="宋体" w:cs="宋体"/>
                <w:kern w:val="0"/>
                <w:sz w:val="24"/>
              </w:rPr>
            </w:pPr>
            <w:r>
              <w:rPr>
                <w:rFonts w:hint="eastAsia"/>
                <w:sz w:val="24"/>
              </w:rPr>
              <w:t>1.</w:t>
            </w:r>
            <w:r>
              <w:rPr>
                <w:rFonts w:hint="eastAsia"/>
                <w:sz w:val="24"/>
              </w:rPr>
              <w:t>设计范围：</w:t>
            </w:r>
            <w:r>
              <w:rPr>
                <w:rFonts w:hint="eastAsia"/>
                <w:sz w:val="24"/>
                <w:u w:val="single"/>
              </w:rPr>
              <w:t>本工程的施工图设计、施工图预算编制、现场服务、施工过程中的方案优化及设计变更、竣工图编制、竣工图审核及盖章、施工及验收过程的配合等。</w:t>
            </w:r>
          </w:p>
          <w:p w:rsidR="00986E7A" w:rsidRDefault="007E4B28">
            <w:pPr>
              <w:widowControl/>
              <w:tabs>
                <w:tab w:val="left" w:pos="105"/>
              </w:tabs>
              <w:spacing w:line="360" w:lineRule="auto"/>
              <w:jc w:val="left"/>
              <w:rPr>
                <w:sz w:val="24"/>
              </w:rPr>
            </w:pPr>
            <w:r>
              <w:rPr>
                <w:rFonts w:hint="eastAsia"/>
                <w:sz w:val="24"/>
              </w:rPr>
              <w:t>2.</w:t>
            </w:r>
            <w:r>
              <w:rPr>
                <w:sz w:val="24"/>
              </w:rPr>
              <w:t>投资总金额约为</w:t>
            </w:r>
            <w:r>
              <w:rPr>
                <w:rFonts w:hint="eastAsia"/>
                <w:sz w:val="24"/>
                <w:u w:val="single"/>
              </w:rPr>
              <w:t>1812.98</w:t>
            </w:r>
            <w:r>
              <w:rPr>
                <w:sz w:val="24"/>
              </w:rPr>
              <w:t>万元</w:t>
            </w:r>
            <w:r>
              <w:rPr>
                <w:rFonts w:hint="eastAsia"/>
                <w:sz w:val="24"/>
              </w:rPr>
              <w:t>，其中工程费用：</w:t>
            </w:r>
            <w:r>
              <w:rPr>
                <w:rFonts w:hint="eastAsia"/>
                <w:sz w:val="24"/>
                <w:u w:val="single"/>
              </w:rPr>
              <w:t>1469.74</w:t>
            </w:r>
            <w:r>
              <w:rPr>
                <w:rFonts w:hint="eastAsia"/>
                <w:sz w:val="24"/>
              </w:rPr>
              <w:t>万元。</w:t>
            </w:r>
          </w:p>
          <w:p w:rsidR="00986E7A" w:rsidRDefault="007E4B28">
            <w:pPr>
              <w:widowControl/>
              <w:tabs>
                <w:tab w:val="left" w:pos="105"/>
              </w:tabs>
              <w:spacing w:line="360" w:lineRule="auto"/>
              <w:jc w:val="left"/>
              <w:rPr>
                <w:rFonts w:ascii="宋体" w:hAnsi="宋体"/>
                <w:sz w:val="24"/>
                <w:u w:val="single"/>
              </w:rPr>
            </w:pPr>
            <w:r>
              <w:rPr>
                <w:rFonts w:hint="eastAsia"/>
                <w:sz w:val="24"/>
              </w:rPr>
              <w:t>3.</w:t>
            </w:r>
            <w:r>
              <w:rPr>
                <w:rFonts w:hint="eastAsia"/>
                <w:sz w:val="24"/>
                <w:u w:val="single"/>
              </w:rPr>
              <w:t>设计费包含施工图设计费、施工图预算费、竣工图编制费，中标后，基本设计费以经相关部门审定的概算建安费为计费基数，参考国家发展计划委员会、建设部</w:t>
            </w:r>
            <w:r>
              <w:rPr>
                <w:rFonts w:hint="eastAsia"/>
                <w:sz w:val="24"/>
                <w:u w:val="single"/>
              </w:rPr>
              <w:t>2002</w:t>
            </w:r>
            <w:r>
              <w:rPr>
                <w:rFonts w:hint="eastAsia"/>
                <w:sz w:val="24"/>
                <w:u w:val="single"/>
              </w:rPr>
              <w:t>年颁布的《勘察设计费收费标准》计取，并乘以</w:t>
            </w:r>
            <w:r>
              <w:rPr>
                <w:rFonts w:hint="eastAsia"/>
                <w:sz w:val="24"/>
                <w:u w:val="single"/>
              </w:rPr>
              <w:t>(1-</w:t>
            </w:r>
            <w:r>
              <w:rPr>
                <w:rFonts w:hint="eastAsia"/>
                <w:sz w:val="24"/>
                <w:u w:val="single"/>
              </w:rPr>
              <w:t>投标下浮率</w:t>
            </w:r>
            <w:r>
              <w:rPr>
                <w:rFonts w:hint="eastAsia"/>
                <w:sz w:val="24"/>
                <w:u w:val="single"/>
              </w:rPr>
              <w:t>)</w:t>
            </w:r>
            <w:r>
              <w:rPr>
                <w:rFonts w:hint="eastAsia"/>
                <w:sz w:val="24"/>
                <w:u w:val="single"/>
              </w:rPr>
              <w:t>，作为结算的依据：①施工图设计费是按经审定的基本设计费的</w:t>
            </w:r>
            <w:r>
              <w:rPr>
                <w:rFonts w:hint="eastAsia"/>
                <w:sz w:val="24"/>
                <w:u w:val="single"/>
              </w:rPr>
              <w:t>60%</w:t>
            </w:r>
            <w:r>
              <w:rPr>
                <w:rFonts w:hint="eastAsia"/>
                <w:sz w:val="24"/>
                <w:u w:val="single"/>
              </w:rPr>
              <w:t>计取，②施工图预算编制费按经审</w:t>
            </w:r>
            <w:r>
              <w:rPr>
                <w:rFonts w:hint="eastAsia"/>
                <w:sz w:val="24"/>
                <w:u w:val="single"/>
              </w:rPr>
              <w:t>定的基本设计费的</w:t>
            </w:r>
            <w:r>
              <w:rPr>
                <w:rFonts w:hint="eastAsia"/>
                <w:sz w:val="24"/>
                <w:u w:val="single"/>
              </w:rPr>
              <w:t>10%</w:t>
            </w:r>
            <w:r>
              <w:rPr>
                <w:rFonts w:hint="eastAsia"/>
                <w:sz w:val="24"/>
                <w:u w:val="single"/>
              </w:rPr>
              <w:t>计取，③竣工图编制费用按经审</w:t>
            </w:r>
            <w:r>
              <w:rPr>
                <w:rFonts w:hint="eastAsia"/>
                <w:sz w:val="24"/>
                <w:u w:val="single"/>
              </w:rPr>
              <w:lastRenderedPageBreak/>
              <w:t>定的基本设计费的</w:t>
            </w:r>
            <w:r>
              <w:rPr>
                <w:rFonts w:hint="eastAsia"/>
                <w:sz w:val="24"/>
                <w:u w:val="single"/>
              </w:rPr>
              <w:t>8%</w:t>
            </w:r>
            <w:r>
              <w:rPr>
                <w:rFonts w:hint="eastAsia"/>
                <w:sz w:val="24"/>
                <w:u w:val="single"/>
              </w:rPr>
              <w:t>计取；</w:t>
            </w:r>
          </w:p>
          <w:p w:rsidR="00986E7A" w:rsidRDefault="007E4B28">
            <w:pPr>
              <w:widowControl/>
              <w:tabs>
                <w:tab w:val="left" w:pos="105"/>
              </w:tabs>
              <w:spacing w:line="360" w:lineRule="auto"/>
              <w:jc w:val="left"/>
              <w:rPr>
                <w:rFonts w:ascii="宋体" w:hAnsi="宋体"/>
                <w:sz w:val="24"/>
                <w:u w:val="single"/>
              </w:rPr>
            </w:pPr>
            <w:r>
              <w:rPr>
                <w:rFonts w:ascii="宋体" w:hAnsi="宋体" w:hint="eastAsia"/>
                <w:sz w:val="24"/>
                <w:u w:val="single"/>
              </w:rPr>
              <w:t>4</w:t>
            </w:r>
            <w:r>
              <w:rPr>
                <w:rFonts w:ascii="宋体" w:hAnsi="宋体" w:hint="eastAsia"/>
                <w:sz w:val="24"/>
                <w:u w:val="single"/>
              </w:rPr>
              <w:t>、工程建安费以相关部门审定的施工图预算（按投标下浮率下浮）计算，作为竣工结算依据，经核定的预算单价（按投标下浮率下浮）作为结算单价。</w:t>
            </w:r>
          </w:p>
          <w:p w:rsidR="00986E7A" w:rsidRDefault="007E4B28">
            <w:pPr>
              <w:widowControl/>
              <w:tabs>
                <w:tab w:val="left" w:pos="105"/>
              </w:tabs>
              <w:spacing w:line="360" w:lineRule="auto"/>
              <w:jc w:val="left"/>
              <w:rPr>
                <w:sz w:val="24"/>
              </w:rPr>
            </w:pPr>
            <w:r>
              <w:rPr>
                <w:rFonts w:ascii="宋体" w:hAnsi="宋体" w:hint="eastAsia"/>
                <w:sz w:val="24"/>
                <w:u w:val="single"/>
              </w:rPr>
              <w:t>5</w:t>
            </w:r>
            <w:r>
              <w:rPr>
                <w:rFonts w:ascii="宋体" w:hAnsi="宋体" w:hint="eastAsia"/>
                <w:sz w:val="24"/>
                <w:u w:val="single"/>
              </w:rPr>
              <w:t>、施工费（含变更）结算严格控制在经审定的施工图预算内，如最终审定的结算价超过施工图预算金额，应由建设单位提供主管部门的审批依据。最终结算造价以财政部门审核为准。</w:t>
            </w:r>
          </w:p>
        </w:tc>
      </w:tr>
    </w:tbl>
    <w:p w:rsidR="00986E7A" w:rsidRDefault="00986E7A">
      <w:pPr>
        <w:spacing w:line="360" w:lineRule="auto"/>
        <w:rPr>
          <w:rFonts w:ascii="宋体" w:hAnsi="宋体" w:cs="宋体"/>
          <w:kern w:val="0"/>
          <w:sz w:val="24"/>
        </w:rPr>
      </w:pPr>
    </w:p>
    <w:p w:rsidR="00986E7A" w:rsidRDefault="007E4B28">
      <w:pPr>
        <w:spacing w:line="360" w:lineRule="auto"/>
        <w:rPr>
          <w:sz w:val="24"/>
        </w:rPr>
      </w:pPr>
      <w:r>
        <w:rPr>
          <w:rFonts w:hint="eastAsia"/>
          <w:b/>
          <w:bCs/>
          <w:sz w:val="24"/>
        </w:rPr>
        <w:t>第三条</w:t>
      </w:r>
      <w:r>
        <w:rPr>
          <w:rFonts w:hint="eastAsia"/>
          <w:sz w:val="24"/>
        </w:rPr>
        <w:t>发包人应向设计人提交的有关资料及文件：</w:t>
      </w:r>
    </w:p>
    <w:p w:rsidR="00986E7A" w:rsidRDefault="007E4B28">
      <w:pPr>
        <w:spacing w:line="360" w:lineRule="auto"/>
        <w:ind w:firstLineChars="200" w:firstLine="480"/>
        <w:rPr>
          <w:sz w:val="24"/>
        </w:rPr>
      </w:pPr>
      <w:r>
        <w:rPr>
          <w:rFonts w:ascii="宋体" w:hAnsi="宋体" w:hint="eastAsia"/>
          <w:sz w:val="24"/>
          <w:u w:val="single"/>
        </w:rPr>
        <w:t>发包人提供</w:t>
      </w:r>
      <w:r>
        <w:rPr>
          <w:rFonts w:ascii="宋体" w:hAnsi="宋体"/>
          <w:sz w:val="24"/>
          <w:u w:val="single"/>
        </w:rPr>
        <w:t>设计文件任务书</w:t>
      </w:r>
      <w:r>
        <w:rPr>
          <w:rFonts w:ascii="宋体" w:hAnsi="宋体" w:hint="eastAsia"/>
          <w:sz w:val="24"/>
          <w:u w:val="single"/>
        </w:rPr>
        <w:t>。设计</w:t>
      </w:r>
      <w:r>
        <w:rPr>
          <w:rFonts w:ascii="宋体" w:hAnsi="宋体"/>
          <w:sz w:val="24"/>
          <w:u w:val="single"/>
        </w:rPr>
        <w:t>图纸审批时间约定</w:t>
      </w:r>
      <w:r>
        <w:rPr>
          <w:rFonts w:ascii="宋体" w:hAnsi="宋体" w:hint="eastAsia"/>
          <w:sz w:val="24"/>
          <w:u w:val="single"/>
        </w:rPr>
        <w:t>：</w:t>
      </w:r>
      <w:r>
        <w:rPr>
          <w:rFonts w:ascii="宋体" w:hAnsi="宋体"/>
          <w:sz w:val="24"/>
          <w:u w:val="single"/>
        </w:rPr>
        <w:t>乙方提供设计图纸</w:t>
      </w:r>
      <w:r>
        <w:rPr>
          <w:rFonts w:ascii="宋体" w:hAnsi="宋体" w:hint="eastAsia"/>
          <w:sz w:val="24"/>
          <w:u w:val="single"/>
        </w:rPr>
        <w:t>后</w:t>
      </w:r>
      <w:r>
        <w:rPr>
          <w:rFonts w:ascii="宋体" w:hAnsi="宋体" w:hint="eastAsia"/>
          <w:sz w:val="24"/>
          <w:u w:val="single"/>
        </w:rPr>
        <w:t>5</w:t>
      </w:r>
      <w:r>
        <w:rPr>
          <w:rFonts w:ascii="宋体" w:hAnsi="宋体" w:hint="eastAsia"/>
          <w:sz w:val="24"/>
          <w:u w:val="single"/>
        </w:rPr>
        <w:t>天</w:t>
      </w:r>
      <w:r>
        <w:rPr>
          <w:rFonts w:ascii="宋体" w:hAnsi="宋体"/>
          <w:sz w:val="24"/>
          <w:u w:val="single"/>
        </w:rPr>
        <w:t>内，甲方必须完成审批流程或提出修改意见。</w:t>
      </w:r>
    </w:p>
    <w:p w:rsidR="00986E7A" w:rsidRDefault="00986E7A">
      <w:pPr>
        <w:spacing w:line="480" w:lineRule="auto"/>
        <w:rPr>
          <w:b/>
          <w:sz w:val="28"/>
        </w:rPr>
      </w:pPr>
    </w:p>
    <w:p w:rsidR="00986E7A" w:rsidRDefault="007E4B28">
      <w:pPr>
        <w:spacing w:line="480" w:lineRule="auto"/>
        <w:rPr>
          <w:sz w:val="24"/>
        </w:rPr>
      </w:pPr>
      <w:r>
        <w:rPr>
          <w:rFonts w:hint="eastAsia"/>
          <w:b/>
          <w:sz w:val="24"/>
        </w:rPr>
        <w:t>第四条</w:t>
      </w:r>
      <w:r>
        <w:rPr>
          <w:rFonts w:hint="eastAsia"/>
          <w:sz w:val="24"/>
        </w:rPr>
        <w:t>设计人应向发包人交付的设计资料及文件：</w:t>
      </w:r>
    </w:p>
    <w:tbl>
      <w:tblPr>
        <w:tblW w:w="8931" w:type="dxa"/>
        <w:tblInd w:w="108" w:type="dxa"/>
        <w:tblLayout w:type="fixed"/>
        <w:tblLook w:val="04A0"/>
      </w:tblPr>
      <w:tblGrid>
        <w:gridCol w:w="915"/>
        <w:gridCol w:w="3225"/>
        <w:gridCol w:w="2198"/>
        <w:gridCol w:w="713"/>
        <w:gridCol w:w="1880"/>
      </w:tblGrid>
      <w:tr w:rsidR="00986E7A">
        <w:trPr>
          <w:trHeight w:val="612"/>
        </w:trPr>
        <w:tc>
          <w:tcPr>
            <w:tcW w:w="915" w:type="dxa"/>
            <w:tcBorders>
              <w:top w:val="single" w:sz="4" w:space="0" w:color="auto"/>
              <w:left w:val="single" w:sz="4" w:space="0" w:color="auto"/>
              <w:bottom w:val="single" w:sz="4" w:space="0" w:color="auto"/>
              <w:right w:val="single" w:sz="4" w:space="0" w:color="auto"/>
            </w:tcBorders>
            <w:vAlign w:val="center"/>
          </w:tcPr>
          <w:p w:rsidR="00986E7A" w:rsidRDefault="007E4B28">
            <w:pPr>
              <w:spacing w:line="360" w:lineRule="auto"/>
              <w:ind w:leftChars="57" w:left="120"/>
              <w:jc w:val="center"/>
              <w:rPr>
                <w:rFonts w:ascii="宋体" w:hAnsi="宋体"/>
                <w:kern w:val="0"/>
                <w:sz w:val="24"/>
              </w:rPr>
            </w:pPr>
            <w:r>
              <w:rPr>
                <w:rFonts w:ascii="宋体" w:hAnsi="宋体" w:hint="eastAsia"/>
                <w:kern w:val="0"/>
                <w:sz w:val="24"/>
              </w:rPr>
              <w:t>序号</w:t>
            </w:r>
          </w:p>
        </w:tc>
        <w:tc>
          <w:tcPr>
            <w:tcW w:w="3225" w:type="dxa"/>
            <w:tcBorders>
              <w:top w:val="single" w:sz="4" w:space="0" w:color="auto"/>
              <w:left w:val="nil"/>
              <w:bottom w:val="single" w:sz="4" w:space="0" w:color="auto"/>
              <w:right w:val="single" w:sz="4" w:space="0" w:color="auto"/>
            </w:tcBorders>
            <w:vAlign w:val="center"/>
          </w:tcPr>
          <w:p w:rsidR="00986E7A" w:rsidRDefault="007E4B28">
            <w:pPr>
              <w:spacing w:line="360" w:lineRule="auto"/>
              <w:ind w:firstLineChars="50" w:firstLine="120"/>
              <w:jc w:val="center"/>
              <w:rPr>
                <w:rFonts w:ascii="宋体" w:hAnsi="宋体"/>
                <w:kern w:val="0"/>
                <w:sz w:val="24"/>
              </w:rPr>
            </w:pPr>
            <w:r>
              <w:rPr>
                <w:rFonts w:ascii="宋体" w:hAnsi="宋体" w:hint="eastAsia"/>
                <w:kern w:val="0"/>
                <w:sz w:val="24"/>
              </w:rPr>
              <w:t>资料及文件名称</w:t>
            </w:r>
          </w:p>
        </w:tc>
        <w:tc>
          <w:tcPr>
            <w:tcW w:w="2198" w:type="dxa"/>
            <w:tcBorders>
              <w:top w:val="single" w:sz="4" w:space="0" w:color="auto"/>
              <w:left w:val="nil"/>
              <w:bottom w:val="single" w:sz="4" w:space="0" w:color="auto"/>
              <w:right w:val="single" w:sz="4" w:space="0" w:color="auto"/>
            </w:tcBorders>
            <w:vAlign w:val="center"/>
          </w:tcPr>
          <w:p w:rsidR="00986E7A" w:rsidRDefault="007E4B28">
            <w:pPr>
              <w:spacing w:line="360" w:lineRule="auto"/>
              <w:ind w:firstLineChars="50" w:firstLine="120"/>
              <w:jc w:val="center"/>
              <w:rPr>
                <w:rFonts w:ascii="宋体" w:hAnsi="宋体"/>
                <w:kern w:val="0"/>
                <w:sz w:val="24"/>
              </w:rPr>
            </w:pPr>
            <w:r>
              <w:rPr>
                <w:rFonts w:ascii="宋体" w:hAnsi="宋体" w:hint="eastAsia"/>
                <w:kern w:val="0"/>
                <w:sz w:val="24"/>
              </w:rPr>
              <w:t>内容要求</w:t>
            </w:r>
          </w:p>
        </w:tc>
        <w:tc>
          <w:tcPr>
            <w:tcW w:w="713" w:type="dxa"/>
            <w:tcBorders>
              <w:top w:val="single" w:sz="4" w:space="0" w:color="auto"/>
              <w:left w:val="nil"/>
              <w:bottom w:val="single" w:sz="4" w:space="0" w:color="auto"/>
              <w:right w:val="single" w:sz="4" w:space="0" w:color="auto"/>
            </w:tcBorders>
            <w:vAlign w:val="center"/>
          </w:tcPr>
          <w:p w:rsidR="00986E7A" w:rsidRDefault="007E4B28">
            <w:pPr>
              <w:spacing w:line="360" w:lineRule="auto"/>
              <w:ind w:leftChars="57" w:left="120"/>
              <w:jc w:val="center"/>
              <w:rPr>
                <w:rFonts w:ascii="宋体" w:hAnsi="宋体"/>
                <w:kern w:val="0"/>
                <w:sz w:val="24"/>
              </w:rPr>
            </w:pPr>
            <w:r>
              <w:rPr>
                <w:rFonts w:ascii="宋体" w:hAnsi="宋体" w:hint="eastAsia"/>
                <w:kern w:val="0"/>
                <w:sz w:val="24"/>
              </w:rPr>
              <w:t>份数</w:t>
            </w:r>
          </w:p>
        </w:tc>
        <w:tc>
          <w:tcPr>
            <w:tcW w:w="1880" w:type="dxa"/>
            <w:tcBorders>
              <w:top w:val="single" w:sz="4" w:space="0" w:color="auto"/>
              <w:left w:val="nil"/>
              <w:bottom w:val="single" w:sz="4" w:space="0" w:color="auto"/>
              <w:right w:val="single" w:sz="4" w:space="0" w:color="auto"/>
            </w:tcBorders>
            <w:vAlign w:val="center"/>
          </w:tcPr>
          <w:p w:rsidR="00986E7A" w:rsidRDefault="007E4B28">
            <w:pPr>
              <w:spacing w:line="360" w:lineRule="auto"/>
              <w:ind w:firstLineChars="50" w:firstLine="120"/>
              <w:jc w:val="center"/>
              <w:rPr>
                <w:rFonts w:ascii="宋体" w:hAnsi="宋体"/>
                <w:kern w:val="0"/>
                <w:sz w:val="24"/>
              </w:rPr>
            </w:pPr>
            <w:r>
              <w:rPr>
                <w:rFonts w:ascii="宋体" w:hAnsi="宋体" w:hint="eastAsia"/>
                <w:kern w:val="0"/>
                <w:sz w:val="24"/>
              </w:rPr>
              <w:t>工期要求</w:t>
            </w:r>
          </w:p>
        </w:tc>
      </w:tr>
      <w:tr w:rsidR="00986E7A">
        <w:trPr>
          <w:trHeight w:val="2520"/>
        </w:trPr>
        <w:tc>
          <w:tcPr>
            <w:tcW w:w="915" w:type="dxa"/>
            <w:tcBorders>
              <w:top w:val="single" w:sz="4" w:space="0" w:color="auto"/>
              <w:left w:val="single" w:sz="4" w:space="0" w:color="auto"/>
              <w:right w:val="single" w:sz="4" w:space="0" w:color="auto"/>
            </w:tcBorders>
            <w:vAlign w:val="center"/>
          </w:tcPr>
          <w:p w:rsidR="00986E7A" w:rsidRDefault="007E4B28">
            <w:pPr>
              <w:ind w:firstLineChars="150" w:firstLine="315"/>
              <w:rPr>
                <w:rFonts w:ascii="宋体" w:hAnsi="宋体"/>
                <w:kern w:val="0"/>
                <w:szCs w:val="21"/>
              </w:rPr>
            </w:pPr>
            <w:r>
              <w:rPr>
                <w:rFonts w:ascii="宋体" w:hAnsi="宋体" w:hint="eastAsia"/>
                <w:kern w:val="0"/>
                <w:szCs w:val="21"/>
              </w:rPr>
              <w:t>1</w:t>
            </w:r>
          </w:p>
        </w:tc>
        <w:tc>
          <w:tcPr>
            <w:tcW w:w="3225" w:type="dxa"/>
            <w:tcBorders>
              <w:top w:val="single" w:sz="4" w:space="0" w:color="auto"/>
              <w:left w:val="single" w:sz="4" w:space="0" w:color="auto"/>
              <w:right w:val="single" w:sz="4" w:space="0" w:color="auto"/>
            </w:tcBorders>
            <w:vAlign w:val="center"/>
          </w:tcPr>
          <w:p w:rsidR="00986E7A" w:rsidRDefault="007E4B28">
            <w:pPr>
              <w:rPr>
                <w:rFonts w:ascii="宋体" w:hAnsi="宋体"/>
                <w:kern w:val="0"/>
                <w:szCs w:val="21"/>
              </w:rPr>
            </w:pPr>
            <w:r>
              <w:rPr>
                <w:rFonts w:ascii="宋体" w:hAnsi="宋体" w:hint="eastAsia"/>
                <w:kern w:val="0"/>
                <w:szCs w:val="21"/>
              </w:rPr>
              <w:t>施工图设计文件及电子文档</w:t>
            </w:r>
            <w:r>
              <w:rPr>
                <w:rFonts w:ascii="宋体" w:hAnsi="宋体" w:hint="eastAsia"/>
                <w:kern w:val="0"/>
                <w:szCs w:val="21"/>
              </w:rPr>
              <w:t>(</w:t>
            </w:r>
            <w:r>
              <w:rPr>
                <w:rFonts w:ascii="宋体" w:hAnsi="宋体" w:hint="eastAsia"/>
                <w:kern w:val="0"/>
                <w:szCs w:val="21"/>
              </w:rPr>
              <w:t>含</w:t>
            </w:r>
            <w:r>
              <w:rPr>
                <w:rFonts w:ascii="宋体" w:hAnsi="宋体" w:hint="eastAsia"/>
                <w:kern w:val="0"/>
                <w:szCs w:val="21"/>
              </w:rPr>
              <w:t>CAD</w:t>
            </w:r>
            <w:r>
              <w:rPr>
                <w:rFonts w:ascii="宋体" w:hAnsi="宋体" w:hint="eastAsia"/>
                <w:kern w:val="0"/>
                <w:szCs w:val="21"/>
              </w:rPr>
              <w:t>图文档</w:t>
            </w:r>
            <w:r>
              <w:rPr>
                <w:rFonts w:ascii="宋体" w:hAnsi="宋体" w:hint="eastAsia"/>
                <w:kern w:val="0"/>
                <w:szCs w:val="21"/>
              </w:rPr>
              <w:t>)</w:t>
            </w:r>
          </w:p>
        </w:tc>
        <w:tc>
          <w:tcPr>
            <w:tcW w:w="2198" w:type="dxa"/>
            <w:tcBorders>
              <w:top w:val="single" w:sz="4" w:space="0" w:color="auto"/>
              <w:left w:val="single" w:sz="4" w:space="0" w:color="auto"/>
              <w:right w:val="single" w:sz="4" w:space="0" w:color="auto"/>
            </w:tcBorders>
            <w:vAlign w:val="center"/>
          </w:tcPr>
          <w:p w:rsidR="00986E7A" w:rsidRDefault="007E4B28">
            <w:pPr>
              <w:ind w:firstLineChars="50" w:firstLine="105"/>
              <w:rPr>
                <w:rFonts w:ascii="宋体" w:hAnsi="宋体"/>
                <w:kern w:val="0"/>
                <w:szCs w:val="21"/>
              </w:rPr>
            </w:pPr>
            <w:r>
              <w:rPr>
                <w:rFonts w:ascii="宋体" w:hAnsi="宋体" w:hint="eastAsia"/>
                <w:kern w:val="0"/>
                <w:szCs w:val="21"/>
              </w:rPr>
              <w:t>符合施工图审查要求</w:t>
            </w:r>
          </w:p>
        </w:tc>
        <w:tc>
          <w:tcPr>
            <w:tcW w:w="713" w:type="dxa"/>
            <w:tcBorders>
              <w:top w:val="single" w:sz="4" w:space="0" w:color="auto"/>
              <w:left w:val="single" w:sz="4" w:space="0" w:color="auto"/>
              <w:right w:val="single" w:sz="4" w:space="0" w:color="auto"/>
            </w:tcBorders>
            <w:vAlign w:val="center"/>
          </w:tcPr>
          <w:p w:rsidR="00986E7A" w:rsidRDefault="007E4B28">
            <w:pPr>
              <w:ind w:firstLineChars="50" w:firstLine="105"/>
              <w:jc w:val="center"/>
              <w:rPr>
                <w:rFonts w:ascii="宋体" w:hAnsi="宋体"/>
                <w:kern w:val="0"/>
                <w:szCs w:val="21"/>
              </w:rPr>
            </w:pPr>
            <w:r>
              <w:rPr>
                <w:rFonts w:ascii="宋体" w:hAnsi="宋体" w:hint="eastAsia"/>
                <w:kern w:val="0"/>
                <w:szCs w:val="21"/>
              </w:rPr>
              <w:t>16</w:t>
            </w:r>
          </w:p>
        </w:tc>
        <w:tc>
          <w:tcPr>
            <w:tcW w:w="1880" w:type="dxa"/>
            <w:tcBorders>
              <w:top w:val="single" w:sz="4" w:space="0" w:color="auto"/>
              <w:left w:val="single" w:sz="4" w:space="0" w:color="auto"/>
              <w:right w:val="single" w:sz="4" w:space="0" w:color="auto"/>
            </w:tcBorders>
          </w:tcPr>
          <w:p w:rsidR="00986E7A" w:rsidRDefault="007E4B28">
            <w:pPr>
              <w:rPr>
                <w:rFonts w:ascii="宋体" w:hAnsi="宋体"/>
                <w:szCs w:val="21"/>
              </w:rPr>
            </w:pPr>
            <w:r>
              <w:rPr>
                <w:rFonts w:ascii="宋体" w:hAnsi="宋体" w:hint="eastAsia"/>
                <w:kern w:val="0"/>
                <w:szCs w:val="21"/>
              </w:rPr>
              <w:t>施工图设计审查通过后</w:t>
            </w:r>
            <w:r>
              <w:rPr>
                <w:rFonts w:ascii="宋体" w:hAnsi="宋体" w:hint="eastAsia"/>
                <w:kern w:val="0"/>
                <w:szCs w:val="21"/>
              </w:rPr>
              <w:t>10</w:t>
            </w:r>
            <w:r>
              <w:rPr>
                <w:rFonts w:ascii="宋体" w:hAnsi="宋体" w:hint="eastAsia"/>
                <w:kern w:val="0"/>
                <w:szCs w:val="21"/>
              </w:rPr>
              <w:t>日，</w:t>
            </w:r>
            <w:r>
              <w:rPr>
                <w:rFonts w:ascii="宋体" w:hAnsi="宋体" w:hint="eastAsia"/>
                <w:szCs w:val="21"/>
              </w:rPr>
              <w:t>此数量不含施工和设计方的图纸。（供发包人和监理单位初审的图纸（白图）数量不限，初审图纸数量视乎设计文件的深度和精度而定，由承包方无条件负责提供）</w:t>
            </w:r>
          </w:p>
          <w:p w:rsidR="00986E7A" w:rsidRDefault="00986E7A">
            <w:pPr>
              <w:ind w:firstLine="105"/>
              <w:rPr>
                <w:rFonts w:ascii="宋体" w:hAnsi="宋体"/>
                <w:kern w:val="0"/>
                <w:szCs w:val="21"/>
              </w:rPr>
            </w:pPr>
          </w:p>
        </w:tc>
      </w:tr>
      <w:tr w:rsidR="00986E7A">
        <w:trPr>
          <w:trHeight w:val="675"/>
        </w:trPr>
        <w:tc>
          <w:tcPr>
            <w:tcW w:w="915" w:type="dxa"/>
            <w:tcBorders>
              <w:top w:val="single" w:sz="4" w:space="0" w:color="auto"/>
              <w:left w:val="single" w:sz="4" w:space="0" w:color="auto"/>
              <w:right w:val="single" w:sz="4" w:space="0" w:color="auto"/>
            </w:tcBorders>
            <w:vAlign w:val="center"/>
          </w:tcPr>
          <w:p w:rsidR="00986E7A" w:rsidRDefault="007E4B28">
            <w:pPr>
              <w:jc w:val="center"/>
              <w:rPr>
                <w:rFonts w:ascii="宋体" w:hAnsi="宋体"/>
                <w:kern w:val="0"/>
                <w:szCs w:val="21"/>
              </w:rPr>
            </w:pPr>
            <w:r>
              <w:rPr>
                <w:rFonts w:ascii="宋体" w:hAnsi="宋体" w:hint="eastAsia"/>
                <w:kern w:val="0"/>
                <w:szCs w:val="21"/>
              </w:rPr>
              <w:t>2</w:t>
            </w:r>
          </w:p>
        </w:tc>
        <w:tc>
          <w:tcPr>
            <w:tcW w:w="3225" w:type="dxa"/>
            <w:tcBorders>
              <w:top w:val="single" w:sz="4" w:space="0" w:color="auto"/>
              <w:left w:val="single" w:sz="4" w:space="0" w:color="auto"/>
              <w:right w:val="single" w:sz="4" w:space="0" w:color="auto"/>
            </w:tcBorders>
            <w:vAlign w:val="center"/>
          </w:tcPr>
          <w:p w:rsidR="00986E7A" w:rsidRDefault="007E4B28">
            <w:pPr>
              <w:rPr>
                <w:rFonts w:ascii="宋体" w:hAnsi="宋体"/>
                <w:kern w:val="0"/>
                <w:szCs w:val="21"/>
              </w:rPr>
            </w:pPr>
            <w:r>
              <w:rPr>
                <w:rFonts w:ascii="宋体" w:hAnsi="宋体" w:hint="eastAsia"/>
                <w:kern w:val="0"/>
                <w:szCs w:val="21"/>
              </w:rPr>
              <w:t>报建通、验收通和</w:t>
            </w:r>
            <w:r>
              <w:rPr>
                <w:rFonts w:ascii="宋体" w:hAnsi="宋体"/>
                <w:kern w:val="0"/>
                <w:szCs w:val="21"/>
              </w:rPr>
              <w:t>竣工通</w:t>
            </w:r>
            <w:r>
              <w:rPr>
                <w:rFonts w:ascii="宋体" w:hAnsi="宋体" w:hint="eastAsia"/>
                <w:kern w:val="0"/>
                <w:szCs w:val="21"/>
              </w:rPr>
              <w:t>等其他工作内容</w:t>
            </w:r>
          </w:p>
        </w:tc>
        <w:tc>
          <w:tcPr>
            <w:tcW w:w="2198" w:type="dxa"/>
            <w:tcBorders>
              <w:top w:val="single" w:sz="4" w:space="0" w:color="auto"/>
              <w:left w:val="single" w:sz="4" w:space="0" w:color="auto"/>
              <w:right w:val="single" w:sz="4" w:space="0" w:color="auto"/>
            </w:tcBorders>
            <w:vAlign w:val="center"/>
          </w:tcPr>
          <w:p w:rsidR="00986E7A" w:rsidRDefault="007E4B28">
            <w:pPr>
              <w:ind w:firstLineChars="50" w:firstLine="105"/>
              <w:rPr>
                <w:rFonts w:ascii="宋体" w:hAnsi="宋体"/>
                <w:kern w:val="0"/>
                <w:szCs w:val="21"/>
              </w:rPr>
            </w:pPr>
            <w:r>
              <w:rPr>
                <w:rFonts w:ascii="宋体" w:hAnsi="宋体" w:hint="eastAsia"/>
                <w:szCs w:val="21"/>
              </w:rPr>
              <w:t>符合相关规范要求</w:t>
            </w:r>
          </w:p>
        </w:tc>
        <w:tc>
          <w:tcPr>
            <w:tcW w:w="713" w:type="dxa"/>
            <w:tcBorders>
              <w:top w:val="single" w:sz="4" w:space="0" w:color="auto"/>
              <w:left w:val="single" w:sz="4" w:space="0" w:color="auto"/>
              <w:right w:val="single" w:sz="4" w:space="0" w:color="auto"/>
            </w:tcBorders>
            <w:vAlign w:val="center"/>
          </w:tcPr>
          <w:p w:rsidR="00986E7A" w:rsidRDefault="007E4B28">
            <w:pPr>
              <w:ind w:firstLineChars="50" w:firstLine="105"/>
              <w:jc w:val="center"/>
              <w:rPr>
                <w:rFonts w:ascii="宋体" w:hAnsi="宋体"/>
                <w:kern w:val="0"/>
                <w:szCs w:val="21"/>
              </w:rPr>
            </w:pPr>
            <w:r>
              <w:rPr>
                <w:rFonts w:ascii="宋体" w:hAnsi="宋体" w:hint="eastAsia"/>
                <w:kern w:val="0"/>
                <w:szCs w:val="21"/>
              </w:rPr>
              <w:t>1</w:t>
            </w:r>
          </w:p>
        </w:tc>
        <w:tc>
          <w:tcPr>
            <w:tcW w:w="1880" w:type="dxa"/>
            <w:tcBorders>
              <w:top w:val="single" w:sz="4" w:space="0" w:color="auto"/>
              <w:left w:val="single" w:sz="4" w:space="0" w:color="auto"/>
              <w:right w:val="single" w:sz="4" w:space="0" w:color="auto"/>
            </w:tcBorders>
            <w:vAlign w:val="center"/>
          </w:tcPr>
          <w:p w:rsidR="00986E7A" w:rsidRDefault="007E4B28">
            <w:pPr>
              <w:ind w:firstLineChars="50" w:firstLine="105"/>
              <w:jc w:val="center"/>
              <w:rPr>
                <w:rFonts w:ascii="宋体" w:hAnsi="宋体"/>
                <w:kern w:val="0"/>
                <w:szCs w:val="21"/>
              </w:rPr>
            </w:pPr>
            <w:r>
              <w:rPr>
                <w:rFonts w:ascii="宋体" w:hAnsi="宋体" w:hint="eastAsia"/>
                <w:kern w:val="0"/>
                <w:szCs w:val="21"/>
              </w:rPr>
              <w:t>由承包方负责</w:t>
            </w:r>
          </w:p>
        </w:tc>
      </w:tr>
      <w:tr w:rsidR="00986E7A">
        <w:trPr>
          <w:trHeight w:val="752"/>
        </w:trPr>
        <w:tc>
          <w:tcPr>
            <w:tcW w:w="915" w:type="dxa"/>
            <w:tcBorders>
              <w:top w:val="single" w:sz="4" w:space="0" w:color="auto"/>
              <w:left w:val="single" w:sz="4" w:space="0" w:color="auto"/>
              <w:right w:val="single" w:sz="4" w:space="0" w:color="auto"/>
            </w:tcBorders>
            <w:vAlign w:val="center"/>
          </w:tcPr>
          <w:p w:rsidR="00986E7A" w:rsidRDefault="007E4B28">
            <w:pPr>
              <w:jc w:val="center"/>
              <w:rPr>
                <w:rFonts w:ascii="宋体" w:hAnsi="宋体"/>
                <w:kern w:val="0"/>
                <w:szCs w:val="21"/>
              </w:rPr>
            </w:pPr>
            <w:r>
              <w:rPr>
                <w:rFonts w:ascii="宋体" w:hAnsi="宋体" w:hint="eastAsia"/>
                <w:kern w:val="0"/>
                <w:szCs w:val="21"/>
              </w:rPr>
              <w:t>3</w:t>
            </w:r>
          </w:p>
        </w:tc>
        <w:tc>
          <w:tcPr>
            <w:tcW w:w="3225" w:type="dxa"/>
            <w:tcBorders>
              <w:top w:val="single" w:sz="4" w:space="0" w:color="auto"/>
              <w:left w:val="single" w:sz="4" w:space="0" w:color="auto"/>
              <w:right w:val="single" w:sz="4" w:space="0" w:color="auto"/>
            </w:tcBorders>
            <w:vAlign w:val="center"/>
          </w:tcPr>
          <w:p w:rsidR="00986E7A" w:rsidRDefault="007E4B28">
            <w:pPr>
              <w:rPr>
                <w:rFonts w:ascii="宋体" w:hAnsi="宋体"/>
                <w:kern w:val="0"/>
                <w:szCs w:val="21"/>
              </w:rPr>
            </w:pPr>
            <w:r>
              <w:rPr>
                <w:rFonts w:ascii="宋体" w:hAnsi="宋体" w:hint="eastAsia"/>
                <w:kern w:val="0"/>
                <w:szCs w:val="21"/>
              </w:rPr>
              <w:t>施工图预算文件</w:t>
            </w:r>
            <w:r>
              <w:rPr>
                <w:rFonts w:ascii="宋体" w:hAnsi="宋体" w:hint="eastAsia"/>
                <w:kern w:val="0"/>
                <w:szCs w:val="21"/>
              </w:rPr>
              <w:t xml:space="preserve"> </w:t>
            </w:r>
          </w:p>
        </w:tc>
        <w:tc>
          <w:tcPr>
            <w:tcW w:w="2198" w:type="dxa"/>
            <w:tcBorders>
              <w:top w:val="single" w:sz="4" w:space="0" w:color="auto"/>
              <w:left w:val="single" w:sz="4" w:space="0" w:color="auto"/>
              <w:right w:val="single" w:sz="4" w:space="0" w:color="auto"/>
            </w:tcBorders>
            <w:vAlign w:val="center"/>
          </w:tcPr>
          <w:p w:rsidR="00986E7A" w:rsidRDefault="007E4B28">
            <w:pPr>
              <w:ind w:firstLineChars="50" w:firstLine="105"/>
              <w:rPr>
                <w:rFonts w:ascii="宋体" w:hAnsi="宋体"/>
                <w:szCs w:val="21"/>
              </w:rPr>
            </w:pPr>
            <w:r>
              <w:rPr>
                <w:rFonts w:ascii="宋体" w:hAnsi="宋体" w:hint="eastAsia"/>
                <w:kern w:val="0"/>
                <w:szCs w:val="21"/>
              </w:rPr>
              <w:t>符合相关规范要求</w:t>
            </w:r>
          </w:p>
        </w:tc>
        <w:tc>
          <w:tcPr>
            <w:tcW w:w="713" w:type="dxa"/>
            <w:tcBorders>
              <w:top w:val="single" w:sz="4" w:space="0" w:color="auto"/>
              <w:left w:val="single" w:sz="4" w:space="0" w:color="auto"/>
              <w:right w:val="single" w:sz="4" w:space="0" w:color="auto"/>
            </w:tcBorders>
            <w:vAlign w:val="center"/>
          </w:tcPr>
          <w:p w:rsidR="00986E7A" w:rsidRDefault="007E4B28">
            <w:pPr>
              <w:ind w:firstLineChars="50" w:firstLine="105"/>
              <w:jc w:val="center"/>
              <w:rPr>
                <w:rFonts w:ascii="宋体" w:hAnsi="宋体"/>
                <w:kern w:val="0"/>
                <w:szCs w:val="21"/>
              </w:rPr>
            </w:pPr>
            <w:r>
              <w:rPr>
                <w:rFonts w:ascii="宋体" w:hAnsi="宋体" w:hint="eastAsia"/>
                <w:kern w:val="0"/>
                <w:szCs w:val="21"/>
              </w:rPr>
              <w:t>8</w:t>
            </w:r>
          </w:p>
        </w:tc>
        <w:tc>
          <w:tcPr>
            <w:tcW w:w="1880" w:type="dxa"/>
            <w:tcBorders>
              <w:top w:val="single" w:sz="4" w:space="0" w:color="auto"/>
              <w:left w:val="single" w:sz="4" w:space="0" w:color="auto"/>
              <w:right w:val="single" w:sz="4" w:space="0" w:color="auto"/>
            </w:tcBorders>
            <w:vAlign w:val="center"/>
          </w:tcPr>
          <w:p w:rsidR="00986E7A" w:rsidRDefault="007E4B28">
            <w:pPr>
              <w:ind w:firstLineChars="50" w:firstLine="105"/>
              <w:jc w:val="center"/>
              <w:rPr>
                <w:rFonts w:ascii="宋体" w:hAnsi="宋体"/>
                <w:kern w:val="0"/>
                <w:szCs w:val="21"/>
              </w:rPr>
            </w:pPr>
            <w:r>
              <w:rPr>
                <w:rFonts w:ascii="宋体" w:hAnsi="宋体" w:hint="eastAsia"/>
                <w:kern w:val="0"/>
                <w:szCs w:val="21"/>
              </w:rPr>
              <w:t>由承包方负责</w:t>
            </w:r>
          </w:p>
        </w:tc>
      </w:tr>
      <w:tr w:rsidR="00986E7A">
        <w:trPr>
          <w:trHeight w:val="661"/>
        </w:trPr>
        <w:tc>
          <w:tcPr>
            <w:tcW w:w="915" w:type="dxa"/>
            <w:tcBorders>
              <w:top w:val="single" w:sz="4" w:space="0" w:color="auto"/>
              <w:left w:val="single" w:sz="4" w:space="0" w:color="auto"/>
              <w:bottom w:val="single" w:sz="4" w:space="0" w:color="auto"/>
              <w:right w:val="single" w:sz="4" w:space="0" w:color="auto"/>
            </w:tcBorders>
            <w:vAlign w:val="center"/>
          </w:tcPr>
          <w:p w:rsidR="00986E7A" w:rsidRDefault="007E4B28">
            <w:pPr>
              <w:ind w:firstLineChars="150" w:firstLine="315"/>
              <w:rPr>
                <w:rFonts w:ascii="宋体" w:hAnsi="宋体"/>
                <w:kern w:val="0"/>
                <w:szCs w:val="21"/>
              </w:rPr>
            </w:pPr>
            <w:r>
              <w:rPr>
                <w:rFonts w:ascii="宋体" w:hAnsi="宋体" w:hint="eastAsia"/>
                <w:kern w:val="0"/>
                <w:szCs w:val="21"/>
              </w:rPr>
              <w:t>4</w:t>
            </w:r>
          </w:p>
        </w:tc>
        <w:tc>
          <w:tcPr>
            <w:tcW w:w="3225" w:type="dxa"/>
            <w:tcBorders>
              <w:top w:val="single" w:sz="4" w:space="0" w:color="auto"/>
              <w:left w:val="nil"/>
              <w:bottom w:val="single" w:sz="4" w:space="0" w:color="auto"/>
              <w:right w:val="single" w:sz="4" w:space="0" w:color="auto"/>
            </w:tcBorders>
            <w:vAlign w:val="center"/>
          </w:tcPr>
          <w:p w:rsidR="00986E7A" w:rsidRDefault="007E4B28">
            <w:pPr>
              <w:rPr>
                <w:rFonts w:ascii="宋体" w:hAnsi="宋体"/>
                <w:kern w:val="0"/>
                <w:szCs w:val="21"/>
              </w:rPr>
            </w:pPr>
            <w:r>
              <w:rPr>
                <w:rFonts w:ascii="宋体" w:hAnsi="宋体" w:hint="eastAsia"/>
                <w:kern w:val="0"/>
                <w:szCs w:val="21"/>
              </w:rPr>
              <w:t>其他设计文件（含竣工图等）</w:t>
            </w:r>
          </w:p>
        </w:tc>
        <w:tc>
          <w:tcPr>
            <w:tcW w:w="2198" w:type="dxa"/>
            <w:tcBorders>
              <w:top w:val="single" w:sz="4" w:space="0" w:color="auto"/>
              <w:left w:val="nil"/>
              <w:bottom w:val="single" w:sz="4" w:space="0" w:color="auto"/>
              <w:right w:val="single" w:sz="4" w:space="0" w:color="auto"/>
            </w:tcBorders>
            <w:vAlign w:val="center"/>
          </w:tcPr>
          <w:p w:rsidR="00986E7A" w:rsidRDefault="007E4B28">
            <w:pPr>
              <w:ind w:firstLineChars="50" w:firstLine="105"/>
              <w:rPr>
                <w:rFonts w:ascii="宋体" w:hAnsi="宋体"/>
                <w:kern w:val="0"/>
                <w:szCs w:val="21"/>
              </w:rPr>
            </w:pPr>
            <w:r>
              <w:rPr>
                <w:rFonts w:ascii="宋体" w:hAnsi="宋体" w:hint="eastAsia"/>
                <w:kern w:val="0"/>
                <w:szCs w:val="21"/>
              </w:rPr>
              <w:t>符合相关规范要求</w:t>
            </w:r>
          </w:p>
        </w:tc>
        <w:tc>
          <w:tcPr>
            <w:tcW w:w="713" w:type="dxa"/>
            <w:tcBorders>
              <w:top w:val="single" w:sz="4" w:space="0" w:color="auto"/>
              <w:left w:val="nil"/>
              <w:bottom w:val="single" w:sz="4" w:space="0" w:color="auto"/>
              <w:right w:val="single" w:sz="4" w:space="0" w:color="auto"/>
            </w:tcBorders>
            <w:vAlign w:val="center"/>
          </w:tcPr>
          <w:p w:rsidR="00986E7A" w:rsidRDefault="00986E7A">
            <w:pPr>
              <w:ind w:firstLineChars="50" w:firstLine="105"/>
              <w:jc w:val="center"/>
              <w:rPr>
                <w:rFonts w:ascii="宋体" w:hAnsi="宋体"/>
                <w:kern w:val="0"/>
                <w:szCs w:val="21"/>
              </w:rPr>
            </w:pPr>
          </w:p>
        </w:tc>
        <w:tc>
          <w:tcPr>
            <w:tcW w:w="1880" w:type="dxa"/>
            <w:tcBorders>
              <w:top w:val="single" w:sz="4" w:space="0" w:color="auto"/>
              <w:left w:val="nil"/>
              <w:bottom w:val="single" w:sz="4" w:space="0" w:color="auto"/>
              <w:right w:val="single" w:sz="4" w:space="0" w:color="auto"/>
            </w:tcBorders>
          </w:tcPr>
          <w:p w:rsidR="00986E7A" w:rsidRDefault="00986E7A">
            <w:pPr>
              <w:ind w:firstLineChars="50" w:firstLine="105"/>
              <w:rPr>
                <w:rFonts w:ascii="宋体" w:hAnsi="宋体"/>
                <w:kern w:val="0"/>
                <w:szCs w:val="21"/>
              </w:rPr>
            </w:pPr>
          </w:p>
        </w:tc>
      </w:tr>
    </w:tbl>
    <w:p w:rsidR="00986E7A" w:rsidRDefault="00986E7A">
      <w:pPr>
        <w:spacing w:line="360" w:lineRule="auto"/>
        <w:rPr>
          <w:b/>
          <w:sz w:val="28"/>
        </w:rPr>
      </w:pPr>
    </w:p>
    <w:p w:rsidR="00986E7A" w:rsidRDefault="007E4B28">
      <w:pPr>
        <w:tabs>
          <w:tab w:val="left" w:pos="1080"/>
        </w:tabs>
        <w:spacing w:line="360" w:lineRule="auto"/>
        <w:rPr>
          <w:sz w:val="24"/>
        </w:rPr>
      </w:pPr>
      <w:r>
        <w:rPr>
          <w:rFonts w:hint="eastAsia"/>
          <w:sz w:val="24"/>
        </w:rPr>
        <w:lastRenderedPageBreak/>
        <w:t>本合同设计收费为</w:t>
      </w:r>
      <w:r>
        <w:rPr>
          <w:rFonts w:hint="eastAsia"/>
          <w:sz w:val="24"/>
        </w:rPr>
        <w:t>:</w:t>
      </w:r>
      <w:r>
        <w:rPr>
          <w:rFonts w:hint="eastAsia"/>
          <w:sz w:val="24"/>
          <w:u w:val="single"/>
        </w:rPr>
        <w:t>人民币</w:t>
      </w:r>
      <w:r>
        <w:rPr>
          <w:rFonts w:hint="eastAsia"/>
          <w:sz w:val="24"/>
          <w:u w:val="single"/>
        </w:rPr>
        <w:t xml:space="preserve">    </w:t>
      </w:r>
      <w:r>
        <w:rPr>
          <w:rFonts w:hint="eastAsia"/>
          <w:sz w:val="24"/>
          <w:u w:val="single"/>
        </w:rPr>
        <w:t>（￥</w:t>
      </w:r>
      <w:r>
        <w:rPr>
          <w:rFonts w:hint="eastAsia"/>
          <w:sz w:val="24"/>
          <w:u w:val="single"/>
        </w:rPr>
        <w:t xml:space="preserve">    </w:t>
      </w:r>
      <w:r>
        <w:rPr>
          <w:rFonts w:hint="eastAsia"/>
          <w:sz w:val="24"/>
        </w:rPr>
        <w:t>元）。</w:t>
      </w:r>
    </w:p>
    <w:p w:rsidR="00986E7A" w:rsidRDefault="007E4B28">
      <w:pPr>
        <w:spacing w:line="360" w:lineRule="auto"/>
        <w:ind w:firstLineChars="250" w:firstLine="600"/>
        <w:rPr>
          <w:sz w:val="24"/>
        </w:rPr>
      </w:pPr>
      <w:r>
        <w:rPr>
          <w:rFonts w:hint="eastAsia"/>
          <w:sz w:val="24"/>
        </w:rPr>
        <w:t>设计费支付进度详见下表：</w:t>
      </w:r>
    </w:p>
    <w:tbl>
      <w:tblPr>
        <w:tblW w:w="8597" w:type="dxa"/>
        <w:tblCellSpacing w:w="0"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5" w:type="dxa"/>
          <w:left w:w="45" w:type="dxa"/>
          <w:bottom w:w="45" w:type="dxa"/>
          <w:right w:w="45" w:type="dxa"/>
        </w:tblCellMar>
        <w:tblLook w:val="04A0"/>
      </w:tblPr>
      <w:tblGrid>
        <w:gridCol w:w="1713"/>
        <w:gridCol w:w="2487"/>
        <w:gridCol w:w="4397"/>
      </w:tblGrid>
      <w:tr w:rsidR="00986E7A" w:rsidTr="00B7727A">
        <w:trPr>
          <w:tblCellSpacing w:w="0" w:type="dxa"/>
        </w:trPr>
        <w:tc>
          <w:tcPr>
            <w:tcW w:w="1713" w:type="dxa"/>
            <w:vAlign w:val="center"/>
          </w:tcPr>
          <w:p w:rsidR="00986E7A" w:rsidRDefault="007E4B28">
            <w:pPr>
              <w:spacing w:line="360" w:lineRule="auto"/>
              <w:jc w:val="center"/>
              <w:rPr>
                <w:sz w:val="24"/>
              </w:rPr>
            </w:pPr>
            <w:r>
              <w:rPr>
                <w:rFonts w:hAnsi="宋体"/>
                <w:sz w:val="24"/>
              </w:rPr>
              <w:t>付费次序</w:t>
            </w:r>
          </w:p>
        </w:tc>
        <w:tc>
          <w:tcPr>
            <w:tcW w:w="2487" w:type="dxa"/>
            <w:vAlign w:val="center"/>
          </w:tcPr>
          <w:p w:rsidR="00986E7A" w:rsidRDefault="007E4B28">
            <w:pPr>
              <w:spacing w:line="360" w:lineRule="auto"/>
              <w:jc w:val="center"/>
              <w:rPr>
                <w:sz w:val="24"/>
              </w:rPr>
            </w:pPr>
            <w:r>
              <w:rPr>
                <w:rFonts w:hAnsi="宋体"/>
                <w:sz w:val="24"/>
              </w:rPr>
              <w:t>占设计费比例</w:t>
            </w:r>
            <w:r>
              <w:rPr>
                <w:sz w:val="24"/>
              </w:rPr>
              <w:t>(%)</w:t>
            </w:r>
          </w:p>
        </w:tc>
        <w:tc>
          <w:tcPr>
            <w:tcW w:w="4397" w:type="dxa"/>
            <w:vAlign w:val="center"/>
          </w:tcPr>
          <w:p w:rsidR="00986E7A" w:rsidRDefault="007E4B28">
            <w:pPr>
              <w:spacing w:line="360" w:lineRule="auto"/>
              <w:jc w:val="center"/>
              <w:rPr>
                <w:sz w:val="24"/>
              </w:rPr>
            </w:pPr>
            <w:r>
              <w:rPr>
                <w:rFonts w:hAnsi="宋体"/>
                <w:sz w:val="24"/>
              </w:rPr>
              <w:t>付费时间</w:t>
            </w:r>
          </w:p>
        </w:tc>
      </w:tr>
      <w:tr w:rsidR="00986E7A" w:rsidRPr="00B7727A" w:rsidTr="00B7727A">
        <w:trPr>
          <w:trHeight w:val="706"/>
          <w:tblCellSpacing w:w="0" w:type="dxa"/>
        </w:trPr>
        <w:tc>
          <w:tcPr>
            <w:tcW w:w="1713" w:type="dxa"/>
            <w:vAlign w:val="center"/>
          </w:tcPr>
          <w:p w:rsidR="00986E7A" w:rsidRPr="00B7727A" w:rsidRDefault="007E4B28">
            <w:pPr>
              <w:spacing w:line="600" w:lineRule="auto"/>
              <w:ind w:firstLineChars="100" w:firstLine="240"/>
              <w:jc w:val="center"/>
              <w:rPr>
                <w:sz w:val="24"/>
              </w:rPr>
            </w:pPr>
            <w:r w:rsidRPr="00B7727A">
              <w:rPr>
                <w:rFonts w:hAnsi="宋体"/>
                <w:sz w:val="24"/>
              </w:rPr>
              <w:t>第一次付费</w:t>
            </w:r>
          </w:p>
        </w:tc>
        <w:tc>
          <w:tcPr>
            <w:tcW w:w="2487" w:type="dxa"/>
            <w:vAlign w:val="center"/>
          </w:tcPr>
          <w:p w:rsidR="00986E7A" w:rsidRPr="00B7727A" w:rsidRDefault="007E4B28">
            <w:pPr>
              <w:spacing w:line="360" w:lineRule="auto"/>
              <w:jc w:val="center"/>
              <w:rPr>
                <w:sz w:val="24"/>
              </w:rPr>
            </w:pPr>
            <w:r w:rsidRPr="00B7727A">
              <w:rPr>
                <w:rFonts w:hint="eastAsia"/>
                <w:sz w:val="24"/>
              </w:rPr>
              <w:t>70%</w:t>
            </w:r>
            <w:r w:rsidRPr="00B7727A">
              <w:rPr>
                <w:rFonts w:hint="eastAsia"/>
                <w:sz w:val="24"/>
              </w:rPr>
              <w:t>（施工图设计费</w:t>
            </w:r>
            <w:r w:rsidRPr="00B7727A">
              <w:rPr>
                <w:rFonts w:hint="eastAsia"/>
                <w:sz w:val="24"/>
              </w:rPr>
              <w:t>+</w:t>
            </w:r>
            <w:r w:rsidRPr="00B7727A">
              <w:rPr>
                <w:rFonts w:hint="eastAsia"/>
                <w:sz w:val="24"/>
              </w:rPr>
              <w:t>预算编制费）</w:t>
            </w:r>
          </w:p>
        </w:tc>
        <w:tc>
          <w:tcPr>
            <w:tcW w:w="4397" w:type="dxa"/>
            <w:vAlign w:val="center"/>
          </w:tcPr>
          <w:p w:rsidR="00986E7A" w:rsidRPr="00B7727A" w:rsidRDefault="007E4B28">
            <w:pPr>
              <w:spacing w:line="360" w:lineRule="auto"/>
              <w:rPr>
                <w:rFonts w:hAnsi="宋体"/>
                <w:sz w:val="24"/>
              </w:rPr>
            </w:pPr>
            <w:r w:rsidRPr="00B7727A">
              <w:rPr>
                <w:rFonts w:hAnsi="宋体" w:hint="eastAsia"/>
                <w:sz w:val="24"/>
              </w:rPr>
              <w:t>本项目施工图提交审查并通过评审，全部</w:t>
            </w:r>
            <w:r w:rsidRPr="00B7727A">
              <w:rPr>
                <w:rFonts w:ascii="宋体" w:hAnsi="宋体" w:cs="宋体" w:hint="eastAsia"/>
                <w:sz w:val="24"/>
              </w:rPr>
              <w:t>施工图</w:t>
            </w:r>
            <w:r w:rsidRPr="00B7727A">
              <w:rPr>
                <w:rFonts w:hAnsi="宋体" w:hint="eastAsia"/>
                <w:sz w:val="24"/>
              </w:rPr>
              <w:t>预算审定通过审查支付至（</w:t>
            </w:r>
            <w:r w:rsidRPr="00B7727A">
              <w:rPr>
                <w:rFonts w:hint="eastAsia"/>
                <w:sz w:val="24"/>
              </w:rPr>
              <w:t>施工图设计费</w:t>
            </w:r>
            <w:r w:rsidRPr="00B7727A">
              <w:rPr>
                <w:rFonts w:hint="eastAsia"/>
                <w:sz w:val="24"/>
              </w:rPr>
              <w:t>+</w:t>
            </w:r>
            <w:r w:rsidRPr="00B7727A">
              <w:rPr>
                <w:rFonts w:hint="eastAsia"/>
                <w:sz w:val="24"/>
              </w:rPr>
              <w:t>预算编制费</w:t>
            </w:r>
            <w:r w:rsidRPr="00B7727A">
              <w:rPr>
                <w:rFonts w:hAnsi="宋体" w:hint="eastAsia"/>
                <w:sz w:val="24"/>
              </w:rPr>
              <w:t>）的</w:t>
            </w:r>
            <w:r w:rsidRPr="00B7727A">
              <w:rPr>
                <w:rFonts w:hAnsi="宋体" w:hint="eastAsia"/>
                <w:sz w:val="24"/>
              </w:rPr>
              <w:t>70%</w:t>
            </w:r>
            <w:r w:rsidRPr="00B7727A">
              <w:rPr>
                <w:rFonts w:hAnsi="宋体" w:hint="eastAsia"/>
                <w:sz w:val="24"/>
              </w:rPr>
              <w:t>。</w:t>
            </w:r>
          </w:p>
        </w:tc>
      </w:tr>
      <w:tr w:rsidR="00986E7A" w:rsidRPr="00B7727A" w:rsidTr="00B7727A">
        <w:trPr>
          <w:tblCellSpacing w:w="0" w:type="dxa"/>
        </w:trPr>
        <w:tc>
          <w:tcPr>
            <w:tcW w:w="1713" w:type="dxa"/>
            <w:vAlign w:val="center"/>
          </w:tcPr>
          <w:p w:rsidR="00986E7A" w:rsidRPr="00B7727A" w:rsidRDefault="007E4B28">
            <w:pPr>
              <w:spacing w:line="360" w:lineRule="auto"/>
              <w:jc w:val="center"/>
              <w:rPr>
                <w:sz w:val="24"/>
              </w:rPr>
            </w:pPr>
            <w:r w:rsidRPr="00B7727A">
              <w:rPr>
                <w:rFonts w:hAnsi="宋体"/>
                <w:sz w:val="24"/>
              </w:rPr>
              <w:t>第</w:t>
            </w:r>
            <w:r w:rsidRPr="00B7727A">
              <w:rPr>
                <w:rFonts w:hAnsi="宋体" w:hint="eastAsia"/>
                <w:sz w:val="24"/>
              </w:rPr>
              <w:t>二</w:t>
            </w:r>
            <w:r w:rsidRPr="00B7727A">
              <w:rPr>
                <w:rFonts w:hAnsi="宋体"/>
                <w:sz w:val="24"/>
              </w:rPr>
              <w:t>次付费</w:t>
            </w:r>
          </w:p>
        </w:tc>
        <w:tc>
          <w:tcPr>
            <w:tcW w:w="2487" w:type="dxa"/>
            <w:vAlign w:val="center"/>
          </w:tcPr>
          <w:p w:rsidR="00986E7A" w:rsidRPr="00B7727A" w:rsidRDefault="007E4B28">
            <w:pPr>
              <w:spacing w:line="360" w:lineRule="auto"/>
              <w:jc w:val="center"/>
              <w:rPr>
                <w:sz w:val="24"/>
              </w:rPr>
            </w:pPr>
            <w:r w:rsidRPr="00B7727A">
              <w:rPr>
                <w:rFonts w:hint="eastAsia"/>
                <w:sz w:val="24"/>
              </w:rPr>
              <w:t>30%</w:t>
            </w:r>
            <w:r w:rsidRPr="00B7727A">
              <w:rPr>
                <w:rFonts w:hint="eastAsia"/>
                <w:sz w:val="24"/>
              </w:rPr>
              <w:t>（施工图设计费</w:t>
            </w:r>
            <w:r w:rsidRPr="00B7727A">
              <w:rPr>
                <w:rFonts w:hint="eastAsia"/>
                <w:sz w:val="24"/>
              </w:rPr>
              <w:t>+</w:t>
            </w:r>
            <w:r w:rsidRPr="00B7727A">
              <w:rPr>
                <w:rFonts w:hint="eastAsia"/>
                <w:sz w:val="24"/>
              </w:rPr>
              <w:t>预算编制费</w:t>
            </w:r>
            <w:r w:rsidRPr="00B7727A">
              <w:rPr>
                <w:rFonts w:hint="eastAsia"/>
                <w:sz w:val="24"/>
              </w:rPr>
              <w:t>)+100%</w:t>
            </w:r>
            <w:r w:rsidRPr="00B7727A">
              <w:rPr>
                <w:rFonts w:hint="eastAsia"/>
                <w:sz w:val="24"/>
              </w:rPr>
              <w:t>竣工图编制费</w:t>
            </w:r>
          </w:p>
        </w:tc>
        <w:tc>
          <w:tcPr>
            <w:tcW w:w="4397" w:type="dxa"/>
            <w:vAlign w:val="center"/>
          </w:tcPr>
          <w:p w:rsidR="00986E7A" w:rsidRPr="00B7727A" w:rsidRDefault="007E4B28">
            <w:pPr>
              <w:rPr>
                <w:rFonts w:hAnsi="宋体"/>
                <w:sz w:val="24"/>
              </w:rPr>
            </w:pPr>
            <w:r w:rsidRPr="00B7727A">
              <w:rPr>
                <w:rFonts w:hAnsi="宋体"/>
                <w:sz w:val="24"/>
              </w:rPr>
              <w:t>工程完工并竣工验收</w:t>
            </w:r>
            <w:r w:rsidRPr="00B7727A">
              <w:rPr>
                <w:rFonts w:hAnsi="宋体" w:hint="eastAsia"/>
                <w:sz w:val="24"/>
              </w:rPr>
              <w:t>合格</w:t>
            </w:r>
            <w:r w:rsidRPr="00B7727A">
              <w:rPr>
                <w:rFonts w:hAnsi="宋体"/>
                <w:sz w:val="24"/>
              </w:rPr>
              <w:t>后</w:t>
            </w:r>
            <w:r w:rsidRPr="00B7727A">
              <w:rPr>
                <w:rFonts w:hAnsi="宋体" w:hint="eastAsia"/>
                <w:sz w:val="24"/>
              </w:rPr>
              <w:t>，设计人向发包人提出结算申请报告，发包人以</w:t>
            </w:r>
            <w:r w:rsidRPr="00B7727A">
              <w:rPr>
                <w:rFonts w:ascii="宋体" w:hAnsi="宋体" w:hint="eastAsia"/>
                <w:sz w:val="24"/>
              </w:rPr>
              <w:t>第三方评审结构</w:t>
            </w:r>
            <w:r w:rsidRPr="00B7727A">
              <w:rPr>
                <w:rFonts w:hAnsi="宋体" w:hint="eastAsia"/>
                <w:sz w:val="24"/>
              </w:rPr>
              <w:t>审核结果为准，并按财政局相关支付程序办理支付设计费余款。</w:t>
            </w:r>
          </w:p>
        </w:tc>
      </w:tr>
    </w:tbl>
    <w:p w:rsidR="00986E7A" w:rsidRPr="00B7727A" w:rsidRDefault="007E4B28">
      <w:pPr>
        <w:widowControl/>
        <w:wordWrap w:val="0"/>
        <w:topLinePunct/>
        <w:adjustRightInd w:val="0"/>
        <w:snapToGrid w:val="0"/>
        <w:spacing w:line="480" w:lineRule="exact"/>
        <w:ind w:firstLineChars="200" w:firstLine="480"/>
        <w:rPr>
          <w:rFonts w:ascii="宋体" w:hAnsi="宋体"/>
          <w:sz w:val="24"/>
        </w:rPr>
      </w:pPr>
      <w:r w:rsidRPr="00B7727A">
        <w:rPr>
          <w:rFonts w:ascii="宋体" w:hAnsi="宋体" w:hint="eastAsia"/>
          <w:sz w:val="24"/>
        </w:rPr>
        <w:t>①设计人交付</w:t>
      </w:r>
      <w:r w:rsidRPr="00B7727A">
        <w:rPr>
          <w:rFonts w:hAnsi="宋体" w:hint="eastAsia"/>
          <w:sz w:val="24"/>
        </w:rPr>
        <w:t>本项目的全部</w:t>
      </w:r>
      <w:r w:rsidRPr="00B7727A">
        <w:rPr>
          <w:rFonts w:ascii="宋体" w:hAnsi="宋体" w:cs="宋体" w:hint="eastAsia"/>
          <w:sz w:val="24"/>
        </w:rPr>
        <w:t>施工图</w:t>
      </w:r>
      <w:r w:rsidRPr="00B7727A">
        <w:rPr>
          <w:rFonts w:hAnsi="宋体" w:hint="eastAsia"/>
          <w:sz w:val="24"/>
        </w:rPr>
        <w:t>预算审定通过审查</w:t>
      </w:r>
      <w:r w:rsidRPr="00B7727A">
        <w:rPr>
          <w:rFonts w:ascii="宋体" w:hAnsi="宋体" w:hint="eastAsia"/>
          <w:sz w:val="24"/>
        </w:rPr>
        <w:t>，发包人按批复的工程概算调整设计费并支付至调整后（</w:t>
      </w:r>
      <w:r w:rsidRPr="00B7727A">
        <w:rPr>
          <w:rFonts w:hint="eastAsia"/>
          <w:sz w:val="24"/>
        </w:rPr>
        <w:t>施工图设计费</w:t>
      </w:r>
      <w:r w:rsidRPr="00B7727A">
        <w:rPr>
          <w:rFonts w:hint="eastAsia"/>
          <w:sz w:val="24"/>
        </w:rPr>
        <w:t>+</w:t>
      </w:r>
      <w:r w:rsidRPr="00B7727A">
        <w:rPr>
          <w:rFonts w:hint="eastAsia"/>
          <w:sz w:val="24"/>
        </w:rPr>
        <w:t>预算编制费）</w:t>
      </w:r>
      <w:r w:rsidRPr="00B7727A">
        <w:rPr>
          <w:rFonts w:ascii="宋体" w:hAnsi="宋体" w:hint="eastAsia"/>
          <w:sz w:val="24"/>
        </w:rPr>
        <w:t>的</w:t>
      </w:r>
      <w:r w:rsidRPr="00B7727A">
        <w:rPr>
          <w:rFonts w:ascii="宋体" w:hAnsi="宋体" w:hint="eastAsia"/>
          <w:sz w:val="24"/>
        </w:rPr>
        <w:t>70%</w:t>
      </w:r>
      <w:r w:rsidRPr="00B7727A">
        <w:rPr>
          <w:rFonts w:ascii="宋体" w:hAnsi="宋体" w:hint="eastAsia"/>
          <w:sz w:val="24"/>
        </w:rPr>
        <w:t>。</w:t>
      </w:r>
    </w:p>
    <w:p w:rsidR="00986E7A" w:rsidRDefault="007E4B28">
      <w:pPr>
        <w:widowControl/>
        <w:wordWrap w:val="0"/>
        <w:topLinePunct/>
        <w:adjustRightInd w:val="0"/>
        <w:snapToGrid w:val="0"/>
        <w:spacing w:line="480" w:lineRule="exact"/>
        <w:ind w:firstLineChars="200" w:firstLine="480"/>
        <w:rPr>
          <w:rFonts w:ascii="宋体" w:hAnsi="宋体"/>
          <w:sz w:val="24"/>
        </w:rPr>
      </w:pPr>
      <w:r>
        <w:rPr>
          <w:rFonts w:ascii="宋体" w:hAnsi="宋体" w:hint="eastAsia"/>
          <w:sz w:val="24"/>
        </w:rPr>
        <w:t>②工程完工并竣工验收合格后，设计人向发包人提出结算申请报告，发包人以第三方评审结构审核结果为准，并按财政局相关支付程序办理支付设计费余款。</w:t>
      </w:r>
    </w:p>
    <w:p w:rsidR="00986E7A" w:rsidRDefault="007E4B28" w:rsidP="00B7727A">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③发包人支付的设计费中包含了设计人履行合同所需的所有支出，设计人收款时同时开据发票，税金由设计人自理。</w:t>
      </w:r>
    </w:p>
    <w:p w:rsidR="00986E7A" w:rsidRDefault="007E4B28" w:rsidP="00B7727A">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④发包人支付的设计费中包括了对其他投标人的经济补偿费，该费用由设计人按本项目招标文件支付，否则，发包人有权直接从设计费中扣减应支付给其他投标人的经济补偿费。</w:t>
      </w:r>
    </w:p>
    <w:p w:rsidR="00986E7A" w:rsidRDefault="007E4B28" w:rsidP="00B7727A">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⑤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rsidR="00986E7A" w:rsidRDefault="007E4B28" w:rsidP="00B7727A">
      <w:pPr>
        <w:widowControl/>
        <w:wordWrap w:val="0"/>
        <w:topLinePunct/>
        <w:adjustRightInd w:val="0"/>
        <w:snapToGrid w:val="0"/>
        <w:spacing w:line="480" w:lineRule="exact"/>
        <w:ind w:firstLineChars="197" w:firstLine="473"/>
        <w:rPr>
          <w:rFonts w:ascii="宋体" w:hAnsi="宋体"/>
          <w:sz w:val="24"/>
        </w:rPr>
      </w:pPr>
      <w:r>
        <w:rPr>
          <w:rFonts w:ascii="宋体" w:hAnsi="宋体" w:hint="eastAsia"/>
          <w:sz w:val="24"/>
        </w:rPr>
        <w:t>⑥必要性的专项设计单位由设计人推荐，报发包人批准后承担设计任务，相应费用由设计人支付。</w:t>
      </w:r>
    </w:p>
    <w:p w:rsidR="00986E7A" w:rsidRDefault="007E4B28" w:rsidP="00B7727A">
      <w:pPr>
        <w:widowControl/>
        <w:wordWrap w:val="0"/>
        <w:topLinePunct/>
        <w:adjustRightInd w:val="0"/>
        <w:snapToGrid w:val="0"/>
        <w:spacing w:line="480" w:lineRule="exact"/>
        <w:ind w:firstLineChars="197" w:firstLine="473"/>
        <w:rPr>
          <w:rFonts w:ascii="仿宋_GB2312" w:eastAsia="仿宋_GB2312"/>
          <w:sz w:val="24"/>
        </w:rPr>
      </w:pPr>
      <w:r>
        <w:rPr>
          <w:rFonts w:ascii="宋体" w:hAnsi="宋体" w:hint="eastAsia"/>
          <w:sz w:val="24"/>
        </w:rPr>
        <w:t>⑦设计人为联合体的，设计费的分配由其自行决定，与发包人无关。</w:t>
      </w:r>
    </w:p>
    <w:p w:rsidR="00986E7A" w:rsidRDefault="00986E7A">
      <w:pPr>
        <w:snapToGrid w:val="0"/>
        <w:spacing w:line="240" w:lineRule="atLeast"/>
        <w:jc w:val="left"/>
        <w:rPr>
          <w:rFonts w:ascii="宋体" w:hAnsi="宋体"/>
        </w:rPr>
      </w:pPr>
    </w:p>
    <w:p w:rsidR="00986E7A" w:rsidRDefault="007E4B28">
      <w:pPr>
        <w:spacing w:line="360" w:lineRule="auto"/>
        <w:rPr>
          <w:sz w:val="24"/>
        </w:rPr>
      </w:pPr>
      <w:r>
        <w:rPr>
          <w:rFonts w:hint="eastAsia"/>
          <w:sz w:val="24"/>
        </w:rPr>
        <w:t>说明</w:t>
      </w:r>
      <w:r>
        <w:rPr>
          <w:rFonts w:hint="eastAsia"/>
          <w:sz w:val="24"/>
        </w:rPr>
        <w:t>：</w:t>
      </w:r>
    </w:p>
    <w:p w:rsidR="00986E7A" w:rsidRDefault="007E4B28">
      <w:pPr>
        <w:spacing w:line="360" w:lineRule="auto"/>
        <w:ind w:firstLineChars="200" w:firstLine="480"/>
        <w:rPr>
          <w:sz w:val="24"/>
        </w:rPr>
      </w:pPr>
      <w:r>
        <w:rPr>
          <w:rFonts w:hint="eastAsia"/>
          <w:sz w:val="24"/>
        </w:rPr>
        <w:t>1.</w:t>
      </w:r>
      <w:r>
        <w:rPr>
          <w:rFonts w:hint="eastAsia"/>
          <w:sz w:val="24"/>
        </w:rPr>
        <w:t>提交各阶段设计文件的同时支付各阶段设计费。</w:t>
      </w:r>
    </w:p>
    <w:p w:rsidR="00986E7A" w:rsidRDefault="007E4B28">
      <w:pPr>
        <w:spacing w:line="360" w:lineRule="auto"/>
        <w:ind w:right="-105" w:firstLineChars="200" w:firstLine="480"/>
        <w:rPr>
          <w:sz w:val="24"/>
        </w:rPr>
      </w:pPr>
      <w:r>
        <w:rPr>
          <w:rFonts w:hint="eastAsia"/>
          <w:sz w:val="24"/>
        </w:rPr>
        <w:t>2</w:t>
      </w:r>
      <w:r>
        <w:rPr>
          <w:rFonts w:hAnsi="宋体" w:hint="eastAsia"/>
          <w:sz w:val="24"/>
        </w:rPr>
        <w:t>.</w:t>
      </w:r>
      <w:r>
        <w:rPr>
          <w:rFonts w:hAnsi="宋体" w:hint="eastAsia"/>
          <w:sz w:val="24"/>
        </w:rPr>
        <w:t>设计各阶段工作量比例按照《工程勘察设计收费标准》（</w:t>
      </w:r>
      <w:r>
        <w:rPr>
          <w:rFonts w:hAnsi="宋体" w:hint="eastAsia"/>
          <w:sz w:val="24"/>
        </w:rPr>
        <w:t>2002</w:t>
      </w:r>
      <w:r>
        <w:rPr>
          <w:rFonts w:hAnsi="宋体" w:hint="eastAsia"/>
          <w:sz w:val="24"/>
        </w:rPr>
        <w:t>年修订版）相关规定。</w:t>
      </w:r>
    </w:p>
    <w:p w:rsidR="00986E7A" w:rsidRDefault="007E4B28">
      <w:pPr>
        <w:spacing w:line="360" w:lineRule="auto"/>
        <w:ind w:right="-840"/>
        <w:rPr>
          <w:sz w:val="24"/>
        </w:rPr>
      </w:pPr>
      <w:r>
        <w:rPr>
          <w:rFonts w:hint="eastAsia"/>
          <w:b/>
          <w:sz w:val="24"/>
        </w:rPr>
        <w:lastRenderedPageBreak/>
        <w:t>第五条</w:t>
      </w:r>
    </w:p>
    <w:p w:rsidR="00986E7A" w:rsidRDefault="007E4B28">
      <w:pPr>
        <w:spacing w:line="360" w:lineRule="auto"/>
        <w:ind w:firstLineChars="200" w:firstLine="480"/>
        <w:rPr>
          <w:sz w:val="24"/>
        </w:rPr>
      </w:pPr>
      <w:r>
        <w:rPr>
          <w:rFonts w:hint="eastAsia"/>
          <w:sz w:val="24"/>
        </w:rPr>
        <w:t>因财政原因导致发包人付款迟延的，不视为发包人违约，设计人不得要求发包人承担违约责任，不得要求发包人赔偿或补偿。</w:t>
      </w:r>
    </w:p>
    <w:p w:rsidR="00986E7A" w:rsidRDefault="007E4B28">
      <w:pPr>
        <w:spacing w:line="360" w:lineRule="auto"/>
        <w:rPr>
          <w:sz w:val="24"/>
        </w:rPr>
      </w:pPr>
      <w:r>
        <w:rPr>
          <w:rFonts w:hint="eastAsia"/>
          <w:b/>
          <w:sz w:val="24"/>
        </w:rPr>
        <w:t>第六条</w:t>
      </w:r>
      <w:r>
        <w:rPr>
          <w:rFonts w:hint="eastAsia"/>
          <w:sz w:val="24"/>
        </w:rPr>
        <w:t>双方责任</w:t>
      </w:r>
    </w:p>
    <w:p w:rsidR="00986E7A" w:rsidRDefault="007E4B28">
      <w:pPr>
        <w:spacing w:line="360" w:lineRule="auto"/>
        <w:rPr>
          <w:sz w:val="24"/>
        </w:rPr>
      </w:pPr>
      <w:r>
        <w:rPr>
          <w:b/>
          <w:sz w:val="24"/>
        </w:rPr>
        <w:t>6.1</w:t>
      </w:r>
      <w:r>
        <w:rPr>
          <w:rFonts w:hint="eastAsia"/>
          <w:sz w:val="24"/>
        </w:rPr>
        <w:t>发包人责任：</w:t>
      </w:r>
    </w:p>
    <w:p w:rsidR="00986E7A" w:rsidRDefault="007E4B28">
      <w:pPr>
        <w:spacing w:line="360" w:lineRule="auto"/>
        <w:rPr>
          <w:sz w:val="24"/>
        </w:rPr>
      </w:pPr>
      <w:r>
        <w:rPr>
          <w:b/>
          <w:sz w:val="24"/>
        </w:rPr>
        <w:t>6.1.1</w:t>
      </w:r>
      <w:r>
        <w:rPr>
          <w:rFonts w:hint="eastAsia"/>
          <w:sz w:val="24"/>
        </w:rPr>
        <w:t>发包人按本合同第三条规定的内容，在规定的时间向设计人提交资料及文件，并对其完整性、正确性及时限负责，发包人不得要求设计人违反国家有关标准进行设计。</w:t>
      </w:r>
    </w:p>
    <w:p w:rsidR="00986E7A" w:rsidRDefault="007E4B28">
      <w:pPr>
        <w:spacing w:line="360" w:lineRule="auto"/>
        <w:rPr>
          <w:sz w:val="24"/>
        </w:rPr>
      </w:pPr>
      <w:r>
        <w:rPr>
          <w:rFonts w:hint="eastAsia"/>
          <w:sz w:val="24"/>
        </w:rPr>
        <w:t>发包人提交上述资料及文件超过规定期限</w:t>
      </w:r>
      <w:r>
        <w:rPr>
          <w:rFonts w:hint="eastAsia"/>
          <w:sz w:val="24"/>
        </w:rPr>
        <w:t>15</w:t>
      </w:r>
      <w:r>
        <w:rPr>
          <w:rFonts w:hint="eastAsia"/>
          <w:sz w:val="24"/>
        </w:rPr>
        <w:t>天以内，设计人按合同第四条规定交付设计文件时间顺延；超过规定期限</w:t>
      </w:r>
      <w:r>
        <w:rPr>
          <w:rFonts w:hint="eastAsia"/>
          <w:sz w:val="24"/>
        </w:rPr>
        <w:t>15</w:t>
      </w:r>
      <w:r>
        <w:rPr>
          <w:rFonts w:hint="eastAsia"/>
          <w:sz w:val="24"/>
        </w:rPr>
        <w:t>天以上时，设计人员有权重新确定提交设计文件的时间。发包人提交上述资料后，设计人应及时审查；若在发包人提交上述资料后</w:t>
      </w:r>
      <w:r>
        <w:rPr>
          <w:rFonts w:hint="eastAsia"/>
          <w:sz w:val="24"/>
        </w:rPr>
        <w:t>7</w:t>
      </w:r>
      <w:r>
        <w:rPr>
          <w:rFonts w:hint="eastAsia"/>
          <w:sz w:val="24"/>
        </w:rPr>
        <w:t>个工作日内，设计人未提出书面异议，视为发包人提供的资料完整而准确，设计人不得事后以发包人提交的资料不完整或不准确为由主张完工期限顺延。</w:t>
      </w:r>
    </w:p>
    <w:p w:rsidR="00986E7A" w:rsidRDefault="007E4B28">
      <w:pPr>
        <w:spacing w:line="360" w:lineRule="auto"/>
        <w:rPr>
          <w:sz w:val="24"/>
        </w:rPr>
      </w:pPr>
      <w:r>
        <w:rPr>
          <w:b/>
          <w:sz w:val="24"/>
        </w:rPr>
        <w:t>6.1.2</w:t>
      </w:r>
      <w:r>
        <w:rPr>
          <w:rFonts w:hint="eastAsia"/>
          <w:sz w:val="24"/>
        </w:rPr>
        <w:t>发包人变更委托设计项目、规模、条件或因提交的资料错误，或所提交资料作较大修改，以致造成设计人设计需返工时，双方除需另行协商签订补充协议（或另订</w:t>
      </w:r>
      <w:r>
        <w:rPr>
          <w:rFonts w:hint="eastAsia"/>
          <w:sz w:val="24"/>
        </w:rPr>
        <w:t>合同）、重新明确有关条款外，发包人应按设计人所耗工作量向设计人增付设计费。</w:t>
      </w:r>
    </w:p>
    <w:p w:rsidR="00986E7A" w:rsidRDefault="007E4B28">
      <w:pPr>
        <w:spacing w:line="360" w:lineRule="auto"/>
        <w:rPr>
          <w:sz w:val="24"/>
        </w:rPr>
      </w:pPr>
      <w:r>
        <w:rPr>
          <w:rFonts w:hint="eastAsia"/>
          <w:sz w:val="24"/>
        </w:rPr>
        <w:t>在未签合同前发包人已同意，设计人为发包人所做的各项设计工作，应按收费标准，相应支付设计费。</w:t>
      </w:r>
    </w:p>
    <w:p w:rsidR="00986E7A" w:rsidRDefault="007E4B28">
      <w:pPr>
        <w:spacing w:line="360" w:lineRule="auto"/>
        <w:rPr>
          <w:sz w:val="24"/>
        </w:rPr>
      </w:pPr>
      <w:r>
        <w:rPr>
          <w:b/>
          <w:sz w:val="24"/>
        </w:rPr>
        <w:t>6.1.3</w:t>
      </w:r>
      <w:r>
        <w:rPr>
          <w:rFonts w:hint="eastAsia"/>
          <w:sz w:val="24"/>
        </w:rPr>
        <w:t>发包人要求设计人比合同规定时间提前交付设计资料及文件时，如果设计人能够做到，发包人应根据设计人提前投入的工作量，向设计人支付赶工费。</w:t>
      </w:r>
    </w:p>
    <w:p w:rsidR="00986E7A" w:rsidRDefault="007E4B28">
      <w:pPr>
        <w:spacing w:line="360" w:lineRule="auto"/>
        <w:rPr>
          <w:sz w:val="24"/>
        </w:rPr>
      </w:pPr>
      <w:r>
        <w:rPr>
          <w:b/>
          <w:sz w:val="24"/>
        </w:rPr>
        <w:t>6.1.4</w:t>
      </w:r>
      <w:r>
        <w:rPr>
          <w:rFonts w:hint="eastAsia"/>
          <w:sz w:val="24"/>
        </w:rPr>
        <w:t>发包人应为派赴现场处理有关设计问题的工作人员，提供必要的工作生活及交通等方便条件。</w:t>
      </w:r>
    </w:p>
    <w:p w:rsidR="00986E7A" w:rsidRDefault="007E4B28">
      <w:pPr>
        <w:spacing w:line="360" w:lineRule="auto"/>
        <w:rPr>
          <w:sz w:val="24"/>
        </w:rPr>
      </w:pPr>
      <w:r>
        <w:rPr>
          <w:b/>
          <w:sz w:val="24"/>
        </w:rPr>
        <w:t>6.1.5</w:t>
      </w:r>
      <w:r>
        <w:rPr>
          <w:rFonts w:hint="eastAsia"/>
          <w:sz w:val="24"/>
        </w:rPr>
        <w:t>发包人应保护设计人的投标书、设计方案、文件、资料图纸、数据、计算软件和专利技术。未经设计人同意，</w:t>
      </w:r>
      <w:r>
        <w:rPr>
          <w:rFonts w:hint="eastAsia"/>
          <w:sz w:val="24"/>
        </w:rPr>
        <w:t>发包人对设计人交付的设计资料及文件不得擅自修改、复制或向第三人转让或用于本合同外的项目，如发生以上情况，发包人应负法律责任，设计人有权向发包人提出索赔。</w:t>
      </w:r>
    </w:p>
    <w:p w:rsidR="00986E7A" w:rsidRDefault="007E4B28">
      <w:pPr>
        <w:spacing w:line="360" w:lineRule="auto"/>
        <w:rPr>
          <w:sz w:val="24"/>
        </w:rPr>
      </w:pPr>
      <w:r>
        <w:rPr>
          <w:rFonts w:hint="eastAsia"/>
          <w:b/>
          <w:sz w:val="24"/>
        </w:rPr>
        <w:t>6.1.6</w:t>
      </w:r>
      <w:r>
        <w:rPr>
          <w:rFonts w:hint="eastAsia"/>
          <w:sz w:val="24"/>
        </w:rPr>
        <w:t>发包人享有设计人设计文件的版权和全部使用权。</w:t>
      </w:r>
    </w:p>
    <w:p w:rsidR="00986E7A" w:rsidRDefault="007E4B28">
      <w:pPr>
        <w:spacing w:line="360" w:lineRule="auto"/>
        <w:rPr>
          <w:sz w:val="24"/>
        </w:rPr>
      </w:pPr>
      <w:r>
        <w:rPr>
          <w:b/>
          <w:sz w:val="24"/>
        </w:rPr>
        <w:lastRenderedPageBreak/>
        <w:t>6.2</w:t>
      </w:r>
      <w:r>
        <w:rPr>
          <w:rFonts w:hint="eastAsia"/>
          <w:sz w:val="24"/>
        </w:rPr>
        <w:t>设计人责任：</w:t>
      </w:r>
    </w:p>
    <w:p w:rsidR="00986E7A" w:rsidRDefault="007E4B28">
      <w:pPr>
        <w:spacing w:line="360" w:lineRule="auto"/>
        <w:rPr>
          <w:sz w:val="24"/>
        </w:rPr>
      </w:pPr>
      <w:r>
        <w:rPr>
          <w:b/>
          <w:sz w:val="24"/>
        </w:rPr>
        <w:t>6.2.1</w:t>
      </w:r>
      <w:r>
        <w:rPr>
          <w:rFonts w:hint="eastAsia"/>
          <w:sz w:val="24"/>
        </w:rPr>
        <w:t>设计人应按国家技术规范、标准、规程及发包人提出的设计要求，进行工程设计，按合同规定的进度要求提交质量合格的设计资料，并对其负责。</w:t>
      </w:r>
    </w:p>
    <w:p w:rsidR="00986E7A" w:rsidRDefault="007E4B28">
      <w:pPr>
        <w:spacing w:line="360" w:lineRule="auto"/>
        <w:rPr>
          <w:sz w:val="24"/>
        </w:rPr>
      </w:pPr>
      <w:r>
        <w:rPr>
          <w:b/>
          <w:sz w:val="24"/>
        </w:rPr>
        <w:t>6.2.2</w:t>
      </w:r>
      <w:r>
        <w:rPr>
          <w:rFonts w:hint="eastAsia"/>
          <w:sz w:val="24"/>
        </w:rPr>
        <w:t>设计人采用的主要技术标准是：</w:t>
      </w:r>
    </w:p>
    <w:p w:rsidR="00986E7A" w:rsidRDefault="007E4B28">
      <w:pPr>
        <w:pStyle w:val="ad"/>
        <w:spacing w:line="360" w:lineRule="auto"/>
        <w:ind w:firstLineChars="200" w:firstLine="480"/>
        <w:rPr>
          <w:sz w:val="24"/>
          <w:szCs w:val="24"/>
        </w:rPr>
      </w:pPr>
      <w:r>
        <w:rPr>
          <w:rFonts w:hAnsi="Times New Roman"/>
          <w:sz w:val="24"/>
          <w:szCs w:val="24"/>
        </w:rPr>
        <w:t>1</w:t>
      </w:r>
      <w:r>
        <w:rPr>
          <w:rFonts w:hAnsi="Times New Roman" w:hint="eastAsia"/>
          <w:sz w:val="24"/>
          <w:szCs w:val="24"/>
        </w:rPr>
        <w:t>.</w:t>
      </w:r>
      <w:r>
        <w:rPr>
          <w:rFonts w:hAnsi="Times New Roman" w:hint="eastAsia"/>
          <w:sz w:val="24"/>
          <w:szCs w:val="24"/>
        </w:rPr>
        <w:t>本项目各建筑设计阶段文件均需执行中华人民共和国现行建设行业设计规范、规定、规程、条例、标准等；符合</w:t>
      </w:r>
      <w:r>
        <w:rPr>
          <w:rFonts w:hAnsi="Times New Roman" w:hint="eastAsia"/>
          <w:sz w:val="24"/>
          <w:szCs w:val="24"/>
        </w:rPr>
        <w:t>中华人民共和国建设部《建设工程设计文件编制深度的规定》（</w:t>
      </w:r>
      <w:r>
        <w:rPr>
          <w:rFonts w:hAnsi="Times New Roman" w:hint="eastAsia"/>
          <w:sz w:val="24"/>
          <w:szCs w:val="24"/>
        </w:rPr>
        <w:t>2003</w:t>
      </w:r>
      <w:r>
        <w:rPr>
          <w:rFonts w:hAnsi="Times New Roman" w:hint="eastAsia"/>
          <w:sz w:val="24"/>
          <w:szCs w:val="24"/>
        </w:rPr>
        <w:t>）。</w:t>
      </w:r>
    </w:p>
    <w:p w:rsidR="00986E7A" w:rsidRDefault="007E4B28" w:rsidP="00B7727A">
      <w:pPr>
        <w:pStyle w:val="ad"/>
        <w:spacing w:line="360" w:lineRule="auto"/>
        <w:ind w:leftChars="228" w:left="556" w:hangingChars="32" w:hanging="77"/>
        <w:rPr>
          <w:sz w:val="24"/>
          <w:szCs w:val="24"/>
        </w:rPr>
      </w:pPr>
      <w:r>
        <w:rPr>
          <w:rFonts w:hAnsi="Times New Roman"/>
          <w:sz w:val="24"/>
          <w:szCs w:val="24"/>
        </w:rPr>
        <w:t>2</w:t>
      </w:r>
      <w:r>
        <w:rPr>
          <w:rFonts w:hAnsi="Times New Roman" w:hint="eastAsia"/>
          <w:sz w:val="24"/>
          <w:szCs w:val="24"/>
        </w:rPr>
        <w:t>.</w:t>
      </w:r>
      <w:r>
        <w:rPr>
          <w:rFonts w:hAnsi="Times New Roman" w:hint="eastAsia"/>
          <w:sz w:val="24"/>
          <w:szCs w:val="24"/>
        </w:rPr>
        <w:t>本项目设计文件应符合行业及地方通用标准和惯例。</w:t>
      </w:r>
    </w:p>
    <w:p w:rsidR="00986E7A" w:rsidRDefault="007E4B28">
      <w:pPr>
        <w:spacing w:line="360" w:lineRule="auto"/>
        <w:rPr>
          <w:sz w:val="24"/>
        </w:rPr>
      </w:pPr>
      <w:r>
        <w:rPr>
          <w:b/>
          <w:sz w:val="24"/>
        </w:rPr>
        <w:t>6.2.3</w:t>
      </w:r>
      <w:r>
        <w:rPr>
          <w:rFonts w:hint="eastAsia"/>
          <w:sz w:val="24"/>
        </w:rPr>
        <w:t>设计合理使用年限为</w:t>
      </w:r>
      <w:r>
        <w:rPr>
          <w:rFonts w:hint="eastAsia"/>
          <w:sz w:val="24"/>
          <w:u w:val="single"/>
        </w:rPr>
        <w:t xml:space="preserve"> 50  </w:t>
      </w:r>
      <w:r>
        <w:rPr>
          <w:rFonts w:hint="eastAsia"/>
          <w:sz w:val="24"/>
        </w:rPr>
        <w:t>年。</w:t>
      </w:r>
    </w:p>
    <w:p w:rsidR="00986E7A" w:rsidRDefault="007E4B28">
      <w:pPr>
        <w:spacing w:line="360" w:lineRule="auto"/>
        <w:rPr>
          <w:sz w:val="24"/>
        </w:rPr>
      </w:pPr>
      <w:r>
        <w:rPr>
          <w:b/>
          <w:sz w:val="24"/>
        </w:rPr>
        <w:t>6.2.4</w:t>
      </w:r>
      <w:r>
        <w:rPr>
          <w:rFonts w:hint="eastAsia"/>
          <w:sz w:val="24"/>
        </w:rPr>
        <w:t>设计人按本合同第二条和第四条规定的内容、进度及份数向发包人交付资料及文件。</w:t>
      </w:r>
    </w:p>
    <w:p w:rsidR="00986E7A" w:rsidRDefault="007E4B28">
      <w:pPr>
        <w:spacing w:line="360" w:lineRule="auto"/>
        <w:rPr>
          <w:sz w:val="24"/>
        </w:rPr>
      </w:pPr>
      <w:r>
        <w:rPr>
          <w:b/>
          <w:sz w:val="24"/>
        </w:rPr>
        <w:t>6.2.5</w:t>
      </w:r>
      <w:r>
        <w:rPr>
          <w:rFonts w:hint="eastAsia"/>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w:t>
      </w:r>
      <w:r>
        <w:rPr>
          <w:rFonts w:hint="eastAsia"/>
          <w:sz w:val="24"/>
        </w:rPr>
        <w:t>尚未开始施工，设计人仍负责上述工作，但应按所需工作量向发包人适当收取咨询服务费，收费额由双方商定。</w:t>
      </w:r>
    </w:p>
    <w:p w:rsidR="00986E7A" w:rsidRDefault="007E4B28">
      <w:pPr>
        <w:spacing w:line="360" w:lineRule="auto"/>
        <w:rPr>
          <w:sz w:val="24"/>
        </w:rPr>
      </w:pPr>
      <w:r>
        <w:rPr>
          <w:b/>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rsidR="00986E7A" w:rsidRDefault="007E4B28">
      <w:pPr>
        <w:spacing w:line="360" w:lineRule="auto"/>
        <w:rPr>
          <w:sz w:val="24"/>
        </w:rPr>
      </w:pPr>
      <w:r>
        <w:rPr>
          <w:sz w:val="24"/>
        </w:rPr>
        <w:t xml:space="preserve"> </w:t>
      </w:r>
      <w:r>
        <w:rPr>
          <w:b/>
          <w:sz w:val="24"/>
        </w:rPr>
        <w:t xml:space="preserve">6.2.7 </w:t>
      </w:r>
      <w:r>
        <w:rPr>
          <w:rFonts w:hint="eastAsia"/>
          <w:sz w:val="24"/>
        </w:rPr>
        <w:t>本项目实行全过程限额设计施工，限额投资。概算金额不得超过批复的项目投资估算金额，预算金额不得超过审定概算中对应的建安工程费。</w:t>
      </w:r>
    </w:p>
    <w:p w:rsidR="00986E7A" w:rsidRDefault="00986E7A">
      <w:pPr>
        <w:pStyle w:val="80"/>
        <w:spacing w:line="360" w:lineRule="auto"/>
        <w:ind w:left="2940"/>
        <w:rPr>
          <w:sz w:val="24"/>
        </w:rPr>
      </w:pPr>
    </w:p>
    <w:p w:rsidR="00986E7A" w:rsidRDefault="007E4B28">
      <w:pPr>
        <w:spacing w:line="360" w:lineRule="auto"/>
        <w:rPr>
          <w:sz w:val="24"/>
        </w:rPr>
      </w:pPr>
      <w:r>
        <w:rPr>
          <w:rFonts w:hint="eastAsia"/>
          <w:b/>
          <w:sz w:val="24"/>
        </w:rPr>
        <w:t>第七条</w:t>
      </w:r>
      <w:r>
        <w:rPr>
          <w:rFonts w:hint="eastAsia"/>
          <w:sz w:val="24"/>
        </w:rPr>
        <w:t>违约责任</w:t>
      </w:r>
    </w:p>
    <w:p w:rsidR="00986E7A" w:rsidRDefault="007E4B28">
      <w:pPr>
        <w:spacing w:line="360" w:lineRule="auto"/>
        <w:rPr>
          <w:sz w:val="24"/>
        </w:rPr>
      </w:pPr>
      <w:r>
        <w:rPr>
          <w:rFonts w:ascii="宋体"/>
          <w:b/>
          <w:sz w:val="24"/>
        </w:rPr>
        <w:t>7.1</w:t>
      </w:r>
      <w:r>
        <w:rPr>
          <w:rFonts w:hint="eastAsia"/>
          <w:sz w:val="24"/>
        </w:rPr>
        <w:t xml:space="preserve"> </w:t>
      </w:r>
      <w:r>
        <w:rPr>
          <w:rFonts w:hint="eastAsia"/>
          <w:sz w:val="24"/>
        </w:rPr>
        <w:t>在合同履行期间，发包人有权根据实际情况单方解除本合同。发包人解除本合同的，</w:t>
      </w:r>
    </w:p>
    <w:p w:rsidR="00986E7A" w:rsidRDefault="007E4B28">
      <w:pPr>
        <w:spacing w:line="360" w:lineRule="auto"/>
        <w:rPr>
          <w:sz w:val="24"/>
        </w:rPr>
      </w:pPr>
      <w:r>
        <w:rPr>
          <w:rFonts w:hint="eastAsia"/>
          <w:sz w:val="24"/>
        </w:rPr>
        <w:t>设计人已开始设计工作的，发包人应根据设计人已进行的实际工作量，支付对应阶段的设计费用。</w:t>
      </w:r>
    </w:p>
    <w:p w:rsidR="00986E7A" w:rsidRDefault="007E4B28">
      <w:pPr>
        <w:spacing w:line="360" w:lineRule="auto"/>
        <w:rPr>
          <w:sz w:val="24"/>
        </w:rPr>
      </w:pPr>
      <w:r>
        <w:rPr>
          <w:rFonts w:ascii="宋体"/>
          <w:b/>
          <w:sz w:val="24"/>
        </w:rPr>
        <w:t>7.2</w:t>
      </w:r>
      <w:r>
        <w:rPr>
          <w:rFonts w:hint="eastAsia"/>
          <w:sz w:val="24"/>
        </w:rPr>
        <w:t>发包人应按本合同第五条规定的金额和时间向设计人支付设计费，每逾期支付一天，</w:t>
      </w:r>
      <w:r>
        <w:rPr>
          <w:rFonts w:hint="eastAsia"/>
          <w:sz w:val="24"/>
        </w:rPr>
        <w:t xml:space="preserve"> </w:t>
      </w:r>
      <w:r>
        <w:rPr>
          <w:rFonts w:hint="eastAsia"/>
          <w:sz w:val="24"/>
        </w:rPr>
        <w:t>应承担本合同第五条设计费暂定总额的万分之二作为逾期违约金。逾</w:t>
      </w:r>
      <w:r>
        <w:rPr>
          <w:rFonts w:hint="eastAsia"/>
          <w:sz w:val="24"/>
        </w:rPr>
        <w:lastRenderedPageBreak/>
        <w:t>期超过</w:t>
      </w:r>
      <w:r>
        <w:rPr>
          <w:rFonts w:hint="eastAsia"/>
          <w:sz w:val="24"/>
        </w:rPr>
        <w:t xml:space="preserve"> </w:t>
      </w:r>
      <w:r>
        <w:rPr>
          <w:sz w:val="24"/>
        </w:rPr>
        <w:t xml:space="preserve">30 </w:t>
      </w:r>
      <w:r>
        <w:rPr>
          <w:rFonts w:hint="eastAsia"/>
          <w:sz w:val="24"/>
        </w:rPr>
        <w:t>天以上时，设计人有权暂停履行下阶段工作，并书面通知发包人。发包人的上级或设计审批部门对设计文件不审批或本合同项目停缓建，发包人有权根据实际情况单方解除本合同。发包人解除本合同的，设计人已开始设计工作的，发包人应根据设计人已进行的实际工作量，支付对应阶段的设计费用。</w:t>
      </w:r>
    </w:p>
    <w:p w:rsidR="00986E7A" w:rsidRDefault="007E4B28">
      <w:pPr>
        <w:spacing w:line="360" w:lineRule="auto"/>
        <w:rPr>
          <w:sz w:val="24"/>
        </w:rPr>
      </w:pPr>
      <w:r>
        <w:rPr>
          <w:rFonts w:ascii="宋体"/>
          <w:b/>
          <w:sz w:val="24"/>
        </w:rPr>
        <w:t>7</w:t>
      </w:r>
      <w:r>
        <w:rPr>
          <w:rFonts w:ascii="宋体"/>
          <w:b/>
          <w:sz w:val="24"/>
        </w:rPr>
        <w:t>.3</w:t>
      </w:r>
      <w:r>
        <w:rPr>
          <w:rFonts w:hint="eastAsia"/>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rsidR="00986E7A" w:rsidRDefault="007E4B28">
      <w:pPr>
        <w:spacing w:line="360" w:lineRule="auto"/>
        <w:rPr>
          <w:sz w:val="24"/>
        </w:rPr>
      </w:pPr>
      <w:r>
        <w:rPr>
          <w:rFonts w:ascii="宋体"/>
          <w:b/>
          <w:sz w:val="24"/>
        </w:rPr>
        <w:t>7.4</w:t>
      </w:r>
      <w:r>
        <w:rPr>
          <w:rFonts w:hint="eastAsia"/>
          <w:sz w:val="24"/>
        </w:rPr>
        <w:t>由于设计人自身原因，延误了按合同第四条规定的设计资料及设计文件的交付时间，每延误一天，应减收本合同第五条设计费暂定总额的的千分之二。延误超过</w:t>
      </w:r>
      <w:r>
        <w:rPr>
          <w:rFonts w:hint="eastAsia"/>
          <w:sz w:val="24"/>
        </w:rPr>
        <w:t>3</w:t>
      </w:r>
      <w:r>
        <w:rPr>
          <w:sz w:val="24"/>
        </w:rPr>
        <w:t>0</w:t>
      </w:r>
      <w:r>
        <w:rPr>
          <w:rFonts w:hint="eastAsia"/>
          <w:sz w:val="24"/>
        </w:rPr>
        <w:t>天的，发包人有权单方解除本合同并不予支付费用，设计人还应按本合同第五条设计费暂定总额的</w:t>
      </w:r>
      <w:r>
        <w:rPr>
          <w:rFonts w:hint="eastAsia"/>
          <w:sz w:val="24"/>
        </w:rPr>
        <w:t>2</w:t>
      </w:r>
      <w:r>
        <w:rPr>
          <w:sz w:val="24"/>
        </w:rPr>
        <w:t>0</w:t>
      </w:r>
      <w:r>
        <w:rPr>
          <w:rFonts w:hint="eastAsia"/>
          <w:sz w:val="24"/>
        </w:rPr>
        <w:t>%</w:t>
      </w:r>
      <w:r>
        <w:rPr>
          <w:rFonts w:hint="eastAsia"/>
          <w:sz w:val="24"/>
        </w:rPr>
        <w:t>向发包人支付违约金。</w:t>
      </w:r>
    </w:p>
    <w:p w:rsidR="00986E7A" w:rsidRDefault="007E4B28">
      <w:pPr>
        <w:spacing w:line="360" w:lineRule="auto"/>
        <w:rPr>
          <w:sz w:val="24"/>
        </w:rPr>
      </w:pPr>
      <w:r>
        <w:rPr>
          <w:rFonts w:ascii="宋体"/>
          <w:b/>
          <w:sz w:val="24"/>
        </w:rPr>
        <w:t>7.5</w:t>
      </w:r>
      <w:r>
        <w:rPr>
          <w:rFonts w:ascii="宋体" w:hAnsi="宋体" w:cs="宋体"/>
          <w:sz w:val="24"/>
          <w:szCs w:val="24"/>
        </w:rPr>
        <w:t>由于设计人员错误造成工程质量事故损失，设计人除负责采取补救措施外，应免收损失部门的设计费，并对事故造成的损失按照责任比例向发包人支付赔偿金。由于设计人失职造成建设单位的工程损失，由建设单位向设计人追讨相应的损失及罚款，并且由财政部门登记</w:t>
      </w:r>
      <w:r>
        <w:rPr>
          <w:rFonts w:ascii="宋体" w:hAnsi="宋体" w:cs="宋体"/>
          <w:sz w:val="24"/>
          <w:szCs w:val="24"/>
        </w:rPr>
        <w:t xml:space="preserve"> </w:t>
      </w:r>
      <w:r>
        <w:rPr>
          <w:rFonts w:ascii="宋体" w:hAnsi="宋体" w:cs="宋体"/>
          <w:sz w:val="24"/>
          <w:szCs w:val="24"/>
        </w:rPr>
        <w:t>入</w:t>
      </w:r>
      <w:r>
        <w:rPr>
          <w:rFonts w:ascii="宋体" w:hAnsi="宋体" w:cs="宋体"/>
          <w:sz w:val="24"/>
          <w:szCs w:val="24"/>
        </w:rPr>
        <w:t>“</w:t>
      </w:r>
      <w:r>
        <w:rPr>
          <w:rFonts w:ascii="宋体" w:hAnsi="宋体" w:cs="宋体"/>
          <w:sz w:val="24"/>
          <w:szCs w:val="24"/>
        </w:rPr>
        <w:t>黑名单</w:t>
      </w:r>
      <w:r>
        <w:rPr>
          <w:rFonts w:ascii="宋体" w:hAnsi="宋体" w:cs="宋体"/>
          <w:sz w:val="24"/>
          <w:szCs w:val="24"/>
        </w:rPr>
        <w:t>”</w:t>
      </w:r>
      <w:r>
        <w:rPr>
          <w:rFonts w:ascii="宋体" w:hAnsi="宋体" w:cs="宋体"/>
          <w:sz w:val="24"/>
          <w:szCs w:val="24"/>
        </w:rPr>
        <w:t>库</w:t>
      </w:r>
      <w:r>
        <w:rPr>
          <w:rFonts w:hint="eastAsia"/>
          <w:sz w:val="24"/>
        </w:rPr>
        <w:t>。</w:t>
      </w:r>
    </w:p>
    <w:p w:rsidR="00986E7A" w:rsidRDefault="007E4B28">
      <w:pPr>
        <w:spacing w:line="360" w:lineRule="auto"/>
        <w:rPr>
          <w:sz w:val="24"/>
        </w:rPr>
      </w:pPr>
      <w:r>
        <w:rPr>
          <w:rFonts w:ascii="宋体"/>
          <w:b/>
          <w:sz w:val="24"/>
        </w:rPr>
        <w:t>7.</w:t>
      </w:r>
      <w:r>
        <w:rPr>
          <w:rFonts w:ascii="宋体" w:hint="eastAsia"/>
          <w:b/>
          <w:sz w:val="24"/>
        </w:rPr>
        <w:t>6</w:t>
      </w:r>
      <w:r>
        <w:rPr>
          <w:rFonts w:hint="eastAsia"/>
          <w:sz w:val="24"/>
        </w:rPr>
        <w:t>合同生效后，设计人要求终止或解除合同，设计人应返还设计费</w:t>
      </w:r>
      <w:bookmarkStart w:id="22" w:name="_GoBack"/>
      <w:bookmarkEnd w:id="22"/>
      <w:r>
        <w:rPr>
          <w:rFonts w:hint="eastAsia"/>
          <w:sz w:val="24"/>
        </w:rPr>
        <w:t>。</w:t>
      </w:r>
    </w:p>
    <w:p w:rsidR="00986E7A" w:rsidRDefault="007E4B28">
      <w:pPr>
        <w:spacing w:line="360" w:lineRule="auto"/>
        <w:rPr>
          <w:b/>
          <w:sz w:val="24"/>
        </w:rPr>
      </w:pPr>
      <w:r>
        <w:rPr>
          <w:rFonts w:ascii="宋体" w:hint="eastAsia"/>
          <w:b/>
          <w:sz w:val="24"/>
        </w:rPr>
        <w:t>7</w:t>
      </w:r>
      <w:r>
        <w:rPr>
          <w:rFonts w:ascii="宋体"/>
          <w:b/>
          <w:sz w:val="24"/>
        </w:rPr>
        <w:t xml:space="preserve">.7 </w:t>
      </w:r>
      <w:r>
        <w:rPr>
          <w:rFonts w:hint="eastAsia"/>
          <w:sz w:val="24"/>
        </w:rPr>
        <w:t>若设计人提交的设计成果文件不符合本合同及发包人要求，设计人应按发包人要求限期内予以补正及完善，因此造成的延期提交按该条第</w:t>
      </w:r>
      <w:r>
        <w:rPr>
          <w:rFonts w:hint="eastAsia"/>
          <w:sz w:val="24"/>
        </w:rPr>
        <w:t>7</w:t>
      </w:r>
      <w:r>
        <w:rPr>
          <w:sz w:val="24"/>
        </w:rPr>
        <w:t>.4</w:t>
      </w:r>
      <w:r>
        <w:rPr>
          <w:rFonts w:hint="eastAsia"/>
          <w:sz w:val="24"/>
        </w:rPr>
        <w:t>款承担违约责任；若设计人怠于补正完善，或补正完善后提交的</w:t>
      </w:r>
      <w:r>
        <w:rPr>
          <w:rFonts w:hint="eastAsia"/>
          <w:sz w:val="24"/>
        </w:rPr>
        <w:t>成果文件仍不符合本合同及甲方要求的，发包人有权单方解除本合同并不予支付费用，设计人还应按本合同第五条设计费暂定总额的</w:t>
      </w:r>
      <w:r>
        <w:rPr>
          <w:rFonts w:hint="eastAsia"/>
          <w:sz w:val="24"/>
        </w:rPr>
        <w:t>20%</w:t>
      </w:r>
      <w:r>
        <w:rPr>
          <w:rFonts w:hint="eastAsia"/>
          <w:sz w:val="24"/>
        </w:rPr>
        <w:t>向发包人支付违约金。</w:t>
      </w:r>
    </w:p>
    <w:p w:rsidR="00986E7A" w:rsidRDefault="007E4B28">
      <w:pPr>
        <w:spacing w:line="360" w:lineRule="auto"/>
        <w:rPr>
          <w:sz w:val="24"/>
        </w:rPr>
      </w:pPr>
      <w:r>
        <w:rPr>
          <w:rFonts w:hint="eastAsia"/>
          <w:b/>
          <w:sz w:val="24"/>
        </w:rPr>
        <w:t>第八条</w:t>
      </w:r>
      <w:r>
        <w:rPr>
          <w:rFonts w:hint="eastAsia"/>
          <w:sz w:val="24"/>
        </w:rPr>
        <w:t>其他</w:t>
      </w:r>
    </w:p>
    <w:p w:rsidR="00986E7A" w:rsidRDefault="007E4B28">
      <w:pPr>
        <w:spacing w:line="360" w:lineRule="auto"/>
        <w:rPr>
          <w:sz w:val="24"/>
        </w:rPr>
      </w:pPr>
      <w:r>
        <w:rPr>
          <w:rFonts w:ascii="宋体"/>
          <w:b/>
          <w:sz w:val="24"/>
        </w:rPr>
        <w:t>8.1</w:t>
      </w:r>
      <w:r>
        <w:rPr>
          <w:rFonts w:hint="eastAsia"/>
          <w:sz w:val="24"/>
        </w:rPr>
        <w:t>设计人派专人留驻施工现场进行配合与解决有关问题。</w:t>
      </w:r>
    </w:p>
    <w:p w:rsidR="00986E7A" w:rsidRDefault="007E4B28">
      <w:pPr>
        <w:spacing w:line="360" w:lineRule="auto"/>
        <w:rPr>
          <w:sz w:val="24"/>
        </w:rPr>
      </w:pPr>
      <w:r>
        <w:rPr>
          <w:rFonts w:ascii="宋体"/>
          <w:b/>
          <w:sz w:val="24"/>
        </w:rPr>
        <w:t>8.2</w:t>
      </w:r>
      <w:r>
        <w:rPr>
          <w:rFonts w:hint="eastAsia"/>
          <w:sz w:val="24"/>
        </w:rPr>
        <w:t>设计人为本合同项目所采用的国家或地方标准图，由设计人自费向有关出版部门购买。</w:t>
      </w:r>
    </w:p>
    <w:p w:rsidR="00986E7A" w:rsidRDefault="007E4B28">
      <w:pPr>
        <w:spacing w:line="360" w:lineRule="auto"/>
        <w:rPr>
          <w:sz w:val="24"/>
        </w:rPr>
      </w:pPr>
      <w:r>
        <w:rPr>
          <w:rFonts w:ascii="宋体"/>
          <w:b/>
          <w:sz w:val="24"/>
        </w:rPr>
        <w:t>8.3</w:t>
      </w:r>
      <w:r>
        <w:rPr>
          <w:rFonts w:hint="eastAsia"/>
          <w:sz w:val="24"/>
        </w:rPr>
        <w:t>本工程设计资料及文件中，建筑材料、建筑构配件和设备，应当注明其规格、型号、性能等技术指标，设计人不得指定生产厂、供应商。</w:t>
      </w:r>
    </w:p>
    <w:p w:rsidR="00986E7A" w:rsidRDefault="007E4B28">
      <w:pPr>
        <w:spacing w:line="360" w:lineRule="auto"/>
        <w:rPr>
          <w:sz w:val="24"/>
        </w:rPr>
      </w:pPr>
      <w:r>
        <w:rPr>
          <w:rFonts w:ascii="宋体"/>
          <w:b/>
          <w:sz w:val="24"/>
        </w:rPr>
        <w:t>8.4</w:t>
      </w:r>
      <w:r>
        <w:rPr>
          <w:rFonts w:hint="eastAsia"/>
          <w:sz w:val="24"/>
        </w:rPr>
        <w:t>发包人委托设计人配合引进项目的设计任务，从询价、对外谈判、国内外技</w:t>
      </w:r>
      <w:r>
        <w:rPr>
          <w:rFonts w:hint="eastAsia"/>
          <w:sz w:val="24"/>
        </w:rPr>
        <w:lastRenderedPageBreak/>
        <w:t>术考察直至建成投</w:t>
      </w:r>
      <w:r>
        <w:rPr>
          <w:rFonts w:hint="eastAsia"/>
          <w:sz w:val="24"/>
        </w:rPr>
        <w:t>产的各个阶段，应吸收承担有关设计任务的设计人参加。出国费用，除制装费外，其它费用由发包人支付。</w:t>
      </w:r>
    </w:p>
    <w:p w:rsidR="00986E7A" w:rsidRDefault="007E4B28">
      <w:pPr>
        <w:spacing w:line="360" w:lineRule="auto"/>
        <w:rPr>
          <w:sz w:val="24"/>
        </w:rPr>
      </w:pPr>
      <w:r>
        <w:rPr>
          <w:rFonts w:ascii="宋体"/>
          <w:b/>
          <w:sz w:val="24"/>
        </w:rPr>
        <w:t>8.5</w:t>
      </w:r>
      <w:r>
        <w:rPr>
          <w:rFonts w:hint="eastAsia"/>
          <w:sz w:val="24"/>
        </w:rPr>
        <w:t>发包人委托设计人承担本合同内容之外的工作服务，另行支付费用。</w:t>
      </w:r>
    </w:p>
    <w:p w:rsidR="00986E7A" w:rsidRDefault="007E4B28">
      <w:pPr>
        <w:spacing w:line="360" w:lineRule="auto"/>
        <w:rPr>
          <w:sz w:val="24"/>
        </w:rPr>
      </w:pPr>
      <w:r>
        <w:rPr>
          <w:rFonts w:ascii="宋体"/>
          <w:b/>
          <w:sz w:val="24"/>
        </w:rPr>
        <w:t xml:space="preserve">8.6 </w:t>
      </w:r>
      <w:r>
        <w:rPr>
          <w:rFonts w:hint="eastAsia"/>
          <w:sz w:val="24"/>
        </w:rPr>
        <w:t>由于不可抗力因素致使合同无法履行时，双方应及时协商解决。</w:t>
      </w:r>
    </w:p>
    <w:p w:rsidR="00986E7A" w:rsidRDefault="007E4B28">
      <w:pPr>
        <w:spacing w:line="360" w:lineRule="auto"/>
        <w:rPr>
          <w:sz w:val="24"/>
        </w:rPr>
      </w:pPr>
      <w:r>
        <w:rPr>
          <w:rFonts w:ascii="宋体"/>
          <w:b/>
          <w:sz w:val="24"/>
        </w:rPr>
        <w:t>8.7</w:t>
      </w:r>
      <w:r>
        <w:rPr>
          <w:rFonts w:hint="eastAsia"/>
          <w:sz w:val="24"/>
        </w:rPr>
        <w:t>本合同在履行过程中发生的争议，由双方当事人协商解决，协商不成的按下列第（二）种方式解决：</w:t>
      </w:r>
    </w:p>
    <w:p w:rsidR="00986E7A" w:rsidRDefault="007E4B28">
      <w:pPr>
        <w:spacing w:line="360" w:lineRule="auto"/>
        <w:ind w:firstLineChars="200" w:firstLine="480"/>
        <w:rPr>
          <w:sz w:val="24"/>
        </w:rPr>
      </w:pPr>
      <w:r>
        <w:rPr>
          <w:rFonts w:hint="eastAsia"/>
          <w:sz w:val="24"/>
        </w:rPr>
        <w:t>（一）提交广州仲裁委员会仲裁；</w:t>
      </w:r>
    </w:p>
    <w:p w:rsidR="00986E7A" w:rsidRDefault="007E4B28">
      <w:pPr>
        <w:spacing w:line="360" w:lineRule="auto"/>
        <w:ind w:firstLineChars="200" w:firstLine="480"/>
        <w:rPr>
          <w:sz w:val="24"/>
        </w:rPr>
      </w:pPr>
      <w:r>
        <w:rPr>
          <w:rFonts w:hint="eastAsia"/>
          <w:sz w:val="24"/>
        </w:rPr>
        <w:t>（二）依法向发包人所在地人民法院起诉。</w:t>
      </w:r>
    </w:p>
    <w:p w:rsidR="00986E7A" w:rsidRDefault="007E4B28">
      <w:pPr>
        <w:spacing w:line="360" w:lineRule="auto"/>
        <w:rPr>
          <w:rFonts w:ascii="宋体" w:hAnsi="宋体"/>
          <w:kern w:val="0"/>
          <w:sz w:val="24"/>
        </w:rPr>
      </w:pPr>
      <w:r>
        <w:rPr>
          <w:rFonts w:ascii="宋体"/>
          <w:b/>
          <w:sz w:val="24"/>
        </w:rPr>
        <w:t>8.8</w:t>
      </w:r>
      <w:r>
        <w:rPr>
          <w:rFonts w:ascii="宋体" w:hAnsi="宋体" w:hint="eastAsia"/>
          <w:kern w:val="0"/>
          <w:sz w:val="24"/>
        </w:rPr>
        <w:t>合同的份数：</w:t>
      </w:r>
      <w:r>
        <w:rPr>
          <w:rFonts w:ascii="宋体" w:hAnsi="宋体" w:hint="eastAsia"/>
          <w:kern w:val="0"/>
          <w:sz w:val="24"/>
          <w:u w:val="single"/>
        </w:rPr>
        <w:t xml:space="preserve">  14  </w:t>
      </w:r>
      <w:r>
        <w:rPr>
          <w:rFonts w:ascii="宋体" w:hAnsi="宋体" w:hint="eastAsia"/>
          <w:kern w:val="0"/>
          <w:sz w:val="24"/>
        </w:rPr>
        <w:t>份。</w:t>
      </w:r>
    </w:p>
    <w:p w:rsidR="00986E7A" w:rsidRDefault="007E4B28">
      <w:pPr>
        <w:spacing w:line="360" w:lineRule="auto"/>
        <w:ind w:firstLineChars="200" w:firstLine="480"/>
        <w:rPr>
          <w:sz w:val="24"/>
        </w:rPr>
      </w:pPr>
      <w:r>
        <w:rPr>
          <w:rFonts w:ascii="宋体" w:hAnsi="宋体" w:hint="eastAsia"/>
          <w:kern w:val="0"/>
          <w:sz w:val="24"/>
        </w:rPr>
        <w:t>其中：发包人</w:t>
      </w:r>
      <w:r>
        <w:rPr>
          <w:rFonts w:ascii="宋体" w:hAnsi="宋体" w:hint="eastAsia"/>
          <w:kern w:val="0"/>
          <w:sz w:val="24"/>
          <w:u w:val="single"/>
        </w:rPr>
        <w:t xml:space="preserve">  6  </w:t>
      </w:r>
      <w:r>
        <w:rPr>
          <w:rFonts w:ascii="宋体" w:hAnsi="宋体" w:hint="eastAsia"/>
          <w:kern w:val="0"/>
          <w:sz w:val="24"/>
        </w:rPr>
        <w:t>份，承包人</w:t>
      </w:r>
      <w:r>
        <w:rPr>
          <w:rFonts w:ascii="宋体" w:hAnsi="宋体" w:hint="eastAsia"/>
          <w:kern w:val="0"/>
          <w:sz w:val="24"/>
          <w:u w:val="single"/>
        </w:rPr>
        <w:t xml:space="preserve"> 8 </w:t>
      </w:r>
      <w:r>
        <w:rPr>
          <w:rFonts w:ascii="宋体" w:hAnsi="宋体" w:hint="eastAsia"/>
          <w:kern w:val="0"/>
          <w:sz w:val="24"/>
        </w:rPr>
        <w:t>份。</w:t>
      </w:r>
    </w:p>
    <w:p w:rsidR="00986E7A" w:rsidRDefault="007E4B28">
      <w:pPr>
        <w:spacing w:line="360" w:lineRule="auto"/>
        <w:rPr>
          <w:rFonts w:ascii="宋体"/>
          <w:sz w:val="24"/>
        </w:rPr>
      </w:pPr>
      <w:r>
        <w:rPr>
          <w:rFonts w:ascii="宋体"/>
          <w:b/>
          <w:sz w:val="24"/>
        </w:rPr>
        <w:t>8.9</w:t>
      </w:r>
      <w:r>
        <w:rPr>
          <w:rFonts w:ascii="宋体" w:hAnsi="宋体" w:cs="宋体"/>
          <w:sz w:val="24"/>
          <w:szCs w:val="24"/>
        </w:rPr>
        <w:t>本合同经双方签章后生效。</w:t>
      </w:r>
    </w:p>
    <w:p w:rsidR="00986E7A" w:rsidRDefault="007E4B28">
      <w:pPr>
        <w:spacing w:line="360" w:lineRule="auto"/>
        <w:rPr>
          <w:sz w:val="24"/>
        </w:rPr>
      </w:pPr>
      <w:r>
        <w:rPr>
          <w:rFonts w:ascii="宋体" w:hint="eastAsia"/>
          <w:b/>
          <w:sz w:val="24"/>
        </w:rPr>
        <w:t>8</w:t>
      </w:r>
      <w:r>
        <w:rPr>
          <w:rFonts w:ascii="宋体" w:hint="eastAsia"/>
          <w:b/>
          <w:sz w:val="24"/>
        </w:rPr>
        <w:t>.10</w:t>
      </w:r>
      <w:r>
        <w:rPr>
          <w:rFonts w:hint="eastAsia"/>
          <w:sz w:val="24"/>
        </w:rPr>
        <w:t>本合同生效后，按规定到项目所在省级建设行政主管部门规定的审查部门备案。双方认为必要时，到项目所在地工商行政管理部门申请鉴证。双方履行完合同规定的义务后，本合同即行终止。</w:t>
      </w:r>
    </w:p>
    <w:p w:rsidR="00986E7A" w:rsidRDefault="007E4B28">
      <w:pPr>
        <w:spacing w:line="360" w:lineRule="auto"/>
        <w:rPr>
          <w:sz w:val="24"/>
        </w:rPr>
      </w:pPr>
      <w:r>
        <w:rPr>
          <w:rFonts w:ascii="宋体"/>
          <w:b/>
          <w:sz w:val="24"/>
        </w:rPr>
        <w:t>8.11</w:t>
      </w:r>
      <w:r>
        <w:rPr>
          <w:rFonts w:hint="eastAsia"/>
          <w:sz w:val="24"/>
        </w:rPr>
        <w:t>本合同未尽事宜，双方可签订补充协议，有关协议及双方认可的来往电报、传真、会议纪要等，均为本合同组成部分，与本合同具有同等法律效力。</w:t>
      </w:r>
    </w:p>
    <w:p w:rsidR="00986E7A" w:rsidRDefault="007E4B28">
      <w:pPr>
        <w:spacing w:line="360" w:lineRule="auto"/>
        <w:ind w:firstLine="555"/>
        <w:rPr>
          <w:sz w:val="24"/>
        </w:rPr>
      </w:pPr>
      <w:r>
        <w:rPr>
          <w:rFonts w:hint="eastAsia"/>
          <w:sz w:val="24"/>
        </w:rPr>
        <w:t>（本页以下无正文）</w:t>
      </w:r>
    </w:p>
    <w:p w:rsidR="00986E7A" w:rsidRDefault="00986E7A">
      <w:pPr>
        <w:autoSpaceDE w:val="0"/>
        <w:autoSpaceDN w:val="0"/>
        <w:adjustRightInd w:val="0"/>
        <w:spacing w:line="360" w:lineRule="auto"/>
        <w:jc w:val="center"/>
        <w:rPr>
          <w:rFonts w:ascii="宋体" w:hAnsi="宋体"/>
          <w:b/>
          <w:kern w:val="0"/>
          <w:sz w:val="44"/>
          <w:szCs w:val="44"/>
        </w:rPr>
      </w:pPr>
    </w:p>
    <w:p w:rsidR="00986E7A" w:rsidRDefault="00986E7A">
      <w:pPr>
        <w:autoSpaceDE w:val="0"/>
        <w:autoSpaceDN w:val="0"/>
        <w:adjustRightInd w:val="0"/>
        <w:spacing w:line="360" w:lineRule="auto"/>
        <w:jc w:val="center"/>
        <w:rPr>
          <w:rFonts w:ascii="宋体" w:hAnsi="宋体"/>
          <w:b/>
          <w:kern w:val="0"/>
          <w:sz w:val="44"/>
          <w:szCs w:val="44"/>
        </w:rPr>
      </w:pPr>
    </w:p>
    <w:p w:rsidR="00986E7A" w:rsidRDefault="00986E7A">
      <w:pPr>
        <w:autoSpaceDE w:val="0"/>
        <w:autoSpaceDN w:val="0"/>
        <w:adjustRightInd w:val="0"/>
        <w:spacing w:line="360" w:lineRule="auto"/>
        <w:jc w:val="center"/>
        <w:rPr>
          <w:rFonts w:ascii="宋体" w:hAnsi="宋体"/>
          <w:b/>
          <w:kern w:val="0"/>
          <w:sz w:val="44"/>
          <w:szCs w:val="44"/>
        </w:rPr>
      </w:pPr>
    </w:p>
    <w:p w:rsidR="00986E7A" w:rsidRDefault="00986E7A">
      <w:pPr>
        <w:pStyle w:val="a0"/>
      </w:pPr>
    </w:p>
    <w:p w:rsidR="00986E7A" w:rsidRDefault="00986E7A">
      <w:pPr>
        <w:pStyle w:val="a0"/>
      </w:pPr>
    </w:p>
    <w:p w:rsidR="00986E7A" w:rsidRDefault="00986E7A">
      <w:pPr>
        <w:pStyle w:val="a0"/>
      </w:pPr>
    </w:p>
    <w:p w:rsidR="00986E7A" w:rsidRDefault="00986E7A">
      <w:pPr>
        <w:pStyle w:val="a0"/>
      </w:pPr>
    </w:p>
    <w:p w:rsidR="00986E7A" w:rsidRDefault="007E4B28">
      <w:pPr>
        <w:widowControl/>
        <w:jc w:val="left"/>
        <w:rPr>
          <w:rFonts w:ascii="宋体" w:hAnsi="宋体"/>
          <w:b/>
          <w:kern w:val="0"/>
          <w:sz w:val="44"/>
          <w:szCs w:val="44"/>
        </w:rPr>
      </w:pPr>
      <w:r>
        <w:rPr>
          <w:rFonts w:ascii="宋体" w:hAnsi="宋体"/>
          <w:b/>
          <w:kern w:val="0"/>
          <w:sz w:val="44"/>
          <w:szCs w:val="44"/>
        </w:rPr>
        <w:br w:type="page"/>
      </w:r>
    </w:p>
    <w:p w:rsidR="00986E7A" w:rsidRDefault="007E4B28">
      <w:pPr>
        <w:autoSpaceDE w:val="0"/>
        <w:autoSpaceDN w:val="0"/>
        <w:adjustRightInd w:val="0"/>
        <w:spacing w:line="360" w:lineRule="auto"/>
        <w:jc w:val="center"/>
        <w:rPr>
          <w:rFonts w:ascii="宋体" w:hAnsi="宋体"/>
          <w:b/>
          <w:kern w:val="0"/>
          <w:sz w:val="44"/>
          <w:szCs w:val="44"/>
        </w:rPr>
      </w:pPr>
      <w:r>
        <w:rPr>
          <w:rFonts w:ascii="宋体" w:hAnsi="宋体" w:hint="eastAsia"/>
          <w:b/>
          <w:kern w:val="0"/>
          <w:sz w:val="44"/>
          <w:szCs w:val="44"/>
        </w:rPr>
        <w:lastRenderedPageBreak/>
        <w:t>（二）项目施工部分</w:t>
      </w:r>
    </w:p>
    <w:p w:rsidR="00986E7A" w:rsidRDefault="007E4B28">
      <w:pPr>
        <w:autoSpaceDE w:val="0"/>
        <w:autoSpaceDN w:val="0"/>
        <w:adjustRightInd w:val="0"/>
        <w:spacing w:line="360" w:lineRule="auto"/>
        <w:jc w:val="left"/>
        <w:rPr>
          <w:rFonts w:ascii="宋体" w:hAnsi="宋体"/>
          <w:b/>
          <w:kern w:val="0"/>
          <w:sz w:val="24"/>
        </w:rPr>
      </w:pPr>
      <w:r>
        <w:rPr>
          <w:rFonts w:ascii="宋体" w:hAnsi="宋体"/>
          <w:b/>
          <w:kern w:val="0"/>
          <w:sz w:val="24"/>
        </w:rPr>
        <w:t>1</w:t>
      </w:r>
      <w:r>
        <w:rPr>
          <w:rFonts w:ascii="宋体" w:hAnsi="宋体"/>
          <w:b/>
          <w:kern w:val="0"/>
          <w:sz w:val="24"/>
        </w:rPr>
        <w:t>．定义</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jc w:val="left"/>
        <w:rPr>
          <w:rFonts w:ascii="宋体" w:hAnsi="宋体"/>
          <w:kern w:val="0"/>
          <w:sz w:val="24"/>
        </w:rPr>
      </w:pPr>
      <w:r>
        <w:rPr>
          <w:rFonts w:ascii="宋体" w:hAnsi="宋体" w:hint="eastAsia"/>
          <w:kern w:val="0"/>
          <w:sz w:val="24"/>
        </w:rPr>
        <w:t xml:space="preserve">  1.43 </w:t>
      </w:r>
      <w:r>
        <w:rPr>
          <w:rFonts w:ascii="宋体" w:hAnsi="宋体" w:hint="eastAsia"/>
          <w:kern w:val="0"/>
          <w:sz w:val="24"/>
        </w:rPr>
        <w:t>单位工程</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00" w:firstLine="240"/>
        <w:jc w:val="left"/>
        <w:rPr>
          <w:rFonts w:ascii="宋体" w:hAnsi="宋体"/>
          <w:kern w:val="0"/>
          <w:sz w:val="24"/>
        </w:rPr>
      </w:pPr>
      <w:r>
        <w:rPr>
          <w:rFonts w:ascii="宋体" w:hAnsi="宋体" w:hint="eastAsia"/>
          <w:kern w:val="0"/>
          <w:sz w:val="24"/>
        </w:rPr>
        <w:t>■名称：</w:t>
      </w:r>
      <w:r>
        <w:rPr>
          <w:rFonts w:ascii="宋体" w:hAnsi="宋体" w:hint="eastAsia"/>
          <w:kern w:val="0"/>
          <w:sz w:val="24"/>
          <w:u w:val="single"/>
        </w:rPr>
        <w:t>驷马涌滨水环境整治工程（彩虹文化广场</w:t>
      </w:r>
      <w:r>
        <w:rPr>
          <w:rFonts w:ascii="宋体" w:hAnsi="宋体" w:hint="eastAsia"/>
          <w:kern w:val="0"/>
          <w:sz w:val="24"/>
          <w:u w:val="single"/>
        </w:rPr>
        <w:t>-</w:t>
      </w:r>
      <w:r>
        <w:rPr>
          <w:rFonts w:ascii="宋体" w:hAnsi="宋体" w:hint="eastAsia"/>
          <w:kern w:val="0"/>
          <w:sz w:val="24"/>
          <w:u w:val="single"/>
        </w:rPr>
        <w:t>社区运动健身广场段）</w:t>
      </w:r>
      <w:r>
        <w:rPr>
          <w:rFonts w:ascii="宋体" w:hAnsi="宋体" w:hint="eastAsia"/>
          <w:kern w:val="0"/>
          <w:sz w:val="24"/>
          <w:u w:val="single"/>
        </w:rPr>
        <w:t>EPC</w:t>
      </w:r>
      <w:r>
        <w:rPr>
          <w:rFonts w:ascii="宋体" w:hAnsi="宋体" w:hint="eastAsia"/>
          <w:kern w:val="0"/>
          <w:sz w:val="24"/>
          <w:u w:val="single"/>
        </w:rPr>
        <w:t>施工图设计及施工</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■内容：</w:t>
      </w:r>
      <w:r>
        <w:rPr>
          <w:rFonts w:ascii="宋体" w:hAnsi="宋体" w:hint="eastAsia"/>
          <w:kern w:val="0"/>
          <w:sz w:val="24"/>
          <w:u w:val="single"/>
        </w:rPr>
        <w:t>详见本合同</w:t>
      </w:r>
      <w:r>
        <w:rPr>
          <w:rFonts w:ascii="宋体" w:hAnsi="宋体" w:hint="eastAsia"/>
          <w:sz w:val="24"/>
          <w:u w:val="single"/>
        </w:rPr>
        <w:t>第一部分协议书第一条工程概况中的工程内容</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■范围：</w:t>
      </w:r>
      <w:r>
        <w:rPr>
          <w:rFonts w:ascii="宋体" w:hAnsi="宋体" w:hint="eastAsia"/>
          <w:kern w:val="0"/>
          <w:sz w:val="24"/>
          <w:u w:val="single"/>
        </w:rPr>
        <w:t>详见本合同第一部分协议书第二条工</w:t>
      </w:r>
      <w:r>
        <w:rPr>
          <w:rFonts w:ascii="宋体" w:hAnsi="宋体" w:hint="eastAsia"/>
          <w:sz w:val="24"/>
          <w:u w:val="single"/>
        </w:rPr>
        <w:t>程承包范围和承包方式</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jc w:val="left"/>
        <w:rPr>
          <w:rFonts w:ascii="宋体" w:hAnsi="宋体"/>
          <w:kern w:val="0"/>
          <w:sz w:val="24"/>
        </w:rPr>
      </w:pPr>
      <w:r>
        <w:rPr>
          <w:rFonts w:ascii="宋体" w:hAnsi="宋体"/>
          <w:kern w:val="0"/>
          <w:sz w:val="24"/>
        </w:rPr>
        <w:t>所采用的书面形式包括：</w:t>
      </w:r>
    </w:p>
    <w:p w:rsidR="00986E7A" w:rsidRDefault="00986E7A">
      <w:pPr>
        <w:autoSpaceDE w:val="0"/>
        <w:autoSpaceDN w:val="0"/>
        <w:adjustRightInd w:val="0"/>
        <w:spacing w:line="360" w:lineRule="auto"/>
        <w:ind w:firstLineChars="100" w:firstLine="240"/>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w:t>
      </w:r>
      <w:r>
        <w:rPr>
          <w:rFonts w:ascii="宋体" w:hAnsi="宋体"/>
          <w:kern w:val="0"/>
          <w:sz w:val="24"/>
        </w:rPr>
        <w:t>文书；</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w:t>
      </w:r>
      <w:r>
        <w:rPr>
          <w:rFonts w:ascii="宋体" w:hAnsi="宋体"/>
          <w:kern w:val="0"/>
          <w:sz w:val="24"/>
        </w:rPr>
        <w:t>信件；</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w:t>
      </w:r>
      <w:r>
        <w:rPr>
          <w:rFonts w:ascii="宋体" w:hAnsi="宋体"/>
          <w:kern w:val="0"/>
          <w:sz w:val="24"/>
        </w:rPr>
        <w:t>电报；</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hint="eastAsia"/>
          <w:kern w:val="0"/>
          <w:sz w:val="24"/>
        </w:rPr>
        <w:t>■</w:t>
      </w:r>
      <w:r>
        <w:rPr>
          <w:rFonts w:ascii="宋体" w:hAnsi="宋体"/>
          <w:kern w:val="0"/>
          <w:sz w:val="24"/>
        </w:rPr>
        <w:t>传真；</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rPr>
      </w:pPr>
      <w:r>
        <w:rPr>
          <w:rFonts w:ascii="宋体" w:hAnsi="宋体"/>
          <w:kern w:val="0"/>
          <w:sz w:val="24"/>
        </w:rPr>
        <w:t>□</w:t>
      </w:r>
      <w:r>
        <w:rPr>
          <w:rFonts w:ascii="宋体" w:hAnsi="宋体"/>
          <w:kern w:val="0"/>
          <w:sz w:val="24"/>
        </w:rPr>
        <w:t>电子邮件；</w:t>
      </w:r>
    </w:p>
    <w:p w:rsidR="00986E7A" w:rsidRDefault="00986E7A">
      <w:pPr>
        <w:autoSpaceDE w:val="0"/>
        <w:autoSpaceDN w:val="0"/>
        <w:adjustRightInd w:val="0"/>
        <w:spacing w:line="360" w:lineRule="auto"/>
        <w:jc w:val="left"/>
        <w:rPr>
          <w:rFonts w:ascii="宋体" w:hAnsi="宋体"/>
          <w:kern w:val="0"/>
          <w:sz w:val="24"/>
        </w:rPr>
      </w:pPr>
    </w:p>
    <w:p w:rsidR="00986E7A" w:rsidRDefault="007E4B28">
      <w:pPr>
        <w:autoSpaceDE w:val="0"/>
        <w:autoSpaceDN w:val="0"/>
        <w:adjustRightInd w:val="0"/>
        <w:spacing w:line="360" w:lineRule="auto"/>
        <w:ind w:firstLineChars="150" w:firstLine="360"/>
        <w:jc w:val="left"/>
        <w:rPr>
          <w:rFonts w:ascii="宋体" w:hAnsi="宋体"/>
          <w:kern w:val="0"/>
          <w:sz w:val="24"/>
          <w:u w:val="single"/>
        </w:rPr>
      </w:pPr>
      <w:r>
        <w:rPr>
          <w:rFonts w:ascii="宋体" w:hAnsi="宋体" w:hint="eastAsia"/>
          <w:kern w:val="0"/>
          <w:sz w:val="24"/>
        </w:rPr>
        <w:t>■</w:t>
      </w:r>
      <w:r>
        <w:rPr>
          <w:rFonts w:ascii="宋体" w:hAnsi="宋体"/>
          <w:kern w:val="0"/>
          <w:sz w:val="24"/>
        </w:rPr>
        <w:t>其他：</w:t>
      </w:r>
      <w:r>
        <w:rPr>
          <w:rFonts w:ascii="宋体" w:hAnsi="宋体" w:hint="eastAsia"/>
          <w:kern w:val="0"/>
          <w:sz w:val="24"/>
          <w:u w:val="single"/>
        </w:rPr>
        <w:t>特快专递、挂号信。</w:t>
      </w:r>
    </w:p>
    <w:p w:rsidR="00986E7A" w:rsidRDefault="00986E7A">
      <w:pPr>
        <w:spacing w:line="360" w:lineRule="auto"/>
        <w:rPr>
          <w:rFonts w:ascii="宋体" w:hAnsi="宋体"/>
          <w:b/>
          <w:sz w:val="24"/>
        </w:rPr>
      </w:pPr>
    </w:p>
    <w:p w:rsidR="00986E7A" w:rsidRDefault="007E4B28">
      <w:pPr>
        <w:autoSpaceDE w:val="0"/>
        <w:autoSpaceDN w:val="0"/>
        <w:adjustRightInd w:val="0"/>
        <w:spacing w:line="360" w:lineRule="auto"/>
        <w:jc w:val="left"/>
        <w:rPr>
          <w:rFonts w:ascii="宋体" w:hAnsi="宋体"/>
          <w:b/>
          <w:kern w:val="0"/>
          <w:sz w:val="24"/>
        </w:rPr>
      </w:pPr>
      <w:r>
        <w:rPr>
          <w:rFonts w:ascii="宋体" w:hAnsi="宋体"/>
          <w:b/>
          <w:kern w:val="0"/>
          <w:sz w:val="24"/>
        </w:rPr>
        <w:t>2</w:t>
      </w:r>
      <w:r>
        <w:rPr>
          <w:rFonts w:ascii="宋体" w:hAnsi="宋体"/>
          <w:b/>
          <w:kern w:val="0"/>
          <w:sz w:val="24"/>
        </w:rPr>
        <w:t>．合同文件及解释</w:t>
      </w:r>
    </w:p>
    <w:p w:rsidR="00986E7A" w:rsidRDefault="00986E7A">
      <w:pPr>
        <w:spacing w:line="360" w:lineRule="auto"/>
        <w:rPr>
          <w:rFonts w:ascii="宋体" w:hAnsi="宋体"/>
          <w:b/>
          <w:sz w:val="24"/>
        </w:rPr>
      </w:pPr>
    </w:p>
    <w:p w:rsidR="00986E7A" w:rsidRDefault="007E4B28">
      <w:pPr>
        <w:spacing w:line="360" w:lineRule="auto"/>
        <w:ind w:firstLineChars="100" w:firstLine="240"/>
        <w:rPr>
          <w:rFonts w:ascii="宋体" w:hAnsi="宋体"/>
          <w:kern w:val="0"/>
          <w:sz w:val="24"/>
        </w:rPr>
      </w:pPr>
      <w:r>
        <w:rPr>
          <w:rFonts w:ascii="宋体" w:hAnsi="宋体"/>
          <w:kern w:val="0"/>
          <w:sz w:val="24"/>
        </w:rPr>
        <w:t>2.2</w:t>
      </w:r>
      <w:r>
        <w:rPr>
          <w:rFonts w:ascii="宋体" w:hAnsi="宋体"/>
          <w:kern w:val="0"/>
          <w:sz w:val="24"/>
        </w:rPr>
        <w:t>（</w:t>
      </w:r>
      <w:r>
        <w:rPr>
          <w:rFonts w:ascii="宋体" w:hAnsi="宋体"/>
          <w:kern w:val="0"/>
          <w:sz w:val="24"/>
        </w:rPr>
        <w:t>10</w:t>
      </w:r>
      <w:r>
        <w:rPr>
          <w:rFonts w:ascii="宋体" w:hAnsi="宋体"/>
          <w:kern w:val="0"/>
          <w:sz w:val="24"/>
        </w:rPr>
        <w:t>）组成合同的其他文件：</w:t>
      </w:r>
      <w:r>
        <w:rPr>
          <w:rFonts w:ascii="宋体" w:hAnsi="宋体" w:hint="eastAsia"/>
          <w:kern w:val="0"/>
          <w:sz w:val="24"/>
          <w:u w:val="single"/>
        </w:rPr>
        <w:t>（</w:t>
      </w:r>
      <w:r>
        <w:rPr>
          <w:rFonts w:ascii="宋体" w:hAnsi="宋体" w:hint="eastAsia"/>
          <w:kern w:val="0"/>
          <w:sz w:val="24"/>
          <w:u w:val="single"/>
        </w:rPr>
        <w:t>1</w:t>
      </w:r>
      <w:r>
        <w:rPr>
          <w:rFonts w:ascii="宋体" w:hAnsi="宋体" w:hint="eastAsia"/>
          <w:kern w:val="0"/>
          <w:sz w:val="24"/>
          <w:u w:val="single"/>
        </w:rPr>
        <w:t>）</w:t>
      </w:r>
      <w:r>
        <w:rPr>
          <w:rFonts w:ascii="宋体" w:hAnsi="宋体" w:hint="eastAsia"/>
          <w:bCs/>
          <w:snapToGrid w:val="0"/>
          <w:kern w:val="0"/>
          <w:sz w:val="24"/>
        </w:rPr>
        <w:t>相关政府主管部门关于本工程的有关文</w:t>
      </w:r>
      <w:r>
        <w:rPr>
          <w:rFonts w:ascii="宋体" w:hAnsi="宋体" w:hint="eastAsia"/>
          <w:bCs/>
          <w:snapToGrid w:val="0"/>
          <w:kern w:val="0"/>
          <w:sz w:val="24"/>
        </w:rPr>
        <w:lastRenderedPageBreak/>
        <w:t>件；</w:t>
      </w:r>
      <w:r>
        <w:rPr>
          <w:rFonts w:ascii="宋体" w:hAnsi="宋体" w:hint="eastAsia"/>
          <w:kern w:val="0"/>
          <w:sz w:val="24"/>
          <w:u w:val="single"/>
        </w:rPr>
        <w:t>履行本合同的相关补充协议（含工程洽商记录、会议纪要、工程变更、现场签证、索赔和合同价款调整报告等修正文件）；（</w:t>
      </w:r>
      <w:r>
        <w:rPr>
          <w:rFonts w:ascii="宋体" w:hAnsi="宋体" w:hint="eastAsia"/>
          <w:kern w:val="0"/>
          <w:sz w:val="24"/>
          <w:u w:val="single"/>
        </w:rPr>
        <w:t>2</w:t>
      </w:r>
      <w:r>
        <w:rPr>
          <w:rFonts w:ascii="宋体" w:hAnsi="宋体" w:hint="eastAsia"/>
          <w:kern w:val="0"/>
          <w:sz w:val="24"/>
          <w:u w:val="single"/>
        </w:rPr>
        <w:t>）协议书；（</w:t>
      </w:r>
      <w:r>
        <w:rPr>
          <w:rFonts w:ascii="宋体" w:hAnsi="宋体" w:hint="eastAsia"/>
          <w:kern w:val="0"/>
          <w:sz w:val="24"/>
          <w:u w:val="single"/>
        </w:rPr>
        <w:t>3</w:t>
      </w:r>
      <w:r>
        <w:rPr>
          <w:rFonts w:ascii="宋体" w:hAnsi="宋体" w:hint="eastAsia"/>
          <w:kern w:val="0"/>
          <w:sz w:val="24"/>
          <w:u w:val="single"/>
        </w:rPr>
        <w:t>）中标通知书</w:t>
      </w:r>
      <w:r>
        <w:rPr>
          <w:rFonts w:ascii="宋体" w:hAnsi="宋体" w:hint="eastAsia"/>
          <w:kern w:val="0"/>
          <w:sz w:val="24"/>
          <w:u w:val="single"/>
        </w:rPr>
        <w:t>;</w:t>
      </w:r>
      <w:r>
        <w:rPr>
          <w:rFonts w:ascii="宋体" w:hAnsi="宋体" w:hint="eastAsia"/>
          <w:kern w:val="0"/>
          <w:sz w:val="24"/>
          <w:u w:val="single"/>
        </w:rPr>
        <w:t>（</w:t>
      </w:r>
      <w:r>
        <w:rPr>
          <w:rFonts w:ascii="宋体" w:hAnsi="宋体" w:hint="eastAsia"/>
          <w:kern w:val="0"/>
          <w:sz w:val="24"/>
          <w:u w:val="single"/>
        </w:rPr>
        <w:t>4</w:t>
      </w:r>
      <w:r>
        <w:rPr>
          <w:rFonts w:ascii="宋体" w:hAnsi="宋体" w:hint="eastAsia"/>
          <w:kern w:val="0"/>
          <w:sz w:val="24"/>
          <w:u w:val="single"/>
        </w:rPr>
        <w:t>）专用条款；（</w:t>
      </w:r>
      <w:r>
        <w:rPr>
          <w:rFonts w:ascii="宋体" w:hAnsi="宋体" w:hint="eastAsia"/>
          <w:kern w:val="0"/>
          <w:sz w:val="24"/>
          <w:u w:val="single"/>
        </w:rPr>
        <w:t>5</w:t>
      </w:r>
      <w:r>
        <w:rPr>
          <w:rFonts w:ascii="宋体" w:hAnsi="宋体" w:hint="eastAsia"/>
          <w:kern w:val="0"/>
          <w:sz w:val="24"/>
          <w:u w:val="single"/>
        </w:rPr>
        <w:t>）</w:t>
      </w:r>
      <w:r>
        <w:rPr>
          <w:rFonts w:ascii="宋体" w:hAnsi="宋体" w:hint="eastAsia"/>
          <w:bCs/>
          <w:snapToGrid w:val="0"/>
          <w:kern w:val="0"/>
          <w:sz w:val="24"/>
          <w:u w:val="single"/>
        </w:rPr>
        <w:t>招标文件</w:t>
      </w:r>
      <w:r>
        <w:rPr>
          <w:rFonts w:ascii="宋体" w:hAnsi="宋体" w:hint="eastAsia"/>
          <w:bCs/>
          <w:snapToGrid w:val="0"/>
          <w:kern w:val="0"/>
          <w:sz w:val="24"/>
          <w:u w:val="single"/>
        </w:rPr>
        <w:t>[</w:t>
      </w:r>
      <w:r>
        <w:rPr>
          <w:rFonts w:ascii="宋体" w:hAnsi="宋体" w:hint="eastAsia"/>
          <w:bCs/>
          <w:snapToGrid w:val="0"/>
          <w:kern w:val="0"/>
          <w:sz w:val="24"/>
          <w:u w:val="single"/>
        </w:rPr>
        <w:t>含招标文件补充文件、澄清文件、答疑文件、招标图等；</w:t>
      </w:r>
      <w:r>
        <w:rPr>
          <w:rFonts w:ascii="宋体" w:hAnsi="宋体" w:hint="eastAsia"/>
          <w:kern w:val="0"/>
          <w:sz w:val="24"/>
          <w:u w:val="single"/>
        </w:rPr>
        <w:t>（</w:t>
      </w:r>
      <w:r>
        <w:rPr>
          <w:rFonts w:ascii="宋体" w:hAnsi="宋体" w:hint="eastAsia"/>
          <w:kern w:val="0"/>
          <w:sz w:val="24"/>
          <w:u w:val="single"/>
        </w:rPr>
        <w:t>6</w:t>
      </w:r>
      <w:r>
        <w:rPr>
          <w:rFonts w:ascii="宋体" w:hAnsi="宋体" w:hint="eastAsia"/>
          <w:kern w:val="0"/>
          <w:sz w:val="24"/>
          <w:u w:val="single"/>
        </w:rPr>
        <w:t>）承包人投标文件及其附件（含评标期间的澄清文件和补充资料）；（</w:t>
      </w:r>
      <w:r>
        <w:rPr>
          <w:rFonts w:ascii="宋体" w:hAnsi="宋体" w:hint="eastAsia"/>
          <w:kern w:val="0"/>
          <w:sz w:val="24"/>
          <w:u w:val="single"/>
        </w:rPr>
        <w:t>7</w:t>
      </w:r>
      <w:r>
        <w:rPr>
          <w:rFonts w:ascii="宋体" w:hAnsi="宋体" w:hint="eastAsia"/>
          <w:kern w:val="0"/>
          <w:sz w:val="24"/>
          <w:u w:val="single"/>
        </w:rPr>
        <w:t>）通用条款；（</w:t>
      </w:r>
      <w:r>
        <w:rPr>
          <w:rFonts w:ascii="宋体" w:hAnsi="宋体" w:hint="eastAsia"/>
          <w:kern w:val="0"/>
          <w:sz w:val="24"/>
          <w:u w:val="single"/>
        </w:rPr>
        <w:t>8</w:t>
      </w:r>
      <w:r>
        <w:rPr>
          <w:rFonts w:ascii="宋体" w:hAnsi="宋体" w:hint="eastAsia"/>
          <w:kern w:val="0"/>
          <w:sz w:val="24"/>
          <w:u w:val="single"/>
        </w:rPr>
        <w:t>）标准、规范及有关技术文件；（九）</w:t>
      </w:r>
      <w:r>
        <w:rPr>
          <w:rFonts w:ascii="宋体" w:hAnsi="宋体" w:hint="eastAsia"/>
          <w:bCs/>
          <w:snapToGrid w:val="0"/>
          <w:kern w:val="0"/>
          <w:sz w:val="24"/>
          <w:u w:val="single"/>
        </w:rPr>
        <w:t>组成合同的其它文件</w:t>
      </w:r>
      <w:r>
        <w:rPr>
          <w:rFonts w:ascii="楷体_GB2312" w:eastAsia="楷体_GB2312" w:hint="eastAsia"/>
          <w:sz w:val="24"/>
          <w:u w:val="single"/>
        </w:rPr>
        <w:t>。</w:t>
      </w:r>
    </w:p>
    <w:p w:rsidR="00986E7A" w:rsidRDefault="00986E7A">
      <w:pPr>
        <w:spacing w:line="360" w:lineRule="auto"/>
        <w:rPr>
          <w:rFonts w:ascii="宋体" w:hAnsi="宋体"/>
          <w:kern w:val="0"/>
          <w:sz w:val="24"/>
        </w:rPr>
      </w:pPr>
    </w:p>
    <w:p w:rsidR="00986E7A" w:rsidRDefault="007E4B28">
      <w:pPr>
        <w:autoSpaceDE w:val="0"/>
        <w:autoSpaceDN w:val="0"/>
        <w:adjustRightInd w:val="0"/>
        <w:spacing w:line="360" w:lineRule="auto"/>
        <w:jc w:val="left"/>
        <w:rPr>
          <w:rFonts w:ascii="宋体" w:hAnsi="宋体"/>
          <w:b/>
          <w:kern w:val="0"/>
          <w:sz w:val="24"/>
        </w:rPr>
      </w:pPr>
      <w:r>
        <w:rPr>
          <w:rFonts w:ascii="宋体" w:hAnsi="宋体"/>
          <w:b/>
          <w:kern w:val="0"/>
          <w:sz w:val="24"/>
        </w:rPr>
        <w:t>4</w:t>
      </w:r>
      <w:r>
        <w:rPr>
          <w:rFonts w:ascii="宋体" w:hAnsi="宋体"/>
          <w:b/>
          <w:kern w:val="0"/>
          <w:sz w:val="24"/>
        </w:rPr>
        <w:t>．语言及适用的法律、标准与规范</w:t>
      </w:r>
    </w:p>
    <w:p w:rsidR="00986E7A" w:rsidRDefault="00986E7A">
      <w:pPr>
        <w:spacing w:line="360" w:lineRule="auto"/>
        <w:rPr>
          <w:rFonts w:ascii="宋体" w:hAnsi="宋体"/>
          <w:b/>
          <w:sz w:val="24"/>
        </w:rPr>
      </w:pPr>
    </w:p>
    <w:p w:rsidR="00986E7A" w:rsidRDefault="007E4B28">
      <w:pPr>
        <w:spacing w:line="360" w:lineRule="auto"/>
        <w:rPr>
          <w:rFonts w:ascii="宋体" w:hAnsi="宋体"/>
          <w:kern w:val="0"/>
          <w:sz w:val="24"/>
        </w:rPr>
      </w:pPr>
      <w:r>
        <w:rPr>
          <w:rFonts w:ascii="宋体" w:hAnsi="宋体"/>
          <w:kern w:val="0"/>
          <w:sz w:val="24"/>
        </w:rPr>
        <w:t>4.3</w:t>
      </w:r>
      <w:r>
        <w:rPr>
          <w:rFonts w:ascii="宋体" w:hAnsi="宋体"/>
          <w:kern w:val="0"/>
          <w:sz w:val="24"/>
        </w:rPr>
        <w:t>约定适用的标准、规范的名称：</w:t>
      </w:r>
      <w:r>
        <w:rPr>
          <w:rFonts w:ascii="宋体" w:hAnsi="宋体" w:hint="eastAsia"/>
          <w:kern w:val="0"/>
          <w:sz w:val="24"/>
          <w:u w:val="single"/>
        </w:rPr>
        <w:t>国家现行有效的有关建设项目管理、设计、施工及验收规范和验收标准，以及项目主管部门批准的文件。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 </w:t>
      </w:r>
      <w:r>
        <w:rPr>
          <w:rFonts w:ascii="宋体" w:hAnsi="宋体"/>
          <w:b/>
          <w:kern w:val="0"/>
          <w:sz w:val="24"/>
        </w:rPr>
        <w:t>施工设计图纸</w:t>
      </w:r>
    </w:p>
    <w:p w:rsidR="00986E7A" w:rsidRDefault="00986E7A">
      <w:pPr>
        <w:spacing w:line="360" w:lineRule="auto"/>
        <w:rPr>
          <w:rFonts w:ascii="宋体" w:hAnsi="宋体"/>
          <w:b/>
          <w:sz w:val="24"/>
        </w:rPr>
      </w:pPr>
    </w:p>
    <w:p w:rsidR="00986E7A" w:rsidRDefault="007E4B28">
      <w:pPr>
        <w:spacing w:line="360" w:lineRule="auto"/>
        <w:rPr>
          <w:rFonts w:ascii="宋体" w:hAnsi="宋体"/>
          <w:sz w:val="24"/>
        </w:rPr>
      </w:pPr>
      <w:r>
        <w:rPr>
          <w:rFonts w:ascii="宋体" w:hAnsi="宋体" w:hint="eastAsia"/>
          <w:sz w:val="24"/>
        </w:rPr>
        <w:t xml:space="preserve">  5.1 </w:t>
      </w:r>
      <w:r>
        <w:rPr>
          <w:rFonts w:ascii="宋体" w:hAnsi="宋体" w:hint="eastAsia"/>
          <w:sz w:val="24"/>
        </w:rPr>
        <w:t>发包人提供施工设计图纸</w:t>
      </w:r>
    </w:p>
    <w:p w:rsidR="00986E7A" w:rsidRDefault="007E4B28">
      <w:pPr>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）提供的时间：</w:t>
      </w:r>
      <w:r>
        <w:rPr>
          <w:rFonts w:ascii="宋体" w:hAnsi="宋体" w:hint="eastAsia"/>
          <w:sz w:val="24"/>
          <w:u w:val="single"/>
        </w:rPr>
        <w:t xml:space="preserve">                               /                      </w:t>
      </w:r>
    </w:p>
    <w:p w:rsidR="00986E7A" w:rsidRDefault="007E4B28">
      <w:pPr>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）提供的数量：</w:t>
      </w:r>
      <w:r>
        <w:rPr>
          <w:rFonts w:ascii="宋体" w:hAnsi="宋体" w:hint="eastAsia"/>
          <w:sz w:val="24"/>
          <w:u w:val="single"/>
        </w:rPr>
        <w:t xml:space="preserve">                             /                        </w:t>
      </w:r>
    </w:p>
    <w:p w:rsidR="00986E7A" w:rsidRDefault="007E4B28">
      <w:pPr>
        <w:numPr>
          <w:ilvl w:val="0"/>
          <w:numId w:val="30"/>
        </w:numPr>
        <w:spacing w:line="360" w:lineRule="auto"/>
        <w:rPr>
          <w:rFonts w:ascii="宋体" w:hAnsi="宋体"/>
          <w:sz w:val="24"/>
          <w:u w:val="single"/>
        </w:rPr>
      </w:pPr>
      <w:r>
        <w:rPr>
          <w:rFonts w:ascii="宋体" w:hAnsi="宋体" w:hint="eastAsia"/>
          <w:sz w:val="24"/>
        </w:rPr>
        <w:t>监理工程师答复的时间：</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6. </w:t>
      </w:r>
      <w:r>
        <w:rPr>
          <w:rFonts w:ascii="宋体" w:hAnsi="宋体" w:hint="eastAsia"/>
          <w:b/>
          <w:sz w:val="24"/>
        </w:rPr>
        <w:t>通信联络</w:t>
      </w:r>
    </w:p>
    <w:p w:rsidR="00986E7A" w:rsidRDefault="00986E7A">
      <w:pPr>
        <w:spacing w:line="360" w:lineRule="auto"/>
        <w:rPr>
          <w:rFonts w:ascii="宋体" w:hAnsi="宋体"/>
          <w:sz w:val="24"/>
        </w:rPr>
      </w:pPr>
    </w:p>
    <w:p w:rsidR="00986E7A" w:rsidRDefault="007E4B28">
      <w:pPr>
        <w:spacing w:line="360" w:lineRule="auto"/>
        <w:rPr>
          <w:rFonts w:ascii="宋体" w:hAnsi="宋体"/>
          <w:sz w:val="24"/>
        </w:rPr>
      </w:pPr>
      <w:r>
        <w:rPr>
          <w:rFonts w:ascii="宋体" w:hAnsi="宋体" w:hint="eastAsia"/>
          <w:sz w:val="24"/>
        </w:rPr>
        <w:t>6.2</w:t>
      </w:r>
      <w:r>
        <w:rPr>
          <w:rFonts w:ascii="宋体" w:hAnsi="宋体" w:hint="eastAsia"/>
          <w:sz w:val="24"/>
        </w:rPr>
        <w:t>各方通讯地址、收件人及其他送达方式</w:t>
      </w:r>
    </w:p>
    <w:p w:rsidR="00986E7A" w:rsidRDefault="007E4B28">
      <w:pPr>
        <w:numPr>
          <w:ilvl w:val="0"/>
          <w:numId w:val="31"/>
        </w:numPr>
        <w:spacing w:line="360" w:lineRule="auto"/>
        <w:rPr>
          <w:rFonts w:ascii="宋体" w:hAnsi="宋体"/>
          <w:sz w:val="24"/>
        </w:rPr>
      </w:pPr>
      <w:r>
        <w:rPr>
          <w:rFonts w:ascii="宋体" w:hAnsi="宋体" w:hint="eastAsia"/>
          <w:sz w:val="24"/>
        </w:rPr>
        <w:t>各方通讯地址和设计人：</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rPr>
      </w:pPr>
      <w:r>
        <w:rPr>
          <w:rFonts w:ascii="宋体" w:hAnsi="宋体" w:hint="eastAsia"/>
          <w:sz w:val="24"/>
        </w:rPr>
        <w:t>发包人：广州市荔湾区水务工程建设管理中心</w:t>
      </w:r>
    </w:p>
    <w:p w:rsidR="00986E7A" w:rsidRDefault="00986E7A">
      <w:pPr>
        <w:spacing w:line="360" w:lineRule="auto"/>
        <w:ind w:firstLineChars="100" w:firstLine="240"/>
        <w:rPr>
          <w:rFonts w:ascii="宋体" w:hAnsi="宋体"/>
          <w:sz w:val="24"/>
        </w:rPr>
      </w:pPr>
    </w:p>
    <w:p w:rsidR="00986E7A" w:rsidRDefault="00986E7A">
      <w:pPr>
        <w:spacing w:line="360" w:lineRule="auto"/>
        <w:ind w:firstLineChars="100" w:firstLine="240"/>
        <w:rPr>
          <w:rFonts w:ascii="宋体" w:hAnsi="宋体"/>
          <w:sz w:val="24"/>
        </w:rPr>
      </w:pPr>
    </w:p>
    <w:p w:rsidR="00986E7A" w:rsidRDefault="007E4B28">
      <w:pPr>
        <w:spacing w:line="360" w:lineRule="auto"/>
        <w:ind w:leftChars="114" w:left="479" w:hangingChars="100" w:hanging="240"/>
        <w:rPr>
          <w:rFonts w:ascii="宋体" w:hAnsi="宋体"/>
          <w:sz w:val="24"/>
        </w:rPr>
      </w:pPr>
      <w:r>
        <w:rPr>
          <w:rFonts w:ascii="宋体" w:hAnsi="宋体" w:hint="eastAsia"/>
          <w:sz w:val="24"/>
        </w:rPr>
        <w:t>通讯地址：广州市荔湾区东漖大墩</w:t>
      </w:r>
      <w:r>
        <w:rPr>
          <w:rFonts w:ascii="宋体" w:hAnsi="宋体" w:hint="eastAsia"/>
          <w:sz w:val="24"/>
        </w:rPr>
        <w:t>120</w:t>
      </w:r>
      <w:r>
        <w:rPr>
          <w:rFonts w:ascii="宋体" w:hAnsi="宋体" w:hint="eastAsia"/>
          <w:sz w:val="24"/>
        </w:rPr>
        <w:t>号三防物资仓库四楼</w:t>
      </w:r>
      <w:r>
        <w:rPr>
          <w:rFonts w:ascii="宋体" w:hAnsi="宋体" w:hint="eastAsia"/>
          <w:sz w:val="24"/>
        </w:rPr>
        <w:t xml:space="preserve"> </w:t>
      </w:r>
      <w:r>
        <w:rPr>
          <w:rFonts w:ascii="宋体" w:hAnsi="宋体" w:hint="eastAsia"/>
          <w:sz w:val="24"/>
        </w:rPr>
        <w:t>收件人：</w:t>
      </w:r>
    </w:p>
    <w:p w:rsidR="00986E7A" w:rsidRDefault="007E4B28">
      <w:pPr>
        <w:spacing w:line="360" w:lineRule="auto"/>
        <w:ind w:leftChars="114" w:left="479" w:hangingChars="100" w:hanging="240"/>
        <w:rPr>
          <w:rFonts w:ascii="宋体" w:hAnsi="宋体"/>
          <w:sz w:val="24"/>
        </w:rPr>
      </w:pPr>
      <w:r>
        <w:rPr>
          <w:rFonts w:ascii="宋体" w:hAnsi="宋体" w:hint="eastAsia"/>
          <w:sz w:val="24"/>
        </w:rPr>
        <w:t xml:space="preserve">        </w:t>
      </w:r>
    </w:p>
    <w:p w:rsidR="00986E7A" w:rsidRDefault="007E4B28">
      <w:pPr>
        <w:spacing w:line="360" w:lineRule="auto"/>
        <w:ind w:leftChars="114" w:left="479" w:hangingChars="100" w:hanging="240"/>
        <w:rPr>
          <w:rFonts w:ascii="宋体" w:hAnsi="宋体"/>
          <w:sz w:val="24"/>
        </w:rPr>
      </w:pPr>
      <w:r>
        <w:rPr>
          <w:rFonts w:ascii="宋体" w:hAnsi="宋体" w:hint="eastAsia"/>
          <w:sz w:val="24"/>
        </w:rPr>
        <w:t>邮政编码：</w:t>
      </w:r>
      <w:r>
        <w:rPr>
          <w:rFonts w:ascii="宋体" w:hAnsi="宋体" w:hint="eastAsia"/>
          <w:sz w:val="24"/>
        </w:rPr>
        <w:t xml:space="preserve"> </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rPr>
      </w:pPr>
      <w:r>
        <w:rPr>
          <w:rFonts w:ascii="宋体" w:hAnsi="宋体" w:hint="eastAsia"/>
          <w:sz w:val="24"/>
        </w:rPr>
        <w:t>承包人（主办方）：</w:t>
      </w:r>
    </w:p>
    <w:p w:rsidR="00986E7A" w:rsidRDefault="00986E7A">
      <w:pPr>
        <w:spacing w:line="360" w:lineRule="auto"/>
        <w:rPr>
          <w:rFonts w:ascii="宋体" w:hAnsi="宋体"/>
          <w:sz w:val="24"/>
        </w:rPr>
      </w:pPr>
    </w:p>
    <w:p w:rsidR="00986E7A" w:rsidRDefault="007E4B28">
      <w:pPr>
        <w:spacing w:line="360" w:lineRule="auto"/>
        <w:ind w:firstLineChars="100" w:firstLine="240"/>
        <w:rPr>
          <w:rFonts w:ascii="宋体" w:hAnsi="宋体"/>
          <w:sz w:val="24"/>
          <w:u w:val="single"/>
        </w:rPr>
      </w:pPr>
      <w:r>
        <w:rPr>
          <w:rFonts w:ascii="宋体" w:hAnsi="宋体" w:hint="eastAsia"/>
          <w:sz w:val="24"/>
        </w:rPr>
        <w:t>通讯地址：</w:t>
      </w:r>
      <w:r>
        <w:rPr>
          <w:rFonts w:ascii="宋体" w:hAnsi="宋体" w:hint="eastAsia"/>
          <w:sz w:val="24"/>
        </w:rPr>
        <w:t xml:space="preserve">                      </w:t>
      </w:r>
      <w:r>
        <w:rPr>
          <w:rFonts w:ascii="宋体" w:hAnsi="宋体" w:hint="eastAsia"/>
          <w:sz w:val="24"/>
        </w:rPr>
        <w:t>收件人：</w:t>
      </w:r>
      <w:r>
        <w:rPr>
          <w:rFonts w:ascii="宋体" w:hAnsi="宋体" w:hint="eastAsia"/>
          <w:sz w:val="24"/>
        </w:rPr>
        <w:t xml:space="preserve">     </w:t>
      </w:r>
      <w:r>
        <w:rPr>
          <w:rFonts w:ascii="宋体" w:hAnsi="宋体" w:hint="eastAsia"/>
          <w:sz w:val="24"/>
        </w:rPr>
        <w:t>政编码：</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50" w:firstLine="120"/>
        <w:rPr>
          <w:rFonts w:ascii="宋体" w:hAnsi="宋体"/>
          <w:sz w:val="24"/>
          <w:szCs w:val="24"/>
          <w:u w:val="single"/>
        </w:rPr>
      </w:pPr>
      <w:r>
        <w:rPr>
          <w:rFonts w:ascii="宋体" w:hAnsi="宋体" w:hint="eastAsia"/>
          <w:sz w:val="24"/>
        </w:rPr>
        <w:t>承包人（成员一）：</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u w:val="single"/>
        </w:rPr>
      </w:pPr>
      <w:r>
        <w:rPr>
          <w:rFonts w:ascii="宋体" w:hAnsi="宋体" w:hint="eastAsia"/>
          <w:sz w:val="24"/>
        </w:rPr>
        <w:t>通讯地址：</w:t>
      </w:r>
      <w:r>
        <w:rPr>
          <w:rFonts w:ascii="宋体" w:hAnsi="宋体" w:hint="eastAsia"/>
          <w:sz w:val="24"/>
        </w:rPr>
        <w:t xml:space="preserve">                     </w:t>
      </w:r>
      <w:r>
        <w:rPr>
          <w:rFonts w:ascii="宋体" w:hAnsi="宋体" w:hint="eastAsia"/>
          <w:sz w:val="24"/>
        </w:rPr>
        <w:t>收件人：</w:t>
      </w:r>
      <w:r>
        <w:rPr>
          <w:rFonts w:ascii="宋体" w:hAnsi="宋体" w:hint="eastAsia"/>
          <w:sz w:val="24"/>
        </w:rPr>
        <w:t xml:space="preserve">      </w:t>
      </w:r>
      <w:r>
        <w:rPr>
          <w:rFonts w:ascii="宋体" w:hAnsi="宋体" w:hint="eastAsia"/>
          <w:sz w:val="24"/>
        </w:rPr>
        <w:t>邮政编码：</w:t>
      </w:r>
    </w:p>
    <w:p w:rsidR="00986E7A" w:rsidRDefault="00986E7A">
      <w:pPr>
        <w:spacing w:line="360" w:lineRule="auto"/>
        <w:ind w:firstLineChars="100" w:firstLine="240"/>
        <w:rPr>
          <w:rFonts w:ascii="宋体" w:hAnsi="宋体"/>
          <w:sz w:val="24"/>
          <w:u w:val="single"/>
        </w:rPr>
      </w:pPr>
    </w:p>
    <w:p w:rsidR="00986E7A" w:rsidRDefault="007E4B28">
      <w:pPr>
        <w:spacing w:line="360" w:lineRule="auto"/>
        <w:ind w:firstLineChars="100" w:firstLine="240"/>
        <w:rPr>
          <w:rFonts w:ascii="宋体" w:hAnsi="宋体"/>
          <w:sz w:val="24"/>
          <w:u w:val="single"/>
        </w:rPr>
      </w:pPr>
      <w:r>
        <w:rPr>
          <w:rFonts w:ascii="宋体" w:hAnsi="宋体" w:hint="eastAsia"/>
          <w:sz w:val="24"/>
        </w:rPr>
        <w:t>承包人（成员二）：</w:t>
      </w:r>
    </w:p>
    <w:p w:rsidR="00986E7A" w:rsidRDefault="00986E7A">
      <w:pPr>
        <w:spacing w:line="360" w:lineRule="auto"/>
        <w:ind w:firstLineChars="100" w:firstLine="240"/>
        <w:rPr>
          <w:rFonts w:ascii="宋体" w:hAnsi="宋体"/>
          <w:sz w:val="24"/>
          <w:u w:val="single"/>
        </w:rPr>
      </w:pPr>
    </w:p>
    <w:p w:rsidR="00986E7A" w:rsidRDefault="007E4B28">
      <w:pPr>
        <w:spacing w:line="360" w:lineRule="auto"/>
        <w:ind w:firstLineChars="100" w:firstLine="240"/>
        <w:rPr>
          <w:rFonts w:ascii="宋体" w:hAnsi="宋体"/>
          <w:sz w:val="24"/>
        </w:rPr>
      </w:pPr>
      <w:r>
        <w:rPr>
          <w:rFonts w:ascii="宋体" w:hAnsi="宋体" w:hint="eastAsia"/>
          <w:sz w:val="24"/>
        </w:rPr>
        <w:t>通讯地址：收件人：邮政编码：</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rPr>
      </w:pPr>
      <w:r>
        <w:rPr>
          <w:rFonts w:ascii="宋体" w:hAnsi="宋体" w:hint="eastAsia"/>
          <w:sz w:val="24"/>
        </w:rPr>
        <w:t>监理人：</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u w:val="single"/>
        </w:rPr>
      </w:pPr>
      <w:r>
        <w:rPr>
          <w:rFonts w:ascii="宋体" w:hAnsi="宋体" w:hint="eastAsia"/>
          <w:sz w:val="24"/>
        </w:rPr>
        <w:t>通讯地址：收件人：邮政编码：</w:t>
      </w:r>
    </w:p>
    <w:p w:rsidR="00986E7A" w:rsidRDefault="00986E7A">
      <w:pPr>
        <w:spacing w:line="360" w:lineRule="auto"/>
        <w:ind w:firstLineChars="100" w:firstLine="240"/>
        <w:rPr>
          <w:rFonts w:ascii="宋体" w:hAnsi="宋体"/>
          <w:sz w:val="24"/>
          <w:u w:val="single"/>
        </w:rPr>
      </w:pPr>
    </w:p>
    <w:p w:rsidR="00986E7A" w:rsidRDefault="007E4B28">
      <w:pPr>
        <w:spacing w:line="360" w:lineRule="auto"/>
        <w:ind w:firstLineChars="100" w:firstLine="240"/>
        <w:rPr>
          <w:rFonts w:ascii="宋体" w:hAnsi="宋体"/>
          <w:sz w:val="24"/>
        </w:rPr>
      </w:pPr>
      <w:r>
        <w:rPr>
          <w:rFonts w:ascii="宋体" w:hAnsi="宋体" w:hint="eastAsia"/>
          <w:sz w:val="24"/>
        </w:rPr>
        <w:t>工程造价咨询人：</w:t>
      </w:r>
    </w:p>
    <w:p w:rsidR="00986E7A" w:rsidRDefault="00986E7A">
      <w:pPr>
        <w:spacing w:line="360" w:lineRule="auto"/>
        <w:ind w:firstLineChars="100" w:firstLine="240"/>
        <w:rPr>
          <w:rFonts w:ascii="宋体" w:hAnsi="宋体"/>
          <w:sz w:val="24"/>
        </w:rPr>
      </w:pPr>
    </w:p>
    <w:p w:rsidR="00986E7A" w:rsidRDefault="007E4B28">
      <w:pPr>
        <w:spacing w:line="360" w:lineRule="auto"/>
        <w:ind w:firstLineChars="100" w:firstLine="240"/>
        <w:rPr>
          <w:rFonts w:ascii="宋体" w:hAnsi="宋体"/>
          <w:sz w:val="24"/>
          <w:u w:val="single"/>
        </w:rPr>
      </w:pPr>
      <w:r>
        <w:rPr>
          <w:rFonts w:ascii="宋体" w:hAnsi="宋体" w:hint="eastAsia"/>
          <w:sz w:val="24"/>
        </w:rPr>
        <w:t>通讯地址：收件人：邮政编码：</w:t>
      </w:r>
    </w:p>
    <w:p w:rsidR="00986E7A" w:rsidRDefault="00986E7A">
      <w:pPr>
        <w:ind w:firstLineChars="100" w:firstLine="240"/>
        <w:rPr>
          <w:rFonts w:ascii="宋体" w:hAnsi="宋体"/>
          <w:sz w:val="24"/>
        </w:rPr>
      </w:pPr>
    </w:p>
    <w:p w:rsidR="00986E7A" w:rsidRDefault="007E4B28">
      <w:pPr>
        <w:numPr>
          <w:ilvl w:val="0"/>
          <w:numId w:val="31"/>
        </w:numPr>
        <w:rPr>
          <w:rFonts w:ascii="宋体" w:hAnsi="宋体"/>
          <w:sz w:val="24"/>
        </w:rPr>
      </w:pPr>
      <w:r>
        <w:rPr>
          <w:rFonts w:ascii="宋体" w:hAnsi="宋体" w:hint="eastAsia"/>
          <w:sz w:val="24"/>
        </w:rPr>
        <w:t>视为送达的其他方式：</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ind w:left="120"/>
        <w:rPr>
          <w:rFonts w:ascii="宋体" w:hAnsi="宋体"/>
          <w:b/>
          <w:sz w:val="24"/>
        </w:rPr>
      </w:pPr>
      <w:r>
        <w:rPr>
          <w:rFonts w:ascii="宋体" w:hAnsi="宋体" w:hint="eastAsia"/>
          <w:b/>
          <w:sz w:val="24"/>
        </w:rPr>
        <w:t xml:space="preserve">7. </w:t>
      </w:r>
      <w:r>
        <w:rPr>
          <w:rFonts w:ascii="宋体" w:hAnsi="宋体" w:hint="eastAsia"/>
          <w:b/>
          <w:sz w:val="24"/>
        </w:rPr>
        <w:t>工程分包</w:t>
      </w:r>
    </w:p>
    <w:p w:rsidR="00986E7A" w:rsidRDefault="00986E7A">
      <w:pPr>
        <w:spacing w:line="360" w:lineRule="auto"/>
        <w:ind w:left="120"/>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7.2 </w:t>
      </w:r>
      <w:r>
        <w:rPr>
          <w:rFonts w:ascii="宋体" w:hAnsi="宋体" w:hint="eastAsia"/>
          <w:sz w:val="24"/>
        </w:rPr>
        <w:t>指定分包工程名称：</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ind w:left="120"/>
        <w:rPr>
          <w:rFonts w:ascii="宋体" w:hAnsi="宋体"/>
          <w:b/>
          <w:sz w:val="24"/>
        </w:rPr>
      </w:pPr>
      <w:r>
        <w:rPr>
          <w:rFonts w:ascii="宋体" w:hAnsi="宋体" w:hint="eastAsia"/>
          <w:sz w:val="24"/>
        </w:rPr>
        <w:t xml:space="preserve">7.4 </w:t>
      </w:r>
      <w:r>
        <w:rPr>
          <w:rFonts w:ascii="宋体" w:hAnsi="宋体" w:hint="eastAsia"/>
          <w:sz w:val="24"/>
        </w:rPr>
        <w:t>分包工程款的支付方式：</w:t>
      </w:r>
      <w:r>
        <w:rPr>
          <w:rFonts w:ascii="宋体" w:hAnsi="宋体" w:hint="eastAsia"/>
          <w:sz w:val="24"/>
          <w:u w:val="single"/>
        </w:rPr>
        <w:t xml:space="preserve">                       /                          </w:t>
      </w:r>
    </w:p>
    <w:p w:rsidR="00986E7A" w:rsidRDefault="00986E7A">
      <w:pPr>
        <w:spacing w:line="360" w:lineRule="auto"/>
        <w:ind w:left="120"/>
        <w:rPr>
          <w:rFonts w:ascii="宋体" w:hAnsi="宋体"/>
          <w:b/>
          <w:sz w:val="24"/>
        </w:rPr>
      </w:pPr>
    </w:p>
    <w:p w:rsidR="00986E7A" w:rsidRDefault="007E4B28">
      <w:pPr>
        <w:spacing w:line="360" w:lineRule="auto"/>
        <w:ind w:left="120"/>
        <w:rPr>
          <w:rFonts w:ascii="宋体" w:hAnsi="宋体"/>
          <w:b/>
          <w:sz w:val="24"/>
        </w:rPr>
      </w:pPr>
      <w:r>
        <w:rPr>
          <w:rFonts w:ascii="宋体" w:hAnsi="宋体" w:hint="eastAsia"/>
          <w:b/>
          <w:sz w:val="24"/>
        </w:rPr>
        <w:t xml:space="preserve">13. </w:t>
      </w:r>
      <w:r>
        <w:rPr>
          <w:rFonts w:ascii="宋体" w:hAnsi="宋体" w:hint="eastAsia"/>
          <w:b/>
          <w:sz w:val="24"/>
        </w:rPr>
        <w:t>交通运输</w:t>
      </w:r>
    </w:p>
    <w:p w:rsidR="00986E7A" w:rsidRDefault="00986E7A">
      <w:pPr>
        <w:spacing w:line="360" w:lineRule="auto"/>
        <w:ind w:left="120"/>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13.1 </w:t>
      </w:r>
      <w:r>
        <w:rPr>
          <w:rFonts w:ascii="宋体" w:hAnsi="宋体" w:hint="eastAsia"/>
          <w:sz w:val="24"/>
        </w:rPr>
        <w:t>办理道路通行权和修建场外设施的费用：</w:t>
      </w:r>
      <w:r>
        <w:rPr>
          <w:rFonts w:ascii="宋体" w:hAnsi="宋体" w:hint="eastAsia"/>
          <w:sz w:val="24"/>
          <w:u w:val="single"/>
        </w:rPr>
        <w:t xml:space="preserve">                 /              </w:t>
      </w:r>
    </w:p>
    <w:p w:rsidR="00986E7A" w:rsidRDefault="00986E7A">
      <w:pPr>
        <w:spacing w:line="360" w:lineRule="auto"/>
        <w:ind w:left="120"/>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13.2 </w:t>
      </w:r>
      <w:r>
        <w:rPr>
          <w:rFonts w:ascii="宋体" w:hAnsi="宋体" w:hint="eastAsia"/>
          <w:sz w:val="24"/>
        </w:rPr>
        <w:t>修建场内临时道路和交通设施的费用：</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13.4 </w:t>
      </w:r>
      <w:r>
        <w:rPr>
          <w:rFonts w:ascii="宋体" w:hAnsi="宋体" w:hint="eastAsia"/>
          <w:sz w:val="24"/>
        </w:rPr>
        <w:t>运输超大件和超重件的费用：</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ind w:left="120"/>
        <w:rPr>
          <w:rFonts w:ascii="宋体" w:hAnsi="宋体"/>
          <w:b/>
          <w:sz w:val="24"/>
        </w:rPr>
      </w:pPr>
      <w:r>
        <w:rPr>
          <w:rFonts w:ascii="宋体" w:hAnsi="宋体" w:hint="eastAsia"/>
          <w:b/>
          <w:sz w:val="24"/>
        </w:rPr>
        <w:t xml:space="preserve">14. </w:t>
      </w:r>
      <w:r>
        <w:rPr>
          <w:rFonts w:ascii="宋体" w:hAnsi="宋体" w:hint="eastAsia"/>
          <w:b/>
          <w:sz w:val="24"/>
        </w:rPr>
        <w:t>专项批准事件的签认</w:t>
      </w:r>
    </w:p>
    <w:p w:rsidR="00986E7A" w:rsidRDefault="00986E7A">
      <w:pPr>
        <w:spacing w:line="360" w:lineRule="auto"/>
        <w:ind w:left="120"/>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14.2 </w:t>
      </w:r>
      <w:r>
        <w:rPr>
          <w:rFonts w:ascii="宋体" w:hAnsi="宋体" w:hint="eastAsia"/>
          <w:sz w:val="24"/>
        </w:rPr>
        <w:t>专项批准事件的签认人选</w:t>
      </w:r>
    </w:p>
    <w:p w:rsidR="00986E7A" w:rsidRDefault="007E4B28">
      <w:pPr>
        <w:numPr>
          <w:ilvl w:val="0"/>
          <w:numId w:val="32"/>
        </w:numPr>
        <w:rPr>
          <w:rFonts w:ascii="宋体" w:hAnsi="宋体"/>
          <w:sz w:val="24"/>
        </w:rPr>
      </w:pPr>
      <w:r>
        <w:rPr>
          <w:rFonts w:ascii="宋体" w:hAnsi="宋体" w:hint="eastAsia"/>
          <w:sz w:val="24"/>
        </w:rPr>
        <w:t>监理工程师：</w:t>
      </w:r>
    </w:p>
    <w:p w:rsidR="00986E7A" w:rsidRDefault="00986E7A">
      <w:pPr>
        <w:ind w:left="240"/>
        <w:rPr>
          <w:rFonts w:ascii="宋体" w:hAnsi="宋体"/>
          <w:sz w:val="24"/>
        </w:rPr>
      </w:pPr>
    </w:p>
    <w:p w:rsidR="00986E7A" w:rsidRDefault="007E4B28">
      <w:pPr>
        <w:ind w:left="240"/>
        <w:rPr>
          <w:rFonts w:ascii="宋体" w:hAnsi="宋体"/>
          <w:sz w:val="24"/>
          <w:u w:val="single"/>
        </w:rPr>
      </w:pPr>
      <w:r>
        <w:rPr>
          <w:rFonts w:ascii="宋体" w:hAnsi="宋体" w:hint="eastAsia"/>
          <w:sz w:val="24"/>
        </w:rPr>
        <w:t>姓名：</w:t>
      </w:r>
      <w:r>
        <w:rPr>
          <w:rFonts w:ascii="宋体" w:hAnsi="宋体" w:hint="eastAsia"/>
          <w:sz w:val="24"/>
        </w:rPr>
        <w:t xml:space="preserve">        </w:t>
      </w:r>
      <w:r>
        <w:rPr>
          <w:rFonts w:ascii="宋体" w:hAnsi="宋体" w:hint="eastAsia"/>
          <w:sz w:val="24"/>
        </w:rPr>
        <w:t>印章样式：</w:t>
      </w:r>
      <w:r>
        <w:rPr>
          <w:rFonts w:ascii="宋体" w:hAnsi="宋体" w:hint="eastAsia"/>
          <w:sz w:val="24"/>
        </w:rPr>
        <w:t xml:space="preserve">         </w:t>
      </w:r>
      <w:r>
        <w:rPr>
          <w:rFonts w:ascii="宋体" w:hAnsi="宋体" w:hint="eastAsia"/>
          <w:sz w:val="24"/>
        </w:rPr>
        <w:t>签字样式：</w:t>
      </w:r>
    </w:p>
    <w:p w:rsidR="00986E7A" w:rsidRDefault="00986E7A">
      <w:pPr>
        <w:ind w:left="240"/>
        <w:rPr>
          <w:rFonts w:ascii="宋体" w:hAnsi="宋体"/>
          <w:sz w:val="24"/>
        </w:rPr>
      </w:pPr>
    </w:p>
    <w:p w:rsidR="00986E7A" w:rsidRDefault="007E4B28">
      <w:pPr>
        <w:numPr>
          <w:ilvl w:val="0"/>
          <w:numId w:val="32"/>
        </w:numPr>
        <w:rPr>
          <w:rFonts w:ascii="宋体" w:hAnsi="宋体"/>
          <w:sz w:val="24"/>
        </w:rPr>
      </w:pPr>
      <w:r>
        <w:rPr>
          <w:rFonts w:ascii="宋体" w:hAnsi="宋体" w:hint="eastAsia"/>
          <w:sz w:val="24"/>
        </w:rPr>
        <w:t>造价工程师：</w:t>
      </w:r>
    </w:p>
    <w:p w:rsidR="00986E7A" w:rsidRDefault="00986E7A">
      <w:pPr>
        <w:ind w:left="240"/>
        <w:rPr>
          <w:rFonts w:ascii="宋体" w:hAnsi="宋体"/>
          <w:sz w:val="24"/>
        </w:rPr>
      </w:pPr>
    </w:p>
    <w:p w:rsidR="00986E7A" w:rsidRDefault="007E4B28">
      <w:pPr>
        <w:ind w:leftChars="114" w:left="239" w:firstLineChars="50" w:firstLine="120"/>
        <w:rPr>
          <w:rFonts w:ascii="宋体" w:hAnsi="宋体"/>
          <w:sz w:val="24"/>
          <w:u w:val="single"/>
        </w:rPr>
      </w:pPr>
      <w:r>
        <w:rPr>
          <w:rFonts w:ascii="宋体" w:hAnsi="宋体" w:hint="eastAsia"/>
          <w:sz w:val="24"/>
        </w:rPr>
        <w:t>姓名：</w:t>
      </w:r>
      <w:r>
        <w:rPr>
          <w:rFonts w:ascii="宋体" w:hAnsi="宋体" w:hint="eastAsia"/>
          <w:sz w:val="24"/>
        </w:rPr>
        <w:t xml:space="preserve">        </w:t>
      </w:r>
      <w:r>
        <w:rPr>
          <w:rFonts w:ascii="宋体" w:hAnsi="宋体" w:hint="eastAsia"/>
          <w:sz w:val="24"/>
        </w:rPr>
        <w:t>印章样式：</w:t>
      </w:r>
      <w:r>
        <w:rPr>
          <w:rFonts w:ascii="宋体" w:hAnsi="宋体" w:hint="eastAsia"/>
          <w:sz w:val="24"/>
        </w:rPr>
        <w:t xml:space="preserve">        </w:t>
      </w:r>
      <w:r>
        <w:rPr>
          <w:rFonts w:ascii="宋体" w:hAnsi="宋体" w:hint="eastAsia"/>
          <w:sz w:val="24"/>
        </w:rPr>
        <w:t>签字样式：</w:t>
      </w:r>
    </w:p>
    <w:p w:rsidR="00986E7A" w:rsidRDefault="00986E7A">
      <w:pPr>
        <w:ind w:leftChars="114" w:left="239" w:firstLineChars="50" w:firstLine="120"/>
        <w:rPr>
          <w:rFonts w:ascii="宋体" w:hAnsi="宋体"/>
          <w:sz w:val="24"/>
        </w:rPr>
      </w:pPr>
    </w:p>
    <w:p w:rsidR="00986E7A" w:rsidRDefault="007E4B28">
      <w:pPr>
        <w:numPr>
          <w:ilvl w:val="0"/>
          <w:numId w:val="32"/>
        </w:numPr>
        <w:rPr>
          <w:rFonts w:ascii="宋体" w:hAnsi="宋体"/>
          <w:sz w:val="24"/>
        </w:rPr>
      </w:pPr>
      <w:r>
        <w:rPr>
          <w:rFonts w:ascii="宋体" w:hAnsi="宋体" w:hint="eastAsia"/>
          <w:sz w:val="24"/>
        </w:rPr>
        <w:t>建造师：</w:t>
      </w:r>
    </w:p>
    <w:p w:rsidR="00986E7A" w:rsidRDefault="00986E7A">
      <w:pPr>
        <w:ind w:left="240"/>
        <w:rPr>
          <w:rFonts w:ascii="宋体" w:hAnsi="宋体"/>
          <w:sz w:val="24"/>
        </w:rPr>
      </w:pPr>
    </w:p>
    <w:p w:rsidR="00986E7A" w:rsidRDefault="007E4B28">
      <w:pPr>
        <w:spacing w:line="360" w:lineRule="auto"/>
        <w:ind w:leftChars="114" w:left="239" w:firstLineChars="50" w:firstLine="120"/>
        <w:rPr>
          <w:rFonts w:ascii="宋体" w:hAnsi="宋体"/>
          <w:sz w:val="24"/>
        </w:rPr>
      </w:pPr>
      <w:r>
        <w:rPr>
          <w:rFonts w:ascii="宋体" w:hAnsi="宋体" w:hint="eastAsia"/>
          <w:sz w:val="24"/>
        </w:rPr>
        <w:t>姓名：</w:t>
      </w:r>
      <w:r>
        <w:rPr>
          <w:rFonts w:ascii="宋体" w:hAnsi="宋体" w:hint="eastAsia"/>
          <w:sz w:val="24"/>
        </w:rPr>
        <w:t xml:space="preserve">        </w:t>
      </w:r>
      <w:r>
        <w:rPr>
          <w:rFonts w:ascii="宋体" w:hAnsi="宋体" w:hint="eastAsia"/>
          <w:sz w:val="24"/>
        </w:rPr>
        <w:t>印章样式：</w:t>
      </w:r>
      <w:r>
        <w:rPr>
          <w:rFonts w:ascii="宋体" w:hAnsi="宋体" w:hint="eastAsia"/>
          <w:sz w:val="24"/>
        </w:rPr>
        <w:t xml:space="preserve">        </w:t>
      </w:r>
      <w:r>
        <w:rPr>
          <w:rFonts w:ascii="宋体" w:hAnsi="宋体" w:hint="eastAsia"/>
          <w:sz w:val="24"/>
        </w:rPr>
        <w:t>签字样式：</w:t>
      </w:r>
    </w:p>
    <w:p w:rsidR="00986E7A" w:rsidRDefault="00986E7A">
      <w:pPr>
        <w:spacing w:line="360" w:lineRule="auto"/>
        <w:ind w:leftChars="114" w:left="239" w:firstLineChars="50" w:firstLine="120"/>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19. </w:t>
      </w:r>
      <w:r>
        <w:rPr>
          <w:rFonts w:ascii="宋体" w:hAnsi="宋体" w:hint="eastAsia"/>
          <w:b/>
          <w:sz w:val="24"/>
        </w:rPr>
        <w:t>发包人</w:t>
      </w:r>
    </w:p>
    <w:p w:rsidR="00986E7A" w:rsidRDefault="007E4B28">
      <w:pPr>
        <w:spacing w:line="360" w:lineRule="auto"/>
        <w:rPr>
          <w:rFonts w:ascii="宋体" w:hAnsi="宋体"/>
          <w:sz w:val="24"/>
        </w:rPr>
      </w:pPr>
      <w:r>
        <w:rPr>
          <w:rFonts w:ascii="宋体" w:hAnsi="宋体" w:hint="eastAsia"/>
          <w:sz w:val="24"/>
        </w:rPr>
        <w:t xml:space="preserve">19.2 </w:t>
      </w:r>
      <w:r>
        <w:rPr>
          <w:rFonts w:ascii="宋体" w:hAnsi="宋体" w:hint="eastAsia"/>
          <w:sz w:val="24"/>
        </w:rPr>
        <w:t>发包人完成下列工作的约定</w:t>
      </w:r>
    </w:p>
    <w:p w:rsidR="00986E7A" w:rsidRDefault="007E4B28">
      <w:pPr>
        <w:spacing w:line="360" w:lineRule="auto"/>
        <w:ind w:firstLineChars="200" w:firstLine="480"/>
        <w:rPr>
          <w:rFonts w:ascii="宋体" w:hAnsi="宋体"/>
          <w:sz w:val="24"/>
          <w:u w:val="single"/>
        </w:rPr>
      </w:pPr>
      <w:r>
        <w:rPr>
          <w:rFonts w:ascii="宋体" w:hAnsi="宋体" w:hint="eastAsia"/>
          <w:sz w:val="24"/>
        </w:rPr>
        <w:t>（</w:t>
      </w:r>
      <w:r>
        <w:rPr>
          <w:rFonts w:ascii="宋体" w:hAnsi="宋体" w:hint="eastAsia"/>
          <w:sz w:val="24"/>
        </w:rPr>
        <w:t>1</w:t>
      </w:r>
      <w:r>
        <w:rPr>
          <w:rFonts w:ascii="宋体" w:hAnsi="宋体" w:hint="eastAsia"/>
          <w:sz w:val="24"/>
        </w:rPr>
        <w:t>）办理土地征用、拆迁、平整施工场地等工作的时间：</w:t>
      </w:r>
      <w:r>
        <w:rPr>
          <w:rFonts w:ascii="宋体" w:hAnsi="宋体" w:hint="eastAsia"/>
          <w:sz w:val="24"/>
          <w:u w:val="single"/>
        </w:rPr>
        <w:t>场地清理、平整等工作由承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w:t>
      </w:r>
    </w:p>
    <w:p w:rsidR="00986E7A" w:rsidRDefault="007E4B28">
      <w:pPr>
        <w:tabs>
          <w:tab w:val="left" w:pos="0"/>
        </w:tabs>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）完成施工所需水、电、通讯线路接驳的时间及地点：</w:t>
      </w:r>
      <w:r>
        <w:rPr>
          <w:rFonts w:ascii="宋体" w:hAnsi="宋体" w:hint="eastAsia"/>
          <w:sz w:val="24"/>
          <w:u w:val="single"/>
        </w:rPr>
        <w:t>施工场地临水临电接驳及工程费用、施工临时用水、用电、通讯设施由承包人自行负责，根据</w:t>
      </w:r>
      <w:r>
        <w:rPr>
          <w:rFonts w:ascii="宋体" w:hAnsi="宋体"/>
          <w:sz w:val="24"/>
          <w:u w:val="single"/>
        </w:rPr>
        <w:t>工程的实际情况，发包人可</w:t>
      </w:r>
      <w:r>
        <w:rPr>
          <w:rFonts w:ascii="宋体" w:hAnsi="宋体" w:hint="eastAsia"/>
          <w:sz w:val="24"/>
          <w:u w:val="single"/>
        </w:rPr>
        <w:t>无条件</w:t>
      </w:r>
      <w:r>
        <w:rPr>
          <w:rFonts w:ascii="宋体" w:hAnsi="宋体"/>
          <w:sz w:val="24"/>
          <w:u w:val="single"/>
        </w:rPr>
        <w:t>要求承包人采取柴油发电机等临时发电设施，</w:t>
      </w:r>
      <w:r>
        <w:rPr>
          <w:rFonts w:ascii="宋体" w:hAnsi="宋体" w:hint="eastAsia"/>
          <w:sz w:val="24"/>
          <w:u w:val="single"/>
        </w:rPr>
        <w:t>费用已包含在投标报价中，发包人不另行计量支付。</w:t>
      </w:r>
    </w:p>
    <w:p w:rsidR="00986E7A" w:rsidRDefault="007E4B28">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）开通施工现场与城乡公共道路间的通道的时间：</w:t>
      </w:r>
      <w:r>
        <w:rPr>
          <w:rFonts w:ascii="宋体" w:hAnsi="宋体" w:hint="eastAsia"/>
          <w:sz w:val="24"/>
          <w:u w:val="single"/>
        </w:rPr>
        <w:t>施工期间为保证当地居民生活出行需发生的临时便道等由承包人自行负责，费用已包含在投标报价中，发包人不另行计量支付。</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）提供施工所需的有关资料的时间：</w:t>
      </w:r>
      <w:r>
        <w:rPr>
          <w:rFonts w:ascii="宋体" w:hAnsi="宋体" w:hint="eastAsia"/>
          <w:sz w:val="24"/>
          <w:u w:val="single"/>
        </w:rPr>
        <w:t xml:space="preserve">                  /                    </w:t>
      </w:r>
    </w:p>
    <w:p w:rsidR="00986E7A" w:rsidRDefault="007E4B28">
      <w:pPr>
        <w:spacing w:line="360" w:lineRule="auto"/>
        <w:ind w:firstLineChars="200" w:firstLine="480"/>
        <w:rPr>
          <w:rFonts w:ascii="宋体" w:hAnsi="宋体"/>
          <w:sz w:val="24"/>
          <w:u w:val="single"/>
        </w:rPr>
      </w:pPr>
      <w:r>
        <w:rPr>
          <w:rFonts w:ascii="宋体" w:hAnsi="宋体" w:hint="eastAsia"/>
          <w:sz w:val="24"/>
        </w:rPr>
        <w:t>（</w:t>
      </w:r>
      <w:r>
        <w:rPr>
          <w:rFonts w:ascii="宋体" w:hAnsi="宋体" w:hint="eastAsia"/>
          <w:sz w:val="24"/>
        </w:rPr>
        <w:t>5</w:t>
      </w:r>
      <w:r>
        <w:rPr>
          <w:rFonts w:ascii="宋体" w:hAnsi="宋体" w:hint="eastAsia"/>
          <w:sz w:val="24"/>
        </w:rPr>
        <w:t>）办理施工所需的有关证件和批准</w:t>
      </w:r>
      <w:r>
        <w:rPr>
          <w:rFonts w:ascii="宋体" w:hAnsi="宋体" w:hint="eastAsia"/>
          <w:sz w:val="24"/>
        </w:rPr>
        <w:t>手续的时间：</w:t>
      </w:r>
      <w:r>
        <w:rPr>
          <w:rFonts w:ascii="宋体" w:hAnsi="宋体" w:hint="eastAsia"/>
          <w:sz w:val="24"/>
          <w:u w:val="single"/>
        </w:rPr>
        <w:t>工程施工所需的办理有关行政</w:t>
      </w:r>
      <w:r>
        <w:rPr>
          <w:rFonts w:ascii="宋体" w:hAnsi="宋体"/>
          <w:sz w:val="24"/>
          <w:u w:val="single"/>
        </w:rPr>
        <w:t>许可手续和</w:t>
      </w:r>
      <w:r>
        <w:rPr>
          <w:rFonts w:ascii="宋体" w:hAnsi="宋体" w:hint="eastAsia"/>
          <w:sz w:val="24"/>
          <w:u w:val="single"/>
        </w:rPr>
        <w:t>证件，由承包人协助发包人办理，如政府部门规定须由发包人支付的费用，由发包人据实支付外，其它费用已包含在承包人的投标报价中。</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）现场交验的时间：</w:t>
      </w:r>
      <w:r>
        <w:rPr>
          <w:rFonts w:ascii="宋体" w:hAnsi="宋体" w:hint="eastAsia"/>
          <w:sz w:val="24"/>
          <w:u w:val="single"/>
        </w:rPr>
        <w:t>施工开工前三天。</w:t>
      </w:r>
    </w:p>
    <w:p w:rsidR="00986E7A" w:rsidRDefault="007E4B28">
      <w:pPr>
        <w:spacing w:line="360" w:lineRule="auto"/>
        <w:ind w:leftChars="200" w:left="420"/>
        <w:rPr>
          <w:rFonts w:ascii="宋体" w:hAnsi="宋体"/>
          <w:sz w:val="24"/>
          <w:u w:val="single"/>
        </w:rPr>
      </w:pPr>
      <w:r>
        <w:rPr>
          <w:rFonts w:ascii="宋体" w:hAnsi="宋体" w:hint="eastAsia"/>
          <w:sz w:val="24"/>
        </w:rPr>
        <w:t>（</w:t>
      </w:r>
      <w:r>
        <w:rPr>
          <w:rFonts w:ascii="宋体" w:hAnsi="宋体" w:hint="eastAsia"/>
          <w:sz w:val="24"/>
        </w:rPr>
        <w:t>7</w:t>
      </w:r>
      <w:r>
        <w:rPr>
          <w:rFonts w:ascii="宋体" w:hAnsi="宋体" w:hint="eastAsia"/>
          <w:sz w:val="24"/>
        </w:rPr>
        <w:t>）提供标准与规范的时间：</w:t>
      </w:r>
      <w:r>
        <w:rPr>
          <w:rFonts w:ascii="宋体" w:hAnsi="宋体" w:hint="eastAsia"/>
          <w:sz w:val="24"/>
          <w:u w:val="single"/>
        </w:rPr>
        <w:t xml:space="preserve">  /                  </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）组织图纸会审和设计交底的时间：</w:t>
      </w:r>
      <w:r>
        <w:rPr>
          <w:rFonts w:ascii="宋体" w:hAnsi="宋体" w:hint="eastAsia"/>
          <w:sz w:val="24"/>
          <w:u w:val="single"/>
        </w:rPr>
        <w:t xml:space="preserve">                    /                  </w:t>
      </w:r>
    </w:p>
    <w:p w:rsidR="00986E7A" w:rsidRDefault="007E4B2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）协调处理施工周围场地</w:t>
      </w:r>
      <w:r>
        <w:rPr>
          <w:rFonts w:ascii="宋体" w:hAnsi="宋体" w:hint="eastAsia"/>
          <w:sz w:val="24"/>
          <w:szCs w:val="18"/>
        </w:rPr>
        <w:t>关系</w:t>
      </w:r>
      <w:r>
        <w:rPr>
          <w:rFonts w:ascii="宋体" w:hAnsi="宋体" w:hint="eastAsia"/>
          <w:sz w:val="24"/>
        </w:rPr>
        <w:t>问题和邻近建筑物及周边管线等保护工作的约定：</w:t>
      </w:r>
      <w:r>
        <w:rPr>
          <w:rFonts w:ascii="宋体" w:hAnsi="宋体" w:hint="eastAsia"/>
          <w:sz w:val="24"/>
          <w:u w:val="single"/>
        </w:rPr>
        <w:t>协调</w:t>
      </w:r>
      <w:r>
        <w:rPr>
          <w:rFonts w:ascii="宋体" w:hAnsi="宋体"/>
          <w:sz w:val="24"/>
          <w:u w:val="single"/>
        </w:rPr>
        <w:t>和保护工作</w:t>
      </w:r>
      <w:r>
        <w:rPr>
          <w:rFonts w:ascii="宋体" w:hAnsi="宋体" w:hint="eastAsia"/>
          <w:sz w:val="24"/>
          <w:u w:val="single"/>
        </w:rPr>
        <w:t>由</w:t>
      </w:r>
      <w:r>
        <w:rPr>
          <w:rFonts w:ascii="宋体" w:hAnsi="宋体"/>
          <w:sz w:val="24"/>
          <w:u w:val="single"/>
        </w:rPr>
        <w:t>承包人负责</w:t>
      </w:r>
      <w:r>
        <w:rPr>
          <w:rFonts w:ascii="宋体" w:hAnsi="宋体" w:hint="eastAsia"/>
          <w:sz w:val="24"/>
          <w:u w:val="single"/>
        </w:rPr>
        <w:t>实施</w:t>
      </w:r>
      <w:r>
        <w:rPr>
          <w:rFonts w:ascii="宋体" w:hAnsi="宋体"/>
          <w:sz w:val="24"/>
          <w:u w:val="single"/>
        </w:rPr>
        <w:t>，</w:t>
      </w:r>
      <w:r>
        <w:rPr>
          <w:rFonts w:ascii="宋体" w:hAnsi="宋体" w:hint="eastAsia"/>
          <w:sz w:val="24"/>
          <w:u w:val="single"/>
        </w:rPr>
        <w:t>发包人</w:t>
      </w:r>
      <w:r>
        <w:rPr>
          <w:rFonts w:ascii="宋体" w:hAnsi="宋体" w:hint="eastAsia"/>
          <w:sz w:val="24"/>
          <w:u w:val="single"/>
        </w:rPr>
        <w:t>协助承包人做好上述保护工作的协调处理，</w:t>
      </w:r>
      <w:r>
        <w:rPr>
          <w:rFonts w:ascii="宋体" w:hAnsi="宋体"/>
          <w:sz w:val="24"/>
          <w:u w:val="single"/>
        </w:rPr>
        <w:t>因违规施工造成周边房屋</w:t>
      </w:r>
      <w:r>
        <w:rPr>
          <w:rFonts w:ascii="宋体" w:hAnsi="宋体" w:hint="eastAsia"/>
          <w:sz w:val="24"/>
          <w:u w:val="single"/>
        </w:rPr>
        <w:t>和管线破坏的由承包</w:t>
      </w:r>
      <w:r>
        <w:rPr>
          <w:rFonts w:ascii="宋体" w:hAnsi="宋体"/>
          <w:sz w:val="24"/>
          <w:u w:val="single"/>
        </w:rPr>
        <w:t>人负责修复，因不可抗力</w:t>
      </w:r>
      <w:r>
        <w:rPr>
          <w:rFonts w:ascii="宋体" w:hAnsi="宋体" w:hint="eastAsia"/>
          <w:sz w:val="24"/>
          <w:u w:val="single"/>
        </w:rPr>
        <w:t>或</w:t>
      </w:r>
      <w:r>
        <w:rPr>
          <w:rFonts w:ascii="宋体" w:hAnsi="宋体"/>
          <w:sz w:val="24"/>
          <w:u w:val="single"/>
        </w:rPr>
        <w:t>工程不可避免的</w:t>
      </w:r>
      <w:r>
        <w:rPr>
          <w:rFonts w:ascii="宋体" w:hAnsi="宋体" w:hint="eastAsia"/>
          <w:sz w:val="24"/>
          <w:u w:val="single"/>
        </w:rPr>
        <w:t>自然</w:t>
      </w:r>
      <w:r>
        <w:rPr>
          <w:rFonts w:ascii="宋体" w:hAnsi="宋体"/>
          <w:sz w:val="24"/>
          <w:u w:val="single"/>
        </w:rPr>
        <w:t>客观</w:t>
      </w:r>
      <w:r>
        <w:rPr>
          <w:rFonts w:ascii="宋体" w:hAnsi="宋体" w:hint="eastAsia"/>
          <w:sz w:val="24"/>
          <w:u w:val="single"/>
        </w:rPr>
        <w:t>因素</w:t>
      </w:r>
      <w:r>
        <w:rPr>
          <w:rFonts w:ascii="宋体" w:hAnsi="宋体"/>
          <w:sz w:val="24"/>
          <w:u w:val="single"/>
        </w:rPr>
        <w:t>导致</w:t>
      </w:r>
      <w:r>
        <w:rPr>
          <w:rFonts w:ascii="宋体" w:hAnsi="宋体" w:hint="eastAsia"/>
          <w:sz w:val="24"/>
          <w:u w:val="single"/>
        </w:rPr>
        <w:t>周边</w:t>
      </w:r>
      <w:r>
        <w:rPr>
          <w:rFonts w:ascii="宋体" w:hAnsi="宋体"/>
          <w:sz w:val="24"/>
          <w:u w:val="single"/>
        </w:rPr>
        <w:t>房屋</w:t>
      </w:r>
      <w:r>
        <w:rPr>
          <w:rFonts w:ascii="宋体" w:hAnsi="宋体" w:hint="eastAsia"/>
          <w:sz w:val="24"/>
          <w:u w:val="single"/>
        </w:rPr>
        <w:t>破坏</w:t>
      </w:r>
      <w:r>
        <w:rPr>
          <w:rFonts w:ascii="宋体" w:hAnsi="宋体"/>
          <w:sz w:val="24"/>
          <w:u w:val="single"/>
        </w:rPr>
        <w:t>的由承包人和发包人</w:t>
      </w:r>
      <w:r>
        <w:rPr>
          <w:rFonts w:ascii="宋体" w:hAnsi="宋体" w:hint="eastAsia"/>
          <w:sz w:val="24"/>
          <w:u w:val="single"/>
        </w:rPr>
        <w:t>另行</w:t>
      </w:r>
      <w:r>
        <w:rPr>
          <w:rFonts w:ascii="宋体" w:hAnsi="宋体"/>
          <w:sz w:val="24"/>
          <w:u w:val="single"/>
        </w:rPr>
        <w:t>协商处理，周边管线破坏无条件由承包人负责修复</w:t>
      </w:r>
      <w:r>
        <w:rPr>
          <w:rFonts w:ascii="宋体" w:hAnsi="宋体" w:hint="eastAsia"/>
          <w:sz w:val="24"/>
          <w:u w:val="single"/>
        </w:rPr>
        <w:t>。</w:t>
      </w:r>
    </w:p>
    <w:p w:rsidR="00986E7A" w:rsidRDefault="007E4B28">
      <w:pPr>
        <w:spacing w:line="360" w:lineRule="auto"/>
        <w:ind w:firstLineChars="200" w:firstLine="480"/>
        <w:rPr>
          <w:rFonts w:ascii="宋体" w:hAnsi="宋体"/>
          <w:sz w:val="24"/>
          <w:u w:val="single"/>
        </w:rPr>
      </w:pPr>
      <w:r>
        <w:rPr>
          <w:rFonts w:ascii="宋体" w:hAnsi="宋体" w:hint="eastAsia"/>
          <w:sz w:val="24"/>
        </w:rPr>
        <w:t>委托承包人办理的工作有：</w:t>
      </w:r>
      <w:r>
        <w:rPr>
          <w:rFonts w:ascii="宋体" w:hAnsi="宋体" w:hint="eastAsia"/>
          <w:sz w:val="24"/>
          <w:u w:val="single"/>
        </w:rPr>
        <w:t>除文物保护外，其它保护工作费用已包含在承包人的投标报价中。</w:t>
      </w:r>
    </w:p>
    <w:p w:rsidR="00986E7A" w:rsidRDefault="00986E7A">
      <w:pPr>
        <w:spacing w:line="360" w:lineRule="auto"/>
        <w:ind w:left="120"/>
        <w:rPr>
          <w:rFonts w:ascii="宋体" w:hAnsi="宋体"/>
          <w:sz w:val="24"/>
        </w:rPr>
      </w:pPr>
    </w:p>
    <w:p w:rsidR="00986E7A" w:rsidRDefault="007E4B28">
      <w:pPr>
        <w:spacing w:line="360" w:lineRule="auto"/>
        <w:ind w:left="120"/>
        <w:rPr>
          <w:rFonts w:ascii="宋体" w:hAnsi="宋体"/>
          <w:sz w:val="24"/>
          <w:u w:val="single"/>
        </w:rPr>
      </w:pPr>
      <w:r>
        <w:rPr>
          <w:rFonts w:ascii="宋体" w:hAnsi="宋体" w:hint="eastAsia"/>
          <w:sz w:val="24"/>
        </w:rPr>
        <w:t xml:space="preserve">19.3 </w:t>
      </w:r>
      <w:r>
        <w:rPr>
          <w:rFonts w:ascii="宋体" w:hAnsi="宋体" w:hint="eastAsia"/>
          <w:sz w:val="24"/>
        </w:rPr>
        <w:t>提供施工场地的时间：</w:t>
      </w:r>
      <w:r>
        <w:rPr>
          <w:rFonts w:ascii="宋体" w:hAnsi="宋体" w:hint="eastAsia"/>
          <w:sz w:val="24"/>
          <w:u w:val="single"/>
        </w:rPr>
        <w:t>施工开工前三天。</w:t>
      </w:r>
    </w:p>
    <w:p w:rsidR="00986E7A" w:rsidRDefault="00986E7A">
      <w:pPr>
        <w:spacing w:line="360" w:lineRule="auto"/>
        <w:rPr>
          <w:rFonts w:ascii="宋体" w:hAnsi="宋体"/>
          <w:sz w:val="24"/>
        </w:rPr>
      </w:pPr>
    </w:p>
    <w:p w:rsidR="00986E7A" w:rsidRDefault="007E4B28">
      <w:pPr>
        <w:spacing w:line="360" w:lineRule="auto"/>
        <w:ind w:left="120"/>
        <w:rPr>
          <w:rFonts w:ascii="宋体" w:hAnsi="宋体"/>
          <w:sz w:val="24"/>
        </w:rPr>
      </w:pPr>
      <w:r>
        <w:rPr>
          <w:rFonts w:ascii="宋体" w:hAnsi="宋体" w:hint="eastAsia"/>
          <w:sz w:val="24"/>
        </w:rPr>
        <w:t xml:space="preserve">19.4 </w:t>
      </w:r>
      <w:r>
        <w:rPr>
          <w:rFonts w:ascii="宋体" w:hAnsi="宋体" w:hint="eastAsia"/>
          <w:sz w:val="24"/>
        </w:rPr>
        <w:t>支付款项</w:t>
      </w:r>
    </w:p>
    <w:p w:rsidR="00986E7A" w:rsidRDefault="007E4B28">
      <w:pPr>
        <w:spacing w:line="360" w:lineRule="auto"/>
        <w:ind w:left="1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）工程款支付期限</w:t>
      </w:r>
    </w:p>
    <w:p w:rsidR="00986E7A" w:rsidRDefault="007E4B28">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按通用条款第</w:t>
      </w:r>
      <w:r>
        <w:rPr>
          <w:rFonts w:ascii="宋体" w:hAnsi="宋体" w:hint="eastAsia"/>
          <w:kern w:val="0"/>
          <w:sz w:val="24"/>
        </w:rPr>
        <w:t>80.3</w:t>
      </w:r>
      <w:r>
        <w:rPr>
          <w:rFonts w:ascii="宋体" w:hAnsi="宋体" w:hint="eastAsia"/>
          <w:kern w:val="0"/>
          <w:sz w:val="24"/>
        </w:rPr>
        <w:t>款、第</w:t>
      </w:r>
      <w:r>
        <w:rPr>
          <w:rFonts w:ascii="宋体" w:hAnsi="宋体" w:hint="eastAsia"/>
          <w:kern w:val="0"/>
          <w:sz w:val="24"/>
        </w:rPr>
        <w:t>81.3</w:t>
      </w:r>
      <w:r>
        <w:rPr>
          <w:rFonts w:ascii="宋体" w:hAnsi="宋体" w:hint="eastAsia"/>
          <w:kern w:val="0"/>
          <w:sz w:val="24"/>
        </w:rPr>
        <w:t>款、第</w:t>
      </w:r>
      <w:r>
        <w:rPr>
          <w:rFonts w:ascii="宋体" w:hAnsi="宋体" w:hint="eastAsia"/>
          <w:kern w:val="0"/>
          <w:sz w:val="24"/>
        </w:rPr>
        <w:t>83.3</w:t>
      </w:r>
      <w:r>
        <w:rPr>
          <w:rFonts w:ascii="宋体" w:hAnsi="宋体" w:hint="eastAsia"/>
          <w:kern w:val="0"/>
          <w:sz w:val="24"/>
        </w:rPr>
        <w:t>款等规定期限支付</w:t>
      </w:r>
    </w:p>
    <w:p w:rsidR="00986E7A" w:rsidRDefault="007E4B28">
      <w:pPr>
        <w:spacing w:line="360" w:lineRule="auto"/>
        <w:ind w:firstLineChars="100" w:firstLine="24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sz w:val="24"/>
          <w:u w:val="single"/>
        </w:rPr>
        <w:t>详见专用条款</w:t>
      </w:r>
      <w:r>
        <w:rPr>
          <w:rFonts w:ascii="宋体" w:hAnsi="宋体" w:hint="eastAsia"/>
          <w:sz w:val="24"/>
          <w:u w:val="single"/>
        </w:rPr>
        <w:t xml:space="preserve"> 81.1</w:t>
      </w:r>
      <w:r>
        <w:rPr>
          <w:rFonts w:ascii="宋体" w:hAnsi="宋体" w:hint="eastAsia"/>
          <w:sz w:val="24"/>
          <w:u w:val="single"/>
        </w:rPr>
        <w:t>款。</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）工程款支付方式</w:t>
      </w:r>
    </w:p>
    <w:p w:rsidR="00986E7A" w:rsidRDefault="007E4B28">
      <w:pPr>
        <w:spacing w:line="360" w:lineRule="auto"/>
        <w:ind w:firstLineChars="100" w:firstLine="240"/>
        <w:rPr>
          <w:rFonts w:ascii="宋体" w:hAnsi="宋体"/>
          <w:kern w:val="0"/>
          <w:sz w:val="24"/>
        </w:rPr>
      </w:pPr>
      <w:r>
        <w:rPr>
          <w:rFonts w:ascii="宋体" w:hAnsi="宋体" w:hint="eastAsia"/>
          <w:kern w:val="0"/>
          <w:sz w:val="24"/>
        </w:rPr>
        <w:t>■按协议书所注明的银行账户转账。</w:t>
      </w:r>
    </w:p>
    <w:p w:rsidR="00986E7A" w:rsidRDefault="007E4B28">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支票支付。</w:t>
      </w:r>
    </w:p>
    <w:p w:rsidR="00986E7A" w:rsidRDefault="007E4B28">
      <w:pPr>
        <w:spacing w:line="360" w:lineRule="auto"/>
        <w:ind w:firstLineChars="100" w:firstLine="240"/>
        <w:rPr>
          <w:rFonts w:ascii="宋体" w:hAnsi="宋体"/>
          <w:kern w:val="0"/>
          <w:sz w:val="24"/>
        </w:rPr>
      </w:pPr>
      <w:r>
        <w:rPr>
          <w:rFonts w:ascii="宋体" w:hAnsi="宋体"/>
          <w:kern w:val="0"/>
          <w:sz w:val="24"/>
        </w:rPr>
        <w:t>□</w:t>
      </w:r>
      <w:r>
        <w:rPr>
          <w:rFonts w:ascii="宋体" w:hAnsi="宋体" w:hint="eastAsia"/>
          <w:kern w:val="0"/>
          <w:sz w:val="24"/>
        </w:rPr>
        <w:t>其他方式：</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lastRenderedPageBreak/>
        <w:t xml:space="preserve">20. </w:t>
      </w:r>
      <w:r>
        <w:rPr>
          <w:rFonts w:ascii="宋体" w:hAnsi="宋体" w:hint="eastAsia"/>
          <w:b/>
          <w:kern w:val="0"/>
          <w:sz w:val="24"/>
        </w:rPr>
        <w:t>承包人</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 20.2 </w:t>
      </w:r>
      <w:r>
        <w:rPr>
          <w:rFonts w:ascii="宋体" w:hAnsi="宋体" w:hint="eastAsia"/>
          <w:kern w:val="0"/>
          <w:sz w:val="24"/>
        </w:rPr>
        <w:t>承包人完成下列工作的约定</w:t>
      </w:r>
    </w:p>
    <w:p w:rsidR="00986E7A" w:rsidRDefault="007E4B28">
      <w:pPr>
        <w:numPr>
          <w:ilvl w:val="0"/>
          <w:numId w:val="33"/>
        </w:numPr>
        <w:spacing w:line="360" w:lineRule="auto"/>
        <w:rPr>
          <w:rFonts w:ascii="宋体" w:hAnsi="宋体"/>
          <w:kern w:val="0"/>
          <w:sz w:val="24"/>
          <w:u w:val="single"/>
        </w:rPr>
      </w:pPr>
      <w:r>
        <w:rPr>
          <w:rFonts w:ascii="宋体" w:hAnsi="宋体" w:hint="eastAsia"/>
          <w:sz w:val="24"/>
          <w:szCs w:val="18"/>
        </w:rPr>
        <w:t>按照合同约定和监理工程师的指令实施、完成并保修合同工程</w:t>
      </w:r>
      <w:r>
        <w:rPr>
          <w:rFonts w:ascii="宋体" w:hAnsi="宋体" w:hint="eastAsia"/>
          <w:kern w:val="0"/>
          <w:sz w:val="24"/>
        </w:rPr>
        <w:t>，其中还应包括：</w:t>
      </w:r>
      <w:r>
        <w:rPr>
          <w:rFonts w:ascii="宋体" w:hAnsi="宋体" w:hint="eastAsia"/>
          <w:kern w:val="0"/>
          <w:sz w:val="24"/>
          <w:u w:val="single"/>
        </w:rPr>
        <w:t xml:space="preserve">      /      .</w:t>
      </w:r>
    </w:p>
    <w:p w:rsidR="00986E7A" w:rsidRDefault="007E4B28">
      <w:pPr>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）提交支付申请和工程款额报告期限</w:t>
      </w:r>
    </w:p>
    <w:p w:rsidR="00986E7A" w:rsidRDefault="007E4B28">
      <w:pPr>
        <w:spacing w:line="360" w:lineRule="auto"/>
        <w:rPr>
          <w:rFonts w:ascii="宋体" w:hAnsi="宋体"/>
          <w:kern w:val="0"/>
          <w:sz w:val="24"/>
        </w:rPr>
      </w:pPr>
      <w:r>
        <w:rPr>
          <w:rFonts w:ascii="宋体" w:hAnsi="宋体" w:hint="eastAsia"/>
          <w:kern w:val="0"/>
          <w:sz w:val="24"/>
        </w:rPr>
        <w:t>■按通用条款第</w:t>
      </w:r>
      <w:r>
        <w:rPr>
          <w:rFonts w:ascii="宋体" w:hAnsi="宋体" w:hint="eastAsia"/>
          <w:kern w:val="0"/>
          <w:sz w:val="24"/>
        </w:rPr>
        <w:t>80.2</w:t>
      </w:r>
      <w:r>
        <w:rPr>
          <w:rFonts w:ascii="宋体" w:hAnsi="宋体" w:hint="eastAsia"/>
          <w:kern w:val="0"/>
          <w:sz w:val="24"/>
        </w:rPr>
        <w:t>款、第</w:t>
      </w:r>
      <w:r>
        <w:rPr>
          <w:rFonts w:ascii="宋体" w:hAnsi="宋体" w:hint="eastAsia"/>
          <w:kern w:val="0"/>
          <w:sz w:val="24"/>
        </w:rPr>
        <w:t>81.1</w:t>
      </w:r>
      <w:r>
        <w:rPr>
          <w:rFonts w:ascii="宋体" w:hAnsi="宋体" w:hint="eastAsia"/>
          <w:kern w:val="0"/>
          <w:sz w:val="24"/>
        </w:rPr>
        <w:t>款、第</w:t>
      </w:r>
      <w:r>
        <w:rPr>
          <w:rFonts w:ascii="宋体" w:hAnsi="宋体" w:hint="eastAsia"/>
          <w:kern w:val="0"/>
          <w:sz w:val="24"/>
        </w:rPr>
        <w:t>83.1</w:t>
      </w:r>
      <w:r>
        <w:rPr>
          <w:rFonts w:ascii="宋体" w:hAnsi="宋体" w:hint="eastAsia"/>
          <w:kern w:val="0"/>
          <w:sz w:val="24"/>
        </w:rPr>
        <w:t>款等规定期限提交。</w:t>
      </w:r>
    </w:p>
    <w:p w:rsidR="00986E7A" w:rsidRDefault="007E4B28">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7E4B28">
      <w:pPr>
        <w:spacing w:line="360" w:lineRule="auto"/>
        <w:ind w:firstLineChars="150" w:firstLine="360"/>
        <w:rPr>
          <w:rFonts w:ascii="宋体" w:hAnsi="宋体" w:cs="宋体"/>
          <w:b/>
          <w:sz w:val="24"/>
          <w:szCs w:val="24"/>
          <w:u w:val="single"/>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）负责施工场地安全保卫工作，提供和维修非夜间施工使用的照明、围栏设施及要约标志：</w:t>
      </w:r>
      <w:r>
        <w:rPr>
          <w:rFonts w:ascii="宋体" w:hAnsi="宋体" w:cs="宋体" w:hint="eastAsia"/>
          <w:b/>
          <w:sz w:val="24"/>
          <w:szCs w:val="24"/>
          <w:u w:val="single"/>
        </w:rPr>
        <w:t>承包人应负责现场全部作业的安全，在合同工程施工、完工及修补缺陷的整个工程期限内：全面负责所有留在现场上的人员的安全，保护其施工范围的现场（包括但不限于某些尚未完工的和发包人尚未接管的工程）处于有条不紊和良好的状态。根据监理工程师或当地政府要求，在需要的时间和地点，提供和维持所有的照明灯光、护板、围墙、栅栏、警告信号标志和值班</w:t>
      </w:r>
      <w:r>
        <w:rPr>
          <w:rFonts w:ascii="宋体" w:hAnsi="宋体" w:cs="宋体" w:hint="eastAsia"/>
          <w:b/>
          <w:sz w:val="24"/>
          <w:szCs w:val="24"/>
          <w:u w:val="single"/>
        </w:rPr>
        <w:t>人员，对工程进行保护和为公众提供安全和方便，施工围蔽按广州市住房和城乡建设委员会文件《广州市住房和城乡建设委员会关于印发建设工程扬尘防治“</w:t>
      </w:r>
      <w:r>
        <w:rPr>
          <w:rFonts w:ascii="宋体" w:hAnsi="宋体" w:cs="宋体" w:hint="eastAsia"/>
          <w:b/>
          <w:sz w:val="24"/>
          <w:szCs w:val="24"/>
          <w:u w:val="single"/>
        </w:rPr>
        <w:t>6</w:t>
      </w:r>
      <w:r>
        <w:rPr>
          <w:rFonts w:ascii="宋体" w:hAnsi="宋体" w:cs="宋体" w:hint="eastAsia"/>
          <w:b/>
          <w:sz w:val="24"/>
          <w:szCs w:val="24"/>
          <w:u w:val="single"/>
        </w:rPr>
        <w:t>个</w:t>
      </w:r>
      <w:r>
        <w:rPr>
          <w:rFonts w:ascii="宋体" w:hAnsi="宋体" w:cs="宋体" w:hint="eastAsia"/>
          <w:b/>
          <w:sz w:val="24"/>
          <w:szCs w:val="24"/>
          <w:u w:val="single"/>
        </w:rPr>
        <w:t>100%</w:t>
      </w:r>
      <w:r>
        <w:rPr>
          <w:rFonts w:ascii="宋体" w:hAnsi="宋体" w:cs="宋体" w:hint="eastAsia"/>
          <w:b/>
          <w:sz w:val="24"/>
          <w:szCs w:val="24"/>
          <w:u w:val="single"/>
        </w:rPr>
        <w:t>”管理标准细化措施的通知》（穗建质【</w:t>
      </w:r>
      <w:r>
        <w:rPr>
          <w:rFonts w:ascii="宋体" w:hAnsi="宋体" w:cs="宋体" w:hint="eastAsia"/>
          <w:b/>
          <w:sz w:val="24"/>
          <w:szCs w:val="24"/>
          <w:u w:val="single"/>
        </w:rPr>
        <w:t>2018</w:t>
      </w:r>
      <w:r>
        <w:rPr>
          <w:rFonts w:ascii="宋体" w:hAnsi="宋体" w:cs="宋体" w:hint="eastAsia"/>
          <w:b/>
          <w:sz w:val="24"/>
          <w:szCs w:val="24"/>
          <w:u w:val="single"/>
        </w:rPr>
        <w:t>】</w:t>
      </w:r>
      <w:r>
        <w:rPr>
          <w:rFonts w:ascii="宋体" w:hAnsi="宋体" w:cs="宋体" w:hint="eastAsia"/>
          <w:b/>
          <w:sz w:val="24"/>
          <w:szCs w:val="24"/>
          <w:u w:val="single"/>
        </w:rPr>
        <w:t>1394</w:t>
      </w:r>
      <w:r>
        <w:rPr>
          <w:rFonts w:ascii="宋体" w:hAnsi="宋体" w:cs="宋体" w:hint="eastAsia"/>
          <w:b/>
          <w:sz w:val="24"/>
          <w:szCs w:val="24"/>
          <w:u w:val="single"/>
        </w:rPr>
        <w:t>号）文件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w:t>
      </w:r>
      <w:r>
        <w:rPr>
          <w:rFonts w:ascii="宋体" w:hAnsi="宋体" w:cs="宋体" w:hint="eastAsia"/>
          <w:b/>
          <w:sz w:val="24"/>
          <w:szCs w:val="24"/>
          <w:u w:val="single"/>
        </w:rPr>
        <w:t>和安全。承包人应在投标报价中考虑有关费用，并保证发包人免于受到或承担应由承包人负责的上述事项所引起的或与之有关的索赔、诉讼、以及其它开支。</w:t>
      </w:r>
    </w:p>
    <w:p w:rsidR="00986E7A" w:rsidRDefault="007E4B28">
      <w:pPr>
        <w:spacing w:line="360" w:lineRule="auto"/>
        <w:rPr>
          <w:rFonts w:ascii="宋体" w:hAnsi="宋体" w:cs="宋体"/>
          <w:kern w:val="0"/>
          <w:sz w:val="24"/>
          <w:szCs w:val="24"/>
          <w:u w:val="single"/>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向发包人提供施工场地办公和生活的房屋及设施的数量和时间等要求：</w:t>
      </w:r>
      <w:r>
        <w:rPr>
          <w:rFonts w:ascii="宋体" w:hAnsi="宋体" w:cs="宋体" w:hint="eastAsia"/>
          <w:kern w:val="0"/>
          <w:sz w:val="24"/>
          <w:szCs w:val="24"/>
          <w:u w:val="single"/>
        </w:rPr>
        <w:t xml:space="preserve">    /     </w:t>
      </w:r>
    </w:p>
    <w:p w:rsidR="00986E7A" w:rsidRDefault="007E4B28">
      <w:pPr>
        <w:spacing w:line="360" w:lineRule="auto"/>
        <w:ind w:firstLineChars="150" w:firstLine="360"/>
        <w:rPr>
          <w:rFonts w:ascii="宋体" w:hAnsi="宋体" w:cs="宋体"/>
          <w:b/>
          <w:kern w:val="0"/>
          <w:sz w:val="24"/>
          <w:szCs w:val="24"/>
          <w:u w:val="single"/>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办完施工场地交通、环境保护、施工噪声、安全文明施工等手续的时间：</w:t>
      </w:r>
      <w:r>
        <w:rPr>
          <w:rFonts w:ascii="宋体" w:hAnsi="宋体" w:cs="宋体" w:hint="eastAsia"/>
          <w:b/>
          <w:kern w:val="0"/>
          <w:sz w:val="24"/>
          <w:szCs w:val="24"/>
          <w:u w:val="single"/>
        </w:rPr>
        <w:t>承包人应当承担其出入现场所需要的专用或临时道路通行权，养路费等一切费用和税费，办理相关手续。承包人还应自费提供其所需要的工地以外的供</w:t>
      </w:r>
      <w:r>
        <w:rPr>
          <w:rFonts w:ascii="宋体" w:hAnsi="宋体" w:cs="宋体" w:hint="eastAsia"/>
          <w:b/>
          <w:kern w:val="0"/>
          <w:sz w:val="24"/>
          <w:szCs w:val="24"/>
          <w:u w:val="single"/>
        </w:rPr>
        <w:lastRenderedPageBreak/>
        <w:t>工程使用的任何附加设施。退场前，对由于承包人自身原因引起的道路、建筑等</w:t>
      </w:r>
      <w:r>
        <w:rPr>
          <w:rFonts w:ascii="宋体" w:hAnsi="宋体" w:cs="宋体" w:hint="eastAsia"/>
          <w:b/>
          <w:kern w:val="0"/>
          <w:sz w:val="24"/>
          <w:szCs w:val="24"/>
          <w:u w:val="single"/>
        </w:rPr>
        <w:t>设施的损坏自费恢复原状，并对此承担相应的法律责任。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rsidR="00986E7A" w:rsidRDefault="007E4B28">
      <w:pPr>
        <w:spacing w:line="360" w:lineRule="auto"/>
        <w:ind w:firstLineChars="100" w:firstLine="240"/>
        <w:rPr>
          <w:rFonts w:ascii="宋体" w:hAnsi="宋体" w:cs="宋体"/>
          <w:kern w:val="0"/>
          <w:sz w:val="24"/>
          <w:szCs w:val="24"/>
          <w:u w:val="single"/>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）做好施工场地地下管线和邻近建筑物、构筑物（包括文物保护建筑）、古树名木保护工作的约定：</w:t>
      </w:r>
      <w:r>
        <w:rPr>
          <w:rFonts w:ascii="宋体" w:hAnsi="宋体" w:cs="宋体" w:hint="eastAsia"/>
          <w:b/>
          <w:kern w:val="0"/>
          <w:sz w:val="24"/>
          <w:szCs w:val="24"/>
          <w:u w:val="single"/>
        </w:rPr>
        <w:t>施工期间发现文物，应按国家文物和省、市有关文物</w:t>
      </w:r>
      <w:r>
        <w:rPr>
          <w:rFonts w:ascii="宋体" w:hAnsi="宋体" w:cs="宋体" w:hint="eastAsia"/>
          <w:b/>
          <w:kern w:val="0"/>
          <w:sz w:val="24"/>
          <w:szCs w:val="24"/>
          <w:u w:val="single"/>
        </w:rPr>
        <w:t>管理规定保护现场，并通知有关部门。施工期间执行广州市住房和城乡建设委员会文件《广州市住房和城乡建设委员会关于印发建设工程扬尘防治“</w:t>
      </w:r>
      <w:r>
        <w:rPr>
          <w:rFonts w:ascii="宋体" w:hAnsi="宋体" w:cs="宋体" w:hint="eastAsia"/>
          <w:b/>
          <w:kern w:val="0"/>
          <w:sz w:val="24"/>
          <w:szCs w:val="24"/>
          <w:u w:val="single"/>
        </w:rPr>
        <w:t>6</w:t>
      </w:r>
      <w:r>
        <w:rPr>
          <w:rFonts w:ascii="宋体" w:hAnsi="宋体" w:cs="宋体" w:hint="eastAsia"/>
          <w:b/>
          <w:kern w:val="0"/>
          <w:sz w:val="24"/>
          <w:szCs w:val="24"/>
          <w:u w:val="single"/>
        </w:rPr>
        <w:t>个</w:t>
      </w:r>
      <w:r>
        <w:rPr>
          <w:rFonts w:ascii="宋体" w:hAnsi="宋体" w:cs="宋体" w:hint="eastAsia"/>
          <w:b/>
          <w:kern w:val="0"/>
          <w:sz w:val="24"/>
          <w:szCs w:val="24"/>
          <w:u w:val="single"/>
        </w:rPr>
        <w:t>100%</w:t>
      </w:r>
      <w:r>
        <w:rPr>
          <w:rFonts w:ascii="宋体" w:hAnsi="宋体" w:cs="宋体" w:hint="eastAsia"/>
          <w:b/>
          <w:kern w:val="0"/>
          <w:sz w:val="24"/>
          <w:szCs w:val="24"/>
          <w:u w:val="single"/>
        </w:rPr>
        <w:t>”管理标准细化措施的通知》（穗建质【</w:t>
      </w:r>
      <w:r>
        <w:rPr>
          <w:rFonts w:ascii="宋体" w:hAnsi="宋体" w:cs="宋体" w:hint="eastAsia"/>
          <w:b/>
          <w:kern w:val="0"/>
          <w:sz w:val="24"/>
          <w:szCs w:val="24"/>
          <w:u w:val="single"/>
        </w:rPr>
        <w:t>2018</w:t>
      </w:r>
      <w:r>
        <w:rPr>
          <w:rFonts w:ascii="宋体" w:hAnsi="宋体" w:cs="宋体" w:hint="eastAsia"/>
          <w:b/>
          <w:kern w:val="0"/>
          <w:sz w:val="24"/>
          <w:szCs w:val="24"/>
          <w:u w:val="single"/>
        </w:rPr>
        <w:t>】</w:t>
      </w:r>
      <w:r>
        <w:rPr>
          <w:rFonts w:ascii="宋体" w:hAnsi="宋体" w:cs="宋体" w:hint="eastAsia"/>
          <w:b/>
          <w:kern w:val="0"/>
          <w:sz w:val="24"/>
          <w:szCs w:val="24"/>
          <w:u w:val="single"/>
        </w:rPr>
        <w:t>1394</w:t>
      </w:r>
      <w:r>
        <w:rPr>
          <w:rFonts w:ascii="宋体" w:hAnsi="宋体" w:cs="宋体" w:hint="eastAsia"/>
          <w:b/>
          <w:kern w:val="0"/>
          <w:sz w:val="24"/>
          <w:szCs w:val="24"/>
          <w:u w:val="single"/>
        </w:rPr>
        <w:t>号）文件要求的规定，否则，因此造成的损失或被有关部门处罚，均由承包人负责。除文物保护外，其它保护工作费用已包含在承包人的投标报价中，不另行计量支付。</w:t>
      </w:r>
    </w:p>
    <w:p w:rsidR="00986E7A" w:rsidRDefault="007E4B28">
      <w:pPr>
        <w:spacing w:line="360" w:lineRule="auto"/>
        <w:ind w:firstLineChars="150" w:firstLine="360"/>
        <w:rPr>
          <w:rFonts w:ascii="宋体" w:hAnsi="宋体" w:cs="宋体"/>
          <w:b/>
          <w:kern w:val="0"/>
          <w:sz w:val="24"/>
          <w:szCs w:val="24"/>
          <w:u w:val="single"/>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保证施工场地的清洁和做好交工前施工现场清理工作的约定：</w:t>
      </w:r>
      <w:r>
        <w:rPr>
          <w:rFonts w:ascii="宋体" w:hAnsi="宋体" w:cs="宋体" w:hint="eastAsia"/>
          <w:b/>
          <w:kern w:val="0"/>
          <w:sz w:val="24"/>
          <w:szCs w:val="24"/>
          <w:u w:val="single"/>
        </w:rPr>
        <w:t>本合同工程现场文明施工必须严格按广州市住房和城乡建设委员会文件《广州市住房和城乡建设委员会关于印发建设工程扬尘防治“</w:t>
      </w:r>
      <w:r>
        <w:rPr>
          <w:rFonts w:ascii="宋体" w:hAnsi="宋体" w:cs="宋体" w:hint="eastAsia"/>
          <w:b/>
          <w:kern w:val="0"/>
          <w:sz w:val="24"/>
          <w:szCs w:val="24"/>
          <w:u w:val="single"/>
        </w:rPr>
        <w:t>6</w:t>
      </w:r>
      <w:r>
        <w:rPr>
          <w:rFonts w:ascii="宋体" w:hAnsi="宋体" w:cs="宋体" w:hint="eastAsia"/>
          <w:b/>
          <w:kern w:val="0"/>
          <w:sz w:val="24"/>
          <w:szCs w:val="24"/>
          <w:u w:val="single"/>
        </w:rPr>
        <w:t>个</w:t>
      </w:r>
      <w:r>
        <w:rPr>
          <w:rFonts w:ascii="宋体" w:hAnsi="宋体" w:cs="宋体" w:hint="eastAsia"/>
          <w:b/>
          <w:kern w:val="0"/>
          <w:sz w:val="24"/>
          <w:szCs w:val="24"/>
          <w:u w:val="single"/>
        </w:rPr>
        <w:t>100%</w:t>
      </w:r>
      <w:r>
        <w:rPr>
          <w:rFonts w:ascii="宋体" w:hAnsi="宋体" w:cs="宋体" w:hint="eastAsia"/>
          <w:b/>
          <w:kern w:val="0"/>
          <w:sz w:val="24"/>
          <w:szCs w:val="24"/>
          <w:u w:val="single"/>
        </w:rPr>
        <w:t>”管理标准细化措施的通知》（穗建质【</w:t>
      </w:r>
      <w:r>
        <w:rPr>
          <w:rFonts w:ascii="宋体" w:hAnsi="宋体" w:cs="宋体" w:hint="eastAsia"/>
          <w:b/>
          <w:kern w:val="0"/>
          <w:sz w:val="24"/>
          <w:szCs w:val="24"/>
          <w:u w:val="single"/>
        </w:rPr>
        <w:t>2018</w:t>
      </w:r>
      <w:r>
        <w:rPr>
          <w:rFonts w:ascii="宋体" w:hAnsi="宋体" w:cs="宋体" w:hint="eastAsia"/>
          <w:b/>
          <w:kern w:val="0"/>
          <w:sz w:val="24"/>
          <w:szCs w:val="24"/>
          <w:u w:val="single"/>
        </w:rPr>
        <w:t>】</w:t>
      </w:r>
      <w:r>
        <w:rPr>
          <w:rFonts w:ascii="宋体" w:hAnsi="宋体" w:cs="宋体" w:hint="eastAsia"/>
          <w:b/>
          <w:kern w:val="0"/>
          <w:sz w:val="24"/>
          <w:szCs w:val="24"/>
          <w:u w:val="single"/>
        </w:rPr>
        <w:t>1394</w:t>
      </w:r>
      <w:r>
        <w:rPr>
          <w:rFonts w:ascii="宋体" w:hAnsi="宋体" w:cs="宋体" w:hint="eastAsia"/>
          <w:b/>
          <w:kern w:val="0"/>
          <w:sz w:val="24"/>
          <w:szCs w:val="24"/>
          <w:u w:val="single"/>
        </w:rPr>
        <w:t>号）文件要求执行文件执行，并挂牌施工接受监督。承包人应保持现场整洁，保证卫生要求，合理地安排临时设施，存放和处置好设备及材料，及时清运垃圾和余泥，处理好污水、余泥排放。工程完工后</w:t>
      </w:r>
      <w:r>
        <w:rPr>
          <w:rFonts w:ascii="宋体" w:hAnsi="宋体" w:cs="宋体" w:hint="eastAsia"/>
          <w:b/>
          <w:kern w:val="0"/>
          <w:sz w:val="24"/>
          <w:szCs w:val="24"/>
          <w:u w:val="single"/>
        </w:rPr>
        <w:t>7</w:t>
      </w:r>
      <w:r>
        <w:rPr>
          <w:rFonts w:ascii="宋体" w:hAnsi="宋体" w:cs="宋体" w:hint="eastAsia"/>
          <w:b/>
          <w:kern w:val="0"/>
          <w:sz w:val="24"/>
          <w:szCs w:val="24"/>
          <w:u w:val="single"/>
        </w:rPr>
        <w:t>天内，承包人应从施工现场搬出并清除承包人的设备、材料、垃圾以及各种临时设施，并保持施工现场和工程清洁整齐，但承包人应保留承包人为在质量保修期内履行其义</w:t>
      </w:r>
      <w:r>
        <w:rPr>
          <w:rFonts w:ascii="宋体" w:hAnsi="宋体" w:cs="宋体" w:hint="eastAsia"/>
          <w:b/>
          <w:kern w:val="0"/>
          <w:sz w:val="24"/>
          <w:szCs w:val="24"/>
          <w:u w:val="single"/>
        </w:rPr>
        <w:t>务而需要的材料、设备和临时设施，其费用已包含在承包人的投标报价中，不另行计量支付。</w:t>
      </w:r>
    </w:p>
    <w:p w:rsidR="00986E7A" w:rsidRDefault="00986E7A">
      <w:pPr>
        <w:spacing w:line="360" w:lineRule="auto"/>
        <w:rPr>
          <w:rFonts w:ascii="宋体" w:hAnsi="宋体" w:cs="宋体"/>
          <w:kern w:val="0"/>
          <w:sz w:val="24"/>
          <w:szCs w:val="24"/>
        </w:rPr>
      </w:pPr>
    </w:p>
    <w:p w:rsidR="00986E7A" w:rsidRDefault="007E4B28">
      <w:pPr>
        <w:spacing w:line="360" w:lineRule="auto"/>
        <w:ind w:left="12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10</w:t>
      </w:r>
      <w:r>
        <w:rPr>
          <w:rFonts w:ascii="宋体" w:hAnsi="宋体" w:cs="宋体" w:hint="eastAsia"/>
          <w:kern w:val="0"/>
          <w:sz w:val="24"/>
          <w:szCs w:val="24"/>
        </w:rPr>
        <w:t>）提交竣工验收申请报告和竣工结算文件</w:t>
      </w:r>
    </w:p>
    <w:p w:rsidR="00986E7A" w:rsidRDefault="007E4B28">
      <w:pPr>
        <w:spacing w:line="360" w:lineRule="auto"/>
        <w:ind w:left="12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按通用条款第</w:t>
      </w:r>
      <w:r>
        <w:rPr>
          <w:rFonts w:ascii="宋体" w:hAnsi="宋体" w:cs="宋体" w:hint="eastAsia"/>
          <w:kern w:val="0"/>
          <w:sz w:val="24"/>
          <w:szCs w:val="24"/>
        </w:rPr>
        <w:t>82.2</w:t>
      </w:r>
      <w:r>
        <w:rPr>
          <w:rFonts w:ascii="宋体" w:hAnsi="宋体" w:cs="宋体" w:hint="eastAsia"/>
          <w:kern w:val="0"/>
          <w:sz w:val="24"/>
          <w:szCs w:val="24"/>
        </w:rPr>
        <w:t>款规定提交。</w:t>
      </w:r>
    </w:p>
    <w:p w:rsidR="00986E7A" w:rsidRDefault="00986E7A">
      <w:pPr>
        <w:spacing w:line="360" w:lineRule="auto"/>
        <w:ind w:leftChars="56" w:left="118" w:firstLineChars="49" w:firstLine="118"/>
        <w:rPr>
          <w:rFonts w:ascii="宋体" w:hAnsi="宋体" w:cs="宋体"/>
          <w:b/>
          <w:kern w:val="0"/>
          <w:sz w:val="24"/>
          <w:szCs w:val="24"/>
          <w:u w:val="single"/>
        </w:rPr>
      </w:pPr>
      <w:r>
        <w:rPr>
          <w:rFonts w:ascii="宋体" w:hAnsi="宋体" w:cs="宋体" w:hint="eastAsia"/>
          <w:b/>
          <w:sz w:val="24"/>
          <w:szCs w:val="24"/>
        </w:rPr>
        <w:fldChar w:fldCharType="begin"/>
      </w:r>
      <w:r w:rsidR="007E4B28">
        <w:rPr>
          <w:rFonts w:ascii="宋体" w:hAnsi="宋体" w:cs="宋体" w:hint="eastAsia"/>
          <w:b/>
          <w:sz w:val="24"/>
          <w:szCs w:val="24"/>
        </w:rPr>
        <w:instrText xml:space="preserve"> eq \o\ac(</w:instrText>
      </w:r>
      <w:r w:rsidR="007E4B28">
        <w:rPr>
          <w:rFonts w:ascii="宋体" w:hAnsi="宋体" w:cs="宋体" w:hint="eastAsia"/>
          <w:b/>
          <w:sz w:val="24"/>
          <w:szCs w:val="24"/>
        </w:rPr>
        <w:instrText>□</w:instrText>
      </w:r>
      <w:r w:rsidR="007E4B28">
        <w:rPr>
          <w:rFonts w:ascii="宋体" w:hAnsi="宋体" w:cs="宋体" w:hint="eastAsia"/>
          <w:b/>
          <w:sz w:val="24"/>
          <w:szCs w:val="24"/>
        </w:rPr>
        <w:instrText>,</w:instrText>
      </w:r>
      <w:r w:rsidR="007E4B28">
        <w:rPr>
          <w:rFonts w:ascii="宋体" w:hAnsi="宋体" w:cs="宋体" w:hint="eastAsia"/>
          <w:b/>
          <w:sz w:val="24"/>
          <w:szCs w:val="24"/>
        </w:rPr>
        <w:instrText>√</w:instrText>
      </w:r>
      <w:r w:rsidR="007E4B28">
        <w:rPr>
          <w:rFonts w:ascii="宋体" w:hAnsi="宋体" w:cs="宋体" w:hint="eastAsia"/>
          <w:b/>
          <w:sz w:val="24"/>
          <w:szCs w:val="24"/>
        </w:rPr>
        <w:instrText>)</w:instrText>
      </w:r>
      <w:r>
        <w:rPr>
          <w:rFonts w:ascii="宋体" w:hAnsi="宋体" w:cs="宋体" w:hint="eastAsia"/>
          <w:b/>
          <w:sz w:val="24"/>
          <w:szCs w:val="24"/>
        </w:rPr>
        <w:fldChar w:fldCharType="end"/>
      </w:r>
      <w:r w:rsidR="007E4B28">
        <w:rPr>
          <w:rFonts w:ascii="宋体" w:hAnsi="宋体" w:cs="宋体" w:hint="eastAsia"/>
          <w:kern w:val="0"/>
          <w:sz w:val="24"/>
          <w:szCs w:val="24"/>
        </w:rPr>
        <w:t xml:space="preserve"> </w:t>
      </w:r>
      <w:r w:rsidR="007E4B28">
        <w:rPr>
          <w:rFonts w:ascii="宋体" w:hAnsi="宋体" w:cs="宋体" w:hint="eastAsia"/>
          <w:kern w:val="0"/>
          <w:sz w:val="24"/>
          <w:szCs w:val="24"/>
        </w:rPr>
        <w:t>另作约定：</w:t>
      </w:r>
      <w:r w:rsidR="007E4B28">
        <w:rPr>
          <w:rFonts w:ascii="宋体" w:hAnsi="宋体" w:cs="宋体" w:hint="eastAsia"/>
          <w:b/>
          <w:kern w:val="0"/>
          <w:sz w:val="24"/>
          <w:szCs w:val="24"/>
          <w:u w:val="single"/>
        </w:rPr>
        <w:t>承包人应在竣工验收后</w:t>
      </w:r>
      <w:r w:rsidR="007E4B28">
        <w:rPr>
          <w:rFonts w:ascii="宋体" w:hAnsi="宋体" w:cs="宋体" w:hint="eastAsia"/>
          <w:b/>
          <w:kern w:val="0"/>
          <w:sz w:val="24"/>
          <w:szCs w:val="24"/>
          <w:u w:val="single"/>
        </w:rPr>
        <w:t>45</w:t>
      </w:r>
      <w:r w:rsidR="007E4B28">
        <w:rPr>
          <w:rFonts w:ascii="宋体" w:hAnsi="宋体" w:cs="宋体" w:hint="eastAsia"/>
          <w:b/>
          <w:kern w:val="0"/>
          <w:sz w:val="24"/>
          <w:szCs w:val="24"/>
          <w:u w:val="single"/>
        </w:rPr>
        <w:t>天内，根据有关文件要求向发包人提交工程结算书。</w:t>
      </w:r>
    </w:p>
    <w:p w:rsidR="00986E7A" w:rsidRDefault="007E4B28">
      <w:pPr>
        <w:pStyle w:val="af8"/>
        <w:widowControl w:val="0"/>
        <w:spacing w:before="0" w:beforeAutospacing="0" w:after="0" w:afterAutospacing="0" w:line="360" w:lineRule="auto"/>
        <w:ind w:left="120"/>
        <w:rPr>
          <w:u w:val="single"/>
        </w:rPr>
      </w:pPr>
      <w:r>
        <w:rPr>
          <w:rFonts w:hint="eastAsia"/>
        </w:rPr>
        <w:lastRenderedPageBreak/>
        <w:t>（</w:t>
      </w:r>
      <w:r>
        <w:rPr>
          <w:rFonts w:hint="eastAsia"/>
        </w:rPr>
        <w:t>11</w:t>
      </w:r>
      <w:r>
        <w:rPr>
          <w:rFonts w:hint="eastAsia"/>
        </w:rPr>
        <w:t>）</w:t>
      </w:r>
      <w:r>
        <w:rPr>
          <w:rFonts w:hint="eastAsia"/>
          <w:u w:val="single"/>
        </w:rPr>
        <w:t>承包人必须安排专人在项目部驻场按图采用工程量管理软件建模，并按照发包人的指令适时对工作量进行统计和上报。</w:t>
      </w:r>
    </w:p>
    <w:p w:rsidR="00986E7A" w:rsidRDefault="007E4B28">
      <w:pPr>
        <w:spacing w:line="360" w:lineRule="auto"/>
        <w:ind w:left="119"/>
        <w:rPr>
          <w:rFonts w:ascii="宋体" w:hAnsi="宋体"/>
          <w:kern w:val="0"/>
          <w:sz w:val="24"/>
        </w:rPr>
      </w:pPr>
      <w:r>
        <w:rPr>
          <w:rFonts w:ascii="宋体" w:hAnsi="宋体" w:cs="宋体" w:hint="eastAsia"/>
          <w:kern w:val="0"/>
          <w:sz w:val="24"/>
          <w:szCs w:val="24"/>
        </w:rPr>
        <w:t>（</w:t>
      </w:r>
      <w:r>
        <w:rPr>
          <w:rFonts w:ascii="宋体" w:hAnsi="宋体" w:cs="宋体" w:hint="eastAsia"/>
          <w:kern w:val="0"/>
          <w:sz w:val="24"/>
          <w:szCs w:val="24"/>
        </w:rPr>
        <w:t>12</w:t>
      </w:r>
      <w:r>
        <w:rPr>
          <w:rFonts w:ascii="宋体" w:hAnsi="宋体" w:cs="宋体" w:hint="eastAsia"/>
          <w:kern w:val="0"/>
          <w:sz w:val="24"/>
          <w:szCs w:val="24"/>
        </w:rPr>
        <w:t>）如承包人不具备项目中各专业部分的相应资质，承包人应在征得发包人同意后专业分包给具备相关资质的单位并签订分包合同。</w:t>
      </w:r>
    </w:p>
    <w:p w:rsidR="00986E7A" w:rsidRDefault="007E4B28">
      <w:pPr>
        <w:spacing w:line="360" w:lineRule="auto"/>
        <w:rPr>
          <w:rFonts w:ascii="宋体" w:hAnsi="宋体"/>
          <w:b/>
          <w:kern w:val="0"/>
          <w:sz w:val="24"/>
        </w:rPr>
      </w:pPr>
      <w:r>
        <w:rPr>
          <w:rFonts w:ascii="宋体" w:hAnsi="宋体" w:hint="eastAsia"/>
          <w:b/>
          <w:kern w:val="0"/>
          <w:sz w:val="24"/>
        </w:rPr>
        <w:t xml:space="preserve">21. </w:t>
      </w:r>
      <w:r>
        <w:rPr>
          <w:rFonts w:ascii="宋体" w:hAnsi="宋体" w:hint="eastAsia"/>
          <w:b/>
          <w:kern w:val="0"/>
          <w:sz w:val="24"/>
        </w:rPr>
        <w:t>现场管理人员任命和更换</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21.1 </w:t>
      </w:r>
      <w:r>
        <w:rPr>
          <w:rFonts w:ascii="宋体" w:hAnsi="宋体" w:hint="eastAsia"/>
          <w:kern w:val="0"/>
          <w:sz w:val="24"/>
        </w:rPr>
        <w:t>发包人现场管理人员任命和更换：</w:t>
      </w:r>
      <w:r>
        <w:rPr>
          <w:rFonts w:ascii="宋体" w:hAnsi="宋体" w:hint="eastAsia"/>
          <w:kern w:val="0"/>
          <w:sz w:val="24"/>
          <w:u w:val="single"/>
        </w:rPr>
        <w:t xml:space="preserve">                    /                   </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21.2 </w:t>
      </w:r>
      <w:r>
        <w:rPr>
          <w:rFonts w:ascii="宋体" w:hAnsi="宋体" w:hint="eastAsia"/>
          <w:kern w:val="0"/>
          <w:sz w:val="24"/>
        </w:rPr>
        <w:t>承包人代表任命和更换：</w:t>
      </w:r>
      <w:r>
        <w:rPr>
          <w:rFonts w:ascii="宋体" w:hAnsi="宋体" w:hint="eastAsia"/>
          <w:kern w:val="0"/>
          <w:sz w:val="24"/>
          <w:u w:val="single"/>
        </w:rPr>
        <w:t xml:space="preserve">                          /                     </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21.3 </w:t>
      </w:r>
      <w:r>
        <w:rPr>
          <w:rFonts w:ascii="宋体" w:hAnsi="宋体" w:hint="eastAsia"/>
          <w:kern w:val="0"/>
          <w:sz w:val="24"/>
        </w:rPr>
        <w:t>监理工程师代表任命和撤回：</w:t>
      </w:r>
      <w:r>
        <w:rPr>
          <w:rFonts w:ascii="宋体" w:hAnsi="宋体" w:hint="eastAsia"/>
          <w:kern w:val="0"/>
          <w:sz w:val="24"/>
          <w:u w:val="single"/>
        </w:rPr>
        <w:t xml:space="preserve">                     /          </w:t>
      </w:r>
      <w:r>
        <w:rPr>
          <w:rFonts w:ascii="宋体" w:hAnsi="宋体" w:hint="eastAsia"/>
          <w:kern w:val="0"/>
          <w:sz w:val="24"/>
          <w:u w:val="single"/>
        </w:rPr>
        <w:t xml:space="preserve">            </w:t>
      </w:r>
    </w:p>
    <w:p w:rsidR="00986E7A" w:rsidRDefault="00986E7A">
      <w:pPr>
        <w:spacing w:line="360" w:lineRule="auto"/>
        <w:ind w:left="120"/>
        <w:rPr>
          <w:rFonts w:ascii="宋体" w:hAnsi="宋体"/>
          <w:kern w:val="0"/>
          <w:sz w:val="24"/>
        </w:rPr>
      </w:pPr>
    </w:p>
    <w:p w:rsidR="00986E7A" w:rsidRDefault="007E4B28">
      <w:pPr>
        <w:spacing w:line="360" w:lineRule="auto"/>
        <w:ind w:left="120"/>
        <w:rPr>
          <w:rFonts w:ascii="宋体" w:hAnsi="宋体"/>
          <w:kern w:val="0"/>
          <w:sz w:val="24"/>
        </w:rPr>
      </w:pPr>
      <w:r>
        <w:rPr>
          <w:rFonts w:ascii="宋体" w:hAnsi="宋体" w:hint="eastAsia"/>
          <w:kern w:val="0"/>
          <w:sz w:val="24"/>
        </w:rPr>
        <w:t>造价工程师代表任命和撤回：</w:t>
      </w:r>
      <w:r>
        <w:rPr>
          <w:rFonts w:ascii="宋体" w:hAnsi="宋体" w:hint="eastAsia"/>
          <w:kern w:val="0"/>
          <w:sz w:val="24"/>
          <w:u w:val="single"/>
        </w:rPr>
        <w:t xml:space="preserve">                     /                      </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21.4 </w:t>
      </w:r>
      <w:r>
        <w:rPr>
          <w:rFonts w:ascii="宋体" w:hAnsi="宋体" w:hint="eastAsia"/>
          <w:kern w:val="0"/>
          <w:sz w:val="24"/>
        </w:rPr>
        <w:t>承包人代表授权人选任命和撤回：</w:t>
      </w:r>
      <w:r>
        <w:rPr>
          <w:rFonts w:ascii="宋体" w:hAnsi="宋体" w:hint="eastAsia"/>
          <w:kern w:val="0"/>
          <w:sz w:val="24"/>
          <w:u w:val="single"/>
        </w:rPr>
        <w:t xml:space="preserve">                   /                   </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22. </w:t>
      </w:r>
      <w:r>
        <w:rPr>
          <w:rFonts w:ascii="宋体" w:hAnsi="宋体" w:hint="eastAsia"/>
          <w:b/>
          <w:kern w:val="0"/>
          <w:sz w:val="24"/>
        </w:rPr>
        <w:t>发包人代表</w:t>
      </w:r>
    </w:p>
    <w:p w:rsidR="00986E7A" w:rsidRDefault="00986E7A">
      <w:pPr>
        <w:spacing w:line="360" w:lineRule="auto"/>
        <w:ind w:left="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22.1 </w:t>
      </w:r>
      <w:r>
        <w:rPr>
          <w:rFonts w:ascii="宋体" w:hAnsi="宋体" w:hint="eastAsia"/>
          <w:kern w:val="0"/>
          <w:sz w:val="24"/>
        </w:rPr>
        <w:t>发包人代表及其权力的限制</w:t>
      </w:r>
    </w:p>
    <w:p w:rsidR="00986E7A" w:rsidRDefault="007E4B28">
      <w:pPr>
        <w:spacing w:line="360" w:lineRule="auto"/>
        <w:ind w:left="12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）发包人任命（</w:t>
      </w:r>
      <w:r>
        <w:rPr>
          <w:rFonts w:ascii="宋体" w:hAnsi="宋体" w:hint="eastAsia"/>
          <w:kern w:val="0"/>
          <w:sz w:val="24"/>
        </w:rPr>
        <w:t xml:space="preserve">   </w:t>
      </w:r>
      <w:r>
        <w:rPr>
          <w:rFonts w:ascii="宋体" w:hAnsi="宋体" w:hint="eastAsia"/>
          <w:kern w:val="0"/>
          <w:sz w:val="24"/>
        </w:rPr>
        <w:t>）为发包人代表，其通讯方式为</w:t>
      </w:r>
    </w:p>
    <w:p w:rsidR="00986E7A" w:rsidRDefault="007E4B28">
      <w:pPr>
        <w:spacing w:line="360" w:lineRule="auto"/>
        <w:ind w:left="120" w:firstLineChars="200" w:firstLine="480"/>
        <w:rPr>
          <w:rFonts w:ascii="宋体" w:hAnsi="宋体"/>
          <w:kern w:val="0"/>
          <w:sz w:val="24"/>
          <w:u w:val="single"/>
        </w:rPr>
      </w:pPr>
      <w:r>
        <w:rPr>
          <w:rFonts w:ascii="宋体" w:hAnsi="宋体" w:hint="eastAsia"/>
          <w:kern w:val="0"/>
          <w:sz w:val="24"/>
        </w:rPr>
        <w:t>通讯地址：</w:t>
      </w:r>
      <w:r>
        <w:rPr>
          <w:rFonts w:ascii="宋体" w:hAnsi="宋体" w:hint="eastAsia"/>
          <w:sz w:val="24"/>
        </w:rPr>
        <w:t>广州市荔湾区东漖大墩</w:t>
      </w:r>
      <w:r>
        <w:rPr>
          <w:rFonts w:ascii="宋体" w:hAnsi="宋体" w:hint="eastAsia"/>
          <w:sz w:val="24"/>
        </w:rPr>
        <w:t>120</w:t>
      </w:r>
      <w:r>
        <w:rPr>
          <w:rFonts w:ascii="宋体" w:hAnsi="宋体" w:hint="eastAsia"/>
          <w:sz w:val="24"/>
        </w:rPr>
        <w:t>号三防物资仓库四楼</w:t>
      </w:r>
      <w:r>
        <w:rPr>
          <w:rFonts w:ascii="宋体" w:hAnsi="宋体" w:hint="eastAsia"/>
          <w:kern w:val="0"/>
          <w:sz w:val="24"/>
        </w:rPr>
        <w:t xml:space="preserve"> </w:t>
      </w:r>
      <w:r>
        <w:rPr>
          <w:rFonts w:ascii="宋体" w:hAnsi="宋体" w:hint="eastAsia"/>
          <w:kern w:val="0"/>
          <w:sz w:val="24"/>
        </w:rPr>
        <w:t>邮政编码：</w:t>
      </w:r>
      <w:r>
        <w:rPr>
          <w:rFonts w:ascii="宋体" w:hAnsi="宋体" w:hint="eastAsia"/>
          <w:sz w:val="24"/>
        </w:rPr>
        <w:t>51000</w:t>
      </w:r>
    </w:p>
    <w:p w:rsidR="00986E7A" w:rsidRDefault="007E4B28">
      <w:pPr>
        <w:spacing w:line="360" w:lineRule="auto"/>
        <w:ind w:firstLineChars="200" w:firstLine="480"/>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传真号码：</w:t>
      </w:r>
    </w:p>
    <w:p w:rsidR="00986E7A" w:rsidRDefault="007E4B28">
      <w:pPr>
        <w:spacing w:line="360" w:lineRule="auto"/>
        <w:ind w:firstLineChars="100" w:firstLine="240"/>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）发包人对发包人代表权力做如下限制：</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23. </w:t>
      </w:r>
      <w:r>
        <w:rPr>
          <w:rFonts w:ascii="宋体" w:hAnsi="宋体" w:hint="eastAsia"/>
          <w:b/>
          <w:sz w:val="24"/>
        </w:rPr>
        <w:t>监理工程师</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23.1 </w:t>
      </w:r>
      <w:r>
        <w:rPr>
          <w:rFonts w:ascii="宋体" w:hAnsi="宋体" w:hint="eastAsia"/>
          <w:sz w:val="24"/>
        </w:rPr>
        <w:t>负责合同工程的监理人及任命的监理工程师</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）监理人：</w:t>
      </w:r>
      <w:r>
        <w:rPr>
          <w:rFonts w:ascii="宋体" w:hAnsi="宋体" w:hint="eastAsia"/>
          <w:sz w:val="24"/>
        </w:rPr>
        <w:t xml:space="preserve">         </w:t>
      </w:r>
      <w:r>
        <w:rPr>
          <w:rFonts w:ascii="宋体" w:hAnsi="宋体" w:hint="eastAsia"/>
          <w:sz w:val="24"/>
        </w:rPr>
        <w:t>法定代表人：</w:t>
      </w:r>
    </w:p>
    <w:p w:rsidR="00986E7A" w:rsidRDefault="007E4B28">
      <w:pPr>
        <w:spacing w:line="360" w:lineRule="auto"/>
        <w:ind w:firstLineChars="50" w:firstLine="12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）任命（</w:t>
      </w:r>
      <w:r>
        <w:rPr>
          <w:rFonts w:ascii="宋体" w:hAnsi="宋体" w:hint="eastAsia"/>
          <w:sz w:val="24"/>
        </w:rPr>
        <w:t xml:space="preserve">     </w:t>
      </w:r>
      <w:r>
        <w:rPr>
          <w:rFonts w:ascii="宋体" w:hAnsi="宋体" w:hint="eastAsia"/>
          <w:sz w:val="24"/>
        </w:rPr>
        <w:t>）为监理工程师，其通讯方式为</w:t>
      </w:r>
    </w:p>
    <w:p w:rsidR="00986E7A" w:rsidRDefault="007E4B28">
      <w:pPr>
        <w:spacing w:line="360" w:lineRule="auto"/>
        <w:ind w:firstLineChars="100" w:firstLine="240"/>
        <w:rPr>
          <w:rFonts w:ascii="宋体" w:hAnsi="宋体"/>
          <w:kern w:val="0"/>
          <w:sz w:val="24"/>
          <w:u w:val="single"/>
        </w:rPr>
      </w:pPr>
      <w:r>
        <w:rPr>
          <w:rFonts w:ascii="宋体" w:hAnsi="宋体" w:hint="eastAsia"/>
          <w:kern w:val="0"/>
          <w:sz w:val="24"/>
        </w:rPr>
        <w:t>通讯地址：</w:t>
      </w:r>
      <w:r>
        <w:rPr>
          <w:rFonts w:ascii="宋体" w:hAnsi="宋体" w:hint="eastAsia"/>
          <w:kern w:val="0"/>
          <w:sz w:val="24"/>
        </w:rPr>
        <w:t xml:space="preserve">               </w:t>
      </w:r>
      <w:r>
        <w:rPr>
          <w:rFonts w:ascii="宋体" w:hAnsi="宋体" w:hint="eastAsia"/>
          <w:kern w:val="0"/>
          <w:sz w:val="24"/>
        </w:rPr>
        <w:t>邮政编码：</w:t>
      </w:r>
    </w:p>
    <w:p w:rsidR="00986E7A" w:rsidRDefault="007E4B28">
      <w:pPr>
        <w:spacing w:line="360" w:lineRule="auto"/>
        <w:ind w:firstLineChars="100" w:firstLine="240"/>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传真号码：</w:t>
      </w:r>
    </w:p>
    <w:p w:rsidR="00986E7A" w:rsidRDefault="00986E7A">
      <w:pPr>
        <w:spacing w:line="360" w:lineRule="auto"/>
        <w:rPr>
          <w:rFonts w:ascii="宋体" w:hAnsi="宋体"/>
          <w:sz w:val="24"/>
        </w:rPr>
      </w:pPr>
    </w:p>
    <w:p w:rsidR="00986E7A" w:rsidRDefault="007E4B28">
      <w:pPr>
        <w:spacing w:line="360" w:lineRule="auto"/>
        <w:rPr>
          <w:rFonts w:ascii="宋体" w:hAnsi="宋体"/>
          <w:sz w:val="24"/>
          <w:u w:val="single"/>
        </w:rPr>
      </w:pPr>
      <w:r>
        <w:rPr>
          <w:rFonts w:ascii="宋体" w:hAnsi="宋体" w:hint="eastAsia"/>
          <w:sz w:val="24"/>
        </w:rPr>
        <w:t>23.3 (12)</w:t>
      </w:r>
      <w:r>
        <w:rPr>
          <w:rFonts w:ascii="宋体" w:hAnsi="宋体" w:hint="eastAsia"/>
          <w:sz w:val="24"/>
        </w:rPr>
        <w:t>需要发包人批准的其他事项：</w:t>
      </w:r>
    </w:p>
    <w:p w:rsidR="00986E7A" w:rsidRDefault="00986E7A">
      <w:pPr>
        <w:spacing w:line="360" w:lineRule="auto"/>
        <w:rPr>
          <w:rFonts w:ascii="宋体" w:hAnsi="宋体"/>
          <w:b/>
          <w:sz w:val="24"/>
        </w:rPr>
      </w:pPr>
    </w:p>
    <w:p w:rsidR="00986E7A" w:rsidRDefault="007E4B28">
      <w:pPr>
        <w:spacing w:line="360" w:lineRule="auto"/>
        <w:rPr>
          <w:rFonts w:ascii="宋体" w:hAnsi="宋体"/>
          <w:sz w:val="24"/>
        </w:rPr>
      </w:pPr>
      <w:r>
        <w:rPr>
          <w:rFonts w:ascii="宋体" w:hAnsi="宋体" w:hint="eastAsia"/>
          <w:b/>
          <w:sz w:val="24"/>
        </w:rPr>
        <w:t xml:space="preserve">24. </w:t>
      </w:r>
      <w:r>
        <w:rPr>
          <w:rFonts w:ascii="宋体" w:hAnsi="宋体" w:hint="eastAsia"/>
          <w:b/>
          <w:sz w:val="24"/>
        </w:rPr>
        <w:t>造价工程师</w:t>
      </w:r>
    </w:p>
    <w:p w:rsidR="00986E7A" w:rsidRDefault="00986E7A">
      <w:pPr>
        <w:spacing w:line="360" w:lineRule="auto"/>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24.1 </w:t>
      </w:r>
      <w:r>
        <w:rPr>
          <w:rFonts w:ascii="宋体" w:hAnsi="宋体" w:hint="eastAsia"/>
          <w:sz w:val="24"/>
        </w:rPr>
        <w:t>负责合同工程的造价咨询单位及任命的造价工程师</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）工程造价咨询人：</w:t>
      </w:r>
      <w:r>
        <w:rPr>
          <w:rFonts w:ascii="宋体" w:hAnsi="宋体" w:hint="eastAsia"/>
          <w:sz w:val="24"/>
        </w:rPr>
        <w:t xml:space="preserve">           </w:t>
      </w:r>
      <w:r>
        <w:rPr>
          <w:rFonts w:ascii="宋体" w:hAnsi="宋体" w:hint="eastAsia"/>
          <w:sz w:val="24"/>
        </w:rPr>
        <w:t>法定代表人：</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）任命（</w:t>
      </w:r>
      <w:r>
        <w:rPr>
          <w:rFonts w:ascii="宋体" w:hAnsi="宋体" w:hint="eastAsia"/>
          <w:sz w:val="24"/>
        </w:rPr>
        <w:t xml:space="preserve">    </w:t>
      </w:r>
      <w:r>
        <w:rPr>
          <w:rFonts w:ascii="宋体" w:hAnsi="宋体" w:hint="eastAsia"/>
          <w:sz w:val="24"/>
        </w:rPr>
        <w:t>）为造价工程师，其通讯方式为</w:t>
      </w:r>
    </w:p>
    <w:p w:rsidR="00986E7A" w:rsidRDefault="007E4B28">
      <w:pPr>
        <w:spacing w:line="360" w:lineRule="auto"/>
        <w:ind w:left="120"/>
        <w:rPr>
          <w:rFonts w:ascii="宋体" w:hAnsi="宋体"/>
          <w:kern w:val="0"/>
          <w:sz w:val="24"/>
          <w:u w:val="single"/>
        </w:rPr>
      </w:pPr>
      <w:r>
        <w:rPr>
          <w:rFonts w:ascii="宋体" w:hAnsi="宋体" w:hint="eastAsia"/>
          <w:kern w:val="0"/>
          <w:sz w:val="24"/>
        </w:rPr>
        <w:t>通讯地址：</w:t>
      </w:r>
      <w:r>
        <w:rPr>
          <w:rFonts w:ascii="宋体" w:hAnsi="宋体" w:hint="eastAsia"/>
          <w:kern w:val="0"/>
          <w:sz w:val="24"/>
        </w:rPr>
        <w:t xml:space="preserve">              </w:t>
      </w:r>
      <w:r>
        <w:rPr>
          <w:rFonts w:ascii="宋体" w:hAnsi="宋体" w:hint="eastAsia"/>
          <w:kern w:val="0"/>
          <w:sz w:val="24"/>
        </w:rPr>
        <w:t>邮政编码：</w:t>
      </w:r>
    </w:p>
    <w:p w:rsidR="00986E7A" w:rsidRDefault="007E4B28">
      <w:pPr>
        <w:spacing w:line="360" w:lineRule="auto"/>
        <w:ind w:firstLineChars="50" w:firstLine="120"/>
        <w:rPr>
          <w:rFonts w:ascii="宋体" w:hAnsi="宋体"/>
          <w:sz w:val="24"/>
          <w:u w:val="single"/>
        </w:rPr>
      </w:pPr>
      <w:r>
        <w:rPr>
          <w:rFonts w:ascii="宋体" w:hAnsi="宋体" w:hint="eastAsia"/>
          <w:sz w:val="24"/>
        </w:rPr>
        <w:t>联系电话：</w:t>
      </w:r>
      <w:r>
        <w:rPr>
          <w:rFonts w:ascii="宋体" w:hAnsi="宋体" w:hint="eastAsia"/>
          <w:sz w:val="24"/>
        </w:rPr>
        <w:t xml:space="preserve">              </w:t>
      </w:r>
      <w:r>
        <w:rPr>
          <w:rFonts w:ascii="宋体" w:hAnsi="宋体" w:hint="eastAsia"/>
          <w:sz w:val="24"/>
        </w:rPr>
        <w:t>传真号码：</w:t>
      </w:r>
    </w:p>
    <w:p w:rsidR="00986E7A" w:rsidRDefault="00986E7A">
      <w:pPr>
        <w:spacing w:line="360" w:lineRule="auto"/>
        <w:ind w:firstLineChars="50" w:firstLine="120"/>
        <w:rPr>
          <w:rFonts w:ascii="宋体" w:hAnsi="宋体"/>
          <w:sz w:val="24"/>
          <w:u w:val="single"/>
        </w:rPr>
      </w:pPr>
    </w:p>
    <w:p w:rsidR="00986E7A" w:rsidRDefault="007E4B28">
      <w:pPr>
        <w:spacing w:line="360" w:lineRule="auto"/>
        <w:rPr>
          <w:rFonts w:ascii="宋体" w:hAnsi="宋体"/>
          <w:sz w:val="24"/>
        </w:rPr>
      </w:pPr>
      <w:r>
        <w:rPr>
          <w:rFonts w:ascii="宋体" w:hAnsi="宋体" w:hint="eastAsia"/>
          <w:sz w:val="24"/>
        </w:rPr>
        <w:t xml:space="preserve">24.3 </w:t>
      </w:r>
      <w:r>
        <w:rPr>
          <w:rFonts w:ascii="宋体" w:hAnsi="宋体" w:hint="eastAsia"/>
          <w:sz w:val="24"/>
        </w:rPr>
        <w:t>（</w:t>
      </w:r>
      <w:r>
        <w:rPr>
          <w:rFonts w:ascii="宋体" w:hAnsi="宋体" w:hint="eastAsia"/>
          <w:sz w:val="24"/>
        </w:rPr>
        <w:t>7</w:t>
      </w:r>
      <w:r>
        <w:rPr>
          <w:rFonts w:ascii="宋体" w:hAnsi="宋体" w:hint="eastAsia"/>
          <w:sz w:val="24"/>
        </w:rPr>
        <w:t>）需要发包人批准的其他事项：</w:t>
      </w:r>
    </w:p>
    <w:p w:rsidR="00986E7A" w:rsidRDefault="00986E7A">
      <w:pPr>
        <w:spacing w:line="360" w:lineRule="auto"/>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25. </w:t>
      </w:r>
      <w:r>
        <w:rPr>
          <w:rFonts w:ascii="宋体" w:hAnsi="宋体" w:hint="eastAsia"/>
          <w:b/>
          <w:sz w:val="24"/>
        </w:rPr>
        <w:t>承包人代表</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25.1 </w:t>
      </w:r>
      <w:r>
        <w:rPr>
          <w:rFonts w:ascii="宋体" w:hAnsi="宋体" w:hint="eastAsia"/>
          <w:sz w:val="24"/>
        </w:rPr>
        <w:t>承办人任命（</w:t>
      </w:r>
      <w:r>
        <w:rPr>
          <w:rFonts w:ascii="宋体" w:hAnsi="宋体" w:hint="eastAsia"/>
          <w:sz w:val="24"/>
        </w:rPr>
        <w:t xml:space="preserve">   </w:t>
      </w:r>
      <w:r>
        <w:rPr>
          <w:rFonts w:ascii="宋体" w:hAnsi="宋体" w:hint="eastAsia"/>
          <w:sz w:val="24"/>
        </w:rPr>
        <w:t>）为承办人代表，其通讯方式为</w:t>
      </w:r>
    </w:p>
    <w:p w:rsidR="00986E7A" w:rsidRDefault="007E4B28">
      <w:pPr>
        <w:spacing w:line="360" w:lineRule="auto"/>
        <w:ind w:firstLineChars="100" w:firstLine="240"/>
        <w:rPr>
          <w:rFonts w:ascii="宋体" w:hAnsi="宋体"/>
          <w:kern w:val="0"/>
          <w:sz w:val="24"/>
          <w:u w:val="single"/>
        </w:rPr>
      </w:pPr>
      <w:r>
        <w:rPr>
          <w:rFonts w:ascii="宋体" w:hAnsi="宋体" w:hint="eastAsia"/>
          <w:kern w:val="0"/>
          <w:sz w:val="24"/>
        </w:rPr>
        <w:t>通讯地址：</w:t>
      </w:r>
      <w:r>
        <w:rPr>
          <w:rFonts w:ascii="宋体" w:hAnsi="宋体" w:hint="eastAsia"/>
          <w:kern w:val="0"/>
          <w:sz w:val="24"/>
        </w:rPr>
        <w:t xml:space="preserve"> </w:t>
      </w:r>
      <w:r>
        <w:rPr>
          <w:rFonts w:ascii="宋体" w:hAnsi="宋体" w:hint="eastAsia"/>
          <w:sz w:val="24"/>
        </w:rPr>
        <w:t xml:space="preserve">       </w:t>
      </w:r>
      <w:r>
        <w:rPr>
          <w:rFonts w:ascii="宋体" w:hAnsi="宋体" w:hint="eastAsia"/>
          <w:kern w:val="0"/>
          <w:sz w:val="24"/>
        </w:rPr>
        <w:t xml:space="preserve">   </w:t>
      </w:r>
      <w:r>
        <w:rPr>
          <w:rFonts w:ascii="宋体" w:hAnsi="宋体" w:hint="eastAsia"/>
          <w:kern w:val="0"/>
          <w:sz w:val="24"/>
        </w:rPr>
        <w:t>邮政编码：</w:t>
      </w:r>
    </w:p>
    <w:p w:rsidR="00986E7A" w:rsidRDefault="007E4B28">
      <w:pPr>
        <w:spacing w:line="360" w:lineRule="auto"/>
        <w:ind w:firstLineChars="100" w:firstLine="240"/>
        <w:rPr>
          <w:rFonts w:ascii="宋体" w:hAnsi="宋体"/>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传真号码：</w:t>
      </w:r>
    </w:p>
    <w:p w:rsidR="00986E7A" w:rsidRDefault="00986E7A">
      <w:pPr>
        <w:spacing w:line="360" w:lineRule="auto"/>
        <w:rPr>
          <w:rFonts w:ascii="宋体" w:hAnsi="宋体"/>
          <w:b/>
          <w:sz w:val="24"/>
        </w:rPr>
      </w:pPr>
    </w:p>
    <w:p w:rsidR="00986E7A" w:rsidRDefault="007E4B28">
      <w:pPr>
        <w:spacing w:line="360" w:lineRule="auto"/>
        <w:rPr>
          <w:rFonts w:ascii="宋体" w:hAnsi="宋体"/>
          <w:b/>
          <w:sz w:val="24"/>
        </w:rPr>
      </w:pPr>
      <w:r>
        <w:rPr>
          <w:rFonts w:ascii="宋体" w:hAnsi="宋体" w:hint="eastAsia"/>
          <w:b/>
          <w:sz w:val="24"/>
        </w:rPr>
        <w:t xml:space="preserve">26. </w:t>
      </w:r>
      <w:r>
        <w:rPr>
          <w:rFonts w:ascii="宋体" w:hAnsi="宋体" w:hint="eastAsia"/>
          <w:b/>
          <w:sz w:val="24"/>
        </w:rPr>
        <w:t>指定发包人</w:t>
      </w:r>
    </w:p>
    <w:p w:rsidR="00986E7A" w:rsidRDefault="00986E7A">
      <w:pPr>
        <w:spacing w:line="360" w:lineRule="auto"/>
        <w:ind w:firstLineChars="50" w:firstLine="120"/>
        <w:rPr>
          <w:rFonts w:ascii="宋体" w:hAnsi="宋体"/>
          <w:sz w:val="24"/>
        </w:rPr>
      </w:pPr>
    </w:p>
    <w:p w:rsidR="00986E7A" w:rsidRDefault="007E4B28">
      <w:pPr>
        <w:spacing w:line="360" w:lineRule="auto"/>
        <w:ind w:firstLineChars="50" w:firstLine="120"/>
        <w:rPr>
          <w:rFonts w:ascii="宋体" w:hAnsi="宋体"/>
          <w:sz w:val="24"/>
        </w:rPr>
      </w:pPr>
      <w:r>
        <w:rPr>
          <w:rFonts w:ascii="宋体" w:hAnsi="宋体" w:hint="eastAsia"/>
          <w:sz w:val="24"/>
        </w:rPr>
        <w:t xml:space="preserve">26.1 </w:t>
      </w:r>
      <w:r>
        <w:rPr>
          <w:rFonts w:ascii="宋体" w:hAnsi="宋体" w:hint="eastAsia"/>
          <w:sz w:val="24"/>
        </w:rPr>
        <w:t>依法指定的发包人</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）实施、完成部分永久工程的分包人：</w:t>
      </w:r>
      <w:r>
        <w:rPr>
          <w:rFonts w:ascii="宋体" w:hAnsi="宋体" w:hint="eastAsia"/>
          <w:sz w:val="24"/>
          <w:u w:val="single"/>
        </w:rPr>
        <w:t xml:space="preserve">   /                    </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）提供材料和工程设备、服务的分包人：</w:t>
      </w:r>
      <w:r>
        <w:rPr>
          <w:rFonts w:ascii="宋体" w:hAnsi="宋体" w:hint="eastAsia"/>
          <w:sz w:val="24"/>
          <w:u w:val="single"/>
        </w:rPr>
        <w:t xml:space="preserve">             /                    </w:t>
      </w:r>
    </w:p>
    <w:p w:rsidR="00986E7A" w:rsidRDefault="00986E7A">
      <w:pPr>
        <w:spacing w:line="360" w:lineRule="auto"/>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28. </w:t>
      </w:r>
      <w:r>
        <w:rPr>
          <w:rFonts w:ascii="宋体" w:hAnsi="宋体" w:hint="eastAsia"/>
          <w:b/>
          <w:sz w:val="24"/>
        </w:rPr>
        <w:t>工程担保</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28.1 </w:t>
      </w:r>
      <w:r>
        <w:rPr>
          <w:rFonts w:ascii="宋体" w:hAnsi="宋体" w:hint="eastAsia"/>
          <w:sz w:val="24"/>
        </w:rPr>
        <w:t>承包人提供履约担保的约定</w:t>
      </w:r>
    </w:p>
    <w:p w:rsidR="00986E7A" w:rsidRDefault="007E4B28">
      <w:pPr>
        <w:spacing w:line="360" w:lineRule="auto"/>
        <w:ind w:firstLineChars="200" w:firstLine="480"/>
        <w:rPr>
          <w:rFonts w:ascii="宋体" w:hAnsi="宋体"/>
          <w:sz w:val="24"/>
          <w:u w:val="single"/>
          <w:lang w:val="zh-CN"/>
        </w:rPr>
      </w:pPr>
      <w:r>
        <w:rPr>
          <w:rFonts w:ascii="宋体" w:hAnsi="宋体" w:hint="eastAsia"/>
          <w:sz w:val="24"/>
        </w:rPr>
        <w:t>（</w:t>
      </w:r>
      <w:r>
        <w:rPr>
          <w:rFonts w:ascii="宋体" w:hAnsi="宋体" w:hint="eastAsia"/>
          <w:sz w:val="24"/>
        </w:rPr>
        <w:t>1</w:t>
      </w:r>
      <w:r>
        <w:rPr>
          <w:rFonts w:ascii="宋体" w:hAnsi="宋体" w:hint="eastAsia"/>
          <w:sz w:val="24"/>
        </w:rPr>
        <w:t>）履约担保的金额（大写</w:t>
      </w:r>
      <w:r>
        <w:rPr>
          <w:rFonts w:ascii="宋体" w:hAnsi="宋体"/>
          <w:sz w:val="24"/>
        </w:rPr>
        <w:t>）</w:t>
      </w:r>
      <w:r>
        <w:rPr>
          <w:rFonts w:ascii="宋体" w:hAnsi="宋体" w:hint="eastAsia"/>
          <w:sz w:val="24"/>
          <w:u w:val="single"/>
        </w:rPr>
        <w:t xml:space="preserve">:            </w:t>
      </w:r>
      <w:r>
        <w:rPr>
          <w:rFonts w:ascii="宋体" w:hAnsi="宋体" w:hint="eastAsia"/>
          <w:sz w:val="24"/>
          <w:u w:val="single"/>
          <w:lang w:val="zh-CN"/>
        </w:rPr>
        <w:t>。</w:t>
      </w:r>
    </w:p>
    <w:p w:rsidR="00986E7A" w:rsidRDefault="007E4B28">
      <w:pPr>
        <w:spacing w:line="360" w:lineRule="auto"/>
        <w:ind w:firstLineChars="1200" w:firstLine="2880"/>
        <w:rPr>
          <w:rFonts w:ascii="宋体" w:hAnsi="宋体"/>
          <w:sz w:val="24"/>
          <w:u w:val="single"/>
        </w:rPr>
      </w:pPr>
      <w:r>
        <w:rPr>
          <w:rFonts w:ascii="宋体" w:hAnsi="宋体" w:hint="eastAsia"/>
          <w:sz w:val="24"/>
          <w:u w:val="single"/>
          <w:lang w:val="zh-CN"/>
        </w:rPr>
        <w:t>（小写）</w:t>
      </w:r>
      <w:r>
        <w:rPr>
          <w:rFonts w:ascii="宋体" w:hAnsi="宋体" w:hint="eastAsia"/>
          <w:sz w:val="24"/>
          <w:u w:val="single"/>
          <w:lang w:val="zh-CN"/>
        </w:rPr>
        <w:t>:</w:t>
      </w:r>
      <w:r>
        <w:rPr>
          <w:rFonts w:ascii="宋体" w:hAnsi="宋体" w:hint="eastAsia"/>
          <w:sz w:val="24"/>
          <w:u w:val="single"/>
        </w:rPr>
        <w:t xml:space="preserve">          </w:t>
      </w:r>
      <w:r>
        <w:rPr>
          <w:rFonts w:ascii="宋体" w:hAnsi="宋体" w:hint="eastAsia"/>
          <w:sz w:val="24"/>
          <w:u w:val="single"/>
          <w:lang w:val="zh-CN"/>
        </w:rPr>
        <w:t>元。</w:t>
      </w:r>
    </w:p>
    <w:p w:rsidR="00986E7A" w:rsidRDefault="007E4B28">
      <w:pPr>
        <w:spacing w:line="360" w:lineRule="auto"/>
        <w:ind w:firstLineChars="50" w:firstLine="120"/>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）提供履约担保的时间：</w:t>
      </w:r>
    </w:p>
    <w:p w:rsidR="00986E7A" w:rsidRDefault="007E4B28">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签订本合同时。</w:t>
      </w:r>
    </w:p>
    <w:p w:rsidR="00986E7A" w:rsidRDefault="007E4B28">
      <w:pPr>
        <w:spacing w:line="360" w:lineRule="auto"/>
        <w:ind w:firstLineChars="50" w:firstLine="12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sz w:val="24"/>
          <w:u w:val="single"/>
        </w:rPr>
        <w:t>承包人提供的履约保证金为中标价款（人民币）的</w:t>
      </w:r>
      <w:r>
        <w:rPr>
          <w:rFonts w:ascii="宋体" w:hAnsi="宋体" w:hint="eastAsia"/>
          <w:sz w:val="24"/>
          <w:u w:val="single"/>
        </w:rPr>
        <w:t>10%</w:t>
      </w:r>
      <w:r>
        <w:rPr>
          <w:rFonts w:ascii="宋体" w:hAnsi="宋体" w:hint="eastAsia"/>
          <w:sz w:val="24"/>
          <w:u w:val="single"/>
        </w:rPr>
        <w:t>。有效期从合同生效至发包人收到承包人提交的本工程完整的结算资料后</w:t>
      </w:r>
      <w:r>
        <w:rPr>
          <w:rFonts w:ascii="宋体" w:hAnsi="宋体" w:hint="eastAsia"/>
          <w:sz w:val="24"/>
          <w:u w:val="single"/>
        </w:rPr>
        <w:t>28</w:t>
      </w:r>
      <w:r>
        <w:rPr>
          <w:rFonts w:ascii="宋体" w:hAnsi="宋体" w:hint="eastAsia"/>
          <w:sz w:val="24"/>
          <w:u w:val="single"/>
        </w:rPr>
        <w:t>天为止。</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）出具履约保函的担保人：</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28.4 </w:t>
      </w:r>
      <w:r>
        <w:rPr>
          <w:rFonts w:ascii="宋体" w:hAnsi="宋体" w:hint="eastAsia"/>
          <w:sz w:val="24"/>
        </w:rPr>
        <w:t>发包人提供支付担保的约定</w:t>
      </w:r>
    </w:p>
    <w:p w:rsidR="00986E7A" w:rsidRDefault="007E4B28">
      <w:pPr>
        <w:spacing w:line="360" w:lineRule="auto"/>
        <w:ind w:firstLineChars="50" w:firstLine="1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）支付担保的金额：（大写）</w:t>
      </w:r>
      <w:r>
        <w:rPr>
          <w:rFonts w:ascii="宋体" w:hAnsi="宋体" w:hint="eastAsia"/>
          <w:sz w:val="24"/>
          <w:u w:val="single"/>
        </w:rPr>
        <w:t xml:space="preserve">          /          </w:t>
      </w:r>
      <w:r>
        <w:rPr>
          <w:rFonts w:ascii="宋体" w:hAnsi="宋体" w:hint="eastAsia"/>
          <w:sz w:val="24"/>
        </w:rPr>
        <w:t>（小写）</w:t>
      </w:r>
    </w:p>
    <w:p w:rsidR="00986E7A" w:rsidRDefault="007E4B28">
      <w:pPr>
        <w:spacing w:line="360" w:lineRule="auto"/>
        <w:ind w:firstLineChars="50" w:firstLine="120"/>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）提供支付担保的时间：</w:t>
      </w:r>
      <w:r>
        <w:rPr>
          <w:rFonts w:ascii="宋体" w:hAnsi="宋体" w:hint="eastAsia"/>
          <w:sz w:val="24"/>
          <w:u w:val="single"/>
        </w:rPr>
        <w:t xml:space="preserve">            /            </w:t>
      </w:r>
    </w:p>
    <w:p w:rsidR="00986E7A" w:rsidRDefault="007E4B28">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签订本合同时。</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■另作约定：</w:t>
      </w:r>
      <w:r>
        <w:rPr>
          <w:rFonts w:ascii="宋体" w:hAnsi="宋体" w:hint="eastAsia"/>
          <w:kern w:val="0"/>
          <w:sz w:val="24"/>
          <w:u w:val="single"/>
        </w:rPr>
        <w:t xml:space="preserve">                             /                              </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）出具支付保函的担保人：</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28.8 </w:t>
      </w:r>
      <w:r>
        <w:rPr>
          <w:rFonts w:ascii="宋体" w:hAnsi="宋体" w:hint="eastAsia"/>
          <w:kern w:val="0"/>
          <w:sz w:val="24"/>
        </w:rPr>
        <w:t>担保内容、方式和责任等事项的约定：</w:t>
      </w:r>
      <w:r>
        <w:rPr>
          <w:rFonts w:ascii="宋体" w:hAnsi="宋体" w:hint="eastAsia"/>
          <w:kern w:val="0"/>
          <w:sz w:val="24"/>
          <w:u w:val="single"/>
        </w:rPr>
        <w:t xml:space="preserve">                 /                    </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退还履约保证金的条件：</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按合同通用条款第</w:t>
      </w:r>
      <w:r>
        <w:rPr>
          <w:rFonts w:ascii="宋体" w:hAnsi="宋体" w:hint="eastAsia"/>
          <w:sz w:val="24"/>
          <w:u w:val="single"/>
        </w:rPr>
        <w:t>28.1</w:t>
      </w:r>
      <w:r>
        <w:rPr>
          <w:rFonts w:ascii="宋体" w:hAnsi="宋体" w:hint="eastAsia"/>
          <w:sz w:val="24"/>
          <w:u w:val="single"/>
        </w:rPr>
        <w:t>款约定，发包人在担保期满后退还履约保证金。但承包人违反下列条款时，发包人将拒绝退还履约保证金。</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）工程竣工验收达不到合同约定的质量标准的，履约保证金不予退还。</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）承包人中途毁约，履约保证金不予退还。</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）承包人在合同规定期限内无法提供完</w:t>
      </w:r>
      <w:r>
        <w:rPr>
          <w:rFonts w:ascii="宋体" w:hAnsi="宋体" w:hint="eastAsia"/>
          <w:sz w:val="24"/>
          <w:u w:val="single"/>
        </w:rPr>
        <w:t>善的竣工验收资料导致无法进行竣工验收或工程结算的，履约保证金不予退还。</w:t>
      </w:r>
    </w:p>
    <w:p w:rsidR="00986E7A" w:rsidRDefault="007E4B28">
      <w:pPr>
        <w:spacing w:line="360" w:lineRule="auto"/>
        <w:ind w:firstLineChars="200"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）承包人原因导致与分包人产生劳务纠纷的，经发包人协调，承包人仍不主动解决的，经发包人和监理方确认相关费用从履约保证金支付。</w:t>
      </w:r>
    </w:p>
    <w:p w:rsidR="00986E7A" w:rsidRDefault="00986E7A">
      <w:pPr>
        <w:spacing w:line="360" w:lineRule="auto"/>
        <w:rPr>
          <w:rFonts w:ascii="宋体" w:hAnsi="宋体"/>
          <w:kern w:val="0"/>
          <w:sz w:val="24"/>
        </w:rPr>
      </w:pPr>
    </w:p>
    <w:p w:rsidR="00986E7A" w:rsidRDefault="007E4B28">
      <w:pPr>
        <w:numPr>
          <w:ilvl w:val="0"/>
          <w:numId w:val="34"/>
        </w:numPr>
        <w:spacing w:line="360" w:lineRule="auto"/>
        <w:rPr>
          <w:rFonts w:ascii="宋体" w:hAnsi="宋体"/>
          <w:b/>
          <w:kern w:val="0"/>
          <w:sz w:val="24"/>
        </w:rPr>
      </w:pPr>
      <w:r>
        <w:rPr>
          <w:rFonts w:ascii="宋体" w:hAnsi="宋体" w:hint="eastAsia"/>
          <w:b/>
          <w:kern w:val="0"/>
          <w:sz w:val="24"/>
        </w:rPr>
        <w:t>不可抗力</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sz w:val="24"/>
          <w:u w:val="single"/>
        </w:rPr>
      </w:pPr>
      <w:r>
        <w:rPr>
          <w:rFonts w:ascii="宋体" w:hAnsi="宋体" w:hint="eastAsia"/>
          <w:kern w:val="0"/>
          <w:sz w:val="24"/>
        </w:rPr>
        <w:t xml:space="preserve">31.1 </w:t>
      </w:r>
      <w:r>
        <w:rPr>
          <w:rFonts w:ascii="宋体" w:hAnsi="宋体" w:hint="eastAsia"/>
          <w:kern w:val="0"/>
          <w:sz w:val="24"/>
        </w:rPr>
        <w:t>（</w:t>
      </w:r>
      <w:r>
        <w:rPr>
          <w:rFonts w:ascii="宋体" w:hAnsi="宋体" w:hint="eastAsia"/>
          <w:kern w:val="0"/>
          <w:sz w:val="24"/>
        </w:rPr>
        <w:t>4</w:t>
      </w:r>
      <w:r>
        <w:rPr>
          <w:rFonts w:ascii="宋体" w:hAnsi="宋体" w:hint="eastAsia"/>
          <w:kern w:val="0"/>
          <w:sz w:val="24"/>
        </w:rPr>
        <w:t>）不可抗力的其他情形：</w:t>
      </w:r>
      <w:r>
        <w:rPr>
          <w:rFonts w:ascii="宋体" w:hAnsi="宋体" w:hint="eastAsia"/>
          <w:sz w:val="24"/>
          <w:u w:val="single"/>
        </w:rPr>
        <w:t>政府禁令，自然灾害，其他不可预见、不可避免、不可克服的情况。</w:t>
      </w:r>
    </w:p>
    <w:p w:rsidR="00986E7A" w:rsidRDefault="00986E7A">
      <w:pPr>
        <w:pStyle w:val="ad"/>
        <w:adjustRightInd w:val="0"/>
        <w:snapToGrid w:val="0"/>
        <w:spacing w:line="360" w:lineRule="auto"/>
        <w:rPr>
          <w:rFonts w:hAnsi="宋体"/>
          <w:kern w:val="2"/>
          <w:sz w:val="24"/>
          <w:szCs w:val="24"/>
          <w:u w:val="single"/>
        </w:rPr>
      </w:pPr>
    </w:p>
    <w:p w:rsidR="00986E7A" w:rsidRDefault="007E4B28">
      <w:pPr>
        <w:pStyle w:val="ad"/>
        <w:adjustRightInd w:val="0"/>
        <w:snapToGrid w:val="0"/>
        <w:spacing w:line="360" w:lineRule="auto"/>
        <w:rPr>
          <w:rFonts w:hAnsi="宋体"/>
          <w:kern w:val="2"/>
          <w:sz w:val="24"/>
          <w:szCs w:val="24"/>
          <w:u w:val="single"/>
        </w:rPr>
      </w:pPr>
      <w:r>
        <w:rPr>
          <w:rFonts w:hAnsi="宋体" w:hint="eastAsia"/>
          <w:kern w:val="2"/>
          <w:sz w:val="24"/>
          <w:szCs w:val="24"/>
          <w:u w:val="single"/>
        </w:rPr>
        <w:t xml:space="preserve">31.4  </w:t>
      </w:r>
      <w:r>
        <w:rPr>
          <w:rFonts w:hAnsi="宋体" w:hint="eastAsia"/>
          <w:kern w:val="2"/>
          <w:sz w:val="24"/>
          <w:szCs w:val="24"/>
          <w:u w:val="single"/>
        </w:rPr>
        <w:t>如遇工期调整，发包人要求赶工，承包人应当采取合理有效的赶工措施予以消化，赶工费用已包含在投标总价中，发包人不予另行补偿。</w:t>
      </w:r>
    </w:p>
    <w:p w:rsidR="00986E7A" w:rsidRDefault="00986E7A">
      <w:pPr>
        <w:spacing w:line="360" w:lineRule="auto"/>
        <w:rPr>
          <w:rFonts w:ascii="宋体" w:hAnsi="宋体"/>
          <w:kern w:val="0"/>
          <w:sz w:val="24"/>
        </w:rPr>
      </w:pPr>
    </w:p>
    <w:p w:rsidR="00986E7A" w:rsidRDefault="007E4B28">
      <w:pPr>
        <w:spacing w:line="360" w:lineRule="auto"/>
        <w:ind w:firstLineChars="50" w:firstLine="120"/>
        <w:rPr>
          <w:rFonts w:ascii="宋体" w:hAnsi="宋体"/>
          <w:b/>
          <w:kern w:val="0"/>
          <w:sz w:val="24"/>
        </w:rPr>
      </w:pPr>
      <w:r>
        <w:rPr>
          <w:rFonts w:ascii="宋体" w:hAnsi="宋体" w:hint="eastAsia"/>
          <w:b/>
          <w:kern w:val="0"/>
          <w:sz w:val="24"/>
        </w:rPr>
        <w:t xml:space="preserve">32. </w:t>
      </w:r>
      <w:r>
        <w:rPr>
          <w:rFonts w:ascii="宋体" w:hAnsi="宋体" w:hint="eastAsia"/>
          <w:b/>
          <w:kern w:val="0"/>
          <w:sz w:val="24"/>
        </w:rPr>
        <w:t>保险</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 32.1 </w:t>
      </w:r>
      <w:r>
        <w:rPr>
          <w:rFonts w:ascii="宋体" w:hAnsi="宋体" w:hint="eastAsia"/>
          <w:kern w:val="0"/>
          <w:sz w:val="24"/>
        </w:rPr>
        <w:t>委托承包人办理保险的事项有：</w:t>
      </w:r>
    </w:p>
    <w:p w:rsidR="00986E7A" w:rsidRDefault="007E4B28">
      <w:pPr>
        <w:spacing w:line="360" w:lineRule="auto"/>
        <w:rPr>
          <w:rFonts w:ascii="宋体" w:hAnsi="宋体"/>
          <w:kern w:val="0"/>
          <w:sz w:val="24"/>
        </w:rPr>
      </w:pPr>
      <w:r>
        <w:rPr>
          <w:rFonts w:ascii="宋体" w:hAnsi="宋体" w:hint="eastAsia"/>
          <w:kern w:val="0"/>
          <w:sz w:val="24"/>
        </w:rPr>
        <w:t>■通用条款第</w:t>
      </w:r>
      <w:r>
        <w:rPr>
          <w:rFonts w:ascii="宋体" w:hAnsi="宋体" w:hint="eastAsia"/>
          <w:kern w:val="0"/>
          <w:sz w:val="24"/>
        </w:rPr>
        <w:t>32.1</w:t>
      </w:r>
      <w:r>
        <w:rPr>
          <w:rFonts w:ascii="宋体" w:hAnsi="宋体" w:hint="eastAsia"/>
          <w:kern w:val="0"/>
          <w:sz w:val="24"/>
        </w:rPr>
        <w:t>款的第（</w:t>
      </w:r>
      <w:r>
        <w:rPr>
          <w:rFonts w:ascii="宋体" w:hAnsi="宋体" w:hint="eastAsia"/>
          <w:kern w:val="0"/>
          <w:sz w:val="24"/>
        </w:rPr>
        <w:t>1</w:t>
      </w:r>
      <w:r>
        <w:rPr>
          <w:rFonts w:ascii="宋体" w:hAnsi="宋体" w:hint="eastAsia"/>
          <w:kern w:val="0"/>
          <w:sz w:val="24"/>
        </w:rPr>
        <w:t>）项；</w:t>
      </w:r>
    </w:p>
    <w:p w:rsidR="00986E7A" w:rsidRDefault="007E4B28">
      <w:pPr>
        <w:spacing w:line="360" w:lineRule="auto"/>
        <w:rPr>
          <w:rFonts w:ascii="宋体" w:hAnsi="宋体"/>
          <w:kern w:val="0"/>
          <w:sz w:val="24"/>
        </w:rPr>
      </w:pPr>
      <w:r>
        <w:rPr>
          <w:rFonts w:ascii="宋体" w:hAnsi="宋体" w:hint="eastAsia"/>
          <w:kern w:val="0"/>
          <w:sz w:val="24"/>
        </w:rPr>
        <w:t>■通用条款第</w:t>
      </w:r>
      <w:r>
        <w:rPr>
          <w:rFonts w:ascii="宋体" w:hAnsi="宋体" w:hint="eastAsia"/>
          <w:kern w:val="0"/>
          <w:sz w:val="24"/>
        </w:rPr>
        <w:t>32.1</w:t>
      </w:r>
      <w:r>
        <w:rPr>
          <w:rFonts w:ascii="宋体" w:hAnsi="宋体" w:hint="eastAsia"/>
          <w:kern w:val="0"/>
          <w:sz w:val="24"/>
        </w:rPr>
        <w:t>款的第（</w:t>
      </w:r>
      <w:r>
        <w:rPr>
          <w:rFonts w:ascii="宋体" w:hAnsi="宋体" w:hint="eastAsia"/>
          <w:kern w:val="0"/>
          <w:sz w:val="24"/>
        </w:rPr>
        <w:t>2</w:t>
      </w:r>
      <w:r>
        <w:rPr>
          <w:rFonts w:ascii="宋体" w:hAnsi="宋体" w:hint="eastAsia"/>
          <w:kern w:val="0"/>
          <w:sz w:val="24"/>
        </w:rPr>
        <w:t>）项；</w:t>
      </w:r>
    </w:p>
    <w:p w:rsidR="00986E7A" w:rsidRDefault="007E4B28">
      <w:pPr>
        <w:spacing w:line="360" w:lineRule="auto"/>
        <w:rPr>
          <w:rFonts w:ascii="宋体" w:hAnsi="宋体"/>
          <w:kern w:val="0"/>
          <w:sz w:val="24"/>
        </w:rPr>
      </w:pPr>
      <w:r>
        <w:rPr>
          <w:rFonts w:ascii="宋体" w:hAnsi="宋体" w:hint="eastAsia"/>
          <w:kern w:val="0"/>
          <w:sz w:val="24"/>
        </w:rPr>
        <w:t>■通用条款第</w:t>
      </w:r>
      <w:r>
        <w:rPr>
          <w:rFonts w:ascii="宋体" w:hAnsi="宋体" w:hint="eastAsia"/>
          <w:kern w:val="0"/>
          <w:sz w:val="24"/>
        </w:rPr>
        <w:t>32.1</w:t>
      </w:r>
      <w:r>
        <w:rPr>
          <w:rFonts w:ascii="宋体" w:hAnsi="宋体" w:hint="eastAsia"/>
          <w:kern w:val="0"/>
          <w:sz w:val="24"/>
        </w:rPr>
        <w:t>款的第（</w:t>
      </w:r>
      <w:r>
        <w:rPr>
          <w:rFonts w:ascii="宋体" w:hAnsi="宋体" w:hint="eastAsia"/>
          <w:kern w:val="0"/>
          <w:sz w:val="24"/>
        </w:rPr>
        <w:t>3</w:t>
      </w:r>
      <w:r>
        <w:rPr>
          <w:rFonts w:ascii="宋体" w:hAnsi="宋体" w:hint="eastAsia"/>
          <w:kern w:val="0"/>
          <w:sz w:val="24"/>
        </w:rPr>
        <w:t>）项；</w:t>
      </w:r>
    </w:p>
    <w:p w:rsidR="00986E7A" w:rsidRDefault="007E4B28">
      <w:pPr>
        <w:spacing w:line="360" w:lineRule="auto"/>
        <w:rPr>
          <w:rFonts w:ascii="宋体" w:hAnsi="宋体"/>
          <w:kern w:val="0"/>
          <w:sz w:val="24"/>
        </w:rPr>
      </w:pPr>
      <w:r>
        <w:rPr>
          <w:rFonts w:ascii="宋体" w:hAnsi="宋体" w:hint="eastAsia"/>
          <w:kern w:val="0"/>
          <w:sz w:val="24"/>
        </w:rPr>
        <w:t>■通用条款第</w:t>
      </w:r>
      <w:r>
        <w:rPr>
          <w:rFonts w:ascii="宋体" w:hAnsi="宋体" w:hint="eastAsia"/>
          <w:kern w:val="0"/>
          <w:sz w:val="24"/>
        </w:rPr>
        <w:t>32.1</w:t>
      </w:r>
      <w:r>
        <w:rPr>
          <w:rFonts w:ascii="宋体" w:hAnsi="宋体" w:hint="eastAsia"/>
          <w:kern w:val="0"/>
          <w:sz w:val="24"/>
        </w:rPr>
        <w:t>款的第（</w:t>
      </w:r>
      <w:r>
        <w:rPr>
          <w:rFonts w:ascii="宋体" w:hAnsi="宋体" w:hint="eastAsia"/>
          <w:kern w:val="0"/>
          <w:sz w:val="24"/>
        </w:rPr>
        <w:t>4</w:t>
      </w:r>
      <w:r>
        <w:rPr>
          <w:rFonts w:ascii="宋体" w:hAnsi="宋体" w:hint="eastAsia"/>
          <w:kern w:val="0"/>
          <w:sz w:val="24"/>
        </w:rPr>
        <w:t>）项。</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32.8 </w:t>
      </w:r>
      <w:r>
        <w:rPr>
          <w:rFonts w:ascii="宋体" w:hAnsi="宋体" w:hint="eastAsia"/>
          <w:kern w:val="0"/>
          <w:sz w:val="24"/>
        </w:rPr>
        <w:t>投保内容、保险金、保险期限和责任等事项的约定：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33. </w:t>
      </w:r>
      <w:r>
        <w:rPr>
          <w:rFonts w:ascii="宋体" w:hAnsi="宋体" w:hint="eastAsia"/>
          <w:b/>
          <w:kern w:val="0"/>
          <w:sz w:val="24"/>
        </w:rPr>
        <w:t>进度计划和报告</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sz w:val="24"/>
          <w:u w:val="single"/>
        </w:rPr>
      </w:pPr>
      <w:r>
        <w:rPr>
          <w:rFonts w:ascii="宋体" w:hAnsi="宋体" w:hint="eastAsia"/>
          <w:kern w:val="0"/>
          <w:sz w:val="24"/>
        </w:rPr>
        <w:t xml:space="preserve">33.3 </w:t>
      </w:r>
      <w:r>
        <w:rPr>
          <w:rFonts w:ascii="宋体" w:hAnsi="宋体" w:hint="eastAsia"/>
          <w:kern w:val="0"/>
          <w:sz w:val="24"/>
        </w:rPr>
        <w:t>承包人编制月施工进度报告和修订进度计划的约定：</w:t>
      </w:r>
      <w:r>
        <w:rPr>
          <w:rFonts w:ascii="宋体" w:hAnsi="宋体" w:hint="eastAsia"/>
          <w:kern w:val="0"/>
          <w:sz w:val="24"/>
          <w:u w:val="single"/>
        </w:rPr>
        <w:t>签订合同后七日内</w:t>
      </w:r>
      <w:r>
        <w:rPr>
          <w:rFonts w:ascii="宋体" w:hAnsi="宋体" w:hint="eastAsia"/>
          <w:sz w:val="24"/>
          <w:u w:val="single"/>
        </w:rPr>
        <w:t>提交工程设计施工一体化组织实施进度计划，每月</w:t>
      </w:r>
      <w:r>
        <w:rPr>
          <w:rFonts w:ascii="宋体" w:hAnsi="宋体" w:hint="eastAsia"/>
          <w:sz w:val="24"/>
          <w:u w:val="single"/>
        </w:rPr>
        <w:t>20</w:t>
      </w:r>
      <w:r>
        <w:rPr>
          <w:rFonts w:ascii="宋体" w:hAnsi="宋体" w:hint="eastAsia"/>
          <w:sz w:val="24"/>
          <w:u w:val="single"/>
        </w:rPr>
        <w:t>日前报送下月“工程进度计划表”。工程师收到方案后</w:t>
      </w:r>
      <w:r>
        <w:rPr>
          <w:rFonts w:ascii="宋体" w:hAnsi="宋体" w:hint="eastAsia"/>
          <w:sz w:val="24"/>
          <w:u w:val="single"/>
        </w:rPr>
        <w:t>5</w:t>
      </w:r>
      <w:r>
        <w:rPr>
          <w:rFonts w:ascii="宋体" w:hAnsi="宋体" w:hint="eastAsia"/>
          <w:sz w:val="24"/>
          <w:u w:val="single"/>
        </w:rPr>
        <w:t>日内批复“工程进度计划表”。</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34. </w:t>
      </w:r>
      <w:r>
        <w:rPr>
          <w:rFonts w:ascii="宋体" w:hAnsi="宋体" w:hint="eastAsia"/>
          <w:b/>
          <w:kern w:val="0"/>
          <w:sz w:val="24"/>
        </w:rPr>
        <w:t>开工</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34.2 </w:t>
      </w:r>
      <w:r>
        <w:rPr>
          <w:rFonts w:ascii="宋体" w:hAnsi="宋体" w:hint="eastAsia"/>
          <w:kern w:val="0"/>
          <w:sz w:val="24"/>
        </w:rPr>
        <w:t>监理工程师在本合同签订后的（</w:t>
      </w:r>
      <w:r>
        <w:rPr>
          <w:rFonts w:ascii="宋体" w:hAnsi="宋体" w:hint="eastAsia"/>
          <w:kern w:val="0"/>
          <w:sz w:val="24"/>
        </w:rPr>
        <w:t xml:space="preserve">  </w:t>
      </w:r>
      <w:r>
        <w:rPr>
          <w:rFonts w:ascii="宋体" w:hAnsi="宋体" w:hint="eastAsia"/>
          <w:kern w:val="0"/>
          <w:sz w:val="24"/>
        </w:rPr>
        <w:t>）天内签发开工令。</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按通用条款规定的</w:t>
      </w:r>
      <w:r>
        <w:rPr>
          <w:rFonts w:ascii="宋体" w:hAnsi="宋体" w:hint="eastAsia"/>
          <w:kern w:val="0"/>
          <w:sz w:val="24"/>
        </w:rPr>
        <w:t>42</w:t>
      </w:r>
      <w:r>
        <w:rPr>
          <w:rFonts w:ascii="宋体" w:hAnsi="宋体" w:hint="eastAsia"/>
          <w:kern w:val="0"/>
          <w:sz w:val="24"/>
        </w:rPr>
        <w:t>天。</w:t>
      </w:r>
    </w:p>
    <w:p w:rsidR="00986E7A" w:rsidRDefault="007E4B28">
      <w:pPr>
        <w:spacing w:line="360" w:lineRule="auto"/>
        <w:rPr>
          <w:rFonts w:ascii="宋体" w:hAnsi="宋体"/>
          <w:kern w:val="0"/>
          <w:sz w:val="24"/>
        </w:rPr>
      </w:pP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b/>
          <w:kern w:val="0"/>
          <w:sz w:val="24"/>
        </w:rPr>
      </w:pPr>
      <w:r>
        <w:rPr>
          <w:rFonts w:ascii="宋体" w:hAnsi="宋体" w:hint="eastAsia"/>
          <w:b/>
          <w:kern w:val="0"/>
          <w:sz w:val="24"/>
        </w:rPr>
        <w:lastRenderedPageBreak/>
        <w:t>35.</w:t>
      </w:r>
      <w:r>
        <w:rPr>
          <w:rFonts w:ascii="宋体" w:hAnsi="宋体" w:hint="eastAsia"/>
          <w:b/>
          <w:kern w:val="0"/>
          <w:sz w:val="24"/>
        </w:rPr>
        <w:t>暂停施工和复工</w:t>
      </w:r>
    </w:p>
    <w:p w:rsidR="00986E7A" w:rsidRDefault="007E4B28">
      <w:pPr>
        <w:spacing w:line="360" w:lineRule="auto"/>
        <w:ind w:firstLineChars="50" w:firstLine="120"/>
        <w:rPr>
          <w:rFonts w:ascii="宋体" w:hAnsi="宋体" w:cs="宋体"/>
          <w:kern w:val="0"/>
          <w:sz w:val="24"/>
          <w:szCs w:val="24"/>
        </w:rPr>
      </w:pPr>
      <w:r>
        <w:rPr>
          <w:rFonts w:ascii="宋体" w:hAnsi="宋体" w:cs="宋体" w:hint="eastAsia"/>
          <w:kern w:val="0"/>
          <w:sz w:val="24"/>
          <w:szCs w:val="24"/>
        </w:rPr>
        <w:t xml:space="preserve">35.4 </w:t>
      </w:r>
      <w:r>
        <w:rPr>
          <w:rFonts w:ascii="宋体" w:hAnsi="宋体" w:cs="宋体" w:hint="eastAsia"/>
          <w:kern w:val="0"/>
          <w:sz w:val="24"/>
          <w:szCs w:val="24"/>
        </w:rPr>
        <w:t>承包人原因造成暂停施工的其他原因：</w:t>
      </w:r>
      <w:r>
        <w:rPr>
          <w:rFonts w:ascii="宋体" w:hAnsi="宋体" w:cs="宋体" w:hint="eastAsia"/>
          <w:b/>
          <w:kern w:val="0"/>
          <w:sz w:val="24"/>
          <w:szCs w:val="24"/>
          <w:u w:val="single"/>
        </w:rPr>
        <w:t>监理工程师认为确有必要暂停施工时，应当以书面形式要求承包人暂停施工，并在提出要求后</w:t>
      </w:r>
      <w:r>
        <w:rPr>
          <w:rFonts w:ascii="宋体" w:hAnsi="宋体" w:cs="宋体" w:hint="eastAsia"/>
          <w:b/>
          <w:kern w:val="0"/>
          <w:sz w:val="24"/>
          <w:szCs w:val="24"/>
          <w:u w:val="single"/>
        </w:rPr>
        <w:t>48</w:t>
      </w:r>
      <w:r>
        <w:rPr>
          <w:rFonts w:ascii="宋体" w:hAnsi="宋体" w:cs="宋体" w:hint="eastAsia"/>
          <w:b/>
          <w:kern w:val="0"/>
          <w:sz w:val="24"/>
          <w:szCs w:val="24"/>
          <w:u w:val="single"/>
        </w:rPr>
        <w:t>小时内提出书面处理意见。承包人应当按监理工程师要求停止施工，并妥善保护已完工程。承包人实施监理工程师的处理意见后，可以书面形式提出复工</w:t>
      </w:r>
      <w:r>
        <w:rPr>
          <w:rFonts w:ascii="宋体" w:hAnsi="宋体" w:cs="宋体" w:hint="eastAsia"/>
          <w:b/>
          <w:kern w:val="0"/>
          <w:sz w:val="24"/>
          <w:szCs w:val="24"/>
          <w:u w:val="single"/>
        </w:rPr>
        <w:t>要求，监理工程师应当在</w:t>
      </w:r>
      <w:r>
        <w:rPr>
          <w:rFonts w:ascii="宋体" w:hAnsi="宋体" w:cs="宋体" w:hint="eastAsia"/>
          <w:b/>
          <w:kern w:val="0"/>
          <w:sz w:val="24"/>
          <w:szCs w:val="24"/>
          <w:u w:val="single"/>
        </w:rPr>
        <w:t>5</w:t>
      </w:r>
      <w:r>
        <w:rPr>
          <w:rFonts w:ascii="宋体" w:hAnsi="宋体" w:cs="宋体" w:hint="eastAsia"/>
          <w:b/>
          <w:kern w:val="0"/>
          <w:sz w:val="24"/>
          <w:szCs w:val="24"/>
          <w:u w:val="single"/>
        </w:rPr>
        <w:t>天内予答复。监理工程师未能在规定时间内提出处理意见，或收到承包人复工要求后</w:t>
      </w:r>
      <w:r>
        <w:rPr>
          <w:rFonts w:ascii="宋体" w:hAnsi="宋体" w:cs="宋体" w:hint="eastAsia"/>
          <w:b/>
          <w:kern w:val="0"/>
          <w:sz w:val="24"/>
          <w:szCs w:val="24"/>
          <w:u w:val="single"/>
        </w:rPr>
        <w:t>5</w:t>
      </w:r>
      <w:r>
        <w:rPr>
          <w:rFonts w:ascii="宋体" w:hAnsi="宋体" w:cs="宋体" w:hint="eastAsia"/>
          <w:b/>
          <w:kern w:val="0"/>
          <w:sz w:val="24"/>
          <w:szCs w:val="24"/>
          <w:u w:val="single"/>
        </w:rPr>
        <w:t>天内未予答复，承包人可自行复工。因发包人原因造成停工的，必须征得发包人书面同意后，工期方能相应顺延；因承包人原因造成停工的，由承包人承担发生的费用，工期不予顺延。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36. </w:t>
      </w:r>
      <w:r>
        <w:rPr>
          <w:rFonts w:ascii="宋体" w:hAnsi="宋体" w:hint="eastAsia"/>
          <w:b/>
          <w:kern w:val="0"/>
          <w:sz w:val="24"/>
        </w:rPr>
        <w:t>工期及工期延误</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36.1 </w:t>
      </w:r>
      <w:r>
        <w:rPr>
          <w:rFonts w:ascii="宋体" w:hAnsi="宋体" w:hint="eastAsia"/>
          <w:kern w:val="0"/>
          <w:sz w:val="24"/>
        </w:rPr>
        <w:t>合同工程的工期约定为（</w:t>
      </w:r>
      <w:r>
        <w:rPr>
          <w:rFonts w:ascii="宋体" w:hAnsi="宋体" w:hint="eastAsia"/>
          <w:kern w:val="0"/>
          <w:sz w:val="24"/>
        </w:rPr>
        <w:t>180</w:t>
      </w:r>
      <w:r>
        <w:rPr>
          <w:rFonts w:ascii="宋体" w:hAnsi="宋体" w:hint="eastAsia"/>
          <w:kern w:val="0"/>
          <w:sz w:val="24"/>
        </w:rPr>
        <w:t>）天。</w:t>
      </w:r>
    </w:p>
    <w:p w:rsidR="00986E7A" w:rsidRDefault="00986E7A">
      <w:pPr>
        <w:spacing w:line="360" w:lineRule="auto"/>
        <w:rPr>
          <w:rFonts w:ascii="宋体" w:hAnsi="宋体"/>
          <w:sz w:val="24"/>
          <w:u w:val="single"/>
        </w:rPr>
      </w:pPr>
    </w:p>
    <w:p w:rsidR="00986E7A" w:rsidRDefault="007E4B28">
      <w:pPr>
        <w:spacing w:line="360" w:lineRule="auto"/>
        <w:rPr>
          <w:rFonts w:ascii="宋体" w:hAnsi="宋体" w:cs="宋体"/>
          <w:b/>
          <w:sz w:val="24"/>
          <w:szCs w:val="24"/>
          <w:u w:val="single"/>
        </w:rPr>
      </w:pPr>
      <w:r>
        <w:rPr>
          <w:rFonts w:ascii="宋体" w:hAnsi="宋体" w:hint="eastAsia"/>
          <w:kern w:val="0"/>
          <w:sz w:val="24"/>
        </w:rPr>
        <w:t>36.3</w:t>
      </w:r>
      <w:r>
        <w:rPr>
          <w:rFonts w:ascii="宋体" w:hAnsi="宋体" w:cs="宋体" w:hint="eastAsia"/>
          <w:sz w:val="24"/>
          <w:szCs w:val="24"/>
        </w:rPr>
        <w:t xml:space="preserve"> </w:t>
      </w:r>
      <w:r>
        <w:rPr>
          <w:rFonts w:ascii="宋体" w:hAnsi="宋体" w:cs="宋体" w:hint="eastAsia"/>
          <w:sz w:val="24"/>
          <w:szCs w:val="24"/>
        </w:rPr>
        <w:t>因以下原因造成工期延误，经监理工程师确认，工期相应顺延：</w:t>
      </w:r>
      <w:r>
        <w:rPr>
          <w:rFonts w:ascii="宋体" w:hAnsi="宋体" w:cs="宋体" w:hint="eastAsia"/>
          <w:sz w:val="24"/>
          <w:szCs w:val="24"/>
        </w:rPr>
        <w:t xml:space="preserve">   </w:t>
      </w:r>
    </w:p>
    <w:p w:rsidR="00986E7A" w:rsidRDefault="007E4B28">
      <w:pPr>
        <w:spacing w:line="360" w:lineRule="auto"/>
        <w:rPr>
          <w:rFonts w:ascii="宋体" w:hAnsi="宋体" w:cs="宋体"/>
          <w:b/>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b/>
          <w:sz w:val="24"/>
          <w:szCs w:val="24"/>
          <w:u w:val="single"/>
        </w:rPr>
        <w:t>发包人未能按专用条款的约定提供图纸及开工条件，并经监理工程师确认的；</w:t>
      </w:r>
      <w:r>
        <w:rPr>
          <w:rFonts w:ascii="宋体" w:hAnsi="宋体" w:cs="宋体" w:hint="eastAsia"/>
          <w:b/>
          <w:sz w:val="24"/>
          <w:szCs w:val="24"/>
        </w:rPr>
        <w:t xml:space="preserve"> </w:t>
      </w:r>
    </w:p>
    <w:p w:rsidR="00986E7A" w:rsidRDefault="007E4B28">
      <w:pPr>
        <w:spacing w:line="360" w:lineRule="auto"/>
        <w:rPr>
          <w:rFonts w:ascii="宋体" w:hAnsi="宋体" w:cs="宋体"/>
          <w:b/>
          <w:sz w:val="24"/>
          <w:szCs w:val="24"/>
          <w:u w:val="single"/>
        </w:rPr>
      </w:pPr>
      <w:r>
        <w:rPr>
          <w:rFonts w:ascii="宋体" w:hAnsi="宋体" w:cs="宋体" w:hint="eastAsia"/>
          <w:sz w:val="24"/>
          <w:szCs w:val="24"/>
        </w:rPr>
        <w:t xml:space="preserve">　（</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b/>
          <w:sz w:val="24"/>
          <w:szCs w:val="24"/>
          <w:u w:val="single"/>
        </w:rPr>
        <w:t>发包人不按合同约定支付工程款而影响工期进度，并经监理工程师确认的；</w:t>
      </w:r>
      <w:r>
        <w:rPr>
          <w:rFonts w:ascii="宋体" w:hAnsi="宋体" w:cs="宋体" w:hint="eastAsia"/>
          <w:b/>
          <w:sz w:val="24"/>
          <w:szCs w:val="24"/>
          <w:u w:val="single"/>
        </w:rPr>
        <w:t xml:space="preserve"> </w:t>
      </w:r>
    </w:p>
    <w:p w:rsidR="00986E7A" w:rsidRDefault="007E4B28">
      <w:pPr>
        <w:spacing w:line="360" w:lineRule="auto"/>
        <w:rPr>
          <w:rFonts w:ascii="宋体" w:hAnsi="宋体" w:cs="宋体"/>
          <w:b/>
          <w:sz w:val="24"/>
          <w:szCs w:val="24"/>
          <w:u w:val="single"/>
        </w:rPr>
      </w:pPr>
      <w:r>
        <w:rPr>
          <w:rFonts w:ascii="宋体" w:hAnsi="宋体" w:cs="宋体" w:hint="eastAsia"/>
          <w:sz w:val="24"/>
          <w:szCs w:val="24"/>
        </w:rPr>
        <w:t xml:space="preserve">　（</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b/>
          <w:sz w:val="24"/>
          <w:szCs w:val="24"/>
          <w:u w:val="single"/>
        </w:rPr>
        <w:t>监理工程师未按合同约定提供所需指令、批准等，致使施工不能正常进行；</w:t>
      </w:r>
      <w:r>
        <w:rPr>
          <w:rFonts w:ascii="宋体" w:hAnsi="宋体" w:cs="宋体" w:hint="eastAsia"/>
          <w:b/>
          <w:sz w:val="24"/>
          <w:szCs w:val="24"/>
          <w:u w:val="single"/>
        </w:rPr>
        <w:t xml:space="preserve"> </w:t>
      </w:r>
    </w:p>
    <w:p w:rsidR="00986E7A" w:rsidRDefault="007E4B28">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4</w:t>
      </w:r>
      <w:r>
        <w:rPr>
          <w:rFonts w:ascii="宋体" w:hAnsi="宋体" w:cs="宋体" w:hint="eastAsia"/>
          <w:sz w:val="24"/>
          <w:szCs w:val="24"/>
        </w:rPr>
        <w:t>）</w:t>
      </w:r>
      <w:r>
        <w:rPr>
          <w:rFonts w:ascii="宋体" w:hAnsi="宋体" w:cs="宋体" w:hint="eastAsia"/>
          <w:b/>
          <w:sz w:val="24"/>
          <w:szCs w:val="24"/>
          <w:u w:val="single"/>
        </w:rPr>
        <w:t>设计变更和工程量增加，并经监理工程师确认的；</w:t>
      </w:r>
      <w:r>
        <w:rPr>
          <w:rFonts w:ascii="宋体" w:hAnsi="宋体" w:cs="宋体" w:hint="eastAsia"/>
          <w:sz w:val="24"/>
          <w:szCs w:val="24"/>
        </w:rPr>
        <w:t xml:space="preserve"> </w:t>
      </w:r>
    </w:p>
    <w:p w:rsidR="00986E7A" w:rsidRDefault="007E4B2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b/>
          <w:sz w:val="24"/>
          <w:szCs w:val="24"/>
          <w:u w:val="single"/>
        </w:rPr>
        <w:t>一周内非承包人原因停水、停电、停气造成停工累计超过</w:t>
      </w:r>
      <w:r>
        <w:rPr>
          <w:rFonts w:ascii="宋体" w:hAnsi="宋体" w:cs="宋体" w:hint="eastAsia"/>
          <w:b/>
          <w:sz w:val="24"/>
          <w:szCs w:val="24"/>
          <w:u w:val="single"/>
        </w:rPr>
        <w:t>8</w:t>
      </w:r>
      <w:r>
        <w:rPr>
          <w:rFonts w:ascii="宋体" w:hAnsi="宋体" w:cs="宋体" w:hint="eastAsia"/>
          <w:b/>
          <w:sz w:val="24"/>
          <w:szCs w:val="24"/>
          <w:u w:val="single"/>
        </w:rPr>
        <w:t>小时，并经监理工程师确认的；</w:t>
      </w:r>
      <w:r>
        <w:rPr>
          <w:rFonts w:ascii="宋体" w:hAnsi="宋体" w:cs="宋体" w:hint="eastAsia"/>
          <w:b/>
          <w:sz w:val="24"/>
          <w:szCs w:val="24"/>
          <w:u w:val="single"/>
        </w:rPr>
        <w:t xml:space="preserve"> </w:t>
      </w:r>
    </w:p>
    <w:p w:rsidR="00986E7A" w:rsidRDefault="007E4B28">
      <w:pPr>
        <w:spacing w:line="36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b/>
          <w:sz w:val="24"/>
          <w:szCs w:val="24"/>
          <w:u w:val="single"/>
        </w:rPr>
        <w:t>不可抗力；</w:t>
      </w:r>
    </w:p>
    <w:p w:rsidR="00986E7A" w:rsidRDefault="007E4B28">
      <w:pPr>
        <w:spacing w:line="360" w:lineRule="auto"/>
        <w:ind w:firstLineChars="100" w:firstLine="240"/>
        <w:rPr>
          <w:rFonts w:ascii="宋体" w:hAnsi="宋体" w:cs="宋体"/>
          <w:b/>
          <w:sz w:val="24"/>
          <w:szCs w:val="24"/>
          <w:u w:val="single"/>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b/>
          <w:sz w:val="24"/>
          <w:szCs w:val="24"/>
          <w:u w:val="single"/>
        </w:rPr>
        <w:t>专用条款中约定或监理工程师同意工期顺延的其他情况：如因发包人原因致使承包人暂时无法进行正常施工时，所延误的工期，承包人想方设法弥补，对影响部分经发包人核准并视影响程度再另定顺延期限；</w:t>
      </w:r>
    </w:p>
    <w:p w:rsidR="00986E7A" w:rsidRDefault="00986E7A">
      <w:pPr>
        <w:spacing w:line="360" w:lineRule="auto"/>
        <w:ind w:firstLine="480"/>
        <w:rPr>
          <w:rFonts w:ascii="宋体" w:hAnsi="宋体"/>
          <w:sz w:val="24"/>
          <w:u w:val="single"/>
        </w:rPr>
      </w:pPr>
    </w:p>
    <w:p w:rsidR="00986E7A" w:rsidRDefault="007E4B28">
      <w:pPr>
        <w:spacing w:line="360" w:lineRule="auto"/>
        <w:rPr>
          <w:rFonts w:ascii="宋体" w:hAnsi="宋体"/>
          <w:b/>
          <w:sz w:val="24"/>
        </w:rPr>
      </w:pPr>
      <w:r>
        <w:rPr>
          <w:rFonts w:ascii="宋体" w:hAnsi="宋体" w:hint="eastAsia"/>
          <w:b/>
          <w:sz w:val="24"/>
        </w:rPr>
        <w:lastRenderedPageBreak/>
        <w:t xml:space="preserve">38. </w:t>
      </w:r>
      <w:r>
        <w:rPr>
          <w:rFonts w:ascii="宋体" w:hAnsi="宋体" w:hint="eastAsia"/>
          <w:b/>
          <w:sz w:val="24"/>
        </w:rPr>
        <w:t>竣工日期</w:t>
      </w:r>
    </w:p>
    <w:p w:rsidR="00986E7A" w:rsidRDefault="00986E7A">
      <w:pPr>
        <w:spacing w:line="360" w:lineRule="auto"/>
        <w:ind w:firstLineChars="50" w:firstLine="120"/>
        <w:rPr>
          <w:rFonts w:ascii="宋体" w:hAnsi="宋体"/>
          <w:sz w:val="24"/>
        </w:rPr>
      </w:pPr>
    </w:p>
    <w:p w:rsidR="00986E7A" w:rsidRDefault="007E4B28">
      <w:pPr>
        <w:spacing w:line="360" w:lineRule="auto"/>
        <w:ind w:leftChars="1" w:left="2" w:firstLineChars="200" w:firstLine="480"/>
        <w:rPr>
          <w:rFonts w:ascii="宋体" w:hAnsi="宋体"/>
          <w:sz w:val="24"/>
        </w:rPr>
      </w:pPr>
      <w:r>
        <w:rPr>
          <w:rFonts w:ascii="宋体" w:hAnsi="宋体" w:hint="eastAsia"/>
          <w:sz w:val="24"/>
        </w:rPr>
        <w:t xml:space="preserve">38.1 </w:t>
      </w:r>
      <w:r>
        <w:rPr>
          <w:rFonts w:ascii="宋体" w:hAnsi="宋体" w:hint="eastAsia"/>
          <w:sz w:val="24"/>
        </w:rPr>
        <w:t>计划竣工日期：</w:t>
      </w:r>
      <w:r>
        <w:rPr>
          <w:rFonts w:ascii="宋体" w:hAnsi="宋体" w:hint="eastAsia"/>
          <w:sz w:val="24"/>
        </w:rPr>
        <w:t>2023</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w:t>
      </w:r>
    </w:p>
    <w:p w:rsidR="00986E7A" w:rsidRDefault="00986E7A">
      <w:pPr>
        <w:spacing w:line="360" w:lineRule="auto"/>
        <w:ind w:left="482" w:firstLineChars="224" w:firstLine="540"/>
        <w:rPr>
          <w:rFonts w:ascii="宋体" w:hAnsi="宋体"/>
          <w:b/>
          <w:bCs/>
          <w:sz w:val="24"/>
        </w:rPr>
      </w:pPr>
    </w:p>
    <w:p w:rsidR="00986E7A" w:rsidRDefault="007E4B28">
      <w:pPr>
        <w:spacing w:line="360" w:lineRule="auto"/>
        <w:rPr>
          <w:rFonts w:ascii="宋体" w:hAnsi="宋体"/>
          <w:b/>
          <w:sz w:val="24"/>
        </w:rPr>
      </w:pPr>
      <w:r>
        <w:rPr>
          <w:rFonts w:ascii="宋体" w:hAnsi="宋体" w:hint="eastAsia"/>
          <w:b/>
          <w:sz w:val="24"/>
        </w:rPr>
        <w:t xml:space="preserve">42. </w:t>
      </w:r>
      <w:r>
        <w:rPr>
          <w:rFonts w:ascii="宋体" w:hAnsi="宋体" w:hint="eastAsia"/>
          <w:b/>
          <w:sz w:val="24"/>
        </w:rPr>
        <w:t>质量标准</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42.1 </w:t>
      </w:r>
      <w:r>
        <w:rPr>
          <w:rFonts w:ascii="宋体" w:hAnsi="宋体" w:hint="eastAsia"/>
          <w:sz w:val="24"/>
        </w:rPr>
        <w:t>约定的工程质量标准</w:t>
      </w:r>
    </w:p>
    <w:p w:rsidR="00986E7A" w:rsidRDefault="007E4B28">
      <w:pPr>
        <w:spacing w:line="360" w:lineRule="auto"/>
        <w:ind w:firstLineChars="50" w:firstLine="120"/>
        <w:rPr>
          <w:rFonts w:ascii="宋体" w:hAnsi="宋体"/>
          <w:sz w:val="24"/>
          <w:u w:val="single"/>
        </w:rPr>
      </w:pPr>
      <w:r>
        <w:rPr>
          <w:rFonts w:ascii="宋体" w:hAnsi="宋体" w:hint="eastAsia"/>
          <w:sz w:val="24"/>
        </w:rPr>
        <w:t>（</w:t>
      </w:r>
      <w:r>
        <w:rPr>
          <w:rFonts w:ascii="宋体" w:hAnsi="宋体" w:hint="eastAsia"/>
          <w:sz w:val="24"/>
        </w:rPr>
        <w:t>1</w:t>
      </w:r>
      <w:r>
        <w:rPr>
          <w:rFonts w:ascii="宋体" w:hAnsi="宋体" w:hint="eastAsia"/>
          <w:sz w:val="24"/>
        </w:rPr>
        <w:t>）合同工程质量标准：</w:t>
      </w:r>
      <w:r>
        <w:rPr>
          <w:rFonts w:ascii="宋体" w:hAnsi="宋体" w:hint="eastAsia"/>
          <w:sz w:val="24"/>
          <w:u w:val="single"/>
        </w:rPr>
        <w:t>合格。</w:t>
      </w:r>
    </w:p>
    <w:p w:rsidR="00986E7A" w:rsidRDefault="007E4B28">
      <w:pPr>
        <w:spacing w:line="360" w:lineRule="auto"/>
        <w:ind w:firstLineChars="50" w:firstLine="120"/>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）工程质量验收标准：</w:t>
      </w:r>
      <w:r>
        <w:rPr>
          <w:rFonts w:ascii="宋体" w:hAnsi="宋体" w:hint="eastAsia"/>
          <w:sz w:val="24"/>
          <w:u w:val="single"/>
        </w:rPr>
        <w:t>合格。</w:t>
      </w:r>
    </w:p>
    <w:p w:rsidR="00986E7A" w:rsidRDefault="00986E7A">
      <w:pPr>
        <w:spacing w:line="360" w:lineRule="auto"/>
        <w:rPr>
          <w:rFonts w:ascii="宋体" w:hAnsi="宋体"/>
          <w:sz w:val="24"/>
        </w:rPr>
      </w:pPr>
    </w:p>
    <w:p w:rsidR="00986E7A" w:rsidRDefault="007E4B28">
      <w:pPr>
        <w:spacing w:line="360" w:lineRule="auto"/>
        <w:rPr>
          <w:rFonts w:ascii="宋体" w:hAnsi="宋体"/>
          <w:b/>
          <w:sz w:val="24"/>
        </w:rPr>
      </w:pPr>
      <w:r>
        <w:rPr>
          <w:rFonts w:ascii="宋体" w:hAnsi="宋体" w:hint="eastAsia"/>
          <w:b/>
          <w:sz w:val="24"/>
        </w:rPr>
        <w:t xml:space="preserve">45. </w:t>
      </w:r>
      <w:r>
        <w:rPr>
          <w:rFonts w:ascii="宋体" w:hAnsi="宋体" w:hint="eastAsia"/>
          <w:b/>
          <w:sz w:val="24"/>
        </w:rPr>
        <w:t>安全文明施工</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45.5 </w:t>
      </w:r>
      <w:r>
        <w:rPr>
          <w:rFonts w:ascii="宋体" w:hAnsi="宋体" w:hint="eastAsia"/>
          <w:sz w:val="24"/>
        </w:rPr>
        <w:t>治安管理：</w:t>
      </w:r>
    </w:p>
    <w:p w:rsidR="00986E7A" w:rsidRDefault="007E4B28">
      <w:pPr>
        <w:spacing w:line="360" w:lineRule="auto"/>
        <w:ind w:firstLineChars="50" w:firstLine="120"/>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986E7A" w:rsidRDefault="007E4B28">
      <w:pPr>
        <w:spacing w:line="360" w:lineRule="auto"/>
        <w:ind w:firstLineChars="50" w:firstLine="120"/>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严格按照</w:t>
      </w:r>
      <w:r>
        <w:rPr>
          <w:rFonts w:ascii="宋体" w:hAnsi="宋体"/>
          <w:kern w:val="0"/>
          <w:sz w:val="24"/>
          <w:u w:val="single"/>
        </w:rPr>
        <w:t>现行市住建委</w:t>
      </w:r>
      <w:r>
        <w:rPr>
          <w:rFonts w:ascii="宋体" w:hAnsi="宋体" w:hint="eastAsia"/>
          <w:kern w:val="0"/>
          <w:sz w:val="24"/>
          <w:u w:val="single"/>
        </w:rPr>
        <w:t>关于</w:t>
      </w:r>
      <w:r>
        <w:rPr>
          <w:rFonts w:ascii="宋体" w:hAnsi="宋体"/>
          <w:kern w:val="0"/>
          <w:sz w:val="24"/>
          <w:u w:val="single"/>
        </w:rPr>
        <w:t>安全文明施工和绿色施工的</w:t>
      </w:r>
      <w:r>
        <w:rPr>
          <w:rFonts w:ascii="宋体" w:hAnsi="宋体" w:hint="eastAsia"/>
          <w:kern w:val="0"/>
          <w:sz w:val="24"/>
          <w:u w:val="single"/>
        </w:rPr>
        <w:t>相关</w:t>
      </w:r>
      <w:r>
        <w:rPr>
          <w:rFonts w:ascii="宋体" w:hAnsi="宋体"/>
          <w:kern w:val="0"/>
          <w:sz w:val="24"/>
          <w:u w:val="single"/>
        </w:rPr>
        <w:t>规定，</w:t>
      </w:r>
      <w:r>
        <w:rPr>
          <w:rFonts w:ascii="宋体" w:hAnsi="宋体" w:hint="eastAsia"/>
          <w:kern w:val="0"/>
          <w:sz w:val="24"/>
          <w:u w:val="single"/>
        </w:rPr>
        <w:t>安全</w:t>
      </w:r>
      <w:r>
        <w:rPr>
          <w:rFonts w:ascii="宋体" w:hAnsi="宋体"/>
          <w:kern w:val="0"/>
          <w:sz w:val="24"/>
          <w:u w:val="single"/>
        </w:rPr>
        <w:t>文明措施费</w:t>
      </w:r>
      <w:r>
        <w:rPr>
          <w:rFonts w:ascii="宋体" w:hAnsi="宋体" w:hint="eastAsia"/>
          <w:kern w:val="0"/>
          <w:sz w:val="24"/>
          <w:u w:val="single"/>
        </w:rPr>
        <w:t>的</w:t>
      </w:r>
      <w:r>
        <w:rPr>
          <w:rFonts w:ascii="宋体" w:hAnsi="宋体"/>
          <w:kern w:val="0"/>
          <w:sz w:val="24"/>
          <w:u w:val="single"/>
        </w:rPr>
        <w:t>金额必须在投标文件中明确和单列。</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46. </w:t>
      </w:r>
      <w:r>
        <w:rPr>
          <w:rFonts w:ascii="宋体" w:hAnsi="宋体" w:hint="eastAsia"/>
          <w:b/>
          <w:kern w:val="0"/>
          <w:sz w:val="24"/>
        </w:rPr>
        <w:t>测量放线</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u w:val="single"/>
        </w:rPr>
      </w:pPr>
      <w:r>
        <w:rPr>
          <w:rFonts w:ascii="宋体" w:hAnsi="宋体" w:hint="eastAsia"/>
          <w:kern w:val="0"/>
          <w:sz w:val="24"/>
        </w:rPr>
        <w:t xml:space="preserve">46.1 </w:t>
      </w:r>
      <w:r>
        <w:rPr>
          <w:rFonts w:ascii="宋体" w:hAnsi="宋体" w:hint="eastAsia"/>
          <w:kern w:val="0"/>
          <w:sz w:val="24"/>
        </w:rPr>
        <w:t>承包人提交施工控制网资料的时间：</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46.4 </w:t>
      </w:r>
      <w:r>
        <w:rPr>
          <w:rFonts w:ascii="宋体" w:hAnsi="宋体" w:hint="eastAsia"/>
          <w:kern w:val="0"/>
          <w:sz w:val="24"/>
        </w:rPr>
        <w:t>测量放线误差的约定：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48.</w:t>
      </w:r>
      <w:r>
        <w:rPr>
          <w:rFonts w:ascii="宋体" w:hAnsi="宋体" w:hint="eastAsia"/>
          <w:b/>
          <w:kern w:val="0"/>
          <w:sz w:val="24"/>
        </w:rPr>
        <w:t>发包人供应材料和工程设备</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48.1 </w:t>
      </w:r>
      <w:r>
        <w:rPr>
          <w:rFonts w:ascii="宋体" w:hAnsi="宋体" w:hint="eastAsia"/>
          <w:kern w:val="0"/>
          <w:sz w:val="24"/>
        </w:rPr>
        <w:t>约定供应的材料和工程设备</w:t>
      </w:r>
    </w:p>
    <w:p w:rsidR="00986E7A" w:rsidRDefault="007E4B28">
      <w:pPr>
        <w:spacing w:line="360" w:lineRule="auto"/>
        <w:rPr>
          <w:rFonts w:ascii="宋体" w:hAnsi="宋体"/>
          <w:kern w:val="0"/>
          <w:sz w:val="24"/>
        </w:rPr>
      </w:pPr>
      <w:r>
        <w:rPr>
          <w:rFonts w:ascii="宋体" w:hAnsi="宋体" w:hint="eastAsia"/>
          <w:kern w:val="0"/>
          <w:sz w:val="24"/>
        </w:rPr>
        <w:t>■发包人不供应材料和工程设备，本条不适用。</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发包人供应材料和工程设备的，应与承包人约定“发包人供应材料和工程设备一览表”，作为本合同的附件。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48.8 </w:t>
      </w:r>
      <w:r>
        <w:rPr>
          <w:rFonts w:ascii="宋体" w:hAnsi="宋体" w:hint="eastAsia"/>
          <w:kern w:val="0"/>
          <w:sz w:val="24"/>
        </w:rPr>
        <w:t>发包人供应材料和工程设备的结算方式：</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49. </w:t>
      </w:r>
      <w:r>
        <w:rPr>
          <w:rFonts w:ascii="宋体" w:hAnsi="宋体" w:hint="eastAsia"/>
          <w:b/>
          <w:kern w:val="0"/>
          <w:sz w:val="24"/>
        </w:rPr>
        <w:t>承包人采购材料和工程设备</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49.1 </w:t>
      </w:r>
      <w:r>
        <w:rPr>
          <w:rFonts w:ascii="宋体" w:hAnsi="宋体" w:hint="eastAsia"/>
          <w:kern w:val="0"/>
          <w:sz w:val="24"/>
        </w:rPr>
        <w:t>承包人采购材料和工程设备</w:t>
      </w:r>
    </w:p>
    <w:p w:rsidR="00986E7A" w:rsidRDefault="007E4B28">
      <w:pPr>
        <w:spacing w:line="360" w:lineRule="auto"/>
        <w:rPr>
          <w:rFonts w:ascii="宋体" w:hAnsi="宋体"/>
          <w:kern w:val="0"/>
          <w:sz w:val="24"/>
        </w:rPr>
      </w:pPr>
      <w:r>
        <w:rPr>
          <w:rFonts w:ascii="宋体" w:hAnsi="宋体" w:hint="eastAsia"/>
          <w:kern w:val="0"/>
          <w:sz w:val="24"/>
        </w:rPr>
        <w:t>■按通用条款规定，由承包人负责运输和保管。</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sz w:val="24"/>
          <w:u w:val="single"/>
        </w:rPr>
      </w:pPr>
      <w:r>
        <w:rPr>
          <w:rFonts w:ascii="宋体" w:hAnsi="宋体" w:hint="eastAsia"/>
          <w:kern w:val="0"/>
          <w:sz w:val="24"/>
        </w:rPr>
        <w:t xml:space="preserve">49.2 </w:t>
      </w:r>
      <w:r>
        <w:rPr>
          <w:rFonts w:ascii="宋体" w:hAnsi="宋体" w:hint="eastAsia"/>
          <w:kern w:val="0"/>
          <w:sz w:val="24"/>
        </w:rPr>
        <w:t>承包人供货要求：</w:t>
      </w:r>
      <w:r>
        <w:rPr>
          <w:rFonts w:ascii="宋体" w:hAnsi="宋体" w:hint="eastAsia"/>
          <w:sz w:val="24"/>
          <w:u w:val="single"/>
        </w:rPr>
        <w:t>承包人应在计划采购材料或设备前的</w:t>
      </w:r>
      <w:r>
        <w:rPr>
          <w:rFonts w:ascii="宋体" w:hAnsi="宋体" w:hint="eastAsia"/>
          <w:sz w:val="24"/>
          <w:u w:val="single"/>
        </w:rPr>
        <w:t>28</w:t>
      </w:r>
      <w:r>
        <w:rPr>
          <w:rFonts w:ascii="宋体" w:hAnsi="宋体" w:hint="eastAsia"/>
          <w:sz w:val="24"/>
          <w:u w:val="single"/>
        </w:rPr>
        <w:t>天向监理单位报送工程材料样品或设备相关质量证明文件，承包人提供的材料、设备样品须满足设计指标和发包人工程或效果需求，如样品不满足设计和发包人要求，须抓紧报送，直至设计和发包人确认为止。具体</w:t>
      </w:r>
      <w:r>
        <w:rPr>
          <w:rFonts w:ascii="宋体" w:hAnsi="宋体"/>
          <w:sz w:val="24"/>
          <w:u w:val="single"/>
        </w:rPr>
        <w:t>看样</w:t>
      </w:r>
      <w:r>
        <w:rPr>
          <w:rFonts w:ascii="宋体" w:hAnsi="宋体" w:hint="eastAsia"/>
          <w:sz w:val="24"/>
          <w:u w:val="single"/>
        </w:rPr>
        <w:t>定板审查</w:t>
      </w:r>
      <w:r>
        <w:rPr>
          <w:rFonts w:ascii="宋体" w:hAnsi="宋体"/>
          <w:sz w:val="24"/>
          <w:u w:val="single"/>
        </w:rPr>
        <w:t>的流程概括：</w:t>
      </w:r>
      <w:r>
        <w:rPr>
          <w:rFonts w:ascii="宋体" w:hAnsi="宋体" w:hint="eastAsia"/>
          <w:sz w:val="24"/>
          <w:u w:val="single"/>
        </w:rPr>
        <w:t>承包人按</w:t>
      </w:r>
      <w:r>
        <w:rPr>
          <w:rFonts w:ascii="宋体" w:hAnsi="宋体"/>
          <w:sz w:val="24"/>
          <w:u w:val="single"/>
        </w:rPr>
        <w:t>规定提交</w:t>
      </w:r>
      <w:r>
        <w:rPr>
          <w:rFonts w:ascii="宋体" w:hAnsi="宋体" w:hint="eastAsia"/>
          <w:sz w:val="24"/>
          <w:u w:val="single"/>
        </w:rPr>
        <w:t>材料（设</w:t>
      </w:r>
      <w:r>
        <w:rPr>
          <w:rFonts w:ascii="宋体" w:hAnsi="宋体" w:hint="eastAsia"/>
          <w:sz w:val="24"/>
          <w:u w:val="single"/>
        </w:rPr>
        <w:t>备</w:t>
      </w:r>
      <w:r>
        <w:rPr>
          <w:rFonts w:ascii="宋体" w:hAnsi="宋体"/>
          <w:sz w:val="24"/>
          <w:u w:val="single"/>
        </w:rPr>
        <w:t>）样板，</w:t>
      </w:r>
      <w:r>
        <w:rPr>
          <w:rFonts w:ascii="宋体" w:hAnsi="宋体" w:hint="eastAsia"/>
          <w:sz w:val="24"/>
          <w:u w:val="single"/>
        </w:rPr>
        <w:t>建设（管理）单位、监理单位、设计单位等有关人员组成看样定板审查组（下称审查组），对样板</w:t>
      </w:r>
      <w:r>
        <w:rPr>
          <w:rFonts w:ascii="宋体" w:hAnsi="宋体"/>
          <w:sz w:val="24"/>
          <w:u w:val="single"/>
        </w:rPr>
        <w:t>进行审查</w:t>
      </w:r>
      <w:r>
        <w:rPr>
          <w:rFonts w:ascii="宋体" w:hAnsi="宋体" w:hint="eastAsia"/>
          <w:sz w:val="24"/>
          <w:u w:val="single"/>
        </w:rPr>
        <w:t>，对于重点看样定板材料，</w:t>
      </w:r>
      <w:r>
        <w:rPr>
          <w:rFonts w:ascii="宋体" w:hAnsi="宋体"/>
          <w:sz w:val="24"/>
          <w:u w:val="single"/>
        </w:rPr>
        <w:t>还须由建设（</w:t>
      </w:r>
      <w:r>
        <w:rPr>
          <w:rFonts w:ascii="宋体" w:hAnsi="宋体" w:hint="eastAsia"/>
          <w:sz w:val="24"/>
          <w:u w:val="single"/>
        </w:rPr>
        <w:t>管理）单位会同</w:t>
      </w:r>
      <w:r>
        <w:rPr>
          <w:rFonts w:ascii="宋体" w:hAnsi="宋体"/>
          <w:sz w:val="24"/>
          <w:u w:val="single"/>
        </w:rPr>
        <w:t>有关单位负责人或专家</w:t>
      </w:r>
      <w:r>
        <w:rPr>
          <w:rFonts w:ascii="宋体" w:hAnsi="宋体" w:hint="eastAsia"/>
          <w:sz w:val="24"/>
          <w:u w:val="single"/>
        </w:rPr>
        <w:t>对</w:t>
      </w:r>
      <w:r>
        <w:rPr>
          <w:rFonts w:ascii="宋体" w:hAnsi="宋体"/>
          <w:sz w:val="24"/>
          <w:u w:val="single"/>
        </w:rPr>
        <w:t>重点看样</w:t>
      </w:r>
      <w:r>
        <w:rPr>
          <w:rFonts w:ascii="宋体" w:hAnsi="宋体" w:hint="eastAsia"/>
          <w:sz w:val="24"/>
          <w:u w:val="single"/>
        </w:rPr>
        <w:t>定板</w:t>
      </w:r>
      <w:r>
        <w:rPr>
          <w:rFonts w:ascii="宋体" w:hAnsi="宋体"/>
          <w:sz w:val="24"/>
          <w:u w:val="single"/>
        </w:rPr>
        <w:t>材料进行审定</w:t>
      </w:r>
      <w:r>
        <w:rPr>
          <w:rFonts w:ascii="宋体" w:hAnsi="宋体" w:hint="eastAsia"/>
          <w:sz w:val="24"/>
          <w:u w:val="single"/>
        </w:rPr>
        <w:t>（专家</w:t>
      </w:r>
      <w:r>
        <w:rPr>
          <w:rFonts w:ascii="宋体" w:hAnsi="宋体"/>
          <w:sz w:val="24"/>
          <w:u w:val="single"/>
        </w:rPr>
        <w:t>会议费</w:t>
      </w:r>
      <w:r>
        <w:rPr>
          <w:rFonts w:ascii="宋体" w:hAnsi="宋体" w:hint="eastAsia"/>
          <w:sz w:val="24"/>
          <w:u w:val="single"/>
        </w:rPr>
        <w:t>和</w:t>
      </w:r>
      <w:r>
        <w:rPr>
          <w:rFonts w:ascii="宋体" w:hAnsi="宋体"/>
          <w:sz w:val="24"/>
          <w:u w:val="single"/>
        </w:rPr>
        <w:t>会议会场由承</w:t>
      </w:r>
      <w:r>
        <w:rPr>
          <w:rFonts w:ascii="宋体" w:hAnsi="宋体" w:hint="eastAsia"/>
          <w:sz w:val="24"/>
          <w:u w:val="single"/>
        </w:rPr>
        <w:t>包</w:t>
      </w:r>
      <w:r>
        <w:rPr>
          <w:rFonts w:ascii="宋体" w:hAnsi="宋体"/>
          <w:sz w:val="24"/>
          <w:u w:val="single"/>
        </w:rPr>
        <w:t>方负责）。</w:t>
      </w:r>
      <w:r>
        <w:rPr>
          <w:rFonts w:ascii="宋体" w:hAnsi="宋体" w:hint="eastAsia"/>
          <w:sz w:val="24"/>
          <w:u w:val="single"/>
        </w:rPr>
        <w:t>施工单位负责对已审定的材料每月进行汇总和建账</w:t>
      </w:r>
      <w:r>
        <w:rPr>
          <w:rFonts w:ascii="宋体" w:hAnsi="宋体"/>
          <w:sz w:val="24"/>
          <w:u w:val="single"/>
        </w:rPr>
        <w:t>。</w:t>
      </w:r>
    </w:p>
    <w:p w:rsidR="00986E7A" w:rsidRDefault="007E4B28">
      <w:pPr>
        <w:pStyle w:val="afffb"/>
        <w:spacing w:line="360" w:lineRule="auto"/>
        <w:ind w:firstLine="480"/>
        <w:rPr>
          <w:kern w:val="0"/>
        </w:rPr>
      </w:pPr>
      <w:r>
        <w:rPr>
          <w:rFonts w:ascii="宋体" w:hAnsi="宋体" w:hint="eastAsia"/>
          <w:vanish/>
          <w:kern w:val="0"/>
          <w:sz w:val="24"/>
          <w:u w:val="single"/>
        </w:rPr>
        <w:t>令，自然灾害，其他不可预见、不可避免、不可克服的情况。</w:t>
      </w:r>
      <w:r>
        <w:rPr>
          <w:rFonts w:ascii="宋体" w:hAnsi="宋体" w:hint="eastAsia"/>
          <w:kern w:val="0"/>
          <w:sz w:val="24"/>
          <w:u w:val="single"/>
        </w:rPr>
        <w:t>除发包人另外采购的材料设备外，本工程中的承包人工作范围内的所有材料设备均由承包人按设计图纸技术效果要求、规范要求将材料设备品牌报发包人审批同意后方可进行采购，该材料或设备的</w:t>
      </w:r>
      <w:r>
        <w:rPr>
          <w:rFonts w:ascii="宋体" w:hAnsi="宋体" w:hint="eastAsia"/>
          <w:kern w:val="0"/>
          <w:sz w:val="24"/>
          <w:u w:val="single"/>
        </w:rPr>
        <w:t>价格在结算时不得进行任何调整，材料或设备的装卸、运输、存储、质检和验收均由承包人负责。如发包人有要求时，承包人须无条件将所有材料设备的样板制作成效果图形或模型提交发包人审定。</w:t>
      </w:r>
    </w:p>
    <w:p w:rsidR="00986E7A" w:rsidRDefault="00986E7A">
      <w:pPr>
        <w:spacing w:line="360" w:lineRule="auto"/>
        <w:ind w:firstLineChars="50" w:firstLine="120"/>
        <w:rPr>
          <w:rFonts w:ascii="宋体" w:hAnsi="宋体"/>
          <w:kern w:val="0"/>
          <w:sz w:val="24"/>
          <w:u w:val="single"/>
        </w:rPr>
      </w:pPr>
    </w:p>
    <w:p w:rsidR="00986E7A" w:rsidRDefault="007E4B28">
      <w:pPr>
        <w:spacing w:line="360" w:lineRule="auto"/>
        <w:rPr>
          <w:rFonts w:ascii="宋体" w:hAnsi="宋体"/>
          <w:kern w:val="0"/>
          <w:sz w:val="24"/>
        </w:rPr>
      </w:pPr>
      <w:r>
        <w:rPr>
          <w:rFonts w:ascii="宋体" w:hAnsi="宋体" w:hint="eastAsia"/>
          <w:kern w:val="0"/>
          <w:sz w:val="24"/>
        </w:rPr>
        <w:t xml:space="preserve">49.8 </w:t>
      </w:r>
      <w:r>
        <w:rPr>
          <w:rFonts w:ascii="宋体" w:hAnsi="宋体" w:hint="eastAsia"/>
          <w:kern w:val="0"/>
          <w:sz w:val="24"/>
        </w:rPr>
        <w:t>发包人依法指定的生产厂家和供应商：</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50. </w:t>
      </w:r>
      <w:r>
        <w:rPr>
          <w:rFonts w:ascii="宋体" w:hAnsi="宋体" w:hint="eastAsia"/>
          <w:b/>
          <w:kern w:val="0"/>
          <w:sz w:val="24"/>
        </w:rPr>
        <w:t>材料和工程设备的检验试验</w:t>
      </w:r>
    </w:p>
    <w:p w:rsidR="00986E7A" w:rsidRDefault="00986E7A">
      <w:pPr>
        <w:spacing w:line="360" w:lineRule="auto"/>
        <w:ind w:firstLineChars="50" w:firstLine="120"/>
        <w:rPr>
          <w:rFonts w:ascii="宋体" w:hAnsi="宋体"/>
          <w:b/>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50.2 </w:t>
      </w:r>
      <w:r>
        <w:rPr>
          <w:rFonts w:ascii="宋体" w:hAnsi="宋体" w:hint="eastAsia"/>
          <w:kern w:val="0"/>
          <w:sz w:val="24"/>
        </w:rPr>
        <w:t>见证取样检验试验的材料和工程设备</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lastRenderedPageBreak/>
        <w:t>（</w:t>
      </w:r>
      <w:r>
        <w:rPr>
          <w:rFonts w:ascii="宋体" w:hAnsi="宋体" w:hint="eastAsia"/>
          <w:kern w:val="0"/>
          <w:sz w:val="24"/>
        </w:rPr>
        <w:t>1</w:t>
      </w:r>
      <w:r>
        <w:rPr>
          <w:rFonts w:ascii="宋体" w:hAnsi="宋体" w:hint="eastAsia"/>
          <w:kern w:val="0"/>
          <w:sz w:val="24"/>
        </w:rPr>
        <w:t>）种类：</w:t>
      </w:r>
      <w:r>
        <w:rPr>
          <w:rFonts w:ascii="宋体" w:hAnsi="宋体" w:hint="eastAsia"/>
          <w:kern w:val="0"/>
          <w:sz w:val="24"/>
          <w:u w:val="single"/>
        </w:rPr>
        <w:t xml:space="preserve">                               /                              </w:t>
      </w:r>
    </w:p>
    <w:p w:rsidR="00986E7A" w:rsidRDefault="007E4B28">
      <w:pPr>
        <w:spacing w:line="360" w:lineRule="auto"/>
        <w:ind w:firstLineChars="50" w:firstLine="120"/>
        <w:rPr>
          <w:rFonts w:ascii="宋体" w:hAnsi="宋体"/>
          <w:kern w:val="0"/>
          <w:sz w:val="24"/>
          <w:u w:val="single"/>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）检测机构：</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sz w:val="24"/>
          <w:u w:val="single"/>
        </w:rPr>
      </w:pPr>
    </w:p>
    <w:p w:rsidR="00986E7A" w:rsidRDefault="007E4B28">
      <w:pPr>
        <w:spacing w:line="360" w:lineRule="auto"/>
        <w:rPr>
          <w:rFonts w:ascii="宋体" w:hAnsi="宋体"/>
          <w:b/>
          <w:sz w:val="24"/>
        </w:rPr>
      </w:pPr>
      <w:r>
        <w:rPr>
          <w:rFonts w:ascii="宋体" w:hAnsi="宋体" w:hint="eastAsia"/>
          <w:b/>
          <w:sz w:val="24"/>
        </w:rPr>
        <w:t xml:space="preserve">51. </w:t>
      </w:r>
      <w:r>
        <w:rPr>
          <w:rFonts w:ascii="宋体" w:hAnsi="宋体" w:hint="eastAsia"/>
          <w:b/>
          <w:sz w:val="24"/>
        </w:rPr>
        <w:t>施工设备和临时设施</w:t>
      </w:r>
    </w:p>
    <w:p w:rsidR="00986E7A" w:rsidRDefault="00986E7A">
      <w:pPr>
        <w:spacing w:line="360" w:lineRule="auto"/>
        <w:ind w:firstLineChars="50" w:firstLine="120"/>
        <w:rPr>
          <w:rFonts w:ascii="宋体" w:hAnsi="宋体"/>
          <w:sz w:val="24"/>
        </w:rPr>
      </w:pPr>
    </w:p>
    <w:p w:rsidR="00986E7A" w:rsidRDefault="007E4B28">
      <w:pPr>
        <w:spacing w:line="360" w:lineRule="auto"/>
        <w:rPr>
          <w:rFonts w:ascii="宋体" w:hAnsi="宋体"/>
          <w:sz w:val="24"/>
        </w:rPr>
      </w:pPr>
      <w:r>
        <w:rPr>
          <w:rFonts w:ascii="宋体" w:hAnsi="宋体" w:hint="eastAsia"/>
          <w:sz w:val="24"/>
        </w:rPr>
        <w:t xml:space="preserve">51.1 </w:t>
      </w:r>
      <w:r>
        <w:rPr>
          <w:rFonts w:ascii="宋体" w:hAnsi="宋体" w:hint="eastAsia"/>
          <w:sz w:val="24"/>
        </w:rPr>
        <w:t>承包人配置施工设备和临时设施</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按通用条款规定，承包人承担修建临时设施的费用。</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承包人须</w:t>
      </w:r>
      <w:r>
        <w:rPr>
          <w:rFonts w:ascii="宋体" w:hAnsi="宋体"/>
          <w:kern w:val="0"/>
          <w:sz w:val="24"/>
          <w:u w:val="single"/>
        </w:rPr>
        <w:t>按照工程</w:t>
      </w:r>
      <w:r>
        <w:rPr>
          <w:rFonts w:ascii="宋体" w:hAnsi="宋体" w:hint="eastAsia"/>
          <w:kern w:val="0"/>
          <w:sz w:val="24"/>
          <w:u w:val="single"/>
        </w:rPr>
        <w:t>和</w:t>
      </w:r>
      <w:r>
        <w:rPr>
          <w:rFonts w:ascii="宋体" w:hAnsi="宋体"/>
          <w:kern w:val="0"/>
          <w:sz w:val="24"/>
          <w:u w:val="single"/>
        </w:rPr>
        <w:t>场地的实际情况修建临时</w:t>
      </w:r>
      <w:r>
        <w:rPr>
          <w:rFonts w:ascii="宋体" w:hAnsi="宋体" w:hint="eastAsia"/>
          <w:kern w:val="0"/>
          <w:sz w:val="24"/>
          <w:u w:val="single"/>
        </w:rPr>
        <w:t>施工</w:t>
      </w:r>
      <w:r>
        <w:rPr>
          <w:rFonts w:ascii="宋体" w:hAnsi="宋体"/>
          <w:kern w:val="0"/>
          <w:sz w:val="24"/>
          <w:u w:val="single"/>
        </w:rPr>
        <w:t>通道和租用各类大型吊机</w:t>
      </w:r>
      <w:r>
        <w:rPr>
          <w:rFonts w:ascii="宋体" w:hAnsi="宋体" w:hint="eastAsia"/>
          <w:kern w:val="0"/>
          <w:sz w:val="24"/>
        </w:rPr>
        <w:t>，所有</w:t>
      </w:r>
      <w:r>
        <w:rPr>
          <w:rFonts w:ascii="宋体" w:hAnsi="宋体" w:hint="eastAsia"/>
          <w:kern w:val="0"/>
          <w:sz w:val="24"/>
          <w:u w:val="single"/>
        </w:rPr>
        <w:t>修建临时设施和</w:t>
      </w:r>
      <w:r>
        <w:rPr>
          <w:rFonts w:ascii="宋体" w:hAnsi="宋体"/>
          <w:kern w:val="0"/>
          <w:sz w:val="24"/>
          <w:u w:val="single"/>
        </w:rPr>
        <w:t>租</w:t>
      </w:r>
      <w:r>
        <w:rPr>
          <w:rFonts w:ascii="宋体" w:hAnsi="宋体" w:hint="eastAsia"/>
          <w:kern w:val="0"/>
          <w:sz w:val="24"/>
          <w:u w:val="single"/>
        </w:rPr>
        <w:t>购</w:t>
      </w:r>
      <w:r>
        <w:rPr>
          <w:rFonts w:ascii="宋体" w:hAnsi="宋体"/>
          <w:kern w:val="0"/>
          <w:sz w:val="24"/>
          <w:u w:val="single"/>
        </w:rPr>
        <w:t>起重运输设备</w:t>
      </w:r>
      <w:r>
        <w:rPr>
          <w:rFonts w:ascii="宋体" w:hAnsi="宋体" w:hint="eastAsia"/>
          <w:kern w:val="0"/>
          <w:sz w:val="24"/>
          <w:u w:val="single"/>
        </w:rPr>
        <w:t>的费用均</w:t>
      </w:r>
      <w:r>
        <w:rPr>
          <w:rFonts w:ascii="宋体" w:hAnsi="宋体"/>
          <w:kern w:val="0"/>
          <w:sz w:val="24"/>
          <w:u w:val="single"/>
        </w:rPr>
        <w:t>由</w:t>
      </w:r>
      <w:r>
        <w:rPr>
          <w:rFonts w:ascii="宋体" w:hAnsi="宋体" w:hint="eastAsia"/>
          <w:kern w:val="0"/>
          <w:sz w:val="24"/>
          <w:u w:val="single"/>
        </w:rPr>
        <w:t>承包人承担。</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51.2 </w:t>
      </w:r>
      <w:r>
        <w:rPr>
          <w:rFonts w:ascii="宋体" w:hAnsi="宋体" w:hint="eastAsia"/>
          <w:kern w:val="0"/>
          <w:sz w:val="24"/>
        </w:rPr>
        <w:t>发包人提供的施工设备和临时设施：</w:t>
      </w:r>
      <w:r>
        <w:rPr>
          <w:rFonts w:ascii="宋体" w:hAnsi="宋体" w:hint="eastAsia"/>
          <w:kern w:val="0"/>
          <w:sz w:val="24"/>
          <w:u w:val="single"/>
        </w:rPr>
        <w:t>无</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53. </w:t>
      </w:r>
      <w:r>
        <w:rPr>
          <w:rFonts w:ascii="宋体" w:hAnsi="宋体" w:hint="eastAsia"/>
          <w:b/>
          <w:kern w:val="0"/>
          <w:sz w:val="24"/>
        </w:rPr>
        <w:t>隐蔽工程和中间验收</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53.1 </w:t>
      </w:r>
      <w:r>
        <w:rPr>
          <w:rFonts w:ascii="宋体" w:hAnsi="宋体" w:hint="eastAsia"/>
          <w:kern w:val="0"/>
          <w:sz w:val="24"/>
        </w:rPr>
        <w:t>中间验收的部位有：</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55. </w:t>
      </w:r>
      <w:r>
        <w:rPr>
          <w:rFonts w:ascii="宋体" w:hAnsi="宋体" w:hint="eastAsia"/>
          <w:b/>
          <w:kern w:val="0"/>
          <w:sz w:val="24"/>
        </w:rPr>
        <w:t>工程试车</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55.1 </w:t>
      </w:r>
      <w:r>
        <w:rPr>
          <w:rFonts w:ascii="宋体" w:hAnsi="宋体" w:hint="eastAsia"/>
          <w:kern w:val="0"/>
          <w:sz w:val="24"/>
        </w:rPr>
        <w:t>试车内容</w:t>
      </w:r>
    </w:p>
    <w:p w:rsidR="00986E7A" w:rsidRDefault="007E4B28">
      <w:pPr>
        <w:spacing w:line="360" w:lineRule="auto"/>
        <w:rPr>
          <w:rFonts w:ascii="宋体" w:hAnsi="宋体"/>
          <w:kern w:val="0"/>
          <w:sz w:val="24"/>
        </w:rPr>
      </w:pPr>
      <w:r>
        <w:rPr>
          <w:rFonts w:ascii="宋体" w:hAnsi="宋体" w:hint="eastAsia"/>
          <w:kern w:val="0"/>
          <w:sz w:val="24"/>
        </w:rPr>
        <w:t>■不需要试车的，本条不适用。</w:t>
      </w:r>
    </w:p>
    <w:p w:rsidR="00986E7A" w:rsidRDefault="007E4B28">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需要试车的，试车的内容和要求：</w:t>
      </w:r>
      <w:r>
        <w:rPr>
          <w:rFonts w:ascii="宋体" w:hAnsi="宋体" w:hint="eastAsia"/>
          <w:kern w:val="0"/>
          <w:sz w:val="24"/>
          <w:u w:val="single"/>
        </w:rPr>
        <w:t xml:space="preserve">                   /                    </w:t>
      </w:r>
    </w:p>
    <w:p w:rsidR="00986E7A" w:rsidRDefault="00986E7A">
      <w:pPr>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56</w:t>
      </w:r>
      <w:r>
        <w:rPr>
          <w:rFonts w:ascii="宋体" w:hAnsi="宋体" w:hint="eastAsia"/>
          <w:b/>
          <w:kern w:val="0"/>
          <w:sz w:val="24"/>
        </w:rPr>
        <w:t>．工程变更</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56.4 </w:t>
      </w:r>
      <w:r>
        <w:rPr>
          <w:rFonts w:ascii="宋体" w:hAnsi="宋体" w:hint="eastAsia"/>
          <w:kern w:val="0"/>
          <w:sz w:val="24"/>
        </w:rPr>
        <w:t>承包人提出工程变更建议</w:t>
      </w:r>
    </w:p>
    <w:p w:rsidR="00986E7A" w:rsidRDefault="007E4B28">
      <w:pPr>
        <w:spacing w:line="360" w:lineRule="auto"/>
        <w:ind w:firstLineChars="50" w:firstLine="120"/>
        <w:rPr>
          <w:rFonts w:ascii="宋体" w:hAnsi="宋体"/>
          <w:kern w:val="0"/>
          <w:sz w:val="24"/>
          <w:u w:val="single"/>
        </w:rPr>
      </w:pPr>
      <w:r>
        <w:rPr>
          <w:rFonts w:ascii="宋体" w:hAnsi="宋体" w:hint="eastAsia"/>
          <w:kern w:val="0"/>
          <w:sz w:val="24"/>
        </w:rPr>
        <w:t>发包人采纳承包人建议带来利益的计奖方法：</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58. </w:t>
      </w:r>
      <w:r>
        <w:rPr>
          <w:rFonts w:ascii="宋体" w:hAnsi="宋体" w:hint="eastAsia"/>
          <w:b/>
          <w:kern w:val="0"/>
          <w:sz w:val="24"/>
        </w:rPr>
        <w:t>竣工验收</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58.1 </w:t>
      </w:r>
      <w:r>
        <w:rPr>
          <w:rFonts w:ascii="宋体" w:hAnsi="宋体" w:hint="eastAsia"/>
          <w:kern w:val="0"/>
          <w:sz w:val="24"/>
        </w:rPr>
        <w:t>竣工验收标准</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lastRenderedPageBreak/>
        <w:t>合同工程竣工验收标准：</w:t>
      </w:r>
      <w:r>
        <w:rPr>
          <w:rFonts w:ascii="宋体" w:hAnsi="宋体" w:hint="eastAsia"/>
          <w:kern w:val="0"/>
          <w:sz w:val="24"/>
          <w:u w:val="single"/>
        </w:rPr>
        <w:t>按照</w:t>
      </w:r>
      <w:r>
        <w:rPr>
          <w:rFonts w:ascii="宋体" w:hAnsi="宋体" w:hint="eastAsia"/>
          <w:sz w:val="24"/>
          <w:szCs w:val="18"/>
        </w:rPr>
        <w:t>国</w:t>
      </w:r>
      <w:r>
        <w:rPr>
          <w:rFonts w:ascii="宋体" w:hAnsi="宋体" w:hint="eastAsia"/>
          <w:sz w:val="24"/>
          <w:szCs w:val="18"/>
          <w:u w:val="single"/>
        </w:rPr>
        <w:t>家或行业、省、市的有关规定</w:t>
      </w:r>
      <w:r>
        <w:rPr>
          <w:rFonts w:ascii="宋体" w:hAnsi="宋体" w:hint="eastAsia"/>
          <w:kern w:val="0"/>
          <w:sz w:val="24"/>
          <w:u w:val="single"/>
        </w:rPr>
        <w:t>。</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58.8 </w:t>
      </w:r>
      <w:r>
        <w:rPr>
          <w:rFonts w:ascii="宋体" w:hAnsi="宋体" w:hint="eastAsia"/>
          <w:kern w:val="0"/>
          <w:sz w:val="24"/>
        </w:rPr>
        <w:t>单位工程和工程部位验收</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合同工程无单位工程、无工程部位提前验收的，本款不适用。</w:t>
      </w:r>
    </w:p>
    <w:p w:rsidR="00986E7A" w:rsidRDefault="007E4B28">
      <w:pPr>
        <w:spacing w:line="360" w:lineRule="auto"/>
        <w:rPr>
          <w:rFonts w:ascii="宋体" w:hAnsi="宋体"/>
          <w:kern w:val="0"/>
          <w:sz w:val="24"/>
        </w:rPr>
      </w:pPr>
      <w:r>
        <w:rPr>
          <w:rFonts w:ascii="宋体" w:hAnsi="宋体" w:hint="eastAsia"/>
          <w:kern w:val="0"/>
          <w:sz w:val="24"/>
        </w:rPr>
        <w:t>■合同工程单位工程或工程部位需提前验收的，各单位工程或工程部位的名称、竣工验收时间和范围如下：</w:t>
      </w:r>
    </w:p>
    <w:p w:rsidR="00986E7A" w:rsidRDefault="007E4B28">
      <w:pPr>
        <w:spacing w:line="360" w:lineRule="auto"/>
        <w:ind w:leftChars="57" w:left="240" w:hangingChars="50" w:hanging="12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）（名称）工程或部位，竣工验收时间</w:t>
      </w:r>
    </w:p>
    <w:p w:rsidR="00986E7A" w:rsidRDefault="007E4B28">
      <w:pPr>
        <w:spacing w:line="360" w:lineRule="auto"/>
        <w:rPr>
          <w:rFonts w:ascii="宋体" w:hAnsi="宋体"/>
          <w:kern w:val="0"/>
          <w:sz w:val="24"/>
          <w:u w:val="single"/>
        </w:rPr>
      </w:pPr>
      <w:r>
        <w:rPr>
          <w:rFonts w:ascii="宋体" w:hAnsi="宋体" w:hint="eastAsia"/>
          <w:kern w:val="0"/>
          <w:sz w:val="24"/>
        </w:rPr>
        <w:t>为</w:t>
      </w:r>
      <w:r>
        <w:rPr>
          <w:rFonts w:ascii="宋体" w:hAnsi="宋体" w:hint="eastAsia"/>
          <w:kern w:val="0"/>
          <w:sz w:val="24"/>
          <w:u w:val="single"/>
        </w:rPr>
        <w:t>年月</w:t>
      </w:r>
      <w:r>
        <w:rPr>
          <w:rFonts w:ascii="宋体" w:hAnsi="宋体" w:hint="eastAsia"/>
          <w:kern w:val="0"/>
          <w:sz w:val="24"/>
        </w:rPr>
        <w:t>，其范围包括：</w:t>
      </w:r>
      <w:r>
        <w:rPr>
          <w:rFonts w:ascii="宋体" w:hAnsi="宋体" w:hint="eastAsia"/>
          <w:kern w:val="0"/>
          <w:sz w:val="24"/>
          <w:u w:val="single"/>
        </w:rPr>
        <w:t>详见本合同第一部分协议书工程内容。</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hint="eastAsia"/>
          <w:kern w:val="0"/>
          <w:sz w:val="24"/>
          <w:u w:val="single"/>
        </w:rPr>
        <w:t xml:space="preserve">  /  </w:t>
      </w:r>
      <w:r>
        <w:rPr>
          <w:rFonts w:ascii="宋体" w:hAnsi="宋体" w:hint="eastAsia"/>
          <w:kern w:val="0"/>
          <w:sz w:val="24"/>
        </w:rPr>
        <w:t>（名称）工程或部位，竣工验收时间为</w:t>
      </w:r>
      <w:r>
        <w:rPr>
          <w:rFonts w:ascii="宋体" w:hAnsi="宋体" w:hint="eastAsia"/>
          <w:kern w:val="0"/>
          <w:sz w:val="24"/>
          <w:u w:val="single"/>
        </w:rPr>
        <w:t xml:space="preserve">  /  </w:t>
      </w:r>
      <w:r>
        <w:rPr>
          <w:rFonts w:ascii="宋体" w:hAnsi="宋体" w:hint="eastAsia"/>
          <w:kern w:val="0"/>
          <w:sz w:val="24"/>
        </w:rPr>
        <w:t>，其范围包括：</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58.9 </w:t>
      </w:r>
      <w:r>
        <w:rPr>
          <w:rFonts w:ascii="宋体" w:hAnsi="宋体" w:hint="eastAsia"/>
          <w:kern w:val="0"/>
          <w:sz w:val="24"/>
        </w:rPr>
        <w:t>施工期运行</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合同工程无单位工程、无工程部位在施工期运行的，本款不</w:t>
      </w:r>
      <w:r>
        <w:rPr>
          <w:rFonts w:ascii="宋体" w:hAnsi="宋体" w:hint="eastAsia"/>
          <w:kern w:val="0"/>
          <w:sz w:val="24"/>
        </w:rPr>
        <w:t>适用。</w:t>
      </w:r>
    </w:p>
    <w:p w:rsidR="00986E7A" w:rsidRDefault="007E4B28">
      <w:pPr>
        <w:spacing w:line="360" w:lineRule="auto"/>
        <w:rPr>
          <w:rFonts w:ascii="宋体" w:hAnsi="宋体"/>
          <w:kern w:val="0"/>
          <w:sz w:val="24"/>
        </w:rPr>
      </w:pPr>
      <w:r>
        <w:rPr>
          <w:rFonts w:ascii="宋体" w:hAnsi="宋体" w:hint="eastAsia"/>
          <w:kern w:val="0"/>
          <w:sz w:val="24"/>
        </w:rPr>
        <w:t>■合同工程单位工程或工程部位需在施工期运行的，各单位工程或工程部位的名称、运行时间如下：</w:t>
      </w:r>
    </w:p>
    <w:p w:rsidR="00986E7A" w:rsidRDefault="007E4B28">
      <w:pPr>
        <w:spacing w:line="360" w:lineRule="auto"/>
        <w:ind w:rightChars="-171" w:right="-359"/>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）（名称）工程或部位，运行时间为；</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hint="eastAsia"/>
          <w:kern w:val="0"/>
          <w:sz w:val="24"/>
          <w:u w:val="single"/>
        </w:rPr>
        <w:t xml:space="preserve">         /         </w:t>
      </w:r>
      <w:r>
        <w:rPr>
          <w:rFonts w:ascii="宋体" w:hAnsi="宋体" w:hint="eastAsia"/>
          <w:kern w:val="0"/>
          <w:sz w:val="24"/>
        </w:rPr>
        <w:t>（名称）工程或部位，运行时间为</w:t>
      </w:r>
      <w:r>
        <w:rPr>
          <w:rFonts w:ascii="宋体" w:hAnsi="宋体" w:hint="eastAsia"/>
          <w:kern w:val="0"/>
          <w:sz w:val="24"/>
          <w:u w:val="single"/>
        </w:rPr>
        <w:t xml:space="preserve">          /            </w:t>
      </w:r>
      <w:r>
        <w:rPr>
          <w:rFonts w:ascii="宋体" w:hAnsi="宋体" w:hint="eastAsia"/>
          <w:kern w:val="0"/>
          <w:sz w:val="24"/>
        </w:rPr>
        <w:t>。</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58.10 </w:t>
      </w:r>
      <w:r>
        <w:rPr>
          <w:rFonts w:ascii="宋体" w:hAnsi="宋体" w:hint="eastAsia"/>
          <w:kern w:val="0"/>
          <w:sz w:val="24"/>
        </w:rPr>
        <w:t>竣工清场</w:t>
      </w:r>
    </w:p>
    <w:p w:rsidR="00986E7A" w:rsidRDefault="007E4B28">
      <w:pPr>
        <w:spacing w:line="360" w:lineRule="auto"/>
        <w:rPr>
          <w:rFonts w:ascii="宋体" w:hAnsi="宋体"/>
          <w:kern w:val="0"/>
          <w:sz w:val="24"/>
        </w:rPr>
      </w:pPr>
      <w:r>
        <w:rPr>
          <w:rFonts w:ascii="宋体" w:hAnsi="宋体" w:hint="eastAsia"/>
          <w:kern w:val="0"/>
          <w:sz w:val="24"/>
        </w:rPr>
        <w:t>■按通用条款规定。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58.11 </w:t>
      </w:r>
      <w:r>
        <w:rPr>
          <w:rFonts w:ascii="宋体" w:hAnsi="宋体" w:hint="eastAsia"/>
          <w:kern w:val="0"/>
          <w:sz w:val="24"/>
        </w:rPr>
        <w:t>施工队伍的撤离</w:t>
      </w:r>
    </w:p>
    <w:p w:rsidR="00986E7A" w:rsidRDefault="007E4B28">
      <w:pPr>
        <w:spacing w:line="360" w:lineRule="auto"/>
        <w:rPr>
          <w:rFonts w:ascii="宋体" w:hAnsi="宋体"/>
          <w:kern w:val="0"/>
          <w:sz w:val="24"/>
        </w:rPr>
      </w:pPr>
      <w:r>
        <w:rPr>
          <w:rFonts w:ascii="宋体" w:hAnsi="宋体" w:hint="eastAsia"/>
          <w:kern w:val="0"/>
          <w:sz w:val="24"/>
        </w:rPr>
        <w:t>■按通用条款规定，承包人的人员和施工设备全部撤离施工现场。</w:t>
      </w:r>
    </w:p>
    <w:p w:rsidR="00986E7A" w:rsidRDefault="007E4B28">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59. </w:t>
      </w:r>
      <w:r>
        <w:rPr>
          <w:rFonts w:ascii="宋体" w:hAnsi="宋体" w:hint="eastAsia"/>
          <w:b/>
          <w:kern w:val="0"/>
          <w:sz w:val="24"/>
        </w:rPr>
        <w:t>缺陷责任与质量保修</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59.1 </w:t>
      </w:r>
      <w:r>
        <w:rPr>
          <w:rFonts w:ascii="宋体" w:hAnsi="宋体" w:hint="eastAsia"/>
          <w:kern w:val="0"/>
          <w:sz w:val="24"/>
        </w:rPr>
        <w:t>缺陷责任期计算</w:t>
      </w:r>
    </w:p>
    <w:p w:rsidR="00986E7A" w:rsidRDefault="007E4B28">
      <w:pPr>
        <w:spacing w:line="360" w:lineRule="auto"/>
        <w:rPr>
          <w:rFonts w:ascii="宋体" w:hAnsi="宋体"/>
          <w:kern w:val="0"/>
          <w:sz w:val="24"/>
        </w:rPr>
      </w:pPr>
      <w:r>
        <w:rPr>
          <w:rFonts w:ascii="宋体" w:hAnsi="宋体" w:hint="eastAsia"/>
          <w:kern w:val="0"/>
          <w:sz w:val="24"/>
        </w:rPr>
        <w:lastRenderedPageBreak/>
        <w:t>缺陷责任期：</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59.8 </w:t>
      </w:r>
      <w:r>
        <w:rPr>
          <w:rFonts w:ascii="宋体" w:hAnsi="宋体" w:hint="eastAsia"/>
          <w:kern w:val="0"/>
          <w:sz w:val="24"/>
        </w:rPr>
        <w:t>质量保修期计算</w:t>
      </w:r>
    </w:p>
    <w:p w:rsidR="00986E7A" w:rsidRDefault="007E4B28">
      <w:pPr>
        <w:spacing w:line="360" w:lineRule="auto"/>
        <w:rPr>
          <w:rFonts w:ascii="宋体" w:hAnsi="宋体"/>
          <w:kern w:val="0"/>
          <w:sz w:val="24"/>
          <w:u w:val="single"/>
        </w:rPr>
      </w:pPr>
      <w:r>
        <w:rPr>
          <w:rFonts w:ascii="宋体" w:hAnsi="宋体" w:hint="eastAsia"/>
          <w:kern w:val="0"/>
          <w:sz w:val="24"/>
        </w:rPr>
        <w:t>质量保修期：</w:t>
      </w:r>
      <w:r>
        <w:rPr>
          <w:rFonts w:ascii="宋体" w:hAnsi="宋体" w:hint="eastAsia"/>
          <w:kern w:val="0"/>
          <w:sz w:val="24"/>
          <w:u w:val="single"/>
        </w:rPr>
        <w:t>按《建设工程质量管理条例》规定。</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61. </w:t>
      </w:r>
      <w:r>
        <w:rPr>
          <w:rFonts w:ascii="宋体" w:hAnsi="宋体" w:hint="eastAsia"/>
          <w:b/>
          <w:kern w:val="0"/>
          <w:sz w:val="24"/>
        </w:rPr>
        <w:t>工程量</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61.1 </w:t>
      </w:r>
      <w:r>
        <w:rPr>
          <w:rFonts w:ascii="宋体" w:hAnsi="宋体" w:hint="eastAsia"/>
          <w:kern w:val="0"/>
          <w:sz w:val="24"/>
        </w:rPr>
        <w:t>清单工程量包括的工作内容</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63. </w:t>
      </w:r>
      <w:r>
        <w:rPr>
          <w:rFonts w:ascii="宋体" w:hAnsi="宋体" w:hint="eastAsia"/>
          <w:b/>
          <w:kern w:val="0"/>
          <w:sz w:val="24"/>
        </w:rPr>
        <w:t>暂列金额</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63.1 </w:t>
      </w:r>
      <w:r>
        <w:rPr>
          <w:rFonts w:ascii="宋体" w:hAnsi="宋体" w:hint="eastAsia"/>
          <w:kern w:val="0"/>
          <w:sz w:val="24"/>
        </w:rPr>
        <w:t>合同工程的暂列金为</w:t>
      </w:r>
      <w:r>
        <w:rPr>
          <w:rFonts w:ascii="宋体" w:hAnsi="宋体" w:hint="eastAsia"/>
          <w:kern w:val="0"/>
          <w:sz w:val="24"/>
          <w:u w:val="single"/>
        </w:rPr>
        <w:t xml:space="preserve">   /    </w:t>
      </w:r>
      <w:r>
        <w:rPr>
          <w:rFonts w:ascii="宋体" w:hAnsi="宋体" w:hint="eastAsia"/>
          <w:kern w:val="0"/>
          <w:sz w:val="24"/>
        </w:rPr>
        <w:t>。</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65. </w:t>
      </w:r>
      <w:r>
        <w:rPr>
          <w:rFonts w:ascii="宋体" w:hAnsi="宋体" w:hint="eastAsia"/>
          <w:b/>
          <w:kern w:val="0"/>
          <w:sz w:val="24"/>
        </w:rPr>
        <w:t>暂估价</w:t>
      </w:r>
    </w:p>
    <w:p w:rsidR="00986E7A" w:rsidRDefault="00986E7A">
      <w:pPr>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65.1 </w:t>
      </w:r>
      <w:r>
        <w:rPr>
          <w:rFonts w:ascii="宋体" w:hAnsi="宋体" w:hint="eastAsia"/>
          <w:kern w:val="0"/>
          <w:sz w:val="24"/>
        </w:rPr>
        <w:t>招标暂估价项目</w:t>
      </w:r>
    </w:p>
    <w:p w:rsidR="00986E7A" w:rsidRDefault="007E4B28">
      <w:pPr>
        <w:spacing w:line="360" w:lineRule="auto"/>
        <w:rPr>
          <w:rFonts w:ascii="宋体" w:hAnsi="宋体"/>
          <w:kern w:val="0"/>
          <w:sz w:val="24"/>
        </w:rPr>
      </w:pPr>
      <w:r>
        <w:rPr>
          <w:rFonts w:ascii="宋体" w:hAnsi="宋体" w:hint="eastAsia"/>
          <w:kern w:val="0"/>
          <w:sz w:val="24"/>
        </w:rPr>
        <w:t>必须招标暂估价项目合同双方当事人的权利、义务</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材料、工程设备：</w:t>
      </w:r>
      <w:r>
        <w:rPr>
          <w:rFonts w:ascii="宋体" w:hAnsi="宋体" w:hint="eastAsia"/>
          <w:kern w:val="0"/>
          <w:sz w:val="24"/>
          <w:u w:val="single"/>
        </w:rPr>
        <w:t xml:space="preserve">                          /                          </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专业工程：</w:t>
      </w:r>
      <w:r>
        <w:rPr>
          <w:rFonts w:ascii="宋体" w:hAnsi="宋体" w:hint="eastAsia"/>
          <w:kern w:val="0"/>
          <w:sz w:val="24"/>
          <w:u w:val="single"/>
        </w:rPr>
        <w:t xml:space="preserve">                              /                            </w:t>
      </w:r>
    </w:p>
    <w:p w:rsidR="00986E7A" w:rsidRDefault="007E4B28">
      <w:pPr>
        <w:spacing w:line="360" w:lineRule="auto"/>
        <w:rPr>
          <w:rFonts w:ascii="宋体" w:hAnsi="宋体"/>
          <w:kern w:val="0"/>
          <w:sz w:val="24"/>
        </w:rPr>
      </w:pPr>
      <w:r>
        <w:rPr>
          <w:rFonts w:ascii="宋体" w:hAnsi="宋体" w:hint="eastAsia"/>
          <w:kern w:val="0"/>
          <w:sz w:val="24"/>
        </w:rPr>
        <w:t xml:space="preserve">65.3 </w:t>
      </w:r>
      <w:r>
        <w:rPr>
          <w:rFonts w:ascii="宋体" w:hAnsi="宋体" w:hint="eastAsia"/>
          <w:kern w:val="0"/>
          <w:sz w:val="24"/>
        </w:rPr>
        <w:t>非招标专业工程款的确定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按通用条款规定，由造价工程师与分包人确定。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66. </w:t>
      </w:r>
      <w:r>
        <w:rPr>
          <w:rFonts w:ascii="宋体" w:hAnsi="宋体" w:hint="eastAsia"/>
          <w:b/>
          <w:kern w:val="0"/>
          <w:sz w:val="24"/>
        </w:rPr>
        <w:t>提前竣工奖与误期赔偿费</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66.1 </w:t>
      </w:r>
      <w:r>
        <w:rPr>
          <w:rFonts w:ascii="宋体" w:hAnsi="宋体" w:hint="eastAsia"/>
          <w:kern w:val="0"/>
          <w:sz w:val="24"/>
        </w:rPr>
        <w:t>提前竣工奖</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）提起竣工奖额度</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没约定提前竣工奖的，本款不适用。</w:t>
      </w:r>
    </w:p>
    <w:p w:rsidR="00986E7A" w:rsidRDefault="007E4B28">
      <w:pPr>
        <w:spacing w:line="360" w:lineRule="auto"/>
        <w:rPr>
          <w:rFonts w:ascii="宋体" w:hAnsi="宋体"/>
          <w:kern w:val="0"/>
          <w:sz w:val="24"/>
        </w:rPr>
      </w:pPr>
      <w:r>
        <w:rPr>
          <w:rFonts w:ascii="宋体" w:hAnsi="宋体"/>
          <w:kern w:val="0"/>
          <w:sz w:val="24"/>
        </w:rPr>
        <w:lastRenderedPageBreak/>
        <w:t>□</w:t>
      </w:r>
      <w:r>
        <w:rPr>
          <w:rFonts w:ascii="宋体" w:hAnsi="宋体" w:hint="eastAsia"/>
          <w:kern w:val="0"/>
          <w:sz w:val="24"/>
        </w:rPr>
        <w:t>约定提前竣工奖的，每日历天应奖额度为</w:t>
      </w:r>
      <w:r>
        <w:rPr>
          <w:rFonts w:ascii="宋体" w:hAnsi="宋体" w:hint="eastAsia"/>
          <w:kern w:val="0"/>
          <w:sz w:val="24"/>
          <w:u w:val="single"/>
        </w:rPr>
        <w:t xml:space="preserve">          /           </w:t>
      </w:r>
      <w:r>
        <w:rPr>
          <w:rFonts w:ascii="宋体" w:hAnsi="宋体" w:hint="eastAsia"/>
          <w:kern w:val="0"/>
          <w:sz w:val="24"/>
        </w:rPr>
        <w:t>元。</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）提前竣工奖的最高限额</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按通用条款规定为合同价款的</w:t>
      </w:r>
      <w:r>
        <w:rPr>
          <w:rFonts w:ascii="宋体" w:hAnsi="宋体" w:hint="eastAsia"/>
          <w:kern w:val="0"/>
          <w:sz w:val="24"/>
        </w:rPr>
        <w:t>5%</w:t>
      </w:r>
      <w:r>
        <w:rPr>
          <w:rFonts w:ascii="宋体" w:hAnsi="宋体" w:hint="eastAsia"/>
          <w:kern w:val="0"/>
          <w:sz w:val="24"/>
        </w:rPr>
        <w:t>，即</w:t>
      </w:r>
      <w:r>
        <w:rPr>
          <w:rFonts w:ascii="宋体" w:hAnsi="宋体" w:hint="eastAsia"/>
          <w:kern w:val="0"/>
          <w:sz w:val="24"/>
          <w:u w:val="single"/>
        </w:rPr>
        <w:t xml:space="preserve">          /         </w:t>
      </w:r>
      <w:r>
        <w:rPr>
          <w:rFonts w:ascii="宋体" w:hAnsi="宋体" w:hint="eastAsia"/>
          <w:kern w:val="0"/>
          <w:sz w:val="24"/>
        </w:rPr>
        <w:t>元。</w:t>
      </w:r>
    </w:p>
    <w:p w:rsidR="00986E7A" w:rsidRDefault="007E4B28">
      <w:pPr>
        <w:spacing w:line="360" w:lineRule="auto"/>
        <w:rPr>
          <w:rFonts w:ascii="宋体" w:hAnsi="宋体"/>
          <w:kern w:val="0"/>
          <w:sz w:val="24"/>
        </w:rPr>
      </w:pP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66.2 </w:t>
      </w:r>
      <w:r>
        <w:rPr>
          <w:rFonts w:ascii="宋体" w:hAnsi="宋体" w:hint="eastAsia"/>
          <w:kern w:val="0"/>
          <w:sz w:val="24"/>
        </w:rPr>
        <w:t>误期赔偿费</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）每日历天应赔偿额度为</w:t>
      </w:r>
      <w:r>
        <w:rPr>
          <w:rFonts w:ascii="宋体" w:hAnsi="宋体" w:hint="eastAsia"/>
          <w:kern w:val="0"/>
          <w:sz w:val="24"/>
          <w:u w:val="single"/>
        </w:rPr>
        <w:t xml:space="preserve">        /        </w:t>
      </w:r>
      <w:r>
        <w:rPr>
          <w:rFonts w:ascii="宋体" w:hAnsi="宋体" w:hint="eastAsia"/>
          <w:kern w:val="0"/>
          <w:sz w:val="24"/>
        </w:rPr>
        <w:t>元。</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）误期赔偿费的最高限额</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按通用条款规定为合同价款的</w:t>
      </w:r>
      <w:r>
        <w:rPr>
          <w:rFonts w:ascii="宋体" w:hAnsi="宋体" w:hint="eastAsia"/>
          <w:kern w:val="0"/>
          <w:sz w:val="24"/>
        </w:rPr>
        <w:t>5%</w:t>
      </w:r>
      <w:r>
        <w:rPr>
          <w:rFonts w:ascii="宋体" w:hAnsi="宋体" w:hint="eastAsia"/>
          <w:kern w:val="0"/>
          <w:sz w:val="24"/>
        </w:rPr>
        <w:t>，即</w:t>
      </w:r>
      <w:r>
        <w:rPr>
          <w:rFonts w:ascii="宋体" w:hAnsi="宋体" w:hint="eastAsia"/>
          <w:kern w:val="0"/>
          <w:sz w:val="24"/>
          <w:u w:val="single"/>
        </w:rPr>
        <w:t xml:space="preserve">           /          </w:t>
      </w:r>
      <w:r>
        <w:rPr>
          <w:rFonts w:ascii="宋体" w:hAnsi="宋体" w:hint="eastAsia"/>
          <w:kern w:val="0"/>
          <w:sz w:val="24"/>
        </w:rPr>
        <w:t>元。</w:t>
      </w:r>
    </w:p>
    <w:p w:rsidR="00986E7A" w:rsidRDefault="007E4B28">
      <w:pPr>
        <w:spacing w:line="360" w:lineRule="auto"/>
        <w:rPr>
          <w:rFonts w:ascii="宋体" w:hAnsi="宋体"/>
          <w:kern w:val="0"/>
          <w:sz w:val="24"/>
          <w:u w:val="single"/>
        </w:rPr>
      </w:pPr>
      <w:r>
        <w:rPr>
          <w:rFonts w:ascii="宋体" w:hAnsi="宋体" w:hint="eastAsia"/>
          <w:kern w:val="0"/>
          <w:sz w:val="24"/>
        </w:rPr>
        <w:t>■另作</w:t>
      </w:r>
      <w:r>
        <w:rPr>
          <w:rFonts w:ascii="宋体" w:hAnsi="宋体" w:hint="eastAsia"/>
          <w:kern w:val="0"/>
          <w:sz w:val="24"/>
        </w:rPr>
        <w:t>约定：</w:t>
      </w:r>
      <w:r>
        <w:rPr>
          <w:rFonts w:ascii="宋体" w:hAnsi="宋体" w:hint="eastAsia"/>
          <w:sz w:val="24"/>
          <w:u w:val="single"/>
        </w:rPr>
        <w:t>详见专用条款</w:t>
      </w:r>
      <w:r>
        <w:rPr>
          <w:rFonts w:ascii="宋体" w:hAnsi="宋体" w:hint="eastAsia"/>
          <w:sz w:val="24"/>
          <w:u w:val="single"/>
        </w:rPr>
        <w:t xml:space="preserve"> 95.2</w:t>
      </w:r>
      <w:r>
        <w:rPr>
          <w:rFonts w:ascii="宋体" w:hAnsi="宋体" w:hint="eastAsia"/>
          <w:kern w:val="0"/>
          <w:sz w:val="24"/>
          <w:u w:val="single"/>
        </w:rPr>
        <w:t>条。</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67. </w:t>
      </w:r>
      <w:r>
        <w:rPr>
          <w:rFonts w:ascii="宋体" w:hAnsi="宋体" w:hint="eastAsia"/>
          <w:b/>
          <w:kern w:val="0"/>
          <w:sz w:val="24"/>
        </w:rPr>
        <w:t>工程优质费</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67.1 </w:t>
      </w:r>
      <w:r>
        <w:rPr>
          <w:rFonts w:ascii="宋体" w:hAnsi="宋体" w:hint="eastAsia"/>
          <w:kern w:val="0"/>
          <w:sz w:val="24"/>
        </w:rPr>
        <w:t>工程优质费的计算方法</w:t>
      </w:r>
    </w:p>
    <w:p w:rsidR="00986E7A" w:rsidRDefault="007E4B28">
      <w:pPr>
        <w:spacing w:line="360" w:lineRule="auto"/>
        <w:rPr>
          <w:rFonts w:ascii="宋体" w:hAnsi="宋体"/>
          <w:kern w:val="0"/>
          <w:sz w:val="24"/>
        </w:rPr>
      </w:pPr>
      <w:r>
        <w:rPr>
          <w:rFonts w:ascii="宋体" w:hAnsi="宋体" w:hint="eastAsia"/>
          <w:kern w:val="0"/>
          <w:sz w:val="24"/>
        </w:rPr>
        <w:t>■没约定工程优质费的，本款不适用。</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约定工程优质费的，其计算方法：</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67.2 </w:t>
      </w:r>
      <w:r>
        <w:rPr>
          <w:rFonts w:ascii="宋体" w:hAnsi="宋体" w:hint="eastAsia"/>
          <w:kern w:val="0"/>
          <w:sz w:val="24"/>
        </w:rPr>
        <w:t>工程优质费的计算额度：</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按通用条款规定计算。</w:t>
      </w:r>
    </w:p>
    <w:p w:rsidR="00986E7A" w:rsidRDefault="007E4B28">
      <w:pPr>
        <w:spacing w:line="360" w:lineRule="auto"/>
        <w:rPr>
          <w:rFonts w:ascii="宋体" w:hAnsi="宋体"/>
          <w:kern w:val="0"/>
          <w:sz w:val="24"/>
        </w:rPr>
      </w:pPr>
      <w:r>
        <w:rPr>
          <w:rFonts w:ascii="宋体" w:hAnsi="宋体" w:hint="eastAsia"/>
          <w:kern w:val="0"/>
          <w:sz w:val="24"/>
        </w:rPr>
        <w:t>■另作约定（合同工程同时获得下列多个奖项的，只按最高奖项的额度计算）：</w:t>
      </w:r>
    </w:p>
    <w:p w:rsidR="00986E7A" w:rsidRDefault="007E4B28">
      <w:pPr>
        <w:spacing w:line="360" w:lineRule="auto"/>
        <w:rPr>
          <w:rFonts w:ascii="宋体" w:hAnsi="宋体"/>
          <w:kern w:val="0"/>
          <w:sz w:val="24"/>
        </w:rPr>
      </w:pPr>
      <w:r>
        <w:rPr>
          <w:rFonts w:ascii="宋体" w:hAnsi="宋体" w:hint="eastAsia"/>
          <w:kern w:val="0"/>
          <w:sz w:val="24"/>
        </w:rPr>
        <w:t>国家级质量奖，合同价款的</w:t>
      </w:r>
      <w:r>
        <w:rPr>
          <w:rFonts w:ascii="宋体" w:hAnsi="宋体" w:hint="eastAsia"/>
          <w:kern w:val="0"/>
          <w:sz w:val="24"/>
          <w:u w:val="single"/>
        </w:rPr>
        <w:t xml:space="preserve">       /      </w:t>
      </w:r>
      <w:r>
        <w:rPr>
          <w:rFonts w:ascii="宋体" w:hAnsi="宋体" w:hint="eastAsia"/>
          <w:kern w:val="0"/>
          <w:sz w:val="24"/>
        </w:rPr>
        <w:t xml:space="preserve">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省级质量奖，合同价款的</w:t>
      </w:r>
      <w:r>
        <w:rPr>
          <w:rFonts w:ascii="宋体" w:hAnsi="宋体" w:hint="eastAsia"/>
          <w:kern w:val="0"/>
          <w:sz w:val="24"/>
          <w:u w:val="single"/>
        </w:rPr>
        <w:t xml:space="preserve">         /       </w:t>
      </w:r>
      <w:r>
        <w:rPr>
          <w:rFonts w:ascii="宋体" w:hAnsi="宋体" w:hint="eastAsia"/>
          <w:kern w:val="0"/>
          <w:sz w:val="24"/>
        </w:rPr>
        <w:t>%</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市级质量奖，合同价款的</w:t>
      </w:r>
      <w:r>
        <w:rPr>
          <w:rFonts w:ascii="宋体" w:hAnsi="宋体" w:hint="eastAsia"/>
          <w:kern w:val="0"/>
          <w:sz w:val="24"/>
          <w:u w:val="single"/>
        </w:rPr>
        <w:t xml:space="preserve">         /      </w:t>
      </w:r>
      <w:r>
        <w:rPr>
          <w:rFonts w:ascii="宋体" w:hAnsi="宋体" w:hint="eastAsia"/>
          <w:kern w:val="0"/>
          <w:sz w:val="24"/>
        </w:rPr>
        <w:t xml:space="preserve"> %</w:t>
      </w:r>
      <w:r>
        <w:rPr>
          <w:rFonts w:ascii="宋体" w:hAnsi="宋体" w:hint="eastAsia"/>
          <w:kern w:val="0"/>
          <w:sz w:val="24"/>
        </w:rPr>
        <w:t>。</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b/>
          <w:kern w:val="0"/>
          <w:sz w:val="24"/>
        </w:rPr>
      </w:pPr>
      <w:r>
        <w:rPr>
          <w:rFonts w:ascii="宋体" w:hAnsi="宋体" w:hint="eastAsia"/>
          <w:b/>
          <w:kern w:val="0"/>
          <w:sz w:val="24"/>
        </w:rPr>
        <w:t>68.</w:t>
      </w:r>
      <w:r>
        <w:rPr>
          <w:rFonts w:ascii="宋体" w:hAnsi="宋体" w:hint="eastAsia"/>
          <w:b/>
          <w:kern w:val="0"/>
          <w:sz w:val="24"/>
        </w:rPr>
        <w:t>合同价款的约定与调整</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68.2</w:t>
      </w:r>
      <w:r>
        <w:rPr>
          <w:rFonts w:ascii="宋体" w:hAnsi="宋体" w:hint="eastAsia"/>
          <w:kern w:val="0"/>
          <w:sz w:val="24"/>
        </w:rPr>
        <w:t>合同价款的调整事件</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按通用条款规定的调整事件。</w:t>
      </w:r>
    </w:p>
    <w:p w:rsidR="00986E7A" w:rsidRDefault="007E4B28">
      <w:pPr>
        <w:adjustRightInd w:val="0"/>
        <w:snapToGrid w:val="0"/>
        <w:spacing w:line="360" w:lineRule="auto"/>
        <w:rPr>
          <w:rFonts w:ascii="宋体" w:hAnsi="宋体"/>
          <w:sz w:val="24"/>
        </w:rPr>
      </w:pPr>
      <w:r>
        <w:rPr>
          <w:rFonts w:ascii="宋体" w:hAnsi="宋体" w:hint="eastAsia"/>
          <w:sz w:val="24"/>
        </w:rPr>
        <w:t>■另作约定</w:t>
      </w:r>
      <w:r>
        <w:rPr>
          <w:rFonts w:ascii="宋体" w:hAnsi="宋体" w:hint="eastAsia"/>
          <w:sz w:val="24"/>
          <w:u w:val="single"/>
        </w:rPr>
        <w:t>：</w:t>
      </w:r>
    </w:p>
    <w:p w:rsidR="00986E7A" w:rsidRDefault="007E4B28">
      <w:pPr>
        <w:adjustRightInd w:val="0"/>
        <w:snapToGrid w:val="0"/>
        <w:spacing w:line="360" w:lineRule="auto"/>
        <w:ind w:firstLineChars="250" w:firstLine="600"/>
        <w:rPr>
          <w:rFonts w:ascii="宋体" w:hAnsi="宋体"/>
          <w:kern w:val="0"/>
          <w:sz w:val="24"/>
        </w:rPr>
      </w:pPr>
      <w:r>
        <w:rPr>
          <w:rFonts w:ascii="宋体" w:hAnsi="宋体" w:hint="eastAsia"/>
          <w:kern w:val="0"/>
          <w:sz w:val="24"/>
        </w:rPr>
        <w:t>根据下述原则及经项目主管部门或甲方委托的第三方造价咨询单位审定的</w:t>
      </w:r>
      <w:r>
        <w:rPr>
          <w:rFonts w:ascii="宋体" w:hAnsi="宋体" w:hint="eastAsia"/>
          <w:kern w:val="0"/>
          <w:sz w:val="24"/>
        </w:rPr>
        <w:lastRenderedPageBreak/>
        <w:t>施工图预算金额为依据签订补充合同，具体如下：</w:t>
      </w:r>
    </w:p>
    <w:p w:rsidR="00986E7A" w:rsidRDefault="007E4B28">
      <w:pPr>
        <w:widowControl/>
        <w:spacing w:line="360" w:lineRule="auto"/>
        <w:ind w:firstLineChars="200" w:firstLine="480"/>
        <w:jc w:val="left"/>
        <w:rPr>
          <w:rFonts w:ascii="宋体" w:hAnsi="宋体"/>
          <w:sz w:val="24"/>
          <w:u w:val="single"/>
        </w:rPr>
      </w:pPr>
      <w:r>
        <w:rPr>
          <w:rFonts w:hAnsi="宋体" w:hint="eastAsia"/>
          <w:sz w:val="24"/>
          <w:u w:val="single"/>
        </w:rPr>
        <w:t>1.</w:t>
      </w:r>
      <w:r>
        <w:rPr>
          <w:rFonts w:hAnsi="宋体" w:hint="eastAsia"/>
          <w:sz w:val="24"/>
          <w:u w:val="single"/>
        </w:rPr>
        <w:t>施工图预算采用工程量清单计价法，</w:t>
      </w:r>
      <w:r>
        <w:rPr>
          <w:rFonts w:ascii="宋体" w:hAnsi="宋体" w:hint="eastAsia"/>
          <w:sz w:val="24"/>
          <w:u w:val="single"/>
        </w:rPr>
        <w:t>施工图预算编制的计价依据如下：</w:t>
      </w:r>
    </w:p>
    <w:p w:rsidR="00986E7A" w:rsidRDefault="007E4B28">
      <w:pPr>
        <w:adjustRightInd w:val="0"/>
        <w:snapToGrid w:val="0"/>
        <w:spacing w:line="360" w:lineRule="auto"/>
        <w:ind w:leftChars="114" w:left="239" w:right="11" w:firstLineChars="100" w:firstLine="240"/>
        <w:rPr>
          <w:rFonts w:ascii="宋体" w:hAnsi="宋体"/>
          <w:snapToGrid w:val="0"/>
          <w:kern w:val="0"/>
          <w:sz w:val="24"/>
        </w:rPr>
      </w:pPr>
      <w:r>
        <w:rPr>
          <w:rFonts w:ascii="宋体" w:hAnsi="宋体" w:hint="eastAsia"/>
          <w:snapToGrid w:val="0"/>
          <w:kern w:val="0"/>
          <w:sz w:val="24"/>
        </w:rPr>
        <w:t>1</w:t>
      </w:r>
      <w:r>
        <w:rPr>
          <w:rFonts w:ascii="宋体" w:hAnsi="宋体" w:hint="eastAsia"/>
          <w:snapToGrid w:val="0"/>
          <w:kern w:val="0"/>
          <w:sz w:val="24"/>
        </w:rPr>
        <w:t>）本项目招标文件；</w:t>
      </w:r>
    </w:p>
    <w:p w:rsidR="00986E7A" w:rsidRDefault="007E4B28">
      <w:pPr>
        <w:adjustRightInd w:val="0"/>
        <w:snapToGrid w:val="0"/>
        <w:spacing w:line="360" w:lineRule="auto"/>
        <w:ind w:leftChars="114" w:left="239" w:right="11" w:firstLineChars="100" w:firstLine="240"/>
        <w:rPr>
          <w:rFonts w:ascii="宋体" w:hAnsi="宋体"/>
          <w:snapToGrid w:val="0"/>
          <w:kern w:val="0"/>
          <w:sz w:val="24"/>
        </w:rPr>
      </w:pPr>
      <w:r>
        <w:rPr>
          <w:rFonts w:ascii="宋体" w:hAnsi="宋体" w:hint="eastAsia"/>
          <w:snapToGrid w:val="0"/>
          <w:kern w:val="0"/>
          <w:sz w:val="24"/>
        </w:rPr>
        <w:t>2</w:t>
      </w:r>
      <w:r>
        <w:rPr>
          <w:rFonts w:ascii="宋体" w:hAnsi="宋体" w:hint="eastAsia"/>
          <w:snapToGrid w:val="0"/>
          <w:kern w:val="0"/>
          <w:sz w:val="24"/>
        </w:rPr>
        <w:t>）本项目投标文件（中标下浮率）；</w:t>
      </w:r>
    </w:p>
    <w:p w:rsidR="00986E7A" w:rsidRDefault="007E4B28">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3</w:t>
      </w:r>
      <w:r>
        <w:rPr>
          <w:rFonts w:ascii="宋体" w:hAnsi="宋体" w:hint="eastAsia"/>
          <w:snapToGrid w:val="0"/>
          <w:kern w:val="0"/>
          <w:sz w:val="24"/>
        </w:rPr>
        <w:t>）经审查的施工图设计文件；</w:t>
      </w:r>
    </w:p>
    <w:p w:rsidR="00986E7A" w:rsidRDefault="007E4B28">
      <w:pPr>
        <w:adjustRightInd w:val="0"/>
        <w:snapToGrid w:val="0"/>
        <w:spacing w:line="360" w:lineRule="auto"/>
        <w:ind w:right="11" w:firstLineChars="200" w:firstLine="480"/>
        <w:rPr>
          <w:rFonts w:ascii="宋体" w:hAnsi="宋体"/>
          <w:snapToGrid w:val="0"/>
          <w:kern w:val="0"/>
          <w:sz w:val="24"/>
        </w:rPr>
      </w:pPr>
      <w:r>
        <w:rPr>
          <w:rFonts w:ascii="宋体" w:hAnsi="宋体" w:hint="eastAsia"/>
          <w:snapToGrid w:val="0"/>
          <w:kern w:val="0"/>
          <w:sz w:val="24"/>
        </w:rPr>
        <w:t>4</w:t>
      </w:r>
      <w:r>
        <w:rPr>
          <w:rFonts w:ascii="宋体" w:hAnsi="宋体" w:hint="eastAsia"/>
          <w:snapToGrid w:val="0"/>
          <w:kern w:val="0"/>
          <w:sz w:val="24"/>
        </w:rPr>
        <w:t>）《建设工程工程量清单计价规范》</w:t>
      </w:r>
      <w:r>
        <w:rPr>
          <w:rFonts w:ascii="宋体" w:hAnsi="宋体" w:hint="eastAsia"/>
          <w:snapToGrid w:val="0"/>
          <w:kern w:val="0"/>
          <w:sz w:val="24"/>
        </w:rPr>
        <w:t>(GB50500-2013)</w:t>
      </w:r>
      <w:r>
        <w:rPr>
          <w:rFonts w:ascii="宋体" w:hAnsi="宋体" w:hint="eastAsia"/>
          <w:snapToGrid w:val="0"/>
          <w:kern w:val="0"/>
          <w:sz w:val="24"/>
        </w:rPr>
        <w:t>《房屋建筑《通用安装工程工程量计算与装饰工程工程量计算规范》</w:t>
      </w:r>
      <w:r>
        <w:rPr>
          <w:rFonts w:ascii="宋体" w:hAnsi="宋体" w:hint="eastAsia"/>
          <w:snapToGrid w:val="0"/>
          <w:kern w:val="0"/>
          <w:sz w:val="24"/>
        </w:rPr>
        <w:t xml:space="preserve"> (GB50854-2013)</w:t>
      </w:r>
      <w:r>
        <w:rPr>
          <w:rFonts w:ascii="宋体" w:hAnsi="宋体" w:hint="eastAsia"/>
          <w:snapToGrid w:val="0"/>
          <w:kern w:val="0"/>
          <w:sz w:val="24"/>
        </w:rPr>
        <w:t>规范》</w:t>
      </w:r>
      <w:r>
        <w:rPr>
          <w:rFonts w:ascii="宋体" w:hAnsi="宋体" w:hint="eastAsia"/>
          <w:snapToGrid w:val="0"/>
          <w:kern w:val="0"/>
          <w:sz w:val="24"/>
        </w:rPr>
        <w:t>(GB50856-2013)</w:t>
      </w:r>
      <w:r>
        <w:rPr>
          <w:rFonts w:ascii="宋体" w:hAnsi="宋体" w:hint="eastAsia"/>
          <w:snapToGrid w:val="0"/>
          <w:kern w:val="0"/>
          <w:sz w:val="24"/>
        </w:rPr>
        <w:t>、《市政工程工程量计算规范》</w:t>
      </w:r>
      <w:r>
        <w:rPr>
          <w:rFonts w:ascii="宋体" w:hAnsi="宋体" w:hint="eastAsia"/>
          <w:snapToGrid w:val="0"/>
          <w:kern w:val="0"/>
          <w:sz w:val="24"/>
        </w:rPr>
        <w:t xml:space="preserve"> (GB50857-2013)</w:t>
      </w:r>
      <w:r>
        <w:rPr>
          <w:rFonts w:ascii="宋体" w:hAnsi="宋体" w:hint="eastAsia"/>
          <w:snapToGrid w:val="0"/>
          <w:kern w:val="0"/>
          <w:sz w:val="24"/>
        </w:rPr>
        <w:t>《广东省建设工程计价依据</w:t>
      </w:r>
      <w:r>
        <w:rPr>
          <w:rFonts w:ascii="宋体" w:hAnsi="宋体" w:hint="eastAsia"/>
          <w:snapToGrid w:val="0"/>
          <w:kern w:val="0"/>
          <w:sz w:val="24"/>
        </w:rPr>
        <w:t xml:space="preserve"> (2018)</w:t>
      </w:r>
      <w:r>
        <w:rPr>
          <w:rFonts w:ascii="宋体" w:hAnsi="宋体" w:hint="eastAsia"/>
          <w:snapToGrid w:val="0"/>
          <w:kern w:val="0"/>
          <w:sz w:val="24"/>
        </w:rPr>
        <w:t>》</w:t>
      </w:r>
      <w:r>
        <w:rPr>
          <w:rFonts w:ascii="宋体" w:hAnsi="宋体" w:hint="eastAsia"/>
          <w:snapToGrid w:val="0"/>
          <w:kern w:val="0"/>
          <w:sz w:val="24"/>
        </w:rPr>
        <w:t>:</w:t>
      </w:r>
      <w:r>
        <w:rPr>
          <w:rFonts w:ascii="宋体" w:hAnsi="宋体" w:hint="eastAsia"/>
          <w:snapToGrid w:val="0"/>
          <w:kern w:val="0"/>
          <w:sz w:val="24"/>
        </w:rPr>
        <w:t>《广东省房屋建筑与装饰工程综合定额</w:t>
      </w:r>
      <w:r>
        <w:rPr>
          <w:rFonts w:ascii="宋体" w:hAnsi="宋体" w:hint="eastAsia"/>
          <w:snapToGrid w:val="0"/>
          <w:kern w:val="0"/>
          <w:sz w:val="24"/>
        </w:rPr>
        <w:t xml:space="preserve"> (2018)</w:t>
      </w:r>
      <w:r>
        <w:rPr>
          <w:rFonts w:ascii="宋体" w:hAnsi="宋体" w:hint="eastAsia"/>
          <w:snapToGrid w:val="0"/>
          <w:kern w:val="0"/>
          <w:sz w:val="24"/>
        </w:rPr>
        <w:t>》《广东省市政工程综合定额</w:t>
      </w:r>
      <w:r>
        <w:rPr>
          <w:rFonts w:ascii="宋体" w:hAnsi="宋体" w:hint="eastAsia"/>
          <w:snapToGrid w:val="0"/>
          <w:kern w:val="0"/>
          <w:sz w:val="24"/>
        </w:rPr>
        <w:t xml:space="preserve"> (2018)</w:t>
      </w:r>
      <w:r>
        <w:rPr>
          <w:rFonts w:ascii="宋体" w:hAnsi="宋体" w:hint="eastAsia"/>
          <w:snapToGrid w:val="0"/>
          <w:kern w:val="0"/>
          <w:sz w:val="24"/>
        </w:rPr>
        <w:t>》、《广东省通用安装工程综合定额</w:t>
      </w:r>
      <w:r>
        <w:rPr>
          <w:rFonts w:ascii="宋体" w:hAnsi="宋体" w:hint="eastAsia"/>
          <w:snapToGrid w:val="0"/>
          <w:kern w:val="0"/>
          <w:sz w:val="24"/>
        </w:rPr>
        <w:t>(2018)</w:t>
      </w:r>
      <w:r>
        <w:rPr>
          <w:rFonts w:ascii="宋体" w:hAnsi="宋体" w:hint="eastAsia"/>
          <w:snapToGrid w:val="0"/>
          <w:kern w:val="0"/>
          <w:sz w:val="24"/>
        </w:rPr>
        <w:t>》、《广东省园林绿化工程综合定额</w:t>
      </w:r>
      <w:r>
        <w:rPr>
          <w:rFonts w:ascii="宋体" w:hAnsi="宋体" w:hint="eastAsia"/>
          <w:snapToGrid w:val="0"/>
          <w:kern w:val="0"/>
          <w:sz w:val="24"/>
        </w:rPr>
        <w:t xml:space="preserve"> (2018)</w:t>
      </w:r>
      <w:r>
        <w:rPr>
          <w:rFonts w:ascii="宋体" w:hAnsi="宋体" w:hint="eastAsia"/>
          <w:snapToGrid w:val="0"/>
          <w:kern w:val="0"/>
          <w:sz w:val="24"/>
        </w:rPr>
        <w:t>》、《广东省建设工程施工机具台班费用编制规则</w:t>
      </w:r>
      <w:r>
        <w:rPr>
          <w:rFonts w:ascii="宋体" w:hAnsi="宋体" w:hint="eastAsia"/>
          <w:snapToGrid w:val="0"/>
          <w:kern w:val="0"/>
          <w:sz w:val="24"/>
        </w:rPr>
        <w:t xml:space="preserve"> (</w:t>
      </w:r>
      <w:r>
        <w:rPr>
          <w:rFonts w:ascii="宋体" w:hAnsi="宋体" w:hint="eastAsia"/>
          <w:snapToGrid w:val="0"/>
          <w:kern w:val="0"/>
          <w:sz w:val="24"/>
        </w:rPr>
        <w:t>2018)</w:t>
      </w:r>
      <w:r>
        <w:rPr>
          <w:rFonts w:ascii="宋体" w:hAnsi="宋体" w:hint="eastAsia"/>
          <w:snapToGrid w:val="0"/>
          <w:kern w:val="0"/>
          <w:sz w:val="24"/>
        </w:rPr>
        <w:t>》等</w:t>
      </w:r>
      <w:r>
        <w:rPr>
          <w:rFonts w:ascii="宋体" w:hAnsi="宋体" w:hint="eastAsia"/>
          <w:snapToGrid w:val="0"/>
          <w:kern w:val="0"/>
          <w:sz w:val="24"/>
        </w:rPr>
        <w:t>2018</w:t>
      </w:r>
      <w:r>
        <w:rPr>
          <w:rFonts w:ascii="宋体" w:hAnsi="宋体" w:hint="eastAsia"/>
          <w:snapToGrid w:val="0"/>
          <w:kern w:val="0"/>
          <w:sz w:val="24"/>
        </w:rPr>
        <w:t>年广东省建设工程计价积计价办注及相关计价文件</w:t>
      </w:r>
      <w:r>
        <w:rPr>
          <w:rFonts w:ascii="宋体" w:hAnsi="宋体" w:hint="eastAsia"/>
          <w:snapToGrid w:val="0"/>
          <w:kern w:val="0"/>
          <w:sz w:val="24"/>
        </w:rPr>
        <w:t>:</w:t>
      </w:r>
    </w:p>
    <w:p w:rsidR="00986E7A" w:rsidRDefault="007E4B28">
      <w:pPr>
        <w:widowControl/>
        <w:spacing w:line="360" w:lineRule="auto"/>
        <w:ind w:firstLineChars="200" w:firstLine="480"/>
        <w:jc w:val="left"/>
        <w:rPr>
          <w:rFonts w:ascii="宋体" w:hAnsi="宋体" w:cs="宋体"/>
          <w:sz w:val="24"/>
        </w:rPr>
      </w:pPr>
      <w:r>
        <w:rPr>
          <w:rFonts w:ascii="宋体" w:hAnsi="宋体" w:cs="宋体" w:hint="eastAsia"/>
          <w:kern w:val="0"/>
          <w:sz w:val="24"/>
        </w:rPr>
        <w:t>9</w:t>
      </w:r>
      <w:r>
        <w:rPr>
          <w:rFonts w:ascii="宋体" w:hAnsi="宋体" w:cs="宋体" w:hint="eastAsia"/>
          <w:kern w:val="0"/>
          <w:sz w:val="24"/>
        </w:rPr>
        <w:t>）</w:t>
      </w:r>
      <w:r>
        <w:rPr>
          <w:rFonts w:ascii="宋体" w:hAnsi="宋体" w:cs="宋体" w:hint="eastAsia"/>
          <w:sz w:val="24"/>
        </w:rPr>
        <w:t>工程概算和施工图预算编制中人工材料机械等价格等均按“适用当季度”编制。</w:t>
      </w:r>
    </w:p>
    <w:p w:rsidR="00986E7A" w:rsidRDefault="007E4B28">
      <w:pPr>
        <w:adjustRightInd w:val="0"/>
        <w:snapToGrid w:val="0"/>
        <w:spacing w:line="360" w:lineRule="auto"/>
        <w:ind w:firstLineChars="200" w:firstLine="480"/>
        <w:rPr>
          <w:rFonts w:ascii="宋体" w:hAnsi="宋体" w:cs="宋体"/>
          <w:sz w:val="24"/>
        </w:rPr>
      </w:pPr>
      <w:r>
        <w:rPr>
          <w:rFonts w:ascii="宋体" w:hAnsi="宋体" w:cs="宋体" w:hint="eastAsia"/>
          <w:sz w:val="24"/>
          <w:u w:val="single"/>
        </w:rPr>
        <w:t>2.</w:t>
      </w:r>
      <w:r>
        <w:rPr>
          <w:rFonts w:ascii="宋体" w:hAnsi="宋体" w:cs="宋体" w:hint="eastAsia"/>
          <w:sz w:val="24"/>
          <w:u w:val="single"/>
        </w:rPr>
        <w:t>补充合同合同价</w:t>
      </w:r>
      <w:r>
        <w:rPr>
          <w:rFonts w:ascii="宋体" w:hAnsi="宋体" w:cs="宋体" w:hint="eastAsia"/>
          <w:sz w:val="24"/>
          <w:u w:val="single"/>
        </w:rPr>
        <w:t>=</w:t>
      </w:r>
      <w:r>
        <w:rPr>
          <w:rFonts w:ascii="宋体" w:hAnsi="宋体" w:cs="宋体" w:hint="eastAsia"/>
          <w:sz w:val="24"/>
        </w:rPr>
        <w:t>项目主管部门或甲方委托的第三方造价咨询单位审定的施工图预算金额</w:t>
      </w:r>
      <w:r>
        <w:rPr>
          <w:rFonts w:ascii="宋体" w:hAnsi="宋体" w:cs="宋体" w:hint="eastAsia"/>
          <w:sz w:val="24"/>
        </w:rPr>
        <w:t>*</w:t>
      </w:r>
      <w:r>
        <w:rPr>
          <w:rFonts w:ascii="宋体" w:hAnsi="宋体" w:cs="宋体" w:hint="eastAsia"/>
          <w:sz w:val="24"/>
        </w:rPr>
        <w:t>（</w:t>
      </w:r>
      <w:r>
        <w:rPr>
          <w:rFonts w:ascii="宋体" w:hAnsi="宋体" w:cs="宋体" w:hint="eastAsia"/>
          <w:sz w:val="24"/>
        </w:rPr>
        <w:t>1-</w:t>
      </w:r>
      <w:r>
        <w:rPr>
          <w:rFonts w:ascii="宋体" w:hAnsi="宋体" w:cs="宋体" w:hint="eastAsia"/>
          <w:sz w:val="24"/>
        </w:rPr>
        <w:t>施工中标下浮率）</w:t>
      </w:r>
      <w:r>
        <w:rPr>
          <w:rFonts w:ascii="宋体" w:hAnsi="宋体" w:cs="宋体" w:hint="eastAsia"/>
          <w:sz w:val="24"/>
        </w:rPr>
        <w:t>%</w:t>
      </w:r>
      <w:r>
        <w:rPr>
          <w:rFonts w:ascii="宋体" w:hAnsi="宋体" w:cs="宋体" w:hint="eastAsia"/>
          <w:sz w:val="24"/>
        </w:rPr>
        <w:t>（安全文明施工费及余泥渣土场外运输与排放费用等非竞争性费用不下浮）。</w:t>
      </w:r>
    </w:p>
    <w:p w:rsidR="00986E7A" w:rsidRDefault="007E4B28">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u w:val="single"/>
        </w:rPr>
        <w:t>补充合同综合单价包干</w:t>
      </w:r>
      <w:r>
        <w:rPr>
          <w:rFonts w:ascii="宋体" w:hAnsi="宋体" w:cs="宋体" w:hint="eastAsia"/>
          <w:sz w:val="24"/>
          <w:u w:val="single"/>
        </w:rPr>
        <w:t>=</w:t>
      </w:r>
      <w:r>
        <w:rPr>
          <w:rFonts w:ascii="宋体" w:hAnsi="宋体" w:cs="宋体" w:hint="eastAsia"/>
          <w:sz w:val="24"/>
        </w:rPr>
        <w:t>项目主管部门或甲方委托的第三方造价咨询单位审定的施工图预算中综合单价</w:t>
      </w:r>
      <w:r>
        <w:rPr>
          <w:rFonts w:ascii="宋体" w:hAnsi="宋体" w:cs="宋体" w:hint="eastAsia"/>
          <w:sz w:val="24"/>
        </w:rPr>
        <w:t>*</w:t>
      </w:r>
      <w:r>
        <w:rPr>
          <w:rFonts w:ascii="宋体" w:hAnsi="宋体" w:cs="宋体" w:hint="eastAsia"/>
          <w:sz w:val="24"/>
        </w:rPr>
        <w:t>（</w:t>
      </w:r>
      <w:r>
        <w:rPr>
          <w:rFonts w:ascii="宋体" w:hAnsi="宋体" w:cs="宋体" w:hint="eastAsia"/>
          <w:sz w:val="24"/>
        </w:rPr>
        <w:t>1-</w:t>
      </w:r>
      <w:r>
        <w:rPr>
          <w:rFonts w:ascii="宋体" w:hAnsi="宋体" w:cs="宋体" w:hint="eastAsia"/>
          <w:sz w:val="24"/>
        </w:rPr>
        <w:t>施工中标下浮率）</w:t>
      </w:r>
      <w:r>
        <w:rPr>
          <w:rFonts w:ascii="宋体" w:hAnsi="宋体" w:cs="宋体" w:hint="eastAsia"/>
          <w:sz w:val="24"/>
        </w:rPr>
        <w:t>%</w:t>
      </w:r>
      <w:r>
        <w:rPr>
          <w:rFonts w:ascii="宋体" w:hAnsi="宋体" w:cs="宋体" w:hint="eastAsia"/>
          <w:sz w:val="24"/>
        </w:rPr>
        <w:t>（安全文明施工费及余泥渣土场外运输与排放费用等非竞争性费用不下浮）。</w:t>
      </w:r>
    </w:p>
    <w:p w:rsidR="00986E7A" w:rsidRDefault="007E4B28">
      <w:pPr>
        <w:pStyle w:val="ab"/>
        <w:spacing w:line="360" w:lineRule="auto"/>
        <w:rPr>
          <w:rFonts w:hAnsi="宋体" w:cs="宋体"/>
          <w:sz w:val="24"/>
          <w:u w:val="single"/>
        </w:rPr>
      </w:pPr>
      <w:r>
        <w:rPr>
          <w:rFonts w:hAnsi="宋体" w:cs="宋体" w:hint="eastAsia"/>
          <w:sz w:val="24"/>
        </w:rPr>
        <w:t>3</w:t>
      </w:r>
      <w:r>
        <w:rPr>
          <w:rFonts w:hAnsi="宋体" w:cs="宋体" w:hint="eastAsia"/>
          <w:sz w:val="24"/>
          <w:u w:val="single"/>
        </w:rPr>
        <w:t>.</w:t>
      </w:r>
      <w:r>
        <w:rPr>
          <w:rFonts w:hAnsi="宋体" w:cs="宋体" w:hint="eastAsia"/>
          <w:sz w:val="24"/>
          <w:u w:val="single"/>
        </w:rPr>
        <w:t>在项目实施期间，补充合同工程量清单漏项的项目、原设计没有而实际发生变更的项目，其工程量以工程师依据中华人民共和国国家标准《水利工程工程量清单计价规范》（</w:t>
      </w:r>
      <w:r>
        <w:rPr>
          <w:rFonts w:hAnsi="宋体" w:cs="宋体" w:hint="eastAsia"/>
          <w:sz w:val="24"/>
          <w:u w:val="single"/>
        </w:rPr>
        <w:t>GB50501-2007</w:t>
      </w:r>
      <w:r>
        <w:rPr>
          <w:rFonts w:hAnsi="宋体" w:cs="宋体" w:hint="eastAsia"/>
          <w:sz w:val="24"/>
          <w:u w:val="single"/>
        </w:rPr>
        <w:t>）、计价办法、工程量计算规则、图纸等规定计量确认的实际工程量为准；其综合单价计算方法为：</w:t>
      </w:r>
    </w:p>
    <w:p w:rsidR="00986E7A" w:rsidRDefault="007E4B28">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Ａ补充合同的工程量清单中已有相同项目的适用的综合单价，则沿用。</w:t>
      </w:r>
    </w:p>
    <w:p w:rsidR="00986E7A" w:rsidRDefault="007E4B28">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Ｂ补充合同的工程量清单中已有类似项目的，则按类似项目的综合单价对相应子目、消耗量、单价等进行调整换算，原管理费、利润水平不变（若补充合同的工程量清单列出多个同类项目，而补充合同有不同的综合单价，则该类项目的</w:t>
      </w:r>
      <w:r>
        <w:rPr>
          <w:rFonts w:ascii="宋体" w:hAnsi="宋体" w:cs="宋体" w:hint="eastAsia"/>
          <w:kern w:val="0"/>
          <w:sz w:val="24"/>
          <w:u w:val="single"/>
        </w:rPr>
        <w:lastRenderedPageBreak/>
        <w:t>单价换算取工料机水平最高即消耗量最少的、管理费和利润取费最低的综合单价进行分析换算）。新增材料单价执行“适用当季度”的《广州地区建设工程常用材料综合价格》，综合价格没有的材料单价参考市场价，发包人和承包人双方协商后报财政部门审核确定。</w:t>
      </w:r>
    </w:p>
    <w:p w:rsidR="00986E7A" w:rsidRDefault="007E4B28">
      <w:pPr>
        <w:spacing w:line="360" w:lineRule="auto"/>
        <w:ind w:firstLineChars="200" w:firstLine="480"/>
        <w:rPr>
          <w:rFonts w:ascii="宋体" w:hAnsi="宋体" w:cs="宋体"/>
          <w:kern w:val="0"/>
          <w:sz w:val="24"/>
          <w:u w:val="single"/>
        </w:rPr>
      </w:pPr>
      <w:r>
        <w:rPr>
          <w:rFonts w:ascii="宋体" w:hAnsi="宋体" w:cs="宋体" w:hint="eastAsia"/>
          <w:kern w:val="0"/>
          <w:sz w:val="24"/>
          <w:u w:val="single"/>
        </w:rPr>
        <w:t>Ｃ补充合同工程量清单中没有相同项目或类似项目的，则作为新增项目，采用清</w:t>
      </w:r>
      <w:r>
        <w:rPr>
          <w:rFonts w:ascii="宋体" w:hAnsi="宋体" w:cs="宋体" w:hint="eastAsia"/>
          <w:kern w:val="0"/>
          <w:sz w:val="24"/>
          <w:u w:val="single"/>
        </w:rPr>
        <w:t>单计价方式，套用相对应现行最新定额（</w:t>
      </w:r>
      <w:r>
        <w:rPr>
          <w:rFonts w:ascii="宋体" w:hAnsi="宋体" w:cs="宋体" w:hint="eastAsia"/>
          <w:kern w:val="0"/>
          <w:sz w:val="24"/>
          <w:u w:val="single"/>
        </w:rPr>
        <w:t>2020</w:t>
      </w:r>
      <w:r>
        <w:rPr>
          <w:rFonts w:ascii="宋体" w:hAnsi="宋体" w:cs="宋体" w:hint="eastAsia"/>
          <w:kern w:val="0"/>
          <w:sz w:val="24"/>
          <w:u w:val="single"/>
        </w:rPr>
        <w:t>）计价子目。新增材料单价执行“适用当季度”的《广州地区建设工程常用材料综合价格》，综合价格没有的材料单价参考市场价，发包人和承包人双方协商后报财政部门审核确定。对于新增工程项目，以相关定额为基数下浮，下浮率为施工中标价相对于施工招标控制价的下浮率</w:t>
      </w:r>
      <w:r>
        <w:rPr>
          <w:rFonts w:ascii="宋体" w:hAnsi="宋体" w:cs="宋体" w:hint="eastAsia"/>
          <w:kern w:val="0"/>
          <w:sz w:val="24"/>
          <w:u w:val="single"/>
        </w:rPr>
        <w:t>[</w:t>
      </w:r>
      <w:r>
        <w:rPr>
          <w:rFonts w:ascii="宋体" w:hAnsi="宋体" w:cs="宋体" w:hint="eastAsia"/>
          <w:kern w:val="0"/>
          <w:sz w:val="24"/>
          <w:u w:val="single"/>
        </w:rPr>
        <w:t>施工下浮率</w:t>
      </w:r>
      <w:r>
        <w:rPr>
          <w:rFonts w:ascii="宋体" w:hAnsi="宋体" w:cs="宋体" w:hint="eastAsia"/>
          <w:kern w:val="0"/>
          <w:sz w:val="24"/>
          <w:u w:val="single"/>
        </w:rPr>
        <w:t xml:space="preserve"> L=</w:t>
      </w:r>
      <w:r>
        <w:rPr>
          <w:rFonts w:ascii="宋体" w:hAnsi="宋体" w:cs="宋体" w:hint="eastAsia"/>
          <w:kern w:val="0"/>
          <w:sz w:val="24"/>
          <w:u w:val="single"/>
        </w:rPr>
        <w:t>（施工招标控制价</w:t>
      </w:r>
      <w:r>
        <w:rPr>
          <w:rFonts w:ascii="宋体" w:hAnsi="宋体" w:cs="宋体" w:hint="eastAsia"/>
          <w:kern w:val="0"/>
          <w:sz w:val="24"/>
          <w:u w:val="single"/>
        </w:rPr>
        <w:t>-</w:t>
      </w:r>
      <w:r>
        <w:rPr>
          <w:rFonts w:ascii="宋体" w:hAnsi="宋体" w:cs="宋体" w:hint="eastAsia"/>
          <w:kern w:val="0"/>
          <w:sz w:val="24"/>
          <w:u w:val="single"/>
        </w:rPr>
        <w:t>施工中标价）</w:t>
      </w:r>
      <w:r>
        <w:rPr>
          <w:rFonts w:ascii="宋体" w:hAnsi="宋体" w:cs="宋体" w:hint="eastAsia"/>
          <w:kern w:val="0"/>
          <w:sz w:val="24"/>
          <w:u w:val="single"/>
        </w:rPr>
        <w:t>/</w:t>
      </w:r>
      <w:r>
        <w:rPr>
          <w:rFonts w:ascii="宋体" w:hAnsi="宋体" w:cs="宋体" w:hint="eastAsia"/>
          <w:kern w:val="0"/>
          <w:sz w:val="24"/>
          <w:u w:val="single"/>
        </w:rPr>
        <w:t>招标控制价×</w:t>
      </w:r>
      <w:r>
        <w:rPr>
          <w:rFonts w:ascii="宋体" w:hAnsi="宋体" w:cs="宋体" w:hint="eastAsia"/>
          <w:kern w:val="0"/>
          <w:sz w:val="24"/>
          <w:u w:val="single"/>
        </w:rPr>
        <w:t>100%]</w:t>
      </w:r>
      <w:r>
        <w:rPr>
          <w:rFonts w:ascii="宋体" w:hAnsi="宋体" w:cs="宋体" w:hint="eastAsia"/>
          <w:kern w:val="0"/>
          <w:sz w:val="24"/>
          <w:u w:val="single"/>
        </w:rPr>
        <w:t>（当</w:t>
      </w:r>
      <w:r>
        <w:rPr>
          <w:rFonts w:ascii="宋体" w:hAnsi="宋体" w:cs="宋体" w:hint="eastAsia"/>
          <w:kern w:val="0"/>
          <w:sz w:val="24"/>
          <w:u w:val="single"/>
        </w:rPr>
        <w:t>L</w:t>
      </w:r>
      <w:r>
        <w:rPr>
          <w:rFonts w:ascii="宋体" w:hAnsi="宋体" w:cs="宋体" w:hint="eastAsia"/>
          <w:kern w:val="0"/>
          <w:sz w:val="24"/>
          <w:u w:val="single"/>
        </w:rPr>
        <w:t>小于</w:t>
      </w:r>
      <w:r>
        <w:rPr>
          <w:rFonts w:ascii="宋体" w:hAnsi="宋体" w:cs="宋体" w:hint="eastAsia"/>
          <w:kern w:val="0"/>
          <w:sz w:val="24"/>
          <w:u w:val="single"/>
        </w:rPr>
        <w:t>5%</w:t>
      </w:r>
      <w:r>
        <w:rPr>
          <w:rFonts w:ascii="宋体" w:hAnsi="宋体" w:cs="宋体" w:hint="eastAsia"/>
          <w:kern w:val="0"/>
          <w:sz w:val="24"/>
          <w:u w:val="single"/>
        </w:rPr>
        <w:t>时，</w:t>
      </w:r>
      <w:r>
        <w:rPr>
          <w:rFonts w:ascii="宋体" w:hAnsi="宋体" w:cs="宋体" w:hint="eastAsia"/>
          <w:kern w:val="0"/>
          <w:sz w:val="24"/>
          <w:u w:val="single"/>
        </w:rPr>
        <w:t>L</w:t>
      </w:r>
      <w:r>
        <w:rPr>
          <w:rFonts w:ascii="宋体" w:hAnsi="宋体" w:cs="宋体" w:hint="eastAsia"/>
          <w:kern w:val="0"/>
          <w:sz w:val="24"/>
          <w:u w:val="single"/>
        </w:rPr>
        <w:t>直接取值为</w:t>
      </w:r>
      <w:r>
        <w:rPr>
          <w:rFonts w:ascii="宋体" w:hAnsi="宋体" w:cs="宋体" w:hint="eastAsia"/>
          <w:kern w:val="0"/>
          <w:sz w:val="24"/>
          <w:u w:val="single"/>
        </w:rPr>
        <w:t>5%</w:t>
      </w:r>
      <w:r>
        <w:rPr>
          <w:rFonts w:ascii="宋体" w:hAnsi="宋体" w:cs="宋体" w:hint="eastAsia"/>
          <w:kern w:val="0"/>
          <w:sz w:val="24"/>
          <w:u w:val="single"/>
        </w:rPr>
        <w:t>）。</w:t>
      </w:r>
    </w:p>
    <w:p w:rsidR="00986E7A" w:rsidRDefault="007E4B28">
      <w:pPr>
        <w:spacing w:line="360" w:lineRule="auto"/>
        <w:ind w:firstLineChars="200" w:firstLine="480"/>
        <w:jc w:val="left"/>
        <w:rPr>
          <w:rFonts w:ascii="宋体" w:hAnsi="宋体" w:cs="宋体"/>
          <w:kern w:val="0"/>
          <w:sz w:val="24"/>
          <w:u w:val="single"/>
        </w:rPr>
      </w:pPr>
      <w:r>
        <w:rPr>
          <w:rFonts w:ascii="宋体" w:hAnsi="宋体" w:cs="宋体"/>
          <w:kern w:val="0"/>
          <w:sz w:val="24"/>
          <w:u w:val="single"/>
        </w:rPr>
        <w:t>4.</w:t>
      </w:r>
      <w:r>
        <w:rPr>
          <w:rFonts w:ascii="宋体" w:hAnsi="宋体" w:cs="宋体"/>
          <w:kern w:val="0"/>
          <w:sz w:val="24"/>
          <w:u w:val="single"/>
        </w:rPr>
        <w:t>工程建安费以相关部门审定的施工图预算（按投标下浮率下浮）作为竣工结算依据，经审定的施工图预算的单价（按投标</w:t>
      </w:r>
      <w:r>
        <w:rPr>
          <w:rFonts w:ascii="宋体" w:hAnsi="宋体" w:cs="宋体"/>
          <w:kern w:val="0"/>
          <w:sz w:val="24"/>
          <w:u w:val="single"/>
        </w:rPr>
        <w:t>下浮率下浮）作为结算单价。</w:t>
      </w:r>
    </w:p>
    <w:p w:rsidR="00986E7A" w:rsidRDefault="007E4B28">
      <w:pPr>
        <w:pStyle w:val="a9"/>
        <w:spacing w:line="360" w:lineRule="auto"/>
        <w:ind w:firstLineChars="150" w:firstLine="360"/>
        <w:rPr>
          <w:rFonts w:ascii="宋体" w:hAnsi="宋体" w:cs="宋体"/>
          <w:sz w:val="24"/>
          <w:u w:val="single"/>
        </w:rPr>
      </w:pPr>
      <w:r>
        <w:rPr>
          <w:rFonts w:ascii="宋体" w:hAnsi="宋体" w:cs="宋体" w:hint="eastAsia"/>
          <w:sz w:val="24"/>
        </w:rPr>
        <w:t>5</w:t>
      </w:r>
      <w:r>
        <w:rPr>
          <w:rFonts w:ascii="宋体" w:hAnsi="宋体" w:cs="宋体" w:hint="eastAsia"/>
          <w:sz w:val="24"/>
          <w:u w:val="single"/>
        </w:rPr>
        <w:t>.</w:t>
      </w:r>
      <w:r>
        <w:rPr>
          <w:rFonts w:ascii="宋体" w:hAnsi="宋体" w:cs="宋体" w:hint="eastAsia"/>
          <w:sz w:val="24"/>
          <w:u w:val="single"/>
        </w:rPr>
        <w:t>施工费（含变更）结算严格控制在经审定的施工图预算内，如最终审定的结算价超过施工图预算金额，应由建设单位提供主管部门审批依据。最终结算造价以财政部门审核为准。</w:t>
      </w:r>
    </w:p>
    <w:p w:rsidR="00986E7A" w:rsidRDefault="007E4B28">
      <w:pPr>
        <w:spacing w:line="360" w:lineRule="auto"/>
        <w:rPr>
          <w:rFonts w:ascii="宋体" w:hAnsi="宋体"/>
          <w:kern w:val="0"/>
          <w:sz w:val="24"/>
          <w:u w:val="single"/>
        </w:rPr>
      </w:pPr>
      <w:r>
        <w:rPr>
          <w:rFonts w:ascii="宋体" w:hAnsi="宋体" w:hint="eastAsia"/>
          <w:kern w:val="0"/>
          <w:sz w:val="24"/>
        </w:rPr>
        <w:t>68.2</w:t>
      </w:r>
      <w:r>
        <w:rPr>
          <w:rFonts w:ascii="宋体" w:hAnsi="宋体" w:hint="eastAsia"/>
          <w:kern w:val="0"/>
          <w:sz w:val="24"/>
        </w:rPr>
        <w:t>（</w:t>
      </w:r>
      <w:r>
        <w:rPr>
          <w:rFonts w:ascii="宋体" w:hAnsi="宋体" w:hint="eastAsia"/>
          <w:kern w:val="0"/>
          <w:sz w:val="24"/>
        </w:rPr>
        <w:t>9</w:t>
      </w:r>
      <w:r>
        <w:rPr>
          <w:rFonts w:ascii="宋体" w:hAnsi="宋体" w:hint="eastAsia"/>
          <w:kern w:val="0"/>
          <w:sz w:val="24"/>
        </w:rPr>
        <w:t>）调整合同价款的其他事件：</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72. </w:t>
      </w:r>
      <w:r>
        <w:rPr>
          <w:rFonts w:ascii="宋体" w:hAnsi="宋体" w:hint="eastAsia"/>
          <w:b/>
          <w:kern w:val="0"/>
          <w:sz w:val="24"/>
        </w:rPr>
        <w:t>工程变更事件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72.4 </w:t>
      </w:r>
      <w:r>
        <w:rPr>
          <w:rFonts w:ascii="宋体" w:hAnsi="宋体" w:hint="eastAsia"/>
          <w:kern w:val="0"/>
          <w:sz w:val="24"/>
        </w:rPr>
        <w:t>调整承包人报价偏差的方法</w:t>
      </w:r>
    </w:p>
    <w:p w:rsidR="00986E7A" w:rsidRDefault="007E4B28">
      <w:pPr>
        <w:spacing w:line="360" w:lineRule="auto"/>
        <w:rPr>
          <w:rFonts w:ascii="宋体" w:hAnsi="宋体"/>
          <w:kern w:val="0"/>
          <w:sz w:val="24"/>
        </w:rPr>
      </w:pPr>
      <w:r>
        <w:rPr>
          <w:rFonts w:ascii="宋体" w:hAnsi="宋体" w:hint="eastAsia"/>
          <w:kern w:val="0"/>
          <w:sz w:val="24"/>
        </w:rPr>
        <w:t>■按通用条款的规定调整。</w:t>
      </w:r>
    </w:p>
    <w:p w:rsidR="00986E7A" w:rsidRDefault="007E4B28">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按照下列方法调整：</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73. </w:t>
      </w:r>
      <w:r>
        <w:rPr>
          <w:rFonts w:ascii="宋体" w:hAnsi="宋体" w:hint="eastAsia"/>
          <w:b/>
          <w:kern w:val="0"/>
          <w:sz w:val="24"/>
        </w:rPr>
        <w:t>工程量偏差事件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73.2 </w:t>
      </w:r>
      <w:r>
        <w:rPr>
          <w:rFonts w:ascii="宋体" w:hAnsi="宋体" w:hint="eastAsia"/>
          <w:kern w:val="0"/>
          <w:sz w:val="24"/>
        </w:rPr>
        <w:t>调整分部分项工程费的方法</w:t>
      </w:r>
    </w:p>
    <w:p w:rsidR="00986E7A" w:rsidRDefault="007E4B28">
      <w:pPr>
        <w:spacing w:line="360" w:lineRule="auto"/>
        <w:rPr>
          <w:rFonts w:ascii="宋体" w:hAnsi="宋体"/>
          <w:kern w:val="0"/>
          <w:sz w:val="24"/>
        </w:rPr>
      </w:pPr>
      <w:r>
        <w:rPr>
          <w:rFonts w:ascii="宋体" w:hAnsi="宋体" w:hint="eastAsia"/>
          <w:kern w:val="0"/>
          <w:sz w:val="24"/>
        </w:rPr>
        <w:t>调整结算分部分项工程费：</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按通用条款的规定调整。</w:t>
      </w:r>
    </w:p>
    <w:p w:rsidR="00986E7A" w:rsidRDefault="007E4B28">
      <w:pPr>
        <w:spacing w:line="360" w:lineRule="auto"/>
        <w:rPr>
          <w:rFonts w:ascii="宋体" w:hAnsi="宋体"/>
          <w:kern w:val="0"/>
          <w:sz w:val="24"/>
          <w:u w:val="single"/>
        </w:rPr>
      </w:pPr>
      <w:r>
        <w:rPr>
          <w:rFonts w:ascii="宋体" w:hAnsi="宋体" w:hint="eastAsia"/>
          <w:sz w:val="24"/>
        </w:rPr>
        <w:lastRenderedPageBreak/>
        <w:t>■</w:t>
      </w:r>
      <w:r>
        <w:rPr>
          <w:rFonts w:ascii="宋体" w:hAnsi="宋体" w:hint="eastAsia"/>
          <w:kern w:val="0"/>
          <w:sz w:val="24"/>
        </w:rPr>
        <w:t>按照下列方法调整：</w:t>
      </w:r>
      <w:r>
        <w:rPr>
          <w:rFonts w:ascii="宋体" w:hAnsi="宋体" w:hint="eastAsia"/>
          <w:kern w:val="0"/>
          <w:sz w:val="24"/>
          <w:u w:val="single"/>
        </w:rPr>
        <w:t>分部分项工程按补充合同确定的综合单价包干。</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73.3 </w:t>
      </w:r>
      <w:r>
        <w:rPr>
          <w:rFonts w:ascii="宋体" w:hAnsi="宋体" w:hint="eastAsia"/>
          <w:strike/>
          <w:kern w:val="0"/>
          <w:sz w:val="24"/>
        </w:rPr>
        <w:t>调整措施项目费的方法</w:t>
      </w:r>
      <w:r>
        <w:rPr>
          <w:rFonts w:ascii="宋体" w:hAnsi="宋体" w:hint="eastAsia"/>
          <w:kern w:val="0"/>
          <w:sz w:val="24"/>
        </w:rPr>
        <w:t>调整施工临时工程费的方法</w:t>
      </w:r>
    </w:p>
    <w:p w:rsidR="00986E7A" w:rsidRDefault="007E4B28">
      <w:pPr>
        <w:spacing w:line="360" w:lineRule="auto"/>
        <w:rPr>
          <w:rFonts w:ascii="宋体" w:hAnsi="宋体"/>
          <w:strike/>
          <w:kern w:val="0"/>
          <w:sz w:val="24"/>
        </w:rPr>
      </w:pPr>
      <w:r>
        <w:rPr>
          <w:rFonts w:ascii="宋体" w:hAnsi="宋体" w:hint="eastAsia"/>
          <w:strike/>
          <w:kern w:val="0"/>
          <w:sz w:val="24"/>
        </w:rPr>
        <w:t>调整结算措施项目费：</w:t>
      </w:r>
    </w:p>
    <w:p w:rsidR="00986E7A" w:rsidRDefault="007E4B28">
      <w:pPr>
        <w:spacing w:line="360" w:lineRule="auto"/>
        <w:rPr>
          <w:rFonts w:ascii="宋体" w:hAnsi="宋体"/>
          <w:kern w:val="0"/>
          <w:sz w:val="24"/>
        </w:rPr>
      </w:pPr>
      <w:r>
        <w:rPr>
          <w:rFonts w:ascii="宋体" w:hAnsi="宋体" w:hint="eastAsia"/>
          <w:kern w:val="0"/>
          <w:sz w:val="24"/>
        </w:rPr>
        <w:t>调整结算施工临时工程费：</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按通用条款的规定调整。</w:t>
      </w:r>
    </w:p>
    <w:p w:rsidR="00986E7A" w:rsidRDefault="007E4B28">
      <w:pPr>
        <w:adjustRightInd w:val="0"/>
        <w:snapToGrid w:val="0"/>
        <w:spacing w:line="360" w:lineRule="auto"/>
        <w:rPr>
          <w:rFonts w:ascii="宋体" w:hAnsi="宋体"/>
          <w:kern w:val="0"/>
          <w:sz w:val="24"/>
        </w:rPr>
      </w:pPr>
      <w:r>
        <w:rPr>
          <w:rFonts w:ascii="宋体" w:hAnsi="宋体" w:hint="eastAsia"/>
          <w:sz w:val="24"/>
        </w:rPr>
        <w:t>■</w:t>
      </w:r>
      <w:r>
        <w:rPr>
          <w:rFonts w:ascii="宋体" w:hAnsi="宋体" w:hint="eastAsia"/>
          <w:kern w:val="0"/>
          <w:sz w:val="24"/>
        </w:rPr>
        <w:t>按照下列方法调整：</w:t>
      </w:r>
      <w:r>
        <w:rPr>
          <w:rFonts w:ascii="宋体" w:hAnsi="宋体" w:hint="eastAsia"/>
          <w:kern w:val="0"/>
          <w:sz w:val="24"/>
          <w:u w:val="single"/>
        </w:rPr>
        <w:t>按补充合同确定的相应的施工临时工程费，分为按实际工程量计算的单价施工临时工程综合单价包干和按系数计算的</w:t>
      </w:r>
      <w:r>
        <w:rPr>
          <w:rFonts w:ascii="宋体" w:hAnsi="宋体" w:hint="eastAsia"/>
          <w:sz w:val="24"/>
          <w:u w:val="single"/>
        </w:rPr>
        <w:t>总价</w:t>
      </w:r>
      <w:r>
        <w:rPr>
          <w:rFonts w:ascii="宋体" w:hAnsi="宋体" w:hint="eastAsia"/>
          <w:kern w:val="0"/>
          <w:sz w:val="24"/>
          <w:u w:val="single"/>
        </w:rPr>
        <w:t>施工临时工程</w:t>
      </w:r>
      <w:r>
        <w:rPr>
          <w:rFonts w:ascii="宋体" w:hAnsi="宋体" w:hint="eastAsia"/>
          <w:sz w:val="24"/>
          <w:u w:val="single"/>
        </w:rPr>
        <w:t>总价</w:t>
      </w:r>
      <w:r>
        <w:rPr>
          <w:rFonts w:ascii="宋体" w:hAnsi="宋体" w:hint="eastAsia"/>
          <w:kern w:val="0"/>
          <w:sz w:val="24"/>
          <w:u w:val="single"/>
        </w:rPr>
        <w:t>包干。</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75. </w:t>
      </w:r>
      <w:r>
        <w:rPr>
          <w:rFonts w:ascii="宋体" w:hAnsi="宋体" w:hint="eastAsia"/>
          <w:b/>
          <w:kern w:val="0"/>
          <w:sz w:val="24"/>
        </w:rPr>
        <w:t>现场签证事件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75.3 </w:t>
      </w:r>
      <w:r>
        <w:rPr>
          <w:rFonts w:ascii="宋体" w:hAnsi="宋体" w:hint="eastAsia"/>
          <w:kern w:val="0"/>
          <w:sz w:val="24"/>
        </w:rPr>
        <w:t>现场签证报告的确认</w:t>
      </w:r>
    </w:p>
    <w:p w:rsidR="00986E7A" w:rsidRDefault="007E4B28">
      <w:pPr>
        <w:spacing w:line="360" w:lineRule="auto"/>
        <w:rPr>
          <w:rFonts w:ascii="宋体" w:hAnsi="宋体"/>
          <w:kern w:val="0"/>
          <w:sz w:val="24"/>
        </w:rPr>
      </w:pPr>
      <w:r>
        <w:rPr>
          <w:rFonts w:ascii="宋体" w:hAnsi="宋体" w:hint="eastAsia"/>
          <w:kern w:val="0"/>
          <w:sz w:val="24"/>
        </w:rPr>
        <w:t>提交现场签证报告的时间：</w:t>
      </w:r>
    </w:p>
    <w:p w:rsidR="00986E7A" w:rsidRDefault="007E4B28">
      <w:pPr>
        <w:spacing w:line="360" w:lineRule="auto"/>
        <w:rPr>
          <w:rFonts w:ascii="宋体" w:hAnsi="宋体"/>
          <w:kern w:val="0"/>
          <w:sz w:val="24"/>
        </w:rPr>
      </w:pPr>
      <w:r>
        <w:rPr>
          <w:rFonts w:ascii="宋体" w:hAnsi="宋体" w:hint="eastAsia"/>
          <w:kern w:val="0"/>
          <w:sz w:val="24"/>
        </w:rPr>
        <w:t>■按通用条款的规定的时间提交。</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ind w:firstLineChars="50" w:firstLine="12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76. </w:t>
      </w:r>
      <w:r>
        <w:rPr>
          <w:rFonts w:ascii="宋体" w:hAnsi="宋体" w:hint="eastAsia"/>
          <w:b/>
          <w:kern w:val="0"/>
          <w:sz w:val="24"/>
        </w:rPr>
        <w:t>物价涨落事件</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76.3 </w:t>
      </w:r>
      <w:r>
        <w:rPr>
          <w:rFonts w:ascii="宋体" w:hAnsi="宋体" w:hint="eastAsia"/>
          <w:kern w:val="0"/>
          <w:sz w:val="24"/>
        </w:rPr>
        <w:t>承包人采购材料和工程设备的材料设备费、施工机械费调整方法：</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）价格系数法</w:t>
      </w:r>
    </w:p>
    <w:p w:rsidR="00986E7A" w:rsidRDefault="007E4B28">
      <w:pPr>
        <w:spacing w:line="360" w:lineRule="auto"/>
        <w:ind w:firstLineChars="50" w:firstLine="120"/>
        <w:rPr>
          <w:rFonts w:ascii="宋体" w:hAnsi="宋体"/>
          <w:kern w:val="0"/>
          <w:sz w:val="24"/>
        </w:rPr>
      </w:pPr>
      <w:r>
        <w:rPr>
          <w:rFonts w:ascii="宋体" w:hAnsi="宋体" w:hint="eastAsia"/>
          <w:kern w:val="0"/>
          <w:sz w:val="24"/>
        </w:rPr>
        <w:t>各资源的权重系数约定如下：</w:t>
      </w:r>
    </w:p>
    <w:p w:rsidR="00986E7A" w:rsidRDefault="007E4B28">
      <w:pPr>
        <w:spacing w:line="360" w:lineRule="auto"/>
        <w:ind w:firstLineChars="150" w:firstLine="360"/>
        <w:rPr>
          <w:rFonts w:ascii="宋体" w:hAnsi="宋体"/>
          <w:kern w:val="0"/>
          <w:sz w:val="24"/>
        </w:rPr>
      </w:pPr>
      <w:r>
        <w:rPr>
          <w:rFonts w:ascii="宋体" w:hAnsi="宋体" w:hint="eastAsia"/>
          <w:kern w:val="0"/>
          <w:sz w:val="24"/>
        </w:rPr>
        <w:t xml:space="preserve">1) </w:t>
      </w:r>
      <w:r>
        <w:rPr>
          <w:rFonts w:ascii="宋体" w:hAnsi="宋体" w:hint="eastAsia"/>
          <w:kern w:val="0"/>
          <w:sz w:val="24"/>
        </w:rPr>
        <w:t>固定系数</w:t>
      </w:r>
      <w:r>
        <w:rPr>
          <w:rFonts w:ascii="宋体" w:hAnsi="宋体" w:hint="eastAsia"/>
          <w:kern w:val="0"/>
          <w:sz w:val="24"/>
        </w:rPr>
        <w:t>a</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ind w:firstLineChars="150" w:firstLine="360"/>
        <w:rPr>
          <w:rFonts w:ascii="宋体" w:hAnsi="宋体"/>
          <w:kern w:val="0"/>
          <w:sz w:val="24"/>
        </w:rPr>
      </w:pPr>
      <w:r>
        <w:rPr>
          <w:rFonts w:ascii="宋体" w:hAnsi="宋体" w:hint="eastAsia"/>
          <w:kern w:val="0"/>
          <w:sz w:val="24"/>
        </w:rPr>
        <w:t>2</w:t>
      </w:r>
      <w:r>
        <w:rPr>
          <w:rFonts w:ascii="宋体" w:hAnsi="宋体" w:hint="eastAsia"/>
          <w:kern w:val="0"/>
          <w:sz w:val="24"/>
        </w:rPr>
        <w:t>）人工权重系数</w:t>
      </w:r>
      <w:r>
        <w:rPr>
          <w:rFonts w:ascii="宋体" w:hAnsi="宋体" w:hint="eastAsia"/>
          <w:kern w:val="0"/>
          <w:sz w:val="24"/>
        </w:rPr>
        <w:t>b</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 xml:space="preserve">   3</w:t>
      </w:r>
      <w:r>
        <w:rPr>
          <w:rFonts w:ascii="宋体" w:hAnsi="宋体" w:hint="eastAsia"/>
          <w:kern w:val="0"/>
          <w:sz w:val="24"/>
        </w:rPr>
        <w:t>）机械台班权重系数</w:t>
      </w:r>
      <w:r>
        <w:rPr>
          <w:rFonts w:ascii="宋体" w:hAnsi="宋体" w:hint="eastAsia"/>
          <w:kern w:val="0"/>
          <w:sz w:val="24"/>
        </w:rPr>
        <w:t>c</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 xml:space="preserve">   4</w:t>
      </w:r>
      <w:r>
        <w:rPr>
          <w:rFonts w:ascii="宋体" w:hAnsi="宋体" w:hint="eastAsia"/>
          <w:kern w:val="0"/>
          <w:sz w:val="24"/>
        </w:rPr>
        <w:t>）钢筋权重系数</w:t>
      </w:r>
      <w:r>
        <w:rPr>
          <w:rFonts w:ascii="宋体" w:hAnsi="宋体" w:hint="eastAsia"/>
          <w:kern w:val="0"/>
          <w:sz w:val="24"/>
        </w:rPr>
        <w:t>d</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 xml:space="preserve">   5</w:t>
      </w:r>
      <w:r>
        <w:rPr>
          <w:rFonts w:ascii="宋体" w:hAnsi="宋体" w:hint="eastAsia"/>
          <w:kern w:val="0"/>
          <w:sz w:val="24"/>
        </w:rPr>
        <w:t>）水泥权重系数</w:t>
      </w:r>
      <w:r>
        <w:rPr>
          <w:rFonts w:ascii="宋体" w:hAnsi="宋体" w:hint="eastAsia"/>
          <w:kern w:val="0"/>
          <w:sz w:val="24"/>
        </w:rPr>
        <w:t>e</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 xml:space="preserve">   6</w:t>
      </w:r>
      <w:r>
        <w:rPr>
          <w:rFonts w:ascii="宋体" w:hAnsi="宋体" w:hint="eastAsia"/>
          <w:kern w:val="0"/>
          <w:sz w:val="24"/>
        </w:rPr>
        <w:t>）铜材权重系数</w:t>
      </w:r>
      <w:r>
        <w:rPr>
          <w:rFonts w:ascii="宋体" w:hAnsi="宋体" w:hint="eastAsia"/>
          <w:kern w:val="0"/>
          <w:sz w:val="24"/>
        </w:rPr>
        <w:t>f</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rPr>
      </w:pPr>
      <w:r>
        <w:rPr>
          <w:rFonts w:ascii="宋体" w:hAnsi="宋体" w:hint="eastAsia"/>
          <w:kern w:val="0"/>
          <w:sz w:val="24"/>
        </w:rPr>
        <w:t xml:space="preserve">  7</w:t>
      </w:r>
      <w:r>
        <w:rPr>
          <w:rFonts w:ascii="宋体" w:hAnsi="宋体" w:hint="eastAsia"/>
          <w:kern w:val="0"/>
          <w:sz w:val="24"/>
        </w:rPr>
        <w:t>）沥青权重系数</w:t>
      </w:r>
      <w:r>
        <w:rPr>
          <w:rFonts w:ascii="宋体" w:hAnsi="宋体" w:hint="eastAsia"/>
          <w:kern w:val="0"/>
          <w:sz w:val="24"/>
        </w:rPr>
        <w:t>g</w:t>
      </w:r>
      <w:r>
        <w:rPr>
          <w:rFonts w:ascii="宋体" w:hAnsi="宋体" w:hint="eastAsia"/>
          <w:kern w:val="0"/>
          <w:sz w:val="24"/>
        </w:rPr>
        <w:t>为</w:t>
      </w:r>
      <w:r>
        <w:rPr>
          <w:rFonts w:ascii="宋体" w:hAnsi="宋体" w:hint="eastAsia"/>
          <w:kern w:val="0"/>
          <w:sz w:val="24"/>
          <w:u w:val="single"/>
        </w:rPr>
        <w:t xml:space="preserve">               /             </w:t>
      </w:r>
      <w:r>
        <w:rPr>
          <w:rFonts w:ascii="宋体" w:hAnsi="宋体" w:hint="eastAsia"/>
          <w:kern w:val="0"/>
          <w:sz w:val="24"/>
        </w:rPr>
        <w:t>；</w:t>
      </w:r>
    </w:p>
    <w:p w:rsidR="00986E7A" w:rsidRDefault="007E4B28">
      <w:pPr>
        <w:spacing w:line="360" w:lineRule="auto"/>
        <w:rPr>
          <w:rFonts w:ascii="宋体" w:hAnsi="宋体"/>
          <w:kern w:val="0"/>
          <w:sz w:val="24"/>
          <w:u w:val="single"/>
        </w:rPr>
      </w:pPr>
      <w:r>
        <w:rPr>
          <w:rFonts w:ascii="宋体" w:hAnsi="宋体" w:hint="eastAsia"/>
          <w:kern w:val="0"/>
          <w:sz w:val="24"/>
        </w:rPr>
        <w:lastRenderedPageBreak/>
        <w:t xml:space="preserve">   8</w:t>
      </w:r>
      <w:r>
        <w:rPr>
          <w:rFonts w:ascii="宋体" w:hAnsi="宋体" w:hint="eastAsia"/>
          <w:kern w:val="0"/>
          <w:sz w:val="24"/>
        </w:rPr>
        <w:t>）其他资源的权重系数：</w:t>
      </w:r>
      <w:r>
        <w:rPr>
          <w:rFonts w:ascii="宋体" w:hAnsi="宋体" w:hint="eastAsia"/>
          <w:kern w:val="0"/>
          <w:sz w:val="24"/>
          <w:u w:val="single"/>
        </w:rPr>
        <w:t xml:space="preserve">               /        </w:t>
      </w:r>
      <w:r>
        <w:rPr>
          <w:rFonts w:ascii="宋体" w:hAnsi="宋体" w:hint="eastAsia"/>
          <w:kern w:val="0"/>
          <w:sz w:val="24"/>
          <w:u w:val="single"/>
        </w:rPr>
        <w:t xml:space="preserve">  </w:t>
      </w:r>
      <w:r>
        <w:rPr>
          <w:rFonts w:ascii="宋体" w:hAnsi="宋体" w:hint="eastAsia"/>
          <w:kern w:val="0"/>
          <w:sz w:val="24"/>
          <w:u w:val="single"/>
        </w:rPr>
        <w:t>。</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另作约定：</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若</w:t>
      </w:r>
      <w:r>
        <w:rPr>
          <w:rFonts w:ascii="宋体" w:hAnsi="宋体" w:hint="eastAsia"/>
          <w:kern w:val="0"/>
          <w:sz w:val="24"/>
          <w:u w:val="single"/>
        </w:rPr>
        <w:t xml:space="preserve">   </w:t>
      </w:r>
      <w:r>
        <w:rPr>
          <w:rFonts w:ascii="宋体" w:hAnsi="宋体" w:hint="eastAsia"/>
          <w:kern w:val="0"/>
          <w:sz w:val="24"/>
          <w:u w:val="single"/>
        </w:rPr>
        <w:t>年</w:t>
      </w:r>
      <w:r>
        <w:rPr>
          <w:rFonts w:ascii="宋体" w:hAnsi="宋体" w:hint="eastAsia"/>
          <w:kern w:val="0"/>
          <w:sz w:val="24"/>
          <w:u w:val="single"/>
        </w:rPr>
        <w:t xml:space="preserve">   </w:t>
      </w:r>
      <w:r>
        <w:rPr>
          <w:rFonts w:ascii="宋体" w:hAnsi="宋体" w:hint="eastAsia"/>
          <w:kern w:val="0"/>
          <w:sz w:val="24"/>
          <w:u w:val="single"/>
        </w:rPr>
        <w:t>月</w:t>
      </w:r>
      <w:r>
        <w:rPr>
          <w:rFonts w:ascii="宋体" w:hAnsi="宋体" w:hint="eastAsia"/>
          <w:kern w:val="0"/>
          <w:sz w:val="24"/>
          <w:u w:val="single"/>
        </w:rPr>
        <w:t xml:space="preserve">    </w:t>
      </w:r>
      <w:r>
        <w:rPr>
          <w:rFonts w:ascii="宋体" w:hAnsi="宋体" w:hint="eastAsia"/>
          <w:kern w:val="0"/>
          <w:sz w:val="24"/>
          <w:u w:val="single"/>
        </w:rPr>
        <w:t>日后仍有施工周期超过一年的实施项目，则该部分实施项目经监理及发包人确认后参考以下条款进行调整：</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调价范围仅限于人工、钢材、水泥、砂石、砂浆、混凝土及混凝土制品、各种管材等主要材料。</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1.</w:t>
      </w:r>
      <w:r>
        <w:rPr>
          <w:rFonts w:ascii="宋体" w:hAnsi="宋体" w:hint="eastAsia"/>
          <w:kern w:val="0"/>
          <w:sz w:val="24"/>
          <w:u w:val="single"/>
        </w:rPr>
        <w:t>双方约定基准价格为</w:t>
      </w:r>
      <w:r>
        <w:rPr>
          <w:rFonts w:ascii="宋体" w:hAnsi="宋体" w:hint="eastAsia"/>
          <w:kern w:val="0"/>
          <w:sz w:val="24"/>
          <w:u w:val="single"/>
        </w:rPr>
        <w:t xml:space="preserve">     </w:t>
      </w:r>
      <w:r>
        <w:rPr>
          <w:rFonts w:ascii="宋体" w:hAnsi="宋体" w:hint="eastAsia"/>
          <w:kern w:val="0"/>
          <w:sz w:val="24"/>
          <w:u w:val="single"/>
        </w:rPr>
        <w:t>年第</w:t>
      </w:r>
      <w:r>
        <w:rPr>
          <w:rFonts w:ascii="宋体" w:hAnsi="宋体" w:hint="eastAsia"/>
          <w:kern w:val="0"/>
          <w:sz w:val="24"/>
          <w:u w:val="single"/>
        </w:rPr>
        <w:t xml:space="preserve">   </w:t>
      </w:r>
      <w:r>
        <w:rPr>
          <w:rFonts w:ascii="宋体" w:hAnsi="宋体" w:hint="eastAsia"/>
          <w:kern w:val="0"/>
          <w:sz w:val="24"/>
          <w:u w:val="single"/>
        </w:rPr>
        <w:t>季度广州市建设工程造价管理机构发布的信息指导价。</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 xml:space="preserve">2.  </w:t>
      </w:r>
      <w:r>
        <w:rPr>
          <w:rFonts w:ascii="宋体" w:hAnsi="宋体" w:hint="eastAsia"/>
          <w:kern w:val="0"/>
          <w:sz w:val="24"/>
          <w:u w:val="single"/>
        </w:rPr>
        <w:t>年</w:t>
      </w:r>
      <w:r>
        <w:rPr>
          <w:rFonts w:ascii="宋体" w:hAnsi="宋体" w:hint="eastAsia"/>
          <w:kern w:val="0"/>
          <w:sz w:val="24"/>
          <w:u w:val="single"/>
        </w:rPr>
        <w:t xml:space="preserve"> </w:t>
      </w:r>
      <w:r>
        <w:rPr>
          <w:rFonts w:ascii="宋体" w:hAnsi="宋体" w:hint="eastAsia"/>
          <w:kern w:val="0"/>
          <w:sz w:val="24"/>
          <w:u w:val="single"/>
        </w:rPr>
        <w:t>月</w:t>
      </w:r>
      <w:r>
        <w:rPr>
          <w:rFonts w:ascii="宋体" w:hAnsi="宋体" w:hint="eastAsia"/>
          <w:kern w:val="0"/>
          <w:sz w:val="24"/>
          <w:u w:val="single"/>
        </w:rPr>
        <w:t xml:space="preserve"> </w:t>
      </w:r>
      <w:r>
        <w:rPr>
          <w:rFonts w:ascii="宋体" w:hAnsi="宋体" w:hint="eastAsia"/>
          <w:kern w:val="0"/>
          <w:sz w:val="24"/>
          <w:u w:val="single"/>
        </w:rPr>
        <w:t>日后仍有施工周期超过一年的实施项目部分，该部分主要材料价格参考广州市建设工程造价管理机构发布的材料价格与基准价格对比涨落在±</w:t>
      </w:r>
      <w:r>
        <w:rPr>
          <w:rFonts w:ascii="宋体" w:hAnsi="宋体" w:hint="eastAsia"/>
          <w:kern w:val="0"/>
          <w:sz w:val="24"/>
          <w:u w:val="single"/>
        </w:rPr>
        <w:t>5%</w:t>
      </w:r>
      <w:r>
        <w:rPr>
          <w:rFonts w:ascii="宋体" w:hAnsi="宋体" w:hint="eastAsia"/>
          <w:kern w:val="0"/>
          <w:sz w:val="24"/>
          <w:u w:val="single"/>
        </w:rPr>
        <w:t>范围内（含±</w:t>
      </w:r>
      <w:r>
        <w:rPr>
          <w:rFonts w:ascii="宋体" w:hAnsi="宋体" w:hint="eastAsia"/>
          <w:kern w:val="0"/>
          <w:sz w:val="24"/>
          <w:u w:val="single"/>
        </w:rPr>
        <w:t>5%</w:t>
      </w:r>
      <w:r>
        <w:rPr>
          <w:rFonts w:ascii="宋体" w:hAnsi="宋体" w:hint="eastAsia"/>
          <w:kern w:val="0"/>
          <w:sz w:val="24"/>
          <w:u w:val="single"/>
        </w:rPr>
        <w:t>）不调整；对比涨落超过±</w:t>
      </w:r>
      <w:r>
        <w:rPr>
          <w:rFonts w:ascii="宋体" w:hAnsi="宋体" w:hint="eastAsia"/>
          <w:kern w:val="0"/>
          <w:sz w:val="24"/>
          <w:u w:val="single"/>
        </w:rPr>
        <w:t>5%</w:t>
      </w:r>
      <w:r>
        <w:rPr>
          <w:rFonts w:ascii="宋体" w:hAnsi="宋体" w:hint="eastAsia"/>
          <w:kern w:val="0"/>
          <w:sz w:val="24"/>
          <w:u w:val="single"/>
        </w:rPr>
        <w:t>时（不含±</w:t>
      </w:r>
      <w:r>
        <w:rPr>
          <w:rFonts w:ascii="宋体" w:hAnsi="宋体" w:hint="eastAsia"/>
          <w:kern w:val="0"/>
          <w:sz w:val="24"/>
          <w:u w:val="single"/>
        </w:rPr>
        <w:t>5%</w:t>
      </w:r>
      <w:r>
        <w:rPr>
          <w:rFonts w:ascii="宋体" w:hAnsi="宋体" w:hint="eastAsia"/>
          <w:kern w:val="0"/>
          <w:sz w:val="24"/>
          <w:u w:val="single"/>
        </w:rPr>
        <w:t>），超过部分予以调整：</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1</w:t>
      </w:r>
      <w:r>
        <w:rPr>
          <w:rFonts w:ascii="宋体" w:hAnsi="宋体" w:hint="eastAsia"/>
          <w:kern w:val="0"/>
          <w:sz w:val="24"/>
          <w:u w:val="single"/>
        </w:rPr>
        <w:t>）承包人在补充合同工程量清单中载明材料单价低于基准价格的：材料单价涨幅以基准价格为基础超过</w:t>
      </w:r>
      <w:r>
        <w:rPr>
          <w:rFonts w:ascii="宋体" w:hAnsi="宋体" w:hint="eastAsia"/>
          <w:kern w:val="0"/>
          <w:sz w:val="24"/>
          <w:u w:val="single"/>
        </w:rPr>
        <w:t>5%</w:t>
      </w:r>
      <w:r>
        <w:rPr>
          <w:rFonts w:ascii="宋体" w:hAnsi="宋体" w:hint="eastAsia"/>
          <w:kern w:val="0"/>
          <w:sz w:val="24"/>
          <w:u w:val="single"/>
        </w:rPr>
        <w:t>时，或材料单价跌幅以在补充合同工程量清单中载明材料单价为基础超过</w:t>
      </w:r>
      <w:r>
        <w:rPr>
          <w:rFonts w:ascii="宋体" w:hAnsi="宋体" w:hint="eastAsia"/>
          <w:kern w:val="0"/>
          <w:sz w:val="24"/>
          <w:u w:val="single"/>
        </w:rPr>
        <w:t>5%</w:t>
      </w:r>
      <w:r>
        <w:rPr>
          <w:rFonts w:ascii="宋体" w:hAnsi="宋体" w:hint="eastAsia"/>
          <w:kern w:val="0"/>
          <w:sz w:val="24"/>
          <w:u w:val="single"/>
        </w:rPr>
        <w:t>时，其超过部分据实调整。</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2</w:t>
      </w:r>
      <w:r>
        <w:rPr>
          <w:rFonts w:ascii="宋体" w:hAnsi="宋体" w:hint="eastAsia"/>
          <w:kern w:val="0"/>
          <w:sz w:val="24"/>
          <w:u w:val="single"/>
        </w:rPr>
        <w:t>）承包人在补充合同工程量清单中载明材料单价高于基准价格的：材料单价跌幅以基准价格为基础超过</w:t>
      </w:r>
      <w:r>
        <w:rPr>
          <w:rFonts w:ascii="宋体" w:hAnsi="宋体" w:hint="eastAsia"/>
          <w:kern w:val="0"/>
          <w:sz w:val="24"/>
          <w:u w:val="single"/>
        </w:rPr>
        <w:t>5%</w:t>
      </w:r>
      <w:r>
        <w:rPr>
          <w:rFonts w:ascii="宋体" w:hAnsi="宋体" w:hint="eastAsia"/>
          <w:kern w:val="0"/>
          <w:sz w:val="24"/>
          <w:u w:val="single"/>
        </w:rPr>
        <w:t>时，或材料单</w:t>
      </w:r>
      <w:r>
        <w:rPr>
          <w:rFonts w:ascii="宋体" w:hAnsi="宋体" w:hint="eastAsia"/>
          <w:kern w:val="0"/>
          <w:sz w:val="24"/>
          <w:u w:val="single"/>
        </w:rPr>
        <w:t>价涨幅以在补充合同工程量清单中载明材料单价为基础超过</w:t>
      </w:r>
      <w:r>
        <w:rPr>
          <w:rFonts w:ascii="宋体" w:hAnsi="宋体" w:hint="eastAsia"/>
          <w:kern w:val="0"/>
          <w:sz w:val="24"/>
          <w:u w:val="single"/>
        </w:rPr>
        <w:t>5%</w:t>
      </w:r>
      <w:r>
        <w:rPr>
          <w:rFonts w:ascii="宋体" w:hAnsi="宋体" w:hint="eastAsia"/>
          <w:kern w:val="0"/>
          <w:sz w:val="24"/>
          <w:u w:val="single"/>
        </w:rPr>
        <w:t>时，其超过部分据实调整。</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3</w:t>
      </w:r>
      <w:r>
        <w:rPr>
          <w:rFonts w:ascii="宋体" w:hAnsi="宋体" w:hint="eastAsia"/>
          <w:kern w:val="0"/>
          <w:sz w:val="24"/>
          <w:u w:val="single"/>
        </w:rPr>
        <w:t>）承包人在补充合同工程量清单中载明材料单价等于基准价格的：材料单价涨跌幅以基准价格为基础超过±</w:t>
      </w:r>
      <w:r>
        <w:rPr>
          <w:rFonts w:ascii="宋体" w:hAnsi="宋体" w:hint="eastAsia"/>
          <w:kern w:val="0"/>
          <w:sz w:val="24"/>
          <w:u w:val="single"/>
        </w:rPr>
        <w:t>5%</w:t>
      </w:r>
      <w:r>
        <w:rPr>
          <w:rFonts w:ascii="宋体" w:hAnsi="宋体" w:hint="eastAsia"/>
          <w:kern w:val="0"/>
          <w:sz w:val="24"/>
          <w:u w:val="single"/>
        </w:rPr>
        <w:t>时，其超过部分据实调整。</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78. </w:t>
      </w:r>
      <w:r>
        <w:rPr>
          <w:rFonts w:ascii="宋体" w:hAnsi="宋体" w:hint="eastAsia"/>
          <w:b/>
          <w:kern w:val="0"/>
          <w:sz w:val="24"/>
        </w:rPr>
        <w:t>支付事项</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78.2 </w:t>
      </w:r>
      <w:r>
        <w:rPr>
          <w:rFonts w:ascii="宋体" w:hAnsi="宋体" w:hint="eastAsia"/>
          <w:kern w:val="0"/>
          <w:sz w:val="24"/>
        </w:rPr>
        <w:t>计算利息的利率</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按照中国人民银行发布的同期同类贷款利率。</w:t>
      </w:r>
    </w:p>
    <w:p w:rsidR="00986E7A" w:rsidRDefault="007E4B28">
      <w:pPr>
        <w:spacing w:line="360" w:lineRule="auto"/>
        <w:rPr>
          <w:rFonts w:ascii="宋体" w:hAnsi="宋体"/>
          <w:kern w:val="0"/>
          <w:sz w:val="24"/>
          <w:u w:val="single"/>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不计取。</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79. </w:t>
      </w:r>
      <w:r>
        <w:rPr>
          <w:rFonts w:ascii="宋体" w:hAnsi="宋体" w:hint="eastAsia"/>
          <w:b/>
          <w:kern w:val="0"/>
          <w:sz w:val="24"/>
        </w:rPr>
        <w:t>预付款</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lastRenderedPageBreak/>
        <w:t xml:space="preserve">79.1 </w:t>
      </w:r>
      <w:r>
        <w:rPr>
          <w:rFonts w:ascii="宋体" w:hAnsi="宋体" w:hint="eastAsia"/>
          <w:kern w:val="0"/>
          <w:sz w:val="24"/>
        </w:rPr>
        <w:t>预付款的约定及管理</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）预付款的约定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没约定预付款的，本条不适用。</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kern w:val="0"/>
          <w:sz w:val="24"/>
        </w:rPr>
        <w:t>约定预付款的，预付款的金额为</w:t>
      </w:r>
      <w:r>
        <w:rPr>
          <w:rFonts w:ascii="宋体" w:hAnsi="宋体" w:hint="eastAsia"/>
          <w:kern w:val="0"/>
          <w:sz w:val="24"/>
          <w:u w:val="single"/>
        </w:rPr>
        <w:t xml:space="preserve">   </w:t>
      </w:r>
      <w:r>
        <w:rPr>
          <w:rFonts w:ascii="宋体" w:hAnsi="宋体" w:hint="eastAsia"/>
          <w:kern w:val="0"/>
          <w:sz w:val="24"/>
        </w:rPr>
        <w:t>元，其支付办法和抵扣方式，按本条有关专用条款的约定。</w:t>
      </w:r>
    </w:p>
    <w:p w:rsidR="00986E7A" w:rsidRDefault="007E4B28">
      <w:pPr>
        <w:spacing w:line="360" w:lineRule="auto"/>
        <w:ind w:firstLineChars="200" w:firstLine="480"/>
        <w:rPr>
          <w:rFonts w:ascii="宋体" w:hAnsi="宋体"/>
          <w:kern w:val="0"/>
          <w:sz w:val="24"/>
        </w:rPr>
      </w:pPr>
      <w:r>
        <w:rPr>
          <w:rFonts w:ascii="宋体" w:hAnsi="宋体" w:hint="eastAsia"/>
          <w:kern w:val="0"/>
          <w:sz w:val="24"/>
          <w:u w:val="single"/>
        </w:rPr>
        <w:t>合同签订具备开工条件且收到承包人提交的等额预付款银行保函后，经发包方审核确认后，发包人按照有关资金管理办法，向承包人支付工程预付款。</w:t>
      </w:r>
    </w:p>
    <w:tbl>
      <w:tblPr>
        <w:tblpPr w:leftFromText="180" w:rightFromText="180"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8"/>
        <w:gridCol w:w="2412"/>
        <w:gridCol w:w="1980"/>
      </w:tblGrid>
      <w:tr w:rsidR="00986E7A">
        <w:trPr>
          <w:trHeight w:val="464"/>
        </w:trPr>
        <w:tc>
          <w:tcPr>
            <w:tcW w:w="4968" w:type="dxa"/>
            <w:vAlign w:val="center"/>
          </w:tcPr>
          <w:p w:rsidR="00986E7A" w:rsidRDefault="007E4B28">
            <w:pPr>
              <w:jc w:val="center"/>
              <w:rPr>
                <w:rFonts w:ascii="宋体" w:hAnsi="宋体"/>
                <w:kern w:val="0"/>
                <w:sz w:val="24"/>
              </w:rPr>
            </w:pPr>
            <w:r>
              <w:rPr>
                <w:rFonts w:ascii="宋体" w:hAnsi="宋体" w:hint="eastAsia"/>
                <w:kern w:val="0"/>
                <w:sz w:val="24"/>
              </w:rPr>
              <w:t>已完工作量与合同承包价之比（扣除预留金）</w:t>
            </w:r>
          </w:p>
        </w:tc>
        <w:tc>
          <w:tcPr>
            <w:tcW w:w="2412" w:type="dxa"/>
            <w:vAlign w:val="center"/>
          </w:tcPr>
          <w:p w:rsidR="00986E7A" w:rsidRDefault="007E4B28">
            <w:pPr>
              <w:jc w:val="center"/>
              <w:rPr>
                <w:rFonts w:ascii="宋体" w:hAnsi="宋体"/>
                <w:kern w:val="0"/>
                <w:sz w:val="24"/>
              </w:rPr>
            </w:pPr>
            <w:r>
              <w:rPr>
                <w:rFonts w:ascii="宋体" w:hAnsi="宋体" w:hint="eastAsia"/>
                <w:kern w:val="0"/>
                <w:sz w:val="24"/>
              </w:rPr>
              <w:t>扣回预付款比例</w:t>
            </w:r>
          </w:p>
        </w:tc>
        <w:tc>
          <w:tcPr>
            <w:tcW w:w="1980" w:type="dxa"/>
            <w:vAlign w:val="center"/>
          </w:tcPr>
          <w:p w:rsidR="00986E7A" w:rsidRDefault="007E4B28">
            <w:pPr>
              <w:jc w:val="center"/>
              <w:rPr>
                <w:rFonts w:ascii="宋体" w:hAnsi="宋体"/>
                <w:kern w:val="0"/>
                <w:sz w:val="24"/>
              </w:rPr>
            </w:pPr>
            <w:r>
              <w:rPr>
                <w:rFonts w:ascii="宋体" w:hAnsi="宋体" w:hint="eastAsia"/>
                <w:kern w:val="0"/>
                <w:sz w:val="24"/>
              </w:rPr>
              <w:t>累计扣回比例</w:t>
            </w:r>
          </w:p>
        </w:tc>
      </w:tr>
      <w:tr w:rsidR="00986E7A">
        <w:trPr>
          <w:trHeight w:val="577"/>
        </w:trPr>
        <w:tc>
          <w:tcPr>
            <w:tcW w:w="4968" w:type="dxa"/>
            <w:vAlign w:val="center"/>
          </w:tcPr>
          <w:p w:rsidR="00986E7A" w:rsidRDefault="007E4B28">
            <w:pPr>
              <w:jc w:val="center"/>
              <w:rPr>
                <w:rFonts w:ascii="宋体" w:hAnsi="宋体"/>
                <w:kern w:val="0"/>
                <w:sz w:val="24"/>
              </w:rPr>
            </w:pPr>
            <w:r>
              <w:rPr>
                <w:rFonts w:ascii="宋体" w:eastAsia="楷体_GB2312" w:hAnsi="宋体" w:hint="eastAsia"/>
                <w:kern w:val="0"/>
                <w:sz w:val="24"/>
              </w:rPr>
              <w:t>20</w:t>
            </w:r>
            <w:r>
              <w:rPr>
                <w:rFonts w:ascii="宋体" w:eastAsia="楷体_GB2312" w:hAnsi="宋体" w:hint="eastAsia"/>
                <w:kern w:val="0"/>
                <w:sz w:val="24"/>
              </w:rPr>
              <w:t>≤</w:t>
            </w:r>
            <w:r>
              <w:rPr>
                <w:rFonts w:ascii="宋体" w:eastAsia="楷体_GB2312" w:hAnsi="宋体" w:hint="eastAsia"/>
                <w:kern w:val="0"/>
                <w:sz w:val="24"/>
              </w:rPr>
              <w:t>a</w:t>
            </w:r>
            <w:r>
              <w:rPr>
                <w:rFonts w:ascii="宋体" w:eastAsia="楷体_GB2312" w:hAnsi="宋体" w:hint="eastAsia"/>
                <w:kern w:val="0"/>
                <w:sz w:val="24"/>
              </w:rPr>
              <w:t>＜</w:t>
            </w:r>
            <w:r>
              <w:rPr>
                <w:rFonts w:ascii="宋体" w:eastAsia="楷体_GB2312" w:hAnsi="宋体" w:hint="eastAsia"/>
                <w:kern w:val="0"/>
                <w:sz w:val="24"/>
              </w:rPr>
              <w:t>30</w:t>
            </w:r>
            <w:r>
              <w:rPr>
                <w:rFonts w:ascii="楷体_GB2312" w:eastAsia="楷体_GB2312"/>
                <w:sz w:val="24"/>
              </w:rPr>
              <w:t>%</w:t>
            </w:r>
          </w:p>
        </w:tc>
        <w:tc>
          <w:tcPr>
            <w:tcW w:w="2412" w:type="dxa"/>
            <w:vAlign w:val="center"/>
          </w:tcPr>
          <w:p w:rsidR="00986E7A" w:rsidRDefault="007E4B28">
            <w:pPr>
              <w:jc w:val="center"/>
              <w:rPr>
                <w:rFonts w:ascii="宋体" w:hAnsi="宋体"/>
                <w:kern w:val="0"/>
                <w:sz w:val="24"/>
              </w:rPr>
            </w:pPr>
            <w:r>
              <w:rPr>
                <w:rFonts w:ascii="宋体" w:eastAsia="楷体_GB2312" w:hAnsi="宋体" w:hint="eastAsia"/>
                <w:kern w:val="0"/>
                <w:sz w:val="24"/>
              </w:rPr>
              <w:t>10</w:t>
            </w:r>
            <w:r>
              <w:rPr>
                <w:rFonts w:ascii="楷体_GB2312" w:eastAsia="楷体_GB2312"/>
                <w:sz w:val="24"/>
              </w:rPr>
              <w:t>%</w:t>
            </w:r>
          </w:p>
        </w:tc>
        <w:tc>
          <w:tcPr>
            <w:tcW w:w="1980" w:type="dxa"/>
            <w:vAlign w:val="center"/>
          </w:tcPr>
          <w:p w:rsidR="00986E7A" w:rsidRDefault="007E4B28">
            <w:pPr>
              <w:jc w:val="center"/>
              <w:rPr>
                <w:rFonts w:ascii="宋体" w:hAnsi="宋体"/>
                <w:kern w:val="0"/>
                <w:sz w:val="24"/>
              </w:rPr>
            </w:pPr>
            <w:r>
              <w:rPr>
                <w:rFonts w:ascii="宋体" w:hAnsi="宋体" w:hint="eastAsia"/>
                <w:kern w:val="0"/>
                <w:sz w:val="24"/>
              </w:rPr>
              <w:t>1</w:t>
            </w:r>
            <w:r>
              <w:rPr>
                <w:rFonts w:ascii="宋体" w:hAnsi="宋体"/>
                <w:kern w:val="0"/>
                <w:sz w:val="24"/>
              </w:rPr>
              <w:t>0%</w:t>
            </w:r>
          </w:p>
        </w:tc>
      </w:tr>
      <w:tr w:rsidR="00986E7A">
        <w:trPr>
          <w:trHeight w:val="522"/>
        </w:trPr>
        <w:tc>
          <w:tcPr>
            <w:tcW w:w="4968" w:type="dxa"/>
            <w:vAlign w:val="center"/>
          </w:tcPr>
          <w:p w:rsidR="00986E7A" w:rsidRDefault="007E4B28">
            <w:pPr>
              <w:jc w:val="center"/>
              <w:rPr>
                <w:rFonts w:ascii="宋体" w:hAnsi="宋体"/>
                <w:kern w:val="0"/>
                <w:sz w:val="24"/>
              </w:rPr>
            </w:pPr>
            <w:r>
              <w:rPr>
                <w:rFonts w:ascii="宋体" w:eastAsia="楷体_GB2312" w:hAnsi="宋体" w:hint="eastAsia"/>
                <w:kern w:val="0"/>
                <w:sz w:val="24"/>
              </w:rPr>
              <w:t>30</w:t>
            </w:r>
            <w:r>
              <w:rPr>
                <w:rFonts w:ascii="宋体" w:eastAsia="楷体_GB2312" w:hAnsi="宋体" w:hint="eastAsia"/>
                <w:kern w:val="0"/>
                <w:sz w:val="24"/>
              </w:rPr>
              <w:t>≤</w:t>
            </w:r>
            <w:r>
              <w:rPr>
                <w:rFonts w:ascii="宋体" w:eastAsia="楷体_GB2312" w:hAnsi="宋体" w:hint="eastAsia"/>
                <w:kern w:val="0"/>
                <w:sz w:val="24"/>
              </w:rPr>
              <w:t>a</w:t>
            </w:r>
            <w:r>
              <w:rPr>
                <w:rFonts w:ascii="宋体" w:eastAsia="楷体_GB2312" w:hAnsi="宋体" w:hint="eastAsia"/>
                <w:kern w:val="0"/>
                <w:sz w:val="24"/>
              </w:rPr>
              <w:t>＜</w:t>
            </w:r>
            <w:r>
              <w:rPr>
                <w:rFonts w:ascii="宋体" w:eastAsia="楷体_GB2312" w:hAnsi="宋体" w:hint="eastAsia"/>
                <w:kern w:val="0"/>
                <w:sz w:val="24"/>
              </w:rPr>
              <w:t>40</w:t>
            </w:r>
            <w:r>
              <w:rPr>
                <w:rFonts w:ascii="楷体_GB2312" w:eastAsia="楷体_GB2312"/>
                <w:sz w:val="24"/>
              </w:rPr>
              <w:t>%</w:t>
            </w:r>
          </w:p>
        </w:tc>
        <w:tc>
          <w:tcPr>
            <w:tcW w:w="2412" w:type="dxa"/>
            <w:vAlign w:val="center"/>
          </w:tcPr>
          <w:p w:rsidR="00986E7A" w:rsidRDefault="007E4B28">
            <w:pPr>
              <w:jc w:val="center"/>
              <w:rPr>
                <w:rFonts w:ascii="宋体" w:hAnsi="宋体"/>
                <w:kern w:val="0"/>
                <w:sz w:val="24"/>
              </w:rPr>
            </w:pPr>
            <w:r>
              <w:rPr>
                <w:rFonts w:ascii="宋体" w:hAnsi="宋体" w:hint="eastAsia"/>
                <w:kern w:val="0"/>
                <w:sz w:val="24"/>
              </w:rPr>
              <w:t>2</w:t>
            </w:r>
            <w:r>
              <w:rPr>
                <w:rFonts w:ascii="宋体" w:hAnsi="宋体"/>
                <w:kern w:val="0"/>
                <w:sz w:val="24"/>
              </w:rPr>
              <w:t>0%</w:t>
            </w:r>
          </w:p>
        </w:tc>
        <w:tc>
          <w:tcPr>
            <w:tcW w:w="1980" w:type="dxa"/>
            <w:vAlign w:val="center"/>
          </w:tcPr>
          <w:p w:rsidR="00986E7A" w:rsidRDefault="007E4B28">
            <w:pPr>
              <w:jc w:val="center"/>
              <w:rPr>
                <w:rFonts w:ascii="宋体" w:hAnsi="宋体"/>
                <w:kern w:val="0"/>
                <w:sz w:val="24"/>
              </w:rPr>
            </w:pPr>
            <w:r>
              <w:rPr>
                <w:rFonts w:ascii="宋体" w:hAnsi="宋体" w:hint="eastAsia"/>
                <w:kern w:val="0"/>
                <w:sz w:val="24"/>
              </w:rPr>
              <w:t>3</w:t>
            </w:r>
            <w:r>
              <w:rPr>
                <w:rFonts w:ascii="宋体" w:hAnsi="宋体"/>
                <w:kern w:val="0"/>
                <w:sz w:val="24"/>
              </w:rPr>
              <w:t>0%</w:t>
            </w:r>
          </w:p>
        </w:tc>
      </w:tr>
      <w:tr w:rsidR="00986E7A">
        <w:trPr>
          <w:trHeight w:val="522"/>
        </w:trPr>
        <w:tc>
          <w:tcPr>
            <w:tcW w:w="4968" w:type="dxa"/>
            <w:vAlign w:val="center"/>
          </w:tcPr>
          <w:p w:rsidR="00986E7A" w:rsidRDefault="007E4B28">
            <w:pPr>
              <w:jc w:val="center"/>
              <w:rPr>
                <w:rFonts w:ascii="宋体" w:eastAsia="楷体_GB2312" w:hAnsi="宋体"/>
                <w:kern w:val="0"/>
                <w:sz w:val="24"/>
              </w:rPr>
            </w:pPr>
            <w:r>
              <w:rPr>
                <w:rFonts w:ascii="宋体" w:eastAsia="楷体_GB2312" w:hAnsi="宋体" w:hint="eastAsia"/>
                <w:kern w:val="0"/>
                <w:sz w:val="24"/>
              </w:rPr>
              <w:t>40</w:t>
            </w:r>
            <w:r>
              <w:rPr>
                <w:rFonts w:ascii="宋体" w:eastAsia="楷体_GB2312" w:hAnsi="宋体" w:hint="eastAsia"/>
                <w:kern w:val="0"/>
                <w:sz w:val="24"/>
              </w:rPr>
              <w:t>≤</w:t>
            </w:r>
            <w:r>
              <w:rPr>
                <w:rFonts w:ascii="宋体" w:eastAsia="楷体_GB2312" w:hAnsi="宋体" w:hint="eastAsia"/>
                <w:kern w:val="0"/>
                <w:sz w:val="24"/>
              </w:rPr>
              <w:t>a</w:t>
            </w:r>
            <w:r>
              <w:rPr>
                <w:rFonts w:ascii="宋体" w:eastAsia="楷体_GB2312" w:hAnsi="宋体" w:hint="eastAsia"/>
                <w:kern w:val="0"/>
                <w:sz w:val="24"/>
              </w:rPr>
              <w:t>＜</w:t>
            </w:r>
            <w:r>
              <w:rPr>
                <w:rFonts w:ascii="宋体" w:eastAsia="楷体_GB2312" w:hAnsi="宋体" w:hint="eastAsia"/>
                <w:kern w:val="0"/>
                <w:sz w:val="24"/>
              </w:rPr>
              <w:t>50</w:t>
            </w:r>
            <w:r>
              <w:rPr>
                <w:rFonts w:ascii="楷体_GB2312" w:eastAsia="楷体_GB2312"/>
                <w:sz w:val="24"/>
              </w:rPr>
              <w:t>%</w:t>
            </w:r>
          </w:p>
        </w:tc>
        <w:tc>
          <w:tcPr>
            <w:tcW w:w="2412" w:type="dxa"/>
            <w:vAlign w:val="center"/>
          </w:tcPr>
          <w:p w:rsidR="00986E7A" w:rsidRDefault="007E4B28">
            <w:pPr>
              <w:jc w:val="center"/>
              <w:rPr>
                <w:rFonts w:ascii="宋体" w:hAnsi="宋体"/>
                <w:kern w:val="0"/>
                <w:sz w:val="24"/>
              </w:rPr>
            </w:pPr>
            <w:r>
              <w:rPr>
                <w:rFonts w:ascii="宋体" w:hAnsi="宋体" w:hint="eastAsia"/>
                <w:kern w:val="0"/>
                <w:sz w:val="24"/>
              </w:rPr>
              <w:t>3</w:t>
            </w:r>
            <w:r>
              <w:rPr>
                <w:rFonts w:ascii="宋体" w:hAnsi="宋体"/>
                <w:kern w:val="0"/>
                <w:sz w:val="24"/>
              </w:rPr>
              <w:t>0%</w:t>
            </w:r>
          </w:p>
        </w:tc>
        <w:tc>
          <w:tcPr>
            <w:tcW w:w="1980" w:type="dxa"/>
            <w:vAlign w:val="center"/>
          </w:tcPr>
          <w:p w:rsidR="00986E7A" w:rsidRDefault="007E4B28">
            <w:pPr>
              <w:jc w:val="center"/>
              <w:rPr>
                <w:rFonts w:ascii="宋体" w:hAnsi="宋体"/>
                <w:kern w:val="0"/>
                <w:sz w:val="24"/>
              </w:rPr>
            </w:pPr>
            <w:r>
              <w:rPr>
                <w:rFonts w:ascii="宋体" w:hAnsi="宋体" w:hint="eastAsia"/>
                <w:kern w:val="0"/>
                <w:sz w:val="24"/>
              </w:rPr>
              <w:t>6</w:t>
            </w:r>
            <w:r>
              <w:rPr>
                <w:rFonts w:ascii="宋体" w:hAnsi="宋体"/>
                <w:kern w:val="0"/>
                <w:sz w:val="24"/>
              </w:rPr>
              <w:t>0%</w:t>
            </w:r>
          </w:p>
        </w:tc>
      </w:tr>
      <w:tr w:rsidR="00986E7A">
        <w:trPr>
          <w:trHeight w:val="522"/>
        </w:trPr>
        <w:tc>
          <w:tcPr>
            <w:tcW w:w="4968" w:type="dxa"/>
            <w:vAlign w:val="center"/>
          </w:tcPr>
          <w:p w:rsidR="00986E7A" w:rsidRDefault="007E4B28">
            <w:pPr>
              <w:jc w:val="center"/>
              <w:rPr>
                <w:rFonts w:ascii="宋体" w:eastAsia="楷体_GB2312" w:hAnsi="宋体"/>
                <w:kern w:val="0"/>
                <w:sz w:val="24"/>
              </w:rPr>
            </w:pPr>
            <w:r>
              <w:rPr>
                <w:rFonts w:ascii="宋体" w:eastAsia="楷体_GB2312" w:hAnsi="宋体" w:hint="eastAsia"/>
                <w:kern w:val="0"/>
                <w:sz w:val="24"/>
              </w:rPr>
              <w:t>50</w:t>
            </w:r>
            <w:r>
              <w:rPr>
                <w:rFonts w:ascii="宋体" w:eastAsia="楷体_GB2312" w:hAnsi="宋体" w:hint="eastAsia"/>
                <w:kern w:val="0"/>
                <w:sz w:val="24"/>
              </w:rPr>
              <w:t>≤</w:t>
            </w:r>
            <w:r>
              <w:rPr>
                <w:rFonts w:ascii="宋体" w:eastAsia="楷体_GB2312" w:hAnsi="宋体" w:hint="eastAsia"/>
                <w:kern w:val="0"/>
                <w:sz w:val="24"/>
              </w:rPr>
              <w:t>a</w:t>
            </w:r>
            <w:r>
              <w:rPr>
                <w:rFonts w:ascii="宋体" w:eastAsia="楷体_GB2312" w:hAnsi="宋体" w:hint="eastAsia"/>
                <w:kern w:val="0"/>
                <w:sz w:val="24"/>
              </w:rPr>
              <w:t>＜</w:t>
            </w:r>
            <w:r>
              <w:rPr>
                <w:rFonts w:ascii="宋体" w:eastAsia="楷体_GB2312" w:hAnsi="宋体" w:hint="eastAsia"/>
                <w:kern w:val="0"/>
                <w:sz w:val="24"/>
              </w:rPr>
              <w:t>60%</w:t>
            </w:r>
          </w:p>
        </w:tc>
        <w:tc>
          <w:tcPr>
            <w:tcW w:w="2412" w:type="dxa"/>
            <w:vAlign w:val="center"/>
          </w:tcPr>
          <w:p w:rsidR="00986E7A" w:rsidRDefault="007E4B28">
            <w:pPr>
              <w:jc w:val="center"/>
              <w:rPr>
                <w:rFonts w:ascii="宋体" w:hAnsi="宋体"/>
                <w:kern w:val="0"/>
                <w:sz w:val="24"/>
              </w:rPr>
            </w:pPr>
            <w:r>
              <w:rPr>
                <w:rFonts w:ascii="宋体" w:hAnsi="宋体" w:hint="eastAsia"/>
                <w:kern w:val="0"/>
                <w:sz w:val="24"/>
              </w:rPr>
              <w:t>4</w:t>
            </w:r>
            <w:r>
              <w:rPr>
                <w:rFonts w:ascii="宋体" w:hAnsi="宋体"/>
                <w:kern w:val="0"/>
                <w:sz w:val="24"/>
              </w:rPr>
              <w:t>0%</w:t>
            </w:r>
          </w:p>
        </w:tc>
        <w:tc>
          <w:tcPr>
            <w:tcW w:w="1980" w:type="dxa"/>
            <w:vAlign w:val="center"/>
          </w:tcPr>
          <w:p w:rsidR="00986E7A" w:rsidRDefault="007E4B28">
            <w:pPr>
              <w:jc w:val="center"/>
              <w:rPr>
                <w:rFonts w:ascii="宋体" w:hAnsi="宋体"/>
                <w:kern w:val="0"/>
                <w:sz w:val="24"/>
              </w:rPr>
            </w:pPr>
            <w:r>
              <w:rPr>
                <w:rFonts w:ascii="宋体" w:hAnsi="宋体" w:hint="eastAsia"/>
                <w:kern w:val="0"/>
                <w:sz w:val="24"/>
              </w:rPr>
              <w:t>10</w:t>
            </w:r>
            <w:r>
              <w:rPr>
                <w:rFonts w:ascii="宋体" w:hAnsi="宋体"/>
                <w:kern w:val="0"/>
                <w:sz w:val="24"/>
              </w:rPr>
              <w:t>0%</w:t>
            </w:r>
          </w:p>
        </w:tc>
      </w:tr>
    </w:tbl>
    <w:p w:rsidR="00986E7A" w:rsidRDefault="007E4B28">
      <w:pPr>
        <w:spacing w:line="360" w:lineRule="auto"/>
        <w:ind w:firstLineChars="1500" w:firstLine="3600"/>
        <w:rPr>
          <w:rFonts w:ascii="宋体" w:hAnsi="宋体"/>
          <w:kern w:val="0"/>
          <w:sz w:val="24"/>
        </w:rPr>
      </w:pPr>
      <w:r>
        <w:rPr>
          <w:rFonts w:ascii="宋体" w:hAnsi="宋体" w:hint="eastAsia"/>
          <w:kern w:val="0"/>
          <w:sz w:val="24"/>
        </w:rPr>
        <w:t>工程预付款扣回比例表</w:t>
      </w:r>
    </w:p>
    <w:p w:rsidR="00986E7A" w:rsidRDefault="00986E7A">
      <w:pPr>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kern w:val="0"/>
          <w:sz w:val="24"/>
        </w:rPr>
        <w:t>）</w:t>
      </w:r>
      <w:r>
        <w:rPr>
          <w:rFonts w:ascii="宋体" w:hAnsi="宋体" w:hint="eastAsia"/>
          <w:kern w:val="0"/>
          <w:sz w:val="24"/>
        </w:rPr>
        <w:t>预付款的最高限额</w:t>
      </w:r>
    </w:p>
    <w:p w:rsidR="00986E7A" w:rsidRDefault="007E4B28">
      <w:pPr>
        <w:spacing w:line="360" w:lineRule="auto"/>
        <w:rPr>
          <w:rFonts w:ascii="宋体" w:hAnsi="宋体"/>
          <w:kern w:val="0"/>
          <w:sz w:val="24"/>
        </w:rPr>
      </w:pPr>
      <w:bookmarkStart w:id="23" w:name="OLE_LINK9"/>
      <w:r>
        <w:rPr>
          <w:rFonts w:ascii="宋体" w:hAnsi="宋体" w:hint="eastAsia"/>
          <w:sz w:val="24"/>
        </w:rPr>
        <w:t>■</w:t>
      </w:r>
      <w:bookmarkEnd w:id="23"/>
      <w:r>
        <w:rPr>
          <w:rFonts w:ascii="宋体" w:hAnsi="宋体" w:hint="eastAsia"/>
          <w:kern w:val="0"/>
          <w:sz w:val="24"/>
        </w:rPr>
        <w:t>通用条款规定为合同价款建安费用的</w:t>
      </w:r>
      <w:r>
        <w:rPr>
          <w:rFonts w:ascii="宋体" w:hAnsi="宋体" w:hint="eastAsia"/>
          <w:kern w:val="0"/>
          <w:sz w:val="24"/>
        </w:rPr>
        <w:t>3</w:t>
      </w:r>
      <w:r>
        <w:rPr>
          <w:rFonts w:ascii="宋体" w:hAnsi="宋体"/>
          <w:kern w:val="0"/>
          <w:sz w:val="24"/>
        </w:rPr>
        <w:t>0%</w:t>
      </w:r>
      <w:r>
        <w:rPr>
          <w:rFonts w:ascii="宋体" w:hAnsi="宋体"/>
          <w:kern w:val="0"/>
          <w:sz w:val="24"/>
        </w:rPr>
        <w:t>，即</w:t>
      </w:r>
      <w:r>
        <w:rPr>
          <w:rFonts w:ascii="宋体" w:hAnsi="宋体" w:hint="eastAsia"/>
          <w:kern w:val="0"/>
          <w:sz w:val="24"/>
          <w:u w:val="single"/>
        </w:rPr>
        <w:t xml:space="preserve">    </w:t>
      </w:r>
      <w:r>
        <w:rPr>
          <w:rFonts w:ascii="宋体" w:hAnsi="宋体" w:hint="eastAsia"/>
          <w:kern w:val="0"/>
          <w:sz w:val="24"/>
        </w:rPr>
        <w:t>元。</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r>
        <w:rPr>
          <w:rFonts w:ascii="宋体" w:hAnsi="宋体" w:hint="eastAsia"/>
          <w:kern w:val="0"/>
          <w:sz w:val="24"/>
          <w:u w:val="single"/>
        </w:rPr>
        <w:t>。</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79.2 </w:t>
      </w:r>
      <w:r>
        <w:rPr>
          <w:rFonts w:ascii="宋体" w:hAnsi="宋体" w:hint="eastAsia"/>
          <w:kern w:val="0"/>
          <w:sz w:val="24"/>
        </w:rPr>
        <w:t>提交预付款支付申请期限：</w:t>
      </w:r>
    </w:p>
    <w:p w:rsidR="00986E7A" w:rsidRDefault="007E4B28">
      <w:pPr>
        <w:spacing w:line="360" w:lineRule="auto"/>
        <w:rPr>
          <w:rFonts w:ascii="宋体" w:hAnsi="宋体"/>
          <w:kern w:val="0"/>
          <w:sz w:val="24"/>
        </w:rPr>
      </w:pPr>
      <w:r>
        <w:rPr>
          <w:rFonts w:ascii="宋体" w:hAnsi="宋体" w:hint="eastAsia"/>
          <w:kern w:val="0"/>
          <w:sz w:val="24"/>
        </w:rPr>
        <w:t>■按承包人在完成本款三项工作后的</w:t>
      </w:r>
      <w:r>
        <w:rPr>
          <w:rFonts w:ascii="宋体" w:hAnsi="宋体" w:hint="eastAsia"/>
          <w:kern w:val="0"/>
          <w:sz w:val="24"/>
        </w:rPr>
        <w:t>7</w:t>
      </w:r>
      <w:r>
        <w:rPr>
          <w:rFonts w:ascii="宋体" w:hAnsi="宋体" w:hint="eastAsia"/>
          <w:kern w:val="0"/>
          <w:sz w:val="24"/>
        </w:rPr>
        <w:t>天内。</w:t>
      </w:r>
    </w:p>
    <w:p w:rsidR="00986E7A" w:rsidRDefault="007E4B28">
      <w:pPr>
        <w:spacing w:line="360" w:lineRule="auto"/>
        <w:rPr>
          <w:rFonts w:ascii="宋体" w:hAnsi="宋体"/>
          <w:kern w:val="0"/>
          <w:sz w:val="24"/>
          <w:u w:val="single"/>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79.4 </w:t>
      </w:r>
      <w:r>
        <w:rPr>
          <w:rFonts w:ascii="宋体" w:hAnsi="宋体" w:hint="eastAsia"/>
          <w:kern w:val="0"/>
          <w:sz w:val="24"/>
        </w:rPr>
        <w:t>预付款抵扣方式</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预付款按照期中应支付工程款的</w:t>
      </w:r>
      <w:r>
        <w:rPr>
          <w:rFonts w:ascii="宋体" w:hAnsi="宋体" w:hint="eastAsia"/>
          <w:kern w:val="0"/>
          <w:sz w:val="24"/>
          <w:u w:val="single"/>
        </w:rPr>
        <w:t xml:space="preserve">         /        </w:t>
      </w:r>
      <w:r>
        <w:rPr>
          <w:rFonts w:ascii="宋体" w:hAnsi="宋体" w:hint="eastAsia"/>
          <w:kern w:val="0"/>
          <w:sz w:val="24"/>
        </w:rPr>
        <w:t>%</w:t>
      </w:r>
      <w:r>
        <w:rPr>
          <w:rFonts w:ascii="宋体" w:hAnsi="宋体" w:hint="eastAsia"/>
          <w:kern w:val="0"/>
          <w:sz w:val="24"/>
        </w:rPr>
        <w:t>扣回，直到扣完为止。</w:t>
      </w:r>
    </w:p>
    <w:p w:rsidR="00986E7A" w:rsidRDefault="007E4B28">
      <w:pPr>
        <w:spacing w:line="360" w:lineRule="auto"/>
        <w:rPr>
          <w:rFonts w:ascii="宋体" w:hAnsi="宋体"/>
          <w:kern w:val="0"/>
          <w:sz w:val="24"/>
          <w:u w:val="single"/>
        </w:rPr>
      </w:pPr>
      <w:r>
        <w:rPr>
          <w:rFonts w:ascii="宋体" w:hAnsi="宋体" w:hint="eastAsia"/>
          <w:sz w:val="24"/>
        </w:rPr>
        <w:t>■</w:t>
      </w:r>
      <w:r>
        <w:rPr>
          <w:rFonts w:ascii="宋体" w:hAnsi="宋体" w:hint="eastAsia"/>
          <w:kern w:val="0"/>
          <w:sz w:val="24"/>
        </w:rPr>
        <w:t>其他方式：</w:t>
      </w:r>
      <w:r>
        <w:rPr>
          <w:rFonts w:ascii="宋体" w:hAnsi="宋体" w:hint="eastAsia"/>
          <w:kern w:val="0"/>
          <w:sz w:val="24"/>
          <w:u w:val="single"/>
        </w:rPr>
        <w:t>按照相关资金管理办法。</w:t>
      </w:r>
    </w:p>
    <w:p w:rsidR="00986E7A" w:rsidRDefault="00986E7A">
      <w:pPr>
        <w:spacing w:line="360" w:lineRule="auto"/>
        <w:rPr>
          <w:rFonts w:ascii="宋体" w:hAnsi="宋体"/>
          <w:kern w:val="0"/>
          <w:sz w:val="24"/>
          <w:u w:val="single"/>
        </w:rPr>
      </w:pPr>
    </w:p>
    <w:p w:rsidR="00986E7A" w:rsidRDefault="007E4B28">
      <w:pPr>
        <w:spacing w:line="360" w:lineRule="auto"/>
        <w:rPr>
          <w:rFonts w:ascii="宋体" w:hAnsi="宋体"/>
          <w:kern w:val="0"/>
          <w:sz w:val="24"/>
        </w:rPr>
      </w:pPr>
      <w:r>
        <w:rPr>
          <w:rFonts w:ascii="宋体" w:hAnsi="宋体" w:hint="eastAsia"/>
          <w:b/>
          <w:kern w:val="0"/>
          <w:sz w:val="24"/>
        </w:rPr>
        <w:t xml:space="preserve">80. </w:t>
      </w:r>
      <w:r>
        <w:rPr>
          <w:rFonts w:ascii="宋体" w:hAnsi="宋体" w:hint="eastAsia"/>
          <w:b/>
          <w:kern w:val="0"/>
          <w:sz w:val="24"/>
        </w:rPr>
        <w:t>安全文明施工费</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80.1 </w:t>
      </w:r>
      <w:r>
        <w:rPr>
          <w:rFonts w:ascii="宋体" w:hAnsi="宋体" w:hint="eastAsia"/>
          <w:kern w:val="0"/>
          <w:sz w:val="24"/>
        </w:rPr>
        <w:t>安全文明施工费的内容</w:t>
      </w:r>
      <w:r>
        <w:rPr>
          <w:rFonts w:ascii="宋体" w:hAnsi="宋体" w:hint="eastAsia"/>
          <w:kern w:val="0"/>
          <w:sz w:val="24"/>
        </w:rPr>
        <w:t>、范围和金额</w:t>
      </w:r>
    </w:p>
    <w:p w:rsidR="00986E7A" w:rsidRDefault="007E4B28">
      <w:pPr>
        <w:spacing w:line="360" w:lineRule="auto"/>
        <w:rPr>
          <w:rFonts w:ascii="宋体" w:hAnsi="宋体"/>
          <w:kern w:val="0"/>
          <w:sz w:val="24"/>
        </w:rPr>
      </w:pPr>
      <w:r>
        <w:rPr>
          <w:rFonts w:ascii="宋体" w:hAnsi="宋体" w:hint="eastAsia"/>
          <w:kern w:val="0"/>
          <w:sz w:val="24"/>
        </w:rPr>
        <w:lastRenderedPageBreak/>
        <w:t>（</w:t>
      </w:r>
      <w:r>
        <w:rPr>
          <w:rFonts w:ascii="宋体" w:hAnsi="宋体" w:hint="eastAsia"/>
          <w:kern w:val="0"/>
          <w:sz w:val="24"/>
        </w:rPr>
        <w:t>1</w:t>
      </w:r>
      <w:r>
        <w:rPr>
          <w:rFonts w:ascii="宋体" w:hAnsi="宋体" w:hint="eastAsia"/>
          <w:kern w:val="0"/>
          <w:sz w:val="24"/>
        </w:rPr>
        <w:t>）内容和范围</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按通用条款的规定，以现行广东省统一工程计价依据规定为准。</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严格按照</w:t>
      </w:r>
      <w:r>
        <w:rPr>
          <w:rFonts w:ascii="宋体" w:hAnsi="宋体"/>
          <w:kern w:val="0"/>
          <w:sz w:val="24"/>
          <w:u w:val="single"/>
        </w:rPr>
        <w:t>现行市住建委</w:t>
      </w:r>
      <w:r>
        <w:rPr>
          <w:rFonts w:ascii="宋体" w:hAnsi="宋体" w:hint="eastAsia"/>
          <w:kern w:val="0"/>
          <w:sz w:val="24"/>
          <w:u w:val="single"/>
        </w:rPr>
        <w:t>关于</w:t>
      </w:r>
      <w:r>
        <w:rPr>
          <w:rFonts w:ascii="宋体" w:hAnsi="宋体"/>
          <w:kern w:val="0"/>
          <w:sz w:val="24"/>
          <w:u w:val="single"/>
        </w:rPr>
        <w:t>安全文明施工和绿色施工的</w:t>
      </w:r>
      <w:r>
        <w:rPr>
          <w:rFonts w:ascii="宋体" w:hAnsi="宋体" w:hint="eastAsia"/>
          <w:kern w:val="0"/>
          <w:sz w:val="24"/>
          <w:u w:val="single"/>
        </w:rPr>
        <w:t>相关</w:t>
      </w:r>
      <w:r>
        <w:rPr>
          <w:rFonts w:ascii="宋体" w:hAnsi="宋体"/>
          <w:kern w:val="0"/>
          <w:sz w:val="24"/>
          <w:u w:val="single"/>
        </w:rPr>
        <w:t>规定，</w:t>
      </w:r>
      <w:r>
        <w:rPr>
          <w:rFonts w:ascii="宋体" w:hAnsi="宋体" w:hint="eastAsia"/>
          <w:kern w:val="0"/>
          <w:sz w:val="24"/>
          <w:u w:val="single"/>
        </w:rPr>
        <w:t>安全</w:t>
      </w:r>
      <w:r>
        <w:rPr>
          <w:rFonts w:ascii="宋体" w:hAnsi="宋体"/>
          <w:kern w:val="0"/>
          <w:sz w:val="24"/>
          <w:u w:val="single"/>
        </w:rPr>
        <w:t>文明措施费必须</w:t>
      </w:r>
      <w:r>
        <w:rPr>
          <w:rFonts w:ascii="宋体" w:hAnsi="宋体" w:hint="eastAsia"/>
          <w:kern w:val="0"/>
          <w:sz w:val="24"/>
          <w:u w:val="single"/>
        </w:rPr>
        <w:t>包含在</w:t>
      </w:r>
      <w:r>
        <w:rPr>
          <w:rFonts w:ascii="宋体" w:hAnsi="宋体"/>
          <w:kern w:val="0"/>
          <w:sz w:val="24"/>
          <w:u w:val="single"/>
        </w:rPr>
        <w:t>投标文件中。</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）安全文明施工费的总金额暂定为元；</w:t>
      </w:r>
    </w:p>
    <w:p w:rsidR="00986E7A" w:rsidRDefault="007E4B28">
      <w:pPr>
        <w:adjustRightInd w:val="0"/>
        <w:snapToGrid w:val="0"/>
        <w:spacing w:line="360" w:lineRule="auto"/>
        <w:ind w:firstLineChars="200" w:firstLine="480"/>
        <w:rPr>
          <w:rFonts w:ascii="宋体" w:hAnsi="宋体"/>
          <w:kern w:val="0"/>
          <w:sz w:val="24"/>
        </w:rPr>
      </w:pPr>
      <w:r>
        <w:rPr>
          <w:rFonts w:ascii="宋体" w:hAnsi="宋体" w:cs="宋体" w:hint="eastAsia"/>
          <w:sz w:val="24"/>
          <w:u w:val="single"/>
        </w:rPr>
        <w:t>补充合同中安全文明施工费</w:t>
      </w:r>
      <w:r>
        <w:rPr>
          <w:rFonts w:ascii="宋体" w:hAnsi="宋体" w:hint="eastAsia"/>
          <w:kern w:val="0"/>
          <w:sz w:val="24"/>
          <w:u w:val="single"/>
        </w:rPr>
        <w:t>以</w:t>
      </w:r>
      <w:r>
        <w:rPr>
          <w:rFonts w:ascii="宋体" w:hAnsi="宋体" w:hint="eastAsia"/>
          <w:kern w:val="0"/>
          <w:sz w:val="24"/>
        </w:rPr>
        <w:t>甲方委托的第三方造价咨询单位审定的施工图预算计算，按子目计算的安全文明施工费综合单价包干、按系数计算的安全文明施工费总价包干。</w:t>
      </w:r>
    </w:p>
    <w:p w:rsidR="00986E7A" w:rsidRDefault="00986E7A">
      <w:pPr>
        <w:adjustRightInd w:val="0"/>
        <w:snapToGrid w:val="0"/>
        <w:spacing w:line="360" w:lineRule="auto"/>
        <w:ind w:firstLineChars="200" w:firstLine="480"/>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80.2 </w:t>
      </w:r>
      <w:r>
        <w:rPr>
          <w:rFonts w:ascii="宋体" w:hAnsi="宋体" w:hint="eastAsia"/>
          <w:kern w:val="0"/>
          <w:sz w:val="24"/>
        </w:rPr>
        <w:t>支付申请的提交与核实</w:t>
      </w:r>
    </w:p>
    <w:p w:rsidR="00986E7A" w:rsidRDefault="007E4B28">
      <w:pPr>
        <w:spacing w:line="360" w:lineRule="auto"/>
        <w:rPr>
          <w:rFonts w:ascii="宋体" w:hAnsi="宋体"/>
          <w:kern w:val="0"/>
          <w:sz w:val="24"/>
        </w:rPr>
      </w:pPr>
      <w:r>
        <w:rPr>
          <w:rFonts w:ascii="宋体" w:hAnsi="宋体" w:hint="eastAsia"/>
          <w:kern w:val="0"/>
          <w:sz w:val="24"/>
        </w:rPr>
        <w:t>■按通用条款的规定。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80.3 </w:t>
      </w:r>
      <w:r>
        <w:rPr>
          <w:rFonts w:ascii="宋体" w:hAnsi="宋体" w:hint="eastAsia"/>
          <w:kern w:val="0"/>
          <w:sz w:val="24"/>
        </w:rPr>
        <w:t>费用支付</w:t>
      </w:r>
    </w:p>
    <w:p w:rsidR="00986E7A" w:rsidRDefault="007E4B28">
      <w:pPr>
        <w:spacing w:line="360" w:lineRule="auto"/>
        <w:rPr>
          <w:rFonts w:ascii="宋体" w:hAnsi="宋体"/>
          <w:kern w:val="0"/>
          <w:sz w:val="24"/>
        </w:rPr>
      </w:pPr>
      <w:r>
        <w:rPr>
          <w:rFonts w:ascii="宋体" w:hAnsi="宋体" w:hint="eastAsia"/>
          <w:kern w:val="0"/>
          <w:sz w:val="24"/>
        </w:rPr>
        <w:t>安全文明施工费的支付办法和抵扣方式：</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986E7A" w:rsidRDefault="007E4B28">
      <w:pPr>
        <w:spacing w:line="360" w:lineRule="auto"/>
        <w:rPr>
          <w:rFonts w:ascii="宋体" w:hAnsi="宋体"/>
          <w:b/>
          <w:kern w:val="0"/>
          <w:sz w:val="24"/>
        </w:rPr>
      </w:pPr>
      <w:r>
        <w:rPr>
          <w:rFonts w:ascii="宋体" w:hAnsi="宋体" w:hint="eastAsia"/>
          <w:kern w:val="0"/>
          <w:sz w:val="24"/>
        </w:rPr>
        <w:t>■另作约定：按相关政策执行。</w:t>
      </w:r>
    </w:p>
    <w:p w:rsidR="00986E7A" w:rsidRDefault="00986E7A">
      <w:pPr>
        <w:spacing w:line="360" w:lineRule="auto"/>
        <w:rPr>
          <w:rFonts w:ascii="宋体" w:hAnsi="宋体"/>
          <w:b/>
          <w:kern w:val="0"/>
          <w:sz w:val="24"/>
        </w:rPr>
      </w:pPr>
    </w:p>
    <w:p w:rsidR="00986E7A" w:rsidRDefault="007E4B28">
      <w:pPr>
        <w:spacing w:line="360" w:lineRule="auto"/>
        <w:rPr>
          <w:rFonts w:ascii="宋体" w:hAnsi="宋体"/>
          <w:kern w:val="0"/>
          <w:sz w:val="24"/>
        </w:rPr>
      </w:pPr>
      <w:r>
        <w:rPr>
          <w:rFonts w:ascii="宋体" w:hAnsi="宋体" w:hint="eastAsia"/>
          <w:b/>
          <w:kern w:val="0"/>
          <w:sz w:val="24"/>
        </w:rPr>
        <w:t xml:space="preserve">81. </w:t>
      </w:r>
      <w:r>
        <w:rPr>
          <w:rFonts w:ascii="宋体" w:hAnsi="宋体" w:hint="eastAsia"/>
          <w:b/>
          <w:kern w:val="0"/>
          <w:sz w:val="24"/>
        </w:rPr>
        <w:t>进度款</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81.1 </w:t>
      </w:r>
      <w:r>
        <w:rPr>
          <w:rFonts w:ascii="宋体" w:hAnsi="宋体" w:hint="eastAsia"/>
          <w:kern w:val="0"/>
          <w:sz w:val="24"/>
        </w:rPr>
        <w:t>约定支付期限和提交支付申请</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）支付期限</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以月为单位。</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以季度为单位。</w:t>
      </w:r>
    </w:p>
    <w:p w:rsidR="00986E7A" w:rsidRDefault="007E4B28">
      <w:pPr>
        <w:spacing w:line="360" w:lineRule="auto"/>
        <w:jc w:val="left"/>
        <w:rPr>
          <w:rFonts w:ascii="宋体" w:hAnsi="宋体"/>
        </w:rPr>
      </w:pPr>
      <w:r>
        <w:rPr>
          <w:rFonts w:ascii="宋体" w:hAnsi="宋体" w:hint="eastAsia"/>
          <w:sz w:val="24"/>
        </w:rPr>
        <w:t>■</w:t>
      </w:r>
      <w:r>
        <w:rPr>
          <w:rFonts w:ascii="宋体" w:hAnsi="宋体" w:hint="eastAsia"/>
          <w:kern w:val="0"/>
          <w:sz w:val="24"/>
        </w:rPr>
        <w:t>以月度进度为准，具体为：</w:t>
      </w:r>
    </w:p>
    <w:p w:rsidR="00986E7A" w:rsidRDefault="007E4B28">
      <w:pPr>
        <w:spacing w:line="360" w:lineRule="auto"/>
        <w:jc w:val="left"/>
        <w:rPr>
          <w:rFonts w:ascii="宋体" w:hAnsi="宋体"/>
          <w:kern w:val="0"/>
          <w:sz w:val="24"/>
          <w:u w:val="single"/>
        </w:rPr>
      </w:pPr>
      <w:r>
        <w:rPr>
          <w:rFonts w:ascii="宋体" w:hAnsi="宋体" w:hint="eastAsia"/>
          <w:kern w:val="0"/>
          <w:sz w:val="24"/>
          <w:u w:val="single"/>
        </w:rPr>
        <w:t>（</w:t>
      </w:r>
      <w:r>
        <w:rPr>
          <w:rFonts w:ascii="宋体" w:hAnsi="宋体"/>
          <w:kern w:val="0"/>
          <w:sz w:val="24"/>
          <w:u w:val="single"/>
        </w:rPr>
        <w:t>1</w:t>
      </w:r>
      <w:r>
        <w:rPr>
          <w:rFonts w:ascii="宋体" w:hAnsi="宋体"/>
          <w:kern w:val="0"/>
          <w:sz w:val="24"/>
          <w:u w:val="single"/>
        </w:rPr>
        <w:t>）工程项目资金拨付执行《荔湾区基本建设项目财政性资金集中支付暂行办法》。工程款（进度款）按月支付，承包人的工程量报表和计量支付证书经现场监理工程师确认后，在扣除相应预付款后支付当期进度款。工程已完工，发包人可付至</w:t>
      </w:r>
      <w:r>
        <w:rPr>
          <w:rFonts w:ascii="宋体" w:hAnsi="宋体" w:hint="eastAsia"/>
          <w:kern w:val="0"/>
          <w:sz w:val="24"/>
          <w:u w:val="single"/>
        </w:rPr>
        <w:t>施工图预算审定</w:t>
      </w:r>
      <w:r>
        <w:rPr>
          <w:rFonts w:ascii="宋体" w:hAnsi="宋体"/>
          <w:kern w:val="0"/>
          <w:sz w:val="24"/>
          <w:u w:val="single"/>
        </w:rPr>
        <w:t>的</w:t>
      </w:r>
      <w:r>
        <w:rPr>
          <w:rFonts w:ascii="宋体" w:hAnsi="宋体"/>
          <w:kern w:val="0"/>
          <w:sz w:val="24"/>
          <w:u w:val="single"/>
        </w:rPr>
        <w:t>70</w:t>
      </w:r>
      <w:r>
        <w:rPr>
          <w:rFonts w:ascii="宋体" w:hAnsi="宋体"/>
          <w:kern w:val="0"/>
          <w:sz w:val="24"/>
          <w:u w:val="single"/>
        </w:rPr>
        <w:t>％，其中工人工资付至</w:t>
      </w:r>
      <w:r>
        <w:rPr>
          <w:rFonts w:ascii="宋体" w:hAnsi="宋体"/>
          <w:kern w:val="0"/>
          <w:sz w:val="24"/>
          <w:u w:val="single"/>
        </w:rPr>
        <w:t>100%</w:t>
      </w:r>
      <w:r>
        <w:rPr>
          <w:rFonts w:ascii="宋体" w:hAnsi="宋体"/>
          <w:kern w:val="0"/>
          <w:sz w:val="24"/>
          <w:u w:val="single"/>
        </w:rPr>
        <w:t>；</w:t>
      </w:r>
    </w:p>
    <w:p w:rsidR="00986E7A" w:rsidRDefault="007E4B28">
      <w:pPr>
        <w:spacing w:line="360" w:lineRule="auto"/>
        <w:jc w:val="left"/>
        <w:rPr>
          <w:rFonts w:ascii="宋体" w:hAnsi="宋体"/>
          <w:kern w:val="0"/>
          <w:sz w:val="24"/>
          <w:u w:val="single"/>
        </w:rPr>
      </w:pPr>
      <w:r>
        <w:rPr>
          <w:rFonts w:ascii="宋体" w:hAnsi="宋体" w:hint="eastAsia"/>
          <w:kern w:val="0"/>
          <w:sz w:val="24"/>
          <w:u w:val="single"/>
        </w:rPr>
        <w:t>（</w:t>
      </w:r>
      <w:r>
        <w:rPr>
          <w:rFonts w:ascii="宋体" w:hAnsi="宋体"/>
          <w:kern w:val="0"/>
          <w:sz w:val="24"/>
          <w:u w:val="single"/>
        </w:rPr>
        <w:t>2</w:t>
      </w:r>
      <w:r>
        <w:rPr>
          <w:rFonts w:ascii="宋体" w:hAnsi="宋体"/>
          <w:kern w:val="0"/>
          <w:sz w:val="24"/>
          <w:u w:val="single"/>
        </w:rPr>
        <w:t>）工程竣工验收合格，结算并送财政部门审核</w:t>
      </w:r>
      <w:r>
        <w:rPr>
          <w:rFonts w:ascii="宋体" w:hAnsi="宋体"/>
          <w:kern w:val="0"/>
          <w:sz w:val="24"/>
          <w:u w:val="single"/>
        </w:rPr>
        <w:t>,</w:t>
      </w:r>
      <w:r>
        <w:rPr>
          <w:rFonts w:ascii="宋体" w:hAnsi="宋体"/>
          <w:kern w:val="0"/>
          <w:sz w:val="24"/>
          <w:u w:val="single"/>
        </w:rPr>
        <w:t>建安工程款支付至</w:t>
      </w:r>
      <w:r>
        <w:rPr>
          <w:rFonts w:ascii="宋体" w:hAnsi="宋体" w:hint="eastAsia"/>
          <w:kern w:val="0"/>
          <w:sz w:val="24"/>
          <w:u w:val="single"/>
        </w:rPr>
        <w:t>施工图预算</w:t>
      </w:r>
      <w:r>
        <w:rPr>
          <w:rFonts w:ascii="宋体" w:hAnsi="宋体" w:hint="eastAsia"/>
          <w:kern w:val="0"/>
          <w:sz w:val="24"/>
          <w:u w:val="single"/>
        </w:rPr>
        <w:lastRenderedPageBreak/>
        <w:t>审定</w:t>
      </w:r>
      <w:r>
        <w:rPr>
          <w:rFonts w:ascii="宋体" w:hAnsi="宋体"/>
          <w:kern w:val="0"/>
          <w:sz w:val="24"/>
          <w:u w:val="single"/>
        </w:rPr>
        <w:t>的</w:t>
      </w:r>
      <w:r>
        <w:rPr>
          <w:rFonts w:ascii="宋体" w:hAnsi="宋体"/>
          <w:kern w:val="0"/>
          <w:sz w:val="24"/>
          <w:u w:val="single"/>
        </w:rPr>
        <w:t>80%</w:t>
      </w:r>
      <w:r>
        <w:rPr>
          <w:rFonts w:ascii="宋体" w:hAnsi="宋体"/>
          <w:kern w:val="0"/>
          <w:sz w:val="24"/>
          <w:u w:val="single"/>
        </w:rPr>
        <w:t>；</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kern w:val="0"/>
          <w:sz w:val="24"/>
          <w:u w:val="single"/>
        </w:rPr>
        <w:t>3</w:t>
      </w:r>
      <w:r>
        <w:rPr>
          <w:rFonts w:ascii="宋体" w:hAnsi="宋体"/>
          <w:kern w:val="0"/>
          <w:sz w:val="24"/>
          <w:u w:val="single"/>
        </w:rPr>
        <w:t>）结算经相关财政部门审定后支付至结算价的</w:t>
      </w:r>
      <w:r>
        <w:rPr>
          <w:rFonts w:ascii="宋体" w:hAnsi="宋体"/>
          <w:kern w:val="0"/>
          <w:sz w:val="24"/>
          <w:u w:val="single"/>
        </w:rPr>
        <w:t>97</w:t>
      </w:r>
      <w:r>
        <w:rPr>
          <w:rFonts w:ascii="宋体" w:hAnsi="宋体"/>
          <w:kern w:val="0"/>
          <w:sz w:val="24"/>
          <w:u w:val="single"/>
        </w:rPr>
        <w:t>％，余款</w:t>
      </w:r>
      <w:r>
        <w:rPr>
          <w:rFonts w:ascii="宋体" w:hAnsi="宋体"/>
          <w:kern w:val="0"/>
          <w:sz w:val="24"/>
          <w:u w:val="single"/>
        </w:rPr>
        <w:t>3</w:t>
      </w:r>
      <w:r>
        <w:rPr>
          <w:rFonts w:ascii="宋体" w:hAnsi="宋体"/>
          <w:kern w:val="0"/>
          <w:sz w:val="24"/>
          <w:u w:val="single"/>
        </w:rPr>
        <w:t>％待保修期满后</w:t>
      </w:r>
      <w:r>
        <w:rPr>
          <w:rFonts w:ascii="宋体" w:hAnsi="宋体"/>
          <w:kern w:val="0"/>
          <w:sz w:val="24"/>
          <w:u w:val="single"/>
        </w:rPr>
        <w:t>15</w:t>
      </w:r>
      <w:r>
        <w:rPr>
          <w:rFonts w:ascii="宋体" w:hAnsi="宋体"/>
          <w:kern w:val="0"/>
          <w:sz w:val="24"/>
          <w:u w:val="single"/>
        </w:rPr>
        <w:t>天内返还给乙方（无息）。</w:t>
      </w:r>
    </w:p>
    <w:p w:rsidR="00986E7A" w:rsidRDefault="007E4B28">
      <w:pPr>
        <w:spacing w:line="360" w:lineRule="auto"/>
        <w:ind w:firstLineChars="200" w:firstLine="482"/>
        <w:rPr>
          <w:rFonts w:ascii="宋体" w:hAnsi="宋体"/>
          <w:kern w:val="0"/>
          <w:sz w:val="24"/>
          <w:u w:val="single"/>
        </w:rPr>
      </w:pPr>
      <w:r>
        <w:rPr>
          <w:rFonts w:ascii="宋体" w:hAnsi="宋体" w:hint="eastAsia"/>
          <w:b/>
          <w:bCs/>
          <w:kern w:val="0"/>
          <w:sz w:val="24"/>
        </w:rPr>
        <w:t>本项目为财政资金，均须遵守财政国库集中支付制度，在甲方完成各项支付手续报财政审批时，财局审批导致支付时间延长的，不属甲方违约。</w:t>
      </w:r>
    </w:p>
    <w:p w:rsidR="00986E7A" w:rsidRDefault="00986E7A">
      <w:pPr>
        <w:spacing w:line="360" w:lineRule="auto"/>
        <w:ind w:firstLineChars="200" w:firstLine="480"/>
        <w:rPr>
          <w:rFonts w:ascii="宋体" w:hAnsi="宋体"/>
          <w:kern w:val="0"/>
          <w:sz w:val="24"/>
          <w:u w:val="single"/>
        </w:rPr>
      </w:pPr>
    </w:p>
    <w:p w:rsidR="00986E7A" w:rsidRDefault="007E4B28">
      <w:pPr>
        <w:spacing w:line="360" w:lineRule="auto"/>
        <w:rPr>
          <w:rFonts w:ascii="宋体" w:hAnsi="宋体"/>
          <w:kern w:val="0"/>
          <w:sz w:val="24"/>
        </w:rPr>
      </w:pPr>
      <w:r>
        <w:rPr>
          <w:rFonts w:ascii="宋体" w:hAnsi="宋体" w:hint="eastAsia"/>
          <w:kern w:val="0"/>
          <w:sz w:val="24"/>
        </w:rPr>
        <w:t xml:space="preserve">81.1 </w:t>
      </w:r>
      <w:r>
        <w:rPr>
          <w:rFonts w:ascii="宋体" w:hAnsi="宋体" w:hint="eastAsia"/>
          <w:kern w:val="0"/>
          <w:sz w:val="24"/>
        </w:rPr>
        <w:t>（</w:t>
      </w:r>
      <w:r>
        <w:rPr>
          <w:rFonts w:ascii="宋体" w:hAnsi="宋体" w:hint="eastAsia"/>
          <w:kern w:val="0"/>
          <w:sz w:val="24"/>
        </w:rPr>
        <w:t>1</w:t>
      </w:r>
      <w:r>
        <w:rPr>
          <w:rFonts w:ascii="宋体" w:hAnsi="宋体" w:hint="eastAsia"/>
          <w:kern w:val="0"/>
          <w:sz w:val="24"/>
        </w:rPr>
        <w:t>）本期间应支付或扣留（回）的其他款项：</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）政府资金投资工程的支付期、支付办法</w:t>
      </w:r>
    </w:p>
    <w:p w:rsidR="00986E7A" w:rsidRDefault="007E4B28">
      <w:pPr>
        <w:spacing w:line="360" w:lineRule="auto"/>
      </w:pPr>
      <w:r>
        <w:rPr>
          <w:rFonts w:ascii="宋体" w:hAnsi="宋体" w:hint="eastAsia"/>
          <w:kern w:val="0"/>
          <w:sz w:val="24"/>
        </w:rPr>
        <w:t>■按通用条款的规定。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另作约定：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81.2 </w:t>
      </w:r>
      <w:r>
        <w:rPr>
          <w:rFonts w:ascii="宋体" w:hAnsi="宋体" w:hint="eastAsia"/>
          <w:kern w:val="0"/>
          <w:sz w:val="24"/>
        </w:rPr>
        <w:t>期中支付的最低限额为</w:t>
      </w:r>
      <w:r>
        <w:rPr>
          <w:rFonts w:ascii="宋体" w:hAnsi="宋体" w:hint="eastAsia"/>
          <w:kern w:val="0"/>
          <w:sz w:val="24"/>
          <w:u w:val="single"/>
        </w:rPr>
        <w:t xml:space="preserve">        /       </w:t>
      </w:r>
      <w:r>
        <w:rPr>
          <w:rFonts w:ascii="宋体" w:hAnsi="宋体" w:hint="eastAsia"/>
          <w:kern w:val="0"/>
          <w:sz w:val="24"/>
        </w:rPr>
        <w:t>元。</w:t>
      </w:r>
    </w:p>
    <w:p w:rsidR="00986E7A" w:rsidRDefault="00986E7A">
      <w:pPr>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82. </w:t>
      </w:r>
      <w:r>
        <w:rPr>
          <w:rFonts w:ascii="宋体" w:hAnsi="宋体" w:hint="eastAsia"/>
          <w:b/>
          <w:kern w:val="0"/>
          <w:sz w:val="24"/>
        </w:rPr>
        <w:t>竣工结算</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82.1 </w:t>
      </w:r>
      <w:r>
        <w:rPr>
          <w:rFonts w:ascii="宋体" w:hAnsi="宋体" w:hint="eastAsia"/>
          <w:kern w:val="0"/>
          <w:sz w:val="24"/>
        </w:rPr>
        <w:t>竣工结算的程序和时限：</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按通用条款的规定办理。</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另作约定：</w:t>
      </w:r>
      <w:r>
        <w:rPr>
          <w:rFonts w:ascii="宋体" w:hAnsi="宋体" w:hint="eastAsia"/>
          <w:kern w:val="0"/>
          <w:sz w:val="24"/>
          <w:u w:val="single"/>
        </w:rPr>
        <w:t>承包人应在竣工验收后</w:t>
      </w:r>
      <w:r>
        <w:rPr>
          <w:rFonts w:ascii="宋体" w:hAnsi="宋体" w:hint="eastAsia"/>
          <w:kern w:val="0"/>
          <w:sz w:val="24"/>
          <w:u w:val="single"/>
        </w:rPr>
        <w:t>45</w:t>
      </w:r>
      <w:r>
        <w:rPr>
          <w:rFonts w:ascii="宋体" w:hAnsi="宋体" w:hint="eastAsia"/>
          <w:kern w:val="0"/>
          <w:sz w:val="24"/>
          <w:u w:val="single"/>
        </w:rPr>
        <w:t>天内向发包人提交工程结算书。</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83. </w:t>
      </w:r>
      <w:r>
        <w:rPr>
          <w:rFonts w:ascii="宋体" w:hAnsi="宋体" w:hint="eastAsia"/>
          <w:b/>
          <w:kern w:val="0"/>
          <w:sz w:val="24"/>
        </w:rPr>
        <w:t>结算款</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83.1 </w:t>
      </w:r>
      <w:r>
        <w:rPr>
          <w:rFonts w:ascii="宋体" w:hAnsi="宋体" w:hint="eastAsia"/>
          <w:kern w:val="0"/>
          <w:sz w:val="24"/>
        </w:rPr>
        <w:t>提交竣工支付申请</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）竣工支付期限</w:t>
      </w:r>
    </w:p>
    <w:p w:rsidR="00986E7A" w:rsidRDefault="007E4B28">
      <w:pPr>
        <w:spacing w:line="360" w:lineRule="auto"/>
        <w:rPr>
          <w:rFonts w:ascii="宋体" w:hAnsi="宋体"/>
          <w:kern w:val="0"/>
          <w:sz w:val="24"/>
        </w:rPr>
      </w:pPr>
      <w:r>
        <w:rPr>
          <w:rFonts w:ascii="宋体" w:hAnsi="宋体" w:hint="eastAsia"/>
          <w:kern w:val="0"/>
          <w:sz w:val="24"/>
        </w:rPr>
        <w:t>■按通用条款的规定，在造价监理工程师签发竣工结算支付证书后的</w:t>
      </w:r>
      <w:r>
        <w:rPr>
          <w:rFonts w:ascii="宋体" w:hAnsi="宋体" w:hint="eastAsia"/>
          <w:kern w:val="0"/>
          <w:sz w:val="24"/>
        </w:rPr>
        <w:t>28</w:t>
      </w:r>
      <w:r>
        <w:rPr>
          <w:rFonts w:ascii="宋体" w:hAnsi="宋体" w:hint="eastAsia"/>
          <w:kern w:val="0"/>
          <w:sz w:val="24"/>
        </w:rPr>
        <w:t>天内。</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cs="宋体"/>
          <w:sz w:val="24"/>
          <w:szCs w:val="24"/>
        </w:rPr>
        <w:t>政府资金投资工程的支付期、支付办法</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986E7A" w:rsidRDefault="007E4B28">
      <w:pPr>
        <w:spacing w:line="360" w:lineRule="auto"/>
        <w:rPr>
          <w:rFonts w:ascii="宋体" w:hAnsi="宋体"/>
          <w:kern w:val="0"/>
          <w:sz w:val="24"/>
          <w:u w:val="single"/>
        </w:rPr>
      </w:pPr>
      <w:r>
        <w:rPr>
          <w:rFonts w:ascii="宋体" w:hAnsi="宋体" w:hint="eastAsia"/>
          <w:kern w:val="0"/>
          <w:sz w:val="24"/>
        </w:rPr>
        <w:t>■另作约定：</w:t>
      </w:r>
      <w:r>
        <w:rPr>
          <w:rFonts w:ascii="宋体" w:hAnsi="宋体" w:cs="宋体"/>
          <w:sz w:val="24"/>
          <w:szCs w:val="24"/>
          <w:u w:val="single"/>
        </w:rPr>
        <w:t>本项目为财政资金，均须遵守财政国库集中支付制度，在甲方完成各项支付手续报财政审批时，财局审批导致支付时间延长的，不属甲方违约。</w:t>
      </w:r>
    </w:p>
    <w:p w:rsidR="00986E7A" w:rsidRDefault="00986E7A">
      <w:pPr>
        <w:spacing w:line="360" w:lineRule="auto"/>
        <w:rPr>
          <w:rFonts w:ascii="宋体" w:hAnsi="宋体"/>
          <w:kern w:val="0"/>
          <w:sz w:val="24"/>
          <w:u w:val="single"/>
        </w:rPr>
      </w:pPr>
    </w:p>
    <w:p w:rsidR="00986E7A" w:rsidRDefault="007E4B28">
      <w:pPr>
        <w:spacing w:line="360" w:lineRule="auto"/>
        <w:rPr>
          <w:rFonts w:ascii="宋体" w:hAnsi="宋体"/>
          <w:kern w:val="0"/>
          <w:sz w:val="24"/>
        </w:rPr>
      </w:pPr>
      <w:r>
        <w:rPr>
          <w:rFonts w:ascii="宋体" w:hAnsi="宋体" w:hint="eastAsia"/>
          <w:b/>
          <w:kern w:val="0"/>
          <w:sz w:val="24"/>
        </w:rPr>
        <w:lastRenderedPageBreak/>
        <w:t xml:space="preserve">84. </w:t>
      </w:r>
      <w:r>
        <w:rPr>
          <w:rFonts w:ascii="宋体" w:hAnsi="宋体" w:hint="eastAsia"/>
          <w:b/>
          <w:kern w:val="0"/>
          <w:sz w:val="24"/>
        </w:rPr>
        <w:t>质量保证金</w:t>
      </w:r>
    </w:p>
    <w:p w:rsidR="00986E7A" w:rsidRDefault="007E4B28">
      <w:pPr>
        <w:spacing w:line="360" w:lineRule="auto"/>
        <w:rPr>
          <w:rFonts w:ascii="宋体" w:hAnsi="宋体"/>
          <w:kern w:val="0"/>
          <w:sz w:val="24"/>
        </w:rPr>
      </w:pPr>
      <w:r>
        <w:rPr>
          <w:rFonts w:ascii="宋体" w:hAnsi="宋体" w:hint="eastAsia"/>
          <w:kern w:val="0"/>
          <w:sz w:val="24"/>
        </w:rPr>
        <w:t xml:space="preserve">84.2 </w:t>
      </w:r>
      <w:r>
        <w:rPr>
          <w:rFonts w:ascii="宋体" w:hAnsi="宋体" w:hint="eastAsia"/>
          <w:kern w:val="0"/>
          <w:sz w:val="24"/>
        </w:rPr>
        <w:t>质量保证金的约定与扣留</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）质量保证金的约定</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按通用条款规定为合同条款的</w:t>
      </w:r>
      <w:r>
        <w:rPr>
          <w:rFonts w:ascii="宋体" w:hAnsi="宋体" w:hint="eastAsia"/>
          <w:kern w:val="0"/>
          <w:sz w:val="24"/>
        </w:rPr>
        <w:t>3%</w:t>
      </w:r>
      <w:r>
        <w:rPr>
          <w:rFonts w:ascii="宋体" w:hAnsi="宋体" w:hint="eastAsia"/>
          <w:kern w:val="0"/>
          <w:sz w:val="24"/>
        </w:rPr>
        <w:t>，即</w:t>
      </w:r>
      <w:r>
        <w:rPr>
          <w:rFonts w:ascii="宋体" w:hAnsi="宋体" w:hint="eastAsia"/>
          <w:kern w:val="0"/>
          <w:sz w:val="24"/>
          <w:u w:val="single"/>
        </w:rPr>
        <w:t xml:space="preserve">          /          </w:t>
      </w:r>
      <w:r>
        <w:rPr>
          <w:rFonts w:ascii="宋体" w:hAnsi="宋体" w:hint="eastAsia"/>
          <w:kern w:val="0"/>
          <w:sz w:val="24"/>
        </w:rPr>
        <w:t>元。</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另有约定：</w:t>
      </w:r>
      <w:r>
        <w:rPr>
          <w:rFonts w:ascii="宋体" w:hAnsi="宋体" w:hint="eastAsia"/>
          <w:kern w:val="0"/>
          <w:sz w:val="24"/>
          <w:u w:val="single"/>
        </w:rPr>
        <w:t>经财政部门审定后结算价的</w:t>
      </w:r>
      <w:r>
        <w:rPr>
          <w:rFonts w:ascii="宋体" w:hAnsi="宋体" w:hint="eastAsia"/>
          <w:kern w:val="0"/>
          <w:sz w:val="24"/>
          <w:u w:val="single"/>
        </w:rPr>
        <w:t xml:space="preserve">3%  </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）质量保证金的扣留</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按通用条款的规定，按每支付期应支付给承包人的进度款和结算款的</w:t>
      </w:r>
      <w:r>
        <w:rPr>
          <w:rFonts w:ascii="宋体" w:hAnsi="宋体" w:hint="eastAsia"/>
          <w:kern w:val="0"/>
          <w:sz w:val="24"/>
        </w:rPr>
        <w:t>3%</w:t>
      </w:r>
      <w:r>
        <w:rPr>
          <w:rFonts w:ascii="宋体" w:hAnsi="宋体" w:hint="eastAsia"/>
          <w:kern w:val="0"/>
          <w:sz w:val="24"/>
        </w:rPr>
        <w:t>扣留。</w:t>
      </w:r>
    </w:p>
    <w:p w:rsidR="00986E7A" w:rsidRDefault="007E4B28">
      <w:pPr>
        <w:spacing w:line="360" w:lineRule="auto"/>
        <w:rPr>
          <w:rFonts w:ascii="宋体" w:hAnsi="宋体"/>
          <w:kern w:val="0"/>
          <w:sz w:val="24"/>
        </w:rPr>
      </w:pPr>
      <w:r>
        <w:rPr>
          <w:rFonts w:ascii="宋体" w:hAnsi="宋体" w:hint="eastAsia"/>
          <w:sz w:val="24"/>
        </w:rPr>
        <w:t>■</w:t>
      </w:r>
      <w:r>
        <w:rPr>
          <w:rFonts w:ascii="宋体" w:hAnsi="宋体" w:hint="eastAsia"/>
          <w:kern w:val="0"/>
          <w:sz w:val="24"/>
        </w:rPr>
        <w:t>另有约定：</w:t>
      </w:r>
      <w:r>
        <w:rPr>
          <w:rFonts w:ascii="宋体" w:hAnsi="宋体" w:hint="eastAsia"/>
          <w:kern w:val="0"/>
          <w:sz w:val="24"/>
          <w:u w:val="single"/>
        </w:rPr>
        <w:t>财政局审定结算价后支付至总结算价的</w:t>
      </w:r>
      <w:r>
        <w:rPr>
          <w:rFonts w:ascii="宋体" w:hAnsi="宋体" w:hint="eastAsia"/>
          <w:kern w:val="0"/>
          <w:sz w:val="24"/>
          <w:u w:val="single"/>
        </w:rPr>
        <w:t>97</w:t>
      </w:r>
      <w:r>
        <w:rPr>
          <w:rFonts w:ascii="宋体" w:hAnsi="宋体" w:hint="eastAsia"/>
          <w:kern w:val="0"/>
          <w:sz w:val="24"/>
          <w:u w:val="single"/>
        </w:rPr>
        <w:t>％，余下的</w:t>
      </w:r>
      <w:r>
        <w:rPr>
          <w:rFonts w:ascii="宋体" w:hAnsi="宋体" w:hint="eastAsia"/>
          <w:kern w:val="0"/>
          <w:sz w:val="24"/>
          <w:u w:val="single"/>
        </w:rPr>
        <w:t>3</w:t>
      </w:r>
      <w:r>
        <w:rPr>
          <w:rFonts w:ascii="宋体" w:hAnsi="宋体" w:hint="eastAsia"/>
          <w:kern w:val="0"/>
          <w:sz w:val="24"/>
          <w:u w:val="single"/>
        </w:rPr>
        <w:t>％作为质量保修金待</w:t>
      </w:r>
      <w:r>
        <w:rPr>
          <w:rFonts w:ascii="宋体" w:hAnsi="宋体" w:hint="eastAsia"/>
          <w:szCs w:val="21"/>
          <w:u w:val="single"/>
        </w:rPr>
        <w:t>工</w:t>
      </w:r>
      <w:r>
        <w:rPr>
          <w:rFonts w:ascii="宋体" w:hAnsi="宋体" w:hint="eastAsia"/>
          <w:kern w:val="0"/>
          <w:sz w:val="24"/>
          <w:u w:val="single"/>
        </w:rPr>
        <w:t>程竣工验收合格满二年后，经乙方申请后</w:t>
      </w:r>
      <w:r>
        <w:rPr>
          <w:rFonts w:ascii="宋体" w:hAnsi="宋体" w:hint="eastAsia"/>
          <w:kern w:val="0"/>
          <w:sz w:val="24"/>
          <w:u w:val="single"/>
        </w:rPr>
        <w:t>30</w:t>
      </w:r>
      <w:r>
        <w:rPr>
          <w:rFonts w:ascii="宋体" w:hAnsi="宋体" w:hint="eastAsia"/>
          <w:kern w:val="0"/>
          <w:sz w:val="24"/>
          <w:u w:val="single"/>
        </w:rPr>
        <w:t>天内一次性无息返还乙方。</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85. </w:t>
      </w:r>
      <w:r>
        <w:rPr>
          <w:rFonts w:ascii="宋体" w:hAnsi="宋体" w:hint="eastAsia"/>
          <w:b/>
          <w:kern w:val="0"/>
          <w:sz w:val="24"/>
        </w:rPr>
        <w:t>最终清算款</w:t>
      </w:r>
    </w:p>
    <w:p w:rsidR="00986E7A" w:rsidRDefault="00986E7A">
      <w:pPr>
        <w:spacing w:line="360" w:lineRule="auto"/>
        <w:rPr>
          <w:rFonts w:ascii="宋体" w:hAnsi="宋体"/>
          <w:kern w:val="0"/>
          <w:sz w:val="24"/>
        </w:rPr>
      </w:pPr>
    </w:p>
    <w:p w:rsidR="00986E7A" w:rsidRDefault="007E4B28">
      <w:pPr>
        <w:spacing w:line="360" w:lineRule="auto"/>
        <w:rPr>
          <w:rFonts w:ascii="宋体" w:hAnsi="宋体"/>
          <w:kern w:val="0"/>
          <w:sz w:val="24"/>
        </w:rPr>
      </w:pPr>
      <w:r>
        <w:rPr>
          <w:rFonts w:ascii="宋体" w:hAnsi="宋体" w:hint="eastAsia"/>
          <w:kern w:val="0"/>
          <w:sz w:val="24"/>
        </w:rPr>
        <w:t xml:space="preserve">85.1 </w:t>
      </w:r>
      <w:r>
        <w:rPr>
          <w:rFonts w:ascii="宋体" w:hAnsi="宋体" w:hint="eastAsia"/>
          <w:kern w:val="0"/>
          <w:sz w:val="24"/>
        </w:rPr>
        <w:t>提交最终清算支付申请</w:t>
      </w:r>
    </w:p>
    <w:p w:rsidR="00986E7A" w:rsidRDefault="007E4B28">
      <w:pPr>
        <w:spacing w:line="360" w:lineRule="auto"/>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）最终清算支付申请</w:t>
      </w:r>
    </w:p>
    <w:p w:rsidR="00986E7A" w:rsidRDefault="007E4B28">
      <w:pPr>
        <w:spacing w:line="360" w:lineRule="auto"/>
        <w:rPr>
          <w:rFonts w:ascii="宋体" w:hAnsi="宋体"/>
          <w:kern w:val="0"/>
          <w:sz w:val="24"/>
        </w:rPr>
      </w:pPr>
      <w:r>
        <w:rPr>
          <w:rFonts w:ascii="宋体" w:hAnsi="宋体" w:hint="eastAsia"/>
          <w:kern w:val="0"/>
          <w:sz w:val="24"/>
        </w:rPr>
        <w:t>提交份数：</w:t>
      </w:r>
      <w:r>
        <w:rPr>
          <w:rFonts w:ascii="宋体" w:hAnsi="宋体" w:hint="eastAsia"/>
          <w:kern w:val="0"/>
          <w:sz w:val="24"/>
          <w:u w:val="single"/>
        </w:rPr>
        <w:t xml:space="preserve">     3     </w:t>
      </w:r>
    </w:p>
    <w:p w:rsidR="00986E7A" w:rsidRDefault="007E4B28">
      <w:pPr>
        <w:spacing w:line="360" w:lineRule="auto"/>
        <w:rPr>
          <w:rFonts w:ascii="宋体" w:hAnsi="宋体"/>
          <w:kern w:val="0"/>
          <w:sz w:val="24"/>
          <w:u w:val="single"/>
        </w:rPr>
      </w:pPr>
      <w:r>
        <w:rPr>
          <w:rFonts w:ascii="宋体" w:hAnsi="宋体" w:hint="eastAsia"/>
          <w:kern w:val="0"/>
          <w:sz w:val="24"/>
        </w:rPr>
        <w:t>提交期限：</w:t>
      </w:r>
    </w:p>
    <w:p w:rsidR="00986E7A" w:rsidRDefault="007E4B28">
      <w:pPr>
        <w:spacing w:line="360" w:lineRule="auto"/>
        <w:rPr>
          <w:rFonts w:ascii="宋体" w:hAnsi="宋体"/>
          <w:kern w:val="0"/>
          <w:sz w:val="24"/>
        </w:rPr>
      </w:pPr>
      <w:r>
        <w:rPr>
          <w:rFonts w:ascii="宋体" w:hAnsi="宋体" w:hint="eastAsia"/>
          <w:kern w:val="0"/>
          <w:sz w:val="24"/>
        </w:rPr>
        <w:t xml:space="preserve"> (2)  </w:t>
      </w:r>
      <w:r>
        <w:rPr>
          <w:rFonts w:ascii="宋体" w:hAnsi="宋体" w:hint="eastAsia"/>
          <w:kern w:val="0"/>
          <w:sz w:val="24"/>
        </w:rPr>
        <w:t>最终清算支付时限</w:t>
      </w:r>
    </w:p>
    <w:p w:rsidR="00986E7A" w:rsidRDefault="007E4B28">
      <w:pPr>
        <w:spacing w:line="360" w:lineRule="auto"/>
        <w:rPr>
          <w:rFonts w:ascii="宋体" w:hAnsi="宋体"/>
          <w:kern w:val="0"/>
          <w:sz w:val="24"/>
        </w:rPr>
      </w:pPr>
      <w:r>
        <w:rPr>
          <w:rFonts w:ascii="宋体" w:hAnsi="宋体" w:hint="eastAsia"/>
          <w:kern w:val="0"/>
          <w:sz w:val="24"/>
        </w:rPr>
        <w:t>■按通用条款的规定，在造价工程师签发最终清算支付证书后的</w:t>
      </w:r>
      <w:r>
        <w:rPr>
          <w:rFonts w:ascii="宋体" w:hAnsi="宋体" w:hint="eastAsia"/>
          <w:kern w:val="0"/>
          <w:sz w:val="24"/>
        </w:rPr>
        <w:t>14</w:t>
      </w:r>
      <w:r>
        <w:rPr>
          <w:rFonts w:ascii="宋体" w:hAnsi="宋体" w:hint="eastAsia"/>
          <w:kern w:val="0"/>
          <w:sz w:val="24"/>
        </w:rPr>
        <w:t>天内。</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r>
        <w:rPr>
          <w:rFonts w:ascii="宋体" w:hAnsi="宋体" w:hint="eastAsia"/>
          <w:kern w:val="0"/>
          <w:sz w:val="24"/>
          <w:u w:val="single"/>
        </w:rPr>
        <w:t xml:space="preserve">                            /                                </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86. </w:t>
      </w:r>
      <w:r>
        <w:rPr>
          <w:rFonts w:ascii="宋体" w:hAnsi="宋体" w:hint="eastAsia"/>
          <w:b/>
          <w:kern w:val="0"/>
          <w:sz w:val="24"/>
        </w:rPr>
        <w:t>合同争议</w:t>
      </w:r>
    </w:p>
    <w:p w:rsidR="00986E7A" w:rsidRDefault="007E4B28">
      <w:pPr>
        <w:spacing w:line="360" w:lineRule="auto"/>
        <w:rPr>
          <w:rFonts w:ascii="宋体" w:hAnsi="宋体"/>
          <w:kern w:val="0"/>
          <w:sz w:val="24"/>
        </w:rPr>
      </w:pPr>
      <w:r>
        <w:rPr>
          <w:rFonts w:ascii="宋体" w:hAnsi="宋体" w:hint="eastAsia"/>
          <w:kern w:val="0"/>
          <w:sz w:val="24"/>
        </w:rPr>
        <w:t xml:space="preserve">86.4 </w:t>
      </w:r>
      <w:r>
        <w:rPr>
          <w:rFonts w:ascii="宋体" w:hAnsi="宋体" w:hint="eastAsia"/>
          <w:kern w:val="0"/>
          <w:sz w:val="24"/>
        </w:rPr>
        <w:t>调解或认定</w:t>
      </w:r>
    </w:p>
    <w:p w:rsidR="00986E7A" w:rsidRDefault="007E4B28">
      <w:pPr>
        <w:spacing w:line="360" w:lineRule="auto"/>
        <w:rPr>
          <w:rFonts w:ascii="宋体" w:hAnsi="宋体"/>
          <w:kern w:val="0"/>
          <w:sz w:val="24"/>
        </w:rPr>
      </w:pPr>
      <w:r>
        <w:rPr>
          <w:rFonts w:ascii="宋体" w:hAnsi="宋体" w:hint="eastAsia"/>
          <w:kern w:val="0"/>
          <w:sz w:val="24"/>
        </w:rPr>
        <w:t>争议调解或认定机构：</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w:t>
      </w:r>
    </w:p>
    <w:p w:rsidR="00986E7A" w:rsidRDefault="007E4B28">
      <w:pPr>
        <w:spacing w:line="360" w:lineRule="auto"/>
        <w:rPr>
          <w:rFonts w:ascii="宋体" w:hAnsi="宋体"/>
          <w:kern w:val="0"/>
          <w:sz w:val="24"/>
        </w:rPr>
      </w:pPr>
      <w:r>
        <w:rPr>
          <w:rFonts w:ascii="宋体" w:hAnsi="宋体" w:hint="eastAsia"/>
          <w:kern w:val="0"/>
          <w:sz w:val="24"/>
        </w:rPr>
        <w:t>■另有约定：</w:t>
      </w:r>
    </w:p>
    <w:p w:rsidR="00986E7A" w:rsidRDefault="007E4B28">
      <w:pPr>
        <w:spacing w:line="360" w:lineRule="auto"/>
        <w:rPr>
          <w:rFonts w:ascii="宋体" w:hAnsi="宋体"/>
          <w:kern w:val="0"/>
          <w:sz w:val="24"/>
        </w:rPr>
      </w:pPr>
      <w:r>
        <w:rPr>
          <w:rFonts w:ascii="宋体" w:hAnsi="宋体" w:hint="eastAsia"/>
          <w:kern w:val="0"/>
          <w:sz w:val="24"/>
        </w:rPr>
        <w:t xml:space="preserve">86.6 </w:t>
      </w:r>
      <w:r>
        <w:rPr>
          <w:rFonts w:ascii="宋体" w:hAnsi="宋体" w:hint="eastAsia"/>
          <w:kern w:val="0"/>
          <w:sz w:val="24"/>
        </w:rPr>
        <w:t>仲裁或诉讼</w:t>
      </w:r>
    </w:p>
    <w:p w:rsidR="00986E7A" w:rsidRDefault="007E4B28">
      <w:pPr>
        <w:spacing w:line="360" w:lineRule="auto"/>
        <w:rPr>
          <w:rFonts w:ascii="宋体" w:hAnsi="宋体"/>
          <w:kern w:val="0"/>
          <w:sz w:val="24"/>
        </w:rPr>
      </w:pPr>
      <w:r>
        <w:rPr>
          <w:rFonts w:ascii="宋体" w:hAnsi="宋体" w:hint="eastAsia"/>
          <w:kern w:val="0"/>
          <w:sz w:val="24"/>
        </w:rPr>
        <w:t>解决争议的最终方式：</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向广州仲裁委员会申请仲裁。</w:t>
      </w:r>
    </w:p>
    <w:p w:rsidR="00986E7A" w:rsidRDefault="007E4B28">
      <w:pPr>
        <w:spacing w:line="360" w:lineRule="auto"/>
        <w:rPr>
          <w:rFonts w:ascii="宋体" w:hAnsi="宋体"/>
          <w:kern w:val="0"/>
          <w:sz w:val="24"/>
        </w:rPr>
      </w:pPr>
      <w:r>
        <w:rPr>
          <w:rFonts w:ascii="宋体" w:hAnsi="宋体" w:hint="eastAsia"/>
          <w:sz w:val="24"/>
        </w:rPr>
        <w:lastRenderedPageBreak/>
        <w:t>■</w:t>
      </w:r>
      <w:r>
        <w:rPr>
          <w:rFonts w:ascii="宋体" w:hAnsi="宋体" w:hint="eastAsia"/>
          <w:kern w:val="0"/>
          <w:sz w:val="24"/>
        </w:rPr>
        <w:t>向发包人所在地的人民法院提起诉讼。</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91. </w:t>
      </w:r>
      <w:r>
        <w:rPr>
          <w:rFonts w:ascii="宋体" w:hAnsi="宋体" w:hint="eastAsia"/>
          <w:b/>
          <w:kern w:val="0"/>
          <w:sz w:val="24"/>
        </w:rPr>
        <w:t>保密要求</w:t>
      </w:r>
    </w:p>
    <w:p w:rsidR="00986E7A" w:rsidRDefault="007E4B28">
      <w:pPr>
        <w:spacing w:line="360" w:lineRule="auto"/>
        <w:rPr>
          <w:rFonts w:ascii="宋体" w:hAnsi="宋体"/>
          <w:kern w:val="0"/>
          <w:sz w:val="24"/>
        </w:rPr>
      </w:pPr>
      <w:r>
        <w:rPr>
          <w:rFonts w:ascii="宋体" w:hAnsi="宋体" w:hint="eastAsia"/>
          <w:kern w:val="0"/>
          <w:sz w:val="24"/>
        </w:rPr>
        <w:t xml:space="preserve">91.1 </w:t>
      </w:r>
      <w:r>
        <w:rPr>
          <w:rFonts w:ascii="宋体" w:hAnsi="宋体" w:hint="eastAsia"/>
          <w:kern w:val="0"/>
          <w:sz w:val="24"/>
        </w:rPr>
        <w:t>提供保密信息的期限：</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 xml:space="preserve">94. </w:t>
      </w:r>
      <w:r>
        <w:rPr>
          <w:rFonts w:ascii="宋体" w:hAnsi="宋体" w:hint="eastAsia"/>
          <w:b/>
          <w:kern w:val="0"/>
          <w:sz w:val="24"/>
        </w:rPr>
        <w:t>合同份数</w:t>
      </w:r>
    </w:p>
    <w:p w:rsidR="00986E7A" w:rsidRDefault="007E4B28">
      <w:pPr>
        <w:spacing w:line="360" w:lineRule="auto"/>
        <w:rPr>
          <w:rFonts w:ascii="宋体" w:hAnsi="宋体"/>
          <w:kern w:val="0"/>
          <w:sz w:val="24"/>
        </w:rPr>
      </w:pPr>
      <w:r>
        <w:rPr>
          <w:rFonts w:ascii="宋体" w:hAnsi="宋体" w:hint="eastAsia"/>
          <w:kern w:val="0"/>
          <w:sz w:val="24"/>
        </w:rPr>
        <w:t xml:space="preserve">94.1 </w:t>
      </w:r>
      <w:r>
        <w:rPr>
          <w:rFonts w:ascii="宋体" w:hAnsi="宋体" w:hint="eastAsia"/>
          <w:kern w:val="0"/>
          <w:sz w:val="24"/>
        </w:rPr>
        <w:t>约定提供合同文件</w:t>
      </w:r>
    </w:p>
    <w:p w:rsidR="00986E7A" w:rsidRDefault="007E4B28">
      <w:pPr>
        <w:spacing w:line="360" w:lineRule="auto"/>
        <w:rPr>
          <w:rFonts w:ascii="宋体" w:hAnsi="宋体"/>
          <w:kern w:val="0"/>
          <w:sz w:val="24"/>
        </w:rPr>
      </w:pPr>
      <w:r>
        <w:rPr>
          <w:rFonts w:ascii="宋体" w:hAnsi="宋体" w:hint="eastAsia"/>
          <w:kern w:val="0"/>
          <w:sz w:val="24"/>
        </w:rPr>
        <w:t>提供合同文本：</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按通用条款的规定，由发包人向承包人提供。</w:t>
      </w:r>
    </w:p>
    <w:p w:rsidR="00986E7A" w:rsidRDefault="007E4B28">
      <w:pPr>
        <w:spacing w:line="360" w:lineRule="auto"/>
        <w:rPr>
          <w:rFonts w:ascii="宋体" w:hAnsi="宋体"/>
          <w:kern w:val="0"/>
          <w:sz w:val="24"/>
        </w:rPr>
      </w:pPr>
      <w:r>
        <w:rPr>
          <w:rFonts w:ascii="宋体" w:hAnsi="宋体"/>
          <w:kern w:val="0"/>
          <w:sz w:val="24"/>
        </w:rPr>
        <w:t>□</w:t>
      </w:r>
      <w:r>
        <w:rPr>
          <w:rFonts w:ascii="宋体" w:hAnsi="宋体" w:hint="eastAsia"/>
          <w:kern w:val="0"/>
          <w:sz w:val="24"/>
        </w:rPr>
        <w:t>另有约定：</w:t>
      </w:r>
      <w:r>
        <w:rPr>
          <w:rFonts w:ascii="宋体" w:hAnsi="宋体" w:hint="eastAsia"/>
          <w:kern w:val="0"/>
          <w:sz w:val="24"/>
          <w:u w:val="single"/>
        </w:rPr>
        <w:t xml:space="preserve">                               /                                         </w:t>
      </w:r>
    </w:p>
    <w:p w:rsidR="00986E7A" w:rsidRDefault="007E4B28">
      <w:pPr>
        <w:spacing w:line="360" w:lineRule="auto"/>
        <w:rPr>
          <w:rFonts w:ascii="宋体" w:hAnsi="宋体"/>
          <w:kern w:val="0"/>
          <w:sz w:val="24"/>
        </w:rPr>
      </w:pPr>
      <w:r>
        <w:rPr>
          <w:rFonts w:ascii="宋体" w:hAnsi="宋体" w:hint="eastAsia"/>
          <w:kern w:val="0"/>
          <w:sz w:val="24"/>
        </w:rPr>
        <w:t xml:space="preserve">94.2 </w:t>
      </w:r>
      <w:r>
        <w:rPr>
          <w:rFonts w:ascii="宋体" w:hAnsi="宋体" w:hint="eastAsia"/>
          <w:kern w:val="0"/>
          <w:sz w:val="24"/>
        </w:rPr>
        <w:t>正副本效力</w:t>
      </w:r>
    </w:p>
    <w:p w:rsidR="00986E7A" w:rsidRDefault="007E4B28">
      <w:pPr>
        <w:spacing w:line="360" w:lineRule="auto"/>
        <w:rPr>
          <w:rFonts w:ascii="宋体" w:hAnsi="宋体"/>
          <w:kern w:val="0"/>
          <w:sz w:val="24"/>
        </w:rPr>
      </w:pPr>
      <w:r>
        <w:rPr>
          <w:rFonts w:ascii="宋体" w:hAnsi="宋体" w:hint="eastAsia"/>
          <w:kern w:val="0"/>
          <w:sz w:val="24"/>
        </w:rPr>
        <w:t>合同的份数：</w:t>
      </w:r>
      <w:r>
        <w:rPr>
          <w:rFonts w:ascii="宋体" w:hAnsi="宋体" w:hint="eastAsia"/>
          <w:kern w:val="0"/>
          <w:sz w:val="24"/>
          <w:u w:val="single"/>
        </w:rPr>
        <w:t xml:space="preserve">  14  </w:t>
      </w:r>
      <w:r>
        <w:rPr>
          <w:rFonts w:ascii="宋体" w:hAnsi="宋体" w:hint="eastAsia"/>
          <w:kern w:val="0"/>
          <w:sz w:val="24"/>
        </w:rPr>
        <w:t>份。</w:t>
      </w:r>
    </w:p>
    <w:p w:rsidR="00986E7A" w:rsidRDefault="007E4B28">
      <w:pPr>
        <w:spacing w:line="360" w:lineRule="auto"/>
        <w:rPr>
          <w:rFonts w:ascii="宋体" w:hAnsi="宋体"/>
          <w:kern w:val="0"/>
          <w:sz w:val="24"/>
        </w:rPr>
      </w:pPr>
      <w:r>
        <w:rPr>
          <w:rFonts w:ascii="宋体" w:hAnsi="宋体" w:hint="eastAsia"/>
          <w:kern w:val="0"/>
          <w:sz w:val="24"/>
        </w:rPr>
        <w:t>其中：发包人</w:t>
      </w:r>
      <w:r>
        <w:rPr>
          <w:rFonts w:ascii="宋体" w:hAnsi="宋体" w:hint="eastAsia"/>
          <w:kern w:val="0"/>
          <w:sz w:val="24"/>
          <w:u w:val="single"/>
        </w:rPr>
        <w:t xml:space="preserve"> 6 </w:t>
      </w:r>
      <w:r>
        <w:rPr>
          <w:rFonts w:ascii="宋体" w:hAnsi="宋体" w:hint="eastAsia"/>
          <w:kern w:val="0"/>
          <w:sz w:val="24"/>
        </w:rPr>
        <w:t>份，承包人</w:t>
      </w:r>
      <w:r>
        <w:rPr>
          <w:rFonts w:ascii="宋体" w:hAnsi="宋体" w:hint="eastAsia"/>
          <w:kern w:val="0"/>
          <w:sz w:val="24"/>
          <w:u w:val="single"/>
        </w:rPr>
        <w:t xml:space="preserve">  8   </w:t>
      </w:r>
      <w:r>
        <w:rPr>
          <w:rFonts w:ascii="宋体" w:hAnsi="宋体" w:hint="eastAsia"/>
          <w:kern w:val="0"/>
          <w:sz w:val="24"/>
        </w:rPr>
        <w:t>份；</w:t>
      </w:r>
    </w:p>
    <w:p w:rsidR="00986E7A" w:rsidRDefault="00986E7A">
      <w:pPr>
        <w:spacing w:line="360" w:lineRule="auto"/>
        <w:rPr>
          <w:rFonts w:ascii="宋体" w:hAnsi="宋体"/>
          <w:kern w:val="0"/>
          <w:sz w:val="24"/>
        </w:rPr>
      </w:pPr>
    </w:p>
    <w:p w:rsidR="00986E7A" w:rsidRDefault="007E4B28">
      <w:pPr>
        <w:spacing w:line="360" w:lineRule="auto"/>
        <w:rPr>
          <w:rFonts w:ascii="宋体" w:hAnsi="宋体"/>
          <w:b/>
          <w:kern w:val="0"/>
          <w:sz w:val="24"/>
        </w:rPr>
      </w:pPr>
      <w:r>
        <w:rPr>
          <w:rFonts w:ascii="宋体" w:hAnsi="宋体" w:hint="eastAsia"/>
          <w:b/>
          <w:kern w:val="0"/>
          <w:sz w:val="24"/>
        </w:rPr>
        <w:t>95</w:t>
      </w:r>
      <w:r>
        <w:rPr>
          <w:rFonts w:ascii="宋体" w:hAnsi="宋体" w:hint="eastAsia"/>
          <w:b/>
          <w:kern w:val="0"/>
          <w:sz w:val="24"/>
        </w:rPr>
        <w:t>．其他</w:t>
      </w:r>
    </w:p>
    <w:p w:rsidR="00986E7A" w:rsidRDefault="007E4B28">
      <w:pPr>
        <w:spacing w:line="360" w:lineRule="auto"/>
        <w:rPr>
          <w:rFonts w:ascii="宋体" w:hAnsi="宋体"/>
          <w:kern w:val="0"/>
          <w:sz w:val="24"/>
          <w:u w:val="single"/>
        </w:rPr>
      </w:pPr>
      <w:r>
        <w:rPr>
          <w:rFonts w:ascii="宋体" w:hAnsi="宋体" w:hint="eastAsia"/>
          <w:kern w:val="0"/>
          <w:sz w:val="24"/>
          <w:u w:val="single"/>
        </w:rPr>
        <w:t xml:space="preserve">95.1 </w:t>
      </w:r>
      <w:r>
        <w:rPr>
          <w:rFonts w:ascii="宋体" w:hAnsi="宋体" w:hint="eastAsia"/>
          <w:kern w:val="0"/>
          <w:sz w:val="24"/>
          <w:u w:val="single"/>
        </w:rPr>
        <w:t>工程设计变更要求：</w:t>
      </w:r>
    </w:p>
    <w:p w:rsidR="00986E7A" w:rsidRDefault="007E4B28">
      <w:pPr>
        <w:pStyle w:val="af8"/>
        <w:adjustRightInd w:val="0"/>
        <w:snapToGrid w:val="0"/>
        <w:spacing w:line="360" w:lineRule="auto"/>
        <w:ind w:firstLineChars="200" w:firstLine="480"/>
        <w:rPr>
          <w:rFonts w:cs="Times New Roman"/>
          <w:u w:val="single"/>
        </w:rPr>
      </w:pPr>
      <w:r>
        <w:rPr>
          <w:rFonts w:cs="Times New Roman" w:hint="eastAsia"/>
          <w:u w:val="single"/>
        </w:rPr>
        <w:t>(1)</w:t>
      </w:r>
      <w:r>
        <w:rPr>
          <w:rFonts w:cs="Times New Roman" w:hint="eastAsia"/>
          <w:u w:val="single"/>
        </w:rPr>
        <w:t>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w:t>
      </w:r>
    </w:p>
    <w:p w:rsidR="00986E7A" w:rsidRDefault="007E4B28">
      <w:pPr>
        <w:pStyle w:val="af8"/>
        <w:adjustRightInd w:val="0"/>
        <w:snapToGrid w:val="0"/>
        <w:spacing w:line="360" w:lineRule="auto"/>
        <w:ind w:firstLineChars="200" w:firstLine="480"/>
        <w:rPr>
          <w:rFonts w:cs="Times New Roman"/>
          <w:u w:val="single"/>
        </w:rPr>
      </w:pPr>
      <w:r>
        <w:rPr>
          <w:rFonts w:cs="Times New Roman" w:hint="eastAsia"/>
          <w:u w:val="single"/>
        </w:rPr>
        <w:t>(2)</w:t>
      </w:r>
      <w:r>
        <w:rPr>
          <w:rFonts w:cs="Times New Roman" w:hint="eastAsia"/>
          <w:u w:val="single"/>
        </w:rPr>
        <w:t>承包人应充分考虑现场的施工安装条件和水平、材料供应的条件（即充分考虑设计与施工的衔接），若由于设计错误导致无法施工或采购材料，承包人应无条件修改或重新设计。</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(3)</w:t>
      </w:r>
      <w:r>
        <w:rPr>
          <w:rFonts w:ascii="宋体" w:hAnsi="宋体" w:hint="eastAsia"/>
          <w:kern w:val="0"/>
          <w:sz w:val="24"/>
          <w:u w:val="single"/>
        </w:rPr>
        <w:t>承包人应在设计变更正式发出前对可能的方案进行比选，综合考虑工期、质量、造价等方面的因素，确保设计变更的经济性及有效性。</w:t>
      </w:r>
    </w:p>
    <w:p w:rsidR="00986E7A" w:rsidRDefault="007E4B28">
      <w:pPr>
        <w:pStyle w:val="af8"/>
        <w:adjustRightInd w:val="0"/>
        <w:snapToGrid w:val="0"/>
        <w:spacing w:line="360" w:lineRule="auto"/>
        <w:ind w:firstLineChars="200" w:firstLine="480"/>
        <w:rPr>
          <w:rFonts w:cs="Times New Roman"/>
          <w:u w:val="single"/>
        </w:rPr>
      </w:pPr>
      <w:r>
        <w:rPr>
          <w:rFonts w:cs="Times New Roman" w:hint="eastAsia"/>
          <w:u w:val="single"/>
        </w:rPr>
        <w:t>(4)</w:t>
      </w:r>
      <w:r>
        <w:rPr>
          <w:rFonts w:cs="Times New Roman" w:hint="eastAsia"/>
          <w:u w:val="single"/>
        </w:rPr>
        <w:t>承包人应对本合同范围内的设计变更（包括由发包人另行发包的专项工程设计的设计变更和承包人分包的设计部分的设计变更）的完整性、有效性、正</w:t>
      </w:r>
      <w:r>
        <w:rPr>
          <w:rFonts w:cs="Times New Roman" w:hint="eastAsia"/>
          <w:u w:val="single"/>
        </w:rPr>
        <w:lastRenderedPageBreak/>
        <w:t>确性、可靠性、可操作性、经济性负总体责任，承包人应按相关要求对设计变更进行管理，不得随意分拆、合并设计变更。</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(5)</w:t>
      </w:r>
      <w:r>
        <w:rPr>
          <w:rFonts w:ascii="宋体" w:hAnsi="宋体" w:hint="eastAsia"/>
          <w:kern w:val="0"/>
          <w:sz w:val="24"/>
          <w:u w:val="single"/>
        </w:rPr>
        <w:t>承包人应准确判定设计变更的类别，对因设计变更而引起的工程造价变化须提出预算造价分析，提交设计变更对工期影响评估的书面意见。</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(6)</w:t>
      </w:r>
      <w:r>
        <w:rPr>
          <w:rFonts w:ascii="宋体" w:hAnsi="宋体" w:hint="eastAsia"/>
          <w:kern w:val="0"/>
          <w:sz w:val="24"/>
          <w:u w:val="single"/>
        </w:rPr>
        <w:t>承包人有关设计的任何修改、变动或由于修改设计所引起的工艺、技术、材料、设备的变更均须经过发包人的同意。</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(7)</w:t>
      </w:r>
      <w:r>
        <w:rPr>
          <w:rFonts w:ascii="宋体" w:hAnsi="宋体" w:hint="eastAsia"/>
          <w:kern w:val="0"/>
          <w:sz w:val="24"/>
          <w:u w:val="single"/>
        </w:rPr>
        <w:t>施工中如发包人需对</w:t>
      </w:r>
      <w:r>
        <w:rPr>
          <w:rFonts w:ascii="宋体" w:hAnsi="宋体" w:hint="eastAsia"/>
          <w:kern w:val="0"/>
          <w:sz w:val="24"/>
          <w:u w:val="single"/>
        </w:rPr>
        <w:t>原工程设计进行变更，应提前</w:t>
      </w:r>
      <w:r>
        <w:rPr>
          <w:rFonts w:ascii="宋体" w:hAnsi="宋体" w:hint="eastAsia"/>
          <w:kern w:val="0"/>
          <w:sz w:val="24"/>
          <w:u w:val="single"/>
        </w:rPr>
        <w:t>14</w:t>
      </w:r>
      <w:r>
        <w:rPr>
          <w:rFonts w:ascii="宋体" w:hAnsi="宋体" w:hint="eastAsia"/>
          <w:kern w:val="0"/>
          <w:sz w:val="24"/>
          <w:u w:val="single"/>
        </w:rPr>
        <w:t>天以书面形式向承包人发出变更通知。变更超过原设计标准或批准的建设规模时，发包人应报规划管理部门和其它有关部门重新审查批准，并由原设计单位提供变更的相应图纸和说明。</w:t>
      </w:r>
    </w:p>
    <w:p w:rsidR="00986E7A" w:rsidRDefault="007E4B28">
      <w:pPr>
        <w:adjustRightInd w:val="0"/>
        <w:snapToGrid w:val="0"/>
        <w:spacing w:line="360" w:lineRule="auto"/>
        <w:ind w:firstLineChars="200" w:firstLine="480"/>
        <w:rPr>
          <w:rFonts w:ascii="宋体" w:hAnsi="宋体"/>
          <w:kern w:val="0"/>
          <w:sz w:val="24"/>
          <w:u w:val="single"/>
        </w:rPr>
      </w:pPr>
      <w:r>
        <w:rPr>
          <w:rFonts w:ascii="宋体" w:hAnsi="宋体" w:hint="eastAsia"/>
          <w:kern w:val="0"/>
          <w:sz w:val="24"/>
          <w:u w:val="single"/>
        </w:rPr>
        <w:t>(8)</w:t>
      </w:r>
      <w:r>
        <w:rPr>
          <w:rFonts w:ascii="宋体" w:hAnsi="宋体" w:hint="eastAsia"/>
          <w:kern w:val="0"/>
          <w:sz w:val="24"/>
          <w:u w:val="single"/>
        </w:rPr>
        <w:t>施工中承包人不得擅自对已经施工图审查确认的施工设计图纸进行重大</w:t>
      </w:r>
      <w:r>
        <w:rPr>
          <w:rFonts w:ascii="宋体" w:hAnsi="宋体"/>
          <w:kern w:val="0"/>
          <w:sz w:val="24"/>
          <w:u w:val="single"/>
        </w:rPr>
        <w:t>设计</w:t>
      </w:r>
      <w:r>
        <w:rPr>
          <w:rFonts w:ascii="宋体" w:hAnsi="宋体" w:hint="eastAsia"/>
          <w:kern w:val="0"/>
          <w:sz w:val="24"/>
          <w:u w:val="single"/>
        </w:rPr>
        <w:t>变更。因承包人擅自变更设计发生的费用和由此导致发包人的直接损失，由承包人承担，延误的工期不予顺延。重大</w:t>
      </w:r>
      <w:r>
        <w:rPr>
          <w:rFonts w:ascii="宋体" w:hAnsi="宋体"/>
          <w:kern w:val="0"/>
          <w:sz w:val="24"/>
          <w:u w:val="single"/>
        </w:rPr>
        <w:t>设计变更须由承包人负责及时申请变更的施工图审查手续。</w:t>
      </w:r>
    </w:p>
    <w:p w:rsidR="00986E7A" w:rsidRDefault="007E4B28">
      <w:pPr>
        <w:adjustRightInd w:val="0"/>
        <w:snapToGrid w:val="0"/>
        <w:spacing w:line="360" w:lineRule="auto"/>
        <w:ind w:firstLineChars="200" w:firstLine="480"/>
        <w:rPr>
          <w:rFonts w:ascii="宋体" w:hAnsi="宋体"/>
          <w:kern w:val="0"/>
          <w:sz w:val="24"/>
          <w:u w:val="single"/>
        </w:rPr>
      </w:pPr>
      <w:r>
        <w:rPr>
          <w:rFonts w:ascii="宋体" w:hAnsi="宋体" w:hint="eastAsia"/>
          <w:kern w:val="0"/>
          <w:sz w:val="24"/>
          <w:u w:val="single"/>
        </w:rPr>
        <w:t>(9)</w:t>
      </w:r>
      <w:r>
        <w:rPr>
          <w:rFonts w:ascii="宋体" w:hAnsi="宋体" w:hint="eastAsia"/>
          <w:kern w:val="0"/>
          <w:sz w:val="24"/>
          <w:u w:val="single"/>
        </w:rPr>
        <w:t>承包人在施工中提出的合理化建议涉及到对设计图纸或施工组织设计的更改及对材料、设备的换</w:t>
      </w:r>
      <w:r>
        <w:rPr>
          <w:rFonts w:ascii="宋体" w:hAnsi="宋体" w:hint="eastAsia"/>
          <w:kern w:val="0"/>
          <w:sz w:val="24"/>
          <w:u w:val="single"/>
        </w:rPr>
        <w:t>用，须经发包人同意。未经同意擅自更改或换用时，承包人承担由此发生的费用，并赔偿发包人的有关损失，延误的工期不予顺延。</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(10)</w:t>
      </w:r>
      <w:r>
        <w:rPr>
          <w:rFonts w:ascii="宋体" w:hAnsi="宋体" w:hint="eastAsia"/>
          <w:kern w:val="0"/>
          <w:sz w:val="24"/>
          <w:u w:val="single"/>
        </w:rPr>
        <w:t>如承包人在实施过程中发现设计上有错误或严重不合理，应以书面形式通知发包人，由发包人与承包人商定修改或变更设计方案进行实施。</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11</w:t>
      </w:r>
      <w:r>
        <w:rPr>
          <w:rFonts w:ascii="宋体" w:hAnsi="宋体" w:hint="eastAsia"/>
          <w:kern w:val="0"/>
          <w:sz w:val="24"/>
          <w:u w:val="single"/>
        </w:rPr>
        <w:t>）所有设计变更，必须经过发包人确认，向承包人发出设计变更通知书后方能实施。</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95.2</w:t>
      </w:r>
      <w:r>
        <w:rPr>
          <w:rFonts w:ascii="宋体" w:hAnsi="宋体" w:hint="eastAsia"/>
          <w:kern w:val="0"/>
          <w:sz w:val="24"/>
          <w:u w:val="single"/>
        </w:rPr>
        <w:t>工期延误方面的违约责任：</w:t>
      </w:r>
    </w:p>
    <w:p w:rsidR="00986E7A" w:rsidRDefault="007E4B28">
      <w:pPr>
        <w:spacing w:line="360" w:lineRule="auto"/>
        <w:ind w:firstLineChars="190" w:firstLine="456"/>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1</w:t>
      </w:r>
      <w:r>
        <w:rPr>
          <w:rFonts w:ascii="宋体" w:hAnsi="宋体" w:hint="eastAsia"/>
          <w:kern w:val="0"/>
          <w:sz w:val="24"/>
          <w:u w:val="single"/>
        </w:rPr>
        <w:t>）承包人不能按照协议书约定的竣工日期或工程师同意顺延的工期竣工，延误的工期每延误</w:t>
      </w:r>
      <w:r>
        <w:rPr>
          <w:rFonts w:ascii="宋体" w:hAnsi="宋体" w:hint="eastAsia"/>
          <w:kern w:val="0"/>
          <w:sz w:val="24"/>
          <w:u w:val="single"/>
        </w:rPr>
        <w:t>1</w:t>
      </w:r>
      <w:r>
        <w:rPr>
          <w:rFonts w:ascii="宋体" w:hAnsi="宋体" w:hint="eastAsia"/>
          <w:kern w:val="0"/>
          <w:sz w:val="24"/>
          <w:u w:val="single"/>
        </w:rPr>
        <w:t>天（日历天），应向发包人支付本工程合同价款的</w:t>
      </w:r>
      <w:r>
        <w:rPr>
          <w:rFonts w:ascii="宋体" w:hAnsi="宋体" w:hint="eastAsia"/>
          <w:kern w:val="0"/>
          <w:sz w:val="24"/>
          <w:u w:val="single"/>
        </w:rPr>
        <w:t>0.5</w:t>
      </w:r>
      <w:r>
        <w:rPr>
          <w:rFonts w:ascii="宋体" w:hAnsi="宋体" w:hint="eastAsia"/>
          <w:kern w:val="0"/>
          <w:sz w:val="24"/>
          <w:u w:val="single"/>
        </w:rPr>
        <w:t>‰作为违约</w:t>
      </w:r>
      <w:r>
        <w:rPr>
          <w:rFonts w:ascii="宋体" w:hAnsi="宋体" w:hint="eastAsia"/>
          <w:kern w:val="0"/>
          <w:sz w:val="24"/>
          <w:u w:val="single"/>
        </w:rPr>
        <w:t>金，且不低于每天</w:t>
      </w:r>
      <w:r>
        <w:rPr>
          <w:rFonts w:ascii="宋体" w:hAnsi="宋体" w:hint="eastAsia"/>
          <w:kern w:val="0"/>
          <w:sz w:val="24"/>
          <w:u w:val="single"/>
        </w:rPr>
        <w:t>1</w:t>
      </w:r>
      <w:r>
        <w:rPr>
          <w:rFonts w:ascii="宋体" w:hAnsi="宋体" w:hint="eastAsia"/>
          <w:kern w:val="0"/>
          <w:sz w:val="24"/>
          <w:u w:val="single"/>
        </w:rPr>
        <w:t>万元。</w:t>
      </w:r>
    </w:p>
    <w:p w:rsidR="00986E7A" w:rsidRDefault="007E4B28">
      <w:pPr>
        <w:spacing w:line="360" w:lineRule="auto"/>
        <w:ind w:firstLineChars="190" w:firstLine="456"/>
        <w:rPr>
          <w:rFonts w:ascii="宋体" w:hAnsi="宋体"/>
          <w:kern w:val="0"/>
          <w:sz w:val="24"/>
          <w:u w:val="single"/>
        </w:rPr>
      </w:pPr>
      <w:r>
        <w:rPr>
          <w:rFonts w:ascii="宋体" w:hAnsi="宋体" w:hint="eastAsia"/>
          <w:kern w:val="0"/>
          <w:sz w:val="24"/>
          <w:u w:val="single"/>
        </w:rPr>
        <w:t>（</w:t>
      </w:r>
      <w:r>
        <w:rPr>
          <w:rFonts w:ascii="宋体" w:hAnsi="宋体" w:hint="eastAsia"/>
          <w:kern w:val="0"/>
          <w:sz w:val="24"/>
          <w:u w:val="single"/>
        </w:rPr>
        <w:t>2</w:t>
      </w:r>
      <w:r>
        <w:rPr>
          <w:rFonts w:ascii="宋体" w:hAnsi="宋体" w:hint="eastAsia"/>
          <w:kern w:val="0"/>
          <w:sz w:val="24"/>
          <w:u w:val="single"/>
        </w:rPr>
        <w:t>）工程竣工验收达不到合同约定的质量标准的，承包人向发包人交纳审定结算总价</w:t>
      </w:r>
      <w:r>
        <w:rPr>
          <w:rFonts w:ascii="宋体" w:hAnsi="宋体" w:hint="eastAsia"/>
          <w:kern w:val="0"/>
          <w:sz w:val="24"/>
          <w:u w:val="single"/>
        </w:rPr>
        <w:t>2%</w:t>
      </w:r>
      <w:r>
        <w:rPr>
          <w:rFonts w:ascii="宋体" w:hAnsi="宋体" w:hint="eastAsia"/>
          <w:kern w:val="0"/>
          <w:sz w:val="24"/>
          <w:u w:val="single"/>
        </w:rPr>
        <w:t>的违约金，且仍应无偿进行施工直至质量合格，由此导致的逾期完工依据本条款第（</w:t>
      </w:r>
      <w:r>
        <w:rPr>
          <w:rFonts w:ascii="宋体" w:hAnsi="宋体" w:hint="eastAsia"/>
          <w:kern w:val="0"/>
          <w:sz w:val="24"/>
          <w:u w:val="single"/>
        </w:rPr>
        <w:t>1</w:t>
      </w:r>
      <w:r>
        <w:rPr>
          <w:rFonts w:ascii="宋体" w:hAnsi="宋体" w:hint="eastAsia"/>
          <w:kern w:val="0"/>
          <w:sz w:val="24"/>
          <w:u w:val="single"/>
        </w:rPr>
        <w:t>）项承担延误工期的违约金。若承包人怠于继续施工、拒绝施工或施工后仍达不到竣工验收质量标准的，发包人有权委托第三方予以施工</w:t>
      </w:r>
      <w:r>
        <w:rPr>
          <w:rFonts w:ascii="宋体" w:hAnsi="宋体" w:hint="eastAsia"/>
          <w:kern w:val="0"/>
          <w:sz w:val="24"/>
          <w:u w:val="single"/>
        </w:rPr>
        <w:lastRenderedPageBreak/>
        <w:t>直至质量合格，所需费用由承包人全额承担，并有权在应付工程款中予以扣除。</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95.3</w:t>
      </w:r>
      <w:r>
        <w:rPr>
          <w:rFonts w:ascii="宋体" w:hAnsi="宋体" w:hint="eastAsia"/>
          <w:kern w:val="0"/>
          <w:sz w:val="24"/>
          <w:u w:val="single"/>
        </w:rPr>
        <w:t>根据国家和省市的有关规定，承包人自工程竣工验收合格之日起（或工程未验收之前由发包人通知交付使用之日起）对工程质量实施保修。发包人扣</w:t>
      </w:r>
      <w:r>
        <w:rPr>
          <w:rFonts w:ascii="宋体" w:hAnsi="宋体" w:hint="eastAsia"/>
          <w:kern w:val="0"/>
          <w:sz w:val="24"/>
          <w:u w:val="single"/>
        </w:rPr>
        <w:t>留该工程造价的</w:t>
      </w:r>
      <w:r>
        <w:rPr>
          <w:rFonts w:ascii="宋体" w:hAnsi="宋体" w:hint="eastAsia"/>
          <w:kern w:val="0"/>
          <w:sz w:val="24"/>
          <w:u w:val="single"/>
        </w:rPr>
        <w:t>3%</w:t>
      </w:r>
      <w:r>
        <w:rPr>
          <w:rFonts w:ascii="宋体" w:hAnsi="宋体" w:hint="eastAsia"/>
          <w:kern w:val="0"/>
          <w:sz w:val="24"/>
          <w:u w:val="single"/>
        </w:rPr>
        <w:t>作为保修期的保证金，待</w:t>
      </w:r>
      <w:r>
        <w:rPr>
          <w:rFonts w:ascii="宋体" w:hAnsi="宋体" w:hint="eastAsia"/>
          <w:szCs w:val="21"/>
          <w:u w:val="single"/>
        </w:rPr>
        <w:t>工</w:t>
      </w:r>
      <w:r>
        <w:rPr>
          <w:rFonts w:ascii="宋体" w:hAnsi="宋体" w:hint="eastAsia"/>
          <w:kern w:val="0"/>
          <w:sz w:val="24"/>
          <w:u w:val="single"/>
        </w:rPr>
        <w:t>程竣工验收合格满二年后</w:t>
      </w:r>
      <w:r>
        <w:rPr>
          <w:rFonts w:ascii="宋体" w:hAnsi="宋体" w:hint="eastAsia"/>
          <w:kern w:val="0"/>
          <w:sz w:val="24"/>
          <w:u w:val="single"/>
        </w:rPr>
        <w:t>30</w:t>
      </w:r>
      <w:r>
        <w:rPr>
          <w:rFonts w:ascii="宋体" w:hAnsi="宋体" w:hint="eastAsia"/>
          <w:kern w:val="0"/>
          <w:sz w:val="24"/>
          <w:u w:val="single"/>
        </w:rPr>
        <w:t>天内一次性无息返还乙方。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95.4</w:t>
      </w:r>
      <w:r>
        <w:rPr>
          <w:rFonts w:ascii="宋体" w:hAnsi="宋体" w:hint="eastAsia"/>
          <w:kern w:val="0"/>
          <w:sz w:val="24"/>
          <w:u w:val="single"/>
        </w:rPr>
        <w:t>承包人的项目经理、副经理以及主要行政与技术领导等，必须常驻工地，不得兼职。合同对承包人的各种人员的到位情况和任职是作为一种条件来要求的（特别是项目经理</w:t>
      </w:r>
      <w:r>
        <w:rPr>
          <w:rFonts w:ascii="宋体" w:hAnsi="宋体" w:hint="eastAsia"/>
          <w:kern w:val="0"/>
          <w:sz w:val="24"/>
          <w:u w:val="single"/>
        </w:rPr>
        <w:t>部的主要管理人员、主要技术人员）。必须保证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损失的，发包人保留索赔的权利。</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 xml:space="preserve">95.5 </w:t>
      </w:r>
      <w:r>
        <w:rPr>
          <w:rFonts w:ascii="宋体" w:hAnsi="宋体" w:hint="eastAsia"/>
          <w:kern w:val="0"/>
          <w:sz w:val="24"/>
          <w:u w:val="single"/>
        </w:rPr>
        <w:t>若由于承包方原因造成施工工期、结算送审时间延误等事项</w:t>
      </w:r>
      <w:r>
        <w:rPr>
          <w:rFonts w:ascii="宋体" w:hAnsi="宋体" w:hint="eastAsia"/>
          <w:kern w:val="0"/>
          <w:sz w:val="24"/>
          <w:u w:val="single"/>
        </w:rPr>
        <w:t>,</w:t>
      </w:r>
      <w:r>
        <w:rPr>
          <w:rFonts w:ascii="宋体" w:hAnsi="宋体" w:hint="eastAsia"/>
          <w:kern w:val="0"/>
          <w:sz w:val="24"/>
          <w:u w:val="single"/>
        </w:rPr>
        <w:t>而导致发包方受到经济</w:t>
      </w:r>
      <w:r>
        <w:rPr>
          <w:rFonts w:ascii="宋体" w:hAnsi="宋体" w:hint="eastAsia"/>
          <w:kern w:val="0"/>
          <w:sz w:val="24"/>
          <w:u w:val="single"/>
        </w:rPr>
        <w:t>处罚的，由承包人承担全额赔偿责任。</w:t>
      </w:r>
    </w:p>
    <w:p w:rsidR="00986E7A" w:rsidRDefault="007E4B28">
      <w:pPr>
        <w:widowControl/>
        <w:spacing w:line="360" w:lineRule="auto"/>
        <w:ind w:firstLineChars="200" w:firstLine="480"/>
        <w:jc w:val="left"/>
        <w:rPr>
          <w:rFonts w:ascii="宋体" w:hAnsi="宋体"/>
          <w:kern w:val="0"/>
          <w:sz w:val="24"/>
          <w:u w:val="single"/>
        </w:rPr>
      </w:pPr>
      <w:r>
        <w:rPr>
          <w:rFonts w:ascii="宋体" w:hAnsi="宋体"/>
          <w:kern w:val="0"/>
          <w:sz w:val="24"/>
          <w:u w:val="single"/>
        </w:rPr>
        <w:t>95.</w:t>
      </w:r>
      <w:r>
        <w:rPr>
          <w:rFonts w:ascii="宋体" w:hAnsi="宋体" w:hint="eastAsia"/>
          <w:kern w:val="0"/>
          <w:sz w:val="24"/>
          <w:u w:val="single"/>
        </w:rPr>
        <w:t>6</w:t>
      </w:r>
      <w:r>
        <w:rPr>
          <w:rFonts w:ascii="宋体" w:hAnsi="宋体"/>
          <w:kern w:val="0"/>
          <w:sz w:val="24"/>
          <w:u w:val="single"/>
        </w:rPr>
        <w:t>本工程的工人工资支付，按广东省人力资源社会保障厅等九部门《关于印发〈广东省建设领域工人工资支付分账管理暂行办法〉的通知》（粤人社规〔</w:t>
      </w:r>
      <w:r>
        <w:rPr>
          <w:rFonts w:ascii="宋体" w:hAnsi="宋体"/>
          <w:kern w:val="0"/>
          <w:sz w:val="24"/>
          <w:u w:val="single"/>
        </w:rPr>
        <w:t>2015</w:t>
      </w:r>
      <w:r>
        <w:rPr>
          <w:rFonts w:ascii="宋体" w:hAnsi="宋体"/>
          <w:kern w:val="0"/>
          <w:sz w:val="24"/>
          <w:u w:val="single"/>
        </w:rPr>
        <w:t>〕</w:t>
      </w:r>
      <w:r>
        <w:rPr>
          <w:rFonts w:ascii="宋体" w:hAnsi="宋体"/>
          <w:kern w:val="0"/>
          <w:sz w:val="24"/>
          <w:u w:val="single"/>
        </w:rPr>
        <w:t>3</w:t>
      </w:r>
      <w:r>
        <w:rPr>
          <w:rFonts w:ascii="宋体" w:hAnsi="宋体"/>
          <w:kern w:val="0"/>
          <w:sz w:val="24"/>
          <w:u w:val="single"/>
        </w:rPr>
        <w:t>号）要求执行。</w:t>
      </w:r>
    </w:p>
    <w:p w:rsidR="00986E7A" w:rsidRDefault="007E4B28">
      <w:pPr>
        <w:spacing w:line="360" w:lineRule="auto"/>
        <w:ind w:firstLineChars="196" w:firstLine="470"/>
        <w:rPr>
          <w:rFonts w:ascii="宋体" w:hAnsi="宋体"/>
          <w:kern w:val="0"/>
          <w:sz w:val="24"/>
          <w:u w:val="single"/>
        </w:rPr>
      </w:pPr>
      <w:r>
        <w:rPr>
          <w:rFonts w:ascii="宋体" w:hAnsi="宋体" w:hint="eastAsia"/>
          <w:kern w:val="0"/>
          <w:sz w:val="24"/>
          <w:u w:val="single"/>
        </w:rPr>
        <w:t>95.7</w:t>
      </w:r>
      <w:r>
        <w:rPr>
          <w:rFonts w:ascii="宋体" w:hAnsi="宋体" w:hint="eastAsia"/>
          <w:kern w:val="0"/>
          <w:sz w:val="24"/>
          <w:u w:val="single"/>
        </w:rPr>
        <w:t>本合同施工方须缴纳的印花税、增值税在荔湾区税务部门缴纳。</w:t>
      </w:r>
    </w:p>
    <w:p w:rsidR="00986E7A" w:rsidRDefault="007E4B28">
      <w:pPr>
        <w:adjustRightInd w:val="0"/>
        <w:snapToGrid w:val="0"/>
        <w:spacing w:line="360" w:lineRule="auto"/>
        <w:ind w:right="11" w:firstLineChars="200" w:firstLine="480"/>
        <w:rPr>
          <w:rFonts w:ascii="宋体" w:hAnsi="宋体"/>
          <w:bCs/>
          <w:snapToGrid w:val="0"/>
          <w:kern w:val="0"/>
          <w:sz w:val="24"/>
        </w:rPr>
      </w:pPr>
      <w:r>
        <w:rPr>
          <w:rFonts w:ascii="宋体" w:hAnsi="宋体" w:hint="eastAsia"/>
          <w:bCs/>
          <w:snapToGrid w:val="0"/>
          <w:kern w:val="0"/>
          <w:sz w:val="24"/>
        </w:rPr>
        <w:t>96.</w:t>
      </w:r>
      <w:r>
        <w:rPr>
          <w:rFonts w:ascii="宋体" w:hAnsi="宋体" w:hint="eastAsia"/>
          <w:bCs/>
          <w:snapToGrid w:val="0"/>
          <w:kern w:val="0"/>
          <w:sz w:val="24"/>
        </w:rPr>
        <w:t>承包人应在本工程开工前按《广州市建筑业职工参加工伤保险实施办法》（穗人社发</w:t>
      </w:r>
      <w:r>
        <w:rPr>
          <w:rFonts w:ascii="宋体" w:hAnsi="宋体" w:hint="eastAsia"/>
          <w:bCs/>
          <w:snapToGrid w:val="0"/>
          <w:kern w:val="0"/>
          <w:sz w:val="24"/>
        </w:rPr>
        <w:t>[2015]73</w:t>
      </w:r>
      <w:r>
        <w:rPr>
          <w:rFonts w:ascii="宋体" w:hAnsi="宋体" w:hint="eastAsia"/>
          <w:bCs/>
          <w:snapToGrid w:val="0"/>
          <w:kern w:val="0"/>
          <w:sz w:val="24"/>
        </w:rPr>
        <w:t>号）的规定缴纳工伤保险费。如因承包人未按规定缴纳工伤保险费导致本工程施工许可证未能如期办理的，由此引起的相关责任全部由承包人承担。</w:t>
      </w:r>
    </w:p>
    <w:p w:rsidR="00986E7A" w:rsidRDefault="007E4B28">
      <w:pPr>
        <w:adjustRightInd w:val="0"/>
        <w:snapToGrid w:val="0"/>
        <w:spacing w:line="360" w:lineRule="auto"/>
        <w:ind w:right="11" w:firstLineChars="200" w:firstLine="480"/>
        <w:rPr>
          <w:rFonts w:ascii="宋体" w:hAnsi="宋体"/>
          <w:kern w:val="0"/>
          <w:sz w:val="24"/>
          <w:u w:val="single"/>
        </w:rPr>
      </w:pPr>
      <w:r>
        <w:rPr>
          <w:rFonts w:ascii="宋体" w:hAnsi="宋体" w:hint="eastAsia"/>
          <w:bCs/>
          <w:snapToGrid w:val="0"/>
          <w:kern w:val="0"/>
          <w:sz w:val="24"/>
        </w:rPr>
        <w:t>97.</w:t>
      </w:r>
      <w:r>
        <w:rPr>
          <w:rFonts w:ascii="宋体" w:hAnsi="宋体" w:hint="eastAsia"/>
          <w:bCs/>
          <w:snapToGrid w:val="0"/>
          <w:kern w:val="0"/>
          <w:sz w:val="24"/>
        </w:rPr>
        <w:t>承包人应在本工程开工前按《广州市建设领域工人工资支付分账管理实施细则》（穗建规字</w:t>
      </w:r>
      <w:r>
        <w:rPr>
          <w:rFonts w:ascii="宋体" w:hAnsi="宋体" w:hint="eastAsia"/>
          <w:bCs/>
          <w:snapToGrid w:val="0"/>
          <w:kern w:val="0"/>
          <w:sz w:val="24"/>
        </w:rPr>
        <w:t>[2017]10</w:t>
      </w:r>
      <w:r>
        <w:rPr>
          <w:rFonts w:ascii="宋体" w:hAnsi="宋体" w:hint="eastAsia"/>
          <w:bCs/>
          <w:snapToGrid w:val="0"/>
          <w:kern w:val="0"/>
          <w:sz w:val="24"/>
        </w:rPr>
        <w:t>）的规定开立工人工资支付专用账户。如因承包人未按规定开立、使用、变更、撤销工人工资支付专用账户导致本工程施工许可证</w:t>
      </w:r>
      <w:r>
        <w:rPr>
          <w:rFonts w:ascii="宋体" w:hAnsi="宋体" w:hint="eastAsia"/>
          <w:bCs/>
          <w:snapToGrid w:val="0"/>
          <w:kern w:val="0"/>
          <w:sz w:val="24"/>
        </w:rPr>
        <w:lastRenderedPageBreak/>
        <w:t>未能如期办理、拖欠或克扣工人工资造成群体性事件或其他不良行为的，由此引起的相关责任全部由承包人承担。</w:t>
      </w:r>
    </w:p>
    <w:p w:rsidR="00986E7A" w:rsidRDefault="007E4B28">
      <w:pPr>
        <w:spacing w:line="360" w:lineRule="auto"/>
        <w:ind w:firstLineChars="200" w:firstLine="480"/>
        <w:rPr>
          <w:rFonts w:ascii="宋体" w:hAnsi="宋体"/>
          <w:kern w:val="0"/>
          <w:sz w:val="24"/>
          <w:u w:val="single"/>
        </w:rPr>
      </w:pPr>
      <w:r>
        <w:rPr>
          <w:rFonts w:ascii="宋体" w:hAnsi="宋体" w:hint="eastAsia"/>
          <w:kern w:val="0"/>
          <w:sz w:val="24"/>
          <w:u w:val="single"/>
        </w:rPr>
        <w:t>98.</w:t>
      </w:r>
      <w:r>
        <w:rPr>
          <w:rFonts w:ascii="宋体" w:hAnsi="宋体" w:hint="eastAsia"/>
          <w:kern w:val="0"/>
          <w:sz w:val="24"/>
          <w:u w:val="single"/>
        </w:rPr>
        <w:t>本工程未尽事宜，经发包人、承包人双方协商可另行签订补充协议。</w:t>
      </w:r>
    </w:p>
    <w:p w:rsidR="00986E7A" w:rsidRDefault="007E4B28">
      <w:pPr>
        <w:spacing w:line="360" w:lineRule="auto"/>
        <w:ind w:firstLineChars="196" w:firstLine="470"/>
        <w:rPr>
          <w:rFonts w:ascii="宋体" w:hAnsi="宋体"/>
          <w:kern w:val="0"/>
          <w:sz w:val="24"/>
          <w:u w:val="single"/>
        </w:rPr>
      </w:pPr>
      <w:r>
        <w:rPr>
          <w:rFonts w:ascii="宋体" w:hAnsi="宋体" w:hint="eastAsia"/>
          <w:sz w:val="24"/>
        </w:rPr>
        <w:t>（此页以下无正文）</w:t>
      </w:r>
    </w:p>
    <w:p w:rsidR="00986E7A" w:rsidRDefault="00986E7A">
      <w:pPr>
        <w:spacing w:line="360" w:lineRule="auto"/>
        <w:rPr>
          <w:rFonts w:ascii="宋体" w:hAnsi="宋体"/>
          <w:kern w:val="0"/>
          <w:sz w:val="24"/>
        </w:rPr>
      </w:pPr>
    </w:p>
    <w:p w:rsidR="00986E7A" w:rsidRDefault="007E4B28">
      <w:pPr>
        <w:widowControl/>
        <w:jc w:val="left"/>
        <w:rPr>
          <w:rFonts w:ascii="宋体" w:hAnsi="宋体"/>
          <w:b/>
          <w:sz w:val="24"/>
        </w:rPr>
      </w:pPr>
      <w:r>
        <w:rPr>
          <w:rFonts w:ascii="宋体" w:hAnsi="宋体"/>
          <w:b/>
          <w:sz w:val="24"/>
        </w:rPr>
        <w:br w:type="page"/>
      </w:r>
    </w:p>
    <w:p w:rsidR="00986E7A" w:rsidRDefault="007E4B28">
      <w:pPr>
        <w:spacing w:line="360" w:lineRule="auto"/>
        <w:rPr>
          <w:rFonts w:ascii="宋体" w:hAnsi="宋体"/>
          <w:sz w:val="24"/>
        </w:rPr>
      </w:pPr>
      <w:r>
        <w:rPr>
          <w:rFonts w:ascii="宋体" w:hAnsi="宋体" w:hint="eastAsia"/>
          <w:b/>
          <w:sz w:val="24"/>
        </w:rPr>
        <w:lastRenderedPageBreak/>
        <w:t>附件一</w:t>
      </w:r>
    </w:p>
    <w:p w:rsidR="00986E7A" w:rsidRDefault="007E4B28">
      <w:pPr>
        <w:spacing w:line="360" w:lineRule="auto"/>
        <w:jc w:val="center"/>
        <w:rPr>
          <w:rFonts w:ascii="宋体" w:hAnsi="宋体"/>
          <w:sz w:val="28"/>
          <w:szCs w:val="28"/>
        </w:rPr>
      </w:pPr>
      <w:r>
        <w:rPr>
          <w:rFonts w:ascii="宋体" w:hAnsi="宋体" w:hint="eastAsia"/>
          <w:b/>
          <w:sz w:val="28"/>
          <w:szCs w:val="28"/>
        </w:rPr>
        <w:t>（中标通知书）</w:t>
      </w:r>
    </w:p>
    <w:p w:rsidR="00986E7A" w:rsidRDefault="00986E7A">
      <w:pPr>
        <w:spacing w:line="360" w:lineRule="auto"/>
        <w:rPr>
          <w:rFonts w:ascii="宋体" w:hAnsi="宋体"/>
          <w:sz w:val="28"/>
          <w:szCs w:val="28"/>
        </w:rPr>
      </w:pPr>
    </w:p>
    <w:p w:rsidR="00986E7A" w:rsidRDefault="007E4B28">
      <w:pPr>
        <w:rPr>
          <w:rFonts w:ascii="宋体" w:hAnsi="宋体"/>
          <w:b/>
          <w:sz w:val="24"/>
        </w:rPr>
      </w:pPr>
      <w:r>
        <w:rPr>
          <w:rFonts w:ascii="宋体" w:hAnsi="宋体" w:hint="eastAsia"/>
          <w:b/>
          <w:sz w:val="24"/>
        </w:rPr>
        <w:br w:type="page"/>
      </w:r>
    </w:p>
    <w:p w:rsidR="00986E7A" w:rsidRDefault="007E4B28">
      <w:pPr>
        <w:spacing w:line="360" w:lineRule="auto"/>
        <w:outlineLvl w:val="1"/>
        <w:rPr>
          <w:rFonts w:ascii="宋体" w:hAnsi="宋体"/>
          <w:b/>
          <w:sz w:val="24"/>
        </w:rPr>
      </w:pPr>
      <w:r>
        <w:rPr>
          <w:rFonts w:ascii="宋体" w:hAnsi="宋体" w:hint="eastAsia"/>
          <w:b/>
          <w:sz w:val="24"/>
        </w:rPr>
        <w:lastRenderedPageBreak/>
        <w:t>附件二</w:t>
      </w:r>
    </w:p>
    <w:p w:rsidR="00986E7A" w:rsidRDefault="007E4B28">
      <w:pPr>
        <w:adjustRightInd w:val="0"/>
        <w:snapToGrid w:val="0"/>
        <w:spacing w:line="360" w:lineRule="auto"/>
        <w:jc w:val="center"/>
        <w:rPr>
          <w:rFonts w:ascii="宋体" w:hAnsi="宋体"/>
          <w:b/>
          <w:spacing w:val="32"/>
          <w:sz w:val="36"/>
          <w:szCs w:val="36"/>
        </w:rPr>
      </w:pPr>
      <w:r>
        <w:rPr>
          <w:rFonts w:ascii="宋体" w:hAnsi="宋体" w:hint="eastAsia"/>
          <w:b/>
          <w:spacing w:val="32"/>
          <w:sz w:val="36"/>
          <w:szCs w:val="36"/>
        </w:rPr>
        <w:t>工程质量保修书</w:t>
      </w:r>
    </w:p>
    <w:p w:rsidR="00986E7A" w:rsidRDefault="00986E7A">
      <w:pPr>
        <w:adjustRightInd w:val="0"/>
        <w:snapToGrid w:val="0"/>
        <w:spacing w:line="360" w:lineRule="auto"/>
        <w:rPr>
          <w:rFonts w:ascii="宋体" w:hAnsi="宋体"/>
          <w:sz w:val="24"/>
        </w:rPr>
      </w:pP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发包人：（全称）</w:t>
      </w:r>
      <w:r>
        <w:rPr>
          <w:rFonts w:ascii="宋体" w:hAnsi="宋体" w:hint="eastAsia"/>
          <w:sz w:val="24"/>
          <w:u w:val="single"/>
        </w:rPr>
        <w:t>广州市荔湾区水务工程建设管理中心</w:t>
      </w:r>
    </w:p>
    <w:p w:rsidR="00986E7A" w:rsidRDefault="007E4B28">
      <w:pPr>
        <w:adjustRightInd w:val="0"/>
        <w:snapToGrid w:val="0"/>
        <w:spacing w:line="360" w:lineRule="auto"/>
        <w:ind w:firstLineChars="200" w:firstLine="480"/>
        <w:rPr>
          <w:rFonts w:ascii="宋体" w:hAnsi="宋体"/>
          <w:sz w:val="24"/>
          <w:u w:val="single"/>
        </w:rPr>
      </w:pPr>
      <w:r>
        <w:rPr>
          <w:rFonts w:ascii="宋体" w:hAnsi="宋体" w:hint="eastAsia"/>
          <w:sz w:val="24"/>
        </w:rPr>
        <w:t>承包人：（全称）</w:t>
      </w:r>
      <w:r>
        <w:rPr>
          <w:rFonts w:ascii="宋体" w:hAnsi="宋体" w:hint="eastAsia"/>
          <w:sz w:val="24"/>
          <w:u w:val="single"/>
        </w:rPr>
        <w:t xml:space="preserve">  </w:t>
      </w:r>
    </w:p>
    <w:p w:rsidR="00986E7A" w:rsidRDefault="00986E7A">
      <w:pPr>
        <w:adjustRightInd w:val="0"/>
        <w:snapToGrid w:val="0"/>
        <w:spacing w:line="360" w:lineRule="auto"/>
        <w:ind w:firstLineChars="200" w:firstLine="480"/>
        <w:rPr>
          <w:rFonts w:ascii="宋体" w:hAnsi="宋体"/>
          <w:sz w:val="24"/>
        </w:rPr>
      </w:pP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为保证（工程名称）在合理使用期限内正常使用，合同双方当事人根据《中华人民共和国建筑法》《建设工程质量管理条例》和《房屋建筑工程质量保修办法》等规定，经协商一致，订立本质量保修书。</w:t>
      </w:r>
    </w:p>
    <w:p w:rsidR="00986E7A" w:rsidRDefault="00986E7A">
      <w:pPr>
        <w:adjustRightInd w:val="0"/>
        <w:snapToGrid w:val="0"/>
        <w:spacing w:line="360" w:lineRule="auto"/>
        <w:ind w:firstLineChars="200" w:firstLine="480"/>
        <w:rPr>
          <w:rFonts w:ascii="宋体" w:hAnsi="宋体"/>
          <w:sz w:val="24"/>
        </w:rPr>
      </w:pPr>
    </w:p>
    <w:p w:rsidR="00986E7A" w:rsidRDefault="007E4B28">
      <w:pPr>
        <w:numPr>
          <w:ilvl w:val="0"/>
          <w:numId w:val="35"/>
        </w:numPr>
        <w:adjustRightInd w:val="0"/>
        <w:snapToGrid w:val="0"/>
        <w:spacing w:line="360" w:lineRule="auto"/>
        <w:ind w:leftChars="200" w:left="902" w:hangingChars="200" w:hanging="482"/>
        <w:rPr>
          <w:rFonts w:ascii="宋体" w:hAnsi="宋体"/>
          <w:b/>
          <w:sz w:val="24"/>
        </w:rPr>
      </w:pPr>
      <w:r>
        <w:rPr>
          <w:rFonts w:ascii="宋体" w:hAnsi="宋体" w:hint="eastAsia"/>
          <w:b/>
          <w:sz w:val="24"/>
        </w:rPr>
        <w:t>质量保修范围</w:t>
      </w:r>
    </w:p>
    <w:p w:rsidR="00986E7A" w:rsidRDefault="00986E7A">
      <w:pPr>
        <w:adjustRightInd w:val="0"/>
        <w:snapToGrid w:val="0"/>
        <w:spacing w:line="360" w:lineRule="auto"/>
        <w:rPr>
          <w:rFonts w:ascii="宋体" w:hAnsi="宋体"/>
          <w:sz w:val="24"/>
        </w:rPr>
      </w:pP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u w:val="single"/>
        </w:rPr>
        <w:t>按协议书第二条规定的承包范围内全部工程内容</w:t>
      </w:r>
      <w:r>
        <w:rPr>
          <w:rFonts w:hint="eastAsia"/>
          <w:sz w:val="24"/>
          <w:u w:val="single"/>
        </w:rPr>
        <w:t>。</w:t>
      </w:r>
    </w:p>
    <w:p w:rsidR="00986E7A" w:rsidRDefault="00986E7A">
      <w:pPr>
        <w:adjustRightInd w:val="0"/>
        <w:snapToGrid w:val="0"/>
        <w:spacing w:line="360" w:lineRule="auto"/>
        <w:ind w:firstLineChars="200" w:firstLine="480"/>
        <w:rPr>
          <w:rFonts w:ascii="宋体" w:hAnsi="宋体"/>
          <w:sz w:val="24"/>
        </w:rPr>
      </w:pPr>
    </w:p>
    <w:p w:rsidR="00986E7A" w:rsidRDefault="007E4B28">
      <w:pPr>
        <w:numPr>
          <w:ilvl w:val="0"/>
          <w:numId w:val="35"/>
        </w:numPr>
        <w:adjustRightInd w:val="0"/>
        <w:snapToGrid w:val="0"/>
        <w:spacing w:line="360" w:lineRule="auto"/>
        <w:ind w:leftChars="200" w:left="902" w:hangingChars="200" w:hanging="482"/>
        <w:rPr>
          <w:rFonts w:ascii="宋体" w:hAnsi="宋体"/>
          <w:b/>
          <w:sz w:val="24"/>
        </w:rPr>
      </w:pPr>
      <w:r>
        <w:rPr>
          <w:rFonts w:ascii="宋体" w:hAnsi="宋体" w:hint="eastAsia"/>
          <w:b/>
          <w:sz w:val="24"/>
        </w:rPr>
        <w:t>质量保修期</w:t>
      </w:r>
    </w:p>
    <w:p w:rsidR="00986E7A" w:rsidRDefault="00986E7A">
      <w:pPr>
        <w:adjustRightInd w:val="0"/>
        <w:snapToGrid w:val="0"/>
        <w:spacing w:line="360" w:lineRule="auto"/>
        <w:ind w:firstLineChars="200" w:firstLine="480"/>
        <w:rPr>
          <w:rFonts w:ascii="宋体" w:hAnsi="宋体"/>
          <w:sz w:val="24"/>
        </w:rPr>
      </w:pP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2.1 </w:t>
      </w:r>
      <w:r>
        <w:rPr>
          <w:rFonts w:ascii="宋体" w:hAnsi="宋体" w:hint="eastAsia"/>
          <w:sz w:val="24"/>
        </w:rPr>
        <w:t>质量保修期从工程实际竣工之日算起。单项竣工验收的工程，按单项工程分别计算质量保修期。</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2.2 </w:t>
      </w:r>
      <w:r>
        <w:rPr>
          <w:rFonts w:ascii="宋体" w:hAnsi="宋体" w:cs="宋体" w:hint="eastAsia"/>
          <w:kern w:val="0"/>
          <w:sz w:val="24"/>
          <w:lang w:val="zh-CN"/>
        </w:rPr>
        <w:t>合同工程质量保修期，合同双方当事人约定如下</w:t>
      </w:r>
      <w:r>
        <w:rPr>
          <w:rFonts w:ascii="宋体" w:hAnsi="宋体" w:hint="eastAsia"/>
          <w:sz w:val="24"/>
        </w:rPr>
        <w:t>：</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．地基基础工程、主体结构工程为设计文件规定的合理使用年限；</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．屋面防水工程、有防水要求的卫生间、房间和外墙面的防渗漏工程为</w:t>
      </w:r>
      <w:r>
        <w:rPr>
          <w:rFonts w:hint="eastAsia"/>
          <w:sz w:val="24"/>
          <w:u w:val="single"/>
        </w:rPr>
        <w:t xml:space="preserve">5 </w:t>
      </w:r>
      <w:r>
        <w:rPr>
          <w:rFonts w:ascii="宋体" w:hAnsi="宋体" w:hint="eastAsia"/>
          <w:sz w:val="24"/>
        </w:rPr>
        <w:t>年；</w:t>
      </w:r>
    </w:p>
    <w:p w:rsidR="00986E7A" w:rsidRDefault="007E4B28">
      <w:pPr>
        <w:adjustRightInd w:val="0"/>
        <w:snapToGrid w:val="0"/>
        <w:spacing w:line="360" w:lineRule="auto"/>
        <w:ind w:firstLineChars="100" w:firstLine="240"/>
        <w:rPr>
          <w:rFonts w:ascii="宋体" w:hAnsi="宋体"/>
          <w:sz w:val="24"/>
        </w:rPr>
      </w:pPr>
      <w:r>
        <w:rPr>
          <w:rFonts w:ascii="宋体" w:hAnsi="宋体" w:hint="eastAsia"/>
          <w:sz w:val="24"/>
        </w:rPr>
        <w:t xml:space="preserve">  3</w:t>
      </w:r>
      <w:r>
        <w:rPr>
          <w:rFonts w:ascii="宋体" w:hAnsi="宋体" w:hint="eastAsia"/>
          <w:sz w:val="24"/>
        </w:rPr>
        <w:t>．电气管线工程、给排水管道工程、设备安装工程为</w:t>
      </w:r>
      <w:r>
        <w:rPr>
          <w:rFonts w:hint="eastAsia"/>
          <w:sz w:val="24"/>
          <w:u w:val="single"/>
        </w:rPr>
        <w:t xml:space="preserve">2 </w:t>
      </w:r>
      <w:r>
        <w:rPr>
          <w:rFonts w:ascii="宋体" w:hAnsi="宋体" w:hint="eastAsia"/>
          <w:sz w:val="24"/>
        </w:rPr>
        <w:t>年；</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．供热、供冷系统工程为</w:t>
      </w:r>
      <w:r>
        <w:rPr>
          <w:rFonts w:hint="eastAsia"/>
          <w:sz w:val="24"/>
          <w:u w:val="single"/>
        </w:rPr>
        <w:t xml:space="preserve">2 </w:t>
      </w:r>
      <w:r>
        <w:rPr>
          <w:rFonts w:ascii="宋体" w:hAnsi="宋体" w:hint="eastAsia"/>
          <w:sz w:val="24"/>
        </w:rPr>
        <w:t>个采暖期、供冷期；</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．装饰装修工程为</w:t>
      </w:r>
      <w:r>
        <w:rPr>
          <w:rFonts w:hint="eastAsia"/>
          <w:sz w:val="24"/>
          <w:u w:val="single"/>
        </w:rPr>
        <w:t xml:space="preserve">2 </w:t>
      </w:r>
      <w:r>
        <w:rPr>
          <w:rFonts w:ascii="宋体" w:hAnsi="宋体" w:hint="eastAsia"/>
          <w:sz w:val="24"/>
        </w:rPr>
        <w:t>年；</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．园林绿化工程为</w:t>
      </w:r>
      <w:r>
        <w:rPr>
          <w:rFonts w:hint="eastAsia"/>
          <w:sz w:val="24"/>
          <w:u w:val="single"/>
        </w:rPr>
        <w:t xml:space="preserve">1 </w:t>
      </w:r>
      <w:r>
        <w:rPr>
          <w:rFonts w:ascii="宋体" w:hAnsi="宋体" w:hint="eastAsia"/>
          <w:sz w:val="24"/>
        </w:rPr>
        <w:t>年；</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lastRenderedPageBreak/>
        <w:t>7</w:t>
      </w:r>
      <w:r>
        <w:rPr>
          <w:rFonts w:ascii="宋体" w:hAnsi="宋体" w:hint="eastAsia"/>
          <w:sz w:val="24"/>
        </w:rPr>
        <w:t>．其他项目：</w:t>
      </w:r>
      <w:r>
        <w:rPr>
          <w:rFonts w:ascii="宋体" w:hAnsi="宋体" w:hint="eastAsia"/>
          <w:sz w:val="24"/>
          <w:u w:val="single"/>
        </w:rPr>
        <w:t>设计合理使用年限为国家有关规定。</w:t>
      </w:r>
    </w:p>
    <w:p w:rsidR="00986E7A" w:rsidRDefault="00986E7A">
      <w:pPr>
        <w:adjustRightInd w:val="0"/>
        <w:snapToGrid w:val="0"/>
        <w:spacing w:line="360" w:lineRule="auto"/>
        <w:ind w:firstLineChars="200" w:firstLine="480"/>
        <w:rPr>
          <w:rFonts w:ascii="宋体" w:hAnsi="宋体"/>
          <w:sz w:val="24"/>
        </w:rPr>
      </w:pPr>
    </w:p>
    <w:p w:rsidR="00986E7A" w:rsidRDefault="007E4B28">
      <w:pPr>
        <w:adjustRightInd w:val="0"/>
        <w:snapToGrid w:val="0"/>
        <w:spacing w:line="360" w:lineRule="auto"/>
        <w:ind w:left="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b/>
          <w:sz w:val="24"/>
        </w:rPr>
        <w:t>质量保修责任</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3.1  </w:t>
      </w:r>
      <w:r>
        <w:rPr>
          <w:rFonts w:ascii="宋体" w:hAnsi="宋体" w:cs="宋体" w:hint="eastAsia"/>
          <w:kern w:val="0"/>
          <w:sz w:val="24"/>
          <w:lang w:val="zh-CN"/>
        </w:rPr>
        <w:t>属于保修范围的项目，承包人应在接到发包人通知后的</w:t>
      </w:r>
      <w:r>
        <w:rPr>
          <w:rFonts w:ascii="宋体" w:hAnsi="宋体"/>
          <w:kern w:val="0"/>
          <w:sz w:val="24"/>
        </w:rPr>
        <w:t xml:space="preserve"> 7</w:t>
      </w:r>
      <w:r>
        <w:rPr>
          <w:rFonts w:ascii="宋体" w:hAnsi="宋体" w:cs="宋体" w:hint="eastAsia"/>
          <w:kern w:val="0"/>
          <w:sz w:val="24"/>
          <w:lang w:val="zh-CN"/>
        </w:rPr>
        <w:t>天内派人保修。承包人未能在规定时间内派人保修的，发包人可自行或委托第三方保修</w:t>
      </w:r>
      <w:r>
        <w:rPr>
          <w:rFonts w:ascii="宋体" w:hAnsi="宋体" w:hint="eastAsia"/>
          <w:sz w:val="24"/>
        </w:rPr>
        <w:t>。</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3.2  </w:t>
      </w:r>
      <w:r>
        <w:rPr>
          <w:rFonts w:ascii="宋体" w:hAnsi="宋体" w:hint="eastAsia"/>
          <w:sz w:val="24"/>
        </w:rPr>
        <w:t>发生紧急抢修事故的，承包人在接到通知后，应立即到达事故现场抢修。</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在国家规定的工程合理使用期限内，承包人应确保地基基础工程和主体结构的质量和安全。凡出现其质量问题，应立即报告当地建设行政主管部门，经设计人提出保修方案后，承包人应立即实施保修。</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3.4  </w:t>
      </w:r>
      <w:r>
        <w:rPr>
          <w:rFonts w:ascii="宋体" w:hAnsi="宋体" w:hint="eastAsia"/>
          <w:sz w:val="24"/>
        </w:rPr>
        <w:t>质量保修完成后，由发包人组织验收。</w:t>
      </w:r>
    </w:p>
    <w:p w:rsidR="00986E7A" w:rsidRDefault="007E4B28">
      <w:pPr>
        <w:adjustRightInd w:val="0"/>
        <w:snapToGrid w:val="0"/>
        <w:spacing w:line="360" w:lineRule="auto"/>
        <w:ind w:left="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b/>
          <w:sz w:val="24"/>
        </w:rPr>
        <w:t>质量保修费用</w:t>
      </w:r>
    </w:p>
    <w:p w:rsidR="00986E7A" w:rsidRDefault="007E4B28">
      <w:pPr>
        <w:adjustRightInd w:val="0"/>
        <w:snapToGrid w:val="0"/>
        <w:spacing w:line="360" w:lineRule="auto"/>
        <w:ind w:firstLineChars="200" w:firstLine="480"/>
        <w:rPr>
          <w:rFonts w:ascii="宋体" w:hAnsi="宋体"/>
          <w:sz w:val="24"/>
        </w:rPr>
      </w:pPr>
      <w:r>
        <w:rPr>
          <w:rFonts w:ascii="宋体" w:hAnsi="宋体" w:cs="宋体" w:hint="eastAsia"/>
          <w:kern w:val="0"/>
          <w:sz w:val="24"/>
          <w:lang w:val="zh-CN"/>
        </w:rPr>
        <w:t>质量保修等费用，由责任方承担</w:t>
      </w:r>
      <w:r>
        <w:rPr>
          <w:rFonts w:ascii="宋体" w:hAnsi="宋体" w:hint="eastAsia"/>
          <w:sz w:val="24"/>
        </w:rPr>
        <w:t>。</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b/>
          <w:sz w:val="24"/>
        </w:rPr>
        <w:t>质量保证金</w:t>
      </w:r>
    </w:p>
    <w:p w:rsidR="00986E7A" w:rsidRDefault="007E4B28">
      <w:pPr>
        <w:adjustRightInd w:val="0"/>
        <w:snapToGrid w:val="0"/>
        <w:spacing w:line="360" w:lineRule="auto"/>
        <w:ind w:firstLineChars="200" w:firstLine="480"/>
        <w:rPr>
          <w:rFonts w:ascii="宋体" w:hAnsi="宋体"/>
          <w:sz w:val="24"/>
        </w:rPr>
      </w:pPr>
      <w:r>
        <w:rPr>
          <w:rFonts w:ascii="宋体" w:hAnsi="宋体" w:cs="宋体" w:hint="eastAsia"/>
          <w:kern w:val="0"/>
          <w:sz w:val="24"/>
          <w:lang w:val="zh-CN"/>
        </w:rPr>
        <w:t>质量保证金的约定、支付和使用与本合同第二部分《通用条款》第</w:t>
      </w:r>
      <w:r>
        <w:rPr>
          <w:rFonts w:ascii="宋体" w:hAnsi="宋体"/>
          <w:kern w:val="0"/>
          <w:sz w:val="24"/>
        </w:rPr>
        <w:t xml:space="preserve"> 84</w:t>
      </w:r>
      <w:r>
        <w:rPr>
          <w:rFonts w:ascii="宋体" w:hAnsi="宋体" w:cs="宋体" w:hint="eastAsia"/>
          <w:kern w:val="0"/>
          <w:sz w:val="24"/>
          <w:lang w:val="zh-CN"/>
        </w:rPr>
        <w:t>条赋予的规</w:t>
      </w:r>
      <w:r>
        <w:rPr>
          <w:rFonts w:ascii="宋体" w:hAnsi="宋体" w:hint="eastAsia"/>
          <w:sz w:val="24"/>
        </w:rPr>
        <w:t>定一致。</w:t>
      </w:r>
    </w:p>
    <w:p w:rsidR="00986E7A" w:rsidRDefault="007E4B28">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工程质量保修金一般不超过施工合同价款的</w:t>
      </w:r>
      <w:r>
        <w:rPr>
          <w:rFonts w:ascii="宋体" w:hAnsi="宋体" w:cs="宋体" w:hint="eastAsia"/>
          <w:kern w:val="0"/>
          <w:sz w:val="24"/>
        </w:rPr>
        <w:t>3</w:t>
      </w:r>
      <w:r>
        <w:rPr>
          <w:rFonts w:ascii="宋体" w:hAnsi="宋体" w:cs="宋体" w:hint="eastAsia"/>
          <w:kern w:val="0"/>
          <w:sz w:val="24"/>
          <w:lang w:val="zh-CN"/>
        </w:rPr>
        <w:t>％，本工程约定的工程质量保修金为施工结算价款的</w:t>
      </w:r>
      <w:r>
        <w:rPr>
          <w:rFonts w:ascii="宋体" w:hAnsi="宋体" w:cs="宋体" w:hint="eastAsia"/>
          <w:kern w:val="0"/>
          <w:sz w:val="24"/>
          <w:u w:val="single"/>
        </w:rPr>
        <w:t>3</w:t>
      </w:r>
      <w:r>
        <w:rPr>
          <w:rFonts w:ascii="宋体" w:hAnsi="宋体" w:cs="宋体" w:hint="eastAsia"/>
          <w:kern w:val="0"/>
          <w:sz w:val="24"/>
          <w:lang w:val="zh-CN"/>
        </w:rPr>
        <w:t>％。</w:t>
      </w:r>
    </w:p>
    <w:p w:rsidR="00986E7A" w:rsidRDefault="007E4B28">
      <w:pPr>
        <w:spacing w:line="360" w:lineRule="auto"/>
        <w:rPr>
          <w:rFonts w:ascii="宋体" w:hAnsi="宋体" w:cs="宋体"/>
          <w:kern w:val="0"/>
          <w:sz w:val="24"/>
          <w:lang w:val="zh-CN"/>
        </w:rPr>
      </w:pPr>
      <w:r>
        <w:rPr>
          <w:rFonts w:ascii="宋体" w:hAnsi="宋体" w:cs="宋体" w:hint="eastAsia"/>
          <w:kern w:val="0"/>
          <w:sz w:val="24"/>
          <w:lang w:val="zh-CN"/>
        </w:rPr>
        <w:t xml:space="preserve">　　本工程双方约定承包人向发包人支付工程质量保修金金额为</w:t>
      </w:r>
      <w:r>
        <w:rPr>
          <w:rFonts w:ascii="宋体" w:hAnsi="宋体" w:cs="宋体" w:hint="eastAsia"/>
          <w:kern w:val="0"/>
          <w:sz w:val="24"/>
          <w:u w:val="single"/>
          <w:lang w:val="zh-CN"/>
        </w:rPr>
        <w:t xml:space="preserve">  /  </w:t>
      </w:r>
      <w:r>
        <w:rPr>
          <w:rFonts w:ascii="宋体" w:hAnsi="宋体" w:cs="宋体" w:hint="eastAsia"/>
          <w:kern w:val="0"/>
          <w:sz w:val="24"/>
          <w:lang w:val="zh-CN"/>
        </w:rPr>
        <w:t>（大写）。质量保修金银行利率为</w:t>
      </w:r>
      <w:r>
        <w:rPr>
          <w:rFonts w:ascii="宋体" w:hAnsi="宋体" w:cs="宋体" w:hint="eastAsia"/>
          <w:kern w:val="0"/>
          <w:sz w:val="24"/>
          <w:u w:val="single"/>
          <w:lang w:val="zh-CN"/>
        </w:rPr>
        <w:t>零</w:t>
      </w:r>
      <w:r>
        <w:rPr>
          <w:rFonts w:ascii="宋体" w:hAnsi="宋体" w:cs="宋体" w:hint="eastAsia"/>
          <w:kern w:val="0"/>
          <w:sz w:val="24"/>
          <w:lang w:val="zh-CN"/>
        </w:rPr>
        <w:t>。</w:t>
      </w:r>
    </w:p>
    <w:p w:rsidR="00986E7A" w:rsidRDefault="007E4B28">
      <w:pPr>
        <w:adjustRightInd w:val="0"/>
        <w:snapToGrid w:val="0"/>
        <w:spacing w:line="360" w:lineRule="auto"/>
        <w:ind w:left="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b/>
          <w:sz w:val="24"/>
        </w:rPr>
        <w:t>其他</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6.1  </w:t>
      </w:r>
      <w:r>
        <w:rPr>
          <w:rFonts w:ascii="宋体" w:hAnsi="宋体" w:cs="宋体" w:hint="eastAsia"/>
          <w:kern w:val="0"/>
          <w:sz w:val="24"/>
          <w:lang w:val="zh-CN"/>
        </w:rPr>
        <w:t>合同双方当事人约定的其他质量保修事</w:t>
      </w:r>
      <w:r>
        <w:rPr>
          <w:rFonts w:ascii="宋体" w:hAnsi="宋体" w:hint="eastAsia"/>
          <w:sz w:val="24"/>
        </w:rPr>
        <w:t>项：</w:t>
      </w:r>
    </w:p>
    <w:p w:rsidR="00986E7A" w:rsidRDefault="007E4B28">
      <w:pPr>
        <w:spacing w:line="360" w:lineRule="auto"/>
        <w:ind w:left="573"/>
        <w:rPr>
          <w:rFonts w:ascii="宋体" w:hAnsi="宋体" w:cs="宋体"/>
          <w:kern w:val="0"/>
          <w:sz w:val="24"/>
          <w:u w:val="single"/>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u w:val="single"/>
          <w:lang w:val="zh-CN"/>
        </w:rPr>
        <w:t>易损件、消耗件和灯具保修期为叁个月。</w:t>
      </w:r>
    </w:p>
    <w:p w:rsidR="00986E7A" w:rsidRDefault="007E4B28">
      <w:pPr>
        <w:spacing w:line="360" w:lineRule="auto"/>
        <w:ind w:left="573"/>
        <w:rPr>
          <w:rFonts w:ascii="宋体" w:hAnsi="宋体" w:cs="宋体"/>
          <w:kern w:val="0"/>
          <w:sz w:val="24"/>
          <w:u w:val="single"/>
          <w:lang w:val="zh-CN"/>
        </w:rPr>
      </w:pPr>
      <w:r>
        <w:rPr>
          <w:rFonts w:ascii="宋体" w:hAnsi="宋体" w:cs="宋体" w:hint="eastAsia"/>
          <w:kern w:val="0"/>
          <w:sz w:val="24"/>
          <w:lang w:val="zh-CN"/>
        </w:rPr>
        <w:t>2</w:t>
      </w:r>
      <w:r>
        <w:rPr>
          <w:rFonts w:ascii="宋体" w:hAnsi="宋体" w:cs="宋体" w:hint="eastAsia"/>
          <w:kern w:val="0"/>
          <w:sz w:val="24"/>
          <w:lang w:val="zh-CN"/>
        </w:rPr>
        <w:t>．</w:t>
      </w:r>
      <w:r>
        <w:rPr>
          <w:rFonts w:ascii="宋体" w:hAnsi="宋体" w:cs="宋体" w:hint="eastAsia"/>
          <w:kern w:val="0"/>
          <w:sz w:val="24"/>
          <w:u w:val="single"/>
          <w:lang w:val="zh-CN"/>
        </w:rPr>
        <w:t>工程竣工验收后，在指定的时间内把初验存在问题整改完成，并得到发包方、监理方确认之</w:t>
      </w:r>
    </w:p>
    <w:p w:rsidR="00986E7A" w:rsidRDefault="007E4B28">
      <w:pPr>
        <w:spacing w:line="360" w:lineRule="auto"/>
        <w:rPr>
          <w:rFonts w:ascii="宋体" w:hAnsi="宋体" w:cs="宋体"/>
          <w:kern w:val="0"/>
          <w:sz w:val="24"/>
          <w:u w:val="single"/>
          <w:lang w:val="zh-CN"/>
        </w:rPr>
      </w:pPr>
      <w:r>
        <w:rPr>
          <w:rFonts w:ascii="宋体" w:hAnsi="宋体" w:cs="宋体" w:hint="eastAsia"/>
          <w:kern w:val="0"/>
          <w:sz w:val="24"/>
          <w:u w:val="single"/>
          <w:lang w:val="zh-CN"/>
        </w:rPr>
        <w:t>日起开始计算保修期。</w:t>
      </w:r>
    </w:p>
    <w:p w:rsidR="00986E7A" w:rsidRDefault="007E4B28">
      <w:pPr>
        <w:spacing w:line="360" w:lineRule="auto"/>
        <w:ind w:left="573"/>
        <w:rPr>
          <w:rFonts w:ascii="宋体" w:hAnsi="宋体"/>
          <w:sz w:val="24"/>
        </w:rPr>
      </w:pPr>
      <w:r>
        <w:rPr>
          <w:rFonts w:ascii="宋体" w:hAnsi="宋体" w:cs="宋体" w:hint="eastAsia"/>
          <w:kern w:val="0"/>
          <w:sz w:val="24"/>
          <w:lang w:val="zh-CN"/>
        </w:rPr>
        <w:t>3</w:t>
      </w:r>
      <w:r>
        <w:rPr>
          <w:rFonts w:ascii="宋体" w:hAnsi="宋体" w:cs="宋体" w:hint="eastAsia"/>
          <w:kern w:val="0"/>
          <w:sz w:val="24"/>
          <w:lang w:val="zh-CN"/>
        </w:rPr>
        <w:t>．</w:t>
      </w:r>
      <w:r>
        <w:rPr>
          <w:rFonts w:ascii="宋体" w:hAnsi="宋体" w:cs="宋体" w:hint="eastAsia"/>
          <w:kern w:val="0"/>
          <w:sz w:val="24"/>
          <w:u w:val="single"/>
          <w:lang w:val="zh-CN"/>
        </w:rPr>
        <w:t>在保修期满并经检查验收合格后结算清楚，发包人将剩余保修金无息一次性返还给承包人。</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t xml:space="preserve">6.2  </w:t>
      </w:r>
      <w:r>
        <w:rPr>
          <w:rFonts w:ascii="宋体" w:hAnsi="宋体" w:cs="宋体" w:hint="eastAsia"/>
          <w:kern w:val="0"/>
          <w:sz w:val="24"/>
          <w:lang w:val="zh-CN"/>
        </w:rPr>
        <w:t>本质量保修书，由合同双方当事人在承包人向发包人提交竣工验收申请报告时签署，作为本合同的附件</w:t>
      </w:r>
      <w:r>
        <w:rPr>
          <w:rFonts w:ascii="宋体" w:hAnsi="宋体" w:hint="eastAsia"/>
          <w:sz w:val="24"/>
        </w:rPr>
        <w:t>。</w:t>
      </w:r>
    </w:p>
    <w:p w:rsidR="00986E7A" w:rsidRDefault="007E4B28">
      <w:pPr>
        <w:adjustRightInd w:val="0"/>
        <w:snapToGrid w:val="0"/>
        <w:spacing w:line="360" w:lineRule="auto"/>
        <w:ind w:firstLineChars="200" w:firstLine="480"/>
        <w:rPr>
          <w:rFonts w:ascii="宋体" w:hAnsi="宋体"/>
          <w:sz w:val="24"/>
        </w:rPr>
      </w:pPr>
      <w:r>
        <w:rPr>
          <w:rFonts w:ascii="宋体" w:hAnsi="宋体" w:hint="eastAsia"/>
          <w:sz w:val="24"/>
        </w:rPr>
        <w:lastRenderedPageBreak/>
        <w:t xml:space="preserve">6.3  </w:t>
      </w:r>
      <w:r>
        <w:rPr>
          <w:rFonts w:ascii="宋体" w:hAnsi="宋体" w:cs="宋体" w:hint="eastAsia"/>
          <w:kern w:val="0"/>
          <w:sz w:val="24"/>
          <w:lang w:val="zh-CN"/>
        </w:rPr>
        <w:t>本质量保修书，自合同双方当事人签署之日起生效，至质量保修期满后失效。</w:t>
      </w:r>
    </w:p>
    <w:p w:rsidR="00986E7A" w:rsidRDefault="00986E7A">
      <w:pPr>
        <w:adjustRightInd w:val="0"/>
        <w:snapToGrid w:val="0"/>
        <w:spacing w:line="360" w:lineRule="auto"/>
        <w:rPr>
          <w:rFonts w:ascii="宋体" w:hAnsi="宋体"/>
          <w:sz w:val="24"/>
        </w:rPr>
      </w:pPr>
    </w:p>
    <w:p w:rsidR="00986E7A" w:rsidRDefault="00986E7A">
      <w:pPr>
        <w:spacing w:line="360" w:lineRule="auto"/>
        <w:rPr>
          <w:rFonts w:ascii="宋体" w:hAnsi="宋体"/>
          <w:sz w:val="24"/>
        </w:rPr>
      </w:pPr>
    </w:p>
    <w:tbl>
      <w:tblPr>
        <w:tblW w:w="9705" w:type="dxa"/>
        <w:jc w:val="center"/>
        <w:tblLayout w:type="fixed"/>
        <w:tblCellMar>
          <w:left w:w="0" w:type="dxa"/>
          <w:right w:w="0" w:type="dxa"/>
        </w:tblCellMar>
        <w:tblLook w:val="04A0"/>
      </w:tblPr>
      <w:tblGrid>
        <w:gridCol w:w="1462"/>
        <w:gridCol w:w="3237"/>
        <w:gridCol w:w="263"/>
        <w:gridCol w:w="1367"/>
        <w:gridCol w:w="3376"/>
      </w:tblGrid>
      <w:tr w:rsidR="00986E7A">
        <w:trPr>
          <w:trHeight w:val="789"/>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发包人：</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广州市荔湾区水务工程建设管理中心（（盖章）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承包人</w:t>
            </w:r>
          </w:p>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（主办方）：</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（盖章）</w:t>
            </w:r>
          </w:p>
        </w:tc>
      </w:tr>
      <w:tr w:rsidR="00986E7A">
        <w:trPr>
          <w:trHeight w:val="332"/>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（签字）</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（签字）</w:t>
            </w:r>
          </w:p>
        </w:tc>
      </w:tr>
      <w:tr w:rsidR="00986E7A">
        <w:trPr>
          <w:trHeight w:val="355"/>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委托代理人：</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232"/>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020-81244618 </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联系电话：</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244"/>
          <w:jc w:val="center"/>
        </w:trPr>
        <w:tc>
          <w:tcPr>
            <w:tcW w:w="4699"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4743"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bl>
    <w:p w:rsidR="00986E7A" w:rsidRDefault="007E4B28">
      <w:pPr>
        <w:spacing w:line="360" w:lineRule="auto"/>
        <w:outlineLvl w:val="1"/>
        <w:rPr>
          <w:rFonts w:ascii="宋体" w:hAnsi="宋体"/>
          <w:b/>
          <w:sz w:val="24"/>
        </w:rPr>
      </w:pPr>
      <w:r>
        <w:rPr>
          <w:rFonts w:ascii="宋体" w:hAnsi="宋体"/>
          <w:sz w:val="24"/>
        </w:rPr>
        <w:br w:type="page"/>
      </w:r>
      <w:r>
        <w:rPr>
          <w:rFonts w:ascii="宋体" w:hAnsi="宋体" w:hint="eastAsia"/>
          <w:b/>
          <w:sz w:val="24"/>
        </w:rPr>
        <w:lastRenderedPageBreak/>
        <w:t>附件三</w:t>
      </w:r>
    </w:p>
    <w:p w:rsidR="00986E7A" w:rsidRDefault="007E4B28">
      <w:pPr>
        <w:spacing w:line="360" w:lineRule="auto"/>
        <w:jc w:val="center"/>
        <w:rPr>
          <w:rFonts w:ascii="宋体" w:hAnsi="宋体"/>
          <w:b/>
          <w:sz w:val="36"/>
          <w:szCs w:val="36"/>
        </w:rPr>
      </w:pPr>
      <w:r>
        <w:rPr>
          <w:rFonts w:ascii="宋体" w:hAnsi="宋体" w:hint="eastAsia"/>
          <w:b/>
          <w:sz w:val="36"/>
          <w:szCs w:val="36"/>
        </w:rPr>
        <w:t>廉政合同</w:t>
      </w:r>
    </w:p>
    <w:p w:rsidR="00986E7A" w:rsidRDefault="007E4B28">
      <w:pPr>
        <w:spacing w:line="360" w:lineRule="auto"/>
        <w:rPr>
          <w:rFonts w:ascii="宋体" w:hAnsi="宋体"/>
          <w:sz w:val="24"/>
          <w:u w:val="single"/>
        </w:rPr>
      </w:pPr>
      <w:r>
        <w:rPr>
          <w:rFonts w:ascii="宋体" w:hAnsi="宋体" w:hint="eastAsia"/>
          <w:sz w:val="24"/>
        </w:rPr>
        <w:t>发包人：（全称）</w:t>
      </w:r>
      <w:r>
        <w:rPr>
          <w:rFonts w:ascii="宋体" w:hAnsi="宋体" w:hint="eastAsia"/>
          <w:sz w:val="24"/>
          <w:u w:val="single"/>
        </w:rPr>
        <w:t>广州市荔湾区水务工程建设管理中心</w:t>
      </w:r>
    </w:p>
    <w:p w:rsidR="00986E7A" w:rsidRDefault="007E4B28">
      <w:pPr>
        <w:spacing w:line="360" w:lineRule="auto"/>
        <w:rPr>
          <w:rFonts w:ascii="宋体" w:hAnsi="宋体"/>
          <w:sz w:val="24"/>
          <w:u w:val="single"/>
        </w:rPr>
      </w:pPr>
      <w:r>
        <w:rPr>
          <w:rFonts w:ascii="宋体" w:hAnsi="宋体" w:hint="eastAsia"/>
          <w:sz w:val="24"/>
        </w:rPr>
        <w:t>承包人：（全称）</w:t>
      </w:r>
      <w:r>
        <w:rPr>
          <w:rFonts w:ascii="宋体" w:hAnsi="宋体" w:hint="eastAsia"/>
          <w:sz w:val="24"/>
          <w:u w:val="single"/>
        </w:rPr>
        <w:t xml:space="preserve">              </w:t>
      </w:r>
    </w:p>
    <w:p w:rsidR="00986E7A" w:rsidRDefault="00986E7A">
      <w:pPr>
        <w:pStyle w:val="ad"/>
      </w:pPr>
    </w:p>
    <w:p w:rsidR="00986E7A" w:rsidRDefault="007E4B28">
      <w:pPr>
        <w:spacing w:line="360" w:lineRule="auto"/>
        <w:rPr>
          <w:rFonts w:ascii="宋体" w:hAnsi="宋体"/>
          <w:sz w:val="24"/>
        </w:rPr>
      </w:pPr>
      <w:r>
        <w:rPr>
          <w:rFonts w:ascii="宋体" w:hAnsi="宋体" w:cs="宋体"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ascii="宋体" w:hAnsi="宋体" w:hint="eastAsia"/>
          <w:sz w:val="24"/>
        </w:rPr>
        <w:t>。</w:t>
      </w:r>
    </w:p>
    <w:p w:rsidR="00986E7A" w:rsidRDefault="007E4B28">
      <w:pPr>
        <w:spacing w:line="360" w:lineRule="auto"/>
        <w:ind w:firstLineChars="200" w:firstLine="562"/>
        <w:jc w:val="left"/>
        <w:rPr>
          <w:rFonts w:ascii="宋体" w:hAnsi="宋体"/>
          <w:b/>
          <w:bCs/>
          <w:sz w:val="28"/>
          <w:szCs w:val="28"/>
        </w:rPr>
      </w:pPr>
      <w:r>
        <w:rPr>
          <w:rFonts w:ascii="宋体" w:hAnsi="宋体" w:hint="eastAsia"/>
          <w:b/>
          <w:bCs/>
          <w:sz w:val="28"/>
          <w:szCs w:val="28"/>
        </w:rPr>
        <w:t xml:space="preserve">1  </w:t>
      </w:r>
      <w:r>
        <w:rPr>
          <w:rFonts w:ascii="宋体" w:hAnsi="宋体" w:hint="eastAsia"/>
          <w:b/>
          <w:bCs/>
          <w:sz w:val="28"/>
          <w:szCs w:val="28"/>
        </w:rPr>
        <w:t>双方权利和义务</w:t>
      </w:r>
    </w:p>
    <w:p w:rsidR="00986E7A" w:rsidRDefault="007E4B28">
      <w:pPr>
        <w:spacing w:line="360" w:lineRule="auto"/>
        <w:ind w:firstLineChars="200" w:firstLine="480"/>
        <w:jc w:val="left"/>
        <w:rPr>
          <w:rFonts w:ascii="宋体" w:hAnsi="宋体"/>
          <w:sz w:val="24"/>
        </w:rPr>
      </w:pPr>
      <w:r>
        <w:rPr>
          <w:rFonts w:ascii="宋体" w:hAnsi="宋体" w:hint="eastAsia"/>
          <w:sz w:val="24"/>
        </w:rPr>
        <w:t xml:space="preserve">1.1  </w:t>
      </w:r>
      <w:r>
        <w:rPr>
          <w:rFonts w:ascii="宋体" w:hAnsi="宋体" w:hint="eastAsia"/>
          <w:sz w:val="24"/>
        </w:rPr>
        <w:t>严格遵守国家、省有关法律法规的规定。</w:t>
      </w:r>
    </w:p>
    <w:p w:rsidR="00986E7A" w:rsidRDefault="007E4B28">
      <w:pPr>
        <w:spacing w:line="360" w:lineRule="auto"/>
        <w:ind w:firstLineChars="200" w:firstLine="480"/>
        <w:rPr>
          <w:rFonts w:ascii="宋体" w:hAnsi="宋体"/>
          <w:sz w:val="24"/>
        </w:rPr>
      </w:pPr>
      <w:r>
        <w:rPr>
          <w:rFonts w:ascii="宋体" w:hAnsi="宋体" w:hint="eastAsia"/>
          <w:sz w:val="24"/>
        </w:rPr>
        <w:t xml:space="preserve">1.2  </w:t>
      </w:r>
      <w:r>
        <w:rPr>
          <w:rFonts w:ascii="宋体" w:hAnsi="宋体" w:hint="eastAsia"/>
          <w:sz w:val="24"/>
        </w:rPr>
        <w:t>严格执行合同工程一切合同文件，自觉按合同办事。</w:t>
      </w:r>
    </w:p>
    <w:p w:rsidR="00986E7A" w:rsidRDefault="007E4B28">
      <w:pPr>
        <w:spacing w:line="360" w:lineRule="auto"/>
        <w:ind w:firstLineChars="200" w:firstLine="480"/>
        <w:rPr>
          <w:rFonts w:ascii="宋体" w:hAnsi="宋体"/>
          <w:sz w:val="24"/>
        </w:rPr>
      </w:pPr>
      <w:r>
        <w:rPr>
          <w:rFonts w:ascii="宋体" w:hAnsi="宋体" w:hint="eastAsia"/>
          <w:sz w:val="24"/>
        </w:rPr>
        <w:t xml:space="preserve">1.3  </w:t>
      </w:r>
      <w:r>
        <w:rPr>
          <w:rFonts w:ascii="宋体" w:hAnsi="宋体" w:cs="宋体"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Pr>
          <w:rFonts w:ascii="宋体" w:hAnsi="宋体" w:hint="eastAsia"/>
          <w:sz w:val="24"/>
        </w:rPr>
        <w:t>。</w:t>
      </w:r>
    </w:p>
    <w:p w:rsidR="00986E7A" w:rsidRDefault="007E4B28">
      <w:pPr>
        <w:spacing w:line="360" w:lineRule="auto"/>
        <w:ind w:firstLineChars="200" w:firstLine="480"/>
        <w:rPr>
          <w:rFonts w:ascii="宋体" w:hAnsi="宋体"/>
          <w:sz w:val="24"/>
        </w:rPr>
      </w:pPr>
      <w:r>
        <w:rPr>
          <w:rFonts w:ascii="宋体" w:hAnsi="宋体" w:hint="eastAsia"/>
          <w:sz w:val="24"/>
        </w:rPr>
        <w:t xml:space="preserve">1.4  </w:t>
      </w:r>
      <w:r>
        <w:rPr>
          <w:rFonts w:ascii="宋体" w:hAnsi="宋体" w:hint="eastAsia"/>
          <w:sz w:val="24"/>
        </w:rPr>
        <w:t>建立健全廉政制度，开展廉政教育，设</w:t>
      </w:r>
      <w:r>
        <w:rPr>
          <w:rFonts w:ascii="宋体" w:hAnsi="宋体" w:hint="eastAsia"/>
          <w:sz w:val="24"/>
        </w:rPr>
        <w:t>立廉政告示牌，公布举报电话，监督并认真查处违法违纪行为。</w:t>
      </w:r>
    </w:p>
    <w:p w:rsidR="00986E7A" w:rsidRDefault="007E4B28">
      <w:pPr>
        <w:spacing w:line="360" w:lineRule="auto"/>
        <w:ind w:firstLineChars="200" w:firstLine="480"/>
        <w:rPr>
          <w:rFonts w:ascii="宋体" w:hAnsi="宋体"/>
          <w:sz w:val="24"/>
        </w:rPr>
      </w:pPr>
      <w:r>
        <w:rPr>
          <w:rFonts w:ascii="宋体" w:hAnsi="宋体" w:hint="eastAsia"/>
          <w:sz w:val="24"/>
        </w:rPr>
        <w:t xml:space="preserve">1.5  </w:t>
      </w:r>
      <w:r>
        <w:rPr>
          <w:rFonts w:ascii="宋体" w:hAnsi="宋体" w:hint="eastAsia"/>
          <w:sz w:val="24"/>
        </w:rPr>
        <w:t>发现对方在业务活动中有违反廉政建设规定的行为，应及时给予提醒和纠正。</w:t>
      </w:r>
    </w:p>
    <w:p w:rsidR="00986E7A" w:rsidRDefault="007E4B28">
      <w:pPr>
        <w:spacing w:line="360" w:lineRule="auto"/>
        <w:ind w:firstLineChars="200" w:firstLine="480"/>
        <w:jc w:val="left"/>
        <w:rPr>
          <w:rFonts w:ascii="宋体" w:hAnsi="宋体"/>
          <w:sz w:val="24"/>
        </w:rPr>
      </w:pPr>
      <w:r>
        <w:rPr>
          <w:rFonts w:ascii="宋体" w:hAnsi="宋体" w:hint="eastAsia"/>
          <w:sz w:val="24"/>
        </w:rPr>
        <w:t xml:space="preserve">1.6  </w:t>
      </w:r>
      <w:r>
        <w:rPr>
          <w:rFonts w:ascii="宋体" w:hAnsi="宋体" w:hint="eastAsia"/>
          <w:sz w:val="24"/>
        </w:rPr>
        <w:t>发现对方严重违反合同的行为，有向其上级部门举报、建议给予处理并要求告知处理结果的权利。没有上级部门的，</w:t>
      </w:r>
      <w:r>
        <w:rPr>
          <w:rFonts w:ascii="宋体" w:hAnsi="宋体" w:cs="宋体" w:hint="eastAsia"/>
          <w:kern w:val="0"/>
          <w:sz w:val="24"/>
          <w:lang w:val="zh-CN"/>
        </w:rPr>
        <w:t>可按本合同第二部分《通用条款》第</w:t>
      </w:r>
      <w:r>
        <w:rPr>
          <w:rFonts w:ascii="宋体" w:hAnsi="宋体"/>
          <w:kern w:val="0"/>
          <w:sz w:val="24"/>
        </w:rPr>
        <w:t xml:space="preserve"> 87</w:t>
      </w:r>
      <w:r>
        <w:rPr>
          <w:rFonts w:ascii="宋体" w:hAnsi="宋体" w:cs="宋体" w:hint="eastAsia"/>
          <w:kern w:val="0"/>
          <w:sz w:val="24"/>
          <w:lang w:val="zh-CN"/>
        </w:rPr>
        <w:t>条规定处</w:t>
      </w:r>
      <w:r>
        <w:rPr>
          <w:rFonts w:ascii="宋体" w:hAnsi="宋体" w:hint="eastAsia"/>
          <w:sz w:val="24"/>
        </w:rPr>
        <w:t>。</w:t>
      </w:r>
    </w:p>
    <w:p w:rsidR="00986E7A" w:rsidRDefault="007E4B28">
      <w:pPr>
        <w:spacing w:line="360" w:lineRule="auto"/>
        <w:ind w:firstLineChars="200" w:firstLine="562"/>
        <w:jc w:val="left"/>
        <w:rPr>
          <w:rFonts w:ascii="宋体" w:hAnsi="宋体"/>
          <w:b/>
          <w:bCs/>
          <w:sz w:val="28"/>
          <w:szCs w:val="28"/>
        </w:rPr>
      </w:pPr>
      <w:r>
        <w:rPr>
          <w:rFonts w:ascii="宋体" w:hAnsi="宋体" w:hint="eastAsia"/>
          <w:b/>
          <w:bCs/>
          <w:sz w:val="28"/>
          <w:szCs w:val="28"/>
        </w:rPr>
        <w:t xml:space="preserve">2  </w:t>
      </w:r>
      <w:r>
        <w:rPr>
          <w:rFonts w:ascii="宋体" w:hAnsi="宋体" w:hint="eastAsia"/>
          <w:b/>
          <w:bCs/>
          <w:sz w:val="28"/>
          <w:szCs w:val="28"/>
        </w:rPr>
        <w:t>发包人义务</w:t>
      </w:r>
    </w:p>
    <w:p w:rsidR="00986E7A" w:rsidRDefault="007E4B28">
      <w:pPr>
        <w:spacing w:line="360" w:lineRule="auto"/>
        <w:ind w:firstLineChars="200" w:firstLine="480"/>
        <w:jc w:val="left"/>
        <w:rPr>
          <w:rFonts w:ascii="宋体" w:hAnsi="宋体"/>
          <w:sz w:val="24"/>
        </w:rPr>
      </w:pPr>
      <w:r>
        <w:rPr>
          <w:rFonts w:ascii="宋体" w:hAnsi="宋体" w:hint="eastAsia"/>
          <w:sz w:val="24"/>
        </w:rPr>
        <w:t xml:space="preserve">2.1  </w:t>
      </w:r>
      <w:r>
        <w:rPr>
          <w:rFonts w:ascii="宋体" w:hAnsi="宋体" w:hint="eastAsia"/>
          <w:sz w:val="24"/>
        </w:rPr>
        <w:t>发包人及其工作人员不得索要或接受承包人的礼金、有价证券和贵重物品，不得在承包人报销任何应由发包人或工作人员个人支付的费用等。</w:t>
      </w:r>
    </w:p>
    <w:p w:rsidR="00986E7A" w:rsidRDefault="007E4B28">
      <w:pPr>
        <w:spacing w:line="360" w:lineRule="auto"/>
        <w:ind w:firstLineChars="200" w:firstLine="480"/>
        <w:rPr>
          <w:rFonts w:ascii="宋体" w:hAnsi="宋体"/>
          <w:sz w:val="24"/>
        </w:rPr>
      </w:pPr>
      <w:r>
        <w:rPr>
          <w:rFonts w:ascii="宋体" w:hAnsi="宋体" w:hint="eastAsia"/>
          <w:sz w:val="24"/>
        </w:rPr>
        <w:t xml:space="preserve">2.2  </w:t>
      </w:r>
      <w:r>
        <w:rPr>
          <w:rFonts w:ascii="宋体" w:hAnsi="宋体" w:hint="eastAsia"/>
          <w:sz w:val="24"/>
        </w:rPr>
        <w:t>发包人及其工作人员不得参加承包人安排的宴请（工作</w:t>
      </w:r>
      <w:r>
        <w:rPr>
          <w:rFonts w:ascii="宋体" w:hAnsi="宋体" w:hint="eastAsia"/>
          <w:sz w:val="24"/>
        </w:rPr>
        <w:t>餐除外）和娱乐活动；不得接受承包人提供的通讯工具、交通工具和高档办公用品等。</w:t>
      </w:r>
    </w:p>
    <w:p w:rsidR="00986E7A" w:rsidRDefault="007E4B28">
      <w:pPr>
        <w:spacing w:line="360" w:lineRule="auto"/>
        <w:ind w:firstLineChars="200" w:firstLine="480"/>
        <w:rPr>
          <w:rFonts w:ascii="宋体" w:hAnsi="宋体"/>
          <w:sz w:val="24"/>
        </w:rPr>
      </w:pPr>
      <w:r>
        <w:rPr>
          <w:rFonts w:ascii="宋体" w:hAnsi="宋体" w:hint="eastAsia"/>
          <w:sz w:val="24"/>
        </w:rPr>
        <w:t xml:space="preserve">2.3  </w:t>
      </w:r>
      <w:r>
        <w:rPr>
          <w:rFonts w:ascii="宋体" w:hAnsi="宋体" w:hint="eastAsia"/>
          <w:sz w:val="24"/>
        </w:rPr>
        <w:t>发包人及其工作人员不得要求或者接受承包人为其住房装修、婚丧嫁娶活动、配偶子女的工作安排以及出国出境、旅游等提供方便等。</w:t>
      </w:r>
    </w:p>
    <w:p w:rsidR="00986E7A" w:rsidRDefault="007E4B28">
      <w:pPr>
        <w:spacing w:line="360" w:lineRule="auto"/>
        <w:ind w:firstLineChars="200" w:firstLine="480"/>
        <w:rPr>
          <w:rFonts w:ascii="宋体" w:hAnsi="宋体"/>
          <w:sz w:val="24"/>
        </w:rPr>
      </w:pPr>
      <w:r>
        <w:rPr>
          <w:rFonts w:ascii="宋体" w:hAnsi="宋体" w:hint="eastAsia"/>
          <w:sz w:val="24"/>
        </w:rPr>
        <w:t xml:space="preserve">2.4  </w:t>
      </w:r>
      <w:r>
        <w:rPr>
          <w:rFonts w:ascii="宋体" w:hAnsi="宋体" w:cs="宋体" w:hint="eastAsia"/>
          <w:kern w:val="0"/>
          <w:sz w:val="24"/>
          <w:lang w:val="zh-CN"/>
        </w:rPr>
        <w:t>发包人及其工作人员不得以任何理由向承包人推荐分包人、推销材料</w:t>
      </w:r>
      <w:r>
        <w:rPr>
          <w:rFonts w:ascii="宋体" w:hAnsi="宋体" w:cs="宋体" w:hint="eastAsia"/>
          <w:kern w:val="0"/>
          <w:sz w:val="24"/>
          <w:lang w:val="zh-CN"/>
        </w:rPr>
        <w:lastRenderedPageBreak/>
        <w:t>和工程设备，不得要求承包人购买合同以外的材料和工程设备</w:t>
      </w:r>
      <w:r>
        <w:rPr>
          <w:rFonts w:ascii="宋体" w:hAnsi="宋体" w:hint="eastAsia"/>
          <w:sz w:val="24"/>
        </w:rPr>
        <w:t>。</w:t>
      </w:r>
    </w:p>
    <w:p w:rsidR="00986E7A" w:rsidRDefault="007E4B28">
      <w:pPr>
        <w:spacing w:line="360" w:lineRule="auto"/>
        <w:ind w:firstLineChars="200" w:firstLine="480"/>
        <w:rPr>
          <w:rFonts w:ascii="宋体" w:hAnsi="宋体"/>
          <w:sz w:val="24"/>
        </w:rPr>
      </w:pPr>
      <w:r>
        <w:rPr>
          <w:rFonts w:ascii="宋体" w:hAnsi="宋体" w:hint="eastAsia"/>
          <w:sz w:val="24"/>
        </w:rPr>
        <w:t xml:space="preserve">2.5  </w:t>
      </w:r>
      <w:r>
        <w:rPr>
          <w:rFonts w:ascii="宋体" w:hAnsi="宋体" w:cs="宋体" w:hint="eastAsia"/>
          <w:kern w:val="0"/>
          <w:sz w:val="24"/>
          <w:lang w:val="zh-CN"/>
        </w:rPr>
        <w:t>发包人及其工作人员要秉公办事，不准营私舞弊，不准利用职权私自为合同工程安排施工队伍，也不得从事与合同工程有关的各种有偿中介活动</w:t>
      </w:r>
      <w:r>
        <w:rPr>
          <w:rFonts w:ascii="宋体" w:hAnsi="宋体" w:hint="eastAsia"/>
          <w:sz w:val="24"/>
        </w:rPr>
        <w:t>。</w:t>
      </w:r>
    </w:p>
    <w:p w:rsidR="00986E7A" w:rsidRDefault="007E4B28">
      <w:pPr>
        <w:spacing w:line="360" w:lineRule="auto"/>
        <w:ind w:firstLineChars="200" w:firstLine="480"/>
        <w:rPr>
          <w:rFonts w:ascii="宋体" w:hAnsi="宋体"/>
          <w:sz w:val="24"/>
        </w:rPr>
      </w:pPr>
      <w:r>
        <w:rPr>
          <w:rFonts w:ascii="宋体" w:hAnsi="宋体" w:hint="eastAsia"/>
          <w:sz w:val="24"/>
        </w:rPr>
        <w:t xml:space="preserve">2.6  </w:t>
      </w:r>
      <w:r>
        <w:rPr>
          <w:rFonts w:ascii="宋体" w:hAnsi="宋体" w:cs="宋体" w:hint="eastAsia"/>
          <w:kern w:val="0"/>
          <w:sz w:val="24"/>
          <w:lang w:val="zh-CN"/>
        </w:rPr>
        <w:t>发包人及其工作人员（含其配偶、子女）不得从事与合同工程有关的材料和工程设备供应、工程分包、劳务等经济活动</w:t>
      </w:r>
      <w:r>
        <w:rPr>
          <w:rFonts w:ascii="宋体" w:hAnsi="宋体" w:hint="eastAsia"/>
          <w:sz w:val="24"/>
        </w:rPr>
        <w:t>。</w:t>
      </w:r>
    </w:p>
    <w:p w:rsidR="00986E7A" w:rsidRDefault="007E4B28">
      <w:pPr>
        <w:spacing w:line="360" w:lineRule="auto"/>
        <w:ind w:firstLineChars="200" w:firstLine="482"/>
        <w:rPr>
          <w:rFonts w:ascii="宋体" w:hAnsi="宋体"/>
          <w:b/>
          <w:bCs/>
          <w:sz w:val="24"/>
        </w:rPr>
      </w:pPr>
      <w:r>
        <w:rPr>
          <w:rFonts w:ascii="宋体" w:hAnsi="宋体" w:hint="eastAsia"/>
          <w:b/>
          <w:bCs/>
          <w:sz w:val="24"/>
        </w:rPr>
        <w:t xml:space="preserve">3  </w:t>
      </w:r>
      <w:r>
        <w:rPr>
          <w:rFonts w:ascii="宋体" w:hAnsi="宋体" w:hint="eastAsia"/>
          <w:b/>
          <w:bCs/>
          <w:sz w:val="24"/>
        </w:rPr>
        <w:t>承包人义务</w:t>
      </w:r>
    </w:p>
    <w:p w:rsidR="00986E7A" w:rsidRDefault="007E4B28">
      <w:pPr>
        <w:spacing w:line="360" w:lineRule="auto"/>
        <w:ind w:firstLineChars="200" w:firstLine="480"/>
        <w:rPr>
          <w:rFonts w:ascii="宋体" w:hAnsi="宋体"/>
          <w:sz w:val="24"/>
        </w:rPr>
      </w:pPr>
      <w:r>
        <w:rPr>
          <w:rFonts w:ascii="宋体" w:hAnsi="宋体" w:hint="eastAsia"/>
          <w:sz w:val="24"/>
        </w:rPr>
        <w:t xml:space="preserve">3.1  </w:t>
      </w:r>
      <w:r>
        <w:rPr>
          <w:rFonts w:ascii="宋体" w:hAnsi="宋体" w:hint="eastAsia"/>
          <w:sz w:val="24"/>
        </w:rPr>
        <w:t>承包人不得以任何理由向发包人及其工作人员行贿或馈赠礼金、有价证券、贵重礼品。</w:t>
      </w:r>
    </w:p>
    <w:p w:rsidR="00986E7A" w:rsidRDefault="007E4B28">
      <w:pPr>
        <w:spacing w:line="360" w:lineRule="auto"/>
        <w:ind w:firstLineChars="200" w:firstLine="480"/>
        <w:rPr>
          <w:rFonts w:ascii="宋体" w:hAnsi="宋体"/>
          <w:sz w:val="24"/>
        </w:rPr>
      </w:pPr>
      <w:r>
        <w:rPr>
          <w:rFonts w:ascii="宋体" w:hAnsi="宋体" w:hint="eastAsia"/>
          <w:sz w:val="24"/>
        </w:rPr>
        <w:t xml:space="preserve">3.2  </w:t>
      </w:r>
      <w:r>
        <w:rPr>
          <w:rFonts w:ascii="宋体" w:hAnsi="宋体" w:hint="eastAsia"/>
          <w:sz w:val="24"/>
        </w:rPr>
        <w:t>承包人不得以任何名义为发包人及其工作人员报销应由发包人或工作人员个人支付的任何费用。</w:t>
      </w:r>
    </w:p>
    <w:p w:rsidR="00986E7A" w:rsidRDefault="007E4B28">
      <w:pPr>
        <w:spacing w:line="360" w:lineRule="auto"/>
        <w:ind w:firstLineChars="200" w:firstLine="480"/>
        <w:rPr>
          <w:rFonts w:ascii="宋体" w:hAnsi="宋体"/>
          <w:sz w:val="24"/>
        </w:rPr>
      </w:pPr>
      <w:r>
        <w:rPr>
          <w:rFonts w:ascii="宋体" w:hAnsi="宋体" w:hint="eastAsia"/>
          <w:sz w:val="24"/>
        </w:rPr>
        <w:t xml:space="preserve">3.3  </w:t>
      </w:r>
      <w:r>
        <w:rPr>
          <w:rFonts w:ascii="宋体" w:hAnsi="宋体" w:hint="eastAsia"/>
          <w:sz w:val="24"/>
        </w:rPr>
        <w:t>承包人不得以任何理由安排发包人及其工作人员参加宴请（工作餐除外）及娱乐活动。</w:t>
      </w:r>
    </w:p>
    <w:p w:rsidR="00986E7A" w:rsidRDefault="007E4B28">
      <w:pPr>
        <w:spacing w:line="360" w:lineRule="auto"/>
        <w:ind w:firstLineChars="200" w:firstLine="480"/>
        <w:rPr>
          <w:rFonts w:ascii="宋体" w:hAnsi="宋体"/>
          <w:sz w:val="24"/>
        </w:rPr>
      </w:pPr>
      <w:r>
        <w:rPr>
          <w:rFonts w:ascii="宋体" w:hAnsi="宋体" w:hint="eastAsia"/>
          <w:sz w:val="24"/>
        </w:rPr>
        <w:t xml:space="preserve">3.4  </w:t>
      </w:r>
      <w:r>
        <w:rPr>
          <w:rFonts w:ascii="宋体" w:hAnsi="宋体" w:hint="eastAsia"/>
          <w:sz w:val="24"/>
        </w:rPr>
        <w:t>承包人不得为发包人和个人购置或提供通讯工具、交通工具和高档办公用品等。</w:t>
      </w:r>
    </w:p>
    <w:p w:rsidR="00986E7A" w:rsidRDefault="007E4B28">
      <w:pPr>
        <w:spacing w:line="360" w:lineRule="auto"/>
        <w:ind w:firstLineChars="200" w:firstLine="480"/>
        <w:rPr>
          <w:rFonts w:ascii="宋体" w:hAnsi="宋体"/>
          <w:sz w:val="24"/>
        </w:rPr>
      </w:pPr>
      <w:r>
        <w:rPr>
          <w:rFonts w:ascii="宋体" w:hAnsi="宋体" w:hint="eastAsia"/>
          <w:sz w:val="24"/>
        </w:rPr>
        <w:t xml:space="preserve">3.5  </w:t>
      </w:r>
      <w:r>
        <w:rPr>
          <w:rFonts w:ascii="宋体" w:hAnsi="宋体" w:cs="宋体" w:hint="eastAsia"/>
          <w:kern w:val="0"/>
          <w:sz w:val="24"/>
          <w:lang w:val="zh-CN"/>
        </w:rPr>
        <w:t>承包人不得为发包人及其工作人员的住房装修、婚丧嫁娶活动、配偶子女工作安排以及出国出境、旅游等提供方便。</w:t>
      </w:r>
    </w:p>
    <w:p w:rsidR="00986E7A" w:rsidRDefault="007E4B28">
      <w:pPr>
        <w:tabs>
          <w:tab w:val="left" w:pos="900"/>
        </w:tabs>
        <w:spacing w:line="360" w:lineRule="auto"/>
        <w:ind w:firstLineChars="200" w:firstLine="482"/>
        <w:rPr>
          <w:rFonts w:ascii="宋体" w:hAnsi="宋体"/>
          <w:b/>
          <w:bCs/>
          <w:sz w:val="24"/>
        </w:rPr>
      </w:pPr>
      <w:r>
        <w:rPr>
          <w:rFonts w:ascii="宋体" w:hAnsi="宋体" w:hint="eastAsia"/>
          <w:b/>
          <w:bCs/>
          <w:sz w:val="24"/>
        </w:rPr>
        <w:t xml:space="preserve">4  </w:t>
      </w:r>
      <w:r>
        <w:rPr>
          <w:rFonts w:ascii="宋体" w:hAnsi="宋体" w:hint="eastAsia"/>
          <w:b/>
          <w:bCs/>
          <w:sz w:val="24"/>
        </w:rPr>
        <w:t>违约责任</w:t>
      </w:r>
    </w:p>
    <w:p w:rsidR="00986E7A" w:rsidRDefault="007E4B28">
      <w:pPr>
        <w:spacing w:line="360" w:lineRule="auto"/>
        <w:ind w:firstLineChars="200" w:firstLine="480"/>
        <w:rPr>
          <w:rFonts w:ascii="宋体" w:hAnsi="宋体"/>
          <w:sz w:val="24"/>
        </w:rPr>
      </w:pPr>
      <w:r>
        <w:rPr>
          <w:rFonts w:ascii="宋体" w:hAnsi="宋体" w:hint="eastAsia"/>
          <w:sz w:val="24"/>
        </w:rPr>
        <w:t xml:space="preserve">4.1  </w:t>
      </w:r>
      <w:r>
        <w:rPr>
          <w:rFonts w:ascii="宋体" w:hAnsi="宋体" w:hint="eastAsia"/>
          <w:sz w:val="24"/>
        </w:rPr>
        <w:t>发包人及其工作人员违反本合同第</w:t>
      </w:r>
      <w:r>
        <w:rPr>
          <w:rFonts w:ascii="宋体" w:hAnsi="宋体" w:hint="eastAsia"/>
          <w:sz w:val="24"/>
        </w:rPr>
        <w:t>1</w:t>
      </w:r>
      <w:r>
        <w:rPr>
          <w:rFonts w:ascii="宋体" w:hAnsi="宋体" w:hint="eastAsia"/>
          <w:sz w:val="24"/>
        </w:rPr>
        <w:t>条和第</w:t>
      </w:r>
      <w:r>
        <w:rPr>
          <w:rFonts w:ascii="宋体" w:hAnsi="宋体" w:hint="eastAsia"/>
          <w:sz w:val="24"/>
        </w:rPr>
        <w:t>2</w:t>
      </w:r>
      <w:r>
        <w:rPr>
          <w:rFonts w:ascii="宋体" w:hAnsi="宋体" w:hint="eastAsia"/>
          <w:sz w:val="24"/>
        </w:rPr>
        <w:t>条规定，应依据有关规定给予廉政建设规定的处分；涉嫌犯罪的，移交司法机关追究刑事责任；给承包人造成经济损失的，应予赔偿。</w:t>
      </w:r>
    </w:p>
    <w:p w:rsidR="00986E7A" w:rsidRDefault="007E4B28">
      <w:pPr>
        <w:spacing w:line="360" w:lineRule="auto"/>
        <w:ind w:firstLineChars="200" w:firstLine="480"/>
        <w:rPr>
          <w:rFonts w:ascii="宋体" w:hAnsi="宋体"/>
          <w:sz w:val="24"/>
        </w:rPr>
      </w:pPr>
      <w:r>
        <w:rPr>
          <w:rFonts w:ascii="宋体" w:hAnsi="宋体" w:hint="eastAsia"/>
          <w:sz w:val="24"/>
        </w:rPr>
        <w:t xml:space="preserve">4.2  </w:t>
      </w:r>
      <w:r>
        <w:rPr>
          <w:rFonts w:ascii="宋体" w:hAnsi="宋体" w:cs="宋体" w:hint="eastAsia"/>
          <w:kern w:val="0"/>
          <w:sz w:val="24"/>
          <w:lang w:val="zh-CN"/>
        </w:rPr>
        <w:t>承包人及其工作人员违反本合同第</w:t>
      </w:r>
      <w:r>
        <w:rPr>
          <w:rFonts w:ascii="宋体" w:hAnsi="宋体"/>
          <w:kern w:val="0"/>
          <w:sz w:val="24"/>
        </w:rPr>
        <w:t xml:space="preserve"> 1</w:t>
      </w:r>
      <w:r>
        <w:rPr>
          <w:rFonts w:ascii="宋体" w:hAnsi="宋体" w:cs="宋体" w:hint="eastAsia"/>
          <w:kern w:val="0"/>
          <w:sz w:val="24"/>
          <w:lang w:val="zh-CN"/>
        </w:rPr>
        <w:t>条和第</w:t>
      </w:r>
      <w:r>
        <w:rPr>
          <w:rFonts w:ascii="宋体" w:hAnsi="宋体"/>
          <w:kern w:val="0"/>
          <w:sz w:val="24"/>
        </w:rPr>
        <w:t xml:space="preserve"> 3</w:t>
      </w:r>
      <w:r>
        <w:rPr>
          <w:rFonts w:ascii="宋体" w:hAnsi="宋体" w:cs="宋体" w:hint="eastAsia"/>
          <w:kern w:val="0"/>
          <w:sz w:val="24"/>
          <w:lang w:val="zh-CN"/>
        </w:rPr>
        <w:t>条规定，应按照廉政建设的有关规定给予处分；情节严重的，给予承包人</w:t>
      </w:r>
      <w:r>
        <w:rPr>
          <w:rFonts w:ascii="宋体" w:hAnsi="宋体" w:cs="Arial"/>
          <w:kern w:val="0"/>
          <w:sz w:val="24"/>
        </w:rPr>
        <w:t xml:space="preserve"> 1</w:t>
      </w:r>
      <w:r>
        <w:rPr>
          <w:rFonts w:ascii="宋体" w:hAnsi="宋体" w:cs="宋体" w:hint="eastAsia"/>
          <w:kern w:val="0"/>
          <w:sz w:val="24"/>
          <w:lang w:val="zh-CN"/>
        </w:rPr>
        <w:t>～</w:t>
      </w:r>
      <w:r>
        <w:rPr>
          <w:rFonts w:ascii="宋体" w:hAnsi="宋体"/>
          <w:kern w:val="0"/>
          <w:sz w:val="24"/>
        </w:rPr>
        <w:t>3</w:t>
      </w:r>
      <w:r>
        <w:rPr>
          <w:rFonts w:ascii="宋体" w:hAnsi="宋体" w:cs="宋体" w:hint="eastAsia"/>
          <w:kern w:val="0"/>
          <w:sz w:val="24"/>
          <w:lang w:val="zh-CN"/>
        </w:rPr>
        <w:t>年内不得进入工程建设市场的处罚；涉嫌犯罪的，移交司法机关追究刑事责任；给发包人造成损失的，应予赔</w:t>
      </w:r>
      <w:r>
        <w:rPr>
          <w:rFonts w:ascii="宋体" w:hAnsi="宋体" w:cs="宋体" w:hint="eastAsia"/>
          <w:kern w:val="0"/>
          <w:sz w:val="24"/>
          <w:lang w:val="zh-CN"/>
        </w:rPr>
        <w:t>偿；</w:t>
      </w:r>
    </w:p>
    <w:p w:rsidR="00986E7A" w:rsidRDefault="007E4B28">
      <w:pPr>
        <w:numPr>
          <w:ilvl w:val="0"/>
          <w:numId w:val="36"/>
        </w:numPr>
        <w:spacing w:line="360" w:lineRule="auto"/>
        <w:rPr>
          <w:rFonts w:ascii="宋体" w:hAnsi="宋体"/>
          <w:b/>
          <w:bCs/>
          <w:sz w:val="24"/>
        </w:rPr>
      </w:pPr>
      <w:r>
        <w:rPr>
          <w:rFonts w:ascii="宋体" w:hAnsi="宋体" w:hint="eastAsia"/>
          <w:b/>
          <w:bCs/>
          <w:sz w:val="24"/>
        </w:rPr>
        <w:t>双方约定</w:t>
      </w:r>
    </w:p>
    <w:p w:rsidR="00986E7A" w:rsidRDefault="007E4B28">
      <w:pPr>
        <w:pStyle w:val="ab"/>
        <w:spacing w:line="360" w:lineRule="auto"/>
        <w:ind w:firstLineChars="200" w:firstLine="480"/>
        <w:rPr>
          <w:rFonts w:hAnsi="宋体"/>
          <w:sz w:val="24"/>
        </w:rPr>
      </w:pPr>
      <w:r>
        <w:rPr>
          <w:rFonts w:hAnsi="宋体" w:cs="宋体" w:hint="eastAsia"/>
          <w:sz w:val="24"/>
          <w:lang w:val="zh-CN"/>
        </w:rPr>
        <w:t>本合同由合同双方当事人或其上级部门负责监督执行，并由合同双方当事人或其上级部门相互约请对本合同执行情况进行检查</w:t>
      </w:r>
      <w:r>
        <w:rPr>
          <w:rFonts w:hAnsi="宋体" w:hint="eastAsia"/>
          <w:sz w:val="24"/>
        </w:rPr>
        <w:t>。</w:t>
      </w:r>
    </w:p>
    <w:p w:rsidR="00986E7A" w:rsidRDefault="007E4B28">
      <w:pPr>
        <w:spacing w:line="360" w:lineRule="auto"/>
        <w:ind w:firstLineChars="200" w:firstLine="482"/>
        <w:rPr>
          <w:rFonts w:ascii="宋体" w:hAnsi="宋体"/>
          <w:b/>
          <w:bCs/>
          <w:sz w:val="24"/>
        </w:rPr>
      </w:pPr>
      <w:r>
        <w:rPr>
          <w:rFonts w:ascii="宋体" w:hAnsi="宋体" w:hint="eastAsia"/>
          <w:b/>
          <w:bCs/>
          <w:sz w:val="24"/>
        </w:rPr>
        <w:t xml:space="preserve">6  </w:t>
      </w:r>
      <w:r>
        <w:rPr>
          <w:rFonts w:ascii="宋体" w:hAnsi="宋体" w:hint="eastAsia"/>
          <w:b/>
          <w:bCs/>
          <w:sz w:val="24"/>
        </w:rPr>
        <w:t>合同法律效力</w:t>
      </w:r>
    </w:p>
    <w:p w:rsidR="00986E7A" w:rsidRDefault="007E4B28">
      <w:pPr>
        <w:spacing w:line="360" w:lineRule="auto"/>
        <w:ind w:firstLineChars="200" w:firstLine="480"/>
        <w:rPr>
          <w:rFonts w:ascii="宋体" w:hAnsi="宋体"/>
          <w:sz w:val="24"/>
        </w:rPr>
      </w:pPr>
      <w:r>
        <w:rPr>
          <w:rFonts w:ascii="宋体" w:hAnsi="宋体" w:hint="eastAsia"/>
          <w:sz w:val="24"/>
        </w:rPr>
        <w:t>本合同作为（工程名称）工程施工合同的附件，与施工合同具有同等的法律</w:t>
      </w:r>
      <w:r>
        <w:rPr>
          <w:rFonts w:ascii="宋体" w:hAnsi="宋体" w:hint="eastAsia"/>
          <w:sz w:val="24"/>
        </w:rPr>
        <w:lastRenderedPageBreak/>
        <w:t>效力。</w:t>
      </w:r>
    </w:p>
    <w:p w:rsidR="00986E7A" w:rsidRDefault="007E4B28">
      <w:pPr>
        <w:spacing w:line="360" w:lineRule="auto"/>
        <w:ind w:firstLineChars="196" w:firstLine="551"/>
        <w:rPr>
          <w:rFonts w:ascii="宋体" w:hAnsi="宋体"/>
          <w:b/>
          <w:bCs/>
          <w:sz w:val="28"/>
          <w:szCs w:val="28"/>
        </w:rPr>
      </w:pPr>
      <w:r>
        <w:rPr>
          <w:rFonts w:ascii="宋体" w:hAnsi="宋体" w:hint="eastAsia"/>
          <w:b/>
          <w:bCs/>
          <w:sz w:val="28"/>
          <w:szCs w:val="28"/>
        </w:rPr>
        <w:t xml:space="preserve">7  </w:t>
      </w:r>
      <w:r>
        <w:rPr>
          <w:rFonts w:ascii="宋体" w:hAnsi="宋体" w:hint="eastAsia"/>
          <w:b/>
          <w:bCs/>
          <w:sz w:val="28"/>
          <w:szCs w:val="28"/>
        </w:rPr>
        <w:t>合同份数</w:t>
      </w:r>
    </w:p>
    <w:p w:rsidR="00986E7A" w:rsidRDefault="007E4B28">
      <w:pPr>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14 </w:t>
      </w:r>
      <w:r>
        <w:rPr>
          <w:rFonts w:ascii="宋体" w:hAnsi="宋体" w:hint="eastAsia"/>
          <w:sz w:val="24"/>
        </w:rPr>
        <w:t>份，发包人</w:t>
      </w:r>
      <w:r>
        <w:rPr>
          <w:rFonts w:ascii="宋体" w:hAnsi="宋体" w:hint="eastAsia"/>
          <w:sz w:val="24"/>
          <w:u w:val="single"/>
        </w:rPr>
        <w:t xml:space="preserve"> 6 </w:t>
      </w:r>
      <w:r>
        <w:rPr>
          <w:rFonts w:ascii="宋体" w:hAnsi="宋体" w:hint="eastAsia"/>
          <w:sz w:val="24"/>
        </w:rPr>
        <w:t>份，承包人</w:t>
      </w:r>
      <w:r>
        <w:rPr>
          <w:rFonts w:ascii="宋体" w:hAnsi="宋体" w:hint="eastAsia"/>
          <w:sz w:val="24"/>
          <w:u w:val="single"/>
        </w:rPr>
        <w:t xml:space="preserve">  8  </w:t>
      </w:r>
      <w:r>
        <w:rPr>
          <w:rFonts w:ascii="宋体" w:hAnsi="宋体" w:hint="eastAsia"/>
          <w:sz w:val="24"/>
        </w:rPr>
        <w:t>份。</w:t>
      </w:r>
    </w:p>
    <w:p w:rsidR="00986E7A" w:rsidRDefault="00986E7A">
      <w:pPr>
        <w:pStyle w:val="ad"/>
        <w:rPr>
          <w:rFonts w:hAnsi="宋体"/>
          <w:sz w:val="24"/>
        </w:rPr>
      </w:pPr>
    </w:p>
    <w:p w:rsidR="00986E7A" w:rsidRDefault="00986E7A">
      <w:pPr>
        <w:rPr>
          <w:rFonts w:ascii="宋体" w:hAnsi="宋体"/>
          <w:sz w:val="24"/>
        </w:rPr>
      </w:pPr>
    </w:p>
    <w:p w:rsidR="00986E7A" w:rsidRDefault="00986E7A">
      <w:pPr>
        <w:rPr>
          <w:rFonts w:ascii="宋体" w:hAnsi="宋体"/>
          <w:sz w:val="24"/>
        </w:rPr>
      </w:pPr>
    </w:p>
    <w:p w:rsidR="00986E7A" w:rsidRDefault="00986E7A">
      <w:pPr>
        <w:pStyle w:val="ad"/>
        <w:rPr>
          <w:rFonts w:hAnsi="宋体"/>
          <w:sz w:val="24"/>
        </w:rPr>
      </w:pPr>
    </w:p>
    <w:p w:rsidR="00986E7A" w:rsidRDefault="00986E7A">
      <w:pPr>
        <w:rPr>
          <w:rFonts w:ascii="宋体" w:hAnsi="宋体"/>
          <w:sz w:val="24"/>
        </w:rPr>
      </w:pPr>
    </w:p>
    <w:p w:rsidR="00986E7A" w:rsidRDefault="00986E7A">
      <w:pPr>
        <w:pStyle w:val="ad"/>
        <w:rPr>
          <w:rFonts w:hAnsi="宋体"/>
          <w:sz w:val="24"/>
        </w:rPr>
      </w:pPr>
    </w:p>
    <w:p w:rsidR="00986E7A" w:rsidRDefault="00986E7A">
      <w:pPr>
        <w:rPr>
          <w:rFonts w:ascii="宋体" w:hAnsi="宋体"/>
          <w:sz w:val="24"/>
        </w:rPr>
      </w:pPr>
    </w:p>
    <w:p w:rsidR="00986E7A" w:rsidRDefault="00986E7A">
      <w:pPr>
        <w:pStyle w:val="ad"/>
        <w:rPr>
          <w:rFonts w:hAnsi="宋体"/>
          <w:sz w:val="24"/>
        </w:rPr>
      </w:pPr>
    </w:p>
    <w:p w:rsidR="00986E7A" w:rsidRDefault="00986E7A"/>
    <w:p w:rsidR="00986E7A" w:rsidRDefault="00986E7A"/>
    <w:p w:rsidR="00986E7A" w:rsidRDefault="00986E7A">
      <w:pPr>
        <w:pStyle w:val="ad"/>
        <w:rPr>
          <w:rFonts w:hAnsi="宋体"/>
          <w:sz w:val="24"/>
        </w:rPr>
      </w:pPr>
    </w:p>
    <w:p w:rsidR="00986E7A" w:rsidRDefault="00986E7A">
      <w:pPr>
        <w:rPr>
          <w:rFonts w:ascii="宋体" w:hAnsi="宋体"/>
          <w:sz w:val="24"/>
        </w:rPr>
      </w:pPr>
    </w:p>
    <w:tbl>
      <w:tblPr>
        <w:tblW w:w="9705" w:type="dxa"/>
        <w:jc w:val="center"/>
        <w:tblLayout w:type="fixed"/>
        <w:tblCellMar>
          <w:left w:w="0" w:type="dxa"/>
          <w:right w:w="0" w:type="dxa"/>
        </w:tblCellMar>
        <w:tblLook w:val="04A0"/>
      </w:tblPr>
      <w:tblGrid>
        <w:gridCol w:w="1462"/>
        <w:gridCol w:w="3237"/>
        <w:gridCol w:w="263"/>
        <w:gridCol w:w="1367"/>
        <w:gridCol w:w="3376"/>
      </w:tblGrid>
      <w:tr w:rsidR="00986E7A">
        <w:trPr>
          <w:trHeight w:val="789"/>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发包人：</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广州市荔湾区水务工程建设管理中心（盖章）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ind w:firstLineChars="100" w:firstLine="240"/>
              <w:rPr>
                <w:rFonts w:ascii="宋体" w:hAnsi="宋体"/>
                <w:sz w:val="24"/>
              </w:rPr>
            </w:pPr>
            <w:r>
              <w:rPr>
                <w:rFonts w:ascii="宋体" w:hAnsi="宋体" w:hint="eastAsia"/>
                <w:sz w:val="24"/>
              </w:rPr>
              <w:t>承包人</w:t>
            </w:r>
          </w:p>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（主办方）：</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（盖章）</w:t>
            </w:r>
          </w:p>
        </w:tc>
      </w:tr>
      <w:tr w:rsidR="00986E7A">
        <w:trPr>
          <w:trHeight w:val="593"/>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237" w:type="dxa"/>
          </w:tcPr>
          <w:p w:rsidR="00986E7A" w:rsidRDefault="007E4B28">
            <w:pPr>
              <w:tabs>
                <w:tab w:val="left" w:pos="525"/>
                <w:tab w:val="left" w:pos="1155"/>
                <w:tab w:val="left" w:pos="6090"/>
              </w:tabs>
              <w:spacing w:line="360" w:lineRule="auto"/>
              <w:ind w:firstLineChars="600" w:firstLine="1440"/>
              <w:rPr>
                <w:rFonts w:ascii="宋体" w:hAnsi="宋体"/>
                <w:sz w:val="24"/>
              </w:rPr>
            </w:pPr>
            <w:r>
              <w:rPr>
                <w:rFonts w:ascii="宋体" w:hAnsi="宋体" w:hint="eastAsia"/>
                <w:sz w:val="24"/>
              </w:rPr>
              <w:t>（签字或盖章）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（签字或盖章）</w:t>
            </w:r>
          </w:p>
        </w:tc>
      </w:tr>
      <w:tr w:rsidR="00986E7A">
        <w:trPr>
          <w:trHeight w:val="556"/>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020-81244618 </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593"/>
          <w:jc w:val="center"/>
        </w:trPr>
        <w:tc>
          <w:tcPr>
            <w:tcW w:w="4699"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2023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4743"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2023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bl>
    <w:p w:rsidR="00986E7A" w:rsidRDefault="00986E7A">
      <w:pPr>
        <w:tabs>
          <w:tab w:val="left" w:pos="525"/>
          <w:tab w:val="left" w:pos="1155"/>
          <w:tab w:val="left" w:pos="6090"/>
        </w:tabs>
        <w:spacing w:line="360" w:lineRule="auto"/>
        <w:rPr>
          <w:rFonts w:ascii="宋体" w:hAnsi="宋体"/>
          <w:sz w:val="24"/>
        </w:rPr>
      </w:pPr>
    </w:p>
    <w:p w:rsidR="00986E7A" w:rsidRDefault="00986E7A">
      <w:pPr>
        <w:tabs>
          <w:tab w:val="left" w:pos="525"/>
          <w:tab w:val="left" w:pos="1155"/>
          <w:tab w:val="left" w:pos="6090"/>
        </w:tabs>
        <w:spacing w:line="360" w:lineRule="auto"/>
        <w:rPr>
          <w:rFonts w:ascii="宋体" w:hAnsi="宋体"/>
          <w:sz w:val="24"/>
        </w:rPr>
      </w:pPr>
    </w:p>
    <w:tbl>
      <w:tblPr>
        <w:tblW w:w="9705" w:type="dxa"/>
        <w:jc w:val="center"/>
        <w:tblLayout w:type="fixed"/>
        <w:tblCellMar>
          <w:left w:w="0" w:type="dxa"/>
          <w:right w:w="0" w:type="dxa"/>
        </w:tblCellMar>
        <w:tblLook w:val="04A0"/>
      </w:tblPr>
      <w:tblGrid>
        <w:gridCol w:w="1462"/>
        <w:gridCol w:w="3237"/>
        <w:gridCol w:w="263"/>
        <w:gridCol w:w="1367"/>
        <w:gridCol w:w="3376"/>
      </w:tblGrid>
      <w:tr w:rsidR="00986E7A">
        <w:trPr>
          <w:trHeight w:val="789"/>
          <w:jc w:val="center"/>
        </w:trPr>
        <w:tc>
          <w:tcPr>
            <w:tcW w:w="1462" w:type="dxa"/>
          </w:tcPr>
          <w:p w:rsidR="00986E7A" w:rsidRDefault="007E4B28">
            <w:pPr>
              <w:tabs>
                <w:tab w:val="left" w:pos="525"/>
                <w:tab w:val="left" w:pos="1155"/>
                <w:tab w:val="left" w:pos="6090"/>
              </w:tabs>
              <w:spacing w:line="360" w:lineRule="auto"/>
              <w:ind w:firstLineChars="100" w:firstLine="240"/>
              <w:rPr>
                <w:rFonts w:ascii="宋体" w:hAnsi="宋体"/>
                <w:sz w:val="24"/>
              </w:rPr>
            </w:pPr>
            <w:r>
              <w:rPr>
                <w:rFonts w:ascii="宋体" w:hAnsi="宋体" w:hint="eastAsia"/>
                <w:sz w:val="24"/>
              </w:rPr>
              <w:t>承包人</w:t>
            </w:r>
          </w:p>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（成员一）：</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ind w:firstLineChars="100" w:firstLine="240"/>
              <w:rPr>
                <w:rFonts w:ascii="宋体" w:hAnsi="宋体"/>
                <w:sz w:val="24"/>
              </w:rPr>
            </w:pPr>
            <w:r>
              <w:rPr>
                <w:rFonts w:ascii="宋体" w:hAnsi="宋体" w:hint="eastAsia"/>
                <w:sz w:val="24"/>
              </w:rPr>
              <w:t>承包人</w:t>
            </w:r>
          </w:p>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（成员二）：</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593"/>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23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（签字或盖章）</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法定代表人：</w:t>
            </w:r>
          </w:p>
        </w:tc>
        <w:tc>
          <w:tcPr>
            <w:tcW w:w="3376"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（签字或盖章）</w:t>
            </w:r>
          </w:p>
        </w:tc>
      </w:tr>
      <w:tr w:rsidR="00986E7A">
        <w:trPr>
          <w:trHeight w:val="556"/>
          <w:jc w:val="center"/>
        </w:trPr>
        <w:tc>
          <w:tcPr>
            <w:tcW w:w="1462"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237" w:type="dxa"/>
          </w:tcPr>
          <w:p w:rsidR="00986E7A" w:rsidRDefault="00986E7A">
            <w:pPr>
              <w:tabs>
                <w:tab w:val="left" w:pos="525"/>
                <w:tab w:val="left" w:pos="1155"/>
                <w:tab w:val="left" w:pos="6090"/>
              </w:tabs>
              <w:spacing w:line="360" w:lineRule="auto"/>
              <w:rPr>
                <w:rFonts w:ascii="宋体" w:hAnsi="宋体"/>
                <w:sz w:val="24"/>
              </w:rPr>
            </w:pP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1367" w:type="dxa"/>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3376" w:type="dxa"/>
          </w:tcPr>
          <w:p w:rsidR="00986E7A" w:rsidRDefault="00986E7A">
            <w:pPr>
              <w:tabs>
                <w:tab w:val="left" w:pos="525"/>
                <w:tab w:val="left" w:pos="1155"/>
                <w:tab w:val="left" w:pos="6090"/>
              </w:tabs>
              <w:spacing w:line="360" w:lineRule="auto"/>
              <w:rPr>
                <w:rFonts w:ascii="宋体" w:hAnsi="宋体"/>
                <w:sz w:val="24"/>
              </w:rPr>
            </w:pPr>
          </w:p>
        </w:tc>
      </w:tr>
      <w:tr w:rsidR="00986E7A">
        <w:trPr>
          <w:trHeight w:val="593"/>
          <w:jc w:val="center"/>
        </w:trPr>
        <w:tc>
          <w:tcPr>
            <w:tcW w:w="4699"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2023</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c>
          <w:tcPr>
            <w:tcW w:w="263" w:type="dxa"/>
          </w:tcPr>
          <w:p w:rsidR="00986E7A" w:rsidRDefault="00986E7A">
            <w:pPr>
              <w:tabs>
                <w:tab w:val="left" w:pos="525"/>
                <w:tab w:val="left" w:pos="1155"/>
                <w:tab w:val="left" w:pos="6090"/>
              </w:tabs>
              <w:spacing w:line="360" w:lineRule="auto"/>
              <w:rPr>
                <w:rFonts w:ascii="宋体" w:hAnsi="宋体"/>
                <w:sz w:val="24"/>
              </w:rPr>
            </w:pPr>
          </w:p>
        </w:tc>
        <w:tc>
          <w:tcPr>
            <w:tcW w:w="4743" w:type="dxa"/>
            <w:gridSpan w:val="2"/>
          </w:tcPr>
          <w:p w:rsidR="00986E7A" w:rsidRDefault="007E4B28">
            <w:pPr>
              <w:tabs>
                <w:tab w:val="left" w:pos="525"/>
                <w:tab w:val="left" w:pos="1155"/>
                <w:tab w:val="left" w:pos="6090"/>
              </w:tabs>
              <w:spacing w:line="360" w:lineRule="auto"/>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bl>
    <w:p w:rsidR="00986E7A" w:rsidRDefault="00986E7A">
      <w:pPr>
        <w:pStyle w:val="ad"/>
        <w:rPr>
          <w:rFonts w:hAnsi="宋体"/>
          <w:sz w:val="24"/>
        </w:rPr>
      </w:pPr>
    </w:p>
    <w:p w:rsidR="00986E7A" w:rsidRDefault="00986E7A"/>
    <w:p w:rsidR="00986E7A" w:rsidRDefault="00986E7A">
      <w:pPr>
        <w:pStyle w:val="80"/>
        <w:ind w:leftChars="0" w:left="0"/>
      </w:pPr>
    </w:p>
    <w:p w:rsidR="00986E7A" w:rsidRDefault="00986E7A">
      <w:pPr>
        <w:pStyle w:val="80"/>
        <w:ind w:leftChars="0" w:left="0"/>
      </w:pPr>
    </w:p>
    <w:p w:rsidR="00986E7A" w:rsidRDefault="00986E7A"/>
    <w:p w:rsidR="00986E7A" w:rsidRDefault="00986E7A">
      <w:pPr>
        <w:pStyle w:val="ad"/>
      </w:pPr>
    </w:p>
    <w:p w:rsidR="00986E7A" w:rsidRDefault="007E4B28">
      <w:r>
        <w:rPr>
          <w:rFonts w:hint="eastAsia"/>
        </w:rPr>
        <w:br w:type="page"/>
      </w:r>
    </w:p>
    <w:p w:rsidR="00986E7A" w:rsidRDefault="007E4B28">
      <w:pPr>
        <w:adjustRightInd w:val="0"/>
        <w:snapToGrid w:val="0"/>
        <w:spacing w:line="570" w:lineRule="exact"/>
        <w:jc w:val="left"/>
        <w:rPr>
          <w:rFonts w:ascii="黑体" w:eastAsia="黑体" w:hAnsi="黑体"/>
          <w:b/>
          <w:sz w:val="32"/>
          <w:szCs w:val="32"/>
        </w:rPr>
      </w:pPr>
      <w:bookmarkStart w:id="24" w:name="_Toc436058601"/>
      <w:bookmarkStart w:id="25" w:name="_Toc436057359"/>
      <w:bookmarkStart w:id="26" w:name="_Toc436057797"/>
      <w:bookmarkStart w:id="27" w:name="_Toc436056489"/>
      <w:bookmarkStart w:id="28" w:name="_Toc436058013"/>
      <w:bookmarkStart w:id="29" w:name="_Toc436060980"/>
      <w:bookmarkStart w:id="30" w:name="_Toc2310"/>
      <w:bookmarkStart w:id="31" w:name="_Toc436061852"/>
      <w:r>
        <w:rPr>
          <w:rFonts w:ascii="宋体" w:hAnsi="宋体" w:hint="eastAsia"/>
          <w:b/>
          <w:sz w:val="24"/>
        </w:rPr>
        <w:lastRenderedPageBreak/>
        <w:t>附件四</w:t>
      </w:r>
    </w:p>
    <w:p w:rsidR="00986E7A" w:rsidRDefault="007E4B28">
      <w:pPr>
        <w:adjustRightInd w:val="0"/>
        <w:snapToGrid w:val="0"/>
        <w:spacing w:line="570" w:lineRule="exact"/>
        <w:jc w:val="center"/>
        <w:rPr>
          <w:rFonts w:ascii="黑体" w:eastAsia="黑体" w:hAnsi="黑体"/>
          <w:b/>
          <w:sz w:val="32"/>
          <w:szCs w:val="32"/>
        </w:rPr>
      </w:pPr>
      <w:r>
        <w:rPr>
          <w:rFonts w:ascii="黑体" w:eastAsia="黑体" w:hAnsi="黑体" w:hint="eastAsia"/>
          <w:b/>
          <w:sz w:val="32"/>
          <w:szCs w:val="32"/>
        </w:rPr>
        <w:t>联合体投标协议书</w:t>
      </w:r>
      <w:bookmarkEnd w:id="24"/>
      <w:bookmarkEnd w:id="25"/>
      <w:bookmarkEnd w:id="26"/>
      <w:bookmarkEnd w:id="27"/>
      <w:bookmarkEnd w:id="28"/>
      <w:bookmarkEnd w:id="29"/>
      <w:bookmarkEnd w:id="30"/>
      <w:bookmarkEnd w:id="31"/>
    </w:p>
    <w:p w:rsidR="00986E7A" w:rsidRDefault="00986E7A">
      <w:pPr>
        <w:topLinePunct/>
        <w:spacing w:line="440" w:lineRule="exact"/>
        <w:ind w:firstLineChars="200" w:firstLine="480"/>
        <w:rPr>
          <w:rFonts w:ascii="宋体" w:hAnsi="宋体" w:cs="宋体"/>
          <w:sz w:val="24"/>
          <w:szCs w:val="24"/>
          <w:u w:val="single"/>
        </w:rPr>
      </w:pP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（施工方单位名称、设计方单位名称）自愿组成联合体，共同参加</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工程总承包投标。我方授权委托本协议主办人代表联合体各成员参加投标、签署投标资料、提交投标文件，负责整个合同实施阶段的协调工作。若中标，联合体各成员向招标人承担连带责任。现就联合体投标事宜订立如下协议。</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（主办方单位名称）为联合体主办方。</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、联合体主办方合法代表联合体各成员负责本招标项目投标文件编制和合同谈判活动，并代表联合体提交和接收</w:t>
      </w:r>
      <w:r>
        <w:rPr>
          <w:rFonts w:ascii="宋体" w:hAnsi="宋体" w:cs="宋体" w:hint="eastAsia"/>
          <w:szCs w:val="21"/>
        </w:rPr>
        <w:t>相关的资料、信息及指示，并处理与之有关的一切事务，负责合同实施阶段的主办、组织和协调工作。</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、联合体各成员单位内部的职责分工如下：</w:t>
      </w:r>
    </w:p>
    <w:p w:rsidR="00986E7A" w:rsidRDefault="007E4B28">
      <w:pPr>
        <w:topLinePunct/>
        <w:spacing w:line="360" w:lineRule="auto"/>
        <w:ind w:firstLineChars="200" w:firstLine="420"/>
        <w:rPr>
          <w:rFonts w:ascii="宋体" w:hAnsi="宋体"/>
          <w:szCs w:val="21"/>
        </w:rPr>
      </w:pPr>
      <w:r>
        <w:rPr>
          <w:rFonts w:ascii="宋体" w:hAnsi="宋体" w:cs="宋体" w:hint="eastAsia"/>
          <w:szCs w:val="21"/>
        </w:rPr>
        <w:t>①</w:t>
      </w:r>
      <w:r>
        <w:rPr>
          <w:rFonts w:ascii="宋体" w:hAnsi="宋体" w:cs="宋体" w:hint="eastAsia"/>
          <w:szCs w:val="21"/>
          <w:u w:val="single"/>
        </w:rPr>
        <w:t xml:space="preserve">                </w:t>
      </w:r>
      <w:r>
        <w:rPr>
          <w:rFonts w:ascii="宋体" w:hAnsi="宋体" w:cs="宋体" w:hint="eastAsia"/>
          <w:szCs w:val="21"/>
        </w:rPr>
        <w:t>：为整个项目的主办方，</w:t>
      </w:r>
      <w:r>
        <w:rPr>
          <w:rFonts w:ascii="宋体" w:hAnsi="宋体" w:hint="eastAsia"/>
          <w:szCs w:val="21"/>
        </w:rPr>
        <w:t>除负责本工程的施工外，还应</w:t>
      </w:r>
      <w:r>
        <w:rPr>
          <w:rFonts w:ascii="宋体" w:hAnsi="宋体" w:hint="eastAsia"/>
          <w:szCs w:val="21"/>
        </w:rPr>
        <w:t>负责设计施工总承包管理的职责。联合体其他相关方违约时，主办方应承担连带责任，具体按合同要求。</w:t>
      </w:r>
    </w:p>
    <w:p w:rsidR="00986E7A" w:rsidRDefault="007E4B28">
      <w:pPr>
        <w:topLinePunct/>
        <w:spacing w:line="360" w:lineRule="auto"/>
        <w:ind w:firstLineChars="200" w:firstLine="420"/>
        <w:rPr>
          <w:rFonts w:ascii="宋体" w:hAnsi="宋体"/>
          <w:szCs w:val="21"/>
        </w:rPr>
      </w:pPr>
      <w:r>
        <w:rPr>
          <w:rFonts w:ascii="宋体" w:hAnsi="宋体" w:cs="宋体" w:hint="eastAsia"/>
          <w:szCs w:val="21"/>
        </w:rPr>
        <w:t>②</w:t>
      </w:r>
      <w:r>
        <w:rPr>
          <w:rFonts w:ascii="宋体" w:hAnsi="宋体" w:cs="宋体" w:hint="eastAsia"/>
          <w:szCs w:val="21"/>
          <w:u w:val="single"/>
        </w:rPr>
        <w:t xml:space="preserve">                </w:t>
      </w:r>
      <w:r>
        <w:rPr>
          <w:rFonts w:ascii="宋体" w:hAnsi="宋体" w:cs="宋体" w:hint="eastAsia"/>
          <w:szCs w:val="21"/>
        </w:rPr>
        <w:t>：为整个项目的成员方，</w:t>
      </w:r>
      <w:r>
        <w:rPr>
          <w:rFonts w:ascii="宋体" w:hAnsi="宋体" w:hint="eastAsia"/>
          <w:szCs w:val="21"/>
        </w:rPr>
        <w:t>主要负责</w:t>
      </w:r>
      <w:r>
        <w:rPr>
          <w:rFonts w:ascii="宋体" w:hAnsi="宋体" w:hint="eastAsia"/>
          <w:szCs w:val="21"/>
          <w:u w:val="single"/>
        </w:rPr>
        <w:t xml:space="preserve">            </w:t>
      </w:r>
      <w:r>
        <w:rPr>
          <w:rFonts w:ascii="宋体" w:hAnsi="宋体" w:hint="eastAsia"/>
          <w:szCs w:val="21"/>
        </w:rPr>
        <w:t>，具体按合同要求。</w:t>
      </w:r>
    </w:p>
    <w:p w:rsidR="00986E7A" w:rsidRDefault="007E4B28">
      <w:pPr>
        <w:topLinePunct/>
        <w:spacing w:line="360" w:lineRule="auto"/>
        <w:ind w:firstLineChars="200" w:firstLine="420"/>
        <w:rPr>
          <w:rFonts w:ascii="宋体" w:hAnsi="宋体" w:cs="宋体"/>
          <w:szCs w:val="21"/>
        </w:rPr>
      </w:pPr>
      <w:r>
        <w:rPr>
          <w:rFonts w:ascii="宋体" w:hAnsi="宋体" w:cs="宋体" w:hint="eastAsia"/>
          <w:szCs w:val="21"/>
        </w:rPr>
        <w:t>③</w:t>
      </w:r>
      <w:r>
        <w:rPr>
          <w:rFonts w:ascii="宋体" w:hAnsi="宋体" w:cs="宋体" w:hint="eastAsia"/>
          <w:szCs w:val="21"/>
          <w:u w:val="single"/>
        </w:rPr>
        <w:t xml:space="preserve">                </w:t>
      </w:r>
      <w:r>
        <w:rPr>
          <w:rFonts w:ascii="宋体" w:hAnsi="宋体" w:cs="宋体" w:hint="eastAsia"/>
          <w:szCs w:val="21"/>
        </w:rPr>
        <w:t>：为整个项目的成员方，</w:t>
      </w:r>
      <w:r>
        <w:rPr>
          <w:rFonts w:ascii="宋体" w:hAnsi="宋体" w:hint="eastAsia"/>
          <w:szCs w:val="21"/>
        </w:rPr>
        <w:t>主要负责</w:t>
      </w:r>
      <w:r>
        <w:rPr>
          <w:rFonts w:ascii="宋体" w:hAnsi="宋体" w:hint="eastAsia"/>
          <w:szCs w:val="21"/>
          <w:u w:val="single"/>
        </w:rPr>
        <w:t xml:space="preserve">            </w:t>
      </w:r>
      <w:r>
        <w:rPr>
          <w:rFonts w:ascii="宋体" w:hAnsi="宋体" w:hint="eastAsia"/>
          <w:szCs w:val="21"/>
        </w:rPr>
        <w:t>，具体按合同要求。</w:t>
      </w:r>
    </w:p>
    <w:p w:rsidR="00986E7A" w:rsidRDefault="00986E7A">
      <w:pPr>
        <w:topLinePunct/>
        <w:spacing w:line="360" w:lineRule="auto"/>
        <w:ind w:firstLineChars="200" w:firstLine="420"/>
        <w:rPr>
          <w:rFonts w:ascii="宋体" w:hAnsi="宋体" w:cs="宋体"/>
          <w:szCs w:val="21"/>
        </w:rPr>
      </w:pPr>
    </w:p>
    <w:p w:rsidR="00986E7A" w:rsidRDefault="007E4B28">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、本协议书自签署之日起生效，合同履行完毕后自动失效。</w:t>
      </w:r>
      <w:r>
        <w:rPr>
          <w:rFonts w:ascii="宋体" w:hAnsi="宋体" w:cs="宋体" w:hint="eastAsia"/>
          <w:szCs w:val="21"/>
        </w:rPr>
        <w:t xml:space="preserve"> </w:t>
      </w:r>
    </w:p>
    <w:p w:rsidR="00986E7A" w:rsidRDefault="007E4B28">
      <w:pPr>
        <w:topLinePunct/>
        <w:spacing w:line="440" w:lineRule="exact"/>
        <w:ind w:firstLineChars="200" w:firstLine="420"/>
        <w:rPr>
          <w:rFonts w:ascii="宋体" w:hAnsi="宋体" w:cs="宋体"/>
          <w:szCs w:val="21"/>
        </w:rPr>
      </w:pPr>
      <w:r>
        <w:rPr>
          <w:rFonts w:ascii="宋体" w:hAnsi="宋体" w:cs="宋体" w:hint="eastAsia"/>
          <w:szCs w:val="21"/>
        </w:rPr>
        <w:t>注：本协议书由委托代理人签字的，应附法定代表人签字的授权委托书。</w:t>
      </w:r>
    </w:p>
    <w:p w:rsidR="00986E7A" w:rsidRDefault="00986E7A">
      <w:pPr>
        <w:topLinePunct/>
        <w:spacing w:line="440" w:lineRule="exact"/>
        <w:ind w:firstLineChars="342" w:firstLine="718"/>
        <w:rPr>
          <w:rFonts w:ascii="宋体" w:hAnsi="宋体" w:cs="宋体"/>
          <w:szCs w:val="21"/>
        </w:rPr>
      </w:pPr>
    </w:p>
    <w:p w:rsidR="00986E7A" w:rsidRDefault="007E4B28">
      <w:pPr>
        <w:topLinePunct/>
        <w:spacing w:line="360" w:lineRule="auto"/>
        <w:rPr>
          <w:rFonts w:ascii="宋体" w:hAnsi="宋体" w:cs="宋体"/>
          <w:szCs w:val="21"/>
        </w:rPr>
      </w:pPr>
      <w:r>
        <w:rPr>
          <w:rFonts w:ascii="宋体" w:hAnsi="宋体" w:cs="宋体" w:hint="eastAsia"/>
          <w:szCs w:val="21"/>
        </w:rPr>
        <w:t>主办方名称：</w:t>
      </w:r>
      <w:r>
        <w:rPr>
          <w:rFonts w:ascii="宋体" w:hAnsi="宋体" w:cs="宋体" w:hint="eastAsia"/>
          <w:szCs w:val="21"/>
          <w:u w:val="single"/>
        </w:rPr>
        <w:t xml:space="preserve">                                 </w:t>
      </w:r>
      <w:r>
        <w:rPr>
          <w:rFonts w:ascii="宋体" w:hAnsi="宋体" w:cs="宋体" w:hint="eastAsia"/>
          <w:szCs w:val="21"/>
        </w:rPr>
        <w:t>（盖单位章）</w:t>
      </w:r>
    </w:p>
    <w:p w:rsidR="00986E7A" w:rsidRDefault="007E4B28">
      <w:pPr>
        <w:topLinePunct/>
        <w:spacing w:line="360" w:lineRule="auto"/>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986E7A" w:rsidRDefault="00986E7A">
      <w:pPr>
        <w:topLinePunct/>
        <w:spacing w:line="360" w:lineRule="auto"/>
        <w:rPr>
          <w:rFonts w:ascii="宋体" w:hAnsi="宋体" w:cs="宋体"/>
          <w:szCs w:val="21"/>
        </w:rPr>
      </w:pPr>
    </w:p>
    <w:p w:rsidR="00986E7A" w:rsidRDefault="007E4B28">
      <w:pPr>
        <w:topLinePunct/>
        <w:spacing w:line="360" w:lineRule="auto"/>
        <w:rPr>
          <w:rFonts w:ascii="宋体" w:hAnsi="宋体" w:cs="宋体"/>
          <w:szCs w:val="21"/>
        </w:rPr>
      </w:pPr>
      <w:r>
        <w:rPr>
          <w:rFonts w:ascii="宋体" w:hAnsi="宋体" w:cs="宋体" w:hint="eastAsia"/>
          <w:szCs w:val="21"/>
        </w:rPr>
        <w:t>成员方名称：</w:t>
      </w:r>
      <w:r>
        <w:rPr>
          <w:rFonts w:ascii="宋体" w:hAnsi="宋体" w:cs="宋体" w:hint="eastAsia"/>
          <w:szCs w:val="21"/>
          <w:u w:val="single"/>
        </w:rPr>
        <w:t xml:space="preserve">                                 </w:t>
      </w:r>
      <w:r>
        <w:rPr>
          <w:rFonts w:ascii="宋体" w:hAnsi="宋体" w:cs="宋体" w:hint="eastAsia"/>
          <w:szCs w:val="21"/>
        </w:rPr>
        <w:t>（盖单位章）</w:t>
      </w:r>
    </w:p>
    <w:p w:rsidR="00986E7A" w:rsidRDefault="007E4B28">
      <w:pPr>
        <w:topLinePunct/>
        <w:spacing w:line="360" w:lineRule="auto"/>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rPr>
        <w:t>（签字或盖章）</w:t>
      </w:r>
    </w:p>
    <w:p w:rsidR="00986E7A" w:rsidRDefault="00986E7A">
      <w:pPr>
        <w:topLinePunct/>
        <w:spacing w:line="360" w:lineRule="auto"/>
        <w:rPr>
          <w:rFonts w:ascii="宋体" w:hAnsi="宋体" w:cs="宋体"/>
          <w:szCs w:val="21"/>
        </w:rPr>
      </w:pPr>
    </w:p>
    <w:p w:rsidR="00986E7A" w:rsidRDefault="007E4B28">
      <w:pPr>
        <w:topLinePunct/>
        <w:spacing w:line="360" w:lineRule="auto"/>
        <w:rPr>
          <w:rFonts w:ascii="宋体" w:hAnsi="宋体" w:cs="宋体"/>
          <w:szCs w:val="21"/>
        </w:rPr>
      </w:pPr>
      <w:r>
        <w:rPr>
          <w:rFonts w:ascii="宋体" w:hAnsi="宋体" w:cs="宋体" w:hint="eastAsia"/>
          <w:szCs w:val="21"/>
        </w:rPr>
        <w:t>成员方名称：</w:t>
      </w:r>
      <w:r>
        <w:rPr>
          <w:rFonts w:ascii="宋体" w:hAnsi="宋体" w:cs="宋体" w:hint="eastAsia"/>
          <w:szCs w:val="21"/>
          <w:u w:val="single"/>
        </w:rPr>
        <w:t xml:space="preserve">                                 </w:t>
      </w:r>
      <w:r>
        <w:rPr>
          <w:rFonts w:ascii="宋体" w:hAnsi="宋体" w:cs="宋体" w:hint="eastAsia"/>
          <w:szCs w:val="21"/>
        </w:rPr>
        <w:t>（盖单位章）</w:t>
      </w:r>
    </w:p>
    <w:p w:rsidR="00986E7A" w:rsidRDefault="007E4B28">
      <w:pPr>
        <w:topLinePunct/>
        <w:spacing w:line="360" w:lineRule="auto"/>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（签字或盖章）</w:t>
      </w:r>
    </w:p>
    <w:p w:rsidR="00986E7A" w:rsidRDefault="007E4B28">
      <w:pPr>
        <w:snapToGrid w:val="0"/>
        <w:spacing w:line="360" w:lineRule="auto"/>
        <w:jc w:val="center"/>
        <w:rPr>
          <w:rFonts w:ascii="宋体" w:hAnsi="宋体" w:cs="宋体"/>
          <w:kern w:val="0"/>
          <w:szCs w:val="21"/>
        </w:rPr>
      </w:pPr>
      <w:r>
        <w:rPr>
          <w:rFonts w:ascii="宋体" w:hAnsi="宋体" w:cs="宋体" w:hint="eastAsia"/>
          <w:kern w:val="0"/>
          <w:szCs w:val="21"/>
        </w:rPr>
        <w:t xml:space="preserve"> </w:t>
      </w:r>
    </w:p>
    <w:p w:rsidR="00986E7A" w:rsidRDefault="007E4B28">
      <w:pPr>
        <w:snapToGrid w:val="0"/>
        <w:spacing w:line="360" w:lineRule="auto"/>
        <w:jc w:val="right"/>
        <w:rPr>
          <w:rFonts w:ascii="宋体" w:hAnsi="宋体" w:cs="宋体"/>
          <w:kern w:val="0"/>
          <w:sz w:val="24"/>
          <w:szCs w:val="24"/>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986E7A" w:rsidRDefault="007E4B28">
      <w:pPr>
        <w:widowControl/>
        <w:shd w:val="clear" w:color="auto" w:fill="FFFFFF"/>
        <w:spacing w:line="360" w:lineRule="auto"/>
        <w:jc w:val="left"/>
        <w:rPr>
          <w:rFonts w:ascii="宋体" w:hAnsi="宋体" w:cs="宋体"/>
          <w:b/>
          <w:bCs/>
          <w:kern w:val="0"/>
          <w:szCs w:val="21"/>
        </w:rPr>
      </w:pPr>
      <w:r>
        <w:rPr>
          <w:rFonts w:ascii="宋体" w:hAnsi="宋体" w:cs="宋体" w:hint="eastAsia"/>
          <w:b/>
          <w:bCs/>
          <w:kern w:val="0"/>
          <w:szCs w:val="21"/>
        </w:rPr>
        <w:t>注：</w:t>
      </w:r>
      <w:r>
        <w:rPr>
          <w:rFonts w:ascii="宋体" w:hAnsi="宋体" w:cs="宋体" w:hint="eastAsia"/>
          <w:b/>
          <w:bCs/>
          <w:kern w:val="0"/>
          <w:szCs w:val="21"/>
        </w:rPr>
        <w:t>1</w:t>
      </w:r>
      <w:r>
        <w:rPr>
          <w:rFonts w:ascii="宋体" w:hAnsi="宋体" w:cs="宋体" w:hint="eastAsia"/>
          <w:b/>
          <w:bCs/>
          <w:kern w:val="0"/>
          <w:szCs w:val="21"/>
        </w:rPr>
        <w:t>、单独投标的，无需提交本协议书。</w:t>
      </w:r>
    </w:p>
    <w:p w:rsidR="00986E7A" w:rsidRDefault="007E4B28">
      <w:pPr>
        <w:widowControl/>
        <w:jc w:val="left"/>
      </w:pPr>
      <w:r>
        <w:rPr>
          <w:rFonts w:ascii="宋体" w:hAnsi="宋体" w:cs="宋体" w:hint="eastAsia"/>
          <w:b/>
          <w:bCs/>
          <w:kern w:val="0"/>
          <w:szCs w:val="21"/>
        </w:rPr>
        <w:t>2</w:t>
      </w:r>
      <w:r>
        <w:rPr>
          <w:rFonts w:ascii="宋体" w:hAnsi="宋体" w:cs="宋体" w:hint="eastAsia"/>
          <w:b/>
          <w:bCs/>
          <w:kern w:val="0"/>
          <w:szCs w:val="21"/>
        </w:rPr>
        <w:t>、联合体投标的可根据实际情况自行增加或删除成员名单。</w:t>
      </w:r>
      <w:r>
        <w:br w:type="page"/>
      </w:r>
    </w:p>
    <w:p w:rsidR="00986E7A" w:rsidRDefault="007E4B28">
      <w:r>
        <w:rPr>
          <w:rFonts w:hint="eastAsia"/>
          <w:noProof/>
        </w:rPr>
        <w:lastRenderedPageBreak/>
        <w:drawing>
          <wp:anchor distT="0" distB="0" distL="114300" distR="114300" simplePos="0" relativeHeight="252070912" behindDoc="0" locked="0" layoutInCell="1" allowOverlap="1">
            <wp:simplePos x="0" y="0"/>
            <wp:positionH relativeFrom="column">
              <wp:posOffset>-733425</wp:posOffset>
            </wp:positionH>
            <wp:positionV relativeFrom="paragraph">
              <wp:posOffset>2173605</wp:posOffset>
            </wp:positionV>
            <wp:extent cx="6878320" cy="4066540"/>
            <wp:effectExtent l="0" t="1409700" r="0" b="1381922"/>
            <wp:wrapNone/>
            <wp:docPr id="406" name="图片 406" descr="9e1cc368af5103e053d8ec8bff62ea3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9e1cc368af5103e053d8ec8bff62ea3f_"/>
                    <pic:cNvPicPr>
                      <a:picLocks noChangeAspect="1"/>
                    </pic:cNvPicPr>
                  </pic:nvPicPr>
                  <pic:blipFill>
                    <a:blip r:embed="rId14" cstate="print"/>
                    <a:stretch>
                      <a:fillRect/>
                    </a:stretch>
                  </pic:blipFill>
                  <pic:spPr>
                    <a:xfrm rot="16200000">
                      <a:off x="0" y="0"/>
                      <a:ext cx="6878471" cy="4066378"/>
                    </a:xfrm>
                    <a:prstGeom prst="rect">
                      <a:avLst/>
                    </a:prstGeom>
                  </pic:spPr>
                </pic:pic>
              </a:graphicData>
            </a:graphic>
          </wp:anchor>
        </w:drawing>
      </w:r>
    </w:p>
    <w:sectPr w:rsidR="00986E7A" w:rsidSect="00986E7A">
      <w:headerReference w:type="even" r:id="rId15"/>
      <w:headerReference w:type="default" r:id="rId16"/>
      <w:footerReference w:type="even"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28" w:rsidRDefault="007E4B28" w:rsidP="00986E7A">
      <w:r>
        <w:separator/>
      </w:r>
    </w:p>
  </w:endnote>
  <w:endnote w:type="continuationSeparator" w:id="0">
    <w:p w:rsidR="007E4B28" w:rsidRDefault="007E4B28" w:rsidP="00986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Beijing">
    <w:altName w:val="Arial"/>
    <w:charset w:val="50"/>
    <w:family w:val="auto"/>
    <w:pitch w:val="default"/>
    <w:sig w:usb0="00000000" w:usb1="00000000" w:usb2="00000000" w:usb3="00000000" w:csb0="00000000" w:csb1="00000000"/>
  </w:font>
  <w:font w:name="MS UI Gothic">
    <w:panose1 w:val="020B0600070205080204"/>
    <w:charset w:val="80"/>
    <w:family w:val="swiss"/>
    <w:pitch w:val="variable"/>
    <w:sig w:usb0="E00002FF" w:usb1="6AC7FDFB" w:usb2="08000012" w:usb3="00000000" w:csb0="0002009F" w:csb1="00000000"/>
  </w:font>
  <w:font w:name="CG Times (W1)">
    <w:altName w:val="Times New Roman"/>
    <w:charset w:val="00"/>
    <w:family w:val="roman"/>
    <w:pitch w:val="default"/>
    <w:sig w:usb0="00000000" w:usb1="00000000" w:usb2="00000000" w:usb3="00000000" w:csb0="00000001" w:csb1="00000000"/>
  </w:font>
  <w:font w:name="Calisto MT">
    <w:altName w:val="Segoe Print"/>
    <w:charset w:val="00"/>
    <w:family w:val="roman"/>
    <w:pitch w:val="default"/>
    <w:sig w:usb0="00000000" w:usb1="00000000" w:usb2="00000000" w:usb3="00000000" w:csb0="20000001" w:csb1="00000000"/>
  </w:font>
  <w:font w:name="Yenti EG">
    <w:altName w:val="宋体"/>
    <w:charset w:val="86"/>
    <w:family w:val="roman"/>
    <w:pitch w:val="default"/>
    <w:sig w:usb0="00000000" w:usb1="00000000" w:usb2="00000010" w:usb3="00000000" w:csb0="00040000" w:csb1="00000000"/>
  </w:font>
  <w:font w:name="IBM Helvetica Light">
    <w:altName w:val="Arial"/>
    <w:charset w:val="00"/>
    <w:family w:val="swiss"/>
    <w:pitch w:val="default"/>
    <w:sig w:usb0="00000000" w:usb1="00000000" w:usb2="00000000" w:usb3="00000000" w:csb0="00000001" w:csb1="00000000"/>
  </w:font>
  <w:font w:name="ˎ̥">
    <w:altName w:val="微软雅黑"/>
    <w:charset w:val="00"/>
    <w:family w:val="auto"/>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1"/>
      <w:framePr w:wrap="around" w:vAnchor="text" w:hAnchor="margin" w:xAlign="center" w:y="1"/>
      <w:rPr>
        <w:rStyle w:val="aff"/>
      </w:rPr>
    </w:pPr>
    <w:r>
      <w:fldChar w:fldCharType="begin"/>
    </w:r>
    <w:r w:rsidR="007E4B28">
      <w:rPr>
        <w:rStyle w:val="aff"/>
      </w:rPr>
      <w:instrText xml:space="preserve">PAGE  </w:instrText>
    </w:r>
    <w:r>
      <w:fldChar w:fldCharType="end"/>
    </w:r>
  </w:p>
  <w:p w:rsidR="00986E7A" w:rsidRDefault="00986E7A">
    <w:pPr>
      <w:pStyle w:val="af1"/>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1"/>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7MM61zwEAAKkDAAAOAAAAAAAAAAEAIAAAAB4BAABkcnMv&#10;ZTJvRG9jLnhtbFBLBQYAAAAABgAGAFkBAABfBQAAAAA=&#10;" filled="f" stroked="f">
          <v:textbox style="mso-fit-shape-to-text:t" inset="0,0,0,0">
            <w:txbxContent>
              <w:p w:rsidR="00986E7A" w:rsidRDefault="00986E7A">
                <w:pPr>
                  <w:pStyle w:val="af1"/>
                  <w:rPr>
                    <w:rStyle w:val="aff"/>
                  </w:rPr>
                </w:pPr>
                <w:r>
                  <w:fldChar w:fldCharType="begin"/>
                </w:r>
                <w:r w:rsidR="007E4B28">
                  <w:rPr>
                    <w:rStyle w:val="aff"/>
                  </w:rPr>
                  <w:instrText xml:space="preserve">PAGE  </w:instrText>
                </w:r>
                <w:r>
                  <w:fldChar w:fldCharType="separate"/>
                </w:r>
                <w:r w:rsidR="007E4B28">
                  <w:rPr>
                    <w:rStyle w:val="aff"/>
                  </w:rPr>
                  <w:t>23</w:t>
                </w:r>
                <w:r>
                  <w:fldChar w:fldCharType="end"/>
                </w:r>
              </w:p>
              <w:p w:rsidR="00986E7A" w:rsidRDefault="00986E7A"/>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1"/>
      <w:framePr w:wrap="around" w:vAnchor="text" w:hAnchor="margin" w:xAlign="center" w:y="1"/>
      <w:rPr>
        <w:rStyle w:val="aff"/>
      </w:rPr>
    </w:pPr>
    <w:r>
      <w:fldChar w:fldCharType="begin"/>
    </w:r>
    <w:r w:rsidR="007E4B28">
      <w:rPr>
        <w:rStyle w:val="aff"/>
      </w:rPr>
      <w:instrText xml:space="preserve">PAGE  </w:instrText>
    </w:r>
    <w:r>
      <w:fldChar w:fldCharType="end"/>
    </w:r>
  </w:p>
  <w:p w:rsidR="00986E7A" w:rsidRDefault="00986E7A">
    <w:pPr>
      <w:pStyle w:val="af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1"/>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4fjc88BAACpAwAADgAAAGRycy9lMm9Eb2MueG1srVNNrtMwEN4jcQfL&#10;e5q0Al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T8efmCMycsPfnl+7fLj1+Xn1/Z&#10;qyRQ77GiujtPlXF4AwOtzRxHCibeQxts+hIjRnmS93yVVw2RyXRpvVqvS0pJys0O4Rf3133A+FaB&#10;ZcmoeaD3y7KK03uMY+lckro5uNXG5Dc07q8AYY4RlZdgup2YjBMnKw77YaK3h+ZM7HpahJo72nvO&#10;zDtHOqedmY0wG/vZOPqgDx0NusxTon99jDRSnjR1GGGJYXLoBTPXadvSivzp56r7P2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h+NzzwEAAKkDAAAOAAAAAAAAAAEAIAAAAB4BAABkcnMv&#10;ZTJvRG9jLnhtbFBLBQYAAAAABgAGAFkBAABfBQAAAAA=&#10;" filled="f" stroked="f">
          <v:textbox style="mso-fit-shape-to-text:t" inset="0,0,0,0">
            <w:txbxContent>
              <w:p w:rsidR="00986E7A" w:rsidRDefault="00986E7A">
                <w:pPr>
                  <w:pStyle w:val="af1"/>
                  <w:rPr>
                    <w:rStyle w:val="aff"/>
                  </w:rPr>
                </w:pPr>
                <w:r>
                  <w:fldChar w:fldCharType="begin"/>
                </w:r>
                <w:r w:rsidR="007E4B28">
                  <w:rPr>
                    <w:rStyle w:val="aff"/>
                  </w:rPr>
                  <w:instrText xml:space="preserve">PAGE  </w:instrText>
                </w:r>
                <w:r>
                  <w:fldChar w:fldCharType="separate"/>
                </w:r>
                <w:r w:rsidR="00B7727A">
                  <w:rPr>
                    <w:rStyle w:val="aff"/>
                    <w:noProof/>
                  </w:rPr>
                  <w:t>116</w:t>
                </w:r>
                <w:r>
                  <w:fldChar w:fldCharType="end"/>
                </w:r>
              </w:p>
              <w:p w:rsidR="00986E7A" w:rsidRDefault="00986E7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28" w:rsidRDefault="007E4B28" w:rsidP="00986E7A">
      <w:r>
        <w:separator/>
      </w:r>
    </w:p>
  </w:footnote>
  <w:footnote w:type="continuationSeparator" w:id="0">
    <w:p w:rsidR="007E4B28" w:rsidRDefault="007E4B28" w:rsidP="00986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2"/>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A" w:rsidRDefault="00986E7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625560"/>
    <w:multiLevelType w:val="singleLevel"/>
    <w:tmpl w:val="CD625560"/>
    <w:lvl w:ilvl="0">
      <w:start w:val="1"/>
      <w:numFmt w:val="decimal"/>
      <w:suff w:val="nothing"/>
      <w:lvlText w:val="（%1）"/>
      <w:lvlJc w:val="left"/>
      <w:pPr>
        <w:ind w:left="480" w:firstLine="0"/>
      </w:pPr>
    </w:lvl>
  </w:abstractNum>
  <w:abstractNum w:abstractNumId="1">
    <w:nsid w:val="FAA9B11B"/>
    <w:multiLevelType w:val="singleLevel"/>
    <w:tmpl w:val="FAA9B11B"/>
    <w:lvl w:ilvl="0">
      <w:start w:val="3"/>
      <w:numFmt w:val="chineseCounting"/>
      <w:suff w:val="space"/>
      <w:lvlText w:val="第%1部分"/>
      <w:lvlJc w:val="left"/>
      <w:rPr>
        <w:rFonts w:hint="eastAsia"/>
      </w:rPr>
    </w:lvl>
  </w:abstractNum>
  <w:abstractNum w:abstractNumId="2">
    <w:nsid w:val="00000003"/>
    <w:multiLevelType w:val="multilevel"/>
    <w:tmpl w:val="00000003"/>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4"/>
    <w:multiLevelType w:val="multilevel"/>
    <w:tmpl w:val="00000004"/>
    <w:lvl w:ilvl="0">
      <w:start w:val="1"/>
      <w:numFmt w:val="decimal"/>
      <w:lvlText w:val="（%1）"/>
      <w:lvlJc w:val="left"/>
      <w:pPr>
        <w:tabs>
          <w:tab w:val="left" w:pos="2339"/>
        </w:tabs>
        <w:ind w:left="2339" w:hanging="720"/>
      </w:pPr>
      <w:rPr>
        <w:rFonts w:hint="default"/>
        <w:lang w:val="en-US"/>
      </w:rPr>
    </w:lvl>
    <w:lvl w:ilvl="1">
      <w:start w:val="1"/>
      <w:numFmt w:val="lowerLetter"/>
      <w:lvlText w:val="%2)"/>
      <w:lvlJc w:val="left"/>
      <w:pPr>
        <w:tabs>
          <w:tab w:val="left" w:pos="2459"/>
        </w:tabs>
        <w:ind w:left="2459" w:hanging="420"/>
      </w:pPr>
    </w:lvl>
    <w:lvl w:ilvl="2">
      <w:start w:val="1"/>
      <w:numFmt w:val="lowerRoman"/>
      <w:lvlText w:val="%3."/>
      <w:lvlJc w:val="right"/>
      <w:pPr>
        <w:tabs>
          <w:tab w:val="left" w:pos="2879"/>
        </w:tabs>
        <w:ind w:left="2879" w:hanging="420"/>
      </w:pPr>
    </w:lvl>
    <w:lvl w:ilvl="3">
      <w:start w:val="1"/>
      <w:numFmt w:val="decimal"/>
      <w:lvlText w:val="%4."/>
      <w:lvlJc w:val="left"/>
      <w:pPr>
        <w:tabs>
          <w:tab w:val="left" w:pos="3299"/>
        </w:tabs>
        <w:ind w:left="3299" w:hanging="420"/>
      </w:pPr>
    </w:lvl>
    <w:lvl w:ilvl="4">
      <w:start w:val="1"/>
      <w:numFmt w:val="lowerLetter"/>
      <w:lvlText w:val="%5)"/>
      <w:lvlJc w:val="left"/>
      <w:pPr>
        <w:tabs>
          <w:tab w:val="left" w:pos="3719"/>
        </w:tabs>
        <w:ind w:left="3719" w:hanging="420"/>
      </w:pPr>
    </w:lvl>
    <w:lvl w:ilvl="5">
      <w:start w:val="1"/>
      <w:numFmt w:val="lowerRoman"/>
      <w:lvlText w:val="%6."/>
      <w:lvlJc w:val="right"/>
      <w:pPr>
        <w:tabs>
          <w:tab w:val="left" w:pos="4139"/>
        </w:tabs>
        <w:ind w:left="4139" w:hanging="420"/>
      </w:pPr>
    </w:lvl>
    <w:lvl w:ilvl="6">
      <w:start w:val="1"/>
      <w:numFmt w:val="decimal"/>
      <w:lvlText w:val="%7."/>
      <w:lvlJc w:val="left"/>
      <w:pPr>
        <w:tabs>
          <w:tab w:val="left" w:pos="4559"/>
        </w:tabs>
        <w:ind w:left="4559" w:hanging="420"/>
      </w:pPr>
    </w:lvl>
    <w:lvl w:ilvl="7">
      <w:start w:val="1"/>
      <w:numFmt w:val="lowerLetter"/>
      <w:lvlText w:val="%8)"/>
      <w:lvlJc w:val="left"/>
      <w:pPr>
        <w:tabs>
          <w:tab w:val="left" w:pos="4979"/>
        </w:tabs>
        <w:ind w:left="4979" w:hanging="420"/>
      </w:pPr>
    </w:lvl>
    <w:lvl w:ilvl="8">
      <w:start w:val="1"/>
      <w:numFmt w:val="lowerRoman"/>
      <w:lvlText w:val="%9."/>
      <w:lvlJc w:val="right"/>
      <w:pPr>
        <w:tabs>
          <w:tab w:val="left" w:pos="5399"/>
        </w:tabs>
        <w:ind w:left="5399" w:hanging="420"/>
      </w:pPr>
    </w:lvl>
  </w:abstractNum>
  <w:abstractNum w:abstractNumId="4">
    <w:nsid w:val="00000005"/>
    <w:multiLevelType w:val="multilevel"/>
    <w:tmpl w:val="00000005"/>
    <w:lvl w:ilvl="0">
      <w:start w:val="1"/>
      <w:numFmt w:val="decimal"/>
      <w:suff w:val="nothing"/>
      <w:lvlText w:val="（%1）"/>
      <w:lvlJc w:val="left"/>
    </w:lvl>
    <w:lvl w:ilvl="1">
      <w:start w:val="1"/>
      <w:numFmt w:val="decimal"/>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nsid w:val="00000006"/>
    <w:multiLevelType w:val="multilevel"/>
    <w:tmpl w:val="00000006"/>
    <w:lvl w:ilvl="0">
      <w:start w:val="1"/>
      <w:numFmt w:val="decimal"/>
      <w:lvlText w:val="（%1）"/>
      <w:lvlJc w:val="left"/>
      <w:pPr>
        <w:tabs>
          <w:tab w:val="left" w:pos="960"/>
        </w:tabs>
        <w:ind w:left="960" w:hanging="72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nsid w:val="00000007"/>
    <w:multiLevelType w:val="multilevel"/>
    <w:tmpl w:val="00000007"/>
    <w:lvl w:ilvl="0">
      <w:start w:val="1"/>
      <w:numFmt w:val="decimal"/>
      <w:lvlText w:val="（%1）"/>
      <w:lvlJc w:val="left"/>
      <w:pPr>
        <w:tabs>
          <w:tab w:val="left" w:pos="2609"/>
        </w:tabs>
        <w:ind w:left="2609" w:hanging="720"/>
      </w:pPr>
      <w:rPr>
        <w:rFonts w:hint="eastAsia"/>
      </w:rPr>
    </w:lvl>
    <w:lvl w:ilvl="1">
      <w:start w:val="1"/>
      <w:numFmt w:val="lowerLetter"/>
      <w:lvlText w:val="%2)"/>
      <w:lvlJc w:val="left"/>
      <w:pPr>
        <w:tabs>
          <w:tab w:val="left" w:pos="2729"/>
        </w:tabs>
        <w:ind w:left="2729" w:hanging="420"/>
      </w:pPr>
    </w:lvl>
    <w:lvl w:ilvl="2">
      <w:start w:val="1"/>
      <w:numFmt w:val="lowerRoman"/>
      <w:lvlText w:val="%3."/>
      <w:lvlJc w:val="right"/>
      <w:pPr>
        <w:tabs>
          <w:tab w:val="left" w:pos="3149"/>
        </w:tabs>
        <w:ind w:left="3149" w:hanging="420"/>
      </w:pPr>
    </w:lvl>
    <w:lvl w:ilvl="3">
      <w:start w:val="1"/>
      <w:numFmt w:val="decimal"/>
      <w:lvlText w:val="%4."/>
      <w:lvlJc w:val="left"/>
      <w:pPr>
        <w:tabs>
          <w:tab w:val="left" w:pos="3569"/>
        </w:tabs>
        <w:ind w:left="3569" w:hanging="420"/>
      </w:pPr>
    </w:lvl>
    <w:lvl w:ilvl="4">
      <w:start w:val="1"/>
      <w:numFmt w:val="lowerLetter"/>
      <w:lvlText w:val="%5)"/>
      <w:lvlJc w:val="left"/>
      <w:pPr>
        <w:tabs>
          <w:tab w:val="left" w:pos="3989"/>
        </w:tabs>
        <w:ind w:left="3989" w:hanging="420"/>
      </w:pPr>
    </w:lvl>
    <w:lvl w:ilvl="5">
      <w:start w:val="1"/>
      <w:numFmt w:val="lowerRoman"/>
      <w:lvlText w:val="%6."/>
      <w:lvlJc w:val="right"/>
      <w:pPr>
        <w:tabs>
          <w:tab w:val="left" w:pos="4409"/>
        </w:tabs>
        <w:ind w:left="4409" w:hanging="420"/>
      </w:pPr>
    </w:lvl>
    <w:lvl w:ilvl="6">
      <w:start w:val="1"/>
      <w:numFmt w:val="decimal"/>
      <w:lvlText w:val="%7."/>
      <w:lvlJc w:val="left"/>
      <w:pPr>
        <w:tabs>
          <w:tab w:val="left" w:pos="4829"/>
        </w:tabs>
        <w:ind w:left="4829" w:hanging="420"/>
      </w:pPr>
    </w:lvl>
    <w:lvl w:ilvl="7">
      <w:start w:val="1"/>
      <w:numFmt w:val="lowerLetter"/>
      <w:lvlText w:val="%8)"/>
      <w:lvlJc w:val="left"/>
      <w:pPr>
        <w:tabs>
          <w:tab w:val="left" w:pos="5249"/>
        </w:tabs>
        <w:ind w:left="5249" w:hanging="420"/>
      </w:pPr>
    </w:lvl>
    <w:lvl w:ilvl="8">
      <w:start w:val="1"/>
      <w:numFmt w:val="lowerRoman"/>
      <w:lvlText w:val="%9."/>
      <w:lvlJc w:val="right"/>
      <w:pPr>
        <w:tabs>
          <w:tab w:val="left" w:pos="5669"/>
        </w:tabs>
        <w:ind w:left="5669" w:hanging="420"/>
      </w:pPr>
    </w:lvl>
  </w:abstractNum>
  <w:abstractNum w:abstractNumId="7">
    <w:nsid w:val="00000008"/>
    <w:multiLevelType w:val="multilevel"/>
    <w:tmpl w:val="00000008"/>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nsid w:val="00000009"/>
    <w:multiLevelType w:val="multilevel"/>
    <w:tmpl w:val="00000009"/>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000000B"/>
    <w:multiLevelType w:val="multilevel"/>
    <w:tmpl w:val="0000000B"/>
    <w:lvl w:ilvl="0">
      <w:start w:val="1"/>
      <w:numFmt w:val="decimal"/>
      <w:lvlText w:val="(%1)"/>
      <w:lvlJc w:val="left"/>
      <w:pPr>
        <w:tabs>
          <w:tab w:val="left" w:pos="2580"/>
        </w:tabs>
        <w:ind w:left="2580" w:hanging="600"/>
      </w:pPr>
      <w:rPr>
        <w:rFonts w:hint="eastAsia"/>
      </w:rPr>
    </w:lvl>
    <w:lvl w:ilvl="1">
      <w:start w:val="1"/>
      <w:numFmt w:val="decimal"/>
      <w:lvlText w:val="(%2)"/>
      <w:lvlJc w:val="left"/>
      <w:pPr>
        <w:tabs>
          <w:tab w:val="left" w:pos="2910"/>
        </w:tabs>
        <w:ind w:left="2910" w:hanging="510"/>
      </w:pPr>
      <w:rPr>
        <w:rFonts w:hint="eastAsia"/>
      </w:rPr>
    </w:lvl>
    <w:lvl w:ilvl="2">
      <w:start w:val="1"/>
      <w:numFmt w:val="lowerRoman"/>
      <w:lvlText w:val="%3."/>
      <w:lvlJc w:val="right"/>
      <w:pPr>
        <w:tabs>
          <w:tab w:val="left" w:pos="3240"/>
        </w:tabs>
        <w:ind w:left="3240" w:hanging="420"/>
      </w:pPr>
    </w:lvl>
    <w:lvl w:ilvl="3">
      <w:start w:val="1"/>
      <w:numFmt w:val="decimal"/>
      <w:lvlText w:val="%4."/>
      <w:lvlJc w:val="left"/>
      <w:pPr>
        <w:tabs>
          <w:tab w:val="left" w:pos="3660"/>
        </w:tabs>
        <w:ind w:left="3660" w:hanging="420"/>
      </w:pPr>
    </w:lvl>
    <w:lvl w:ilvl="4">
      <w:start w:val="1"/>
      <w:numFmt w:val="lowerLetter"/>
      <w:lvlText w:val="%5)"/>
      <w:lvlJc w:val="left"/>
      <w:pPr>
        <w:tabs>
          <w:tab w:val="left" w:pos="4080"/>
        </w:tabs>
        <w:ind w:left="4080" w:hanging="420"/>
      </w:pPr>
    </w:lvl>
    <w:lvl w:ilvl="5">
      <w:start w:val="1"/>
      <w:numFmt w:val="lowerRoman"/>
      <w:lvlText w:val="%6."/>
      <w:lvlJc w:val="right"/>
      <w:pPr>
        <w:tabs>
          <w:tab w:val="left" w:pos="4500"/>
        </w:tabs>
        <w:ind w:left="4500" w:hanging="420"/>
      </w:pPr>
    </w:lvl>
    <w:lvl w:ilvl="6">
      <w:start w:val="1"/>
      <w:numFmt w:val="decimal"/>
      <w:lvlText w:val="%7."/>
      <w:lvlJc w:val="left"/>
      <w:pPr>
        <w:tabs>
          <w:tab w:val="left" w:pos="4920"/>
        </w:tabs>
        <w:ind w:left="4920" w:hanging="420"/>
      </w:pPr>
    </w:lvl>
    <w:lvl w:ilvl="7">
      <w:start w:val="1"/>
      <w:numFmt w:val="lowerLetter"/>
      <w:lvlText w:val="%8)"/>
      <w:lvlJc w:val="left"/>
      <w:pPr>
        <w:tabs>
          <w:tab w:val="left" w:pos="5340"/>
        </w:tabs>
        <w:ind w:left="5340" w:hanging="420"/>
      </w:pPr>
    </w:lvl>
    <w:lvl w:ilvl="8">
      <w:start w:val="1"/>
      <w:numFmt w:val="lowerRoman"/>
      <w:lvlText w:val="%9."/>
      <w:lvlJc w:val="right"/>
      <w:pPr>
        <w:tabs>
          <w:tab w:val="left" w:pos="5760"/>
        </w:tabs>
        <w:ind w:left="5760" w:hanging="420"/>
      </w:pPr>
    </w:lvl>
  </w:abstractNum>
  <w:abstractNum w:abstractNumId="10">
    <w:nsid w:val="0000000C"/>
    <w:multiLevelType w:val="multilevel"/>
    <w:tmpl w:val="0000000C"/>
    <w:lvl w:ilvl="0">
      <w:start w:val="1"/>
      <w:numFmt w:val="chineseCountingThousand"/>
      <w:lvlText w:val="第%1条"/>
      <w:lvlJc w:val="left"/>
      <w:pPr>
        <w:tabs>
          <w:tab w:val="left" w:pos="2565"/>
        </w:tabs>
        <w:ind w:left="1845" w:firstLine="0"/>
      </w:pPr>
      <w:rPr>
        <w:rFonts w:eastAsia="黑体" w:hint="eastAsia"/>
        <w:b/>
        <w:i w:val="0"/>
        <w:color w:val="auto"/>
        <w:sz w:val="24"/>
        <w:szCs w:val="24"/>
        <w:lang w:val="en-US"/>
      </w:rPr>
    </w:lvl>
    <w:lvl w:ilvl="1">
      <w:start w:val="1"/>
      <w:numFmt w:val="decimal"/>
      <w:lvlText w:val="%2、"/>
      <w:lvlJc w:val="left"/>
      <w:pPr>
        <w:tabs>
          <w:tab w:val="left" w:pos="1140"/>
        </w:tabs>
        <w:ind w:left="420" w:firstLine="0"/>
      </w:pPr>
      <w:rPr>
        <w:rFonts w:ascii="黑体" w:eastAsia="黑体" w:hAnsi="Tahoma" w:cs="Times New Roman"/>
        <w:b w:val="0"/>
        <w:i w:val="0"/>
        <w:sz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D"/>
    <w:multiLevelType w:val="multilevel"/>
    <w:tmpl w:val="0000000D"/>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E"/>
    <w:multiLevelType w:val="multilevel"/>
    <w:tmpl w:val="0000000E"/>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620"/>
        </w:tabs>
        <w:ind w:left="1620" w:hanging="720"/>
      </w:pPr>
      <w:rPr>
        <w:rFonts w:ascii="宋体" w:hint="eastAsia"/>
        <w:color w:val="auto"/>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0000010"/>
    <w:multiLevelType w:val="multilevel"/>
    <w:tmpl w:val="00000010"/>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00000011"/>
    <w:multiLevelType w:val="multilevel"/>
    <w:tmpl w:val="00000011"/>
    <w:lvl w:ilvl="0">
      <w:start w:val="1"/>
      <w:numFmt w:val="decimal"/>
      <w:lvlText w:val="(%1)"/>
      <w:lvlJc w:val="left"/>
      <w:pPr>
        <w:tabs>
          <w:tab w:val="left" w:pos="1080"/>
        </w:tabs>
        <w:ind w:left="1080" w:hanging="60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nsid w:val="00000013"/>
    <w:multiLevelType w:val="multilevel"/>
    <w:tmpl w:val="00000013"/>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nsid w:val="00000014"/>
    <w:multiLevelType w:val="multilevel"/>
    <w:tmpl w:val="00000014"/>
    <w:lvl w:ilvl="0">
      <w:start w:val="1"/>
      <w:numFmt w:val="decimal"/>
      <w:lvlText w:val="%1"/>
      <w:lvlJc w:val="left"/>
      <w:pPr>
        <w:tabs>
          <w:tab w:val="left" w:pos="450"/>
        </w:tabs>
        <w:ind w:left="450" w:hanging="450"/>
      </w:pPr>
      <w:rPr>
        <w:rFonts w:hint="default"/>
        <w:sz w:val="30"/>
      </w:rPr>
    </w:lvl>
    <w:lvl w:ilvl="1">
      <w:start w:val="53"/>
      <w:numFmt w:val="decimal"/>
      <w:isLgl/>
      <w:lvlText w:val="%1.%2"/>
      <w:lvlJc w:val="left"/>
      <w:pPr>
        <w:tabs>
          <w:tab w:val="left" w:pos="960"/>
        </w:tabs>
        <w:ind w:left="960" w:hanging="720"/>
      </w:pPr>
      <w:rPr>
        <w:rFonts w:hint="default"/>
      </w:rPr>
    </w:lvl>
    <w:lvl w:ilvl="2">
      <w:start w:val="1"/>
      <w:numFmt w:val="decimal"/>
      <w:isLgl/>
      <w:lvlText w:val="%1.%2.%3"/>
      <w:lvlJc w:val="left"/>
      <w:pPr>
        <w:tabs>
          <w:tab w:val="left" w:pos="1200"/>
        </w:tabs>
        <w:ind w:left="1200" w:hanging="720"/>
      </w:pPr>
      <w:rPr>
        <w:rFonts w:hint="default"/>
      </w:rPr>
    </w:lvl>
    <w:lvl w:ilvl="3">
      <w:start w:val="1"/>
      <w:numFmt w:val="decimal"/>
      <w:isLgl/>
      <w:lvlText w:val="%1.%2.%3.%4"/>
      <w:lvlJc w:val="left"/>
      <w:pPr>
        <w:tabs>
          <w:tab w:val="left" w:pos="1800"/>
        </w:tabs>
        <w:ind w:left="1800" w:hanging="1080"/>
      </w:pPr>
      <w:rPr>
        <w:rFonts w:hint="default"/>
      </w:rPr>
    </w:lvl>
    <w:lvl w:ilvl="4">
      <w:start w:val="1"/>
      <w:numFmt w:val="decimal"/>
      <w:isLgl/>
      <w:lvlText w:val="%1.%2.%3.%4.%5"/>
      <w:lvlJc w:val="left"/>
      <w:pPr>
        <w:tabs>
          <w:tab w:val="left" w:pos="2040"/>
        </w:tabs>
        <w:ind w:left="2040" w:hanging="1080"/>
      </w:pPr>
      <w:rPr>
        <w:rFonts w:hint="default"/>
      </w:rPr>
    </w:lvl>
    <w:lvl w:ilvl="5">
      <w:start w:val="1"/>
      <w:numFmt w:val="decimal"/>
      <w:isLgl/>
      <w:lvlText w:val="%1.%2.%3.%4.%5.%6"/>
      <w:lvlJc w:val="left"/>
      <w:pPr>
        <w:tabs>
          <w:tab w:val="left" w:pos="2640"/>
        </w:tabs>
        <w:ind w:left="2640" w:hanging="1440"/>
      </w:pPr>
      <w:rPr>
        <w:rFonts w:hint="default"/>
      </w:rPr>
    </w:lvl>
    <w:lvl w:ilvl="6">
      <w:start w:val="1"/>
      <w:numFmt w:val="decimal"/>
      <w:isLgl/>
      <w:lvlText w:val="%1.%2.%3.%4.%5.%6.%7"/>
      <w:lvlJc w:val="left"/>
      <w:pPr>
        <w:tabs>
          <w:tab w:val="left" w:pos="3240"/>
        </w:tabs>
        <w:ind w:left="3240" w:hanging="1800"/>
      </w:pPr>
      <w:rPr>
        <w:rFonts w:hint="default"/>
      </w:rPr>
    </w:lvl>
    <w:lvl w:ilvl="7">
      <w:start w:val="1"/>
      <w:numFmt w:val="decimal"/>
      <w:isLgl/>
      <w:lvlText w:val="%1.%2.%3.%4.%5.%6.%7.%8"/>
      <w:lvlJc w:val="left"/>
      <w:pPr>
        <w:tabs>
          <w:tab w:val="left" w:pos="3480"/>
        </w:tabs>
        <w:ind w:left="3480" w:hanging="1800"/>
      </w:pPr>
      <w:rPr>
        <w:rFonts w:hint="default"/>
      </w:rPr>
    </w:lvl>
    <w:lvl w:ilvl="8">
      <w:start w:val="1"/>
      <w:numFmt w:val="decimal"/>
      <w:isLgl/>
      <w:lvlText w:val="%1.%2.%3.%4.%5.%6.%7.%8.%9"/>
      <w:lvlJc w:val="left"/>
      <w:pPr>
        <w:tabs>
          <w:tab w:val="left" w:pos="4080"/>
        </w:tabs>
        <w:ind w:left="4080" w:hanging="2160"/>
      </w:pPr>
      <w:rPr>
        <w:rFonts w:hint="default"/>
      </w:rPr>
    </w:lvl>
  </w:abstractNum>
  <w:abstractNum w:abstractNumId="17">
    <w:nsid w:val="00000015"/>
    <w:multiLevelType w:val="multilevel"/>
    <w:tmpl w:val="00000015"/>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960"/>
        </w:tabs>
        <w:ind w:left="960" w:hanging="420"/>
      </w:p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18">
    <w:nsid w:val="00000016"/>
    <w:multiLevelType w:val="multilevel"/>
    <w:tmpl w:val="00000016"/>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9">
    <w:nsid w:val="00000019"/>
    <w:multiLevelType w:val="multilevel"/>
    <w:tmpl w:val="00000019"/>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nsid w:val="0000001A"/>
    <w:multiLevelType w:val="singleLevel"/>
    <w:tmpl w:val="0000001A"/>
    <w:lvl w:ilvl="0">
      <w:start w:val="3"/>
      <w:numFmt w:val="decimal"/>
      <w:suff w:val="nothing"/>
      <w:lvlText w:val="（%1）"/>
      <w:lvlJc w:val="left"/>
    </w:lvl>
  </w:abstractNum>
  <w:abstractNum w:abstractNumId="21">
    <w:nsid w:val="0000001B"/>
    <w:multiLevelType w:val="multilevel"/>
    <w:tmpl w:val="0000001B"/>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2">
    <w:nsid w:val="0000001C"/>
    <w:multiLevelType w:val="multilevel"/>
    <w:tmpl w:val="0000001C"/>
    <w:lvl w:ilvl="0">
      <w:start w:val="1"/>
      <w:numFmt w:val="decimal"/>
      <w:lvlText w:val="(%1)"/>
      <w:lvlJc w:val="left"/>
      <w:pPr>
        <w:tabs>
          <w:tab w:val="left" w:pos="1560"/>
        </w:tabs>
        <w:ind w:left="1560" w:hanging="1080"/>
      </w:pPr>
      <w:rPr>
        <w:rFonts w:hint="eastAsia"/>
      </w:rPr>
    </w:lvl>
    <w:lvl w:ilvl="1">
      <w:start w:val="4"/>
      <w:numFmt w:val="decimal"/>
      <w:lvlText w:val="(%2)"/>
      <w:lvlJc w:val="left"/>
      <w:pPr>
        <w:tabs>
          <w:tab w:val="left" w:pos="1410"/>
        </w:tabs>
        <w:ind w:left="1410" w:hanging="51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3">
    <w:nsid w:val="0000001D"/>
    <w:multiLevelType w:val="multilevel"/>
    <w:tmpl w:val="0000001D"/>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nsid w:val="0000001E"/>
    <w:multiLevelType w:val="multilevel"/>
    <w:tmpl w:val="0000001E"/>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1980"/>
        </w:tabs>
        <w:ind w:left="1980" w:hanging="108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nsid w:val="0000001F"/>
    <w:multiLevelType w:val="multilevel"/>
    <w:tmpl w:val="0000001F"/>
    <w:lvl w:ilvl="0">
      <w:start w:val="1"/>
      <w:numFmt w:val="decimal"/>
      <w:lvlText w:val="(%1)"/>
      <w:lvlJc w:val="left"/>
      <w:pPr>
        <w:tabs>
          <w:tab w:val="left" w:pos="1350"/>
        </w:tabs>
        <w:ind w:left="1350" w:hanging="870"/>
      </w:pPr>
      <w:rPr>
        <w:rFonts w:hint="eastAsia"/>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nsid w:val="00000020"/>
    <w:multiLevelType w:val="multilevel"/>
    <w:tmpl w:val="00000020"/>
    <w:lvl w:ilvl="0">
      <w:start w:val="1"/>
      <w:numFmt w:val="decimal"/>
      <w:lvlText w:val="(%1)"/>
      <w:lvlJc w:val="left"/>
      <w:pPr>
        <w:tabs>
          <w:tab w:val="left" w:pos="990"/>
        </w:tabs>
        <w:ind w:left="990" w:hanging="99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nsid w:val="00000022"/>
    <w:multiLevelType w:val="multilevel"/>
    <w:tmpl w:val="00000022"/>
    <w:lvl w:ilvl="0">
      <w:start w:val="1"/>
      <w:numFmt w:val="decimal"/>
      <w:lvlText w:val="(%1)"/>
      <w:lvlJc w:val="left"/>
      <w:pPr>
        <w:tabs>
          <w:tab w:val="left" w:pos="990"/>
        </w:tabs>
        <w:ind w:left="1050" w:hanging="510"/>
      </w:pPr>
      <w:rPr>
        <w:rFonts w:hint="eastAsia"/>
        <w:color w:val="auto"/>
      </w:rPr>
    </w:lvl>
    <w:lvl w:ilvl="1">
      <w:start w:val="1"/>
      <w:numFmt w:val="decimal"/>
      <w:lvlText w:val="(%2)"/>
      <w:lvlJc w:val="left"/>
      <w:pPr>
        <w:tabs>
          <w:tab w:val="left" w:pos="1290"/>
        </w:tabs>
        <w:ind w:left="1290" w:hanging="39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nsid w:val="00000023"/>
    <w:multiLevelType w:val="multilevel"/>
    <w:tmpl w:val="00000023"/>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nsid w:val="00000024"/>
    <w:multiLevelType w:val="multilevel"/>
    <w:tmpl w:val="0000002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nsid w:val="00000025"/>
    <w:multiLevelType w:val="multilevel"/>
    <w:tmpl w:val="00000025"/>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1">
    <w:nsid w:val="00000026"/>
    <w:multiLevelType w:val="multilevel"/>
    <w:tmpl w:val="00000026"/>
    <w:lvl w:ilvl="0">
      <w:start w:val="1"/>
      <w:numFmt w:val="decimal"/>
      <w:lvlText w:val="(%1)"/>
      <w:lvlJc w:val="left"/>
      <w:pPr>
        <w:tabs>
          <w:tab w:val="left" w:pos="1080"/>
        </w:tabs>
        <w:ind w:left="1080" w:hanging="600"/>
      </w:pPr>
      <w:rPr>
        <w:rFonts w:hAnsi="宋体"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nsid w:val="00000027"/>
    <w:multiLevelType w:val="multilevel"/>
    <w:tmpl w:val="00000027"/>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nsid w:val="00000028"/>
    <w:multiLevelType w:val="multilevel"/>
    <w:tmpl w:val="00000028"/>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4">
    <w:nsid w:val="00000029"/>
    <w:multiLevelType w:val="multilevel"/>
    <w:tmpl w:val="00000029"/>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5">
    <w:nsid w:val="4F89F5AA"/>
    <w:multiLevelType w:val="singleLevel"/>
    <w:tmpl w:val="4F89F5AA"/>
    <w:lvl w:ilvl="0">
      <w:start w:val="31"/>
      <w:numFmt w:val="decimal"/>
      <w:suff w:val="space"/>
      <w:lvlText w:val="%1."/>
      <w:lvlJc w:val="left"/>
    </w:lvl>
  </w:abstractNum>
  <w:num w:numId="1">
    <w:abstractNumId w:val="33"/>
  </w:num>
  <w:num w:numId="2">
    <w:abstractNumId w:val="16"/>
  </w:num>
  <w:num w:numId="3">
    <w:abstractNumId w:val="2"/>
  </w:num>
  <w:num w:numId="4">
    <w:abstractNumId w:val="14"/>
  </w:num>
  <w:num w:numId="5">
    <w:abstractNumId w:val="9"/>
  </w:num>
  <w:num w:numId="6">
    <w:abstractNumId w:val="24"/>
  </w:num>
  <w:num w:numId="7">
    <w:abstractNumId w:val="26"/>
  </w:num>
  <w:num w:numId="8">
    <w:abstractNumId w:val="10"/>
  </w:num>
  <w:num w:numId="9">
    <w:abstractNumId w:val="27"/>
  </w:num>
  <w:num w:numId="10">
    <w:abstractNumId w:val="6"/>
  </w:num>
  <w:num w:numId="11">
    <w:abstractNumId w:val="3"/>
  </w:num>
  <w:num w:numId="12">
    <w:abstractNumId w:val="28"/>
  </w:num>
  <w:num w:numId="13">
    <w:abstractNumId w:val="31"/>
  </w:num>
  <w:num w:numId="14">
    <w:abstractNumId w:val="7"/>
  </w:num>
  <w:num w:numId="15">
    <w:abstractNumId w:val="12"/>
  </w:num>
  <w:num w:numId="16">
    <w:abstractNumId w:val="19"/>
  </w:num>
  <w:num w:numId="17">
    <w:abstractNumId w:val="8"/>
  </w:num>
  <w:num w:numId="18">
    <w:abstractNumId w:val="23"/>
  </w:num>
  <w:num w:numId="19">
    <w:abstractNumId w:val="13"/>
  </w:num>
  <w:num w:numId="20">
    <w:abstractNumId w:val="4"/>
  </w:num>
  <w:num w:numId="21">
    <w:abstractNumId w:val="25"/>
  </w:num>
  <w:num w:numId="22">
    <w:abstractNumId w:val="30"/>
  </w:num>
  <w:num w:numId="23">
    <w:abstractNumId w:val="34"/>
  </w:num>
  <w:num w:numId="24">
    <w:abstractNumId w:val="15"/>
  </w:num>
  <w:num w:numId="25">
    <w:abstractNumId w:val="11"/>
  </w:num>
  <w:num w:numId="26">
    <w:abstractNumId w:val="32"/>
  </w:num>
  <w:num w:numId="27">
    <w:abstractNumId w:val="22"/>
  </w:num>
  <w:num w:numId="28">
    <w:abstractNumId w:val="21"/>
  </w:num>
  <w:num w:numId="29">
    <w:abstractNumId w:val="1"/>
  </w:num>
  <w:num w:numId="30">
    <w:abstractNumId w:val="20"/>
  </w:num>
  <w:num w:numId="31">
    <w:abstractNumId w:val="17"/>
  </w:num>
  <w:num w:numId="32">
    <w:abstractNumId w:val="5"/>
  </w:num>
  <w:num w:numId="33">
    <w:abstractNumId w:val="0"/>
  </w:num>
  <w:num w:numId="34">
    <w:abstractNumId w:val="35"/>
  </w:num>
  <w:num w:numId="35">
    <w:abstractNumId w:val="1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docVars>
    <w:docVar w:name="commondata" w:val="eyJoZGlkIjoiMmJmZDE4MzcxOWJjZjEzNzAwMTE0NjA4ODM3MmQ1NWEifQ=="/>
  </w:docVars>
  <w:rsids>
    <w:rsidRoot w:val="00A82938"/>
    <w:rsid w:val="00003EE8"/>
    <w:rsid w:val="00033FEA"/>
    <w:rsid w:val="00047AF4"/>
    <w:rsid w:val="00093803"/>
    <w:rsid w:val="000A3459"/>
    <w:rsid w:val="000B2773"/>
    <w:rsid w:val="000C3568"/>
    <w:rsid w:val="000D0270"/>
    <w:rsid w:val="000D72FB"/>
    <w:rsid w:val="00195F6F"/>
    <w:rsid w:val="001E3B5C"/>
    <w:rsid w:val="002167FC"/>
    <w:rsid w:val="002438B2"/>
    <w:rsid w:val="002B0933"/>
    <w:rsid w:val="002F3F39"/>
    <w:rsid w:val="00323393"/>
    <w:rsid w:val="00332182"/>
    <w:rsid w:val="003B6EF8"/>
    <w:rsid w:val="003D1EBC"/>
    <w:rsid w:val="004C33A9"/>
    <w:rsid w:val="004C7289"/>
    <w:rsid w:val="005862A6"/>
    <w:rsid w:val="00587AB2"/>
    <w:rsid w:val="005B06A6"/>
    <w:rsid w:val="005B3496"/>
    <w:rsid w:val="005E2A7B"/>
    <w:rsid w:val="006169CE"/>
    <w:rsid w:val="0063309C"/>
    <w:rsid w:val="0065476F"/>
    <w:rsid w:val="006871B1"/>
    <w:rsid w:val="006D1BAB"/>
    <w:rsid w:val="006E3D1B"/>
    <w:rsid w:val="00770419"/>
    <w:rsid w:val="00786043"/>
    <w:rsid w:val="007E4B28"/>
    <w:rsid w:val="007F0246"/>
    <w:rsid w:val="00804445"/>
    <w:rsid w:val="00806C37"/>
    <w:rsid w:val="008323C1"/>
    <w:rsid w:val="00852DE6"/>
    <w:rsid w:val="008740BB"/>
    <w:rsid w:val="00887B38"/>
    <w:rsid w:val="008F59E7"/>
    <w:rsid w:val="00925AB5"/>
    <w:rsid w:val="009371D8"/>
    <w:rsid w:val="00952FA5"/>
    <w:rsid w:val="00986E7A"/>
    <w:rsid w:val="009A6E99"/>
    <w:rsid w:val="009D7988"/>
    <w:rsid w:val="00A34B86"/>
    <w:rsid w:val="00A82938"/>
    <w:rsid w:val="00A936E3"/>
    <w:rsid w:val="00AB18CA"/>
    <w:rsid w:val="00AC7244"/>
    <w:rsid w:val="00AE1DF8"/>
    <w:rsid w:val="00AE6B68"/>
    <w:rsid w:val="00B00604"/>
    <w:rsid w:val="00B1070D"/>
    <w:rsid w:val="00B506A0"/>
    <w:rsid w:val="00B67766"/>
    <w:rsid w:val="00B7727A"/>
    <w:rsid w:val="00B950B7"/>
    <w:rsid w:val="00BC7FF5"/>
    <w:rsid w:val="00C0356D"/>
    <w:rsid w:val="00C249E9"/>
    <w:rsid w:val="00C705E3"/>
    <w:rsid w:val="00CF2C9C"/>
    <w:rsid w:val="00CF7C07"/>
    <w:rsid w:val="00D05DEE"/>
    <w:rsid w:val="00D17F20"/>
    <w:rsid w:val="00DB3755"/>
    <w:rsid w:val="00E556D7"/>
    <w:rsid w:val="00E73BF3"/>
    <w:rsid w:val="00EC2BC0"/>
    <w:rsid w:val="00F260EB"/>
    <w:rsid w:val="00F274D5"/>
    <w:rsid w:val="00F62C7B"/>
    <w:rsid w:val="00FA69ED"/>
    <w:rsid w:val="00FA78A1"/>
    <w:rsid w:val="024B0F36"/>
    <w:rsid w:val="049003BE"/>
    <w:rsid w:val="04A534D3"/>
    <w:rsid w:val="04C06EA3"/>
    <w:rsid w:val="0708246E"/>
    <w:rsid w:val="07AB7813"/>
    <w:rsid w:val="07D728E0"/>
    <w:rsid w:val="08D76412"/>
    <w:rsid w:val="0A9C10C4"/>
    <w:rsid w:val="0BC84B22"/>
    <w:rsid w:val="0E0175FD"/>
    <w:rsid w:val="0E732416"/>
    <w:rsid w:val="0F193494"/>
    <w:rsid w:val="0F330E2A"/>
    <w:rsid w:val="117737E7"/>
    <w:rsid w:val="134525C6"/>
    <w:rsid w:val="134E6373"/>
    <w:rsid w:val="153B47E4"/>
    <w:rsid w:val="15EC1629"/>
    <w:rsid w:val="16003CEA"/>
    <w:rsid w:val="16F24328"/>
    <w:rsid w:val="1B3659B9"/>
    <w:rsid w:val="1B9E5BDE"/>
    <w:rsid w:val="1EA91838"/>
    <w:rsid w:val="1F73483C"/>
    <w:rsid w:val="1FE92E34"/>
    <w:rsid w:val="205B24B5"/>
    <w:rsid w:val="223025D6"/>
    <w:rsid w:val="249025B6"/>
    <w:rsid w:val="25383D99"/>
    <w:rsid w:val="25D56EB1"/>
    <w:rsid w:val="26416061"/>
    <w:rsid w:val="27B81A2E"/>
    <w:rsid w:val="29036428"/>
    <w:rsid w:val="2B88008D"/>
    <w:rsid w:val="2BFA0DD4"/>
    <w:rsid w:val="2D3B3B3E"/>
    <w:rsid w:val="2EB77ACF"/>
    <w:rsid w:val="2FE43D91"/>
    <w:rsid w:val="31C063E5"/>
    <w:rsid w:val="32963820"/>
    <w:rsid w:val="32EB0EA8"/>
    <w:rsid w:val="33445838"/>
    <w:rsid w:val="339910B4"/>
    <w:rsid w:val="37B628AA"/>
    <w:rsid w:val="3A16031D"/>
    <w:rsid w:val="3AB17CFC"/>
    <w:rsid w:val="3E0D4EF6"/>
    <w:rsid w:val="3E174EDB"/>
    <w:rsid w:val="4038578C"/>
    <w:rsid w:val="410C7E6D"/>
    <w:rsid w:val="42A43F5D"/>
    <w:rsid w:val="43890A16"/>
    <w:rsid w:val="4507128C"/>
    <w:rsid w:val="45666F8E"/>
    <w:rsid w:val="45A528A6"/>
    <w:rsid w:val="462E4187"/>
    <w:rsid w:val="469D784F"/>
    <w:rsid w:val="46D90032"/>
    <w:rsid w:val="48596181"/>
    <w:rsid w:val="4964598A"/>
    <w:rsid w:val="4B1F0DA3"/>
    <w:rsid w:val="4E666816"/>
    <w:rsid w:val="50212FC0"/>
    <w:rsid w:val="54A17835"/>
    <w:rsid w:val="55713EDB"/>
    <w:rsid w:val="599E56D5"/>
    <w:rsid w:val="59A54EE3"/>
    <w:rsid w:val="59D32A10"/>
    <w:rsid w:val="5C835850"/>
    <w:rsid w:val="5DDA40E0"/>
    <w:rsid w:val="5DE94A7B"/>
    <w:rsid w:val="5ED672D3"/>
    <w:rsid w:val="60A767CC"/>
    <w:rsid w:val="60C6057E"/>
    <w:rsid w:val="63A34053"/>
    <w:rsid w:val="653F54CE"/>
    <w:rsid w:val="66AB23E9"/>
    <w:rsid w:val="688C35C4"/>
    <w:rsid w:val="6A150D92"/>
    <w:rsid w:val="6A5B7EEF"/>
    <w:rsid w:val="6AE21C1B"/>
    <w:rsid w:val="6BD60EA9"/>
    <w:rsid w:val="6C72191F"/>
    <w:rsid w:val="6E3C7E4D"/>
    <w:rsid w:val="6E96361D"/>
    <w:rsid w:val="72F26507"/>
    <w:rsid w:val="76B230A1"/>
    <w:rsid w:val="77016DEA"/>
    <w:rsid w:val="77052FDD"/>
    <w:rsid w:val="774B63F9"/>
    <w:rsid w:val="778531C7"/>
    <w:rsid w:val="7BE174EA"/>
    <w:rsid w:val="7EA30424"/>
    <w:rsid w:val="7EF21F7D"/>
    <w:rsid w:val="7F4F4108"/>
    <w:rsid w:val="7FDF18D1"/>
    <w:rsid w:val="7FF202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6E7A"/>
    <w:pPr>
      <w:widowControl w:val="0"/>
      <w:jc w:val="both"/>
    </w:pPr>
    <w:rPr>
      <w:rFonts w:ascii="Times New Roman" w:hAnsi="Times New Roman" w:cs="Times New Roman"/>
      <w:kern w:val="2"/>
      <w:sz w:val="21"/>
      <w:szCs w:val="22"/>
    </w:rPr>
  </w:style>
  <w:style w:type="paragraph" w:styleId="1">
    <w:name w:val="heading 1"/>
    <w:basedOn w:val="a"/>
    <w:next w:val="a"/>
    <w:link w:val="1Char2"/>
    <w:qFormat/>
    <w:rsid w:val="00986E7A"/>
    <w:pPr>
      <w:keepNext/>
      <w:keepLines/>
      <w:spacing w:before="340" w:after="330" w:line="576" w:lineRule="auto"/>
      <w:outlineLvl w:val="0"/>
    </w:pPr>
    <w:rPr>
      <w:b/>
      <w:bCs/>
      <w:kern w:val="44"/>
      <w:sz w:val="44"/>
      <w:szCs w:val="44"/>
    </w:rPr>
  </w:style>
  <w:style w:type="paragraph" w:styleId="2">
    <w:name w:val="heading 2"/>
    <w:basedOn w:val="a"/>
    <w:next w:val="a"/>
    <w:link w:val="2Char2"/>
    <w:qFormat/>
    <w:rsid w:val="00986E7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1"/>
    <w:qFormat/>
    <w:rsid w:val="00986E7A"/>
    <w:pPr>
      <w:keepNext/>
      <w:keepLines/>
      <w:spacing w:before="260" w:after="260" w:line="415" w:lineRule="auto"/>
      <w:ind w:firstLineChars="49" w:firstLine="137"/>
      <w:outlineLvl w:val="2"/>
    </w:pPr>
    <w:rPr>
      <w:rFonts w:ascii="黑体" w:eastAsia="黑体" w:hAnsi="宋体"/>
      <w:bCs/>
      <w:kern w:val="0"/>
      <w:sz w:val="28"/>
      <w:szCs w:val="28"/>
    </w:rPr>
  </w:style>
  <w:style w:type="paragraph" w:styleId="4">
    <w:name w:val="heading 4"/>
    <w:basedOn w:val="a"/>
    <w:next w:val="a"/>
    <w:link w:val="4Char1"/>
    <w:qFormat/>
    <w:rsid w:val="00986E7A"/>
    <w:pPr>
      <w:keepNext/>
      <w:keepLines/>
      <w:spacing w:before="280" w:after="290" w:line="374" w:lineRule="auto"/>
      <w:outlineLvl w:val="3"/>
    </w:pPr>
    <w:rPr>
      <w:rFonts w:ascii="Arial" w:eastAsia="黑体" w:hAnsi="Arial"/>
      <w:b/>
      <w:bCs/>
      <w:kern w:val="0"/>
      <w:sz w:val="28"/>
      <w:szCs w:val="28"/>
    </w:rPr>
  </w:style>
  <w:style w:type="paragraph" w:styleId="5">
    <w:name w:val="heading 5"/>
    <w:basedOn w:val="4"/>
    <w:next w:val="a0"/>
    <w:link w:val="5Char1"/>
    <w:qFormat/>
    <w:rsid w:val="00986E7A"/>
    <w:pPr>
      <w:spacing w:beforeLines="100" w:afterLines="100" w:line="240" w:lineRule="exact"/>
      <w:ind w:left="284" w:hanging="284"/>
      <w:jc w:val="center"/>
      <w:outlineLvl w:val="4"/>
    </w:pPr>
    <w:rPr>
      <w:rFonts w:eastAsia="宋体"/>
      <w:color w:val="000000"/>
      <w:sz w:val="24"/>
      <w:szCs w:val="24"/>
    </w:rPr>
  </w:style>
  <w:style w:type="paragraph" w:styleId="6">
    <w:name w:val="heading 6"/>
    <w:basedOn w:val="a"/>
    <w:next w:val="a"/>
    <w:link w:val="6Char1"/>
    <w:qFormat/>
    <w:rsid w:val="00986E7A"/>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1"/>
    <w:qFormat/>
    <w:rsid w:val="00986E7A"/>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
    <w:name w:val="heading 8"/>
    <w:basedOn w:val="a"/>
    <w:next w:val="a"/>
    <w:link w:val="8Char1"/>
    <w:qFormat/>
    <w:rsid w:val="00986E7A"/>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Char1"/>
    <w:qFormat/>
    <w:rsid w:val="00986E7A"/>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rsid w:val="00986E7A"/>
    <w:pPr>
      <w:ind w:firstLineChars="200" w:firstLine="420"/>
    </w:pPr>
    <w:rPr>
      <w:szCs w:val="24"/>
    </w:rPr>
  </w:style>
  <w:style w:type="paragraph" w:styleId="a4">
    <w:name w:val="macro"/>
    <w:link w:val="Char"/>
    <w:qFormat/>
    <w:rsid w:val="00986E7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cs="Times New Roman"/>
      <w:kern w:val="2"/>
      <w:sz w:val="24"/>
    </w:rPr>
  </w:style>
  <w:style w:type="paragraph" w:styleId="70">
    <w:name w:val="toc 7"/>
    <w:basedOn w:val="a"/>
    <w:next w:val="a"/>
    <w:qFormat/>
    <w:rsid w:val="00986E7A"/>
    <w:pPr>
      <w:ind w:left="1260"/>
      <w:jc w:val="left"/>
    </w:pPr>
    <w:rPr>
      <w:sz w:val="18"/>
      <w:szCs w:val="18"/>
    </w:rPr>
  </w:style>
  <w:style w:type="paragraph" w:styleId="80">
    <w:name w:val="index 8"/>
    <w:basedOn w:val="a"/>
    <w:next w:val="a"/>
    <w:uiPriority w:val="99"/>
    <w:unhideWhenUsed/>
    <w:qFormat/>
    <w:rsid w:val="00986E7A"/>
    <w:pPr>
      <w:ind w:leftChars="1400" w:left="1400"/>
    </w:pPr>
  </w:style>
  <w:style w:type="paragraph" w:styleId="a5">
    <w:name w:val="List Number"/>
    <w:basedOn w:val="a"/>
    <w:qFormat/>
    <w:rsid w:val="00986E7A"/>
    <w:pPr>
      <w:tabs>
        <w:tab w:val="left" w:pos="720"/>
        <w:tab w:val="left" w:pos="1440"/>
      </w:tabs>
      <w:spacing w:after="120"/>
      <w:ind w:left="360" w:hanging="360"/>
    </w:pPr>
    <w:rPr>
      <w:sz w:val="20"/>
      <w:szCs w:val="20"/>
    </w:rPr>
  </w:style>
  <w:style w:type="paragraph" w:styleId="a6">
    <w:name w:val="List Bullet"/>
    <w:basedOn w:val="a"/>
    <w:qFormat/>
    <w:rsid w:val="00986E7A"/>
    <w:rPr>
      <w:szCs w:val="20"/>
    </w:rPr>
  </w:style>
  <w:style w:type="paragraph" w:styleId="a7">
    <w:name w:val="Document Map"/>
    <w:basedOn w:val="a"/>
    <w:link w:val="Char3"/>
    <w:qFormat/>
    <w:rsid w:val="00986E7A"/>
    <w:pPr>
      <w:shd w:val="clear" w:color="auto" w:fill="000080"/>
    </w:pPr>
    <w:rPr>
      <w:kern w:val="0"/>
      <w:sz w:val="20"/>
      <w:szCs w:val="24"/>
      <w:shd w:val="clear" w:color="auto" w:fill="000080"/>
    </w:rPr>
  </w:style>
  <w:style w:type="paragraph" w:styleId="a8">
    <w:name w:val="toa heading"/>
    <w:basedOn w:val="a"/>
    <w:next w:val="a"/>
    <w:qFormat/>
    <w:rsid w:val="00986E7A"/>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qFormat/>
    <w:rsid w:val="00986E7A"/>
    <w:pPr>
      <w:jc w:val="left"/>
    </w:pPr>
    <w:rPr>
      <w:kern w:val="0"/>
      <w:sz w:val="20"/>
      <w:szCs w:val="24"/>
    </w:rPr>
  </w:style>
  <w:style w:type="paragraph" w:styleId="30">
    <w:name w:val="Body Text 3"/>
    <w:basedOn w:val="a"/>
    <w:link w:val="3Char2"/>
    <w:qFormat/>
    <w:rsid w:val="00986E7A"/>
    <w:rPr>
      <w:rFonts w:ascii="宋体"/>
      <w:kern w:val="0"/>
      <w:sz w:val="24"/>
      <w:szCs w:val="20"/>
    </w:rPr>
  </w:style>
  <w:style w:type="paragraph" w:styleId="31">
    <w:name w:val="List Bullet 3"/>
    <w:basedOn w:val="a"/>
    <w:qFormat/>
    <w:rsid w:val="00986E7A"/>
    <w:pPr>
      <w:tabs>
        <w:tab w:val="left" w:pos="884"/>
      </w:tabs>
      <w:spacing w:line="360" w:lineRule="auto"/>
    </w:pPr>
    <w:rPr>
      <w:sz w:val="24"/>
      <w:szCs w:val="20"/>
      <w:lang w:val="en-GB"/>
    </w:rPr>
  </w:style>
  <w:style w:type="paragraph" w:styleId="aa">
    <w:name w:val="Body Text"/>
    <w:basedOn w:val="a"/>
    <w:link w:val="Char10"/>
    <w:uiPriority w:val="99"/>
    <w:unhideWhenUsed/>
    <w:qFormat/>
    <w:rsid w:val="00986E7A"/>
    <w:pPr>
      <w:spacing w:after="120"/>
    </w:pPr>
  </w:style>
  <w:style w:type="paragraph" w:styleId="ab">
    <w:name w:val="Body Text Indent"/>
    <w:basedOn w:val="a"/>
    <w:link w:val="Char20"/>
    <w:qFormat/>
    <w:rsid w:val="00986E7A"/>
    <w:pPr>
      <w:spacing w:after="120"/>
      <w:ind w:leftChars="200" w:left="420"/>
    </w:pPr>
    <w:rPr>
      <w:kern w:val="0"/>
      <w:sz w:val="20"/>
      <w:szCs w:val="24"/>
    </w:rPr>
  </w:style>
  <w:style w:type="paragraph" w:styleId="20">
    <w:name w:val="List 2"/>
    <w:basedOn w:val="a"/>
    <w:qFormat/>
    <w:rsid w:val="00986E7A"/>
    <w:pPr>
      <w:ind w:left="566" w:hanging="283"/>
    </w:pPr>
    <w:rPr>
      <w:szCs w:val="20"/>
    </w:rPr>
  </w:style>
  <w:style w:type="paragraph" w:styleId="ac">
    <w:name w:val="Block Text"/>
    <w:basedOn w:val="a"/>
    <w:qFormat/>
    <w:rsid w:val="00986E7A"/>
    <w:pPr>
      <w:spacing w:before="120" w:after="120" w:line="360" w:lineRule="auto"/>
      <w:ind w:left="57" w:right="57" w:firstLine="468"/>
    </w:pPr>
    <w:rPr>
      <w:rFonts w:ascii="Arial" w:hAnsi="Arial"/>
      <w:sz w:val="24"/>
      <w:szCs w:val="20"/>
    </w:rPr>
  </w:style>
  <w:style w:type="paragraph" w:styleId="21">
    <w:name w:val="List Bullet 2"/>
    <w:basedOn w:val="a"/>
    <w:qFormat/>
    <w:rsid w:val="00986E7A"/>
    <w:rPr>
      <w:szCs w:val="20"/>
    </w:rPr>
  </w:style>
  <w:style w:type="paragraph" w:styleId="50">
    <w:name w:val="toc 5"/>
    <w:basedOn w:val="a"/>
    <w:next w:val="a"/>
    <w:qFormat/>
    <w:rsid w:val="00986E7A"/>
    <w:pPr>
      <w:ind w:left="840"/>
      <w:jc w:val="left"/>
    </w:pPr>
    <w:rPr>
      <w:sz w:val="18"/>
      <w:szCs w:val="18"/>
    </w:rPr>
  </w:style>
  <w:style w:type="paragraph" w:styleId="32">
    <w:name w:val="toc 3"/>
    <w:basedOn w:val="a"/>
    <w:next w:val="a"/>
    <w:qFormat/>
    <w:rsid w:val="00986E7A"/>
    <w:pPr>
      <w:ind w:left="420"/>
      <w:jc w:val="left"/>
    </w:pPr>
    <w:rPr>
      <w:i/>
      <w:iCs/>
      <w:sz w:val="20"/>
      <w:szCs w:val="20"/>
    </w:rPr>
  </w:style>
  <w:style w:type="paragraph" w:styleId="ad">
    <w:name w:val="Plain Text"/>
    <w:basedOn w:val="a"/>
    <w:next w:val="a"/>
    <w:link w:val="Char30"/>
    <w:qFormat/>
    <w:rsid w:val="00986E7A"/>
    <w:rPr>
      <w:rFonts w:ascii="宋体" w:hAnsi="Courier New"/>
      <w:kern w:val="0"/>
      <w:sz w:val="20"/>
      <w:szCs w:val="20"/>
    </w:rPr>
  </w:style>
  <w:style w:type="paragraph" w:styleId="81">
    <w:name w:val="toc 8"/>
    <w:basedOn w:val="a"/>
    <w:next w:val="a"/>
    <w:qFormat/>
    <w:rsid w:val="00986E7A"/>
    <w:pPr>
      <w:ind w:left="1470"/>
      <w:jc w:val="left"/>
    </w:pPr>
    <w:rPr>
      <w:sz w:val="18"/>
      <w:szCs w:val="18"/>
    </w:rPr>
  </w:style>
  <w:style w:type="paragraph" w:styleId="ae">
    <w:name w:val="Date"/>
    <w:basedOn w:val="a"/>
    <w:next w:val="a"/>
    <w:link w:val="Char21"/>
    <w:qFormat/>
    <w:rsid w:val="00986E7A"/>
    <w:rPr>
      <w:kern w:val="0"/>
      <w:sz w:val="24"/>
      <w:szCs w:val="20"/>
    </w:rPr>
  </w:style>
  <w:style w:type="paragraph" w:styleId="22">
    <w:name w:val="Body Text Indent 2"/>
    <w:basedOn w:val="a"/>
    <w:link w:val="2Char20"/>
    <w:qFormat/>
    <w:rsid w:val="00986E7A"/>
    <w:pPr>
      <w:spacing w:after="120" w:line="480" w:lineRule="auto"/>
      <w:ind w:leftChars="200" w:left="420"/>
    </w:pPr>
    <w:rPr>
      <w:kern w:val="0"/>
      <w:sz w:val="20"/>
      <w:szCs w:val="24"/>
    </w:rPr>
  </w:style>
  <w:style w:type="paragraph" w:styleId="af">
    <w:name w:val="endnote text"/>
    <w:basedOn w:val="a"/>
    <w:link w:val="Char22"/>
    <w:qFormat/>
    <w:rsid w:val="00986E7A"/>
    <w:pPr>
      <w:snapToGrid w:val="0"/>
      <w:jc w:val="left"/>
    </w:pPr>
    <w:rPr>
      <w:kern w:val="0"/>
      <w:sz w:val="20"/>
      <w:szCs w:val="20"/>
    </w:rPr>
  </w:style>
  <w:style w:type="paragraph" w:styleId="af0">
    <w:name w:val="Balloon Text"/>
    <w:basedOn w:val="a"/>
    <w:link w:val="Char23"/>
    <w:qFormat/>
    <w:rsid w:val="00986E7A"/>
    <w:rPr>
      <w:kern w:val="0"/>
      <w:sz w:val="18"/>
      <w:szCs w:val="18"/>
    </w:rPr>
  </w:style>
  <w:style w:type="paragraph" w:styleId="af1">
    <w:name w:val="footer"/>
    <w:basedOn w:val="a"/>
    <w:link w:val="Char24"/>
    <w:qFormat/>
    <w:rsid w:val="00986E7A"/>
    <w:pPr>
      <w:tabs>
        <w:tab w:val="center" w:pos="4153"/>
        <w:tab w:val="right" w:pos="8306"/>
      </w:tabs>
      <w:snapToGrid w:val="0"/>
      <w:jc w:val="left"/>
    </w:pPr>
    <w:rPr>
      <w:kern w:val="0"/>
      <w:sz w:val="18"/>
      <w:szCs w:val="18"/>
    </w:rPr>
  </w:style>
  <w:style w:type="paragraph" w:styleId="af2">
    <w:name w:val="header"/>
    <w:basedOn w:val="a"/>
    <w:link w:val="Char25"/>
    <w:qFormat/>
    <w:rsid w:val="00986E7A"/>
    <w:pPr>
      <w:pBdr>
        <w:bottom w:val="single" w:sz="6" w:space="1" w:color="auto"/>
      </w:pBdr>
      <w:tabs>
        <w:tab w:val="center" w:pos="4153"/>
        <w:tab w:val="right" w:pos="8306"/>
      </w:tabs>
      <w:snapToGrid w:val="0"/>
      <w:jc w:val="center"/>
    </w:pPr>
    <w:rPr>
      <w:kern w:val="0"/>
      <w:sz w:val="18"/>
      <w:szCs w:val="18"/>
    </w:rPr>
  </w:style>
  <w:style w:type="paragraph" w:styleId="af3">
    <w:name w:val="Signature"/>
    <w:basedOn w:val="a"/>
    <w:link w:val="Char0"/>
    <w:qFormat/>
    <w:rsid w:val="00986E7A"/>
    <w:pPr>
      <w:ind w:left="4320"/>
    </w:pPr>
    <w:rPr>
      <w:rFonts w:eastAsia="楷体_GB2312"/>
      <w:szCs w:val="20"/>
    </w:rPr>
  </w:style>
  <w:style w:type="paragraph" w:styleId="10">
    <w:name w:val="toc 1"/>
    <w:basedOn w:val="a"/>
    <w:next w:val="a"/>
    <w:uiPriority w:val="39"/>
    <w:qFormat/>
    <w:rsid w:val="00986E7A"/>
    <w:pPr>
      <w:spacing w:before="120" w:after="120"/>
      <w:jc w:val="left"/>
    </w:pPr>
    <w:rPr>
      <w:b/>
      <w:bCs/>
      <w:caps/>
      <w:sz w:val="20"/>
      <w:szCs w:val="20"/>
    </w:rPr>
  </w:style>
  <w:style w:type="paragraph" w:styleId="40">
    <w:name w:val="toc 4"/>
    <w:basedOn w:val="a"/>
    <w:next w:val="a"/>
    <w:qFormat/>
    <w:rsid w:val="00986E7A"/>
    <w:pPr>
      <w:ind w:left="630"/>
      <w:jc w:val="left"/>
    </w:pPr>
    <w:rPr>
      <w:sz w:val="18"/>
      <w:szCs w:val="18"/>
    </w:rPr>
  </w:style>
  <w:style w:type="paragraph" w:styleId="af4">
    <w:name w:val="index heading"/>
    <w:basedOn w:val="a"/>
    <w:next w:val="11"/>
    <w:qFormat/>
    <w:rsid w:val="00986E7A"/>
    <w:rPr>
      <w:szCs w:val="24"/>
    </w:rPr>
  </w:style>
  <w:style w:type="paragraph" w:styleId="11">
    <w:name w:val="index 1"/>
    <w:basedOn w:val="a"/>
    <w:next w:val="a"/>
    <w:unhideWhenUsed/>
    <w:qFormat/>
    <w:rsid w:val="00986E7A"/>
  </w:style>
  <w:style w:type="paragraph" w:styleId="af5">
    <w:name w:val="Subtitle"/>
    <w:basedOn w:val="a"/>
    <w:next w:val="a"/>
    <w:link w:val="Char4"/>
    <w:qFormat/>
    <w:rsid w:val="00986E7A"/>
    <w:rPr>
      <w:rFonts w:ascii="Cambria" w:hAnsi="Cambria"/>
      <w:i/>
      <w:color w:val="4F81BD"/>
      <w:spacing w:val="15"/>
      <w:sz w:val="24"/>
      <w:szCs w:val="20"/>
    </w:rPr>
  </w:style>
  <w:style w:type="paragraph" w:styleId="af6">
    <w:name w:val="List"/>
    <w:basedOn w:val="a"/>
    <w:qFormat/>
    <w:rsid w:val="00986E7A"/>
    <w:pPr>
      <w:ind w:left="420" w:hanging="420"/>
    </w:pPr>
    <w:rPr>
      <w:szCs w:val="20"/>
    </w:rPr>
  </w:style>
  <w:style w:type="paragraph" w:styleId="af7">
    <w:name w:val="footnote text"/>
    <w:basedOn w:val="a"/>
    <w:link w:val="Char5"/>
    <w:qFormat/>
    <w:rsid w:val="00986E7A"/>
    <w:pPr>
      <w:snapToGrid w:val="0"/>
    </w:pPr>
    <w:rPr>
      <w:sz w:val="18"/>
      <w:szCs w:val="20"/>
    </w:rPr>
  </w:style>
  <w:style w:type="paragraph" w:styleId="60">
    <w:name w:val="toc 6"/>
    <w:basedOn w:val="a"/>
    <w:next w:val="a"/>
    <w:qFormat/>
    <w:rsid w:val="00986E7A"/>
    <w:pPr>
      <w:ind w:left="1050"/>
      <w:jc w:val="left"/>
    </w:pPr>
    <w:rPr>
      <w:sz w:val="18"/>
      <w:szCs w:val="18"/>
    </w:rPr>
  </w:style>
  <w:style w:type="paragraph" w:styleId="33">
    <w:name w:val="Body Text Indent 3"/>
    <w:basedOn w:val="a"/>
    <w:link w:val="3Char20"/>
    <w:qFormat/>
    <w:rsid w:val="00986E7A"/>
    <w:pPr>
      <w:spacing w:after="120"/>
      <w:ind w:leftChars="200" w:left="420"/>
    </w:pPr>
    <w:rPr>
      <w:kern w:val="0"/>
      <w:sz w:val="16"/>
      <w:szCs w:val="16"/>
    </w:rPr>
  </w:style>
  <w:style w:type="paragraph" w:styleId="23">
    <w:name w:val="toc 2"/>
    <w:basedOn w:val="a"/>
    <w:next w:val="a"/>
    <w:uiPriority w:val="39"/>
    <w:qFormat/>
    <w:rsid w:val="00986E7A"/>
    <w:pPr>
      <w:ind w:left="210"/>
      <w:jc w:val="left"/>
    </w:pPr>
    <w:rPr>
      <w:smallCaps/>
      <w:sz w:val="20"/>
      <w:szCs w:val="20"/>
    </w:rPr>
  </w:style>
  <w:style w:type="paragraph" w:styleId="90">
    <w:name w:val="toc 9"/>
    <w:basedOn w:val="a"/>
    <w:next w:val="a"/>
    <w:qFormat/>
    <w:rsid w:val="00986E7A"/>
    <w:pPr>
      <w:ind w:left="1680"/>
      <w:jc w:val="left"/>
    </w:pPr>
    <w:rPr>
      <w:sz w:val="18"/>
      <w:szCs w:val="18"/>
    </w:rPr>
  </w:style>
  <w:style w:type="paragraph" w:styleId="24">
    <w:name w:val="Body Text 2"/>
    <w:basedOn w:val="a"/>
    <w:link w:val="2Char21"/>
    <w:qFormat/>
    <w:rsid w:val="00986E7A"/>
    <w:pPr>
      <w:spacing w:after="120" w:line="480" w:lineRule="auto"/>
    </w:pPr>
    <w:rPr>
      <w:kern w:val="0"/>
      <w:sz w:val="20"/>
      <w:szCs w:val="24"/>
    </w:rPr>
  </w:style>
  <w:style w:type="paragraph" w:styleId="HTML">
    <w:name w:val="HTML Preformatted"/>
    <w:basedOn w:val="a"/>
    <w:link w:val="HTMLChar2"/>
    <w:qFormat/>
    <w:rsid w:val="00986E7A"/>
    <w:rPr>
      <w:rFonts w:ascii="Courier New" w:hAnsi="Courier New"/>
      <w:kern w:val="0"/>
      <w:sz w:val="20"/>
      <w:szCs w:val="20"/>
    </w:rPr>
  </w:style>
  <w:style w:type="paragraph" w:styleId="af8">
    <w:name w:val="Normal (Web)"/>
    <w:basedOn w:val="a"/>
    <w:qFormat/>
    <w:rsid w:val="00986E7A"/>
    <w:pPr>
      <w:widowControl/>
      <w:spacing w:before="100" w:beforeAutospacing="1" w:after="100" w:afterAutospacing="1"/>
      <w:jc w:val="left"/>
    </w:pPr>
    <w:rPr>
      <w:rFonts w:ascii="宋体" w:hAnsi="宋体" w:cs="宋体"/>
      <w:kern w:val="0"/>
      <w:sz w:val="24"/>
      <w:szCs w:val="24"/>
    </w:rPr>
  </w:style>
  <w:style w:type="paragraph" w:styleId="af9">
    <w:name w:val="Title"/>
    <w:basedOn w:val="a"/>
    <w:link w:val="Char26"/>
    <w:qFormat/>
    <w:rsid w:val="00986E7A"/>
    <w:pPr>
      <w:adjustRightInd w:val="0"/>
      <w:spacing w:before="240" w:after="60" w:line="420" w:lineRule="atLeast"/>
      <w:jc w:val="center"/>
      <w:textAlignment w:val="baseline"/>
      <w:outlineLvl w:val="0"/>
    </w:pPr>
    <w:rPr>
      <w:rFonts w:ascii="Arial" w:hAnsi="Arial"/>
      <w:b/>
      <w:kern w:val="0"/>
      <w:sz w:val="32"/>
      <w:szCs w:val="20"/>
    </w:rPr>
  </w:style>
  <w:style w:type="paragraph" w:styleId="afa">
    <w:name w:val="annotation subject"/>
    <w:basedOn w:val="a9"/>
    <w:next w:val="a9"/>
    <w:link w:val="Char31"/>
    <w:qFormat/>
    <w:rsid w:val="00986E7A"/>
    <w:pPr>
      <w:jc w:val="both"/>
    </w:pPr>
    <w:rPr>
      <w:b/>
      <w:bCs/>
    </w:rPr>
  </w:style>
  <w:style w:type="paragraph" w:styleId="afb">
    <w:name w:val="Body Text First Indent"/>
    <w:basedOn w:val="aa"/>
    <w:link w:val="Char32"/>
    <w:qFormat/>
    <w:rsid w:val="00986E7A"/>
    <w:pPr>
      <w:spacing w:line="312" w:lineRule="auto"/>
      <w:ind w:firstLine="420"/>
    </w:pPr>
    <w:rPr>
      <w:kern w:val="0"/>
      <w:sz w:val="20"/>
      <w:szCs w:val="24"/>
    </w:rPr>
  </w:style>
  <w:style w:type="paragraph" w:styleId="25">
    <w:name w:val="Body Text First Indent 2"/>
    <w:basedOn w:val="ab"/>
    <w:link w:val="2Char"/>
    <w:qFormat/>
    <w:rsid w:val="00986E7A"/>
    <w:pPr>
      <w:ind w:firstLineChars="200" w:firstLine="420"/>
    </w:pPr>
    <w:rPr>
      <w:kern w:val="2"/>
      <w:sz w:val="21"/>
    </w:rPr>
  </w:style>
  <w:style w:type="table" w:styleId="afc">
    <w:name w:val="Table Grid"/>
    <w:basedOn w:val="a2"/>
    <w:uiPriority w:val="59"/>
    <w:qFormat/>
    <w:rsid w:val="00986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986E7A"/>
    <w:rPr>
      <w:b/>
      <w:bCs/>
    </w:rPr>
  </w:style>
  <w:style w:type="character" w:styleId="afe">
    <w:name w:val="endnote reference"/>
    <w:qFormat/>
    <w:rsid w:val="00986E7A"/>
    <w:rPr>
      <w:vertAlign w:val="superscript"/>
    </w:rPr>
  </w:style>
  <w:style w:type="character" w:styleId="aff">
    <w:name w:val="page number"/>
    <w:basedOn w:val="a1"/>
    <w:qFormat/>
    <w:rsid w:val="00986E7A"/>
  </w:style>
  <w:style w:type="character" w:styleId="aff0">
    <w:name w:val="FollowedHyperlink"/>
    <w:uiPriority w:val="99"/>
    <w:qFormat/>
    <w:rsid w:val="00986E7A"/>
    <w:rPr>
      <w:color w:val="6D6D6D"/>
      <w:u w:val="single"/>
    </w:rPr>
  </w:style>
  <w:style w:type="character" w:styleId="aff1">
    <w:name w:val="Emphasis"/>
    <w:qFormat/>
    <w:rsid w:val="00986E7A"/>
    <w:rPr>
      <w:rFonts w:eastAsia="宋体"/>
      <w:color w:val="CC0000"/>
      <w:kern w:val="2"/>
      <w:sz w:val="24"/>
      <w:szCs w:val="24"/>
      <w:lang w:val="en-US" w:eastAsia="zh-CN" w:bidi="ar-SA"/>
    </w:rPr>
  </w:style>
  <w:style w:type="character" w:styleId="HTML0">
    <w:name w:val="HTML Definition"/>
    <w:uiPriority w:val="99"/>
    <w:unhideWhenUsed/>
    <w:qFormat/>
    <w:rsid w:val="00986E7A"/>
    <w:rPr>
      <w:i/>
    </w:rPr>
  </w:style>
  <w:style w:type="character" w:styleId="aff2">
    <w:name w:val="Hyperlink"/>
    <w:uiPriority w:val="99"/>
    <w:qFormat/>
    <w:rsid w:val="00986E7A"/>
    <w:rPr>
      <w:color w:val="6D6D6D"/>
      <w:u w:val="single"/>
    </w:rPr>
  </w:style>
  <w:style w:type="character" w:styleId="HTML1">
    <w:name w:val="HTML Code"/>
    <w:uiPriority w:val="99"/>
    <w:unhideWhenUsed/>
    <w:qFormat/>
    <w:rsid w:val="00986E7A"/>
    <w:rPr>
      <w:rFonts w:ascii="Menlo" w:eastAsia="Menlo" w:hAnsi="Menlo" w:cs="Menlo" w:hint="default"/>
      <w:color w:val="C7254E"/>
      <w:sz w:val="21"/>
      <w:szCs w:val="21"/>
      <w:bdr w:val="single" w:sz="6" w:space="0" w:color="E1E1E1"/>
      <w:shd w:val="clear" w:color="auto" w:fill="F9F2F4"/>
    </w:rPr>
  </w:style>
  <w:style w:type="character" w:styleId="aff3">
    <w:name w:val="annotation reference"/>
    <w:qFormat/>
    <w:rsid w:val="00986E7A"/>
    <w:rPr>
      <w:sz w:val="21"/>
      <w:szCs w:val="21"/>
    </w:rPr>
  </w:style>
  <w:style w:type="character" w:styleId="aff4">
    <w:name w:val="footnote reference"/>
    <w:qFormat/>
    <w:rsid w:val="00986E7A"/>
    <w:rPr>
      <w:vertAlign w:val="superscript"/>
    </w:rPr>
  </w:style>
  <w:style w:type="character" w:styleId="HTML2">
    <w:name w:val="HTML Keyboard"/>
    <w:uiPriority w:val="99"/>
    <w:unhideWhenUsed/>
    <w:qFormat/>
    <w:rsid w:val="00986E7A"/>
    <w:rPr>
      <w:rFonts w:ascii="Menlo" w:eastAsia="Menlo" w:hAnsi="Menlo" w:cs="Menlo"/>
      <w:color w:val="FFFFFF"/>
      <w:sz w:val="21"/>
      <w:szCs w:val="21"/>
      <w:shd w:val="clear" w:color="auto" w:fill="333333"/>
    </w:rPr>
  </w:style>
  <w:style w:type="character" w:styleId="HTML3">
    <w:name w:val="HTML Sample"/>
    <w:uiPriority w:val="99"/>
    <w:unhideWhenUsed/>
    <w:qFormat/>
    <w:rsid w:val="00986E7A"/>
    <w:rPr>
      <w:rFonts w:ascii="Menlo" w:eastAsia="Menlo" w:hAnsi="Menlo" w:cs="Menlo" w:hint="default"/>
      <w:sz w:val="21"/>
      <w:szCs w:val="21"/>
    </w:rPr>
  </w:style>
  <w:style w:type="paragraph" w:customStyle="1" w:styleId="aff5">
    <w:name w:val="表"/>
    <w:basedOn w:val="a"/>
    <w:qFormat/>
    <w:rsid w:val="00986E7A"/>
    <w:pPr>
      <w:spacing w:line="300" w:lineRule="auto"/>
      <w:jc w:val="center"/>
    </w:pPr>
    <w:rPr>
      <w:szCs w:val="20"/>
    </w:rPr>
  </w:style>
  <w:style w:type="character" w:customStyle="1" w:styleId="1Char">
    <w:name w:val="标题 1 Char"/>
    <w:basedOn w:val="a1"/>
    <w:qFormat/>
    <w:rsid w:val="00986E7A"/>
    <w:rPr>
      <w:rFonts w:ascii="Times New Roman" w:eastAsia="宋体" w:hAnsi="Times New Roman" w:cs="Times New Roman"/>
      <w:b/>
      <w:bCs/>
      <w:kern w:val="44"/>
      <w:sz w:val="44"/>
      <w:szCs w:val="44"/>
    </w:rPr>
  </w:style>
  <w:style w:type="character" w:customStyle="1" w:styleId="2Char0">
    <w:name w:val="标题 2 Char"/>
    <w:basedOn w:val="a1"/>
    <w:qFormat/>
    <w:rsid w:val="00986E7A"/>
    <w:rPr>
      <w:rFonts w:asciiTheme="majorHAnsi" w:eastAsiaTheme="majorEastAsia" w:hAnsiTheme="majorHAnsi" w:cstheme="majorBidi"/>
      <w:b/>
      <w:bCs/>
      <w:sz w:val="32"/>
      <w:szCs w:val="32"/>
    </w:rPr>
  </w:style>
  <w:style w:type="character" w:customStyle="1" w:styleId="3Char">
    <w:name w:val="标题 3 Char"/>
    <w:basedOn w:val="a1"/>
    <w:uiPriority w:val="9"/>
    <w:qFormat/>
    <w:rsid w:val="00986E7A"/>
    <w:rPr>
      <w:rFonts w:ascii="Times New Roman" w:eastAsia="宋体" w:hAnsi="Times New Roman" w:cs="Times New Roman"/>
      <w:b/>
      <w:bCs/>
      <w:sz w:val="32"/>
      <w:szCs w:val="32"/>
    </w:rPr>
  </w:style>
  <w:style w:type="character" w:customStyle="1" w:styleId="4Char">
    <w:name w:val="标题 4 Char"/>
    <w:basedOn w:val="a1"/>
    <w:qFormat/>
    <w:rsid w:val="00986E7A"/>
    <w:rPr>
      <w:rFonts w:asciiTheme="majorHAnsi" w:eastAsiaTheme="majorEastAsia" w:hAnsiTheme="majorHAnsi" w:cstheme="majorBidi"/>
      <w:b/>
      <w:bCs/>
      <w:sz w:val="28"/>
      <w:szCs w:val="28"/>
    </w:rPr>
  </w:style>
  <w:style w:type="character" w:customStyle="1" w:styleId="5Char">
    <w:name w:val="标题 5 Char"/>
    <w:basedOn w:val="a1"/>
    <w:qFormat/>
    <w:rsid w:val="00986E7A"/>
    <w:rPr>
      <w:rFonts w:ascii="Times New Roman" w:eastAsia="宋体" w:hAnsi="Times New Roman" w:cs="Times New Roman"/>
      <w:b/>
      <w:bCs/>
      <w:sz w:val="28"/>
      <w:szCs w:val="28"/>
    </w:rPr>
  </w:style>
  <w:style w:type="character" w:customStyle="1" w:styleId="6Char">
    <w:name w:val="标题 6 Char"/>
    <w:basedOn w:val="a1"/>
    <w:qFormat/>
    <w:rsid w:val="00986E7A"/>
    <w:rPr>
      <w:rFonts w:asciiTheme="majorHAnsi" w:eastAsiaTheme="majorEastAsia" w:hAnsiTheme="majorHAnsi" w:cstheme="majorBidi"/>
      <w:b/>
      <w:bCs/>
      <w:sz w:val="24"/>
      <w:szCs w:val="24"/>
    </w:rPr>
  </w:style>
  <w:style w:type="character" w:customStyle="1" w:styleId="7Char">
    <w:name w:val="标题 7 Char"/>
    <w:basedOn w:val="a1"/>
    <w:qFormat/>
    <w:rsid w:val="00986E7A"/>
    <w:rPr>
      <w:rFonts w:ascii="Times New Roman" w:eastAsia="宋体" w:hAnsi="Times New Roman" w:cs="Times New Roman"/>
      <w:b/>
      <w:bCs/>
      <w:sz w:val="24"/>
      <w:szCs w:val="24"/>
    </w:rPr>
  </w:style>
  <w:style w:type="character" w:customStyle="1" w:styleId="8Char">
    <w:name w:val="标题 8 Char"/>
    <w:basedOn w:val="a1"/>
    <w:qFormat/>
    <w:rsid w:val="00986E7A"/>
    <w:rPr>
      <w:rFonts w:asciiTheme="majorHAnsi" w:eastAsiaTheme="majorEastAsia" w:hAnsiTheme="majorHAnsi" w:cstheme="majorBidi"/>
      <w:sz w:val="24"/>
      <w:szCs w:val="24"/>
    </w:rPr>
  </w:style>
  <w:style w:type="character" w:customStyle="1" w:styleId="9Char">
    <w:name w:val="标题 9 Char"/>
    <w:basedOn w:val="a1"/>
    <w:qFormat/>
    <w:rsid w:val="00986E7A"/>
    <w:rPr>
      <w:rFonts w:asciiTheme="majorHAnsi" w:eastAsiaTheme="majorEastAsia" w:hAnsiTheme="majorHAnsi" w:cstheme="majorBidi"/>
      <w:szCs w:val="21"/>
    </w:rPr>
  </w:style>
  <w:style w:type="character" w:customStyle="1" w:styleId="Char">
    <w:name w:val="宏文本 Char"/>
    <w:basedOn w:val="a1"/>
    <w:link w:val="a4"/>
    <w:qFormat/>
    <w:rsid w:val="00986E7A"/>
    <w:rPr>
      <w:rFonts w:ascii="Courier New" w:eastAsia="宋体" w:hAnsi="Courier New" w:cs="Times New Roman"/>
      <w:sz w:val="24"/>
      <w:szCs w:val="20"/>
    </w:rPr>
  </w:style>
  <w:style w:type="character" w:customStyle="1" w:styleId="1Char2">
    <w:name w:val="标题 1 Char2"/>
    <w:link w:val="1"/>
    <w:qFormat/>
    <w:rsid w:val="00986E7A"/>
    <w:rPr>
      <w:rFonts w:ascii="Times New Roman" w:eastAsia="宋体" w:hAnsi="Times New Roman" w:cs="Times New Roman"/>
      <w:b/>
      <w:bCs/>
      <w:kern w:val="44"/>
      <w:sz w:val="44"/>
      <w:szCs w:val="44"/>
    </w:rPr>
  </w:style>
  <w:style w:type="character" w:customStyle="1" w:styleId="2Char2">
    <w:name w:val="标题 2 Char2"/>
    <w:link w:val="2"/>
    <w:qFormat/>
    <w:rsid w:val="00986E7A"/>
    <w:rPr>
      <w:rFonts w:ascii="Arial" w:eastAsia="黑体" w:hAnsi="Arial" w:cs="Times New Roman"/>
      <w:b/>
      <w:bCs/>
      <w:kern w:val="0"/>
      <w:sz w:val="32"/>
      <w:szCs w:val="32"/>
    </w:rPr>
  </w:style>
  <w:style w:type="character" w:customStyle="1" w:styleId="3Char1">
    <w:name w:val="标题 3 Char1"/>
    <w:link w:val="3"/>
    <w:qFormat/>
    <w:rsid w:val="00986E7A"/>
    <w:rPr>
      <w:rFonts w:ascii="黑体" w:eastAsia="黑体" w:hAnsi="宋体" w:cs="Times New Roman"/>
      <w:bCs/>
      <w:kern w:val="0"/>
      <w:sz w:val="28"/>
      <w:szCs w:val="28"/>
    </w:rPr>
  </w:style>
  <w:style w:type="character" w:customStyle="1" w:styleId="4Char1">
    <w:name w:val="标题 4 Char1"/>
    <w:link w:val="4"/>
    <w:qFormat/>
    <w:rsid w:val="00986E7A"/>
    <w:rPr>
      <w:rFonts w:ascii="Arial" w:eastAsia="黑体" w:hAnsi="Arial" w:cs="Times New Roman"/>
      <w:b/>
      <w:bCs/>
      <w:kern w:val="0"/>
      <w:sz w:val="28"/>
      <w:szCs w:val="28"/>
    </w:rPr>
  </w:style>
  <w:style w:type="character" w:customStyle="1" w:styleId="5Char1">
    <w:name w:val="标题 5 Char1"/>
    <w:link w:val="5"/>
    <w:qFormat/>
    <w:rsid w:val="00986E7A"/>
    <w:rPr>
      <w:rFonts w:ascii="Arial" w:eastAsia="宋体" w:hAnsi="Arial" w:cs="Times New Roman"/>
      <w:b/>
      <w:bCs/>
      <w:color w:val="000000"/>
      <w:kern w:val="0"/>
      <w:sz w:val="24"/>
      <w:szCs w:val="24"/>
    </w:rPr>
  </w:style>
  <w:style w:type="character" w:customStyle="1" w:styleId="Char1">
    <w:name w:val="正文缩进 Char1"/>
    <w:link w:val="a0"/>
    <w:qFormat/>
    <w:rsid w:val="00986E7A"/>
    <w:rPr>
      <w:rFonts w:ascii="Times New Roman" w:eastAsia="宋体" w:hAnsi="Times New Roman" w:cs="Times New Roman"/>
      <w:szCs w:val="24"/>
    </w:rPr>
  </w:style>
  <w:style w:type="character" w:customStyle="1" w:styleId="6Char1">
    <w:name w:val="标题 6 Char1"/>
    <w:link w:val="6"/>
    <w:qFormat/>
    <w:rsid w:val="00986E7A"/>
    <w:rPr>
      <w:rFonts w:ascii="Arial" w:eastAsia="黑体" w:hAnsi="Arial" w:cs="Times New Roman"/>
      <w:b/>
      <w:bCs/>
      <w:kern w:val="0"/>
      <w:sz w:val="24"/>
      <w:szCs w:val="24"/>
    </w:rPr>
  </w:style>
  <w:style w:type="character" w:customStyle="1" w:styleId="7Char1">
    <w:name w:val="标题 7 Char1"/>
    <w:link w:val="7"/>
    <w:qFormat/>
    <w:rsid w:val="00986E7A"/>
    <w:rPr>
      <w:rFonts w:ascii="Times New Roman" w:eastAsia="宋体" w:hAnsi="Times New Roman" w:cs="Times New Roman"/>
      <w:b/>
      <w:bCs/>
      <w:kern w:val="0"/>
      <w:sz w:val="24"/>
      <w:szCs w:val="24"/>
    </w:rPr>
  </w:style>
  <w:style w:type="character" w:customStyle="1" w:styleId="8Char1">
    <w:name w:val="标题 8 Char1"/>
    <w:link w:val="8"/>
    <w:qFormat/>
    <w:rsid w:val="00986E7A"/>
    <w:rPr>
      <w:rFonts w:ascii="Arial" w:eastAsia="黑体" w:hAnsi="Arial" w:cs="Times New Roman"/>
      <w:kern w:val="0"/>
      <w:sz w:val="24"/>
      <w:szCs w:val="24"/>
    </w:rPr>
  </w:style>
  <w:style w:type="character" w:customStyle="1" w:styleId="9Char1">
    <w:name w:val="标题 9 Char1"/>
    <w:link w:val="9"/>
    <w:qFormat/>
    <w:rsid w:val="00986E7A"/>
    <w:rPr>
      <w:rFonts w:ascii="Arial" w:eastAsia="黑体" w:hAnsi="Arial" w:cs="Times New Roman"/>
      <w:kern w:val="0"/>
      <w:sz w:val="20"/>
      <w:szCs w:val="21"/>
    </w:rPr>
  </w:style>
  <w:style w:type="character" w:customStyle="1" w:styleId="Char6">
    <w:name w:val="文档结构图 Char"/>
    <w:basedOn w:val="a1"/>
    <w:qFormat/>
    <w:rsid w:val="00986E7A"/>
    <w:rPr>
      <w:rFonts w:ascii="宋体" w:eastAsia="宋体" w:hAnsi="Times New Roman" w:cs="Times New Roman"/>
      <w:sz w:val="18"/>
      <w:szCs w:val="18"/>
    </w:rPr>
  </w:style>
  <w:style w:type="character" w:customStyle="1" w:styleId="Char3">
    <w:name w:val="文档结构图 Char3"/>
    <w:link w:val="a7"/>
    <w:qFormat/>
    <w:rsid w:val="00986E7A"/>
    <w:rPr>
      <w:rFonts w:ascii="Times New Roman" w:eastAsia="宋体" w:hAnsi="Times New Roman" w:cs="Times New Roman"/>
      <w:kern w:val="0"/>
      <w:sz w:val="20"/>
      <w:szCs w:val="24"/>
      <w:shd w:val="clear" w:color="auto" w:fill="000080"/>
    </w:rPr>
  </w:style>
  <w:style w:type="character" w:customStyle="1" w:styleId="Char7">
    <w:name w:val="批注文字 Char"/>
    <w:basedOn w:val="a1"/>
    <w:qFormat/>
    <w:rsid w:val="00986E7A"/>
    <w:rPr>
      <w:rFonts w:ascii="Times New Roman" w:eastAsia="宋体" w:hAnsi="Times New Roman" w:cs="Times New Roman"/>
    </w:rPr>
  </w:style>
  <w:style w:type="character" w:customStyle="1" w:styleId="Char2">
    <w:name w:val="批注文字 Char2"/>
    <w:link w:val="a9"/>
    <w:qFormat/>
    <w:rsid w:val="00986E7A"/>
    <w:rPr>
      <w:rFonts w:ascii="Times New Roman" w:eastAsia="宋体" w:hAnsi="Times New Roman" w:cs="Times New Roman"/>
      <w:kern w:val="0"/>
      <w:sz w:val="20"/>
      <w:szCs w:val="24"/>
    </w:rPr>
  </w:style>
  <w:style w:type="character" w:customStyle="1" w:styleId="3Char0">
    <w:name w:val="正文文本 3 Char"/>
    <w:basedOn w:val="a1"/>
    <w:qFormat/>
    <w:rsid w:val="00986E7A"/>
    <w:rPr>
      <w:rFonts w:ascii="Times New Roman" w:eastAsia="宋体" w:hAnsi="Times New Roman" w:cs="Times New Roman"/>
      <w:sz w:val="16"/>
      <w:szCs w:val="16"/>
    </w:rPr>
  </w:style>
  <w:style w:type="character" w:customStyle="1" w:styleId="3Char2">
    <w:name w:val="正文文本 3 Char2"/>
    <w:link w:val="30"/>
    <w:qFormat/>
    <w:rsid w:val="00986E7A"/>
    <w:rPr>
      <w:rFonts w:ascii="宋体" w:eastAsia="宋体" w:hAnsi="Times New Roman" w:cs="Times New Roman"/>
      <w:kern w:val="0"/>
      <w:sz w:val="24"/>
      <w:szCs w:val="20"/>
    </w:rPr>
  </w:style>
  <w:style w:type="character" w:customStyle="1" w:styleId="Char8">
    <w:name w:val="正文文本 Char"/>
    <w:basedOn w:val="a1"/>
    <w:qFormat/>
    <w:rsid w:val="00986E7A"/>
    <w:rPr>
      <w:rFonts w:ascii="Times New Roman" w:eastAsia="宋体" w:hAnsi="Times New Roman" w:cs="Times New Roman"/>
    </w:rPr>
  </w:style>
  <w:style w:type="character" w:customStyle="1" w:styleId="Char10">
    <w:name w:val="正文文本 Char1"/>
    <w:link w:val="aa"/>
    <w:uiPriority w:val="99"/>
    <w:qFormat/>
    <w:rsid w:val="00986E7A"/>
    <w:rPr>
      <w:rFonts w:ascii="Times New Roman" w:eastAsia="宋体" w:hAnsi="Times New Roman" w:cs="Times New Roman"/>
    </w:rPr>
  </w:style>
  <w:style w:type="character" w:customStyle="1" w:styleId="Char9">
    <w:name w:val="正文文本缩进 Char"/>
    <w:basedOn w:val="a1"/>
    <w:qFormat/>
    <w:rsid w:val="00986E7A"/>
    <w:rPr>
      <w:rFonts w:ascii="Times New Roman" w:eastAsia="宋体" w:hAnsi="Times New Roman" w:cs="Times New Roman"/>
    </w:rPr>
  </w:style>
  <w:style w:type="character" w:customStyle="1" w:styleId="Char20">
    <w:name w:val="正文文本缩进 Char2"/>
    <w:link w:val="ab"/>
    <w:qFormat/>
    <w:rsid w:val="00986E7A"/>
    <w:rPr>
      <w:rFonts w:ascii="Times New Roman" w:eastAsia="宋体" w:hAnsi="Times New Roman" w:cs="Times New Roman"/>
      <w:kern w:val="0"/>
      <w:sz w:val="20"/>
      <w:szCs w:val="24"/>
    </w:rPr>
  </w:style>
  <w:style w:type="character" w:customStyle="1" w:styleId="Chara">
    <w:name w:val="纯文本 Char"/>
    <w:basedOn w:val="a1"/>
    <w:link w:val="26"/>
    <w:qFormat/>
    <w:rsid w:val="00986E7A"/>
    <w:rPr>
      <w:rFonts w:ascii="宋体" w:eastAsia="宋体" w:hAnsi="Courier New" w:cs="Courier New"/>
      <w:szCs w:val="21"/>
    </w:rPr>
  </w:style>
  <w:style w:type="paragraph" w:customStyle="1" w:styleId="26">
    <w:name w:val="纯文本2"/>
    <w:basedOn w:val="a"/>
    <w:link w:val="Chara"/>
    <w:qFormat/>
    <w:rsid w:val="00986E7A"/>
    <w:rPr>
      <w:rFonts w:ascii="宋体" w:hAnsi="Courier New" w:cs="Courier New"/>
      <w:szCs w:val="21"/>
    </w:rPr>
  </w:style>
  <w:style w:type="character" w:customStyle="1" w:styleId="Char30">
    <w:name w:val="纯文本 Char3"/>
    <w:link w:val="ad"/>
    <w:qFormat/>
    <w:rsid w:val="00986E7A"/>
    <w:rPr>
      <w:rFonts w:ascii="宋体" w:eastAsia="宋体" w:hAnsi="Courier New" w:cs="Times New Roman"/>
      <w:kern w:val="0"/>
      <w:sz w:val="20"/>
      <w:szCs w:val="20"/>
    </w:rPr>
  </w:style>
  <w:style w:type="character" w:customStyle="1" w:styleId="Charb">
    <w:name w:val="日期 Char"/>
    <w:basedOn w:val="a1"/>
    <w:qFormat/>
    <w:rsid w:val="00986E7A"/>
    <w:rPr>
      <w:rFonts w:ascii="Times New Roman" w:eastAsia="宋体" w:hAnsi="Times New Roman" w:cs="Times New Roman"/>
    </w:rPr>
  </w:style>
  <w:style w:type="character" w:customStyle="1" w:styleId="Char21">
    <w:name w:val="日期 Char2"/>
    <w:link w:val="ae"/>
    <w:qFormat/>
    <w:rsid w:val="00986E7A"/>
    <w:rPr>
      <w:rFonts w:ascii="Times New Roman" w:eastAsia="宋体" w:hAnsi="Times New Roman" w:cs="Times New Roman"/>
      <w:kern w:val="0"/>
      <w:sz w:val="24"/>
      <w:szCs w:val="20"/>
    </w:rPr>
  </w:style>
  <w:style w:type="character" w:customStyle="1" w:styleId="2Char1">
    <w:name w:val="正文文本缩进 2 Char"/>
    <w:basedOn w:val="a1"/>
    <w:qFormat/>
    <w:rsid w:val="00986E7A"/>
    <w:rPr>
      <w:rFonts w:ascii="Times New Roman" w:eastAsia="宋体" w:hAnsi="Times New Roman" w:cs="Times New Roman"/>
    </w:rPr>
  </w:style>
  <w:style w:type="character" w:customStyle="1" w:styleId="2Char20">
    <w:name w:val="正文文本缩进 2 Char2"/>
    <w:link w:val="22"/>
    <w:qFormat/>
    <w:rsid w:val="00986E7A"/>
    <w:rPr>
      <w:rFonts w:ascii="Times New Roman" w:eastAsia="宋体" w:hAnsi="Times New Roman" w:cs="Times New Roman"/>
      <w:kern w:val="0"/>
      <w:sz w:val="20"/>
      <w:szCs w:val="24"/>
    </w:rPr>
  </w:style>
  <w:style w:type="character" w:customStyle="1" w:styleId="Charc">
    <w:name w:val="尾注文本 Char"/>
    <w:basedOn w:val="a1"/>
    <w:qFormat/>
    <w:rsid w:val="00986E7A"/>
    <w:rPr>
      <w:rFonts w:ascii="Times New Roman" w:eastAsia="宋体" w:hAnsi="Times New Roman" w:cs="Times New Roman"/>
    </w:rPr>
  </w:style>
  <w:style w:type="character" w:customStyle="1" w:styleId="Char22">
    <w:name w:val="尾注文本 Char2"/>
    <w:link w:val="af"/>
    <w:qFormat/>
    <w:rsid w:val="00986E7A"/>
    <w:rPr>
      <w:rFonts w:ascii="Times New Roman" w:eastAsia="宋体" w:hAnsi="Times New Roman" w:cs="Times New Roman"/>
      <w:kern w:val="0"/>
      <w:sz w:val="20"/>
      <w:szCs w:val="20"/>
    </w:rPr>
  </w:style>
  <w:style w:type="character" w:customStyle="1" w:styleId="Chard">
    <w:name w:val="批注框文本 Char"/>
    <w:basedOn w:val="a1"/>
    <w:qFormat/>
    <w:rsid w:val="00986E7A"/>
    <w:rPr>
      <w:rFonts w:ascii="Times New Roman" w:eastAsia="宋体" w:hAnsi="Times New Roman" w:cs="Times New Roman"/>
      <w:sz w:val="18"/>
      <w:szCs w:val="18"/>
    </w:rPr>
  </w:style>
  <w:style w:type="character" w:customStyle="1" w:styleId="Char23">
    <w:name w:val="批注框文本 Char2"/>
    <w:link w:val="af0"/>
    <w:qFormat/>
    <w:rsid w:val="00986E7A"/>
    <w:rPr>
      <w:rFonts w:ascii="Times New Roman" w:eastAsia="宋体" w:hAnsi="Times New Roman" w:cs="Times New Roman"/>
      <w:kern w:val="0"/>
      <w:sz w:val="18"/>
      <w:szCs w:val="18"/>
    </w:rPr>
  </w:style>
  <w:style w:type="character" w:customStyle="1" w:styleId="Chare">
    <w:name w:val="页脚 Char"/>
    <w:basedOn w:val="a1"/>
    <w:qFormat/>
    <w:rsid w:val="00986E7A"/>
    <w:rPr>
      <w:rFonts w:ascii="Times New Roman" w:eastAsia="宋体" w:hAnsi="Times New Roman" w:cs="Times New Roman"/>
      <w:sz w:val="18"/>
      <w:szCs w:val="18"/>
    </w:rPr>
  </w:style>
  <w:style w:type="character" w:customStyle="1" w:styleId="Char24">
    <w:name w:val="页脚 Char2"/>
    <w:link w:val="af1"/>
    <w:qFormat/>
    <w:rsid w:val="00986E7A"/>
    <w:rPr>
      <w:rFonts w:ascii="Times New Roman" w:eastAsia="宋体" w:hAnsi="Times New Roman" w:cs="Times New Roman"/>
      <w:kern w:val="0"/>
      <w:sz w:val="18"/>
      <w:szCs w:val="18"/>
    </w:rPr>
  </w:style>
  <w:style w:type="character" w:customStyle="1" w:styleId="Charf">
    <w:name w:val="页眉 Char"/>
    <w:basedOn w:val="a1"/>
    <w:qFormat/>
    <w:rsid w:val="00986E7A"/>
    <w:rPr>
      <w:rFonts w:ascii="Times New Roman" w:eastAsia="宋体" w:hAnsi="Times New Roman" w:cs="Times New Roman"/>
      <w:sz w:val="18"/>
      <w:szCs w:val="18"/>
    </w:rPr>
  </w:style>
  <w:style w:type="character" w:customStyle="1" w:styleId="Char25">
    <w:name w:val="页眉 Char2"/>
    <w:link w:val="af2"/>
    <w:qFormat/>
    <w:rsid w:val="00986E7A"/>
    <w:rPr>
      <w:rFonts w:ascii="Times New Roman" w:eastAsia="宋体" w:hAnsi="Times New Roman" w:cs="Times New Roman"/>
      <w:kern w:val="0"/>
      <w:sz w:val="18"/>
      <w:szCs w:val="18"/>
    </w:rPr>
  </w:style>
  <w:style w:type="character" w:customStyle="1" w:styleId="Char0">
    <w:name w:val="签名 Char"/>
    <w:basedOn w:val="a1"/>
    <w:link w:val="af3"/>
    <w:qFormat/>
    <w:rsid w:val="00986E7A"/>
    <w:rPr>
      <w:rFonts w:ascii="Times New Roman" w:eastAsia="楷体_GB2312" w:hAnsi="Times New Roman" w:cs="Times New Roman"/>
      <w:szCs w:val="20"/>
    </w:rPr>
  </w:style>
  <w:style w:type="character" w:customStyle="1" w:styleId="Char4">
    <w:name w:val="副标题 Char"/>
    <w:basedOn w:val="a1"/>
    <w:link w:val="af5"/>
    <w:qFormat/>
    <w:rsid w:val="00986E7A"/>
    <w:rPr>
      <w:rFonts w:ascii="Cambria" w:eastAsia="宋体" w:hAnsi="Cambria" w:cs="Times New Roman"/>
      <w:i/>
      <w:color w:val="4F81BD"/>
      <w:spacing w:val="15"/>
      <w:sz w:val="24"/>
      <w:szCs w:val="20"/>
    </w:rPr>
  </w:style>
  <w:style w:type="character" w:customStyle="1" w:styleId="Char5">
    <w:name w:val="脚注文本 Char"/>
    <w:basedOn w:val="a1"/>
    <w:link w:val="af7"/>
    <w:qFormat/>
    <w:rsid w:val="00986E7A"/>
    <w:rPr>
      <w:rFonts w:ascii="Times New Roman" w:eastAsia="宋体" w:hAnsi="Times New Roman" w:cs="Times New Roman"/>
      <w:sz w:val="18"/>
      <w:szCs w:val="20"/>
    </w:rPr>
  </w:style>
  <w:style w:type="character" w:customStyle="1" w:styleId="3Char3">
    <w:name w:val="正文文本缩进 3 Char"/>
    <w:basedOn w:val="a1"/>
    <w:qFormat/>
    <w:rsid w:val="00986E7A"/>
    <w:rPr>
      <w:rFonts w:ascii="Times New Roman" w:eastAsia="宋体" w:hAnsi="Times New Roman" w:cs="Times New Roman"/>
      <w:sz w:val="16"/>
      <w:szCs w:val="16"/>
    </w:rPr>
  </w:style>
  <w:style w:type="character" w:customStyle="1" w:styleId="3Char20">
    <w:name w:val="正文文本缩进 3 Char2"/>
    <w:link w:val="33"/>
    <w:qFormat/>
    <w:rsid w:val="00986E7A"/>
    <w:rPr>
      <w:rFonts w:ascii="Times New Roman" w:eastAsia="宋体" w:hAnsi="Times New Roman" w:cs="Times New Roman"/>
      <w:kern w:val="0"/>
      <w:sz w:val="16"/>
      <w:szCs w:val="16"/>
    </w:rPr>
  </w:style>
  <w:style w:type="character" w:customStyle="1" w:styleId="2Char3">
    <w:name w:val="正文文本 2 Char"/>
    <w:basedOn w:val="a1"/>
    <w:qFormat/>
    <w:rsid w:val="00986E7A"/>
    <w:rPr>
      <w:rFonts w:ascii="Times New Roman" w:eastAsia="宋体" w:hAnsi="Times New Roman" w:cs="Times New Roman"/>
    </w:rPr>
  </w:style>
  <w:style w:type="character" w:customStyle="1" w:styleId="2Char21">
    <w:name w:val="正文文本 2 Char2"/>
    <w:link w:val="24"/>
    <w:qFormat/>
    <w:rsid w:val="00986E7A"/>
    <w:rPr>
      <w:rFonts w:ascii="Times New Roman" w:eastAsia="宋体" w:hAnsi="Times New Roman" w:cs="Times New Roman"/>
      <w:kern w:val="0"/>
      <w:sz w:val="20"/>
      <w:szCs w:val="24"/>
    </w:rPr>
  </w:style>
  <w:style w:type="character" w:customStyle="1" w:styleId="HTMLChar">
    <w:name w:val="HTML 预设格式 Char"/>
    <w:basedOn w:val="a1"/>
    <w:qFormat/>
    <w:rsid w:val="00986E7A"/>
    <w:rPr>
      <w:rFonts w:ascii="Courier New" w:eastAsia="宋体" w:hAnsi="Courier New" w:cs="Courier New"/>
      <w:sz w:val="20"/>
      <w:szCs w:val="20"/>
    </w:rPr>
  </w:style>
  <w:style w:type="character" w:customStyle="1" w:styleId="HTMLChar2">
    <w:name w:val="HTML 预设格式 Char2"/>
    <w:link w:val="HTML"/>
    <w:qFormat/>
    <w:rsid w:val="00986E7A"/>
    <w:rPr>
      <w:rFonts w:ascii="Courier New" w:eastAsia="宋体" w:hAnsi="Courier New" w:cs="Times New Roman"/>
      <w:kern w:val="0"/>
      <w:sz w:val="20"/>
      <w:szCs w:val="20"/>
    </w:rPr>
  </w:style>
  <w:style w:type="character" w:customStyle="1" w:styleId="Charf0">
    <w:name w:val="标题 Char"/>
    <w:basedOn w:val="a1"/>
    <w:qFormat/>
    <w:rsid w:val="00986E7A"/>
    <w:rPr>
      <w:rFonts w:asciiTheme="majorHAnsi" w:eastAsia="宋体" w:hAnsiTheme="majorHAnsi" w:cstheme="majorBidi"/>
      <w:b/>
      <w:bCs/>
      <w:sz w:val="32"/>
      <w:szCs w:val="32"/>
    </w:rPr>
  </w:style>
  <w:style w:type="character" w:customStyle="1" w:styleId="Char26">
    <w:name w:val="标题 Char2"/>
    <w:link w:val="af9"/>
    <w:qFormat/>
    <w:rsid w:val="00986E7A"/>
    <w:rPr>
      <w:rFonts w:ascii="Arial" w:eastAsia="宋体" w:hAnsi="Arial" w:cs="Times New Roman"/>
      <w:b/>
      <w:kern w:val="0"/>
      <w:sz w:val="32"/>
      <w:szCs w:val="20"/>
    </w:rPr>
  </w:style>
  <w:style w:type="character" w:customStyle="1" w:styleId="Charf1">
    <w:name w:val="批注主题 Char"/>
    <w:basedOn w:val="Char7"/>
    <w:qFormat/>
    <w:rsid w:val="00986E7A"/>
    <w:rPr>
      <w:rFonts w:ascii="Times New Roman" w:eastAsia="宋体" w:hAnsi="Times New Roman" w:cs="Times New Roman"/>
      <w:b/>
      <w:bCs/>
    </w:rPr>
  </w:style>
  <w:style w:type="character" w:customStyle="1" w:styleId="Char31">
    <w:name w:val="批注主题 Char3"/>
    <w:link w:val="afa"/>
    <w:qFormat/>
    <w:rsid w:val="00986E7A"/>
    <w:rPr>
      <w:rFonts w:ascii="Times New Roman" w:eastAsia="宋体" w:hAnsi="Times New Roman" w:cs="Times New Roman"/>
      <w:b/>
      <w:bCs/>
      <w:kern w:val="0"/>
      <w:sz w:val="20"/>
      <w:szCs w:val="24"/>
    </w:rPr>
  </w:style>
  <w:style w:type="character" w:customStyle="1" w:styleId="Charf2">
    <w:name w:val="正文首行缩进 Char"/>
    <w:basedOn w:val="Char8"/>
    <w:qFormat/>
    <w:rsid w:val="00986E7A"/>
    <w:rPr>
      <w:rFonts w:ascii="Times New Roman" w:eastAsia="宋体" w:hAnsi="Times New Roman" w:cs="Times New Roman"/>
    </w:rPr>
  </w:style>
  <w:style w:type="character" w:customStyle="1" w:styleId="Char32">
    <w:name w:val="正文首行缩进 Char3"/>
    <w:basedOn w:val="Char8"/>
    <w:link w:val="afb"/>
    <w:qFormat/>
    <w:rsid w:val="00986E7A"/>
    <w:rPr>
      <w:rFonts w:ascii="Times New Roman" w:eastAsia="宋体" w:hAnsi="Times New Roman" w:cs="Times New Roman"/>
      <w:kern w:val="0"/>
      <w:sz w:val="20"/>
      <w:szCs w:val="24"/>
    </w:rPr>
  </w:style>
  <w:style w:type="character" w:customStyle="1" w:styleId="2Char">
    <w:name w:val="正文首行缩进 2 Char"/>
    <w:basedOn w:val="Char9"/>
    <w:link w:val="25"/>
    <w:qFormat/>
    <w:rsid w:val="00986E7A"/>
    <w:rPr>
      <w:rFonts w:ascii="Times New Roman" w:eastAsia="宋体" w:hAnsi="Times New Roman" w:cs="Times New Roman"/>
      <w:szCs w:val="24"/>
    </w:rPr>
  </w:style>
  <w:style w:type="character" w:customStyle="1" w:styleId="weby1">
    <w:name w:val="weby1"/>
    <w:basedOn w:val="a1"/>
    <w:qFormat/>
    <w:rsid w:val="00986E7A"/>
  </w:style>
  <w:style w:type="character" w:customStyle="1" w:styleId="3Char10">
    <w:name w:val="正文文本缩进 3 Char1"/>
    <w:uiPriority w:val="99"/>
    <w:semiHidden/>
    <w:qFormat/>
    <w:rsid w:val="00986E7A"/>
    <w:rPr>
      <w:rFonts w:ascii="Times New Roman" w:eastAsia="宋体" w:hAnsi="Times New Roman" w:cs="Times New Roman"/>
      <w:sz w:val="16"/>
      <w:szCs w:val="16"/>
    </w:rPr>
  </w:style>
  <w:style w:type="character" w:customStyle="1" w:styleId="1Char1">
    <w:name w:val="标题 1 Char1"/>
    <w:qFormat/>
    <w:rsid w:val="00986E7A"/>
    <w:rPr>
      <w:rFonts w:eastAsia="宋体"/>
      <w:b/>
      <w:bCs/>
      <w:kern w:val="44"/>
      <w:sz w:val="44"/>
      <w:szCs w:val="44"/>
      <w:lang w:val="en-US" w:eastAsia="zh-CN" w:bidi="ar-SA"/>
    </w:rPr>
  </w:style>
  <w:style w:type="character" w:customStyle="1" w:styleId="Char33">
    <w:name w:val="正文文本 Char3"/>
    <w:uiPriority w:val="99"/>
    <w:semiHidden/>
    <w:qFormat/>
    <w:rsid w:val="00986E7A"/>
    <w:rPr>
      <w:rFonts w:ascii="Times New Roman" w:eastAsia="宋体" w:hAnsi="Times New Roman" w:cs="Times New Roman"/>
      <w:szCs w:val="24"/>
    </w:rPr>
  </w:style>
  <w:style w:type="character" w:customStyle="1" w:styleId="FtrFCharChar">
    <w:name w:val="FtrF Char Char"/>
    <w:qFormat/>
    <w:rsid w:val="00986E7A"/>
    <w:rPr>
      <w:rFonts w:eastAsia="宋体"/>
      <w:kern w:val="2"/>
      <w:sz w:val="18"/>
      <w:lang w:val="en-US" w:eastAsia="zh-CN" w:bidi="ar-SA"/>
    </w:rPr>
  </w:style>
  <w:style w:type="character" w:customStyle="1" w:styleId="style321">
    <w:name w:val="style321"/>
    <w:qFormat/>
    <w:rsid w:val="00986E7A"/>
    <w:rPr>
      <w:color w:val="333333"/>
    </w:rPr>
  </w:style>
  <w:style w:type="character" w:customStyle="1" w:styleId="Char11">
    <w:name w:val="宏文本 Char1"/>
    <w:uiPriority w:val="99"/>
    <w:semiHidden/>
    <w:qFormat/>
    <w:rsid w:val="00986E7A"/>
    <w:rPr>
      <w:rFonts w:ascii="Courier New" w:eastAsia="宋体" w:hAnsi="Courier New" w:cs="Courier New"/>
      <w:sz w:val="24"/>
      <w:szCs w:val="24"/>
    </w:rPr>
  </w:style>
  <w:style w:type="character" w:customStyle="1" w:styleId="Char40">
    <w:name w:val="纯文本 Char4"/>
    <w:uiPriority w:val="99"/>
    <w:semiHidden/>
    <w:qFormat/>
    <w:rsid w:val="00986E7A"/>
    <w:rPr>
      <w:rFonts w:ascii="宋体" w:eastAsia="宋体" w:hAnsi="Courier New" w:cs="Courier New"/>
      <w:szCs w:val="21"/>
    </w:rPr>
  </w:style>
  <w:style w:type="character" w:customStyle="1" w:styleId="font01">
    <w:name w:val="font01"/>
    <w:qFormat/>
    <w:rsid w:val="00986E7A"/>
    <w:rPr>
      <w:rFonts w:ascii="Times New Roman" w:hAnsi="Times New Roman" w:cs="Times New Roman" w:hint="default"/>
      <w:color w:val="000000"/>
      <w:sz w:val="20"/>
      <w:szCs w:val="20"/>
    </w:rPr>
  </w:style>
  <w:style w:type="character" w:customStyle="1" w:styleId="Char50">
    <w:name w:val="正文文本 Char5"/>
    <w:uiPriority w:val="99"/>
    <w:semiHidden/>
    <w:qFormat/>
    <w:rsid w:val="00986E7A"/>
  </w:style>
  <w:style w:type="character" w:customStyle="1" w:styleId="Charf3">
    <w:name w:val="引用 Char"/>
    <w:link w:val="aff6"/>
    <w:qFormat/>
    <w:rsid w:val="00986E7A"/>
    <w:rPr>
      <w:i/>
      <w:color w:val="000000"/>
    </w:rPr>
  </w:style>
  <w:style w:type="paragraph" w:styleId="aff6">
    <w:name w:val="Quote"/>
    <w:basedOn w:val="a"/>
    <w:next w:val="a"/>
    <w:link w:val="Charf3"/>
    <w:qFormat/>
    <w:rsid w:val="00986E7A"/>
    <w:rPr>
      <w:rFonts w:asciiTheme="minorHAnsi" w:eastAsiaTheme="minorEastAsia" w:hAnsiTheme="minorHAnsi" w:cstheme="minorBidi"/>
      <w:i/>
      <w:color w:val="000000"/>
    </w:rPr>
  </w:style>
  <w:style w:type="character" w:customStyle="1" w:styleId="Char12">
    <w:name w:val="引用 Char1"/>
    <w:basedOn w:val="a1"/>
    <w:uiPriority w:val="29"/>
    <w:qFormat/>
    <w:rsid w:val="00986E7A"/>
    <w:rPr>
      <w:rFonts w:ascii="Times New Roman" w:eastAsia="宋体" w:hAnsi="Times New Roman" w:cs="Times New Roman"/>
      <w:i/>
      <w:iCs/>
      <w:color w:val="000000" w:themeColor="text1"/>
    </w:rPr>
  </w:style>
  <w:style w:type="character" w:customStyle="1" w:styleId="orange1">
    <w:name w:val="orange1"/>
    <w:qFormat/>
    <w:rsid w:val="00986E7A"/>
    <w:rPr>
      <w:rFonts w:ascii="Arial" w:hAnsi="Arial" w:hint="default"/>
      <w:b/>
      <w:color w:val="FF6600"/>
      <w:sz w:val="18"/>
    </w:rPr>
  </w:style>
  <w:style w:type="character" w:customStyle="1" w:styleId="Char41">
    <w:name w:val="页眉 Char4"/>
    <w:uiPriority w:val="99"/>
    <w:semiHidden/>
    <w:qFormat/>
    <w:rsid w:val="00986E7A"/>
    <w:rPr>
      <w:sz w:val="18"/>
      <w:szCs w:val="18"/>
    </w:rPr>
  </w:style>
  <w:style w:type="character" w:customStyle="1" w:styleId="Char51">
    <w:name w:val="文档结构图 Char5"/>
    <w:uiPriority w:val="99"/>
    <w:semiHidden/>
    <w:qFormat/>
    <w:rsid w:val="00986E7A"/>
    <w:rPr>
      <w:rFonts w:ascii="宋体" w:eastAsia="宋体"/>
      <w:sz w:val="18"/>
      <w:szCs w:val="18"/>
    </w:rPr>
  </w:style>
  <w:style w:type="character" w:customStyle="1" w:styleId="2Char30">
    <w:name w:val="正文文本缩进 2 Char3"/>
    <w:semiHidden/>
    <w:qFormat/>
    <w:rsid w:val="00986E7A"/>
  </w:style>
  <w:style w:type="character" w:customStyle="1" w:styleId="disabled">
    <w:name w:val="disabled"/>
    <w:qFormat/>
    <w:rsid w:val="00986E7A"/>
    <w:rPr>
      <w:vanish/>
    </w:rPr>
  </w:style>
  <w:style w:type="character" w:customStyle="1" w:styleId="CharChar15">
    <w:name w:val="Char Char15"/>
    <w:qFormat/>
    <w:rsid w:val="00986E7A"/>
    <w:rPr>
      <w:sz w:val="18"/>
      <w:szCs w:val="18"/>
    </w:rPr>
  </w:style>
  <w:style w:type="character" w:customStyle="1" w:styleId="12">
    <w:name w:val="明显强调1"/>
    <w:qFormat/>
    <w:rsid w:val="00986E7A"/>
    <w:rPr>
      <w:b/>
      <w:i/>
      <w:color w:val="4F81BD"/>
    </w:rPr>
  </w:style>
  <w:style w:type="character" w:customStyle="1" w:styleId="13">
    <w:name w:val="页码1"/>
    <w:qFormat/>
    <w:rsid w:val="00986E7A"/>
  </w:style>
  <w:style w:type="character" w:customStyle="1" w:styleId="Char13">
    <w:name w:val="明显引用 Char1"/>
    <w:uiPriority w:val="30"/>
    <w:qFormat/>
    <w:rsid w:val="00986E7A"/>
    <w:rPr>
      <w:b/>
      <w:bCs/>
      <w:i/>
      <w:iCs/>
      <w:color w:val="4F81BD"/>
      <w:kern w:val="2"/>
      <w:sz w:val="21"/>
      <w:szCs w:val="22"/>
    </w:rPr>
  </w:style>
  <w:style w:type="character" w:customStyle="1" w:styleId="H2Char1">
    <w:name w:val="H2 Char1"/>
    <w:qFormat/>
    <w:rsid w:val="00986E7A"/>
    <w:rPr>
      <w:rFonts w:ascii="Cambria" w:eastAsia="宋体" w:hAnsi="Cambria"/>
      <w:b/>
      <w:color w:val="4F81BD"/>
      <w:kern w:val="0"/>
      <w:sz w:val="26"/>
      <w:lang w:eastAsia="en-US"/>
    </w:rPr>
  </w:style>
  <w:style w:type="character" w:customStyle="1" w:styleId="Char14">
    <w:name w:val="文档结构图 Char1"/>
    <w:qFormat/>
    <w:rsid w:val="00986E7A"/>
    <w:rPr>
      <w:rFonts w:ascii="宋体" w:eastAsia="宋体" w:hAnsi="Times New Roman" w:cs="Times New Roman"/>
      <w:sz w:val="18"/>
      <w:szCs w:val="18"/>
    </w:rPr>
  </w:style>
  <w:style w:type="character" w:customStyle="1" w:styleId="specifications1">
    <w:name w:val="specifications1"/>
    <w:qFormat/>
    <w:rsid w:val="00986E7A"/>
    <w:rPr>
      <w:rFonts w:ascii="Arial" w:hAnsi="Arial" w:hint="default"/>
      <w:i/>
      <w:color w:val="FF3300"/>
      <w:sz w:val="20"/>
      <w:u w:val="none"/>
    </w:rPr>
  </w:style>
  <w:style w:type="character" w:customStyle="1" w:styleId="testimonials-post1">
    <w:name w:val="testimonials-post1"/>
    <w:qFormat/>
    <w:rsid w:val="00986E7A"/>
    <w:rPr>
      <w:color w:val="656565"/>
      <w:sz w:val="18"/>
      <w:szCs w:val="18"/>
    </w:rPr>
  </w:style>
  <w:style w:type="character" w:customStyle="1" w:styleId="27">
    <w:name w:val="不明显参考2"/>
    <w:qFormat/>
    <w:rsid w:val="00986E7A"/>
    <w:rPr>
      <w:smallCaps/>
      <w:color w:val="C0504D"/>
      <w:u w:val="single"/>
    </w:rPr>
  </w:style>
  <w:style w:type="character" w:customStyle="1" w:styleId="28">
    <w:name w:val="不明显强调2"/>
    <w:qFormat/>
    <w:rsid w:val="00986E7A"/>
    <w:rPr>
      <w:i/>
      <w:iCs/>
      <w:color w:val="808080"/>
    </w:rPr>
  </w:style>
  <w:style w:type="character" w:customStyle="1" w:styleId="110">
    <w:name w:val="明显参考11"/>
    <w:qFormat/>
    <w:rsid w:val="00986E7A"/>
    <w:rPr>
      <w:b/>
      <w:smallCaps/>
      <w:color w:val="C0504D"/>
      <w:spacing w:val="5"/>
      <w:u w:val="single"/>
    </w:rPr>
  </w:style>
  <w:style w:type="character" w:customStyle="1" w:styleId="29">
    <w:name w:val="书籍标题2"/>
    <w:qFormat/>
    <w:rsid w:val="00986E7A"/>
    <w:rPr>
      <w:b/>
      <w:smallCaps/>
      <w:spacing w:val="5"/>
    </w:rPr>
  </w:style>
  <w:style w:type="character" w:customStyle="1" w:styleId="Char34">
    <w:name w:val="尾注文本 Char3"/>
    <w:uiPriority w:val="99"/>
    <w:semiHidden/>
    <w:qFormat/>
    <w:rsid w:val="00986E7A"/>
  </w:style>
  <w:style w:type="character" w:customStyle="1" w:styleId="sep">
    <w:name w:val="sep"/>
    <w:qFormat/>
    <w:rsid w:val="00986E7A"/>
    <w:rPr>
      <w:shd w:val="clear" w:color="auto" w:fill="EAEAEA"/>
    </w:rPr>
  </w:style>
  <w:style w:type="character" w:customStyle="1" w:styleId="Char27">
    <w:name w:val="副标题 Char2"/>
    <w:uiPriority w:val="11"/>
    <w:qFormat/>
    <w:rsid w:val="00986E7A"/>
    <w:rPr>
      <w:rFonts w:ascii="Cambria" w:eastAsia="宋体" w:hAnsi="Cambria" w:cs="Times New Roman"/>
      <w:b/>
      <w:bCs/>
      <w:kern w:val="28"/>
      <w:sz w:val="32"/>
      <w:szCs w:val="32"/>
    </w:rPr>
  </w:style>
  <w:style w:type="character" w:customStyle="1" w:styleId="2Char22">
    <w:name w:val="正文首行缩进 2 Char2"/>
    <w:uiPriority w:val="99"/>
    <w:semiHidden/>
    <w:qFormat/>
    <w:rsid w:val="00986E7A"/>
  </w:style>
  <w:style w:type="character" w:customStyle="1" w:styleId="Char28">
    <w:name w:val="纯文本 Char2"/>
    <w:uiPriority w:val="99"/>
    <w:semiHidden/>
    <w:qFormat/>
    <w:rsid w:val="00986E7A"/>
    <w:rPr>
      <w:rFonts w:ascii="宋体" w:eastAsia="宋体" w:hAnsi="Courier New" w:cs="Courier New"/>
      <w:szCs w:val="21"/>
    </w:rPr>
  </w:style>
  <w:style w:type="character" w:customStyle="1" w:styleId="textdarkgray1">
    <w:name w:val="text_darkgray1"/>
    <w:qFormat/>
    <w:rsid w:val="00986E7A"/>
    <w:rPr>
      <w:color w:val="000000"/>
      <w:spacing w:val="380"/>
      <w:sz w:val="22"/>
    </w:rPr>
  </w:style>
  <w:style w:type="character" w:customStyle="1" w:styleId="2CharChar">
    <w:name w:val="样式 正文缩进 + 首行缩进:  2 字符 Char Char"/>
    <w:qFormat/>
    <w:rsid w:val="00986E7A"/>
    <w:rPr>
      <w:rFonts w:eastAsia="宋体"/>
      <w:kern w:val="2"/>
      <w:sz w:val="24"/>
      <w:lang w:val="en-US" w:eastAsia="zh-CN"/>
    </w:rPr>
  </w:style>
  <w:style w:type="character" w:customStyle="1" w:styleId="new">
    <w:name w:val="new"/>
    <w:qFormat/>
    <w:rsid w:val="00986E7A"/>
    <w:rPr>
      <w:color w:val="999999"/>
    </w:rPr>
  </w:style>
  <w:style w:type="character" w:customStyle="1" w:styleId="Char15">
    <w:name w:val="页脚 Char1"/>
    <w:uiPriority w:val="99"/>
    <w:semiHidden/>
    <w:qFormat/>
    <w:rsid w:val="00986E7A"/>
    <w:rPr>
      <w:rFonts w:ascii="Times New Roman" w:eastAsia="宋体" w:hAnsi="Times New Roman" w:cs="Times New Roman"/>
      <w:sz w:val="18"/>
      <w:szCs w:val="18"/>
    </w:rPr>
  </w:style>
  <w:style w:type="character" w:customStyle="1" w:styleId="Char16">
    <w:name w:val="批注文字 Char1"/>
    <w:uiPriority w:val="99"/>
    <w:semiHidden/>
    <w:qFormat/>
    <w:rsid w:val="00986E7A"/>
    <w:rPr>
      <w:rFonts w:ascii="Times New Roman" w:eastAsia="宋体" w:hAnsi="Times New Roman" w:cs="Times New Roman"/>
      <w:szCs w:val="24"/>
    </w:rPr>
  </w:style>
  <w:style w:type="character" w:customStyle="1" w:styleId="111">
    <w:name w:val="明显强调111"/>
    <w:qFormat/>
    <w:rsid w:val="00986E7A"/>
    <w:rPr>
      <w:b/>
      <w:i/>
      <w:color w:val="4F81BD"/>
    </w:rPr>
  </w:style>
  <w:style w:type="character" w:customStyle="1" w:styleId="42">
    <w:name w:val="标题 #4 (2)_"/>
    <w:link w:val="420"/>
    <w:qFormat/>
    <w:rsid w:val="00986E7A"/>
    <w:rPr>
      <w:rFonts w:ascii="宋体" w:hAnsi="宋体"/>
      <w:shd w:val="clear" w:color="auto" w:fill="FFFFFF"/>
    </w:rPr>
  </w:style>
  <w:style w:type="paragraph" w:customStyle="1" w:styleId="420">
    <w:name w:val="标题 #4 (2)"/>
    <w:basedOn w:val="a"/>
    <w:link w:val="42"/>
    <w:qFormat/>
    <w:rsid w:val="00986E7A"/>
    <w:pPr>
      <w:shd w:val="clear" w:color="auto" w:fill="FFFFFF"/>
      <w:spacing w:line="466" w:lineRule="exact"/>
      <w:ind w:hanging="420"/>
      <w:jc w:val="distribute"/>
      <w:outlineLvl w:val="3"/>
    </w:pPr>
    <w:rPr>
      <w:rFonts w:ascii="宋体" w:eastAsiaTheme="minorEastAsia" w:hAnsi="宋体" w:cstheme="minorBidi"/>
      <w:shd w:val="clear" w:color="auto" w:fill="FFFFFF"/>
    </w:rPr>
  </w:style>
  <w:style w:type="character" w:customStyle="1" w:styleId="3Char30">
    <w:name w:val="正文文本 3 Char3"/>
    <w:uiPriority w:val="99"/>
    <w:semiHidden/>
    <w:qFormat/>
    <w:rsid w:val="00986E7A"/>
    <w:rPr>
      <w:sz w:val="16"/>
      <w:szCs w:val="16"/>
    </w:rPr>
  </w:style>
  <w:style w:type="character" w:customStyle="1" w:styleId="testimonials-name1">
    <w:name w:val="testimonials-name1"/>
    <w:qFormat/>
    <w:rsid w:val="00986E7A"/>
    <w:rPr>
      <w:color w:val="E6400C"/>
      <w:sz w:val="19"/>
      <w:szCs w:val="19"/>
    </w:rPr>
  </w:style>
  <w:style w:type="character" w:customStyle="1" w:styleId="1CharChar">
    <w:name w:val="正 文 1 Char Char"/>
    <w:qFormat/>
    <w:rsid w:val="00986E7A"/>
    <w:rPr>
      <w:rFonts w:ascii="宋体" w:eastAsia="宋体" w:hAnsi="Courier New"/>
      <w:kern w:val="2"/>
      <w:sz w:val="21"/>
      <w:szCs w:val="24"/>
      <w:lang w:val="en-US" w:eastAsia="zh-CN" w:bidi="ar-SA"/>
    </w:rPr>
  </w:style>
  <w:style w:type="character" w:customStyle="1" w:styleId="Char17">
    <w:name w:val="正文首行缩进 Char1"/>
    <w:qFormat/>
    <w:rsid w:val="00986E7A"/>
    <w:rPr>
      <w:rFonts w:ascii="Times New Roman" w:eastAsia="宋体" w:hAnsi="Times New Roman" w:cs="Times New Roman"/>
      <w:kern w:val="2"/>
      <w:sz w:val="21"/>
      <w:szCs w:val="24"/>
    </w:rPr>
  </w:style>
  <w:style w:type="character" w:customStyle="1" w:styleId="3Char4">
    <w:name w:val="正文文本 3 Char4"/>
    <w:uiPriority w:val="99"/>
    <w:semiHidden/>
    <w:qFormat/>
    <w:rsid w:val="00986E7A"/>
    <w:rPr>
      <w:sz w:val="16"/>
      <w:szCs w:val="16"/>
    </w:rPr>
  </w:style>
  <w:style w:type="character" w:customStyle="1" w:styleId="CharChar">
    <w:name w:val="注 Char Char"/>
    <w:link w:val="aff7"/>
    <w:qFormat/>
    <w:rsid w:val="00986E7A"/>
    <w:rPr>
      <w:rFonts w:ascii="Times New Roman" w:hAnsi="Times New Roman"/>
    </w:rPr>
  </w:style>
  <w:style w:type="paragraph" w:customStyle="1" w:styleId="aff7">
    <w:name w:val="注"/>
    <w:basedOn w:val="a"/>
    <w:link w:val="CharChar"/>
    <w:qFormat/>
    <w:rsid w:val="00986E7A"/>
    <w:pPr>
      <w:ind w:leftChars="200" w:left="788" w:hangingChars="175" w:hanging="368"/>
    </w:pPr>
    <w:rPr>
      <w:rFonts w:eastAsiaTheme="minorEastAsia" w:cstheme="minorBidi"/>
    </w:rPr>
  </w:style>
  <w:style w:type="character" w:customStyle="1" w:styleId="unnamed21">
    <w:name w:val="unnamed21"/>
    <w:qFormat/>
    <w:rsid w:val="00986E7A"/>
    <w:rPr>
      <w:color w:val="CC6633"/>
      <w:u w:val="none"/>
    </w:rPr>
  </w:style>
  <w:style w:type="character" w:customStyle="1" w:styleId="HTMLChar1">
    <w:name w:val="HTML 预设格式 Char1"/>
    <w:uiPriority w:val="99"/>
    <w:semiHidden/>
    <w:qFormat/>
    <w:rsid w:val="00986E7A"/>
    <w:rPr>
      <w:rFonts w:ascii="Courier New" w:eastAsia="宋体" w:hAnsi="Courier New" w:cs="Courier New"/>
      <w:sz w:val="20"/>
      <w:szCs w:val="20"/>
    </w:rPr>
  </w:style>
  <w:style w:type="character" w:customStyle="1" w:styleId="2a">
    <w:name w:val="页码2"/>
    <w:qFormat/>
    <w:rsid w:val="00986E7A"/>
  </w:style>
  <w:style w:type="character" w:customStyle="1" w:styleId="style261">
    <w:name w:val="style261"/>
    <w:qFormat/>
    <w:rsid w:val="00986E7A"/>
    <w:rPr>
      <w:rFonts w:eastAsia="宋体"/>
      <w:kern w:val="2"/>
      <w:sz w:val="20"/>
      <w:szCs w:val="20"/>
      <w:lang w:val="en-US" w:eastAsia="zh-CN" w:bidi="ar-SA"/>
    </w:rPr>
  </w:style>
  <w:style w:type="character" w:customStyle="1" w:styleId="Char35">
    <w:name w:val="页眉 Char3"/>
    <w:uiPriority w:val="99"/>
    <w:semiHidden/>
    <w:qFormat/>
    <w:rsid w:val="00986E7A"/>
    <w:rPr>
      <w:sz w:val="18"/>
      <w:szCs w:val="18"/>
    </w:rPr>
  </w:style>
  <w:style w:type="character" w:customStyle="1" w:styleId="AChar">
    <w:name w:val="（A） Char"/>
    <w:qFormat/>
    <w:rsid w:val="00986E7A"/>
    <w:rPr>
      <w:rFonts w:ascii="Cambria" w:eastAsia="宋体" w:hAnsi="Cambria"/>
      <w:color w:val="4F81BD"/>
      <w:kern w:val="0"/>
      <w:sz w:val="20"/>
      <w:lang w:eastAsia="en-US"/>
    </w:rPr>
  </w:style>
  <w:style w:type="character" w:customStyle="1" w:styleId="aff8">
    <w:name w:val="正文（首行缩进两字）"/>
    <w:qFormat/>
    <w:rsid w:val="00986E7A"/>
    <w:rPr>
      <w:rFonts w:ascii="宋体" w:eastAsia="宋体"/>
      <w:color w:val="000000"/>
      <w:kern w:val="2"/>
      <w:sz w:val="24"/>
      <w:lang w:val="en-US" w:eastAsia="zh-CN"/>
    </w:rPr>
  </w:style>
  <w:style w:type="character" w:customStyle="1" w:styleId="cuti1">
    <w:name w:val="cuti1"/>
    <w:qFormat/>
    <w:rsid w:val="00986E7A"/>
    <w:rPr>
      <w:b/>
      <w:sz w:val="21"/>
      <w:u w:val="none"/>
    </w:rPr>
  </w:style>
  <w:style w:type="character" w:customStyle="1" w:styleId="Char42">
    <w:name w:val="批注主题 Char4"/>
    <w:uiPriority w:val="99"/>
    <w:semiHidden/>
    <w:qFormat/>
    <w:rsid w:val="00986E7A"/>
    <w:rPr>
      <w:rFonts w:ascii="Times New Roman" w:eastAsia="宋体" w:hAnsi="Times New Roman" w:cs="Times New Roman"/>
      <w:b/>
      <w:bCs/>
    </w:rPr>
  </w:style>
  <w:style w:type="character" w:customStyle="1" w:styleId="font161">
    <w:name w:val="font161"/>
    <w:qFormat/>
    <w:rsid w:val="00986E7A"/>
    <w:rPr>
      <w:b/>
      <w:bCs/>
      <w:sz w:val="32"/>
      <w:szCs w:val="32"/>
    </w:rPr>
  </w:style>
  <w:style w:type="character" w:customStyle="1" w:styleId="style11">
    <w:name w:val="style11"/>
    <w:qFormat/>
    <w:rsid w:val="00986E7A"/>
    <w:rPr>
      <w:color w:val="333333"/>
    </w:rPr>
  </w:style>
  <w:style w:type="character" w:customStyle="1" w:styleId="CharChar9">
    <w:name w:val="Char Char9"/>
    <w:qFormat/>
    <w:rsid w:val="00986E7A"/>
    <w:rPr>
      <w:rFonts w:ascii="黑体" w:eastAsia="黑体" w:hAnsi="宋体"/>
      <w:bCs/>
      <w:kern w:val="2"/>
      <w:sz w:val="28"/>
      <w:szCs w:val="28"/>
      <w:lang w:val="en-US" w:eastAsia="zh-CN" w:bidi="ar-SA"/>
    </w:rPr>
  </w:style>
  <w:style w:type="character" w:customStyle="1" w:styleId="14">
    <w:name w:val="不明显参考1"/>
    <w:qFormat/>
    <w:rsid w:val="00986E7A"/>
    <w:rPr>
      <w:smallCaps/>
      <w:color w:val="C0504D"/>
      <w:u w:val="single"/>
    </w:rPr>
  </w:style>
  <w:style w:type="character" w:customStyle="1" w:styleId="71">
    <w:name w:val="标题 #7 + 粗体"/>
    <w:qFormat/>
    <w:rsid w:val="00986E7A"/>
    <w:rPr>
      <w:rFonts w:ascii="Arial Unicode MS" w:eastAsia="Arial Unicode MS" w:hAnsi="Arial Unicode MS"/>
      <w:b/>
      <w:bCs/>
      <w:color w:val="000000"/>
      <w:spacing w:val="0"/>
      <w:w w:val="100"/>
      <w:position w:val="0"/>
      <w:lang w:bidi="ar-SA"/>
    </w:rPr>
  </w:style>
  <w:style w:type="character" w:customStyle="1" w:styleId="Exact">
    <w:name w:val="图片标题 Exact"/>
    <w:qFormat/>
    <w:rsid w:val="00986E7A"/>
    <w:rPr>
      <w:rFonts w:ascii="Arial Unicode MS" w:eastAsia="Arial Unicode MS" w:hAnsi="Arial Unicode MS" w:cs="Arial Unicode MS"/>
      <w:spacing w:val="2"/>
      <w:sz w:val="18"/>
      <w:szCs w:val="18"/>
      <w:u w:val="none"/>
    </w:rPr>
  </w:style>
  <w:style w:type="character" w:customStyle="1" w:styleId="1110">
    <w:name w:val="不明显参考111"/>
    <w:qFormat/>
    <w:rsid w:val="00986E7A"/>
    <w:rPr>
      <w:smallCaps/>
      <w:color w:val="C0504D"/>
      <w:u w:val="single"/>
    </w:rPr>
  </w:style>
  <w:style w:type="character" w:customStyle="1" w:styleId="aff9">
    <w:name w:val="图片标题_"/>
    <w:link w:val="affa"/>
    <w:qFormat/>
    <w:rsid w:val="00986E7A"/>
    <w:rPr>
      <w:rFonts w:ascii="Arial Unicode MS" w:eastAsia="Arial Unicode MS" w:hAnsi="Arial Unicode MS"/>
      <w:shd w:val="clear" w:color="auto" w:fill="FFFFFF"/>
    </w:rPr>
  </w:style>
  <w:style w:type="paragraph" w:customStyle="1" w:styleId="affa">
    <w:name w:val="图片标题"/>
    <w:basedOn w:val="a"/>
    <w:link w:val="aff9"/>
    <w:qFormat/>
    <w:rsid w:val="00986E7A"/>
    <w:pPr>
      <w:shd w:val="clear" w:color="auto" w:fill="FFFFFF"/>
      <w:spacing w:line="0" w:lineRule="atLeast"/>
      <w:jc w:val="distribute"/>
    </w:pPr>
    <w:rPr>
      <w:rFonts w:ascii="Arial Unicode MS" w:eastAsia="Arial Unicode MS" w:hAnsi="Arial Unicode MS" w:cstheme="minorBidi"/>
      <w:shd w:val="clear" w:color="auto" w:fill="FFFFFF"/>
    </w:rPr>
  </w:style>
  <w:style w:type="character" w:customStyle="1" w:styleId="112">
    <w:name w:val="书籍标题11"/>
    <w:qFormat/>
    <w:rsid w:val="00986E7A"/>
    <w:rPr>
      <w:b/>
      <w:smallCaps/>
      <w:spacing w:val="5"/>
    </w:rPr>
  </w:style>
  <w:style w:type="character" w:customStyle="1" w:styleId="SimSun">
    <w:name w:val="正文文本 + SimSun"/>
    <w:qFormat/>
    <w:rsid w:val="00986E7A"/>
    <w:rPr>
      <w:rFonts w:ascii="宋体" w:eastAsia="宋体" w:hAnsi="宋体" w:cs="宋体"/>
      <w:color w:val="000000"/>
      <w:spacing w:val="0"/>
      <w:w w:val="100"/>
      <w:position w:val="0"/>
      <w:sz w:val="20"/>
      <w:szCs w:val="20"/>
      <w:u w:val="none"/>
      <w:lang w:val="en-US" w:bidi="ar-SA"/>
    </w:rPr>
  </w:style>
  <w:style w:type="character" w:customStyle="1" w:styleId="CharChar12">
    <w:name w:val="Char Char12"/>
    <w:qFormat/>
    <w:rsid w:val="00986E7A"/>
    <w:rPr>
      <w:b/>
      <w:kern w:val="44"/>
      <w:sz w:val="44"/>
    </w:rPr>
  </w:style>
  <w:style w:type="character" w:customStyle="1" w:styleId="H6Char">
    <w:name w:val="H6 Char"/>
    <w:qFormat/>
    <w:rsid w:val="00986E7A"/>
    <w:rPr>
      <w:rFonts w:ascii="Cambria" w:eastAsia="宋体" w:hAnsi="Cambria"/>
      <w:i/>
      <w:color w:val="243F60"/>
      <w:kern w:val="0"/>
      <w:sz w:val="22"/>
      <w:lang w:eastAsia="en-US"/>
    </w:rPr>
  </w:style>
  <w:style w:type="character" w:customStyle="1" w:styleId="2CharChar0">
    <w:name w:val="标题 2 Char Char"/>
    <w:qFormat/>
    <w:rsid w:val="00986E7A"/>
    <w:rPr>
      <w:rFonts w:ascii="Arial" w:eastAsia="黑体" w:hAnsi="Arial"/>
      <w:b/>
      <w:bCs/>
      <w:kern w:val="2"/>
      <w:sz w:val="32"/>
      <w:szCs w:val="32"/>
      <w:lang w:val="en-US" w:eastAsia="zh-CN" w:bidi="ar-SA"/>
    </w:rPr>
  </w:style>
  <w:style w:type="character" w:customStyle="1" w:styleId="Char29">
    <w:name w:val="正文文本 Char2"/>
    <w:uiPriority w:val="99"/>
    <w:semiHidden/>
    <w:qFormat/>
    <w:rsid w:val="00986E7A"/>
    <w:rPr>
      <w:rFonts w:ascii="Times New Roman" w:eastAsia="宋体" w:hAnsi="Times New Roman" w:cs="Times New Roman"/>
      <w:szCs w:val="24"/>
    </w:rPr>
  </w:style>
  <w:style w:type="character" w:customStyle="1" w:styleId="72">
    <w:name w:val="正文文本 (7)_"/>
    <w:link w:val="73"/>
    <w:qFormat/>
    <w:rsid w:val="00986E7A"/>
    <w:rPr>
      <w:rFonts w:ascii="宋体" w:hAnsi="宋体"/>
      <w:b/>
      <w:bCs/>
      <w:szCs w:val="21"/>
      <w:shd w:val="clear" w:color="auto" w:fill="FFFFFF"/>
    </w:rPr>
  </w:style>
  <w:style w:type="paragraph" w:customStyle="1" w:styleId="73">
    <w:name w:val="正文文本 (7)"/>
    <w:basedOn w:val="a"/>
    <w:link w:val="72"/>
    <w:qFormat/>
    <w:rsid w:val="00986E7A"/>
    <w:pPr>
      <w:shd w:val="clear" w:color="auto" w:fill="FFFFFF"/>
      <w:spacing w:before="120" w:line="466" w:lineRule="exact"/>
      <w:jc w:val="center"/>
    </w:pPr>
    <w:rPr>
      <w:rFonts w:ascii="宋体" w:eastAsiaTheme="minorEastAsia" w:hAnsi="宋体" w:cstheme="minorBidi"/>
      <w:b/>
      <w:bCs/>
      <w:szCs w:val="21"/>
      <w:shd w:val="clear" w:color="auto" w:fill="FFFFFF"/>
    </w:rPr>
  </w:style>
  <w:style w:type="character" w:customStyle="1" w:styleId="Char2a">
    <w:name w:val="宏文本 Char2"/>
    <w:uiPriority w:val="99"/>
    <w:semiHidden/>
    <w:qFormat/>
    <w:rsid w:val="00986E7A"/>
    <w:rPr>
      <w:rFonts w:ascii="Courier New" w:eastAsia="宋体" w:hAnsi="Courier New" w:cs="Courier New"/>
      <w:sz w:val="24"/>
      <w:szCs w:val="24"/>
    </w:rPr>
  </w:style>
  <w:style w:type="character" w:customStyle="1" w:styleId="sort">
    <w:name w:val="sort"/>
    <w:qFormat/>
    <w:rsid w:val="00986E7A"/>
    <w:rPr>
      <w:rFonts w:ascii="微软雅黑" w:eastAsia="微软雅黑" w:hAnsi="微软雅黑" w:cs="微软雅黑"/>
      <w:b/>
      <w:color w:val="6D6D6D"/>
    </w:rPr>
  </w:style>
  <w:style w:type="character" w:customStyle="1" w:styleId="15">
    <w:name w:val="书籍标题1"/>
    <w:qFormat/>
    <w:rsid w:val="00986E7A"/>
    <w:rPr>
      <w:b/>
      <w:smallCaps/>
      <w:spacing w:val="5"/>
    </w:rPr>
  </w:style>
  <w:style w:type="character" w:customStyle="1" w:styleId="small-text">
    <w:name w:val="small-text"/>
    <w:basedOn w:val="a1"/>
    <w:qFormat/>
    <w:rsid w:val="00986E7A"/>
  </w:style>
  <w:style w:type="character" w:customStyle="1" w:styleId="Char18">
    <w:name w:val="日期 Char1"/>
    <w:uiPriority w:val="99"/>
    <w:semiHidden/>
    <w:qFormat/>
    <w:rsid w:val="00986E7A"/>
    <w:rPr>
      <w:rFonts w:ascii="Times New Roman" w:eastAsia="宋体" w:hAnsi="Times New Roman" w:cs="Times New Roman"/>
      <w:szCs w:val="24"/>
    </w:rPr>
  </w:style>
  <w:style w:type="character" w:customStyle="1" w:styleId="Char43">
    <w:name w:val="标题 Char4"/>
    <w:uiPriority w:val="10"/>
    <w:qFormat/>
    <w:rsid w:val="00986E7A"/>
    <w:rPr>
      <w:rFonts w:ascii="Cambria" w:eastAsia="宋体" w:hAnsi="Cambria" w:cs="Times New Roman"/>
      <w:b/>
      <w:bCs/>
      <w:sz w:val="32"/>
      <w:szCs w:val="32"/>
    </w:rPr>
  </w:style>
  <w:style w:type="character" w:customStyle="1" w:styleId="affb">
    <w:name w:val="正文文本_"/>
    <w:link w:val="91"/>
    <w:qFormat/>
    <w:rsid w:val="00986E7A"/>
    <w:rPr>
      <w:rFonts w:ascii="Arial Unicode MS" w:eastAsia="Arial Unicode MS" w:hAnsi="Arial Unicode MS"/>
      <w:shd w:val="clear" w:color="auto" w:fill="FFFFFF"/>
    </w:rPr>
  </w:style>
  <w:style w:type="paragraph" w:customStyle="1" w:styleId="91">
    <w:name w:val="正文文本9"/>
    <w:basedOn w:val="a"/>
    <w:link w:val="affb"/>
    <w:qFormat/>
    <w:rsid w:val="00986E7A"/>
    <w:pPr>
      <w:shd w:val="clear" w:color="auto" w:fill="FFFFFF"/>
      <w:spacing w:before="120" w:after="360" w:line="389" w:lineRule="exact"/>
      <w:ind w:hanging="780"/>
      <w:jc w:val="right"/>
    </w:pPr>
    <w:rPr>
      <w:rFonts w:ascii="Arial Unicode MS" w:eastAsia="Arial Unicode MS" w:hAnsi="Arial Unicode MS" w:cstheme="minorBidi"/>
      <w:shd w:val="clear" w:color="auto" w:fill="FFFFFF"/>
    </w:rPr>
  </w:style>
  <w:style w:type="character" w:customStyle="1" w:styleId="Char2b">
    <w:name w:val="引用 Char2"/>
    <w:uiPriority w:val="29"/>
    <w:qFormat/>
    <w:rsid w:val="00986E7A"/>
    <w:rPr>
      <w:i/>
      <w:iCs/>
      <w:color w:val="000000"/>
    </w:rPr>
  </w:style>
  <w:style w:type="character" w:customStyle="1" w:styleId="Footer-EvenCharChar">
    <w:name w:val="Footer-Even Char Char"/>
    <w:qFormat/>
    <w:rsid w:val="00986E7A"/>
    <w:rPr>
      <w:kern w:val="0"/>
      <w:sz w:val="18"/>
      <w:lang w:eastAsia="en-US"/>
    </w:rPr>
  </w:style>
  <w:style w:type="character" w:customStyle="1" w:styleId="Charf4">
    <w:name w:val="表正文 Char"/>
    <w:qFormat/>
    <w:locked/>
    <w:rsid w:val="00986E7A"/>
    <w:rPr>
      <w:rFonts w:eastAsia="宋体"/>
      <w:kern w:val="2"/>
      <w:sz w:val="24"/>
      <w:lang w:val="en-US" w:eastAsia="zh-CN" w:bidi="ar-SA"/>
    </w:rPr>
  </w:style>
  <w:style w:type="character" w:customStyle="1" w:styleId="Char19">
    <w:name w:val="批注主题 Char1"/>
    <w:qFormat/>
    <w:rsid w:val="00986E7A"/>
    <w:rPr>
      <w:rFonts w:ascii="Times New Roman" w:eastAsia="宋体" w:hAnsi="Times New Roman" w:cs="Times New Roman"/>
      <w:b/>
      <w:bCs/>
      <w:szCs w:val="24"/>
    </w:rPr>
  </w:style>
  <w:style w:type="character" w:customStyle="1" w:styleId="41">
    <w:name w:val="标题 #4_"/>
    <w:link w:val="43"/>
    <w:qFormat/>
    <w:rsid w:val="00986E7A"/>
    <w:rPr>
      <w:rFonts w:ascii="黑体" w:eastAsia="黑体" w:hAnsi="黑体"/>
      <w:spacing w:val="40"/>
      <w:sz w:val="28"/>
      <w:szCs w:val="28"/>
      <w:shd w:val="clear" w:color="auto" w:fill="FFFFFF"/>
    </w:rPr>
  </w:style>
  <w:style w:type="paragraph" w:customStyle="1" w:styleId="43">
    <w:name w:val="标题 #4"/>
    <w:basedOn w:val="a"/>
    <w:link w:val="41"/>
    <w:qFormat/>
    <w:rsid w:val="00986E7A"/>
    <w:pPr>
      <w:shd w:val="clear" w:color="auto" w:fill="FFFFFF"/>
      <w:spacing w:before="120" w:after="120" w:line="0" w:lineRule="atLeast"/>
      <w:jc w:val="center"/>
      <w:outlineLvl w:val="3"/>
    </w:pPr>
    <w:rPr>
      <w:rFonts w:ascii="黑体" w:eastAsia="黑体" w:hAnsi="黑体" w:cstheme="minorBidi"/>
      <w:spacing w:val="40"/>
      <w:sz w:val="28"/>
      <w:szCs w:val="28"/>
      <w:shd w:val="clear" w:color="auto" w:fill="FFFFFF"/>
    </w:rPr>
  </w:style>
  <w:style w:type="character" w:customStyle="1" w:styleId="22-1pt">
    <w:name w:val="标题 #2 (2) + 间距 -1 pt"/>
    <w:qFormat/>
    <w:rsid w:val="00986E7A"/>
    <w:rPr>
      <w:rFonts w:ascii="宋体" w:eastAsia="宋体" w:hAnsi="宋体" w:cs="宋体"/>
      <w:color w:val="000000"/>
      <w:spacing w:val="-20"/>
      <w:w w:val="100"/>
      <w:position w:val="0"/>
      <w:sz w:val="33"/>
      <w:szCs w:val="33"/>
      <w:u w:val="none"/>
      <w:lang w:val="zh-CN"/>
    </w:rPr>
  </w:style>
  <w:style w:type="character" w:customStyle="1" w:styleId="Char1a">
    <w:name w:val="页眉 Char1"/>
    <w:uiPriority w:val="99"/>
    <w:semiHidden/>
    <w:qFormat/>
    <w:rsid w:val="00986E7A"/>
    <w:rPr>
      <w:rFonts w:ascii="Times New Roman" w:eastAsia="宋体" w:hAnsi="Times New Roman" w:cs="Times New Roman"/>
      <w:sz w:val="18"/>
      <w:szCs w:val="18"/>
    </w:rPr>
  </w:style>
  <w:style w:type="character" w:customStyle="1" w:styleId="Char1b">
    <w:name w:val="批注框文本 Char1"/>
    <w:uiPriority w:val="99"/>
    <w:semiHidden/>
    <w:qFormat/>
    <w:rsid w:val="00986E7A"/>
    <w:rPr>
      <w:rFonts w:ascii="Times New Roman" w:eastAsia="宋体" w:hAnsi="Times New Roman" w:cs="Times New Roman"/>
      <w:sz w:val="18"/>
      <w:szCs w:val="18"/>
    </w:rPr>
  </w:style>
  <w:style w:type="character" w:customStyle="1" w:styleId="Char36">
    <w:name w:val="标题 Char3"/>
    <w:uiPriority w:val="10"/>
    <w:qFormat/>
    <w:rsid w:val="00986E7A"/>
    <w:rPr>
      <w:rFonts w:ascii="Cambria" w:eastAsia="宋体" w:hAnsi="Cambria" w:cs="Times New Roman"/>
      <w:b/>
      <w:bCs/>
      <w:sz w:val="32"/>
      <w:szCs w:val="32"/>
    </w:rPr>
  </w:style>
  <w:style w:type="character" w:customStyle="1" w:styleId="Char1c">
    <w:name w:val="正文文本缩进 Char1"/>
    <w:uiPriority w:val="99"/>
    <w:semiHidden/>
    <w:qFormat/>
    <w:rsid w:val="00986E7A"/>
    <w:rPr>
      <w:rFonts w:ascii="Times New Roman" w:eastAsia="宋体" w:hAnsi="Times New Roman" w:cs="Times New Roman"/>
      <w:szCs w:val="24"/>
    </w:rPr>
  </w:style>
  <w:style w:type="character" w:customStyle="1" w:styleId="3CharChar">
    <w:name w:val="样式3 Char Char"/>
    <w:link w:val="34"/>
    <w:qFormat/>
    <w:rsid w:val="00986E7A"/>
    <w:rPr>
      <w:rFonts w:ascii="宋体" w:hAnsi="宋体"/>
    </w:rPr>
  </w:style>
  <w:style w:type="paragraph" w:customStyle="1" w:styleId="34">
    <w:name w:val="样式3"/>
    <w:basedOn w:val="a"/>
    <w:link w:val="3CharChar"/>
    <w:qFormat/>
    <w:rsid w:val="00986E7A"/>
    <w:pPr>
      <w:ind w:firstLine="420"/>
      <w:jc w:val="left"/>
    </w:pPr>
    <w:rPr>
      <w:rFonts w:ascii="宋体" w:eastAsiaTheme="minorEastAsia" w:hAnsi="宋体" w:cstheme="minorBidi"/>
    </w:rPr>
  </w:style>
  <w:style w:type="character" w:customStyle="1" w:styleId="3SimSun">
    <w:name w:val="标题 #3 + SimSun"/>
    <w:qFormat/>
    <w:rsid w:val="00986E7A"/>
    <w:rPr>
      <w:rFonts w:ascii="宋体" w:eastAsia="宋体" w:hAnsi="宋体" w:cs="宋体"/>
      <w:color w:val="000000"/>
      <w:spacing w:val="0"/>
      <w:w w:val="100"/>
      <w:position w:val="0"/>
      <w:sz w:val="32"/>
      <w:szCs w:val="32"/>
      <w:lang w:bidi="ar-SA"/>
    </w:rPr>
  </w:style>
  <w:style w:type="character" w:customStyle="1" w:styleId="2b">
    <w:name w:val="标题 #2_"/>
    <w:link w:val="2c"/>
    <w:qFormat/>
    <w:rsid w:val="00986E7A"/>
    <w:rPr>
      <w:rFonts w:ascii="MingLiU" w:eastAsia="MingLiU" w:hAnsi="MingLiU"/>
      <w:sz w:val="36"/>
      <w:szCs w:val="36"/>
      <w:shd w:val="clear" w:color="auto" w:fill="FFFFFF"/>
    </w:rPr>
  </w:style>
  <w:style w:type="paragraph" w:customStyle="1" w:styleId="2c">
    <w:name w:val="标题 #2"/>
    <w:basedOn w:val="a"/>
    <w:link w:val="2b"/>
    <w:qFormat/>
    <w:rsid w:val="00986E7A"/>
    <w:pPr>
      <w:shd w:val="clear" w:color="auto" w:fill="FFFFFF"/>
      <w:spacing w:after="600" w:line="0" w:lineRule="atLeast"/>
      <w:jc w:val="center"/>
      <w:outlineLvl w:val="1"/>
    </w:pPr>
    <w:rPr>
      <w:rFonts w:ascii="MingLiU" w:eastAsia="MingLiU" w:hAnsi="MingLiU" w:cstheme="minorBidi"/>
      <w:sz w:val="36"/>
      <w:szCs w:val="36"/>
      <w:shd w:val="clear" w:color="auto" w:fill="FFFFFF"/>
    </w:rPr>
  </w:style>
  <w:style w:type="character" w:customStyle="1" w:styleId="35">
    <w:name w:val="标题 #3_"/>
    <w:link w:val="36"/>
    <w:qFormat/>
    <w:rsid w:val="00986E7A"/>
    <w:rPr>
      <w:rFonts w:ascii="MingLiU" w:eastAsia="MingLiU" w:hAnsi="MingLiU"/>
      <w:sz w:val="31"/>
      <w:szCs w:val="31"/>
      <w:shd w:val="clear" w:color="auto" w:fill="FFFFFF"/>
    </w:rPr>
  </w:style>
  <w:style w:type="paragraph" w:customStyle="1" w:styleId="36">
    <w:name w:val="标题 #3"/>
    <w:basedOn w:val="a"/>
    <w:link w:val="35"/>
    <w:qFormat/>
    <w:rsid w:val="00986E7A"/>
    <w:pPr>
      <w:shd w:val="clear" w:color="auto" w:fill="FFFFFF"/>
      <w:spacing w:before="660" w:after="240" w:line="0" w:lineRule="atLeast"/>
      <w:jc w:val="center"/>
      <w:outlineLvl w:val="2"/>
    </w:pPr>
    <w:rPr>
      <w:rFonts w:ascii="MingLiU" w:eastAsia="MingLiU" w:hAnsi="MingLiU" w:cstheme="minorBidi"/>
      <w:sz w:val="31"/>
      <w:szCs w:val="31"/>
      <w:shd w:val="clear" w:color="auto" w:fill="FFFFFF"/>
    </w:rPr>
  </w:style>
  <w:style w:type="character" w:customStyle="1" w:styleId="Char1d">
    <w:name w:val="表正文 Char1"/>
    <w:qFormat/>
    <w:rsid w:val="00986E7A"/>
    <w:rPr>
      <w:rFonts w:eastAsia="宋体"/>
      <w:kern w:val="2"/>
      <w:sz w:val="24"/>
      <w:lang w:val="en-US" w:eastAsia="zh-CN" w:bidi="ar-SA"/>
    </w:rPr>
  </w:style>
  <w:style w:type="character" w:customStyle="1" w:styleId="1120">
    <w:name w:val="不明显参考112"/>
    <w:qFormat/>
    <w:rsid w:val="00986E7A"/>
    <w:rPr>
      <w:smallCaps/>
      <w:color w:val="C0504D"/>
      <w:u w:val="single"/>
    </w:rPr>
  </w:style>
  <w:style w:type="character" w:customStyle="1" w:styleId="Char37">
    <w:name w:val="明显引用 Char3"/>
    <w:uiPriority w:val="30"/>
    <w:qFormat/>
    <w:rsid w:val="00986E7A"/>
    <w:rPr>
      <w:b/>
      <w:bCs/>
      <w:i/>
      <w:iCs/>
      <w:color w:val="4F81BD"/>
    </w:rPr>
  </w:style>
  <w:style w:type="character" w:customStyle="1" w:styleId="2d">
    <w:name w:val="明显强调2"/>
    <w:qFormat/>
    <w:rsid w:val="00986E7A"/>
    <w:rPr>
      <w:b/>
      <w:i/>
      <w:color w:val="4F81BD"/>
    </w:rPr>
  </w:style>
  <w:style w:type="character" w:customStyle="1" w:styleId="current">
    <w:name w:val="current"/>
    <w:qFormat/>
    <w:rsid w:val="00986E7A"/>
    <w:rPr>
      <w:color w:val="FFFFFF"/>
      <w:bdr w:val="single" w:sz="6" w:space="0" w:color="2B55AF"/>
      <w:shd w:val="clear" w:color="auto" w:fill="4F616C"/>
    </w:rPr>
  </w:style>
  <w:style w:type="character" w:customStyle="1" w:styleId="CharChar0">
    <w:name w:val="分条 Char Char"/>
    <w:link w:val="affc"/>
    <w:qFormat/>
    <w:rsid w:val="00986E7A"/>
    <w:rPr>
      <w:rFonts w:ascii="Times New Roman" w:hAnsi="Times New Roman"/>
      <w:sz w:val="24"/>
    </w:rPr>
  </w:style>
  <w:style w:type="paragraph" w:customStyle="1" w:styleId="affc">
    <w:name w:val="分条"/>
    <w:basedOn w:val="a"/>
    <w:link w:val="CharChar0"/>
    <w:qFormat/>
    <w:rsid w:val="00986E7A"/>
    <w:pPr>
      <w:spacing w:line="360" w:lineRule="auto"/>
      <w:ind w:firstLineChars="200" w:firstLine="200"/>
    </w:pPr>
    <w:rPr>
      <w:rFonts w:eastAsiaTheme="minorEastAsia" w:cstheme="minorBidi"/>
      <w:sz w:val="24"/>
    </w:rPr>
  </w:style>
  <w:style w:type="character" w:customStyle="1" w:styleId="Char44">
    <w:name w:val="正文文本缩进 Char4"/>
    <w:uiPriority w:val="99"/>
    <w:semiHidden/>
    <w:qFormat/>
    <w:rsid w:val="00986E7A"/>
  </w:style>
  <w:style w:type="character" w:customStyle="1" w:styleId="Char2c">
    <w:name w:val="明显引用 Char2"/>
    <w:uiPriority w:val="30"/>
    <w:qFormat/>
    <w:rsid w:val="00986E7A"/>
    <w:rPr>
      <w:b/>
      <w:bCs/>
      <w:i/>
      <w:iCs/>
      <w:color w:val="4F81BD"/>
    </w:rPr>
  </w:style>
  <w:style w:type="character" w:customStyle="1" w:styleId="Char38">
    <w:name w:val="正文文本缩进 Char3"/>
    <w:semiHidden/>
    <w:qFormat/>
    <w:rsid w:val="00986E7A"/>
  </w:style>
  <w:style w:type="character" w:customStyle="1" w:styleId="huhChar">
    <w:name w:val="huh Char"/>
    <w:qFormat/>
    <w:rsid w:val="00986E7A"/>
    <w:rPr>
      <w:rFonts w:ascii="Cambria" w:eastAsia="宋体" w:hAnsi="Cambria"/>
      <w:i/>
      <w:color w:val="404040"/>
      <w:kern w:val="0"/>
      <w:sz w:val="20"/>
      <w:lang w:eastAsia="en-US"/>
    </w:rPr>
  </w:style>
  <w:style w:type="character" w:customStyle="1" w:styleId="testimonials-post">
    <w:name w:val="testimonials-post"/>
    <w:qFormat/>
    <w:rsid w:val="00986E7A"/>
    <w:rPr>
      <w:color w:val="656565"/>
      <w:sz w:val="18"/>
      <w:szCs w:val="18"/>
    </w:rPr>
  </w:style>
  <w:style w:type="character" w:customStyle="1" w:styleId="Char1e">
    <w:name w:val="尾注文本 Char1"/>
    <w:uiPriority w:val="99"/>
    <w:semiHidden/>
    <w:qFormat/>
    <w:rsid w:val="00986E7A"/>
    <w:rPr>
      <w:rFonts w:ascii="Times New Roman" w:eastAsia="宋体" w:hAnsi="Times New Roman" w:cs="Times New Roman"/>
      <w:szCs w:val="24"/>
    </w:rPr>
  </w:style>
  <w:style w:type="character" w:customStyle="1" w:styleId="2Char4">
    <w:name w:val="正文文本缩进 2 Char4"/>
    <w:uiPriority w:val="99"/>
    <w:semiHidden/>
    <w:qFormat/>
    <w:rsid w:val="00986E7A"/>
  </w:style>
  <w:style w:type="character" w:customStyle="1" w:styleId="hover27">
    <w:name w:val="hover27"/>
    <w:qFormat/>
    <w:rsid w:val="00986E7A"/>
    <w:rPr>
      <w:shd w:val="clear" w:color="auto" w:fill="EEEEEE"/>
    </w:rPr>
  </w:style>
  <w:style w:type="character" w:customStyle="1" w:styleId="line1801">
    <w:name w:val="line1801"/>
    <w:qFormat/>
    <w:rsid w:val="00986E7A"/>
    <w:rPr>
      <w:rFonts w:hint="default"/>
      <w:spacing w:val="380"/>
      <w:sz w:val="19"/>
    </w:rPr>
  </w:style>
  <w:style w:type="character" w:customStyle="1" w:styleId="Level3HeadChar1">
    <w:name w:val="Level 3 Head Char1"/>
    <w:qFormat/>
    <w:rsid w:val="00986E7A"/>
    <w:rPr>
      <w:rFonts w:ascii="Cambria" w:eastAsia="宋体" w:hAnsi="Cambria"/>
      <w:b/>
      <w:color w:val="4F81BD"/>
      <w:kern w:val="0"/>
      <w:sz w:val="22"/>
      <w:lang w:eastAsia="en-US"/>
    </w:rPr>
  </w:style>
  <w:style w:type="character" w:customStyle="1" w:styleId="Charf5">
    <w:name w:val="正文缩进 Char"/>
    <w:qFormat/>
    <w:rsid w:val="00986E7A"/>
    <w:rPr>
      <w:rFonts w:ascii="Times New Roman" w:eastAsia="宋体" w:hAnsi="Times New Roman" w:cs="Times New Roman"/>
      <w:szCs w:val="24"/>
    </w:rPr>
  </w:style>
  <w:style w:type="character" w:customStyle="1" w:styleId="120">
    <w:name w:val="书籍标题12"/>
    <w:qFormat/>
    <w:rsid w:val="00986E7A"/>
    <w:rPr>
      <w:b/>
      <w:smallCaps/>
      <w:spacing w:val="5"/>
    </w:rPr>
  </w:style>
  <w:style w:type="character" w:customStyle="1" w:styleId="font11">
    <w:name w:val="font11"/>
    <w:qFormat/>
    <w:rsid w:val="00986E7A"/>
    <w:rPr>
      <w:rFonts w:ascii="宋体" w:eastAsia="宋体" w:hAnsi="宋体" w:cs="宋体" w:hint="eastAsia"/>
      <w:color w:val="000000"/>
      <w:sz w:val="20"/>
      <w:szCs w:val="20"/>
    </w:rPr>
  </w:style>
  <w:style w:type="character" w:customStyle="1" w:styleId="3Char11">
    <w:name w:val="正文文本 3 Char1"/>
    <w:uiPriority w:val="99"/>
    <w:semiHidden/>
    <w:qFormat/>
    <w:rsid w:val="00986E7A"/>
    <w:rPr>
      <w:rFonts w:ascii="Times New Roman" w:eastAsia="宋体" w:hAnsi="Times New Roman" w:cs="Times New Roman"/>
      <w:sz w:val="16"/>
      <w:szCs w:val="16"/>
    </w:rPr>
  </w:style>
  <w:style w:type="character" w:customStyle="1" w:styleId="Char45">
    <w:name w:val="文档结构图 Char4"/>
    <w:uiPriority w:val="99"/>
    <w:semiHidden/>
    <w:qFormat/>
    <w:rsid w:val="00986E7A"/>
    <w:rPr>
      <w:rFonts w:ascii="宋体" w:eastAsia="宋体"/>
      <w:sz w:val="18"/>
      <w:szCs w:val="18"/>
    </w:rPr>
  </w:style>
  <w:style w:type="character" w:customStyle="1" w:styleId="5Exact">
    <w:name w:val="正文文本 (5) Exact"/>
    <w:link w:val="51"/>
    <w:qFormat/>
    <w:rsid w:val="00986E7A"/>
    <w:rPr>
      <w:rFonts w:ascii="黑体" w:eastAsia="黑体" w:hAnsi="黑体"/>
      <w:spacing w:val="-40"/>
      <w:shd w:val="clear" w:color="auto" w:fill="FFFFFF"/>
    </w:rPr>
  </w:style>
  <w:style w:type="paragraph" w:customStyle="1" w:styleId="51">
    <w:name w:val="正文文本 (5)"/>
    <w:basedOn w:val="a"/>
    <w:link w:val="5Exact"/>
    <w:qFormat/>
    <w:rsid w:val="00986E7A"/>
    <w:pPr>
      <w:shd w:val="clear" w:color="auto" w:fill="FFFFFF"/>
      <w:spacing w:line="0" w:lineRule="atLeast"/>
      <w:jc w:val="left"/>
    </w:pPr>
    <w:rPr>
      <w:rFonts w:ascii="黑体" w:eastAsia="黑体" w:hAnsi="黑体" w:cstheme="minorBidi"/>
      <w:spacing w:val="-40"/>
      <w:shd w:val="clear" w:color="auto" w:fill="FFFFFF"/>
    </w:rPr>
  </w:style>
  <w:style w:type="character" w:customStyle="1" w:styleId="2ArialUnicodeMS">
    <w:name w:val="正文文本 (2) + Arial Unicode MS"/>
    <w:qFormat/>
    <w:rsid w:val="00986E7A"/>
    <w:rPr>
      <w:rFonts w:ascii="Arial Unicode MS" w:eastAsia="Arial Unicode MS" w:hAnsi="Arial Unicode MS" w:cs="Arial Unicode MS"/>
      <w:color w:val="000000"/>
      <w:spacing w:val="0"/>
      <w:w w:val="100"/>
      <w:position w:val="0"/>
      <w:lang w:val="zh-CN" w:bidi="ar-SA"/>
    </w:rPr>
  </w:style>
  <w:style w:type="character" w:customStyle="1" w:styleId="H212C">
    <w:name w:val="H212 C"/>
    <w:qFormat/>
    <w:rsid w:val="00986E7A"/>
    <w:rPr>
      <w:rFonts w:ascii="Arial" w:eastAsia="黑体" w:hAnsi="Arial"/>
      <w:b/>
      <w:kern w:val="2"/>
      <w:sz w:val="32"/>
      <w:lang w:val="en-US" w:eastAsia="zh-CN"/>
    </w:rPr>
  </w:style>
  <w:style w:type="character" w:customStyle="1" w:styleId="Char39">
    <w:name w:val="日期 Char3"/>
    <w:uiPriority w:val="99"/>
    <w:semiHidden/>
    <w:qFormat/>
    <w:rsid w:val="00986E7A"/>
  </w:style>
  <w:style w:type="character" w:customStyle="1" w:styleId="Char1f">
    <w:name w:val="脚注文本 Char1"/>
    <w:uiPriority w:val="99"/>
    <w:semiHidden/>
    <w:qFormat/>
    <w:rsid w:val="00986E7A"/>
    <w:rPr>
      <w:sz w:val="18"/>
      <w:szCs w:val="18"/>
    </w:rPr>
  </w:style>
  <w:style w:type="character" w:customStyle="1" w:styleId="2155pt">
    <w:name w:val="标题 #2 + 15.5 pt"/>
    <w:qFormat/>
    <w:rsid w:val="00986E7A"/>
    <w:rPr>
      <w:rFonts w:ascii="MingLiU" w:eastAsia="MingLiU" w:hAnsi="MingLiU" w:cs="MingLiU"/>
      <w:color w:val="000000"/>
      <w:spacing w:val="0"/>
      <w:w w:val="100"/>
      <w:position w:val="0"/>
      <w:sz w:val="31"/>
      <w:szCs w:val="31"/>
      <w:u w:val="none"/>
      <w:lang w:val="zh-CN" w:bidi="ar-SA"/>
    </w:rPr>
  </w:style>
  <w:style w:type="character" w:customStyle="1" w:styleId="Char46">
    <w:name w:val="正文文本 Char4"/>
    <w:uiPriority w:val="99"/>
    <w:semiHidden/>
    <w:qFormat/>
    <w:rsid w:val="00986E7A"/>
  </w:style>
  <w:style w:type="character" w:customStyle="1" w:styleId="apple-style-span">
    <w:name w:val="apple-style-span"/>
    <w:qFormat/>
    <w:rsid w:val="00986E7A"/>
    <w:rPr>
      <w:rFonts w:eastAsia="宋体"/>
      <w:kern w:val="2"/>
      <w:sz w:val="24"/>
      <w:szCs w:val="24"/>
      <w:lang w:val="en-US" w:eastAsia="zh-CN" w:bidi="ar-SA"/>
    </w:rPr>
  </w:style>
  <w:style w:type="character" w:customStyle="1" w:styleId="Char1f0">
    <w:name w:val="纯文本 Char1"/>
    <w:qFormat/>
    <w:rsid w:val="00986E7A"/>
    <w:rPr>
      <w:rFonts w:ascii="宋体" w:eastAsia="宋体" w:hAnsi="Courier New"/>
      <w:kern w:val="2"/>
      <w:sz w:val="21"/>
      <w:lang w:val="en-US" w:eastAsia="zh-CN" w:bidi="ar-SA"/>
    </w:rPr>
  </w:style>
  <w:style w:type="character" w:customStyle="1" w:styleId="keypoint">
    <w:name w:val="key_point"/>
    <w:qFormat/>
    <w:rsid w:val="00986E7A"/>
    <w:rPr>
      <w:rFonts w:eastAsia="宋体"/>
      <w:kern w:val="2"/>
      <w:sz w:val="24"/>
      <w:szCs w:val="24"/>
      <w:lang w:val="en-US" w:eastAsia="zh-CN" w:bidi="ar-SA"/>
    </w:rPr>
  </w:style>
  <w:style w:type="character" w:customStyle="1" w:styleId="Char1f1">
    <w:name w:val="签名 Char1"/>
    <w:uiPriority w:val="99"/>
    <w:semiHidden/>
    <w:qFormat/>
    <w:rsid w:val="00986E7A"/>
  </w:style>
  <w:style w:type="character" w:customStyle="1" w:styleId="2Char10">
    <w:name w:val="正文文本 2 Char1"/>
    <w:uiPriority w:val="99"/>
    <w:semiHidden/>
    <w:qFormat/>
    <w:rsid w:val="00986E7A"/>
    <w:rPr>
      <w:rFonts w:ascii="Times New Roman" w:eastAsia="宋体" w:hAnsi="Times New Roman" w:cs="Times New Roman"/>
      <w:szCs w:val="24"/>
    </w:rPr>
  </w:style>
  <w:style w:type="character" w:customStyle="1" w:styleId="CC">
    <w:name w:val="C C"/>
    <w:qFormat/>
    <w:rsid w:val="00986E7A"/>
    <w:rPr>
      <w:rFonts w:eastAsia="宋体"/>
      <w:b/>
      <w:kern w:val="2"/>
      <w:sz w:val="32"/>
      <w:lang w:val="en-US" w:eastAsia="zh-CN"/>
    </w:rPr>
  </w:style>
  <w:style w:type="character" w:customStyle="1" w:styleId="Char2Char1">
    <w:name w:val="Char2 Char1"/>
    <w:qFormat/>
    <w:rsid w:val="00986E7A"/>
    <w:rPr>
      <w:rFonts w:ascii="Arial" w:eastAsia="黑体" w:hAnsi="Arial"/>
      <w:b/>
      <w:bCs/>
      <w:kern w:val="2"/>
      <w:sz w:val="32"/>
      <w:szCs w:val="32"/>
      <w:lang w:val="en-US" w:eastAsia="zh-CN" w:bidi="ar-SA"/>
    </w:rPr>
  </w:style>
  <w:style w:type="character" w:customStyle="1" w:styleId="113">
    <w:name w:val="不明显参考11"/>
    <w:qFormat/>
    <w:rsid w:val="00986E7A"/>
    <w:rPr>
      <w:smallCaps/>
      <w:color w:val="C0504D"/>
      <w:u w:val="single"/>
    </w:rPr>
  </w:style>
  <w:style w:type="character" w:customStyle="1" w:styleId="Char2d">
    <w:name w:val="签名 Char2"/>
    <w:uiPriority w:val="99"/>
    <w:semiHidden/>
    <w:qFormat/>
    <w:rsid w:val="00986E7A"/>
  </w:style>
  <w:style w:type="character" w:customStyle="1" w:styleId="testimonials-name">
    <w:name w:val="testimonials-name"/>
    <w:qFormat/>
    <w:rsid w:val="00986E7A"/>
    <w:rPr>
      <w:color w:val="64AED9"/>
      <w:sz w:val="24"/>
      <w:szCs w:val="24"/>
    </w:rPr>
  </w:style>
  <w:style w:type="character" w:customStyle="1" w:styleId="Char47">
    <w:name w:val="尾注文本 Char4"/>
    <w:uiPriority w:val="99"/>
    <w:semiHidden/>
    <w:qFormat/>
    <w:rsid w:val="00986E7A"/>
  </w:style>
  <w:style w:type="character" w:customStyle="1" w:styleId="3Char31">
    <w:name w:val="正文文本缩进 3 Char3"/>
    <w:semiHidden/>
    <w:qFormat/>
    <w:rsid w:val="00986E7A"/>
    <w:rPr>
      <w:sz w:val="16"/>
      <w:szCs w:val="16"/>
    </w:rPr>
  </w:style>
  <w:style w:type="character" w:customStyle="1" w:styleId="mmm">
    <w:name w:val="mmm"/>
    <w:basedOn w:val="a1"/>
    <w:qFormat/>
    <w:rsid w:val="00986E7A"/>
  </w:style>
  <w:style w:type="character" w:customStyle="1" w:styleId="320">
    <w:name w:val="标题 32"/>
    <w:qFormat/>
    <w:rsid w:val="00986E7A"/>
    <w:rPr>
      <w:rFonts w:eastAsia="宋体"/>
      <w:b/>
      <w:kern w:val="2"/>
      <w:sz w:val="32"/>
      <w:lang w:val="en-US" w:eastAsia="zh-CN"/>
    </w:rPr>
  </w:style>
  <w:style w:type="character" w:customStyle="1" w:styleId="2Char40">
    <w:name w:val="正文文本 2 Char4"/>
    <w:uiPriority w:val="99"/>
    <w:semiHidden/>
    <w:qFormat/>
    <w:rsid w:val="00986E7A"/>
  </w:style>
  <w:style w:type="character" w:customStyle="1" w:styleId="Charf6">
    <w:name w:val="样式 正文文本 Char"/>
    <w:link w:val="affd"/>
    <w:qFormat/>
    <w:rsid w:val="00986E7A"/>
    <w:rPr>
      <w:rFonts w:ascii="Arial" w:hAnsi="Arial"/>
      <w:color w:val="000000"/>
    </w:rPr>
  </w:style>
  <w:style w:type="paragraph" w:customStyle="1" w:styleId="affd">
    <w:name w:val="样式 正文文本"/>
    <w:basedOn w:val="a"/>
    <w:link w:val="Charf6"/>
    <w:qFormat/>
    <w:rsid w:val="00986E7A"/>
    <w:pPr>
      <w:adjustRightInd w:val="0"/>
      <w:snapToGrid w:val="0"/>
      <w:spacing w:line="400" w:lineRule="exact"/>
      <w:ind w:firstLineChars="200" w:firstLine="200"/>
    </w:pPr>
    <w:rPr>
      <w:rFonts w:ascii="Arial" w:eastAsiaTheme="minorEastAsia" w:hAnsi="Arial" w:cstheme="minorBidi"/>
      <w:color w:val="000000"/>
    </w:rPr>
  </w:style>
  <w:style w:type="character" w:customStyle="1" w:styleId="72pt">
    <w:name w:val="标题 #7 + 间距 2 pt"/>
    <w:qFormat/>
    <w:rsid w:val="00986E7A"/>
    <w:rPr>
      <w:rFonts w:ascii="Arial Unicode MS" w:eastAsia="Arial Unicode MS" w:hAnsi="Arial Unicode MS"/>
      <w:color w:val="000000"/>
      <w:spacing w:val="40"/>
      <w:w w:val="100"/>
      <w:position w:val="0"/>
      <w:lang w:val="zh-CN" w:bidi="ar-SA"/>
    </w:rPr>
  </w:style>
  <w:style w:type="character" w:customStyle="1" w:styleId="74">
    <w:name w:val="标题 #7_"/>
    <w:link w:val="75"/>
    <w:qFormat/>
    <w:rsid w:val="00986E7A"/>
    <w:rPr>
      <w:rFonts w:ascii="Arial Unicode MS" w:eastAsia="Arial Unicode MS" w:hAnsi="Arial Unicode MS"/>
      <w:shd w:val="clear" w:color="auto" w:fill="FFFFFF"/>
    </w:rPr>
  </w:style>
  <w:style w:type="paragraph" w:customStyle="1" w:styleId="75">
    <w:name w:val="标题 #7"/>
    <w:basedOn w:val="a"/>
    <w:link w:val="74"/>
    <w:qFormat/>
    <w:rsid w:val="00986E7A"/>
    <w:pPr>
      <w:shd w:val="clear" w:color="auto" w:fill="FFFFFF"/>
      <w:spacing w:before="120" w:after="120" w:line="0" w:lineRule="atLeast"/>
      <w:ind w:hanging="700"/>
      <w:jc w:val="distribute"/>
      <w:outlineLvl w:val="6"/>
    </w:pPr>
    <w:rPr>
      <w:rFonts w:ascii="Arial Unicode MS" w:eastAsia="Arial Unicode MS" w:hAnsi="Arial Unicode MS" w:cstheme="minorBidi"/>
      <w:shd w:val="clear" w:color="auto" w:fill="FFFFFF"/>
    </w:rPr>
  </w:style>
  <w:style w:type="character" w:customStyle="1" w:styleId="Char52">
    <w:name w:val="批注主题 Char5"/>
    <w:uiPriority w:val="99"/>
    <w:semiHidden/>
    <w:qFormat/>
    <w:rsid w:val="00986E7A"/>
    <w:rPr>
      <w:b/>
      <w:bCs/>
    </w:rPr>
  </w:style>
  <w:style w:type="character" w:customStyle="1" w:styleId="Char3a">
    <w:name w:val="批注框文本 Char3"/>
    <w:uiPriority w:val="99"/>
    <w:semiHidden/>
    <w:qFormat/>
    <w:rsid w:val="00986E7A"/>
    <w:rPr>
      <w:sz w:val="18"/>
      <w:szCs w:val="18"/>
    </w:rPr>
  </w:style>
  <w:style w:type="character" w:customStyle="1" w:styleId="H3Char">
    <w:name w:val="H3 Char"/>
    <w:qFormat/>
    <w:rsid w:val="00986E7A"/>
    <w:rPr>
      <w:rFonts w:ascii="宋体" w:hAnsi="Arial"/>
      <w:b/>
      <w:kern w:val="2"/>
      <w:sz w:val="28"/>
    </w:rPr>
  </w:style>
  <w:style w:type="character" w:customStyle="1" w:styleId="Char48">
    <w:name w:val="页脚 Char4"/>
    <w:uiPriority w:val="99"/>
    <w:semiHidden/>
    <w:qFormat/>
    <w:rsid w:val="00986E7A"/>
    <w:rPr>
      <w:sz w:val="18"/>
      <w:szCs w:val="18"/>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sid w:val="00986E7A"/>
    <w:rPr>
      <w:rFonts w:eastAsia="宋体"/>
      <w:kern w:val="2"/>
      <w:sz w:val="21"/>
      <w:lang w:val="en-US" w:eastAsia="zh-CN"/>
    </w:rPr>
  </w:style>
  <w:style w:type="character" w:customStyle="1" w:styleId="CharChar10">
    <w:name w:val="Char Char10"/>
    <w:qFormat/>
    <w:rsid w:val="00986E7A"/>
    <w:rPr>
      <w:rFonts w:ascii="Arial" w:eastAsia="黑体" w:hAnsi="Arial"/>
      <w:b/>
      <w:bCs/>
      <w:kern w:val="2"/>
      <w:sz w:val="32"/>
      <w:szCs w:val="32"/>
      <w:lang w:val="en-US" w:eastAsia="zh-CN" w:bidi="ar-SA"/>
    </w:rPr>
  </w:style>
  <w:style w:type="character" w:customStyle="1" w:styleId="Char2e">
    <w:name w:val="正文首行缩进 Char2"/>
    <w:basedOn w:val="Char33"/>
    <w:uiPriority w:val="99"/>
    <w:semiHidden/>
    <w:qFormat/>
    <w:rsid w:val="00986E7A"/>
    <w:rPr>
      <w:rFonts w:ascii="Times New Roman" w:eastAsia="宋体" w:hAnsi="Times New Roman" w:cs="Times New Roman"/>
      <w:szCs w:val="24"/>
    </w:rPr>
  </w:style>
  <w:style w:type="character" w:customStyle="1" w:styleId="SimSun0">
    <w:name w:val="表格标题 + SimSun"/>
    <w:qFormat/>
    <w:rsid w:val="00986E7A"/>
    <w:rPr>
      <w:rFonts w:ascii="宋体" w:eastAsia="宋体" w:hAnsi="宋体" w:cs="宋体"/>
      <w:color w:val="000000"/>
      <w:spacing w:val="0"/>
      <w:w w:val="100"/>
      <w:position w:val="0"/>
      <w:sz w:val="20"/>
      <w:szCs w:val="20"/>
      <w:u w:val="single"/>
      <w:lang w:val="en-US" w:bidi="ar-SA"/>
    </w:rPr>
  </w:style>
  <w:style w:type="character" w:customStyle="1" w:styleId="MSMincho">
    <w:name w:val="正文文本 + MS Mincho"/>
    <w:qFormat/>
    <w:rsid w:val="00986E7A"/>
    <w:rPr>
      <w:rFonts w:ascii="MS Mincho" w:eastAsia="MS Mincho" w:hAnsi="MS Mincho" w:cs="MS Mincho"/>
      <w:color w:val="000000"/>
      <w:spacing w:val="0"/>
      <w:w w:val="100"/>
      <w:position w:val="0"/>
      <w:sz w:val="21"/>
      <w:szCs w:val="21"/>
      <w:lang w:val="en-US" w:bidi="ar-SA"/>
    </w:rPr>
  </w:style>
  <w:style w:type="character" w:customStyle="1" w:styleId="CharChar1">
    <w:name w:val="文一 Char Char"/>
    <w:link w:val="affe"/>
    <w:qFormat/>
    <w:rsid w:val="00986E7A"/>
    <w:rPr>
      <w:rFonts w:ascii="Times New Roman" w:hAnsi="Times New Roman"/>
      <w:snapToGrid w:val="0"/>
      <w:spacing w:val="4"/>
      <w:sz w:val="24"/>
      <w:szCs w:val="24"/>
    </w:rPr>
  </w:style>
  <w:style w:type="paragraph" w:customStyle="1" w:styleId="affe">
    <w:name w:val="文一"/>
    <w:basedOn w:val="a"/>
    <w:link w:val="CharChar1"/>
    <w:qFormat/>
    <w:rsid w:val="00986E7A"/>
    <w:pPr>
      <w:topLinePunct/>
      <w:adjustRightInd w:val="0"/>
      <w:snapToGrid w:val="0"/>
      <w:spacing w:line="360" w:lineRule="auto"/>
      <w:ind w:firstLineChars="200" w:firstLine="200"/>
    </w:pPr>
    <w:rPr>
      <w:rFonts w:eastAsiaTheme="minorEastAsia" w:cstheme="minorBidi"/>
      <w:snapToGrid w:val="0"/>
      <w:spacing w:val="4"/>
      <w:sz w:val="24"/>
      <w:szCs w:val="24"/>
    </w:rPr>
  </w:style>
  <w:style w:type="character" w:customStyle="1" w:styleId="apple-converted-space">
    <w:name w:val="apple-converted-space"/>
    <w:basedOn w:val="a1"/>
    <w:qFormat/>
    <w:rsid w:val="00986E7A"/>
  </w:style>
  <w:style w:type="character" w:customStyle="1" w:styleId="16">
    <w:name w:val="明显参考1"/>
    <w:qFormat/>
    <w:rsid w:val="00986E7A"/>
    <w:rPr>
      <w:b/>
      <w:smallCaps/>
      <w:color w:val="C0504D"/>
      <w:spacing w:val="5"/>
      <w:u w:val="single"/>
    </w:rPr>
  </w:style>
  <w:style w:type="character" w:customStyle="1" w:styleId="37">
    <w:name w:val="页码3"/>
    <w:qFormat/>
    <w:rsid w:val="00986E7A"/>
  </w:style>
  <w:style w:type="character" w:customStyle="1" w:styleId="HTMLChar4">
    <w:name w:val="HTML 预设格式 Char4"/>
    <w:uiPriority w:val="99"/>
    <w:semiHidden/>
    <w:qFormat/>
    <w:rsid w:val="00986E7A"/>
    <w:rPr>
      <w:rFonts w:ascii="Courier New" w:hAnsi="Courier New" w:cs="Courier New"/>
      <w:sz w:val="20"/>
      <w:szCs w:val="20"/>
    </w:rPr>
  </w:style>
  <w:style w:type="character" w:customStyle="1" w:styleId="Char1f2">
    <w:name w:val="副标题 Char1"/>
    <w:uiPriority w:val="11"/>
    <w:qFormat/>
    <w:rsid w:val="00986E7A"/>
    <w:rPr>
      <w:rFonts w:ascii="Cambria" w:eastAsia="宋体" w:hAnsi="Cambria" w:cs="Times New Roman"/>
      <w:b/>
      <w:bCs/>
      <w:kern w:val="28"/>
      <w:sz w:val="32"/>
      <w:szCs w:val="32"/>
    </w:rPr>
  </w:style>
  <w:style w:type="character" w:customStyle="1" w:styleId="H5Char">
    <w:name w:val="H5 Char"/>
    <w:qFormat/>
    <w:rsid w:val="00986E7A"/>
    <w:rPr>
      <w:rFonts w:ascii="Cambria" w:eastAsia="宋体" w:hAnsi="Cambria"/>
      <w:color w:val="243F60"/>
      <w:kern w:val="0"/>
      <w:sz w:val="22"/>
      <w:lang w:eastAsia="en-US"/>
    </w:rPr>
  </w:style>
  <w:style w:type="character" w:customStyle="1" w:styleId="Char49">
    <w:name w:val="日期 Char4"/>
    <w:uiPriority w:val="99"/>
    <w:semiHidden/>
    <w:qFormat/>
    <w:rsid w:val="00986E7A"/>
  </w:style>
  <w:style w:type="character" w:customStyle="1" w:styleId="CharChar2">
    <w:name w:val="公式 Char Char"/>
    <w:link w:val="afff"/>
    <w:qFormat/>
    <w:rsid w:val="00986E7A"/>
    <w:rPr>
      <w:rFonts w:ascii="Times New Roman" w:hAnsi="Times New Roman"/>
      <w:sz w:val="24"/>
    </w:rPr>
  </w:style>
  <w:style w:type="paragraph" w:customStyle="1" w:styleId="afff">
    <w:name w:val="公式"/>
    <w:basedOn w:val="a"/>
    <w:link w:val="CharChar2"/>
    <w:qFormat/>
    <w:rsid w:val="00986E7A"/>
    <w:pPr>
      <w:spacing w:line="360" w:lineRule="auto"/>
      <w:jc w:val="right"/>
    </w:pPr>
    <w:rPr>
      <w:rFonts w:eastAsiaTheme="minorEastAsia" w:cstheme="minorBidi"/>
      <w:sz w:val="24"/>
    </w:rPr>
  </w:style>
  <w:style w:type="character" w:customStyle="1" w:styleId="Char53">
    <w:name w:val="正文首行缩进 Char5"/>
    <w:uiPriority w:val="99"/>
    <w:semiHidden/>
    <w:qFormat/>
    <w:rsid w:val="00986E7A"/>
  </w:style>
  <w:style w:type="character" w:customStyle="1" w:styleId="42105pt">
    <w:name w:val="标题 #4 (2) + 10.5 pt"/>
    <w:qFormat/>
    <w:rsid w:val="00986E7A"/>
    <w:rPr>
      <w:rFonts w:ascii="宋体" w:eastAsia="宋体" w:hAnsi="宋体"/>
      <w:b/>
      <w:bCs/>
      <w:color w:val="000000"/>
      <w:spacing w:val="0"/>
      <w:w w:val="100"/>
      <w:position w:val="0"/>
      <w:sz w:val="21"/>
      <w:szCs w:val="21"/>
      <w:u w:val="single"/>
      <w:lang w:val="zh-CN" w:bidi="ar-SA"/>
    </w:rPr>
  </w:style>
  <w:style w:type="character" w:customStyle="1" w:styleId="Char3b">
    <w:name w:val="页脚 Char3"/>
    <w:uiPriority w:val="99"/>
    <w:semiHidden/>
    <w:qFormat/>
    <w:rsid w:val="00986E7A"/>
    <w:rPr>
      <w:sz w:val="18"/>
      <w:szCs w:val="18"/>
    </w:rPr>
  </w:style>
  <w:style w:type="character" w:customStyle="1" w:styleId="-1pt">
    <w:name w:val="正文文本 + 间距 -1 pt"/>
    <w:qFormat/>
    <w:rsid w:val="00986E7A"/>
    <w:rPr>
      <w:rFonts w:ascii="MingLiU" w:eastAsia="MingLiU" w:hAnsi="MingLiU" w:cs="MingLiU"/>
      <w:color w:val="000000"/>
      <w:spacing w:val="-20"/>
      <w:w w:val="100"/>
      <w:position w:val="0"/>
      <w:sz w:val="28"/>
      <w:szCs w:val="28"/>
      <w:u w:val="none"/>
      <w:lang w:val="en-US" w:bidi="ar-SA"/>
    </w:rPr>
  </w:style>
  <w:style w:type="character" w:customStyle="1" w:styleId="114">
    <w:name w:val="明显强调11"/>
    <w:qFormat/>
    <w:rsid w:val="00986E7A"/>
    <w:rPr>
      <w:b/>
      <w:i/>
      <w:color w:val="4F81BD"/>
    </w:rPr>
  </w:style>
  <w:style w:type="character" w:customStyle="1" w:styleId="2Char11">
    <w:name w:val="正文文本缩进 2 Char1"/>
    <w:uiPriority w:val="99"/>
    <w:semiHidden/>
    <w:qFormat/>
    <w:rsid w:val="00986E7A"/>
    <w:rPr>
      <w:rFonts w:ascii="Times New Roman" w:eastAsia="宋体" w:hAnsi="Times New Roman" w:cs="Times New Roman"/>
      <w:szCs w:val="24"/>
    </w:rPr>
  </w:style>
  <w:style w:type="character" w:customStyle="1" w:styleId="H3Char2">
    <w:name w:val="H3 Char2"/>
    <w:qFormat/>
    <w:rsid w:val="00986E7A"/>
    <w:rPr>
      <w:rFonts w:ascii="宋体" w:eastAsia="宋体" w:hAnsi="Arial"/>
      <w:b/>
      <w:kern w:val="2"/>
      <w:sz w:val="28"/>
      <w:lang w:val="en-US" w:eastAsia="zh-CN" w:bidi="ar-SA"/>
    </w:rPr>
  </w:style>
  <w:style w:type="character" w:customStyle="1" w:styleId="titleblack14px1">
    <w:name w:val="titleblack14px1"/>
    <w:qFormat/>
    <w:rsid w:val="00986E7A"/>
    <w:rPr>
      <w:b/>
      <w:color w:val="000000"/>
      <w:sz w:val="21"/>
    </w:rPr>
  </w:style>
  <w:style w:type="character" w:customStyle="1" w:styleId="2Char12">
    <w:name w:val="正文首行缩进 2 Char1"/>
    <w:uiPriority w:val="99"/>
    <w:semiHidden/>
    <w:qFormat/>
    <w:rsid w:val="00986E7A"/>
  </w:style>
  <w:style w:type="character" w:customStyle="1" w:styleId="17">
    <w:name w:val="不明显强调1"/>
    <w:qFormat/>
    <w:rsid w:val="00986E7A"/>
    <w:rPr>
      <w:i/>
      <w:iCs/>
      <w:color w:val="808080"/>
    </w:rPr>
  </w:style>
  <w:style w:type="character" w:customStyle="1" w:styleId="Cha">
    <w:name w:val="小节 Cha"/>
    <w:qFormat/>
    <w:rsid w:val="00986E7A"/>
    <w:rPr>
      <w:rFonts w:eastAsia="宋体"/>
      <w:b/>
      <w:kern w:val="2"/>
      <w:sz w:val="32"/>
      <w:lang w:val="en-US" w:eastAsia="zh-CN"/>
    </w:rPr>
  </w:style>
  <w:style w:type="character" w:customStyle="1" w:styleId="Char3c">
    <w:name w:val="批注文字 Char3"/>
    <w:qFormat/>
    <w:rsid w:val="00986E7A"/>
    <w:rPr>
      <w:rFonts w:ascii="Times New Roman" w:eastAsia="宋体" w:hAnsi="Times New Roman" w:cs="Times New Roman"/>
    </w:rPr>
  </w:style>
  <w:style w:type="character" w:customStyle="1" w:styleId="38">
    <w:name w:val="明显强调3"/>
    <w:qFormat/>
    <w:rsid w:val="00986E7A"/>
    <w:rPr>
      <w:b/>
      <w:i/>
      <w:color w:val="4F81BD"/>
    </w:rPr>
  </w:style>
  <w:style w:type="character" w:customStyle="1" w:styleId="2Char31">
    <w:name w:val="正文文本 2 Char3"/>
    <w:uiPriority w:val="99"/>
    <w:semiHidden/>
    <w:qFormat/>
    <w:rsid w:val="00986E7A"/>
  </w:style>
  <w:style w:type="character" w:customStyle="1" w:styleId="HeadingChar">
    <w:name w:val="Heading Char"/>
    <w:qFormat/>
    <w:rsid w:val="00986E7A"/>
    <w:rPr>
      <w:kern w:val="0"/>
      <w:sz w:val="18"/>
      <w:lang w:eastAsia="en-US"/>
    </w:rPr>
  </w:style>
  <w:style w:type="character" w:customStyle="1" w:styleId="Char3d">
    <w:name w:val="引用 Char3"/>
    <w:uiPriority w:val="29"/>
    <w:qFormat/>
    <w:rsid w:val="00986E7A"/>
    <w:rPr>
      <w:i/>
      <w:iCs/>
      <w:color w:val="000000"/>
    </w:rPr>
  </w:style>
  <w:style w:type="character" w:customStyle="1" w:styleId="color-mode-label">
    <w:name w:val="color-mode-label"/>
    <w:basedOn w:val="a1"/>
    <w:qFormat/>
    <w:rsid w:val="00986E7A"/>
  </w:style>
  <w:style w:type="character" w:customStyle="1" w:styleId="Charf7">
    <w:name w:val="表格 Char"/>
    <w:link w:val="afff0"/>
    <w:qFormat/>
    <w:rsid w:val="00986E7A"/>
    <w:rPr>
      <w:rFonts w:ascii="华文细黑" w:hAnsi="华文细黑"/>
    </w:rPr>
  </w:style>
  <w:style w:type="paragraph" w:customStyle="1" w:styleId="afff0">
    <w:name w:val="表格"/>
    <w:basedOn w:val="a"/>
    <w:link w:val="Charf7"/>
    <w:qFormat/>
    <w:rsid w:val="00986E7A"/>
    <w:pPr>
      <w:jc w:val="center"/>
      <w:textAlignment w:val="center"/>
    </w:pPr>
    <w:rPr>
      <w:rFonts w:ascii="华文细黑" w:eastAsiaTheme="minorEastAsia" w:hAnsi="华文细黑" w:cstheme="minorBidi"/>
    </w:rPr>
  </w:style>
  <w:style w:type="character" w:customStyle="1" w:styleId="old">
    <w:name w:val="old"/>
    <w:qFormat/>
    <w:rsid w:val="00986E7A"/>
    <w:rPr>
      <w:color w:val="999999"/>
    </w:rPr>
  </w:style>
  <w:style w:type="character" w:customStyle="1" w:styleId="1111">
    <w:name w:val="明显参考111"/>
    <w:qFormat/>
    <w:rsid w:val="00986E7A"/>
    <w:rPr>
      <w:b/>
      <w:smallCaps/>
      <w:color w:val="C0504D"/>
      <w:spacing w:val="5"/>
      <w:u w:val="single"/>
    </w:rPr>
  </w:style>
  <w:style w:type="character" w:customStyle="1" w:styleId="cnfont1">
    <w:name w:val="cnfont1"/>
    <w:basedOn w:val="a1"/>
    <w:qFormat/>
    <w:rsid w:val="00986E7A"/>
  </w:style>
  <w:style w:type="character" w:customStyle="1" w:styleId="2ArialUnicodeMS0">
    <w:name w:val="目录 (2) + Arial Unicode MS"/>
    <w:qFormat/>
    <w:rsid w:val="00986E7A"/>
    <w:rPr>
      <w:rFonts w:ascii="Arial Unicode MS" w:eastAsia="Arial Unicode MS" w:hAnsi="Arial Unicode MS" w:cs="Arial Unicode MS"/>
      <w:color w:val="000000"/>
      <w:spacing w:val="0"/>
      <w:w w:val="100"/>
      <w:position w:val="0"/>
      <w:sz w:val="20"/>
      <w:szCs w:val="20"/>
      <w:u w:val="none"/>
      <w:lang w:val="zh-CN"/>
    </w:rPr>
  </w:style>
  <w:style w:type="character" w:customStyle="1" w:styleId="titlered1">
    <w:name w:val="titlered1"/>
    <w:qFormat/>
    <w:rsid w:val="00986E7A"/>
    <w:rPr>
      <w:rFonts w:hint="default"/>
      <w:color w:val="CE0702"/>
      <w:sz w:val="18"/>
    </w:rPr>
  </w:style>
  <w:style w:type="character" w:customStyle="1" w:styleId="Char1f3">
    <w:name w:val="说明 Char1"/>
    <w:link w:val="afff1"/>
    <w:qFormat/>
    <w:rsid w:val="00986E7A"/>
    <w:rPr>
      <w:rFonts w:ascii="楷体_GB2312" w:eastAsia="楷体_GB2312"/>
      <w:sz w:val="24"/>
    </w:rPr>
  </w:style>
  <w:style w:type="paragraph" w:customStyle="1" w:styleId="afff1">
    <w:name w:val="说明"/>
    <w:basedOn w:val="a"/>
    <w:link w:val="Char1f3"/>
    <w:qFormat/>
    <w:rsid w:val="00986E7A"/>
    <w:pPr>
      <w:spacing w:line="400" w:lineRule="atLeast"/>
    </w:pPr>
    <w:rPr>
      <w:rFonts w:ascii="楷体_GB2312" w:eastAsia="楷体_GB2312" w:hAnsiTheme="minorHAnsi" w:cstheme="minorBidi"/>
      <w:sz w:val="24"/>
    </w:rPr>
  </w:style>
  <w:style w:type="character" w:customStyle="1" w:styleId="Char2f">
    <w:name w:val="批注主题 Char2"/>
    <w:uiPriority w:val="99"/>
    <w:semiHidden/>
    <w:qFormat/>
    <w:rsid w:val="00986E7A"/>
    <w:rPr>
      <w:rFonts w:ascii="Times New Roman" w:eastAsia="宋体" w:hAnsi="Times New Roman" w:cs="Times New Roman"/>
      <w:b/>
      <w:bCs/>
      <w:szCs w:val="24"/>
    </w:rPr>
  </w:style>
  <w:style w:type="character" w:customStyle="1" w:styleId="9ft1">
    <w:name w:val="9ft1"/>
    <w:qFormat/>
    <w:rsid w:val="00986E7A"/>
    <w:rPr>
      <w:rFonts w:ascii="宋体" w:eastAsia="宋体" w:hAnsi="宋体" w:hint="eastAsia"/>
      <w:color w:val="000000"/>
      <w:sz w:val="18"/>
      <w:u w:val="none"/>
    </w:rPr>
  </w:style>
  <w:style w:type="character" w:customStyle="1" w:styleId="more8">
    <w:name w:val="more8"/>
    <w:qFormat/>
    <w:rsid w:val="00986E7A"/>
    <w:rPr>
      <w:color w:val="FFFFFF"/>
    </w:rPr>
  </w:style>
  <w:style w:type="character" w:customStyle="1" w:styleId="39">
    <w:name w:val="不明显强调3"/>
    <w:qFormat/>
    <w:rsid w:val="00986E7A"/>
    <w:rPr>
      <w:i/>
      <w:iCs/>
      <w:color w:val="808080"/>
    </w:rPr>
  </w:style>
  <w:style w:type="character" w:customStyle="1" w:styleId="afff2">
    <w:name w:val="正文文本 + 粗体"/>
    <w:qFormat/>
    <w:rsid w:val="00986E7A"/>
    <w:rPr>
      <w:rFonts w:ascii="Arial Unicode MS" w:eastAsia="Arial Unicode MS" w:hAnsi="Arial Unicode MS"/>
      <w:b/>
      <w:bCs/>
      <w:color w:val="000000"/>
      <w:spacing w:val="0"/>
      <w:w w:val="100"/>
      <w:position w:val="0"/>
      <w:lang w:val="en-US" w:bidi="ar-SA"/>
    </w:rPr>
  </w:style>
  <w:style w:type="character" w:customStyle="1" w:styleId="1112">
    <w:name w:val="书籍标题111"/>
    <w:qFormat/>
    <w:rsid w:val="00986E7A"/>
    <w:rPr>
      <w:b/>
      <w:smallCaps/>
      <w:spacing w:val="5"/>
    </w:rPr>
  </w:style>
  <w:style w:type="character" w:customStyle="1" w:styleId="2Char13">
    <w:name w:val="标题 2 Char1"/>
    <w:qFormat/>
    <w:rsid w:val="00986E7A"/>
    <w:rPr>
      <w:rFonts w:ascii="Arial" w:eastAsia="黑体" w:hAnsi="Arial"/>
      <w:b/>
      <w:bCs/>
      <w:kern w:val="2"/>
      <w:sz w:val="32"/>
      <w:szCs w:val="32"/>
      <w:lang w:val="en-US" w:eastAsia="zh-CN" w:bidi="ar-SA"/>
    </w:rPr>
  </w:style>
  <w:style w:type="character" w:customStyle="1" w:styleId="CharChar3">
    <w:name w:val="批注文字 Char Char"/>
    <w:qFormat/>
    <w:rsid w:val="00986E7A"/>
    <w:rPr>
      <w:rFonts w:eastAsia="宋体"/>
      <w:szCs w:val="24"/>
      <w:lang w:bidi="ar-SA"/>
    </w:rPr>
  </w:style>
  <w:style w:type="character" w:customStyle="1" w:styleId="Charf8">
    <w:name w:val="明显引用 Char"/>
    <w:link w:val="afff3"/>
    <w:qFormat/>
    <w:rsid w:val="00986E7A"/>
    <w:rPr>
      <w:b/>
      <w:i/>
      <w:color w:val="4F81BD"/>
    </w:rPr>
  </w:style>
  <w:style w:type="paragraph" w:styleId="afff3">
    <w:name w:val="Intense Quote"/>
    <w:basedOn w:val="a"/>
    <w:next w:val="a"/>
    <w:link w:val="Charf8"/>
    <w:qFormat/>
    <w:rsid w:val="00986E7A"/>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Char4a">
    <w:name w:val="明显引用 Char4"/>
    <w:basedOn w:val="a1"/>
    <w:uiPriority w:val="30"/>
    <w:qFormat/>
    <w:rsid w:val="00986E7A"/>
    <w:rPr>
      <w:rFonts w:ascii="Times New Roman" w:eastAsia="宋体" w:hAnsi="Times New Roman" w:cs="Times New Roman"/>
      <w:b/>
      <w:bCs/>
      <w:i/>
      <w:iCs/>
      <w:color w:val="4F81BD" w:themeColor="accent1"/>
    </w:rPr>
  </w:style>
  <w:style w:type="character" w:customStyle="1" w:styleId="Char1f4">
    <w:name w:val="标题 Char1"/>
    <w:uiPriority w:val="10"/>
    <w:qFormat/>
    <w:rsid w:val="00986E7A"/>
    <w:rPr>
      <w:rFonts w:ascii="Cambria" w:eastAsia="宋体" w:hAnsi="Cambria" w:cs="Times New Roman"/>
      <w:b/>
      <w:bCs/>
      <w:sz w:val="32"/>
      <w:szCs w:val="32"/>
    </w:rPr>
  </w:style>
  <w:style w:type="character" w:customStyle="1" w:styleId="CharChar11">
    <w:name w:val="Char Char11"/>
    <w:qFormat/>
    <w:rsid w:val="00986E7A"/>
    <w:rPr>
      <w:rFonts w:eastAsia="宋体"/>
      <w:b/>
      <w:bCs/>
      <w:kern w:val="44"/>
      <w:sz w:val="44"/>
      <w:szCs w:val="44"/>
      <w:lang w:val="en-US" w:eastAsia="zh-CN" w:bidi="ar-SA"/>
    </w:rPr>
  </w:style>
  <w:style w:type="character" w:customStyle="1" w:styleId="18">
    <w:name w:val="正文文本1"/>
    <w:qFormat/>
    <w:rsid w:val="00986E7A"/>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115">
    <w:name w:val="不明显强调11"/>
    <w:qFormat/>
    <w:rsid w:val="00986E7A"/>
    <w:rPr>
      <w:i/>
      <w:iCs/>
      <w:color w:val="808080"/>
    </w:rPr>
  </w:style>
  <w:style w:type="character" w:customStyle="1" w:styleId="CharChar4">
    <w:name w:val="新条文 Char Char"/>
    <w:link w:val="afff4"/>
    <w:qFormat/>
    <w:rsid w:val="00986E7A"/>
    <w:rPr>
      <w:rFonts w:eastAsia="Times New Roman"/>
      <w:sz w:val="24"/>
    </w:rPr>
  </w:style>
  <w:style w:type="paragraph" w:customStyle="1" w:styleId="afff4">
    <w:name w:val="新条文"/>
    <w:link w:val="CharChar4"/>
    <w:qFormat/>
    <w:rsid w:val="00986E7A"/>
    <w:pPr>
      <w:tabs>
        <w:tab w:val="left" w:pos="432"/>
        <w:tab w:val="left" w:pos="735"/>
      </w:tabs>
      <w:spacing w:line="400" w:lineRule="atLeast"/>
      <w:ind w:left="735" w:hanging="735"/>
    </w:pPr>
    <w:rPr>
      <w:rFonts w:asciiTheme="minorHAnsi" w:eastAsia="Times New Roman" w:hAnsiTheme="minorHAnsi" w:cstheme="minorBidi"/>
      <w:kern w:val="2"/>
      <w:sz w:val="24"/>
      <w:szCs w:val="22"/>
    </w:rPr>
  </w:style>
  <w:style w:type="character" w:customStyle="1" w:styleId="3Char40">
    <w:name w:val="正文文本缩进 3 Char4"/>
    <w:uiPriority w:val="99"/>
    <w:semiHidden/>
    <w:qFormat/>
    <w:rsid w:val="00986E7A"/>
    <w:rPr>
      <w:sz w:val="16"/>
      <w:szCs w:val="16"/>
    </w:rPr>
  </w:style>
  <w:style w:type="character" w:customStyle="1" w:styleId="Char54">
    <w:name w:val="纯文本 Char5"/>
    <w:uiPriority w:val="99"/>
    <w:semiHidden/>
    <w:qFormat/>
    <w:rsid w:val="00986E7A"/>
    <w:rPr>
      <w:rFonts w:ascii="宋体" w:eastAsia="宋体" w:hAnsi="Courier New" w:cs="Courier New"/>
      <w:szCs w:val="21"/>
    </w:rPr>
  </w:style>
  <w:style w:type="character" w:customStyle="1" w:styleId="Char4b">
    <w:name w:val="批注框文本 Char4"/>
    <w:uiPriority w:val="99"/>
    <w:semiHidden/>
    <w:qFormat/>
    <w:rsid w:val="00986E7A"/>
    <w:rPr>
      <w:sz w:val="18"/>
      <w:szCs w:val="18"/>
    </w:rPr>
  </w:style>
  <w:style w:type="character" w:customStyle="1" w:styleId="Char4c">
    <w:name w:val="正文首行缩进 Char4"/>
    <w:uiPriority w:val="99"/>
    <w:semiHidden/>
    <w:qFormat/>
    <w:rsid w:val="00986E7A"/>
  </w:style>
  <w:style w:type="character" w:customStyle="1" w:styleId="ArialUnicodeMS">
    <w:name w:val="页眉或页脚 + Arial Unicode MS"/>
    <w:qFormat/>
    <w:rsid w:val="00986E7A"/>
    <w:rPr>
      <w:rFonts w:ascii="Arial Unicode MS" w:eastAsia="Arial Unicode MS" w:hAnsi="Arial Unicode MS" w:cs="Arial Unicode MS"/>
      <w:color w:val="000000"/>
      <w:spacing w:val="10"/>
      <w:w w:val="100"/>
      <w:position w:val="0"/>
      <w:sz w:val="10"/>
      <w:szCs w:val="10"/>
      <w:u w:val="none"/>
    </w:rPr>
  </w:style>
  <w:style w:type="character" w:customStyle="1" w:styleId="Char4d">
    <w:name w:val="批注文字 Char4"/>
    <w:uiPriority w:val="99"/>
    <w:semiHidden/>
    <w:qFormat/>
    <w:rsid w:val="00986E7A"/>
  </w:style>
  <w:style w:type="character" w:customStyle="1" w:styleId="2e">
    <w:name w:val="正文文本 (2)_"/>
    <w:link w:val="2f"/>
    <w:qFormat/>
    <w:rsid w:val="00986E7A"/>
    <w:rPr>
      <w:rFonts w:ascii="宋体" w:hAnsi="宋体"/>
      <w:shd w:val="clear" w:color="auto" w:fill="FFFFFF"/>
    </w:rPr>
  </w:style>
  <w:style w:type="paragraph" w:customStyle="1" w:styleId="2f">
    <w:name w:val="正文文本 (2)"/>
    <w:basedOn w:val="a"/>
    <w:link w:val="2e"/>
    <w:qFormat/>
    <w:rsid w:val="00986E7A"/>
    <w:pPr>
      <w:shd w:val="clear" w:color="auto" w:fill="FFFFFF"/>
      <w:spacing w:line="0" w:lineRule="atLeast"/>
      <w:ind w:hanging="520"/>
      <w:jc w:val="left"/>
    </w:pPr>
    <w:rPr>
      <w:rFonts w:ascii="宋体" w:eastAsiaTheme="minorEastAsia" w:hAnsi="宋体" w:cstheme="minorBidi"/>
      <w:shd w:val="clear" w:color="auto" w:fill="FFFFFF"/>
    </w:rPr>
  </w:style>
  <w:style w:type="character" w:customStyle="1" w:styleId="Charf9">
    <w:name w:val="二级条标题 Char"/>
    <w:link w:val="afff5"/>
    <w:qFormat/>
    <w:rsid w:val="00986E7A"/>
    <w:rPr>
      <w:rFonts w:eastAsia="黑体"/>
    </w:rPr>
  </w:style>
  <w:style w:type="paragraph" w:customStyle="1" w:styleId="afff5">
    <w:name w:val="二级条标题"/>
    <w:basedOn w:val="a"/>
    <w:next w:val="a"/>
    <w:link w:val="Charf9"/>
    <w:qFormat/>
    <w:rsid w:val="00986E7A"/>
    <w:pPr>
      <w:widowControl/>
      <w:outlineLvl w:val="3"/>
    </w:pPr>
    <w:rPr>
      <w:rFonts w:asciiTheme="minorHAnsi" w:eastAsia="黑体" w:hAnsiTheme="minorHAnsi" w:cstheme="minorBidi"/>
    </w:rPr>
  </w:style>
  <w:style w:type="character" w:customStyle="1" w:styleId="121">
    <w:name w:val="明显参考12"/>
    <w:qFormat/>
    <w:rsid w:val="00986E7A"/>
    <w:rPr>
      <w:b/>
      <w:smallCaps/>
      <w:color w:val="C0504D"/>
      <w:spacing w:val="5"/>
      <w:u w:val="single"/>
    </w:rPr>
  </w:style>
  <w:style w:type="character" w:customStyle="1" w:styleId="CharChar5">
    <w:name w:val="段落样式 Char Char"/>
    <w:link w:val="afff6"/>
    <w:qFormat/>
    <w:rsid w:val="00986E7A"/>
    <w:rPr>
      <w:rFonts w:ascii="Times New Roman" w:hAnsi="Times New Roman"/>
      <w:sz w:val="24"/>
    </w:rPr>
  </w:style>
  <w:style w:type="paragraph" w:customStyle="1" w:styleId="afff6">
    <w:name w:val="段落样式"/>
    <w:basedOn w:val="a"/>
    <w:link w:val="CharChar5"/>
    <w:qFormat/>
    <w:rsid w:val="00986E7A"/>
    <w:pPr>
      <w:spacing w:line="400" w:lineRule="exact"/>
      <w:ind w:firstLineChars="200" w:firstLine="480"/>
    </w:pPr>
    <w:rPr>
      <w:rFonts w:eastAsiaTheme="minorEastAsia" w:cstheme="minorBidi"/>
      <w:sz w:val="24"/>
    </w:rPr>
  </w:style>
  <w:style w:type="character" w:customStyle="1" w:styleId="HTMLChar3">
    <w:name w:val="HTML 预设格式 Char3"/>
    <w:uiPriority w:val="99"/>
    <w:semiHidden/>
    <w:qFormat/>
    <w:rsid w:val="00986E7A"/>
    <w:rPr>
      <w:rFonts w:ascii="Courier New" w:hAnsi="Courier New" w:cs="Courier New"/>
      <w:sz w:val="20"/>
      <w:szCs w:val="20"/>
    </w:rPr>
  </w:style>
  <w:style w:type="character" w:customStyle="1" w:styleId="1113">
    <w:name w:val="不明显强调111"/>
    <w:qFormat/>
    <w:rsid w:val="00986E7A"/>
    <w:rPr>
      <w:i/>
      <w:iCs/>
      <w:color w:val="808080"/>
    </w:rPr>
  </w:style>
  <w:style w:type="character" w:customStyle="1" w:styleId="Char2f0">
    <w:name w:val="脚注文本 Char2"/>
    <w:uiPriority w:val="99"/>
    <w:semiHidden/>
    <w:qFormat/>
    <w:rsid w:val="00986E7A"/>
    <w:rPr>
      <w:sz w:val="18"/>
      <w:szCs w:val="18"/>
    </w:rPr>
  </w:style>
  <w:style w:type="character" w:customStyle="1" w:styleId="3MSMincho">
    <w:name w:val="标题 #3 + MS Mincho"/>
    <w:qFormat/>
    <w:rsid w:val="00986E7A"/>
    <w:rPr>
      <w:rFonts w:ascii="MS Mincho" w:eastAsia="MS Mincho" w:hAnsi="MS Mincho" w:cs="MS Mincho"/>
      <w:color w:val="000000"/>
      <w:spacing w:val="0"/>
      <w:w w:val="100"/>
      <w:position w:val="0"/>
      <w:sz w:val="31"/>
      <w:szCs w:val="31"/>
      <w:lang w:bidi="ar-SA"/>
    </w:rPr>
  </w:style>
  <w:style w:type="character" w:customStyle="1" w:styleId="BulletResponseCharChar">
    <w:name w:val="Bullet Response Char Char"/>
    <w:qFormat/>
    <w:rsid w:val="00986E7A"/>
    <w:rPr>
      <w:rFonts w:ascii="Arial" w:hAnsi="Arial"/>
      <w:b/>
      <w:i/>
      <w:kern w:val="0"/>
      <w:sz w:val="24"/>
      <w:lang w:eastAsia="en-US"/>
    </w:rPr>
  </w:style>
  <w:style w:type="character" w:customStyle="1" w:styleId="3CharChar0">
    <w:name w:val="标题 3 Char Char"/>
    <w:qFormat/>
    <w:rsid w:val="00986E7A"/>
    <w:rPr>
      <w:rFonts w:ascii="宋体" w:eastAsia="宋体" w:hAnsi="宋体"/>
      <w:b/>
      <w:bCs/>
      <w:color w:val="FF0000"/>
      <w:kern w:val="2"/>
      <w:sz w:val="24"/>
      <w:szCs w:val="24"/>
      <w:lang w:val="zh-CN" w:eastAsia="zh-CN" w:bidi="ar-SA"/>
    </w:rPr>
  </w:style>
  <w:style w:type="character" w:customStyle="1" w:styleId="CharChar6">
    <w:name w:val="特点标题 Char Char"/>
    <w:qFormat/>
    <w:rsid w:val="00986E7A"/>
    <w:rPr>
      <w:kern w:val="0"/>
      <w:sz w:val="22"/>
      <w:lang w:eastAsia="en-US"/>
    </w:rPr>
  </w:style>
  <w:style w:type="character" w:customStyle="1" w:styleId="1CharChar0">
    <w:name w:val="正文首行缩进1 Char Char"/>
    <w:qFormat/>
    <w:rsid w:val="00986E7A"/>
    <w:rPr>
      <w:kern w:val="0"/>
      <w:sz w:val="22"/>
      <w:lang w:eastAsia="en-US"/>
    </w:rPr>
  </w:style>
  <w:style w:type="character" w:customStyle="1" w:styleId="1Char0">
    <w:name w:val="（1） Char"/>
    <w:qFormat/>
    <w:rsid w:val="00986E7A"/>
    <w:rPr>
      <w:rFonts w:ascii="Cambria" w:eastAsia="宋体" w:hAnsi="Cambria"/>
      <w:i/>
      <w:color w:val="404040"/>
      <w:kern w:val="0"/>
      <w:sz w:val="22"/>
      <w:lang w:eastAsia="en-US"/>
    </w:rPr>
  </w:style>
  <w:style w:type="character" w:customStyle="1" w:styleId="SimSun1">
    <w:name w:val="目录 + SimSun"/>
    <w:qFormat/>
    <w:rsid w:val="00986E7A"/>
    <w:rPr>
      <w:rFonts w:ascii="宋体" w:eastAsia="宋体" w:hAnsi="宋体" w:cs="宋体"/>
      <w:color w:val="000000"/>
      <w:spacing w:val="0"/>
      <w:w w:val="100"/>
      <w:position w:val="0"/>
      <w:sz w:val="20"/>
      <w:szCs w:val="20"/>
      <w:u w:val="none"/>
      <w:lang w:val="zh-CN"/>
    </w:rPr>
  </w:style>
  <w:style w:type="character" w:customStyle="1" w:styleId="style131">
    <w:name w:val="style131"/>
    <w:qFormat/>
    <w:rsid w:val="00986E7A"/>
    <w:rPr>
      <w:rFonts w:ascii="宋体" w:eastAsia="宋体" w:hAnsi="宋体" w:hint="eastAsia"/>
      <w:color w:val="555555"/>
      <w:spacing w:val="360"/>
      <w:sz w:val="18"/>
    </w:rPr>
  </w:style>
  <w:style w:type="character" w:customStyle="1" w:styleId="Char2f1">
    <w:name w:val="文档结构图 Char2"/>
    <w:uiPriority w:val="99"/>
    <w:semiHidden/>
    <w:qFormat/>
    <w:rsid w:val="00986E7A"/>
    <w:rPr>
      <w:rFonts w:ascii="宋体" w:eastAsia="宋体" w:hAnsi="Times New Roman" w:cs="Times New Roman"/>
      <w:sz w:val="18"/>
      <w:szCs w:val="18"/>
    </w:rPr>
  </w:style>
  <w:style w:type="character" w:customStyle="1" w:styleId="tw4winMark">
    <w:name w:val="tw4winMark"/>
    <w:qFormat/>
    <w:rsid w:val="00986E7A"/>
    <w:rPr>
      <w:rFonts w:ascii="Courier New" w:hAnsi="Courier New"/>
      <w:vanish/>
      <w:color w:val="800080"/>
      <w:vertAlign w:val="subscript"/>
    </w:rPr>
  </w:style>
  <w:style w:type="character" w:customStyle="1" w:styleId="NormalCharacter">
    <w:name w:val="NormalCharacter"/>
    <w:qFormat/>
    <w:rsid w:val="00986E7A"/>
  </w:style>
  <w:style w:type="paragraph" w:customStyle="1" w:styleId="xl28">
    <w:name w:val="xl28"/>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itemlist">
    <w:name w:val="itemlist"/>
    <w:basedOn w:val="a"/>
    <w:qFormat/>
    <w:rsid w:val="00986E7A"/>
    <w:pPr>
      <w:spacing w:before="100" w:beforeAutospacing="1" w:after="100" w:afterAutospacing="1" w:line="240" w:lineRule="atLeast"/>
    </w:pPr>
    <w:rPr>
      <w:rFonts w:ascii="宋体" w:hAnsi="宋体"/>
      <w:sz w:val="18"/>
      <w:szCs w:val="20"/>
    </w:rPr>
  </w:style>
  <w:style w:type="paragraph" w:customStyle="1" w:styleId="TableText">
    <w:name w:val="Table Text"/>
    <w:qFormat/>
    <w:rsid w:val="00986E7A"/>
    <w:pPr>
      <w:snapToGrid w:val="0"/>
      <w:spacing w:before="80" w:after="80" w:line="276" w:lineRule="auto"/>
    </w:pPr>
    <w:rPr>
      <w:rFonts w:ascii="Arial" w:hAnsi="Arial" w:cs="Times New Roman"/>
      <w:sz w:val="18"/>
    </w:rPr>
  </w:style>
  <w:style w:type="paragraph" w:customStyle="1" w:styleId="44">
    <w:name w:val="正文文本4"/>
    <w:basedOn w:val="a"/>
    <w:qFormat/>
    <w:rsid w:val="00986E7A"/>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2"/>
    </w:rPr>
  </w:style>
  <w:style w:type="paragraph" w:customStyle="1" w:styleId="2f0">
    <w:name w:val="正文文本2"/>
    <w:basedOn w:val="a"/>
    <w:qFormat/>
    <w:rsid w:val="00986E7A"/>
    <w:pPr>
      <w:shd w:val="clear" w:color="auto" w:fill="FFFFFF"/>
      <w:spacing w:before="600" w:line="466" w:lineRule="exact"/>
      <w:ind w:hanging="480"/>
      <w:jc w:val="distribute"/>
    </w:pPr>
    <w:rPr>
      <w:rFonts w:ascii="MingLiU" w:eastAsia="MingLiU" w:hAnsi="MingLiU"/>
      <w:kern w:val="0"/>
      <w:sz w:val="23"/>
      <w:szCs w:val="23"/>
    </w:rPr>
  </w:style>
  <w:style w:type="paragraph" w:customStyle="1" w:styleId="210">
    <w:name w:val="正文文本 21"/>
    <w:basedOn w:val="a"/>
    <w:qFormat/>
    <w:rsid w:val="00986E7A"/>
    <w:pPr>
      <w:autoSpaceDE w:val="0"/>
      <w:autoSpaceDN w:val="0"/>
      <w:adjustRightInd w:val="0"/>
      <w:jc w:val="left"/>
    </w:pPr>
    <w:rPr>
      <w:rFonts w:ascii="宋体"/>
      <w:kern w:val="0"/>
      <w:sz w:val="22"/>
      <w:szCs w:val="20"/>
    </w:rPr>
  </w:style>
  <w:style w:type="paragraph" w:customStyle="1" w:styleId="2f1">
    <w:name w:val="素材2"/>
    <w:basedOn w:val="a"/>
    <w:qFormat/>
    <w:rsid w:val="00986E7A"/>
    <w:pPr>
      <w:snapToGrid w:val="0"/>
      <w:spacing w:line="500" w:lineRule="atLeast"/>
      <w:ind w:firstLine="567"/>
    </w:pPr>
    <w:rPr>
      <w:rFonts w:ascii="宋体"/>
      <w:sz w:val="27"/>
      <w:szCs w:val="20"/>
    </w:rPr>
  </w:style>
  <w:style w:type="paragraph" w:customStyle="1" w:styleId="3a">
    <w:name w:val="标句3"/>
    <w:basedOn w:val="a"/>
    <w:qFormat/>
    <w:rsid w:val="00986E7A"/>
    <w:pPr>
      <w:snapToGrid w:val="0"/>
      <w:spacing w:before="120" w:line="500" w:lineRule="atLeast"/>
      <w:ind w:left="568" w:hanging="284"/>
    </w:pPr>
    <w:rPr>
      <w:rFonts w:ascii="宋体"/>
      <w:b/>
      <w:kern w:val="52"/>
      <w:sz w:val="28"/>
      <w:szCs w:val="20"/>
    </w:rPr>
  </w:style>
  <w:style w:type="paragraph" w:customStyle="1" w:styleId="afff7">
    <w:name w:val="五级无标题条"/>
    <w:basedOn w:val="a"/>
    <w:qFormat/>
    <w:rsid w:val="00986E7A"/>
    <w:pPr>
      <w:ind w:left="2940" w:hanging="420"/>
    </w:pPr>
    <w:rPr>
      <w:szCs w:val="24"/>
    </w:rPr>
  </w:style>
  <w:style w:type="paragraph" w:customStyle="1" w:styleId="NewNewNewNewNewNewNewNewNewNewNewNewNewNewNewNewNewNewNew">
    <w:name w:val="正文 New New New New New New New New New New New New New New New New New New New"/>
    <w:qFormat/>
    <w:rsid w:val="00986E7A"/>
    <w:pPr>
      <w:widowControl w:val="0"/>
      <w:jc w:val="both"/>
    </w:pPr>
    <w:rPr>
      <w:rFonts w:ascii="仿宋_GB2312" w:hAnsi="仿宋_GB2312" w:cs="宋体"/>
      <w:snapToGrid w:val="0"/>
      <w:sz w:val="21"/>
      <w:szCs w:val="32"/>
    </w:rPr>
  </w:style>
  <w:style w:type="paragraph" w:customStyle="1" w:styleId="afff8">
    <w:name w:val="图中文字"/>
    <w:basedOn w:val="a"/>
    <w:qFormat/>
    <w:rsid w:val="00986E7A"/>
    <w:pPr>
      <w:jc w:val="center"/>
    </w:pPr>
    <w:rPr>
      <w:rFonts w:ascii="Arial" w:hAnsi="Arial"/>
      <w:szCs w:val="20"/>
    </w:rPr>
  </w:style>
  <w:style w:type="paragraph" w:customStyle="1" w:styleId="yehuda">
    <w:name w:val="yehuda"/>
    <w:basedOn w:val="a"/>
    <w:qFormat/>
    <w:rsid w:val="00986E7A"/>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310">
    <w:name w:val="正文文本缩进 31"/>
    <w:basedOn w:val="a"/>
    <w:qFormat/>
    <w:rsid w:val="00986E7A"/>
    <w:pPr>
      <w:snapToGrid w:val="0"/>
      <w:spacing w:line="360" w:lineRule="auto"/>
      <w:ind w:left="20" w:firstLineChars="189" w:firstLine="529"/>
    </w:pPr>
    <w:rPr>
      <w:rFonts w:ascii="仿宋_GB2312" w:eastAsia="仿宋_GB2312"/>
      <w:sz w:val="28"/>
      <w:szCs w:val="24"/>
    </w:rPr>
  </w:style>
  <w:style w:type="paragraph" w:customStyle="1" w:styleId="l2">
    <w:name w:val="l2"/>
    <w:basedOn w:val="a"/>
    <w:qFormat/>
    <w:rsid w:val="00986E7A"/>
    <w:pPr>
      <w:keepLines/>
      <w:widowControl/>
      <w:spacing w:beforeLines="50" w:afterLines="50" w:line="300" w:lineRule="auto"/>
    </w:pPr>
    <w:rPr>
      <w:rFonts w:ascii="Arial" w:hAnsi="Arial"/>
      <w:szCs w:val="20"/>
    </w:rPr>
  </w:style>
  <w:style w:type="paragraph" w:customStyle="1" w:styleId="Char5CharCharCharCharCharCharCharCharCharCharCharChar1">
    <w:name w:val="Char5 Char Char Char Char Char Char Char Char Char Char Char Char1"/>
    <w:basedOn w:val="a"/>
    <w:qFormat/>
    <w:rsid w:val="00986E7A"/>
    <w:pPr>
      <w:widowControl/>
      <w:spacing w:after="160" w:line="240" w:lineRule="exact"/>
      <w:jc w:val="left"/>
    </w:pPr>
    <w:rPr>
      <w:rFonts w:ascii="Verdana" w:eastAsia="仿宋_GB2312" w:hAnsi="Verdana"/>
      <w:kern w:val="0"/>
      <w:sz w:val="24"/>
      <w:szCs w:val="20"/>
      <w:lang w:eastAsia="en-US"/>
    </w:rPr>
  </w:style>
  <w:style w:type="paragraph" w:customStyle="1" w:styleId="afff9">
    <w:name w:val="一般文字"/>
    <w:basedOn w:val="a"/>
    <w:next w:val="a"/>
    <w:qFormat/>
    <w:rsid w:val="00986E7A"/>
    <w:pPr>
      <w:autoSpaceDE w:val="0"/>
      <w:autoSpaceDN w:val="0"/>
      <w:adjustRightInd w:val="0"/>
    </w:pPr>
    <w:rPr>
      <w:rFonts w:ascii="Arial" w:hAnsi="Arial"/>
      <w:sz w:val="20"/>
      <w:szCs w:val="20"/>
    </w:rPr>
  </w:style>
  <w:style w:type="paragraph" w:customStyle="1" w:styleId="NewNewNewNewNewNewNew">
    <w:name w:val="正文 New New New New New New New"/>
    <w:qFormat/>
    <w:rsid w:val="00986E7A"/>
    <w:pPr>
      <w:widowControl w:val="0"/>
      <w:jc w:val="both"/>
    </w:pPr>
    <w:rPr>
      <w:rFonts w:ascii="Times New Roman" w:hAnsi="Times New Roman" w:cs="Times New Roman"/>
      <w:kern w:val="2"/>
      <w:sz w:val="21"/>
      <w:szCs w:val="24"/>
    </w:rPr>
  </w:style>
  <w:style w:type="paragraph" w:customStyle="1" w:styleId="Char210">
    <w:name w:val="Char21"/>
    <w:basedOn w:val="a"/>
    <w:qFormat/>
    <w:rsid w:val="00986E7A"/>
    <w:pPr>
      <w:tabs>
        <w:tab w:val="left" w:pos="425"/>
      </w:tabs>
      <w:ind w:left="425" w:hanging="425"/>
    </w:pPr>
    <w:rPr>
      <w:sz w:val="24"/>
      <w:szCs w:val="20"/>
    </w:rPr>
  </w:style>
  <w:style w:type="paragraph" w:customStyle="1" w:styleId="DefaultText">
    <w:name w:val="Default Text"/>
    <w:basedOn w:val="a"/>
    <w:qFormat/>
    <w:rsid w:val="00986E7A"/>
    <w:pPr>
      <w:spacing w:line="360" w:lineRule="auto"/>
    </w:pPr>
    <w:rPr>
      <w:snapToGrid w:val="0"/>
      <w:sz w:val="24"/>
      <w:szCs w:val="20"/>
      <w:lang w:val="en-GB"/>
    </w:rPr>
  </w:style>
  <w:style w:type="paragraph" w:customStyle="1" w:styleId="2f2">
    <w:name w:val="样式 正文缩进 + 首行缩进:  2 字符"/>
    <w:basedOn w:val="a0"/>
    <w:qFormat/>
    <w:rsid w:val="00986E7A"/>
    <w:pPr>
      <w:spacing w:line="360" w:lineRule="auto"/>
      <w:ind w:firstLine="480"/>
    </w:pPr>
    <w:rPr>
      <w:sz w:val="24"/>
      <w:szCs w:val="20"/>
    </w:rPr>
  </w:style>
  <w:style w:type="paragraph" w:customStyle="1" w:styleId="ParagraphText">
    <w:name w:val="Paragraph Text"/>
    <w:basedOn w:val="a"/>
    <w:qFormat/>
    <w:rsid w:val="00986E7A"/>
    <w:pPr>
      <w:spacing w:line="320" w:lineRule="exact"/>
    </w:pPr>
    <w:rPr>
      <w:rFonts w:ascii="Beijing" w:eastAsia="Times New Roman"/>
      <w:sz w:val="18"/>
      <w:szCs w:val="20"/>
    </w:rPr>
  </w:style>
  <w:style w:type="paragraph" w:customStyle="1" w:styleId="Char1CharCharCharCharCharChar1">
    <w:name w:val="Char1 Char Char Char Char Char Char1"/>
    <w:basedOn w:val="a"/>
    <w:qFormat/>
    <w:rsid w:val="00986E7A"/>
    <w:rPr>
      <w:sz w:val="30"/>
      <w:szCs w:val="24"/>
    </w:rPr>
  </w:style>
  <w:style w:type="paragraph" w:customStyle="1" w:styleId="afffa">
    <w:name w:val="È±Ê¡ÎÄ±¾"/>
    <w:basedOn w:val="a"/>
    <w:qFormat/>
    <w:rsid w:val="00986E7A"/>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p0">
    <w:name w:val="p0"/>
    <w:basedOn w:val="a"/>
    <w:qFormat/>
    <w:rsid w:val="00986E7A"/>
    <w:pPr>
      <w:widowControl/>
    </w:pPr>
    <w:rPr>
      <w:kern w:val="0"/>
      <w:szCs w:val="21"/>
    </w:rPr>
  </w:style>
  <w:style w:type="paragraph" w:customStyle="1" w:styleId="contentnoteheader">
    <w:name w:val="contentnoteheader"/>
    <w:basedOn w:val="a"/>
    <w:qFormat/>
    <w:rsid w:val="00986E7A"/>
    <w:pPr>
      <w:spacing w:before="100" w:beforeAutospacing="1" w:after="100" w:afterAutospacing="1"/>
    </w:pPr>
    <w:rPr>
      <w:rFonts w:ascii="宋体" w:hAnsi="宋体"/>
      <w:color w:val="000000"/>
      <w:sz w:val="24"/>
      <w:szCs w:val="20"/>
    </w:rPr>
  </w:style>
  <w:style w:type="paragraph" w:customStyle="1" w:styleId="CharCharCharCharCharCharCharChar1Char2">
    <w:name w:val="Char Char Char Char Char Char Char Char1 Char2"/>
    <w:basedOn w:val="a"/>
    <w:qFormat/>
    <w:rsid w:val="00986E7A"/>
    <w:rPr>
      <w:szCs w:val="20"/>
    </w:rPr>
  </w:style>
  <w:style w:type="paragraph" w:customStyle="1" w:styleId="Preformatted">
    <w:name w:val="Preformatted"/>
    <w:basedOn w:val="a"/>
    <w:qFormat/>
    <w:rsid w:val="00986E7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ffb">
    <w:name w:val="List Paragraph"/>
    <w:basedOn w:val="a"/>
    <w:uiPriority w:val="99"/>
    <w:qFormat/>
    <w:rsid w:val="00986E7A"/>
    <w:rPr>
      <w:sz w:val="20"/>
      <w:szCs w:val="20"/>
    </w:rPr>
  </w:style>
  <w:style w:type="paragraph" w:customStyle="1" w:styleId="Blockquote">
    <w:name w:val="Blockquote"/>
    <w:basedOn w:val="a"/>
    <w:qFormat/>
    <w:rsid w:val="00986E7A"/>
    <w:pPr>
      <w:autoSpaceDE w:val="0"/>
      <w:autoSpaceDN w:val="0"/>
      <w:adjustRightInd w:val="0"/>
      <w:spacing w:before="100" w:after="100"/>
      <w:ind w:left="360" w:right="360"/>
      <w:jc w:val="left"/>
    </w:pPr>
    <w:rPr>
      <w:kern w:val="0"/>
      <w:sz w:val="24"/>
      <w:szCs w:val="20"/>
    </w:rPr>
  </w:style>
  <w:style w:type="paragraph" w:customStyle="1" w:styleId="xl34">
    <w:name w:val="xl34"/>
    <w:basedOn w:val="a"/>
    <w:qFormat/>
    <w:rsid w:val="00986E7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
    <w:name w:val="正文 New New New"/>
    <w:qFormat/>
    <w:rsid w:val="00986E7A"/>
    <w:pPr>
      <w:widowControl w:val="0"/>
      <w:jc w:val="both"/>
    </w:pPr>
    <w:rPr>
      <w:rFonts w:ascii="Times New Roman" w:hAnsi="Times New Roman" w:cs="Times New Roman"/>
      <w:kern w:val="2"/>
      <w:sz w:val="21"/>
    </w:rPr>
  </w:style>
  <w:style w:type="paragraph" w:customStyle="1" w:styleId="3106">
    <w:name w:val="样式 标题 3 + 首行缩进:  1.06 厘米"/>
    <w:basedOn w:val="3"/>
    <w:qFormat/>
    <w:rsid w:val="00986E7A"/>
    <w:pPr>
      <w:spacing w:before="120" w:after="0" w:line="240" w:lineRule="auto"/>
      <w:jc w:val="center"/>
    </w:pPr>
    <w:rPr>
      <w:rFonts w:ascii="宋体" w:cs="宋体"/>
      <w:color w:val="000000"/>
      <w:kern w:val="2"/>
    </w:rPr>
  </w:style>
  <w:style w:type="paragraph" w:customStyle="1" w:styleId="NewNewNewNewNewNewNewNewNewNewNewNewNewNewNewNewNewNew">
    <w:name w:val="正文 New New New New New New New New New New New New New New New New New New"/>
    <w:qFormat/>
    <w:rsid w:val="00986E7A"/>
    <w:pPr>
      <w:widowControl w:val="0"/>
      <w:jc w:val="both"/>
    </w:pPr>
    <w:rPr>
      <w:rFonts w:ascii="Times New Roman" w:hAnsi="Times New Roman" w:cs="Times New Roman"/>
      <w:kern w:val="2"/>
      <w:sz w:val="21"/>
    </w:rPr>
  </w:style>
  <w:style w:type="paragraph" w:customStyle="1" w:styleId="CharCharCharCharCharCharChar">
    <w:name w:val="Char Char Char Char Char Char Char"/>
    <w:basedOn w:val="a"/>
    <w:qFormat/>
    <w:rsid w:val="00986E7A"/>
    <w:pPr>
      <w:widowControl/>
      <w:spacing w:after="160" w:line="240" w:lineRule="exact"/>
      <w:jc w:val="left"/>
    </w:pPr>
    <w:rPr>
      <w:rFonts w:ascii="Arial" w:eastAsia="Times New Roman" w:hAnsi="Arial" w:cs="Verdana"/>
      <w:b/>
      <w:kern w:val="0"/>
      <w:sz w:val="24"/>
      <w:szCs w:val="24"/>
      <w:lang w:eastAsia="en-US"/>
    </w:rPr>
  </w:style>
  <w:style w:type="paragraph" w:customStyle="1" w:styleId="150">
    <w:name w:val="样式15"/>
    <w:basedOn w:val="6"/>
    <w:qFormat/>
    <w:rsid w:val="00986E7A"/>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19">
    <w:name w:val="素材1"/>
    <w:basedOn w:val="a"/>
    <w:qFormat/>
    <w:rsid w:val="00986E7A"/>
    <w:pPr>
      <w:snapToGrid w:val="0"/>
      <w:spacing w:before="120" w:line="540" w:lineRule="atLeast"/>
      <w:ind w:firstLine="567"/>
    </w:pPr>
    <w:rPr>
      <w:rFonts w:ascii="宋体"/>
      <w:kern w:val="52"/>
      <w:sz w:val="28"/>
      <w:szCs w:val="20"/>
    </w:rPr>
  </w:style>
  <w:style w:type="paragraph" w:customStyle="1" w:styleId="1Char10">
    <w:name w:val="1正文 Char1"/>
    <w:basedOn w:val="a"/>
    <w:qFormat/>
    <w:rsid w:val="00986E7A"/>
    <w:pPr>
      <w:widowControl/>
      <w:adjustRightInd w:val="0"/>
      <w:snapToGrid w:val="0"/>
      <w:spacing w:line="440" w:lineRule="exact"/>
    </w:pPr>
    <w:rPr>
      <w:rFonts w:ascii="宋体" w:hAnsi="宋体"/>
      <w:sz w:val="24"/>
      <w:szCs w:val="20"/>
    </w:rPr>
  </w:style>
  <w:style w:type="paragraph" w:customStyle="1" w:styleId="font6">
    <w:name w:val="font6"/>
    <w:basedOn w:val="a"/>
    <w:qFormat/>
    <w:rsid w:val="00986E7A"/>
    <w:pPr>
      <w:widowControl/>
      <w:spacing w:before="100" w:beforeAutospacing="1" w:after="100" w:afterAutospacing="1"/>
      <w:jc w:val="left"/>
    </w:pPr>
    <w:rPr>
      <w:rFonts w:ascii="宋体" w:hAnsi="宋体" w:hint="eastAsia"/>
      <w:kern w:val="0"/>
      <w:sz w:val="22"/>
      <w:szCs w:val="20"/>
    </w:rPr>
  </w:style>
  <w:style w:type="paragraph" w:customStyle="1" w:styleId="xl23">
    <w:name w:val="xl23"/>
    <w:basedOn w:val="a"/>
    <w:qFormat/>
    <w:rsid w:val="00986E7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styleId="afffc">
    <w:name w:val="No Spacing"/>
    <w:qFormat/>
    <w:rsid w:val="00986E7A"/>
    <w:pPr>
      <w:spacing w:after="200" w:line="276" w:lineRule="auto"/>
    </w:pPr>
    <w:rPr>
      <w:rFonts w:ascii="Times New Roman" w:hAnsi="Times New Roman" w:cs="Times New Roman"/>
      <w:sz w:val="22"/>
      <w:lang w:eastAsia="en-US"/>
    </w:rPr>
  </w:style>
  <w:style w:type="paragraph" w:customStyle="1" w:styleId="afffd">
    <w:name w:val="封二"/>
    <w:basedOn w:val="affe"/>
    <w:next w:val="affe"/>
    <w:qFormat/>
    <w:rsid w:val="00986E7A"/>
    <w:pPr>
      <w:ind w:firstLineChars="0" w:firstLine="0"/>
      <w:jc w:val="center"/>
    </w:pPr>
    <w:rPr>
      <w:rFonts w:eastAsia="黑体"/>
      <w:b/>
      <w:sz w:val="36"/>
      <w:szCs w:val="36"/>
    </w:rPr>
  </w:style>
  <w:style w:type="paragraph" w:customStyle="1" w:styleId="xl27">
    <w:name w:val="xl27"/>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CharCharCharCharCharCharCharChar1Char">
    <w:name w:val="Char Char Char Char Char Char Char Char1 Char"/>
    <w:basedOn w:val="a"/>
    <w:qFormat/>
    <w:rsid w:val="00986E7A"/>
    <w:rPr>
      <w:szCs w:val="20"/>
    </w:rPr>
  </w:style>
  <w:style w:type="paragraph" w:customStyle="1" w:styleId="1a">
    <w:name w:val="正文文本缩进1"/>
    <w:basedOn w:val="a"/>
    <w:qFormat/>
    <w:rsid w:val="00986E7A"/>
    <w:pPr>
      <w:ind w:firstLine="480"/>
    </w:pPr>
    <w:rPr>
      <w:sz w:val="24"/>
      <w:szCs w:val="20"/>
    </w:rPr>
  </w:style>
  <w:style w:type="paragraph" w:customStyle="1" w:styleId="92">
    <w:name w:val="样式9"/>
    <w:basedOn w:val="34"/>
    <w:qFormat/>
    <w:rsid w:val="00986E7A"/>
    <w:pPr>
      <w:suppressAutoHyphens/>
      <w:spacing w:before="100" w:beforeAutospacing="1" w:after="100" w:afterAutospacing="1" w:line="360" w:lineRule="auto"/>
      <w:ind w:firstLine="454"/>
      <w:jc w:val="both"/>
    </w:pPr>
  </w:style>
  <w:style w:type="paragraph" w:customStyle="1" w:styleId="NewNewNewNewNewNewNewNewNew">
    <w:name w:val="正文 New New New New New New New New New"/>
    <w:qFormat/>
    <w:rsid w:val="00986E7A"/>
    <w:pPr>
      <w:widowControl w:val="0"/>
      <w:jc w:val="both"/>
    </w:pPr>
    <w:rPr>
      <w:rFonts w:ascii="Times New Roman" w:hAnsi="Times New Roman" w:cs="Times New Roman"/>
      <w:kern w:val="2"/>
      <w:sz w:val="21"/>
      <w:szCs w:val="24"/>
    </w:rPr>
  </w:style>
  <w:style w:type="paragraph" w:customStyle="1" w:styleId="3Arial">
    <w:name w:val="样式 标题 3 + (西文) Arial (中文) 黑体 四号 非加粗"/>
    <w:basedOn w:val="3"/>
    <w:qFormat/>
    <w:rsid w:val="00986E7A"/>
    <w:pPr>
      <w:spacing w:before="0" w:after="0" w:line="360" w:lineRule="auto"/>
      <w:ind w:firstLineChars="0" w:firstLine="0"/>
    </w:pPr>
    <w:rPr>
      <w:bCs w:val="0"/>
      <w:color w:val="4F81BD"/>
      <w:sz w:val="21"/>
      <w:szCs w:val="20"/>
    </w:rPr>
  </w:style>
  <w:style w:type="paragraph" w:customStyle="1" w:styleId="afffe">
    <w:name w:val="三级无标题条"/>
    <w:basedOn w:val="a"/>
    <w:qFormat/>
    <w:rsid w:val="00986E7A"/>
    <w:pPr>
      <w:ind w:left="2100" w:hanging="420"/>
    </w:pPr>
    <w:rPr>
      <w:szCs w:val="24"/>
    </w:rPr>
  </w:style>
  <w:style w:type="paragraph" w:customStyle="1" w:styleId="-">
    <w:name w:val="签名 - 公司"/>
    <w:basedOn w:val="af3"/>
    <w:next w:val="affff"/>
    <w:qFormat/>
    <w:rsid w:val="00986E7A"/>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
    <w:name w:val="关于"/>
    <w:basedOn w:val="a"/>
    <w:next w:val="a"/>
    <w:qFormat/>
    <w:rsid w:val="00986E7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affff0">
    <w:name w:val="编号"/>
    <w:basedOn w:val="a"/>
    <w:qFormat/>
    <w:rsid w:val="00986E7A"/>
    <w:pPr>
      <w:spacing w:afterLines="50" w:line="300" w:lineRule="auto"/>
      <w:textAlignment w:val="center"/>
    </w:pPr>
    <w:rPr>
      <w:rFonts w:eastAsia="仿宋_GB2312"/>
      <w:spacing w:val="20"/>
      <w:szCs w:val="20"/>
    </w:rPr>
  </w:style>
  <w:style w:type="paragraph" w:customStyle="1" w:styleId="116">
    <w:name w:val="无间隔11"/>
    <w:qFormat/>
    <w:rsid w:val="00986E7A"/>
    <w:pPr>
      <w:spacing w:after="200" w:line="276" w:lineRule="auto"/>
    </w:pPr>
    <w:rPr>
      <w:rFonts w:ascii="Times New Roman" w:hAnsi="Times New Roman" w:cs="Times New Roman"/>
      <w:sz w:val="22"/>
      <w:lang w:eastAsia="en-US"/>
    </w:rPr>
  </w:style>
  <w:style w:type="paragraph" w:customStyle="1" w:styleId="1b">
    <w:name w:val="条文1"/>
    <w:basedOn w:val="a"/>
    <w:qFormat/>
    <w:rsid w:val="00986E7A"/>
    <w:pPr>
      <w:tabs>
        <w:tab w:val="left" w:pos="2565"/>
      </w:tabs>
      <w:spacing w:line="360" w:lineRule="auto"/>
      <w:ind w:left="1845"/>
    </w:pPr>
    <w:rPr>
      <w:rFonts w:ascii="MS UI Gothic" w:hAnsi="MS UI Gothic"/>
      <w:bCs/>
      <w:kern w:val="44"/>
      <w:sz w:val="24"/>
      <w:szCs w:val="44"/>
    </w:rPr>
  </w:style>
  <w:style w:type="paragraph" w:customStyle="1" w:styleId="117">
    <w:name w:val="正文首行缩进11"/>
    <w:basedOn w:val="aa"/>
    <w:qFormat/>
    <w:rsid w:val="00986E7A"/>
    <w:pPr>
      <w:ind w:firstLineChars="100" w:firstLine="420"/>
    </w:pPr>
    <w:rPr>
      <w:rFonts w:ascii="Calibri" w:hAnsi="Calibri"/>
      <w:sz w:val="30"/>
      <w:szCs w:val="24"/>
    </w:rPr>
  </w:style>
  <w:style w:type="paragraph" w:customStyle="1" w:styleId="p15">
    <w:name w:val="p15"/>
    <w:basedOn w:val="a"/>
    <w:qFormat/>
    <w:rsid w:val="00986E7A"/>
    <w:pPr>
      <w:widowControl/>
    </w:pPr>
    <w:rPr>
      <w:rFonts w:ascii="宋体" w:hAnsi="宋体" w:cs="宋体"/>
      <w:kern w:val="0"/>
      <w:szCs w:val="21"/>
    </w:rPr>
  </w:style>
  <w:style w:type="paragraph" w:customStyle="1" w:styleId="NewNewNewNew">
    <w:name w:val="页脚 New New New New"/>
    <w:basedOn w:val="NewNewNewNewNewNewNewNewNewNewNewNewNewNewNewNewNewNewNewNewNewNewNewNewNew"/>
    <w:qFormat/>
    <w:rsid w:val="00986E7A"/>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affff1">
    <w:name w:val="正文（首行不缩进）"/>
    <w:basedOn w:val="a"/>
    <w:qFormat/>
    <w:rsid w:val="00986E7A"/>
    <w:pPr>
      <w:autoSpaceDE w:val="0"/>
      <w:autoSpaceDN w:val="0"/>
      <w:adjustRightInd w:val="0"/>
      <w:spacing w:line="360" w:lineRule="auto"/>
    </w:pPr>
    <w:rPr>
      <w:szCs w:val="20"/>
    </w:rPr>
  </w:style>
  <w:style w:type="paragraph" w:customStyle="1" w:styleId="Default">
    <w:name w:val="Default"/>
    <w:qFormat/>
    <w:rsid w:val="00986E7A"/>
    <w:pPr>
      <w:widowControl w:val="0"/>
      <w:autoSpaceDE w:val="0"/>
      <w:autoSpaceDN w:val="0"/>
      <w:adjustRightInd w:val="0"/>
      <w:spacing w:after="200" w:line="276" w:lineRule="auto"/>
    </w:pPr>
    <w:rPr>
      <w:rFonts w:ascii="宋体" w:hAnsi="Times New Roman" w:cs="Times New Roman"/>
      <w:color w:val="000000"/>
      <w:sz w:val="24"/>
    </w:rPr>
  </w:style>
  <w:style w:type="paragraph" w:customStyle="1" w:styleId="Style41">
    <w:name w:val="_Style 41"/>
    <w:basedOn w:val="a"/>
    <w:qFormat/>
    <w:rsid w:val="00986E7A"/>
    <w:rPr>
      <w:rFonts w:ascii="宋体" w:hAnsi="CG Times (W1)"/>
      <w:kern w:val="0"/>
      <w:szCs w:val="20"/>
    </w:rPr>
  </w:style>
  <w:style w:type="paragraph" w:customStyle="1" w:styleId="affff2">
    <w:name w:val="缺省文本"/>
    <w:basedOn w:val="a"/>
    <w:qFormat/>
    <w:rsid w:val="00986E7A"/>
    <w:pPr>
      <w:overflowPunct w:val="0"/>
      <w:autoSpaceDE w:val="0"/>
      <w:autoSpaceDN w:val="0"/>
      <w:adjustRightInd w:val="0"/>
      <w:textAlignment w:val="baseline"/>
    </w:pPr>
    <w:rPr>
      <w:sz w:val="24"/>
      <w:szCs w:val="20"/>
    </w:rPr>
  </w:style>
  <w:style w:type="paragraph" w:customStyle="1" w:styleId="WW-CharChar">
    <w:name w:val="WW-普通文字 Char Char"/>
    <w:basedOn w:val="a"/>
    <w:qFormat/>
    <w:rsid w:val="00986E7A"/>
    <w:pPr>
      <w:suppressAutoHyphens/>
    </w:pPr>
    <w:rPr>
      <w:rFonts w:ascii="宋体" w:hAnsi="宋体"/>
      <w:kern w:val="1"/>
      <w:szCs w:val="20"/>
      <w:lang w:eastAsia="ar-SA"/>
    </w:rPr>
  </w:style>
  <w:style w:type="paragraph" w:customStyle="1" w:styleId="-12">
    <w:name w:val="彩色列表 - 强调文字颜色 12"/>
    <w:basedOn w:val="a"/>
    <w:qFormat/>
    <w:rsid w:val="00986E7A"/>
    <w:pPr>
      <w:ind w:firstLineChars="200" w:firstLine="420"/>
    </w:pPr>
    <w:rPr>
      <w:szCs w:val="24"/>
    </w:rPr>
  </w:style>
  <w:style w:type="paragraph" w:customStyle="1" w:styleId="NewNew">
    <w:name w:val="页脚 New New"/>
    <w:basedOn w:val="NewNewNewNewNewNewNewNewNewNewNewNew"/>
    <w:qFormat/>
    <w:rsid w:val="00986E7A"/>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rsid w:val="00986E7A"/>
    <w:pPr>
      <w:widowControl w:val="0"/>
      <w:jc w:val="both"/>
    </w:pPr>
    <w:rPr>
      <w:rFonts w:ascii="Times New Roman" w:hAnsi="Times New Roman" w:cs="Times New Roman"/>
      <w:kern w:val="2"/>
      <w:sz w:val="21"/>
    </w:rPr>
  </w:style>
  <w:style w:type="paragraph" w:customStyle="1" w:styleId="2f3">
    <w:name w:val="正文文本缩进2"/>
    <w:basedOn w:val="a"/>
    <w:qFormat/>
    <w:rsid w:val="00986E7A"/>
    <w:pPr>
      <w:ind w:firstLine="480"/>
    </w:pPr>
    <w:rPr>
      <w:sz w:val="24"/>
      <w:szCs w:val="20"/>
    </w:rPr>
  </w:style>
  <w:style w:type="paragraph" w:customStyle="1" w:styleId="NormalBoldChar1">
    <w:name w:val="Normal Bold Char1"/>
    <w:basedOn w:val="a"/>
    <w:qFormat/>
    <w:rsid w:val="00986E7A"/>
    <w:pPr>
      <w:tabs>
        <w:tab w:val="left" w:pos="624"/>
        <w:tab w:val="left" w:pos="2340"/>
        <w:tab w:val="left" w:pos="4320"/>
      </w:tabs>
    </w:pPr>
    <w:rPr>
      <w:rFonts w:ascii="Arial" w:hAnsi="Arial"/>
      <w:b/>
      <w:sz w:val="18"/>
      <w:szCs w:val="20"/>
      <w:lang w:val="en-GB"/>
    </w:rPr>
  </w:style>
  <w:style w:type="paragraph" w:customStyle="1" w:styleId="118">
    <w:name w:val="明显引用11"/>
    <w:basedOn w:val="a"/>
    <w:next w:val="a"/>
    <w:qFormat/>
    <w:rsid w:val="00986E7A"/>
    <w:pPr>
      <w:pBdr>
        <w:bottom w:val="single" w:sz="4" w:space="4" w:color="4F81BD"/>
      </w:pBdr>
      <w:spacing w:before="200" w:after="280"/>
      <w:ind w:left="936" w:right="936"/>
    </w:pPr>
    <w:rPr>
      <w:rFonts w:cs="黑体"/>
      <w:b/>
      <w:i/>
      <w:color w:val="4F81BD"/>
    </w:rPr>
  </w:style>
  <w:style w:type="paragraph" w:customStyle="1" w:styleId="3b">
    <w:name w:val="列出段落3"/>
    <w:basedOn w:val="a"/>
    <w:qFormat/>
    <w:rsid w:val="00986E7A"/>
    <w:pPr>
      <w:widowControl/>
      <w:spacing w:after="200" w:line="276" w:lineRule="auto"/>
      <w:ind w:left="720"/>
      <w:jc w:val="left"/>
    </w:pPr>
    <w:rPr>
      <w:kern w:val="0"/>
      <w:sz w:val="22"/>
      <w:lang w:eastAsia="en-US"/>
    </w:rPr>
  </w:style>
  <w:style w:type="paragraph" w:customStyle="1" w:styleId="affff3">
    <w:name w:val="文提"/>
    <w:basedOn w:val="affe"/>
    <w:qFormat/>
    <w:rsid w:val="00986E7A"/>
    <w:pPr>
      <w:ind w:firstLineChars="0" w:firstLine="0"/>
    </w:pPr>
    <w:rPr>
      <w:rFonts w:eastAsia="黑体" w:cs="宋体"/>
      <w:b/>
    </w:rPr>
  </w:style>
  <w:style w:type="paragraph" w:customStyle="1" w:styleId="NewNew0">
    <w:name w:val="正文文本缩进 New New"/>
    <w:basedOn w:val="a"/>
    <w:qFormat/>
    <w:rsid w:val="00986E7A"/>
    <w:pPr>
      <w:spacing w:after="120"/>
      <w:ind w:leftChars="200" w:left="420"/>
    </w:pPr>
    <w:rPr>
      <w:rFonts w:eastAsia="楷体_GB2312" w:hAnsi="Calibri"/>
      <w:szCs w:val="20"/>
    </w:rPr>
  </w:style>
  <w:style w:type="paragraph" w:customStyle="1" w:styleId="affff4">
    <w:name w:val="公文正文"/>
    <w:qFormat/>
    <w:rsid w:val="00986E7A"/>
    <w:pPr>
      <w:widowControl w:val="0"/>
      <w:spacing w:line="360" w:lineRule="auto"/>
      <w:ind w:firstLine="629"/>
      <w:jc w:val="both"/>
    </w:pPr>
    <w:rPr>
      <w:rFonts w:ascii="仿宋_GB2312" w:eastAsia="仿宋_GB2312" w:hAnsi="Calisto MT" w:cs="Times New Roman"/>
      <w:color w:val="000000"/>
      <w:sz w:val="32"/>
    </w:rPr>
  </w:style>
  <w:style w:type="paragraph" w:customStyle="1" w:styleId="affff5">
    <w:name w:val="目录文字"/>
    <w:basedOn w:val="a"/>
    <w:qFormat/>
    <w:rsid w:val="00986E7A"/>
    <w:pPr>
      <w:widowControl/>
      <w:spacing w:line="480" w:lineRule="auto"/>
      <w:jc w:val="left"/>
    </w:pPr>
    <w:rPr>
      <w:rFonts w:ascii="宋体" w:hAnsi="宋体"/>
      <w:kern w:val="0"/>
      <w:sz w:val="24"/>
      <w:szCs w:val="20"/>
    </w:rPr>
  </w:style>
  <w:style w:type="paragraph" w:customStyle="1" w:styleId="affff6">
    <w:name w:val="表身"/>
    <w:qFormat/>
    <w:rsid w:val="00986E7A"/>
    <w:pPr>
      <w:keepNext/>
      <w:spacing w:before="60" w:after="60" w:line="300" w:lineRule="auto"/>
      <w:jc w:val="both"/>
      <w:textAlignment w:val="center"/>
    </w:pPr>
    <w:rPr>
      <w:rFonts w:ascii="Times New Roman" w:hAnsi="Times New Roman" w:cs="Times New Roman"/>
      <w:sz w:val="18"/>
    </w:rPr>
  </w:style>
  <w:style w:type="paragraph" w:customStyle="1" w:styleId="font7">
    <w:name w:val="font7"/>
    <w:basedOn w:val="a"/>
    <w:qFormat/>
    <w:rsid w:val="00986E7A"/>
    <w:pPr>
      <w:widowControl/>
      <w:spacing w:before="100" w:beforeAutospacing="1" w:after="100" w:afterAutospacing="1"/>
      <w:jc w:val="left"/>
    </w:pPr>
    <w:rPr>
      <w:kern w:val="0"/>
      <w:sz w:val="22"/>
      <w:szCs w:val="20"/>
    </w:rPr>
  </w:style>
  <w:style w:type="paragraph" w:customStyle="1" w:styleId="3H3l3CTh33rdlevelLevel3HeadHeading3-oldISO2">
    <w:name w:val="样式 标题 3H3l3CTh33rd levelLevel 3 HeadHeading 3 - oldISO2..."/>
    <w:basedOn w:val="3"/>
    <w:qFormat/>
    <w:rsid w:val="00986E7A"/>
    <w:pPr>
      <w:keepNext w:val="0"/>
      <w:keepLines w:val="0"/>
      <w:spacing w:before="0" w:after="0" w:line="360" w:lineRule="auto"/>
      <w:ind w:left="737" w:firstLineChars="0" w:hanging="539"/>
    </w:pPr>
    <w:rPr>
      <w:rFonts w:ascii="宋体" w:eastAsia="宋体"/>
      <w:b/>
      <w:bCs w:val="0"/>
      <w:sz w:val="24"/>
      <w:szCs w:val="20"/>
    </w:rPr>
  </w:style>
  <w:style w:type="paragraph" w:customStyle="1" w:styleId="affff7">
    <w:name w:val="正文加点"/>
    <w:basedOn w:val="a"/>
    <w:next w:val="a"/>
    <w:qFormat/>
    <w:rsid w:val="00986E7A"/>
    <w:pPr>
      <w:tabs>
        <w:tab w:val="left" w:pos="780"/>
      </w:tabs>
      <w:spacing w:line="360" w:lineRule="auto"/>
      <w:ind w:firstLine="420"/>
    </w:pPr>
    <w:rPr>
      <w:rFonts w:ascii="Arial" w:hAnsi="Arial"/>
      <w:sz w:val="24"/>
      <w:szCs w:val="20"/>
    </w:rPr>
  </w:style>
  <w:style w:type="paragraph" w:customStyle="1" w:styleId="CM11">
    <w:name w:val="CM11"/>
    <w:basedOn w:val="Default"/>
    <w:next w:val="Default"/>
    <w:qFormat/>
    <w:rsid w:val="00986E7A"/>
    <w:pPr>
      <w:spacing w:after="295"/>
    </w:pPr>
    <w:rPr>
      <w:rFonts w:ascii="Yenti EG" w:eastAsia="Yenti EG"/>
      <w:color w:val="auto"/>
      <w:sz w:val="20"/>
    </w:rPr>
  </w:style>
  <w:style w:type="paragraph" w:customStyle="1" w:styleId="61">
    <w:name w:val="样式6"/>
    <w:basedOn w:val="1"/>
    <w:qFormat/>
    <w:rsid w:val="00986E7A"/>
    <w:pPr>
      <w:spacing w:before="260" w:after="200" w:line="360" w:lineRule="auto"/>
    </w:pPr>
    <w:rPr>
      <w:bCs w:val="0"/>
      <w:color w:val="000000"/>
      <w:kern w:val="2"/>
      <w:sz w:val="24"/>
      <w:szCs w:val="20"/>
    </w:rPr>
  </w:style>
  <w:style w:type="paragraph" w:customStyle="1" w:styleId="1c">
    <w:name w:val="样式 附图标题 + 段后: 1 行"/>
    <w:basedOn w:val="a"/>
    <w:qFormat/>
    <w:rsid w:val="00986E7A"/>
    <w:pPr>
      <w:keepNext/>
      <w:tabs>
        <w:tab w:val="left" w:pos="720"/>
      </w:tabs>
      <w:spacing w:after="240"/>
      <w:jc w:val="center"/>
    </w:pPr>
    <w:rPr>
      <w:rFonts w:ascii="Arial" w:eastAsia="黑体" w:hAnsi="Arial"/>
      <w:b/>
      <w:sz w:val="18"/>
      <w:szCs w:val="20"/>
    </w:rPr>
  </w:style>
  <w:style w:type="paragraph" w:customStyle="1" w:styleId="1d">
    <w:name w:val="引用1"/>
    <w:basedOn w:val="a"/>
    <w:next w:val="a"/>
    <w:qFormat/>
    <w:rsid w:val="00986E7A"/>
    <w:rPr>
      <w:i/>
      <w:color w:val="000000"/>
      <w:kern w:val="0"/>
      <w:sz w:val="20"/>
      <w:szCs w:val="20"/>
    </w:rPr>
  </w:style>
  <w:style w:type="paragraph" w:customStyle="1" w:styleId="3CharCharCharCharCharCharChar">
    <w:name w:val="3 Char Char Char Char Char Char Char"/>
    <w:basedOn w:val="a"/>
    <w:qFormat/>
    <w:rsid w:val="00986E7A"/>
    <w:pPr>
      <w:adjustRightInd w:val="0"/>
      <w:snapToGrid w:val="0"/>
      <w:spacing w:line="400" w:lineRule="exact"/>
      <w:ind w:firstLineChars="200" w:firstLine="200"/>
    </w:pPr>
    <w:rPr>
      <w:sz w:val="24"/>
      <w:szCs w:val="20"/>
    </w:rPr>
  </w:style>
  <w:style w:type="paragraph" w:customStyle="1" w:styleId="2f4">
    <w:name w:val="样式2"/>
    <w:basedOn w:val="3"/>
    <w:qFormat/>
    <w:rsid w:val="00986E7A"/>
    <w:rPr>
      <w:i/>
    </w:rPr>
  </w:style>
  <w:style w:type="paragraph" w:customStyle="1" w:styleId="2f5">
    <w:name w:val="样式 标题 2 + 宋体"/>
    <w:basedOn w:val="2"/>
    <w:qFormat/>
    <w:rsid w:val="00986E7A"/>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cnfont">
    <w:name w:val="cnfont"/>
    <w:basedOn w:val="a"/>
    <w:qFormat/>
    <w:rsid w:val="00986E7A"/>
    <w:pPr>
      <w:widowControl/>
      <w:spacing w:before="100" w:beforeAutospacing="1" w:after="100" w:afterAutospacing="1"/>
      <w:jc w:val="left"/>
    </w:pPr>
    <w:rPr>
      <w:rFonts w:ascii="宋体" w:hAnsi="宋体"/>
      <w:color w:val="000000"/>
      <w:kern w:val="0"/>
      <w:sz w:val="24"/>
      <w:szCs w:val="20"/>
    </w:rPr>
  </w:style>
  <w:style w:type="paragraph" w:customStyle="1" w:styleId="2f6">
    <w:name w:val="修订2"/>
    <w:uiPriority w:val="99"/>
    <w:semiHidden/>
    <w:qFormat/>
    <w:rsid w:val="00986E7A"/>
    <w:rPr>
      <w:rFonts w:ascii="Times New Roman" w:hAnsi="Times New Roman" w:cs="Times New Roman"/>
      <w:szCs w:val="24"/>
    </w:rPr>
  </w:style>
  <w:style w:type="paragraph" w:customStyle="1" w:styleId="3c">
    <w:name w:val="纯文本3"/>
    <w:basedOn w:val="a"/>
    <w:qFormat/>
    <w:rsid w:val="00986E7A"/>
    <w:rPr>
      <w:rFonts w:ascii="宋体" w:hAnsi="Courier New"/>
      <w:sz w:val="24"/>
      <w:szCs w:val="20"/>
    </w:rPr>
  </w:style>
  <w:style w:type="paragraph" w:customStyle="1" w:styleId="list1">
    <w:name w:val="list1"/>
    <w:basedOn w:val="a"/>
    <w:qFormat/>
    <w:rsid w:val="00986E7A"/>
    <w:pPr>
      <w:tabs>
        <w:tab w:val="left" w:pos="1265"/>
      </w:tabs>
      <w:adjustRightInd w:val="0"/>
      <w:spacing w:line="360" w:lineRule="auto"/>
      <w:ind w:left="1265" w:hanging="420"/>
      <w:textAlignment w:val="baseline"/>
    </w:pPr>
    <w:rPr>
      <w:rFonts w:ascii="宋体"/>
      <w:color w:val="000000"/>
      <w:sz w:val="24"/>
      <w:szCs w:val="20"/>
    </w:rPr>
  </w:style>
  <w:style w:type="paragraph" w:customStyle="1" w:styleId="contents">
    <w:name w:val="contents"/>
    <w:basedOn w:val="a"/>
    <w:next w:val="a0"/>
    <w:qFormat/>
    <w:rsid w:val="00986E7A"/>
    <w:pPr>
      <w:ind w:firstLineChars="200" w:firstLine="420"/>
    </w:pPr>
    <w:rPr>
      <w:szCs w:val="20"/>
    </w:rPr>
  </w:style>
  <w:style w:type="paragraph" w:customStyle="1" w:styleId="Responseitalic">
    <w:name w:val="Response italic"/>
    <w:basedOn w:val="ResponseCharCharChar"/>
    <w:qFormat/>
    <w:rsid w:val="00986E7A"/>
    <w:rPr>
      <w:rFonts w:eastAsia="Times New Roman"/>
      <w:i/>
    </w:rPr>
  </w:style>
  <w:style w:type="paragraph" w:customStyle="1" w:styleId="ResponseCharCharChar">
    <w:name w:val="Response Char Char Char"/>
    <w:basedOn w:val="a0"/>
    <w:qFormat/>
    <w:rsid w:val="00986E7A"/>
    <w:pPr>
      <w:spacing w:before="60" w:after="120"/>
      <w:ind w:left="567" w:firstLineChars="0" w:firstLine="0"/>
    </w:pPr>
    <w:rPr>
      <w:rFonts w:ascii="Arial" w:eastAsia="MS Mincho" w:hAnsi="Arial"/>
      <w:color w:val="0000FF"/>
      <w:sz w:val="24"/>
      <w:szCs w:val="20"/>
      <w:lang w:val="en-AU" w:eastAsia="en-AU"/>
    </w:rPr>
  </w:style>
  <w:style w:type="paragraph" w:customStyle="1" w:styleId="NewNewNewNewNewNewNewNewNewNewNewNewNewNewNewNewNewNewNewNewNewNewNewNewNewNewNew">
    <w:name w:val="正文 New New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2"/>
    </w:rPr>
  </w:style>
  <w:style w:type="paragraph" w:customStyle="1" w:styleId="affff8">
    <w:name w:val="表格文字"/>
    <w:basedOn w:val="a"/>
    <w:qFormat/>
    <w:rsid w:val="00986E7A"/>
    <w:pPr>
      <w:adjustRightInd w:val="0"/>
      <w:spacing w:line="420" w:lineRule="atLeast"/>
      <w:jc w:val="left"/>
      <w:textAlignment w:val="baseline"/>
    </w:pPr>
    <w:rPr>
      <w:kern w:val="0"/>
      <w:szCs w:val="20"/>
    </w:rPr>
  </w:style>
  <w:style w:type="paragraph" w:customStyle="1" w:styleId="76">
    <w:name w:val="样式7"/>
    <w:basedOn w:val="a"/>
    <w:qFormat/>
    <w:rsid w:val="00986E7A"/>
    <w:pPr>
      <w:ind w:firstLine="420"/>
    </w:pPr>
    <w:rPr>
      <w:szCs w:val="20"/>
    </w:rPr>
  </w:style>
  <w:style w:type="paragraph" w:customStyle="1" w:styleId="45">
    <w:name w:val="样式4"/>
    <w:basedOn w:val="a"/>
    <w:qFormat/>
    <w:rsid w:val="00986E7A"/>
    <w:pPr>
      <w:tabs>
        <w:tab w:val="left" w:pos="1984"/>
      </w:tabs>
      <w:ind w:left="1984" w:hanging="708"/>
    </w:pPr>
    <w:rPr>
      <w:szCs w:val="24"/>
    </w:rPr>
  </w:style>
  <w:style w:type="paragraph" w:customStyle="1" w:styleId="xl25">
    <w:name w:val="xl25"/>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NewNewNewNewNewNewNewNewNewNewNewNewNewNewNew">
    <w:name w:val="正文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affff9">
    <w:name w:val="封四"/>
    <w:basedOn w:val="affe"/>
    <w:next w:val="affe"/>
    <w:qFormat/>
    <w:rsid w:val="00986E7A"/>
    <w:pPr>
      <w:jc w:val="left"/>
    </w:pPr>
    <w:rPr>
      <w:sz w:val="30"/>
      <w:szCs w:val="30"/>
    </w:rPr>
  </w:style>
  <w:style w:type="paragraph" w:customStyle="1" w:styleId="140">
    <w:name w:val="样式14"/>
    <w:basedOn w:val="5"/>
    <w:qFormat/>
    <w:rsid w:val="00986E7A"/>
    <w:pPr>
      <w:spacing w:beforeLines="0" w:afterLines="0" w:line="240" w:lineRule="auto"/>
      <w:jc w:val="both"/>
    </w:pPr>
    <w:rPr>
      <w:rFonts w:ascii="Cambria" w:hAnsi="Cambria"/>
      <w:b w:val="0"/>
      <w:bCs w:val="0"/>
      <w:color w:val="243F60"/>
      <w:sz w:val="21"/>
      <w:szCs w:val="20"/>
    </w:rPr>
  </w:style>
  <w:style w:type="paragraph" w:customStyle="1" w:styleId="IBMbullets1">
    <w:name w:val="IBM bullets 1"/>
    <w:basedOn w:val="a"/>
    <w:qFormat/>
    <w:rsid w:val="00986E7A"/>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Char4e">
    <w:name w:val="Char4"/>
    <w:basedOn w:val="a"/>
    <w:qFormat/>
    <w:rsid w:val="00986E7A"/>
    <w:pPr>
      <w:widowControl/>
      <w:spacing w:after="160" w:line="240" w:lineRule="exact"/>
      <w:jc w:val="left"/>
    </w:pPr>
    <w:rPr>
      <w:sz w:val="30"/>
      <w:szCs w:val="24"/>
    </w:rPr>
  </w:style>
  <w:style w:type="paragraph" w:customStyle="1" w:styleId="2f7">
    <w:name w:val="¶ÎÂä2"/>
    <w:basedOn w:val="a"/>
    <w:qFormat/>
    <w:rsid w:val="00986E7A"/>
    <w:pPr>
      <w:overflowPunct w:val="0"/>
      <w:autoSpaceDE w:val="0"/>
      <w:autoSpaceDN w:val="0"/>
      <w:adjustRightInd w:val="0"/>
      <w:spacing w:line="360" w:lineRule="auto"/>
      <w:ind w:left="360"/>
      <w:textAlignment w:val="baseline"/>
    </w:pPr>
    <w:rPr>
      <w:rFonts w:ascii="宋体"/>
      <w:szCs w:val="20"/>
    </w:rPr>
  </w:style>
  <w:style w:type="paragraph" w:customStyle="1" w:styleId="NewNewNewNewNew">
    <w:name w:val="正文 New New New New New"/>
    <w:qFormat/>
    <w:rsid w:val="00986E7A"/>
    <w:pPr>
      <w:widowControl w:val="0"/>
      <w:jc w:val="both"/>
    </w:pPr>
    <w:rPr>
      <w:rFonts w:ascii="Times New Roman" w:eastAsia="楷体_GB2312" w:hAnsi="Times New Roman" w:cs="Times New Roman"/>
      <w:kern w:val="2"/>
      <w:sz w:val="21"/>
    </w:rPr>
  </w:style>
  <w:style w:type="paragraph" w:customStyle="1" w:styleId="TableDescription">
    <w:name w:val="Table Description"/>
    <w:next w:val="a"/>
    <w:qFormat/>
    <w:rsid w:val="00986E7A"/>
    <w:pPr>
      <w:keepNext/>
      <w:snapToGrid w:val="0"/>
      <w:spacing w:before="160" w:after="80" w:line="276" w:lineRule="auto"/>
      <w:ind w:firstLine="1701"/>
      <w:jc w:val="center"/>
    </w:pPr>
    <w:rPr>
      <w:rFonts w:ascii="Arial" w:eastAsia="黑体" w:hAnsi="Arial" w:cs="Times New Roman"/>
      <w:sz w:val="18"/>
    </w:rPr>
  </w:style>
  <w:style w:type="paragraph" w:customStyle="1" w:styleId="NewNewNewNewNewNewNewNewNewNewNewNewNewNewNewNewNewNewNewNewNewNewNewNewNewNew">
    <w:name w:val="正文 New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2"/>
    </w:rPr>
  </w:style>
  <w:style w:type="paragraph" w:customStyle="1" w:styleId="378020">
    <w:name w:val="样式 标题 3 + (中文) 黑体 小四 非加粗 段前: 7.8 磅 段后: 0 磅 行距: 固定值 20 磅"/>
    <w:basedOn w:val="3"/>
    <w:qFormat/>
    <w:rsid w:val="00986E7A"/>
    <w:pPr>
      <w:spacing w:before="0" w:after="0" w:line="400" w:lineRule="exact"/>
    </w:pPr>
    <w:rPr>
      <w:rFonts w:cs="宋体"/>
      <w:bCs w:val="0"/>
      <w:sz w:val="24"/>
      <w:szCs w:val="20"/>
    </w:rPr>
  </w:style>
  <w:style w:type="paragraph" w:customStyle="1" w:styleId="affffa">
    <w:name w:val="表正文左"/>
    <w:qFormat/>
    <w:rsid w:val="00986E7A"/>
    <w:pPr>
      <w:spacing w:after="200" w:line="276" w:lineRule="auto"/>
    </w:pPr>
    <w:rPr>
      <w:rFonts w:ascii="Arial" w:hAnsi="Arial" w:cs="Times New Roman"/>
      <w:kern w:val="2"/>
      <w:sz w:val="18"/>
    </w:rPr>
  </w:style>
  <w:style w:type="paragraph" w:customStyle="1" w:styleId="xl31">
    <w:name w:val="xl31"/>
    <w:basedOn w:val="a"/>
    <w:qFormat/>
    <w:rsid w:val="00986E7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NewNewNewNewNew0">
    <w:name w:val="页脚 New New New New New"/>
    <w:basedOn w:val="NewNewNewNewNewNewNewNewNewNewNewNewNewNewNewNewNewNewNewNewNewNewNewNewNewNewNewNewNewNew"/>
    <w:qFormat/>
    <w:rsid w:val="00986E7A"/>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rsid w:val="00986E7A"/>
    <w:pPr>
      <w:widowControl w:val="0"/>
      <w:jc w:val="both"/>
    </w:pPr>
    <w:rPr>
      <w:rFonts w:ascii="Times New Roman" w:eastAsia="楷体_GB2312" w:hAnsi="Times New Roman" w:cs="Times New Roman"/>
      <w:kern w:val="2"/>
      <w:sz w:val="21"/>
    </w:rPr>
  </w:style>
  <w:style w:type="paragraph" w:customStyle="1" w:styleId="08520">
    <w:name w:val="样式 小四 首行缩进:  0.85 厘米 行距: 固定值 20 磅"/>
    <w:basedOn w:val="a"/>
    <w:qFormat/>
    <w:rsid w:val="00986E7A"/>
    <w:pPr>
      <w:adjustRightInd w:val="0"/>
      <w:spacing w:line="360" w:lineRule="auto"/>
      <w:ind w:firstLine="482"/>
    </w:pPr>
    <w:rPr>
      <w:sz w:val="24"/>
      <w:szCs w:val="20"/>
    </w:rPr>
  </w:style>
  <w:style w:type="paragraph" w:customStyle="1" w:styleId="1e">
    <w:name w:val="编号1"/>
    <w:basedOn w:val="a"/>
    <w:qFormat/>
    <w:rsid w:val="00986E7A"/>
    <w:pPr>
      <w:spacing w:line="360" w:lineRule="auto"/>
    </w:pPr>
    <w:rPr>
      <w:rFonts w:ascii="Arial" w:hAnsi="Arial"/>
      <w:sz w:val="24"/>
      <w:szCs w:val="20"/>
    </w:rPr>
  </w:style>
  <w:style w:type="paragraph" w:customStyle="1" w:styleId="affffb">
    <w:name w:val="正文内容"/>
    <w:basedOn w:val="a"/>
    <w:qFormat/>
    <w:rsid w:val="00986E7A"/>
    <w:rPr>
      <w:rFonts w:ascii="Arial" w:hAnsi="Arial"/>
      <w:spacing w:val="-12"/>
      <w:szCs w:val="20"/>
    </w:rPr>
  </w:style>
  <w:style w:type="paragraph" w:customStyle="1" w:styleId="2f8">
    <w:name w:val="正文2"/>
    <w:qFormat/>
    <w:rsid w:val="00986E7A"/>
    <w:pPr>
      <w:widowControl w:val="0"/>
      <w:adjustRightInd w:val="0"/>
      <w:spacing w:after="200" w:line="360" w:lineRule="atLeast"/>
      <w:textAlignment w:val="baseline"/>
    </w:pPr>
    <w:rPr>
      <w:rFonts w:ascii="宋体" w:hAnsi="Times New Roman" w:cs="Times New Roman"/>
      <w:sz w:val="24"/>
    </w:rPr>
  </w:style>
  <w:style w:type="paragraph" w:customStyle="1" w:styleId="affffc">
    <w:name w:val="报告正文"/>
    <w:basedOn w:val="a"/>
    <w:qFormat/>
    <w:rsid w:val="00986E7A"/>
    <w:pPr>
      <w:snapToGrid w:val="0"/>
      <w:spacing w:line="400" w:lineRule="exact"/>
      <w:ind w:firstLine="482"/>
    </w:pPr>
    <w:rPr>
      <w:sz w:val="24"/>
      <w:szCs w:val="20"/>
    </w:rPr>
  </w:style>
  <w:style w:type="paragraph" w:customStyle="1" w:styleId="xl38">
    <w:name w:val="xl38"/>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font9">
    <w:name w:val="font9"/>
    <w:basedOn w:val="a"/>
    <w:qFormat/>
    <w:rsid w:val="00986E7A"/>
    <w:pPr>
      <w:widowControl/>
      <w:spacing w:before="100" w:beforeAutospacing="1" w:after="100" w:afterAutospacing="1"/>
      <w:jc w:val="left"/>
    </w:pPr>
    <w:rPr>
      <w:rFonts w:ascii="宋体" w:hAnsi="宋体" w:hint="eastAsia"/>
      <w:kern w:val="0"/>
      <w:sz w:val="22"/>
      <w:szCs w:val="20"/>
    </w:rPr>
  </w:style>
  <w:style w:type="paragraph" w:customStyle="1" w:styleId="affffd">
    <w:name w:val="附图居中"/>
    <w:basedOn w:val="a"/>
    <w:next w:val="affffe"/>
    <w:qFormat/>
    <w:rsid w:val="00986E7A"/>
    <w:pPr>
      <w:spacing w:afterLines="50" w:line="360" w:lineRule="auto"/>
      <w:jc w:val="center"/>
    </w:pPr>
    <w:rPr>
      <w:rFonts w:ascii="宋体" w:hAnsi="宋体"/>
      <w:szCs w:val="20"/>
    </w:rPr>
  </w:style>
  <w:style w:type="paragraph" w:customStyle="1" w:styleId="affffe">
    <w:name w:val="附图图题"/>
    <w:basedOn w:val="a"/>
    <w:next w:val="a0"/>
    <w:qFormat/>
    <w:rsid w:val="00986E7A"/>
    <w:pPr>
      <w:spacing w:afterLines="50" w:line="360" w:lineRule="auto"/>
      <w:ind w:left="200" w:hangingChars="200" w:hanging="200"/>
      <w:jc w:val="center"/>
    </w:pPr>
    <w:rPr>
      <w:rFonts w:ascii="Arial" w:eastAsia="黑体" w:hAnsi="Arial"/>
      <w:sz w:val="18"/>
      <w:szCs w:val="20"/>
    </w:rPr>
  </w:style>
  <w:style w:type="paragraph" w:customStyle="1" w:styleId="afffff">
    <w:name w:val="节"/>
    <w:basedOn w:val="a"/>
    <w:qFormat/>
    <w:rsid w:val="00986E7A"/>
    <w:pPr>
      <w:spacing w:beforeLines="100" w:afterLines="100" w:line="300" w:lineRule="auto"/>
      <w:jc w:val="center"/>
      <w:outlineLvl w:val="1"/>
    </w:pPr>
    <w:rPr>
      <w:b/>
      <w:sz w:val="24"/>
      <w:szCs w:val="20"/>
    </w:rPr>
  </w:style>
  <w:style w:type="paragraph" w:customStyle="1" w:styleId="321">
    <w:name w:val="正文文本缩进 32"/>
    <w:basedOn w:val="a"/>
    <w:qFormat/>
    <w:rsid w:val="00986E7A"/>
    <w:pPr>
      <w:snapToGrid w:val="0"/>
      <w:spacing w:line="360" w:lineRule="auto"/>
      <w:ind w:left="20" w:firstLineChars="189" w:firstLine="529"/>
    </w:pPr>
    <w:rPr>
      <w:rFonts w:ascii="仿宋_GB2312" w:eastAsia="仿宋_GB2312"/>
      <w:sz w:val="28"/>
      <w:szCs w:val="24"/>
    </w:rPr>
  </w:style>
  <w:style w:type="paragraph" w:customStyle="1" w:styleId="NewNewNew0">
    <w:name w:val="页眉 New New New"/>
    <w:basedOn w:val="NewNewNewNewNewNewNewNewNewNewNewNewNewNewNewNewNewNewNewNewNewNewNew"/>
    <w:qFormat/>
    <w:rsid w:val="00986E7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NewNewNewNewNewNewNewNewNewNewNewNewNew">
    <w:name w:val="正文 New New New New New New New New New New New New New"/>
    <w:qFormat/>
    <w:rsid w:val="00986E7A"/>
    <w:pPr>
      <w:widowControl w:val="0"/>
      <w:jc w:val="both"/>
    </w:pPr>
    <w:rPr>
      <w:rFonts w:ascii="仿宋_GB2312" w:hAnsi="仿宋_GB2312" w:cs="宋体"/>
      <w:snapToGrid w:val="0"/>
      <w:sz w:val="21"/>
      <w:szCs w:val="32"/>
    </w:rPr>
  </w:style>
  <w:style w:type="paragraph" w:customStyle="1" w:styleId="afffff0">
    <w:name w:val="表项"/>
    <w:next w:val="a"/>
    <w:qFormat/>
    <w:rsid w:val="00986E7A"/>
    <w:pPr>
      <w:keepNext/>
      <w:spacing w:after="200" w:line="300" w:lineRule="auto"/>
      <w:jc w:val="center"/>
      <w:textAlignment w:val="baseline"/>
    </w:pPr>
    <w:rPr>
      <w:rFonts w:ascii="Arial" w:eastAsia="黑体" w:hAnsi="Arial" w:cs="Times New Roman"/>
      <w:sz w:val="22"/>
    </w:rPr>
  </w:style>
  <w:style w:type="paragraph" w:customStyle="1" w:styleId="NewNewNewNewNewNewNewNewNewNewNewNewNewNewNewNewNewNewNewNew">
    <w:name w:val="正文 New New New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afffff1">
    <w:name w:val="项目正文"/>
    <w:basedOn w:val="a"/>
    <w:qFormat/>
    <w:rsid w:val="00986E7A"/>
    <w:pPr>
      <w:tabs>
        <w:tab w:val="left" w:pos="907"/>
      </w:tabs>
      <w:spacing w:line="360" w:lineRule="auto"/>
      <w:ind w:left="907" w:hanging="397"/>
    </w:pPr>
    <w:rPr>
      <w:color w:val="000000"/>
      <w:szCs w:val="20"/>
    </w:rPr>
  </w:style>
  <w:style w:type="paragraph" w:customStyle="1" w:styleId="afffff2">
    <w:name w:val="正文段"/>
    <w:basedOn w:val="a"/>
    <w:qFormat/>
    <w:rsid w:val="00986E7A"/>
    <w:pPr>
      <w:adjustRightInd w:val="0"/>
      <w:spacing w:after="240" w:line="360" w:lineRule="atLeast"/>
      <w:ind w:firstLine="454"/>
      <w:textAlignment w:val="bottom"/>
    </w:pPr>
    <w:rPr>
      <w:rFonts w:ascii="宋体"/>
      <w:sz w:val="24"/>
      <w:szCs w:val="20"/>
    </w:rPr>
  </w:style>
  <w:style w:type="paragraph" w:customStyle="1" w:styleId="ItemList0">
    <w:name w:val="Item List"/>
    <w:qFormat/>
    <w:rsid w:val="00986E7A"/>
    <w:pPr>
      <w:tabs>
        <w:tab w:val="left" w:pos="2211"/>
      </w:tabs>
      <w:spacing w:after="200" w:line="300" w:lineRule="auto"/>
      <w:ind w:left="2211" w:hanging="510"/>
      <w:jc w:val="both"/>
    </w:pPr>
    <w:rPr>
      <w:rFonts w:ascii="Arial" w:hAnsi="Arial" w:cs="Times New Roman"/>
      <w:sz w:val="22"/>
    </w:rPr>
  </w:style>
  <w:style w:type="paragraph" w:customStyle="1" w:styleId="1114">
    <w:name w:val="引用111"/>
    <w:basedOn w:val="a"/>
    <w:next w:val="a"/>
    <w:qFormat/>
    <w:rsid w:val="00986E7A"/>
    <w:rPr>
      <w:rFonts w:cs="黑体"/>
      <w:i/>
      <w:color w:val="000000"/>
    </w:rPr>
  </w:style>
  <w:style w:type="paragraph" w:customStyle="1" w:styleId="NewNew1">
    <w:name w:val="正文 New New"/>
    <w:qFormat/>
    <w:rsid w:val="00986E7A"/>
    <w:pPr>
      <w:widowControl w:val="0"/>
      <w:jc w:val="both"/>
    </w:pPr>
    <w:rPr>
      <w:rFonts w:ascii="Times New Roman" w:hAnsi="Times New Roman" w:cs="Times New Roman"/>
      <w:kern w:val="2"/>
      <w:sz w:val="30"/>
      <w:szCs w:val="24"/>
    </w:rPr>
  </w:style>
  <w:style w:type="paragraph" w:customStyle="1" w:styleId="xl33">
    <w:name w:val="xl33"/>
    <w:basedOn w:val="a"/>
    <w:qFormat/>
    <w:rsid w:val="00986E7A"/>
    <w:pPr>
      <w:widowControl/>
      <w:spacing w:before="100" w:beforeAutospacing="1" w:after="100" w:afterAutospacing="1"/>
      <w:jc w:val="left"/>
      <w:textAlignment w:val="center"/>
    </w:pPr>
    <w:rPr>
      <w:rFonts w:ascii="宋体" w:hAnsi="宋体"/>
      <w:b/>
      <w:kern w:val="0"/>
      <w:sz w:val="28"/>
      <w:szCs w:val="20"/>
    </w:rPr>
  </w:style>
  <w:style w:type="paragraph" w:customStyle="1" w:styleId="NewNewNewNewNewNewNewNewNewNewNewNewNewNewNewNewNewNewNewNewNewNew">
    <w:name w:val="正文 New New New New New New New New New New New New New New New New New New New New New New"/>
    <w:qFormat/>
    <w:rsid w:val="00986E7A"/>
    <w:pPr>
      <w:widowControl w:val="0"/>
      <w:jc w:val="both"/>
    </w:pPr>
    <w:rPr>
      <w:rFonts w:ascii="Times New Roman" w:hAnsi="Times New Roman" w:cs="Times New Roman"/>
      <w:kern w:val="2"/>
      <w:sz w:val="30"/>
      <w:szCs w:val="24"/>
    </w:rPr>
  </w:style>
  <w:style w:type="paragraph" w:customStyle="1" w:styleId="afffff3">
    <w:name w:val="图"/>
    <w:basedOn w:val="a"/>
    <w:qFormat/>
    <w:rsid w:val="00986E7A"/>
    <w:pPr>
      <w:keepNext/>
      <w:adjustRightInd w:val="0"/>
      <w:snapToGrid w:val="0"/>
      <w:spacing w:before="60" w:after="60" w:line="300" w:lineRule="auto"/>
      <w:jc w:val="center"/>
    </w:pPr>
    <w:rPr>
      <w:spacing w:val="20"/>
      <w:kern w:val="0"/>
      <w:sz w:val="24"/>
      <w:szCs w:val="20"/>
    </w:rPr>
  </w:style>
  <w:style w:type="paragraph" w:customStyle="1" w:styleId="xl32">
    <w:name w:val="xl32"/>
    <w:basedOn w:val="a"/>
    <w:qFormat/>
    <w:rsid w:val="00986E7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ffff4">
    <w:name w:val="五号正文（标准）"/>
    <w:basedOn w:val="a"/>
    <w:qFormat/>
    <w:rsid w:val="00986E7A"/>
    <w:pPr>
      <w:spacing w:line="560" w:lineRule="exact"/>
      <w:ind w:firstLineChars="200" w:firstLine="560"/>
    </w:pPr>
    <w:rPr>
      <w:rFonts w:ascii="宋体" w:hAnsi="宋体"/>
      <w:sz w:val="28"/>
      <w:szCs w:val="20"/>
    </w:rPr>
  </w:style>
  <w:style w:type="paragraph" w:customStyle="1" w:styleId="afffff5">
    <w:name w:val="二级无标题条"/>
    <w:basedOn w:val="a"/>
    <w:qFormat/>
    <w:rsid w:val="00986E7A"/>
    <w:pPr>
      <w:ind w:left="1680" w:hanging="420"/>
    </w:pPr>
    <w:rPr>
      <w:szCs w:val="24"/>
    </w:rPr>
  </w:style>
  <w:style w:type="paragraph" w:customStyle="1" w:styleId="46">
    <w:name w:val="4"/>
    <w:basedOn w:val="a"/>
    <w:next w:val="a"/>
    <w:qFormat/>
    <w:rsid w:val="00986E7A"/>
    <w:rPr>
      <w:szCs w:val="20"/>
    </w:rPr>
  </w:style>
  <w:style w:type="paragraph" w:customStyle="1" w:styleId="CharCharChar1Char">
    <w:name w:val="Char Char Char1 Char"/>
    <w:basedOn w:val="a7"/>
    <w:qFormat/>
    <w:rsid w:val="00986E7A"/>
    <w:rPr>
      <w:rFonts w:ascii="Tahoma" w:hAnsi="Tahoma"/>
      <w:sz w:val="24"/>
    </w:rPr>
  </w:style>
  <w:style w:type="paragraph" w:customStyle="1" w:styleId="xl41">
    <w:name w:val="xl41"/>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Table">
    <w:name w:val="Table"/>
    <w:qFormat/>
    <w:rsid w:val="00986E7A"/>
    <w:pPr>
      <w:spacing w:after="200" w:line="276" w:lineRule="auto"/>
    </w:pPr>
    <w:rPr>
      <w:rFonts w:ascii="Times New Roman" w:hAnsi="Times New Roman" w:cs="Times New Roman"/>
      <w:sz w:val="22"/>
      <w:lang w:eastAsia="en-US"/>
    </w:rPr>
  </w:style>
  <w:style w:type="paragraph" w:customStyle="1" w:styleId="130">
    <w:name w:val="样式13"/>
    <w:basedOn w:val="4"/>
    <w:qFormat/>
    <w:rsid w:val="00986E7A"/>
    <w:pPr>
      <w:spacing w:before="200" w:after="0" w:line="240" w:lineRule="auto"/>
    </w:pPr>
    <w:rPr>
      <w:rFonts w:ascii="Cambria" w:eastAsia="宋体" w:hAnsi="Cambria"/>
      <w:bCs w:val="0"/>
      <w:i/>
      <w:color w:val="4F81BD"/>
      <w:sz w:val="21"/>
      <w:szCs w:val="20"/>
    </w:rPr>
  </w:style>
  <w:style w:type="paragraph" w:customStyle="1" w:styleId="afffff6">
    <w:name w:val="二级项目符号"/>
    <w:basedOn w:val="a"/>
    <w:qFormat/>
    <w:rsid w:val="00986E7A"/>
    <w:pPr>
      <w:spacing w:line="360" w:lineRule="auto"/>
    </w:pPr>
    <w:rPr>
      <w:sz w:val="24"/>
      <w:szCs w:val="20"/>
    </w:rPr>
  </w:style>
  <w:style w:type="paragraph" w:customStyle="1" w:styleId="CharCharCharCharCharCharCharChar1Char11">
    <w:name w:val="Char Char Char Char Char Char Char Char1 Char11"/>
    <w:basedOn w:val="a"/>
    <w:qFormat/>
    <w:rsid w:val="00986E7A"/>
    <w:rPr>
      <w:szCs w:val="20"/>
    </w:rPr>
  </w:style>
  <w:style w:type="paragraph" w:customStyle="1" w:styleId="1f">
    <w:name w:val="正文首行缩进1"/>
    <w:basedOn w:val="aa"/>
    <w:qFormat/>
    <w:rsid w:val="00986E7A"/>
    <w:pPr>
      <w:ind w:firstLineChars="100" w:firstLine="420"/>
    </w:pPr>
    <w:rPr>
      <w:rFonts w:ascii="Calibri" w:hAnsi="Calibri"/>
      <w:sz w:val="30"/>
      <w:szCs w:val="24"/>
    </w:rPr>
  </w:style>
  <w:style w:type="paragraph" w:customStyle="1" w:styleId="afffff7">
    <w:name w:val="章节三"/>
    <w:basedOn w:val="affe"/>
    <w:next w:val="affe"/>
    <w:qFormat/>
    <w:rsid w:val="00986E7A"/>
    <w:pPr>
      <w:spacing w:beforeLines="50" w:afterLines="50" w:line="240" w:lineRule="auto"/>
      <w:ind w:firstLineChars="0" w:firstLine="0"/>
      <w:jc w:val="left"/>
      <w:outlineLvl w:val="2"/>
    </w:pPr>
    <w:rPr>
      <w:rFonts w:ascii="黑体" w:eastAsia="黑体" w:hAnsi="宋体"/>
      <w:b/>
    </w:rPr>
  </w:style>
  <w:style w:type="paragraph" w:customStyle="1" w:styleId="410">
    <w:name w:val="列出段落41"/>
    <w:basedOn w:val="a"/>
    <w:qFormat/>
    <w:rsid w:val="00986E7A"/>
    <w:pPr>
      <w:ind w:firstLineChars="200" w:firstLine="420"/>
    </w:pPr>
    <w:rPr>
      <w:szCs w:val="20"/>
    </w:rPr>
  </w:style>
  <w:style w:type="paragraph" w:customStyle="1" w:styleId="afffff8">
    <w:name w:val="一级无标题条"/>
    <w:basedOn w:val="a"/>
    <w:qFormat/>
    <w:rsid w:val="00986E7A"/>
    <w:pPr>
      <w:ind w:left="1260" w:hanging="420"/>
    </w:pPr>
    <w:rPr>
      <w:szCs w:val="24"/>
    </w:rPr>
  </w:style>
  <w:style w:type="paragraph" w:customStyle="1" w:styleId="119">
    <w:name w:val="样式11"/>
    <w:basedOn w:val="a"/>
    <w:qFormat/>
    <w:rsid w:val="00986E7A"/>
    <w:rPr>
      <w:szCs w:val="20"/>
    </w:rPr>
  </w:style>
  <w:style w:type="paragraph" w:customStyle="1" w:styleId="1f0">
    <w:name w:val="列出段落1"/>
    <w:basedOn w:val="a"/>
    <w:qFormat/>
    <w:rsid w:val="00986E7A"/>
    <w:pPr>
      <w:ind w:firstLineChars="200" w:firstLine="420"/>
    </w:pPr>
  </w:style>
  <w:style w:type="paragraph" w:customStyle="1" w:styleId="qc">
    <w:name w:val="qc"/>
    <w:basedOn w:val="a"/>
    <w:qFormat/>
    <w:rsid w:val="00986E7A"/>
    <w:pPr>
      <w:spacing w:before="100" w:beforeAutospacing="1" w:after="100" w:afterAutospacing="1"/>
    </w:pPr>
    <w:rPr>
      <w:rFonts w:ascii="宋体" w:hAnsi="宋体"/>
      <w:color w:val="999999"/>
      <w:sz w:val="18"/>
      <w:szCs w:val="20"/>
    </w:rPr>
  </w:style>
  <w:style w:type="paragraph" w:customStyle="1" w:styleId="1115">
    <w:name w:val="修订111"/>
    <w:qFormat/>
    <w:rsid w:val="00986E7A"/>
    <w:rPr>
      <w:rFonts w:ascii="Times New Roman" w:hAnsi="Times New Roman" w:cs="Times New Roman"/>
      <w:kern w:val="2"/>
      <w:sz w:val="21"/>
      <w:szCs w:val="24"/>
    </w:rPr>
  </w:style>
  <w:style w:type="paragraph" w:customStyle="1" w:styleId="211">
    <w:name w:val="正文文本缩进 21"/>
    <w:basedOn w:val="a"/>
    <w:qFormat/>
    <w:rsid w:val="00986E7A"/>
    <w:pPr>
      <w:spacing w:line="420" w:lineRule="exact"/>
      <w:ind w:firstLine="480"/>
    </w:pPr>
    <w:rPr>
      <w:b/>
      <w:sz w:val="24"/>
      <w:szCs w:val="20"/>
    </w:rPr>
  </w:style>
  <w:style w:type="paragraph" w:customStyle="1" w:styleId="afffff9">
    <w:name w:val="正题"/>
    <w:basedOn w:val="affe"/>
    <w:next w:val="affe"/>
    <w:qFormat/>
    <w:rsid w:val="00986E7A"/>
    <w:pPr>
      <w:ind w:firstLineChars="0" w:firstLine="0"/>
      <w:jc w:val="center"/>
    </w:pPr>
    <w:rPr>
      <w:rFonts w:eastAsia="黑体"/>
      <w:b/>
      <w:sz w:val="36"/>
      <w:szCs w:val="36"/>
    </w:rPr>
  </w:style>
  <w:style w:type="paragraph" w:customStyle="1" w:styleId="xl47">
    <w:name w:val="xl47"/>
    <w:basedOn w:val="a"/>
    <w:qFormat/>
    <w:rsid w:val="00986E7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afffffa">
    <w:name w:val="公文标题"/>
    <w:basedOn w:val="3"/>
    <w:qFormat/>
    <w:rsid w:val="00986E7A"/>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xl35">
    <w:name w:val="xl35"/>
    <w:basedOn w:val="a"/>
    <w:qFormat/>
    <w:rsid w:val="00986E7A"/>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b">
    <w:name w:val="发文落款"/>
    <w:basedOn w:val="affff4"/>
    <w:qFormat/>
    <w:rsid w:val="00986E7A"/>
    <w:pPr>
      <w:ind w:left="4094" w:right="607" w:firstLine="0"/>
      <w:jc w:val="center"/>
    </w:pPr>
  </w:style>
  <w:style w:type="paragraph" w:customStyle="1" w:styleId="afffffc">
    <w:name w:val="文二"/>
    <w:basedOn w:val="a"/>
    <w:qFormat/>
    <w:rsid w:val="00986E7A"/>
    <w:pPr>
      <w:jc w:val="left"/>
    </w:pPr>
    <w:rPr>
      <w:rFonts w:ascii="宋体" w:hAnsi="宋体"/>
      <w:szCs w:val="21"/>
    </w:rPr>
  </w:style>
  <w:style w:type="paragraph" w:customStyle="1" w:styleId="xl29">
    <w:name w:val="xl29"/>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122">
    <w:name w:val="样式12"/>
    <w:basedOn w:val="a"/>
    <w:qFormat/>
    <w:rsid w:val="00986E7A"/>
    <w:rPr>
      <w:szCs w:val="20"/>
    </w:rPr>
  </w:style>
  <w:style w:type="paragraph" w:customStyle="1" w:styleId="CharCharCharCharCharChar">
    <w:name w:val="Char Char Char Char Char Char"/>
    <w:basedOn w:val="a"/>
    <w:qFormat/>
    <w:rsid w:val="00986E7A"/>
    <w:pPr>
      <w:adjustRightInd w:val="0"/>
      <w:spacing w:line="360" w:lineRule="auto"/>
    </w:pPr>
    <w:rPr>
      <w:sz w:val="24"/>
      <w:szCs w:val="20"/>
    </w:rPr>
  </w:style>
  <w:style w:type="paragraph" w:customStyle="1" w:styleId="2ndSubhead">
    <w:name w:val="2nd Subhead"/>
    <w:basedOn w:val="a"/>
    <w:qFormat/>
    <w:rsid w:val="00986E7A"/>
    <w:pPr>
      <w:spacing w:after="29"/>
    </w:pPr>
    <w:rPr>
      <w:rFonts w:ascii="Beijing" w:eastAsia="Times New Roman"/>
      <w:sz w:val="16"/>
      <w:szCs w:val="20"/>
    </w:rPr>
  </w:style>
  <w:style w:type="paragraph" w:customStyle="1" w:styleId="PlainText1">
    <w:name w:val="Plain Text1"/>
    <w:basedOn w:val="a"/>
    <w:uiPriority w:val="99"/>
    <w:qFormat/>
    <w:rsid w:val="00986E7A"/>
    <w:rPr>
      <w:rFonts w:ascii="宋体" w:hAnsi="Courier New"/>
      <w:kern w:val="0"/>
      <w:sz w:val="20"/>
      <w:szCs w:val="20"/>
    </w:rPr>
  </w:style>
  <w:style w:type="paragraph" w:customStyle="1" w:styleId="11a">
    <w:name w:val="正文缩进11"/>
    <w:basedOn w:val="a"/>
    <w:qFormat/>
    <w:rsid w:val="00986E7A"/>
    <w:pPr>
      <w:ind w:firstLine="567"/>
    </w:pPr>
    <w:rPr>
      <w:spacing w:val="20"/>
      <w:sz w:val="24"/>
      <w:szCs w:val="20"/>
    </w:rPr>
  </w:style>
  <w:style w:type="paragraph" w:customStyle="1" w:styleId="1f1">
    <w:name w:val="修订1"/>
    <w:uiPriority w:val="99"/>
    <w:qFormat/>
    <w:rsid w:val="00986E7A"/>
    <w:rPr>
      <w:rFonts w:ascii="Times New Roman" w:hAnsi="Times New Roman" w:cs="Times New Roman"/>
      <w:kern w:val="2"/>
      <w:sz w:val="21"/>
      <w:szCs w:val="24"/>
    </w:rPr>
  </w:style>
  <w:style w:type="paragraph" w:customStyle="1" w:styleId="1f2">
    <w:name w:val="样式1"/>
    <w:basedOn w:val="a"/>
    <w:next w:val="4"/>
    <w:qFormat/>
    <w:rsid w:val="00986E7A"/>
    <w:pPr>
      <w:spacing w:line="360" w:lineRule="auto"/>
      <w:ind w:firstLineChars="200" w:firstLine="420"/>
    </w:pPr>
    <w:rPr>
      <w:rFonts w:ascii="宋体" w:hAnsi="宋体"/>
      <w:szCs w:val="21"/>
    </w:rPr>
  </w:style>
  <w:style w:type="paragraph" w:customStyle="1" w:styleId="212">
    <w:name w:val="列出段落21"/>
    <w:basedOn w:val="a"/>
    <w:qFormat/>
    <w:rsid w:val="00986E7A"/>
    <w:pPr>
      <w:ind w:firstLineChars="200" w:firstLine="420"/>
    </w:pPr>
  </w:style>
  <w:style w:type="paragraph" w:customStyle="1" w:styleId="100">
    <w:name w:val="样式10"/>
    <w:basedOn w:val="1"/>
    <w:qFormat/>
    <w:rsid w:val="00986E7A"/>
    <w:pPr>
      <w:spacing w:before="480" w:after="0" w:line="240" w:lineRule="auto"/>
    </w:pPr>
    <w:rPr>
      <w:rFonts w:ascii="Cambria" w:hAnsi="Cambria"/>
      <w:bCs w:val="0"/>
      <w:color w:val="365F91"/>
      <w:kern w:val="2"/>
      <w:sz w:val="28"/>
      <w:szCs w:val="20"/>
    </w:rPr>
  </w:style>
  <w:style w:type="paragraph" w:customStyle="1" w:styleId="1116">
    <w:name w:val="无间隔111"/>
    <w:qFormat/>
    <w:rsid w:val="00986E7A"/>
    <w:pPr>
      <w:spacing w:after="200" w:line="276" w:lineRule="auto"/>
    </w:pPr>
    <w:rPr>
      <w:rFonts w:ascii="Times New Roman" w:hAnsi="Times New Roman" w:cs="Times New Roman"/>
      <w:sz w:val="22"/>
      <w:lang w:eastAsia="en-US"/>
    </w:rPr>
  </w:style>
  <w:style w:type="paragraph" w:customStyle="1" w:styleId="New0">
    <w:name w:val="正文缩进 New"/>
    <w:basedOn w:val="NewNewNewNewNewNewNewNewNewNewNewNewNewNewNewNewNewNewNew"/>
    <w:qFormat/>
    <w:rsid w:val="00986E7A"/>
    <w:pPr>
      <w:ind w:firstLine="420"/>
    </w:pPr>
    <w:rPr>
      <w:rFonts w:ascii="Times New Roman" w:hAnsi="Times New Roman" w:cs="Times New Roman"/>
      <w:snapToGrid/>
      <w:kern w:val="2"/>
      <w:szCs w:val="20"/>
    </w:rPr>
  </w:style>
  <w:style w:type="paragraph" w:customStyle="1" w:styleId="xl51">
    <w:name w:val="xl51"/>
    <w:basedOn w:val="a"/>
    <w:qFormat/>
    <w:rsid w:val="00986E7A"/>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afffffd">
    <w:name w:val="条文"/>
    <w:basedOn w:val="a"/>
    <w:qFormat/>
    <w:rsid w:val="00986E7A"/>
    <w:pPr>
      <w:spacing w:line="240" w:lineRule="atLeast"/>
    </w:pPr>
    <w:rPr>
      <w:sz w:val="24"/>
      <w:szCs w:val="20"/>
    </w:rPr>
  </w:style>
  <w:style w:type="paragraph" w:customStyle="1" w:styleId="2111">
    <w:name w:val="正文文本缩进 2111"/>
    <w:basedOn w:val="a"/>
    <w:qFormat/>
    <w:rsid w:val="00986E7A"/>
    <w:pPr>
      <w:spacing w:line="420" w:lineRule="exact"/>
      <w:ind w:firstLine="480"/>
    </w:pPr>
    <w:rPr>
      <w:b/>
      <w:sz w:val="24"/>
      <w:szCs w:val="20"/>
    </w:rPr>
  </w:style>
  <w:style w:type="paragraph" w:customStyle="1" w:styleId="Xie">
    <w:name w:val="Xie图文中"/>
    <w:qFormat/>
    <w:rsid w:val="00986E7A"/>
    <w:pPr>
      <w:widowControl w:val="0"/>
      <w:adjustRightInd w:val="0"/>
      <w:snapToGrid w:val="0"/>
      <w:spacing w:after="200" w:line="276" w:lineRule="auto"/>
      <w:jc w:val="center"/>
    </w:pPr>
    <w:rPr>
      <w:rFonts w:ascii="Times New Roman" w:eastAsia="仿宋_GB2312" w:hAnsi="Times New Roman" w:cs="Times New Roman"/>
      <w:sz w:val="24"/>
    </w:rPr>
  </w:style>
  <w:style w:type="paragraph" w:customStyle="1" w:styleId="ParaChar">
    <w:name w:val="默认段落字体 Para Char"/>
    <w:basedOn w:val="a"/>
    <w:qFormat/>
    <w:rsid w:val="00986E7A"/>
    <w:pPr>
      <w:spacing w:line="360" w:lineRule="auto"/>
      <w:jc w:val="left"/>
    </w:pPr>
    <w:rPr>
      <w:szCs w:val="24"/>
    </w:rPr>
  </w:style>
  <w:style w:type="paragraph" w:customStyle="1" w:styleId="CM106">
    <w:name w:val="CM106"/>
    <w:qFormat/>
    <w:rsid w:val="00986E7A"/>
    <w:rPr>
      <w:rFonts w:ascii="Times New Roman" w:hAnsi="Times New Roman" w:cs="Times New Roman"/>
    </w:rPr>
  </w:style>
  <w:style w:type="paragraph" w:customStyle="1" w:styleId="xl45">
    <w:name w:val="xl45"/>
    <w:basedOn w:val="a"/>
    <w:qFormat/>
    <w:rsid w:val="00986E7A"/>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Char1f5">
    <w:name w:val="Char1"/>
    <w:basedOn w:val="a"/>
    <w:qFormat/>
    <w:rsid w:val="00986E7A"/>
    <w:pPr>
      <w:tabs>
        <w:tab w:val="left" w:pos="360"/>
      </w:tabs>
    </w:pPr>
    <w:rPr>
      <w:sz w:val="24"/>
      <w:szCs w:val="24"/>
    </w:rPr>
  </w:style>
  <w:style w:type="paragraph" w:customStyle="1" w:styleId="xl37">
    <w:name w:val="xl37"/>
    <w:basedOn w:val="a"/>
    <w:qFormat/>
    <w:rsid w:val="00986E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NewNewNewNewNewNewNewNewNewNewNewNewNewNewNewNewNewNewNewNewNew">
    <w:name w:val="正文 New New New New New New New New New New New New New New New New New New New New New"/>
    <w:qFormat/>
    <w:rsid w:val="00986E7A"/>
    <w:pPr>
      <w:widowControl w:val="0"/>
      <w:jc w:val="both"/>
    </w:pPr>
    <w:rPr>
      <w:rFonts w:ascii="Times New Roman" w:hAnsi="Times New Roman" w:cs="Times New Roman"/>
      <w:kern w:val="2"/>
      <w:sz w:val="21"/>
    </w:rPr>
  </w:style>
  <w:style w:type="paragraph" w:customStyle="1" w:styleId="82">
    <w:name w:val="样式8"/>
    <w:basedOn w:val="2f4"/>
    <w:qFormat/>
    <w:rsid w:val="00986E7A"/>
    <w:pPr>
      <w:keepNext w:val="0"/>
      <w:keepLines w:val="0"/>
      <w:tabs>
        <w:tab w:val="right" w:leader="dot" w:pos="9458"/>
      </w:tabs>
      <w:spacing w:before="0" w:after="0" w:line="240" w:lineRule="auto"/>
      <w:ind w:left="420" w:firstLineChars="0" w:firstLine="0"/>
      <w:outlineLvl w:val="9"/>
    </w:pPr>
    <w:rPr>
      <w:rFonts w:ascii="Arial" w:eastAsia="宋体" w:hAnsi="Times New Roman"/>
      <w:bCs w:val="0"/>
      <w:i w:val="0"/>
      <w:sz w:val="21"/>
      <w:szCs w:val="20"/>
    </w:rPr>
  </w:style>
  <w:style w:type="paragraph" w:customStyle="1" w:styleId="1f3">
    <w:name w:val="纯文本1"/>
    <w:basedOn w:val="a"/>
    <w:qFormat/>
    <w:rsid w:val="00986E7A"/>
    <w:rPr>
      <w:rFonts w:ascii="宋体" w:hAnsi="Courier New"/>
      <w:sz w:val="24"/>
      <w:szCs w:val="20"/>
    </w:rPr>
  </w:style>
  <w:style w:type="paragraph" w:customStyle="1" w:styleId="xl30">
    <w:name w:val="xl30"/>
    <w:basedOn w:val="a"/>
    <w:qFormat/>
    <w:rsid w:val="00986E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3d">
    <w:name w:val="修订3"/>
    <w:qFormat/>
    <w:rsid w:val="00986E7A"/>
    <w:rPr>
      <w:rFonts w:ascii="Times New Roman" w:hAnsi="Times New Roman" w:cs="Times New Roman"/>
      <w:kern w:val="2"/>
      <w:sz w:val="21"/>
      <w:szCs w:val="24"/>
    </w:rPr>
  </w:style>
  <w:style w:type="paragraph" w:customStyle="1" w:styleId="NewNewNewNew0">
    <w:name w:val="正文 New New New New"/>
    <w:qFormat/>
    <w:rsid w:val="00986E7A"/>
    <w:pPr>
      <w:widowControl w:val="0"/>
      <w:jc w:val="both"/>
    </w:pPr>
    <w:rPr>
      <w:rFonts w:ascii="Times New Roman" w:eastAsia="楷体_GB2312" w:hAnsi="Times New Roman" w:cs="Times New Roman"/>
      <w:kern w:val="2"/>
      <w:sz w:val="21"/>
    </w:rPr>
  </w:style>
  <w:style w:type="paragraph" w:customStyle="1" w:styleId="2f9">
    <w:name w:val="正文（2）"/>
    <w:qFormat/>
    <w:rsid w:val="00986E7A"/>
    <w:pPr>
      <w:spacing w:line="560" w:lineRule="exact"/>
      <w:ind w:firstLineChars="200" w:firstLine="200"/>
    </w:pPr>
    <w:rPr>
      <w:rFonts w:ascii="宋体" w:hAnsi="Times New Roman" w:cs="Times New Roman"/>
      <w:snapToGrid w:val="0"/>
      <w:spacing w:val="10"/>
      <w:sz w:val="24"/>
    </w:rPr>
  </w:style>
  <w:style w:type="paragraph" w:customStyle="1" w:styleId="NewNewNewNewNewNewNewNewNewNewNewNewNewNewNewNewNewNewNewNewNewNewNewNew">
    <w:name w:val="正文 New New New New New New New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NewNewNewNewNewNewNewNewNewNewNewNewNewNewNewNewNew">
    <w:name w:val="正文 New New New New New New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Char5CharCharCharCharCharCharCharCharCharCharCharChar11">
    <w:name w:val="Char5 Char Char Char Char Char Char Char Char Char Char Char Char11"/>
    <w:basedOn w:val="a"/>
    <w:qFormat/>
    <w:rsid w:val="00986E7A"/>
    <w:pPr>
      <w:widowControl/>
      <w:spacing w:after="160" w:line="240" w:lineRule="exact"/>
      <w:jc w:val="left"/>
    </w:pPr>
    <w:rPr>
      <w:rFonts w:ascii="Verdana" w:eastAsia="仿宋_GB2312" w:hAnsi="Verdana"/>
      <w:kern w:val="0"/>
      <w:sz w:val="24"/>
      <w:szCs w:val="20"/>
      <w:lang w:eastAsia="en-US"/>
    </w:rPr>
  </w:style>
  <w:style w:type="paragraph" w:customStyle="1" w:styleId="2fa">
    <w:name w:val="正文缩进2"/>
    <w:basedOn w:val="a"/>
    <w:qFormat/>
    <w:rsid w:val="00986E7A"/>
    <w:pPr>
      <w:ind w:firstLineChars="200" w:firstLine="420"/>
    </w:pPr>
    <w:rPr>
      <w:sz w:val="30"/>
      <w:szCs w:val="24"/>
    </w:rPr>
  </w:style>
  <w:style w:type="paragraph" w:customStyle="1" w:styleId="Char3e">
    <w:name w:val="Char3"/>
    <w:basedOn w:val="a"/>
    <w:qFormat/>
    <w:rsid w:val="00986E7A"/>
    <w:pPr>
      <w:tabs>
        <w:tab w:val="left" w:pos="425"/>
      </w:tabs>
      <w:ind w:left="425" w:hanging="425"/>
    </w:pPr>
    <w:rPr>
      <w:sz w:val="24"/>
      <w:szCs w:val="20"/>
    </w:rPr>
  </w:style>
  <w:style w:type="paragraph" w:customStyle="1" w:styleId="TableBold">
    <w:name w:val="Table Bold"/>
    <w:basedOn w:val="TableBody"/>
    <w:qFormat/>
    <w:rsid w:val="00986E7A"/>
    <w:pPr>
      <w:widowControl w:val="0"/>
      <w:spacing w:before="40" w:after="40" w:line="240" w:lineRule="exact"/>
      <w:ind w:right="113"/>
      <w:jc w:val="both"/>
    </w:pPr>
    <w:rPr>
      <w:b/>
      <w:snapToGrid/>
      <w:kern w:val="2"/>
    </w:rPr>
  </w:style>
  <w:style w:type="paragraph" w:customStyle="1" w:styleId="TableBody">
    <w:name w:val="Table Body"/>
    <w:basedOn w:val="a"/>
    <w:qFormat/>
    <w:rsid w:val="00986E7A"/>
    <w:pPr>
      <w:widowControl/>
      <w:jc w:val="center"/>
    </w:pPr>
    <w:rPr>
      <w:rFonts w:ascii="Arial" w:hAnsi="Arial"/>
      <w:snapToGrid w:val="0"/>
      <w:kern w:val="0"/>
      <w:sz w:val="18"/>
      <w:szCs w:val="20"/>
    </w:rPr>
  </w:style>
  <w:style w:type="paragraph" w:customStyle="1" w:styleId="3e">
    <w:name w:val="正文文本缩进3"/>
    <w:basedOn w:val="a"/>
    <w:qFormat/>
    <w:rsid w:val="00986E7A"/>
    <w:pPr>
      <w:ind w:firstLine="480"/>
    </w:pPr>
    <w:rPr>
      <w:sz w:val="24"/>
      <w:szCs w:val="20"/>
    </w:rPr>
  </w:style>
  <w:style w:type="paragraph" w:customStyle="1" w:styleId="1f4">
    <w:name w:val="普通(网站)1"/>
    <w:basedOn w:val="a"/>
    <w:qFormat/>
    <w:rsid w:val="00986E7A"/>
    <w:pPr>
      <w:widowControl/>
      <w:spacing w:line="500" w:lineRule="exact"/>
      <w:ind w:firstLine="510"/>
    </w:pPr>
    <w:rPr>
      <w:rFonts w:ascii="仿宋_GB2312" w:eastAsia="仿宋_GB2312" w:hAnsi="宋体"/>
      <w:color w:val="000000"/>
      <w:spacing w:val="-10"/>
      <w:kern w:val="0"/>
      <w:szCs w:val="20"/>
    </w:rPr>
  </w:style>
  <w:style w:type="paragraph" w:customStyle="1" w:styleId="xl42">
    <w:name w:val="xl42"/>
    <w:basedOn w:val="a"/>
    <w:qFormat/>
    <w:rsid w:val="00986E7A"/>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New1">
    <w:name w:val="正文 New"/>
    <w:qFormat/>
    <w:rsid w:val="00986E7A"/>
    <w:pPr>
      <w:widowControl w:val="0"/>
      <w:jc w:val="both"/>
    </w:pPr>
    <w:rPr>
      <w:rFonts w:ascii="Times New Roman" w:hAnsi="Times New Roman" w:cs="Times New Roman"/>
      <w:kern w:val="2"/>
      <w:sz w:val="30"/>
      <w:szCs w:val="24"/>
    </w:rPr>
  </w:style>
  <w:style w:type="paragraph" w:customStyle="1" w:styleId="CharChar1CharCharCharCharCharCharCharChar">
    <w:name w:val="Char Char1 Char Char Char Char Char Char Char Char"/>
    <w:basedOn w:val="a"/>
    <w:qFormat/>
    <w:rsid w:val="00986E7A"/>
    <w:pPr>
      <w:spacing w:after="160" w:line="240" w:lineRule="exact"/>
    </w:pPr>
    <w:rPr>
      <w:rFonts w:ascii="Verdana" w:hAnsi="Verdana"/>
      <w:sz w:val="20"/>
      <w:szCs w:val="20"/>
    </w:rPr>
  </w:style>
  <w:style w:type="paragraph" w:customStyle="1" w:styleId="afffffe">
    <w:name w:val="图表标题"/>
    <w:basedOn w:val="a"/>
    <w:next w:val="a"/>
    <w:qFormat/>
    <w:rsid w:val="00986E7A"/>
    <w:pPr>
      <w:spacing w:before="120"/>
      <w:jc w:val="center"/>
      <w:textAlignment w:val="baseline"/>
    </w:pPr>
    <w:rPr>
      <w:rFonts w:ascii="Arial" w:eastAsia="黑体" w:hAnsi="Arial"/>
      <w:szCs w:val="20"/>
    </w:rPr>
  </w:style>
  <w:style w:type="paragraph" w:customStyle="1" w:styleId="Char1CharCharCharCharCharChar111">
    <w:name w:val="Char1 Char Char Char Char Char Char111"/>
    <w:basedOn w:val="a"/>
    <w:qFormat/>
    <w:rsid w:val="00986E7A"/>
    <w:rPr>
      <w:sz w:val="24"/>
      <w:szCs w:val="24"/>
    </w:rPr>
  </w:style>
  <w:style w:type="paragraph" w:customStyle="1" w:styleId="CharChar13">
    <w:name w:val="Char Char1"/>
    <w:basedOn w:val="a"/>
    <w:qFormat/>
    <w:rsid w:val="00986E7A"/>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Figure">
    <w:name w:val="Figure"/>
    <w:basedOn w:val="a"/>
    <w:next w:val="FigureDescription"/>
    <w:qFormat/>
    <w:rsid w:val="00986E7A"/>
    <w:pPr>
      <w:keepNext/>
      <w:snapToGrid w:val="0"/>
      <w:spacing w:before="80" w:after="80" w:line="300" w:lineRule="auto"/>
      <w:ind w:left="1701"/>
      <w:jc w:val="center"/>
    </w:pPr>
    <w:rPr>
      <w:rFonts w:ascii="Arial" w:hAnsi="Arial"/>
      <w:szCs w:val="20"/>
    </w:rPr>
  </w:style>
  <w:style w:type="paragraph" w:customStyle="1" w:styleId="FigureDescription">
    <w:name w:val="Figure Description"/>
    <w:next w:val="a"/>
    <w:qFormat/>
    <w:rsid w:val="00986E7A"/>
    <w:pPr>
      <w:snapToGrid w:val="0"/>
      <w:spacing w:before="80" w:after="320" w:line="276" w:lineRule="auto"/>
      <w:ind w:firstLine="1701"/>
      <w:jc w:val="center"/>
    </w:pPr>
    <w:rPr>
      <w:rFonts w:ascii="Arial" w:eastAsia="黑体" w:hAnsi="Arial" w:cs="Times New Roman"/>
      <w:sz w:val="18"/>
    </w:rPr>
  </w:style>
  <w:style w:type="paragraph" w:customStyle="1" w:styleId="11b">
    <w:name w:val="纯文本11"/>
    <w:basedOn w:val="a"/>
    <w:qFormat/>
    <w:rsid w:val="00986E7A"/>
    <w:pPr>
      <w:suppressAutoHyphens/>
    </w:pPr>
    <w:rPr>
      <w:rFonts w:ascii="宋体" w:hAnsi="宋体"/>
      <w:szCs w:val="20"/>
      <w:lang w:eastAsia="ar-SA"/>
    </w:rPr>
  </w:style>
  <w:style w:type="paragraph" w:customStyle="1" w:styleId="xl26">
    <w:name w:val="xl26"/>
    <w:basedOn w:val="a"/>
    <w:qFormat/>
    <w:rsid w:val="00986E7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1117">
    <w:name w:val="明显引用111"/>
    <w:basedOn w:val="a"/>
    <w:next w:val="a"/>
    <w:qFormat/>
    <w:rsid w:val="00986E7A"/>
    <w:pPr>
      <w:pBdr>
        <w:bottom w:val="single" w:sz="4" w:space="4" w:color="4F81BD"/>
      </w:pBdr>
      <w:spacing w:before="200" w:after="280"/>
      <w:ind w:left="936" w:right="936"/>
    </w:pPr>
    <w:rPr>
      <w:rFonts w:cs="黑体"/>
      <w:b/>
      <w:i/>
      <w:color w:val="4F81BD"/>
    </w:rPr>
  </w:style>
  <w:style w:type="paragraph" w:customStyle="1" w:styleId="xl43">
    <w:name w:val="xl43"/>
    <w:basedOn w:val="a"/>
    <w:qFormat/>
    <w:rsid w:val="00986E7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NewNewNew">
    <w:name w:val="正文 New New New New New New"/>
    <w:qFormat/>
    <w:rsid w:val="00986E7A"/>
    <w:pPr>
      <w:widowControl w:val="0"/>
      <w:jc w:val="both"/>
    </w:pPr>
    <w:rPr>
      <w:rFonts w:ascii="Times New Roman" w:hAnsi="Times New Roman" w:cs="Times New Roman"/>
      <w:kern w:val="2"/>
      <w:sz w:val="21"/>
      <w:szCs w:val="24"/>
    </w:rPr>
  </w:style>
  <w:style w:type="paragraph" w:customStyle="1" w:styleId="fout">
    <w:name w:val="fout"/>
    <w:basedOn w:val="a"/>
    <w:qFormat/>
    <w:rsid w:val="00986E7A"/>
    <w:pPr>
      <w:spacing w:before="100" w:beforeAutospacing="1" w:after="100" w:afterAutospacing="1" w:line="270" w:lineRule="atLeast"/>
    </w:pPr>
    <w:rPr>
      <w:rFonts w:ascii="ˎ̥" w:hAnsi="ˎ̥"/>
      <w:spacing w:val="30"/>
      <w:sz w:val="18"/>
      <w:szCs w:val="20"/>
    </w:rPr>
  </w:style>
  <w:style w:type="paragraph" w:customStyle="1" w:styleId="NewNewNewNewNewNewNewNewNewNew">
    <w:name w:val="正文 New New New New New New New New New New"/>
    <w:qFormat/>
    <w:rsid w:val="00986E7A"/>
    <w:pPr>
      <w:widowControl w:val="0"/>
      <w:jc w:val="both"/>
    </w:pPr>
    <w:rPr>
      <w:rFonts w:ascii="Times New Roman" w:hAnsi="Times New Roman" w:cs="Times New Roman"/>
      <w:kern w:val="2"/>
      <w:sz w:val="21"/>
    </w:rPr>
  </w:style>
  <w:style w:type="paragraph" w:customStyle="1" w:styleId="11c">
    <w:name w:val="引用11"/>
    <w:basedOn w:val="a"/>
    <w:next w:val="a"/>
    <w:qFormat/>
    <w:rsid w:val="00986E7A"/>
    <w:rPr>
      <w:rFonts w:cs="黑体"/>
      <w:i/>
      <w:color w:val="000000"/>
    </w:rPr>
  </w:style>
  <w:style w:type="paragraph" w:customStyle="1" w:styleId="2CharCharCharCharChar">
    <w:name w:val="样式 正文缩进 + 首行缩进:  2 字符 Char Char Char Char Char"/>
    <w:basedOn w:val="a0"/>
    <w:qFormat/>
    <w:rsid w:val="00986E7A"/>
    <w:pPr>
      <w:spacing w:line="360" w:lineRule="auto"/>
      <w:ind w:firstLine="480"/>
    </w:pPr>
    <w:rPr>
      <w:sz w:val="24"/>
      <w:szCs w:val="20"/>
    </w:rPr>
  </w:style>
  <w:style w:type="paragraph" w:customStyle="1" w:styleId="3f">
    <w:name w:val="正文3"/>
    <w:qFormat/>
    <w:rsid w:val="00986E7A"/>
    <w:pPr>
      <w:widowControl w:val="0"/>
      <w:adjustRightInd w:val="0"/>
      <w:spacing w:line="360" w:lineRule="atLeast"/>
      <w:textAlignment w:val="baseline"/>
    </w:pPr>
    <w:rPr>
      <w:rFonts w:ascii="宋体" w:hAnsi="Times New Roman" w:cs="Times New Roman"/>
      <w:sz w:val="24"/>
    </w:rPr>
  </w:style>
  <w:style w:type="paragraph" w:customStyle="1" w:styleId="New2">
    <w:name w:val="正文文本 New"/>
    <w:basedOn w:val="NewNew1"/>
    <w:qFormat/>
    <w:rsid w:val="00986E7A"/>
    <w:pPr>
      <w:spacing w:after="120"/>
    </w:pPr>
  </w:style>
  <w:style w:type="paragraph" w:customStyle="1" w:styleId="160">
    <w:name w:val="样式16"/>
    <w:basedOn w:val="10"/>
    <w:next w:val="10"/>
    <w:qFormat/>
    <w:rsid w:val="00986E7A"/>
    <w:pPr>
      <w:spacing w:before="0" w:after="0"/>
      <w:jc w:val="both"/>
    </w:pPr>
    <w:rPr>
      <w:b w:val="0"/>
      <w:bCs w:val="0"/>
      <w:caps w:val="0"/>
      <w:sz w:val="21"/>
    </w:rPr>
  </w:style>
  <w:style w:type="paragraph" w:customStyle="1" w:styleId="affffff">
    <w:name w:val="封一"/>
    <w:basedOn w:val="affe"/>
    <w:next w:val="affe"/>
    <w:qFormat/>
    <w:rsid w:val="00986E7A"/>
    <w:pPr>
      <w:ind w:firstLineChars="0" w:firstLine="0"/>
      <w:jc w:val="center"/>
    </w:pPr>
    <w:rPr>
      <w:rFonts w:eastAsia="黑体"/>
      <w:b/>
      <w:sz w:val="84"/>
      <w:szCs w:val="84"/>
    </w:rPr>
  </w:style>
  <w:style w:type="paragraph" w:customStyle="1" w:styleId="Charfa">
    <w:name w:val="Char"/>
    <w:basedOn w:val="a"/>
    <w:qFormat/>
    <w:rsid w:val="00986E7A"/>
    <w:pPr>
      <w:widowControl/>
      <w:spacing w:after="160" w:line="240" w:lineRule="exact"/>
      <w:jc w:val="left"/>
    </w:pPr>
    <w:rPr>
      <w:sz w:val="30"/>
      <w:szCs w:val="24"/>
    </w:rPr>
  </w:style>
  <w:style w:type="paragraph" w:customStyle="1" w:styleId="Char5CharCharCharCharCharCharCharCharCharCharCharChar2">
    <w:name w:val="Char5 Char Char Char Char Char Char Char Char Char Char Char Char2"/>
    <w:basedOn w:val="a"/>
    <w:qFormat/>
    <w:rsid w:val="00986E7A"/>
    <w:pPr>
      <w:widowControl/>
      <w:spacing w:after="160" w:line="240" w:lineRule="exact"/>
      <w:jc w:val="left"/>
    </w:pPr>
    <w:rPr>
      <w:rFonts w:ascii="Verdana" w:eastAsia="仿宋_GB2312" w:hAnsi="Verdana"/>
      <w:kern w:val="0"/>
      <w:sz w:val="24"/>
      <w:szCs w:val="20"/>
      <w:lang w:eastAsia="en-US"/>
    </w:rPr>
  </w:style>
  <w:style w:type="paragraph" w:customStyle="1" w:styleId="affffff0">
    <w:name w:val="表格题注"/>
    <w:next w:val="a"/>
    <w:qFormat/>
    <w:rsid w:val="00986E7A"/>
    <w:pPr>
      <w:keepLines/>
      <w:spacing w:beforeLines="100" w:after="200" w:line="276" w:lineRule="auto"/>
      <w:jc w:val="center"/>
    </w:pPr>
    <w:rPr>
      <w:rFonts w:ascii="Arial" w:hAnsi="Arial" w:cs="Times New Roman"/>
      <w:sz w:val="18"/>
    </w:rPr>
  </w:style>
  <w:style w:type="paragraph" w:customStyle="1" w:styleId="NewNewNewNewNewNewNewNew">
    <w:name w:val="正文 New New New New New New New New"/>
    <w:qFormat/>
    <w:rsid w:val="00986E7A"/>
    <w:pPr>
      <w:widowControl w:val="0"/>
      <w:jc w:val="both"/>
    </w:pPr>
    <w:rPr>
      <w:rFonts w:ascii="Times New Roman" w:eastAsia="楷体_GB2312" w:hAnsi="Times New Roman" w:cs="Times New Roman"/>
      <w:kern w:val="2"/>
      <w:sz w:val="21"/>
    </w:rPr>
  </w:style>
  <w:style w:type="paragraph" w:customStyle="1" w:styleId="11d">
    <w:name w:val="普通(网站)11"/>
    <w:basedOn w:val="a"/>
    <w:qFormat/>
    <w:rsid w:val="00986E7A"/>
    <w:pPr>
      <w:widowControl/>
      <w:spacing w:line="500" w:lineRule="exact"/>
      <w:ind w:firstLine="510"/>
    </w:pPr>
    <w:rPr>
      <w:rFonts w:ascii="仿宋_GB2312" w:eastAsia="仿宋_GB2312" w:hAnsi="宋体"/>
      <w:color w:val="000000"/>
      <w:spacing w:val="-10"/>
      <w:kern w:val="0"/>
      <w:szCs w:val="20"/>
    </w:rPr>
  </w:style>
  <w:style w:type="paragraph" w:customStyle="1" w:styleId="affffff1">
    <w:name w:val="正文样式"/>
    <w:basedOn w:val="a"/>
    <w:qFormat/>
    <w:rsid w:val="00986E7A"/>
    <w:pPr>
      <w:tabs>
        <w:tab w:val="left" w:pos="1560"/>
      </w:tabs>
      <w:spacing w:before="163" w:after="163" w:line="300" w:lineRule="auto"/>
      <w:ind w:left="1560" w:hanging="360"/>
    </w:pPr>
    <w:rPr>
      <w:rFonts w:ascii="宋体"/>
      <w:sz w:val="24"/>
      <w:szCs w:val="20"/>
    </w:rPr>
  </w:style>
  <w:style w:type="paragraph" w:customStyle="1" w:styleId="47">
    <w:name w:val="标句4"/>
    <w:basedOn w:val="a"/>
    <w:qFormat/>
    <w:rsid w:val="00986E7A"/>
    <w:pPr>
      <w:snapToGrid w:val="0"/>
      <w:spacing w:before="120" w:line="500" w:lineRule="atLeast"/>
      <w:ind w:left="851" w:hanging="284"/>
    </w:pPr>
    <w:rPr>
      <w:rFonts w:ascii="宋体"/>
      <w:b/>
      <w:kern w:val="52"/>
      <w:sz w:val="27"/>
      <w:szCs w:val="20"/>
    </w:rPr>
  </w:style>
  <w:style w:type="paragraph" w:customStyle="1" w:styleId="xl36">
    <w:name w:val="xl36"/>
    <w:basedOn w:val="a"/>
    <w:qFormat/>
    <w:rsid w:val="00986E7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3f0">
    <w:name w:val="标题3"/>
    <w:basedOn w:val="a"/>
    <w:qFormat/>
    <w:rsid w:val="00986E7A"/>
    <w:pPr>
      <w:adjustRightInd w:val="0"/>
      <w:spacing w:before="120" w:after="120"/>
      <w:jc w:val="center"/>
      <w:textAlignment w:val="baseline"/>
    </w:pPr>
    <w:rPr>
      <w:b/>
      <w:kern w:val="0"/>
      <w:sz w:val="18"/>
      <w:szCs w:val="20"/>
    </w:rPr>
  </w:style>
  <w:style w:type="paragraph" w:customStyle="1" w:styleId="2fb">
    <w:name w:val="文档结构图2"/>
    <w:basedOn w:val="a"/>
    <w:qFormat/>
    <w:rsid w:val="00986E7A"/>
    <w:pPr>
      <w:shd w:val="clear" w:color="auto" w:fill="000080"/>
    </w:pPr>
    <w:rPr>
      <w:sz w:val="30"/>
      <w:szCs w:val="24"/>
    </w:rPr>
  </w:style>
  <w:style w:type="paragraph" w:customStyle="1" w:styleId="Char5CharCharCharCharCharCharCharCharCharCharCharChar">
    <w:name w:val="Char5 Char Char Char Char Char Char Char Char Char Char Char Char"/>
    <w:basedOn w:val="a"/>
    <w:qFormat/>
    <w:rsid w:val="00986E7A"/>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7"/>
    <w:qFormat/>
    <w:rsid w:val="00986E7A"/>
    <w:pPr>
      <w:adjustRightInd w:val="0"/>
      <w:spacing w:line="436" w:lineRule="exact"/>
      <w:ind w:left="357"/>
      <w:jc w:val="left"/>
      <w:outlineLvl w:val="3"/>
    </w:pPr>
    <w:rPr>
      <w:rFonts w:ascii="Tahoma" w:hAnsi="Tahoma"/>
      <w:b/>
      <w:sz w:val="24"/>
    </w:rPr>
  </w:style>
  <w:style w:type="paragraph" w:customStyle="1" w:styleId="62">
    <w:name w:val="标句6"/>
    <w:basedOn w:val="a"/>
    <w:qFormat/>
    <w:rsid w:val="00986E7A"/>
    <w:pPr>
      <w:snapToGrid w:val="0"/>
      <w:spacing w:line="500" w:lineRule="atLeast"/>
      <w:ind w:left="1418" w:hanging="284"/>
      <w:jc w:val="center"/>
    </w:pPr>
    <w:rPr>
      <w:rFonts w:ascii="宋体"/>
      <w:kern w:val="52"/>
      <w:sz w:val="27"/>
      <w:szCs w:val="20"/>
    </w:rPr>
  </w:style>
  <w:style w:type="paragraph" w:customStyle="1" w:styleId="affffff2">
    <w:name w:val="四级无标题条"/>
    <w:basedOn w:val="a"/>
    <w:qFormat/>
    <w:rsid w:val="00986E7A"/>
    <w:pPr>
      <w:ind w:left="2520" w:hanging="420"/>
    </w:pPr>
    <w:rPr>
      <w:szCs w:val="24"/>
    </w:rPr>
  </w:style>
  <w:style w:type="paragraph" w:customStyle="1" w:styleId="1f5">
    <w:name w:val="正文文本首行缩进1"/>
    <w:basedOn w:val="aa"/>
    <w:qFormat/>
    <w:rsid w:val="00986E7A"/>
    <w:pPr>
      <w:ind w:firstLineChars="100" w:firstLine="420"/>
    </w:pPr>
    <w:rPr>
      <w:sz w:val="30"/>
      <w:szCs w:val="24"/>
    </w:rPr>
  </w:style>
  <w:style w:type="paragraph" w:customStyle="1" w:styleId="1f6">
    <w:name w:val="日期1"/>
    <w:basedOn w:val="a"/>
    <w:next w:val="a"/>
    <w:qFormat/>
    <w:rsid w:val="00986E7A"/>
    <w:pPr>
      <w:adjustRightInd w:val="0"/>
      <w:spacing w:before="100" w:after="100" w:line="360" w:lineRule="auto"/>
      <w:ind w:firstLine="425"/>
      <w:textAlignment w:val="baseline"/>
    </w:pPr>
    <w:rPr>
      <w:rFonts w:ascii="宋体"/>
      <w:spacing w:val="2"/>
      <w:sz w:val="24"/>
      <w:szCs w:val="20"/>
    </w:rPr>
  </w:style>
  <w:style w:type="paragraph" w:customStyle="1" w:styleId="2fc">
    <w:name w:val="需求书2"/>
    <w:basedOn w:val="a"/>
    <w:qFormat/>
    <w:rsid w:val="00986E7A"/>
    <w:pPr>
      <w:jc w:val="center"/>
    </w:pPr>
    <w:rPr>
      <w:rFonts w:ascii="宋体" w:hAnsi="宋体"/>
      <w:color w:val="FF0000"/>
      <w:sz w:val="20"/>
      <w:szCs w:val="20"/>
    </w:rPr>
  </w:style>
  <w:style w:type="paragraph" w:customStyle="1" w:styleId="CharCharCharChar">
    <w:name w:val="Char Char Char Char"/>
    <w:basedOn w:val="a"/>
    <w:qFormat/>
    <w:rsid w:val="00986E7A"/>
    <w:rPr>
      <w:szCs w:val="24"/>
    </w:rPr>
  </w:style>
  <w:style w:type="paragraph" w:customStyle="1" w:styleId="affffff3">
    <w:name w:val="插图题注"/>
    <w:next w:val="a"/>
    <w:qFormat/>
    <w:rsid w:val="00986E7A"/>
    <w:pPr>
      <w:spacing w:afterLines="100" w:line="276" w:lineRule="auto"/>
      <w:ind w:left="2880"/>
      <w:jc w:val="center"/>
    </w:pPr>
    <w:rPr>
      <w:rFonts w:ascii="Arial" w:hAnsi="Arial" w:cs="Times New Roman"/>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rsid w:val="00986E7A"/>
    <w:pPr>
      <w:widowControl w:val="0"/>
      <w:jc w:val="both"/>
    </w:pPr>
    <w:rPr>
      <w:rFonts w:ascii="Times New Roman" w:hAnsi="Times New Roman" w:cs="Times New Roman"/>
      <w:kern w:val="2"/>
      <w:sz w:val="21"/>
      <w:szCs w:val="22"/>
    </w:rPr>
  </w:style>
  <w:style w:type="paragraph" w:customStyle="1" w:styleId="CharCharCharCharCharCharCharCharCharCharCharCharChar">
    <w:name w:val="Char Char Char Char Char Char Char Char Char Char Char Char Char"/>
    <w:basedOn w:val="a"/>
    <w:qFormat/>
    <w:rsid w:val="00986E7A"/>
    <w:rPr>
      <w:rFonts w:ascii="Tahoma" w:hAnsi="Tahoma"/>
      <w:sz w:val="24"/>
      <w:szCs w:val="20"/>
    </w:rPr>
  </w:style>
  <w:style w:type="paragraph" w:customStyle="1" w:styleId="NewNewNew1">
    <w:name w:val="页脚 New New New"/>
    <w:basedOn w:val="NewNewNewNewNewNewNewNewNewNewNewNewNewNewNewNewNewNewNewNewNewNewNew"/>
    <w:qFormat/>
    <w:rsid w:val="00986E7A"/>
    <w:pPr>
      <w:tabs>
        <w:tab w:val="center" w:pos="4153"/>
        <w:tab w:val="right" w:pos="8306"/>
      </w:tabs>
      <w:snapToGrid w:val="0"/>
      <w:jc w:val="left"/>
    </w:pPr>
    <w:rPr>
      <w:sz w:val="18"/>
      <w:szCs w:val="18"/>
    </w:rPr>
  </w:style>
  <w:style w:type="paragraph" w:customStyle="1" w:styleId="52">
    <w:name w:val="标题5"/>
    <w:basedOn w:val="a"/>
    <w:qFormat/>
    <w:rsid w:val="00986E7A"/>
    <w:pPr>
      <w:spacing w:before="120" w:after="120"/>
    </w:pPr>
    <w:rPr>
      <w:rFonts w:ascii="宋体"/>
      <w:b/>
      <w:sz w:val="28"/>
      <w:szCs w:val="20"/>
    </w:rPr>
  </w:style>
  <w:style w:type="paragraph" w:customStyle="1" w:styleId="affffff4">
    <w:name w:val="章节二"/>
    <w:basedOn w:val="a"/>
    <w:next w:val="a"/>
    <w:qFormat/>
    <w:rsid w:val="00986E7A"/>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Option">
    <w:name w:val="Option"/>
    <w:basedOn w:val="a"/>
    <w:qFormat/>
    <w:rsid w:val="00986E7A"/>
    <w:rPr>
      <w:rFonts w:ascii="Arial" w:hAnsi="Arial"/>
      <w:color w:val="000000"/>
      <w:szCs w:val="20"/>
    </w:rPr>
  </w:style>
  <w:style w:type="paragraph" w:customStyle="1" w:styleId="affffff5">
    <w:name w:val="公文抬头"/>
    <w:basedOn w:val="a0"/>
    <w:qFormat/>
    <w:rsid w:val="00986E7A"/>
    <w:pPr>
      <w:ind w:firstLineChars="0" w:firstLine="0"/>
    </w:pPr>
    <w:rPr>
      <w:rFonts w:ascii="仿宋_GB2312" w:eastAsia="仿宋_GB2312"/>
      <w:sz w:val="30"/>
    </w:rPr>
  </w:style>
  <w:style w:type="paragraph" w:customStyle="1" w:styleId="IBMbullets2">
    <w:name w:val="IBM bullets 2"/>
    <w:basedOn w:val="IBMbullets1"/>
    <w:qFormat/>
    <w:rsid w:val="00986E7A"/>
    <w:pPr>
      <w:ind w:left="1080"/>
    </w:pPr>
  </w:style>
  <w:style w:type="paragraph" w:customStyle="1" w:styleId="2fd">
    <w:name w:val="普通(网站)2"/>
    <w:basedOn w:val="a"/>
    <w:qFormat/>
    <w:rsid w:val="00986E7A"/>
    <w:pPr>
      <w:widowControl/>
      <w:spacing w:line="500" w:lineRule="exact"/>
      <w:ind w:firstLine="510"/>
    </w:pPr>
    <w:rPr>
      <w:rFonts w:ascii="仿宋_GB2312" w:eastAsia="仿宋_GB2312" w:hAnsi="宋体"/>
      <w:color w:val="000000"/>
      <w:spacing w:val="-10"/>
      <w:kern w:val="0"/>
      <w:szCs w:val="20"/>
    </w:rPr>
  </w:style>
  <w:style w:type="paragraph" w:customStyle="1" w:styleId="affffff6">
    <w:name w:val="插圖"/>
    <w:basedOn w:val="Default"/>
    <w:next w:val="Default"/>
    <w:qFormat/>
    <w:rsid w:val="00986E7A"/>
    <w:rPr>
      <w:rFonts w:ascii="Arial" w:hAnsi="Arial"/>
      <w:color w:val="auto"/>
      <w:sz w:val="20"/>
    </w:rPr>
  </w:style>
  <w:style w:type="paragraph" w:customStyle="1" w:styleId="2H2Heading2HiddenHeading2CCBSheading22IS">
    <w:name w:val="样式 标题 2H2Heading 2 HiddenHeading 2 CCBSheading 2第一章 标题 2IS..."/>
    <w:basedOn w:val="2"/>
    <w:qFormat/>
    <w:rsid w:val="00986E7A"/>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NewNewNewNewNewNewNewNewNewNewNewNewNewNew">
    <w:name w:val="正文 New New New New New New New New New New New New New New"/>
    <w:qFormat/>
    <w:rsid w:val="00986E7A"/>
    <w:pPr>
      <w:widowControl w:val="0"/>
      <w:jc w:val="both"/>
    </w:pPr>
    <w:rPr>
      <w:rFonts w:ascii="Times New Roman" w:eastAsia="楷体_GB2312" w:hAnsi="Times New Roman" w:cs="Times New Roman"/>
      <w:kern w:val="2"/>
      <w:sz w:val="21"/>
    </w:rPr>
  </w:style>
  <w:style w:type="paragraph" w:customStyle="1" w:styleId="font8">
    <w:name w:val="font8"/>
    <w:basedOn w:val="a"/>
    <w:qFormat/>
    <w:rsid w:val="00986E7A"/>
    <w:pPr>
      <w:widowControl/>
      <w:spacing w:before="100" w:beforeAutospacing="1" w:after="100" w:afterAutospacing="1"/>
      <w:jc w:val="left"/>
    </w:pPr>
    <w:rPr>
      <w:rFonts w:ascii="宋体" w:hAnsi="宋体" w:hint="eastAsia"/>
      <w:kern w:val="0"/>
      <w:sz w:val="24"/>
      <w:szCs w:val="20"/>
    </w:rPr>
  </w:style>
  <w:style w:type="paragraph" w:customStyle="1" w:styleId="Char1CharCharChar">
    <w:name w:val="Char1 Char Char Char"/>
    <w:basedOn w:val="a"/>
    <w:qFormat/>
    <w:rsid w:val="00986E7A"/>
    <w:pPr>
      <w:widowControl/>
      <w:spacing w:after="160" w:line="240" w:lineRule="exact"/>
      <w:ind w:firstLineChars="200" w:firstLine="200"/>
      <w:jc w:val="left"/>
    </w:pPr>
    <w:rPr>
      <w:szCs w:val="20"/>
    </w:rPr>
  </w:style>
  <w:style w:type="paragraph" w:customStyle="1" w:styleId="5New">
    <w:name w:val="标题 5 New"/>
    <w:basedOn w:val="NewNewNewNewNewNewNewNewNewNewNewNewNewNewNewNewNewNewNewNewNewNewNew"/>
    <w:next w:val="NewNewNewNewNewNewNewNewNewNewNewNewNewNewNewNewNewNewNewNewNewNewNew"/>
    <w:qFormat/>
    <w:rsid w:val="00986E7A"/>
    <w:pPr>
      <w:keepNext/>
      <w:keepLines/>
      <w:spacing w:before="280" w:after="290" w:line="376" w:lineRule="auto"/>
      <w:outlineLvl w:val="4"/>
    </w:pPr>
    <w:rPr>
      <w:rFonts w:eastAsia="仿宋_GB2312"/>
      <w:b/>
      <w:bCs/>
      <w:sz w:val="28"/>
      <w:szCs w:val="28"/>
    </w:rPr>
  </w:style>
  <w:style w:type="paragraph" w:customStyle="1" w:styleId="1f7">
    <w:name w:val="1"/>
    <w:basedOn w:val="a"/>
    <w:qFormat/>
    <w:rsid w:val="00986E7A"/>
    <w:rPr>
      <w:szCs w:val="24"/>
    </w:rPr>
  </w:style>
  <w:style w:type="paragraph" w:customStyle="1" w:styleId="1New">
    <w:name w:val="标题 1 New"/>
    <w:basedOn w:val="New1"/>
    <w:next w:val="New1"/>
    <w:qFormat/>
    <w:rsid w:val="00986E7A"/>
    <w:pPr>
      <w:keepNext/>
      <w:keepLines/>
      <w:spacing w:before="340" w:after="330" w:line="576" w:lineRule="auto"/>
      <w:outlineLvl w:val="0"/>
    </w:pPr>
    <w:rPr>
      <w:b/>
      <w:bCs/>
      <w:kern w:val="44"/>
      <w:sz w:val="44"/>
      <w:szCs w:val="44"/>
    </w:rPr>
  </w:style>
  <w:style w:type="paragraph" w:customStyle="1" w:styleId="-11">
    <w:name w:val="彩色列表 - 强调文字颜色 11"/>
    <w:basedOn w:val="a"/>
    <w:qFormat/>
    <w:rsid w:val="00986E7A"/>
    <w:pPr>
      <w:ind w:firstLineChars="200" w:firstLine="420"/>
    </w:pPr>
    <w:rPr>
      <w:szCs w:val="24"/>
    </w:rPr>
  </w:style>
  <w:style w:type="paragraph" w:customStyle="1" w:styleId="Default123Text1">
    <w:name w:val="Default 123  Text1"/>
    <w:basedOn w:val="a"/>
    <w:qFormat/>
    <w:rsid w:val="00986E7A"/>
    <w:pPr>
      <w:autoSpaceDE w:val="0"/>
      <w:autoSpaceDN w:val="0"/>
      <w:adjustRightInd w:val="0"/>
    </w:pPr>
    <w:rPr>
      <w:rFonts w:ascii="宋体"/>
      <w:sz w:val="26"/>
      <w:szCs w:val="20"/>
    </w:rPr>
  </w:style>
  <w:style w:type="paragraph" w:customStyle="1" w:styleId="Char1CharCharCharCharCharChar11">
    <w:name w:val="Char1 Char Char Char Char Char Char11"/>
    <w:basedOn w:val="a"/>
    <w:qFormat/>
    <w:rsid w:val="00986E7A"/>
    <w:rPr>
      <w:sz w:val="30"/>
      <w:szCs w:val="24"/>
    </w:rPr>
  </w:style>
  <w:style w:type="paragraph" w:customStyle="1" w:styleId="48">
    <w:name w:val="素材4"/>
    <w:basedOn w:val="a"/>
    <w:qFormat/>
    <w:rsid w:val="00986E7A"/>
    <w:pPr>
      <w:snapToGrid w:val="0"/>
      <w:spacing w:line="500" w:lineRule="atLeast"/>
      <w:ind w:left="1135" w:hanging="284"/>
    </w:pPr>
    <w:rPr>
      <w:rFonts w:ascii="宋体"/>
      <w:kern w:val="28"/>
      <w:sz w:val="27"/>
      <w:szCs w:val="20"/>
    </w:rPr>
  </w:style>
  <w:style w:type="paragraph" w:customStyle="1" w:styleId="Char220">
    <w:name w:val="Char22"/>
    <w:basedOn w:val="a"/>
    <w:qFormat/>
    <w:rsid w:val="00986E7A"/>
    <w:pPr>
      <w:tabs>
        <w:tab w:val="left" w:pos="1360"/>
      </w:tabs>
      <w:ind w:left="1360" w:hanging="720"/>
    </w:pPr>
    <w:rPr>
      <w:szCs w:val="20"/>
    </w:rPr>
  </w:style>
  <w:style w:type="paragraph" w:customStyle="1" w:styleId="affffff7">
    <w:name w:val="文字框居中"/>
    <w:basedOn w:val="a"/>
    <w:qFormat/>
    <w:rsid w:val="00986E7A"/>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2fe">
    <w:name w:val="列出段落2"/>
    <w:basedOn w:val="a"/>
    <w:qFormat/>
    <w:rsid w:val="00986E7A"/>
    <w:pPr>
      <w:ind w:firstLineChars="200" w:firstLine="420"/>
    </w:pPr>
  </w:style>
  <w:style w:type="paragraph" w:customStyle="1" w:styleId="NewNew2">
    <w:name w:val="页眉 New New"/>
    <w:basedOn w:val="NewNewNewNewNewNewNewNewNewNewNewNew"/>
    <w:qFormat/>
    <w:rsid w:val="00986E7A"/>
    <w:pPr>
      <w:pBdr>
        <w:bottom w:val="single" w:sz="6" w:space="1" w:color="auto"/>
      </w:pBdr>
      <w:tabs>
        <w:tab w:val="center" w:pos="4153"/>
        <w:tab w:val="right" w:pos="8306"/>
      </w:tabs>
      <w:snapToGrid w:val="0"/>
      <w:jc w:val="center"/>
    </w:pPr>
    <w:rPr>
      <w:sz w:val="18"/>
    </w:rPr>
  </w:style>
  <w:style w:type="paragraph" w:customStyle="1" w:styleId="1f8">
    <w:name w:val="明显引用1"/>
    <w:basedOn w:val="a"/>
    <w:next w:val="a"/>
    <w:qFormat/>
    <w:rsid w:val="00986E7A"/>
    <w:pPr>
      <w:pBdr>
        <w:bottom w:val="single" w:sz="4" w:space="4" w:color="4F81BD"/>
      </w:pBdr>
      <w:spacing w:before="200" w:after="280"/>
      <w:ind w:left="936" w:right="936"/>
    </w:pPr>
    <w:rPr>
      <w:b/>
      <w:i/>
      <w:color w:val="4F81BD"/>
      <w:kern w:val="0"/>
      <w:sz w:val="20"/>
      <w:szCs w:val="20"/>
    </w:rPr>
  </w:style>
  <w:style w:type="paragraph" w:customStyle="1" w:styleId="1f9">
    <w:name w:val="无间隔1"/>
    <w:qFormat/>
    <w:rsid w:val="00986E7A"/>
    <w:pPr>
      <w:spacing w:after="200" w:line="276" w:lineRule="auto"/>
    </w:pPr>
    <w:rPr>
      <w:rFonts w:ascii="Times New Roman" w:hAnsi="Times New Roman" w:cs="Times New Roman"/>
      <w:sz w:val="22"/>
      <w:lang w:eastAsia="en-US"/>
    </w:rPr>
  </w:style>
  <w:style w:type="paragraph" w:customStyle="1" w:styleId="xl24">
    <w:name w:val="xl24"/>
    <w:basedOn w:val="a"/>
    <w:qFormat/>
    <w:rsid w:val="00986E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hint="eastAsia"/>
      <w:kern w:val="0"/>
      <w:sz w:val="24"/>
      <w:szCs w:val="24"/>
      <w:lang w:eastAsia="en-US"/>
    </w:rPr>
  </w:style>
  <w:style w:type="paragraph" w:customStyle="1" w:styleId="1fa">
    <w:name w:val="文档结构图1"/>
    <w:basedOn w:val="a"/>
    <w:qFormat/>
    <w:rsid w:val="00986E7A"/>
    <w:pPr>
      <w:shd w:val="clear" w:color="auto" w:fill="000080"/>
    </w:pPr>
    <w:rPr>
      <w:sz w:val="30"/>
      <w:szCs w:val="24"/>
    </w:rPr>
  </w:style>
  <w:style w:type="paragraph" w:customStyle="1" w:styleId="0">
    <w:name w:val="0"/>
    <w:basedOn w:val="a"/>
    <w:uiPriority w:val="99"/>
    <w:unhideWhenUsed/>
    <w:qFormat/>
    <w:rsid w:val="00986E7A"/>
    <w:pPr>
      <w:widowControl/>
      <w:snapToGrid w:val="0"/>
    </w:pPr>
    <w:rPr>
      <w:rFonts w:hint="eastAsia"/>
      <w:szCs w:val="20"/>
    </w:rPr>
  </w:style>
  <w:style w:type="paragraph" w:customStyle="1" w:styleId="Char1CharCharCharCharCharChar1CharCharChar">
    <w:name w:val="Char1 Char Char Char Char Char Char1 Char Char Char"/>
    <w:basedOn w:val="a"/>
    <w:qFormat/>
    <w:rsid w:val="00986E7A"/>
    <w:rPr>
      <w:sz w:val="30"/>
      <w:szCs w:val="24"/>
    </w:rPr>
  </w:style>
  <w:style w:type="paragraph" w:customStyle="1" w:styleId="3f1">
    <w:name w:val="文档结构图3"/>
    <w:basedOn w:val="a"/>
    <w:qFormat/>
    <w:rsid w:val="00986E7A"/>
    <w:pPr>
      <w:shd w:val="clear" w:color="auto" w:fill="000080"/>
    </w:pPr>
    <w:rPr>
      <w:sz w:val="30"/>
      <w:szCs w:val="24"/>
    </w:rPr>
  </w:style>
  <w:style w:type="paragraph" w:customStyle="1" w:styleId="CharCharCharCharCharChar2Char">
    <w:name w:val="Char Char Char Char Char Char2 Char"/>
    <w:basedOn w:val="a"/>
    <w:qFormat/>
    <w:rsid w:val="00986E7A"/>
    <w:pPr>
      <w:spacing w:line="360" w:lineRule="auto"/>
      <w:ind w:firstLineChars="200" w:firstLine="200"/>
    </w:pPr>
    <w:rPr>
      <w:rFonts w:ascii="宋体" w:hAnsi="宋体" w:cs="宋体"/>
      <w:sz w:val="24"/>
      <w:szCs w:val="24"/>
    </w:rPr>
  </w:style>
  <w:style w:type="paragraph" w:customStyle="1" w:styleId="xl49">
    <w:name w:val="xl49"/>
    <w:basedOn w:val="a"/>
    <w:qFormat/>
    <w:rsid w:val="00986E7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TableHeading">
    <w:name w:val="Table Heading"/>
    <w:basedOn w:val="a"/>
    <w:qFormat/>
    <w:rsid w:val="00986E7A"/>
    <w:pPr>
      <w:widowControl/>
      <w:jc w:val="center"/>
    </w:pPr>
    <w:rPr>
      <w:rFonts w:ascii="Arial" w:hAnsi="Arial"/>
      <w:b/>
      <w:kern w:val="0"/>
      <w:sz w:val="18"/>
      <w:szCs w:val="20"/>
    </w:rPr>
  </w:style>
  <w:style w:type="paragraph" w:customStyle="1" w:styleId="311">
    <w:name w:val="正文文本缩进 311"/>
    <w:basedOn w:val="a"/>
    <w:qFormat/>
    <w:rsid w:val="00986E7A"/>
    <w:pPr>
      <w:snapToGrid w:val="0"/>
      <w:spacing w:line="360" w:lineRule="auto"/>
      <w:ind w:left="20" w:firstLineChars="189" w:firstLine="529"/>
    </w:pPr>
    <w:rPr>
      <w:rFonts w:ascii="仿宋_GB2312" w:eastAsia="仿宋_GB2312"/>
      <w:sz w:val="28"/>
      <w:szCs w:val="24"/>
    </w:rPr>
  </w:style>
  <w:style w:type="paragraph" w:customStyle="1" w:styleId="affffff8">
    <w:name w:val="正文列表"/>
    <w:basedOn w:val="a"/>
    <w:qFormat/>
    <w:rsid w:val="00986E7A"/>
    <w:pPr>
      <w:spacing w:after="120"/>
    </w:pPr>
    <w:rPr>
      <w:sz w:val="24"/>
      <w:szCs w:val="20"/>
      <w:lang w:eastAsia="zh-TW"/>
    </w:rPr>
  </w:style>
  <w:style w:type="paragraph" w:customStyle="1" w:styleId="2110">
    <w:name w:val="正文文本 211"/>
    <w:basedOn w:val="a"/>
    <w:qFormat/>
    <w:rsid w:val="00986E7A"/>
    <w:pPr>
      <w:autoSpaceDE w:val="0"/>
      <w:autoSpaceDN w:val="0"/>
      <w:adjustRightInd w:val="0"/>
      <w:jc w:val="left"/>
    </w:pPr>
    <w:rPr>
      <w:rFonts w:ascii="宋体"/>
      <w:kern w:val="0"/>
      <w:sz w:val="22"/>
      <w:szCs w:val="20"/>
    </w:rPr>
  </w:style>
  <w:style w:type="paragraph" w:customStyle="1" w:styleId="font5">
    <w:name w:val="font5"/>
    <w:basedOn w:val="a"/>
    <w:qFormat/>
    <w:rsid w:val="00986E7A"/>
    <w:pPr>
      <w:widowControl/>
      <w:spacing w:before="100" w:beforeAutospacing="1" w:after="100" w:afterAutospacing="1"/>
      <w:jc w:val="left"/>
    </w:pPr>
    <w:rPr>
      <w:rFonts w:ascii="宋体" w:hAnsi="宋体" w:hint="eastAsia"/>
      <w:kern w:val="0"/>
      <w:sz w:val="18"/>
      <w:szCs w:val="20"/>
    </w:rPr>
  </w:style>
  <w:style w:type="paragraph" w:customStyle="1" w:styleId="3f2">
    <w:name w:val="正文文字3"/>
    <w:basedOn w:val="a"/>
    <w:next w:val="ab"/>
    <w:qFormat/>
    <w:rsid w:val="00986E7A"/>
    <w:pPr>
      <w:spacing w:after="120"/>
      <w:ind w:left="420"/>
    </w:pPr>
    <w:rPr>
      <w:szCs w:val="20"/>
    </w:rPr>
  </w:style>
  <w:style w:type="paragraph" w:customStyle="1" w:styleId="11H1h11stlevelSectionHeadl1Heading0PIM1">
    <w:name w:val="样式 标题 1标书1H1h11st levelSection Headl1标题一Heading 0PIM 1..."/>
    <w:basedOn w:val="a"/>
    <w:qFormat/>
    <w:rsid w:val="00986E7A"/>
    <w:rPr>
      <w:szCs w:val="20"/>
    </w:rPr>
  </w:style>
  <w:style w:type="paragraph" w:customStyle="1" w:styleId="312">
    <w:name w:val="正文31"/>
    <w:qFormat/>
    <w:rsid w:val="00986E7A"/>
    <w:pPr>
      <w:widowControl w:val="0"/>
      <w:adjustRightInd w:val="0"/>
      <w:spacing w:line="360" w:lineRule="atLeast"/>
      <w:textAlignment w:val="baseline"/>
    </w:pPr>
    <w:rPr>
      <w:rFonts w:ascii="宋体" w:hAnsi="Times New Roman" w:cs="Times New Roman"/>
      <w:sz w:val="24"/>
    </w:rPr>
  </w:style>
  <w:style w:type="paragraph" w:customStyle="1" w:styleId="11e">
    <w:name w:val="修订11"/>
    <w:qFormat/>
    <w:rsid w:val="00986E7A"/>
    <w:rPr>
      <w:rFonts w:ascii="Times New Roman" w:hAnsi="Times New Roman" w:cs="Times New Roman"/>
      <w:kern w:val="2"/>
      <w:sz w:val="21"/>
      <w:szCs w:val="24"/>
    </w:rPr>
  </w:style>
  <w:style w:type="paragraph" w:customStyle="1" w:styleId="affffff9">
    <w:name w:val="文档正文"/>
    <w:basedOn w:val="a"/>
    <w:qFormat/>
    <w:rsid w:val="00986E7A"/>
    <w:rPr>
      <w:rFonts w:ascii="Arial" w:hAnsi="Arial"/>
      <w:sz w:val="24"/>
      <w:szCs w:val="20"/>
    </w:rPr>
  </w:style>
  <w:style w:type="paragraph" w:customStyle="1" w:styleId="2112">
    <w:name w:val="正文文本缩进 211"/>
    <w:basedOn w:val="a"/>
    <w:qFormat/>
    <w:rsid w:val="00986E7A"/>
    <w:pPr>
      <w:spacing w:line="420" w:lineRule="exact"/>
      <w:ind w:firstLine="480"/>
    </w:pPr>
    <w:rPr>
      <w:b/>
      <w:sz w:val="24"/>
      <w:szCs w:val="20"/>
    </w:rPr>
  </w:style>
  <w:style w:type="paragraph" w:customStyle="1" w:styleId="New3">
    <w:name w:val="纯文本 New"/>
    <w:basedOn w:val="NewNew1"/>
    <w:qFormat/>
    <w:rsid w:val="00986E7A"/>
    <w:rPr>
      <w:rFonts w:ascii="宋体" w:hAnsi="Courier New"/>
      <w:sz w:val="24"/>
      <w:szCs w:val="20"/>
    </w:rPr>
  </w:style>
  <w:style w:type="paragraph" w:customStyle="1" w:styleId="77">
    <w:name w:val="7"/>
    <w:basedOn w:val="a"/>
    <w:next w:val="24"/>
    <w:qFormat/>
    <w:rsid w:val="00986E7A"/>
    <w:pPr>
      <w:spacing w:before="120" w:after="120" w:line="480" w:lineRule="auto"/>
      <w:ind w:firstLine="454"/>
    </w:pPr>
    <w:rPr>
      <w:szCs w:val="20"/>
    </w:rPr>
  </w:style>
  <w:style w:type="paragraph" w:customStyle="1" w:styleId="1fb">
    <w:name w:val="正文1"/>
    <w:basedOn w:val="a"/>
    <w:qFormat/>
    <w:rsid w:val="00986E7A"/>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48">
    <w:name w:val="xl48"/>
    <w:basedOn w:val="a"/>
    <w:qFormat/>
    <w:rsid w:val="00986E7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7"/>
    <w:qFormat/>
    <w:rsid w:val="00986E7A"/>
    <w:pPr>
      <w:ind w:firstLineChars="225" w:firstLine="540"/>
    </w:pPr>
    <w:rPr>
      <w:rFonts w:ascii="Tahoma" w:hAnsi="Tahoma"/>
      <w:kern w:val="2"/>
      <w:sz w:val="24"/>
      <w:szCs w:val="20"/>
    </w:rPr>
  </w:style>
  <w:style w:type="paragraph" w:customStyle="1" w:styleId="53">
    <w:name w:val="素材5"/>
    <w:basedOn w:val="a"/>
    <w:qFormat/>
    <w:rsid w:val="00986E7A"/>
    <w:pPr>
      <w:snapToGrid w:val="0"/>
      <w:spacing w:line="500" w:lineRule="atLeast"/>
      <w:ind w:left="1111"/>
    </w:pPr>
    <w:rPr>
      <w:rFonts w:ascii="宋体"/>
      <w:kern w:val="28"/>
      <w:sz w:val="27"/>
      <w:szCs w:val="20"/>
    </w:rPr>
  </w:style>
  <w:style w:type="paragraph" w:customStyle="1" w:styleId="Char2f2">
    <w:name w:val="Char2"/>
    <w:basedOn w:val="a"/>
    <w:qFormat/>
    <w:rsid w:val="00986E7A"/>
    <w:pPr>
      <w:tabs>
        <w:tab w:val="left" w:pos="425"/>
      </w:tabs>
      <w:ind w:left="425" w:hanging="425"/>
    </w:pPr>
    <w:rPr>
      <w:sz w:val="24"/>
      <w:szCs w:val="20"/>
    </w:rPr>
  </w:style>
  <w:style w:type="paragraph" w:customStyle="1" w:styleId="074">
    <w:name w:val="正文样式 首行缩进:  0.74 厘米"/>
    <w:basedOn w:val="a"/>
    <w:qFormat/>
    <w:rsid w:val="00986E7A"/>
    <w:pPr>
      <w:spacing w:line="360" w:lineRule="auto"/>
      <w:ind w:leftChars="-60" w:left="-108" w:right="72" w:firstLineChars="200" w:firstLine="200"/>
    </w:pPr>
    <w:rPr>
      <w:color w:val="000000"/>
      <w:sz w:val="24"/>
      <w:szCs w:val="20"/>
    </w:rPr>
  </w:style>
  <w:style w:type="paragraph" w:customStyle="1" w:styleId="New4">
    <w:name w:val="正文首行缩进 New"/>
    <w:basedOn w:val="New2"/>
    <w:qFormat/>
    <w:rsid w:val="00986E7A"/>
    <w:pPr>
      <w:ind w:firstLineChars="100" w:firstLine="420"/>
    </w:pPr>
  </w:style>
  <w:style w:type="paragraph" w:customStyle="1" w:styleId="affffffa">
    <w:name w:val="封三"/>
    <w:basedOn w:val="affe"/>
    <w:next w:val="affe"/>
    <w:qFormat/>
    <w:rsid w:val="00986E7A"/>
    <w:pPr>
      <w:ind w:firstLineChars="0" w:firstLine="0"/>
      <w:jc w:val="center"/>
    </w:pPr>
    <w:rPr>
      <w:sz w:val="30"/>
    </w:rPr>
  </w:style>
  <w:style w:type="paragraph" w:customStyle="1" w:styleId="SubParagraphType">
    <w:name w:val="Sub Paragraph Type"/>
    <w:basedOn w:val="a"/>
    <w:qFormat/>
    <w:rsid w:val="00986E7A"/>
    <w:pPr>
      <w:tabs>
        <w:tab w:val="left" w:pos="360"/>
      </w:tabs>
      <w:spacing w:line="240" w:lineRule="exact"/>
    </w:pPr>
    <w:rPr>
      <w:rFonts w:ascii="Beijing" w:eastAsia="Times New Roman"/>
      <w:sz w:val="18"/>
      <w:szCs w:val="20"/>
    </w:rPr>
  </w:style>
  <w:style w:type="paragraph" w:customStyle="1" w:styleId="49">
    <w:name w:val="列出段落4"/>
    <w:basedOn w:val="a"/>
    <w:qFormat/>
    <w:rsid w:val="00986E7A"/>
    <w:pPr>
      <w:ind w:firstLineChars="200" w:firstLine="420"/>
    </w:pPr>
    <w:rPr>
      <w:szCs w:val="20"/>
    </w:rPr>
  </w:style>
  <w:style w:type="paragraph" w:customStyle="1" w:styleId="xl44">
    <w:name w:val="xl44"/>
    <w:basedOn w:val="a"/>
    <w:qFormat/>
    <w:rsid w:val="00986E7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00">
    <w:name w:val="af0"/>
    <w:basedOn w:val="a"/>
    <w:qFormat/>
    <w:rsid w:val="00986E7A"/>
    <w:pPr>
      <w:spacing w:before="100" w:beforeAutospacing="1" w:after="100" w:afterAutospacing="1" w:line="256" w:lineRule="atLeast"/>
    </w:pPr>
    <w:rPr>
      <w:rFonts w:ascii="宋体" w:hAnsi="宋体"/>
      <w:sz w:val="19"/>
      <w:szCs w:val="20"/>
    </w:rPr>
  </w:style>
  <w:style w:type="paragraph" w:customStyle="1" w:styleId="NewNewNewNewNewNewNewNewNewNewNew">
    <w:name w:val="正文 New New New New New New New New New New New"/>
    <w:qFormat/>
    <w:rsid w:val="00986E7A"/>
    <w:pPr>
      <w:widowControl w:val="0"/>
      <w:jc w:val="both"/>
    </w:pPr>
    <w:rPr>
      <w:rFonts w:ascii="Times New Roman" w:hAnsi="Times New Roman" w:cs="Times New Roman"/>
      <w:kern w:val="2"/>
      <w:sz w:val="21"/>
      <w:szCs w:val="24"/>
    </w:rPr>
  </w:style>
  <w:style w:type="paragraph" w:customStyle="1" w:styleId="xl39">
    <w:name w:val="xl39"/>
    <w:basedOn w:val="a"/>
    <w:qFormat/>
    <w:rsid w:val="00986E7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2New">
    <w:name w:val="标题 2 New"/>
    <w:basedOn w:val="NewNewNewNewNewNewNewNewNewNewNewNewNewNewNewNewNewNewNew"/>
    <w:next w:val="NewNewNewNewNewNewNewNewNewNewNewNewNewNewNewNewNewNewNew"/>
    <w:qFormat/>
    <w:rsid w:val="00986E7A"/>
    <w:pPr>
      <w:keepNext/>
      <w:keepLines/>
      <w:spacing w:before="260" w:after="260" w:line="416" w:lineRule="auto"/>
      <w:outlineLvl w:val="1"/>
    </w:pPr>
    <w:rPr>
      <w:rFonts w:ascii="Arial" w:eastAsia="仿宋_GB2312" w:hAnsi="Arial"/>
      <w:b/>
      <w:bCs/>
      <w:sz w:val="32"/>
    </w:rPr>
  </w:style>
  <w:style w:type="paragraph" w:customStyle="1" w:styleId="54">
    <w:name w:val="样式5"/>
    <w:basedOn w:val="45"/>
    <w:next w:val="45"/>
    <w:qFormat/>
    <w:rsid w:val="00986E7A"/>
    <w:pPr>
      <w:tabs>
        <w:tab w:val="clear" w:pos="1984"/>
        <w:tab w:val="right" w:leader="dot" w:pos="9458"/>
      </w:tabs>
      <w:spacing w:before="120" w:after="120"/>
      <w:ind w:left="0" w:firstLine="0"/>
      <w:jc w:val="left"/>
    </w:pPr>
    <w:rPr>
      <w:caps/>
      <w:szCs w:val="20"/>
    </w:rPr>
  </w:style>
  <w:style w:type="paragraph" w:customStyle="1" w:styleId="affffffb">
    <w:name w:val="黑"/>
    <w:basedOn w:val="a"/>
    <w:qFormat/>
    <w:rsid w:val="00986E7A"/>
    <w:pPr>
      <w:spacing w:line="360" w:lineRule="auto"/>
    </w:pPr>
    <w:rPr>
      <w:b/>
      <w:sz w:val="24"/>
      <w:szCs w:val="20"/>
    </w:rPr>
  </w:style>
  <w:style w:type="paragraph" w:customStyle="1" w:styleId="New5">
    <w:name w:val="页脚 New"/>
    <w:basedOn w:val="NewNewNewNewNewNewNewNewNewNew"/>
    <w:qFormat/>
    <w:rsid w:val="00986E7A"/>
    <w:pPr>
      <w:tabs>
        <w:tab w:val="center" w:pos="4153"/>
        <w:tab w:val="right" w:pos="8306"/>
      </w:tabs>
      <w:snapToGrid w:val="0"/>
      <w:jc w:val="left"/>
    </w:pPr>
    <w:rPr>
      <w:sz w:val="18"/>
    </w:rPr>
  </w:style>
  <w:style w:type="paragraph" w:customStyle="1" w:styleId="55">
    <w:name w:val="标句5"/>
    <w:basedOn w:val="a"/>
    <w:qFormat/>
    <w:rsid w:val="00986E7A"/>
    <w:pPr>
      <w:snapToGrid w:val="0"/>
      <w:spacing w:line="500" w:lineRule="atLeast"/>
      <w:ind w:left="1135" w:hanging="284"/>
    </w:pPr>
    <w:rPr>
      <w:rFonts w:ascii="宋体"/>
      <w:kern w:val="28"/>
      <w:sz w:val="27"/>
      <w:szCs w:val="20"/>
    </w:rPr>
  </w:style>
  <w:style w:type="paragraph" w:customStyle="1" w:styleId="xl22">
    <w:name w:val="xl22"/>
    <w:basedOn w:val="a"/>
    <w:qFormat/>
    <w:rsid w:val="00986E7A"/>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fc">
    <w:name w:val="正文缩进1"/>
    <w:basedOn w:val="a"/>
    <w:qFormat/>
    <w:rsid w:val="00986E7A"/>
    <w:pPr>
      <w:ind w:firstLineChars="200" w:firstLine="420"/>
    </w:pPr>
    <w:rPr>
      <w:sz w:val="30"/>
      <w:szCs w:val="24"/>
    </w:rPr>
  </w:style>
  <w:style w:type="paragraph" w:customStyle="1" w:styleId="NewNewNewNewNewNewNewNewNewNewNewNewNewNewNewNew">
    <w:name w:val="正文 New New New New New New New New New New New New New New New New"/>
    <w:qFormat/>
    <w:rsid w:val="00986E7A"/>
    <w:pPr>
      <w:widowControl w:val="0"/>
      <w:jc w:val="both"/>
    </w:pPr>
    <w:rPr>
      <w:rFonts w:cs="Times New Roman"/>
      <w:kern w:val="2"/>
      <w:sz w:val="21"/>
      <w:szCs w:val="22"/>
    </w:rPr>
  </w:style>
  <w:style w:type="paragraph" w:customStyle="1" w:styleId="ParaCharCharCharChar">
    <w:name w:val="默认段落字体 Para Char Char Char Char"/>
    <w:basedOn w:val="NewNewNewNew0"/>
    <w:qFormat/>
    <w:rsid w:val="00986E7A"/>
    <w:rPr>
      <w:rFonts w:eastAsia="宋体"/>
    </w:rPr>
  </w:style>
  <w:style w:type="paragraph" w:customStyle="1" w:styleId="56">
    <w:name w:val="列出段落5"/>
    <w:basedOn w:val="a"/>
    <w:uiPriority w:val="34"/>
    <w:qFormat/>
    <w:rsid w:val="00986E7A"/>
    <w:rPr>
      <w:sz w:val="20"/>
      <w:szCs w:val="20"/>
    </w:rPr>
  </w:style>
  <w:style w:type="paragraph" w:customStyle="1" w:styleId="Style2">
    <w:name w:val="Style2"/>
    <w:basedOn w:val="2"/>
    <w:qFormat/>
    <w:rsid w:val="00986E7A"/>
    <w:pPr>
      <w:tabs>
        <w:tab w:val="left" w:pos="540"/>
      </w:tabs>
      <w:autoSpaceDE w:val="0"/>
      <w:autoSpaceDN w:val="0"/>
      <w:adjustRightInd w:val="0"/>
      <w:spacing w:before="200" w:after="0" w:line="360" w:lineRule="auto"/>
    </w:pPr>
    <w:rPr>
      <w:rFonts w:ascii="宋体" w:eastAsia="宋体" w:hAnsi="宋体"/>
      <w:bCs w:val="0"/>
      <w:color w:val="4F81BD"/>
      <w:sz w:val="21"/>
      <w:szCs w:val="20"/>
    </w:rPr>
  </w:style>
  <w:style w:type="paragraph" w:customStyle="1" w:styleId="16620">
    <w:name w:val="样式 标题 1 + 黑体 三号 非加粗 居中 段前: 6 磅 段后: 6 磅 行距: 固定值 20 磅"/>
    <w:basedOn w:val="1"/>
    <w:qFormat/>
    <w:rsid w:val="00986E7A"/>
    <w:pPr>
      <w:spacing w:before="120" w:after="120" w:line="400" w:lineRule="exact"/>
      <w:jc w:val="center"/>
    </w:pPr>
    <w:rPr>
      <w:rFonts w:ascii="黑体" w:eastAsia="黑体" w:hAnsi="黑体" w:cs="宋体"/>
      <w:b w:val="0"/>
      <w:bCs w:val="0"/>
      <w:sz w:val="32"/>
      <w:szCs w:val="20"/>
    </w:rPr>
  </w:style>
  <w:style w:type="paragraph" w:customStyle="1" w:styleId="New6">
    <w:name w:val="普通(网站) New"/>
    <w:basedOn w:val="NewNewNewNewNewNewNewNewNewNewNewNewNewNewNewNewNewNewNewNewNewNewNew"/>
    <w:qFormat/>
    <w:rsid w:val="00986E7A"/>
    <w:pPr>
      <w:widowControl/>
      <w:spacing w:before="100" w:beforeAutospacing="1" w:after="100" w:afterAutospacing="1"/>
      <w:jc w:val="left"/>
    </w:pPr>
    <w:rPr>
      <w:rFonts w:ascii="宋体" w:hAnsi="宋体"/>
      <w:kern w:val="0"/>
      <w:sz w:val="24"/>
    </w:rPr>
  </w:style>
  <w:style w:type="paragraph" w:customStyle="1" w:styleId="2H22CharUnderrubrik1prop2sect12DONOTUSEh2c">
    <w:name w:val="样式 标题 2H2标题 2 CharUnderrubrik1prop2sect 1.2DO NOT USE_h2c..."/>
    <w:basedOn w:val="2"/>
    <w:qFormat/>
    <w:rsid w:val="00986E7A"/>
    <w:pPr>
      <w:keepNext w:val="0"/>
      <w:keepLines w:val="0"/>
      <w:tabs>
        <w:tab w:val="left" w:pos="525"/>
      </w:tabs>
      <w:spacing w:before="200" w:after="100" w:line="360" w:lineRule="auto"/>
    </w:pPr>
    <w:rPr>
      <w:rFonts w:ascii="宋体" w:eastAsia="宋体" w:hAnsi="Cambria"/>
      <w:bCs w:val="0"/>
      <w:color w:val="000000"/>
      <w:sz w:val="28"/>
      <w:szCs w:val="20"/>
    </w:rPr>
  </w:style>
  <w:style w:type="paragraph" w:customStyle="1" w:styleId="1TITRE1H1Header1h1-Title111stlevelSect">
    <w:name w:val="样式 标题 1TITRE1H1Header1h1合同标题章-标题Title1标书11st levelSect..."/>
    <w:basedOn w:val="1"/>
    <w:qFormat/>
    <w:rsid w:val="00986E7A"/>
    <w:pPr>
      <w:keepNext w:val="0"/>
      <w:keepLines w:val="0"/>
      <w:spacing w:before="200" w:after="200" w:line="240" w:lineRule="auto"/>
      <w:jc w:val="center"/>
    </w:pPr>
    <w:rPr>
      <w:rFonts w:ascii="宋体" w:hAnsi="Cambria"/>
      <w:bCs w:val="0"/>
      <w:color w:val="365F91"/>
      <w:kern w:val="2"/>
      <w:sz w:val="28"/>
      <w:szCs w:val="20"/>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7"/>
    <w:qFormat/>
    <w:rsid w:val="00986E7A"/>
    <w:pPr>
      <w:ind w:firstLineChars="225" w:firstLine="540"/>
    </w:pPr>
    <w:rPr>
      <w:rFonts w:ascii="Tahoma" w:hAnsi="Tahoma"/>
      <w:kern w:val="2"/>
      <w:sz w:val="24"/>
      <w:szCs w:val="20"/>
    </w:rPr>
  </w:style>
  <w:style w:type="paragraph" w:customStyle="1" w:styleId="z1">
    <w:name w:val="z1"/>
    <w:basedOn w:val="a"/>
    <w:qFormat/>
    <w:rsid w:val="00986E7A"/>
    <w:pPr>
      <w:widowControl/>
      <w:wordWrap w:val="0"/>
      <w:adjustRightInd w:val="0"/>
      <w:snapToGrid w:val="0"/>
      <w:spacing w:beforeLines="50" w:afterLines="50" w:line="300" w:lineRule="auto"/>
      <w:ind w:leftChars="171" w:left="359" w:firstLineChars="200" w:firstLine="480"/>
    </w:pPr>
    <w:rPr>
      <w:rFonts w:ascii="Arial" w:hAnsi="Arial"/>
      <w:sz w:val="24"/>
      <w:szCs w:val="20"/>
    </w:rPr>
  </w:style>
  <w:style w:type="paragraph" w:customStyle="1" w:styleId="affffffc">
    <w:name w:val="表头"/>
    <w:basedOn w:val="a"/>
    <w:qFormat/>
    <w:rsid w:val="00986E7A"/>
    <w:pPr>
      <w:spacing w:line="360" w:lineRule="auto"/>
      <w:jc w:val="center"/>
    </w:pPr>
    <w:rPr>
      <w:rFonts w:ascii="黑体" w:eastAsia="黑体"/>
      <w:kern w:val="0"/>
      <w:sz w:val="24"/>
      <w:szCs w:val="20"/>
    </w:rPr>
  </w:style>
  <w:style w:type="paragraph" w:customStyle="1" w:styleId="123">
    <w:name w:val="正文缩进12"/>
    <w:basedOn w:val="a"/>
    <w:qFormat/>
    <w:rsid w:val="00986E7A"/>
    <w:pPr>
      <w:ind w:firstLine="567"/>
    </w:pPr>
    <w:rPr>
      <w:spacing w:val="20"/>
      <w:sz w:val="24"/>
      <w:szCs w:val="20"/>
    </w:rPr>
  </w:style>
  <w:style w:type="paragraph" w:customStyle="1" w:styleId="xl46">
    <w:name w:val="xl46"/>
    <w:basedOn w:val="a"/>
    <w:qFormat/>
    <w:rsid w:val="00986E7A"/>
    <w:pPr>
      <w:widowControl/>
      <w:spacing w:before="100" w:beforeAutospacing="1" w:after="100" w:afterAutospacing="1"/>
      <w:jc w:val="left"/>
      <w:textAlignment w:val="center"/>
    </w:pPr>
    <w:rPr>
      <w:rFonts w:ascii="宋体" w:hAnsi="宋体"/>
      <w:kern w:val="0"/>
      <w:sz w:val="22"/>
      <w:szCs w:val="20"/>
    </w:rPr>
  </w:style>
  <w:style w:type="paragraph" w:customStyle="1" w:styleId="2TimesNewRoman5020">
    <w:name w:val="样式 标题 2 + Times New Roman 四号 非加粗 段前: 5 磅 段后: 0 磅 行距: 固定值 20..."/>
    <w:basedOn w:val="2"/>
    <w:qFormat/>
    <w:rsid w:val="00986E7A"/>
    <w:pPr>
      <w:spacing w:before="100" w:after="0" w:line="400" w:lineRule="exact"/>
    </w:pPr>
    <w:rPr>
      <w:rFonts w:ascii="Times New Roman" w:hAnsi="Times New Roman" w:cs="宋体"/>
      <w:b w:val="0"/>
      <w:bCs w:val="0"/>
      <w:sz w:val="28"/>
      <w:szCs w:val="20"/>
    </w:rPr>
  </w:style>
  <w:style w:type="paragraph" w:customStyle="1" w:styleId="CharCharCharCharCharCharCharChar1Char1">
    <w:name w:val="Char Char Char Char Char Char Char Char1 Char1"/>
    <w:basedOn w:val="a"/>
    <w:qFormat/>
    <w:rsid w:val="00986E7A"/>
    <w:rPr>
      <w:szCs w:val="20"/>
    </w:rPr>
  </w:style>
  <w:style w:type="paragraph" w:customStyle="1" w:styleId="affffffd">
    <w:name w:val="标题二样式"/>
    <w:basedOn w:val="2"/>
    <w:qFormat/>
    <w:rsid w:val="00986E7A"/>
    <w:pPr>
      <w:tabs>
        <w:tab w:val="left" w:pos="525"/>
      </w:tabs>
      <w:spacing w:before="0" w:after="0" w:line="240" w:lineRule="auto"/>
    </w:pPr>
    <w:rPr>
      <w:rFonts w:ascii="Cambria" w:eastAsia="宋体" w:hAnsi="Cambria"/>
      <w:bCs w:val="0"/>
      <w:color w:val="4F81BD"/>
      <w:sz w:val="26"/>
      <w:szCs w:val="20"/>
    </w:rPr>
  </w:style>
  <w:style w:type="paragraph" w:customStyle="1" w:styleId="63">
    <w:name w:val="6'"/>
    <w:basedOn w:val="a"/>
    <w:qFormat/>
    <w:rsid w:val="00986E7A"/>
    <w:pPr>
      <w:autoSpaceDE w:val="0"/>
      <w:autoSpaceDN w:val="0"/>
      <w:adjustRightInd w:val="0"/>
      <w:snapToGrid w:val="0"/>
      <w:spacing w:line="320" w:lineRule="exact"/>
      <w:jc w:val="center"/>
      <w:textAlignment w:val="baseline"/>
    </w:pPr>
    <w:rPr>
      <w:spacing w:val="20"/>
      <w:kern w:val="28"/>
      <w:szCs w:val="20"/>
    </w:rPr>
  </w:style>
  <w:style w:type="paragraph" w:customStyle="1" w:styleId="New7">
    <w:name w:val="页眉 New"/>
    <w:basedOn w:val="NewNewNewNewNewNewNewNewNewNew"/>
    <w:qFormat/>
    <w:rsid w:val="00986E7A"/>
    <w:pPr>
      <w:pBdr>
        <w:bottom w:val="single" w:sz="6" w:space="1" w:color="auto"/>
      </w:pBdr>
      <w:tabs>
        <w:tab w:val="center" w:pos="4153"/>
        <w:tab w:val="right" w:pos="8306"/>
      </w:tabs>
      <w:snapToGrid w:val="0"/>
      <w:jc w:val="center"/>
    </w:pPr>
    <w:rPr>
      <w:sz w:val="18"/>
    </w:rPr>
  </w:style>
  <w:style w:type="paragraph" w:customStyle="1" w:styleId="1fd">
    <w:name w:val="小标题 1"/>
    <w:basedOn w:val="a"/>
    <w:qFormat/>
    <w:rsid w:val="00986E7A"/>
    <w:pPr>
      <w:autoSpaceDE w:val="0"/>
      <w:autoSpaceDN w:val="0"/>
      <w:adjustRightInd w:val="0"/>
      <w:spacing w:line="360" w:lineRule="atLeast"/>
    </w:pPr>
    <w:rPr>
      <w:rFonts w:ascii="文鼎粗黑" w:eastAsia="文鼎粗黑"/>
      <w:szCs w:val="20"/>
    </w:rPr>
  </w:style>
  <w:style w:type="paragraph" w:customStyle="1" w:styleId="64">
    <w:name w:val="素材6"/>
    <w:basedOn w:val="a"/>
    <w:qFormat/>
    <w:rsid w:val="00986E7A"/>
    <w:pPr>
      <w:snapToGrid w:val="0"/>
      <w:spacing w:line="500" w:lineRule="atLeast"/>
      <w:ind w:left="1418"/>
    </w:pPr>
    <w:rPr>
      <w:rFonts w:ascii="宋体"/>
      <w:kern w:val="52"/>
      <w:sz w:val="27"/>
      <w:szCs w:val="20"/>
    </w:rPr>
  </w:style>
  <w:style w:type="paragraph" w:customStyle="1" w:styleId="affffffe">
    <w:name w:val="我的正文"/>
    <w:basedOn w:val="a"/>
    <w:qFormat/>
    <w:rsid w:val="00986E7A"/>
    <w:pPr>
      <w:spacing w:line="288" w:lineRule="auto"/>
      <w:ind w:firstLine="567"/>
    </w:pPr>
    <w:rPr>
      <w:spacing w:val="6"/>
      <w:sz w:val="24"/>
      <w:szCs w:val="20"/>
    </w:rPr>
  </w:style>
  <w:style w:type="paragraph" w:customStyle="1" w:styleId="2113">
    <w:name w:val="列出段落211"/>
    <w:basedOn w:val="a"/>
    <w:qFormat/>
    <w:rsid w:val="00986E7A"/>
    <w:pPr>
      <w:ind w:firstLineChars="200" w:firstLine="420"/>
    </w:pPr>
  </w:style>
  <w:style w:type="paragraph" w:customStyle="1" w:styleId="xl40">
    <w:name w:val="xl40"/>
    <w:basedOn w:val="a"/>
    <w:qFormat/>
    <w:rsid w:val="00986E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table" w:customStyle="1" w:styleId="1fe">
    <w:name w:val="网格型1"/>
    <w:basedOn w:val="a2"/>
    <w:uiPriority w:val="59"/>
    <w:qFormat/>
    <w:rsid w:val="00986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986E7A"/>
    <w:rPr>
      <w:rFonts w:ascii="Times New Roman" w:hAnsi="Times New Roman" w:cs="Times New Roman"/>
    </w:rPr>
  </w:style>
  <w:style w:type="paragraph" w:customStyle="1" w:styleId="BodyText1I">
    <w:name w:val="BodyText1I"/>
    <w:basedOn w:val="BodyText"/>
    <w:qFormat/>
    <w:rsid w:val="00986E7A"/>
    <w:pPr>
      <w:spacing w:line="312" w:lineRule="auto"/>
      <w:ind w:firstLine="420"/>
      <w:textAlignment w:val="baseline"/>
    </w:pPr>
  </w:style>
  <w:style w:type="paragraph" w:customStyle="1" w:styleId="BodyText">
    <w:name w:val="BodyText"/>
    <w:basedOn w:val="a"/>
    <w:qFormat/>
    <w:rsid w:val="00986E7A"/>
    <w:pPr>
      <w:spacing w:after="120"/>
    </w:pPr>
    <w:rPr>
      <w:kern w:val="0"/>
      <w:sz w:val="20"/>
      <w:szCs w:val="20"/>
    </w:rPr>
  </w:style>
  <w:style w:type="paragraph" w:customStyle="1" w:styleId="wang21">
    <w:name w:val="样式 wang正文 + 首行缩进:  2 字符1"/>
    <w:basedOn w:val="wang"/>
    <w:qFormat/>
    <w:rsid w:val="00986E7A"/>
    <w:pPr>
      <w:ind w:firstLine="640"/>
    </w:pPr>
  </w:style>
  <w:style w:type="paragraph" w:customStyle="1" w:styleId="wang">
    <w:name w:val="wang正文"/>
    <w:basedOn w:val="a"/>
    <w:qFormat/>
    <w:rsid w:val="00986E7A"/>
    <w:pPr>
      <w:tabs>
        <w:tab w:val="left" w:pos="6840"/>
      </w:tabs>
      <w:ind w:firstLineChars="200" w:firstLine="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161</Pages>
  <Words>14407</Words>
  <Characters>82125</Characters>
  <Application>Microsoft Office Word</Application>
  <DocSecurity>0</DocSecurity>
  <Lines>684</Lines>
  <Paragraphs>192</Paragraphs>
  <ScaleCrop>false</ScaleCrop>
  <Company>Microsoft</Company>
  <LinksUpToDate>false</LinksUpToDate>
  <CharactersWithSpaces>96340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cp:revision>
  <cp:lastPrinted>2022-03-08T00:31:00Z</cp:lastPrinted>
  <dcterms:created xsi:type="dcterms:W3CDTF">2023-04-21T02:59:00Z</dcterms:created>
  <dcterms:modified xsi:type="dcterms:W3CDTF">2023-04-22T06:19:00Z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C6A9AF7B364C475CBC89FACD3A45A450_13</vt:lpwstr>
  </property>
</Properties>
</file>