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5741C">
      <w:pPr>
        <w:spacing w:line="360" w:lineRule="auto"/>
        <w:ind w:firstLine="960" w:firstLineChars="300"/>
        <w:rPr>
          <w:rStyle w:val="33"/>
          <w:rFonts w:ascii="宋体" w:hAnsi="宋体"/>
          <w:sz w:val="32"/>
        </w:rPr>
      </w:pPr>
      <w:r>
        <w:rPr>
          <w:rStyle w:val="33"/>
          <w:rFonts w:hint="eastAsia" w:ascii="宋体" w:hAnsi="宋体"/>
          <w:sz w:val="32"/>
        </w:rPr>
        <w:t xml:space="preserve">                                   </w:t>
      </w:r>
    </w:p>
    <w:p w14:paraId="6B7F0CEE">
      <w:pPr>
        <w:widowControl w:val="0"/>
        <w:spacing w:line="360" w:lineRule="auto"/>
        <w:jc w:val="center"/>
        <w:textAlignment w:val="auto"/>
        <w:rPr>
          <w:rFonts w:hint="eastAsia" w:ascii="宋体" w:hAnsi="宋体" w:eastAsia="宋体"/>
          <w:b/>
          <w:bCs/>
          <w:spacing w:val="26"/>
          <w:sz w:val="44"/>
          <w:szCs w:val="72"/>
          <w:lang w:eastAsia="zh-CN"/>
        </w:rPr>
      </w:pPr>
      <w:r>
        <w:rPr>
          <w:rFonts w:hint="eastAsia" w:ascii="宋体" w:hAnsi="宋体"/>
          <w:b/>
          <w:bCs/>
          <w:spacing w:val="26"/>
          <w:sz w:val="44"/>
          <w:szCs w:val="72"/>
          <w:lang w:eastAsia="zh-CN"/>
        </w:rPr>
        <w:t>广州市越秀区北较场横路一号大院7号楼整治修缮项目</w:t>
      </w:r>
    </w:p>
    <w:p w14:paraId="5118A5EE">
      <w:pPr>
        <w:spacing w:line="360" w:lineRule="auto"/>
        <w:rPr>
          <w:rFonts w:hint="eastAsia" w:ascii="宋体" w:hAnsi="宋体"/>
          <w:b/>
          <w:bCs/>
          <w:spacing w:val="26"/>
          <w:sz w:val="52"/>
          <w:szCs w:val="110"/>
        </w:rPr>
      </w:pPr>
    </w:p>
    <w:p w14:paraId="1A232D5D">
      <w:pPr>
        <w:spacing w:line="360" w:lineRule="auto"/>
        <w:rPr>
          <w:rFonts w:hint="eastAsia" w:ascii="宋体" w:hAnsi="宋体"/>
          <w:b/>
          <w:bCs/>
          <w:spacing w:val="26"/>
          <w:sz w:val="44"/>
          <w:szCs w:val="110"/>
        </w:rPr>
      </w:pPr>
    </w:p>
    <w:p w14:paraId="33A3FD80">
      <w:pPr>
        <w:spacing w:line="360" w:lineRule="auto"/>
        <w:jc w:val="center"/>
        <w:rPr>
          <w:rFonts w:hint="eastAsia" w:ascii="宋体" w:hAnsi="宋体"/>
          <w:b/>
          <w:bCs/>
          <w:spacing w:val="26"/>
          <w:sz w:val="110"/>
          <w:szCs w:val="110"/>
        </w:rPr>
      </w:pPr>
      <w:r>
        <w:rPr>
          <w:rFonts w:hint="eastAsia" w:ascii="宋体" w:hAnsi="宋体"/>
          <w:b/>
          <w:bCs/>
          <w:spacing w:val="26"/>
          <w:sz w:val="110"/>
          <w:szCs w:val="110"/>
        </w:rPr>
        <w:t>招标文件</w:t>
      </w:r>
    </w:p>
    <w:p w14:paraId="78C6DBE8">
      <w:pPr>
        <w:spacing w:line="360" w:lineRule="auto"/>
        <w:ind w:firstLine="2560" w:firstLineChars="800"/>
        <w:rPr>
          <w:rFonts w:hint="eastAsia" w:ascii="宋体" w:hAnsi="宋体"/>
          <w:sz w:val="32"/>
        </w:rPr>
      </w:pPr>
    </w:p>
    <w:p w14:paraId="381483F1">
      <w:pPr>
        <w:spacing w:line="360" w:lineRule="auto"/>
        <w:rPr>
          <w:rFonts w:ascii="宋体" w:hAnsi="宋体"/>
          <w:sz w:val="52"/>
        </w:rPr>
      </w:pPr>
    </w:p>
    <w:p w14:paraId="12FC7E09">
      <w:pPr>
        <w:spacing w:line="360" w:lineRule="auto"/>
        <w:rPr>
          <w:rFonts w:ascii="宋体" w:hAnsi="宋体"/>
          <w:sz w:val="52"/>
        </w:rPr>
      </w:pPr>
    </w:p>
    <w:p w14:paraId="5D391C3D">
      <w:pPr>
        <w:spacing w:line="360" w:lineRule="auto"/>
        <w:rPr>
          <w:rFonts w:ascii="宋体" w:hAnsi="宋体"/>
          <w:sz w:val="52"/>
        </w:rPr>
      </w:pPr>
    </w:p>
    <w:p w14:paraId="47472F46">
      <w:pPr>
        <w:autoSpaceDE w:val="0"/>
        <w:autoSpaceDN w:val="0"/>
        <w:adjustRightInd w:val="0"/>
        <w:spacing w:line="360" w:lineRule="auto"/>
        <w:ind w:firstLine="704" w:firstLineChars="220"/>
        <w:jc w:val="left"/>
        <w:rPr>
          <w:rFonts w:hint="eastAsia" w:ascii="宋体" w:hAnsi="宋体"/>
          <w:b/>
          <w:bCs/>
          <w:sz w:val="32"/>
          <w:szCs w:val="32"/>
          <w:u w:val="single"/>
        </w:rPr>
      </w:pPr>
      <w:r>
        <w:rPr>
          <w:rFonts w:hint="eastAsia" w:ascii="宋体" w:hAnsi="宋体" w:cs="宋体"/>
          <w:b/>
          <w:bCs/>
          <w:sz w:val="32"/>
          <w:szCs w:val="30"/>
          <w:lang w:val="zh-CN"/>
        </w:rPr>
        <w:t>招</w:t>
      </w:r>
      <w:r>
        <w:rPr>
          <w:rFonts w:ascii="宋体" w:hAnsi="宋体" w:cs="宋体"/>
          <w:b/>
          <w:bCs/>
          <w:sz w:val="32"/>
          <w:szCs w:val="30"/>
          <w:lang w:val="zh-CN"/>
        </w:rPr>
        <w:t xml:space="preserve">   </w:t>
      </w:r>
      <w:r>
        <w:rPr>
          <w:rFonts w:hint="eastAsia" w:ascii="宋体" w:hAnsi="宋体" w:cs="宋体"/>
          <w:b/>
          <w:bCs/>
          <w:sz w:val="32"/>
          <w:szCs w:val="30"/>
          <w:lang w:val="zh-CN"/>
        </w:rPr>
        <w:t>标</w:t>
      </w:r>
      <w:r>
        <w:rPr>
          <w:rFonts w:ascii="宋体" w:hAnsi="宋体" w:cs="宋体"/>
          <w:b/>
          <w:bCs/>
          <w:sz w:val="32"/>
          <w:szCs w:val="30"/>
          <w:lang w:val="zh-CN"/>
        </w:rPr>
        <w:t xml:space="preserve">   </w:t>
      </w:r>
      <w:r>
        <w:rPr>
          <w:rFonts w:hint="eastAsia" w:ascii="宋体" w:hAnsi="宋体" w:cs="宋体"/>
          <w:b/>
          <w:bCs/>
          <w:sz w:val="32"/>
          <w:szCs w:val="30"/>
          <w:lang w:val="zh-CN"/>
        </w:rPr>
        <w:t>人：</w:t>
      </w:r>
      <w:r>
        <w:rPr>
          <w:rFonts w:hint="eastAsia" w:ascii="宋体" w:hAnsi="宋体" w:cs="宋体"/>
          <w:b/>
          <w:bCs/>
          <w:sz w:val="32"/>
          <w:szCs w:val="30"/>
          <w:u w:val="single"/>
          <w:lang w:val="zh-CN"/>
        </w:rPr>
        <w:t>广东省广裕集团有限责任公司</w:t>
      </w:r>
    </w:p>
    <w:p w14:paraId="7EE2E8C4">
      <w:pPr>
        <w:autoSpaceDE w:val="0"/>
        <w:autoSpaceDN w:val="0"/>
        <w:adjustRightInd w:val="0"/>
        <w:spacing w:line="360" w:lineRule="auto"/>
        <w:ind w:firstLine="704" w:firstLineChars="220"/>
        <w:jc w:val="left"/>
        <w:rPr>
          <w:rFonts w:hint="eastAsia" w:ascii="宋体" w:hAnsi="宋体" w:eastAsia="宋体" w:cs="宋体"/>
          <w:b/>
          <w:bCs/>
          <w:sz w:val="32"/>
          <w:szCs w:val="30"/>
          <w:lang w:eastAsia="zh-CN"/>
        </w:rPr>
      </w:pPr>
      <w:r>
        <w:rPr>
          <w:rFonts w:hint="eastAsia" w:ascii="宋体" w:hAnsi="宋体" w:cs="宋体"/>
          <w:b/>
          <w:bCs/>
          <w:sz w:val="32"/>
          <w:szCs w:val="30"/>
          <w:lang w:val="zh-CN"/>
        </w:rPr>
        <w:t>招标代理机构：</w:t>
      </w:r>
      <w:r>
        <w:rPr>
          <w:rFonts w:hint="eastAsia" w:ascii="宋体" w:hAnsi="宋体"/>
          <w:b/>
          <w:bCs/>
          <w:sz w:val="32"/>
          <w:szCs w:val="32"/>
          <w:u w:val="single"/>
          <w:lang w:eastAsia="zh-CN"/>
        </w:rPr>
        <w:t>广东省机电设备招标有限公司</w:t>
      </w:r>
    </w:p>
    <w:p w14:paraId="0C83A20E">
      <w:pPr>
        <w:spacing w:line="360" w:lineRule="auto"/>
        <w:ind w:firstLine="704" w:firstLineChars="220"/>
        <w:rPr>
          <w:rFonts w:ascii="宋体" w:hAnsi="宋体"/>
          <w:sz w:val="32"/>
        </w:rPr>
      </w:pPr>
      <w:r>
        <w:rPr>
          <w:rFonts w:hint="eastAsia" w:ascii="宋体" w:hAnsi="宋体" w:cs="宋体"/>
          <w:b/>
          <w:bCs/>
          <w:sz w:val="32"/>
          <w:szCs w:val="30"/>
          <w:lang w:val="zh-CN"/>
        </w:rPr>
        <w:t>日</w:t>
      </w:r>
      <w:r>
        <w:rPr>
          <w:rFonts w:ascii="宋体" w:hAnsi="宋体" w:cs="宋体"/>
          <w:b/>
          <w:bCs/>
          <w:sz w:val="32"/>
          <w:szCs w:val="30"/>
          <w:lang w:val="zh-CN"/>
        </w:rPr>
        <w:t xml:space="preserve">        </w:t>
      </w:r>
      <w:r>
        <w:rPr>
          <w:rFonts w:hint="eastAsia" w:ascii="宋体" w:hAnsi="宋体" w:cs="宋体"/>
          <w:b/>
          <w:bCs/>
          <w:sz w:val="32"/>
          <w:szCs w:val="30"/>
          <w:lang w:val="zh-CN"/>
        </w:rPr>
        <w:t>期：</w:t>
      </w:r>
      <w:r>
        <w:rPr>
          <w:rFonts w:hint="eastAsia" w:ascii="宋体" w:hAnsi="宋体" w:cs="宋体"/>
          <w:b/>
          <w:bCs/>
          <w:sz w:val="32"/>
          <w:szCs w:val="30"/>
          <w:u w:val="single"/>
          <w:lang w:val="zh-CN"/>
        </w:rPr>
        <w:t>202</w:t>
      </w:r>
      <w:r>
        <w:rPr>
          <w:rFonts w:hint="eastAsia" w:ascii="宋体" w:hAnsi="宋体" w:cs="宋体"/>
          <w:b/>
          <w:bCs/>
          <w:sz w:val="32"/>
          <w:szCs w:val="30"/>
          <w:u w:val="single"/>
          <w:lang w:val="en-US" w:eastAsia="zh-CN"/>
        </w:rPr>
        <w:t>5</w:t>
      </w:r>
      <w:r>
        <w:rPr>
          <w:rFonts w:hint="eastAsia" w:ascii="宋体" w:hAnsi="宋体" w:cs="宋体"/>
          <w:b/>
          <w:bCs/>
          <w:sz w:val="32"/>
          <w:szCs w:val="30"/>
          <w:lang w:val="zh-CN"/>
        </w:rPr>
        <w:t>年</w:t>
      </w:r>
      <w:r>
        <w:rPr>
          <w:rFonts w:hint="eastAsia" w:ascii="宋体" w:hAnsi="宋体" w:cs="宋体"/>
          <w:b/>
          <w:bCs/>
          <w:sz w:val="32"/>
          <w:szCs w:val="30"/>
          <w:u w:val="single"/>
        </w:rPr>
        <w:t xml:space="preserve"> </w:t>
      </w:r>
      <w:r>
        <w:rPr>
          <w:rFonts w:hint="eastAsia" w:ascii="宋体" w:hAnsi="宋体" w:cs="宋体"/>
          <w:b/>
          <w:bCs/>
          <w:sz w:val="32"/>
          <w:szCs w:val="30"/>
          <w:u w:val="single"/>
          <w:lang w:val="en-US" w:eastAsia="zh-CN"/>
        </w:rPr>
        <w:t>9</w:t>
      </w:r>
      <w:r>
        <w:rPr>
          <w:rFonts w:hint="eastAsia" w:ascii="宋体" w:hAnsi="宋体" w:cs="宋体"/>
          <w:b/>
          <w:bCs/>
          <w:sz w:val="32"/>
          <w:szCs w:val="30"/>
          <w:u w:val="single"/>
        </w:rPr>
        <w:t xml:space="preserve"> </w:t>
      </w:r>
      <w:r>
        <w:rPr>
          <w:rFonts w:hint="eastAsia" w:ascii="宋体" w:hAnsi="宋体" w:cs="宋体"/>
          <w:b/>
          <w:bCs/>
          <w:sz w:val="32"/>
          <w:szCs w:val="30"/>
          <w:lang w:val="zh-CN"/>
        </w:rPr>
        <w:t>月</w:t>
      </w:r>
    </w:p>
    <w:p w14:paraId="776D6832">
      <w:pPr>
        <w:spacing w:line="480" w:lineRule="auto"/>
        <w:jc w:val="center"/>
        <w:rPr>
          <w:rStyle w:val="30"/>
          <w:rFonts w:ascii="宋体" w:hAnsi="宋体" w:eastAsia="宋体" w:cs="宋体"/>
          <w:b/>
          <w:bCs/>
          <w:color w:val="auto"/>
          <w:sz w:val="28"/>
          <w:szCs w:val="28"/>
        </w:rPr>
      </w:pPr>
    </w:p>
    <w:p w14:paraId="5B503EBB">
      <w:pPr>
        <w:spacing w:line="480" w:lineRule="auto"/>
        <w:jc w:val="center"/>
        <w:rPr>
          <w:rStyle w:val="30"/>
          <w:rFonts w:hint="eastAsia" w:ascii="宋体" w:hAnsi="宋体" w:eastAsia="宋体" w:cs="宋体"/>
          <w:b/>
          <w:bCs/>
          <w:color w:val="auto"/>
          <w:sz w:val="28"/>
          <w:szCs w:val="28"/>
        </w:rPr>
      </w:pPr>
      <w:r>
        <w:rPr>
          <w:rStyle w:val="30"/>
          <w:rFonts w:ascii="宋体" w:hAnsi="宋体" w:eastAsia="宋体" w:cs="宋体"/>
          <w:b/>
          <w:bCs/>
          <w:color w:val="auto"/>
          <w:sz w:val="28"/>
          <w:szCs w:val="28"/>
        </w:rPr>
        <w:br w:type="page"/>
      </w:r>
      <w:r>
        <w:rPr>
          <w:rStyle w:val="30"/>
          <w:rFonts w:ascii="宋体" w:hAnsi="宋体" w:eastAsia="宋体" w:cs="宋体"/>
          <w:b/>
          <w:bCs/>
          <w:color w:val="auto"/>
          <w:sz w:val="28"/>
          <w:szCs w:val="28"/>
        </w:rPr>
        <w:t>目录</w:t>
      </w:r>
    </w:p>
    <w:p w14:paraId="6E4EEA0D">
      <w:pPr>
        <w:pStyle w:val="18"/>
        <w:tabs>
          <w:tab w:val="right" w:leader="dot" w:pos="9060"/>
        </w:tabs>
        <w:spacing w:line="480" w:lineRule="auto"/>
        <w:rPr>
          <w:rFonts w:hint="eastAsia" w:ascii="宋体" w:hAnsi="宋体"/>
          <w:szCs w:val="21"/>
        </w:rPr>
      </w:pPr>
      <w:r>
        <w:rPr>
          <w:rFonts w:ascii="宋体" w:hAnsi="宋体"/>
          <w:szCs w:val="21"/>
        </w:rPr>
        <w:fldChar w:fldCharType="begin"/>
      </w:r>
      <w:r>
        <w:rPr>
          <w:rFonts w:ascii="宋体" w:hAnsi="宋体"/>
          <w:szCs w:val="21"/>
        </w:rPr>
        <w:instrText xml:space="preserve"> TOC \o "1-3" \h \z \u </w:instrText>
      </w:r>
      <w:r>
        <w:rPr>
          <w:rFonts w:ascii="宋体" w:hAnsi="宋体"/>
          <w:szCs w:val="21"/>
        </w:rPr>
        <w:fldChar w:fldCharType="separate"/>
      </w:r>
      <w:r>
        <w:rPr>
          <w:rFonts w:hint="eastAsia" w:ascii="宋体" w:hAnsi="宋体" w:eastAsia="宋体"/>
          <w:color w:val="auto"/>
          <w:szCs w:val="21"/>
        </w:rPr>
        <w:fldChar w:fldCharType="begin"/>
      </w:r>
      <w:r>
        <w:rPr>
          <w:rFonts w:hint="eastAsia" w:ascii="宋体" w:hAnsi="宋体" w:eastAsia="宋体"/>
          <w:color w:val="auto"/>
          <w:szCs w:val="21"/>
        </w:rPr>
        <w:instrText xml:space="preserve"> </w:instrText>
      </w:r>
      <w:r>
        <w:rPr>
          <w:rFonts w:hint="eastAsia" w:ascii="宋体" w:hAnsi="宋体"/>
          <w:szCs w:val="21"/>
        </w:rPr>
        <w:instrText xml:space="preserve">HYPERLINK \l "_Toc185324313"</w:instrText>
      </w:r>
      <w:r>
        <w:rPr>
          <w:rFonts w:hint="eastAsia" w:ascii="宋体" w:hAnsi="宋体" w:eastAsia="宋体"/>
          <w:color w:val="auto"/>
          <w:szCs w:val="21"/>
        </w:rPr>
        <w:instrText xml:space="preserve"> </w:instrText>
      </w:r>
      <w:r>
        <w:rPr>
          <w:rFonts w:hint="eastAsia" w:ascii="宋体" w:hAnsi="宋体" w:eastAsia="宋体"/>
          <w:color w:val="auto"/>
          <w:szCs w:val="21"/>
        </w:rPr>
        <w:fldChar w:fldCharType="separate"/>
      </w:r>
      <w:r>
        <w:rPr>
          <w:rFonts w:hint="eastAsia" w:ascii="宋体" w:hAnsi="宋体" w:eastAsia="宋体"/>
          <w:bCs/>
          <w:color w:val="auto"/>
          <w:szCs w:val="21"/>
        </w:rPr>
        <w:t>第一章  投标须知</w:t>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w:instrText>
      </w:r>
      <w:r>
        <w:rPr>
          <w:rFonts w:ascii="宋体" w:hAnsi="宋体"/>
          <w:szCs w:val="21"/>
        </w:rPr>
        <w:instrText xml:space="preserve">PAGEREF _Toc185324313 \h</w:instrText>
      </w:r>
      <w:r>
        <w:rPr>
          <w:rFonts w:hint="eastAsia" w:ascii="宋体" w:hAnsi="宋体"/>
          <w:szCs w:val="21"/>
        </w:rPr>
        <w:instrText xml:space="preserve"> </w:instrText>
      </w:r>
      <w:r>
        <w:rPr>
          <w:rFonts w:ascii="宋体" w:hAnsi="宋体"/>
          <w:szCs w:val="21"/>
        </w:rPr>
        <w:fldChar w:fldCharType="separate"/>
      </w:r>
      <w:r>
        <w:rPr>
          <w:rFonts w:ascii="宋体" w:hAnsi="宋体"/>
          <w:szCs w:val="21"/>
        </w:rPr>
        <w:t>3</w:t>
      </w:r>
      <w:r>
        <w:rPr>
          <w:rFonts w:hint="eastAsia" w:ascii="宋体" w:hAnsi="宋体"/>
          <w:szCs w:val="21"/>
        </w:rPr>
        <w:fldChar w:fldCharType="end"/>
      </w:r>
      <w:r>
        <w:rPr>
          <w:rFonts w:hint="eastAsia" w:ascii="宋体" w:hAnsi="宋体" w:eastAsia="宋体"/>
          <w:color w:val="auto"/>
          <w:szCs w:val="21"/>
        </w:rPr>
        <w:fldChar w:fldCharType="end"/>
      </w:r>
    </w:p>
    <w:p w14:paraId="10A18E13">
      <w:pPr>
        <w:pStyle w:val="19"/>
        <w:tabs>
          <w:tab w:val="right" w:leader="dot" w:pos="9060"/>
        </w:tabs>
        <w:spacing w:line="480" w:lineRule="auto"/>
        <w:rPr>
          <w:rFonts w:hint="eastAsia" w:ascii="宋体" w:hAnsi="宋体"/>
          <w:szCs w:val="21"/>
        </w:rPr>
      </w:pPr>
      <w:r>
        <w:rPr>
          <w:rFonts w:hint="eastAsia" w:ascii="宋体" w:hAnsi="宋体" w:eastAsia="宋体"/>
          <w:color w:val="auto"/>
          <w:szCs w:val="21"/>
        </w:rPr>
        <w:fldChar w:fldCharType="begin"/>
      </w:r>
      <w:r>
        <w:rPr>
          <w:rFonts w:hint="eastAsia" w:ascii="宋体" w:hAnsi="宋体" w:eastAsia="宋体"/>
          <w:color w:val="auto"/>
          <w:szCs w:val="21"/>
        </w:rPr>
        <w:instrText xml:space="preserve"> </w:instrText>
      </w:r>
      <w:r>
        <w:rPr>
          <w:rFonts w:hint="eastAsia" w:ascii="宋体" w:hAnsi="宋体"/>
          <w:szCs w:val="21"/>
        </w:rPr>
        <w:instrText xml:space="preserve">HYPERLINK \l "_Toc185324314"</w:instrText>
      </w:r>
      <w:r>
        <w:rPr>
          <w:rFonts w:hint="eastAsia" w:ascii="宋体" w:hAnsi="宋体" w:eastAsia="宋体"/>
          <w:color w:val="auto"/>
          <w:szCs w:val="21"/>
        </w:rPr>
        <w:instrText xml:space="preserve"> </w:instrText>
      </w:r>
      <w:r>
        <w:rPr>
          <w:rFonts w:hint="eastAsia" w:ascii="宋体" w:hAnsi="宋体" w:eastAsia="宋体"/>
          <w:color w:val="auto"/>
          <w:szCs w:val="21"/>
        </w:rPr>
        <w:fldChar w:fldCharType="separate"/>
      </w:r>
      <w:r>
        <w:rPr>
          <w:rFonts w:hint="eastAsia" w:ascii="宋体" w:hAnsi="宋体" w:eastAsia="宋体"/>
          <w:color w:val="auto"/>
          <w:szCs w:val="21"/>
        </w:rPr>
        <w:t>一、投标须知前附表</w:t>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w:instrText>
      </w:r>
      <w:r>
        <w:rPr>
          <w:rFonts w:ascii="宋体" w:hAnsi="宋体"/>
          <w:szCs w:val="21"/>
        </w:rPr>
        <w:instrText xml:space="preserve">PAGEREF _Toc185324314 \h</w:instrText>
      </w:r>
      <w:r>
        <w:rPr>
          <w:rFonts w:hint="eastAsia" w:ascii="宋体" w:hAnsi="宋体"/>
          <w:szCs w:val="21"/>
        </w:rPr>
        <w:instrText xml:space="preserve"> </w:instrText>
      </w:r>
      <w:r>
        <w:rPr>
          <w:rFonts w:ascii="宋体" w:hAnsi="宋体"/>
          <w:szCs w:val="21"/>
        </w:rPr>
        <w:fldChar w:fldCharType="separate"/>
      </w:r>
      <w:r>
        <w:rPr>
          <w:rFonts w:ascii="宋体" w:hAnsi="宋体"/>
          <w:szCs w:val="21"/>
        </w:rPr>
        <w:t>3</w:t>
      </w:r>
      <w:r>
        <w:rPr>
          <w:rFonts w:hint="eastAsia" w:ascii="宋体" w:hAnsi="宋体"/>
          <w:szCs w:val="21"/>
        </w:rPr>
        <w:fldChar w:fldCharType="end"/>
      </w:r>
      <w:r>
        <w:rPr>
          <w:rFonts w:hint="eastAsia" w:ascii="宋体" w:hAnsi="宋体" w:eastAsia="宋体"/>
          <w:color w:val="auto"/>
          <w:szCs w:val="21"/>
        </w:rPr>
        <w:fldChar w:fldCharType="end"/>
      </w:r>
    </w:p>
    <w:p w14:paraId="5B87E4FC">
      <w:pPr>
        <w:pStyle w:val="19"/>
        <w:tabs>
          <w:tab w:val="right" w:leader="dot" w:pos="9060"/>
        </w:tabs>
        <w:spacing w:line="480" w:lineRule="auto"/>
        <w:rPr>
          <w:rFonts w:hint="eastAsia" w:ascii="宋体" w:hAnsi="宋体"/>
          <w:szCs w:val="21"/>
        </w:rPr>
      </w:pPr>
      <w:r>
        <w:rPr>
          <w:rFonts w:hint="eastAsia" w:ascii="宋体" w:hAnsi="宋体" w:eastAsia="宋体"/>
          <w:color w:val="auto"/>
          <w:szCs w:val="21"/>
        </w:rPr>
        <w:fldChar w:fldCharType="begin"/>
      </w:r>
      <w:r>
        <w:rPr>
          <w:rFonts w:hint="eastAsia" w:ascii="宋体" w:hAnsi="宋体" w:eastAsia="宋体"/>
          <w:color w:val="auto"/>
          <w:szCs w:val="21"/>
        </w:rPr>
        <w:instrText xml:space="preserve"> </w:instrText>
      </w:r>
      <w:r>
        <w:rPr>
          <w:rFonts w:hint="eastAsia" w:ascii="宋体" w:hAnsi="宋体"/>
          <w:szCs w:val="21"/>
        </w:rPr>
        <w:instrText xml:space="preserve">HYPERLINK \l "_Toc185324316"</w:instrText>
      </w:r>
      <w:r>
        <w:rPr>
          <w:rFonts w:hint="eastAsia" w:ascii="宋体" w:hAnsi="宋体" w:eastAsia="宋体"/>
          <w:color w:val="auto"/>
          <w:szCs w:val="21"/>
        </w:rPr>
        <w:instrText xml:space="preserve"> </w:instrText>
      </w:r>
      <w:r>
        <w:rPr>
          <w:rFonts w:hint="eastAsia" w:ascii="宋体" w:hAnsi="宋体" w:eastAsia="宋体"/>
          <w:color w:val="auto"/>
          <w:szCs w:val="21"/>
        </w:rPr>
        <w:fldChar w:fldCharType="separate"/>
      </w:r>
      <w:r>
        <w:rPr>
          <w:rFonts w:hint="eastAsia" w:ascii="宋体" w:hAnsi="宋体" w:eastAsia="宋体"/>
          <w:color w:val="auto"/>
          <w:szCs w:val="21"/>
        </w:rPr>
        <w:t>二、投标须知修改表</w:t>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w:instrText>
      </w:r>
      <w:r>
        <w:rPr>
          <w:rFonts w:ascii="宋体" w:hAnsi="宋体"/>
          <w:szCs w:val="21"/>
        </w:rPr>
        <w:instrText xml:space="preserve">PAGEREF _Toc185324316 \h</w:instrText>
      </w:r>
      <w:r>
        <w:rPr>
          <w:rFonts w:hint="eastAsia" w:ascii="宋体" w:hAnsi="宋体"/>
          <w:szCs w:val="21"/>
        </w:rPr>
        <w:instrText xml:space="preserve"> </w:instrText>
      </w:r>
      <w:r>
        <w:rPr>
          <w:rFonts w:ascii="宋体" w:hAnsi="宋体"/>
          <w:szCs w:val="21"/>
        </w:rPr>
        <w:fldChar w:fldCharType="separate"/>
      </w:r>
      <w:r>
        <w:rPr>
          <w:rFonts w:ascii="宋体" w:hAnsi="宋体"/>
          <w:szCs w:val="21"/>
        </w:rPr>
        <w:t>9</w:t>
      </w:r>
      <w:r>
        <w:rPr>
          <w:rFonts w:hint="eastAsia" w:ascii="宋体" w:hAnsi="宋体"/>
          <w:szCs w:val="21"/>
        </w:rPr>
        <w:fldChar w:fldCharType="end"/>
      </w:r>
      <w:r>
        <w:rPr>
          <w:rFonts w:hint="eastAsia" w:ascii="宋体" w:hAnsi="宋体" w:eastAsia="宋体"/>
          <w:color w:val="auto"/>
          <w:szCs w:val="21"/>
        </w:rPr>
        <w:fldChar w:fldCharType="end"/>
      </w:r>
    </w:p>
    <w:p w14:paraId="5A2A0A45">
      <w:pPr>
        <w:pStyle w:val="19"/>
        <w:tabs>
          <w:tab w:val="right" w:leader="dot" w:pos="9060"/>
        </w:tabs>
        <w:spacing w:line="480" w:lineRule="auto"/>
        <w:rPr>
          <w:rFonts w:hint="eastAsia" w:ascii="宋体" w:hAnsi="宋体"/>
          <w:szCs w:val="21"/>
        </w:rPr>
      </w:pPr>
      <w:r>
        <w:rPr>
          <w:rFonts w:hint="eastAsia" w:ascii="宋体" w:hAnsi="宋体" w:eastAsia="宋体"/>
          <w:color w:val="auto"/>
          <w:szCs w:val="21"/>
        </w:rPr>
        <w:fldChar w:fldCharType="begin"/>
      </w:r>
      <w:r>
        <w:rPr>
          <w:rFonts w:hint="eastAsia" w:ascii="宋体" w:hAnsi="宋体" w:eastAsia="宋体"/>
          <w:color w:val="auto"/>
          <w:szCs w:val="21"/>
        </w:rPr>
        <w:instrText xml:space="preserve"> </w:instrText>
      </w:r>
      <w:r>
        <w:rPr>
          <w:rFonts w:hint="eastAsia" w:ascii="宋体" w:hAnsi="宋体"/>
          <w:szCs w:val="21"/>
        </w:rPr>
        <w:instrText xml:space="preserve">HYPERLINK \l "_Toc185324317"</w:instrText>
      </w:r>
      <w:r>
        <w:rPr>
          <w:rFonts w:hint="eastAsia" w:ascii="宋体" w:hAnsi="宋体" w:eastAsia="宋体"/>
          <w:color w:val="auto"/>
          <w:szCs w:val="21"/>
        </w:rPr>
        <w:instrText xml:space="preserve"> </w:instrText>
      </w:r>
      <w:r>
        <w:rPr>
          <w:rFonts w:hint="eastAsia" w:ascii="宋体" w:hAnsi="宋体" w:eastAsia="宋体"/>
          <w:color w:val="auto"/>
          <w:szCs w:val="21"/>
        </w:rPr>
        <w:fldChar w:fldCharType="separate"/>
      </w:r>
      <w:r>
        <w:rPr>
          <w:rFonts w:hint="eastAsia" w:ascii="宋体" w:hAnsi="宋体" w:eastAsia="宋体"/>
          <w:color w:val="auto"/>
          <w:szCs w:val="21"/>
        </w:rPr>
        <w:t>三、投标须知通用条款</w:t>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w:instrText>
      </w:r>
      <w:r>
        <w:rPr>
          <w:rFonts w:ascii="宋体" w:hAnsi="宋体"/>
          <w:szCs w:val="21"/>
        </w:rPr>
        <w:instrText xml:space="preserve">PAGEREF _Toc185324317 \h</w:instrText>
      </w:r>
      <w:r>
        <w:rPr>
          <w:rFonts w:hint="eastAsia" w:ascii="宋体" w:hAnsi="宋体"/>
          <w:szCs w:val="21"/>
        </w:rPr>
        <w:instrText xml:space="preserve"> </w:instrText>
      </w:r>
      <w:r>
        <w:rPr>
          <w:rFonts w:ascii="宋体" w:hAnsi="宋体"/>
          <w:szCs w:val="21"/>
        </w:rPr>
        <w:fldChar w:fldCharType="separate"/>
      </w:r>
      <w:r>
        <w:rPr>
          <w:rFonts w:ascii="宋体" w:hAnsi="宋体"/>
          <w:szCs w:val="21"/>
        </w:rPr>
        <w:t>24</w:t>
      </w:r>
      <w:r>
        <w:rPr>
          <w:rFonts w:hint="eastAsia" w:ascii="宋体" w:hAnsi="宋体"/>
          <w:szCs w:val="21"/>
        </w:rPr>
        <w:fldChar w:fldCharType="end"/>
      </w:r>
      <w:r>
        <w:rPr>
          <w:rFonts w:hint="eastAsia" w:ascii="宋体" w:hAnsi="宋体" w:eastAsia="宋体"/>
          <w:color w:val="auto"/>
          <w:szCs w:val="21"/>
        </w:rPr>
        <w:fldChar w:fldCharType="end"/>
      </w:r>
    </w:p>
    <w:p w14:paraId="0663FBAB">
      <w:pPr>
        <w:pStyle w:val="18"/>
        <w:tabs>
          <w:tab w:val="right" w:leader="dot" w:pos="9060"/>
        </w:tabs>
        <w:spacing w:line="480" w:lineRule="auto"/>
        <w:rPr>
          <w:rFonts w:hint="eastAsia" w:ascii="宋体" w:hAnsi="宋体"/>
          <w:szCs w:val="21"/>
        </w:rPr>
      </w:pPr>
      <w:r>
        <w:rPr>
          <w:rFonts w:hint="eastAsia" w:ascii="宋体" w:hAnsi="宋体" w:eastAsia="宋体"/>
          <w:color w:val="auto"/>
          <w:szCs w:val="21"/>
        </w:rPr>
        <w:fldChar w:fldCharType="begin"/>
      </w:r>
      <w:r>
        <w:rPr>
          <w:rFonts w:hint="eastAsia" w:ascii="宋体" w:hAnsi="宋体" w:eastAsia="宋体"/>
          <w:color w:val="auto"/>
          <w:szCs w:val="21"/>
        </w:rPr>
        <w:instrText xml:space="preserve"> </w:instrText>
      </w:r>
      <w:r>
        <w:rPr>
          <w:rFonts w:hint="eastAsia" w:ascii="宋体" w:hAnsi="宋体"/>
          <w:szCs w:val="21"/>
        </w:rPr>
        <w:instrText xml:space="preserve">HYPERLINK \l "_Toc185324323"</w:instrText>
      </w:r>
      <w:r>
        <w:rPr>
          <w:rFonts w:hint="eastAsia" w:ascii="宋体" w:hAnsi="宋体" w:eastAsia="宋体"/>
          <w:color w:val="auto"/>
          <w:szCs w:val="21"/>
        </w:rPr>
        <w:instrText xml:space="preserve"> </w:instrText>
      </w:r>
      <w:r>
        <w:rPr>
          <w:rFonts w:hint="eastAsia" w:ascii="宋体" w:hAnsi="宋体" w:eastAsia="宋体"/>
          <w:color w:val="auto"/>
          <w:szCs w:val="21"/>
        </w:rPr>
        <w:fldChar w:fldCharType="separate"/>
      </w:r>
      <w:r>
        <w:rPr>
          <w:rFonts w:hint="eastAsia" w:ascii="宋体" w:hAnsi="宋体" w:eastAsia="宋体"/>
          <w:bCs/>
          <w:color w:val="auto"/>
          <w:szCs w:val="21"/>
        </w:rPr>
        <w:t>第二章  开标、评标及定标办法</w:t>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w:instrText>
      </w:r>
      <w:r>
        <w:rPr>
          <w:rFonts w:ascii="宋体" w:hAnsi="宋体"/>
          <w:szCs w:val="21"/>
        </w:rPr>
        <w:instrText xml:space="preserve">PAGEREF _Toc185324323 \h</w:instrText>
      </w:r>
      <w:r>
        <w:rPr>
          <w:rFonts w:hint="eastAsia" w:ascii="宋体" w:hAnsi="宋体"/>
          <w:szCs w:val="21"/>
        </w:rPr>
        <w:instrText xml:space="preserve"> </w:instrText>
      </w:r>
      <w:r>
        <w:rPr>
          <w:rFonts w:ascii="宋体" w:hAnsi="宋体"/>
          <w:szCs w:val="21"/>
        </w:rPr>
        <w:fldChar w:fldCharType="separate"/>
      </w:r>
      <w:r>
        <w:rPr>
          <w:rFonts w:ascii="宋体" w:hAnsi="宋体"/>
          <w:szCs w:val="21"/>
        </w:rPr>
        <w:t>38</w:t>
      </w:r>
      <w:r>
        <w:rPr>
          <w:rFonts w:hint="eastAsia" w:ascii="宋体" w:hAnsi="宋体"/>
          <w:szCs w:val="21"/>
        </w:rPr>
        <w:fldChar w:fldCharType="end"/>
      </w:r>
      <w:r>
        <w:rPr>
          <w:rFonts w:hint="eastAsia" w:ascii="宋体" w:hAnsi="宋体" w:eastAsia="宋体"/>
          <w:color w:val="auto"/>
          <w:szCs w:val="21"/>
        </w:rPr>
        <w:fldChar w:fldCharType="end"/>
      </w:r>
    </w:p>
    <w:p w14:paraId="37CBC76C">
      <w:pPr>
        <w:pStyle w:val="19"/>
        <w:tabs>
          <w:tab w:val="right" w:leader="dot" w:pos="9060"/>
        </w:tabs>
        <w:spacing w:line="480" w:lineRule="auto"/>
        <w:rPr>
          <w:rFonts w:hint="eastAsia" w:ascii="宋体" w:hAnsi="宋体"/>
          <w:szCs w:val="21"/>
        </w:rPr>
      </w:pPr>
      <w:r>
        <w:rPr>
          <w:rFonts w:hint="eastAsia" w:ascii="宋体" w:hAnsi="宋体" w:eastAsia="宋体"/>
          <w:color w:val="auto"/>
          <w:szCs w:val="21"/>
        </w:rPr>
        <w:fldChar w:fldCharType="begin"/>
      </w:r>
      <w:r>
        <w:rPr>
          <w:rFonts w:hint="eastAsia" w:ascii="宋体" w:hAnsi="宋体" w:eastAsia="宋体"/>
          <w:color w:val="auto"/>
          <w:szCs w:val="21"/>
        </w:rPr>
        <w:instrText xml:space="preserve"> </w:instrText>
      </w:r>
      <w:r>
        <w:rPr>
          <w:rFonts w:hint="eastAsia" w:ascii="宋体" w:hAnsi="宋体"/>
          <w:szCs w:val="21"/>
        </w:rPr>
        <w:instrText xml:space="preserve">HYPERLINK \l "_Toc185324324"</w:instrText>
      </w:r>
      <w:r>
        <w:rPr>
          <w:rFonts w:hint="eastAsia" w:ascii="宋体" w:hAnsi="宋体" w:eastAsia="宋体"/>
          <w:color w:val="auto"/>
          <w:szCs w:val="21"/>
        </w:rPr>
        <w:instrText xml:space="preserve"> </w:instrText>
      </w:r>
      <w:r>
        <w:rPr>
          <w:rFonts w:hint="eastAsia" w:ascii="宋体" w:hAnsi="宋体" w:eastAsia="宋体"/>
          <w:color w:val="auto"/>
          <w:szCs w:val="21"/>
        </w:rPr>
        <w:fldChar w:fldCharType="separate"/>
      </w:r>
      <w:r>
        <w:rPr>
          <w:rFonts w:hint="eastAsia" w:ascii="宋体" w:hAnsi="宋体" w:eastAsia="宋体"/>
          <w:color w:val="auto"/>
          <w:szCs w:val="21"/>
        </w:rPr>
        <w:t>一、开标、评标及定标办法修改表</w:t>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w:instrText>
      </w:r>
      <w:r>
        <w:rPr>
          <w:rFonts w:ascii="宋体" w:hAnsi="宋体"/>
          <w:szCs w:val="21"/>
        </w:rPr>
        <w:instrText xml:space="preserve">PAGEREF _Toc185324324 \h</w:instrText>
      </w:r>
      <w:r>
        <w:rPr>
          <w:rFonts w:hint="eastAsia" w:ascii="宋体" w:hAnsi="宋体"/>
          <w:szCs w:val="21"/>
        </w:rPr>
        <w:instrText xml:space="preserve"> </w:instrText>
      </w:r>
      <w:r>
        <w:rPr>
          <w:rFonts w:ascii="宋体" w:hAnsi="宋体"/>
          <w:szCs w:val="21"/>
        </w:rPr>
        <w:fldChar w:fldCharType="separate"/>
      </w:r>
      <w:r>
        <w:rPr>
          <w:rFonts w:ascii="宋体" w:hAnsi="宋体"/>
          <w:szCs w:val="21"/>
        </w:rPr>
        <w:t>38</w:t>
      </w:r>
      <w:r>
        <w:rPr>
          <w:rFonts w:hint="eastAsia" w:ascii="宋体" w:hAnsi="宋体"/>
          <w:szCs w:val="21"/>
        </w:rPr>
        <w:fldChar w:fldCharType="end"/>
      </w:r>
      <w:r>
        <w:rPr>
          <w:rFonts w:hint="eastAsia" w:ascii="宋体" w:hAnsi="宋体" w:eastAsia="宋体"/>
          <w:color w:val="auto"/>
          <w:szCs w:val="21"/>
        </w:rPr>
        <w:fldChar w:fldCharType="end"/>
      </w:r>
    </w:p>
    <w:p w14:paraId="009ED463">
      <w:pPr>
        <w:pStyle w:val="19"/>
        <w:tabs>
          <w:tab w:val="right" w:leader="dot" w:pos="9060"/>
        </w:tabs>
        <w:spacing w:line="480" w:lineRule="auto"/>
        <w:rPr>
          <w:rFonts w:hint="eastAsia" w:ascii="宋体" w:hAnsi="宋体"/>
          <w:szCs w:val="21"/>
        </w:rPr>
      </w:pPr>
      <w:r>
        <w:rPr>
          <w:rFonts w:hint="eastAsia" w:ascii="宋体" w:hAnsi="宋体" w:eastAsia="宋体"/>
          <w:color w:val="auto"/>
          <w:szCs w:val="21"/>
        </w:rPr>
        <w:fldChar w:fldCharType="begin"/>
      </w:r>
      <w:r>
        <w:rPr>
          <w:rFonts w:hint="eastAsia" w:ascii="宋体" w:hAnsi="宋体" w:eastAsia="宋体"/>
          <w:color w:val="auto"/>
          <w:szCs w:val="21"/>
        </w:rPr>
        <w:instrText xml:space="preserve"> </w:instrText>
      </w:r>
      <w:r>
        <w:rPr>
          <w:rFonts w:hint="eastAsia" w:ascii="宋体" w:hAnsi="宋体"/>
          <w:szCs w:val="21"/>
        </w:rPr>
        <w:instrText xml:space="preserve">HYPERLINK \l "_Toc185324325"</w:instrText>
      </w:r>
      <w:r>
        <w:rPr>
          <w:rFonts w:hint="eastAsia" w:ascii="宋体" w:hAnsi="宋体" w:eastAsia="宋体"/>
          <w:color w:val="auto"/>
          <w:szCs w:val="21"/>
        </w:rPr>
        <w:instrText xml:space="preserve"> </w:instrText>
      </w:r>
      <w:r>
        <w:rPr>
          <w:rFonts w:hint="eastAsia" w:ascii="宋体" w:hAnsi="宋体" w:eastAsia="宋体"/>
          <w:color w:val="auto"/>
          <w:szCs w:val="21"/>
        </w:rPr>
        <w:fldChar w:fldCharType="separate"/>
      </w:r>
      <w:r>
        <w:rPr>
          <w:rFonts w:hint="eastAsia" w:ascii="宋体" w:hAnsi="宋体" w:eastAsia="宋体"/>
          <w:color w:val="auto"/>
          <w:szCs w:val="21"/>
        </w:rPr>
        <w:t>二、开标、评标及定标办法通用条款</w:t>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w:instrText>
      </w:r>
      <w:r>
        <w:rPr>
          <w:rFonts w:ascii="宋体" w:hAnsi="宋体"/>
          <w:szCs w:val="21"/>
        </w:rPr>
        <w:instrText xml:space="preserve">PAGEREF _Toc185324325 \h</w:instrText>
      </w:r>
      <w:r>
        <w:rPr>
          <w:rFonts w:hint="eastAsia" w:ascii="宋体" w:hAnsi="宋体"/>
          <w:szCs w:val="21"/>
        </w:rPr>
        <w:instrText xml:space="preserve"> </w:instrText>
      </w:r>
      <w:r>
        <w:rPr>
          <w:rFonts w:ascii="宋体" w:hAnsi="宋体"/>
          <w:szCs w:val="21"/>
        </w:rPr>
        <w:fldChar w:fldCharType="separate"/>
      </w:r>
      <w:r>
        <w:rPr>
          <w:rFonts w:ascii="宋体" w:hAnsi="宋体"/>
          <w:szCs w:val="21"/>
        </w:rPr>
        <w:t>46</w:t>
      </w:r>
      <w:r>
        <w:rPr>
          <w:rFonts w:hint="eastAsia" w:ascii="宋体" w:hAnsi="宋体"/>
          <w:szCs w:val="21"/>
        </w:rPr>
        <w:fldChar w:fldCharType="end"/>
      </w:r>
      <w:r>
        <w:rPr>
          <w:rFonts w:hint="eastAsia" w:ascii="宋体" w:hAnsi="宋体" w:eastAsia="宋体"/>
          <w:color w:val="auto"/>
          <w:szCs w:val="21"/>
        </w:rPr>
        <w:fldChar w:fldCharType="end"/>
      </w:r>
    </w:p>
    <w:p w14:paraId="02490995">
      <w:pPr>
        <w:pStyle w:val="18"/>
        <w:tabs>
          <w:tab w:val="right" w:leader="dot" w:pos="9060"/>
        </w:tabs>
        <w:spacing w:line="480" w:lineRule="auto"/>
        <w:rPr>
          <w:rFonts w:hint="eastAsia" w:ascii="宋体" w:hAnsi="宋体"/>
          <w:szCs w:val="21"/>
        </w:rPr>
      </w:pPr>
      <w:r>
        <w:rPr>
          <w:rFonts w:hint="eastAsia" w:ascii="宋体" w:hAnsi="宋体" w:eastAsia="宋体"/>
          <w:color w:val="auto"/>
          <w:szCs w:val="21"/>
        </w:rPr>
        <w:fldChar w:fldCharType="begin"/>
      </w:r>
      <w:r>
        <w:rPr>
          <w:rFonts w:hint="eastAsia" w:ascii="宋体" w:hAnsi="宋体" w:eastAsia="宋体"/>
          <w:color w:val="auto"/>
          <w:szCs w:val="21"/>
        </w:rPr>
        <w:instrText xml:space="preserve"> </w:instrText>
      </w:r>
      <w:r>
        <w:rPr>
          <w:rFonts w:hint="eastAsia" w:ascii="宋体" w:hAnsi="宋体"/>
          <w:szCs w:val="21"/>
        </w:rPr>
        <w:instrText xml:space="preserve">HYPERLINK \l "_Toc185324327"</w:instrText>
      </w:r>
      <w:r>
        <w:rPr>
          <w:rFonts w:hint="eastAsia" w:ascii="宋体" w:hAnsi="宋体" w:eastAsia="宋体"/>
          <w:color w:val="auto"/>
          <w:szCs w:val="21"/>
        </w:rPr>
        <w:instrText xml:space="preserve"> </w:instrText>
      </w:r>
      <w:r>
        <w:rPr>
          <w:rFonts w:hint="eastAsia" w:ascii="宋体" w:hAnsi="宋体" w:eastAsia="宋体"/>
          <w:color w:val="auto"/>
          <w:szCs w:val="21"/>
        </w:rPr>
        <w:fldChar w:fldCharType="separate"/>
      </w:r>
      <w:r>
        <w:rPr>
          <w:rFonts w:hint="eastAsia" w:ascii="宋体" w:hAnsi="宋体" w:eastAsia="宋体"/>
          <w:bCs/>
          <w:color w:val="auto"/>
          <w:szCs w:val="21"/>
        </w:rPr>
        <w:t>第三章  合同条款</w:t>
      </w:r>
      <w:bookmarkStart w:id="0" w:name="_Hlt190870797"/>
      <w:bookmarkStart w:id="1" w:name="_Hlt190870798"/>
      <w:r>
        <w:rPr>
          <w:rFonts w:hint="eastAsia" w:ascii="宋体" w:hAnsi="宋体"/>
          <w:szCs w:val="21"/>
        </w:rPr>
        <w:tab/>
      </w:r>
      <w:bookmarkEnd w:id="0"/>
      <w:bookmarkEnd w:id="1"/>
      <w:r>
        <w:rPr>
          <w:rFonts w:hint="eastAsia" w:ascii="宋体" w:hAnsi="宋体"/>
          <w:szCs w:val="21"/>
        </w:rPr>
        <w:fldChar w:fldCharType="begin"/>
      </w:r>
      <w:r>
        <w:rPr>
          <w:rFonts w:hint="eastAsia" w:ascii="宋体" w:hAnsi="宋体"/>
          <w:szCs w:val="21"/>
        </w:rPr>
        <w:instrText xml:space="preserve"> </w:instrText>
      </w:r>
      <w:r>
        <w:rPr>
          <w:rFonts w:ascii="宋体" w:hAnsi="宋体"/>
          <w:szCs w:val="21"/>
        </w:rPr>
        <w:instrText xml:space="preserve">PAGEREF _Toc185324327 \h</w:instrText>
      </w:r>
      <w:r>
        <w:rPr>
          <w:rFonts w:hint="eastAsia" w:ascii="宋体" w:hAnsi="宋体"/>
          <w:szCs w:val="21"/>
        </w:rPr>
        <w:instrText xml:space="preserve"> </w:instrText>
      </w:r>
      <w:r>
        <w:rPr>
          <w:rFonts w:ascii="宋体" w:hAnsi="宋体"/>
          <w:szCs w:val="21"/>
        </w:rPr>
        <w:fldChar w:fldCharType="separate"/>
      </w:r>
      <w:r>
        <w:rPr>
          <w:rFonts w:ascii="宋体" w:hAnsi="宋体"/>
          <w:szCs w:val="21"/>
        </w:rPr>
        <w:t>74</w:t>
      </w:r>
      <w:r>
        <w:rPr>
          <w:rFonts w:hint="eastAsia" w:ascii="宋体" w:hAnsi="宋体"/>
          <w:szCs w:val="21"/>
        </w:rPr>
        <w:fldChar w:fldCharType="end"/>
      </w:r>
      <w:r>
        <w:rPr>
          <w:rFonts w:hint="eastAsia" w:ascii="宋体" w:hAnsi="宋体" w:eastAsia="宋体"/>
          <w:color w:val="auto"/>
          <w:szCs w:val="21"/>
        </w:rPr>
        <w:fldChar w:fldCharType="end"/>
      </w:r>
    </w:p>
    <w:p w14:paraId="00F79E22">
      <w:pPr>
        <w:pStyle w:val="18"/>
        <w:tabs>
          <w:tab w:val="right" w:leader="dot" w:pos="9060"/>
        </w:tabs>
        <w:spacing w:line="480" w:lineRule="auto"/>
        <w:rPr>
          <w:rFonts w:hint="eastAsia" w:ascii="宋体" w:hAnsi="宋体"/>
          <w:szCs w:val="21"/>
        </w:rPr>
      </w:pPr>
      <w:r>
        <w:rPr>
          <w:rFonts w:hint="eastAsia" w:ascii="宋体" w:hAnsi="宋体" w:eastAsia="宋体"/>
          <w:color w:val="auto"/>
          <w:szCs w:val="21"/>
        </w:rPr>
        <w:fldChar w:fldCharType="begin"/>
      </w:r>
      <w:r>
        <w:rPr>
          <w:rFonts w:hint="eastAsia" w:ascii="宋体" w:hAnsi="宋体" w:eastAsia="宋体"/>
          <w:color w:val="auto"/>
          <w:szCs w:val="21"/>
        </w:rPr>
        <w:instrText xml:space="preserve"> </w:instrText>
      </w:r>
      <w:r>
        <w:rPr>
          <w:rFonts w:hint="eastAsia" w:ascii="宋体" w:hAnsi="宋体"/>
          <w:szCs w:val="21"/>
        </w:rPr>
        <w:instrText xml:space="preserve">HYPERLINK \l "_Toc185324328"</w:instrText>
      </w:r>
      <w:r>
        <w:rPr>
          <w:rFonts w:hint="eastAsia" w:ascii="宋体" w:hAnsi="宋体" w:eastAsia="宋体"/>
          <w:color w:val="auto"/>
          <w:szCs w:val="21"/>
        </w:rPr>
        <w:instrText xml:space="preserve"> </w:instrText>
      </w:r>
      <w:r>
        <w:rPr>
          <w:rFonts w:hint="eastAsia" w:ascii="宋体" w:hAnsi="宋体" w:eastAsia="宋体"/>
          <w:color w:val="auto"/>
          <w:szCs w:val="21"/>
        </w:rPr>
        <w:fldChar w:fldCharType="separate"/>
      </w:r>
      <w:r>
        <w:rPr>
          <w:rFonts w:hint="eastAsia" w:ascii="宋体" w:hAnsi="宋体" w:eastAsia="宋体"/>
          <w:bCs/>
          <w:color w:val="auto"/>
          <w:szCs w:val="21"/>
        </w:rPr>
        <w:t>第四章  投标文件格式</w:t>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w:instrText>
      </w:r>
      <w:r>
        <w:rPr>
          <w:rFonts w:ascii="宋体" w:hAnsi="宋体"/>
          <w:szCs w:val="21"/>
        </w:rPr>
        <w:instrText xml:space="preserve">PAGEREF _Toc185324328 \h</w:instrText>
      </w:r>
      <w:r>
        <w:rPr>
          <w:rFonts w:hint="eastAsia" w:ascii="宋体" w:hAnsi="宋体"/>
          <w:szCs w:val="21"/>
        </w:rPr>
        <w:instrText xml:space="preserve"> </w:instrText>
      </w:r>
      <w:r>
        <w:rPr>
          <w:rFonts w:ascii="宋体" w:hAnsi="宋体"/>
          <w:szCs w:val="21"/>
        </w:rPr>
        <w:fldChar w:fldCharType="separate"/>
      </w:r>
      <w:r>
        <w:rPr>
          <w:rFonts w:ascii="宋体" w:hAnsi="宋体"/>
          <w:szCs w:val="21"/>
        </w:rPr>
        <w:t>75</w:t>
      </w:r>
      <w:r>
        <w:rPr>
          <w:rFonts w:hint="eastAsia" w:ascii="宋体" w:hAnsi="宋体"/>
          <w:szCs w:val="21"/>
        </w:rPr>
        <w:fldChar w:fldCharType="end"/>
      </w:r>
      <w:r>
        <w:rPr>
          <w:rFonts w:hint="eastAsia" w:ascii="宋体" w:hAnsi="宋体" w:eastAsia="宋体"/>
          <w:color w:val="auto"/>
          <w:szCs w:val="21"/>
        </w:rPr>
        <w:fldChar w:fldCharType="end"/>
      </w:r>
    </w:p>
    <w:p w14:paraId="3829814D">
      <w:pPr>
        <w:pStyle w:val="18"/>
        <w:tabs>
          <w:tab w:val="right" w:leader="dot" w:pos="9060"/>
        </w:tabs>
        <w:spacing w:line="480" w:lineRule="auto"/>
        <w:rPr>
          <w:rFonts w:hint="eastAsia" w:ascii="宋体" w:hAnsi="宋体"/>
          <w:szCs w:val="21"/>
        </w:rPr>
      </w:pPr>
      <w:r>
        <w:rPr>
          <w:rFonts w:hint="eastAsia" w:ascii="宋体" w:hAnsi="宋体" w:eastAsia="宋体"/>
          <w:color w:val="auto"/>
          <w:szCs w:val="21"/>
        </w:rPr>
        <w:fldChar w:fldCharType="begin"/>
      </w:r>
      <w:r>
        <w:rPr>
          <w:rFonts w:hint="eastAsia" w:ascii="宋体" w:hAnsi="宋体" w:eastAsia="宋体"/>
          <w:color w:val="auto"/>
          <w:szCs w:val="21"/>
        </w:rPr>
        <w:instrText xml:space="preserve"> </w:instrText>
      </w:r>
      <w:r>
        <w:rPr>
          <w:rFonts w:hint="eastAsia" w:ascii="宋体" w:hAnsi="宋体"/>
          <w:szCs w:val="21"/>
        </w:rPr>
        <w:instrText xml:space="preserve">HYPERLINK \l "_Toc185324329"</w:instrText>
      </w:r>
      <w:r>
        <w:rPr>
          <w:rFonts w:hint="eastAsia" w:ascii="宋体" w:hAnsi="宋体" w:eastAsia="宋体"/>
          <w:color w:val="auto"/>
          <w:szCs w:val="21"/>
        </w:rPr>
        <w:instrText xml:space="preserve"> </w:instrText>
      </w:r>
      <w:r>
        <w:rPr>
          <w:rFonts w:hint="eastAsia" w:ascii="宋体" w:hAnsi="宋体" w:eastAsia="宋体"/>
          <w:color w:val="auto"/>
          <w:szCs w:val="21"/>
        </w:rPr>
        <w:fldChar w:fldCharType="separate"/>
      </w:r>
      <w:r>
        <w:rPr>
          <w:rFonts w:hint="eastAsia" w:ascii="宋体" w:hAnsi="宋体" w:eastAsia="宋体"/>
          <w:bCs/>
          <w:color w:val="auto"/>
          <w:szCs w:val="21"/>
        </w:rPr>
        <w:t>第五章  技术条件（工程建设标准）</w:t>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w:instrText>
      </w:r>
      <w:r>
        <w:rPr>
          <w:rFonts w:ascii="宋体" w:hAnsi="宋体"/>
          <w:szCs w:val="21"/>
        </w:rPr>
        <w:instrText xml:space="preserve">PAGEREF _Toc185324329 \h</w:instrText>
      </w:r>
      <w:r>
        <w:rPr>
          <w:rFonts w:hint="eastAsia" w:ascii="宋体" w:hAnsi="宋体"/>
          <w:szCs w:val="21"/>
        </w:rPr>
        <w:instrText xml:space="preserve"> </w:instrText>
      </w:r>
      <w:r>
        <w:rPr>
          <w:rFonts w:ascii="宋体" w:hAnsi="宋体"/>
          <w:szCs w:val="21"/>
        </w:rPr>
        <w:fldChar w:fldCharType="separate"/>
      </w:r>
      <w:r>
        <w:rPr>
          <w:rFonts w:ascii="宋体" w:hAnsi="宋体"/>
          <w:szCs w:val="21"/>
        </w:rPr>
        <w:t>92</w:t>
      </w:r>
      <w:r>
        <w:rPr>
          <w:rFonts w:hint="eastAsia" w:ascii="宋体" w:hAnsi="宋体"/>
          <w:szCs w:val="21"/>
        </w:rPr>
        <w:fldChar w:fldCharType="end"/>
      </w:r>
      <w:r>
        <w:rPr>
          <w:rFonts w:hint="eastAsia" w:ascii="宋体" w:hAnsi="宋体" w:eastAsia="宋体"/>
          <w:color w:val="auto"/>
          <w:szCs w:val="21"/>
        </w:rPr>
        <w:fldChar w:fldCharType="end"/>
      </w:r>
    </w:p>
    <w:p w14:paraId="387D34F1">
      <w:pPr>
        <w:pStyle w:val="18"/>
        <w:tabs>
          <w:tab w:val="right" w:leader="dot" w:pos="9060"/>
        </w:tabs>
        <w:spacing w:line="480" w:lineRule="auto"/>
        <w:rPr>
          <w:rFonts w:hint="eastAsia" w:ascii="宋体" w:hAnsi="宋体"/>
          <w:szCs w:val="21"/>
        </w:rPr>
      </w:pPr>
      <w:r>
        <w:rPr>
          <w:rFonts w:hint="eastAsia" w:ascii="宋体" w:hAnsi="宋体" w:eastAsia="宋体"/>
          <w:color w:val="auto"/>
          <w:szCs w:val="21"/>
        </w:rPr>
        <w:fldChar w:fldCharType="begin"/>
      </w:r>
      <w:r>
        <w:rPr>
          <w:rFonts w:hint="eastAsia" w:ascii="宋体" w:hAnsi="宋体" w:eastAsia="宋体"/>
          <w:color w:val="auto"/>
          <w:szCs w:val="21"/>
        </w:rPr>
        <w:instrText xml:space="preserve"> </w:instrText>
      </w:r>
      <w:r>
        <w:rPr>
          <w:rFonts w:hint="eastAsia" w:ascii="宋体" w:hAnsi="宋体"/>
          <w:szCs w:val="21"/>
        </w:rPr>
        <w:instrText xml:space="preserve">HYPERLINK \l "_Toc185324330"</w:instrText>
      </w:r>
      <w:r>
        <w:rPr>
          <w:rFonts w:hint="eastAsia" w:ascii="宋体" w:hAnsi="宋体" w:eastAsia="宋体"/>
          <w:color w:val="auto"/>
          <w:szCs w:val="21"/>
        </w:rPr>
        <w:instrText xml:space="preserve"> </w:instrText>
      </w:r>
      <w:r>
        <w:rPr>
          <w:rFonts w:hint="eastAsia" w:ascii="宋体" w:hAnsi="宋体" w:eastAsia="宋体"/>
          <w:color w:val="auto"/>
          <w:szCs w:val="21"/>
        </w:rPr>
        <w:fldChar w:fldCharType="separate"/>
      </w:r>
      <w:r>
        <w:rPr>
          <w:rFonts w:hint="eastAsia" w:ascii="宋体" w:hAnsi="宋体" w:eastAsia="宋体"/>
          <w:bCs/>
          <w:color w:val="auto"/>
          <w:szCs w:val="21"/>
        </w:rPr>
        <w:t>第六章  图纸及勘察资料</w:t>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w:instrText>
      </w:r>
      <w:r>
        <w:rPr>
          <w:rFonts w:ascii="宋体" w:hAnsi="宋体"/>
          <w:szCs w:val="21"/>
        </w:rPr>
        <w:instrText xml:space="preserve">PAGEREF _Toc185324330 \h</w:instrText>
      </w:r>
      <w:r>
        <w:rPr>
          <w:rFonts w:hint="eastAsia" w:ascii="宋体" w:hAnsi="宋体"/>
          <w:szCs w:val="21"/>
        </w:rPr>
        <w:instrText xml:space="preserve"> </w:instrText>
      </w:r>
      <w:r>
        <w:rPr>
          <w:rFonts w:ascii="宋体" w:hAnsi="宋体"/>
          <w:szCs w:val="21"/>
        </w:rPr>
        <w:fldChar w:fldCharType="separate"/>
      </w:r>
      <w:r>
        <w:rPr>
          <w:rFonts w:ascii="宋体" w:hAnsi="宋体"/>
          <w:szCs w:val="21"/>
        </w:rPr>
        <w:t>94</w:t>
      </w:r>
      <w:r>
        <w:rPr>
          <w:rFonts w:hint="eastAsia" w:ascii="宋体" w:hAnsi="宋体"/>
          <w:szCs w:val="21"/>
        </w:rPr>
        <w:fldChar w:fldCharType="end"/>
      </w:r>
      <w:r>
        <w:rPr>
          <w:rFonts w:hint="eastAsia" w:ascii="宋体" w:hAnsi="宋体" w:eastAsia="宋体"/>
          <w:color w:val="auto"/>
          <w:szCs w:val="21"/>
        </w:rPr>
        <w:fldChar w:fldCharType="end"/>
      </w:r>
    </w:p>
    <w:p w14:paraId="44860647">
      <w:pPr>
        <w:pStyle w:val="18"/>
        <w:tabs>
          <w:tab w:val="right" w:leader="dot" w:pos="9060"/>
        </w:tabs>
        <w:spacing w:line="480" w:lineRule="auto"/>
        <w:rPr>
          <w:rFonts w:hint="eastAsia" w:ascii="宋体" w:hAnsi="宋体"/>
          <w:szCs w:val="21"/>
        </w:rPr>
      </w:pPr>
      <w:r>
        <w:rPr>
          <w:rFonts w:hint="eastAsia" w:ascii="宋体" w:hAnsi="宋体" w:eastAsia="宋体"/>
          <w:color w:val="auto"/>
          <w:szCs w:val="21"/>
        </w:rPr>
        <w:fldChar w:fldCharType="begin"/>
      </w:r>
      <w:r>
        <w:rPr>
          <w:rFonts w:hint="eastAsia" w:ascii="宋体" w:hAnsi="宋体" w:eastAsia="宋体"/>
          <w:color w:val="auto"/>
          <w:szCs w:val="21"/>
        </w:rPr>
        <w:instrText xml:space="preserve"> </w:instrText>
      </w:r>
      <w:r>
        <w:rPr>
          <w:rFonts w:hint="eastAsia" w:ascii="宋体" w:hAnsi="宋体"/>
          <w:szCs w:val="21"/>
        </w:rPr>
        <w:instrText xml:space="preserve">HYPERLINK \l "_Toc185324331"</w:instrText>
      </w:r>
      <w:r>
        <w:rPr>
          <w:rFonts w:hint="eastAsia" w:ascii="宋体" w:hAnsi="宋体" w:eastAsia="宋体"/>
          <w:color w:val="auto"/>
          <w:szCs w:val="21"/>
        </w:rPr>
        <w:instrText xml:space="preserve"> </w:instrText>
      </w:r>
      <w:r>
        <w:rPr>
          <w:rFonts w:hint="eastAsia" w:ascii="宋体" w:hAnsi="宋体" w:eastAsia="宋体"/>
          <w:color w:val="auto"/>
          <w:szCs w:val="21"/>
        </w:rPr>
        <w:fldChar w:fldCharType="separate"/>
      </w:r>
      <w:r>
        <w:rPr>
          <w:rFonts w:hint="eastAsia" w:ascii="宋体" w:hAnsi="宋体" w:eastAsia="宋体"/>
          <w:bCs/>
          <w:color w:val="auto"/>
          <w:szCs w:val="21"/>
        </w:rPr>
        <w:t>第七章  工程量清单</w:t>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w:instrText>
      </w:r>
      <w:r>
        <w:rPr>
          <w:rFonts w:ascii="宋体" w:hAnsi="宋体"/>
          <w:szCs w:val="21"/>
        </w:rPr>
        <w:instrText xml:space="preserve">PAGEREF _Toc185324331 \h</w:instrText>
      </w:r>
      <w:r>
        <w:rPr>
          <w:rFonts w:hint="eastAsia" w:ascii="宋体" w:hAnsi="宋体"/>
          <w:szCs w:val="21"/>
        </w:rPr>
        <w:instrText xml:space="preserve"> </w:instrText>
      </w:r>
      <w:r>
        <w:rPr>
          <w:rFonts w:ascii="宋体" w:hAnsi="宋体"/>
          <w:szCs w:val="21"/>
        </w:rPr>
        <w:fldChar w:fldCharType="separate"/>
      </w:r>
      <w:r>
        <w:rPr>
          <w:rFonts w:ascii="宋体" w:hAnsi="宋体"/>
          <w:szCs w:val="21"/>
        </w:rPr>
        <w:t>94</w:t>
      </w:r>
      <w:r>
        <w:rPr>
          <w:rFonts w:hint="eastAsia" w:ascii="宋体" w:hAnsi="宋体"/>
          <w:szCs w:val="21"/>
        </w:rPr>
        <w:fldChar w:fldCharType="end"/>
      </w:r>
      <w:r>
        <w:rPr>
          <w:rFonts w:hint="eastAsia" w:ascii="宋体" w:hAnsi="宋体" w:eastAsia="宋体"/>
          <w:color w:val="auto"/>
          <w:szCs w:val="21"/>
        </w:rPr>
        <w:fldChar w:fldCharType="end"/>
      </w:r>
    </w:p>
    <w:p w14:paraId="1531ED40">
      <w:pPr>
        <w:pStyle w:val="18"/>
        <w:tabs>
          <w:tab w:val="right" w:leader="dot" w:pos="9060"/>
        </w:tabs>
        <w:spacing w:line="480" w:lineRule="auto"/>
        <w:rPr>
          <w:rFonts w:hint="eastAsia" w:ascii="宋体" w:hAnsi="宋体"/>
          <w:szCs w:val="21"/>
        </w:rPr>
      </w:pPr>
      <w:r>
        <w:rPr>
          <w:rFonts w:hint="eastAsia" w:ascii="宋体" w:hAnsi="宋体" w:eastAsia="宋体"/>
          <w:color w:val="auto"/>
          <w:szCs w:val="21"/>
        </w:rPr>
        <w:fldChar w:fldCharType="begin"/>
      </w:r>
      <w:r>
        <w:rPr>
          <w:rFonts w:hint="eastAsia" w:ascii="宋体" w:hAnsi="宋体" w:eastAsia="宋体"/>
          <w:color w:val="auto"/>
          <w:szCs w:val="21"/>
        </w:rPr>
        <w:instrText xml:space="preserve"> </w:instrText>
      </w:r>
      <w:r>
        <w:rPr>
          <w:rFonts w:hint="eastAsia" w:ascii="宋体" w:hAnsi="宋体"/>
          <w:szCs w:val="21"/>
        </w:rPr>
        <w:instrText xml:space="preserve">HYPERLINK \l "_Toc185324332"</w:instrText>
      </w:r>
      <w:r>
        <w:rPr>
          <w:rFonts w:hint="eastAsia" w:ascii="宋体" w:hAnsi="宋体" w:eastAsia="宋体"/>
          <w:color w:val="auto"/>
          <w:szCs w:val="21"/>
        </w:rPr>
        <w:instrText xml:space="preserve"> </w:instrText>
      </w:r>
      <w:r>
        <w:rPr>
          <w:rFonts w:hint="eastAsia" w:ascii="宋体" w:hAnsi="宋体" w:eastAsia="宋体"/>
          <w:color w:val="auto"/>
          <w:szCs w:val="21"/>
        </w:rPr>
        <w:fldChar w:fldCharType="separate"/>
      </w:r>
      <w:r>
        <w:rPr>
          <w:rFonts w:hint="eastAsia" w:ascii="宋体" w:hAnsi="宋体" w:eastAsia="宋体"/>
          <w:bCs/>
          <w:color w:val="auto"/>
          <w:szCs w:val="21"/>
        </w:rPr>
        <w:t>第八章  最高投标限价</w:t>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w:instrText>
      </w:r>
      <w:r>
        <w:rPr>
          <w:rFonts w:ascii="宋体" w:hAnsi="宋体"/>
          <w:szCs w:val="21"/>
        </w:rPr>
        <w:instrText xml:space="preserve">PAGEREF _Toc185324332 \h</w:instrText>
      </w:r>
      <w:r>
        <w:rPr>
          <w:rFonts w:hint="eastAsia" w:ascii="宋体" w:hAnsi="宋体"/>
          <w:szCs w:val="21"/>
        </w:rPr>
        <w:instrText xml:space="preserve"> </w:instrText>
      </w:r>
      <w:r>
        <w:rPr>
          <w:rFonts w:ascii="宋体" w:hAnsi="宋体"/>
          <w:szCs w:val="21"/>
        </w:rPr>
        <w:fldChar w:fldCharType="separate"/>
      </w:r>
      <w:r>
        <w:rPr>
          <w:rFonts w:ascii="宋体" w:hAnsi="宋体"/>
          <w:szCs w:val="21"/>
        </w:rPr>
        <w:t>94</w:t>
      </w:r>
      <w:r>
        <w:rPr>
          <w:rFonts w:hint="eastAsia" w:ascii="宋体" w:hAnsi="宋体"/>
          <w:szCs w:val="21"/>
        </w:rPr>
        <w:fldChar w:fldCharType="end"/>
      </w:r>
      <w:r>
        <w:rPr>
          <w:rFonts w:hint="eastAsia" w:ascii="宋体" w:hAnsi="宋体" w:eastAsia="宋体"/>
          <w:color w:val="auto"/>
          <w:szCs w:val="21"/>
        </w:rPr>
        <w:fldChar w:fldCharType="end"/>
      </w:r>
    </w:p>
    <w:p w14:paraId="2296C9DB">
      <w:pPr>
        <w:pStyle w:val="37"/>
        <w:spacing w:line="480" w:lineRule="auto"/>
        <w:rPr>
          <w:rFonts w:ascii="宋体" w:hAnsi="宋体"/>
        </w:rPr>
      </w:pPr>
      <w:r>
        <w:rPr>
          <w:rFonts w:ascii="宋体" w:hAnsi="宋体"/>
          <w:szCs w:val="21"/>
        </w:rPr>
        <w:fldChar w:fldCharType="end"/>
      </w:r>
    </w:p>
    <w:p w14:paraId="52FC413D">
      <w:pPr>
        <w:pStyle w:val="43"/>
        <w:spacing w:line="276" w:lineRule="auto"/>
        <w:outlineLvl w:val="0"/>
        <w:rPr>
          <w:rStyle w:val="33"/>
          <w:rFonts w:ascii="宋体" w:hAnsi="宋体"/>
          <w:bCs/>
        </w:rPr>
      </w:pPr>
      <w:r>
        <w:rPr>
          <w:rStyle w:val="33"/>
          <w:rFonts w:ascii="宋体" w:hAnsi="宋体"/>
          <w:b/>
        </w:rPr>
        <w:br w:type="page"/>
      </w:r>
      <w:bookmarkStart w:id="2" w:name="_Toc185324313"/>
      <w:r>
        <w:rPr>
          <w:rStyle w:val="33"/>
          <w:rFonts w:ascii="宋体" w:hAnsi="宋体"/>
          <w:bCs/>
        </w:rPr>
        <w:t>第一章  投标须知</w:t>
      </w:r>
      <w:bookmarkEnd w:id="2"/>
    </w:p>
    <w:p w14:paraId="2FD525E6">
      <w:pPr>
        <w:pStyle w:val="45"/>
        <w:spacing w:line="276" w:lineRule="auto"/>
        <w:outlineLvl w:val="1"/>
        <w:rPr>
          <w:rStyle w:val="33"/>
          <w:rFonts w:ascii="宋体" w:hAnsi="宋体"/>
          <w:b/>
          <w:color w:val="auto"/>
          <w:sz w:val="21"/>
          <w:szCs w:val="21"/>
        </w:rPr>
      </w:pPr>
      <w:bookmarkStart w:id="3" w:name="_Toc185324314"/>
      <w:r>
        <w:rPr>
          <w:rStyle w:val="33"/>
          <w:rFonts w:ascii="宋体" w:hAnsi="宋体"/>
          <w:b/>
          <w:color w:val="auto"/>
          <w:sz w:val="21"/>
          <w:szCs w:val="21"/>
        </w:rPr>
        <w:t>一、投标须知前附表</w:t>
      </w:r>
      <w:bookmarkEnd w:id="3"/>
    </w:p>
    <w:p w14:paraId="5F7730CD">
      <w:pPr>
        <w:pStyle w:val="44"/>
        <w:spacing w:line="276" w:lineRule="auto"/>
        <w:ind w:firstLine="0"/>
        <w:rPr>
          <w:rStyle w:val="33"/>
          <w:rFonts w:ascii="宋体" w:hAnsi="宋体"/>
          <w:b/>
          <w:szCs w:val="21"/>
        </w:rPr>
      </w:pPr>
      <w:r>
        <w:rPr>
          <w:rStyle w:val="33"/>
          <w:rFonts w:ascii="宋体" w:hAnsi="宋体"/>
          <w:b/>
          <w:szCs w:val="21"/>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5"/>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7"/>
        <w:gridCol w:w="981"/>
        <w:gridCol w:w="1552"/>
        <w:gridCol w:w="5910"/>
      </w:tblGrid>
      <w:tr w14:paraId="5C4D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44D6E306">
            <w:pPr>
              <w:spacing w:line="276" w:lineRule="auto"/>
              <w:ind w:left="62" w:right="62"/>
              <w:jc w:val="center"/>
              <w:rPr>
                <w:rStyle w:val="33"/>
                <w:rFonts w:ascii="宋体" w:hAnsi="宋体"/>
                <w:b/>
                <w:szCs w:val="21"/>
              </w:rPr>
            </w:pPr>
            <w:r>
              <w:rPr>
                <w:rStyle w:val="33"/>
                <w:rFonts w:ascii="宋体" w:hAnsi="宋体"/>
                <w:b/>
                <w:szCs w:val="21"/>
              </w:rPr>
              <w:t>项目</w:t>
            </w:r>
          </w:p>
        </w:tc>
        <w:tc>
          <w:tcPr>
            <w:tcW w:w="981" w:type="dxa"/>
            <w:tcBorders>
              <w:tl2br w:val="nil"/>
              <w:tr2bl w:val="nil"/>
            </w:tcBorders>
            <w:vAlign w:val="center"/>
          </w:tcPr>
          <w:p w14:paraId="74EA3011">
            <w:pPr>
              <w:spacing w:line="276" w:lineRule="auto"/>
              <w:ind w:left="62" w:right="62"/>
              <w:jc w:val="center"/>
              <w:rPr>
                <w:rStyle w:val="33"/>
                <w:rFonts w:ascii="宋体" w:hAnsi="宋体"/>
                <w:b/>
                <w:szCs w:val="21"/>
              </w:rPr>
            </w:pPr>
            <w:r>
              <w:rPr>
                <w:rStyle w:val="33"/>
                <w:rFonts w:ascii="宋体" w:hAnsi="宋体"/>
                <w:b/>
                <w:szCs w:val="21"/>
              </w:rPr>
              <w:t>条款号</w:t>
            </w:r>
          </w:p>
        </w:tc>
        <w:tc>
          <w:tcPr>
            <w:tcW w:w="1552" w:type="dxa"/>
            <w:tcBorders>
              <w:tl2br w:val="nil"/>
              <w:tr2bl w:val="nil"/>
            </w:tcBorders>
            <w:vAlign w:val="center"/>
          </w:tcPr>
          <w:p w14:paraId="198B24FA">
            <w:pPr>
              <w:spacing w:line="276" w:lineRule="auto"/>
              <w:ind w:left="62" w:right="62"/>
              <w:jc w:val="center"/>
              <w:rPr>
                <w:rStyle w:val="33"/>
                <w:rFonts w:ascii="宋体" w:hAnsi="宋体"/>
                <w:b/>
                <w:szCs w:val="21"/>
              </w:rPr>
            </w:pPr>
            <w:r>
              <w:rPr>
                <w:rStyle w:val="33"/>
                <w:rFonts w:ascii="宋体" w:hAnsi="宋体"/>
                <w:b/>
                <w:szCs w:val="21"/>
              </w:rPr>
              <w:t>内容</w:t>
            </w:r>
          </w:p>
        </w:tc>
        <w:tc>
          <w:tcPr>
            <w:tcW w:w="5910" w:type="dxa"/>
            <w:tcBorders>
              <w:tl2br w:val="nil"/>
              <w:tr2bl w:val="nil"/>
            </w:tcBorders>
            <w:vAlign w:val="center"/>
          </w:tcPr>
          <w:p w14:paraId="5B14F0D7">
            <w:pPr>
              <w:pStyle w:val="14"/>
              <w:spacing w:line="276" w:lineRule="auto"/>
              <w:ind w:left="62" w:right="62" w:firstLine="17"/>
              <w:jc w:val="center"/>
              <w:rPr>
                <w:rStyle w:val="33"/>
                <w:rFonts w:ascii="宋体" w:hAnsi="宋体"/>
                <w:b/>
                <w:kern w:val="2"/>
                <w:sz w:val="21"/>
                <w:szCs w:val="21"/>
              </w:rPr>
            </w:pPr>
            <w:r>
              <w:rPr>
                <w:rStyle w:val="33"/>
                <w:rFonts w:ascii="宋体" w:hAnsi="宋体"/>
                <w:b/>
                <w:kern w:val="2"/>
                <w:sz w:val="21"/>
                <w:szCs w:val="21"/>
              </w:rPr>
              <w:t>说明与要求</w:t>
            </w:r>
          </w:p>
        </w:tc>
      </w:tr>
      <w:tr w14:paraId="26FA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4B306F54">
            <w:pPr>
              <w:spacing w:line="276" w:lineRule="auto"/>
              <w:ind w:left="62" w:right="62"/>
              <w:jc w:val="center"/>
              <w:rPr>
                <w:rStyle w:val="33"/>
                <w:rFonts w:ascii="宋体" w:hAnsi="宋体"/>
                <w:szCs w:val="21"/>
              </w:rPr>
            </w:pPr>
            <w:r>
              <w:rPr>
                <w:rStyle w:val="33"/>
                <w:rFonts w:ascii="宋体" w:hAnsi="宋体"/>
                <w:szCs w:val="21"/>
              </w:rPr>
              <w:t>1</w:t>
            </w:r>
          </w:p>
        </w:tc>
        <w:tc>
          <w:tcPr>
            <w:tcW w:w="981" w:type="dxa"/>
            <w:tcBorders>
              <w:tl2br w:val="nil"/>
              <w:tr2bl w:val="nil"/>
            </w:tcBorders>
            <w:vAlign w:val="center"/>
          </w:tcPr>
          <w:p w14:paraId="63625662">
            <w:pPr>
              <w:spacing w:line="276" w:lineRule="auto"/>
              <w:ind w:left="62" w:right="62"/>
              <w:jc w:val="center"/>
              <w:rPr>
                <w:rStyle w:val="33"/>
                <w:rFonts w:ascii="宋体" w:hAnsi="宋体"/>
                <w:szCs w:val="21"/>
              </w:rPr>
            </w:pPr>
            <w:r>
              <w:rPr>
                <w:rStyle w:val="33"/>
                <w:rFonts w:ascii="宋体" w:hAnsi="宋体"/>
                <w:szCs w:val="21"/>
              </w:rPr>
              <w:t>1</w:t>
            </w:r>
          </w:p>
        </w:tc>
        <w:tc>
          <w:tcPr>
            <w:tcW w:w="1552" w:type="dxa"/>
            <w:tcBorders>
              <w:tl2br w:val="nil"/>
              <w:tr2bl w:val="nil"/>
            </w:tcBorders>
            <w:vAlign w:val="center"/>
          </w:tcPr>
          <w:p w14:paraId="4D2E3665">
            <w:pPr>
              <w:spacing w:line="276" w:lineRule="auto"/>
              <w:ind w:left="62" w:right="62"/>
              <w:jc w:val="center"/>
              <w:rPr>
                <w:rStyle w:val="33"/>
                <w:rFonts w:ascii="宋体" w:hAnsi="宋体"/>
                <w:szCs w:val="21"/>
              </w:rPr>
            </w:pPr>
            <w:r>
              <w:rPr>
                <w:rStyle w:val="33"/>
                <w:rFonts w:ascii="宋体" w:hAnsi="宋体"/>
                <w:szCs w:val="21"/>
              </w:rPr>
              <w:t>定义</w:t>
            </w:r>
          </w:p>
        </w:tc>
        <w:tc>
          <w:tcPr>
            <w:tcW w:w="5910" w:type="dxa"/>
            <w:tcBorders>
              <w:tl2br w:val="nil"/>
              <w:tr2bl w:val="nil"/>
            </w:tcBorders>
            <w:vAlign w:val="center"/>
          </w:tcPr>
          <w:p w14:paraId="397410DC">
            <w:pPr>
              <w:spacing w:line="276" w:lineRule="auto"/>
              <w:ind w:left="62" w:right="62"/>
              <w:rPr>
                <w:rFonts w:hint="eastAsia" w:ascii="宋体" w:hAnsi="宋体"/>
                <w:szCs w:val="21"/>
                <w:u w:val="single"/>
                <w:lang w:eastAsia="zh-CN"/>
              </w:rPr>
            </w:pPr>
            <w:r>
              <w:rPr>
                <w:rFonts w:hint="eastAsia" w:ascii="宋体" w:hAnsi="宋体"/>
                <w:szCs w:val="21"/>
              </w:rPr>
              <w:t>招标人（即发包人）：</w:t>
            </w:r>
            <w:r>
              <w:rPr>
                <w:rFonts w:hint="eastAsia" w:ascii="宋体" w:hAnsi="宋体"/>
                <w:szCs w:val="21"/>
                <w:u w:val="single"/>
                <w:lang w:eastAsia="zh-CN"/>
              </w:rPr>
              <w:t>广东省广裕集团有限责任公司</w:t>
            </w:r>
          </w:p>
          <w:p w14:paraId="1B36612C">
            <w:pPr>
              <w:spacing w:line="276" w:lineRule="auto"/>
              <w:ind w:left="62" w:right="62"/>
              <w:rPr>
                <w:rFonts w:hint="eastAsia"/>
                <w:lang w:eastAsia="zh-CN"/>
              </w:rPr>
            </w:pPr>
            <w:r>
              <w:rPr>
                <w:rFonts w:hint="eastAsia" w:ascii="宋体" w:hAnsi="宋体"/>
                <w:szCs w:val="21"/>
                <w:u w:val="none"/>
                <w:lang w:eastAsia="zh-CN"/>
              </w:rPr>
              <w:t>建设单位：</w:t>
            </w:r>
            <w:r>
              <w:rPr>
                <w:rFonts w:hint="eastAsia" w:ascii="宋体" w:hAnsi="宋体"/>
                <w:szCs w:val="21"/>
                <w:u w:val="single"/>
                <w:lang w:eastAsia="zh-CN"/>
              </w:rPr>
              <w:t>广东省监狱管理局</w:t>
            </w:r>
          </w:p>
          <w:p w14:paraId="2B0A3B4A">
            <w:pPr>
              <w:spacing w:line="276" w:lineRule="auto"/>
              <w:ind w:left="62" w:right="62"/>
              <w:rPr>
                <w:rFonts w:hint="eastAsia" w:ascii="宋体" w:hAnsi="宋体"/>
                <w:szCs w:val="21"/>
              </w:rPr>
            </w:pPr>
            <w:r>
              <w:rPr>
                <w:rFonts w:hint="eastAsia" w:ascii="宋体" w:hAnsi="宋体"/>
                <w:szCs w:val="21"/>
              </w:rPr>
              <w:t>项目建设管理单位：</w:t>
            </w:r>
            <w:r>
              <w:rPr>
                <w:rFonts w:hint="eastAsia" w:ascii="宋体" w:hAnsi="宋体"/>
                <w:szCs w:val="21"/>
                <w:u w:val="single"/>
              </w:rPr>
              <w:t>/</w:t>
            </w:r>
          </w:p>
          <w:p w14:paraId="2EECA9A7">
            <w:pPr>
              <w:spacing w:line="276" w:lineRule="auto"/>
              <w:ind w:left="62" w:right="62"/>
              <w:rPr>
                <w:rFonts w:hint="eastAsia" w:ascii="宋体" w:hAnsi="宋体" w:eastAsia="宋体"/>
                <w:szCs w:val="21"/>
                <w:lang w:eastAsia="zh-CN"/>
              </w:rPr>
            </w:pPr>
            <w:r>
              <w:rPr>
                <w:rFonts w:hint="eastAsia" w:ascii="宋体" w:hAnsi="宋体"/>
                <w:szCs w:val="21"/>
              </w:rPr>
              <w:t>招标代理：</w:t>
            </w:r>
            <w:r>
              <w:rPr>
                <w:rFonts w:hint="eastAsia" w:ascii="宋体" w:hAnsi="宋体"/>
                <w:szCs w:val="21"/>
                <w:u w:val="single"/>
                <w:lang w:eastAsia="zh-CN"/>
              </w:rPr>
              <w:t>广东省机电设备招标有限公司</w:t>
            </w:r>
          </w:p>
          <w:p w14:paraId="620E3EF7">
            <w:pPr>
              <w:spacing w:line="276" w:lineRule="auto"/>
              <w:ind w:left="62" w:right="62"/>
              <w:rPr>
                <w:rFonts w:hint="default" w:ascii="宋体" w:hAnsi="宋体" w:eastAsia="宋体"/>
                <w:szCs w:val="21"/>
                <w:u w:val="single"/>
                <w:lang w:val="en-US" w:eastAsia="zh-CN"/>
              </w:rPr>
            </w:pPr>
            <w:r>
              <w:rPr>
                <w:rFonts w:hint="eastAsia" w:ascii="宋体" w:hAnsi="宋体"/>
                <w:szCs w:val="21"/>
              </w:rPr>
              <w:t>设计单位：</w:t>
            </w:r>
            <w:r>
              <w:rPr>
                <w:rFonts w:hint="default" w:ascii="宋体" w:hAnsi="宋体"/>
                <w:szCs w:val="21"/>
                <w:lang w:val="en-US"/>
              </w:rPr>
              <w:t>广东省建工设计顾问有限公司</w:t>
            </w:r>
            <w:r>
              <w:rPr>
                <w:rFonts w:hint="eastAsia" w:ascii="宋体" w:hAnsi="宋体"/>
                <w:szCs w:val="21"/>
                <w:u w:val="single"/>
                <w:lang w:val="en-US" w:eastAsia="zh-CN"/>
              </w:rPr>
              <w:t xml:space="preserve">   </w:t>
            </w:r>
          </w:p>
          <w:p w14:paraId="34A6576D">
            <w:pPr>
              <w:spacing w:line="276" w:lineRule="auto"/>
              <w:ind w:left="62" w:right="62"/>
              <w:rPr>
                <w:rFonts w:hint="eastAsia" w:ascii="宋体" w:hAnsi="宋体"/>
                <w:szCs w:val="21"/>
                <w:u w:val="single"/>
              </w:rPr>
            </w:pPr>
            <w:r>
              <w:rPr>
                <w:rFonts w:hint="eastAsia" w:ascii="宋体" w:hAnsi="宋体"/>
                <w:szCs w:val="21"/>
              </w:rPr>
              <w:t>监理单位：</w:t>
            </w:r>
            <w:r>
              <w:rPr>
                <w:rFonts w:hint="eastAsia" w:ascii="宋体" w:hAnsi="宋体"/>
                <w:szCs w:val="21"/>
                <w:lang w:eastAsia="zh-CN"/>
              </w:rPr>
              <w:t>待定</w:t>
            </w:r>
            <w:r>
              <w:rPr>
                <w:rFonts w:hint="eastAsia" w:ascii="宋体" w:hAnsi="宋体"/>
                <w:szCs w:val="21"/>
                <w:u w:val="single"/>
                <w:lang w:val="en-US" w:eastAsia="zh-CN"/>
              </w:rPr>
              <w:t xml:space="preserve">  </w:t>
            </w:r>
            <w:r>
              <w:rPr>
                <w:rFonts w:hint="eastAsia" w:ascii="宋体" w:hAnsi="宋体"/>
                <w:szCs w:val="21"/>
                <w:u w:val="single"/>
              </w:rPr>
              <w:t xml:space="preserve">    </w:t>
            </w:r>
          </w:p>
          <w:p w14:paraId="796A22BF">
            <w:pPr>
              <w:pStyle w:val="37"/>
              <w:spacing w:line="276" w:lineRule="auto"/>
              <w:ind w:left="62" w:right="62"/>
              <w:rPr>
                <w:rStyle w:val="33"/>
              </w:rPr>
            </w:pPr>
            <w:r>
              <w:rPr>
                <w:rFonts w:hint="eastAsia" w:ascii="宋体" w:hAnsi="宋体"/>
                <w:szCs w:val="21"/>
              </w:rPr>
              <w:t>检测机构：</w:t>
            </w:r>
            <w:r>
              <w:rPr>
                <w:rFonts w:hint="eastAsia" w:ascii="宋体" w:hAnsi="宋体"/>
                <w:szCs w:val="21"/>
                <w:u w:val="single"/>
              </w:rPr>
              <w:t>/</w:t>
            </w:r>
          </w:p>
        </w:tc>
      </w:tr>
      <w:tr w14:paraId="5907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08B125C0">
            <w:pPr>
              <w:spacing w:line="276" w:lineRule="auto"/>
              <w:ind w:left="62" w:right="62"/>
              <w:jc w:val="center"/>
              <w:rPr>
                <w:rStyle w:val="33"/>
                <w:rFonts w:ascii="宋体" w:hAnsi="宋体"/>
                <w:szCs w:val="21"/>
              </w:rPr>
            </w:pPr>
            <w:r>
              <w:rPr>
                <w:rStyle w:val="33"/>
                <w:rFonts w:ascii="宋体" w:hAnsi="宋体"/>
                <w:szCs w:val="21"/>
              </w:rPr>
              <w:t>2</w:t>
            </w:r>
          </w:p>
        </w:tc>
        <w:tc>
          <w:tcPr>
            <w:tcW w:w="981" w:type="dxa"/>
            <w:tcBorders>
              <w:tl2br w:val="nil"/>
              <w:tr2bl w:val="nil"/>
            </w:tcBorders>
            <w:vAlign w:val="center"/>
          </w:tcPr>
          <w:p w14:paraId="1463DDE7">
            <w:pPr>
              <w:spacing w:line="276" w:lineRule="auto"/>
              <w:ind w:left="62" w:right="62"/>
              <w:jc w:val="center"/>
              <w:rPr>
                <w:rStyle w:val="33"/>
                <w:rFonts w:ascii="宋体" w:hAnsi="宋体"/>
                <w:szCs w:val="21"/>
              </w:rPr>
            </w:pPr>
            <w:r>
              <w:rPr>
                <w:rStyle w:val="33"/>
                <w:rFonts w:ascii="宋体" w:hAnsi="宋体"/>
                <w:szCs w:val="21"/>
              </w:rPr>
              <w:t>2.2</w:t>
            </w:r>
          </w:p>
        </w:tc>
        <w:tc>
          <w:tcPr>
            <w:tcW w:w="1552" w:type="dxa"/>
            <w:tcBorders>
              <w:tl2br w:val="nil"/>
              <w:tr2bl w:val="nil"/>
            </w:tcBorders>
            <w:vAlign w:val="center"/>
          </w:tcPr>
          <w:p w14:paraId="015B4807">
            <w:pPr>
              <w:spacing w:line="276" w:lineRule="auto"/>
              <w:ind w:left="62" w:right="62"/>
              <w:jc w:val="center"/>
              <w:rPr>
                <w:rStyle w:val="33"/>
                <w:rFonts w:ascii="宋体" w:hAnsi="宋体"/>
                <w:szCs w:val="21"/>
              </w:rPr>
            </w:pPr>
            <w:r>
              <w:rPr>
                <w:rStyle w:val="33"/>
                <w:rFonts w:ascii="宋体" w:hAnsi="宋体"/>
                <w:szCs w:val="21"/>
              </w:rPr>
              <w:t>工程名称</w:t>
            </w:r>
          </w:p>
        </w:tc>
        <w:tc>
          <w:tcPr>
            <w:tcW w:w="5910" w:type="dxa"/>
            <w:tcBorders>
              <w:tl2br w:val="nil"/>
              <w:tr2bl w:val="nil"/>
            </w:tcBorders>
          </w:tcPr>
          <w:p w14:paraId="4AB33F01">
            <w:pPr>
              <w:ind w:left="62" w:right="62"/>
              <w:rPr>
                <w:rFonts w:hint="eastAsia" w:ascii="宋体" w:hAnsi="宋体" w:eastAsia="宋体"/>
                <w:u w:val="single"/>
                <w:lang w:eastAsia="zh-CN"/>
              </w:rPr>
            </w:pPr>
            <w:r>
              <w:rPr>
                <w:rFonts w:hint="eastAsia" w:ascii="宋体" w:hAnsi="宋体"/>
                <w:u w:val="single"/>
                <w:lang w:eastAsia="zh-CN"/>
              </w:rPr>
              <w:t>广州市越秀区北较场横路一号大院7号楼整治修缮项目</w:t>
            </w:r>
          </w:p>
        </w:tc>
      </w:tr>
      <w:tr w14:paraId="77F6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4E573832">
            <w:pPr>
              <w:spacing w:line="276" w:lineRule="auto"/>
              <w:ind w:left="62" w:right="62"/>
              <w:jc w:val="center"/>
              <w:rPr>
                <w:rStyle w:val="33"/>
                <w:rFonts w:ascii="宋体" w:hAnsi="宋体"/>
                <w:szCs w:val="21"/>
              </w:rPr>
            </w:pPr>
            <w:r>
              <w:rPr>
                <w:rStyle w:val="33"/>
                <w:rFonts w:ascii="宋体" w:hAnsi="宋体"/>
                <w:szCs w:val="21"/>
              </w:rPr>
              <w:t>3</w:t>
            </w:r>
          </w:p>
        </w:tc>
        <w:tc>
          <w:tcPr>
            <w:tcW w:w="981" w:type="dxa"/>
            <w:tcBorders>
              <w:tl2br w:val="nil"/>
              <w:tr2bl w:val="nil"/>
            </w:tcBorders>
            <w:vAlign w:val="center"/>
          </w:tcPr>
          <w:p w14:paraId="7ED6A622">
            <w:pPr>
              <w:spacing w:line="276" w:lineRule="auto"/>
              <w:ind w:left="62" w:right="62"/>
              <w:jc w:val="center"/>
              <w:rPr>
                <w:rStyle w:val="33"/>
                <w:rFonts w:ascii="宋体" w:hAnsi="宋体"/>
                <w:szCs w:val="21"/>
              </w:rPr>
            </w:pPr>
            <w:r>
              <w:rPr>
                <w:rStyle w:val="33"/>
                <w:rFonts w:ascii="宋体" w:hAnsi="宋体"/>
                <w:szCs w:val="21"/>
              </w:rPr>
              <w:t>2.2</w:t>
            </w:r>
          </w:p>
        </w:tc>
        <w:tc>
          <w:tcPr>
            <w:tcW w:w="1552" w:type="dxa"/>
            <w:tcBorders>
              <w:tl2br w:val="nil"/>
              <w:tr2bl w:val="nil"/>
            </w:tcBorders>
            <w:vAlign w:val="center"/>
          </w:tcPr>
          <w:p w14:paraId="7224C6AD">
            <w:pPr>
              <w:spacing w:line="276" w:lineRule="auto"/>
              <w:ind w:left="62" w:right="62"/>
              <w:jc w:val="center"/>
              <w:rPr>
                <w:rStyle w:val="33"/>
                <w:rFonts w:ascii="宋体" w:hAnsi="宋体"/>
                <w:szCs w:val="21"/>
              </w:rPr>
            </w:pPr>
            <w:r>
              <w:rPr>
                <w:rStyle w:val="33"/>
                <w:rFonts w:ascii="宋体" w:hAnsi="宋体"/>
                <w:szCs w:val="21"/>
              </w:rPr>
              <w:t>建设地点</w:t>
            </w:r>
          </w:p>
        </w:tc>
        <w:tc>
          <w:tcPr>
            <w:tcW w:w="5910" w:type="dxa"/>
            <w:tcBorders>
              <w:tl2br w:val="nil"/>
              <w:tr2bl w:val="nil"/>
            </w:tcBorders>
          </w:tcPr>
          <w:p w14:paraId="346CFBE0">
            <w:pPr>
              <w:ind w:left="62" w:right="62"/>
              <w:rPr>
                <w:rFonts w:hint="eastAsia"/>
                <w:u w:val="single"/>
              </w:rPr>
            </w:pPr>
            <w:r>
              <w:rPr>
                <w:rFonts w:hint="eastAsia"/>
                <w:u w:val="single"/>
              </w:rPr>
              <w:t>详见本工程招标公告。</w:t>
            </w:r>
          </w:p>
        </w:tc>
      </w:tr>
      <w:tr w14:paraId="153D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7032D554">
            <w:pPr>
              <w:spacing w:line="276" w:lineRule="auto"/>
              <w:ind w:left="62" w:right="62"/>
              <w:jc w:val="center"/>
              <w:rPr>
                <w:rStyle w:val="33"/>
                <w:rFonts w:ascii="宋体" w:hAnsi="宋体"/>
                <w:szCs w:val="21"/>
              </w:rPr>
            </w:pPr>
            <w:r>
              <w:rPr>
                <w:rStyle w:val="33"/>
                <w:rFonts w:ascii="宋体" w:hAnsi="宋体"/>
                <w:szCs w:val="21"/>
              </w:rPr>
              <w:t>4</w:t>
            </w:r>
          </w:p>
        </w:tc>
        <w:tc>
          <w:tcPr>
            <w:tcW w:w="981" w:type="dxa"/>
            <w:tcBorders>
              <w:tl2br w:val="nil"/>
              <w:tr2bl w:val="nil"/>
            </w:tcBorders>
            <w:vAlign w:val="center"/>
          </w:tcPr>
          <w:p w14:paraId="7B5345AE">
            <w:pPr>
              <w:spacing w:line="276" w:lineRule="auto"/>
              <w:ind w:left="62" w:right="62"/>
              <w:jc w:val="center"/>
              <w:rPr>
                <w:rStyle w:val="33"/>
                <w:rFonts w:ascii="宋体" w:hAnsi="宋体"/>
                <w:szCs w:val="21"/>
              </w:rPr>
            </w:pPr>
            <w:r>
              <w:rPr>
                <w:rStyle w:val="33"/>
                <w:rFonts w:ascii="宋体" w:hAnsi="宋体"/>
                <w:szCs w:val="21"/>
              </w:rPr>
              <w:t>2.2</w:t>
            </w:r>
          </w:p>
        </w:tc>
        <w:tc>
          <w:tcPr>
            <w:tcW w:w="1552" w:type="dxa"/>
            <w:tcBorders>
              <w:tl2br w:val="nil"/>
              <w:tr2bl w:val="nil"/>
            </w:tcBorders>
            <w:vAlign w:val="center"/>
          </w:tcPr>
          <w:p w14:paraId="126D9390">
            <w:pPr>
              <w:spacing w:line="276" w:lineRule="auto"/>
              <w:ind w:left="62" w:right="62"/>
              <w:jc w:val="center"/>
              <w:rPr>
                <w:rStyle w:val="33"/>
                <w:rFonts w:ascii="宋体" w:hAnsi="宋体"/>
                <w:szCs w:val="21"/>
              </w:rPr>
            </w:pPr>
            <w:r>
              <w:rPr>
                <w:rStyle w:val="33"/>
                <w:rFonts w:ascii="宋体" w:hAnsi="宋体"/>
                <w:szCs w:val="21"/>
              </w:rPr>
              <w:t>建设规模</w:t>
            </w:r>
          </w:p>
        </w:tc>
        <w:tc>
          <w:tcPr>
            <w:tcW w:w="5910" w:type="dxa"/>
            <w:tcBorders>
              <w:tl2br w:val="nil"/>
              <w:tr2bl w:val="nil"/>
            </w:tcBorders>
          </w:tcPr>
          <w:p w14:paraId="63F7FEAC">
            <w:pPr>
              <w:ind w:left="62" w:right="62"/>
              <w:rPr>
                <w:u w:val="single"/>
              </w:rPr>
            </w:pPr>
            <w:r>
              <w:rPr>
                <w:rFonts w:hint="eastAsia"/>
                <w:u w:val="single"/>
              </w:rPr>
              <w:t>详见本工程招标公告。</w:t>
            </w:r>
          </w:p>
        </w:tc>
      </w:tr>
      <w:tr w14:paraId="6B5E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trPr>
        <w:tc>
          <w:tcPr>
            <w:tcW w:w="657" w:type="dxa"/>
            <w:tcBorders>
              <w:tl2br w:val="nil"/>
              <w:tr2bl w:val="nil"/>
            </w:tcBorders>
            <w:vAlign w:val="center"/>
          </w:tcPr>
          <w:p w14:paraId="7D1CD195">
            <w:pPr>
              <w:spacing w:line="276" w:lineRule="auto"/>
              <w:ind w:left="62" w:right="62"/>
              <w:jc w:val="center"/>
              <w:rPr>
                <w:rStyle w:val="33"/>
                <w:rFonts w:ascii="宋体" w:hAnsi="宋体"/>
                <w:szCs w:val="21"/>
              </w:rPr>
            </w:pPr>
            <w:r>
              <w:rPr>
                <w:rStyle w:val="33"/>
                <w:rFonts w:ascii="宋体" w:hAnsi="宋体"/>
                <w:szCs w:val="21"/>
              </w:rPr>
              <w:t>5</w:t>
            </w:r>
          </w:p>
        </w:tc>
        <w:tc>
          <w:tcPr>
            <w:tcW w:w="981" w:type="dxa"/>
            <w:tcBorders>
              <w:tl2br w:val="nil"/>
              <w:tr2bl w:val="nil"/>
            </w:tcBorders>
            <w:vAlign w:val="center"/>
          </w:tcPr>
          <w:p w14:paraId="4B248BE5">
            <w:pPr>
              <w:spacing w:line="276" w:lineRule="auto"/>
              <w:ind w:left="62" w:right="62"/>
              <w:jc w:val="center"/>
              <w:rPr>
                <w:rStyle w:val="33"/>
                <w:rFonts w:ascii="宋体" w:hAnsi="宋体"/>
                <w:szCs w:val="21"/>
              </w:rPr>
            </w:pPr>
            <w:r>
              <w:rPr>
                <w:rStyle w:val="33"/>
                <w:rFonts w:ascii="宋体" w:hAnsi="宋体"/>
                <w:szCs w:val="21"/>
              </w:rPr>
              <w:t>2.2</w:t>
            </w:r>
          </w:p>
        </w:tc>
        <w:tc>
          <w:tcPr>
            <w:tcW w:w="1552" w:type="dxa"/>
            <w:tcBorders>
              <w:tl2br w:val="nil"/>
              <w:tr2bl w:val="nil"/>
            </w:tcBorders>
            <w:vAlign w:val="center"/>
          </w:tcPr>
          <w:p w14:paraId="01AB20A5">
            <w:pPr>
              <w:spacing w:line="276" w:lineRule="auto"/>
              <w:ind w:left="62" w:right="62"/>
              <w:jc w:val="center"/>
              <w:rPr>
                <w:rStyle w:val="33"/>
                <w:rFonts w:ascii="宋体" w:hAnsi="宋体"/>
                <w:szCs w:val="21"/>
              </w:rPr>
            </w:pPr>
            <w:r>
              <w:rPr>
                <w:rStyle w:val="33"/>
                <w:rFonts w:ascii="宋体" w:hAnsi="宋体"/>
                <w:szCs w:val="21"/>
              </w:rPr>
              <w:t>承包方式</w:t>
            </w:r>
          </w:p>
        </w:tc>
        <w:tc>
          <w:tcPr>
            <w:tcW w:w="5910" w:type="dxa"/>
            <w:tcBorders>
              <w:tl2br w:val="nil"/>
              <w:tr2bl w:val="nil"/>
            </w:tcBorders>
            <w:vAlign w:val="center"/>
          </w:tcPr>
          <w:p w14:paraId="6BCE1FFB">
            <w:pPr>
              <w:spacing w:line="276" w:lineRule="auto"/>
              <w:ind w:left="62" w:right="62"/>
              <w:rPr>
                <w:rStyle w:val="33"/>
                <w:rFonts w:ascii="宋体" w:hAnsi="宋体"/>
                <w:szCs w:val="21"/>
              </w:rPr>
            </w:pPr>
            <w:r>
              <w:rPr>
                <w:rStyle w:val="33"/>
                <w:rFonts w:hint="eastAsia" w:ascii="宋体" w:hAnsi="宋体"/>
                <w:szCs w:val="21"/>
              </w:rPr>
              <w:t>固定总价包干</w:t>
            </w:r>
            <w:r>
              <w:rPr>
                <w:rStyle w:val="33"/>
                <w:rFonts w:hint="eastAsia" w:ascii="宋体" w:hAnsi="宋体"/>
                <w:szCs w:val="21"/>
                <w:lang w:eastAsia="zh-CN"/>
              </w:rPr>
              <w:t>：</w:t>
            </w:r>
            <w:r>
              <w:rPr>
                <w:rStyle w:val="33"/>
                <w:rFonts w:hint="eastAsia" w:ascii="宋体" w:hAnsi="宋体"/>
                <w:szCs w:val="21"/>
              </w:rPr>
              <w:t>包含项目需求、施工图纸、工程量清单所包含的所有范围</w:t>
            </w:r>
            <w:r>
              <w:rPr>
                <w:rStyle w:val="33"/>
                <w:rFonts w:ascii="宋体" w:hAnsi="宋体"/>
                <w:szCs w:val="21"/>
              </w:rPr>
              <w:t>，包7号楼旧电梯在施工期间的维修保养服务</w:t>
            </w:r>
            <w:r>
              <w:rPr>
                <w:rStyle w:val="33"/>
                <w:rFonts w:hint="eastAsia" w:ascii="宋体" w:hAnsi="宋体"/>
                <w:szCs w:val="21"/>
                <w:lang w:eastAsia="zh-CN"/>
              </w:rPr>
              <w:t>，包深化设计建议、</w:t>
            </w:r>
            <w:r>
              <w:rPr>
                <w:rStyle w:val="33"/>
                <w:rFonts w:ascii="宋体" w:hAnsi="宋体"/>
                <w:szCs w:val="21"/>
              </w:rPr>
              <w:t>包工、包料、包机械设备、包质量、包工期、包安全、包文明施工、包验收(合格或以上)、包资料移交(归档)、各项税费及合同实施过程中不可预见费用等</w:t>
            </w:r>
            <w:r>
              <w:rPr>
                <w:rStyle w:val="33"/>
                <w:rFonts w:hint="eastAsia" w:ascii="宋体" w:hAnsi="宋体"/>
                <w:szCs w:val="21"/>
                <w:lang w:eastAsia="zh-CN"/>
              </w:rPr>
              <w:t>，</w:t>
            </w:r>
            <w:r>
              <w:rPr>
                <w:rStyle w:val="33"/>
                <w:rFonts w:ascii="宋体" w:hAnsi="宋体"/>
                <w:szCs w:val="21"/>
              </w:rPr>
              <w:t>具体以施工图纸及工程量清单为准。</w:t>
            </w:r>
          </w:p>
        </w:tc>
      </w:tr>
      <w:tr w14:paraId="6FCB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769E1BD1">
            <w:pPr>
              <w:spacing w:line="276" w:lineRule="auto"/>
              <w:ind w:left="62" w:right="62"/>
              <w:jc w:val="center"/>
              <w:rPr>
                <w:rStyle w:val="33"/>
                <w:rFonts w:ascii="宋体" w:hAnsi="宋体"/>
                <w:szCs w:val="21"/>
              </w:rPr>
            </w:pPr>
            <w:r>
              <w:rPr>
                <w:rStyle w:val="33"/>
                <w:rFonts w:ascii="宋体" w:hAnsi="宋体"/>
                <w:szCs w:val="21"/>
              </w:rPr>
              <w:t>6</w:t>
            </w:r>
          </w:p>
        </w:tc>
        <w:tc>
          <w:tcPr>
            <w:tcW w:w="981" w:type="dxa"/>
            <w:tcBorders>
              <w:tl2br w:val="nil"/>
              <w:tr2bl w:val="nil"/>
            </w:tcBorders>
            <w:vAlign w:val="center"/>
          </w:tcPr>
          <w:p w14:paraId="5BB7BEA1">
            <w:pPr>
              <w:spacing w:line="276" w:lineRule="auto"/>
              <w:ind w:left="62" w:right="62"/>
              <w:jc w:val="center"/>
              <w:rPr>
                <w:rStyle w:val="33"/>
                <w:rFonts w:ascii="宋体" w:hAnsi="宋体"/>
                <w:szCs w:val="21"/>
              </w:rPr>
            </w:pPr>
            <w:r>
              <w:rPr>
                <w:rStyle w:val="33"/>
                <w:rFonts w:ascii="宋体" w:hAnsi="宋体"/>
                <w:szCs w:val="21"/>
              </w:rPr>
              <w:t>2.2</w:t>
            </w:r>
          </w:p>
        </w:tc>
        <w:tc>
          <w:tcPr>
            <w:tcW w:w="1552" w:type="dxa"/>
            <w:tcBorders>
              <w:tl2br w:val="nil"/>
              <w:tr2bl w:val="nil"/>
            </w:tcBorders>
            <w:vAlign w:val="center"/>
          </w:tcPr>
          <w:p w14:paraId="0667A07C">
            <w:pPr>
              <w:spacing w:line="276" w:lineRule="auto"/>
              <w:ind w:left="62" w:right="62"/>
              <w:jc w:val="center"/>
              <w:rPr>
                <w:rStyle w:val="33"/>
                <w:rFonts w:ascii="宋体" w:hAnsi="宋体"/>
                <w:szCs w:val="21"/>
              </w:rPr>
            </w:pPr>
            <w:r>
              <w:rPr>
                <w:rStyle w:val="33"/>
                <w:rFonts w:ascii="宋体" w:hAnsi="宋体"/>
                <w:szCs w:val="21"/>
              </w:rPr>
              <w:t>质量标准</w:t>
            </w:r>
          </w:p>
        </w:tc>
        <w:tc>
          <w:tcPr>
            <w:tcW w:w="5910" w:type="dxa"/>
            <w:tcBorders>
              <w:tl2br w:val="nil"/>
              <w:tr2bl w:val="nil"/>
            </w:tcBorders>
            <w:vAlign w:val="center"/>
          </w:tcPr>
          <w:p w14:paraId="36CFC71A">
            <w:pPr>
              <w:spacing w:line="276" w:lineRule="auto"/>
              <w:ind w:left="62" w:right="62"/>
              <w:rPr>
                <w:rStyle w:val="33"/>
                <w:rFonts w:ascii="宋体" w:hAnsi="宋体"/>
                <w:szCs w:val="21"/>
                <w:u w:val="single"/>
              </w:rPr>
            </w:pPr>
            <w:r>
              <w:rPr>
                <w:rStyle w:val="33"/>
                <w:rFonts w:hint="eastAsia"/>
              </w:rPr>
              <w:t>合格</w:t>
            </w:r>
          </w:p>
        </w:tc>
      </w:tr>
      <w:tr w14:paraId="3077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3DF5E86A">
            <w:pPr>
              <w:spacing w:line="276" w:lineRule="auto"/>
              <w:ind w:left="62" w:right="62"/>
              <w:jc w:val="center"/>
              <w:rPr>
                <w:rStyle w:val="33"/>
                <w:rFonts w:ascii="宋体" w:hAnsi="宋体"/>
                <w:szCs w:val="21"/>
              </w:rPr>
            </w:pPr>
            <w:r>
              <w:rPr>
                <w:rStyle w:val="33"/>
                <w:rFonts w:ascii="宋体" w:hAnsi="宋体"/>
                <w:szCs w:val="21"/>
              </w:rPr>
              <w:t>7</w:t>
            </w:r>
          </w:p>
        </w:tc>
        <w:tc>
          <w:tcPr>
            <w:tcW w:w="981" w:type="dxa"/>
            <w:tcBorders>
              <w:tl2br w:val="nil"/>
              <w:tr2bl w:val="nil"/>
            </w:tcBorders>
            <w:vAlign w:val="center"/>
          </w:tcPr>
          <w:p w14:paraId="55FA5C2F">
            <w:pPr>
              <w:spacing w:line="276" w:lineRule="auto"/>
              <w:ind w:left="62" w:right="62"/>
              <w:jc w:val="center"/>
              <w:rPr>
                <w:rStyle w:val="33"/>
                <w:rFonts w:ascii="宋体" w:hAnsi="宋体"/>
                <w:szCs w:val="21"/>
              </w:rPr>
            </w:pPr>
            <w:r>
              <w:rPr>
                <w:rStyle w:val="33"/>
                <w:rFonts w:ascii="宋体" w:hAnsi="宋体"/>
                <w:szCs w:val="21"/>
              </w:rPr>
              <w:t>2.2</w:t>
            </w:r>
          </w:p>
        </w:tc>
        <w:tc>
          <w:tcPr>
            <w:tcW w:w="1552" w:type="dxa"/>
            <w:tcBorders>
              <w:tl2br w:val="nil"/>
              <w:tr2bl w:val="nil"/>
            </w:tcBorders>
            <w:vAlign w:val="center"/>
          </w:tcPr>
          <w:p w14:paraId="5878C15D">
            <w:pPr>
              <w:spacing w:line="276" w:lineRule="auto"/>
              <w:ind w:left="62" w:right="62"/>
              <w:jc w:val="center"/>
              <w:rPr>
                <w:rStyle w:val="33"/>
                <w:rFonts w:ascii="宋体" w:hAnsi="宋体"/>
                <w:szCs w:val="21"/>
              </w:rPr>
            </w:pPr>
            <w:r>
              <w:rPr>
                <w:rStyle w:val="33"/>
                <w:rFonts w:ascii="宋体" w:hAnsi="宋体"/>
                <w:szCs w:val="21"/>
              </w:rPr>
              <w:t>招标范围</w:t>
            </w:r>
          </w:p>
        </w:tc>
        <w:tc>
          <w:tcPr>
            <w:tcW w:w="5910" w:type="dxa"/>
            <w:tcBorders>
              <w:tl2br w:val="nil"/>
              <w:tr2bl w:val="nil"/>
            </w:tcBorders>
            <w:vAlign w:val="center"/>
          </w:tcPr>
          <w:p w14:paraId="15D7A2A6">
            <w:pPr>
              <w:spacing w:line="276" w:lineRule="auto"/>
              <w:ind w:left="62" w:right="62"/>
              <w:rPr>
                <w:rStyle w:val="33"/>
                <w:rFonts w:ascii="宋体" w:hAnsi="宋体"/>
                <w:szCs w:val="21"/>
                <w:u w:val="single"/>
              </w:rPr>
            </w:pPr>
            <w:r>
              <w:rPr>
                <w:rStyle w:val="33"/>
                <w:rFonts w:ascii="宋体" w:hAnsi="宋体"/>
                <w:szCs w:val="21"/>
                <w:u w:val="single"/>
              </w:rPr>
              <w:t>详见本工程招标公告。</w:t>
            </w:r>
          </w:p>
        </w:tc>
      </w:tr>
      <w:tr w14:paraId="7887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6656E031">
            <w:pPr>
              <w:spacing w:line="276" w:lineRule="auto"/>
              <w:ind w:left="62" w:right="62"/>
              <w:jc w:val="center"/>
              <w:rPr>
                <w:rStyle w:val="33"/>
                <w:rFonts w:ascii="宋体" w:hAnsi="宋体"/>
                <w:szCs w:val="21"/>
              </w:rPr>
            </w:pPr>
            <w:r>
              <w:rPr>
                <w:rStyle w:val="33"/>
                <w:rFonts w:ascii="宋体" w:hAnsi="宋体"/>
                <w:szCs w:val="21"/>
              </w:rPr>
              <w:t>8</w:t>
            </w:r>
          </w:p>
        </w:tc>
        <w:tc>
          <w:tcPr>
            <w:tcW w:w="981" w:type="dxa"/>
            <w:tcBorders>
              <w:tl2br w:val="nil"/>
              <w:tr2bl w:val="nil"/>
            </w:tcBorders>
            <w:vAlign w:val="center"/>
          </w:tcPr>
          <w:p w14:paraId="0103EA9D">
            <w:pPr>
              <w:spacing w:line="276" w:lineRule="auto"/>
              <w:ind w:left="62" w:right="62"/>
              <w:jc w:val="center"/>
              <w:rPr>
                <w:rStyle w:val="33"/>
                <w:rFonts w:ascii="宋体" w:hAnsi="宋体"/>
                <w:szCs w:val="21"/>
              </w:rPr>
            </w:pPr>
            <w:r>
              <w:rPr>
                <w:rStyle w:val="33"/>
                <w:rFonts w:ascii="宋体" w:hAnsi="宋体"/>
                <w:szCs w:val="21"/>
              </w:rPr>
              <w:t>2.2</w:t>
            </w:r>
          </w:p>
        </w:tc>
        <w:tc>
          <w:tcPr>
            <w:tcW w:w="1552" w:type="dxa"/>
            <w:tcBorders>
              <w:tl2br w:val="nil"/>
              <w:tr2bl w:val="nil"/>
            </w:tcBorders>
            <w:vAlign w:val="center"/>
          </w:tcPr>
          <w:p w14:paraId="50056A3D">
            <w:pPr>
              <w:spacing w:line="276" w:lineRule="auto"/>
              <w:ind w:left="62" w:right="62"/>
              <w:jc w:val="center"/>
              <w:rPr>
                <w:rStyle w:val="33"/>
                <w:rFonts w:ascii="宋体" w:hAnsi="宋体"/>
                <w:szCs w:val="21"/>
              </w:rPr>
            </w:pPr>
            <w:r>
              <w:rPr>
                <w:rStyle w:val="33"/>
                <w:rFonts w:ascii="宋体" w:hAnsi="宋体"/>
                <w:szCs w:val="21"/>
              </w:rPr>
              <w:t>工期要求</w:t>
            </w:r>
          </w:p>
        </w:tc>
        <w:tc>
          <w:tcPr>
            <w:tcW w:w="5910" w:type="dxa"/>
            <w:tcBorders>
              <w:tl2br w:val="nil"/>
              <w:tr2bl w:val="nil"/>
            </w:tcBorders>
            <w:vAlign w:val="center"/>
          </w:tcPr>
          <w:p w14:paraId="3B17185C">
            <w:pPr>
              <w:spacing w:line="276" w:lineRule="auto"/>
              <w:ind w:left="62" w:right="62"/>
            </w:pPr>
            <w:r>
              <w:rPr>
                <w:rFonts w:hint="eastAsia" w:ascii="宋体" w:hAnsi="宋体"/>
              </w:rPr>
              <w:t>120天（日历天）</w:t>
            </w:r>
          </w:p>
        </w:tc>
      </w:tr>
      <w:tr w14:paraId="5586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78CF5643">
            <w:pPr>
              <w:spacing w:line="276" w:lineRule="auto"/>
              <w:ind w:left="62" w:right="62"/>
              <w:jc w:val="center"/>
              <w:rPr>
                <w:rStyle w:val="33"/>
                <w:rFonts w:ascii="宋体" w:hAnsi="宋体"/>
                <w:szCs w:val="21"/>
              </w:rPr>
            </w:pPr>
            <w:r>
              <w:rPr>
                <w:rStyle w:val="33"/>
                <w:rFonts w:ascii="宋体" w:hAnsi="宋体"/>
                <w:szCs w:val="21"/>
              </w:rPr>
              <w:t>9</w:t>
            </w:r>
          </w:p>
        </w:tc>
        <w:tc>
          <w:tcPr>
            <w:tcW w:w="981" w:type="dxa"/>
            <w:tcBorders>
              <w:tl2br w:val="nil"/>
              <w:tr2bl w:val="nil"/>
            </w:tcBorders>
            <w:vAlign w:val="center"/>
          </w:tcPr>
          <w:p w14:paraId="42A32C0B">
            <w:pPr>
              <w:spacing w:line="276" w:lineRule="auto"/>
              <w:ind w:left="62" w:right="62"/>
              <w:jc w:val="center"/>
              <w:rPr>
                <w:rStyle w:val="33"/>
                <w:rFonts w:ascii="宋体" w:hAnsi="宋体"/>
                <w:szCs w:val="21"/>
              </w:rPr>
            </w:pPr>
            <w:r>
              <w:rPr>
                <w:rStyle w:val="33"/>
                <w:rFonts w:ascii="宋体" w:hAnsi="宋体"/>
                <w:szCs w:val="21"/>
              </w:rPr>
              <w:t>3.1</w:t>
            </w:r>
          </w:p>
        </w:tc>
        <w:tc>
          <w:tcPr>
            <w:tcW w:w="1552" w:type="dxa"/>
            <w:tcBorders>
              <w:tl2br w:val="nil"/>
              <w:tr2bl w:val="nil"/>
            </w:tcBorders>
            <w:vAlign w:val="center"/>
          </w:tcPr>
          <w:p w14:paraId="7B611D61">
            <w:pPr>
              <w:spacing w:line="276" w:lineRule="auto"/>
              <w:ind w:left="62" w:right="62"/>
              <w:jc w:val="center"/>
              <w:rPr>
                <w:rStyle w:val="33"/>
                <w:rFonts w:ascii="宋体" w:hAnsi="宋体"/>
                <w:szCs w:val="21"/>
              </w:rPr>
            </w:pPr>
            <w:r>
              <w:rPr>
                <w:rStyle w:val="33"/>
                <w:rFonts w:ascii="宋体" w:hAnsi="宋体"/>
                <w:szCs w:val="21"/>
              </w:rPr>
              <w:t>资金来源</w:t>
            </w:r>
          </w:p>
        </w:tc>
        <w:tc>
          <w:tcPr>
            <w:tcW w:w="5910" w:type="dxa"/>
            <w:tcBorders>
              <w:tl2br w:val="nil"/>
              <w:tr2bl w:val="nil"/>
            </w:tcBorders>
            <w:vAlign w:val="center"/>
          </w:tcPr>
          <w:p w14:paraId="1E97A43D">
            <w:pPr>
              <w:spacing w:line="276" w:lineRule="auto"/>
              <w:ind w:left="62" w:right="62"/>
              <w:rPr>
                <w:rStyle w:val="33"/>
                <w:rFonts w:ascii="宋体" w:hAnsi="宋体"/>
                <w:szCs w:val="21"/>
                <w:u w:val="single"/>
              </w:rPr>
            </w:pPr>
            <w:r>
              <w:rPr>
                <w:rFonts w:hint="eastAsia" w:ascii="宋体" w:hAnsi="宋体"/>
                <w:szCs w:val="21"/>
                <w:u w:val="single"/>
                <w:lang w:val="en-US" w:eastAsia="zh-CN"/>
              </w:rPr>
              <w:t>自筹资金</w:t>
            </w:r>
            <w:r>
              <w:rPr>
                <w:rFonts w:hint="eastAsia"/>
                <w:lang w:eastAsia="zh-CN"/>
              </w:rPr>
              <w:t>（</w:t>
            </w:r>
            <w:r>
              <w:rPr>
                <w:rFonts w:hint="eastAsia" w:ascii="宋体" w:hAnsi="宋体"/>
                <w:szCs w:val="21"/>
                <w:u w:val="single"/>
                <w:lang w:val="en-US" w:eastAsia="zh-CN"/>
              </w:rPr>
              <w:t>非</w:t>
            </w:r>
            <w:r>
              <w:rPr>
                <w:rFonts w:hint="default" w:ascii="宋体" w:hAnsi="宋体"/>
                <w:szCs w:val="21"/>
                <w:u w:val="single"/>
                <w:lang w:val="en-US" w:eastAsia="zh-CN"/>
              </w:rPr>
              <w:t>财政性</w:t>
            </w:r>
            <w:r>
              <w:rPr>
                <w:rFonts w:hint="eastAsia"/>
                <w:lang w:eastAsia="zh-CN"/>
              </w:rPr>
              <w:t>）</w:t>
            </w:r>
          </w:p>
        </w:tc>
      </w:tr>
      <w:tr w14:paraId="3FD2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000F2121">
            <w:pPr>
              <w:spacing w:line="276" w:lineRule="auto"/>
              <w:ind w:left="62" w:right="62"/>
              <w:jc w:val="center"/>
              <w:rPr>
                <w:rStyle w:val="33"/>
                <w:rFonts w:ascii="宋体" w:hAnsi="宋体"/>
                <w:szCs w:val="21"/>
              </w:rPr>
            </w:pPr>
            <w:r>
              <w:rPr>
                <w:rStyle w:val="33"/>
                <w:rFonts w:ascii="宋体" w:hAnsi="宋体"/>
                <w:szCs w:val="21"/>
              </w:rPr>
              <w:t>10</w:t>
            </w:r>
          </w:p>
        </w:tc>
        <w:tc>
          <w:tcPr>
            <w:tcW w:w="981" w:type="dxa"/>
            <w:tcBorders>
              <w:tl2br w:val="nil"/>
              <w:tr2bl w:val="nil"/>
            </w:tcBorders>
            <w:vAlign w:val="center"/>
          </w:tcPr>
          <w:p w14:paraId="34EBC9F2">
            <w:pPr>
              <w:spacing w:line="276" w:lineRule="auto"/>
              <w:ind w:left="62" w:right="62"/>
              <w:jc w:val="center"/>
              <w:rPr>
                <w:rStyle w:val="33"/>
                <w:rFonts w:ascii="宋体" w:hAnsi="宋体"/>
                <w:szCs w:val="21"/>
              </w:rPr>
            </w:pPr>
            <w:r>
              <w:rPr>
                <w:rStyle w:val="33"/>
                <w:rFonts w:ascii="宋体" w:hAnsi="宋体"/>
                <w:szCs w:val="21"/>
              </w:rPr>
              <w:t>4.1</w:t>
            </w:r>
          </w:p>
        </w:tc>
        <w:tc>
          <w:tcPr>
            <w:tcW w:w="1552" w:type="dxa"/>
            <w:tcBorders>
              <w:tl2br w:val="nil"/>
              <w:tr2bl w:val="nil"/>
            </w:tcBorders>
            <w:vAlign w:val="center"/>
          </w:tcPr>
          <w:p w14:paraId="3BA3EE97">
            <w:pPr>
              <w:spacing w:line="276" w:lineRule="auto"/>
              <w:ind w:left="62" w:right="62"/>
              <w:jc w:val="center"/>
              <w:rPr>
                <w:rStyle w:val="33"/>
                <w:rFonts w:ascii="宋体" w:hAnsi="宋体"/>
                <w:szCs w:val="21"/>
              </w:rPr>
            </w:pPr>
            <w:r>
              <w:rPr>
                <w:rStyle w:val="33"/>
                <w:rFonts w:ascii="宋体" w:hAnsi="宋体"/>
                <w:szCs w:val="21"/>
              </w:rPr>
              <w:t>投标人资质等级及项目负责人等级要求</w:t>
            </w:r>
          </w:p>
        </w:tc>
        <w:tc>
          <w:tcPr>
            <w:tcW w:w="5910" w:type="dxa"/>
            <w:tcBorders>
              <w:tl2br w:val="nil"/>
              <w:tr2bl w:val="nil"/>
            </w:tcBorders>
            <w:vAlign w:val="center"/>
          </w:tcPr>
          <w:p w14:paraId="1D7AA14E">
            <w:pPr>
              <w:spacing w:line="276" w:lineRule="auto"/>
              <w:ind w:left="62" w:right="62"/>
              <w:rPr>
                <w:rStyle w:val="33"/>
                <w:rFonts w:ascii="宋体" w:hAnsi="宋体"/>
                <w:szCs w:val="21"/>
              </w:rPr>
            </w:pPr>
            <w:r>
              <w:rPr>
                <w:rStyle w:val="33"/>
                <w:rFonts w:ascii="宋体" w:hAnsi="宋体"/>
                <w:szCs w:val="21"/>
              </w:rPr>
              <w:t>详见本工程招标公告。</w:t>
            </w:r>
          </w:p>
        </w:tc>
      </w:tr>
      <w:tr w14:paraId="68A3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1569FF35">
            <w:pPr>
              <w:spacing w:line="276" w:lineRule="auto"/>
              <w:ind w:left="62" w:right="62"/>
              <w:jc w:val="center"/>
              <w:rPr>
                <w:rStyle w:val="33"/>
                <w:rFonts w:ascii="宋体" w:hAnsi="宋体"/>
                <w:szCs w:val="21"/>
              </w:rPr>
            </w:pPr>
            <w:r>
              <w:rPr>
                <w:rStyle w:val="33"/>
                <w:rFonts w:ascii="宋体" w:hAnsi="宋体"/>
                <w:szCs w:val="21"/>
              </w:rPr>
              <w:t>11</w:t>
            </w:r>
          </w:p>
        </w:tc>
        <w:tc>
          <w:tcPr>
            <w:tcW w:w="981" w:type="dxa"/>
            <w:tcBorders>
              <w:tl2br w:val="nil"/>
              <w:tr2bl w:val="nil"/>
            </w:tcBorders>
            <w:vAlign w:val="center"/>
          </w:tcPr>
          <w:p w14:paraId="145DC4CF">
            <w:pPr>
              <w:spacing w:line="276" w:lineRule="auto"/>
              <w:ind w:left="62" w:right="62" w:firstLine="458"/>
              <w:jc w:val="center"/>
              <w:rPr>
                <w:rStyle w:val="33"/>
                <w:rFonts w:ascii="宋体" w:hAnsi="宋体"/>
                <w:szCs w:val="21"/>
              </w:rPr>
            </w:pPr>
          </w:p>
        </w:tc>
        <w:tc>
          <w:tcPr>
            <w:tcW w:w="1552" w:type="dxa"/>
            <w:tcBorders>
              <w:tl2br w:val="nil"/>
              <w:tr2bl w:val="nil"/>
            </w:tcBorders>
            <w:vAlign w:val="center"/>
          </w:tcPr>
          <w:p w14:paraId="515CA282">
            <w:pPr>
              <w:spacing w:line="276" w:lineRule="auto"/>
              <w:ind w:left="62" w:right="62"/>
              <w:jc w:val="center"/>
              <w:rPr>
                <w:rStyle w:val="33"/>
                <w:rFonts w:ascii="宋体" w:hAnsi="宋体"/>
                <w:szCs w:val="21"/>
              </w:rPr>
            </w:pPr>
            <w:r>
              <w:rPr>
                <w:rStyle w:val="33"/>
                <w:rFonts w:ascii="宋体" w:hAnsi="宋体"/>
                <w:szCs w:val="21"/>
              </w:rPr>
              <w:t>资格审查方式</w:t>
            </w:r>
          </w:p>
        </w:tc>
        <w:tc>
          <w:tcPr>
            <w:tcW w:w="5910" w:type="dxa"/>
            <w:tcBorders>
              <w:tl2br w:val="nil"/>
              <w:tr2bl w:val="nil"/>
            </w:tcBorders>
            <w:vAlign w:val="center"/>
          </w:tcPr>
          <w:p w14:paraId="15E76F57">
            <w:pPr>
              <w:spacing w:line="276" w:lineRule="auto"/>
              <w:ind w:left="62" w:right="62"/>
              <w:rPr>
                <w:rStyle w:val="33"/>
                <w:rFonts w:ascii="宋体" w:hAnsi="宋体"/>
                <w:szCs w:val="21"/>
              </w:rPr>
            </w:pPr>
            <w:r>
              <w:rPr>
                <w:rStyle w:val="33"/>
                <w:rFonts w:ascii="宋体" w:hAnsi="宋体"/>
                <w:szCs w:val="21"/>
              </w:rPr>
              <w:t>详见本工程招标公告。</w:t>
            </w:r>
          </w:p>
        </w:tc>
      </w:tr>
      <w:tr w14:paraId="5224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4E150D57">
            <w:pPr>
              <w:spacing w:line="276" w:lineRule="auto"/>
              <w:ind w:left="62" w:right="62"/>
              <w:jc w:val="center"/>
              <w:rPr>
                <w:rStyle w:val="33"/>
                <w:rFonts w:ascii="宋体" w:hAnsi="宋体"/>
                <w:szCs w:val="21"/>
              </w:rPr>
            </w:pPr>
            <w:r>
              <w:rPr>
                <w:rStyle w:val="33"/>
                <w:rFonts w:ascii="宋体" w:hAnsi="宋体"/>
                <w:szCs w:val="21"/>
              </w:rPr>
              <w:t>12</w:t>
            </w:r>
          </w:p>
        </w:tc>
        <w:tc>
          <w:tcPr>
            <w:tcW w:w="981" w:type="dxa"/>
            <w:tcBorders>
              <w:tl2br w:val="nil"/>
              <w:tr2bl w:val="nil"/>
            </w:tcBorders>
            <w:vAlign w:val="center"/>
          </w:tcPr>
          <w:p w14:paraId="01631A31">
            <w:pPr>
              <w:spacing w:line="276" w:lineRule="auto"/>
              <w:ind w:left="62" w:right="62"/>
              <w:jc w:val="center"/>
              <w:rPr>
                <w:rStyle w:val="33"/>
                <w:rFonts w:ascii="宋体" w:hAnsi="宋体"/>
                <w:szCs w:val="21"/>
              </w:rPr>
            </w:pPr>
            <w:r>
              <w:rPr>
                <w:rStyle w:val="33"/>
                <w:rFonts w:ascii="宋体" w:hAnsi="宋体"/>
                <w:szCs w:val="21"/>
              </w:rPr>
              <w:t>13.1</w:t>
            </w:r>
          </w:p>
        </w:tc>
        <w:tc>
          <w:tcPr>
            <w:tcW w:w="1552" w:type="dxa"/>
            <w:tcBorders>
              <w:tl2br w:val="nil"/>
              <w:tr2bl w:val="nil"/>
            </w:tcBorders>
            <w:vAlign w:val="center"/>
          </w:tcPr>
          <w:p w14:paraId="2ADE208A">
            <w:pPr>
              <w:spacing w:line="276" w:lineRule="auto"/>
              <w:ind w:left="62" w:right="62"/>
              <w:jc w:val="center"/>
              <w:rPr>
                <w:rStyle w:val="33"/>
                <w:rFonts w:ascii="宋体" w:hAnsi="宋体"/>
                <w:szCs w:val="21"/>
              </w:rPr>
            </w:pPr>
            <w:r>
              <w:rPr>
                <w:rStyle w:val="33"/>
                <w:rFonts w:ascii="宋体" w:hAnsi="宋体"/>
                <w:szCs w:val="21"/>
              </w:rPr>
              <w:t>报价以及单价和总价计算方式</w:t>
            </w:r>
          </w:p>
        </w:tc>
        <w:tc>
          <w:tcPr>
            <w:tcW w:w="5910" w:type="dxa"/>
            <w:tcBorders>
              <w:tl2br w:val="nil"/>
              <w:tr2bl w:val="nil"/>
            </w:tcBorders>
            <w:vAlign w:val="center"/>
          </w:tcPr>
          <w:p w14:paraId="790669B9">
            <w:pPr>
              <w:spacing w:line="276" w:lineRule="auto"/>
              <w:ind w:left="62" w:right="62"/>
              <w:rPr>
                <w:rStyle w:val="33"/>
                <w:rFonts w:ascii="宋体" w:hAnsi="宋体"/>
                <w:szCs w:val="21"/>
              </w:rPr>
            </w:pPr>
            <w:bookmarkStart w:id="4" w:name="EBdfd7e3fe86a241738f1c1d356c309534"/>
            <w:r>
              <w:rPr>
                <w:rFonts w:hint="eastAsia" w:ascii="宋体" w:hAnsi="宋体"/>
                <w:szCs w:val="21"/>
              </w:rPr>
              <w:t>工程量清单计价，按国家、省有关计价规范执行。</w:t>
            </w:r>
            <w:bookmarkEnd w:id="4"/>
            <w:r>
              <w:rPr>
                <w:rFonts w:hint="eastAsia" w:ascii="宋体" w:hAnsi="宋体"/>
                <w:szCs w:val="21"/>
                <w:u w:val="single"/>
              </w:rPr>
              <w:t>本项目按增值税计算税金，采用一般计税方法。</w:t>
            </w:r>
          </w:p>
        </w:tc>
      </w:tr>
      <w:tr w14:paraId="0143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7E2EBFBC">
            <w:pPr>
              <w:spacing w:line="276" w:lineRule="auto"/>
              <w:ind w:left="62" w:right="62"/>
              <w:jc w:val="center"/>
              <w:rPr>
                <w:rStyle w:val="33"/>
                <w:rFonts w:ascii="宋体" w:hAnsi="宋体"/>
                <w:szCs w:val="21"/>
              </w:rPr>
            </w:pPr>
            <w:r>
              <w:rPr>
                <w:rStyle w:val="33"/>
                <w:rFonts w:ascii="宋体" w:hAnsi="宋体"/>
                <w:szCs w:val="21"/>
              </w:rPr>
              <w:t>13</w:t>
            </w:r>
          </w:p>
        </w:tc>
        <w:tc>
          <w:tcPr>
            <w:tcW w:w="981" w:type="dxa"/>
            <w:tcBorders>
              <w:tl2br w:val="nil"/>
              <w:tr2bl w:val="nil"/>
            </w:tcBorders>
            <w:vAlign w:val="center"/>
          </w:tcPr>
          <w:p w14:paraId="4FCAC3B0">
            <w:pPr>
              <w:spacing w:line="276" w:lineRule="auto"/>
              <w:ind w:left="62" w:right="62"/>
              <w:jc w:val="center"/>
              <w:rPr>
                <w:rStyle w:val="33"/>
                <w:rFonts w:ascii="宋体" w:hAnsi="宋体"/>
                <w:szCs w:val="21"/>
              </w:rPr>
            </w:pPr>
            <w:r>
              <w:rPr>
                <w:rStyle w:val="33"/>
                <w:rFonts w:ascii="宋体" w:hAnsi="宋体"/>
                <w:szCs w:val="21"/>
              </w:rPr>
              <w:t>15.1</w:t>
            </w:r>
          </w:p>
        </w:tc>
        <w:tc>
          <w:tcPr>
            <w:tcW w:w="1552" w:type="dxa"/>
            <w:tcBorders>
              <w:tl2br w:val="nil"/>
              <w:tr2bl w:val="nil"/>
            </w:tcBorders>
            <w:vAlign w:val="center"/>
          </w:tcPr>
          <w:p w14:paraId="4FB546C9">
            <w:pPr>
              <w:spacing w:line="276" w:lineRule="auto"/>
              <w:ind w:left="62" w:right="62"/>
              <w:jc w:val="center"/>
              <w:rPr>
                <w:rStyle w:val="33"/>
                <w:rFonts w:ascii="宋体" w:hAnsi="宋体"/>
                <w:szCs w:val="21"/>
              </w:rPr>
            </w:pPr>
            <w:r>
              <w:rPr>
                <w:rStyle w:val="33"/>
                <w:rFonts w:ascii="宋体" w:hAnsi="宋体"/>
                <w:szCs w:val="21"/>
              </w:rPr>
              <w:t>投标有效期</w:t>
            </w:r>
          </w:p>
        </w:tc>
        <w:tc>
          <w:tcPr>
            <w:tcW w:w="5910" w:type="dxa"/>
            <w:tcBorders>
              <w:tl2br w:val="nil"/>
              <w:tr2bl w:val="nil"/>
            </w:tcBorders>
            <w:vAlign w:val="center"/>
          </w:tcPr>
          <w:p w14:paraId="0122480B">
            <w:pPr>
              <w:spacing w:line="276" w:lineRule="auto"/>
              <w:ind w:left="62" w:right="62"/>
              <w:rPr>
                <w:rStyle w:val="33"/>
                <w:rFonts w:ascii="宋体" w:hAnsi="宋体"/>
                <w:szCs w:val="21"/>
                <w:u w:val="single"/>
              </w:rPr>
            </w:pPr>
            <w:r>
              <w:rPr>
                <w:rStyle w:val="33"/>
                <w:rFonts w:ascii="宋体" w:hAnsi="宋体"/>
                <w:szCs w:val="21"/>
                <w:u w:val="single"/>
              </w:rPr>
              <w:t>90</w:t>
            </w:r>
            <w:r>
              <w:rPr>
                <w:rStyle w:val="33"/>
                <w:rFonts w:ascii="宋体" w:hAnsi="宋体"/>
                <w:szCs w:val="21"/>
              </w:rPr>
              <w:t>日历天。（从投标截止之日计起）</w:t>
            </w:r>
          </w:p>
        </w:tc>
      </w:tr>
      <w:tr w14:paraId="0A9D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256156DC">
            <w:pPr>
              <w:spacing w:line="276" w:lineRule="auto"/>
              <w:ind w:left="62" w:right="62"/>
              <w:jc w:val="center"/>
              <w:rPr>
                <w:rStyle w:val="33"/>
                <w:rFonts w:ascii="宋体" w:hAnsi="宋体"/>
                <w:szCs w:val="21"/>
              </w:rPr>
            </w:pPr>
            <w:r>
              <w:rPr>
                <w:rStyle w:val="33"/>
                <w:rFonts w:ascii="宋体" w:hAnsi="宋体"/>
                <w:szCs w:val="21"/>
              </w:rPr>
              <w:t>14</w:t>
            </w:r>
          </w:p>
        </w:tc>
        <w:tc>
          <w:tcPr>
            <w:tcW w:w="981" w:type="dxa"/>
            <w:tcBorders>
              <w:tl2br w:val="nil"/>
              <w:tr2bl w:val="nil"/>
            </w:tcBorders>
            <w:vAlign w:val="center"/>
          </w:tcPr>
          <w:p w14:paraId="4C421FE0">
            <w:pPr>
              <w:spacing w:line="276" w:lineRule="auto"/>
              <w:ind w:left="62" w:right="62"/>
              <w:jc w:val="center"/>
              <w:rPr>
                <w:rStyle w:val="33"/>
                <w:rFonts w:ascii="宋体" w:hAnsi="宋体"/>
                <w:szCs w:val="21"/>
              </w:rPr>
            </w:pPr>
            <w:r>
              <w:rPr>
                <w:rStyle w:val="33"/>
                <w:rFonts w:ascii="宋体" w:hAnsi="宋体"/>
                <w:szCs w:val="21"/>
              </w:rPr>
              <w:t>16.1</w:t>
            </w:r>
          </w:p>
        </w:tc>
        <w:tc>
          <w:tcPr>
            <w:tcW w:w="1552" w:type="dxa"/>
            <w:tcBorders>
              <w:tl2br w:val="nil"/>
              <w:tr2bl w:val="nil"/>
            </w:tcBorders>
            <w:vAlign w:val="center"/>
          </w:tcPr>
          <w:p w14:paraId="718F04E9">
            <w:pPr>
              <w:spacing w:line="276" w:lineRule="auto"/>
              <w:ind w:left="62" w:right="62"/>
              <w:jc w:val="center"/>
              <w:rPr>
                <w:rStyle w:val="33"/>
                <w:rFonts w:ascii="宋体" w:hAnsi="宋体"/>
                <w:szCs w:val="21"/>
              </w:rPr>
            </w:pPr>
            <w:r>
              <w:rPr>
                <w:rStyle w:val="33"/>
                <w:rFonts w:ascii="宋体" w:hAnsi="宋体"/>
                <w:szCs w:val="21"/>
              </w:rPr>
              <w:t>投标保证金</w:t>
            </w:r>
          </w:p>
        </w:tc>
        <w:tc>
          <w:tcPr>
            <w:tcW w:w="5910" w:type="dxa"/>
            <w:tcBorders>
              <w:tl2br w:val="nil"/>
              <w:tr2bl w:val="nil"/>
            </w:tcBorders>
            <w:vAlign w:val="center"/>
          </w:tcPr>
          <w:p w14:paraId="3FE4D760">
            <w:pPr>
              <w:spacing w:line="276" w:lineRule="auto"/>
              <w:ind w:left="62" w:right="62"/>
              <w:rPr>
                <w:rFonts w:ascii="宋体" w:hAnsi="宋体"/>
                <w:szCs w:val="21"/>
              </w:rPr>
            </w:pPr>
            <w:r>
              <w:rPr>
                <w:rFonts w:hint="eastAsia" w:ascii="宋体" w:hAnsi="宋体"/>
                <w:szCs w:val="21"/>
              </w:rPr>
              <w:t>是否要求投标人递交投标保证金：</w:t>
            </w:r>
          </w:p>
          <w:p w14:paraId="678B5E9E">
            <w:pPr>
              <w:spacing w:line="276" w:lineRule="auto"/>
              <w:ind w:left="62" w:right="62"/>
              <w:rPr>
                <w:rFonts w:ascii="宋体" w:hAnsi="宋体"/>
                <w:szCs w:val="21"/>
              </w:rPr>
            </w:pPr>
            <w:r>
              <w:rPr>
                <w:rFonts w:hint="eastAsia" w:ascii="宋体" w:hAnsi="宋体"/>
                <w:szCs w:val="21"/>
              </w:rPr>
              <w:t>□不要求递交投标保证金。</w:t>
            </w:r>
          </w:p>
          <w:p w14:paraId="2FC1C166">
            <w:pPr>
              <w:pStyle w:val="37"/>
              <w:spacing w:line="276" w:lineRule="auto"/>
              <w:ind w:left="62" w:right="62"/>
              <w:rPr>
                <w:rFonts w:hint="eastAsia" w:ascii="宋体" w:hAnsi="宋体"/>
                <w:szCs w:val="21"/>
              </w:rPr>
            </w:pPr>
            <w:r>
              <w:rPr>
                <w:rFonts w:hint="eastAsia" w:ascii="宋体" w:hAnsi="宋体"/>
                <w:szCs w:val="21"/>
              </w:rPr>
              <w:t>■要求递交投标保证金。</w:t>
            </w:r>
          </w:p>
          <w:p w14:paraId="128CFAAD">
            <w:pPr>
              <w:pStyle w:val="37"/>
              <w:spacing w:line="276" w:lineRule="auto"/>
              <w:ind w:left="62" w:right="62"/>
            </w:pPr>
            <w:r>
              <w:rPr>
                <w:rFonts w:hint="eastAsia" w:ascii="宋体" w:hAnsi="宋体"/>
                <w:szCs w:val="21"/>
                <w:lang w:val="en-US" w:eastAsia="zh-CN"/>
              </w:rPr>
              <w:t>1、</w:t>
            </w:r>
            <w:r>
              <w:rPr>
                <w:rFonts w:hint="eastAsia" w:ascii="宋体" w:hAnsi="宋体"/>
                <w:szCs w:val="21"/>
              </w:rPr>
              <w:t>投标保证金的金额：</w:t>
            </w:r>
            <w:r>
              <w:rPr>
                <w:rFonts w:hint="eastAsia" w:ascii="宋体" w:hAnsi="宋体"/>
                <w:szCs w:val="21"/>
                <w:u w:val="single"/>
              </w:rPr>
              <w:t xml:space="preserve"> </w:t>
            </w:r>
            <w:r>
              <w:rPr>
                <w:rFonts w:hint="eastAsia" w:ascii="宋体" w:hAnsi="宋体"/>
                <w:szCs w:val="21"/>
                <w:u w:val="single"/>
                <w:lang w:val="en-US" w:eastAsia="zh-CN"/>
              </w:rPr>
              <w:t>7.8</w:t>
            </w:r>
            <w:r>
              <w:rPr>
                <w:rFonts w:hint="eastAsia" w:ascii="宋体" w:hAnsi="宋体"/>
                <w:szCs w:val="21"/>
                <w:u w:val="single"/>
              </w:rPr>
              <w:t xml:space="preserve">  </w:t>
            </w:r>
            <w:r>
              <w:rPr>
                <w:rFonts w:ascii="宋体" w:hAnsi="宋体"/>
                <w:szCs w:val="21"/>
              </w:rPr>
              <w:t>万元</w:t>
            </w:r>
          </w:p>
          <w:p w14:paraId="1DC98573">
            <w:pPr>
              <w:spacing w:line="340" w:lineRule="exact"/>
              <w:rPr>
                <w:rFonts w:ascii="宋体" w:hAnsi="宋体" w:cs="宋体"/>
                <w:color w:val="auto"/>
                <w:szCs w:val="21"/>
                <w:highlight w:val="none"/>
                <w:shd w:val="clear" w:color="auto" w:fill="FFFFFF"/>
              </w:rPr>
            </w:pPr>
            <w:r>
              <w:rPr>
                <w:rFonts w:hint="eastAsia" w:ascii="宋体" w:hAnsi="宋体"/>
                <w:color w:val="auto"/>
                <w:szCs w:val="21"/>
                <w:highlight w:val="none"/>
                <w:shd w:val="clear" w:color="auto" w:fill="FFFFFF"/>
              </w:rPr>
              <w:t>2、</w:t>
            </w:r>
            <w:r>
              <w:rPr>
                <w:rFonts w:hint="eastAsia" w:ascii="宋体" w:hAnsi="宋体" w:cs="宋体"/>
                <w:color w:val="auto"/>
                <w:szCs w:val="21"/>
                <w:highlight w:val="none"/>
                <w:shd w:val="clear" w:color="auto" w:fill="FFFFFF"/>
              </w:rPr>
              <w:t>投标保证金可采用现金、支票、银行保函、保证保险、专业担保公司担保等的形式递交，须在递交投标文件截止时间前完成缴纳。</w:t>
            </w:r>
          </w:p>
          <w:p w14:paraId="386CAC55">
            <w:pPr>
              <w:spacing w:line="340" w:lineRule="exact"/>
              <w:ind w:firstLine="333" w:firstLineChars="159"/>
              <w:rPr>
                <w:rFonts w:ascii="宋体" w:hAnsi="宋体"/>
                <w:color w:val="auto"/>
                <w:szCs w:val="21"/>
                <w:highlight w:val="none"/>
                <w:u w:val="single"/>
                <w:shd w:val="clear" w:color="auto" w:fill="FFFFFF"/>
              </w:rPr>
            </w:pPr>
            <w:r>
              <w:rPr>
                <w:rFonts w:hint="eastAsia" w:ascii="宋体" w:hAnsi="宋体"/>
                <w:color w:val="auto"/>
                <w:szCs w:val="21"/>
                <w:highlight w:val="none"/>
                <w:shd w:val="clear" w:color="auto" w:fill="FFFFFF"/>
              </w:rPr>
              <w:t>①</w:t>
            </w:r>
            <w:r>
              <w:rPr>
                <w:rFonts w:hint="eastAsia" w:ascii="宋体" w:hAnsi="宋体" w:cs="宋体"/>
                <w:color w:val="auto"/>
                <w:szCs w:val="21"/>
                <w:highlight w:val="none"/>
                <w:shd w:val="clear" w:color="auto" w:fill="FFFFFF"/>
              </w:rPr>
              <w:t>如采用现金或者支票形式提交的，投标保证金从投标人基本账户递交，由广州交易集团有限公司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14:paraId="5AE761C9">
            <w:pPr>
              <w:spacing w:line="340" w:lineRule="exact"/>
              <w:ind w:firstLine="315" w:firstLineChars="150"/>
              <w:rPr>
                <w:rFonts w:ascii="宋体" w:hAnsi="宋体" w:cs="宋体"/>
                <w:color w:val="auto"/>
                <w:szCs w:val="21"/>
                <w:highlight w:val="none"/>
                <w:shd w:val="clear" w:color="auto" w:fill="FFFFFF"/>
              </w:rPr>
            </w:pPr>
            <w:r>
              <w:rPr>
                <w:rFonts w:hint="eastAsia" w:ascii="宋体" w:hAnsi="宋体"/>
                <w:color w:val="auto"/>
                <w:szCs w:val="21"/>
                <w:highlight w:val="none"/>
                <w:shd w:val="clear" w:color="auto" w:fill="FFFFFF"/>
              </w:rPr>
              <w:t>②如采用非电子形式的投标保函或投标保证保险</w:t>
            </w:r>
            <w:r>
              <w:rPr>
                <w:rFonts w:hint="eastAsia" w:ascii="宋体" w:hAnsi="宋体"/>
                <w:color w:val="auto"/>
                <w:szCs w:val="21"/>
                <w:highlight w:val="none"/>
                <w:shd w:val="clear" w:color="auto" w:fill="FFFFFF"/>
                <w:lang w:val="en-US" w:eastAsia="zh-CN"/>
              </w:rPr>
              <w:t>或专业担保公司担保等</w:t>
            </w:r>
            <w:r>
              <w:rPr>
                <w:rFonts w:hint="eastAsia" w:ascii="宋体" w:hAnsi="宋体"/>
                <w:color w:val="auto"/>
                <w:szCs w:val="21"/>
                <w:highlight w:val="none"/>
                <w:shd w:val="clear" w:color="auto" w:fill="FFFFFF"/>
              </w:rPr>
              <w:t>提交投标保证金的</w:t>
            </w:r>
            <w:r>
              <w:rPr>
                <w:rFonts w:ascii="宋体" w:hAnsi="宋体"/>
                <w:color w:val="auto"/>
                <w:szCs w:val="21"/>
                <w:highlight w:val="none"/>
                <w:shd w:val="clear" w:color="auto" w:fill="FFFFFF"/>
              </w:rPr>
              <w:t>，</w:t>
            </w:r>
            <w:r>
              <w:rPr>
                <w:rFonts w:hint="eastAsia" w:ascii="宋体" w:hAnsi="宋体" w:cs="宋体"/>
                <w:color w:val="auto"/>
                <w:szCs w:val="21"/>
                <w:highlight w:val="none"/>
                <w:shd w:val="clear" w:color="auto" w:fill="FFFFFF"/>
              </w:rPr>
              <w:t>在开标前不强制要求投标人提交纸质原件，由中标候选人在中标候选人公示前提交并在网上公示，投标人应在投标文件中提交投标保函或投标保证保险扫描件并加盖投标人电子印章。</w:t>
            </w:r>
          </w:p>
          <w:p w14:paraId="41EC9D9E">
            <w:pPr>
              <w:pStyle w:val="37"/>
              <w:spacing w:line="276" w:lineRule="auto"/>
              <w:ind w:left="62" w:right="62"/>
              <w:rPr>
                <w:rFonts w:hint="eastAsia"/>
              </w:rPr>
            </w:pPr>
            <w:r>
              <w:rPr>
                <w:rFonts w:hint="eastAsia" w:ascii="宋体" w:hAnsi="宋体"/>
                <w:color w:val="auto"/>
                <w:szCs w:val="21"/>
                <w:highlight w:val="none"/>
                <w:shd w:val="clear" w:color="auto" w:fill="FFFFFF"/>
              </w:rPr>
              <w:t>③如采用电子保函方式提交投标保证金，具体操作详见《广州公共资源交易中心关于开通电子保函服务功能的通知》（http://www.gzggzy.cn/jtgg/822128.jhtml）。</w:t>
            </w:r>
          </w:p>
        </w:tc>
      </w:tr>
      <w:tr w14:paraId="34D0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1EADDE97">
            <w:pPr>
              <w:spacing w:line="276" w:lineRule="auto"/>
              <w:ind w:left="62" w:right="62"/>
              <w:jc w:val="center"/>
              <w:rPr>
                <w:rStyle w:val="33"/>
                <w:rFonts w:ascii="宋体" w:hAnsi="宋体"/>
                <w:szCs w:val="21"/>
              </w:rPr>
            </w:pPr>
            <w:r>
              <w:rPr>
                <w:rStyle w:val="33"/>
                <w:rFonts w:ascii="宋体" w:hAnsi="宋体"/>
                <w:szCs w:val="21"/>
              </w:rPr>
              <w:t>15</w:t>
            </w:r>
          </w:p>
        </w:tc>
        <w:tc>
          <w:tcPr>
            <w:tcW w:w="981" w:type="dxa"/>
            <w:tcBorders>
              <w:tl2br w:val="nil"/>
              <w:tr2bl w:val="nil"/>
            </w:tcBorders>
            <w:vAlign w:val="center"/>
          </w:tcPr>
          <w:p w14:paraId="3048121E">
            <w:pPr>
              <w:spacing w:line="276" w:lineRule="auto"/>
              <w:ind w:left="62" w:right="62"/>
              <w:jc w:val="center"/>
              <w:rPr>
                <w:rStyle w:val="33"/>
                <w:rFonts w:ascii="宋体" w:hAnsi="宋体"/>
                <w:szCs w:val="21"/>
              </w:rPr>
            </w:pPr>
            <w:r>
              <w:rPr>
                <w:rStyle w:val="33"/>
                <w:rFonts w:ascii="宋体" w:hAnsi="宋体"/>
                <w:szCs w:val="21"/>
              </w:rPr>
              <w:t>5</w:t>
            </w:r>
          </w:p>
        </w:tc>
        <w:tc>
          <w:tcPr>
            <w:tcW w:w="1552" w:type="dxa"/>
            <w:tcBorders>
              <w:tl2br w:val="nil"/>
              <w:tr2bl w:val="nil"/>
            </w:tcBorders>
            <w:vAlign w:val="center"/>
          </w:tcPr>
          <w:p w14:paraId="6855F069">
            <w:pPr>
              <w:spacing w:line="276" w:lineRule="auto"/>
              <w:ind w:left="62" w:right="62"/>
              <w:jc w:val="center"/>
              <w:rPr>
                <w:rStyle w:val="33"/>
                <w:rFonts w:ascii="宋体" w:hAnsi="宋体"/>
                <w:szCs w:val="21"/>
              </w:rPr>
            </w:pPr>
            <w:r>
              <w:rPr>
                <w:rStyle w:val="33"/>
                <w:rFonts w:ascii="宋体" w:hAnsi="宋体"/>
                <w:szCs w:val="21"/>
              </w:rPr>
              <w:t>踏勘现场</w:t>
            </w:r>
          </w:p>
        </w:tc>
        <w:tc>
          <w:tcPr>
            <w:tcW w:w="5910" w:type="dxa"/>
            <w:tcBorders>
              <w:tl2br w:val="nil"/>
              <w:tr2bl w:val="nil"/>
            </w:tcBorders>
            <w:vAlign w:val="center"/>
          </w:tcPr>
          <w:p w14:paraId="6FA2CA73">
            <w:pPr>
              <w:widowControl w:val="0"/>
              <w:adjustRightInd/>
              <w:snapToGrid/>
              <w:spacing w:before="0" w:after="0" w:line="240" w:lineRule="auto"/>
              <w:ind w:left="0" w:right="0" w:firstLine="420" w:firstLineChars="200"/>
              <w:jc w:val="both"/>
              <w:rPr>
                <w:rStyle w:val="33"/>
                <w:rFonts w:ascii="宋体" w:hAnsi="宋体"/>
                <w:kern w:val="2"/>
                <w:sz w:val="21"/>
                <w:szCs w:val="21"/>
                <w:lang w:val="en-US" w:eastAsia="zh-CN" w:bidi="ar-SA"/>
              </w:rPr>
            </w:pPr>
            <w:r>
              <w:rPr>
                <w:rFonts w:hint="eastAsia" w:ascii="宋体" w:hAnsi="宋体" w:cs="Times New Roman"/>
                <w:caps w:val="0"/>
                <w:smallCaps w:val="0"/>
                <w:color w:val="auto"/>
                <w:sz w:val="21"/>
                <w:szCs w:val="21"/>
                <w:vertAlign w:val="baseline"/>
                <w:lang w:val="en-US" w:eastAsia="zh-CN" w:bidi="ar-SA"/>
              </w:rPr>
              <w:t>不组织</w:t>
            </w:r>
            <w:r>
              <w:rPr>
                <w:rFonts w:hint="default" w:ascii="宋体" w:hAnsi="宋体" w:eastAsia="宋体" w:cs="Times New Roman"/>
                <w:caps w:val="0"/>
                <w:smallCaps w:val="0"/>
                <w:color w:val="auto"/>
                <w:sz w:val="21"/>
                <w:szCs w:val="21"/>
                <w:vertAlign w:val="baseline"/>
                <w:lang w:val="en-US" w:eastAsia="zh-CN" w:bidi="ar-SA"/>
              </w:rPr>
              <w:t>集中踏勘</w:t>
            </w:r>
            <w:r>
              <w:rPr>
                <w:rFonts w:hint="eastAsia" w:ascii="宋体" w:hAnsi="宋体" w:cs="Times New Roman"/>
                <w:caps w:val="0"/>
                <w:smallCaps w:val="0"/>
                <w:color w:val="auto"/>
                <w:sz w:val="21"/>
                <w:szCs w:val="21"/>
                <w:vertAlign w:val="baseline"/>
                <w:lang w:val="en-US" w:eastAsia="zh-CN" w:bidi="ar-SA"/>
              </w:rPr>
              <w:t>，由投标人自行踏勘，</w:t>
            </w:r>
            <w:r>
              <w:rPr>
                <w:rFonts w:hint="default" w:ascii="宋体" w:hAnsi="宋体" w:eastAsia="宋体" w:cs="Times New Roman"/>
                <w:caps w:val="0"/>
                <w:smallCaps w:val="0"/>
                <w:color w:val="auto"/>
                <w:sz w:val="21"/>
                <w:szCs w:val="21"/>
                <w:u w:val="none"/>
                <w:vertAlign w:val="baseline"/>
                <w:lang w:val="en-US" w:eastAsia="zh-CN" w:bidi="ar-SA"/>
              </w:rPr>
              <w:t>踏勘</w:t>
            </w:r>
            <w:r>
              <w:rPr>
                <w:rFonts w:hint="default" w:ascii="宋体" w:hAnsi="宋体" w:eastAsia="宋体" w:cs="Times New Roman"/>
                <w:caps w:val="0"/>
                <w:smallCaps w:val="0"/>
                <w:color w:val="auto"/>
                <w:sz w:val="21"/>
                <w:szCs w:val="21"/>
                <w:vertAlign w:val="baseline"/>
                <w:lang w:val="en-US" w:eastAsia="zh-CN" w:bidi="ar-SA"/>
              </w:rPr>
              <w:t>地点：广州市越秀区北较场横路一号大院</w:t>
            </w:r>
            <w:r>
              <w:rPr>
                <w:rFonts w:hint="default" w:ascii="宋体" w:hAnsi="宋体" w:eastAsia="宋体" w:cs="Times New Roman"/>
                <w:caps w:val="0"/>
                <w:smallCaps w:val="0"/>
                <w:color w:val="auto"/>
                <w:sz w:val="21"/>
                <w:szCs w:val="21"/>
                <w:u w:val="none"/>
                <w:vertAlign w:val="baseline"/>
                <w:lang w:val="en-US" w:eastAsia="zh-CN" w:bidi="ar-SA"/>
              </w:rPr>
              <w:t>7号楼</w:t>
            </w:r>
            <w:r>
              <w:rPr>
                <w:rFonts w:hint="default" w:ascii="宋体" w:hAnsi="宋体" w:eastAsia="宋体" w:cs="Times New Roman"/>
                <w:caps w:val="0"/>
                <w:smallCaps w:val="0"/>
                <w:color w:val="auto"/>
                <w:sz w:val="21"/>
                <w:szCs w:val="21"/>
                <w:vertAlign w:val="baseline"/>
                <w:lang w:val="en-US" w:eastAsia="zh-CN" w:bidi="ar-SA"/>
              </w:rPr>
              <w:t>。</w:t>
            </w:r>
          </w:p>
        </w:tc>
      </w:tr>
      <w:tr w14:paraId="5216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50E37690">
            <w:pPr>
              <w:spacing w:line="276" w:lineRule="auto"/>
              <w:ind w:left="62" w:right="62"/>
              <w:jc w:val="center"/>
              <w:rPr>
                <w:rStyle w:val="33"/>
                <w:rFonts w:ascii="宋体" w:hAnsi="宋体"/>
                <w:szCs w:val="21"/>
              </w:rPr>
            </w:pPr>
            <w:r>
              <w:rPr>
                <w:rStyle w:val="33"/>
                <w:rFonts w:ascii="宋体" w:hAnsi="宋体"/>
                <w:szCs w:val="21"/>
              </w:rPr>
              <w:t>16</w:t>
            </w:r>
          </w:p>
        </w:tc>
        <w:tc>
          <w:tcPr>
            <w:tcW w:w="981" w:type="dxa"/>
            <w:tcBorders>
              <w:tl2br w:val="nil"/>
              <w:tr2bl w:val="nil"/>
            </w:tcBorders>
            <w:vAlign w:val="center"/>
          </w:tcPr>
          <w:p w14:paraId="309FE392">
            <w:pPr>
              <w:spacing w:line="276" w:lineRule="auto"/>
              <w:ind w:left="62" w:right="62"/>
              <w:jc w:val="center"/>
              <w:rPr>
                <w:rStyle w:val="33"/>
                <w:rFonts w:ascii="宋体" w:hAnsi="宋体"/>
                <w:szCs w:val="21"/>
              </w:rPr>
            </w:pPr>
            <w:r>
              <w:rPr>
                <w:rStyle w:val="33"/>
                <w:rFonts w:ascii="宋体" w:hAnsi="宋体"/>
                <w:szCs w:val="21"/>
              </w:rPr>
              <w:t>8</w:t>
            </w:r>
          </w:p>
        </w:tc>
        <w:tc>
          <w:tcPr>
            <w:tcW w:w="1552" w:type="dxa"/>
            <w:tcBorders>
              <w:tl2br w:val="nil"/>
              <w:tr2bl w:val="nil"/>
            </w:tcBorders>
            <w:vAlign w:val="center"/>
          </w:tcPr>
          <w:p w14:paraId="7C6D71D6">
            <w:pPr>
              <w:spacing w:line="276" w:lineRule="auto"/>
              <w:ind w:left="62" w:right="62"/>
              <w:jc w:val="center"/>
              <w:rPr>
                <w:rStyle w:val="33"/>
                <w:rFonts w:ascii="宋体" w:hAnsi="宋体"/>
                <w:szCs w:val="21"/>
              </w:rPr>
            </w:pPr>
            <w:r>
              <w:rPr>
                <w:rStyle w:val="33"/>
                <w:rFonts w:ascii="宋体" w:hAnsi="宋体"/>
                <w:szCs w:val="21"/>
              </w:rPr>
              <w:t>投标答疑</w:t>
            </w:r>
          </w:p>
        </w:tc>
        <w:tc>
          <w:tcPr>
            <w:tcW w:w="5910" w:type="dxa"/>
            <w:tcBorders>
              <w:tl2br w:val="nil"/>
              <w:tr2bl w:val="nil"/>
            </w:tcBorders>
            <w:vAlign w:val="center"/>
          </w:tcPr>
          <w:p w14:paraId="7D747E20">
            <w:pPr>
              <w:ind w:left="62" w:right="62"/>
              <w:rPr>
                <w:rFonts w:hint="eastAsia" w:ascii="宋体" w:hAnsi="宋体" w:cs="宋体"/>
                <w:szCs w:val="21"/>
              </w:rPr>
            </w:pPr>
            <w:r>
              <w:rPr>
                <w:rFonts w:hint="eastAsia" w:ascii="宋体" w:hAnsi="宋体" w:cs="宋体"/>
                <w:szCs w:val="21"/>
              </w:rPr>
              <w:t>1、疑问提交时间：</w:t>
            </w:r>
            <w:r>
              <w:rPr>
                <w:rFonts w:hint="eastAsia" w:ascii="宋体" w:hAnsi="宋体" w:cs="宋体"/>
                <w:szCs w:val="21"/>
                <w:u w:val="single"/>
              </w:rPr>
              <w:t>在递交投标文件截止日期前18日</w:t>
            </w:r>
            <w:r>
              <w:rPr>
                <w:rFonts w:hint="eastAsia" w:ascii="宋体" w:hAnsi="宋体" w:cs="宋体"/>
                <w:szCs w:val="21"/>
              </w:rPr>
              <w:t>；</w:t>
            </w:r>
          </w:p>
          <w:p w14:paraId="5E650297">
            <w:pPr>
              <w:ind w:left="62" w:right="62"/>
              <w:rPr>
                <w:rFonts w:hint="eastAsia" w:ascii="宋体" w:hAnsi="宋体" w:cs="宋体"/>
                <w:szCs w:val="21"/>
              </w:rPr>
            </w:pPr>
            <w:r>
              <w:rPr>
                <w:rFonts w:hint="eastAsia" w:ascii="宋体" w:hAnsi="宋体" w:cs="宋体"/>
                <w:szCs w:val="21"/>
              </w:rPr>
              <w:t>2、形式：投标人的疑问通过</w:t>
            </w:r>
            <w:r>
              <w:rPr>
                <w:rFonts w:hint="eastAsia" w:ascii="宋体" w:hAnsi="宋体" w:cs="宋体"/>
                <w:szCs w:val="21"/>
                <w:u w:val="single"/>
              </w:rPr>
              <w:t>广州交易集团有限公司（广州公共资源交易中心）</w:t>
            </w:r>
            <w:r>
              <w:rPr>
                <w:rFonts w:hint="eastAsia" w:ascii="宋体" w:hAnsi="宋体" w:cs="宋体"/>
                <w:szCs w:val="21"/>
              </w:rPr>
              <w:t>交易平台提交。</w:t>
            </w:r>
          </w:p>
          <w:p w14:paraId="3AE98B4E">
            <w:pPr>
              <w:ind w:left="62" w:right="62"/>
              <w:rPr>
                <w:rFonts w:hint="eastAsia" w:ascii="宋体" w:hAnsi="宋体" w:cs="宋体"/>
                <w:szCs w:val="21"/>
              </w:rPr>
            </w:pPr>
            <w:r>
              <w:rPr>
                <w:rFonts w:hint="eastAsia" w:ascii="宋体" w:hAnsi="宋体" w:cs="宋体"/>
                <w:szCs w:val="21"/>
              </w:rPr>
              <w:t>3、招标人澄清、修补或答疑期限：在递交投标文件截止日期前</w:t>
            </w:r>
            <w:r>
              <w:rPr>
                <w:rFonts w:hint="eastAsia" w:ascii="宋体" w:hAnsi="宋体" w:cs="宋体"/>
                <w:szCs w:val="21"/>
                <w:u w:val="single"/>
              </w:rPr>
              <w:t>15</w:t>
            </w:r>
            <w:r>
              <w:rPr>
                <w:rFonts w:hint="eastAsia" w:ascii="宋体" w:hAnsi="宋体" w:cs="宋体"/>
                <w:szCs w:val="21"/>
              </w:rPr>
              <w:t>日；</w:t>
            </w:r>
          </w:p>
          <w:p w14:paraId="32B93286">
            <w:pPr>
              <w:ind w:left="62" w:right="62"/>
              <w:rPr>
                <w:rFonts w:hint="eastAsia" w:ascii="宋体" w:hAnsi="宋体" w:cs="宋体"/>
                <w:szCs w:val="21"/>
              </w:rPr>
            </w:pPr>
            <w:r>
              <w:rPr>
                <w:rFonts w:hint="eastAsia" w:ascii="宋体" w:hAnsi="宋体" w:cs="宋体"/>
                <w:szCs w:val="21"/>
              </w:rPr>
              <w:t>4、网上答疑的操作指南为：</w:t>
            </w:r>
            <w:r>
              <w:rPr>
                <w:rFonts w:hint="eastAsia" w:ascii="宋体" w:hAnsi="宋体" w:cs="宋体"/>
                <w:szCs w:val="21"/>
                <w:u w:val="single"/>
              </w:rPr>
              <w:t>投标人登录广州公共资源交易中心数字交易平台→进入“我是投标人”页面→进入“招标答疑提问”页面→通过项目编号或名称找到所需的项目→在上述答疑时间内点击“答疑提问”→无记名或匿名提出问题。</w:t>
            </w:r>
          </w:p>
        </w:tc>
      </w:tr>
      <w:tr w14:paraId="706C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187B7D1E">
            <w:pPr>
              <w:spacing w:line="276" w:lineRule="auto"/>
              <w:ind w:left="62" w:right="62"/>
              <w:jc w:val="center"/>
              <w:rPr>
                <w:rStyle w:val="33"/>
                <w:rFonts w:ascii="宋体" w:hAnsi="宋体"/>
                <w:szCs w:val="21"/>
              </w:rPr>
            </w:pPr>
            <w:r>
              <w:rPr>
                <w:rStyle w:val="33"/>
                <w:rFonts w:ascii="宋体" w:hAnsi="宋体"/>
                <w:szCs w:val="21"/>
              </w:rPr>
              <w:t>17</w:t>
            </w:r>
          </w:p>
        </w:tc>
        <w:tc>
          <w:tcPr>
            <w:tcW w:w="981" w:type="dxa"/>
            <w:tcBorders>
              <w:tl2br w:val="nil"/>
              <w:tr2bl w:val="nil"/>
            </w:tcBorders>
            <w:vAlign w:val="center"/>
          </w:tcPr>
          <w:p w14:paraId="4001FD6C">
            <w:pPr>
              <w:spacing w:line="276" w:lineRule="auto"/>
              <w:ind w:left="62" w:right="62"/>
              <w:jc w:val="center"/>
              <w:rPr>
                <w:rStyle w:val="33"/>
                <w:rFonts w:ascii="宋体" w:hAnsi="宋体"/>
                <w:szCs w:val="21"/>
              </w:rPr>
            </w:pPr>
            <w:r>
              <w:rPr>
                <w:rStyle w:val="33"/>
                <w:rFonts w:ascii="宋体" w:hAnsi="宋体"/>
                <w:szCs w:val="21"/>
              </w:rPr>
              <w:t>20.1</w:t>
            </w:r>
          </w:p>
        </w:tc>
        <w:tc>
          <w:tcPr>
            <w:tcW w:w="1552" w:type="dxa"/>
            <w:tcBorders>
              <w:tl2br w:val="nil"/>
              <w:tr2bl w:val="nil"/>
            </w:tcBorders>
            <w:vAlign w:val="center"/>
          </w:tcPr>
          <w:p w14:paraId="01D10240">
            <w:pPr>
              <w:spacing w:line="276" w:lineRule="auto"/>
              <w:ind w:left="62" w:right="62"/>
              <w:jc w:val="center"/>
              <w:rPr>
                <w:rStyle w:val="33"/>
                <w:rFonts w:ascii="宋体" w:hAnsi="宋体"/>
                <w:szCs w:val="21"/>
              </w:rPr>
            </w:pPr>
            <w:r>
              <w:rPr>
                <w:rStyle w:val="33"/>
                <w:rFonts w:ascii="宋体" w:hAnsi="宋体"/>
                <w:szCs w:val="21"/>
              </w:rPr>
              <w:t>投标截止时间</w:t>
            </w:r>
          </w:p>
        </w:tc>
        <w:tc>
          <w:tcPr>
            <w:tcW w:w="5910" w:type="dxa"/>
            <w:tcBorders>
              <w:tl2br w:val="nil"/>
              <w:tr2bl w:val="nil"/>
            </w:tcBorders>
            <w:vAlign w:val="center"/>
          </w:tcPr>
          <w:p w14:paraId="348CF0A6">
            <w:pPr>
              <w:spacing w:line="276" w:lineRule="auto"/>
              <w:ind w:left="62" w:right="62"/>
              <w:rPr>
                <w:rStyle w:val="33"/>
                <w:rFonts w:ascii="宋体" w:hAnsi="宋体"/>
                <w:strike/>
                <w:szCs w:val="21"/>
              </w:rPr>
            </w:pPr>
            <w:r>
              <w:rPr>
                <w:rStyle w:val="33"/>
                <w:rFonts w:ascii="宋体" w:hAnsi="宋体"/>
                <w:szCs w:val="21"/>
                <w:u w:val="single"/>
              </w:rPr>
              <w:t>202</w:t>
            </w:r>
            <w:r>
              <w:rPr>
                <w:rStyle w:val="33"/>
                <w:rFonts w:hint="eastAsia" w:ascii="宋体" w:hAnsi="宋体"/>
                <w:szCs w:val="21"/>
                <w:u w:val="single"/>
              </w:rPr>
              <w:t xml:space="preserve">  </w:t>
            </w:r>
            <w:r>
              <w:rPr>
                <w:rStyle w:val="33"/>
                <w:rFonts w:ascii="宋体" w:hAnsi="宋体"/>
                <w:szCs w:val="21"/>
              </w:rPr>
              <w:t>年</w:t>
            </w:r>
            <w:r>
              <w:rPr>
                <w:rStyle w:val="33"/>
                <w:rFonts w:ascii="宋体" w:hAnsi="宋体"/>
                <w:szCs w:val="21"/>
                <w:u w:val="single"/>
              </w:rPr>
              <w:t xml:space="preserve">  </w:t>
            </w:r>
            <w:r>
              <w:rPr>
                <w:rStyle w:val="33"/>
                <w:rFonts w:ascii="宋体" w:hAnsi="宋体"/>
                <w:szCs w:val="21"/>
              </w:rPr>
              <w:t>月</w:t>
            </w:r>
            <w:r>
              <w:rPr>
                <w:rStyle w:val="33"/>
                <w:rFonts w:ascii="宋体" w:hAnsi="宋体"/>
                <w:szCs w:val="21"/>
                <w:u w:val="single"/>
              </w:rPr>
              <w:t xml:space="preserve"> </w:t>
            </w:r>
            <w:r>
              <w:rPr>
                <w:rStyle w:val="33"/>
                <w:u w:val="single"/>
              </w:rPr>
              <w:t xml:space="preserve"> </w:t>
            </w:r>
            <w:r>
              <w:rPr>
                <w:rStyle w:val="33"/>
                <w:rFonts w:ascii="宋体" w:hAnsi="宋体"/>
                <w:szCs w:val="21"/>
              </w:rPr>
              <w:t>日</w:t>
            </w:r>
            <w:r>
              <w:rPr>
                <w:rStyle w:val="33"/>
                <w:rFonts w:ascii="宋体" w:hAnsi="宋体"/>
                <w:szCs w:val="21"/>
                <w:u w:val="single"/>
              </w:rPr>
              <w:t xml:space="preserve"> </w:t>
            </w:r>
            <w:r>
              <w:rPr>
                <w:rStyle w:val="33"/>
                <w:u w:val="single"/>
              </w:rPr>
              <w:t xml:space="preserve"> </w:t>
            </w:r>
            <w:r>
              <w:rPr>
                <w:rStyle w:val="33"/>
                <w:rFonts w:ascii="宋体" w:hAnsi="宋体"/>
                <w:szCs w:val="21"/>
              </w:rPr>
              <w:t>时（北京时间）。</w:t>
            </w:r>
          </w:p>
        </w:tc>
      </w:tr>
      <w:tr w14:paraId="1A9A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534E62EB">
            <w:pPr>
              <w:spacing w:line="276" w:lineRule="auto"/>
              <w:ind w:left="62" w:right="62"/>
              <w:jc w:val="center"/>
              <w:rPr>
                <w:rStyle w:val="33"/>
                <w:rFonts w:ascii="宋体" w:hAnsi="宋体"/>
                <w:szCs w:val="21"/>
              </w:rPr>
            </w:pPr>
            <w:r>
              <w:rPr>
                <w:rStyle w:val="33"/>
                <w:rFonts w:ascii="宋体" w:hAnsi="宋体"/>
                <w:szCs w:val="21"/>
              </w:rPr>
              <w:t>18</w:t>
            </w:r>
          </w:p>
        </w:tc>
        <w:tc>
          <w:tcPr>
            <w:tcW w:w="981" w:type="dxa"/>
            <w:tcBorders>
              <w:tl2br w:val="nil"/>
              <w:tr2bl w:val="nil"/>
            </w:tcBorders>
            <w:vAlign w:val="center"/>
          </w:tcPr>
          <w:p w14:paraId="2F6B3FFD">
            <w:pPr>
              <w:spacing w:line="276" w:lineRule="auto"/>
              <w:ind w:left="62" w:right="62"/>
              <w:jc w:val="center"/>
              <w:rPr>
                <w:rStyle w:val="33"/>
                <w:rFonts w:ascii="宋体" w:hAnsi="宋体"/>
                <w:szCs w:val="21"/>
              </w:rPr>
            </w:pPr>
            <w:r>
              <w:rPr>
                <w:rStyle w:val="33"/>
                <w:rFonts w:ascii="宋体" w:hAnsi="宋体"/>
                <w:szCs w:val="21"/>
              </w:rPr>
              <w:t>20.1</w:t>
            </w:r>
          </w:p>
        </w:tc>
        <w:tc>
          <w:tcPr>
            <w:tcW w:w="1552" w:type="dxa"/>
            <w:tcBorders>
              <w:tl2br w:val="nil"/>
              <w:tr2bl w:val="nil"/>
            </w:tcBorders>
            <w:vAlign w:val="center"/>
          </w:tcPr>
          <w:p w14:paraId="74742F7D">
            <w:pPr>
              <w:spacing w:line="276" w:lineRule="auto"/>
              <w:ind w:left="62" w:right="62"/>
              <w:jc w:val="center"/>
              <w:rPr>
                <w:rStyle w:val="33"/>
                <w:rFonts w:ascii="宋体" w:hAnsi="宋体"/>
                <w:szCs w:val="21"/>
              </w:rPr>
            </w:pPr>
            <w:r>
              <w:rPr>
                <w:rStyle w:val="33"/>
                <w:rFonts w:ascii="宋体" w:hAnsi="宋体"/>
                <w:szCs w:val="21"/>
              </w:rPr>
              <w:t>开标开始时间和地点</w:t>
            </w:r>
          </w:p>
        </w:tc>
        <w:tc>
          <w:tcPr>
            <w:tcW w:w="5910" w:type="dxa"/>
            <w:tcBorders>
              <w:tl2br w:val="nil"/>
              <w:tr2bl w:val="nil"/>
            </w:tcBorders>
            <w:vAlign w:val="center"/>
          </w:tcPr>
          <w:p w14:paraId="36062448">
            <w:pPr>
              <w:spacing w:line="276" w:lineRule="auto"/>
              <w:ind w:left="62" w:right="62"/>
              <w:rPr>
                <w:rStyle w:val="33"/>
                <w:rFonts w:ascii="宋体" w:hAnsi="宋体"/>
                <w:szCs w:val="21"/>
              </w:rPr>
            </w:pPr>
            <w:r>
              <w:rPr>
                <w:rStyle w:val="33"/>
                <w:rFonts w:ascii="宋体" w:hAnsi="宋体"/>
                <w:szCs w:val="21"/>
              </w:rPr>
              <w:t>（技术标和经济标同时开标）</w:t>
            </w:r>
          </w:p>
          <w:p w14:paraId="698549E8">
            <w:pPr>
              <w:spacing w:line="276" w:lineRule="auto"/>
              <w:ind w:left="62" w:right="62"/>
              <w:rPr>
                <w:rStyle w:val="33"/>
                <w:rFonts w:ascii="宋体" w:hAnsi="宋体"/>
                <w:szCs w:val="21"/>
              </w:rPr>
            </w:pPr>
            <w:r>
              <w:rPr>
                <w:rStyle w:val="33"/>
                <w:rFonts w:hint="eastAsia" w:ascii="宋体" w:hAnsi="宋体"/>
                <w:szCs w:val="21"/>
              </w:rPr>
              <w:t>1</w:t>
            </w:r>
            <w:r>
              <w:rPr>
                <w:rStyle w:val="33"/>
                <w:rFonts w:ascii="宋体" w:hAnsi="宋体"/>
                <w:szCs w:val="21"/>
              </w:rPr>
              <w:t>.开标开始时间：</w:t>
            </w:r>
            <w:r>
              <w:rPr>
                <w:rStyle w:val="33"/>
                <w:rFonts w:ascii="宋体" w:hAnsi="宋体"/>
                <w:szCs w:val="21"/>
                <w:u w:val="single"/>
              </w:rPr>
              <w:t>202</w:t>
            </w:r>
            <w:r>
              <w:rPr>
                <w:rStyle w:val="33"/>
                <w:rFonts w:hint="eastAsia" w:ascii="宋体" w:hAnsi="宋体"/>
                <w:szCs w:val="21"/>
                <w:u w:val="single"/>
              </w:rPr>
              <w:t xml:space="preserve">  </w:t>
            </w:r>
            <w:r>
              <w:rPr>
                <w:rStyle w:val="33"/>
                <w:rFonts w:ascii="宋体" w:hAnsi="宋体"/>
                <w:szCs w:val="21"/>
              </w:rPr>
              <w:t>年</w:t>
            </w:r>
            <w:r>
              <w:rPr>
                <w:rStyle w:val="33"/>
                <w:rFonts w:ascii="宋体" w:hAnsi="宋体"/>
                <w:szCs w:val="21"/>
                <w:u w:val="single"/>
              </w:rPr>
              <w:t xml:space="preserve">  </w:t>
            </w:r>
            <w:r>
              <w:rPr>
                <w:rStyle w:val="33"/>
                <w:rFonts w:ascii="宋体" w:hAnsi="宋体"/>
                <w:szCs w:val="21"/>
              </w:rPr>
              <w:t>月</w:t>
            </w:r>
            <w:r>
              <w:rPr>
                <w:rStyle w:val="33"/>
                <w:rFonts w:ascii="宋体" w:hAnsi="宋体"/>
                <w:szCs w:val="21"/>
                <w:u w:val="single"/>
              </w:rPr>
              <w:t xml:space="preserve">  </w:t>
            </w:r>
            <w:r>
              <w:rPr>
                <w:rStyle w:val="33"/>
                <w:rFonts w:ascii="宋体" w:hAnsi="宋体"/>
                <w:szCs w:val="21"/>
              </w:rPr>
              <w:t>日</w:t>
            </w:r>
            <w:r>
              <w:rPr>
                <w:rStyle w:val="33"/>
                <w:rFonts w:ascii="宋体" w:hAnsi="宋体"/>
                <w:szCs w:val="21"/>
                <w:u w:val="single"/>
              </w:rPr>
              <w:t xml:space="preserve">  </w:t>
            </w:r>
            <w:r>
              <w:rPr>
                <w:rStyle w:val="33"/>
                <w:rFonts w:ascii="宋体" w:hAnsi="宋体"/>
                <w:szCs w:val="21"/>
              </w:rPr>
              <w:t>时</w:t>
            </w:r>
            <w:r>
              <w:rPr>
                <w:rStyle w:val="33"/>
                <w:rFonts w:ascii="宋体" w:hAnsi="宋体"/>
                <w:szCs w:val="21"/>
                <w:u w:val="single"/>
              </w:rPr>
              <w:t xml:space="preserve">  </w:t>
            </w:r>
            <w:r>
              <w:rPr>
                <w:rStyle w:val="33"/>
                <w:rFonts w:ascii="宋体" w:hAnsi="宋体"/>
                <w:szCs w:val="21"/>
              </w:rPr>
              <w:t>分（与投标截止时间为同一时间），地点：</w:t>
            </w:r>
            <w:r>
              <w:rPr>
                <w:rStyle w:val="33"/>
                <w:rFonts w:ascii="宋体" w:hAnsi="宋体"/>
                <w:szCs w:val="21"/>
                <w:u w:val="single"/>
              </w:rPr>
              <w:t>广州公共资源交易中心  开标室</w:t>
            </w:r>
            <w:r>
              <w:rPr>
                <w:rStyle w:val="33"/>
                <w:rFonts w:hint="eastAsia" w:ascii="宋体" w:hAnsi="宋体"/>
                <w:szCs w:val="21"/>
                <w:u w:val="single"/>
              </w:rPr>
              <w:t>。</w:t>
            </w:r>
            <w:r>
              <w:rPr>
                <w:rStyle w:val="33"/>
                <w:rFonts w:hint="eastAsia" w:ascii="宋体" w:hAnsi="宋体"/>
                <w:szCs w:val="21"/>
              </w:rPr>
              <w:t>投标人也可选择参加在线开标，具体按照交易平台相关指南进行操作。详见：广州交易集团有限公司（广州公共资源交易中心）网站（http:/ www.gzggzy.cn）服务指南栏目。</w:t>
            </w:r>
          </w:p>
          <w:p w14:paraId="28D90F75">
            <w:pPr>
              <w:spacing w:line="276" w:lineRule="auto"/>
              <w:ind w:left="62" w:right="62"/>
              <w:rPr>
                <w:rStyle w:val="33"/>
                <w:rFonts w:ascii="宋体" w:hAnsi="宋体"/>
                <w:szCs w:val="21"/>
              </w:rPr>
            </w:pPr>
            <w:r>
              <w:rPr>
                <w:rStyle w:val="33"/>
                <w:rFonts w:ascii="宋体" w:hAnsi="宋体"/>
                <w:szCs w:val="21"/>
              </w:rPr>
              <w:t>注：投标文件解密问题。投标人只用执行一次解密，招标人执行解密次数根据招标文件开标次数确定。</w:t>
            </w:r>
          </w:p>
          <w:p w14:paraId="4737BBB8">
            <w:pPr>
              <w:spacing w:line="276" w:lineRule="auto"/>
              <w:ind w:left="62" w:right="62"/>
              <w:rPr>
                <w:rStyle w:val="33"/>
                <w:rFonts w:ascii="宋体" w:hAnsi="宋体"/>
                <w:szCs w:val="21"/>
              </w:rPr>
            </w:pPr>
            <w:r>
              <w:rPr>
                <w:rStyle w:val="33"/>
                <w:rFonts w:ascii="宋体" w:hAnsi="宋体"/>
                <w:szCs w:val="21"/>
              </w:rPr>
              <w:t>2.递交投标文件备用光盘时间：</w:t>
            </w:r>
            <w:r>
              <w:rPr>
                <w:rStyle w:val="33"/>
                <w:rFonts w:ascii="宋体" w:hAnsi="宋体"/>
                <w:szCs w:val="21"/>
                <w:u w:val="single"/>
              </w:rPr>
              <w:t>202</w:t>
            </w:r>
            <w:r>
              <w:rPr>
                <w:rStyle w:val="33"/>
                <w:rFonts w:hint="eastAsia" w:ascii="宋体" w:hAnsi="宋体"/>
                <w:szCs w:val="21"/>
                <w:u w:val="single"/>
              </w:rPr>
              <w:t xml:space="preserve">  </w:t>
            </w:r>
            <w:r>
              <w:rPr>
                <w:rStyle w:val="33"/>
                <w:rFonts w:ascii="宋体" w:hAnsi="宋体"/>
                <w:szCs w:val="21"/>
              </w:rPr>
              <w:t>年</w:t>
            </w:r>
            <w:r>
              <w:rPr>
                <w:rStyle w:val="33"/>
                <w:rFonts w:ascii="宋体" w:hAnsi="宋体"/>
                <w:szCs w:val="21"/>
                <w:u w:val="single"/>
              </w:rPr>
              <w:t xml:space="preserve">  </w:t>
            </w:r>
            <w:r>
              <w:rPr>
                <w:rStyle w:val="33"/>
                <w:rFonts w:ascii="宋体" w:hAnsi="宋体"/>
                <w:szCs w:val="21"/>
              </w:rPr>
              <w:t>月</w:t>
            </w:r>
            <w:r>
              <w:rPr>
                <w:rStyle w:val="33"/>
                <w:rFonts w:ascii="宋体" w:hAnsi="宋体"/>
                <w:szCs w:val="21"/>
                <w:u w:val="single"/>
              </w:rPr>
              <w:t xml:space="preserve">  </w:t>
            </w:r>
            <w:r>
              <w:rPr>
                <w:rStyle w:val="33"/>
                <w:rFonts w:ascii="宋体" w:hAnsi="宋体"/>
                <w:szCs w:val="21"/>
              </w:rPr>
              <w:t>日</w:t>
            </w:r>
            <w:r>
              <w:rPr>
                <w:rStyle w:val="33"/>
                <w:rFonts w:ascii="宋体" w:hAnsi="宋体"/>
                <w:szCs w:val="21"/>
                <w:u w:val="single"/>
              </w:rPr>
              <w:t xml:space="preserve">  </w:t>
            </w:r>
            <w:r>
              <w:rPr>
                <w:rStyle w:val="33"/>
                <w:rFonts w:ascii="宋体" w:hAnsi="宋体"/>
                <w:szCs w:val="21"/>
              </w:rPr>
              <w:t>时</w:t>
            </w:r>
            <w:r>
              <w:rPr>
                <w:rStyle w:val="33"/>
                <w:rFonts w:ascii="宋体" w:hAnsi="宋体"/>
                <w:szCs w:val="21"/>
                <w:u w:val="single"/>
              </w:rPr>
              <w:t xml:space="preserve">  </w:t>
            </w:r>
            <w:r>
              <w:rPr>
                <w:rStyle w:val="33"/>
                <w:rFonts w:ascii="宋体" w:hAnsi="宋体"/>
                <w:szCs w:val="21"/>
              </w:rPr>
              <w:t>分至</w:t>
            </w:r>
            <w:r>
              <w:rPr>
                <w:rStyle w:val="33"/>
                <w:rFonts w:ascii="宋体" w:hAnsi="宋体"/>
                <w:szCs w:val="21"/>
                <w:u w:val="single"/>
              </w:rPr>
              <w:t>202</w:t>
            </w:r>
            <w:r>
              <w:rPr>
                <w:rStyle w:val="33"/>
                <w:rFonts w:hint="eastAsia" w:ascii="宋体" w:hAnsi="宋体"/>
                <w:szCs w:val="21"/>
                <w:u w:val="single"/>
              </w:rPr>
              <w:t xml:space="preserve">  </w:t>
            </w:r>
            <w:r>
              <w:rPr>
                <w:rStyle w:val="33"/>
                <w:rFonts w:ascii="宋体" w:hAnsi="宋体"/>
                <w:szCs w:val="21"/>
              </w:rPr>
              <w:t>年</w:t>
            </w:r>
            <w:r>
              <w:rPr>
                <w:rStyle w:val="33"/>
                <w:rFonts w:ascii="宋体" w:hAnsi="宋体"/>
                <w:szCs w:val="21"/>
                <w:u w:val="single"/>
              </w:rPr>
              <w:t xml:space="preserve">  </w:t>
            </w:r>
            <w:r>
              <w:rPr>
                <w:rStyle w:val="33"/>
                <w:rFonts w:ascii="宋体" w:hAnsi="宋体"/>
                <w:szCs w:val="21"/>
              </w:rPr>
              <w:t>月</w:t>
            </w:r>
            <w:r>
              <w:rPr>
                <w:rStyle w:val="33"/>
                <w:rFonts w:ascii="宋体" w:hAnsi="宋体"/>
                <w:szCs w:val="21"/>
                <w:u w:val="single"/>
              </w:rPr>
              <w:t xml:space="preserve">  </w:t>
            </w:r>
            <w:r>
              <w:rPr>
                <w:rStyle w:val="33"/>
                <w:rFonts w:ascii="宋体" w:hAnsi="宋体"/>
                <w:szCs w:val="21"/>
              </w:rPr>
              <w:t>日</w:t>
            </w:r>
            <w:r>
              <w:rPr>
                <w:rStyle w:val="33"/>
                <w:rFonts w:ascii="宋体" w:hAnsi="宋体"/>
                <w:szCs w:val="21"/>
                <w:u w:val="single"/>
              </w:rPr>
              <w:t xml:space="preserve">  </w:t>
            </w:r>
            <w:r>
              <w:rPr>
                <w:rStyle w:val="33"/>
                <w:rFonts w:ascii="宋体" w:hAnsi="宋体"/>
                <w:szCs w:val="21"/>
              </w:rPr>
              <w:t>时</w:t>
            </w:r>
            <w:r>
              <w:rPr>
                <w:rStyle w:val="33"/>
                <w:rFonts w:ascii="宋体" w:hAnsi="宋体"/>
                <w:szCs w:val="21"/>
                <w:u w:val="single"/>
              </w:rPr>
              <w:t xml:space="preserve">  </w:t>
            </w:r>
            <w:r>
              <w:rPr>
                <w:rStyle w:val="33"/>
                <w:rFonts w:ascii="宋体" w:hAnsi="宋体"/>
                <w:szCs w:val="21"/>
              </w:rPr>
              <w:t>分；递交地点：</w:t>
            </w:r>
            <w:r>
              <w:rPr>
                <w:rStyle w:val="33"/>
                <w:rFonts w:ascii="宋体" w:hAnsi="宋体"/>
                <w:szCs w:val="21"/>
                <w:u w:val="single"/>
              </w:rPr>
              <w:t>广州公共资源交易中心  开标室</w:t>
            </w:r>
            <w:r>
              <w:rPr>
                <w:rFonts w:hint="eastAsia" w:ascii="宋体" w:hAnsi="宋体"/>
                <w:szCs w:val="21"/>
                <w:u w:val="single"/>
              </w:rPr>
              <w:t>（广州市天河区天润路333号）</w:t>
            </w:r>
            <w:r>
              <w:rPr>
                <w:rStyle w:val="33"/>
                <w:rFonts w:ascii="宋体" w:hAnsi="宋体"/>
                <w:szCs w:val="21"/>
              </w:rPr>
              <w:t>。</w:t>
            </w:r>
          </w:p>
          <w:p w14:paraId="28008568">
            <w:pPr>
              <w:widowControl w:val="0"/>
              <w:ind w:left="62" w:right="62"/>
              <w:textAlignment w:val="auto"/>
              <w:rPr>
                <w:rFonts w:hint="eastAsia"/>
              </w:rPr>
            </w:pPr>
            <w:r>
              <w:rPr>
                <w:rFonts w:hint="eastAsia" w:ascii="宋体" w:hAnsi="宋体" w:cs="宋体"/>
                <w:u w:val="single"/>
              </w:rPr>
              <w:t>3、该项目不需要项目负责人签到。</w:t>
            </w:r>
          </w:p>
          <w:p w14:paraId="24142AE1">
            <w:pPr>
              <w:spacing w:line="276" w:lineRule="auto"/>
              <w:ind w:left="62" w:right="62"/>
              <w:rPr>
                <w:rStyle w:val="33"/>
                <w:rFonts w:ascii="宋体" w:hAnsi="宋体"/>
                <w:szCs w:val="21"/>
              </w:rPr>
            </w:pPr>
            <w:r>
              <w:rPr>
                <w:rFonts w:hint="eastAsia" w:ascii="宋体" w:hAnsi="宋体"/>
                <w:szCs w:val="21"/>
              </w:rPr>
              <w:t>注：</w:t>
            </w:r>
            <w:r>
              <w:rPr>
                <w:rStyle w:val="33"/>
                <w:rFonts w:ascii="宋体" w:hAnsi="宋体"/>
                <w:szCs w:val="21"/>
              </w:rPr>
              <w:t>上述时间及地点是否有改变，请密切留意招标答疑纪要的相关信息。</w:t>
            </w:r>
          </w:p>
        </w:tc>
      </w:tr>
      <w:tr w14:paraId="4B8F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568DE4D9">
            <w:pPr>
              <w:spacing w:line="276" w:lineRule="auto"/>
              <w:ind w:left="62" w:right="62"/>
              <w:jc w:val="center"/>
              <w:rPr>
                <w:rStyle w:val="33"/>
                <w:rFonts w:ascii="宋体" w:hAnsi="宋体"/>
                <w:szCs w:val="21"/>
              </w:rPr>
            </w:pPr>
            <w:r>
              <w:rPr>
                <w:rStyle w:val="33"/>
                <w:rFonts w:ascii="宋体" w:hAnsi="宋体"/>
                <w:szCs w:val="21"/>
              </w:rPr>
              <w:t>19</w:t>
            </w:r>
          </w:p>
        </w:tc>
        <w:tc>
          <w:tcPr>
            <w:tcW w:w="981" w:type="dxa"/>
            <w:tcBorders>
              <w:tl2br w:val="nil"/>
              <w:tr2bl w:val="nil"/>
            </w:tcBorders>
            <w:vAlign w:val="center"/>
          </w:tcPr>
          <w:p w14:paraId="79230E58">
            <w:pPr>
              <w:spacing w:line="276" w:lineRule="auto"/>
              <w:ind w:left="62" w:right="62"/>
              <w:jc w:val="center"/>
              <w:rPr>
                <w:rStyle w:val="33"/>
                <w:rFonts w:ascii="宋体" w:hAnsi="宋体"/>
                <w:szCs w:val="21"/>
              </w:rPr>
            </w:pPr>
            <w:r>
              <w:rPr>
                <w:rStyle w:val="33"/>
                <w:rFonts w:ascii="宋体" w:hAnsi="宋体"/>
                <w:szCs w:val="21"/>
              </w:rPr>
              <w:t>26</w:t>
            </w:r>
          </w:p>
        </w:tc>
        <w:tc>
          <w:tcPr>
            <w:tcW w:w="1552" w:type="dxa"/>
            <w:tcBorders>
              <w:tl2br w:val="nil"/>
              <w:tr2bl w:val="nil"/>
            </w:tcBorders>
            <w:vAlign w:val="center"/>
          </w:tcPr>
          <w:p w14:paraId="53EC1878">
            <w:pPr>
              <w:spacing w:line="276" w:lineRule="auto"/>
              <w:ind w:left="62" w:right="62"/>
              <w:jc w:val="center"/>
              <w:rPr>
                <w:rStyle w:val="33"/>
                <w:rFonts w:ascii="宋体" w:hAnsi="宋体"/>
                <w:szCs w:val="21"/>
              </w:rPr>
            </w:pPr>
            <w:r>
              <w:rPr>
                <w:rStyle w:val="33"/>
                <w:rFonts w:ascii="宋体" w:hAnsi="宋体"/>
                <w:szCs w:val="21"/>
              </w:rPr>
              <w:t>开标评标办法</w:t>
            </w:r>
          </w:p>
        </w:tc>
        <w:tc>
          <w:tcPr>
            <w:tcW w:w="5910" w:type="dxa"/>
            <w:tcBorders>
              <w:tl2br w:val="nil"/>
              <w:tr2bl w:val="nil"/>
            </w:tcBorders>
            <w:vAlign w:val="center"/>
          </w:tcPr>
          <w:p w14:paraId="1797F39E">
            <w:pPr>
              <w:spacing w:line="276" w:lineRule="auto"/>
              <w:ind w:left="62" w:right="62"/>
              <w:rPr>
                <w:b/>
                <w:bCs/>
              </w:rPr>
            </w:pPr>
            <w:r>
              <w:rPr>
                <w:rFonts w:hint="eastAsia" w:ascii="宋体" w:hAnsi="宋体"/>
                <w:szCs w:val="21"/>
              </w:rPr>
              <w:t>方式一：选取方法办法七（适合综合评分法四，技术标与经济标同时开启）；</w:t>
            </w:r>
            <w:r>
              <w:rPr>
                <w:rFonts w:hint="eastAsia" w:ascii="宋体" w:hAnsi="宋体"/>
                <w:b/>
                <w:bCs/>
                <w:szCs w:val="21"/>
              </w:rPr>
              <w:t>投标人总得分（1</w:t>
            </w:r>
            <w:r>
              <w:rPr>
                <w:rFonts w:ascii="宋体" w:hAnsi="宋体"/>
                <w:b/>
                <w:bCs/>
                <w:szCs w:val="21"/>
              </w:rPr>
              <w:t>00</w:t>
            </w:r>
            <w:r>
              <w:rPr>
                <w:rFonts w:hint="eastAsia" w:ascii="宋体" w:hAnsi="宋体"/>
                <w:b/>
                <w:bCs/>
                <w:szCs w:val="21"/>
              </w:rPr>
              <w:t>分）=技术得分（1</w:t>
            </w:r>
            <w:r>
              <w:rPr>
                <w:rFonts w:ascii="宋体" w:hAnsi="宋体"/>
                <w:b/>
                <w:bCs/>
                <w:szCs w:val="21"/>
              </w:rPr>
              <w:t>00</w:t>
            </w:r>
            <w:r>
              <w:rPr>
                <w:rFonts w:hint="eastAsia" w:ascii="宋体" w:hAnsi="宋体"/>
                <w:b/>
                <w:bCs/>
                <w:szCs w:val="21"/>
              </w:rPr>
              <w:t>分）×技术得分权重（20%）＋经济得分（1</w:t>
            </w:r>
            <w:r>
              <w:rPr>
                <w:rFonts w:ascii="宋体" w:hAnsi="宋体"/>
                <w:b/>
                <w:bCs/>
                <w:szCs w:val="21"/>
              </w:rPr>
              <w:t>00</w:t>
            </w:r>
            <w:r>
              <w:rPr>
                <w:rFonts w:hint="eastAsia" w:ascii="宋体" w:hAnsi="宋体"/>
                <w:b/>
                <w:bCs/>
                <w:szCs w:val="21"/>
              </w:rPr>
              <w:t>分）×经济得分权重（80%）</w:t>
            </w:r>
          </w:p>
          <w:p w14:paraId="0A2DB220">
            <w:pPr>
              <w:spacing w:line="276" w:lineRule="auto"/>
              <w:ind w:left="62" w:right="62"/>
              <w:rPr>
                <w:rFonts w:ascii="宋体" w:hAnsi="宋体"/>
                <w:szCs w:val="21"/>
              </w:rPr>
            </w:pPr>
            <w:r>
              <w:rPr>
                <w:rFonts w:hint="eastAsia" w:ascii="宋体" w:hAnsi="宋体"/>
                <w:szCs w:val="21"/>
              </w:rPr>
              <w:t>总得分相同情况下的排序方法：总得分相同的投标文件，以技术分高的排前；如仍存在相同情况，则对具有相同情况的投标人，由评标委员会采用投票方式，确定投标人的排序。</w:t>
            </w:r>
          </w:p>
          <w:p w14:paraId="5A0DE2D8">
            <w:pPr>
              <w:spacing w:line="276" w:lineRule="auto"/>
              <w:ind w:left="62" w:right="62"/>
              <w:rPr>
                <w:rStyle w:val="33"/>
                <w:rFonts w:ascii="宋体" w:hAnsi="宋体"/>
                <w:szCs w:val="21"/>
              </w:rPr>
            </w:pPr>
            <w:r>
              <w:rPr>
                <w:rFonts w:hint="eastAsia" w:ascii="宋体" w:hAnsi="宋体"/>
                <w:szCs w:val="21"/>
              </w:rPr>
              <w:t>注：投票方式确定排序的具体操作步骤为：由评标委员会对出现该情况的投标人进行编号，然后通过投票方式依次确定投标人的排序。</w:t>
            </w:r>
          </w:p>
        </w:tc>
      </w:tr>
      <w:tr w14:paraId="6CB1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4D7949BF">
            <w:pPr>
              <w:spacing w:line="276" w:lineRule="auto"/>
              <w:ind w:left="62" w:right="62"/>
              <w:jc w:val="center"/>
              <w:rPr>
                <w:rStyle w:val="33"/>
                <w:rFonts w:ascii="宋体" w:hAnsi="宋体"/>
                <w:szCs w:val="21"/>
              </w:rPr>
            </w:pPr>
            <w:r>
              <w:rPr>
                <w:rStyle w:val="33"/>
                <w:rFonts w:ascii="宋体" w:hAnsi="宋体"/>
                <w:szCs w:val="21"/>
              </w:rPr>
              <w:t>20</w:t>
            </w:r>
          </w:p>
        </w:tc>
        <w:tc>
          <w:tcPr>
            <w:tcW w:w="981" w:type="dxa"/>
            <w:tcBorders>
              <w:tl2br w:val="nil"/>
              <w:tr2bl w:val="nil"/>
            </w:tcBorders>
            <w:vAlign w:val="center"/>
          </w:tcPr>
          <w:p w14:paraId="0E6D9E69">
            <w:pPr>
              <w:spacing w:line="276" w:lineRule="auto"/>
              <w:ind w:left="62" w:right="62"/>
              <w:jc w:val="center"/>
              <w:rPr>
                <w:rStyle w:val="33"/>
                <w:rFonts w:ascii="宋体" w:hAnsi="宋体"/>
                <w:szCs w:val="21"/>
              </w:rPr>
            </w:pPr>
            <w:r>
              <w:rPr>
                <w:rStyle w:val="33"/>
                <w:rFonts w:ascii="宋体" w:hAnsi="宋体"/>
                <w:szCs w:val="21"/>
              </w:rPr>
              <w:t>29.1</w:t>
            </w:r>
          </w:p>
        </w:tc>
        <w:tc>
          <w:tcPr>
            <w:tcW w:w="1552" w:type="dxa"/>
            <w:tcBorders>
              <w:tl2br w:val="nil"/>
              <w:tr2bl w:val="nil"/>
            </w:tcBorders>
            <w:vAlign w:val="center"/>
          </w:tcPr>
          <w:p w14:paraId="59EFE539">
            <w:pPr>
              <w:spacing w:line="276" w:lineRule="auto"/>
              <w:ind w:left="62" w:right="62"/>
              <w:jc w:val="center"/>
              <w:rPr>
                <w:rStyle w:val="33"/>
                <w:rFonts w:ascii="宋体" w:hAnsi="宋体"/>
                <w:szCs w:val="21"/>
              </w:rPr>
            </w:pPr>
            <w:r>
              <w:rPr>
                <w:rStyle w:val="33"/>
                <w:rFonts w:ascii="宋体" w:hAnsi="宋体"/>
                <w:szCs w:val="21"/>
              </w:rPr>
              <w:t>履约担保</w:t>
            </w:r>
          </w:p>
        </w:tc>
        <w:tc>
          <w:tcPr>
            <w:tcW w:w="5910" w:type="dxa"/>
            <w:tcBorders>
              <w:tl2br w:val="nil"/>
              <w:tr2bl w:val="nil"/>
            </w:tcBorders>
            <w:vAlign w:val="center"/>
          </w:tcPr>
          <w:p w14:paraId="6F55EC63">
            <w:pPr>
              <w:pStyle w:val="8"/>
              <w:topLinePunct/>
              <w:adjustRightInd w:val="0"/>
              <w:spacing w:after="0" w:line="276" w:lineRule="auto"/>
              <w:ind w:left="62" w:right="62"/>
              <w:rPr>
                <w:rStyle w:val="33"/>
                <w:rFonts w:hint="eastAsia" w:ascii="宋体" w:hAnsi="宋体"/>
                <w:sz w:val="21"/>
                <w:szCs w:val="21"/>
              </w:rPr>
            </w:pPr>
            <w:r>
              <w:rPr>
                <w:rStyle w:val="33"/>
                <w:rFonts w:ascii="宋体" w:hAnsi="宋体"/>
                <w:sz w:val="21"/>
                <w:szCs w:val="21"/>
              </w:rPr>
              <w:t>方式一：</w:t>
            </w:r>
          </w:p>
          <w:p w14:paraId="00440E23">
            <w:pPr>
              <w:pStyle w:val="8"/>
              <w:topLinePunct/>
              <w:adjustRightInd w:val="0"/>
              <w:spacing w:after="0" w:line="276" w:lineRule="auto"/>
              <w:ind w:left="62" w:right="62"/>
              <w:rPr>
                <w:rStyle w:val="33"/>
                <w:rFonts w:ascii="宋体" w:hAnsi="宋体"/>
                <w:sz w:val="21"/>
                <w:szCs w:val="21"/>
                <w:u w:val="single"/>
              </w:rPr>
            </w:pPr>
            <w:r>
              <w:rPr>
                <w:rStyle w:val="33"/>
                <w:rFonts w:hint="eastAsia" w:ascii="宋体" w:hAnsi="宋体"/>
                <w:sz w:val="21"/>
                <w:szCs w:val="21"/>
                <w:u w:val="single"/>
              </w:rPr>
              <w:t>依据《政府采购促进中小企业发展管理办法》（财库﹝2020﹞46 号）有关规定，如</w:t>
            </w:r>
            <w:r>
              <w:rPr>
                <w:rStyle w:val="33"/>
                <w:rFonts w:ascii="宋体" w:hAnsi="宋体"/>
                <w:sz w:val="21"/>
                <w:szCs w:val="21"/>
                <w:u w:val="single"/>
              </w:rPr>
              <w:t>中标人</w:t>
            </w:r>
            <w:r>
              <w:rPr>
                <w:rStyle w:val="33"/>
                <w:rFonts w:hint="eastAsia" w:ascii="宋体" w:hAnsi="宋体"/>
                <w:sz w:val="21"/>
                <w:szCs w:val="21"/>
                <w:u w:val="single"/>
              </w:rPr>
              <w:t>为大型企业，</w:t>
            </w:r>
            <w:r>
              <w:rPr>
                <w:rStyle w:val="33"/>
                <w:rFonts w:ascii="宋体" w:hAnsi="宋体"/>
                <w:sz w:val="21"/>
                <w:szCs w:val="21"/>
                <w:u w:val="single"/>
              </w:rPr>
              <w:t>提供的履约保证金为中标价款的10%</w:t>
            </w:r>
            <w:r>
              <w:rPr>
                <w:rStyle w:val="33"/>
                <w:rFonts w:hint="eastAsia" w:ascii="宋体" w:hAnsi="宋体"/>
                <w:sz w:val="21"/>
                <w:szCs w:val="21"/>
                <w:u w:val="single"/>
              </w:rPr>
              <w:t>；如中标人为中小企业，</w:t>
            </w:r>
            <w:r>
              <w:rPr>
                <w:rStyle w:val="33"/>
                <w:rFonts w:ascii="宋体" w:hAnsi="宋体"/>
                <w:sz w:val="21"/>
                <w:szCs w:val="21"/>
                <w:u w:val="single"/>
              </w:rPr>
              <w:t>履约保证金为中标价款的</w:t>
            </w:r>
            <w:r>
              <w:rPr>
                <w:rStyle w:val="33"/>
                <w:rFonts w:hint="eastAsia" w:ascii="宋体" w:hAnsi="宋体"/>
                <w:sz w:val="21"/>
                <w:szCs w:val="21"/>
                <w:u w:val="single"/>
              </w:rPr>
              <w:t>5</w:t>
            </w:r>
            <w:r>
              <w:rPr>
                <w:rStyle w:val="33"/>
                <w:rFonts w:ascii="宋体" w:hAnsi="宋体"/>
                <w:sz w:val="21"/>
                <w:szCs w:val="21"/>
                <w:u w:val="single"/>
              </w:rPr>
              <w:t>%</w:t>
            </w:r>
            <w:r>
              <w:rPr>
                <w:rStyle w:val="33"/>
                <w:rFonts w:hint="eastAsia" w:ascii="宋体" w:hAnsi="宋体"/>
                <w:sz w:val="21"/>
                <w:szCs w:val="21"/>
                <w:u w:val="single"/>
              </w:rPr>
              <w:t>，且须在签订合同时出具《中小企业声明函》，并对声明内容的真实性负责，如有虚假，将依法承担相应责任。</w:t>
            </w:r>
          </w:p>
          <w:p w14:paraId="245416CE">
            <w:pPr>
              <w:pStyle w:val="8"/>
              <w:topLinePunct/>
              <w:adjustRightInd w:val="0"/>
              <w:spacing w:after="0" w:line="276" w:lineRule="auto"/>
              <w:ind w:left="62" w:right="62"/>
              <w:rPr>
                <w:rFonts w:ascii="宋体" w:hAnsi="宋体"/>
                <w:sz w:val="21"/>
                <w:szCs w:val="21"/>
              </w:rPr>
            </w:pPr>
            <w:r>
              <w:rPr>
                <w:rFonts w:hint="eastAsia" w:ascii="宋体" w:hAnsi="宋体"/>
                <w:sz w:val="21"/>
                <w:szCs w:val="21"/>
              </w:rPr>
              <w:t>履约保证金的形式：</w:t>
            </w:r>
            <w:r>
              <w:rPr>
                <w:rFonts w:hint="eastAsia" w:ascii="宋体" w:hAnsi="宋体"/>
                <w:sz w:val="21"/>
                <w:szCs w:val="21"/>
                <w:u w:val="single"/>
              </w:rPr>
              <w:t>转账或银行保函或保证保险或担保保函。</w:t>
            </w:r>
          </w:p>
        </w:tc>
      </w:tr>
      <w:tr w14:paraId="0147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628FE18A">
            <w:pPr>
              <w:spacing w:line="276" w:lineRule="auto"/>
              <w:ind w:left="62" w:right="62"/>
              <w:jc w:val="center"/>
              <w:rPr>
                <w:rStyle w:val="33"/>
                <w:rFonts w:ascii="宋体" w:hAnsi="宋体"/>
                <w:szCs w:val="21"/>
              </w:rPr>
            </w:pPr>
            <w:r>
              <w:rPr>
                <w:rStyle w:val="33"/>
                <w:rFonts w:ascii="宋体" w:hAnsi="宋体"/>
                <w:szCs w:val="21"/>
              </w:rPr>
              <w:t>21</w:t>
            </w:r>
          </w:p>
        </w:tc>
        <w:tc>
          <w:tcPr>
            <w:tcW w:w="981" w:type="dxa"/>
            <w:tcBorders>
              <w:tl2br w:val="nil"/>
              <w:tr2bl w:val="nil"/>
            </w:tcBorders>
            <w:vAlign w:val="center"/>
          </w:tcPr>
          <w:p w14:paraId="49306087">
            <w:pPr>
              <w:spacing w:line="276" w:lineRule="auto"/>
              <w:ind w:left="62" w:right="62"/>
              <w:jc w:val="center"/>
              <w:rPr>
                <w:rStyle w:val="33"/>
                <w:rFonts w:ascii="宋体" w:hAnsi="宋体"/>
                <w:szCs w:val="21"/>
              </w:rPr>
            </w:pPr>
          </w:p>
        </w:tc>
        <w:tc>
          <w:tcPr>
            <w:tcW w:w="1552" w:type="dxa"/>
            <w:tcBorders>
              <w:tl2br w:val="nil"/>
              <w:tr2bl w:val="nil"/>
            </w:tcBorders>
            <w:vAlign w:val="center"/>
          </w:tcPr>
          <w:p w14:paraId="29923241">
            <w:pPr>
              <w:spacing w:line="276" w:lineRule="auto"/>
              <w:ind w:left="62" w:right="62"/>
              <w:jc w:val="center"/>
              <w:rPr>
                <w:rStyle w:val="33"/>
                <w:rFonts w:ascii="宋体" w:hAnsi="宋体"/>
                <w:szCs w:val="21"/>
              </w:rPr>
            </w:pPr>
            <w:r>
              <w:rPr>
                <w:rStyle w:val="33"/>
                <w:rFonts w:ascii="宋体" w:hAnsi="宋体"/>
                <w:szCs w:val="21"/>
              </w:rPr>
              <w:t>最高投标限价</w:t>
            </w:r>
          </w:p>
        </w:tc>
        <w:tc>
          <w:tcPr>
            <w:tcW w:w="5910" w:type="dxa"/>
            <w:tcBorders>
              <w:tl2br w:val="nil"/>
              <w:tr2bl w:val="nil"/>
            </w:tcBorders>
            <w:vAlign w:val="center"/>
          </w:tcPr>
          <w:p w14:paraId="69FB15AA">
            <w:pPr>
              <w:spacing w:line="276" w:lineRule="auto"/>
              <w:ind w:left="62" w:right="62"/>
              <w:rPr>
                <w:rStyle w:val="33"/>
                <w:rFonts w:ascii="宋体" w:hAnsi="宋体"/>
                <w:szCs w:val="21"/>
              </w:rPr>
            </w:pPr>
            <w:r>
              <w:rPr>
                <w:rStyle w:val="33"/>
                <w:rFonts w:ascii="宋体" w:hAnsi="宋体"/>
                <w:szCs w:val="21"/>
              </w:rPr>
              <w:t>本项目最高投标限价为人民币</w:t>
            </w:r>
            <w:r>
              <w:rPr>
                <w:rFonts w:hint="eastAsia" w:ascii="宋体" w:hAnsi="宋体"/>
                <w:szCs w:val="21"/>
                <w:u w:val="single"/>
                <w:lang w:eastAsia="zh-CN"/>
              </w:rPr>
              <w:t>3923541.77</w:t>
            </w:r>
            <w:r>
              <w:rPr>
                <w:rFonts w:hint="eastAsia" w:ascii="宋体" w:hAnsi="宋体"/>
                <w:szCs w:val="21"/>
              </w:rPr>
              <w:t>元。</w:t>
            </w:r>
          </w:p>
        </w:tc>
      </w:tr>
      <w:tr w14:paraId="59EB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56019B04">
            <w:pPr>
              <w:spacing w:line="276" w:lineRule="auto"/>
              <w:ind w:left="62" w:right="62"/>
              <w:jc w:val="center"/>
              <w:rPr>
                <w:rStyle w:val="33"/>
                <w:rFonts w:ascii="宋体" w:hAnsi="宋体"/>
                <w:szCs w:val="21"/>
              </w:rPr>
            </w:pPr>
            <w:r>
              <w:rPr>
                <w:rStyle w:val="33"/>
                <w:rFonts w:ascii="宋体" w:hAnsi="宋体"/>
                <w:szCs w:val="21"/>
              </w:rPr>
              <w:t>22</w:t>
            </w:r>
          </w:p>
        </w:tc>
        <w:tc>
          <w:tcPr>
            <w:tcW w:w="981" w:type="dxa"/>
            <w:tcBorders>
              <w:tl2br w:val="nil"/>
              <w:tr2bl w:val="nil"/>
            </w:tcBorders>
            <w:vAlign w:val="center"/>
          </w:tcPr>
          <w:p w14:paraId="7476ECF0">
            <w:pPr>
              <w:spacing w:line="276" w:lineRule="auto"/>
              <w:ind w:left="62" w:right="62"/>
              <w:jc w:val="center"/>
              <w:rPr>
                <w:rStyle w:val="33"/>
                <w:rFonts w:ascii="宋体" w:hAnsi="宋体"/>
                <w:szCs w:val="21"/>
              </w:rPr>
            </w:pPr>
          </w:p>
        </w:tc>
        <w:tc>
          <w:tcPr>
            <w:tcW w:w="1552" w:type="dxa"/>
            <w:tcBorders>
              <w:tl2br w:val="nil"/>
              <w:tr2bl w:val="nil"/>
            </w:tcBorders>
            <w:vAlign w:val="center"/>
          </w:tcPr>
          <w:p w14:paraId="55670A5F">
            <w:pPr>
              <w:spacing w:line="276" w:lineRule="auto"/>
              <w:ind w:left="62" w:right="62"/>
              <w:jc w:val="center"/>
              <w:rPr>
                <w:rStyle w:val="33"/>
                <w:rFonts w:ascii="宋体" w:hAnsi="宋体"/>
                <w:szCs w:val="21"/>
              </w:rPr>
            </w:pPr>
            <w:r>
              <w:rPr>
                <w:rStyle w:val="33"/>
                <w:rFonts w:ascii="宋体" w:hAnsi="宋体"/>
                <w:szCs w:val="21"/>
              </w:rPr>
              <w:t>非竞争费用</w:t>
            </w:r>
          </w:p>
        </w:tc>
        <w:tc>
          <w:tcPr>
            <w:tcW w:w="5910" w:type="dxa"/>
            <w:tcBorders>
              <w:tl2br w:val="nil"/>
              <w:tr2bl w:val="nil"/>
            </w:tcBorders>
            <w:vAlign w:val="center"/>
          </w:tcPr>
          <w:p w14:paraId="718D6EED">
            <w:pPr>
              <w:spacing w:line="276" w:lineRule="auto"/>
              <w:ind w:left="62" w:right="62"/>
              <w:rPr>
                <w:rStyle w:val="33"/>
                <w:rFonts w:ascii="宋体" w:hAnsi="宋体"/>
                <w:szCs w:val="21"/>
              </w:rPr>
            </w:pPr>
            <w:r>
              <w:rPr>
                <w:rFonts w:ascii="宋体" w:hAnsi="宋体"/>
                <w:szCs w:val="21"/>
              </w:rPr>
              <w:t>本项目绿色施工安全防护措施费为</w:t>
            </w:r>
            <w:r>
              <w:rPr>
                <w:rFonts w:hint="eastAsia" w:ascii="宋体" w:hAnsi="宋体"/>
                <w:szCs w:val="21"/>
                <w:u w:val="single"/>
                <w:lang w:val="en-US" w:eastAsia="zh-CN"/>
              </w:rPr>
              <w:t xml:space="preserve"> 250080.39</w:t>
            </w:r>
            <w:r>
              <w:rPr>
                <w:rFonts w:hint="eastAsia" w:ascii="宋体" w:hAnsi="宋体"/>
                <w:szCs w:val="21"/>
              </w:rPr>
              <w:t>元</w:t>
            </w:r>
            <w:r>
              <w:rPr>
                <w:rFonts w:ascii="宋体" w:hAnsi="宋体"/>
                <w:szCs w:val="21"/>
              </w:rPr>
              <w:t>。（未按招标文件规定的金额填写的，由评标委员会按照招标文件规定的金额进行修正）</w:t>
            </w:r>
          </w:p>
        </w:tc>
      </w:tr>
      <w:tr w14:paraId="1AEB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4FBE76E7">
            <w:pPr>
              <w:spacing w:line="276" w:lineRule="auto"/>
              <w:ind w:left="62" w:right="62"/>
              <w:jc w:val="center"/>
              <w:rPr>
                <w:rStyle w:val="33"/>
                <w:rFonts w:ascii="宋体" w:hAnsi="宋体"/>
                <w:szCs w:val="21"/>
              </w:rPr>
            </w:pPr>
            <w:r>
              <w:rPr>
                <w:rStyle w:val="33"/>
                <w:rFonts w:ascii="宋体" w:hAnsi="宋体"/>
                <w:szCs w:val="21"/>
              </w:rPr>
              <w:t>23</w:t>
            </w:r>
          </w:p>
        </w:tc>
        <w:tc>
          <w:tcPr>
            <w:tcW w:w="981" w:type="dxa"/>
            <w:tcBorders>
              <w:tl2br w:val="nil"/>
              <w:tr2bl w:val="nil"/>
            </w:tcBorders>
            <w:vAlign w:val="center"/>
          </w:tcPr>
          <w:p w14:paraId="3C88C155">
            <w:pPr>
              <w:spacing w:line="276" w:lineRule="auto"/>
              <w:ind w:left="62" w:right="62"/>
              <w:jc w:val="center"/>
              <w:rPr>
                <w:rStyle w:val="33"/>
                <w:rFonts w:ascii="宋体" w:hAnsi="宋体"/>
                <w:szCs w:val="21"/>
              </w:rPr>
            </w:pPr>
          </w:p>
        </w:tc>
        <w:tc>
          <w:tcPr>
            <w:tcW w:w="1552" w:type="dxa"/>
            <w:tcBorders>
              <w:tl2br w:val="nil"/>
              <w:tr2bl w:val="nil"/>
            </w:tcBorders>
            <w:vAlign w:val="center"/>
          </w:tcPr>
          <w:p w14:paraId="2DB0A7DF">
            <w:pPr>
              <w:pStyle w:val="42"/>
              <w:spacing w:after="0" w:line="276" w:lineRule="auto"/>
              <w:ind w:left="62" w:right="62" w:firstLine="0"/>
              <w:jc w:val="center"/>
              <w:rPr>
                <w:rStyle w:val="33"/>
                <w:rFonts w:ascii="宋体" w:hAnsi="宋体"/>
                <w:kern w:val="2"/>
                <w:sz w:val="21"/>
                <w:szCs w:val="21"/>
              </w:rPr>
            </w:pPr>
            <w:r>
              <w:rPr>
                <w:rStyle w:val="33"/>
                <w:rFonts w:ascii="宋体" w:hAnsi="宋体"/>
                <w:kern w:val="2"/>
                <w:sz w:val="21"/>
                <w:szCs w:val="21"/>
              </w:rPr>
              <w:t>保修期</w:t>
            </w:r>
          </w:p>
        </w:tc>
        <w:tc>
          <w:tcPr>
            <w:tcW w:w="5910" w:type="dxa"/>
            <w:tcBorders>
              <w:tl2br w:val="nil"/>
              <w:tr2bl w:val="nil"/>
            </w:tcBorders>
            <w:vAlign w:val="center"/>
          </w:tcPr>
          <w:p w14:paraId="0B4F1654">
            <w:pPr>
              <w:spacing w:line="276" w:lineRule="auto"/>
              <w:ind w:left="62" w:right="62"/>
              <w:rPr>
                <w:rStyle w:val="33"/>
                <w:rFonts w:ascii="宋体" w:hAnsi="宋体"/>
                <w:szCs w:val="21"/>
              </w:rPr>
            </w:pPr>
            <w:r>
              <w:rPr>
                <w:rStyle w:val="33"/>
                <w:rFonts w:ascii="宋体" w:hAnsi="宋体"/>
                <w:szCs w:val="21"/>
              </w:rPr>
              <w:t>按照《建设工程质量管理条例》规定。</w:t>
            </w:r>
          </w:p>
        </w:tc>
      </w:tr>
      <w:tr w14:paraId="25E1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5CBD4F61">
            <w:pPr>
              <w:spacing w:line="276" w:lineRule="auto"/>
              <w:ind w:left="62" w:right="62"/>
              <w:jc w:val="center"/>
              <w:rPr>
                <w:rStyle w:val="33"/>
                <w:rFonts w:ascii="宋体" w:hAnsi="宋体"/>
                <w:szCs w:val="21"/>
              </w:rPr>
            </w:pPr>
            <w:r>
              <w:rPr>
                <w:rStyle w:val="33"/>
                <w:rFonts w:ascii="宋体" w:hAnsi="宋体"/>
                <w:szCs w:val="21"/>
              </w:rPr>
              <w:t>24</w:t>
            </w:r>
          </w:p>
        </w:tc>
        <w:tc>
          <w:tcPr>
            <w:tcW w:w="981" w:type="dxa"/>
            <w:tcBorders>
              <w:tl2br w:val="nil"/>
              <w:tr2bl w:val="nil"/>
            </w:tcBorders>
            <w:vAlign w:val="center"/>
          </w:tcPr>
          <w:p w14:paraId="2BB43F2E">
            <w:pPr>
              <w:spacing w:line="276" w:lineRule="auto"/>
              <w:ind w:left="62" w:right="62"/>
              <w:jc w:val="center"/>
              <w:rPr>
                <w:rStyle w:val="33"/>
                <w:rFonts w:ascii="宋体" w:hAnsi="宋体"/>
                <w:szCs w:val="21"/>
              </w:rPr>
            </w:pPr>
          </w:p>
        </w:tc>
        <w:tc>
          <w:tcPr>
            <w:tcW w:w="1552" w:type="dxa"/>
            <w:tcBorders>
              <w:tl2br w:val="nil"/>
              <w:tr2bl w:val="nil"/>
            </w:tcBorders>
            <w:vAlign w:val="center"/>
          </w:tcPr>
          <w:p w14:paraId="4C925C74">
            <w:pPr>
              <w:spacing w:line="276" w:lineRule="auto"/>
              <w:ind w:left="62" w:right="62"/>
              <w:jc w:val="center"/>
              <w:rPr>
                <w:rStyle w:val="33"/>
                <w:rFonts w:ascii="宋体" w:hAnsi="宋体"/>
                <w:szCs w:val="21"/>
              </w:rPr>
            </w:pPr>
            <w:r>
              <w:rPr>
                <w:rStyle w:val="33"/>
                <w:rFonts w:ascii="宋体" w:hAnsi="宋体"/>
                <w:szCs w:val="21"/>
              </w:rPr>
              <w:t>计算评标参考价的等分点值</w:t>
            </w:r>
          </w:p>
        </w:tc>
        <w:tc>
          <w:tcPr>
            <w:tcW w:w="5910" w:type="dxa"/>
            <w:tcBorders>
              <w:tl2br w:val="nil"/>
              <w:tr2bl w:val="nil"/>
            </w:tcBorders>
            <w:vAlign w:val="center"/>
          </w:tcPr>
          <w:p w14:paraId="18D1E346">
            <w:pPr>
              <w:spacing w:line="276" w:lineRule="auto"/>
              <w:ind w:left="62" w:right="62"/>
              <w:rPr>
                <w:rStyle w:val="33"/>
                <w:rFonts w:ascii="宋体" w:hAnsi="宋体"/>
                <w:szCs w:val="21"/>
              </w:rPr>
            </w:pPr>
            <w:r>
              <w:rPr>
                <w:rStyle w:val="33"/>
                <w:rFonts w:hint="eastAsia" w:ascii="宋体" w:hAnsi="宋体"/>
              </w:rPr>
              <w:t>计算评标参考价的等分点值X在开标前从【0，100】的整数中随机抽取。</w:t>
            </w:r>
          </w:p>
        </w:tc>
      </w:tr>
      <w:tr w14:paraId="72A6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trPr>
        <w:tc>
          <w:tcPr>
            <w:tcW w:w="657" w:type="dxa"/>
            <w:tcBorders>
              <w:tl2br w:val="nil"/>
              <w:tr2bl w:val="nil"/>
            </w:tcBorders>
            <w:vAlign w:val="center"/>
          </w:tcPr>
          <w:p w14:paraId="454D7AD9">
            <w:pPr>
              <w:spacing w:line="276" w:lineRule="auto"/>
              <w:ind w:left="62" w:right="62"/>
              <w:jc w:val="center"/>
              <w:rPr>
                <w:rStyle w:val="33"/>
                <w:rFonts w:ascii="宋体" w:hAnsi="宋体"/>
                <w:szCs w:val="21"/>
              </w:rPr>
            </w:pPr>
            <w:r>
              <w:rPr>
                <w:rStyle w:val="33"/>
                <w:rFonts w:ascii="宋体" w:hAnsi="宋体"/>
                <w:szCs w:val="21"/>
              </w:rPr>
              <w:t>25</w:t>
            </w:r>
          </w:p>
        </w:tc>
        <w:tc>
          <w:tcPr>
            <w:tcW w:w="981" w:type="dxa"/>
            <w:tcBorders>
              <w:tl2br w:val="nil"/>
              <w:tr2bl w:val="nil"/>
            </w:tcBorders>
            <w:vAlign w:val="center"/>
          </w:tcPr>
          <w:p w14:paraId="45806F44">
            <w:pPr>
              <w:spacing w:line="276" w:lineRule="auto"/>
              <w:ind w:left="62" w:right="62" w:firstLine="458"/>
              <w:jc w:val="center"/>
              <w:rPr>
                <w:rStyle w:val="33"/>
                <w:rFonts w:ascii="宋体" w:hAnsi="宋体"/>
                <w:szCs w:val="21"/>
              </w:rPr>
            </w:pPr>
          </w:p>
        </w:tc>
        <w:tc>
          <w:tcPr>
            <w:tcW w:w="1552" w:type="dxa"/>
            <w:tcBorders>
              <w:tl2br w:val="nil"/>
              <w:tr2bl w:val="nil"/>
            </w:tcBorders>
            <w:vAlign w:val="center"/>
          </w:tcPr>
          <w:p w14:paraId="17DCC993">
            <w:pPr>
              <w:spacing w:line="276" w:lineRule="auto"/>
              <w:ind w:left="62" w:right="62"/>
              <w:jc w:val="center"/>
              <w:rPr>
                <w:rStyle w:val="33"/>
                <w:rFonts w:ascii="宋体" w:hAnsi="宋体"/>
                <w:szCs w:val="21"/>
              </w:rPr>
            </w:pPr>
            <w:r>
              <w:rPr>
                <w:rStyle w:val="33"/>
                <w:rFonts w:ascii="宋体" w:hAnsi="宋体"/>
                <w:szCs w:val="21"/>
              </w:rPr>
              <w:t>进入第二阶段评审的家数</w:t>
            </w:r>
          </w:p>
        </w:tc>
        <w:tc>
          <w:tcPr>
            <w:tcW w:w="5910" w:type="dxa"/>
            <w:tcBorders>
              <w:tl2br w:val="nil"/>
              <w:tr2bl w:val="nil"/>
            </w:tcBorders>
            <w:vAlign w:val="center"/>
          </w:tcPr>
          <w:p w14:paraId="4059754A">
            <w:pPr>
              <w:spacing w:line="276" w:lineRule="auto"/>
              <w:ind w:left="62" w:right="62"/>
              <w:rPr>
                <w:rStyle w:val="33"/>
                <w:rFonts w:ascii="宋体" w:hAnsi="宋体"/>
                <w:szCs w:val="21"/>
              </w:rPr>
            </w:pPr>
            <w:r>
              <w:rPr>
                <w:rFonts w:hint="eastAsia" w:ascii="宋体" w:hAnsi="宋体"/>
                <w:szCs w:val="21"/>
              </w:rPr>
              <w:t>本款不适用。</w:t>
            </w:r>
          </w:p>
        </w:tc>
      </w:tr>
      <w:tr w14:paraId="0DDF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68DBC586">
            <w:pPr>
              <w:spacing w:line="276" w:lineRule="auto"/>
              <w:ind w:left="62" w:right="62"/>
              <w:jc w:val="center"/>
              <w:rPr>
                <w:rStyle w:val="33"/>
                <w:rFonts w:ascii="宋体" w:hAnsi="宋体"/>
                <w:szCs w:val="21"/>
              </w:rPr>
            </w:pPr>
            <w:r>
              <w:rPr>
                <w:rStyle w:val="33"/>
                <w:rFonts w:ascii="宋体" w:hAnsi="宋体"/>
                <w:szCs w:val="21"/>
              </w:rPr>
              <w:t>26</w:t>
            </w:r>
          </w:p>
        </w:tc>
        <w:tc>
          <w:tcPr>
            <w:tcW w:w="981" w:type="dxa"/>
            <w:tcBorders>
              <w:tl2br w:val="nil"/>
              <w:tr2bl w:val="nil"/>
            </w:tcBorders>
            <w:vAlign w:val="center"/>
          </w:tcPr>
          <w:p w14:paraId="0D9862C6">
            <w:pPr>
              <w:spacing w:line="276" w:lineRule="auto"/>
              <w:ind w:left="62" w:right="62"/>
              <w:jc w:val="center"/>
              <w:rPr>
                <w:rStyle w:val="33"/>
                <w:rFonts w:ascii="宋体" w:hAnsi="宋体"/>
                <w:szCs w:val="21"/>
              </w:rPr>
            </w:pPr>
          </w:p>
        </w:tc>
        <w:tc>
          <w:tcPr>
            <w:tcW w:w="1552" w:type="dxa"/>
            <w:tcBorders>
              <w:tl2br w:val="nil"/>
              <w:tr2bl w:val="nil"/>
            </w:tcBorders>
            <w:vAlign w:val="center"/>
          </w:tcPr>
          <w:p w14:paraId="75CAF8A2">
            <w:pPr>
              <w:spacing w:line="276" w:lineRule="auto"/>
              <w:ind w:left="62" w:right="62"/>
              <w:jc w:val="center"/>
              <w:rPr>
                <w:rStyle w:val="33"/>
                <w:rFonts w:ascii="宋体" w:hAnsi="宋体"/>
                <w:szCs w:val="21"/>
              </w:rPr>
            </w:pPr>
            <w:r>
              <w:rPr>
                <w:rStyle w:val="33"/>
                <w:rFonts w:ascii="宋体" w:hAnsi="宋体"/>
                <w:szCs w:val="21"/>
              </w:rPr>
              <w:t>工程成本警戒价</w:t>
            </w:r>
          </w:p>
        </w:tc>
        <w:tc>
          <w:tcPr>
            <w:tcW w:w="5910" w:type="dxa"/>
            <w:tcBorders>
              <w:tl2br w:val="nil"/>
              <w:tr2bl w:val="nil"/>
            </w:tcBorders>
            <w:vAlign w:val="center"/>
          </w:tcPr>
          <w:p w14:paraId="3DBB5C8F">
            <w:pPr>
              <w:spacing w:line="276" w:lineRule="auto"/>
              <w:ind w:left="62" w:right="62"/>
              <w:rPr>
                <w:rStyle w:val="33"/>
                <w:rFonts w:ascii="宋体" w:hAnsi="宋体"/>
                <w:szCs w:val="21"/>
              </w:rPr>
            </w:pPr>
            <w:r>
              <w:rPr>
                <w:rStyle w:val="33"/>
                <w:rFonts w:ascii="宋体" w:hAnsi="宋体"/>
                <w:szCs w:val="21"/>
              </w:rPr>
              <w:t>工程成本警戒价为</w:t>
            </w:r>
            <w:r>
              <w:rPr>
                <w:rStyle w:val="33"/>
                <w:rFonts w:hint="eastAsia" w:ascii="宋体" w:hAnsi="宋体"/>
                <w:szCs w:val="21"/>
                <w:u w:val="single"/>
                <w:lang w:val="en-US" w:eastAsia="zh-CN"/>
              </w:rPr>
              <w:t xml:space="preserve"> 3531187.59 </w:t>
            </w:r>
            <w:r>
              <w:rPr>
                <w:rStyle w:val="33"/>
                <w:rFonts w:ascii="宋体" w:hAnsi="宋体"/>
                <w:szCs w:val="21"/>
                <w:u w:val="single"/>
              </w:rPr>
              <w:t>元</w:t>
            </w:r>
            <w:r>
              <w:rPr>
                <w:rStyle w:val="33"/>
                <w:rFonts w:ascii="宋体" w:hAnsi="宋体"/>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73E6FD45">
            <w:pPr>
              <w:spacing w:line="276" w:lineRule="auto"/>
              <w:ind w:left="62" w:right="62"/>
              <w:rPr>
                <w:rStyle w:val="33"/>
                <w:rFonts w:ascii="宋体" w:hAnsi="宋体"/>
                <w:szCs w:val="21"/>
                <w:u w:val="single"/>
              </w:rPr>
            </w:pPr>
            <w:r>
              <w:rPr>
                <w:rStyle w:val="33"/>
                <w:rFonts w:ascii="宋体" w:hAnsi="宋体"/>
                <w:szCs w:val="21"/>
              </w:rPr>
              <w:t>注：为充分体现招标人意愿及落实项目招标人负责制，警戒价由招标人决定。</w:t>
            </w:r>
          </w:p>
        </w:tc>
      </w:tr>
      <w:tr w14:paraId="55AC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30D24651">
            <w:pPr>
              <w:spacing w:line="276" w:lineRule="auto"/>
              <w:ind w:left="62" w:right="62"/>
              <w:jc w:val="center"/>
              <w:rPr>
                <w:rStyle w:val="33"/>
                <w:rFonts w:ascii="宋体" w:hAnsi="宋体"/>
                <w:szCs w:val="21"/>
              </w:rPr>
            </w:pPr>
            <w:r>
              <w:rPr>
                <w:rStyle w:val="33"/>
                <w:rFonts w:ascii="宋体" w:hAnsi="宋体"/>
                <w:szCs w:val="21"/>
              </w:rPr>
              <w:t>27</w:t>
            </w:r>
          </w:p>
        </w:tc>
        <w:tc>
          <w:tcPr>
            <w:tcW w:w="981" w:type="dxa"/>
            <w:tcBorders>
              <w:tl2br w:val="nil"/>
              <w:tr2bl w:val="nil"/>
            </w:tcBorders>
            <w:vAlign w:val="center"/>
          </w:tcPr>
          <w:p w14:paraId="32B5CD36">
            <w:pPr>
              <w:spacing w:line="276" w:lineRule="auto"/>
              <w:ind w:left="62" w:right="62"/>
              <w:jc w:val="center"/>
              <w:rPr>
                <w:rStyle w:val="33"/>
                <w:rFonts w:ascii="宋体" w:hAnsi="宋体"/>
                <w:szCs w:val="21"/>
              </w:rPr>
            </w:pPr>
          </w:p>
        </w:tc>
        <w:tc>
          <w:tcPr>
            <w:tcW w:w="1552" w:type="dxa"/>
            <w:tcBorders>
              <w:tl2br w:val="nil"/>
              <w:tr2bl w:val="nil"/>
            </w:tcBorders>
            <w:vAlign w:val="center"/>
          </w:tcPr>
          <w:p w14:paraId="77C3E0DC">
            <w:pPr>
              <w:spacing w:line="276" w:lineRule="auto"/>
              <w:ind w:left="62" w:right="62"/>
              <w:jc w:val="center"/>
              <w:rPr>
                <w:rStyle w:val="33"/>
                <w:rFonts w:ascii="宋体" w:hAnsi="宋体"/>
                <w:szCs w:val="21"/>
              </w:rPr>
            </w:pPr>
            <w:r>
              <w:rPr>
                <w:rStyle w:val="33"/>
                <w:rFonts w:ascii="宋体" w:hAnsi="宋体"/>
                <w:szCs w:val="21"/>
              </w:rPr>
              <w:t>第一阶段各分值的权重</w:t>
            </w:r>
          </w:p>
        </w:tc>
        <w:tc>
          <w:tcPr>
            <w:tcW w:w="5910" w:type="dxa"/>
            <w:tcBorders>
              <w:tl2br w:val="nil"/>
              <w:tr2bl w:val="nil"/>
            </w:tcBorders>
            <w:vAlign w:val="center"/>
          </w:tcPr>
          <w:p w14:paraId="1BE50A11">
            <w:pPr>
              <w:spacing w:line="276" w:lineRule="auto"/>
              <w:ind w:left="62" w:right="62"/>
              <w:rPr>
                <w:rStyle w:val="33"/>
                <w:rFonts w:ascii="宋体" w:hAnsi="宋体"/>
                <w:szCs w:val="21"/>
              </w:rPr>
            </w:pPr>
            <w:r>
              <w:rPr>
                <w:rFonts w:hint="eastAsia" w:ascii="宋体" w:hAnsi="宋体"/>
                <w:szCs w:val="21"/>
              </w:rPr>
              <w:t>本款不适用。</w:t>
            </w:r>
          </w:p>
        </w:tc>
      </w:tr>
      <w:tr w14:paraId="52DC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5F17B56B">
            <w:pPr>
              <w:spacing w:line="276" w:lineRule="auto"/>
              <w:ind w:left="62" w:right="62"/>
              <w:jc w:val="center"/>
              <w:rPr>
                <w:rStyle w:val="33"/>
                <w:rFonts w:ascii="宋体" w:hAnsi="宋体"/>
                <w:szCs w:val="21"/>
              </w:rPr>
            </w:pPr>
            <w:r>
              <w:rPr>
                <w:rStyle w:val="33"/>
                <w:rFonts w:ascii="宋体" w:hAnsi="宋体"/>
                <w:szCs w:val="21"/>
              </w:rPr>
              <w:t>28</w:t>
            </w:r>
          </w:p>
        </w:tc>
        <w:tc>
          <w:tcPr>
            <w:tcW w:w="981" w:type="dxa"/>
            <w:tcBorders>
              <w:tl2br w:val="nil"/>
              <w:tr2bl w:val="nil"/>
            </w:tcBorders>
            <w:vAlign w:val="center"/>
          </w:tcPr>
          <w:p w14:paraId="1F213396">
            <w:pPr>
              <w:spacing w:line="276" w:lineRule="auto"/>
              <w:ind w:left="62" w:right="62"/>
              <w:jc w:val="center"/>
              <w:rPr>
                <w:rStyle w:val="33"/>
                <w:rFonts w:ascii="宋体" w:hAnsi="宋体"/>
                <w:szCs w:val="21"/>
              </w:rPr>
            </w:pPr>
          </w:p>
        </w:tc>
        <w:tc>
          <w:tcPr>
            <w:tcW w:w="1552" w:type="dxa"/>
            <w:tcBorders>
              <w:tl2br w:val="nil"/>
              <w:tr2bl w:val="nil"/>
            </w:tcBorders>
            <w:vAlign w:val="center"/>
          </w:tcPr>
          <w:p w14:paraId="55A80F6F">
            <w:pPr>
              <w:spacing w:line="276" w:lineRule="auto"/>
              <w:ind w:left="62" w:right="62"/>
              <w:jc w:val="center"/>
              <w:rPr>
                <w:rStyle w:val="33"/>
                <w:rFonts w:ascii="宋体" w:hAnsi="宋体"/>
                <w:szCs w:val="21"/>
              </w:rPr>
            </w:pPr>
            <w:r>
              <w:rPr>
                <w:rStyle w:val="33"/>
                <w:rFonts w:ascii="宋体" w:hAnsi="宋体"/>
                <w:szCs w:val="21"/>
              </w:rPr>
              <w:t>评标委员会人数</w:t>
            </w:r>
          </w:p>
        </w:tc>
        <w:tc>
          <w:tcPr>
            <w:tcW w:w="5910" w:type="dxa"/>
            <w:tcBorders>
              <w:tl2br w:val="nil"/>
              <w:tr2bl w:val="nil"/>
            </w:tcBorders>
            <w:vAlign w:val="center"/>
          </w:tcPr>
          <w:p w14:paraId="0915DC66">
            <w:pPr>
              <w:spacing w:line="276" w:lineRule="auto"/>
              <w:ind w:left="62" w:right="62"/>
              <w:rPr>
                <w:rStyle w:val="33"/>
                <w:rFonts w:ascii="宋体" w:hAnsi="宋体"/>
                <w:szCs w:val="21"/>
              </w:rPr>
            </w:pPr>
            <w:r>
              <w:rPr>
                <w:rStyle w:val="33"/>
                <w:rFonts w:ascii="宋体" w:hAnsi="宋体"/>
                <w:szCs w:val="21"/>
              </w:rPr>
              <w:t>评标委员会由招标人依法组建。</w:t>
            </w:r>
          </w:p>
        </w:tc>
      </w:tr>
      <w:tr w14:paraId="6340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3A7D0C9A">
            <w:pPr>
              <w:spacing w:line="276" w:lineRule="auto"/>
              <w:ind w:left="62" w:right="62"/>
              <w:jc w:val="center"/>
              <w:rPr>
                <w:rStyle w:val="33"/>
                <w:rFonts w:ascii="宋体" w:hAnsi="宋体"/>
                <w:szCs w:val="21"/>
              </w:rPr>
            </w:pPr>
            <w:r>
              <w:rPr>
                <w:rStyle w:val="33"/>
                <w:rFonts w:ascii="宋体" w:hAnsi="宋体"/>
                <w:szCs w:val="21"/>
              </w:rPr>
              <w:t>29</w:t>
            </w:r>
          </w:p>
        </w:tc>
        <w:tc>
          <w:tcPr>
            <w:tcW w:w="981" w:type="dxa"/>
            <w:tcBorders>
              <w:tl2br w:val="nil"/>
              <w:tr2bl w:val="nil"/>
            </w:tcBorders>
            <w:vAlign w:val="center"/>
          </w:tcPr>
          <w:p w14:paraId="3467539D">
            <w:pPr>
              <w:spacing w:line="276" w:lineRule="auto"/>
              <w:ind w:left="62" w:right="62"/>
              <w:jc w:val="center"/>
              <w:rPr>
                <w:rStyle w:val="33"/>
                <w:rFonts w:ascii="宋体" w:hAnsi="宋体"/>
                <w:szCs w:val="21"/>
              </w:rPr>
            </w:pPr>
          </w:p>
        </w:tc>
        <w:tc>
          <w:tcPr>
            <w:tcW w:w="1552" w:type="dxa"/>
            <w:tcBorders>
              <w:tl2br w:val="nil"/>
              <w:tr2bl w:val="nil"/>
            </w:tcBorders>
            <w:vAlign w:val="center"/>
          </w:tcPr>
          <w:p w14:paraId="0BF7AB31">
            <w:pPr>
              <w:spacing w:line="276" w:lineRule="auto"/>
              <w:ind w:left="62" w:right="62"/>
              <w:jc w:val="center"/>
              <w:rPr>
                <w:rStyle w:val="33"/>
                <w:rFonts w:ascii="宋体" w:hAnsi="宋体"/>
                <w:szCs w:val="21"/>
              </w:rPr>
            </w:pPr>
            <w:r>
              <w:rPr>
                <w:rStyle w:val="33"/>
                <w:rFonts w:ascii="宋体" w:hAnsi="宋体"/>
                <w:szCs w:val="21"/>
              </w:rPr>
              <w:t>企业综合诚信评价分数</w:t>
            </w:r>
          </w:p>
        </w:tc>
        <w:tc>
          <w:tcPr>
            <w:tcW w:w="5910" w:type="dxa"/>
            <w:tcBorders>
              <w:tl2br w:val="nil"/>
              <w:tr2bl w:val="nil"/>
            </w:tcBorders>
            <w:vAlign w:val="center"/>
          </w:tcPr>
          <w:p w14:paraId="45C46071">
            <w:pPr>
              <w:pStyle w:val="15"/>
              <w:spacing w:line="276" w:lineRule="auto"/>
              <w:ind w:left="62" w:right="62"/>
              <w:rPr>
                <w:rFonts w:hint="eastAsia"/>
              </w:rPr>
            </w:pPr>
            <w:r>
              <w:rPr>
                <w:rStyle w:val="33"/>
                <w:rFonts w:hint="eastAsia" w:ascii="宋体" w:hAnsi="宋体"/>
                <w:sz w:val="21"/>
                <w:szCs w:val="21"/>
              </w:rPr>
              <w:t>本款不适用。</w:t>
            </w:r>
          </w:p>
        </w:tc>
      </w:tr>
      <w:tr w14:paraId="1B32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57A4086E">
            <w:pPr>
              <w:spacing w:line="276" w:lineRule="auto"/>
              <w:ind w:left="62" w:right="62"/>
              <w:jc w:val="center"/>
              <w:rPr>
                <w:rStyle w:val="33"/>
                <w:rFonts w:ascii="宋体" w:hAnsi="宋体"/>
                <w:szCs w:val="21"/>
              </w:rPr>
            </w:pPr>
            <w:r>
              <w:rPr>
                <w:rStyle w:val="33"/>
                <w:rFonts w:ascii="宋体" w:hAnsi="宋体"/>
                <w:szCs w:val="21"/>
              </w:rPr>
              <w:t>30</w:t>
            </w:r>
          </w:p>
        </w:tc>
        <w:tc>
          <w:tcPr>
            <w:tcW w:w="981" w:type="dxa"/>
            <w:tcBorders>
              <w:tl2br w:val="nil"/>
              <w:tr2bl w:val="nil"/>
            </w:tcBorders>
            <w:vAlign w:val="center"/>
          </w:tcPr>
          <w:p w14:paraId="15D4830E">
            <w:pPr>
              <w:spacing w:line="276" w:lineRule="auto"/>
              <w:ind w:left="62" w:right="62" w:firstLine="458"/>
              <w:jc w:val="center"/>
              <w:rPr>
                <w:rStyle w:val="33"/>
                <w:rFonts w:ascii="宋体" w:hAnsi="宋体"/>
                <w:strike/>
                <w:szCs w:val="21"/>
              </w:rPr>
            </w:pPr>
          </w:p>
        </w:tc>
        <w:tc>
          <w:tcPr>
            <w:tcW w:w="1552" w:type="dxa"/>
            <w:tcBorders>
              <w:tl2br w:val="nil"/>
              <w:tr2bl w:val="nil"/>
            </w:tcBorders>
            <w:vAlign w:val="center"/>
          </w:tcPr>
          <w:p w14:paraId="391A8645">
            <w:pPr>
              <w:spacing w:line="276" w:lineRule="auto"/>
              <w:ind w:left="62" w:right="62"/>
              <w:jc w:val="center"/>
              <w:rPr>
                <w:rStyle w:val="33"/>
                <w:rFonts w:ascii="宋体" w:hAnsi="宋体"/>
                <w:szCs w:val="21"/>
              </w:rPr>
            </w:pPr>
            <w:r>
              <w:rPr>
                <w:rStyle w:val="33"/>
                <w:rFonts w:ascii="宋体" w:hAnsi="宋体"/>
                <w:szCs w:val="21"/>
              </w:rPr>
              <w:t>第二阶段投标人名次的排序方法（适用于办法一、办法二）</w:t>
            </w:r>
          </w:p>
        </w:tc>
        <w:tc>
          <w:tcPr>
            <w:tcW w:w="5910" w:type="dxa"/>
            <w:tcBorders>
              <w:tl2br w:val="nil"/>
              <w:tr2bl w:val="nil"/>
            </w:tcBorders>
            <w:vAlign w:val="center"/>
          </w:tcPr>
          <w:p w14:paraId="1D77DDB3">
            <w:pPr>
              <w:spacing w:line="276" w:lineRule="auto"/>
              <w:ind w:left="62" w:right="62"/>
              <w:rPr>
                <w:rStyle w:val="33"/>
                <w:rFonts w:ascii="宋体" w:hAnsi="宋体"/>
                <w:szCs w:val="21"/>
              </w:rPr>
            </w:pPr>
            <w:r>
              <w:rPr>
                <w:rFonts w:hint="eastAsia" w:ascii="宋体" w:hAnsi="宋体"/>
                <w:szCs w:val="21"/>
              </w:rPr>
              <w:t>本款不适用。</w:t>
            </w:r>
          </w:p>
        </w:tc>
      </w:tr>
      <w:tr w14:paraId="3A5E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14AE7BA9">
            <w:pPr>
              <w:spacing w:line="276" w:lineRule="auto"/>
              <w:ind w:left="62" w:right="62"/>
              <w:jc w:val="center"/>
              <w:rPr>
                <w:rStyle w:val="33"/>
                <w:rFonts w:ascii="宋体" w:hAnsi="宋体"/>
                <w:szCs w:val="21"/>
              </w:rPr>
            </w:pPr>
            <w:r>
              <w:rPr>
                <w:rStyle w:val="33"/>
                <w:rFonts w:ascii="宋体" w:hAnsi="宋体"/>
                <w:szCs w:val="21"/>
              </w:rPr>
              <w:t>31</w:t>
            </w:r>
          </w:p>
        </w:tc>
        <w:tc>
          <w:tcPr>
            <w:tcW w:w="981" w:type="dxa"/>
            <w:tcBorders>
              <w:tl2br w:val="nil"/>
              <w:tr2bl w:val="nil"/>
            </w:tcBorders>
            <w:vAlign w:val="center"/>
          </w:tcPr>
          <w:p w14:paraId="45F9BD11">
            <w:pPr>
              <w:spacing w:line="276" w:lineRule="auto"/>
              <w:ind w:left="62" w:right="62" w:firstLine="458"/>
              <w:jc w:val="center"/>
              <w:rPr>
                <w:rStyle w:val="33"/>
                <w:rFonts w:ascii="宋体" w:hAnsi="宋体"/>
                <w:strike/>
                <w:szCs w:val="21"/>
              </w:rPr>
            </w:pPr>
          </w:p>
        </w:tc>
        <w:tc>
          <w:tcPr>
            <w:tcW w:w="1552" w:type="dxa"/>
            <w:tcBorders>
              <w:tl2br w:val="nil"/>
              <w:tr2bl w:val="nil"/>
            </w:tcBorders>
            <w:vAlign w:val="center"/>
          </w:tcPr>
          <w:p w14:paraId="37174F6F">
            <w:pPr>
              <w:spacing w:line="276" w:lineRule="auto"/>
              <w:ind w:left="62" w:right="62"/>
              <w:jc w:val="center"/>
              <w:rPr>
                <w:rStyle w:val="33"/>
                <w:rFonts w:ascii="宋体" w:hAnsi="宋体"/>
                <w:szCs w:val="21"/>
              </w:rPr>
            </w:pPr>
            <w:r>
              <w:rPr>
                <w:rStyle w:val="33"/>
                <w:rFonts w:ascii="宋体" w:hAnsi="宋体"/>
                <w:szCs w:val="21"/>
              </w:rPr>
              <w:t>经济分相同情况下的排序方法（适用于办法三、办法四）</w:t>
            </w:r>
          </w:p>
        </w:tc>
        <w:tc>
          <w:tcPr>
            <w:tcW w:w="5910" w:type="dxa"/>
            <w:tcBorders>
              <w:tl2br w:val="nil"/>
              <w:tr2bl w:val="nil"/>
            </w:tcBorders>
            <w:vAlign w:val="center"/>
          </w:tcPr>
          <w:p w14:paraId="154ECC20">
            <w:pPr>
              <w:spacing w:line="276" w:lineRule="auto"/>
              <w:ind w:left="62" w:right="62"/>
              <w:rPr>
                <w:rStyle w:val="33"/>
                <w:rFonts w:ascii="宋体" w:hAnsi="宋体"/>
                <w:szCs w:val="21"/>
              </w:rPr>
            </w:pPr>
            <w:r>
              <w:rPr>
                <w:rFonts w:hint="eastAsia" w:ascii="宋体" w:hAnsi="宋体"/>
                <w:szCs w:val="21"/>
              </w:rPr>
              <w:t>本款不适用。</w:t>
            </w:r>
          </w:p>
        </w:tc>
      </w:tr>
      <w:tr w14:paraId="760D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78F5CD5C">
            <w:pPr>
              <w:spacing w:line="276" w:lineRule="auto"/>
              <w:ind w:left="62" w:right="62"/>
              <w:jc w:val="center"/>
              <w:rPr>
                <w:rStyle w:val="33"/>
                <w:rFonts w:ascii="宋体" w:hAnsi="宋体"/>
                <w:szCs w:val="21"/>
              </w:rPr>
            </w:pPr>
            <w:r>
              <w:rPr>
                <w:rStyle w:val="33"/>
                <w:rFonts w:ascii="宋体" w:hAnsi="宋体"/>
                <w:szCs w:val="21"/>
              </w:rPr>
              <w:t>32</w:t>
            </w:r>
          </w:p>
        </w:tc>
        <w:tc>
          <w:tcPr>
            <w:tcW w:w="981" w:type="dxa"/>
            <w:tcBorders>
              <w:tl2br w:val="nil"/>
              <w:tr2bl w:val="nil"/>
            </w:tcBorders>
            <w:vAlign w:val="center"/>
          </w:tcPr>
          <w:p w14:paraId="204252F6">
            <w:pPr>
              <w:spacing w:line="276" w:lineRule="auto"/>
              <w:ind w:left="62" w:right="62" w:firstLine="458"/>
              <w:jc w:val="center"/>
              <w:rPr>
                <w:rStyle w:val="33"/>
                <w:rFonts w:ascii="宋体" w:hAnsi="宋体"/>
                <w:szCs w:val="21"/>
              </w:rPr>
            </w:pPr>
          </w:p>
        </w:tc>
        <w:tc>
          <w:tcPr>
            <w:tcW w:w="1552" w:type="dxa"/>
            <w:tcBorders>
              <w:tl2br w:val="nil"/>
              <w:tr2bl w:val="nil"/>
            </w:tcBorders>
            <w:vAlign w:val="center"/>
          </w:tcPr>
          <w:p w14:paraId="22D68C36">
            <w:pPr>
              <w:spacing w:line="276" w:lineRule="auto"/>
              <w:ind w:left="62" w:right="62"/>
              <w:jc w:val="center"/>
              <w:rPr>
                <w:rStyle w:val="33"/>
                <w:rFonts w:ascii="宋体" w:hAnsi="宋体"/>
                <w:szCs w:val="21"/>
              </w:rPr>
            </w:pPr>
            <w:r>
              <w:rPr>
                <w:rStyle w:val="33"/>
                <w:rFonts w:ascii="宋体" w:hAnsi="宋体"/>
                <w:szCs w:val="21"/>
              </w:rPr>
              <w:t>第二阶段投标人名次的排序方法（适用于办法五、办法六）</w:t>
            </w:r>
          </w:p>
        </w:tc>
        <w:tc>
          <w:tcPr>
            <w:tcW w:w="5910" w:type="dxa"/>
            <w:tcBorders>
              <w:tl2br w:val="nil"/>
              <w:tr2bl w:val="nil"/>
            </w:tcBorders>
            <w:vAlign w:val="center"/>
          </w:tcPr>
          <w:p w14:paraId="24CF1B91">
            <w:pPr>
              <w:spacing w:line="276" w:lineRule="auto"/>
              <w:ind w:left="62" w:right="62"/>
              <w:rPr>
                <w:rStyle w:val="33"/>
                <w:rFonts w:ascii="宋体" w:hAnsi="宋体"/>
                <w:szCs w:val="21"/>
              </w:rPr>
            </w:pPr>
            <w:r>
              <w:rPr>
                <w:rFonts w:hint="eastAsia" w:ascii="宋体" w:hAnsi="宋体"/>
                <w:szCs w:val="21"/>
              </w:rPr>
              <w:t>本款不适用。</w:t>
            </w:r>
          </w:p>
        </w:tc>
      </w:tr>
      <w:tr w14:paraId="1C5D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4929CADB">
            <w:pPr>
              <w:spacing w:line="276" w:lineRule="auto"/>
              <w:ind w:left="62" w:right="62"/>
              <w:jc w:val="center"/>
              <w:rPr>
                <w:rStyle w:val="33"/>
                <w:rFonts w:ascii="宋体" w:hAnsi="宋体"/>
                <w:szCs w:val="21"/>
              </w:rPr>
            </w:pPr>
            <w:r>
              <w:rPr>
                <w:rStyle w:val="33"/>
                <w:rFonts w:ascii="宋体" w:hAnsi="宋体"/>
                <w:szCs w:val="21"/>
              </w:rPr>
              <w:t>33</w:t>
            </w:r>
          </w:p>
        </w:tc>
        <w:tc>
          <w:tcPr>
            <w:tcW w:w="981" w:type="dxa"/>
            <w:tcBorders>
              <w:tl2br w:val="nil"/>
              <w:tr2bl w:val="nil"/>
            </w:tcBorders>
            <w:vAlign w:val="center"/>
          </w:tcPr>
          <w:p w14:paraId="2216B5FA">
            <w:pPr>
              <w:spacing w:line="276" w:lineRule="auto"/>
              <w:ind w:left="62" w:right="62"/>
              <w:jc w:val="center"/>
              <w:rPr>
                <w:rStyle w:val="33"/>
                <w:rFonts w:ascii="宋体" w:hAnsi="宋体"/>
                <w:szCs w:val="21"/>
              </w:rPr>
            </w:pPr>
            <w:r>
              <w:rPr>
                <w:rStyle w:val="33"/>
                <w:rFonts w:ascii="宋体" w:hAnsi="宋体"/>
                <w:szCs w:val="21"/>
              </w:rPr>
              <w:t>13.4、13.5.2</w:t>
            </w:r>
          </w:p>
        </w:tc>
        <w:tc>
          <w:tcPr>
            <w:tcW w:w="1552" w:type="dxa"/>
            <w:tcBorders>
              <w:tl2br w:val="nil"/>
              <w:tr2bl w:val="nil"/>
            </w:tcBorders>
            <w:vAlign w:val="center"/>
          </w:tcPr>
          <w:p w14:paraId="5F4C9226">
            <w:pPr>
              <w:spacing w:line="276" w:lineRule="auto"/>
              <w:ind w:left="62" w:right="62"/>
              <w:jc w:val="center"/>
              <w:rPr>
                <w:rStyle w:val="33"/>
                <w:rFonts w:ascii="宋体" w:hAnsi="宋体"/>
                <w:szCs w:val="21"/>
              </w:rPr>
            </w:pPr>
            <w:r>
              <w:rPr>
                <w:rStyle w:val="33"/>
                <w:rFonts w:ascii="宋体" w:hAnsi="宋体"/>
                <w:szCs w:val="21"/>
              </w:rPr>
              <w:t>合同价款的调整办法</w:t>
            </w:r>
          </w:p>
        </w:tc>
        <w:tc>
          <w:tcPr>
            <w:tcW w:w="5910" w:type="dxa"/>
            <w:tcBorders>
              <w:tl2br w:val="nil"/>
              <w:tr2bl w:val="nil"/>
            </w:tcBorders>
            <w:vAlign w:val="center"/>
          </w:tcPr>
          <w:p w14:paraId="78DD813E">
            <w:pPr>
              <w:spacing w:line="276" w:lineRule="auto"/>
              <w:ind w:left="62" w:right="62"/>
              <w:rPr>
                <w:rStyle w:val="33"/>
                <w:rFonts w:ascii="宋体" w:hAnsi="宋体"/>
                <w:szCs w:val="21"/>
                <w:u w:val="single"/>
              </w:rPr>
            </w:pPr>
            <w:r>
              <w:rPr>
                <w:u w:val="single"/>
              </w:rPr>
              <w:t>按合同条款相关约定调整。</w:t>
            </w:r>
          </w:p>
        </w:tc>
      </w:tr>
      <w:tr w14:paraId="7B9D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254AC2C5">
            <w:pPr>
              <w:spacing w:line="276" w:lineRule="auto"/>
              <w:ind w:left="62" w:right="62"/>
              <w:jc w:val="center"/>
              <w:rPr>
                <w:rStyle w:val="33"/>
                <w:rFonts w:ascii="宋体" w:hAnsi="宋体"/>
                <w:szCs w:val="21"/>
              </w:rPr>
            </w:pPr>
            <w:r>
              <w:rPr>
                <w:rStyle w:val="33"/>
                <w:rFonts w:ascii="宋体" w:hAnsi="宋体"/>
                <w:szCs w:val="21"/>
              </w:rPr>
              <w:t>34</w:t>
            </w:r>
          </w:p>
        </w:tc>
        <w:tc>
          <w:tcPr>
            <w:tcW w:w="981" w:type="dxa"/>
            <w:tcBorders>
              <w:tl2br w:val="nil"/>
              <w:tr2bl w:val="nil"/>
            </w:tcBorders>
            <w:vAlign w:val="center"/>
          </w:tcPr>
          <w:p w14:paraId="7EF12702">
            <w:pPr>
              <w:spacing w:line="276" w:lineRule="auto"/>
              <w:ind w:left="62" w:right="62"/>
              <w:jc w:val="center"/>
              <w:rPr>
                <w:rStyle w:val="33"/>
                <w:rFonts w:ascii="宋体" w:hAnsi="宋体"/>
                <w:szCs w:val="21"/>
              </w:rPr>
            </w:pPr>
          </w:p>
        </w:tc>
        <w:tc>
          <w:tcPr>
            <w:tcW w:w="1552" w:type="dxa"/>
            <w:tcBorders>
              <w:tl2br w:val="nil"/>
              <w:tr2bl w:val="nil"/>
            </w:tcBorders>
            <w:vAlign w:val="center"/>
          </w:tcPr>
          <w:p w14:paraId="2EC017D3">
            <w:pPr>
              <w:spacing w:line="276" w:lineRule="auto"/>
              <w:ind w:left="62" w:right="62"/>
              <w:jc w:val="center"/>
              <w:rPr>
                <w:rStyle w:val="33"/>
                <w:rFonts w:ascii="宋体" w:hAnsi="宋体"/>
                <w:szCs w:val="21"/>
              </w:rPr>
            </w:pPr>
            <w:r>
              <w:rPr>
                <w:rStyle w:val="33"/>
                <w:rFonts w:hint="eastAsia" w:ascii="宋体" w:hAnsi="宋体"/>
                <w:kern w:val="0"/>
                <w:szCs w:val="21"/>
                <w:lang w:val="zh-CN"/>
              </w:rPr>
              <w:t>建设工程质量检测单位</w:t>
            </w:r>
          </w:p>
        </w:tc>
        <w:tc>
          <w:tcPr>
            <w:tcW w:w="5910" w:type="dxa"/>
            <w:tcBorders>
              <w:tl2br w:val="nil"/>
              <w:tr2bl w:val="nil"/>
            </w:tcBorders>
            <w:vAlign w:val="center"/>
          </w:tcPr>
          <w:p w14:paraId="4D5C7F20">
            <w:pPr>
              <w:spacing w:line="276" w:lineRule="auto"/>
              <w:ind w:left="62" w:right="62"/>
              <w:rPr>
                <w:rStyle w:val="33"/>
                <w:rFonts w:ascii="宋体" w:hAnsi="宋体"/>
                <w:kern w:val="0"/>
                <w:szCs w:val="21"/>
                <w:u w:val="single"/>
                <w:lang w:val="zh-CN"/>
              </w:rPr>
            </w:pPr>
            <w:r>
              <w:rPr>
                <w:rStyle w:val="33"/>
                <w:rFonts w:hint="eastAsia" w:ascii="宋体" w:hAnsi="宋体"/>
                <w:kern w:val="0"/>
                <w:szCs w:val="21"/>
                <w:u w:val="singl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70EF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7459ED77">
            <w:pPr>
              <w:spacing w:line="276" w:lineRule="auto"/>
              <w:ind w:left="62" w:right="62"/>
              <w:jc w:val="center"/>
              <w:rPr>
                <w:rStyle w:val="33"/>
                <w:rFonts w:ascii="宋体" w:hAnsi="宋体"/>
                <w:szCs w:val="21"/>
              </w:rPr>
            </w:pPr>
            <w:r>
              <w:rPr>
                <w:rStyle w:val="33"/>
                <w:rFonts w:ascii="宋体" w:hAnsi="宋体"/>
                <w:szCs w:val="21"/>
              </w:rPr>
              <w:t>35</w:t>
            </w:r>
          </w:p>
        </w:tc>
        <w:tc>
          <w:tcPr>
            <w:tcW w:w="981" w:type="dxa"/>
            <w:tcBorders>
              <w:tl2br w:val="nil"/>
              <w:tr2bl w:val="nil"/>
            </w:tcBorders>
            <w:vAlign w:val="center"/>
          </w:tcPr>
          <w:p w14:paraId="6ECE4266">
            <w:pPr>
              <w:spacing w:line="276" w:lineRule="auto"/>
              <w:ind w:left="62" w:right="62"/>
              <w:jc w:val="center"/>
              <w:rPr>
                <w:rStyle w:val="33"/>
                <w:rFonts w:ascii="宋体" w:hAnsi="宋体"/>
                <w:szCs w:val="21"/>
              </w:rPr>
            </w:pPr>
          </w:p>
        </w:tc>
        <w:tc>
          <w:tcPr>
            <w:tcW w:w="1552" w:type="dxa"/>
            <w:tcBorders>
              <w:tl2br w:val="nil"/>
              <w:tr2bl w:val="nil"/>
            </w:tcBorders>
            <w:vAlign w:val="center"/>
          </w:tcPr>
          <w:p w14:paraId="0034364E">
            <w:pPr>
              <w:spacing w:line="276" w:lineRule="auto"/>
              <w:ind w:left="62" w:right="62"/>
              <w:jc w:val="center"/>
              <w:rPr>
                <w:rStyle w:val="33"/>
                <w:rFonts w:ascii="宋体" w:hAnsi="宋体"/>
                <w:kern w:val="0"/>
                <w:szCs w:val="21"/>
                <w:lang w:val="zh-CN"/>
              </w:rPr>
            </w:pPr>
            <w:r>
              <w:rPr>
                <w:rStyle w:val="33"/>
                <w:rFonts w:ascii="宋体" w:hAnsi="宋体"/>
                <w:kern w:val="0"/>
                <w:szCs w:val="21"/>
                <w:lang w:val="zh-CN"/>
              </w:rPr>
              <w:t>分包</w:t>
            </w:r>
          </w:p>
        </w:tc>
        <w:tc>
          <w:tcPr>
            <w:tcW w:w="5910" w:type="dxa"/>
            <w:tcBorders>
              <w:tl2br w:val="nil"/>
              <w:tr2bl w:val="nil"/>
            </w:tcBorders>
            <w:vAlign w:val="center"/>
          </w:tcPr>
          <w:p w14:paraId="76F9AC5C">
            <w:pPr>
              <w:spacing w:line="276" w:lineRule="auto"/>
              <w:ind w:left="62" w:right="62"/>
              <w:rPr>
                <w:rStyle w:val="33"/>
                <w:rFonts w:ascii="宋体" w:hAnsi="宋体"/>
                <w:kern w:val="0"/>
                <w:szCs w:val="21"/>
                <w:lang w:val="zh-CN"/>
              </w:rPr>
            </w:pPr>
            <w:r>
              <w:rPr>
                <w:rStyle w:val="33"/>
                <w:rFonts w:ascii="宋体" w:hAnsi="宋体"/>
                <w:kern w:val="0"/>
                <w:szCs w:val="21"/>
                <w:lang w:val="zh-CN"/>
              </w:rPr>
              <w:t>□不允许；</w:t>
            </w:r>
          </w:p>
          <w:p w14:paraId="378713D6">
            <w:pPr>
              <w:spacing w:line="276" w:lineRule="auto"/>
              <w:ind w:left="62" w:right="62"/>
              <w:rPr>
                <w:rStyle w:val="33"/>
                <w:rFonts w:ascii="宋体" w:hAnsi="宋体"/>
                <w:kern w:val="0"/>
                <w:szCs w:val="21"/>
                <w:lang w:val="zh-CN"/>
              </w:rPr>
            </w:pPr>
            <w:r>
              <w:rPr>
                <w:rFonts w:hint="eastAsia" w:ascii="宋体" w:hAnsi="宋体" w:cs="宋体"/>
                <w:szCs w:val="21"/>
              </w:rPr>
              <w:t>■</w:t>
            </w:r>
            <w:r>
              <w:rPr>
                <w:rStyle w:val="33"/>
                <w:rFonts w:ascii="宋体" w:hAnsi="宋体"/>
                <w:kern w:val="0"/>
                <w:szCs w:val="21"/>
                <w:lang w:val="zh-CN"/>
              </w:rPr>
              <w:t>允许：</w:t>
            </w:r>
          </w:p>
          <w:p w14:paraId="540C01F3">
            <w:pPr>
              <w:spacing w:line="276" w:lineRule="auto"/>
              <w:ind w:left="62" w:right="62"/>
              <w:rPr>
                <w:rStyle w:val="33"/>
              </w:rPr>
            </w:pPr>
            <w:r>
              <w:rPr>
                <w:rStyle w:val="33"/>
              </w:rPr>
              <w:t>分包内容要求：</w:t>
            </w:r>
          </w:p>
          <w:p w14:paraId="13F7CC1C">
            <w:pPr>
              <w:spacing w:line="276" w:lineRule="auto"/>
              <w:ind w:left="62" w:right="62"/>
              <w:rPr>
                <w:rStyle w:val="33"/>
              </w:rPr>
            </w:pPr>
            <w:r>
              <w:rPr>
                <w:rStyle w:val="33"/>
              </w:rPr>
              <w:t xml:space="preserve">    对分包人的资质要求：</w:t>
            </w:r>
            <w:r>
              <w:rPr>
                <w:rStyle w:val="33"/>
                <w:u w:val="single"/>
              </w:rPr>
              <w:t>满足国家相关法律规定。</w:t>
            </w:r>
          </w:p>
          <w:p w14:paraId="7307EA8A">
            <w:pPr>
              <w:spacing w:line="276" w:lineRule="auto"/>
              <w:ind w:left="62" w:right="62"/>
              <w:rPr>
                <w:lang w:val="zh-CN"/>
              </w:rPr>
            </w:pPr>
            <w:r>
              <w:rPr>
                <w:rStyle w:val="33"/>
              </w:rPr>
              <w:t xml:space="preserve">    对分包人的其他要求：</w:t>
            </w:r>
            <w:r>
              <w:rPr>
                <w:rStyle w:val="33"/>
                <w:u w:val="single"/>
              </w:rPr>
              <w:t>满足国家相关法律规定，并经招标人审核批准。</w:t>
            </w:r>
            <w:r>
              <w:rPr>
                <w:rStyle w:val="33"/>
                <w:rFonts w:hint="eastAsia"/>
                <w:u w:val="single"/>
                <w:lang w:eastAsia="zh-CN"/>
              </w:rPr>
              <w:t>只允许电梯分部分项工程项目分包。</w:t>
            </w:r>
          </w:p>
        </w:tc>
      </w:tr>
      <w:tr w14:paraId="52D6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1B0BCE71">
            <w:pPr>
              <w:spacing w:line="276" w:lineRule="auto"/>
              <w:ind w:left="62" w:right="62"/>
              <w:jc w:val="center"/>
              <w:rPr>
                <w:rStyle w:val="33"/>
                <w:rFonts w:ascii="宋体" w:hAnsi="宋体"/>
                <w:szCs w:val="21"/>
              </w:rPr>
            </w:pPr>
            <w:r>
              <w:rPr>
                <w:rStyle w:val="33"/>
                <w:rFonts w:ascii="宋体" w:hAnsi="宋体"/>
                <w:szCs w:val="21"/>
              </w:rPr>
              <w:t>36</w:t>
            </w:r>
          </w:p>
        </w:tc>
        <w:tc>
          <w:tcPr>
            <w:tcW w:w="981" w:type="dxa"/>
            <w:tcBorders>
              <w:tl2br w:val="nil"/>
              <w:tr2bl w:val="nil"/>
            </w:tcBorders>
            <w:vAlign w:val="center"/>
          </w:tcPr>
          <w:p w14:paraId="20D00F08">
            <w:pPr>
              <w:spacing w:line="276" w:lineRule="auto"/>
              <w:ind w:left="62" w:right="62"/>
              <w:jc w:val="center"/>
              <w:rPr>
                <w:rStyle w:val="33"/>
                <w:rFonts w:ascii="宋体" w:hAnsi="宋体"/>
                <w:szCs w:val="21"/>
              </w:rPr>
            </w:pPr>
          </w:p>
        </w:tc>
        <w:tc>
          <w:tcPr>
            <w:tcW w:w="1552" w:type="dxa"/>
            <w:tcBorders>
              <w:tl2br w:val="nil"/>
              <w:tr2bl w:val="nil"/>
            </w:tcBorders>
            <w:vAlign w:val="center"/>
          </w:tcPr>
          <w:p w14:paraId="210BAAF7">
            <w:pPr>
              <w:spacing w:line="276" w:lineRule="auto"/>
              <w:ind w:left="62" w:right="62"/>
              <w:jc w:val="center"/>
              <w:rPr>
                <w:rStyle w:val="33"/>
                <w:rFonts w:ascii="宋体" w:hAnsi="宋体"/>
                <w:kern w:val="0"/>
                <w:szCs w:val="21"/>
                <w:lang w:val="zh-CN"/>
              </w:rPr>
            </w:pPr>
            <w:r>
              <w:rPr>
                <w:rStyle w:val="33"/>
                <w:rFonts w:ascii="宋体" w:hAnsi="宋体"/>
                <w:szCs w:val="21"/>
              </w:rPr>
              <w:t>电子招标投标解密失败及突发情况的补救</w:t>
            </w:r>
          </w:p>
        </w:tc>
        <w:tc>
          <w:tcPr>
            <w:tcW w:w="5910" w:type="dxa"/>
            <w:tcBorders>
              <w:tl2br w:val="nil"/>
              <w:tr2bl w:val="nil"/>
            </w:tcBorders>
            <w:vAlign w:val="center"/>
          </w:tcPr>
          <w:p w14:paraId="658ACFF5">
            <w:pPr>
              <w:spacing w:line="276" w:lineRule="auto"/>
              <w:ind w:left="62" w:right="62"/>
              <w:rPr>
                <w:rStyle w:val="33"/>
                <w:rFonts w:hint="eastAsia" w:ascii="宋体" w:hAnsi="宋体"/>
                <w:szCs w:val="21"/>
              </w:rPr>
            </w:pPr>
            <w:r>
              <w:rPr>
                <w:rStyle w:val="33"/>
                <w:rFonts w:hint="eastAsia" w:ascii="宋体" w:hAnsi="宋体"/>
                <w:szCs w:val="21"/>
              </w:rPr>
              <w:t>1、按照交易平台关于全流程电子化项目的相关指南进行操作。详见：</w:t>
            </w:r>
            <w:r>
              <w:rPr>
                <w:rStyle w:val="33"/>
                <w:rFonts w:hint="eastAsia" w:ascii="宋体" w:hAnsi="宋体"/>
                <w:szCs w:val="21"/>
                <w:u w:val="single"/>
              </w:rPr>
              <w:t>广州交易集团有限公司（广州公共资源交易中心）（</w:t>
            </w:r>
            <w:r>
              <w:rPr>
                <w:rStyle w:val="33"/>
                <w:rFonts w:ascii="宋体" w:hAnsi="宋体"/>
                <w:szCs w:val="21"/>
                <w:u w:val="single"/>
              </w:rPr>
              <w:t>http://www.gzggzy.cn/</w:t>
            </w:r>
            <w:r>
              <w:rPr>
                <w:rStyle w:val="33"/>
                <w:rFonts w:hint="eastAsia" w:ascii="宋体" w:hAnsi="宋体"/>
                <w:szCs w:val="21"/>
                <w:u w:val="single"/>
              </w:rPr>
              <w:t>）网站发布的最新指引。</w:t>
            </w:r>
            <w:r>
              <w:rPr>
                <w:rStyle w:val="33"/>
                <w:rFonts w:hint="eastAsia" w:ascii="宋体" w:hAnsi="宋体"/>
                <w:szCs w:val="21"/>
              </w:rPr>
              <w:t xml:space="preserve">  </w:t>
            </w:r>
          </w:p>
          <w:p w14:paraId="0F095EC1">
            <w:pPr>
              <w:spacing w:line="276" w:lineRule="auto"/>
              <w:ind w:left="62" w:right="62"/>
              <w:rPr>
                <w:rStyle w:val="33"/>
                <w:rFonts w:hint="eastAsia" w:ascii="宋体" w:hAnsi="宋体"/>
                <w:szCs w:val="21"/>
              </w:rPr>
            </w:pPr>
            <w:r>
              <w:rPr>
                <w:rStyle w:val="33"/>
                <w:rFonts w:hint="eastAsia" w:ascii="宋体" w:hAnsi="宋体"/>
                <w:szCs w:val="21"/>
              </w:rPr>
              <w:t>2、提交投标文件光盘备用</w:t>
            </w:r>
          </w:p>
          <w:p w14:paraId="0118A50B">
            <w:pPr>
              <w:spacing w:line="276" w:lineRule="auto"/>
              <w:ind w:left="62" w:right="62"/>
              <w:rPr>
                <w:rStyle w:val="33"/>
                <w:rFonts w:hint="eastAsia" w:ascii="宋体" w:hAnsi="宋体"/>
                <w:szCs w:val="21"/>
              </w:rPr>
            </w:pPr>
            <w:r>
              <w:rPr>
                <w:rStyle w:val="33"/>
                <w:rFonts w:hint="eastAsia" w:ascii="宋体" w:hAnsi="宋体"/>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50B7B3EF">
            <w:pPr>
              <w:spacing w:line="276" w:lineRule="auto"/>
              <w:ind w:left="62" w:right="62"/>
              <w:rPr>
                <w:rStyle w:val="33"/>
                <w:rFonts w:hint="eastAsia" w:ascii="宋体" w:hAnsi="宋体"/>
                <w:szCs w:val="21"/>
              </w:rPr>
            </w:pPr>
            <w:r>
              <w:rPr>
                <w:rStyle w:val="33"/>
                <w:rFonts w:hint="eastAsia" w:ascii="宋体" w:hAnsi="宋体"/>
                <w:szCs w:val="21"/>
              </w:rPr>
              <w:t xml:space="preserve"> 3、补救方案</w:t>
            </w:r>
          </w:p>
          <w:p w14:paraId="41F1D867">
            <w:pPr>
              <w:spacing w:line="276" w:lineRule="auto"/>
              <w:ind w:left="62" w:right="62"/>
              <w:rPr>
                <w:rStyle w:val="33"/>
                <w:rFonts w:hint="eastAsia" w:ascii="宋体" w:hAnsi="宋体"/>
                <w:szCs w:val="21"/>
              </w:rPr>
            </w:pPr>
            <w:r>
              <w:rPr>
                <w:rStyle w:val="33"/>
                <w:rFonts w:hint="eastAsia" w:ascii="宋体" w:hAnsi="宋体"/>
                <w:szCs w:val="21"/>
              </w:rPr>
              <w:t>（1）投标文件解密失败的补救方案：</w:t>
            </w:r>
          </w:p>
          <w:p w14:paraId="2CDDEB9A">
            <w:pPr>
              <w:spacing w:line="276" w:lineRule="auto"/>
              <w:ind w:left="62" w:right="62"/>
              <w:rPr>
                <w:rStyle w:val="33"/>
                <w:rFonts w:hint="eastAsia" w:ascii="宋体" w:hAnsi="宋体"/>
                <w:szCs w:val="21"/>
              </w:rPr>
            </w:pPr>
            <w:r>
              <w:rPr>
                <w:rStyle w:val="33"/>
                <w:rFonts w:hint="eastAsia" w:ascii="宋体" w:hAnsi="宋体"/>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6357D8AA">
            <w:pPr>
              <w:spacing w:line="276" w:lineRule="auto"/>
              <w:ind w:left="62" w:right="62"/>
              <w:rPr>
                <w:rStyle w:val="33"/>
                <w:rFonts w:hint="eastAsia" w:ascii="宋体" w:hAnsi="宋体"/>
                <w:szCs w:val="21"/>
              </w:rPr>
            </w:pPr>
            <w:r>
              <w:rPr>
                <w:rStyle w:val="33"/>
                <w:rFonts w:hint="eastAsia" w:ascii="宋体" w:hAnsi="宋体"/>
                <w:szCs w:val="21"/>
              </w:rPr>
              <w:t>（2）评标时突发情况的补救方案</w:t>
            </w:r>
          </w:p>
          <w:p w14:paraId="6992A64E">
            <w:pPr>
              <w:spacing w:line="276" w:lineRule="auto"/>
              <w:ind w:left="62" w:right="62"/>
              <w:rPr>
                <w:rStyle w:val="33"/>
                <w:rFonts w:hint="eastAsia" w:ascii="宋体" w:hAnsi="宋体"/>
                <w:szCs w:val="21"/>
              </w:rPr>
            </w:pPr>
            <w:r>
              <w:rPr>
                <w:rStyle w:val="33"/>
                <w:rFonts w:hint="eastAsia" w:ascii="宋体" w:hAnsi="宋体"/>
                <w:szCs w:val="21"/>
              </w:rPr>
              <w:t>若遇不可抗力发生（指网络瘫痪、服务器损坏、交易系统故障短期无法恢复等因素），由评标委员会开启投标人递交的全部投标文件光盘，并按光盘内容进行评审。</w:t>
            </w:r>
          </w:p>
          <w:p w14:paraId="1AEFFFBE">
            <w:pPr>
              <w:spacing w:line="276" w:lineRule="auto"/>
              <w:ind w:left="62" w:right="62"/>
              <w:rPr>
                <w:rStyle w:val="33"/>
                <w:rFonts w:ascii="宋体" w:hAnsi="宋体"/>
                <w:kern w:val="0"/>
                <w:szCs w:val="21"/>
                <w:lang w:val="zh-CN"/>
              </w:rPr>
            </w:pPr>
            <w:r>
              <w:rPr>
                <w:rStyle w:val="33"/>
                <w:rFonts w:hint="eastAsia" w:ascii="宋体" w:hAnsi="宋体"/>
                <w:szCs w:val="21"/>
              </w:rPr>
              <w:t>（3）除发生上述情况外，开标评标均以投标人通过交易平台网上递交的电子投标文件为准。</w:t>
            </w:r>
          </w:p>
        </w:tc>
      </w:tr>
      <w:tr w14:paraId="7997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241638D5">
            <w:pPr>
              <w:spacing w:line="276" w:lineRule="auto"/>
              <w:ind w:left="62" w:right="62"/>
              <w:jc w:val="center"/>
              <w:rPr>
                <w:rStyle w:val="33"/>
                <w:rFonts w:ascii="宋体" w:hAnsi="宋体"/>
                <w:szCs w:val="21"/>
              </w:rPr>
            </w:pPr>
            <w:r>
              <w:rPr>
                <w:rStyle w:val="33"/>
                <w:rFonts w:hint="eastAsia" w:ascii="宋体" w:hAnsi="宋体"/>
                <w:szCs w:val="21"/>
              </w:rPr>
              <w:t>3</w:t>
            </w:r>
            <w:r>
              <w:rPr>
                <w:rStyle w:val="33"/>
                <w:rFonts w:hint="eastAsia"/>
                <w:szCs w:val="21"/>
              </w:rPr>
              <w:t>7</w:t>
            </w:r>
          </w:p>
        </w:tc>
        <w:tc>
          <w:tcPr>
            <w:tcW w:w="981" w:type="dxa"/>
            <w:tcBorders>
              <w:tl2br w:val="nil"/>
              <w:tr2bl w:val="nil"/>
            </w:tcBorders>
            <w:vAlign w:val="center"/>
          </w:tcPr>
          <w:p w14:paraId="49E355DB">
            <w:pPr>
              <w:spacing w:line="276" w:lineRule="auto"/>
              <w:ind w:left="62" w:right="62"/>
              <w:jc w:val="center"/>
              <w:rPr>
                <w:rStyle w:val="33"/>
                <w:rFonts w:ascii="宋体" w:hAnsi="宋体"/>
                <w:szCs w:val="21"/>
              </w:rPr>
            </w:pPr>
          </w:p>
        </w:tc>
        <w:tc>
          <w:tcPr>
            <w:tcW w:w="1552" w:type="dxa"/>
            <w:tcBorders>
              <w:tl2br w:val="nil"/>
              <w:tr2bl w:val="nil"/>
            </w:tcBorders>
            <w:vAlign w:val="center"/>
          </w:tcPr>
          <w:p w14:paraId="6C45FBB8">
            <w:pPr>
              <w:spacing w:line="276" w:lineRule="auto"/>
              <w:ind w:left="62" w:right="62"/>
              <w:jc w:val="center"/>
              <w:rPr>
                <w:rStyle w:val="33"/>
                <w:rFonts w:ascii="宋体" w:hAnsi="宋体"/>
                <w:szCs w:val="21"/>
              </w:rPr>
            </w:pPr>
            <w:r>
              <w:rPr>
                <w:rStyle w:val="33"/>
                <w:rFonts w:hint="eastAsia" w:ascii="宋体" w:hAnsi="宋体"/>
                <w:szCs w:val="21"/>
              </w:rPr>
              <w:t>招标人对中标人参与“百千万工程”的具体要求</w:t>
            </w:r>
          </w:p>
        </w:tc>
        <w:tc>
          <w:tcPr>
            <w:tcW w:w="5910" w:type="dxa"/>
            <w:tcBorders>
              <w:tl2br w:val="nil"/>
              <w:tr2bl w:val="nil"/>
            </w:tcBorders>
            <w:vAlign w:val="center"/>
          </w:tcPr>
          <w:p w14:paraId="40BA5A90">
            <w:pPr>
              <w:spacing w:line="276" w:lineRule="auto"/>
              <w:ind w:left="62" w:right="62"/>
              <w:rPr>
                <w:rStyle w:val="33"/>
                <w:rFonts w:hint="eastAsia" w:ascii="宋体" w:hAnsi="宋体"/>
                <w:szCs w:val="21"/>
              </w:rPr>
            </w:pPr>
            <w:r>
              <w:rPr>
                <w:rStyle w:val="33"/>
                <w:rFonts w:hint="eastAsia" w:ascii="宋体" w:hAnsi="宋体"/>
                <w:szCs w:val="21"/>
              </w:rPr>
              <w:t>说明与要求：</w:t>
            </w:r>
          </w:p>
          <w:p w14:paraId="6498B754">
            <w:pPr>
              <w:spacing w:line="276" w:lineRule="auto"/>
              <w:ind w:left="62" w:right="62"/>
              <w:rPr>
                <w:rStyle w:val="33"/>
                <w:rFonts w:hint="eastAsia" w:ascii="宋体" w:hAnsi="宋体"/>
                <w:szCs w:val="21"/>
              </w:rPr>
            </w:pPr>
            <w:r>
              <w:rPr>
                <w:rStyle w:val="33"/>
                <w:rFonts w:hint="eastAsia" w:ascii="宋体" w:hAnsi="宋体"/>
                <w:szCs w:val="21"/>
              </w:rPr>
              <w:t>█具体要求在中标后按照投标承诺和招标人的要求执行。</w:t>
            </w:r>
          </w:p>
          <w:p w14:paraId="3EA95FB9">
            <w:pPr>
              <w:spacing w:line="276" w:lineRule="auto"/>
              <w:ind w:left="62" w:right="62"/>
              <w:rPr>
                <w:rStyle w:val="33"/>
                <w:rFonts w:hint="eastAsia" w:ascii="宋体" w:hAnsi="宋体"/>
                <w:szCs w:val="21"/>
              </w:rPr>
            </w:pPr>
            <w:r>
              <w:rPr>
                <w:rStyle w:val="33"/>
                <w:rFonts w:hint="eastAsia" w:ascii="宋体" w:hAnsi="宋体"/>
                <w:szCs w:val="21"/>
              </w:rPr>
              <w:t>□具体要求：</w:t>
            </w:r>
            <w:r>
              <w:rPr>
                <w:rStyle w:val="33"/>
                <w:rFonts w:hint="eastAsia" w:ascii="宋体" w:hAnsi="宋体"/>
                <w:szCs w:val="21"/>
                <w:u w:val="single"/>
              </w:rPr>
              <w:t>（由招标人填写）</w:t>
            </w:r>
          </w:p>
        </w:tc>
      </w:tr>
      <w:tr w14:paraId="44EE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657" w:type="dxa"/>
            <w:tcBorders>
              <w:tl2br w:val="nil"/>
              <w:tr2bl w:val="nil"/>
            </w:tcBorders>
            <w:vAlign w:val="center"/>
          </w:tcPr>
          <w:p w14:paraId="089B51B0">
            <w:pPr>
              <w:spacing w:line="276" w:lineRule="auto"/>
              <w:ind w:left="62" w:right="62"/>
              <w:jc w:val="center"/>
              <w:rPr>
                <w:rStyle w:val="33"/>
                <w:rFonts w:ascii="宋体" w:hAnsi="宋体"/>
                <w:szCs w:val="21"/>
              </w:rPr>
            </w:pPr>
            <w:r>
              <w:rPr>
                <w:rStyle w:val="33"/>
                <w:rFonts w:hint="eastAsia" w:ascii="宋体" w:hAnsi="宋体"/>
                <w:szCs w:val="21"/>
              </w:rPr>
              <w:t>38</w:t>
            </w:r>
          </w:p>
        </w:tc>
        <w:tc>
          <w:tcPr>
            <w:tcW w:w="981" w:type="dxa"/>
            <w:tcBorders>
              <w:tl2br w:val="nil"/>
              <w:tr2bl w:val="nil"/>
            </w:tcBorders>
            <w:vAlign w:val="center"/>
          </w:tcPr>
          <w:p w14:paraId="4FBA670B">
            <w:pPr>
              <w:spacing w:line="276" w:lineRule="auto"/>
              <w:ind w:left="62" w:right="62"/>
              <w:jc w:val="center"/>
              <w:rPr>
                <w:rStyle w:val="33"/>
                <w:rFonts w:ascii="宋体" w:hAnsi="宋体"/>
                <w:szCs w:val="21"/>
              </w:rPr>
            </w:pPr>
            <w:r>
              <w:rPr>
                <w:rFonts w:hint="eastAsia" w:ascii="宋体" w:hAnsi="宋体" w:cs="宋体"/>
                <w:bCs/>
                <w:szCs w:val="21"/>
                <w:u w:val="single"/>
              </w:rPr>
              <w:t>增加</w:t>
            </w:r>
          </w:p>
        </w:tc>
        <w:tc>
          <w:tcPr>
            <w:tcW w:w="1552" w:type="dxa"/>
            <w:tcBorders>
              <w:tl2br w:val="nil"/>
              <w:tr2bl w:val="nil"/>
            </w:tcBorders>
            <w:vAlign w:val="center"/>
          </w:tcPr>
          <w:p w14:paraId="4BE47644">
            <w:pPr>
              <w:spacing w:line="276" w:lineRule="auto"/>
              <w:ind w:left="62" w:right="62"/>
              <w:jc w:val="center"/>
              <w:rPr>
                <w:rStyle w:val="33"/>
                <w:rFonts w:ascii="宋体" w:hAnsi="宋体"/>
                <w:szCs w:val="21"/>
                <w:highlight w:val="none"/>
              </w:rPr>
            </w:pPr>
            <w:r>
              <w:rPr>
                <w:rFonts w:hint="eastAsia" w:ascii="宋体" w:hAnsi="宋体" w:cs="宋体"/>
                <w:bCs/>
                <w:szCs w:val="21"/>
                <w:highlight w:val="none"/>
                <w:u w:val="single"/>
              </w:rPr>
              <w:t>其他费用</w:t>
            </w:r>
          </w:p>
        </w:tc>
        <w:tc>
          <w:tcPr>
            <w:tcW w:w="5910" w:type="dxa"/>
            <w:tcBorders>
              <w:tl2br w:val="nil"/>
              <w:tr2bl w:val="nil"/>
            </w:tcBorders>
            <w:vAlign w:val="center"/>
          </w:tcPr>
          <w:p w14:paraId="46FC1D87">
            <w:pPr>
              <w:ind w:left="62" w:right="62"/>
              <w:jc w:val="left"/>
              <w:rPr>
                <w:rFonts w:hint="eastAsia" w:ascii="宋体" w:hAnsi="宋体" w:cs="宋体"/>
                <w:bCs/>
                <w:szCs w:val="21"/>
                <w:highlight w:val="none"/>
                <w:u w:val="single"/>
              </w:rPr>
            </w:pPr>
            <w:r>
              <w:rPr>
                <w:rFonts w:hint="eastAsia" w:ascii="宋体" w:hAnsi="宋体" w:cs="宋体"/>
                <w:bCs/>
                <w:szCs w:val="21"/>
                <w:highlight w:val="none"/>
                <w:u w:val="single"/>
              </w:rPr>
              <w:t>1、中标人代缴公共资源交易服务费，其费用包含在中标人投标报价中，交易中心向中标人开具增值税发票。</w:t>
            </w:r>
          </w:p>
          <w:p w14:paraId="21926C28">
            <w:pPr>
              <w:spacing w:line="276" w:lineRule="auto"/>
              <w:ind w:left="62" w:right="62"/>
              <w:rPr>
                <w:rStyle w:val="33"/>
                <w:rFonts w:hint="eastAsia" w:ascii="宋体" w:hAnsi="宋体"/>
                <w:szCs w:val="21"/>
                <w:highlight w:val="none"/>
              </w:rPr>
            </w:pPr>
            <w:r>
              <w:rPr>
                <w:rFonts w:hint="eastAsia" w:ascii="宋体" w:hAnsi="宋体" w:cs="宋体"/>
                <w:bCs/>
                <w:szCs w:val="21"/>
                <w:highlight w:val="none"/>
                <w:u w:val="single"/>
              </w:rPr>
              <w:t>2、本项目招标代理服务费由中标人</w:t>
            </w:r>
            <w:r>
              <w:rPr>
                <w:rFonts w:hint="eastAsia" w:ascii="宋体" w:hAnsi="宋体" w:cs="宋体"/>
                <w:bCs/>
                <w:szCs w:val="21"/>
                <w:highlight w:val="none"/>
                <w:u w:val="single"/>
                <w:lang w:val="en-US" w:eastAsia="zh-CN"/>
              </w:rPr>
              <w:t>按招标人与招标代理合同约定</w:t>
            </w:r>
            <w:r>
              <w:rPr>
                <w:rFonts w:hint="eastAsia" w:ascii="宋体" w:hAnsi="宋体" w:cs="宋体"/>
                <w:bCs/>
                <w:szCs w:val="21"/>
                <w:highlight w:val="none"/>
                <w:u w:val="single"/>
              </w:rPr>
              <w:t>支付。</w:t>
            </w:r>
          </w:p>
        </w:tc>
      </w:tr>
    </w:tbl>
    <w:p w14:paraId="7AD76F9E">
      <w:pPr>
        <w:pStyle w:val="45"/>
        <w:spacing w:line="276" w:lineRule="auto"/>
        <w:ind w:left="0"/>
        <w:jc w:val="left"/>
        <w:outlineLvl w:val="1"/>
        <w:rPr>
          <w:rFonts w:hint="eastAsia" w:ascii="宋体" w:hAnsi="宋体" w:cs="Courier New"/>
          <w:strike/>
          <w:color w:val="auto"/>
          <w:sz w:val="21"/>
          <w:szCs w:val="21"/>
        </w:rPr>
      </w:pPr>
    </w:p>
    <w:p w14:paraId="60AB4B86">
      <w:pPr>
        <w:pStyle w:val="45"/>
        <w:spacing w:line="360" w:lineRule="auto"/>
        <w:outlineLvl w:val="1"/>
        <w:rPr>
          <w:rStyle w:val="33"/>
          <w:rFonts w:ascii="宋体" w:hAnsi="宋体"/>
          <w:b/>
          <w:color w:val="auto"/>
        </w:rPr>
      </w:pPr>
      <w:r>
        <w:rPr>
          <w:rStyle w:val="33"/>
          <w:rFonts w:ascii="宋体" w:hAnsi="宋体"/>
          <w:b/>
          <w:color w:val="auto"/>
        </w:rPr>
        <w:br w:type="page"/>
      </w:r>
      <w:bookmarkStart w:id="5" w:name="_Toc185324316"/>
      <w:r>
        <w:rPr>
          <w:rStyle w:val="33"/>
          <w:rFonts w:ascii="宋体" w:hAnsi="宋体"/>
          <w:b/>
          <w:color w:val="auto"/>
        </w:rPr>
        <w:t>二、投标须知修改表</w:t>
      </w:r>
      <w:bookmarkEnd w:id="5"/>
    </w:p>
    <w:p w14:paraId="11D38B69">
      <w:pPr>
        <w:pStyle w:val="42"/>
        <w:spacing w:line="360" w:lineRule="auto"/>
        <w:rPr>
          <w:rStyle w:val="33"/>
          <w:rFonts w:ascii="宋体" w:hAnsi="宋体"/>
          <w:b/>
          <w:sz w:val="21"/>
          <w:szCs w:val="21"/>
        </w:rPr>
      </w:pPr>
      <w:r>
        <w:rPr>
          <w:rStyle w:val="33"/>
          <w:rFonts w:ascii="宋体" w:hAnsi="宋体"/>
          <w:b/>
          <w:sz w:val="21"/>
          <w:szCs w:val="21"/>
        </w:rPr>
        <w:t>声明：</w:t>
      </w:r>
      <w:r>
        <w:rPr>
          <w:rStyle w:val="33"/>
          <w:rFonts w:hint="eastAsia" w:ascii="宋体" w:hAnsi="宋体"/>
          <w:b/>
          <w:sz w:val="21"/>
          <w:szCs w:val="21"/>
        </w:rPr>
        <w:t>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2DCDB5EB">
      <w:pPr>
        <w:spacing w:line="480" w:lineRule="auto"/>
        <w:ind w:firstLine="470" w:firstLineChars="224"/>
        <w:rPr>
          <w:rFonts w:hint="eastAsia" w:ascii="宋体" w:hAnsi="宋体" w:cs="宋体"/>
          <w:b/>
          <w:szCs w:val="21"/>
        </w:rPr>
      </w:pPr>
      <w:r>
        <w:rPr>
          <w:rFonts w:hint="eastAsia" w:ascii="宋体" w:hAnsi="宋体" w:cs="宋体"/>
          <w:b/>
          <w:szCs w:val="21"/>
        </w:rPr>
        <w:t>条款号：2.5             修改类型：增加</w:t>
      </w:r>
    </w:p>
    <w:p w14:paraId="3770E228">
      <w:pPr>
        <w:pBdr>
          <w:bottom w:val="single" w:color="auto" w:sz="6" w:space="1"/>
        </w:pBdr>
        <w:spacing w:line="360" w:lineRule="auto"/>
        <w:ind w:firstLine="470" w:firstLineChars="224"/>
        <w:rPr>
          <w:rFonts w:hint="eastAsia" w:ascii="宋体" w:hAnsi="宋体" w:cs="宋体"/>
          <w:b/>
          <w:szCs w:val="21"/>
        </w:rPr>
      </w:pPr>
      <w:r>
        <w:rPr>
          <w:rFonts w:hint="eastAsia" w:ascii="宋体" w:hAnsi="宋体" w:cs="宋体"/>
          <w:b/>
          <w:szCs w:val="21"/>
        </w:rPr>
        <w:t>现文：</w:t>
      </w:r>
      <w:r>
        <w:rPr>
          <w:rFonts w:hint="eastAsia" w:ascii="宋体" w:hAnsi="宋体" w:cs="宋体"/>
          <w:szCs w:val="21"/>
          <w:u w:val="single"/>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350B128A">
      <w:pPr>
        <w:spacing w:line="480" w:lineRule="auto"/>
        <w:ind w:firstLine="470" w:firstLineChars="224"/>
        <w:rPr>
          <w:rFonts w:hint="eastAsia" w:ascii="宋体" w:hAnsi="宋体" w:cs="宋体"/>
          <w:b/>
          <w:szCs w:val="21"/>
        </w:rPr>
      </w:pPr>
      <w:r>
        <w:rPr>
          <w:rFonts w:hint="eastAsia" w:ascii="宋体" w:hAnsi="宋体" w:cs="宋体"/>
          <w:b/>
          <w:szCs w:val="21"/>
        </w:rPr>
        <w:t>条款号：5.1             修改类型：修改</w:t>
      </w:r>
    </w:p>
    <w:p w14:paraId="2D37DE5E">
      <w:pPr>
        <w:spacing w:line="360" w:lineRule="auto"/>
        <w:ind w:firstLine="420" w:firstLineChars="200"/>
        <w:rPr>
          <w:rFonts w:hint="eastAsia" w:ascii="宋体" w:hAnsi="宋体" w:cs="宋体"/>
          <w:bCs/>
          <w:szCs w:val="21"/>
          <w:u w:val="single"/>
        </w:rPr>
      </w:pPr>
      <w:r>
        <w:rPr>
          <w:rFonts w:hint="eastAsia" w:ascii="宋体" w:hAnsi="宋体" w:cs="宋体"/>
          <w:b/>
          <w:szCs w:val="21"/>
        </w:rPr>
        <w:t>原文：</w:t>
      </w:r>
      <w:r>
        <w:rPr>
          <w:rFonts w:hint="eastAsia" w:ascii="宋体" w:hAnsi="宋体" w:cs="宋体"/>
          <w:bCs/>
          <w:szCs w:val="21"/>
        </w:rPr>
        <w:t>5.1 投标人应按本投标须知前附表第15项所述时间和要求对工程现场及周围环境进行踏勘，</w:t>
      </w:r>
      <w:r>
        <w:rPr>
          <w:rFonts w:hint="eastAsia" w:ascii="宋体" w:hAnsi="宋体" w:cs="宋体"/>
          <w:szCs w:val="21"/>
        </w:rPr>
        <w:t>投标人应充分重视和仔细地进行这种考察，</w:t>
      </w:r>
      <w:r>
        <w:rPr>
          <w:rFonts w:hint="eastAsia" w:ascii="宋体" w:hAnsi="宋体" w:cs="宋体"/>
          <w:bCs/>
          <w:szCs w:val="21"/>
        </w:rPr>
        <w:t>以便投标人获取</w:t>
      </w:r>
      <w:r>
        <w:rPr>
          <w:rFonts w:hint="eastAsia" w:ascii="宋体" w:hAnsi="宋体" w:cs="宋体"/>
          <w:szCs w:val="21"/>
        </w:rPr>
        <w:t>那些须投标人自己负责的</w:t>
      </w:r>
      <w:r>
        <w:rPr>
          <w:rFonts w:hint="eastAsia" w:ascii="宋体" w:hAnsi="宋体" w:cs="宋体"/>
          <w:bCs/>
          <w:szCs w:val="21"/>
        </w:rPr>
        <w:t>有关编制投标文件和签署合同所涉及现场所有的资料。</w:t>
      </w:r>
      <w:r>
        <w:rPr>
          <w:rFonts w:hint="eastAsia" w:ascii="宋体" w:hAnsi="宋体" w:cs="宋体"/>
          <w:szCs w:val="21"/>
        </w:rPr>
        <w:t>一旦中标，这种考察即被认为其结果已在中标文件中得到充分反映。考察现场的费用由投标人自己承担。</w:t>
      </w:r>
    </w:p>
    <w:p w14:paraId="6A6FC94B">
      <w:pPr>
        <w:pBdr>
          <w:bottom w:val="single" w:color="auto" w:sz="6" w:space="1"/>
        </w:pBdr>
        <w:spacing w:line="360" w:lineRule="auto"/>
        <w:ind w:firstLine="420" w:firstLineChars="200"/>
        <w:rPr>
          <w:rFonts w:hint="eastAsia" w:ascii="宋体" w:hAnsi="宋体" w:cs="宋体"/>
          <w:szCs w:val="21"/>
        </w:rPr>
      </w:pPr>
      <w:r>
        <w:rPr>
          <w:rFonts w:hint="eastAsia" w:ascii="宋体" w:hAnsi="宋体" w:cs="宋体"/>
          <w:b/>
          <w:szCs w:val="21"/>
        </w:rPr>
        <w:t>现文：</w:t>
      </w:r>
      <w:r>
        <w:rPr>
          <w:rFonts w:hint="eastAsia" w:ascii="宋体" w:hAnsi="宋体" w:cs="宋体"/>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szCs w:val="21"/>
          <w:u w:val="single"/>
        </w:rPr>
        <w:t>投标人不进行踏勘的，视为已熟知现场条件，自行承担相关风险</w:t>
      </w:r>
      <w:r>
        <w:rPr>
          <w:rFonts w:hint="eastAsia" w:ascii="宋体" w:hAnsi="宋体" w:cs="宋体"/>
          <w:szCs w:val="21"/>
        </w:rPr>
        <w:t>。一旦中标，这种考察即被认为其结果已在中标文件中得到充分反映。</w:t>
      </w:r>
      <w:r>
        <w:rPr>
          <w:rFonts w:hint="eastAsia" w:ascii="宋体" w:hAnsi="宋体" w:cs="宋体"/>
          <w:szCs w:val="21"/>
          <w:u w:val="single"/>
        </w:rPr>
        <w:t>招标人不受理因投标人缺乏对现场条件的了解或掌握而提出的任何索赔。</w:t>
      </w:r>
      <w:r>
        <w:rPr>
          <w:rFonts w:hint="eastAsia" w:ascii="宋体" w:hAnsi="宋体" w:cs="宋体"/>
          <w:szCs w:val="21"/>
        </w:rPr>
        <w:t>考察现场的费用由投标人自己承担。</w:t>
      </w:r>
    </w:p>
    <w:p w14:paraId="11203B84">
      <w:pPr>
        <w:spacing w:line="360" w:lineRule="auto"/>
        <w:ind w:firstLine="470" w:firstLineChars="224"/>
        <w:rPr>
          <w:rFonts w:hint="eastAsia" w:ascii="宋体" w:hAnsi="宋体" w:cs="宋体"/>
          <w:b/>
          <w:szCs w:val="21"/>
        </w:rPr>
      </w:pPr>
      <w:r>
        <w:rPr>
          <w:rFonts w:hint="eastAsia" w:ascii="宋体" w:hAnsi="宋体" w:cs="宋体"/>
          <w:b/>
          <w:szCs w:val="21"/>
        </w:rPr>
        <w:t>条款号： 7.1            修改类型：修改</w:t>
      </w:r>
    </w:p>
    <w:p w14:paraId="47FFC887">
      <w:pPr>
        <w:spacing w:line="360" w:lineRule="auto"/>
        <w:ind w:firstLine="420" w:firstLineChars="200"/>
        <w:rPr>
          <w:rFonts w:hint="eastAsia" w:ascii="宋体" w:hAnsi="宋体" w:cs="宋体"/>
          <w:szCs w:val="21"/>
        </w:rPr>
      </w:pPr>
      <w:r>
        <w:rPr>
          <w:rFonts w:hint="eastAsia" w:ascii="宋体" w:hAnsi="宋体" w:cs="宋体"/>
          <w:b/>
          <w:szCs w:val="21"/>
        </w:rPr>
        <w:t>原文：</w:t>
      </w:r>
      <w:r>
        <w:rPr>
          <w:rFonts w:hint="eastAsia" w:ascii="宋体" w:hAnsi="宋体" w:cs="宋体"/>
          <w:bCs/>
          <w:szCs w:val="21"/>
        </w:rPr>
        <w:t>7.1</w:t>
      </w:r>
      <w:r>
        <w:rPr>
          <w:rFonts w:hint="eastAsia" w:ascii="宋体" w:hAnsi="宋体" w:cs="宋体"/>
          <w:szCs w:val="21"/>
        </w:rPr>
        <w:t>本招标文件包括下列文件，以及所有按本须知第8条发出的招标答疑会会议纪要和按本须知第9条发出的澄清或修改：</w:t>
      </w:r>
    </w:p>
    <w:p w14:paraId="1BA9C003">
      <w:pPr>
        <w:pStyle w:val="23"/>
        <w:spacing w:after="0" w:line="360" w:lineRule="auto"/>
        <w:ind w:left="-2" w:firstLineChars="200"/>
        <w:rPr>
          <w:rFonts w:hint="eastAsia" w:ascii="宋体" w:hAnsi="宋体" w:cs="宋体"/>
          <w:sz w:val="21"/>
          <w:szCs w:val="21"/>
        </w:rPr>
      </w:pPr>
      <w:r>
        <w:rPr>
          <w:rFonts w:hint="eastAsia" w:ascii="宋体" w:hAnsi="宋体" w:cs="宋体"/>
          <w:bCs/>
          <w:sz w:val="21"/>
          <w:szCs w:val="21"/>
        </w:rPr>
        <w:t xml:space="preserve">第一章  </w:t>
      </w:r>
      <w:r>
        <w:rPr>
          <w:rFonts w:hint="eastAsia" w:ascii="宋体" w:hAnsi="宋体" w:cs="宋体"/>
          <w:sz w:val="21"/>
          <w:szCs w:val="21"/>
        </w:rPr>
        <w:t>投标须知</w:t>
      </w:r>
    </w:p>
    <w:p w14:paraId="348D8E09">
      <w:pPr>
        <w:pStyle w:val="23"/>
        <w:spacing w:after="0" w:line="360" w:lineRule="auto"/>
        <w:ind w:left="-2" w:firstLineChars="200"/>
        <w:rPr>
          <w:rFonts w:hint="eastAsia" w:ascii="宋体" w:hAnsi="宋体" w:cs="宋体"/>
          <w:sz w:val="21"/>
          <w:szCs w:val="21"/>
        </w:rPr>
      </w:pPr>
      <w:r>
        <w:rPr>
          <w:rFonts w:hint="eastAsia" w:ascii="宋体" w:hAnsi="宋体" w:cs="宋体"/>
          <w:bCs/>
          <w:sz w:val="21"/>
          <w:szCs w:val="21"/>
        </w:rPr>
        <w:t xml:space="preserve">第二章  </w:t>
      </w:r>
      <w:r>
        <w:rPr>
          <w:rFonts w:hint="eastAsia" w:ascii="宋体" w:hAnsi="宋体" w:cs="宋体"/>
          <w:sz w:val="21"/>
          <w:szCs w:val="21"/>
        </w:rPr>
        <w:t>开标、评标及定标办法</w:t>
      </w:r>
    </w:p>
    <w:p w14:paraId="159E738A">
      <w:pPr>
        <w:pStyle w:val="23"/>
        <w:spacing w:after="0" w:line="360" w:lineRule="auto"/>
        <w:ind w:left="-2" w:firstLineChars="200"/>
        <w:rPr>
          <w:rFonts w:hint="eastAsia" w:ascii="宋体" w:hAnsi="宋体" w:cs="宋体"/>
          <w:sz w:val="21"/>
          <w:szCs w:val="21"/>
        </w:rPr>
      </w:pPr>
      <w:r>
        <w:rPr>
          <w:rFonts w:hint="eastAsia" w:ascii="宋体" w:hAnsi="宋体" w:cs="宋体"/>
          <w:sz w:val="21"/>
          <w:szCs w:val="21"/>
        </w:rPr>
        <w:t>第三章  合同条款</w:t>
      </w:r>
    </w:p>
    <w:p w14:paraId="03B3646E">
      <w:pPr>
        <w:pStyle w:val="23"/>
        <w:spacing w:after="0" w:line="360" w:lineRule="auto"/>
        <w:ind w:firstLineChars="200"/>
        <w:rPr>
          <w:rFonts w:hint="eastAsia" w:ascii="宋体" w:hAnsi="宋体" w:cs="宋体"/>
          <w:sz w:val="21"/>
          <w:szCs w:val="21"/>
        </w:rPr>
      </w:pPr>
      <w:r>
        <w:rPr>
          <w:rFonts w:hint="eastAsia" w:ascii="宋体" w:hAnsi="宋体" w:cs="宋体"/>
          <w:bCs/>
          <w:sz w:val="21"/>
          <w:szCs w:val="21"/>
        </w:rPr>
        <w:t xml:space="preserve">第四章  </w:t>
      </w:r>
      <w:r>
        <w:rPr>
          <w:rFonts w:hint="eastAsia" w:ascii="宋体" w:hAnsi="宋体" w:cs="宋体"/>
          <w:sz w:val="21"/>
          <w:szCs w:val="21"/>
        </w:rPr>
        <w:t>投标文件格式</w:t>
      </w:r>
    </w:p>
    <w:p w14:paraId="7F2E9525">
      <w:pPr>
        <w:pStyle w:val="23"/>
        <w:spacing w:after="0" w:line="360" w:lineRule="auto"/>
        <w:ind w:left="-2" w:firstLineChars="200"/>
        <w:rPr>
          <w:rFonts w:hint="eastAsia" w:ascii="宋体" w:hAnsi="宋体" w:cs="宋体"/>
          <w:sz w:val="21"/>
          <w:szCs w:val="21"/>
        </w:rPr>
      </w:pPr>
      <w:r>
        <w:rPr>
          <w:rFonts w:hint="eastAsia" w:ascii="宋体" w:hAnsi="宋体" w:cs="宋体"/>
          <w:bCs/>
          <w:sz w:val="21"/>
          <w:szCs w:val="21"/>
        </w:rPr>
        <w:t xml:space="preserve">第五章  </w:t>
      </w:r>
      <w:r>
        <w:rPr>
          <w:rFonts w:hint="eastAsia" w:ascii="宋体" w:hAnsi="宋体" w:cs="宋体"/>
          <w:sz w:val="21"/>
          <w:szCs w:val="21"/>
        </w:rPr>
        <w:t>技术条件（工程建设标准）（另册）</w:t>
      </w:r>
    </w:p>
    <w:p w14:paraId="0AC6AF0F">
      <w:pPr>
        <w:pStyle w:val="23"/>
        <w:spacing w:after="0" w:line="360" w:lineRule="auto"/>
        <w:ind w:left="-2" w:firstLineChars="200"/>
        <w:rPr>
          <w:rFonts w:hint="eastAsia" w:ascii="宋体" w:hAnsi="宋体" w:cs="宋体"/>
          <w:sz w:val="21"/>
          <w:szCs w:val="21"/>
        </w:rPr>
      </w:pPr>
      <w:r>
        <w:rPr>
          <w:rFonts w:hint="eastAsia" w:ascii="宋体" w:hAnsi="宋体" w:cs="宋体"/>
          <w:bCs/>
          <w:sz w:val="21"/>
          <w:szCs w:val="21"/>
        </w:rPr>
        <w:t xml:space="preserve">第六章  </w:t>
      </w:r>
      <w:r>
        <w:rPr>
          <w:rFonts w:hint="eastAsia" w:ascii="宋体" w:hAnsi="宋体" w:cs="宋体"/>
          <w:sz w:val="21"/>
          <w:szCs w:val="21"/>
        </w:rPr>
        <w:t>图纸及勘察资料（另册）</w:t>
      </w:r>
    </w:p>
    <w:p w14:paraId="1C50F18D">
      <w:pPr>
        <w:spacing w:line="360" w:lineRule="auto"/>
        <w:ind w:firstLine="420" w:firstLineChars="200"/>
        <w:rPr>
          <w:rFonts w:hint="eastAsia" w:ascii="宋体" w:hAnsi="宋体" w:cs="宋体"/>
          <w:szCs w:val="21"/>
        </w:rPr>
      </w:pPr>
      <w:r>
        <w:rPr>
          <w:rFonts w:hint="eastAsia" w:ascii="宋体" w:hAnsi="宋体" w:cs="宋体"/>
          <w:szCs w:val="21"/>
        </w:rPr>
        <w:t>第七章  招标工程量清单（另册）</w:t>
      </w:r>
    </w:p>
    <w:p w14:paraId="43D7ACCC">
      <w:pPr>
        <w:spacing w:line="360" w:lineRule="auto"/>
        <w:ind w:firstLine="420" w:firstLineChars="200"/>
        <w:rPr>
          <w:rFonts w:hint="eastAsia" w:ascii="宋体" w:hAnsi="宋体" w:cs="宋体"/>
          <w:szCs w:val="21"/>
        </w:rPr>
      </w:pPr>
      <w:r>
        <w:rPr>
          <w:rFonts w:hint="eastAsia" w:ascii="宋体" w:hAnsi="宋体" w:cs="宋体"/>
          <w:szCs w:val="21"/>
        </w:rPr>
        <w:t>第八章  最高投标限价</w:t>
      </w:r>
    </w:p>
    <w:p w14:paraId="20C8A861">
      <w:pPr>
        <w:spacing w:line="360" w:lineRule="auto"/>
        <w:ind w:firstLine="420" w:firstLineChars="200"/>
        <w:rPr>
          <w:rFonts w:ascii="宋体" w:hAnsi="宋体" w:cs="宋体"/>
          <w:szCs w:val="21"/>
        </w:rPr>
      </w:pPr>
      <w:r>
        <w:rPr>
          <w:rFonts w:hint="eastAsia" w:ascii="宋体" w:hAnsi="宋体" w:cs="宋体"/>
          <w:szCs w:val="21"/>
        </w:rPr>
        <w:t>注</w:t>
      </w:r>
      <w:r>
        <w:rPr>
          <w:rFonts w:ascii="宋体" w:hAnsi="宋体" w:cs="宋体"/>
          <w:szCs w:val="21"/>
        </w:rPr>
        <w:t>：招标人应在</w:t>
      </w:r>
      <w:r>
        <w:rPr>
          <w:rFonts w:hint="eastAsia" w:ascii="宋体" w:hAnsi="宋体" w:cs="宋体"/>
          <w:szCs w:val="21"/>
        </w:rPr>
        <w:t>技术条件（工程建设标准）中</w:t>
      </w:r>
      <w:r>
        <w:rPr>
          <w:rFonts w:ascii="宋体" w:hAnsi="宋体" w:cs="宋体"/>
          <w:szCs w:val="21"/>
        </w:rPr>
        <w:t>明确</w:t>
      </w:r>
      <w:r>
        <w:rPr>
          <w:rFonts w:hint="eastAsia" w:ascii="宋体" w:hAnsi="宋体" w:cs="宋体"/>
          <w:szCs w:val="21"/>
        </w:rPr>
        <w:t>施工现场建筑垃圾源头减量的具体要求和建筑垃圾综合利用产品的使用要求。</w:t>
      </w:r>
    </w:p>
    <w:p w14:paraId="537F269A">
      <w:pPr>
        <w:spacing w:line="360" w:lineRule="auto"/>
        <w:ind w:firstLine="420" w:firstLineChars="200"/>
        <w:rPr>
          <w:rFonts w:hint="eastAsia" w:ascii="宋体" w:hAnsi="宋体" w:cs="宋体"/>
          <w:szCs w:val="21"/>
        </w:rPr>
      </w:pPr>
      <w:r>
        <w:rPr>
          <w:rFonts w:hint="eastAsia" w:ascii="宋体" w:hAnsi="宋体" w:cs="宋体"/>
          <w:b/>
          <w:szCs w:val="21"/>
        </w:rPr>
        <w:t>现文：</w:t>
      </w:r>
      <w:r>
        <w:rPr>
          <w:rFonts w:hint="eastAsia" w:ascii="宋体" w:hAnsi="宋体" w:cs="宋体"/>
          <w:bCs/>
          <w:szCs w:val="21"/>
        </w:rPr>
        <w:t>7.1</w:t>
      </w:r>
      <w:r>
        <w:rPr>
          <w:rFonts w:hint="eastAsia" w:ascii="宋体" w:hAnsi="宋体" w:cs="宋体"/>
          <w:szCs w:val="21"/>
        </w:rPr>
        <w:t>本招标文件包括下列文件，以及所有按本须知第8条发出的招标答疑会会议纪要和按本须知第9条发出的澄清或修改：</w:t>
      </w:r>
    </w:p>
    <w:p w14:paraId="60B9BD78">
      <w:pPr>
        <w:pStyle w:val="23"/>
        <w:spacing w:after="0" w:line="360" w:lineRule="auto"/>
        <w:ind w:left="-2" w:firstLineChars="200"/>
        <w:rPr>
          <w:rFonts w:hint="eastAsia" w:ascii="宋体" w:hAnsi="宋体" w:cs="宋体"/>
          <w:sz w:val="21"/>
          <w:szCs w:val="21"/>
        </w:rPr>
      </w:pPr>
      <w:r>
        <w:rPr>
          <w:rFonts w:hint="eastAsia" w:ascii="宋体" w:hAnsi="宋体" w:cs="宋体"/>
          <w:bCs/>
          <w:sz w:val="21"/>
          <w:szCs w:val="21"/>
        </w:rPr>
        <w:t xml:space="preserve">第一章  </w:t>
      </w:r>
      <w:r>
        <w:rPr>
          <w:rFonts w:hint="eastAsia" w:ascii="宋体" w:hAnsi="宋体" w:cs="宋体"/>
          <w:sz w:val="21"/>
          <w:szCs w:val="21"/>
        </w:rPr>
        <w:t>投标须知</w:t>
      </w:r>
    </w:p>
    <w:p w14:paraId="5D9AA1A6">
      <w:pPr>
        <w:pStyle w:val="23"/>
        <w:spacing w:after="0" w:line="360" w:lineRule="auto"/>
        <w:ind w:left="-2" w:firstLineChars="200"/>
        <w:rPr>
          <w:rFonts w:hint="eastAsia" w:ascii="宋体" w:hAnsi="宋体" w:cs="宋体"/>
          <w:sz w:val="21"/>
          <w:szCs w:val="21"/>
        </w:rPr>
      </w:pPr>
      <w:r>
        <w:rPr>
          <w:rFonts w:hint="eastAsia" w:ascii="宋体" w:hAnsi="宋体" w:cs="宋体"/>
          <w:bCs/>
          <w:sz w:val="21"/>
          <w:szCs w:val="21"/>
        </w:rPr>
        <w:t xml:space="preserve">第二章  </w:t>
      </w:r>
      <w:r>
        <w:rPr>
          <w:rFonts w:hint="eastAsia" w:ascii="宋体" w:hAnsi="宋体" w:cs="宋体"/>
          <w:sz w:val="21"/>
          <w:szCs w:val="21"/>
        </w:rPr>
        <w:t>开标、评标及定标办法</w:t>
      </w:r>
    </w:p>
    <w:p w14:paraId="276ACBE2">
      <w:pPr>
        <w:pStyle w:val="23"/>
        <w:spacing w:after="0" w:line="360" w:lineRule="auto"/>
        <w:ind w:left="-2" w:firstLineChars="200"/>
        <w:rPr>
          <w:rFonts w:hint="eastAsia" w:ascii="宋体" w:hAnsi="宋体" w:cs="宋体"/>
          <w:sz w:val="21"/>
          <w:szCs w:val="21"/>
        </w:rPr>
      </w:pPr>
      <w:r>
        <w:rPr>
          <w:rFonts w:hint="eastAsia" w:ascii="宋体" w:hAnsi="宋体" w:cs="宋体"/>
          <w:sz w:val="21"/>
          <w:szCs w:val="21"/>
        </w:rPr>
        <w:t>第三章  合同条款</w:t>
      </w:r>
    </w:p>
    <w:p w14:paraId="30070BE5">
      <w:pPr>
        <w:pStyle w:val="23"/>
        <w:spacing w:after="0" w:line="360" w:lineRule="auto"/>
        <w:ind w:firstLineChars="200"/>
        <w:rPr>
          <w:rFonts w:hint="eastAsia" w:ascii="宋体" w:hAnsi="宋体" w:cs="宋体"/>
          <w:sz w:val="21"/>
          <w:szCs w:val="21"/>
        </w:rPr>
      </w:pPr>
      <w:r>
        <w:rPr>
          <w:rFonts w:hint="eastAsia" w:ascii="宋体" w:hAnsi="宋体" w:cs="宋体"/>
          <w:bCs/>
          <w:sz w:val="21"/>
          <w:szCs w:val="21"/>
        </w:rPr>
        <w:t xml:space="preserve">第四章  </w:t>
      </w:r>
      <w:r>
        <w:rPr>
          <w:rFonts w:hint="eastAsia" w:ascii="宋体" w:hAnsi="宋体" w:cs="宋体"/>
          <w:sz w:val="21"/>
          <w:szCs w:val="21"/>
        </w:rPr>
        <w:t>投标文件格式</w:t>
      </w:r>
    </w:p>
    <w:p w14:paraId="2C0211F9">
      <w:pPr>
        <w:pStyle w:val="23"/>
        <w:spacing w:after="0" w:line="360" w:lineRule="auto"/>
        <w:ind w:left="-2" w:firstLineChars="200"/>
        <w:rPr>
          <w:rFonts w:hint="eastAsia" w:ascii="宋体" w:hAnsi="宋体" w:cs="宋体"/>
          <w:sz w:val="21"/>
          <w:szCs w:val="21"/>
          <w:u w:val="single"/>
        </w:rPr>
      </w:pPr>
      <w:r>
        <w:rPr>
          <w:rFonts w:hint="eastAsia" w:ascii="宋体" w:hAnsi="宋体" w:cs="宋体"/>
          <w:bCs/>
          <w:sz w:val="21"/>
          <w:szCs w:val="21"/>
          <w:u w:val="single"/>
        </w:rPr>
        <w:t xml:space="preserve">第五章  </w:t>
      </w:r>
      <w:r>
        <w:rPr>
          <w:rFonts w:hint="eastAsia" w:ascii="宋体" w:hAnsi="宋体" w:cs="宋体"/>
          <w:sz w:val="21"/>
          <w:szCs w:val="21"/>
          <w:u w:val="single"/>
        </w:rPr>
        <w:t>技术条件（工程建设标准）</w:t>
      </w:r>
    </w:p>
    <w:p w14:paraId="103E5B40">
      <w:pPr>
        <w:pStyle w:val="23"/>
        <w:spacing w:after="0" w:line="360" w:lineRule="auto"/>
        <w:ind w:left="-2" w:firstLineChars="200"/>
        <w:rPr>
          <w:rFonts w:hint="eastAsia" w:ascii="宋体" w:hAnsi="宋体" w:cs="宋体"/>
          <w:sz w:val="21"/>
          <w:szCs w:val="21"/>
        </w:rPr>
      </w:pPr>
      <w:r>
        <w:rPr>
          <w:rFonts w:hint="eastAsia" w:ascii="宋体" w:hAnsi="宋体" w:cs="宋体"/>
          <w:bCs/>
          <w:sz w:val="21"/>
          <w:szCs w:val="21"/>
        </w:rPr>
        <w:t xml:space="preserve">第六章  </w:t>
      </w:r>
      <w:r>
        <w:rPr>
          <w:rFonts w:hint="eastAsia" w:ascii="宋体" w:hAnsi="宋体" w:cs="宋体"/>
          <w:sz w:val="21"/>
          <w:szCs w:val="21"/>
        </w:rPr>
        <w:t>图纸及勘察资料（另册）</w:t>
      </w:r>
    </w:p>
    <w:p w14:paraId="4D2685F5">
      <w:pPr>
        <w:pStyle w:val="23"/>
        <w:spacing w:after="0" w:line="360" w:lineRule="auto"/>
        <w:ind w:left="-2" w:firstLineChars="200"/>
        <w:rPr>
          <w:rFonts w:hint="eastAsia" w:ascii="宋体" w:hAnsi="宋体" w:cs="宋体"/>
          <w:sz w:val="21"/>
          <w:szCs w:val="21"/>
        </w:rPr>
      </w:pPr>
      <w:r>
        <w:rPr>
          <w:rFonts w:hint="eastAsia" w:ascii="宋体" w:hAnsi="宋体" w:cs="宋体"/>
          <w:bCs/>
          <w:sz w:val="21"/>
          <w:szCs w:val="21"/>
        </w:rPr>
        <w:t>第七章  招标</w:t>
      </w:r>
      <w:r>
        <w:rPr>
          <w:rFonts w:hint="eastAsia" w:ascii="宋体" w:hAnsi="宋体" w:cs="宋体"/>
          <w:sz w:val="21"/>
          <w:szCs w:val="21"/>
        </w:rPr>
        <w:t xml:space="preserve">工程量清单（另册） </w:t>
      </w:r>
    </w:p>
    <w:p w14:paraId="6ADB29BB">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rPr>
        <w:t>第八章  最高投标限价</w:t>
      </w:r>
    </w:p>
    <w:p w14:paraId="7FBF3A15">
      <w:pPr>
        <w:pBdr>
          <w:bottom w:val="single" w:color="auto" w:sz="6" w:space="1"/>
        </w:pBdr>
        <w:spacing w:line="360" w:lineRule="auto"/>
        <w:ind w:firstLine="420" w:firstLineChars="200"/>
        <w:rPr>
          <w:rFonts w:hint="eastAsia" w:ascii="宋体" w:hAnsi="宋体" w:cs="宋体"/>
          <w:szCs w:val="21"/>
        </w:rPr>
      </w:pPr>
      <w:r>
        <w:rPr>
          <w:rFonts w:hint="eastAsia" w:ascii="宋体" w:hAnsi="宋体" w:cs="宋体"/>
          <w:szCs w:val="21"/>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50E156BC">
      <w:pPr>
        <w:spacing w:line="360" w:lineRule="auto"/>
        <w:ind w:firstLine="420" w:firstLineChars="200"/>
        <w:rPr>
          <w:rStyle w:val="33"/>
          <w:rFonts w:ascii="宋体" w:hAnsi="宋体"/>
          <w:b/>
          <w:szCs w:val="21"/>
        </w:rPr>
      </w:pPr>
      <w:r>
        <w:rPr>
          <w:rStyle w:val="33"/>
          <w:rFonts w:ascii="宋体" w:hAnsi="宋体"/>
          <w:b/>
          <w:szCs w:val="21"/>
        </w:rPr>
        <w:t>条款号：8.1          修改类型：修改</w:t>
      </w:r>
    </w:p>
    <w:p w14:paraId="5CDA6C0C">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hint="eastAsia" w:ascii="宋体" w:hAnsi="宋体"/>
          <w:b/>
          <w:szCs w:val="21"/>
        </w:rPr>
        <w:t>：</w:t>
      </w:r>
      <w:r>
        <w:rPr>
          <w:rStyle w:val="33"/>
          <w:rFonts w:ascii="宋体" w:hAnsi="宋体"/>
          <w:szCs w:val="21"/>
        </w:rPr>
        <w:t>8.1投标人若对招标文件（包括招标图纸）中有疑问，可以书面形式通过</w:t>
      </w:r>
      <w:r>
        <w:rPr>
          <w:rStyle w:val="33"/>
          <w:rFonts w:ascii="宋体" w:hAnsi="宋体"/>
          <w:szCs w:val="21"/>
          <w:u w:val="single"/>
        </w:rPr>
        <w:t xml:space="preserve">        </w:t>
      </w:r>
      <w:r>
        <w:rPr>
          <w:rStyle w:val="33"/>
          <w:rFonts w:ascii="宋体" w:hAnsi="宋体"/>
          <w:szCs w:val="21"/>
        </w:rPr>
        <w:t>交易平台提交给招标人或招标代理人，提交形式见本须知前附表第16项。</w:t>
      </w:r>
    </w:p>
    <w:p w14:paraId="66105F10">
      <w:pPr>
        <w:pBdr>
          <w:bottom w:val="single" w:color="auto" w:sz="6" w:space="1"/>
        </w:pBdr>
        <w:spacing w:line="360" w:lineRule="auto"/>
        <w:ind w:firstLine="420" w:firstLineChars="200"/>
        <w:rPr>
          <w:rStyle w:val="33"/>
          <w:rFonts w:ascii="宋体" w:hAnsi="宋体"/>
          <w:szCs w:val="21"/>
        </w:rPr>
      </w:pPr>
      <w:r>
        <w:rPr>
          <w:rStyle w:val="33"/>
          <w:rFonts w:ascii="宋体" w:hAnsi="宋体"/>
          <w:b/>
          <w:szCs w:val="21"/>
        </w:rPr>
        <w:t>现文：</w:t>
      </w:r>
      <w:r>
        <w:rPr>
          <w:rStyle w:val="33"/>
          <w:rFonts w:ascii="宋体" w:hAnsi="宋体"/>
          <w:szCs w:val="21"/>
        </w:rPr>
        <w:t>8.1投标人若对招标文件</w:t>
      </w:r>
      <w:r>
        <w:rPr>
          <w:rStyle w:val="33"/>
          <w:rFonts w:ascii="宋体" w:hAnsi="宋体"/>
          <w:szCs w:val="21"/>
          <w:u w:val="single"/>
        </w:rPr>
        <w:t>（包括招标图纸、</w:t>
      </w:r>
      <w:r>
        <w:rPr>
          <w:rStyle w:val="33"/>
          <w:rFonts w:hint="eastAsia" w:ascii="宋体" w:hAnsi="宋体"/>
          <w:szCs w:val="21"/>
          <w:u w:val="single"/>
        </w:rPr>
        <w:t>招标工程量</w:t>
      </w:r>
      <w:r>
        <w:rPr>
          <w:rStyle w:val="33"/>
          <w:rFonts w:ascii="宋体" w:hAnsi="宋体"/>
          <w:szCs w:val="21"/>
          <w:u w:val="single"/>
        </w:rPr>
        <w:t>清单、合同条款等）</w:t>
      </w:r>
      <w:r>
        <w:rPr>
          <w:rStyle w:val="33"/>
          <w:rFonts w:ascii="宋体" w:hAnsi="宋体"/>
          <w:szCs w:val="21"/>
        </w:rPr>
        <w:t>中有疑问，可以书面形式通过</w:t>
      </w:r>
      <w:r>
        <w:rPr>
          <w:rStyle w:val="33"/>
          <w:rFonts w:ascii="宋体" w:hAnsi="宋体"/>
          <w:szCs w:val="21"/>
          <w:u w:val="single"/>
        </w:rPr>
        <w:t>广州公共资源交易中心</w:t>
      </w:r>
      <w:r>
        <w:rPr>
          <w:rStyle w:val="33"/>
          <w:rFonts w:ascii="宋体" w:hAnsi="宋体"/>
          <w:szCs w:val="21"/>
        </w:rPr>
        <w:t>交易平台提交给招标人或招标代理人，提交形式见本须知前附表第16项。</w:t>
      </w:r>
    </w:p>
    <w:p w14:paraId="1300C426">
      <w:pPr>
        <w:spacing w:line="360" w:lineRule="auto"/>
        <w:ind w:firstLine="420" w:firstLineChars="200"/>
        <w:rPr>
          <w:rStyle w:val="33"/>
          <w:rFonts w:ascii="宋体" w:hAnsi="宋体"/>
          <w:b/>
          <w:szCs w:val="21"/>
        </w:rPr>
      </w:pPr>
      <w:r>
        <w:rPr>
          <w:rStyle w:val="33"/>
          <w:rFonts w:ascii="宋体" w:hAnsi="宋体"/>
          <w:b/>
          <w:szCs w:val="21"/>
        </w:rPr>
        <w:t>条款号：8.2          修改类型：修改</w:t>
      </w:r>
    </w:p>
    <w:p w14:paraId="5500F60C">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8.2招标答疑会会议纪要将在提交投标文件截止时间15日前在</w:t>
      </w:r>
      <w:r>
        <w:rPr>
          <w:rStyle w:val="33"/>
          <w:rFonts w:ascii="宋体" w:hAnsi="宋体"/>
          <w:szCs w:val="21"/>
          <w:u w:val="single"/>
        </w:rPr>
        <w:t xml:space="preserve">   </w:t>
      </w:r>
      <w:r>
        <w:rPr>
          <w:rStyle w:val="33"/>
          <w:rFonts w:ascii="宋体" w:hAnsi="宋体"/>
          <w:szCs w:val="21"/>
        </w:rPr>
        <w:t>交易平台 “项目答疑纪要”专区公开发布。答疑纪要一经在</w:t>
      </w:r>
      <w:r>
        <w:rPr>
          <w:rStyle w:val="33"/>
          <w:rFonts w:ascii="宋体" w:hAnsi="宋体"/>
          <w:szCs w:val="21"/>
          <w:u w:val="single"/>
        </w:rPr>
        <w:t xml:space="preserve">   </w:t>
      </w:r>
      <w:r>
        <w:rPr>
          <w:rStyle w:val="33"/>
          <w:rFonts w:ascii="宋体" w:hAnsi="宋体"/>
          <w:szCs w:val="21"/>
        </w:rPr>
        <w:t>交易平台发布，视作已发放给所有投标人。</w:t>
      </w:r>
    </w:p>
    <w:p w14:paraId="35A8DD88">
      <w:pPr>
        <w:pBdr>
          <w:bottom w:val="single" w:color="auto" w:sz="6" w:space="1"/>
        </w:pBdr>
        <w:spacing w:line="360" w:lineRule="auto"/>
        <w:ind w:firstLine="420" w:firstLineChars="200"/>
        <w:rPr>
          <w:rStyle w:val="33"/>
          <w:rFonts w:ascii="宋体" w:hAnsi="宋体"/>
          <w:szCs w:val="21"/>
        </w:rPr>
      </w:pPr>
      <w:r>
        <w:rPr>
          <w:rStyle w:val="33"/>
          <w:rFonts w:ascii="宋体" w:hAnsi="宋体"/>
          <w:b/>
          <w:szCs w:val="21"/>
        </w:rPr>
        <w:t>现文：</w:t>
      </w:r>
      <w:r>
        <w:rPr>
          <w:rStyle w:val="33"/>
          <w:rFonts w:ascii="宋体" w:hAnsi="宋体"/>
          <w:szCs w:val="21"/>
        </w:rPr>
        <w:t>8.2招标答疑会会议纪要将在提交投标文件截止时间15日前在</w:t>
      </w:r>
      <w:r>
        <w:rPr>
          <w:rStyle w:val="33"/>
          <w:rFonts w:hint="eastAsia" w:ascii="宋体" w:hAnsi="宋体"/>
          <w:szCs w:val="21"/>
          <w:u w:val="single"/>
        </w:rPr>
        <w:t>广州交易集团有限公司（广州公共资源交易中心）</w:t>
      </w:r>
      <w:r>
        <w:rPr>
          <w:rStyle w:val="33"/>
          <w:rFonts w:ascii="宋体" w:hAnsi="宋体"/>
          <w:szCs w:val="21"/>
        </w:rPr>
        <w:t>交易平台“项目答疑纪要”专区公开发布。答疑纪要一经在</w:t>
      </w:r>
      <w:r>
        <w:rPr>
          <w:rStyle w:val="33"/>
          <w:rFonts w:hint="eastAsia" w:ascii="宋体" w:hAnsi="宋体"/>
          <w:szCs w:val="21"/>
          <w:u w:val="single"/>
        </w:rPr>
        <w:t>广州交易集团有限公司（广州公共资源交易中心）</w:t>
      </w:r>
      <w:r>
        <w:rPr>
          <w:rStyle w:val="33"/>
          <w:rFonts w:ascii="宋体" w:hAnsi="宋体"/>
          <w:szCs w:val="21"/>
        </w:rPr>
        <w:t>交易平台发布，视作已发放给所有投标人。</w:t>
      </w:r>
    </w:p>
    <w:p w14:paraId="69C7E784">
      <w:pPr>
        <w:spacing w:line="360" w:lineRule="auto"/>
        <w:ind w:firstLine="470" w:firstLineChars="224"/>
        <w:rPr>
          <w:rFonts w:hint="eastAsia" w:ascii="宋体" w:hAnsi="宋体" w:cs="宋体"/>
          <w:b/>
          <w:szCs w:val="21"/>
        </w:rPr>
      </w:pPr>
      <w:r>
        <w:rPr>
          <w:rFonts w:hint="eastAsia" w:ascii="宋体" w:hAnsi="宋体" w:cs="宋体"/>
          <w:b/>
          <w:szCs w:val="21"/>
        </w:rPr>
        <w:t>条款号：8.3                    修改类型：修改</w:t>
      </w:r>
    </w:p>
    <w:p w14:paraId="2AFDFCA3">
      <w:pPr>
        <w:pBdr>
          <w:bottom w:val="single" w:color="auto" w:sz="6" w:space="1"/>
        </w:pBdr>
        <w:spacing w:line="360" w:lineRule="auto"/>
        <w:ind w:firstLine="470" w:firstLineChars="224"/>
        <w:rPr>
          <w:rFonts w:hint="eastAsia" w:ascii="宋体" w:hAnsi="宋体" w:cs="宋体"/>
          <w:bCs/>
          <w:szCs w:val="21"/>
        </w:rPr>
      </w:pPr>
      <w:r>
        <w:rPr>
          <w:rFonts w:hint="eastAsia" w:ascii="宋体" w:hAnsi="宋体" w:cs="宋体"/>
          <w:b/>
          <w:szCs w:val="21"/>
        </w:rPr>
        <w:t>原文：</w:t>
      </w:r>
      <w:r>
        <w:rPr>
          <w:rFonts w:hint="eastAsia" w:ascii="宋体" w:hAnsi="宋体" w:cs="宋体"/>
          <w:bCs/>
          <w:szCs w:val="21"/>
        </w:rPr>
        <w:t>8.3答疑会会议纪要为招标文件的一部分。</w:t>
      </w:r>
    </w:p>
    <w:p w14:paraId="2BA8FE76">
      <w:pPr>
        <w:pBdr>
          <w:bottom w:val="single" w:color="auto" w:sz="6" w:space="1"/>
        </w:pBdr>
        <w:spacing w:line="360" w:lineRule="auto"/>
        <w:ind w:firstLine="470" w:firstLineChars="224"/>
        <w:rPr>
          <w:rFonts w:hint="eastAsia" w:ascii="宋体" w:hAnsi="宋体" w:cs="宋体"/>
          <w:bCs/>
          <w:szCs w:val="21"/>
        </w:rPr>
      </w:pPr>
      <w:r>
        <w:rPr>
          <w:rFonts w:hint="eastAsia" w:ascii="宋体" w:hAnsi="宋体" w:cs="宋体"/>
          <w:b/>
          <w:szCs w:val="21"/>
        </w:rPr>
        <w:t>现文：</w:t>
      </w:r>
      <w:r>
        <w:rPr>
          <w:rFonts w:hint="eastAsia" w:ascii="宋体" w:hAnsi="宋体" w:cs="宋体"/>
          <w:bCs/>
          <w:szCs w:val="21"/>
        </w:rPr>
        <w:t>8.3</w:t>
      </w:r>
      <w:r>
        <w:rPr>
          <w:rFonts w:hint="eastAsia" w:ascii="宋体" w:hAnsi="宋体" w:cs="宋体"/>
          <w:bCs/>
          <w:szCs w:val="21"/>
          <w:u w:val="single"/>
        </w:rPr>
        <w:t>招标答疑纪要</w:t>
      </w:r>
      <w:r>
        <w:rPr>
          <w:rFonts w:hint="eastAsia" w:ascii="宋体" w:hAnsi="宋体" w:cs="宋体"/>
          <w:bCs/>
          <w:szCs w:val="21"/>
        </w:rPr>
        <w:t>为招标文件的一部分。</w:t>
      </w:r>
    </w:p>
    <w:p w14:paraId="7DB2210C">
      <w:pPr>
        <w:pStyle w:val="23"/>
        <w:spacing w:line="460" w:lineRule="exact"/>
        <w:ind w:firstLine="420" w:firstLineChars="200"/>
        <w:rPr>
          <w:rFonts w:hint="eastAsia" w:ascii="宋体" w:hAnsi="宋体" w:cs="宋体"/>
          <w:sz w:val="21"/>
          <w:szCs w:val="21"/>
        </w:rPr>
      </w:pPr>
      <w:r>
        <w:rPr>
          <w:rFonts w:hint="eastAsia" w:ascii="宋体" w:hAnsi="宋体" w:cs="宋体"/>
          <w:b/>
          <w:sz w:val="21"/>
          <w:szCs w:val="21"/>
        </w:rPr>
        <w:t>条款号：8.4</w:t>
      </w:r>
      <w:r>
        <w:rPr>
          <w:rFonts w:hint="eastAsia" w:ascii="宋体" w:hAnsi="宋体" w:cs="宋体"/>
          <w:sz w:val="21"/>
          <w:szCs w:val="21"/>
        </w:rPr>
        <w:t xml:space="preserve">                  </w:t>
      </w:r>
      <w:r>
        <w:rPr>
          <w:rFonts w:hint="eastAsia" w:ascii="宋体" w:hAnsi="宋体" w:cs="宋体"/>
          <w:b/>
          <w:sz w:val="21"/>
          <w:szCs w:val="21"/>
        </w:rPr>
        <w:t>修改类型：修改</w:t>
      </w:r>
    </w:p>
    <w:p w14:paraId="504C8CBC">
      <w:pPr>
        <w:pStyle w:val="23"/>
        <w:spacing w:line="460" w:lineRule="exact"/>
        <w:ind w:firstLine="411" w:firstLineChars="196"/>
        <w:rPr>
          <w:rFonts w:hint="eastAsia" w:ascii="宋体" w:hAnsi="宋体" w:cs="宋体"/>
          <w:sz w:val="21"/>
          <w:szCs w:val="21"/>
        </w:rPr>
      </w:pPr>
      <w:r>
        <w:rPr>
          <w:rFonts w:hint="eastAsia" w:ascii="宋体" w:hAnsi="宋体" w:cs="宋体"/>
          <w:b/>
          <w:sz w:val="21"/>
          <w:szCs w:val="21"/>
        </w:rPr>
        <w:t>原文：</w:t>
      </w:r>
      <w:r>
        <w:rPr>
          <w:rFonts w:hint="eastAsia" w:ascii="宋体" w:hAnsi="宋体" w:cs="宋体"/>
          <w:sz w:val="21"/>
          <w:szCs w:val="21"/>
        </w:rPr>
        <w:t>8.4若招标答疑会会议纪要与招标文件有矛盾，以答疑会议纪要最后发出的书面形式的文件为准。</w:t>
      </w:r>
    </w:p>
    <w:p w14:paraId="6A05E311">
      <w:pPr>
        <w:pBdr>
          <w:bottom w:val="single" w:color="auto" w:sz="6" w:space="1"/>
        </w:pBdr>
        <w:spacing w:line="460" w:lineRule="exact"/>
        <w:ind w:firstLine="411" w:firstLineChars="196"/>
        <w:rPr>
          <w:rFonts w:hint="eastAsia" w:ascii="宋体" w:hAnsi="宋体" w:cs="宋体"/>
          <w:szCs w:val="21"/>
        </w:rPr>
      </w:pPr>
      <w:r>
        <w:rPr>
          <w:rFonts w:hint="eastAsia" w:ascii="宋体" w:hAnsi="宋体" w:cs="宋体"/>
          <w:b/>
          <w:szCs w:val="21"/>
        </w:rPr>
        <w:t>现文：</w:t>
      </w:r>
      <w:r>
        <w:rPr>
          <w:rFonts w:hint="eastAsia" w:ascii="宋体" w:hAnsi="宋体" w:cs="宋体"/>
          <w:szCs w:val="21"/>
        </w:rPr>
        <w:t>8.4若</w:t>
      </w:r>
      <w:r>
        <w:rPr>
          <w:rFonts w:hint="eastAsia" w:ascii="宋体" w:hAnsi="宋体" w:cs="宋体"/>
          <w:szCs w:val="21"/>
          <w:u w:val="single"/>
        </w:rPr>
        <w:t>招标答疑纪要</w:t>
      </w:r>
      <w:r>
        <w:rPr>
          <w:rFonts w:hint="eastAsia" w:ascii="宋体" w:hAnsi="宋体" w:cs="宋体"/>
          <w:szCs w:val="21"/>
        </w:rPr>
        <w:t>与招标文件有矛盾时，以</w:t>
      </w:r>
      <w:r>
        <w:rPr>
          <w:rFonts w:hint="eastAsia" w:ascii="宋体" w:hAnsi="宋体" w:cs="宋体"/>
          <w:szCs w:val="21"/>
          <w:u w:val="single"/>
        </w:rPr>
        <w:t>广州交易集团有限公司（广州公共资源交易中心）交易平台</w:t>
      </w:r>
      <w:r>
        <w:rPr>
          <w:rFonts w:hint="eastAsia" w:ascii="宋体" w:hAnsi="宋体" w:cs="宋体"/>
          <w:szCs w:val="21"/>
        </w:rPr>
        <w:t>最后发布的答疑纪要为准。</w:t>
      </w:r>
    </w:p>
    <w:p w14:paraId="47053F9E">
      <w:pPr>
        <w:spacing w:line="360" w:lineRule="auto"/>
        <w:ind w:firstLine="420" w:firstLineChars="200"/>
        <w:rPr>
          <w:rStyle w:val="33"/>
          <w:rFonts w:ascii="宋体" w:hAnsi="宋体"/>
          <w:b/>
          <w:szCs w:val="21"/>
        </w:rPr>
      </w:pPr>
      <w:r>
        <w:rPr>
          <w:rStyle w:val="33"/>
          <w:rFonts w:ascii="宋体" w:hAnsi="宋体"/>
          <w:b/>
          <w:szCs w:val="21"/>
        </w:rPr>
        <w:t>条款号：9.2          修改类型：修改</w:t>
      </w:r>
    </w:p>
    <w:p w14:paraId="274F2924">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9.2招标文件的澄清或修改将在</w:t>
      </w:r>
      <w:r>
        <w:rPr>
          <w:rStyle w:val="33"/>
          <w:rFonts w:ascii="宋体" w:hAnsi="宋体"/>
          <w:szCs w:val="21"/>
          <w:u w:val="single"/>
        </w:rPr>
        <w:t xml:space="preserve">        </w:t>
      </w:r>
      <w:r>
        <w:rPr>
          <w:rStyle w:val="33"/>
          <w:rFonts w:ascii="宋体" w:hAnsi="宋体"/>
          <w:szCs w:val="21"/>
        </w:rPr>
        <w:t>交易平台“项目答疑纪要”专区公开发布。答疑纪要一经在</w:t>
      </w:r>
      <w:r>
        <w:rPr>
          <w:rStyle w:val="33"/>
          <w:rFonts w:ascii="宋体" w:hAnsi="宋体"/>
          <w:szCs w:val="21"/>
          <w:u w:val="single"/>
        </w:rPr>
        <w:t xml:space="preserve">        </w:t>
      </w:r>
      <w:r>
        <w:rPr>
          <w:rStyle w:val="33"/>
          <w:rFonts w:ascii="宋体" w:hAnsi="宋体"/>
          <w:szCs w:val="21"/>
        </w:rPr>
        <w:t>交易平台发布，视作已发放给所有投标人，以</w:t>
      </w:r>
      <w:r>
        <w:rPr>
          <w:rStyle w:val="33"/>
          <w:rFonts w:ascii="宋体" w:hAnsi="宋体"/>
          <w:szCs w:val="21"/>
          <w:u w:val="single"/>
        </w:rPr>
        <w:t xml:space="preserve">        </w:t>
      </w:r>
      <w:r>
        <w:rPr>
          <w:rStyle w:val="33"/>
          <w:rFonts w:ascii="宋体" w:hAnsi="宋体"/>
          <w:szCs w:val="21"/>
        </w:rPr>
        <w:t>交易平台上网发布时间作为送达时间。</w:t>
      </w:r>
    </w:p>
    <w:p w14:paraId="40AE5618">
      <w:pPr>
        <w:pBdr>
          <w:bottom w:val="single" w:color="auto" w:sz="6" w:space="1"/>
        </w:pBdr>
        <w:spacing w:line="360" w:lineRule="auto"/>
        <w:ind w:firstLine="420" w:firstLineChars="200"/>
        <w:rPr>
          <w:rStyle w:val="33"/>
          <w:rFonts w:ascii="宋体" w:hAnsi="宋体"/>
          <w:szCs w:val="21"/>
        </w:rPr>
      </w:pPr>
      <w:r>
        <w:rPr>
          <w:rStyle w:val="33"/>
          <w:rFonts w:ascii="宋体" w:hAnsi="宋体"/>
          <w:b/>
          <w:szCs w:val="21"/>
        </w:rPr>
        <w:t>现文：</w:t>
      </w:r>
      <w:r>
        <w:rPr>
          <w:rStyle w:val="33"/>
          <w:rFonts w:ascii="宋体" w:hAnsi="宋体"/>
          <w:szCs w:val="21"/>
        </w:rPr>
        <w:t>9.2招标文件的澄清或修改将在</w:t>
      </w:r>
      <w:r>
        <w:rPr>
          <w:rStyle w:val="33"/>
          <w:rFonts w:hint="eastAsia" w:ascii="宋体" w:hAnsi="宋体"/>
          <w:szCs w:val="21"/>
          <w:u w:val="single"/>
        </w:rPr>
        <w:t>广州交易集团有限公司（广州公共资源交易中心）</w:t>
      </w:r>
      <w:r>
        <w:rPr>
          <w:rStyle w:val="33"/>
          <w:rFonts w:ascii="宋体" w:hAnsi="宋体"/>
          <w:szCs w:val="21"/>
        </w:rPr>
        <w:t>交易平台“项目答疑纪要”专区公开发布。答疑纪要一经在</w:t>
      </w:r>
      <w:r>
        <w:rPr>
          <w:rStyle w:val="33"/>
          <w:rFonts w:hint="eastAsia" w:ascii="宋体" w:hAnsi="宋体"/>
          <w:szCs w:val="21"/>
          <w:u w:val="single"/>
        </w:rPr>
        <w:t>广州交易集团有限公司（广州公共资源交易中心）</w:t>
      </w:r>
      <w:r>
        <w:rPr>
          <w:rStyle w:val="33"/>
          <w:rFonts w:ascii="宋体" w:hAnsi="宋体"/>
          <w:szCs w:val="21"/>
        </w:rPr>
        <w:t>交易平台发布，视作已发放给所有投标人，以</w:t>
      </w:r>
      <w:r>
        <w:rPr>
          <w:rStyle w:val="33"/>
          <w:rFonts w:hint="eastAsia" w:ascii="宋体" w:hAnsi="宋体"/>
          <w:szCs w:val="21"/>
          <w:u w:val="single"/>
        </w:rPr>
        <w:t>广州交易集团有限公司（广州公共资源交易中心）</w:t>
      </w:r>
      <w:r>
        <w:rPr>
          <w:rStyle w:val="33"/>
          <w:rFonts w:ascii="宋体" w:hAnsi="宋体"/>
          <w:szCs w:val="21"/>
        </w:rPr>
        <w:t>交易平台上网发布时间作为送达时间。</w:t>
      </w:r>
    </w:p>
    <w:p w14:paraId="2C007504">
      <w:pPr>
        <w:spacing w:line="360" w:lineRule="auto"/>
        <w:ind w:firstLine="420" w:firstLineChars="200"/>
        <w:rPr>
          <w:rStyle w:val="33"/>
          <w:rFonts w:ascii="宋体" w:hAnsi="宋体"/>
          <w:b/>
          <w:szCs w:val="21"/>
        </w:rPr>
      </w:pPr>
      <w:r>
        <w:rPr>
          <w:rStyle w:val="33"/>
          <w:rFonts w:ascii="宋体" w:hAnsi="宋体"/>
          <w:b/>
          <w:szCs w:val="21"/>
        </w:rPr>
        <w:t>条款号：9.4          修改类型：修改</w:t>
      </w:r>
    </w:p>
    <w:p w14:paraId="0F902042">
      <w:pPr>
        <w:spacing w:line="360" w:lineRule="auto"/>
        <w:ind w:firstLine="420" w:firstLineChars="200"/>
        <w:rPr>
          <w:rStyle w:val="33"/>
          <w:rFonts w:ascii="宋体" w:hAnsi="宋体"/>
          <w:szCs w:val="21"/>
        </w:rPr>
      </w:pPr>
      <w:r>
        <w:rPr>
          <w:rStyle w:val="33"/>
          <w:rFonts w:ascii="宋体" w:hAnsi="宋体"/>
          <w:b/>
          <w:szCs w:val="21"/>
        </w:rPr>
        <w:t>原文：</w:t>
      </w:r>
      <w:r>
        <w:rPr>
          <w:rStyle w:val="33"/>
          <w:rFonts w:ascii="宋体" w:hAnsi="宋体"/>
          <w:szCs w:val="21"/>
        </w:rPr>
        <w:t>9.4招标文件的澄清或修改均以书面形式明确的内容为准。当招标文件的澄清、修改、补充等在同一内容的表述不一致时，以最后发出的书面形式的文件为准。</w:t>
      </w:r>
    </w:p>
    <w:p w14:paraId="28772915">
      <w:pPr>
        <w:pBdr>
          <w:bottom w:val="single" w:color="auto" w:sz="6" w:space="1"/>
        </w:pBdr>
        <w:spacing w:line="360" w:lineRule="auto"/>
        <w:ind w:firstLine="420" w:firstLineChars="200"/>
        <w:rPr>
          <w:rStyle w:val="33"/>
          <w:rFonts w:ascii="宋体" w:hAnsi="宋体"/>
          <w:szCs w:val="21"/>
        </w:rPr>
      </w:pPr>
      <w:r>
        <w:rPr>
          <w:rStyle w:val="33"/>
          <w:rFonts w:ascii="宋体" w:hAnsi="宋体"/>
          <w:b/>
          <w:bCs/>
          <w:szCs w:val="21"/>
        </w:rPr>
        <w:t>现文：</w:t>
      </w:r>
      <w:r>
        <w:rPr>
          <w:rStyle w:val="33"/>
          <w:rFonts w:ascii="宋体" w:hAnsi="宋体"/>
          <w:szCs w:val="21"/>
        </w:rPr>
        <w:t>9.4</w:t>
      </w:r>
      <w:r>
        <w:rPr>
          <w:rStyle w:val="33"/>
          <w:rFonts w:ascii="宋体" w:hAnsi="宋体"/>
          <w:szCs w:val="21"/>
          <w:u w:val="single"/>
        </w:rPr>
        <w:t>招标文件的澄清或修改将在</w:t>
      </w:r>
      <w:r>
        <w:rPr>
          <w:rStyle w:val="33"/>
          <w:rFonts w:hint="eastAsia" w:ascii="宋体" w:hAnsi="宋体"/>
          <w:szCs w:val="21"/>
          <w:u w:val="single"/>
        </w:rPr>
        <w:t>广州交易集团有限公司（广州公共资源交易中心）</w:t>
      </w:r>
      <w:r>
        <w:rPr>
          <w:rStyle w:val="33"/>
          <w:rFonts w:ascii="宋体" w:hAnsi="宋体"/>
          <w:szCs w:val="21"/>
          <w:u w:val="single"/>
        </w:rPr>
        <w:t>交易平台“项目答疑纪要”专区公开发布。</w:t>
      </w:r>
      <w:r>
        <w:rPr>
          <w:rStyle w:val="33"/>
          <w:rFonts w:ascii="宋体" w:hAnsi="宋体"/>
          <w:szCs w:val="21"/>
        </w:rPr>
        <w:t>当招标文件的澄清、修改、补充等在同一内容的表述不一致时，以最后发出的文件为准。</w:t>
      </w:r>
    </w:p>
    <w:p w14:paraId="6A7BB898">
      <w:pPr>
        <w:spacing w:line="360" w:lineRule="auto"/>
        <w:ind w:firstLine="420" w:firstLineChars="200"/>
        <w:rPr>
          <w:rStyle w:val="33"/>
          <w:rFonts w:ascii="宋体" w:hAnsi="宋体"/>
          <w:b/>
          <w:szCs w:val="21"/>
        </w:rPr>
      </w:pPr>
      <w:r>
        <w:rPr>
          <w:rStyle w:val="33"/>
          <w:rFonts w:ascii="宋体" w:hAnsi="宋体"/>
          <w:b/>
          <w:szCs w:val="21"/>
        </w:rPr>
        <w:t>条款号：11.2          修改类型：修改</w:t>
      </w:r>
    </w:p>
    <w:p w14:paraId="57205D52">
      <w:pPr>
        <w:spacing w:line="360" w:lineRule="auto"/>
        <w:ind w:firstLine="420" w:firstLineChars="200"/>
        <w:rPr>
          <w:rStyle w:val="33"/>
          <w:rFonts w:ascii="宋体" w:hAnsi="宋体"/>
          <w:bCs/>
          <w:szCs w:val="21"/>
        </w:rPr>
      </w:pPr>
      <w:r>
        <w:rPr>
          <w:rStyle w:val="33"/>
          <w:rFonts w:ascii="宋体" w:hAnsi="宋体"/>
          <w:b/>
          <w:szCs w:val="21"/>
        </w:rPr>
        <w:t>原文：</w:t>
      </w:r>
      <w:r>
        <w:rPr>
          <w:rStyle w:val="33"/>
          <w:rFonts w:ascii="宋体" w:hAnsi="宋体"/>
          <w:bCs/>
          <w:szCs w:val="21"/>
        </w:rPr>
        <w:t>11.2投标文件技术标部分主要包括下列内容</w:t>
      </w:r>
      <w:r>
        <w:rPr>
          <w:rStyle w:val="33"/>
          <w:rFonts w:hint="eastAsia" w:ascii="宋体" w:hAnsi="宋体"/>
          <w:bCs/>
          <w:szCs w:val="21"/>
        </w:rPr>
        <w:t>：</w:t>
      </w:r>
    </w:p>
    <w:p w14:paraId="4DA0DB6B">
      <w:pPr>
        <w:spacing w:line="360" w:lineRule="auto"/>
        <w:ind w:firstLine="420" w:firstLineChars="200"/>
        <w:rPr>
          <w:rStyle w:val="33"/>
          <w:rFonts w:ascii="宋体" w:hAnsi="宋体"/>
          <w:bCs/>
          <w:szCs w:val="21"/>
        </w:rPr>
      </w:pPr>
      <w:r>
        <w:rPr>
          <w:rStyle w:val="33"/>
          <w:rFonts w:ascii="宋体" w:hAnsi="宋体"/>
          <w:bCs/>
          <w:szCs w:val="21"/>
        </w:rPr>
        <w:t>11.2.1 技术投标文件</w:t>
      </w:r>
      <w:r>
        <w:rPr>
          <w:rStyle w:val="33"/>
          <w:rFonts w:ascii="宋体" w:hAnsi="宋体"/>
          <w:szCs w:val="21"/>
        </w:rPr>
        <w:t>(按招标文件的要求填写)</w:t>
      </w:r>
      <w:r>
        <w:rPr>
          <w:rStyle w:val="33"/>
          <w:rFonts w:ascii="宋体" w:hAnsi="宋体"/>
          <w:bCs/>
          <w:szCs w:val="21"/>
        </w:rPr>
        <w:t>；</w:t>
      </w:r>
    </w:p>
    <w:p w14:paraId="47AC778F">
      <w:pPr>
        <w:spacing w:line="360" w:lineRule="auto"/>
        <w:ind w:firstLine="420" w:firstLineChars="200"/>
        <w:rPr>
          <w:rStyle w:val="33"/>
          <w:rFonts w:ascii="宋体" w:hAnsi="宋体"/>
          <w:bCs/>
          <w:szCs w:val="21"/>
        </w:rPr>
      </w:pPr>
      <w:r>
        <w:rPr>
          <w:rStyle w:val="33"/>
          <w:rFonts w:ascii="宋体" w:hAnsi="宋体"/>
          <w:bCs/>
          <w:szCs w:val="21"/>
        </w:rPr>
        <w:t>11.2.2 资格审查文件：</w:t>
      </w:r>
    </w:p>
    <w:p w14:paraId="5C77225F">
      <w:pPr>
        <w:spacing w:line="360" w:lineRule="auto"/>
        <w:ind w:firstLine="420" w:firstLineChars="200"/>
        <w:rPr>
          <w:rFonts w:ascii="宋体" w:hAnsi="宋体"/>
          <w:bCs/>
          <w:szCs w:val="21"/>
        </w:rPr>
      </w:pPr>
      <w:r>
        <w:rPr>
          <w:rFonts w:hint="eastAsia" w:ascii="宋体" w:hAnsi="宋体"/>
          <w:bCs/>
          <w:szCs w:val="21"/>
        </w:rPr>
        <w:t>（1）投标人声明；</w:t>
      </w:r>
    </w:p>
    <w:p w14:paraId="292998BE">
      <w:pPr>
        <w:spacing w:line="360" w:lineRule="auto"/>
        <w:ind w:firstLine="420" w:firstLineChars="200"/>
        <w:rPr>
          <w:rFonts w:ascii="宋体" w:hAnsi="宋体"/>
          <w:bCs/>
          <w:szCs w:val="21"/>
        </w:rPr>
      </w:pPr>
      <w:r>
        <w:rPr>
          <w:rFonts w:hint="eastAsia" w:ascii="宋体" w:hAnsi="宋体"/>
          <w:bCs/>
          <w:szCs w:val="21"/>
        </w:rPr>
        <w:t>（2）法定代表人证明书、法定代表人签字或盖章的本投标文件授权委托证明书；</w:t>
      </w:r>
    </w:p>
    <w:p w14:paraId="68F6D1ED">
      <w:pPr>
        <w:spacing w:line="360" w:lineRule="auto"/>
        <w:ind w:firstLine="420" w:firstLineChars="200"/>
        <w:rPr>
          <w:rFonts w:ascii="宋体" w:hAnsi="宋体"/>
          <w:bCs/>
          <w:szCs w:val="21"/>
        </w:rPr>
      </w:pPr>
      <w:r>
        <w:rPr>
          <w:rFonts w:hint="eastAsia" w:ascii="宋体" w:hAnsi="宋体"/>
          <w:bCs/>
          <w:szCs w:val="21"/>
        </w:rPr>
        <w:t>（3）企业营业执照扫描件或电子证照；</w:t>
      </w:r>
    </w:p>
    <w:p w14:paraId="0E3ADD59">
      <w:pPr>
        <w:spacing w:line="360" w:lineRule="auto"/>
        <w:ind w:firstLine="420" w:firstLineChars="200"/>
        <w:rPr>
          <w:rFonts w:ascii="宋体" w:hAnsi="宋体"/>
          <w:bCs/>
          <w:szCs w:val="21"/>
        </w:rPr>
      </w:pPr>
      <w:r>
        <w:rPr>
          <w:rFonts w:hint="eastAsia" w:ascii="宋体" w:hAnsi="宋体"/>
          <w:bCs/>
          <w:szCs w:val="21"/>
        </w:rPr>
        <w:t>（4）企业资质证书扫描件或电子证照；</w:t>
      </w:r>
    </w:p>
    <w:p w14:paraId="76EDB6C7">
      <w:pPr>
        <w:spacing w:line="360" w:lineRule="auto"/>
        <w:ind w:firstLine="420" w:firstLineChars="200"/>
        <w:rPr>
          <w:rFonts w:ascii="宋体" w:hAnsi="宋体"/>
          <w:bCs/>
          <w:szCs w:val="21"/>
        </w:rPr>
      </w:pPr>
      <w:r>
        <w:rPr>
          <w:rFonts w:hint="eastAsia" w:ascii="宋体" w:hAnsi="宋体"/>
          <w:bCs/>
          <w:szCs w:val="21"/>
        </w:rPr>
        <w:t>（5）建筑施工企业安全生产许可证扫描件或电子证照；</w:t>
      </w:r>
    </w:p>
    <w:p w14:paraId="03B4B770">
      <w:pPr>
        <w:spacing w:line="360" w:lineRule="auto"/>
        <w:ind w:firstLine="420" w:firstLineChars="200"/>
        <w:rPr>
          <w:rFonts w:ascii="宋体" w:hAnsi="宋体"/>
          <w:bCs/>
          <w:szCs w:val="21"/>
        </w:rPr>
      </w:pPr>
      <w:r>
        <w:rPr>
          <w:rFonts w:hint="eastAsia" w:ascii="宋体" w:hAnsi="宋体"/>
          <w:bCs/>
          <w:szCs w:val="21"/>
        </w:rPr>
        <w:t>（6）项目负责人（按网上投标登记时选择拟投入本项目的项目负责人）；</w:t>
      </w:r>
    </w:p>
    <w:p w14:paraId="57BDFB5B">
      <w:pPr>
        <w:spacing w:line="360" w:lineRule="auto"/>
        <w:ind w:firstLine="420" w:firstLineChars="200"/>
        <w:rPr>
          <w:rFonts w:ascii="宋体" w:hAnsi="宋体"/>
          <w:bCs/>
          <w:szCs w:val="21"/>
        </w:rPr>
      </w:pPr>
      <w:r>
        <w:rPr>
          <w:rFonts w:hint="eastAsia" w:ascii="宋体" w:hAnsi="宋体"/>
          <w:bCs/>
          <w:szCs w:val="21"/>
        </w:rPr>
        <w:t>（7）专职安全员（按网上投标登记时选择拟投入本项目的专职安全员）；</w:t>
      </w:r>
    </w:p>
    <w:p w14:paraId="3C36E6C6">
      <w:pPr>
        <w:spacing w:line="360" w:lineRule="auto"/>
        <w:ind w:firstLine="420" w:firstLineChars="200"/>
        <w:rPr>
          <w:rFonts w:ascii="宋体" w:hAnsi="宋体"/>
          <w:bCs/>
          <w:szCs w:val="21"/>
        </w:rPr>
      </w:pPr>
      <w:r>
        <w:rPr>
          <w:rFonts w:hint="eastAsia" w:ascii="宋体" w:hAnsi="宋体"/>
          <w:bCs/>
          <w:szCs w:val="21"/>
        </w:rPr>
        <w:t>（8）拟委托技术负责人的相关证书、资料（具体要求由招标人明确）；</w:t>
      </w:r>
    </w:p>
    <w:p w14:paraId="44D1A40C">
      <w:pPr>
        <w:spacing w:line="360" w:lineRule="auto"/>
        <w:ind w:firstLine="420" w:firstLineChars="200"/>
        <w:rPr>
          <w:rFonts w:ascii="宋体" w:hAnsi="宋体"/>
          <w:bCs/>
          <w:szCs w:val="21"/>
        </w:rPr>
      </w:pPr>
      <w:r>
        <w:rPr>
          <w:rFonts w:hint="eastAsia" w:ascii="宋体" w:hAnsi="宋体"/>
          <w:bCs/>
          <w:szCs w:val="21"/>
        </w:rPr>
        <w:t xml:space="preserve">（9）拟委派项目负责人的有效期内的建造师注册证书扫描件或电子证书； </w:t>
      </w:r>
    </w:p>
    <w:p w14:paraId="55672A13">
      <w:pPr>
        <w:spacing w:line="360" w:lineRule="auto"/>
        <w:ind w:firstLine="420" w:firstLineChars="200"/>
        <w:rPr>
          <w:rFonts w:ascii="宋体" w:hAnsi="宋体"/>
          <w:bCs/>
          <w:szCs w:val="21"/>
        </w:rPr>
      </w:pPr>
      <w:r>
        <w:rPr>
          <w:rFonts w:hint="eastAsia" w:ascii="宋体" w:hAnsi="宋体"/>
          <w:bCs/>
          <w:szCs w:val="21"/>
        </w:rPr>
        <w:t>（10）项目负责人在有效期内的安全生产考核合格证书（B类）或建筑施工企业项目负责人安全生产考核合格证书扫描件或电子证书；</w:t>
      </w:r>
    </w:p>
    <w:p w14:paraId="02B73178">
      <w:pPr>
        <w:spacing w:line="360" w:lineRule="auto"/>
        <w:ind w:firstLine="420" w:firstLineChars="200"/>
        <w:rPr>
          <w:rFonts w:ascii="宋体" w:hAnsi="宋体"/>
          <w:bCs/>
          <w:szCs w:val="21"/>
        </w:rPr>
      </w:pPr>
      <w:r>
        <w:rPr>
          <w:rFonts w:hint="eastAsia" w:ascii="宋体" w:hAnsi="宋体"/>
          <w:bCs/>
          <w:szCs w:val="21"/>
        </w:rPr>
        <w:t>（11）专职安全员须具有在有效期内的安全生产考核合格证书（C类）或建筑施工企业专职安全生产管理人员安全生产考核合格证书扫描件或电子证书；</w:t>
      </w:r>
    </w:p>
    <w:p w14:paraId="26FDD8F2">
      <w:pPr>
        <w:spacing w:line="360" w:lineRule="auto"/>
        <w:ind w:firstLine="420" w:firstLineChars="200"/>
        <w:rPr>
          <w:rFonts w:ascii="宋体" w:hAnsi="宋体"/>
          <w:bCs/>
          <w:szCs w:val="21"/>
        </w:rPr>
      </w:pPr>
      <w:r>
        <w:rPr>
          <w:rFonts w:hint="eastAsia" w:ascii="宋体" w:hAnsi="宋体"/>
          <w:bCs/>
          <w:szCs w:val="21"/>
        </w:rPr>
        <w:t>（12）用于资格审查的业绩（设置业绩要求时选择此项，投标人</w:t>
      </w:r>
      <w:r>
        <w:rPr>
          <w:rFonts w:hint="eastAsia" w:ascii="宋体" w:hAnsi="宋体"/>
          <w:szCs w:val="21"/>
        </w:rPr>
        <w:t>须提供类似工程业绩的项目名称及项目编号，具体格式由招标人自定</w:t>
      </w:r>
      <w:r>
        <w:rPr>
          <w:rFonts w:hint="eastAsia" w:ascii="宋体" w:hAnsi="宋体"/>
          <w:bCs/>
          <w:szCs w:val="21"/>
        </w:rPr>
        <w:t>）；</w:t>
      </w:r>
    </w:p>
    <w:p w14:paraId="5F75AF55">
      <w:pPr>
        <w:spacing w:line="360" w:lineRule="auto"/>
        <w:ind w:firstLine="420" w:firstLineChars="200"/>
        <w:rPr>
          <w:rFonts w:ascii="宋体" w:hAnsi="宋体"/>
          <w:bCs/>
          <w:szCs w:val="21"/>
        </w:rPr>
      </w:pPr>
      <w:r>
        <w:rPr>
          <w:rFonts w:hint="eastAsia" w:ascii="宋体" w:hAnsi="宋体"/>
          <w:bCs/>
          <w:szCs w:val="21"/>
        </w:rPr>
        <w:t>（13）资格审查前，投标人须在广州市住房和城乡建设局建立企业信用档案，拟担任本工程项目负责人、专职安全员须是本企业信用档案中的在册人员；</w:t>
      </w:r>
    </w:p>
    <w:p w14:paraId="6A460A05">
      <w:pPr>
        <w:spacing w:line="360" w:lineRule="auto"/>
        <w:ind w:firstLine="420" w:firstLineChars="200"/>
        <w:rPr>
          <w:rFonts w:ascii="宋体" w:hAnsi="宋体"/>
          <w:bCs/>
          <w:szCs w:val="21"/>
        </w:rPr>
      </w:pPr>
      <w:r>
        <w:rPr>
          <w:rFonts w:hint="eastAsia" w:ascii="宋体" w:hAnsi="宋体"/>
          <w:bCs/>
          <w:szCs w:val="21"/>
        </w:rPr>
        <w:t>（14）列明主办单位的联合体工作协议（采用联合体投标时需递交，投标人拟任本工程项目负责人应为联合体主办方信用档案中的在册人员，</w:t>
      </w:r>
      <w:r>
        <w:rPr>
          <w:rFonts w:hint="eastAsia" w:ascii="宋体" w:hAnsi="宋体"/>
          <w:szCs w:val="21"/>
        </w:rPr>
        <w:t>联合体工作协议应明确约定各方拟承担的工作和责任</w:t>
      </w:r>
      <w:r>
        <w:rPr>
          <w:rFonts w:hint="eastAsia" w:ascii="宋体" w:hAnsi="宋体"/>
          <w:bCs/>
          <w:szCs w:val="21"/>
        </w:rPr>
        <w:t xml:space="preserve">）； </w:t>
      </w:r>
    </w:p>
    <w:p w14:paraId="70228EE9">
      <w:pPr>
        <w:spacing w:line="360" w:lineRule="auto"/>
        <w:ind w:firstLine="420" w:firstLineChars="200"/>
        <w:rPr>
          <w:rFonts w:hint="eastAsia" w:ascii="宋体" w:hAnsi="宋体"/>
          <w:bCs/>
          <w:szCs w:val="21"/>
        </w:rPr>
      </w:pPr>
      <w:r>
        <w:rPr>
          <w:rFonts w:hint="eastAsia" w:ascii="宋体" w:hAnsi="宋体"/>
          <w:bCs/>
          <w:szCs w:val="21"/>
        </w:rPr>
        <w:t>注：1.相关电子证书按规定需打印后手写本人签名的，应按照规定手写本人签名后再扫描提交。</w:t>
      </w:r>
    </w:p>
    <w:p w14:paraId="2637A973">
      <w:pPr>
        <w:spacing w:line="360" w:lineRule="auto"/>
        <w:ind w:firstLine="420" w:firstLineChars="200"/>
        <w:rPr>
          <w:rStyle w:val="33"/>
          <w:rFonts w:ascii="宋体" w:hAnsi="宋体"/>
          <w:bCs/>
          <w:szCs w:val="21"/>
        </w:rPr>
      </w:pPr>
      <w:r>
        <w:rPr>
          <w:rFonts w:hint="eastAsia" w:ascii="宋体" w:hAnsi="宋体"/>
          <w:bCs/>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42AEB3BC">
      <w:pPr>
        <w:spacing w:line="360" w:lineRule="auto"/>
        <w:ind w:firstLine="420" w:firstLineChars="200"/>
        <w:rPr>
          <w:rStyle w:val="33"/>
          <w:rFonts w:ascii="宋体" w:hAnsi="宋体"/>
          <w:bCs/>
          <w:szCs w:val="21"/>
        </w:rPr>
      </w:pPr>
      <w:r>
        <w:rPr>
          <w:rStyle w:val="33"/>
          <w:rFonts w:ascii="宋体" w:hAnsi="宋体"/>
          <w:szCs w:val="21"/>
        </w:rPr>
        <w:t>11.2.3项目管理机构配备。</w:t>
      </w:r>
    </w:p>
    <w:p w14:paraId="2691D1FC">
      <w:pPr>
        <w:spacing w:line="360" w:lineRule="auto"/>
        <w:ind w:firstLine="420" w:firstLineChars="200"/>
        <w:rPr>
          <w:rFonts w:ascii="宋体" w:hAnsi="宋体"/>
          <w:bCs/>
          <w:szCs w:val="21"/>
        </w:rPr>
      </w:pPr>
      <w:r>
        <w:rPr>
          <w:rFonts w:hint="eastAsia" w:ascii="宋体" w:hAnsi="宋体"/>
          <w:szCs w:val="21"/>
        </w:rPr>
        <w:t>（1）投标人应列出该项目工程的施工组织机构构成和画出机构框架图及其负责人；</w:t>
      </w:r>
    </w:p>
    <w:p w14:paraId="1973A7E8">
      <w:pPr>
        <w:spacing w:line="360" w:lineRule="auto"/>
        <w:ind w:firstLine="420" w:firstLineChars="200"/>
        <w:rPr>
          <w:rFonts w:ascii="宋体" w:hAnsi="宋体"/>
          <w:bCs/>
          <w:szCs w:val="21"/>
        </w:rPr>
      </w:pPr>
      <w:r>
        <w:rPr>
          <w:rFonts w:hint="eastAsia" w:ascii="宋体" w:hAnsi="宋体"/>
          <w:szCs w:val="21"/>
        </w:rPr>
        <w:t>（2）投标人应详细列出该施工组织机构中主要成员的名单、简历资料、职务职称和在本项目中拟担任的职务等资料，并附上有关证明材料扫描件；</w:t>
      </w:r>
    </w:p>
    <w:p w14:paraId="4291D0C2">
      <w:pPr>
        <w:spacing w:line="360" w:lineRule="auto"/>
        <w:ind w:firstLine="420" w:firstLineChars="200"/>
        <w:rPr>
          <w:rStyle w:val="33"/>
          <w:rFonts w:ascii="宋体" w:hAnsi="宋体"/>
          <w:bCs/>
          <w:szCs w:val="21"/>
        </w:rPr>
      </w:pPr>
      <w:r>
        <w:rPr>
          <w:rFonts w:hint="eastAsia" w:ascii="宋体" w:hAnsi="宋体"/>
          <w:szCs w:val="21"/>
        </w:rPr>
        <w:t>（3）其他辅助说明资料。</w:t>
      </w:r>
    </w:p>
    <w:p w14:paraId="6388331C">
      <w:pPr>
        <w:spacing w:line="360" w:lineRule="auto"/>
        <w:ind w:firstLine="420" w:firstLineChars="200"/>
        <w:rPr>
          <w:rStyle w:val="33"/>
          <w:rFonts w:ascii="宋体" w:hAnsi="宋体"/>
          <w:bCs/>
          <w:szCs w:val="21"/>
        </w:rPr>
      </w:pPr>
      <w:r>
        <w:rPr>
          <w:rStyle w:val="33"/>
          <w:rFonts w:ascii="宋体" w:hAnsi="宋体"/>
          <w:szCs w:val="21"/>
        </w:rPr>
        <w:t>11.2.4投标人在广州市可使用适合本工程的机械设备（附：机械设备为自有或租赁的说明；及承诺机械设备如属于租赁的，其租赁是不属于重复租赁）。</w:t>
      </w:r>
    </w:p>
    <w:p w14:paraId="3AAEABA4">
      <w:pPr>
        <w:spacing w:line="360" w:lineRule="auto"/>
        <w:ind w:firstLine="420" w:firstLineChars="200"/>
        <w:rPr>
          <w:rStyle w:val="33"/>
          <w:rFonts w:ascii="宋体" w:hAnsi="宋体"/>
          <w:bCs/>
          <w:szCs w:val="21"/>
        </w:rPr>
      </w:pPr>
      <w:r>
        <w:rPr>
          <w:rStyle w:val="33"/>
          <w:rFonts w:ascii="宋体" w:hAnsi="宋体"/>
          <w:szCs w:val="21"/>
        </w:rPr>
        <w:t>11.2.5施工组织设计或施工方案。</w:t>
      </w:r>
      <w:r>
        <w:rPr>
          <w:rStyle w:val="33"/>
          <w:rFonts w:hint="eastAsia" w:ascii="宋体" w:hAnsi="宋体"/>
          <w:szCs w:val="21"/>
        </w:rPr>
        <w:t>（投标人在编制施工组织设计或施工方案时应按照招标人提出的施工现场建筑垃圾源头减量的具体要求以及建筑垃圾综合利用产品的使用要求提供相应措施。）</w:t>
      </w:r>
    </w:p>
    <w:p w14:paraId="0337BCF4">
      <w:pPr>
        <w:spacing w:line="360" w:lineRule="auto"/>
        <w:ind w:firstLine="420" w:firstLineChars="200"/>
        <w:rPr>
          <w:rStyle w:val="33"/>
          <w:rFonts w:ascii="宋体" w:hAnsi="宋体"/>
          <w:bCs/>
          <w:szCs w:val="21"/>
        </w:rPr>
      </w:pPr>
      <w:r>
        <w:rPr>
          <w:rStyle w:val="33"/>
          <w:rFonts w:ascii="宋体" w:hAnsi="宋体"/>
          <w:szCs w:val="21"/>
        </w:rPr>
        <w:t>11.2.6按照</w:t>
      </w:r>
      <w:r>
        <w:rPr>
          <w:rStyle w:val="33"/>
          <w:rFonts w:ascii="宋体" w:hAnsi="宋体"/>
          <w:bCs/>
          <w:szCs w:val="21"/>
        </w:rPr>
        <w:t>招标文件要求</w:t>
      </w:r>
      <w:r>
        <w:rPr>
          <w:rStyle w:val="33"/>
          <w:rFonts w:ascii="宋体" w:hAnsi="宋体"/>
          <w:szCs w:val="21"/>
        </w:rPr>
        <w:t>填写的《参与编制技术标投标文件人员名单》。</w:t>
      </w:r>
    </w:p>
    <w:p w14:paraId="309C45BD">
      <w:pPr>
        <w:spacing w:line="360" w:lineRule="auto"/>
        <w:ind w:firstLine="420" w:firstLineChars="200"/>
        <w:rPr>
          <w:rStyle w:val="33"/>
          <w:rFonts w:ascii="宋体" w:hAnsi="宋体"/>
          <w:bCs/>
          <w:szCs w:val="21"/>
        </w:rPr>
      </w:pPr>
      <w:r>
        <w:rPr>
          <w:rStyle w:val="33"/>
          <w:rFonts w:ascii="宋体" w:hAnsi="宋体"/>
          <w:b/>
          <w:szCs w:val="21"/>
        </w:rPr>
        <w:t>现文：</w:t>
      </w:r>
      <w:r>
        <w:rPr>
          <w:rStyle w:val="33"/>
          <w:rFonts w:ascii="宋体" w:hAnsi="宋体"/>
          <w:bCs/>
          <w:szCs w:val="21"/>
        </w:rPr>
        <w:t>11.2投标文件技术标部分主要包括下列内容:</w:t>
      </w:r>
    </w:p>
    <w:p w14:paraId="0FF6015B">
      <w:pPr>
        <w:spacing w:line="360" w:lineRule="auto"/>
        <w:ind w:firstLine="420" w:firstLineChars="200"/>
        <w:rPr>
          <w:rStyle w:val="33"/>
          <w:rFonts w:ascii="宋体" w:hAnsi="宋体"/>
          <w:bCs/>
          <w:szCs w:val="21"/>
        </w:rPr>
      </w:pPr>
      <w:r>
        <w:rPr>
          <w:rStyle w:val="33"/>
          <w:rFonts w:ascii="宋体" w:hAnsi="宋体"/>
          <w:bCs/>
          <w:szCs w:val="21"/>
        </w:rPr>
        <w:t>11.2.1 技术投标文件</w:t>
      </w:r>
      <w:r>
        <w:rPr>
          <w:rStyle w:val="33"/>
          <w:rFonts w:ascii="宋体" w:hAnsi="宋体"/>
          <w:szCs w:val="21"/>
        </w:rPr>
        <w:t>(按招标文件的要求填写)</w:t>
      </w:r>
      <w:r>
        <w:rPr>
          <w:rStyle w:val="33"/>
          <w:rFonts w:ascii="宋体" w:hAnsi="宋体"/>
          <w:bCs/>
          <w:szCs w:val="21"/>
        </w:rPr>
        <w:t>；</w:t>
      </w:r>
    </w:p>
    <w:p w14:paraId="6A38BD72">
      <w:pPr>
        <w:spacing w:line="360" w:lineRule="auto"/>
        <w:ind w:firstLine="420" w:firstLineChars="200"/>
        <w:rPr>
          <w:rStyle w:val="33"/>
          <w:rFonts w:ascii="宋体" w:hAnsi="宋体"/>
          <w:bCs/>
          <w:szCs w:val="21"/>
          <w:u w:val="single"/>
        </w:rPr>
      </w:pPr>
      <w:r>
        <w:rPr>
          <w:rStyle w:val="33"/>
          <w:rFonts w:ascii="宋体" w:hAnsi="宋体"/>
          <w:bCs/>
          <w:szCs w:val="21"/>
          <w:u w:val="single"/>
        </w:rPr>
        <w:t>（1）广州建设工程施工招标投标书</w:t>
      </w:r>
      <w:r>
        <w:rPr>
          <w:rStyle w:val="33"/>
          <w:rFonts w:hint="eastAsia" w:ascii="宋体" w:hAnsi="宋体"/>
          <w:u w:val="single"/>
        </w:rPr>
        <w:t>（按招标文件第四章技术标投标文件格式）</w:t>
      </w:r>
      <w:r>
        <w:rPr>
          <w:rStyle w:val="33"/>
          <w:rFonts w:ascii="宋体" w:hAnsi="宋体"/>
          <w:bCs/>
          <w:szCs w:val="21"/>
          <w:u w:val="single"/>
        </w:rPr>
        <w:t>；</w:t>
      </w:r>
    </w:p>
    <w:p w14:paraId="76ED6627">
      <w:pPr>
        <w:spacing w:line="360" w:lineRule="auto"/>
        <w:ind w:firstLine="420" w:firstLineChars="200"/>
        <w:rPr>
          <w:rStyle w:val="33"/>
          <w:rFonts w:ascii="宋体" w:hAnsi="宋体"/>
          <w:bCs/>
          <w:szCs w:val="21"/>
        </w:rPr>
      </w:pPr>
      <w:r>
        <w:rPr>
          <w:rStyle w:val="33"/>
          <w:rFonts w:ascii="宋体" w:hAnsi="宋体"/>
          <w:bCs/>
          <w:szCs w:val="21"/>
        </w:rPr>
        <w:t>11.2.2 资格审查文件：</w:t>
      </w:r>
    </w:p>
    <w:p w14:paraId="2C7C130B">
      <w:pPr>
        <w:spacing w:line="360" w:lineRule="auto"/>
        <w:ind w:firstLine="420" w:firstLineChars="200"/>
        <w:rPr>
          <w:rStyle w:val="33"/>
          <w:rFonts w:ascii="宋体" w:hAnsi="宋体"/>
        </w:rPr>
      </w:pPr>
      <w:r>
        <w:rPr>
          <w:rStyle w:val="33"/>
          <w:rFonts w:ascii="宋体" w:hAnsi="宋体"/>
          <w:bCs/>
          <w:szCs w:val="21"/>
        </w:rPr>
        <w:t>（1）投标人声</w:t>
      </w:r>
      <w:r>
        <w:rPr>
          <w:rStyle w:val="33"/>
          <w:rFonts w:ascii="宋体" w:hAnsi="宋体"/>
        </w:rPr>
        <w:t>明</w:t>
      </w:r>
      <w:r>
        <w:rPr>
          <w:rStyle w:val="33"/>
          <w:rFonts w:hint="eastAsia" w:ascii="宋体" w:hAnsi="宋体"/>
          <w:u w:val="single"/>
        </w:rPr>
        <w:t>（按招标公告附件二的格式及内容提交）</w:t>
      </w:r>
      <w:r>
        <w:rPr>
          <w:rStyle w:val="33"/>
          <w:rFonts w:ascii="宋体" w:hAnsi="宋体"/>
          <w:u w:val="single"/>
        </w:rPr>
        <w:t>；</w:t>
      </w:r>
      <w:r>
        <w:rPr>
          <w:rStyle w:val="33"/>
          <w:rFonts w:ascii="宋体" w:hAnsi="宋体"/>
        </w:rPr>
        <w:t xml:space="preserve"> </w:t>
      </w:r>
    </w:p>
    <w:p w14:paraId="01F18F54">
      <w:pPr>
        <w:spacing w:line="360" w:lineRule="auto"/>
        <w:ind w:firstLine="420" w:firstLineChars="200"/>
        <w:rPr>
          <w:rStyle w:val="33"/>
          <w:rFonts w:ascii="宋体" w:hAnsi="宋体"/>
        </w:rPr>
      </w:pPr>
      <w:r>
        <w:rPr>
          <w:rStyle w:val="33"/>
          <w:rFonts w:ascii="宋体" w:hAnsi="宋体"/>
        </w:rPr>
        <w:t>（2）法定代表人证明书、法定代表人签字或盖章的本投标文件授权委托证明书；</w:t>
      </w:r>
    </w:p>
    <w:p w14:paraId="01BF4E49">
      <w:pPr>
        <w:spacing w:line="360" w:lineRule="auto"/>
        <w:ind w:firstLine="420" w:firstLineChars="200"/>
        <w:rPr>
          <w:rFonts w:hint="eastAsia" w:ascii="宋体" w:hAnsi="宋体"/>
        </w:rPr>
      </w:pPr>
      <w:r>
        <w:rPr>
          <w:rFonts w:hint="eastAsia" w:ascii="宋体" w:hAnsi="宋体"/>
        </w:rPr>
        <w:t>（3）企业营业执照扫描件或电子证照；</w:t>
      </w:r>
    </w:p>
    <w:p w14:paraId="375FBF15">
      <w:pPr>
        <w:spacing w:line="360" w:lineRule="auto"/>
        <w:ind w:firstLine="420" w:firstLineChars="200"/>
        <w:rPr>
          <w:rFonts w:hint="eastAsia" w:ascii="宋体" w:hAnsi="宋体"/>
        </w:rPr>
      </w:pPr>
      <w:r>
        <w:rPr>
          <w:rFonts w:hint="eastAsia" w:ascii="宋体" w:hAnsi="宋体"/>
        </w:rPr>
        <w:t>（4）企业资质证书扫描件或电子证照；</w:t>
      </w:r>
    </w:p>
    <w:p w14:paraId="163C2F31">
      <w:pPr>
        <w:spacing w:line="360" w:lineRule="auto"/>
        <w:ind w:firstLine="420" w:firstLineChars="200"/>
        <w:rPr>
          <w:rFonts w:hint="eastAsia" w:ascii="宋体" w:hAnsi="宋体"/>
        </w:rPr>
      </w:pPr>
      <w:r>
        <w:rPr>
          <w:rFonts w:hint="eastAsia" w:ascii="宋体" w:hAnsi="宋体"/>
        </w:rPr>
        <w:t>（5）建筑施工企业安全生产许可证扫描件或电子证照；</w:t>
      </w:r>
    </w:p>
    <w:p w14:paraId="53BAAD66">
      <w:pPr>
        <w:spacing w:line="360" w:lineRule="auto"/>
        <w:ind w:firstLine="420" w:firstLineChars="200"/>
        <w:rPr>
          <w:rFonts w:hint="eastAsia" w:ascii="宋体" w:hAnsi="宋体"/>
        </w:rPr>
      </w:pPr>
      <w:r>
        <w:rPr>
          <w:rFonts w:hint="eastAsia" w:ascii="宋体" w:hAnsi="宋体"/>
        </w:rPr>
        <w:t>（6）项目负责人（按网上投标登记时选择拟投标的项目负责人）；</w:t>
      </w:r>
    </w:p>
    <w:p w14:paraId="01FFE9A3">
      <w:pPr>
        <w:spacing w:line="360" w:lineRule="auto"/>
        <w:ind w:firstLine="420" w:firstLineChars="200"/>
        <w:rPr>
          <w:rFonts w:hint="eastAsia" w:ascii="宋体" w:hAnsi="宋体"/>
        </w:rPr>
      </w:pPr>
      <w:r>
        <w:rPr>
          <w:rFonts w:hint="eastAsia" w:ascii="宋体" w:hAnsi="宋体"/>
        </w:rPr>
        <w:t>（7）专职安全员（按网上投标登记时选择拟投标的专职安全员）；</w:t>
      </w:r>
    </w:p>
    <w:p w14:paraId="5DFF5CB2">
      <w:pPr>
        <w:spacing w:line="360" w:lineRule="auto"/>
        <w:ind w:firstLine="420" w:firstLineChars="200"/>
        <w:rPr>
          <w:rFonts w:hint="eastAsia" w:ascii="宋体" w:hAnsi="宋体"/>
        </w:rPr>
      </w:pPr>
      <w:r>
        <w:rPr>
          <w:rFonts w:hint="eastAsia" w:ascii="宋体" w:hAnsi="宋体"/>
        </w:rPr>
        <w:t>（8）</w:t>
      </w:r>
      <w:r>
        <w:rPr>
          <w:rFonts w:hint="eastAsia" w:ascii="宋体" w:hAnsi="宋体"/>
          <w:u w:val="single"/>
        </w:rPr>
        <w:t>拟委派技术负责人的职称证书扫描件；</w:t>
      </w:r>
    </w:p>
    <w:p w14:paraId="792CF671">
      <w:pPr>
        <w:spacing w:line="360" w:lineRule="auto"/>
        <w:ind w:firstLine="420" w:firstLineChars="200"/>
        <w:rPr>
          <w:rFonts w:hint="eastAsia" w:ascii="宋体" w:hAnsi="宋体"/>
        </w:rPr>
      </w:pPr>
      <w:r>
        <w:rPr>
          <w:rFonts w:hint="eastAsia" w:ascii="宋体" w:hAnsi="宋体"/>
          <w:bCs/>
          <w:szCs w:val="21"/>
        </w:rPr>
        <w:t>（9）拟委派项目负责人的有效期内的建造师注册证书扫描件或电子证书；</w:t>
      </w:r>
    </w:p>
    <w:p w14:paraId="5039DA37">
      <w:pPr>
        <w:spacing w:line="360" w:lineRule="auto"/>
        <w:ind w:firstLine="420" w:firstLineChars="200"/>
        <w:rPr>
          <w:rFonts w:hint="eastAsia" w:ascii="宋体" w:hAnsi="宋体"/>
          <w:bCs/>
        </w:rPr>
      </w:pPr>
      <w:r>
        <w:rPr>
          <w:rFonts w:hint="eastAsia" w:ascii="宋体" w:hAnsi="宋体"/>
          <w:bCs/>
        </w:rPr>
        <w:t>（10）项目负责人在有效期内的安全生产考核合格证书（B类）或建筑施工企业项目负责人安全生产考核合格证书扫描件或电子证书；</w:t>
      </w:r>
    </w:p>
    <w:p w14:paraId="05DD7B95">
      <w:pPr>
        <w:spacing w:line="360" w:lineRule="auto"/>
        <w:ind w:firstLine="420" w:firstLineChars="200"/>
        <w:rPr>
          <w:rFonts w:hint="eastAsia" w:ascii="宋体" w:hAnsi="宋体"/>
          <w:bCs/>
        </w:rPr>
      </w:pPr>
      <w:r>
        <w:rPr>
          <w:rFonts w:hint="eastAsia" w:ascii="宋体" w:hAnsi="宋体"/>
          <w:bCs/>
        </w:rPr>
        <w:t>（11）专职安全员须具有在有效期内的安全生产考核合格证书（C类）或建筑施工企业专职安全生产管理人员安全生产考核合格证书（C3类）扫描件或电子证书；</w:t>
      </w:r>
    </w:p>
    <w:p w14:paraId="61764119">
      <w:pPr>
        <w:spacing w:line="360" w:lineRule="auto"/>
        <w:ind w:firstLine="420" w:firstLineChars="200"/>
        <w:rPr>
          <w:rFonts w:hint="eastAsia" w:ascii="宋体" w:hAnsi="宋体"/>
        </w:rPr>
      </w:pPr>
      <w:r>
        <w:rPr>
          <w:rFonts w:hint="eastAsia" w:ascii="宋体" w:hAnsi="宋体"/>
        </w:rPr>
        <w:t>（12）</w:t>
      </w:r>
      <w:r>
        <w:rPr>
          <w:rFonts w:hint="eastAsia" w:ascii="宋体" w:hAnsi="宋体"/>
          <w:bCs/>
        </w:rPr>
        <w:t>资格审查前，投标人须在广州市住房和城乡建设局建立企业信用档案，拟担任本工程项目负责人、专职安全员须是本企业信用档案中的在册人员</w:t>
      </w:r>
      <w:r>
        <w:rPr>
          <w:rFonts w:hint="eastAsia" w:ascii="宋体" w:hAnsi="宋体"/>
        </w:rPr>
        <w:t>。</w:t>
      </w:r>
    </w:p>
    <w:p w14:paraId="2686ADB5">
      <w:pPr>
        <w:spacing w:line="360" w:lineRule="auto"/>
        <w:ind w:firstLine="420" w:firstLineChars="200"/>
        <w:rPr>
          <w:rFonts w:hint="eastAsia" w:ascii="宋体" w:hAnsi="宋体" w:eastAsia="宋体"/>
          <w:bCs/>
          <w:szCs w:val="21"/>
          <w:lang w:eastAsia="zh-CN"/>
        </w:rPr>
      </w:pPr>
      <w:r>
        <w:rPr>
          <w:rFonts w:hint="eastAsia" w:ascii="宋体" w:hAnsi="宋体"/>
        </w:rPr>
        <w:t>（13）</w:t>
      </w:r>
      <w:r>
        <w:rPr>
          <w:rFonts w:hint="eastAsia" w:ascii="宋体" w:hAnsi="宋体"/>
          <w:bCs/>
          <w:szCs w:val="21"/>
        </w:rPr>
        <w:t>列明主办单位的联合体工作协议</w:t>
      </w:r>
      <w:r>
        <w:rPr>
          <w:rFonts w:hint="eastAsia" w:ascii="宋体" w:hAnsi="宋体"/>
          <w:bCs/>
          <w:szCs w:val="21"/>
          <w:lang w:eastAsia="zh-CN"/>
        </w:rPr>
        <w:t>（</w:t>
      </w:r>
      <w:r>
        <w:rPr>
          <w:rFonts w:hint="eastAsia" w:ascii="宋体" w:hAnsi="宋体"/>
          <w:bCs/>
          <w:szCs w:val="21"/>
          <w:lang w:val="en-US" w:eastAsia="zh-CN"/>
        </w:rPr>
        <w:t>如有</w:t>
      </w:r>
      <w:r>
        <w:rPr>
          <w:rFonts w:hint="eastAsia" w:ascii="宋体" w:hAnsi="宋体"/>
          <w:bCs/>
          <w:szCs w:val="21"/>
          <w:lang w:eastAsia="zh-CN"/>
        </w:rPr>
        <w:t>）。</w:t>
      </w:r>
    </w:p>
    <w:p w14:paraId="186681B2">
      <w:pPr>
        <w:spacing w:line="360" w:lineRule="auto"/>
        <w:ind w:firstLine="420" w:firstLineChars="200"/>
        <w:rPr>
          <w:rFonts w:hint="eastAsia" w:ascii="宋体" w:hAnsi="宋体"/>
          <w:u w:val="single"/>
        </w:rPr>
      </w:pPr>
      <w:r>
        <w:rPr>
          <w:rFonts w:hint="eastAsia" w:ascii="宋体" w:hAnsi="宋体"/>
          <w:bCs/>
          <w:szCs w:val="21"/>
          <w:lang w:eastAsia="zh-CN"/>
        </w:rPr>
        <w:t>（</w:t>
      </w:r>
      <w:r>
        <w:rPr>
          <w:rFonts w:hint="eastAsia" w:ascii="宋体" w:hAnsi="宋体"/>
          <w:bCs/>
          <w:szCs w:val="21"/>
          <w:lang w:val="en-US" w:eastAsia="zh-CN"/>
        </w:rPr>
        <w:t>14</w:t>
      </w:r>
      <w:r>
        <w:rPr>
          <w:rFonts w:hint="eastAsia" w:ascii="宋体" w:hAnsi="宋体"/>
          <w:bCs/>
          <w:szCs w:val="21"/>
          <w:lang w:eastAsia="zh-CN"/>
        </w:rPr>
        <w:t>）</w:t>
      </w:r>
      <w:r>
        <w:rPr>
          <w:rFonts w:hint="eastAsia" w:ascii="宋体" w:hAnsi="宋体"/>
          <w:u w:val="single"/>
        </w:rPr>
        <w:t>投标人认为应提交的其他资料</w:t>
      </w:r>
      <w:r>
        <w:rPr>
          <w:rFonts w:hint="eastAsia" w:ascii="宋体" w:hAnsi="宋体"/>
          <w:u w:val="single"/>
          <w:lang w:val="en-US" w:eastAsia="zh-CN"/>
        </w:rPr>
        <w:t>(此条非资格审查条件）</w:t>
      </w:r>
      <w:r>
        <w:rPr>
          <w:rFonts w:hint="eastAsia" w:ascii="宋体" w:hAnsi="宋体"/>
          <w:u w:val="single"/>
        </w:rPr>
        <w:t>。</w:t>
      </w:r>
    </w:p>
    <w:p w14:paraId="2E216B30">
      <w:pPr>
        <w:spacing w:line="360" w:lineRule="auto"/>
        <w:ind w:firstLine="420" w:firstLineChars="200"/>
        <w:rPr>
          <w:rFonts w:ascii="宋体" w:hAnsi="宋体"/>
        </w:rPr>
      </w:pPr>
      <w:r>
        <w:rPr>
          <w:rFonts w:hint="eastAsia" w:ascii="宋体" w:hAnsi="宋体"/>
        </w:rPr>
        <w:t>注：1.相关电子证书按规定需打印后手写本人签名的，应按照规定手写本人签名后再扫描提交。</w:t>
      </w:r>
    </w:p>
    <w:p w14:paraId="45B592C0">
      <w:pPr>
        <w:spacing w:line="360" w:lineRule="auto"/>
        <w:ind w:firstLine="420" w:firstLineChars="200"/>
        <w:rPr>
          <w:rStyle w:val="33"/>
          <w:rFonts w:ascii="宋体" w:hAnsi="宋体"/>
          <w:szCs w:val="21"/>
          <w:u w:val="single"/>
        </w:rPr>
      </w:pPr>
      <w:r>
        <w:rPr>
          <w:rStyle w:val="33"/>
          <w:rFonts w:ascii="宋体" w:hAnsi="宋体"/>
          <w:szCs w:val="21"/>
          <w:u w:val="single"/>
        </w:rPr>
        <w:t>11.2.3</w:t>
      </w:r>
      <w:r>
        <w:rPr>
          <w:rStyle w:val="33"/>
          <w:rFonts w:hint="eastAsia" w:ascii="宋体" w:hAnsi="宋体"/>
          <w:szCs w:val="21"/>
          <w:u w:val="single"/>
        </w:rPr>
        <w:t>按照招标文件要求填写的《参与编制技术标投标文件人员名单》（格式按招标文件第四章技术标投标文件格式）；</w:t>
      </w:r>
    </w:p>
    <w:p w14:paraId="30F7EE49">
      <w:pPr>
        <w:spacing w:line="360" w:lineRule="auto"/>
        <w:ind w:firstLine="420" w:firstLineChars="200"/>
        <w:rPr>
          <w:rStyle w:val="33"/>
          <w:rFonts w:hint="eastAsia" w:ascii="宋体" w:hAnsi="宋体"/>
          <w:szCs w:val="21"/>
          <w:u w:val="single"/>
        </w:rPr>
      </w:pPr>
      <w:r>
        <w:rPr>
          <w:rStyle w:val="33"/>
          <w:rFonts w:hint="eastAsia" w:ascii="宋体" w:hAnsi="宋体"/>
          <w:szCs w:val="21"/>
          <w:u w:val="single"/>
        </w:rPr>
        <w:t>11.2.</w:t>
      </w:r>
      <w:r>
        <w:rPr>
          <w:rStyle w:val="33"/>
          <w:rFonts w:ascii="宋体" w:hAnsi="宋体"/>
          <w:szCs w:val="21"/>
          <w:u w:val="single"/>
        </w:rPr>
        <w:t>4</w:t>
      </w:r>
      <w:r>
        <w:rPr>
          <w:rStyle w:val="33"/>
          <w:rFonts w:hint="eastAsia" w:ascii="宋体" w:hAnsi="宋体"/>
          <w:szCs w:val="21"/>
          <w:u w:val="single"/>
        </w:rPr>
        <w:t>项目管理机构配备。</w:t>
      </w:r>
    </w:p>
    <w:p w14:paraId="528522A1">
      <w:pPr>
        <w:spacing w:line="360" w:lineRule="auto"/>
        <w:ind w:firstLine="420" w:firstLineChars="200"/>
        <w:rPr>
          <w:rStyle w:val="33"/>
          <w:rFonts w:hint="eastAsia" w:ascii="宋体" w:hAnsi="宋体"/>
          <w:szCs w:val="21"/>
          <w:u w:val="single"/>
        </w:rPr>
      </w:pPr>
      <w:r>
        <w:rPr>
          <w:rStyle w:val="33"/>
          <w:rFonts w:hint="eastAsia" w:ascii="宋体" w:hAnsi="宋体"/>
          <w:szCs w:val="21"/>
          <w:u w:val="single"/>
        </w:rPr>
        <w:t>（1）投标人应列出该项目工程的施工组织机构构成和画出机构框架图及其负责人；</w:t>
      </w:r>
    </w:p>
    <w:p w14:paraId="68FC80E0">
      <w:pPr>
        <w:spacing w:line="360" w:lineRule="auto"/>
        <w:ind w:firstLine="420" w:firstLineChars="200"/>
        <w:rPr>
          <w:rStyle w:val="33"/>
          <w:rFonts w:ascii="宋体" w:hAnsi="宋体"/>
          <w:szCs w:val="21"/>
          <w:u w:val="single"/>
        </w:rPr>
      </w:pPr>
      <w:r>
        <w:rPr>
          <w:rStyle w:val="33"/>
          <w:rFonts w:hint="eastAsia" w:ascii="宋体" w:hAnsi="宋体"/>
          <w:szCs w:val="21"/>
          <w:u w:val="single"/>
        </w:rPr>
        <w:t>（2）投标人应详细列出该施工组织机构中主要成员的名单、职务职称和在本项目中拟担任的职务等资料，并附上有关证明材料扫描件及其他辅助说明资料；</w:t>
      </w:r>
    </w:p>
    <w:p w14:paraId="65E62394">
      <w:pPr>
        <w:spacing w:line="360" w:lineRule="auto"/>
        <w:ind w:firstLine="420" w:firstLineChars="200"/>
        <w:rPr>
          <w:rStyle w:val="33"/>
          <w:rFonts w:ascii="宋体" w:hAnsi="宋体"/>
          <w:bCs/>
          <w:szCs w:val="21"/>
        </w:rPr>
      </w:pPr>
      <w:r>
        <w:rPr>
          <w:rStyle w:val="33"/>
          <w:rFonts w:ascii="宋体" w:hAnsi="宋体"/>
          <w:szCs w:val="21"/>
        </w:rPr>
        <w:t>11.2.</w:t>
      </w:r>
      <w:r>
        <w:rPr>
          <w:rStyle w:val="33"/>
          <w:rFonts w:hint="eastAsia" w:ascii="宋体" w:hAnsi="宋体"/>
          <w:szCs w:val="21"/>
          <w:lang w:val="en-US" w:eastAsia="zh-CN"/>
        </w:rPr>
        <w:t>5</w:t>
      </w:r>
      <w:r>
        <w:rPr>
          <w:rStyle w:val="33"/>
          <w:rFonts w:ascii="宋体" w:hAnsi="宋体"/>
          <w:szCs w:val="21"/>
        </w:rPr>
        <w:t>投标人在广州市可使用适合本工程的机械设备（附：机械设备为自有或租赁的说明；及承诺机械设备如属于租赁的，其租赁是不属于重复租赁）。</w:t>
      </w:r>
    </w:p>
    <w:p w14:paraId="1E8C6D78">
      <w:pPr>
        <w:spacing w:line="360" w:lineRule="auto"/>
        <w:ind w:firstLine="420" w:firstLineChars="200"/>
        <w:rPr>
          <w:rStyle w:val="33"/>
          <w:rFonts w:hint="eastAsia" w:ascii="宋体" w:hAnsi="宋体"/>
          <w:szCs w:val="21"/>
        </w:rPr>
      </w:pPr>
      <w:r>
        <w:rPr>
          <w:rStyle w:val="33"/>
          <w:rFonts w:ascii="宋体" w:hAnsi="宋体"/>
          <w:szCs w:val="21"/>
        </w:rPr>
        <w:t>11.2.</w:t>
      </w:r>
      <w:r>
        <w:rPr>
          <w:rStyle w:val="33"/>
          <w:rFonts w:hint="eastAsia" w:ascii="宋体" w:hAnsi="宋体"/>
          <w:szCs w:val="21"/>
          <w:lang w:val="en-US" w:eastAsia="zh-CN"/>
        </w:rPr>
        <w:t>6</w:t>
      </w:r>
      <w:r>
        <w:rPr>
          <w:rStyle w:val="33"/>
          <w:rFonts w:ascii="宋体" w:hAnsi="宋体"/>
          <w:szCs w:val="21"/>
        </w:rPr>
        <w:t>施工组织设计或施工方案。</w:t>
      </w:r>
      <w:r>
        <w:rPr>
          <w:rStyle w:val="33"/>
          <w:rFonts w:hint="eastAsia" w:ascii="宋体" w:hAnsi="宋体"/>
          <w:szCs w:val="21"/>
        </w:rPr>
        <w:t>（投标人在编制施工组织设计或施工方案时应按照招标人提出的施工现场建筑垃圾源头减量的具体要求以及建筑垃圾综合利用产品的使用要求提供相应措施。）</w:t>
      </w:r>
    </w:p>
    <w:p w14:paraId="024328DE">
      <w:pPr>
        <w:spacing w:line="360" w:lineRule="auto"/>
        <w:ind w:firstLine="420" w:firstLineChars="200"/>
        <w:rPr>
          <w:rFonts w:ascii="宋体" w:hAnsi="宋体"/>
          <w:u w:val="single"/>
        </w:rPr>
      </w:pPr>
      <w:r>
        <w:rPr>
          <w:rStyle w:val="33"/>
          <w:rFonts w:ascii="宋体" w:hAnsi="宋体"/>
          <w:szCs w:val="21"/>
          <w:u w:val="single"/>
        </w:rPr>
        <w:t>11.2.</w:t>
      </w:r>
      <w:r>
        <w:rPr>
          <w:rStyle w:val="33"/>
          <w:rFonts w:hint="eastAsia" w:ascii="宋体" w:hAnsi="宋体"/>
          <w:szCs w:val="21"/>
          <w:u w:val="single"/>
          <w:lang w:val="en-US" w:eastAsia="zh-CN"/>
        </w:rPr>
        <w:t>7</w:t>
      </w:r>
      <w:r>
        <w:rPr>
          <w:rFonts w:hint="eastAsia" w:ascii="宋体" w:hAnsi="宋体"/>
          <w:u w:val="single"/>
        </w:rPr>
        <w:t>按照招标文件《技术标详细审查评分标准》提供的证明材料（如有）；</w:t>
      </w:r>
    </w:p>
    <w:p w14:paraId="5316AC17">
      <w:pPr>
        <w:spacing w:line="360" w:lineRule="auto"/>
        <w:ind w:firstLine="420" w:firstLineChars="200"/>
        <w:rPr>
          <w:rFonts w:hint="eastAsia" w:ascii="宋体" w:hAnsi="宋体"/>
          <w:szCs w:val="21"/>
          <w:u w:val="single"/>
        </w:rPr>
      </w:pPr>
      <w:r>
        <w:rPr>
          <w:rFonts w:hint="eastAsia" w:ascii="宋体" w:hAnsi="宋体"/>
          <w:u w:val="single"/>
        </w:rPr>
        <w:t>11.2.</w:t>
      </w:r>
      <w:r>
        <w:rPr>
          <w:rFonts w:hint="eastAsia" w:ascii="宋体" w:hAnsi="宋体"/>
          <w:u w:val="single"/>
          <w:lang w:val="en-US" w:eastAsia="zh-CN"/>
        </w:rPr>
        <w:t>8</w:t>
      </w:r>
      <w:r>
        <w:rPr>
          <w:rFonts w:hint="eastAsia" w:ascii="宋体" w:hAnsi="宋体"/>
          <w:u w:val="single"/>
        </w:rPr>
        <w:t>《危险性较大的分部分项工程清单及超过一定规模的危险性较大的分部分项工程清单》。</w:t>
      </w:r>
    </w:p>
    <w:p w14:paraId="4781C13D">
      <w:pPr>
        <w:pBdr>
          <w:bottom w:val="single" w:color="auto" w:sz="6" w:space="1"/>
        </w:pBdr>
        <w:spacing w:line="360" w:lineRule="auto"/>
        <w:ind w:firstLine="420" w:firstLineChars="200"/>
        <w:rPr>
          <w:rFonts w:ascii="宋体" w:hAnsi="宋体"/>
        </w:rPr>
      </w:pPr>
      <w:r>
        <w:rPr>
          <w:rStyle w:val="33"/>
          <w:rFonts w:hint="eastAsia" w:ascii="宋体" w:hAnsi="宋体"/>
          <w:szCs w:val="21"/>
          <w:u w:val="single"/>
        </w:rPr>
        <w:t>11.2.</w:t>
      </w:r>
      <w:r>
        <w:rPr>
          <w:rStyle w:val="33"/>
          <w:rFonts w:hint="eastAsia" w:ascii="宋体" w:hAnsi="宋体"/>
          <w:szCs w:val="21"/>
          <w:u w:val="single"/>
          <w:lang w:val="en-US" w:eastAsia="zh-CN"/>
        </w:rPr>
        <w:t>9</w:t>
      </w:r>
      <w:r>
        <w:rPr>
          <w:rStyle w:val="33"/>
          <w:rFonts w:hint="eastAsia" w:ascii="宋体" w:hAnsi="宋体"/>
          <w:szCs w:val="21"/>
          <w:u w:val="single"/>
        </w:rPr>
        <w:t>其他投</w:t>
      </w:r>
      <w:r>
        <w:rPr>
          <w:rFonts w:hint="eastAsia" w:ascii="宋体" w:hAnsi="宋体"/>
          <w:u w:val="single"/>
        </w:rPr>
        <w:t>标人认为应该提供的资料。</w:t>
      </w:r>
    </w:p>
    <w:p w14:paraId="18AF3E18">
      <w:pPr>
        <w:spacing w:line="360" w:lineRule="auto"/>
        <w:ind w:firstLine="420" w:firstLineChars="200"/>
        <w:rPr>
          <w:rFonts w:hint="eastAsia" w:ascii="宋体" w:hAnsi="宋体" w:cs="宋体"/>
          <w:b/>
          <w:szCs w:val="21"/>
        </w:rPr>
      </w:pPr>
      <w:r>
        <w:rPr>
          <w:rFonts w:hint="eastAsia" w:ascii="宋体" w:hAnsi="宋体" w:cs="宋体"/>
          <w:b/>
          <w:szCs w:val="21"/>
        </w:rPr>
        <w:t>条款号：11.3.2</w:t>
      </w:r>
      <w:r>
        <w:rPr>
          <w:rFonts w:hint="eastAsia" w:ascii="宋体" w:hAnsi="宋体" w:cs="宋体"/>
          <w:szCs w:val="21"/>
        </w:rPr>
        <w:t xml:space="preserve">  </w:t>
      </w:r>
      <w:r>
        <w:rPr>
          <w:rFonts w:hint="eastAsia" w:ascii="宋体" w:hAnsi="宋体" w:cs="宋体"/>
          <w:b/>
          <w:szCs w:val="21"/>
        </w:rPr>
        <w:t xml:space="preserve">          修改类型：修改</w:t>
      </w:r>
    </w:p>
    <w:p w14:paraId="70977AD8">
      <w:pPr>
        <w:spacing w:line="360" w:lineRule="auto"/>
        <w:ind w:firstLine="420" w:firstLineChars="200"/>
        <w:rPr>
          <w:rFonts w:hint="eastAsia" w:ascii="宋体" w:hAnsi="宋体" w:cs="宋体"/>
          <w:szCs w:val="21"/>
        </w:rPr>
      </w:pPr>
      <w:r>
        <w:rPr>
          <w:rFonts w:hint="eastAsia" w:ascii="宋体" w:hAnsi="宋体" w:cs="宋体"/>
          <w:b/>
          <w:szCs w:val="21"/>
        </w:rPr>
        <w:t>原文：</w:t>
      </w:r>
      <w:r>
        <w:rPr>
          <w:rFonts w:hint="eastAsia" w:ascii="宋体" w:hAnsi="宋体" w:cs="宋体"/>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4BF5B0BB">
      <w:pPr>
        <w:spacing w:line="360" w:lineRule="auto"/>
        <w:ind w:firstLine="420" w:firstLineChars="200"/>
        <w:rPr>
          <w:rFonts w:hint="eastAsia" w:ascii="宋体" w:hAnsi="宋体" w:cs="宋体"/>
          <w:szCs w:val="21"/>
        </w:rPr>
      </w:pPr>
      <w:r>
        <w:rPr>
          <w:rFonts w:hint="eastAsia" w:ascii="宋体" w:hAnsi="宋体" w:cs="宋体"/>
          <w:szCs w:val="21"/>
        </w:rPr>
        <w:t>（1）投标总价封面、扉页；</w:t>
      </w:r>
    </w:p>
    <w:p w14:paraId="1550C128">
      <w:pPr>
        <w:spacing w:line="360" w:lineRule="auto"/>
        <w:ind w:firstLine="420" w:firstLineChars="200"/>
        <w:rPr>
          <w:rFonts w:hint="eastAsia" w:ascii="宋体" w:hAnsi="宋体" w:cs="宋体"/>
          <w:szCs w:val="21"/>
        </w:rPr>
      </w:pPr>
      <w:r>
        <w:rPr>
          <w:rFonts w:hint="eastAsia" w:ascii="宋体" w:hAnsi="宋体" w:cs="宋体"/>
          <w:szCs w:val="21"/>
        </w:rPr>
        <w:t>（2）总说明</w:t>
      </w:r>
    </w:p>
    <w:p w14:paraId="4427DC4B">
      <w:pPr>
        <w:spacing w:line="360" w:lineRule="auto"/>
        <w:ind w:firstLine="420" w:firstLineChars="200"/>
        <w:rPr>
          <w:rFonts w:hint="eastAsia" w:ascii="宋体" w:hAnsi="宋体" w:cs="宋体"/>
          <w:szCs w:val="21"/>
        </w:rPr>
      </w:pPr>
      <w:r>
        <w:rPr>
          <w:rFonts w:hint="eastAsia" w:ascii="宋体" w:hAnsi="宋体" w:cs="宋体"/>
          <w:szCs w:val="21"/>
        </w:rPr>
        <w:t>（3）工程项目投标报价汇总表；</w:t>
      </w:r>
    </w:p>
    <w:p w14:paraId="173ED86E">
      <w:pPr>
        <w:spacing w:line="360" w:lineRule="auto"/>
        <w:ind w:firstLine="420" w:firstLineChars="200"/>
        <w:rPr>
          <w:rFonts w:hint="eastAsia" w:ascii="宋体" w:hAnsi="宋体" w:cs="宋体"/>
          <w:szCs w:val="21"/>
        </w:rPr>
      </w:pPr>
      <w:r>
        <w:rPr>
          <w:rFonts w:hint="eastAsia" w:ascii="宋体" w:hAnsi="宋体" w:cs="宋体"/>
          <w:szCs w:val="21"/>
        </w:rPr>
        <w:t>（4）单项工程投标报价汇总表；</w:t>
      </w:r>
    </w:p>
    <w:p w14:paraId="53798F96">
      <w:pPr>
        <w:spacing w:line="360" w:lineRule="auto"/>
        <w:ind w:firstLine="420" w:firstLineChars="200"/>
        <w:rPr>
          <w:rFonts w:hint="eastAsia" w:ascii="宋体" w:hAnsi="宋体" w:cs="宋体"/>
          <w:szCs w:val="21"/>
        </w:rPr>
      </w:pPr>
      <w:r>
        <w:rPr>
          <w:rFonts w:hint="eastAsia" w:ascii="宋体" w:hAnsi="宋体" w:cs="宋体"/>
          <w:szCs w:val="21"/>
        </w:rPr>
        <w:t>（5）单位工程投标报价汇总表；</w:t>
      </w:r>
    </w:p>
    <w:p w14:paraId="1CE2AC1B">
      <w:pPr>
        <w:spacing w:line="360" w:lineRule="auto"/>
        <w:ind w:firstLine="420" w:firstLineChars="200"/>
        <w:rPr>
          <w:rFonts w:hint="eastAsia" w:ascii="宋体" w:hAnsi="宋体" w:cs="宋体"/>
          <w:szCs w:val="21"/>
        </w:rPr>
      </w:pPr>
      <w:r>
        <w:rPr>
          <w:rFonts w:hint="eastAsia" w:ascii="宋体" w:hAnsi="宋体" w:cs="宋体"/>
          <w:szCs w:val="21"/>
        </w:rPr>
        <w:t>（6）分部分项工程清单与计价表；</w:t>
      </w:r>
    </w:p>
    <w:p w14:paraId="0F522660">
      <w:pPr>
        <w:spacing w:line="360" w:lineRule="auto"/>
        <w:ind w:firstLine="420" w:firstLineChars="200"/>
        <w:rPr>
          <w:rFonts w:hint="eastAsia" w:ascii="宋体" w:hAnsi="宋体" w:cs="宋体"/>
          <w:szCs w:val="21"/>
        </w:rPr>
      </w:pPr>
      <w:r>
        <w:rPr>
          <w:rFonts w:hint="eastAsia" w:ascii="宋体" w:hAnsi="宋体" w:cs="宋体"/>
          <w:szCs w:val="21"/>
        </w:rPr>
        <w:t>（7）单价措施项目清单与计价表；</w:t>
      </w:r>
    </w:p>
    <w:p w14:paraId="48519F13">
      <w:pPr>
        <w:spacing w:line="360" w:lineRule="auto"/>
        <w:ind w:firstLine="420" w:firstLineChars="200"/>
        <w:rPr>
          <w:rFonts w:hint="eastAsia" w:ascii="宋体" w:hAnsi="宋体" w:cs="宋体"/>
          <w:szCs w:val="21"/>
        </w:rPr>
      </w:pPr>
      <w:r>
        <w:rPr>
          <w:rFonts w:hint="eastAsia" w:ascii="宋体" w:hAnsi="宋体" w:cs="宋体"/>
          <w:szCs w:val="21"/>
        </w:rPr>
        <w:t>（8）总价措施项目清单与计价表；</w:t>
      </w:r>
    </w:p>
    <w:p w14:paraId="6E0DD71E">
      <w:pPr>
        <w:spacing w:line="360" w:lineRule="auto"/>
        <w:ind w:firstLine="420" w:firstLineChars="200"/>
        <w:rPr>
          <w:rFonts w:hint="eastAsia" w:ascii="宋体" w:hAnsi="宋体" w:cs="宋体"/>
          <w:szCs w:val="21"/>
        </w:rPr>
      </w:pPr>
      <w:r>
        <w:rPr>
          <w:rFonts w:hint="eastAsia" w:ascii="宋体" w:hAnsi="宋体" w:cs="宋体"/>
          <w:szCs w:val="21"/>
        </w:rPr>
        <w:t>（9）综合单价分析表；</w:t>
      </w:r>
    </w:p>
    <w:p w14:paraId="7B1C6DA6">
      <w:pPr>
        <w:spacing w:line="360" w:lineRule="auto"/>
        <w:ind w:firstLine="420" w:firstLineChars="200"/>
        <w:rPr>
          <w:rFonts w:hint="eastAsia" w:ascii="宋体" w:hAnsi="宋体" w:cs="宋体"/>
          <w:szCs w:val="21"/>
        </w:rPr>
      </w:pPr>
      <w:r>
        <w:rPr>
          <w:rFonts w:hint="eastAsia" w:ascii="宋体" w:hAnsi="宋体" w:cs="宋体"/>
          <w:szCs w:val="21"/>
        </w:rPr>
        <w:t>（10）其他项目清单与计价汇总表；</w:t>
      </w:r>
    </w:p>
    <w:p w14:paraId="7D88A3B6">
      <w:pPr>
        <w:spacing w:line="360" w:lineRule="auto"/>
        <w:ind w:firstLine="420" w:firstLineChars="200"/>
        <w:rPr>
          <w:rFonts w:hint="eastAsia" w:ascii="宋体" w:hAnsi="宋体" w:cs="宋体"/>
          <w:szCs w:val="21"/>
        </w:rPr>
      </w:pPr>
      <w:r>
        <w:rPr>
          <w:rFonts w:hint="eastAsia" w:ascii="宋体" w:hAnsi="宋体" w:cs="宋体"/>
          <w:szCs w:val="21"/>
        </w:rPr>
        <w:t>（11）暂列金额明细表；</w:t>
      </w:r>
    </w:p>
    <w:p w14:paraId="21034CC4">
      <w:pPr>
        <w:spacing w:line="360" w:lineRule="auto"/>
        <w:ind w:firstLine="420" w:firstLineChars="200"/>
        <w:rPr>
          <w:rFonts w:hint="eastAsia" w:ascii="宋体" w:hAnsi="宋体" w:cs="宋体"/>
          <w:szCs w:val="21"/>
        </w:rPr>
      </w:pPr>
      <w:r>
        <w:rPr>
          <w:rFonts w:hint="eastAsia" w:ascii="宋体" w:hAnsi="宋体" w:cs="宋体"/>
          <w:szCs w:val="21"/>
        </w:rPr>
        <w:t>（12）材料（工程设备）暂估价明细表；</w:t>
      </w:r>
    </w:p>
    <w:p w14:paraId="70F262D6">
      <w:pPr>
        <w:spacing w:line="360" w:lineRule="auto"/>
        <w:ind w:firstLine="420" w:firstLineChars="200"/>
        <w:rPr>
          <w:rFonts w:hint="eastAsia" w:ascii="宋体" w:hAnsi="宋体" w:cs="宋体"/>
          <w:szCs w:val="21"/>
        </w:rPr>
      </w:pPr>
      <w:r>
        <w:rPr>
          <w:rFonts w:hint="eastAsia" w:ascii="宋体" w:hAnsi="宋体" w:cs="宋体"/>
          <w:szCs w:val="21"/>
        </w:rPr>
        <w:t>（13）专业工程暂估价明细表；</w:t>
      </w:r>
    </w:p>
    <w:p w14:paraId="0A2EA114">
      <w:pPr>
        <w:spacing w:line="360" w:lineRule="auto"/>
        <w:ind w:firstLine="420" w:firstLineChars="200"/>
        <w:rPr>
          <w:rFonts w:hint="eastAsia" w:ascii="宋体" w:hAnsi="宋体" w:cs="宋体"/>
          <w:szCs w:val="21"/>
        </w:rPr>
      </w:pPr>
      <w:r>
        <w:rPr>
          <w:rFonts w:hint="eastAsia" w:ascii="宋体" w:hAnsi="宋体" w:cs="宋体"/>
          <w:szCs w:val="21"/>
        </w:rPr>
        <w:t>（14）计日工表；</w:t>
      </w:r>
    </w:p>
    <w:p w14:paraId="46F474B4">
      <w:pPr>
        <w:spacing w:line="360" w:lineRule="auto"/>
        <w:ind w:firstLine="420" w:firstLineChars="200"/>
        <w:rPr>
          <w:rFonts w:hint="eastAsia" w:ascii="宋体" w:hAnsi="宋体" w:cs="宋体"/>
          <w:szCs w:val="21"/>
        </w:rPr>
      </w:pPr>
      <w:r>
        <w:rPr>
          <w:rFonts w:hint="eastAsia" w:ascii="宋体" w:hAnsi="宋体" w:cs="宋体"/>
          <w:szCs w:val="21"/>
        </w:rPr>
        <w:t>（15）总承包服务计价表；</w:t>
      </w:r>
    </w:p>
    <w:p w14:paraId="16DD341C">
      <w:pPr>
        <w:spacing w:line="360" w:lineRule="auto"/>
        <w:ind w:firstLine="420" w:firstLineChars="200"/>
        <w:rPr>
          <w:rFonts w:hint="eastAsia" w:ascii="宋体" w:hAnsi="宋体" w:cs="宋体"/>
          <w:szCs w:val="21"/>
        </w:rPr>
      </w:pPr>
      <w:r>
        <w:rPr>
          <w:rFonts w:hint="eastAsia" w:ascii="宋体" w:hAnsi="宋体" w:cs="宋体"/>
          <w:szCs w:val="21"/>
        </w:rPr>
        <w:t>（16）规费和税金项目计价表；</w:t>
      </w:r>
    </w:p>
    <w:p w14:paraId="7D3816FE">
      <w:pPr>
        <w:spacing w:line="360" w:lineRule="auto"/>
        <w:ind w:firstLine="420" w:firstLineChars="200"/>
        <w:rPr>
          <w:rFonts w:hint="eastAsia" w:ascii="宋体" w:hAnsi="宋体" w:cs="宋体"/>
          <w:szCs w:val="21"/>
        </w:rPr>
      </w:pPr>
      <w:r>
        <w:rPr>
          <w:rFonts w:hint="eastAsia" w:ascii="宋体" w:hAnsi="宋体" w:cs="宋体"/>
          <w:szCs w:val="21"/>
        </w:rPr>
        <w:t>（17）人工、主要材料和设备一览表</w:t>
      </w:r>
    </w:p>
    <w:p w14:paraId="055B8E5A">
      <w:pPr>
        <w:pBdr>
          <w:bottom w:val="single" w:color="auto" w:sz="6" w:space="1"/>
        </w:pBdr>
        <w:spacing w:line="360" w:lineRule="auto"/>
        <w:ind w:firstLine="420" w:firstLineChars="200"/>
        <w:rPr>
          <w:rFonts w:ascii="宋体" w:hAnsi="宋体"/>
        </w:rPr>
      </w:pPr>
      <w:r>
        <w:rPr>
          <w:rFonts w:hint="eastAsia" w:ascii="宋体" w:hAnsi="宋体" w:cs="宋体"/>
          <w:b/>
          <w:szCs w:val="21"/>
        </w:rPr>
        <w:t>现文：</w:t>
      </w:r>
      <w:r>
        <w:rPr>
          <w:rFonts w:hint="eastAsia" w:ascii="宋体" w:hAnsi="宋体" w:cs="宋体"/>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bookmarkStart w:id="6" w:name="OLE_LINK1"/>
      <w:r>
        <w:rPr>
          <w:rFonts w:hint="eastAsia" w:ascii="宋体" w:hAnsi="宋体" w:cs="宋体"/>
          <w:szCs w:val="21"/>
          <w:u w:val="single"/>
        </w:rPr>
        <w:t>（投标报价的工程量清单的组成、格式等由广州交易集团有限公司（广州公共资源交易中心）的投标文件管理软件自动生成。）</w:t>
      </w:r>
      <w:bookmarkEnd w:id="6"/>
    </w:p>
    <w:p w14:paraId="2DD07BDE">
      <w:pPr>
        <w:spacing w:line="360" w:lineRule="auto"/>
        <w:ind w:firstLine="420" w:firstLineChars="200"/>
        <w:rPr>
          <w:rFonts w:hint="eastAsia" w:ascii="宋体" w:hAnsi="宋体"/>
          <w:b/>
          <w:szCs w:val="21"/>
        </w:rPr>
      </w:pPr>
      <w:r>
        <w:rPr>
          <w:rFonts w:hint="eastAsia" w:ascii="宋体" w:hAnsi="宋体"/>
          <w:b/>
          <w:szCs w:val="21"/>
        </w:rPr>
        <w:t>条款号：11.3.3</w:t>
      </w:r>
      <w:r>
        <w:rPr>
          <w:rFonts w:ascii="宋体" w:hAnsi="宋体"/>
          <w:b/>
          <w:szCs w:val="21"/>
        </w:rPr>
        <w:t xml:space="preserve">          </w:t>
      </w:r>
      <w:r>
        <w:rPr>
          <w:rFonts w:hint="eastAsia" w:ascii="宋体" w:hAnsi="宋体"/>
          <w:b/>
          <w:szCs w:val="21"/>
        </w:rPr>
        <w:t>修改类型：修改</w:t>
      </w:r>
    </w:p>
    <w:p w14:paraId="30681EF7">
      <w:pPr>
        <w:pBdr>
          <w:bottom w:val="single" w:color="auto" w:sz="6" w:space="1"/>
        </w:pBdr>
        <w:tabs>
          <w:tab w:val="left" w:pos="6329"/>
        </w:tabs>
        <w:spacing w:line="360" w:lineRule="auto"/>
        <w:ind w:firstLine="420" w:firstLineChars="200"/>
        <w:rPr>
          <w:rFonts w:hint="eastAsia" w:ascii="宋体" w:hAnsi="宋体"/>
          <w:bCs/>
          <w:szCs w:val="21"/>
        </w:rPr>
      </w:pPr>
      <w:r>
        <w:rPr>
          <w:rFonts w:hint="eastAsia" w:ascii="宋体" w:hAnsi="宋体"/>
          <w:b/>
          <w:szCs w:val="21"/>
        </w:rPr>
        <w:t>原文：</w:t>
      </w:r>
      <w:r>
        <w:rPr>
          <w:rFonts w:hint="eastAsia" w:ascii="宋体" w:hAnsi="宋体"/>
          <w:bCs/>
          <w:szCs w:val="21"/>
        </w:rPr>
        <w:t>11.3.3按照招标文件要求填写的《参与编制经济标投标文件人员名单》。</w:t>
      </w:r>
    </w:p>
    <w:p w14:paraId="6A8BE88A">
      <w:pPr>
        <w:pBdr>
          <w:bottom w:val="single" w:color="auto" w:sz="6" w:space="1"/>
        </w:pBdr>
        <w:tabs>
          <w:tab w:val="left" w:pos="6329"/>
        </w:tabs>
        <w:spacing w:line="360" w:lineRule="auto"/>
        <w:ind w:firstLine="420" w:firstLineChars="200"/>
        <w:rPr>
          <w:rFonts w:hint="eastAsia" w:ascii="宋体" w:hAnsi="宋体"/>
          <w:bCs/>
          <w:szCs w:val="21"/>
        </w:rPr>
      </w:pPr>
      <w:r>
        <w:rPr>
          <w:rFonts w:hint="eastAsia" w:ascii="宋体" w:hAnsi="宋体"/>
          <w:b/>
          <w:szCs w:val="21"/>
        </w:rPr>
        <w:t>现文：</w:t>
      </w:r>
      <w:r>
        <w:rPr>
          <w:rFonts w:hint="eastAsia" w:ascii="宋体" w:hAnsi="宋体"/>
          <w:bCs/>
          <w:szCs w:val="21"/>
        </w:rPr>
        <w:t>11.3.3按照招标文件要求填写的《参与编制经济标投标文件人员名单》、《对投标文件编制的承诺》（按招标文件第四章经济标投标文件格式）。</w:t>
      </w:r>
    </w:p>
    <w:p w14:paraId="477DA579">
      <w:pPr>
        <w:spacing w:line="360" w:lineRule="auto"/>
        <w:ind w:firstLine="420" w:firstLineChars="200"/>
        <w:rPr>
          <w:rFonts w:hint="eastAsia" w:ascii="宋体" w:hAnsi="宋体"/>
          <w:b/>
          <w:szCs w:val="21"/>
        </w:rPr>
      </w:pPr>
      <w:r>
        <w:rPr>
          <w:rFonts w:hint="eastAsia" w:ascii="宋体" w:hAnsi="宋体"/>
          <w:b/>
          <w:szCs w:val="21"/>
        </w:rPr>
        <w:t>条款号：11.3.5</w:t>
      </w:r>
      <w:r>
        <w:rPr>
          <w:rFonts w:ascii="宋体" w:hAnsi="宋体"/>
          <w:b/>
          <w:szCs w:val="21"/>
        </w:rPr>
        <w:t xml:space="preserve">          </w:t>
      </w:r>
      <w:r>
        <w:rPr>
          <w:rFonts w:hint="eastAsia" w:ascii="宋体" w:hAnsi="宋体"/>
          <w:b/>
          <w:szCs w:val="21"/>
        </w:rPr>
        <w:t>修改类型：增加</w:t>
      </w:r>
    </w:p>
    <w:p w14:paraId="169291C8">
      <w:pPr>
        <w:pBdr>
          <w:bottom w:val="single" w:color="auto" w:sz="6" w:space="1"/>
        </w:pBdr>
        <w:tabs>
          <w:tab w:val="left" w:pos="6329"/>
        </w:tabs>
        <w:spacing w:line="360" w:lineRule="auto"/>
        <w:ind w:firstLine="420" w:firstLineChars="200"/>
        <w:rPr>
          <w:rFonts w:hint="eastAsia" w:ascii="宋体" w:hAnsi="宋体"/>
          <w:bCs/>
          <w:szCs w:val="21"/>
        </w:rPr>
      </w:pPr>
      <w:r>
        <w:rPr>
          <w:rFonts w:hint="eastAsia" w:ascii="宋体" w:hAnsi="宋体"/>
          <w:b/>
          <w:szCs w:val="21"/>
        </w:rPr>
        <w:t>现文：</w:t>
      </w:r>
      <w:r>
        <w:rPr>
          <w:rFonts w:hint="eastAsia" w:ascii="宋体" w:hAnsi="宋体"/>
          <w:bCs/>
          <w:szCs w:val="21"/>
        </w:rPr>
        <w:t>11.3.5其他投标人认为应该提供的资料。</w:t>
      </w:r>
    </w:p>
    <w:p w14:paraId="17E419D3">
      <w:pPr>
        <w:spacing w:line="360" w:lineRule="auto"/>
        <w:ind w:firstLine="420" w:firstLineChars="200"/>
        <w:rPr>
          <w:rFonts w:hint="eastAsia" w:ascii="宋体" w:hAnsi="宋体"/>
          <w:b/>
          <w:szCs w:val="21"/>
        </w:rPr>
      </w:pPr>
      <w:r>
        <w:rPr>
          <w:rFonts w:hint="eastAsia" w:ascii="宋体" w:hAnsi="宋体"/>
          <w:b/>
          <w:szCs w:val="21"/>
        </w:rPr>
        <w:t>条款号：1</w:t>
      </w:r>
      <w:r>
        <w:rPr>
          <w:rFonts w:ascii="宋体" w:hAnsi="宋体"/>
          <w:b/>
          <w:szCs w:val="21"/>
        </w:rPr>
        <w:t xml:space="preserve">2.2          </w:t>
      </w:r>
      <w:r>
        <w:rPr>
          <w:rFonts w:hint="eastAsia" w:ascii="宋体" w:hAnsi="宋体"/>
          <w:b/>
          <w:szCs w:val="21"/>
        </w:rPr>
        <w:t>修改类型：</w:t>
      </w:r>
      <w:r>
        <w:rPr>
          <w:rStyle w:val="33"/>
          <w:rFonts w:ascii="宋体" w:hAnsi="宋体"/>
          <w:b/>
          <w:szCs w:val="21"/>
        </w:rPr>
        <w:t>修改</w:t>
      </w:r>
    </w:p>
    <w:p w14:paraId="31B4C443">
      <w:pPr>
        <w:pBdr>
          <w:bottom w:val="single" w:color="auto" w:sz="6" w:space="1"/>
        </w:pBdr>
        <w:tabs>
          <w:tab w:val="left" w:pos="6329"/>
        </w:tabs>
        <w:spacing w:line="360" w:lineRule="auto"/>
        <w:ind w:firstLine="420" w:firstLineChars="200"/>
        <w:rPr>
          <w:rFonts w:hint="eastAsia" w:ascii="宋体" w:hAnsi="宋体"/>
          <w:bCs/>
          <w:szCs w:val="21"/>
        </w:rPr>
      </w:pPr>
      <w:r>
        <w:rPr>
          <w:rFonts w:hint="eastAsia" w:ascii="宋体" w:hAnsi="宋体"/>
          <w:b/>
          <w:szCs w:val="21"/>
        </w:rPr>
        <w:t>原文：</w:t>
      </w:r>
      <w:r>
        <w:rPr>
          <w:rFonts w:ascii="宋体" w:hAnsi="宋体"/>
          <w:bCs/>
          <w:szCs w:val="21"/>
        </w:rPr>
        <w:t xml:space="preserve">12.2 </w:t>
      </w:r>
      <w:r>
        <w:rPr>
          <w:rFonts w:hint="eastAsia" w:ascii="宋体" w:hAnsi="宋体"/>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 xml:space="preserve"> </w:t>
      </w:r>
      <w:r>
        <w:rPr>
          <w:rFonts w:hint="eastAsia" w:ascii="宋体" w:hAnsi="宋体"/>
          <w:bCs/>
          <w:szCs w:val="21"/>
        </w:rPr>
        <w:t>。</w:t>
      </w:r>
    </w:p>
    <w:p w14:paraId="12A1B9AE">
      <w:pPr>
        <w:pBdr>
          <w:bottom w:val="single" w:color="auto" w:sz="6" w:space="1"/>
        </w:pBdr>
        <w:tabs>
          <w:tab w:val="left" w:pos="6329"/>
        </w:tabs>
        <w:spacing w:line="360" w:lineRule="auto"/>
        <w:ind w:firstLine="420" w:firstLineChars="200"/>
        <w:rPr>
          <w:rFonts w:hint="eastAsia" w:ascii="宋体" w:hAnsi="宋体"/>
        </w:rPr>
      </w:pPr>
      <w:r>
        <w:rPr>
          <w:rFonts w:hint="eastAsia" w:ascii="宋体" w:hAnsi="宋体"/>
        </w:rPr>
        <w:t>注释：投标文件电子文档需要投标人单位盖章的材料，投标人加盖电子印章即可，不得将投标人未对电子文档加盖实物印章作为否决投标的情形。</w:t>
      </w:r>
    </w:p>
    <w:p w14:paraId="5B301D08">
      <w:pPr>
        <w:pBdr>
          <w:bottom w:val="single" w:color="auto" w:sz="6" w:space="1"/>
        </w:pBdr>
        <w:tabs>
          <w:tab w:val="left" w:pos="6329"/>
        </w:tabs>
        <w:spacing w:line="360" w:lineRule="auto"/>
        <w:ind w:firstLine="420" w:firstLineChars="200"/>
        <w:rPr>
          <w:rFonts w:hint="eastAsia" w:ascii="宋体" w:hAnsi="宋体" w:cs="宋体"/>
          <w:szCs w:val="21"/>
          <w:u w:val="single"/>
        </w:rPr>
      </w:pPr>
      <w:r>
        <w:rPr>
          <w:rFonts w:hint="eastAsia" w:ascii="宋体" w:hAnsi="宋体"/>
          <w:b/>
          <w:szCs w:val="21"/>
        </w:rPr>
        <w:t>现文：</w:t>
      </w:r>
      <w:r>
        <w:rPr>
          <w:rFonts w:hint="eastAsia" w:ascii="宋体" w:hAnsi="宋体" w:cs="宋体"/>
          <w:szCs w:val="21"/>
        </w:rPr>
        <w:t>1</w:t>
      </w:r>
      <w:r>
        <w:rPr>
          <w:rFonts w:ascii="宋体" w:hAnsi="宋体" w:cs="宋体"/>
          <w:szCs w:val="21"/>
        </w:rPr>
        <w:t xml:space="preserve">2.2 </w:t>
      </w:r>
      <w:r>
        <w:rPr>
          <w:rFonts w:hint="eastAsia" w:ascii="宋体" w:hAnsi="宋体" w:cs="宋体"/>
          <w:szCs w:val="21"/>
        </w:rPr>
        <w:t>投标文件全部采用电子文档，投标文件所附证书证件均为原件</w:t>
      </w:r>
      <w:r>
        <w:rPr>
          <w:rFonts w:hint="eastAsia" w:ascii="宋体" w:hAnsi="宋体" w:cs="宋体"/>
          <w:szCs w:val="21"/>
          <w:u w:val="single"/>
        </w:rPr>
        <w:t>清晰</w:t>
      </w:r>
      <w:r>
        <w:rPr>
          <w:rFonts w:hint="eastAsia" w:ascii="宋体" w:hAnsi="宋体" w:cs="宋体"/>
          <w:szCs w:val="21"/>
        </w:rPr>
        <w:t>扫描件，并采用单位数字证书，按招标文件要求在相应位置加盖电子印章。投标文件中需个人签字或盖章的，</w:t>
      </w:r>
      <w:r>
        <w:rPr>
          <w:rFonts w:hint="eastAsia" w:ascii="宋体" w:hAnsi="宋体"/>
          <w:szCs w:val="21"/>
          <w:u w:val="single"/>
        </w:rPr>
        <w:t>应加盖个人电子印章或在线下完成后扫描上传</w:t>
      </w:r>
      <w:r>
        <w:rPr>
          <w:rFonts w:hint="eastAsia" w:ascii="宋体" w:hAnsi="宋体"/>
          <w:szCs w:val="21"/>
          <w:u w:val="single"/>
          <w:lang w:eastAsia="zh-CN"/>
        </w:rPr>
        <w:t>；</w:t>
      </w:r>
      <w:r>
        <w:rPr>
          <w:rFonts w:hint="eastAsia" w:ascii="宋体" w:hAnsi="宋体" w:eastAsia="宋体" w:cs="宋体"/>
          <w:sz w:val="21"/>
          <w:szCs w:val="21"/>
          <w:u w:val="single"/>
        </w:rPr>
        <w:t>联合体投标的，除联合体共同投标协议书需联合体各方同时签字或盖章外，法定代表人证明书及授权委托证明书可由联合体</w:t>
      </w:r>
      <w:r>
        <w:rPr>
          <w:rFonts w:hint="eastAsia" w:ascii="宋体" w:hAnsi="宋体" w:eastAsia="宋体" w:cs="宋体"/>
          <w:sz w:val="21"/>
          <w:szCs w:val="21"/>
          <w:u w:val="single"/>
          <w:lang w:eastAsia="zh-CN"/>
        </w:rPr>
        <w:t>牵头方</w:t>
      </w:r>
      <w:r>
        <w:rPr>
          <w:rFonts w:hint="eastAsia" w:ascii="宋体" w:hAnsi="宋体" w:eastAsia="宋体" w:cs="宋体"/>
          <w:sz w:val="21"/>
          <w:szCs w:val="21"/>
          <w:u w:val="single"/>
        </w:rPr>
        <w:t>出具，其他内容及落款中的“投标人”应填写联合体各方的单位全称【参考格式表示为：(</w:t>
      </w:r>
      <w:r>
        <w:rPr>
          <w:rFonts w:hint="eastAsia" w:ascii="宋体" w:hAnsi="宋体" w:eastAsia="宋体" w:cs="宋体"/>
          <w:sz w:val="21"/>
          <w:szCs w:val="21"/>
          <w:u w:val="single"/>
          <w:lang w:eastAsia="zh-CN"/>
        </w:rPr>
        <w:t>牵头方</w:t>
      </w:r>
      <w:r>
        <w:rPr>
          <w:rFonts w:hint="eastAsia" w:ascii="宋体" w:hAnsi="宋体" w:eastAsia="宋体" w:cs="宋体"/>
          <w:sz w:val="21"/>
          <w:szCs w:val="21"/>
          <w:u w:val="single"/>
        </w:rPr>
        <w:t>)XXXX公司(</w:t>
      </w:r>
      <w:r>
        <w:rPr>
          <w:rFonts w:hint="eastAsia" w:ascii="宋体" w:hAnsi="宋体" w:eastAsia="宋体" w:cs="宋体"/>
          <w:sz w:val="21"/>
          <w:szCs w:val="21"/>
          <w:u w:val="single"/>
          <w:lang w:val="en-US" w:eastAsia="zh-CN"/>
        </w:rPr>
        <w:t>成员方</w:t>
      </w:r>
      <w:r>
        <w:rPr>
          <w:rFonts w:hint="eastAsia" w:ascii="宋体" w:hAnsi="宋体" w:eastAsia="宋体" w:cs="宋体"/>
          <w:sz w:val="21"/>
          <w:szCs w:val="21"/>
          <w:u w:val="single"/>
        </w:rPr>
        <w:t>)XXXX公司】，由联合体</w:t>
      </w:r>
      <w:r>
        <w:rPr>
          <w:rFonts w:hint="eastAsia" w:ascii="宋体" w:hAnsi="宋体" w:eastAsia="宋体" w:cs="宋体"/>
          <w:sz w:val="21"/>
          <w:szCs w:val="21"/>
          <w:u w:val="single"/>
          <w:lang w:eastAsia="zh-CN"/>
        </w:rPr>
        <w:t>牵头方</w:t>
      </w:r>
      <w:r>
        <w:rPr>
          <w:rFonts w:hint="eastAsia" w:ascii="宋体" w:hAnsi="宋体" w:eastAsia="宋体" w:cs="宋体"/>
          <w:sz w:val="21"/>
          <w:szCs w:val="21"/>
          <w:u w:val="single"/>
        </w:rPr>
        <w:t>签字、盖章即可</w:t>
      </w:r>
      <w:r>
        <w:rPr>
          <w:rFonts w:hint="eastAsia" w:ascii="宋体" w:hAnsi="宋体" w:cs="宋体"/>
          <w:szCs w:val="21"/>
        </w:rPr>
        <w:t>。按照广州公共资源交易中心交易平台关于全流程电子化项目的相关指南进行操作。详见：</w:t>
      </w:r>
      <w:r>
        <w:rPr>
          <w:rFonts w:hint="eastAsia" w:ascii="宋体" w:hAnsi="宋体" w:cs="宋体"/>
          <w:szCs w:val="21"/>
          <w:u w:val="single"/>
        </w:rPr>
        <w:t>广州公共资源交易中心网站最新指引。</w:t>
      </w:r>
    </w:p>
    <w:p w14:paraId="778F821D">
      <w:pPr>
        <w:pBdr>
          <w:bottom w:val="single" w:color="auto" w:sz="6" w:space="1"/>
        </w:pBdr>
        <w:tabs>
          <w:tab w:val="left" w:pos="6329"/>
        </w:tabs>
        <w:spacing w:line="360" w:lineRule="auto"/>
        <w:ind w:firstLine="420" w:firstLineChars="200"/>
        <w:rPr>
          <w:rFonts w:hint="eastAsia" w:ascii="宋体" w:hAnsi="宋体"/>
        </w:rPr>
      </w:pPr>
      <w:r>
        <w:rPr>
          <w:rFonts w:hint="eastAsia" w:ascii="宋体" w:hAnsi="宋体"/>
        </w:rPr>
        <w:t>注释：投标文件电子文档需要投标人单位盖章的材料，投标人加盖电子印章即可，不得将投标人未对电子文档加盖实物印章作为否决投标的情形。</w:t>
      </w:r>
    </w:p>
    <w:p w14:paraId="57E39F2E">
      <w:pPr>
        <w:spacing w:line="360" w:lineRule="auto"/>
        <w:ind w:firstLine="420" w:firstLineChars="200"/>
        <w:rPr>
          <w:rStyle w:val="33"/>
          <w:rFonts w:ascii="宋体" w:hAnsi="宋体"/>
          <w:b/>
          <w:szCs w:val="21"/>
        </w:rPr>
      </w:pPr>
      <w:r>
        <w:rPr>
          <w:rStyle w:val="33"/>
          <w:rFonts w:ascii="宋体" w:hAnsi="宋体"/>
          <w:b/>
          <w:szCs w:val="21"/>
        </w:rPr>
        <w:t xml:space="preserve">条款号：12.3          </w:t>
      </w:r>
      <w:r>
        <w:rPr>
          <w:rStyle w:val="33"/>
          <w:rFonts w:hint="eastAsia" w:ascii="宋体" w:hAnsi="宋体"/>
          <w:b/>
          <w:szCs w:val="21"/>
        </w:rPr>
        <w:t>修</w:t>
      </w:r>
      <w:r>
        <w:rPr>
          <w:rStyle w:val="33"/>
          <w:rFonts w:ascii="宋体" w:hAnsi="宋体"/>
          <w:b/>
          <w:szCs w:val="21"/>
        </w:rPr>
        <w:t>改类型：修改</w:t>
      </w:r>
    </w:p>
    <w:p w14:paraId="54C310F6">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12.3</w:t>
      </w:r>
      <w:r>
        <w:rPr>
          <w:rStyle w:val="33"/>
          <w:rFonts w:ascii="宋体" w:hAnsi="宋体"/>
          <w:bCs/>
          <w:szCs w:val="21"/>
        </w:rPr>
        <w:t>投标文件应按</w:t>
      </w:r>
      <w:r>
        <w:rPr>
          <w:rStyle w:val="33"/>
          <w:rFonts w:ascii="宋体" w:hAnsi="宋体"/>
          <w:szCs w:val="21"/>
        </w:rPr>
        <w:t>照交易平台关于全流程电子化项目的相关指南进行编制，详见：</w:t>
      </w:r>
      <w:r>
        <w:rPr>
          <w:rStyle w:val="33"/>
          <w:rFonts w:ascii="宋体" w:hAnsi="宋体"/>
          <w:szCs w:val="21"/>
          <w:u w:val="single"/>
        </w:rPr>
        <w:t xml:space="preserve">            </w:t>
      </w:r>
      <w:r>
        <w:rPr>
          <w:rStyle w:val="33"/>
          <w:rFonts w:ascii="宋体" w:hAnsi="宋体"/>
          <w:szCs w:val="21"/>
        </w:rPr>
        <w:t>。</w:t>
      </w:r>
    </w:p>
    <w:p w14:paraId="16573D35">
      <w:pPr>
        <w:pBdr>
          <w:bottom w:val="single" w:color="auto" w:sz="6" w:space="1"/>
        </w:pBdr>
        <w:spacing w:line="360" w:lineRule="auto"/>
        <w:ind w:firstLine="420" w:firstLineChars="200"/>
        <w:rPr>
          <w:rFonts w:ascii="宋体" w:hAnsi="宋体" w:cs="宋体"/>
        </w:rPr>
      </w:pPr>
      <w:r>
        <w:rPr>
          <w:rStyle w:val="33"/>
          <w:rFonts w:ascii="宋体" w:hAnsi="宋体"/>
          <w:b/>
          <w:szCs w:val="21"/>
        </w:rPr>
        <w:t>现文：</w:t>
      </w:r>
      <w:r>
        <w:rPr>
          <w:rStyle w:val="33"/>
          <w:rFonts w:ascii="宋体" w:hAnsi="宋体"/>
          <w:szCs w:val="21"/>
        </w:rPr>
        <w:t xml:space="preserve">12.3 </w:t>
      </w:r>
      <w:r>
        <w:rPr>
          <w:rStyle w:val="33"/>
          <w:rFonts w:ascii="宋体" w:hAnsi="宋体"/>
          <w:bCs/>
          <w:szCs w:val="21"/>
        </w:rPr>
        <w:t>投标文件应按</w:t>
      </w:r>
      <w:r>
        <w:rPr>
          <w:rStyle w:val="33"/>
          <w:rFonts w:ascii="宋体" w:hAnsi="宋体"/>
          <w:szCs w:val="21"/>
        </w:rPr>
        <w:t>照交易平台关于全流程电子化项目的相关指南进</w:t>
      </w:r>
      <w:r>
        <w:rPr>
          <w:rFonts w:ascii="宋体" w:hAnsi="宋体" w:cs="宋体"/>
        </w:rPr>
        <w:t>行编制，详见：</w:t>
      </w:r>
      <w:r>
        <w:rPr>
          <w:rFonts w:hint="eastAsia" w:ascii="宋体" w:hAnsi="宋体" w:cs="宋体"/>
          <w:u w:val="single"/>
        </w:rPr>
        <w:t>广州公共资源交易中心网站最新指引</w:t>
      </w:r>
      <w:r>
        <w:rPr>
          <w:rFonts w:ascii="宋体" w:hAnsi="宋体" w:cs="宋体"/>
          <w:u w:val="single"/>
        </w:rPr>
        <w:t>。</w:t>
      </w:r>
    </w:p>
    <w:p w14:paraId="251B6A8A">
      <w:pPr>
        <w:spacing w:line="360" w:lineRule="auto"/>
        <w:ind w:firstLine="420" w:firstLineChars="200"/>
        <w:rPr>
          <w:rStyle w:val="33"/>
          <w:rFonts w:ascii="宋体" w:hAnsi="宋体"/>
          <w:b/>
          <w:szCs w:val="21"/>
        </w:rPr>
      </w:pPr>
      <w:r>
        <w:rPr>
          <w:rStyle w:val="33"/>
          <w:rFonts w:ascii="宋体" w:hAnsi="宋体"/>
          <w:b/>
          <w:szCs w:val="21"/>
        </w:rPr>
        <w:t>条款号：13.1          修改类型：修改</w:t>
      </w:r>
    </w:p>
    <w:p w14:paraId="5A50831E">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13.1本工程的投标报价采用投标须知前附表第12项所规定的方式。投标报价（含单价及总价）精确到“分”。</w:t>
      </w:r>
    </w:p>
    <w:p w14:paraId="1FD62623">
      <w:pPr>
        <w:pBdr>
          <w:bottom w:val="single" w:color="auto" w:sz="6" w:space="1"/>
        </w:pBdr>
        <w:spacing w:line="360" w:lineRule="auto"/>
        <w:ind w:firstLine="420" w:firstLineChars="200"/>
        <w:rPr>
          <w:rStyle w:val="33"/>
          <w:rFonts w:hint="eastAsia" w:ascii="宋体" w:hAnsi="宋体"/>
          <w:szCs w:val="21"/>
          <w:u w:val="single"/>
        </w:rPr>
      </w:pPr>
      <w:r>
        <w:rPr>
          <w:rStyle w:val="33"/>
          <w:rFonts w:ascii="宋体" w:hAnsi="宋体"/>
          <w:b/>
          <w:szCs w:val="21"/>
        </w:rPr>
        <w:t>现文：</w:t>
      </w:r>
      <w:r>
        <w:rPr>
          <w:rStyle w:val="33"/>
          <w:rFonts w:ascii="宋体" w:hAnsi="宋体"/>
          <w:szCs w:val="21"/>
        </w:rPr>
        <w:t>13.1本工程的投标报价采用投标须知前附表第12项所规定的方式。投标报价（含单价及总价）精确到“分”。</w:t>
      </w:r>
      <w:r>
        <w:rPr>
          <w:rStyle w:val="33"/>
          <w:rFonts w:ascii="宋体" w:hAnsi="宋体"/>
          <w:szCs w:val="21"/>
          <w:u w:val="single"/>
        </w:rPr>
        <w:t>投标文件中的大写金额和小写金额不一致的，以大写金额为准。</w:t>
      </w:r>
    </w:p>
    <w:p w14:paraId="5ED2E60C">
      <w:pPr>
        <w:spacing w:line="360" w:lineRule="auto"/>
        <w:ind w:firstLine="420" w:firstLineChars="200"/>
        <w:rPr>
          <w:rStyle w:val="33"/>
          <w:rFonts w:ascii="宋体" w:hAnsi="宋体"/>
          <w:b/>
          <w:szCs w:val="21"/>
        </w:rPr>
      </w:pPr>
      <w:r>
        <w:rPr>
          <w:rStyle w:val="33"/>
          <w:rFonts w:ascii="宋体" w:hAnsi="宋体"/>
          <w:b/>
          <w:szCs w:val="21"/>
        </w:rPr>
        <w:t>条款号：13.3          修改类型：修改</w:t>
      </w:r>
    </w:p>
    <w:p w14:paraId="67842158">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13.3</w:t>
      </w:r>
      <w:r>
        <w:rPr>
          <w:rStyle w:val="33"/>
          <w:rFonts w:hint="eastAsia" w:ascii="宋体" w:hAnsi="宋体"/>
          <w:szCs w:val="21"/>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662C765D">
      <w:pPr>
        <w:pBdr>
          <w:bottom w:val="single" w:color="auto" w:sz="6" w:space="1"/>
        </w:pBdr>
        <w:spacing w:line="360" w:lineRule="auto"/>
        <w:ind w:firstLine="420" w:firstLineChars="200"/>
        <w:rPr>
          <w:rStyle w:val="33"/>
          <w:rFonts w:hint="eastAsia" w:ascii="宋体" w:hAnsi="宋体"/>
          <w:szCs w:val="21"/>
        </w:rPr>
      </w:pPr>
      <w:r>
        <w:rPr>
          <w:rStyle w:val="33"/>
          <w:rFonts w:ascii="宋体" w:hAnsi="宋体"/>
          <w:b/>
          <w:szCs w:val="21"/>
        </w:rPr>
        <w:t>现文：</w:t>
      </w:r>
      <w:r>
        <w:rPr>
          <w:rStyle w:val="33"/>
          <w:rFonts w:ascii="宋体" w:hAnsi="宋体"/>
          <w:szCs w:val="21"/>
        </w:rPr>
        <w:t>13.3</w:t>
      </w:r>
      <w:r>
        <w:rPr>
          <w:rFonts w:hint="eastAsia" w:ascii="宋体" w:hAnsi="宋体" w:cs="宋体"/>
          <w:szCs w:val="21"/>
        </w:rPr>
        <w:t>投标人的投标报价，应是按照投标须知前附表第8项的工期要求，在投标须知前附表第3项的建设地点，完成投标须知前附表第7项的招标范围内已由招标</w:t>
      </w:r>
      <w:r>
        <w:rPr>
          <w:rStyle w:val="33"/>
          <w:rFonts w:hint="eastAsia" w:ascii="宋体" w:hAnsi="宋体"/>
        </w:rPr>
        <w:t>人</w:t>
      </w:r>
      <w:r>
        <w:rPr>
          <w:rStyle w:val="33"/>
          <w:rFonts w:hint="eastAsia" w:ascii="宋体" w:hAnsi="宋体"/>
          <w:u w:val="single"/>
        </w:rPr>
        <w:t>提供的招标图纸（包括有关于本项目招标的相关资料）及</w:t>
      </w:r>
      <w:r>
        <w:rPr>
          <w:rStyle w:val="33"/>
          <w:rFonts w:hint="eastAsia" w:ascii="宋体" w:hAnsi="宋体"/>
        </w:rPr>
        <w:t>制定的工程量清单列明工作的全部费用，包括但不限于完成工作的成本、利润、税金、技术措施费、大型机械进出场费、风险费以及政策性</w:t>
      </w:r>
      <w:r>
        <w:rPr>
          <w:rFonts w:hint="eastAsia" w:ascii="宋体" w:hAnsi="宋体" w:cs="宋体"/>
          <w:szCs w:val="21"/>
        </w:rPr>
        <w:t>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5B2ADBF7">
      <w:pPr>
        <w:spacing w:line="360" w:lineRule="auto"/>
        <w:ind w:firstLine="420" w:firstLineChars="200"/>
        <w:rPr>
          <w:rStyle w:val="33"/>
          <w:rFonts w:ascii="宋体" w:hAnsi="宋体"/>
          <w:b/>
          <w:szCs w:val="21"/>
        </w:rPr>
      </w:pPr>
      <w:r>
        <w:rPr>
          <w:rStyle w:val="33"/>
          <w:rFonts w:ascii="宋体" w:hAnsi="宋体"/>
          <w:b/>
          <w:szCs w:val="21"/>
        </w:rPr>
        <w:t>条款号：13.4          修改类型：修改</w:t>
      </w:r>
    </w:p>
    <w:p w14:paraId="5D11CCA5">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13.4</w:t>
      </w:r>
      <w:r>
        <w:rPr>
          <w:rStyle w:val="33"/>
          <w:rFonts w:hint="eastAsia" w:ascii="宋体" w:hAnsi="宋体"/>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04FFCB0E">
      <w:pPr>
        <w:pBdr>
          <w:bottom w:val="single" w:color="auto" w:sz="6" w:space="1"/>
        </w:pBdr>
        <w:spacing w:line="360" w:lineRule="auto"/>
        <w:ind w:firstLine="420" w:firstLineChars="200"/>
        <w:rPr>
          <w:rStyle w:val="33"/>
          <w:rFonts w:ascii="宋体" w:hAnsi="宋体"/>
          <w:szCs w:val="21"/>
          <w:u w:val="single"/>
        </w:rPr>
      </w:pPr>
      <w:r>
        <w:rPr>
          <w:rStyle w:val="33"/>
          <w:rFonts w:ascii="宋体" w:hAnsi="宋体"/>
          <w:b/>
          <w:szCs w:val="21"/>
        </w:rPr>
        <w:t>现文：</w:t>
      </w:r>
      <w:r>
        <w:rPr>
          <w:rStyle w:val="33"/>
          <w:rFonts w:ascii="宋体" w:hAnsi="宋体"/>
          <w:szCs w:val="21"/>
        </w:rPr>
        <w:t>13.4</w:t>
      </w:r>
      <w:r>
        <w:rPr>
          <w:rFonts w:hint="eastAsia" w:ascii="宋体" w:hAnsi="宋体" w:cs="宋体"/>
          <w:szCs w:val="21"/>
        </w:rPr>
        <w:t>投标人</w:t>
      </w:r>
      <w:r>
        <w:rPr>
          <w:rStyle w:val="33"/>
          <w:rFonts w:hint="eastAsia" w:ascii="宋体" w:hAnsi="宋体"/>
        </w:rPr>
        <w:t>一旦中标，投标人对招标人提供的招标工程量清单中列出的工程项目所报出的综合单价</w:t>
      </w:r>
      <w:r>
        <w:rPr>
          <w:rFonts w:hint="eastAsia" w:ascii="宋体" w:hAnsi="宋体" w:cs="宋体"/>
          <w:szCs w:val="21"/>
          <w:u w:val="single"/>
        </w:rPr>
        <w:t>和措施项目费（措施项目费必须单列，没有单独列出的，视为已经包含在投标报价中），在工程结算时将不得变更，即在施工过程中即使工程量清单项目的工程量发生变更，中标投标文件列出的综合单价和措施项目费也不发生改变（措施费合同另有约定的，按合同约定）。</w:t>
      </w:r>
    </w:p>
    <w:p w14:paraId="103A5653">
      <w:pPr>
        <w:spacing w:line="360" w:lineRule="auto"/>
        <w:ind w:firstLine="420" w:firstLineChars="200"/>
        <w:rPr>
          <w:rStyle w:val="33"/>
          <w:rFonts w:ascii="宋体" w:hAnsi="宋体"/>
          <w:b/>
          <w:szCs w:val="21"/>
        </w:rPr>
      </w:pPr>
      <w:r>
        <w:rPr>
          <w:rStyle w:val="33"/>
          <w:rFonts w:ascii="宋体" w:hAnsi="宋体"/>
          <w:b/>
          <w:szCs w:val="21"/>
        </w:rPr>
        <w:t>条款号：13.5          修改类型：修改</w:t>
      </w:r>
    </w:p>
    <w:p w14:paraId="2E8593D8">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bCs/>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7997747B">
      <w:pPr>
        <w:spacing w:line="360" w:lineRule="auto"/>
        <w:ind w:firstLine="420" w:firstLineChars="200"/>
        <w:rPr>
          <w:rStyle w:val="33"/>
          <w:rFonts w:ascii="宋体" w:hAnsi="宋体"/>
          <w:b/>
          <w:szCs w:val="21"/>
        </w:rPr>
      </w:pPr>
      <w:r>
        <w:rPr>
          <w:rStyle w:val="33"/>
          <w:rFonts w:ascii="宋体" w:hAnsi="宋体"/>
          <w:bCs/>
          <w:szCs w:val="21"/>
        </w:rPr>
        <w:t>13.5.1中标的投标文件工程量清单中已有相同项目的适用综合单价，则沿用；</w:t>
      </w:r>
    </w:p>
    <w:p w14:paraId="11D356DF">
      <w:pPr>
        <w:spacing w:line="360" w:lineRule="auto"/>
        <w:ind w:firstLine="420" w:firstLineChars="200"/>
        <w:rPr>
          <w:rStyle w:val="33"/>
          <w:rFonts w:hint="eastAsia" w:ascii="宋体" w:hAnsi="宋体"/>
          <w:b/>
          <w:szCs w:val="21"/>
        </w:rPr>
      </w:pPr>
      <w:r>
        <w:rPr>
          <w:rStyle w:val="33"/>
          <w:rFonts w:ascii="宋体" w:hAnsi="宋体"/>
          <w:bCs/>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r>
        <w:rPr>
          <w:rStyle w:val="33"/>
          <w:rFonts w:hint="eastAsia" w:ascii="宋体" w:hAnsi="宋体"/>
          <w:bCs/>
          <w:szCs w:val="21"/>
        </w:rPr>
        <w:t>；</w:t>
      </w:r>
    </w:p>
    <w:p w14:paraId="56F24963">
      <w:pPr>
        <w:spacing w:line="360" w:lineRule="auto"/>
        <w:ind w:firstLine="420" w:firstLineChars="200"/>
        <w:rPr>
          <w:rStyle w:val="33"/>
          <w:rFonts w:ascii="宋体" w:hAnsi="宋体"/>
          <w:bCs/>
          <w:szCs w:val="21"/>
        </w:rPr>
      </w:pPr>
      <w:r>
        <w:rPr>
          <w:rStyle w:val="33"/>
          <w:rFonts w:ascii="宋体" w:hAnsi="宋体"/>
          <w:bCs/>
          <w:szCs w:val="21"/>
        </w:rPr>
        <w:t>13.5.3 中标的投标文件工程量清单中没有相同项目或类似项目的，如可套取相关定额，则以相关定额为基数下浮计算单价,下浮率为中标价相对于最高投标限价的下浮率（下浮率=(最高投标限价-中标价)/ 最高投标限价）</w:t>
      </w:r>
      <w:r>
        <w:rPr>
          <w:rStyle w:val="33"/>
          <w:rFonts w:hint="eastAsia" w:ascii="宋体" w:hAnsi="宋体"/>
          <w:bCs/>
          <w:szCs w:val="21"/>
        </w:rPr>
        <w:t>；</w:t>
      </w:r>
    </w:p>
    <w:p w14:paraId="4F4A43ED">
      <w:pPr>
        <w:spacing w:line="360" w:lineRule="auto"/>
        <w:ind w:firstLine="420" w:firstLineChars="200"/>
        <w:rPr>
          <w:rStyle w:val="33"/>
          <w:rFonts w:ascii="宋体" w:hAnsi="宋体"/>
          <w:b/>
          <w:szCs w:val="21"/>
        </w:rPr>
      </w:pPr>
      <w:r>
        <w:rPr>
          <w:rStyle w:val="33"/>
          <w:rFonts w:ascii="宋体" w:hAnsi="宋体"/>
          <w:bCs/>
          <w:szCs w:val="21"/>
        </w:rPr>
        <w:t>13.5.4 如相关定额没有相应子目的，其计价方式由招标人在本招标文件第三章中另行规定。未规定的，中标后双方协商约定。</w:t>
      </w:r>
    </w:p>
    <w:p w14:paraId="0DB6B445">
      <w:pPr>
        <w:pBdr>
          <w:bottom w:val="single" w:color="auto" w:sz="6" w:space="1"/>
        </w:pBdr>
        <w:spacing w:line="360" w:lineRule="auto"/>
        <w:ind w:firstLine="420" w:firstLineChars="200"/>
        <w:rPr>
          <w:rStyle w:val="33"/>
          <w:rFonts w:hint="eastAsia" w:ascii="宋体" w:hAnsi="宋体"/>
          <w:bCs/>
          <w:szCs w:val="21"/>
          <w:u w:val="single"/>
        </w:rPr>
      </w:pPr>
      <w:r>
        <w:rPr>
          <w:rStyle w:val="33"/>
          <w:rFonts w:ascii="宋体" w:hAnsi="宋体"/>
          <w:b/>
          <w:szCs w:val="21"/>
        </w:rPr>
        <w:t>现文：</w:t>
      </w:r>
      <w:r>
        <w:rPr>
          <w:rStyle w:val="33"/>
          <w:rFonts w:hint="eastAsia" w:ascii="宋体" w:hAnsi="宋体"/>
          <w:bCs/>
          <w:szCs w:val="21"/>
          <w:u w:val="single"/>
        </w:rPr>
        <w:t>13.5 变更结算方式按招标文件及施工合同条款相关规定执行。</w:t>
      </w:r>
    </w:p>
    <w:p w14:paraId="01E5D651">
      <w:pPr>
        <w:spacing w:line="440" w:lineRule="exact"/>
        <w:ind w:firstLine="470" w:firstLineChars="224"/>
        <w:rPr>
          <w:rFonts w:hint="eastAsia" w:ascii="宋体" w:hAnsi="宋体" w:cs="宋体"/>
          <w:b/>
          <w:szCs w:val="21"/>
        </w:rPr>
      </w:pPr>
      <w:r>
        <w:rPr>
          <w:rFonts w:hint="eastAsia" w:ascii="宋体" w:hAnsi="宋体" w:cs="宋体"/>
          <w:b/>
          <w:szCs w:val="21"/>
        </w:rPr>
        <w:t>条款号：15.2</w:t>
      </w:r>
      <w:r>
        <w:rPr>
          <w:rStyle w:val="33"/>
          <w:rFonts w:ascii="宋体" w:hAnsi="宋体"/>
          <w:b/>
          <w:szCs w:val="21"/>
        </w:rPr>
        <w:t xml:space="preserve">          </w:t>
      </w:r>
      <w:r>
        <w:rPr>
          <w:rFonts w:hint="eastAsia" w:ascii="宋体" w:hAnsi="宋体" w:cs="宋体"/>
          <w:b/>
          <w:szCs w:val="21"/>
        </w:rPr>
        <w:t>修改类型：修改</w:t>
      </w:r>
    </w:p>
    <w:p w14:paraId="58628623">
      <w:pPr>
        <w:spacing w:line="440" w:lineRule="exact"/>
        <w:ind w:firstLine="470" w:firstLineChars="224"/>
        <w:rPr>
          <w:rFonts w:hint="eastAsia" w:ascii="宋体" w:hAnsi="宋体" w:cs="宋体"/>
          <w:szCs w:val="21"/>
        </w:rPr>
      </w:pPr>
      <w:r>
        <w:rPr>
          <w:rFonts w:hint="eastAsia" w:ascii="宋体" w:hAnsi="宋体" w:cs="宋体"/>
          <w:b/>
          <w:szCs w:val="21"/>
        </w:rPr>
        <w:t>原文：15.2</w:t>
      </w:r>
      <w:r>
        <w:rPr>
          <w:rFonts w:hint="eastAsia" w:ascii="宋体" w:hAnsi="宋体" w:cs="宋体"/>
          <w:bCs/>
          <w:szCs w:val="21"/>
        </w:rPr>
        <w:t xml:space="preserve">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r>
        <w:rPr>
          <w:rFonts w:hint="eastAsia" w:ascii="宋体" w:hAnsi="宋体" w:cs="宋体"/>
          <w:szCs w:val="21"/>
        </w:rPr>
        <w:t>。</w:t>
      </w:r>
    </w:p>
    <w:p w14:paraId="1390598D">
      <w:pPr>
        <w:pBdr>
          <w:bottom w:val="single" w:color="auto" w:sz="6" w:space="1"/>
        </w:pBdr>
        <w:spacing w:line="360" w:lineRule="auto"/>
        <w:ind w:firstLine="420" w:firstLineChars="200"/>
        <w:rPr>
          <w:rStyle w:val="33"/>
          <w:rFonts w:hint="eastAsia" w:ascii="宋体" w:hAnsi="宋体"/>
          <w:bCs/>
          <w:szCs w:val="21"/>
          <w:u w:val="single"/>
        </w:rPr>
      </w:pPr>
      <w:r>
        <w:rPr>
          <w:rFonts w:hint="eastAsia" w:ascii="宋体" w:hAnsi="宋体" w:cs="宋体"/>
          <w:b/>
          <w:szCs w:val="21"/>
        </w:rPr>
        <w:t>现文：</w:t>
      </w:r>
      <w:r>
        <w:rPr>
          <w:rFonts w:hint="eastAsia" w:ascii="宋体" w:hAnsi="宋体" w:cs="宋体"/>
          <w:b/>
          <w:bCs/>
          <w:kern w:val="0"/>
          <w:szCs w:val="21"/>
        </w:rPr>
        <w:t xml:space="preserve">15.2 </w:t>
      </w:r>
      <w:r>
        <w:rPr>
          <w:rFonts w:hint="eastAsia" w:ascii="宋体" w:hAnsi="宋体" w:cs="宋体"/>
          <w:kern w:val="0"/>
          <w:szCs w:val="21"/>
        </w:rPr>
        <w:t>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w:t>
      </w:r>
      <w:r>
        <w:rPr>
          <w:rFonts w:hint="eastAsia" w:ascii="宋体" w:hAnsi="宋体" w:cs="宋体"/>
          <w:szCs w:val="21"/>
        </w:rPr>
        <w:t>。</w:t>
      </w:r>
    </w:p>
    <w:p w14:paraId="2E9B141B">
      <w:pPr>
        <w:spacing w:line="360" w:lineRule="auto"/>
        <w:ind w:firstLine="420" w:firstLineChars="200"/>
        <w:rPr>
          <w:rStyle w:val="33"/>
          <w:rFonts w:ascii="宋体" w:hAnsi="宋体"/>
          <w:b/>
          <w:szCs w:val="21"/>
        </w:rPr>
      </w:pPr>
      <w:r>
        <w:rPr>
          <w:rStyle w:val="33"/>
          <w:rFonts w:ascii="宋体" w:hAnsi="宋体"/>
          <w:b/>
          <w:szCs w:val="21"/>
        </w:rPr>
        <w:t>条款号：17.1          修改类型：修改</w:t>
      </w:r>
    </w:p>
    <w:p w14:paraId="7DBBD6D4">
      <w:pPr>
        <w:spacing w:line="360" w:lineRule="auto"/>
        <w:ind w:firstLine="420" w:firstLineChars="200"/>
        <w:rPr>
          <w:rStyle w:val="33"/>
          <w:rFonts w:ascii="宋体" w:hAnsi="宋体"/>
          <w:b/>
          <w:szCs w:val="21"/>
        </w:rPr>
      </w:pPr>
      <w:r>
        <w:rPr>
          <w:rStyle w:val="33"/>
          <w:rFonts w:ascii="宋体" w:hAnsi="宋体"/>
          <w:b/>
          <w:szCs w:val="21"/>
        </w:rPr>
        <w:t>原文：</w:t>
      </w:r>
      <w:r>
        <w:rPr>
          <w:rFonts w:hint="eastAsia" w:ascii="宋体" w:hAnsi="宋体"/>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Cs w:val="21"/>
          <w:u w:val="single"/>
        </w:rPr>
        <w:t xml:space="preserve">            </w:t>
      </w:r>
      <w:r>
        <w:rPr>
          <w:rFonts w:hint="eastAsia" w:ascii="宋体" w:hAnsi="宋体"/>
          <w:szCs w:val="21"/>
        </w:rPr>
        <w:t xml:space="preserve"> 。</w:t>
      </w:r>
    </w:p>
    <w:p w14:paraId="1AE88EDC">
      <w:pPr>
        <w:pBdr>
          <w:bottom w:val="single" w:color="auto" w:sz="6" w:space="1"/>
        </w:pBdr>
        <w:spacing w:line="360" w:lineRule="auto"/>
        <w:ind w:firstLine="420" w:firstLineChars="200"/>
        <w:rPr>
          <w:rStyle w:val="33"/>
          <w:rFonts w:ascii="宋体" w:hAnsi="宋体"/>
          <w:szCs w:val="21"/>
          <w:u w:val="single"/>
        </w:rPr>
      </w:pPr>
      <w:r>
        <w:rPr>
          <w:rStyle w:val="33"/>
          <w:rFonts w:ascii="宋体" w:hAnsi="宋体"/>
          <w:b/>
          <w:szCs w:val="21"/>
        </w:rPr>
        <w:t>现文：</w:t>
      </w:r>
      <w:r>
        <w:rPr>
          <w:rStyle w:val="33"/>
          <w:rFonts w:ascii="宋体" w:hAnsi="宋体"/>
          <w:szCs w:val="21"/>
        </w:rPr>
        <w:t>17.1投标人应采用单位数字证书，按招标文件要求在相应位置加盖电子印章。投标文件中需个人签字或盖章的，</w:t>
      </w:r>
      <w:r>
        <w:rPr>
          <w:rStyle w:val="33"/>
          <w:rFonts w:hint="eastAsia" w:ascii="宋体" w:hAnsi="宋体"/>
          <w:szCs w:val="21"/>
        </w:rPr>
        <w:t>应加盖个人电子印章或在线下完成后扫描上传</w:t>
      </w:r>
      <w:r>
        <w:rPr>
          <w:rStyle w:val="33"/>
          <w:rFonts w:ascii="宋体" w:hAnsi="宋体"/>
          <w:szCs w:val="21"/>
        </w:rPr>
        <w:t>。按照</w:t>
      </w:r>
      <w:r>
        <w:rPr>
          <w:rStyle w:val="33"/>
          <w:rFonts w:hint="eastAsia" w:ascii="宋体" w:hAnsi="宋体"/>
          <w:u w:val="single"/>
        </w:rPr>
        <w:t>广州交易集团有限公司（广州公共资源交易中心）</w:t>
      </w:r>
      <w:r>
        <w:rPr>
          <w:rStyle w:val="33"/>
          <w:rFonts w:ascii="宋体" w:hAnsi="宋体"/>
          <w:szCs w:val="21"/>
        </w:rPr>
        <w:t>交易平台关于全流程电子化项目的相关指南进行操作。详见：</w:t>
      </w:r>
      <w:r>
        <w:rPr>
          <w:rStyle w:val="33"/>
          <w:rFonts w:hint="eastAsia" w:ascii="宋体" w:hAnsi="宋体"/>
          <w:u w:val="single"/>
        </w:rPr>
        <w:t>广州公共资源交易中心网站最新指引</w:t>
      </w:r>
      <w:r>
        <w:rPr>
          <w:rStyle w:val="33"/>
          <w:rFonts w:ascii="宋体" w:hAnsi="宋体"/>
          <w:szCs w:val="21"/>
          <w:u w:val="single"/>
        </w:rPr>
        <w:t>。</w:t>
      </w:r>
    </w:p>
    <w:p w14:paraId="6D565353">
      <w:pPr>
        <w:spacing w:line="360" w:lineRule="auto"/>
        <w:ind w:firstLine="420" w:firstLineChars="200"/>
        <w:rPr>
          <w:rStyle w:val="33"/>
          <w:rFonts w:ascii="宋体" w:hAnsi="宋体"/>
          <w:b/>
          <w:szCs w:val="21"/>
        </w:rPr>
      </w:pPr>
      <w:r>
        <w:rPr>
          <w:rStyle w:val="33"/>
          <w:rFonts w:ascii="宋体" w:hAnsi="宋体"/>
          <w:b/>
          <w:szCs w:val="21"/>
        </w:rPr>
        <w:t>条款号：18.1          修改类型：修改</w:t>
      </w:r>
    </w:p>
    <w:p w14:paraId="343D9143">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18.1</w:t>
      </w:r>
      <w:r>
        <w:rPr>
          <w:rStyle w:val="33"/>
          <w:rFonts w:ascii="宋体" w:hAnsi="宋体"/>
          <w:bCs/>
          <w:szCs w:val="21"/>
        </w:rPr>
        <w:t>递交的电子投标文件（不含备用光盘）必须进行加密。按照交易平台关于</w:t>
      </w:r>
      <w:r>
        <w:rPr>
          <w:rStyle w:val="33"/>
          <w:rFonts w:ascii="宋体" w:hAnsi="宋体"/>
          <w:szCs w:val="21"/>
        </w:rPr>
        <w:t>全流程电子化项目的相关指南进行操作。详见：</w:t>
      </w:r>
      <w:r>
        <w:rPr>
          <w:rStyle w:val="33"/>
          <w:rFonts w:ascii="宋体" w:hAnsi="宋体"/>
          <w:szCs w:val="21"/>
          <w:u w:val="single"/>
        </w:rPr>
        <w:t xml:space="preserve">           </w:t>
      </w:r>
      <w:r>
        <w:rPr>
          <w:rStyle w:val="33"/>
          <w:rFonts w:ascii="宋体" w:hAnsi="宋体"/>
          <w:szCs w:val="21"/>
        </w:rPr>
        <w:t xml:space="preserve"> 。</w:t>
      </w:r>
    </w:p>
    <w:p w14:paraId="2A6C335F">
      <w:pPr>
        <w:pBdr>
          <w:bottom w:val="single" w:color="auto" w:sz="6" w:space="1"/>
        </w:pBdr>
        <w:spacing w:line="360" w:lineRule="auto"/>
        <w:ind w:firstLine="420" w:firstLineChars="200"/>
        <w:rPr>
          <w:rStyle w:val="33"/>
          <w:rFonts w:ascii="宋体" w:hAnsi="宋体"/>
          <w:szCs w:val="21"/>
          <w:u w:val="single"/>
        </w:rPr>
      </w:pPr>
      <w:r>
        <w:rPr>
          <w:rStyle w:val="33"/>
          <w:rFonts w:ascii="宋体" w:hAnsi="宋体"/>
          <w:b/>
          <w:szCs w:val="21"/>
        </w:rPr>
        <w:t>现文：</w:t>
      </w:r>
      <w:r>
        <w:rPr>
          <w:rStyle w:val="33"/>
          <w:rFonts w:ascii="宋体" w:hAnsi="宋体"/>
          <w:szCs w:val="21"/>
        </w:rPr>
        <w:t>18.1</w:t>
      </w:r>
      <w:r>
        <w:rPr>
          <w:rStyle w:val="33"/>
          <w:rFonts w:ascii="宋体" w:hAnsi="宋体"/>
          <w:bCs/>
          <w:szCs w:val="21"/>
        </w:rPr>
        <w:t>递交的电子投标文件（不含备用光盘）必须进行加密。按照</w:t>
      </w:r>
      <w:r>
        <w:rPr>
          <w:rStyle w:val="33"/>
          <w:rFonts w:hint="eastAsia" w:ascii="宋体" w:hAnsi="宋体"/>
          <w:u w:val="single"/>
        </w:rPr>
        <w:t>广州交易集团有限公司（广州公共资源交易中心）</w:t>
      </w:r>
      <w:r>
        <w:rPr>
          <w:rStyle w:val="33"/>
          <w:rFonts w:ascii="宋体" w:hAnsi="宋体"/>
          <w:bCs/>
          <w:szCs w:val="21"/>
        </w:rPr>
        <w:t>交易平台关于</w:t>
      </w:r>
      <w:r>
        <w:rPr>
          <w:rStyle w:val="33"/>
          <w:rFonts w:ascii="宋体" w:hAnsi="宋体"/>
          <w:szCs w:val="21"/>
        </w:rPr>
        <w:t>全流程电子化项目的相关指南进行操作。详见：</w:t>
      </w:r>
      <w:r>
        <w:rPr>
          <w:rStyle w:val="33"/>
          <w:rFonts w:hint="eastAsia" w:ascii="宋体" w:hAnsi="宋体"/>
          <w:u w:val="single"/>
        </w:rPr>
        <w:t>广州公共资源交易中心网站最新指引</w:t>
      </w:r>
      <w:r>
        <w:rPr>
          <w:rStyle w:val="33"/>
          <w:rFonts w:ascii="宋体" w:hAnsi="宋体"/>
          <w:szCs w:val="21"/>
          <w:u w:val="single"/>
        </w:rPr>
        <w:t>。</w:t>
      </w:r>
    </w:p>
    <w:p w14:paraId="733E04B3">
      <w:pPr>
        <w:spacing w:line="360" w:lineRule="auto"/>
        <w:ind w:firstLine="420" w:firstLineChars="200"/>
        <w:rPr>
          <w:rStyle w:val="33"/>
          <w:rFonts w:ascii="宋体" w:hAnsi="宋体"/>
          <w:b/>
          <w:szCs w:val="21"/>
        </w:rPr>
      </w:pPr>
      <w:r>
        <w:rPr>
          <w:rStyle w:val="33"/>
          <w:rFonts w:ascii="宋体" w:hAnsi="宋体"/>
          <w:b/>
          <w:szCs w:val="21"/>
        </w:rPr>
        <w:t>条款号：18.2          修改类型：修改</w:t>
      </w:r>
    </w:p>
    <w:p w14:paraId="5F0B00FE">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18.2</w:t>
      </w:r>
      <w:r>
        <w:rPr>
          <w:rStyle w:val="33"/>
          <w:rFonts w:ascii="宋体" w:hAnsi="宋体"/>
          <w:bCs/>
          <w:szCs w:val="21"/>
        </w:rPr>
        <w:t>未按要求加密的投标文件，</w:t>
      </w:r>
      <w:r>
        <w:rPr>
          <w:rStyle w:val="33"/>
          <w:rFonts w:ascii="宋体" w:hAnsi="宋体"/>
          <w:szCs w:val="21"/>
          <w:u w:val="single"/>
        </w:rPr>
        <w:t xml:space="preserve">        </w:t>
      </w:r>
      <w:r>
        <w:rPr>
          <w:rStyle w:val="33"/>
          <w:rFonts w:ascii="宋体" w:hAnsi="宋体"/>
          <w:szCs w:val="21"/>
        </w:rPr>
        <w:t>交易平台</w:t>
      </w:r>
      <w:r>
        <w:rPr>
          <w:rStyle w:val="33"/>
          <w:rFonts w:ascii="宋体" w:hAnsi="宋体"/>
          <w:bCs/>
          <w:szCs w:val="21"/>
        </w:rPr>
        <w:t>将予以拒收。</w:t>
      </w:r>
    </w:p>
    <w:p w14:paraId="0048815B">
      <w:pPr>
        <w:pBdr>
          <w:bottom w:val="single" w:color="auto" w:sz="6" w:space="1"/>
        </w:pBdr>
        <w:spacing w:line="360" w:lineRule="auto"/>
        <w:ind w:firstLine="420" w:firstLineChars="200"/>
        <w:rPr>
          <w:rStyle w:val="33"/>
          <w:rFonts w:ascii="宋体" w:hAnsi="宋体"/>
          <w:szCs w:val="21"/>
        </w:rPr>
      </w:pPr>
      <w:r>
        <w:rPr>
          <w:rStyle w:val="33"/>
          <w:rFonts w:ascii="宋体" w:hAnsi="宋体"/>
          <w:b/>
          <w:szCs w:val="21"/>
        </w:rPr>
        <w:t>现文：</w:t>
      </w:r>
      <w:r>
        <w:rPr>
          <w:rStyle w:val="33"/>
          <w:rFonts w:ascii="宋体" w:hAnsi="宋体"/>
          <w:szCs w:val="21"/>
        </w:rPr>
        <w:t>18.2</w:t>
      </w:r>
      <w:r>
        <w:rPr>
          <w:rStyle w:val="33"/>
          <w:rFonts w:ascii="宋体" w:hAnsi="宋体"/>
          <w:bCs/>
          <w:szCs w:val="21"/>
        </w:rPr>
        <w:t>未按要求加密的投标文件，</w:t>
      </w:r>
      <w:r>
        <w:rPr>
          <w:rStyle w:val="33"/>
          <w:rFonts w:hint="eastAsia" w:ascii="宋体" w:hAnsi="宋体"/>
          <w:u w:val="single"/>
        </w:rPr>
        <w:t>广州交易集团有限公司（广州公共资源交易中心）</w:t>
      </w:r>
      <w:r>
        <w:rPr>
          <w:rStyle w:val="33"/>
          <w:rFonts w:ascii="宋体" w:hAnsi="宋体"/>
          <w:bCs/>
          <w:szCs w:val="21"/>
        </w:rPr>
        <w:t>交易平</w:t>
      </w:r>
      <w:r>
        <w:rPr>
          <w:rStyle w:val="33"/>
          <w:rFonts w:ascii="宋体" w:hAnsi="宋体"/>
          <w:szCs w:val="21"/>
        </w:rPr>
        <w:t>台</w:t>
      </w:r>
      <w:r>
        <w:rPr>
          <w:rStyle w:val="33"/>
          <w:rFonts w:ascii="宋体" w:hAnsi="宋体"/>
          <w:bCs/>
          <w:szCs w:val="21"/>
        </w:rPr>
        <w:t>将予以拒收。</w:t>
      </w:r>
    </w:p>
    <w:p w14:paraId="6A619E16">
      <w:pPr>
        <w:spacing w:line="360" w:lineRule="auto"/>
        <w:ind w:firstLine="420" w:firstLineChars="200"/>
        <w:rPr>
          <w:rStyle w:val="33"/>
          <w:rFonts w:ascii="宋体" w:hAnsi="宋体"/>
          <w:b/>
          <w:szCs w:val="21"/>
        </w:rPr>
      </w:pPr>
      <w:r>
        <w:rPr>
          <w:rStyle w:val="33"/>
          <w:rFonts w:ascii="宋体" w:hAnsi="宋体"/>
          <w:b/>
          <w:szCs w:val="21"/>
        </w:rPr>
        <w:t>条款号：19.1          修改类型：修改</w:t>
      </w:r>
    </w:p>
    <w:p w14:paraId="2307C92F">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19.1</w:t>
      </w:r>
      <w:r>
        <w:rPr>
          <w:rStyle w:val="33"/>
          <w:rFonts w:ascii="宋体" w:hAnsi="宋体"/>
          <w:bCs/>
          <w:szCs w:val="21"/>
        </w:rPr>
        <w:t>投标人通过</w:t>
      </w:r>
      <w:r>
        <w:rPr>
          <w:rStyle w:val="33"/>
          <w:rFonts w:ascii="宋体" w:hAnsi="宋体"/>
          <w:szCs w:val="21"/>
          <w:u w:val="single"/>
        </w:rPr>
        <w:t xml:space="preserve">        </w:t>
      </w:r>
      <w:r>
        <w:rPr>
          <w:rStyle w:val="33"/>
          <w:rFonts w:ascii="宋体" w:hAnsi="宋体"/>
          <w:szCs w:val="21"/>
        </w:rPr>
        <w:t>交易平台递交电子投标文件。</w:t>
      </w:r>
    </w:p>
    <w:p w14:paraId="2685A6CD">
      <w:pPr>
        <w:pBdr>
          <w:bottom w:val="single" w:color="auto" w:sz="6" w:space="1"/>
        </w:pBdr>
        <w:spacing w:line="360" w:lineRule="auto"/>
        <w:ind w:firstLine="420" w:firstLineChars="200"/>
        <w:rPr>
          <w:rStyle w:val="33"/>
          <w:rFonts w:ascii="宋体" w:hAnsi="宋体"/>
          <w:szCs w:val="21"/>
        </w:rPr>
      </w:pPr>
      <w:r>
        <w:rPr>
          <w:rStyle w:val="33"/>
          <w:rFonts w:ascii="宋体" w:hAnsi="宋体"/>
          <w:b/>
          <w:szCs w:val="21"/>
        </w:rPr>
        <w:t>现文：</w:t>
      </w:r>
      <w:r>
        <w:rPr>
          <w:rStyle w:val="33"/>
          <w:rFonts w:ascii="宋体" w:hAnsi="宋体"/>
          <w:szCs w:val="21"/>
        </w:rPr>
        <w:t>19.1</w:t>
      </w:r>
      <w:r>
        <w:rPr>
          <w:rStyle w:val="33"/>
          <w:rFonts w:ascii="宋体" w:hAnsi="宋体"/>
          <w:bCs/>
          <w:szCs w:val="21"/>
        </w:rPr>
        <w:t>投标人通过</w:t>
      </w:r>
      <w:r>
        <w:rPr>
          <w:rStyle w:val="33"/>
          <w:rFonts w:hint="eastAsia" w:ascii="宋体" w:hAnsi="宋体"/>
          <w:u w:val="single"/>
        </w:rPr>
        <w:t>广州交易集团有限公司（广州公共资源交易中心）</w:t>
      </w:r>
      <w:r>
        <w:rPr>
          <w:rStyle w:val="33"/>
          <w:rFonts w:ascii="宋体" w:hAnsi="宋体"/>
          <w:bCs/>
          <w:szCs w:val="21"/>
        </w:rPr>
        <w:t>交易平</w:t>
      </w:r>
      <w:r>
        <w:rPr>
          <w:rStyle w:val="33"/>
          <w:rFonts w:ascii="宋体" w:hAnsi="宋体"/>
          <w:szCs w:val="21"/>
        </w:rPr>
        <w:t>台递交电子投标文件。</w:t>
      </w:r>
    </w:p>
    <w:p w14:paraId="49300290">
      <w:pPr>
        <w:spacing w:line="360" w:lineRule="auto"/>
        <w:ind w:firstLine="420" w:firstLineChars="200"/>
        <w:rPr>
          <w:rStyle w:val="33"/>
          <w:rFonts w:ascii="宋体" w:hAnsi="宋体"/>
          <w:b/>
          <w:szCs w:val="21"/>
        </w:rPr>
      </w:pPr>
      <w:r>
        <w:rPr>
          <w:rStyle w:val="33"/>
          <w:rFonts w:ascii="宋体" w:hAnsi="宋体"/>
          <w:b/>
          <w:szCs w:val="21"/>
        </w:rPr>
        <w:t>条款号：19.2          修改类型：修改</w:t>
      </w:r>
    </w:p>
    <w:p w14:paraId="2B2D10A9">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19.2</w:t>
      </w:r>
      <w:r>
        <w:rPr>
          <w:rStyle w:val="33"/>
          <w:rFonts w:ascii="宋体" w:hAnsi="宋体"/>
          <w:bCs/>
          <w:szCs w:val="21"/>
        </w:rPr>
        <w:t>投标人完成电子</w:t>
      </w:r>
      <w:r>
        <w:rPr>
          <w:rStyle w:val="33"/>
          <w:rFonts w:ascii="宋体" w:hAnsi="宋体"/>
          <w:szCs w:val="21"/>
        </w:rPr>
        <w:t>投标文件</w:t>
      </w:r>
      <w:r>
        <w:rPr>
          <w:rStyle w:val="33"/>
          <w:rFonts w:ascii="宋体" w:hAnsi="宋体"/>
          <w:bCs/>
          <w:szCs w:val="21"/>
        </w:rPr>
        <w:t>上传后，</w:t>
      </w:r>
      <w:r>
        <w:rPr>
          <w:rStyle w:val="33"/>
          <w:rFonts w:ascii="宋体" w:hAnsi="宋体"/>
          <w:szCs w:val="21"/>
          <w:u w:val="single"/>
        </w:rPr>
        <w:t xml:space="preserve">        </w:t>
      </w:r>
      <w:r>
        <w:rPr>
          <w:rStyle w:val="33"/>
          <w:rFonts w:ascii="宋体" w:hAnsi="宋体"/>
          <w:szCs w:val="21"/>
        </w:rPr>
        <w:t>交易平台即时向投标人发出递交回执通知。递交时间以递交回执通知载明的传输完成时间为准。</w:t>
      </w:r>
    </w:p>
    <w:p w14:paraId="61131F2B">
      <w:pPr>
        <w:pBdr>
          <w:bottom w:val="single" w:color="auto" w:sz="6" w:space="1"/>
        </w:pBdr>
        <w:spacing w:line="360" w:lineRule="auto"/>
        <w:ind w:firstLine="420" w:firstLineChars="200"/>
        <w:rPr>
          <w:rStyle w:val="33"/>
          <w:rFonts w:ascii="宋体" w:hAnsi="宋体"/>
          <w:szCs w:val="21"/>
        </w:rPr>
      </w:pPr>
      <w:r>
        <w:rPr>
          <w:rStyle w:val="33"/>
          <w:rFonts w:ascii="宋体" w:hAnsi="宋体"/>
          <w:b/>
          <w:szCs w:val="21"/>
        </w:rPr>
        <w:t>现文：</w:t>
      </w:r>
      <w:r>
        <w:rPr>
          <w:rStyle w:val="33"/>
          <w:rFonts w:ascii="宋体" w:hAnsi="宋体"/>
          <w:szCs w:val="21"/>
        </w:rPr>
        <w:t>19.2</w:t>
      </w:r>
      <w:r>
        <w:rPr>
          <w:rStyle w:val="33"/>
          <w:rFonts w:ascii="宋体" w:hAnsi="宋体"/>
          <w:bCs/>
          <w:szCs w:val="21"/>
        </w:rPr>
        <w:t>投标人完成电子</w:t>
      </w:r>
      <w:r>
        <w:rPr>
          <w:rStyle w:val="33"/>
          <w:rFonts w:ascii="宋体" w:hAnsi="宋体"/>
          <w:szCs w:val="21"/>
        </w:rPr>
        <w:t>投标文件</w:t>
      </w:r>
      <w:r>
        <w:rPr>
          <w:rStyle w:val="33"/>
          <w:rFonts w:ascii="宋体" w:hAnsi="宋体"/>
          <w:bCs/>
          <w:szCs w:val="21"/>
        </w:rPr>
        <w:t>上传后，</w:t>
      </w:r>
      <w:r>
        <w:rPr>
          <w:rStyle w:val="33"/>
          <w:rFonts w:hint="eastAsia" w:ascii="宋体" w:hAnsi="宋体"/>
          <w:u w:val="single"/>
        </w:rPr>
        <w:t>广州交易集团有限公司（广州公共资源交易中心）</w:t>
      </w:r>
      <w:r>
        <w:rPr>
          <w:rStyle w:val="33"/>
          <w:rFonts w:ascii="宋体" w:hAnsi="宋体"/>
          <w:szCs w:val="21"/>
        </w:rPr>
        <w:t>交易平台即时向投标人发出递交回执通知。递交时间以递交回执通知载明的传输完成时间为准。</w:t>
      </w:r>
    </w:p>
    <w:p w14:paraId="131DBD37">
      <w:pPr>
        <w:spacing w:line="360" w:lineRule="auto"/>
        <w:ind w:firstLine="420" w:firstLineChars="200"/>
        <w:rPr>
          <w:rStyle w:val="33"/>
          <w:rFonts w:ascii="宋体" w:hAnsi="宋体"/>
          <w:b/>
          <w:szCs w:val="21"/>
        </w:rPr>
      </w:pPr>
      <w:r>
        <w:rPr>
          <w:rStyle w:val="33"/>
          <w:rFonts w:ascii="宋体" w:hAnsi="宋体"/>
          <w:b/>
          <w:szCs w:val="21"/>
        </w:rPr>
        <w:t>条款号：19.3          修改类型：修改</w:t>
      </w:r>
    </w:p>
    <w:p w14:paraId="500054FD">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bCs/>
          <w:szCs w:val="21"/>
        </w:rPr>
        <w:t>逾期送达的电子投标文件，</w:t>
      </w:r>
      <w:r>
        <w:rPr>
          <w:rStyle w:val="33"/>
          <w:rFonts w:ascii="宋体" w:hAnsi="宋体"/>
          <w:szCs w:val="21"/>
          <w:u w:val="single"/>
        </w:rPr>
        <w:t xml:space="preserve">        </w:t>
      </w:r>
      <w:r>
        <w:rPr>
          <w:rStyle w:val="33"/>
          <w:rFonts w:ascii="宋体" w:hAnsi="宋体"/>
          <w:szCs w:val="21"/>
        </w:rPr>
        <w:t>交易平台将予以拒收。</w:t>
      </w:r>
    </w:p>
    <w:p w14:paraId="250AA2B7">
      <w:pPr>
        <w:pBdr>
          <w:bottom w:val="single" w:color="auto" w:sz="6" w:space="1"/>
        </w:pBdr>
        <w:spacing w:line="360" w:lineRule="auto"/>
        <w:ind w:firstLine="420" w:firstLineChars="200"/>
        <w:rPr>
          <w:rStyle w:val="33"/>
          <w:rFonts w:ascii="宋体" w:hAnsi="宋体"/>
          <w:szCs w:val="21"/>
        </w:rPr>
      </w:pPr>
      <w:r>
        <w:rPr>
          <w:rStyle w:val="33"/>
          <w:rFonts w:ascii="宋体" w:hAnsi="宋体"/>
          <w:b/>
          <w:szCs w:val="21"/>
        </w:rPr>
        <w:t>现文：</w:t>
      </w:r>
      <w:r>
        <w:rPr>
          <w:rStyle w:val="33"/>
          <w:rFonts w:ascii="宋体" w:hAnsi="宋体"/>
          <w:bCs/>
          <w:szCs w:val="21"/>
        </w:rPr>
        <w:t>逾期送达的电子投标文件，</w:t>
      </w:r>
      <w:r>
        <w:rPr>
          <w:rStyle w:val="33"/>
          <w:rFonts w:hint="eastAsia" w:ascii="宋体" w:hAnsi="宋体"/>
          <w:u w:val="single"/>
        </w:rPr>
        <w:t>广州交易集团有限公司（广州公共资源交易中心）</w:t>
      </w:r>
      <w:r>
        <w:rPr>
          <w:rStyle w:val="33"/>
          <w:rFonts w:ascii="宋体" w:hAnsi="宋体"/>
          <w:szCs w:val="21"/>
        </w:rPr>
        <w:t>交易平台将予以拒收。</w:t>
      </w:r>
    </w:p>
    <w:p w14:paraId="77EFC5E5">
      <w:pPr>
        <w:spacing w:line="360" w:lineRule="auto"/>
        <w:ind w:firstLine="420" w:firstLineChars="200"/>
        <w:rPr>
          <w:rStyle w:val="33"/>
          <w:rFonts w:ascii="宋体" w:hAnsi="宋体"/>
          <w:b/>
          <w:szCs w:val="21"/>
        </w:rPr>
      </w:pPr>
      <w:r>
        <w:rPr>
          <w:rStyle w:val="33"/>
          <w:rFonts w:ascii="宋体" w:hAnsi="宋体"/>
          <w:b/>
          <w:szCs w:val="21"/>
        </w:rPr>
        <w:t>条款号：19.5          修改类型：修改</w:t>
      </w:r>
    </w:p>
    <w:p w14:paraId="36D142AE">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19.5如技术标和经济标先后分别开启，</w:t>
      </w:r>
      <w:r>
        <w:rPr>
          <w:rStyle w:val="33"/>
          <w:rFonts w:ascii="宋体" w:hAnsi="宋体"/>
          <w:szCs w:val="21"/>
          <w:u w:val="single"/>
        </w:rPr>
        <w:t xml:space="preserve">        </w:t>
      </w:r>
      <w:r>
        <w:rPr>
          <w:rStyle w:val="33"/>
          <w:rFonts w:ascii="宋体" w:hAnsi="宋体"/>
          <w:szCs w:val="21"/>
        </w:rPr>
        <w:t>交易平台将按招标文件规定的时间分别开启技术标和经济标。</w:t>
      </w:r>
    </w:p>
    <w:p w14:paraId="424181F1">
      <w:pPr>
        <w:pBdr>
          <w:bottom w:val="single" w:color="auto" w:sz="6" w:space="1"/>
        </w:pBdr>
        <w:spacing w:line="360" w:lineRule="auto"/>
        <w:ind w:firstLine="420" w:firstLineChars="200"/>
        <w:rPr>
          <w:rStyle w:val="33"/>
          <w:rFonts w:ascii="宋体" w:hAnsi="宋体"/>
          <w:szCs w:val="21"/>
        </w:rPr>
      </w:pPr>
      <w:r>
        <w:rPr>
          <w:rStyle w:val="33"/>
          <w:rFonts w:ascii="宋体" w:hAnsi="宋体"/>
          <w:b/>
          <w:szCs w:val="21"/>
        </w:rPr>
        <w:t>现文：</w:t>
      </w:r>
      <w:r>
        <w:rPr>
          <w:rStyle w:val="33"/>
          <w:rFonts w:ascii="宋体" w:hAnsi="宋体"/>
          <w:szCs w:val="21"/>
        </w:rPr>
        <w:t>19.5如技术标和经济标</w:t>
      </w:r>
      <w:r>
        <w:rPr>
          <w:rStyle w:val="33"/>
          <w:rFonts w:hint="eastAsia" w:ascii="宋体" w:hAnsi="宋体"/>
          <w:szCs w:val="21"/>
        </w:rPr>
        <w:t>同时</w:t>
      </w:r>
      <w:r>
        <w:rPr>
          <w:rStyle w:val="33"/>
          <w:rFonts w:ascii="宋体" w:hAnsi="宋体"/>
          <w:szCs w:val="21"/>
        </w:rPr>
        <w:t>开启，</w:t>
      </w:r>
      <w:r>
        <w:rPr>
          <w:rStyle w:val="33"/>
          <w:rFonts w:hint="eastAsia" w:ascii="宋体" w:hAnsi="宋体"/>
          <w:u w:val="single"/>
        </w:rPr>
        <w:t>广州交易集团有限公司（广州公共资源交易中心）</w:t>
      </w:r>
      <w:r>
        <w:rPr>
          <w:rStyle w:val="33"/>
          <w:rFonts w:ascii="宋体" w:hAnsi="宋体"/>
          <w:szCs w:val="21"/>
        </w:rPr>
        <w:t>交易平台将按招标文件规定的时间</w:t>
      </w:r>
      <w:r>
        <w:rPr>
          <w:rStyle w:val="33"/>
          <w:rFonts w:hint="eastAsia" w:ascii="宋体" w:hAnsi="宋体"/>
          <w:szCs w:val="21"/>
        </w:rPr>
        <w:t>同时</w:t>
      </w:r>
      <w:r>
        <w:rPr>
          <w:rStyle w:val="33"/>
          <w:rFonts w:ascii="宋体" w:hAnsi="宋体"/>
          <w:szCs w:val="21"/>
        </w:rPr>
        <w:t>开启技术标和经济标。</w:t>
      </w:r>
    </w:p>
    <w:p w14:paraId="5314BC85">
      <w:pPr>
        <w:spacing w:line="360" w:lineRule="auto"/>
        <w:ind w:firstLine="420" w:firstLineChars="200"/>
        <w:rPr>
          <w:rStyle w:val="33"/>
          <w:rFonts w:ascii="宋体" w:hAnsi="宋体"/>
          <w:b/>
          <w:szCs w:val="21"/>
        </w:rPr>
      </w:pPr>
      <w:r>
        <w:rPr>
          <w:rStyle w:val="33"/>
          <w:rFonts w:ascii="宋体" w:hAnsi="宋体"/>
          <w:b/>
          <w:szCs w:val="21"/>
        </w:rPr>
        <w:t>条款号：20.3          修改类型：修改</w:t>
      </w:r>
    </w:p>
    <w:p w14:paraId="69978693">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20.3到投标截止时间止，招标人收到的投标文件少于3家的，招标人将重新组织招标（当N个标段同时招标且不允许兼中时，若有效投标人不足N+2家，则重新组织招标）。</w:t>
      </w:r>
    </w:p>
    <w:p w14:paraId="7BE65B81">
      <w:pPr>
        <w:pBdr>
          <w:bottom w:val="single" w:color="auto" w:sz="6" w:space="1"/>
        </w:pBdr>
        <w:spacing w:line="360" w:lineRule="auto"/>
        <w:ind w:firstLine="420" w:firstLineChars="200"/>
        <w:rPr>
          <w:rStyle w:val="33"/>
          <w:rFonts w:ascii="宋体" w:hAnsi="宋体"/>
          <w:szCs w:val="21"/>
          <w:u w:val="single"/>
        </w:rPr>
      </w:pPr>
      <w:r>
        <w:rPr>
          <w:rStyle w:val="33"/>
          <w:rFonts w:ascii="宋体" w:hAnsi="宋体"/>
          <w:b/>
          <w:szCs w:val="21"/>
        </w:rPr>
        <w:t>现文：</w:t>
      </w:r>
      <w:r>
        <w:rPr>
          <w:rStyle w:val="33"/>
          <w:rFonts w:ascii="宋体" w:hAnsi="宋体"/>
          <w:szCs w:val="21"/>
          <w:u w:val="single"/>
        </w:rPr>
        <w:t>20.3到投标截止时间止，招标人收到的投标文件少于3家的，招标人将重新组织招标。</w:t>
      </w:r>
    </w:p>
    <w:p w14:paraId="04350371">
      <w:pPr>
        <w:spacing w:line="360" w:lineRule="auto"/>
        <w:ind w:firstLine="420" w:firstLineChars="200"/>
        <w:rPr>
          <w:rStyle w:val="33"/>
          <w:rFonts w:ascii="宋体" w:hAnsi="宋体"/>
          <w:b/>
          <w:szCs w:val="21"/>
        </w:rPr>
      </w:pPr>
      <w:r>
        <w:rPr>
          <w:rStyle w:val="33"/>
          <w:rFonts w:ascii="宋体" w:hAnsi="宋体"/>
          <w:b/>
          <w:szCs w:val="21"/>
        </w:rPr>
        <w:t>条款号：21.1          修改类型：修改</w:t>
      </w:r>
    </w:p>
    <w:p w14:paraId="787F3CC4">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21.1本须知前附表第17项规定的投标截止时间</w:t>
      </w:r>
      <w:r>
        <w:rPr>
          <w:rStyle w:val="33"/>
          <w:rFonts w:ascii="宋体" w:hAnsi="宋体"/>
          <w:bCs/>
          <w:szCs w:val="21"/>
        </w:rPr>
        <w:t>后送达的电子投标文件，</w:t>
      </w:r>
      <w:r>
        <w:rPr>
          <w:rStyle w:val="33"/>
          <w:rFonts w:ascii="宋体" w:hAnsi="宋体"/>
          <w:szCs w:val="21"/>
          <w:u w:val="single"/>
        </w:rPr>
        <w:t xml:space="preserve">       </w:t>
      </w:r>
      <w:r>
        <w:rPr>
          <w:rStyle w:val="33"/>
          <w:rFonts w:ascii="宋体" w:hAnsi="宋体"/>
          <w:szCs w:val="21"/>
        </w:rPr>
        <w:t>交易平台将予以拒收。</w:t>
      </w:r>
    </w:p>
    <w:p w14:paraId="11EF62B7">
      <w:pPr>
        <w:pBdr>
          <w:bottom w:val="single" w:color="auto" w:sz="6" w:space="1"/>
        </w:pBdr>
        <w:spacing w:line="360" w:lineRule="auto"/>
        <w:ind w:firstLine="420" w:firstLineChars="200"/>
        <w:rPr>
          <w:rStyle w:val="33"/>
          <w:rFonts w:ascii="宋体" w:hAnsi="宋体"/>
          <w:bCs/>
          <w:szCs w:val="21"/>
        </w:rPr>
      </w:pPr>
      <w:r>
        <w:rPr>
          <w:rStyle w:val="33"/>
          <w:rFonts w:ascii="宋体" w:hAnsi="宋体"/>
          <w:b/>
          <w:szCs w:val="21"/>
        </w:rPr>
        <w:t>现文：</w:t>
      </w:r>
      <w:r>
        <w:rPr>
          <w:rStyle w:val="33"/>
          <w:rFonts w:ascii="宋体" w:hAnsi="宋体"/>
          <w:szCs w:val="21"/>
        </w:rPr>
        <w:t>21.1本须知前附表第17项规定的投标截止时间</w:t>
      </w:r>
      <w:r>
        <w:rPr>
          <w:rStyle w:val="33"/>
          <w:rFonts w:ascii="宋体" w:hAnsi="宋体"/>
          <w:bCs/>
          <w:szCs w:val="21"/>
        </w:rPr>
        <w:t>后送达的电子投标文件，</w:t>
      </w:r>
      <w:r>
        <w:rPr>
          <w:rStyle w:val="33"/>
          <w:rFonts w:hint="eastAsia" w:ascii="宋体" w:hAnsi="宋体"/>
          <w:u w:val="single"/>
        </w:rPr>
        <w:t>广州交易集团有限公司（广州公共资源交易中心）</w:t>
      </w:r>
      <w:r>
        <w:rPr>
          <w:rStyle w:val="33"/>
          <w:rFonts w:ascii="宋体" w:hAnsi="宋体"/>
          <w:bCs/>
          <w:szCs w:val="21"/>
        </w:rPr>
        <w:t>交易平台将予以拒收。</w:t>
      </w:r>
    </w:p>
    <w:p w14:paraId="57883B26">
      <w:pPr>
        <w:spacing w:line="360" w:lineRule="auto"/>
        <w:ind w:firstLine="420" w:firstLineChars="200"/>
        <w:rPr>
          <w:rStyle w:val="33"/>
          <w:rFonts w:ascii="宋体" w:hAnsi="宋体"/>
          <w:b/>
          <w:szCs w:val="21"/>
        </w:rPr>
      </w:pPr>
      <w:r>
        <w:rPr>
          <w:rStyle w:val="33"/>
          <w:rFonts w:ascii="宋体" w:hAnsi="宋体"/>
          <w:b/>
          <w:szCs w:val="21"/>
        </w:rPr>
        <w:t>条款号：27.1          修改类型：修改</w:t>
      </w:r>
    </w:p>
    <w:p w14:paraId="69334CAA">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27.1</w:t>
      </w:r>
      <w:r>
        <w:rPr>
          <w:rStyle w:val="33"/>
          <w:rFonts w:hint="eastAsia" w:ascii="宋体" w:hAnsi="宋体"/>
          <w:szCs w:val="21"/>
        </w:rPr>
        <w:t>招标人将在</w:t>
      </w:r>
      <w:r>
        <w:rPr>
          <w:rStyle w:val="33"/>
          <w:rFonts w:hint="eastAsia" w:ascii="宋体" w:hAnsi="宋体"/>
          <w:szCs w:val="21"/>
          <w:u w:val="single"/>
        </w:rPr>
        <w:t xml:space="preserve">    </w:t>
      </w:r>
      <w:r>
        <w:rPr>
          <w:rStyle w:val="33"/>
          <w:rFonts w:hint="eastAsia" w:ascii="宋体" w:hAnsi="宋体"/>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6CA8CCD0">
      <w:pPr>
        <w:pBdr>
          <w:bottom w:val="single" w:color="auto" w:sz="6" w:space="1"/>
        </w:pBdr>
        <w:spacing w:line="360" w:lineRule="auto"/>
        <w:ind w:firstLine="420" w:firstLineChars="200"/>
        <w:rPr>
          <w:rStyle w:val="33"/>
          <w:rFonts w:ascii="宋体" w:hAnsi="宋体"/>
          <w:szCs w:val="21"/>
          <w:u w:val="single"/>
        </w:rPr>
      </w:pPr>
      <w:r>
        <w:rPr>
          <w:rStyle w:val="33"/>
          <w:rFonts w:ascii="宋体" w:hAnsi="宋体"/>
          <w:b/>
          <w:szCs w:val="21"/>
        </w:rPr>
        <w:t>现文：</w:t>
      </w:r>
      <w:r>
        <w:rPr>
          <w:rStyle w:val="33"/>
          <w:rFonts w:ascii="宋体" w:hAnsi="宋体"/>
          <w:szCs w:val="21"/>
        </w:rPr>
        <w:t>27.1招标人将在</w:t>
      </w:r>
      <w:r>
        <w:rPr>
          <w:rStyle w:val="33"/>
          <w:rFonts w:hint="eastAsia" w:ascii="宋体" w:hAnsi="宋体"/>
          <w:u w:val="single"/>
        </w:rPr>
        <w:t>广州交易集团有限公司（广州公共资源交易中心）</w:t>
      </w:r>
      <w:r>
        <w:rPr>
          <w:rStyle w:val="33"/>
          <w:rFonts w:hint="eastAsia" w:ascii="宋体" w:hAnsi="宋体"/>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33A57FDC">
      <w:pPr>
        <w:spacing w:line="360" w:lineRule="auto"/>
        <w:ind w:firstLine="420" w:firstLineChars="200"/>
        <w:rPr>
          <w:rStyle w:val="33"/>
          <w:rFonts w:ascii="宋体" w:hAnsi="宋体"/>
          <w:b/>
          <w:szCs w:val="21"/>
        </w:rPr>
      </w:pPr>
      <w:r>
        <w:rPr>
          <w:rStyle w:val="33"/>
          <w:rFonts w:ascii="宋体" w:hAnsi="宋体"/>
          <w:b/>
          <w:szCs w:val="21"/>
        </w:rPr>
        <w:t>条款号：27.4          修改类型：修改</w:t>
      </w:r>
    </w:p>
    <w:p w14:paraId="0384DF55">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27.4</w:t>
      </w:r>
      <w:r>
        <w:rPr>
          <w:rFonts w:hint="eastAsia" w:ascii="宋体" w:hAnsi="宋体"/>
          <w:szCs w:val="21"/>
        </w:rPr>
        <w:t>在产生中标候选人后，招标人将中标候选人的投标文件商务部分文件的所有内容（包括人员、业绩、奖项等资料）在</w:t>
      </w:r>
      <w:r>
        <w:rPr>
          <w:rFonts w:hint="eastAsia" w:ascii="宋体" w:hAnsi="宋体"/>
          <w:szCs w:val="21"/>
          <w:u w:val="single"/>
        </w:rPr>
        <w:t xml:space="preserve">       </w:t>
      </w:r>
      <w:r>
        <w:rPr>
          <w:rFonts w:hint="eastAsia" w:ascii="宋体" w:hAnsi="宋体"/>
          <w:szCs w:val="21"/>
        </w:rPr>
        <w:t xml:space="preserve"> 交易平台和广东省招标投标监管网公开。</w:t>
      </w:r>
    </w:p>
    <w:p w14:paraId="582DDA61">
      <w:pPr>
        <w:pBdr>
          <w:bottom w:val="single" w:color="auto" w:sz="6" w:space="1"/>
        </w:pBdr>
        <w:spacing w:line="360" w:lineRule="auto"/>
        <w:ind w:firstLine="420" w:firstLineChars="200"/>
        <w:rPr>
          <w:rStyle w:val="33"/>
          <w:rFonts w:ascii="宋体" w:hAnsi="宋体"/>
          <w:szCs w:val="21"/>
        </w:rPr>
      </w:pPr>
      <w:r>
        <w:rPr>
          <w:rStyle w:val="33"/>
          <w:rFonts w:ascii="宋体" w:hAnsi="宋体"/>
          <w:b/>
          <w:szCs w:val="21"/>
        </w:rPr>
        <w:t>现文：</w:t>
      </w:r>
      <w:r>
        <w:rPr>
          <w:rStyle w:val="33"/>
          <w:rFonts w:ascii="宋体" w:hAnsi="宋体"/>
          <w:szCs w:val="21"/>
        </w:rPr>
        <w:t>27.4</w:t>
      </w:r>
      <w:r>
        <w:rPr>
          <w:rFonts w:hint="eastAsia" w:ascii="宋体" w:hAnsi="宋体"/>
          <w:szCs w:val="21"/>
        </w:rPr>
        <w:t>在产生中标候选人后，招标人将中标候选人的投标文件商务部分文件的所有内容（包括人员、业绩、奖项等资料）</w:t>
      </w:r>
      <w:r>
        <w:rPr>
          <w:rFonts w:ascii="宋体" w:hAnsi="宋体"/>
          <w:szCs w:val="21"/>
        </w:rPr>
        <w:t>在</w:t>
      </w:r>
      <w:r>
        <w:rPr>
          <w:rStyle w:val="33"/>
          <w:rFonts w:hint="eastAsia" w:ascii="宋体" w:hAnsi="宋体"/>
          <w:u w:val="single"/>
        </w:rPr>
        <w:t>广州交易集团有限公司（广州公共资源交易中心）</w:t>
      </w:r>
      <w:r>
        <w:rPr>
          <w:rFonts w:ascii="宋体" w:hAnsi="宋体"/>
          <w:szCs w:val="21"/>
        </w:rPr>
        <w:t>交易平台和广东省招标投标监管网公开。</w:t>
      </w:r>
    </w:p>
    <w:p w14:paraId="0CFE8AD7">
      <w:pPr>
        <w:spacing w:line="360" w:lineRule="auto"/>
        <w:ind w:firstLine="420"/>
        <w:rPr>
          <w:rFonts w:ascii="宋体" w:hAnsi="宋体"/>
          <w:b/>
          <w:color w:val="auto"/>
          <w:szCs w:val="21"/>
          <w:highlight w:val="none"/>
          <w:shd w:val="clear" w:color="auto" w:fill="FFFFFF"/>
        </w:rPr>
      </w:pPr>
      <w:r>
        <w:rPr>
          <w:rFonts w:hint="eastAsia" w:ascii="宋体" w:hAnsi="宋体"/>
          <w:b/>
          <w:color w:val="auto"/>
          <w:szCs w:val="21"/>
          <w:highlight w:val="none"/>
          <w:shd w:val="clear" w:color="auto" w:fill="FFFFFF"/>
        </w:rPr>
        <w:t>条款号：28.1</w:t>
      </w:r>
      <w:r>
        <w:rPr>
          <w:rFonts w:ascii="宋体" w:hAnsi="宋体"/>
          <w:b/>
          <w:color w:val="auto"/>
          <w:szCs w:val="21"/>
          <w:highlight w:val="none"/>
          <w:shd w:val="clear" w:color="auto" w:fill="FFFFFF"/>
        </w:rPr>
        <w:t xml:space="preserve">                                            </w:t>
      </w:r>
      <w:r>
        <w:rPr>
          <w:rFonts w:hint="eastAsia" w:ascii="宋体" w:hAnsi="宋体"/>
          <w:b/>
          <w:color w:val="auto"/>
          <w:szCs w:val="21"/>
          <w:highlight w:val="none"/>
          <w:shd w:val="clear" w:color="auto" w:fill="FFFFFF"/>
        </w:rPr>
        <w:t xml:space="preserve"> 修改类型：修改</w:t>
      </w:r>
    </w:p>
    <w:p w14:paraId="33E4428A">
      <w:pPr>
        <w:spacing w:line="360" w:lineRule="auto"/>
        <w:ind w:firstLine="420" w:firstLineChars="200"/>
        <w:rPr>
          <w:rFonts w:ascii="宋体" w:hAnsi="宋体"/>
          <w:color w:val="auto"/>
          <w:szCs w:val="21"/>
          <w:highlight w:val="none"/>
          <w:shd w:val="clear" w:color="auto" w:fill="FFFFFF"/>
        </w:rPr>
      </w:pPr>
      <w:r>
        <w:rPr>
          <w:rFonts w:hint="eastAsia" w:ascii="宋体" w:hAnsi="宋体"/>
          <w:b/>
          <w:color w:val="auto"/>
          <w:szCs w:val="21"/>
          <w:highlight w:val="none"/>
          <w:shd w:val="clear" w:color="auto" w:fill="FFFFFF"/>
        </w:rPr>
        <w:t>原文：</w:t>
      </w:r>
      <w:r>
        <w:rPr>
          <w:rFonts w:hint="eastAsia" w:ascii="宋体" w:hAnsi="宋体"/>
          <w:bCs/>
          <w:color w:val="auto"/>
          <w:szCs w:val="21"/>
          <w:highlight w:val="none"/>
          <w:shd w:val="clear" w:color="auto" w:fill="FFFFFF"/>
        </w:rPr>
        <w:t>28.1 招标人与中标人将于中标通知书发出之日起30日内，按照招标文件中合同版本和中标人的投标文件商定签订合同。</w:t>
      </w:r>
    </w:p>
    <w:p w14:paraId="03068CBF">
      <w:pPr>
        <w:pBdr>
          <w:bottom w:val="single" w:color="auto" w:sz="4" w:space="1"/>
        </w:pBdr>
        <w:spacing w:line="360" w:lineRule="auto"/>
        <w:ind w:firstLine="420" w:firstLineChars="200"/>
        <w:rPr>
          <w:rFonts w:hint="eastAsia" w:ascii="宋体" w:hAnsi="宋体"/>
          <w:bCs/>
          <w:color w:val="auto"/>
          <w:szCs w:val="21"/>
          <w:highlight w:val="none"/>
          <w:u w:val="single"/>
          <w:shd w:val="clear" w:color="auto" w:fill="FFFFFF"/>
        </w:rPr>
      </w:pPr>
      <w:r>
        <w:rPr>
          <w:rFonts w:hint="eastAsia" w:ascii="宋体" w:hAnsi="宋体"/>
          <w:b/>
          <w:color w:val="auto"/>
          <w:szCs w:val="21"/>
          <w:highlight w:val="none"/>
          <w:shd w:val="clear" w:color="auto" w:fill="FFFFFF"/>
        </w:rPr>
        <w:t>现文：</w:t>
      </w:r>
      <w:r>
        <w:rPr>
          <w:rFonts w:hint="eastAsia" w:ascii="宋体" w:hAnsi="宋体"/>
          <w:bCs/>
          <w:color w:val="auto"/>
          <w:szCs w:val="21"/>
          <w:highlight w:val="none"/>
          <w:shd w:val="clear" w:color="auto" w:fill="FFFFFF"/>
        </w:rPr>
        <w:t xml:space="preserve">28.1 </w:t>
      </w:r>
      <w:r>
        <w:rPr>
          <w:rFonts w:hint="eastAsia" w:ascii="宋体" w:hAnsi="宋体"/>
          <w:bCs/>
          <w:color w:val="auto"/>
          <w:szCs w:val="21"/>
          <w:highlight w:val="none"/>
          <w:u w:val="single"/>
          <w:shd w:val="clear" w:color="auto" w:fill="FFFFFF"/>
        </w:rPr>
        <w:t>中标人将于</w:t>
      </w:r>
      <w:r>
        <w:rPr>
          <w:rFonts w:hint="eastAsia" w:ascii="宋体" w:hAnsi="宋体"/>
          <w:bCs/>
          <w:color w:val="auto"/>
          <w:szCs w:val="21"/>
          <w:highlight w:val="none"/>
          <w:shd w:val="clear" w:color="auto" w:fill="FFFFFF"/>
        </w:rPr>
        <w:t>中标通知书发出之日起30日内，按照招标文件中合同版本和中标人的投标文件与</w:t>
      </w:r>
      <w:r>
        <w:rPr>
          <w:rFonts w:hint="default" w:ascii="宋体" w:hAnsi="宋体"/>
          <w:bCs/>
          <w:color w:val="auto"/>
          <w:szCs w:val="21"/>
          <w:highlight w:val="none"/>
          <w:shd w:val="clear" w:color="auto" w:fill="FFFFFF"/>
          <w:lang w:val="en-US"/>
        </w:rPr>
        <w:t>招标人签订合同</w:t>
      </w:r>
      <w:r>
        <w:rPr>
          <w:rFonts w:hint="eastAsia" w:ascii="宋体" w:hAnsi="宋体"/>
          <w:bCs/>
          <w:color w:val="auto"/>
          <w:szCs w:val="21"/>
          <w:highlight w:val="none"/>
          <w:u w:val="single"/>
          <w:shd w:val="clear" w:color="auto" w:fill="FFFFFF"/>
        </w:rPr>
        <w:t>。</w:t>
      </w:r>
    </w:p>
    <w:p w14:paraId="754DC12D">
      <w:pPr>
        <w:spacing w:before="156" w:beforeLines="50" w:line="360" w:lineRule="auto"/>
        <w:ind w:firstLine="525" w:firstLineChars="250"/>
        <w:rPr>
          <w:rFonts w:hint="eastAsia" w:ascii="宋体" w:hAnsi="宋体" w:cs="宋体"/>
          <w:b/>
          <w:szCs w:val="21"/>
        </w:rPr>
      </w:pPr>
      <w:r>
        <w:rPr>
          <w:rFonts w:hint="eastAsia" w:ascii="宋体" w:hAnsi="宋体" w:cs="宋体"/>
          <w:b/>
          <w:szCs w:val="21"/>
        </w:rPr>
        <w:t>条款号：28.2                               修改类型：修改</w:t>
      </w:r>
    </w:p>
    <w:p w14:paraId="67B67897">
      <w:pPr>
        <w:spacing w:line="360" w:lineRule="auto"/>
        <w:ind w:firstLine="525" w:firstLineChars="250"/>
        <w:rPr>
          <w:rFonts w:hint="eastAsia" w:ascii="宋体" w:hAnsi="宋体" w:cs="宋体"/>
          <w:b/>
          <w:szCs w:val="21"/>
        </w:rPr>
      </w:pPr>
      <w:r>
        <w:rPr>
          <w:rFonts w:hint="eastAsia" w:ascii="宋体" w:hAnsi="宋体" w:cs="宋体"/>
          <w:b/>
          <w:szCs w:val="21"/>
        </w:rPr>
        <w:t>原文：</w:t>
      </w:r>
      <w:r>
        <w:rPr>
          <w:rFonts w:hint="eastAsia" w:ascii="宋体" w:hAnsi="宋体" w:cs="宋体"/>
          <w:szCs w:val="21"/>
        </w:rPr>
        <w:t xml:space="preserve"> 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A1D7FB9">
      <w:pPr>
        <w:pBdr>
          <w:bottom w:val="single" w:color="auto" w:sz="6" w:space="1"/>
        </w:pBdr>
        <w:spacing w:line="360" w:lineRule="auto"/>
        <w:ind w:firstLine="525" w:firstLineChars="250"/>
        <w:rPr>
          <w:rFonts w:hint="eastAsia" w:ascii="宋体" w:hAnsi="宋体" w:cs="宋体"/>
          <w:szCs w:val="21"/>
        </w:rPr>
      </w:pPr>
      <w:r>
        <w:rPr>
          <w:rFonts w:hint="eastAsia" w:ascii="宋体" w:hAnsi="宋体" w:cs="宋体"/>
          <w:b/>
          <w:szCs w:val="21"/>
        </w:rPr>
        <w:t>现文：</w:t>
      </w:r>
      <w:r>
        <w:rPr>
          <w:rFonts w:hint="eastAsia" w:ascii="宋体" w:hAnsi="宋体" w:cs="宋体"/>
          <w:szCs w:val="21"/>
        </w:rPr>
        <w:t>28.2中标通知书发出之日起30日后，中标人未按上款的规定与招标人订立合同，招标人将解除中标通知书，原中标人依法承担相应法律责任。原中标人有异议的，可以向人民法院起诉。</w:t>
      </w:r>
    </w:p>
    <w:p w14:paraId="58CE6C05">
      <w:pPr>
        <w:spacing w:before="156" w:beforeLines="50" w:line="360" w:lineRule="auto"/>
        <w:ind w:firstLine="525" w:firstLineChars="250"/>
        <w:rPr>
          <w:rFonts w:hint="eastAsia" w:ascii="宋体" w:hAnsi="宋体" w:cs="宋体"/>
          <w:b/>
          <w:szCs w:val="21"/>
        </w:rPr>
      </w:pPr>
      <w:r>
        <w:rPr>
          <w:rFonts w:hint="eastAsia" w:ascii="宋体" w:hAnsi="宋体" w:cs="宋体"/>
          <w:b/>
          <w:szCs w:val="21"/>
        </w:rPr>
        <w:t>条款号：29.2                               修改类型：修改</w:t>
      </w:r>
    </w:p>
    <w:p w14:paraId="5136F982">
      <w:pPr>
        <w:spacing w:line="360" w:lineRule="auto"/>
        <w:ind w:firstLine="525" w:firstLineChars="250"/>
        <w:rPr>
          <w:rFonts w:hint="eastAsia" w:ascii="宋体" w:hAnsi="宋体" w:eastAsia="宋体" w:cs="宋体"/>
          <w:b/>
          <w:szCs w:val="21"/>
          <w:lang w:eastAsia="zh-CN"/>
        </w:rPr>
      </w:pPr>
      <w:r>
        <w:rPr>
          <w:rFonts w:hint="eastAsia" w:ascii="宋体" w:hAnsi="宋体" w:cs="宋体"/>
          <w:b/>
          <w:szCs w:val="21"/>
        </w:rPr>
        <w:t>原文：</w:t>
      </w:r>
      <w:r>
        <w:rPr>
          <w:rFonts w:hint="eastAsia" w:ascii="宋体" w:hAnsi="宋体" w:cs="宋体"/>
          <w:szCs w:val="21"/>
        </w:rPr>
        <w:t xml:space="preserve"> 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r>
        <w:rPr>
          <w:rFonts w:hint="eastAsia" w:ascii="宋体" w:hAnsi="宋体" w:cs="宋体"/>
          <w:szCs w:val="21"/>
          <w:lang w:eastAsia="zh-CN"/>
        </w:rPr>
        <w:t>。</w:t>
      </w:r>
    </w:p>
    <w:p w14:paraId="3D742814">
      <w:pPr>
        <w:pBdr>
          <w:bottom w:val="single" w:color="auto" w:sz="6" w:space="1"/>
        </w:pBdr>
        <w:spacing w:line="360" w:lineRule="auto"/>
        <w:ind w:firstLine="525" w:firstLineChars="250"/>
        <w:rPr>
          <w:rFonts w:hint="eastAsia" w:ascii="宋体" w:hAnsi="宋体" w:cs="宋体"/>
          <w:szCs w:val="21"/>
        </w:rPr>
      </w:pPr>
      <w:r>
        <w:rPr>
          <w:rFonts w:hint="eastAsia" w:ascii="宋体" w:hAnsi="宋体" w:cs="宋体"/>
          <w:b/>
          <w:szCs w:val="21"/>
        </w:rPr>
        <w:t>现文：</w:t>
      </w:r>
      <w:r>
        <w:rPr>
          <w:rFonts w:hint="eastAsia" w:ascii="宋体" w:hAnsi="宋体" w:cs="宋体"/>
          <w:szCs w:val="21"/>
        </w:rPr>
        <w:t>29.2签订合同之日起15日</w:t>
      </w:r>
      <w:r>
        <w:rPr>
          <w:rFonts w:hint="eastAsia" w:ascii="宋体" w:hAnsi="宋体" w:cs="宋体"/>
          <w:szCs w:val="21"/>
          <w:lang w:eastAsia="zh-CN"/>
        </w:rPr>
        <w:t>内</w:t>
      </w:r>
      <w:r>
        <w:rPr>
          <w:rFonts w:hint="eastAsia" w:ascii="宋体" w:hAnsi="宋体" w:cs="宋体"/>
          <w:szCs w:val="21"/>
        </w:rPr>
        <w:t>，中标人未按上款的规定</w:t>
      </w:r>
      <w:r>
        <w:rPr>
          <w:rFonts w:hint="eastAsia" w:ascii="宋体" w:hAnsi="宋体" w:cs="宋体"/>
          <w:szCs w:val="21"/>
          <w:lang w:eastAsia="zh-CN"/>
        </w:rPr>
        <w:t>向</w:t>
      </w:r>
      <w:r>
        <w:rPr>
          <w:rFonts w:hint="eastAsia" w:ascii="宋体" w:hAnsi="宋体" w:cs="宋体"/>
          <w:szCs w:val="21"/>
        </w:rPr>
        <w:t>招标人提交履约担保，招标人将解除中标通知书，原中标人依法承担相应法律责任。原中标人有异议的，可以向人民法院起诉。</w:t>
      </w:r>
    </w:p>
    <w:p w14:paraId="5345D332">
      <w:pPr>
        <w:spacing w:line="360" w:lineRule="auto"/>
        <w:ind w:firstLine="420" w:firstLineChars="200"/>
        <w:rPr>
          <w:rStyle w:val="33"/>
          <w:rFonts w:ascii="宋体" w:hAnsi="宋体"/>
          <w:b/>
          <w:szCs w:val="21"/>
        </w:rPr>
      </w:pPr>
      <w:r>
        <w:rPr>
          <w:rStyle w:val="33"/>
          <w:rFonts w:ascii="宋体" w:hAnsi="宋体"/>
          <w:b/>
          <w:szCs w:val="21"/>
        </w:rPr>
        <w:t>条款号：31.1          修改类型：增加</w:t>
      </w:r>
    </w:p>
    <w:p w14:paraId="7C59FF3D">
      <w:pPr>
        <w:pBdr>
          <w:bottom w:val="single" w:color="auto" w:sz="6" w:space="1"/>
        </w:pBdr>
        <w:spacing w:line="360" w:lineRule="auto"/>
        <w:ind w:firstLine="420" w:firstLineChars="200"/>
        <w:rPr>
          <w:rFonts w:ascii="宋体" w:hAnsi="宋体"/>
          <w:bCs/>
          <w:szCs w:val="21"/>
          <w:u w:val="single"/>
        </w:rPr>
      </w:pPr>
      <w:r>
        <w:rPr>
          <w:rStyle w:val="33"/>
          <w:rFonts w:ascii="宋体" w:hAnsi="宋体"/>
          <w:b/>
          <w:szCs w:val="21"/>
        </w:rPr>
        <w:t>现文：</w:t>
      </w:r>
    </w:p>
    <w:p w14:paraId="23D7B9F9">
      <w:pPr>
        <w:pBdr>
          <w:bottom w:val="single" w:color="auto" w:sz="6" w:space="1"/>
        </w:pBdr>
        <w:spacing w:line="360" w:lineRule="auto"/>
        <w:ind w:firstLine="420" w:firstLineChars="200"/>
        <w:rPr>
          <w:rFonts w:hint="eastAsia" w:ascii="宋体" w:hAnsi="宋体"/>
          <w:bCs/>
          <w:szCs w:val="21"/>
          <w:u w:val="single"/>
        </w:rPr>
      </w:pPr>
      <w:r>
        <w:rPr>
          <w:rFonts w:hint="eastAsia" w:ascii="宋体" w:hAnsi="宋体"/>
          <w:bCs/>
          <w:szCs w:val="21"/>
          <w:u w:val="single"/>
        </w:rPr>
        <w:t>1、中标人代缴公共资源交易服务费，其费用包含在中标人投标报价中，交易中心向中标人开具增值税发票。</w:t>
      </w:r>
    </w:p>
    <w:p w14:paraId="6CF3AF5D">
      <w:pPr>
        <w:pBdr>
          <w:bottom w:val="single" w:color="auto" w:sz="6" w:space="1"/>
        </w:pBdr>
        <w:spacing w:line="360" w:lineRule="auto"/>
        <w:ind w:firstLine="420" w:firstLineChars="200"/>
        <w:rPr>
          <w:rStyle w:val="33"/>
          <w:rFonts w:ascii="宋体" w:hAnsi="宋体"/>
          <w:szCs w:val="21"/>
          <w:highlight w:val="none"/>
          <w:u w:val="single"/>
        </w:rPr>
      </w:pPr>
      <w:r>
        <w:rPr>
          <w:rFonts w:hint="eastAsia" w:ascii="宋体" w:hAnsi="宋体"/>
          <w:bCs/>
          <w:szCs w:val="21"/>
          <w:highlight w:val="none"/>
          <w:u w:val="single"/>
        </w:rPr>
        <w:t>2、本项目招标代理服务费由中标人支付。</w:t>
      </w:r>
    </w:p>
    <w:p w14:paraId="27903975">
      <w:pPr>
        <w:spacing w:line="360" w:lineRule="auto"/>
        <w:ind w:firstLine="210" w:firstLineChars="100"/>
        <w:rPr>
          <w:rStyle w:val="33"/>
          <w:rFonts w:ascii="宋体" w:hAnsi="宋体"/>
          <w:b/>
          <w:szCs w:val="21"/>
        </w:rPr>
      </w:pPr>
      <w:r>
        <w:rPr>
          <w:rStyle w:val="33"/>
          <w:rFonts w:ascii="宋体" w:hAnsi="宋体"/>
          <w:b/>
          <w:szCs w:val="21"/>
        </w:rPr>
        <w:t>注：以上修改，仅限于本范本中有可供选择条款的情形。</w:t>
      </w:r>
    </w:p>
    <w:p w14:paraId="3D7E2263">
      <w:pPr>
        <w:spacing w:line="360" w:lineRule="auto"/>
        <w:rPr>
          <w:rStyle w:val="33"/>
          <w:rFonts w:hint="eastAsia" w:ascii="宋体" w:hAnsi="宋体"/>
          <w:szCs w:val="21"/>
        </w:rPr>
      </w:pPr>
      <w:r>
        <w:rPr>
          <w:rStyle w:val="33"/>
          <w:rFonts w:ascii="宋体" w:hAnsi="宋体"/>
          <w:b/>
          <w:szCs w:val="21"/>
        </w:rPr>
        <w:t>（以下无正文）</w:t>
      </w:r>
    </w:p>
    <w:p w14:paraId="3BD15474">
      <w:pPr>
        <w:pStyle w:val="45"/>
        <w:spacing w:line="360" w:lineRule="auto"/>
        <w:outlineLvl w:val="1"/>
        <w:rPr>
          <w:rStyle w:val="33"/>
          <w:rFonts w:ascii="宋体" w:hAnsi="宋体"/>
          <w:b/>
          <w:color w:val="auto"/>
        </w:rPr>
      </w:pPr>
      <w:r>
        <w:rPr>
          <w:rStyle w:val="33"/>
          <w:rFonts w:ascii="宋体" w:hAnsi="宋体"/>
          <w:b/>
          <w:color w:val="auto"/>
        </w:rPr>
        <w:br w:type="page"/>
      </w:r>
      <w:bookmarkStart w:id="7" w:name="_Toc185324317"/>
      <w:r>
        <w:rPr>
          <w:rStyle w:val="33"/>
          <w:rFonts w:ascii="宋体" w:hAnsi="宋体"/>
          <w:b/>
          <w:color w:val="auto"/>
        </w:rPr>
        <w:t>三、投标须知通用条款</w:t>
      </w:r>
      <w:bookmarkEnd w:id="7"/>
    </w:p>
    <w:p w14:paraId="0BEE6C63">
      <w:pPr>
        <w:pStyle w:val="4"/>
        <w:spacing w:before="156" w:beforeAutospacing="0" w:after="156" w:afterAutospacing="0" w:line="360" w:lineRule="auto"/>
        <w:rPr>
          <w:b/>
          <w:bCs/>
          <w:sz w:val="21"/>
          <w:szCs w:val="21"/>
        </w:rPr>
      </w:pPr>
      <w:bookmarkStart w:id="8" w:name="_Toc105014624"/>
      <w:bookmarkStart w:id="9" w:name="_Toc185324318"/>
      <w:r>
        <w:rPr>
          <w:rFonts w:hint="eastAsia"/>
          <w:b/>
          <w:bCs/>
          <w:sz w:val="21"/>
          <w:szCs w:val="21"/>
        </w:rPr>
        <w:t>（一）总则</w:t>
      </w:r>
      <w:bookmarkEnd w:id="8"/>
      <w:bookmarkEnd w:id="9"/>
    </w:p>
    <w:p w14:paraId="1584657E">
      <w:pPr>
        <w:pStyle w:val="23"/>
        <w:spacing w:after="0" w:line="360" w:lineRule="auto"/>
        <w:ind w:firstLine="420" w:firstLineChars="200"/>
        <w:rPr>
          <w:rFonts w:hint="eastAsia" w:ascii="宋体" w:hAnsi="宋体"/>
          <w:b/>
          <w:bCs/>
          <w:sz w:val="21"/>
          <w:szCs w:val="21"/>
        </w:rPr>
      </w:pPr>
      <w:r>
        <w:rPr>
          <w:rFonts w:ascii="宋体" w:hAnsi="宋体"/>
          <w:b/>
          <w:bCs/>
          <w:sz w:val="21"/>
          <w:szCs w:val="21"/>
        </w:rPr>
        <w:t xml:space="preserve">1. </w:t>
      </w:r>
      <w:r>
        <w:rPr>
          <w:rFonts w:hint="eastAsia" w:ascii="宋体" w:hAnsi="宋体"/>
          <w:b/>
          <w:bCs/>
          <w:sz w:val="21"/>
          <w:szCs w:val="21"/>
        </w:rPr>
        <w:t>定义</w:t>
      </w:r>
    </w:p>
    <w:p w14:paraId="7BA4C129">
      <w:pPr>
        <w:pStyle w:val="23"/>
        <w:spacing w:after="0" w:line="360" w:lineRule="auto"/>
        <w:ind w:firstLineChars="200"/>
        <w:rPr>
          <w:rFonts w:hint="eastAsia" w:ascii="宋体" w:hAnsi="宋体"/>
          <w:b/>
          <w:bCs/>
          <w:sz w:val="21"/>
          <w:szCs w:val="21"/>
        </w:rPr>
      </w:pPr>
      <w:r>
        <w:rPr>
          <w:rFonts w:hint="eastAsia" w:ascii="宋体" w:hAnsi="宋体"/>
          <w:sz w:val="21"/>
          <w:szCs w:val="21"/>
        </w:rPr>
        <w:t>本招标文件使用的下列词语具有如下规定的意义：</w:t>
      </w:r>
    </w:p>
    <w:p w14:paraId="46DD0609">
      <w:pPr>
        <w:pStyle w:val="23"/>
        <w:spacing w:after="0" w:line="360" w:lineRule="auto"/>
        <w:ind w:firstLineChars="200"/>
        <w:rPr>
          <w:rFonts w:hint="eastAsia" w:ascii="宋体" w:hAnsi="宋体"/>
          <w:b/>
          <w:bCs/>
          <w:sz w:val="21"/>
          <w:szCs w:val="21"/>
          <w:u w:val="single"/>
        </w:rPr>
      </w:pPr>
      <w:r>
        <w:rPr>
          <w:rFonts w:hint="eastAsia" w:ascii="宋体" w:hAnsi="宋体"/>
          <w:sz w:val="21"/>
          <w:szCs w:val="21"/>
        </w:rPr>
        <w:t>（1）“招标人”（即发包人）、“项目建设管理单位”（或称“项目代建单位”）、“招标代理”、“设计单位”、“监理单位”均已在投标须知前附表中列明。</w:t>
      </w:r>
    </w:p>
    <w:p w14:paraId="2BA713C1">
      <w:pPr>
        <w:pStyle w:val="23"/>
        <w:spacing w:after="0" w:line="360" w:lineRule="auto"/>
        <w:ind w:firstLineChars="200"/>
        <w:rPr>
          <w:rFonts w:hint="eastAsia" w:ascii="宋体" w:hAnsi="宋体"/>
          <w:sz w:val="21"/>
          <w:szCs w:val="21"/>
          <w:u w:val="single"/>
        </w:rPr>
      </w:pPr>
      <w:r>
        <w:rPr>
          <w:rFonts w:hint="eastAsia" w:ascii="宋体" w:hAnsi="宋体"/>
          <w:sz w:val="21"/>
          <w:szCs w:val="21"/>
        </w:rPr>
        <w:t xml:space="preserve">（2）“投标人”指向招标人提交投标文件的当事人。   </w:t>
      </w:r>
    </w:p>
    <w:p w14:paraId="488B00A3">
      <w:pPr>
        <w:pStyle w:val="23"/>
        <w:spacing w:after="0" w:line="360" w:lineRule="auto"/>
        <w:ind w:firstLineChars="200"/>
        <w:rPr>
          <w:rFonts w:hint="eastAsia" w:ascii="宋体" w:hAnsi="宋体"/>
          <w:sz w:val="21"/>
          <w:szCs w:val="21"/>
        </w:rPr>
      </w:pPr>
      <w:r>
        <w:rPr>
          <w:rFonts w:hint="eastAsia" w:ascii="宋体" w:hAnsi="宋体"/>
          <w:sz w:val="21"/>
          <w:szCs w:val="21"/>
        </w:rPr>
        <w:t>（3）“承包人”指其投标被招标人接受并与其签订承包合同的当事人。</w:t>
      </w:r>
    </w:p>
    <w:p w14:paraId="0AC874A5">
      <w:pPr>
        <w:pStyle w:val="23"/>
        <w:spacing w:after="0" w:line="360" w:lineRule="auto"/>
        <w:ind w:firstLineChars="200"/>
        <w:rPr>
          <w:rFonts w:hint="eastAsia" w:ascii="宋体" w:hAnsi="宋体"/>
          <w:sz w:val="21"/>
          <w:szCs w:val="21"/>
          <w:u w:val="single"/>
        </w:rPr>
      </w:pPr>
      <w:r>
        <w:rPr>
          <w:rFonts w:hint="eastAsia" w:ascii="宋体" w:hAnsi="宋体"/>
          <w:sz w:val="21"/>
          <w:szCs w:val="21"/>
        </w:rPr>
        <w:t>（4）“招标文件”指由招标代理发出的本文件（包括全部章节、附件）及招标答疑会会议纪要和</w:t>
      </w:r>
      <w:r>
        <w:rPr>
          <w:rFonts w:hint="eastAsia" w:ascii="宋体" w:hAnsi="宋体"/>
          <w:bCs/>
          <w:sz w:val="21"/>
          <w:szCs w:val="21"/>
        </w:rPr>
        <w:t>招标文件的澄清与修改</w:t>
      </w:r>
      <w:r>
        <w:rPr>
          <w:rFonts w:hint="eastAsia" w:ascii="宋体" w:hAnsi="宋体"/>
          <w:sz w:val="21"/>
          <w:szCs w:val="21"/>
        </w:rPr>
        <w:t>文件。</w:t>
      </w:r>
    </w:p>
    <w:p w14:paraId="07B8FC40">
      <w:pPr>
        <w:pStyle w:val="23"/>
        <w:spacing w:after="0" w:line="360" w:lineRule="auto"/>
        <w:ind w:firstLineChars="200"/>
        <w:rPr>
          <w:rFonts w:hint="eastAsia" w:ascii="宋体" w:hAnsi="宋体"/>
          <w:sz w:val="21"/>
          <w:szCs w:val="21"/>
        </w:rPr>
      </w:pPr>
      <w:r>
        <w:rPr>
          <w:rFonts w:hint="eastAsia" w:ascii="宋体" w:hAnsi="宋体"/>
          <w:sz w:val="21"/>
          <w:szCs w:val="21"/>
        </w:rPr>
        <w:t>（5）“投标文件”指投标人根据本项目招标文件向招标人提交的全部文件。</w:t>
      </w:r>
    </w:p>
    <w:p w14:paraId="328A230A">
      <w:pPr>
        <w:pStyle w:val="23"/>
        <w:spacing w:after="0" w:line="360" w:lineRule="auto"/>
        <w:ind w:firstLineChars="200"/>
        <w:rPr>
          <w:rFonts w:hint="eastAsia" w:ascii="宋体" w:hAnsi="宋体"/>
          <w:sz w:val="21"/>
          <w:szCs w:val="21"/>
        </w:rPr>
      </w:pPr>
      <w:r>
        <w:rPr>
          <w:rFonts w:hint="eastAsia" w:ascii="宋体" w:hAnsi="宋体"/>
          <w:sz w:val="21"/>
          <w:szCs w:val="21"/>
        </w:rPr>
        <w:t>（6）“书面形式”指打字或印刷的文件和数据电文（包括电报、电传、传真、电子数据交换和电子邮件）。</w:t>
      </w:r>
    </w:p>
    <w:p w14:paraId="641FC5ED">
      <w:pPr>
        <w:spacing w:line="360" w:lineRule="auto"/>
        <w:ind w:firstLine="420" w:firstLineChars="200"/>
        <w:rPr>
          <w:rFonts w:hint="eastAsia" w:ascii="宋体" w:hAnsi="宋体"/>
          <w:b/>
          <w:szCs w:val="21"/>
        </w:rPr>
      </w:pPr>
      <w:r>
        <w:rPr>
          <w:rFonts w:ascii="宋体" w:hAnsi="宋体"/>
          <w:b/>
          <w:szCs w:val="21"/>
        </w:rPr>
        <w:t xml:space="preserve">2. </w:t>
      </w:r>
      <w:r>
        <w:rPr>
          <w:rFonts w:hint="eastAsia" w:ascii="宋体" w:hAnsi="宋体"/>
          <w:b/>
          <w:szCs w:val="21"/>
        </w:rPr>
        <w:t>招标说明</w:t>
      </w:r>
    </w:p>
    <w:p w14:paraId="1C18EEB1">
      <w:pPr>
        <w:spacing w:line="360" w:lineRule="auto"/>
        <w:ind w:firstLine="420" w:firstLineChars="200"/>
        <w:rPr>
          <w:rFonts w:hint="eastAsia" w:ascii="宋体" w:hAnsi="宋体"/>
          <w:bCs/>
          <w:szCs w:val="21"/>
        </w:rPr>
      </w:pPr>
      <w:r>
        <w:rPr>
          <w:rFonts w:hint="eastAsia" w:ascii="宋体" w:hAnsi="宋体"/>
          <w:bCs/>
          <w:szCs w:val="21"/>
        </w:rPr>
        <w:t>2.1本招标工程项目按照《中华人民共和国招标投标法》等有关法律、行政法规、规章和规范性文件，通过招标方式选定承包人。</w:t>
      </w:r>
    </w:p>
    <w:p w14:paraId="1C7B5FE7">
      <w:pPr>
        <w:spacing w:line="360" w:lineRule="auto"/>
        <w:ind w:firstLine="420" w:firstLineChars="200"/>
        <w:rPr>
          <w:rFonts w:hint="eastAsia" w:ascii="宋体" w:hAnsi="宋体"/>
          <w:bCs/>
          <w:szCs w:val="21"/>
        </w:rPr>
      </w:pPr>
      <w:r>
        <w:rPr>
          <w:rFonts w:hint="eastAsia" w:ascii="宋体" w:hAnsi="宋体"/>
          <w:bCs/>
          <w:szCs w:val="21"/>
        </w:rPr>
        <w:t>2.2工程名称、建设地点、建设规模、承包方式、质量标准、招标范围、工期要求等均在投标须知前附表中列明。</w:t>
      </w:r>
    </w:p>
    <w:p w14:paraId="165B9BD7">
      <w:pPr>
        <w:spacing w:line="360" w:lineRule="auto"/>
        <w:ind w:firstLine="420" w:firstLineChars="200"/>
        <w:rPr>
          <w:rFonts w:hint="eastAsia" w:ascii="宋体" w:hAnsi="宋体"/>
          <w:bCs/>
          <w:szCs w:val="21"/>
        </w:rPr>
      </w:pPr>
      <w:r>
        <w:rPr>
          <w:rFonts w:hint="eastAsia" w:ascii="宋体" w:hAnsi="宋体"/>
          <w:bCs/>
          <w:szCs w:val="21"/>
        </w:rPr>
        <w:t>2.3设计说明：详见招标图纸。</w:t>
      </w:r>
    </w:p>
    <w:p w14:paraId="2D8A7E33">
      <w:pPr>
        <w:spacing w:line="360" w:lineRule="auto"/>
        <w:ind w:firstLine="420" w:firstLineChars="200"/>
        <w:rPr>
          <w:rFonts w:hint="eastAsia" w:ascii="宋体" w:hAnsi="宋体"/>
          <w:bCs/>
          <w:szCs w:val="21"/>
        </w:rPr>
      </w:pPr>
      <w:r>
        <w:rPr>
          <w:rFonts w:hint="eastAsia" w:ascii="宋体" w:hAnsi="宋体"/>
          <w:bCs/>
          <w:szCs w:val="21"/>
        </w:rPr>
        <w:t>2.4工程施工特点：详见招标图纸。</w:t>
      </w:r>
    </w:p>
    <w:p w14:paraId="738899EA">
      <w:pPr>
        <w:spacing w:line="360" w:lineRule="auto"/>
        <w:ind w:firstLine="420" w:firstLineChars="200"/>
        <w:rPr>
          <w:rFonts w:hint="eastAsia" w:ascii="宋体" w:hAnsi="宋体"/>
          <w:b/>
          <w:szCs w:val="21"/>
        </w:rPr>
      </w:pPr>
      <w:r>
        <w:rPr>
          <w:rFonts w:ascii="宋体" w:hAnsi="宋体"/>
          <w:b/>
          <w:szCs w:val="21"/>
        </w:rPr>
        <w:t xml:space="preserve">3. </w:t>
      </w:r>
      <w:r>
        <w:rPr>
          <w:rFonts w:hint="eastAsia" w:ascii="宋体" w:hAnsi="宋体"/>
          <w:b/>
          <w:szCs w:val="21"/>
        </w:rPr>
        <w:t>资金来源</w:t>
      </w:r>
    </w:p>
    <w:p w14:paraId="7162F561">
      <w:pPr>
        <w:spacing w:line="360" w:lineRule="auto"/>
        <w:ind w:firstLine="420" w:firstLineChars="200"/>
        <w:rPr>
          <w:rFonts w:hint="eastAsia" w:ascii="宋体" w:hAnsi="宋体"/>
          <w:bCs/>
          <w:szCs w:val="21"/>
        </w:rPr>
      </w:pPr>
      <w:r>
        <w:rPr>
          <w:rFonts w:hint="eastAsia" w:ascii="宋体" w:hAnsi="宋体"/>
          <w:bCs/>
          <w:szCs w:val="21"/>
        </w:rPr>
        <w:t>3.1本招标工程项目资金来源见投标须知前附表第9项。</w:t>
      </w:r>
    </w:p>
    <w:p w14:paraId="4ACAEAAF">
      <w:pPr>
        <w:spacing w:line="360" w:lineRule="auto"/>
        <w:ind w:firstLine="420" w:firstLineChars="200"/>
        <w:rPr>
          <w:rFonts w:hint="eastAsia" w:ascii="宋体" w:hAnsi="宋体"/>
          <w:b/>
          <w:szCs w:val="21"/>
        </w:rPr>
      </w:pPr>
      <w:r>
        <w:rPr>
          <w:rFonts w:ascii="宋体" w:hAnsi="宋体"/>
          <w:b/>
          <w:szCs w:val="21"/>
        </w:rPr>
        <w:t xml:space="preserve">4. </w:t>
      </w:r>
      <w:r>
        <w:rPr>
          <w:rFonts w:hint="eastAsia" w:ascii="宋体" w:hAnsi="宋体"/>
          <w:b/>
          <w:szCs w:val="21"/>
        </w:rPr>
        <w:t>合格投标人的条件</w:t>
      </w:r>
    </w:p>
    <w:p w14:paraId="297FD587">
      <w:pPr>
        <w:spacing w:line="360" w:lineRule="auto"/>
        <w:ind w:firstLine="420" w:firstLineChars="200"/>
        <w:rPr>
          <w:rFonts w:hint="eastAsia" w:ascii="宋体" w:hAnsi="宋体"/>
          <w:bCs/>
          <w:szCs w:val="21"/>
        </w:rPr>
      </w:pPr>
      <w:r>
        <w:rPr>
          <w:rFonts w:hint="eastAsia" w:ascii="宋体" w:hAnsi="宋体"/>
          <w:bCs/>
          <w:szCs w:val="21"/>
        </w:rPr>
        <w:t>4.1详见本项目招标公告</w:t>
      </w:r>
    </w:p>
    <w:p w14:paraId="3BAE275F">
      <w:pPr>
        <w:spacing w:line="360" w:lineRule="auto"/>
        <w:ind w:firstLine="420" w:firstLineChars="200"/>
        <w:rPr>
          <w:rFonts w:hint="eastAsia" w:ascii="宋体" w:hAnsi="宋体"/>
          <w:b/>
          <w:szCs w:val="21"/>
        </w:rPr>
      </w:pPr>
      <w:r>
        <w:rPr>
          <w:rFonts w:hint="eastAsia" w:ascii="宋体" w:hAnsi="宋体"/>
          <w:b/>
          <w:szCs w:val="21"/>
        </w:rPr>
        <w:t>5．踏勘现场</w:t>
      </w:r>
    </w:p>
    <w:p w14:paraId="7AE15BE2">
      <w:pPr>
        <w:spacing w:line="360" w:lineRule="auto"/>
        <w:ind w:firstLine="420" w:firstLineChars="200"/>
        <w:rPr>
          <w:rFonts w:hint="eastAsia" w:ascii="宋体" w:hAnsi="宋体"/>
          <w:bCs/>
          <w:szCs w:val="21"/>
          <w:u w:val="single"/>
        </w:rPr>
      </w:pPr>
      <w:r>
        <w:rPr>
          <w:rFonts w:hint="eastAsia" w:ascii="宋体" w:hAnsi="宋体"/>
          <w:bCs/>
          <w:szCs w:val="21"/>
        </w:rPr>
        <w:t>5.1 投标人应按本投标须知前附表第15项所述时间和要求对工程现场及周围环境进行踏勘，</w:t>
      </w:r>
      <w:r>
        <w:rPr>
          <w:rFonts w:hint="eastAsia" w:ascii="宋体" w:hAnsi="宋体"/>
          <w:szCs w:val="21"/>
        </w:rPr>
        <w:t>投标人应充分重视和仔细地进行这种考察，</w:t>
      </w:r>
      <w:r>
        <w:rPr>
          <w:rFonts w:hint="eastAsia" w:ascii="宋体" w:hAnsi="宋体"/>
          <w:bCs/>
          <w:szCs w:val="21"/>
        </w:rPr>
        <w:t>以便投标人获取</w:t>
      </w:r>
      <w:r>
        <w:rPr>
          <w:rFonts w:hint="eastAsia" w:ascii="宋体" w:hAnsi="宋体"/>
          <w:szCs w:val="21"/>
        </w:rPr>
        <w:t>那些须投标人自己负责的</w:t>
      </w:r>
      <w:r>
        <w:rPr>
          <w:rFonts w:hint="eastAsia" w:ascii="宋体" w:hAnsi="宋体"/>
          <w:bCs/>
          <w:szCs w:val="21"/>
        </w:rPr>
        <w:t>有关编制投标文件和签署合同所涉及现场所有的资料。</w:t>
      </w:r>
      <w:r>
        <w:rPr>
          <w:rFonts w:hint="eastAsia" w:ascii="宋体" w:hAnsi="宋体"/>
          <w:szCs w:val="21"/>
        </w:rPr>
        <w:t>一旦中标，这种考察即被认为其结果已在中标文件中得到充分反映。考察现场的费用由投标人自己承担。</w:t>
      </w:r>
    </w:p>
    <w:p w14:paraId="110D8831">
      <w:pPr>
        <w:spacing w:line="360" w:lineRule="auto"/>
        <w:ind w:firstLine="420" w:firstLineChars="200"/>
        <w:rPr>
          <w:rFonts w:hint="eastAsia" w:ascii="宋体" w:hAnsi="宋体"/>
          <w:bCs/>
          <w:szCs w:val="21"/>
        </w:rPr>
      </w:pPr>
      <w:r>
        <w:rPr>
          <w:rFonts w:hint="eastAsia" w:ascii="宋体" w:hAnsi="宋体"/>
          <w:bCs/>
          <w:szCs w:val="21"/>
        </w:rPr>
        <w:t>5.2 招标人向投标人提供的有关现场的数据和资料，是招标人现有的能被投标人利用的资料，招标人对投标人做出的任何推论、理解和结论均不负责任。</w:t>
      </w:r>
    </w:p>
    <w:p w14:paraId="2C03AE1F">
      <w:pPr>
        <w:spacing w:line="360" w:lineRule="auto"/>
        <w:ind w:firstLine="420" w:firstLineChars="200"/>
        <w:rPr>
          <w:rFonts w:hint="eastAsia" w:ascii="宋体" w:hAnsi="宋体"/>
          <w:bCs/>
          <w:szCs w:val="21"/>
        </w:rPr>
      </w:pPr>
      <w:r>
        <w:rPr>
          <w:rFonts w:hint="eastAsia" w:ascii="宋体" w:hAnsi="宋体"/>
          <w:bCs/>
          <w:szCs w:val="21"/>
        </w:rPr>
        <w:t>5.3 经招标人允许，投标人可为踏勘目的进入招标人的项目现场。</w:t>
      </w:r>
      <w:r>
        <w:rPr>
          <w:rFonts w:hint="eastAsia" w:ascii="宋体" w:hAnsi="宋体"/>
          <w:szCs w:val="21"/>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Cs w:val="21"/>
        </w:rPr>
        <w:t>投标人不得因此使招标人承担有关的责任和蒙受损失。</w:t>
      </w:r>
    </w:p>
    <w:p w14:paraId="37AD3307">
      <w:pPr>
        <w:spacing w:line="360" w:lineRule="auto"/>
        <w:ind w:firstLine="420" w:firstLineChars="200"/>
        <w:rPr>
          <w:rFonts w:hint="eastAsia" w:ascii="宋体" w:hAnsi="宋体"/>
          <w:b/>
          <w:szCs w:val="21"/>
        </w:rPr>
      </w:pPr>
      <w:r>
        <w:rPr>
          <w:rFonts w:hint="eastAsia" w:ascii="宋体" w:hAnsi="宋体"/>
          <w:b/>
          <w:szCs w:val="21"/>
        </w:rPr>
        <w:t>6．投标费用</w:t>
      </w:r>
    </w:p>
    <w:p w14:paraId="05DB41AB">
      <w:pPr>
        <w:spacing w:line="360" w:lineRule="auto"/>
        <w:ind w:firstLine="420" w:firstLineChars="200"/>
        <w:rPr>
          <w:rFonts w:hint="eastAsia" w:ascii="宋体" w:hAnsi="宋体"/>
          <w:bCs/>
          <w:szCs w:val="21"/>
        </w:rPr>
      </w:pPr>
      <w:r>
        <w:rPr>
          <w:rFonts w:hint="eastAsia" w:ascii="宋体" w:hAnsi="宋体"/>
          <w:bCs/>
          <w:szCs w:val="21"/>
        </w:rPr>
        <w:t>6.1</w:t>
      </w:r>
      <w:r>
        <w:rPr>
          <w:rFonts w:hint="eastAsia" w:ascii="宋体" w:hAnsi="宋体"/>
          <w:szCs w:val="21"/>
        </w:rPr>
        <w:t>不论投标结果如何，投标人应承担</w:t>
      </w:r>
      <w:r>
        <w:rPr>
          <w:rFonts w:hint="eastAsia" w:ascii="宋体" w:hAnsi="宋体"/>
          <w:bCs/>
          <w:szCs w:val="21"/>
        </w:rPr>
        <w:t>自身</w:t>
      </w:r>
      <w:r>
        <w:rPr>
          <w:rFonts w:hint="eastAsia" w:ascii="宋体" w:hAnsi="宋体"/>
          <w:szCs w:val="21"/>
        </w:rPr>
        <w:t>因投标文件编制、递交及其他</w:t>
      </w:r>
      <w:r>
        <w:rPr>
          <w:rFonts w:hint="eastAsia" w:ascii="宋体" w:hAnsi="宋体"/>
          <w:bCs/>
          <w:szCs w:val="21"/>
        </w:rPr>
        <w:t>参加本招标活动</w:t>
      </w:r>
      <w:r>
        <w:rPr>
          <w:rFonts w:hint="eastAsia" w:ascii="宋体" w:hAnsi="宋体"/>
          <w:szCs w:val="21"/>
        </w:rPr>
        <w:t>所涉及的一切费用，招标人对上述费用不负任何责任。</w:t>
      </w:r>
    </w:p>
    <w:p w14:paraId="294B3E6B">
      <w:pPr>
        <w:pStyle w:val="4"/>
        <w:spacing w:before="156" w:beforeAutospacing="0" w:after="156" w:afterAutospacing="0" w:line="360" w:lineRule="auto"/>
        <w:rPr>
          <w:rFonts w:hint="eastAsia"/>
          <w:b/>
          <w:bCs/>
          <w:sz w:val="21"/>
          <w:szCs w:val="21"/>
        </w:rPr>
      </w:pPr>
      <w:bookmarkStart w:id="10" w:name="_Toc105014625"/>
      <w:bookmarkStart w:id="11" w:name="_Toc185324319"/>
      <w:r>
        <w:rPr>
          <w:rFonts w:hint="eastAsia"/>
          <w:b/>
          <w:bCs/>
          <w:sz w:val="21"/>
          <w:szCs w:val="21"/>
        </w:rPr>
        <w:t>（二）招标文件</w:t>
      </w:r>
      <w:bookmarkEnd w:id="10"/>
      <w:bookmarkEnd w:id="11"/>
    </w:p>
    <w:p w14:paraId="4A3A6D38">
      <w:pPr>
        <w:spacing w:line="360" w:lineRule="auto"/>
        <w:ind w:firstLine="420" w:firstLineChars="200"/>
        <w:rPr>
          <w:rFonts w:hint="eastAsia" w:ascii="宋体" w:hAnsi="宋体"/>
          <w:b/>
          <w:szCs w:val="21"/>
        </w:rPr>
      </w:pPr>
      <w:r>
        <w:rPr>
          <w:rFonts w:hint="eastAsia" w:ascii="宋体" w:hAnsi="宋体"/>
          <w:b/>
          <w:szCs w:val="21"/>
        </w:rPr>
        <w:t>7.</w:t>
      </w:r>
      <w:r>
        <w:rPr>
          <w:rFonts w:ascii="宋体" w:hAnsi="宋体"/>
          <w:b/>
          <w:szCs w:val="21"/>
        </w:rPr>
        <w:t xml:space="preserve"> </w:t>
      </w:r>
      <w:r>
        <w:rPr>
          <w:rFonts w:hint="eastAsia" w:ascii="宋体" w:hAnsi="宋体"/>
          <w:b/>
          <w:szCs w:val="21"/>
        </w:rPr>
        <w:t>招标文件的组成</w:t>
      </w:r>
    </w:p>
    <w:p w14:paraId="68D56F6D">
      <w:pPr>
        <w:spacing w:line="360" w:lineRule="auto"/>
        <w:ind w:firstLine="420" w:firstLineChars="200"/>
        <w:rPr>
          <w:rFonts w:hint="eastAsia" w:ascii="宋体" w:hAnsi="宋体"/>
          <w:szCs w:val="21"/>
        </w:rPr>
      </w:pPr>
      <w:r>
        <w:rPr>
          <w:rFonts w:hint="eastAsia" w:ascii="宋体" w:hAnsi="宋体"/>
          <w:bCs/>
          <w:szCs w:val="21"/>
        </w:rPr>
        <w:t>7.1</w:t>
      </w:r>
      <w:r>
        <w:rPr>
          <w:rFonts w:hint="eastAsia" w:ascii="宋体" w:hAnsi="宋体"/>
          <w:szCs w:val="21"/>
        </w:rPr>
        <w:t>本招标文件包括下列文件，以及所有按本须知第8条发出的招标答疑会会议纪要和按本须知第9条发出的澄清或修改：</w:t>
      </w:r>
    </w:p>
    <w:p w14:paraId="2260FA53">
      <w:pPr>
        <w:pStyle w:val="23"/>
        <w:spacing w:after="0" w:line="360" w:lineRule="auto"/>
        <w:ind w:left="-2" w:firstLineChars="200"/>
        <w:rPr>
          <w:rFonts w:hint="eastAsia" w:ascii="宋体" w:hAnsi="宋体"/>
          <w:sz w:val="21"/>
          <w:szCs w:val="21"/>
        </w:rPr>
      </w:pPr>
      <w:r>
        <w:rPr>
          <w:rFonts w:hint="eastAsia" w:ascii="宋体" w:hAnsi="宋体"/>
          <w:bCs/>
          <w:sz w:val="21"/>
          <w:szCs w:val="21"/>
        </w:rPr>
        <w:t xml:space="preserve">第一章  </w:t>
      </w:r>
      <w:r>
        <w:rPr>
          <w:rFonts w:hint="eastAsia" w:ascii="宋体" w:hAnsi="宋体"/>
          <w:sz w:val="21"/>
          <w:szCs w:val="21"/>
        </w:rPr>
        <w:t>投标须知</w:t>
      </w:r>
    </w:p>
    <w:p w14:paraId="2095BA0C">
      <w:pPr>
        <w:pStyle w:val="23"/>
        <w:spacing w:after="0" w:line="360" w:lineRule="auto"/>
        <w:ind w:left="-2" w:firstLineChars="200"/>
        <w:rPr>
          <w:rFonts w:hint="eastAsia" w:ascii="宋体" w:hAnsi="宋体"/>
          <w:sz w:val="21"/>
          <w:szCs w:val="21"/>
        </w:rPr>
      </w:pPr>
      <w:r>
        <w:rPr>
          <w:rFonts w:hint="eastAsia" w:ascii="宋体" w:hAnsi="宋体"/>
          <w:bCs/>
          <w:sz w:val="21"/>
          <w:szCs w:val="21"/>
        </w:rPr>
        <w:t xml:space="preserve">第二章  </w:t>
      </w:r>
      <w:r>
        <w:rPr>
          <w:rFonts w:hint="eastAsia" w:ascii="宋体" w:hAnsi="宋体"/>
          <w:sz w:val="21"/>
          <w:szCs w:val="21"/>
        </w:rPr>
        <w:t>开标、评标及定标办法</w:t>
      </w:r>
    </w:p>
    <w:p w14:paraId="4261A51C">
      <w:pPr>
        <w:pStyle w:val="23"/>
        <w:spacing w:after="0" w:line="360" w:lineRule="auto"/>
        <w:ind w:firstLineChars="200"/>
        <w:rPr>
          <w:rFonts w:hint="eastAsia" w:ascii="宋体" w:hAnsi="宋体"/>
          <w:sz w:val="21"/>
          <w:szCs w:val="21"/>
        </w:rPr>
      </w:pPr>
      <w:r>
        <w:rPr>
          <w:rFonts w:hint="eastAsia" w:ascii="宋体" w:hAnsi="宋体"/>
          <w:sz w:val="21"/>
          <w:szCs w:val="21"/>
        </w:rPr>
        <w:t>第三章  合同条款</w:t>
      </w:r>
    </w:p>
    <w:p w14:paraId="7A6ABA28">
      <w:pPr>
        <w:pStyle w:val="23"/>
        <w:spacing w:after="0" w:line="360" w:lineRule="auto"/>
        <w:ind w:firstLineChars="200"/>
        <w:rPr>
          <w:rFonts w:hint="eastAsia" w:ascii="宋体" w:hAnsi="宋体"/>
          <w:sz w:val="21"/>
          <w:szCs w:val="21"/>
        </w:rPr>
      </w:pPr>
      <w:r>
        <w:rPr>
          <w:rFonts w:hint="eastAsia" w:ascii="宋体" w:hAnsi="宋体"/>
          <w:bCs/>
          <w:sz w:val="21"/>
          <w:szCs w:val="21"/>
        </w:rPr>
        <w:t xml:space="preserve">第四章  </w:t>
      </w:r>
      <w:r>
        <w:rPr>
          <w:rFonts w:hint="eastAsia" w:ascii="宋体" w:hAnsi="宋体"/>
          <w:sz w:val="21"/>
          <w:szCs w:val="21"/>
        </w:rPr>
        <w:t>投标文件格式</w:t>
      </w:r>
    </w:p>
    <w:p w14:paraId="254BBD1B">
      <w:pPr>
        <w:pStyle w:val="23"/>
        <w:spacing w:after="0" w:line="360" w:lineRule="auto"/>
        <w:ind w:left="-2" w:firstLineChars="200"/>
        <w:rPr>
          <w:rFonts w:hint="eastAsia" w:ascii="宋体" w:hAnsi="宋体"/>
          <w:sz w:val="21"/>
          <w:szCs w:val="21"/>
        </w:rPr>
      </w:pPr>
      <w:r>
        <w:rPr>
          <w:rFonts w:hint="eastAsia" w:ascii="宋体" w:hAnsi="宋体"/>
          <w:bCs/>
          <w:sz w:val="21"/>
          <w:szCs w:val="21"/>
        </w:rPr>
        <w:t xml:space="preserve">第五章  </w:t>
      </w:r>
      <w:r>
        <w:rPr>
          <w:rFonts w:hint="eastAsia" w:ascii="宋体" w:hAnsi="宋体"/>
          <w:sz w:val="21"/>
          <w:szCs w:val="21"/>
        </w:rPr>
        <w:t>技术条件（工程建设标准）（另册）</w:t>
      </w:r>
    </w:p>
    <w:p w14:paraId="1C34904D">
      <w:pPr>
        <w:pStyle w:val="23"/>
        <w:spacing w:after="0" w:line="360" w:lineRule="auto"/>
        <w:ind w:left="-2" w:firstLineChars="200"/>
        <w:rPr>
          <w:rFonts w:hint="eastAsia" w:ascii="宋体" w:hAnsi="宋体"/>
          <w:sz w:val="21"/>
          <w:szCs w:val="21"/>
        </w:rPr>
      </w:pPr>
      <w:r>
        <w:rPr>
          <w:rFonts w:hint="eastAsia" w:ascii="宋体" w:hAnsi="宋体"/>
          <w:bCs/>
          <w:sz w:val="21"/>
          <w:szCs w:val="21"/>
        </w:rPr>
        <w:t xml:space="preserve">第六章  </w:t>
      </w:r>
      <w:r>
        <w:rPr>
          <w:rFonts w:hint="eastAsia" w:ascii="宋体" w:hAnsi="宋体"/>
          <w:sz w:val="21"/>
          <w:szCs w:val="21"/>
        </w:rPr>
        <w:t>图纸及勘察资料（另册）</w:t>
      </w:r>
    </w:p>
    <w:p w14:paraId="6666B129">
      <w:pPr>
        <w:pStyle w:val="23"/>
        <w:spacing w:after="0" w:line="360" w:lineRule="auto"/>
        <w:ind w:left="-2" w:firstLineChars="200"/>
        <w:rPr>
          <w:rFonts w:hint="eastAsia" w:ascii="宋体" w:hAnsi="宋体"/>
          <w:sz w:val="21"/>
          <w:szCs w:val="21"/>
        </w:rPr>
      </w:pPr>
      <w:r>
        <w:rPr>
          <w:rFonts w:hint="eastAsia" w:ascii="宋体" w:hAnsi="宋体"/>
          <w:bCs/>
          <w:sz w:val="21"/>
          <w:szCs w:val="21"/>
        </w:rPr>
        <w:t>第七章  招标</w:t>
      </w:r>
      <w:r>
        <w:rPr>
          <w:rFonts w:hint="eastAsia" w:ascii="宋体" w:hAnsi="宋体"/>
          <w:sz w:val="21"/>
          <w:szCs w:val="21"/>
        </w:rPr>
        <w:t>工程量清单（另册）</w:t>
      </w:r>
    </w:p>
    <w:p w14:paraId="0474A6EA">
      <w:pPr>
        <w:pStyle w:val="23"/>
        <w:spacing w:after="0" w:line="360" w:lineRule="auto"/>
        <w:ind w:left="-2" w:firstLineChars="200"/>
        <w:rPr>
          <w:rFonts w:ascii="宋体" w:hAnsi="宋体"/>
          <w:sz w:val="21"/>
          <w:szCs w:val="21"/>
        </w:rPr>
      </w:pPr>
      <w:r>
        <w:rPr>
          <w:rFonts w:hint="eastAsia" w:ascii="宋体" w:hAnsi="宋体"/>
          <w:sz w:val="21"/>
          <w:szCs w:val="21"/>
        </w:rPr>
        <w:t>第八章  最高投标限价</w:t>
      </w:r>
    </w:p>
    <w:p w14:paraId="6AFE8EEA">
      <w:pPr>
        <w:pStyle w:val="23"/>
        <w:spacing w:after="0" w:line="360" w:lineRule="auto"/>
        <w:ind w:left="-2" w:firstLineChars="200"/>
        <w:rPr>
          <w:rFonts w:hint="eastAsia" w:ascii="宋体" w:hAnsi="宋体"/>
          <w:sz w:val="21"/>
          <w:szCs w:val="21"/>
        </w:rPr>
      </w:pPr>
      <w:r>
        <w:rPr>
          <w:rFonts w:hint="eastAsia" w:ascii="宋体" w:hAnsi="宋体"/>
          <w:kern w:val="2"/>
          <w:sz w:val="21"/>
          <w:szCs w:val="21"/>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32BB4D72">
      <w:pPr>
        <w:pStyle w:val="23"/>
        <w:spacing w:after="0" w:line="360" w:lineRule="auto"/>
        <w:ind w:firstLineChars="200"/>
        <w:rPr>
          <w:rFonts w:hint="eastAsia" w:ascii="宋体" w:hAnsi="宋体"/>
          <w:sz w:val="21"/>
          <w:szCs w:val="21"/>
        </w:rPr>
      </w:pPr>
      <w:r>
        <w:rPr>
          <w:rFonts w:hint="eastAsia" w:ascii="宋体" w:hAnsi="宋体"/>
          <w:sz w:val="21"/>
          <w:szCs w:val="21"/>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37F1C056">
      <w:pPr>
        <w:pStyle w:val="23"/>
        <w:spacing w:after="0" w:line="360" w:lineRule="auto"/>
        <w:ind w:firstLineChars="200"/>
        <w:rPr>
          <w:rFonts w:hint="eastAsia" w:ascii="宋体" w:hAnsi="宋体"/>
          <w:sz w:val="21"/>
          <w:szCs w:val="21"/>
        </w:rPr>
      </w:pPr>
      <w:r>
        <w:rPr>
          <w:rFonts w:hint="eastAsia" w:ascii="宋体" w:hAnsi="宋体"/>
          <w:sz w:val="21"/>
          <w:szCs w:val="21"/>
        </w:rPr>
        <w:t>7.3 投标人一旦中标，招标文件的内容对招标人和中标人双方均有约束力。</w:t>
      </w:r>
    </w:p>
    <w:p w14:paraId="4FECB85A">
      <w:pPr>
        <w:pStyle w:val="23"/>
        <w:spacing w:after="0" w:line="360" w:lineRule="auto"/>
        <w:ind w:firstLine="420" w:firstLineChars="200"/>
        <w:rPr>
          <w:rFonts w:hint="eastAsia" w:ascii="宋体" w:hAnsi="宋体"/>
          <w:b/>
          <w:bCs/>
          <w:sz w:val="21"/>
          <w:szCs w:val="21"/>
        </w:rPr>
      </w:pPr>
      <w:r>
        <w:rPr>
          <w:rFonts w:hint="eastAsia" w:ascii="宋体" w:hAnsi="宋体"/>
          <w:b/>
          <w:bCs/>
          <w:sz w:val="21"/>
          <w:szCs w:val="21"/>
        </w:rPr>
        <w:t>8．招标答疑</w:t>
      </w:r>
    </w:p>
    <w:p w14:paraId="200C9D11">
      <w:pPr>
        <w:pStyle w:val="23"/>
        <w:spacing w:after="0" w:line="360" w:lineRule="auto"/>
        <w:ind w:firstLineChars="200"/>
        <w:rPr>
          <w:rFonts w:hint="eastAsia" w:ascii="宋体" w:hAnsi="宋体"/>
          <w:sz w:val="21"/>
          <w:szCs w:val="21"/>
        </w:rPr>
      </w:pPr>
      <w:r>
        <w:rPr>
          <w:rFonts w:hint="eastAsia" w:ascii="宋体" w:hAnsi="宋体"/>
          <w:sz w:val="21"/>
          <w:szCs w:val="21"/>
        </w:rPr>
        <w:t>8.1 投标人若对招标文件（包括招标图纸）中有疑问，可以书面形式通过</w:t>
      </w:r>
      <w:r>
        <w:rPr>
          <w:rFonts w:ascii="宋体" w:hAnsi="宋体"/>
          <w:sz w:val="21"/>
          <w:szCs w:val="21"/>
          <w:u w:val="single"/>
        </w:rPr>
        <w:t xml:space="preserve">        </w:t>
      </w:r>
      <w:r>
        <w:rPr>
          <w:rFonts w:hint="eastAsia" w:ascii="宋体" w:hAnsi="宋体"/>
          <w:sz w:val="21"/>
          <w:szCs w:val="21"/>
        </w:rPr>
        <w:t>交易平台提交给招标人或招标代理人，提交形式见本须知前附表第16项。</w:t>
      </w:r>
    </w:p>
    <w:p w14:paraId="11EE9F21">
      <w:pPr>
        <w:pStyle w:val="23"/>
        <w:spacing w:after="0" w:line="360" w:lineRule="auto"/>
        <w:ind w:firstLineChars="200"/>
        <w:rPr>
          <w:rFonts w:hint="eastAsia" w:ascii="宋体" w:hAnsi="宋体"/>
          <w:sz w:val="21"/>
          <w:szCs w:val="21"/>
        </w:rPr>
      </w:pPr>
      <w:r>
        <w:rPr>
          <w:rFonts w:hint="eastAsia" w:ascii="宋体" w:hAnsi="宋体"/>
          <w:sz w:val="21"/>
          <w:szCs w:val="21"/>
        </w:rPr>
        <w:t>8.2招标答疑会会议纪要将在提交投标文件截止时间15日前在</w:t>
      </w:r>
      <w:r>
        <w:rPr>
          <w:rFonts w:ascii="宋体" w:hAnsi="宋体"/>
          <w:sz w:val="21"/>
          <w:szCs w:val="21"/>
          <w:u w:val="single"/>
        </w:rPr>
        <w:t xml:space="preserve">        </w:t>
      </w:r>
      <w:r>
        <w:rPr>
          <w:rFonts w:hint="eastAsia" w:ascii="宋体" w:hAnsi="宋体"/>
          <w:sz w:val="21"/>
          <w:szCs w:val="21"/>
        </w:rPr>
        <w:t>交易平台 “项目答疑纪要”专区公开发布。答疑纪要一经在</w:t>
      </w:r>
      <w:r>
        <w:rPr>
          <w:rFonts w:ascii="宋体" w:hAnsi="宋体"/>
          <w:sz w:val="21"/>
          <w:szCs w:val="21"/>
          <w:u w:val="single"/>
        </w:rPr>
        <w:t xml:space="preserve">        </w:t>
      </w:r>
      <w:r>
        <w:rPr>
          <w:rFonts w:hint="eastAsia" w:ascii="宋体" w:hAnsi="宋体"/>
          <w:sz w:val="21"/>
          <w:szCs w:val="21"/>
        </w:rPr>
        <w:t>交易平台发布，视作已发放给所有投标人。</w:t>
      </w:r>
    </w:p>
    <w:p w14:paraId="3A24CA8E">
      <w:pPr>
        <w:pStyle w:val="23"/>
        <w:spacing w:after="0" w:line="360" w:lineRule="auto"/>
        <w:ind w:firstLineChars="200"/>
        <w:rPr>
          <w:rFonts w:hint="eastAsia" w:ascii="宋体" w:hAnsi="宋体"/>
          <w:sz w:val="21"/>
          <w:szCs w:val="21"/>
        </w:rPr>
      </w:pPr>
      <w:r>
        <w:rPr>
          <w:rFonts w:hint="eastAsia" w:ascii="宋体" w:hAnsi="宋体"/>
          <w:sz w:val="21"/>
          <w:szCs w:val="21"/>
        </w:rPr>
        <w:t>8.3答疑会会议纪要为招标文件的一部分。</w:t>
      </w:r>
    </w:p>
    <w:p w14:paraId="78263D88">
      <w:pPr>
        <w:pStyle w:val="23"/>
        <w:spacing w:after="0" w:line="360" w:lineRule="auto"/>
        <w:ind w:firstLineChars="200"/>
        <w:rPr>
          <w:rFonts w:hint="eastAsia" w:ascii="宋体" w:hAnsi="宋体"/>
          <w:sz w:val="21"/>
          <w:szCs w:val="21"/>
        </w:rPr>
      </w:pPr>
      <w:r>
        <w:rPr>
          <w:rFonts w:hint="eastAsia" w:ascii="宋体" w:hAnsi="宋体"/>
          <w:sz w:val="21"/>
          <w:szCs w:val="21"/>
        </w:rPr>
        <w:t>8.4若招标答疑会会议纪要与招标文件有矛盾，以答疑会议纪要最后发出的书面形式的文件为准。</w:t>
      </w:r>
    </w:p>
    <w:p w14:paraId="1B7F33EE">
      <w:pPr>
        <w:pStyle w:val="23"/>
        <w:spacing w:after="0" w:line="360" w:lineRule="auto"/>
        <w:ind w:firstLine="420" w:firstLineChars="200"/>
        <w:rPr>
          <w:rFonts w:hint="eastAsia" w:ascii="宋体" w:hAnsi="宋体"/>
          <w:b/>
          <w:bCs/>
          <w:sz w:val="21"/>
          <w:szCs w:val="21"/>
        </w:rPr>
      </w:pPr>
      <w:r>
        <w:rPr>
          <w:rFonts w:hint="eastAsia" w:ascii="宋体" w:hAnsi="宋体"/>
          <w:b/>
          <w:bCs/>
          <w:sz w:val="21"/>
          <w:szCs w:val="21"/>
        </w:rPr>
        <w:t>9.</w:t>
      </w:r>
      <w:r>
        <w:rPr>
          <w:rFonts w:ascii="宋体" w:hAnsi="宋体"/>
          <w:b/>
          <w:bCs/>
          <w:sz w:val="21"/>
          <w:szCs w:val="21"/>
        </w:rPr>
        <w:t xml:space="preserve"> </w:t>
      </w:r>
      <w:r>
        <w:rPr>
          <w:rFonts w:hint="eastAsia" w:ascii="宋体" w:hAnsi="宋体"/>
          <w:b/>
          <w:bCs/>
          <w:sz w:val="21"/>
          <w:szCs w:val="21"/>
        </w:rPr>
        <w:t>招标文件的澄清与修改</w:t>
      </w:r>
    </w:p>
    <w:p w14:paraId="0FDBA0BA">
      <w:pPr>
        <w:pStyle w:val="23"/>
        <w:spacing w:after="0" w:line="360" w:lineRule="auto"/>
        <w:ind w:firstLineChars="200"/>
        <w:rPr>
          <w:rFonts w:hint="eastAsia" w:ascii="宋体" w:hAnsi="宋体"/>
          <w:sz w:val="21"/>
          <w:szCs w:val="21"/>
        </w:rPr>
      </w:pPr>
      <w:r>
        <w:rPr>
          <w:rFonts w:hint="eastAsia" w:ascii="宋体" w:hAnsi="宋体"/>
          <w:sz w:val="21"/>
          <w:szCs w:val="21"/>
        </w:rPr>
        <w:t>9.1招标文件发出后,在提交投标文件截止时间15日前，招标人可对招标文件进行必要的澄清或修改。</w:t>
      </w:r>
    </w:p>
    <w:p w14:paraId="4188E0BE">
      <w:pPr>
        <w:pStyle w:val="23"/>
        <w:spacing w:after="0" w:line="360" w:lineRule="auto"/>
        <w:ind w:firstLineChars="200"/>
        <w:rPr>
          <w:rFonts w:hint="eastAsia" w:ascii="宋体" w:hAnsi="宋体"/>
          <w:sz w:val="21"/>
          <w:szCs w:val="21"/>
        </w:rPr>
      </w:pPr>
      <w:r>
        <w:rPr>
          <w:rFonts w:hint="eastAsia" w:ascii="宋体" w:hAnsi="宋体"/>
          <w:sz w:val="21"/>
          <w:szCs w:val="21"/>
        </w:rPr>
        <w:t>9.2招标文件的澄清或修改将在</w:t>
      </w:r>
      <w:r>
        <w:rPr>
          <w:rFonts w:ascii="宋体" w:hAnsi="宋体"/>
          <w:sz w:val="21"/>
          <w:szCs w:val="21"/>
          <w:u w:val="single"/>
        </w:rPr>
        <w:t xml:space="preserve">        </w:t>
      </w:r>
      <w:r>
        <w:rPr>
          <w:rFonts w:hint="eastAsia" w:ascii="宋体" w:hAnsi="宋体"/>
          <w:sz w:val="21"/>
          <w:szCs w:val="21"/>
        </w:rPr>
        <w:t>交易平台“项目答疑纪要”专区公开发布。答疑纪要一经在</w:t>
      </w:r>
      <w:r>
        <w:rPr>
          <w:rFonts w:ascii="宋体" w:hAnsi="宋体"/>
          <w:sz w:val="21"/>
          <w:szCs w:val="21"/>
          <w:u w:val="single"/>
        </w:rPr>
        <w:t xml:space="preserve">        </w:t>
      </w:r>
      <w:r>
        <w:rPr>
          <w:rFonts w:hint="eastAsia" w:ascii="宋体" w:hAnsi="宋体"/>
          <w:sz w:val="21"/>
          <w:szCs w:val="21"/>
        </w:rPr>
        <w:t>交易平台发布，视作已发放给所有投标人，以</w:t>
      </w:r>
      <w:r>
        <w:rPr>
          <w:rFonts w:ascii="宋体" w:hAnsi="宋体"/>
          <w:sz w:val="21"/>
          <w:szCs w:val="21"/>
          <w:u w:val="single"/>
        </w:rPr>
        <w:t xml:space="preserve">        </w:t>
      </w:r>
      <w:r>
        <w:rPr>
          <w:rFonts w:hint="eastAsia" w:ascii="宋体" w:hAnsi="宋体"/>
          <w:sz w:val="21"/>
          <w:szCs w:val="21"/>
        </w:rPr>
        <w:t>交易平台上网发布时间作为送达时间。</w:t>
      </w:r>
    </w:p>
    <w:p w14:paraId="1C0F7AB6">
      <w:pPr>
        <w:pStyle w:val="23"/>
        <w:spacing w:after="0" w:line="360" w:lineRule="auto"/>
        <w:ind w:firstLineChars="200"/>
        <w:rPr>
          <w:rFonts w:hint="eastAsia" w:ascii="宋体" w:hAnsi="宋体"/>
          <w:sz w:val="21"/>
          <w:szCs w:val="21"/>
        </w:rPr>
      </w:pPr>
      <w:r>
        <w:rPr>
          <w:rFonts w:hint="eastAsia" w:ascii="宋体" w:hAnsi="宋体"/>
          <w:sz w:val="21"/>
          <w:szCs w:val="21"/>
        </w:rPr>
        <w:t>9.3招标文件的修改内容为招标文件的组成部分。</w:t>
      </w:r>
    </w:p>
    <w:p w14:paraId="7F842693">
      <w:pPr>
        <w:pStyle w:val="23"/>
        <w:spacing w:after="0" w:line="360" w:lineRule="auto"/>
        <w:ind w:firstLineChars="200"/>
        <w:rPr>
          <w:rFonts w:hint="eastAsia" w:ascii="宋体" w:hAnsi="宋体"/>
          <w:sz w:val="21"/>
          <w:szCs w:val="21"/>
        </w:rPr>
      </w:pPr>
      <w:r>
        <w:rPr>
          <w:rFonts w:hint="eastAsia" w:ascii="宋体" w:hAnsi="宋体"/>
          <w:sz w:val="21"/>
          <w:szCs w:val="21"/>
        </w:rPr>
        <w:t>9.4招标文件的澄清或修改均以书面形式明确的内容为准。当招标文件的澄清、修改、补充等在同一内容的表述不一致时，以最后发出的书面形式的文件为准。</w:t>
      </w:r>
    </w:p>
    <w:p w14:paraId="18C5E641">
      <w:pPr>
        <w:pStyle w:val="23"/>
        <w:spacing w:after="0" w:line="360" w:lineRule="auto"/>
        <w:ind w:firstLineChars="200"/>
        <w:rPr>
          <w:rFonts w:hint="eastAsia" w:ascii="宋体" w:hAnsi="宋体"/>
          <w:sz w:val="21"/>
          <w:szCs w:val="21"/>
        </w:rPr>
      </w:pPr>
      <w:r>
        <w:rPr>
          <w:rFonts w:hint="eastAsia" w:ascii="宋体" w:hAnsi="宋体"/>
          <w:sz w:val="21"/>
          <w:szCs w:val="21"/>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4E5F7A36">
      <w:pPr>
        <w:pStyle w:val="4"/>
        <w:spacing w:before="156" w:beforeAutospacing="0" w:after="156" w:afterAutospacing="0" w:line="360" w:lineRule="auto"/>
        <w:rPr>
          <w:rFonts w:hint="eastAsia"/>
          <w:b/>
          <w:bCs/>
          <w:sz w:val="21"/>
          <w:szCs w:val="21"/>
        </w:rPr>
      </w:pPr>
      <w:bookmarkStart w:id="12" w:name="_Toc185324320"/>
      <w:bookmarkStart w:id="13" w:name="_Toc105014626"/>
      <w:r>
        <w:rPr>
          <w:rFonts w:hint="eastAsia"/>
          <w:b/>
          <w:bCs/>
          <w:sz w:val="21"/>
          <w:szCs w:val="21"/>
        </w:rPr>
        <w:t>（三）投标文件的编制</w:t>
      </w:r>
      <w:bookmarkEnd w:id="12"/>
      <w:bookmarkEnd w:id="13"/>
    </w:p>
    <w:p w14:paraId="20529345">
      <w:pPr>
        <w:pStyle w:val="23"/>
        <w:spacing w:after="0" w:line="360" w:lineRule="auto"/>
        <w:ind w:firstLine="420" w:firstLineChars="200"/>
        <w:rPr>
          <w:rFonts w:hint="eastAsia" w:ascii="宋体" w:hAnsi="宋体"/>
          <w:b/>
          <w:bCs/>
          <w:sz w:val="21"/>
          <w:szCs w:val="21"/>
        </w:rPr>
      </w:pPr>
      <w:r>
        <w:rPr>
          <w:rFonts w:hint="eastAsia" w:ascii="宋体" w:hAnsi="宋体"/>
          <w:b/>
          <w:bCs/>
          <w:sz w:val="21"/>
          <w:szCs w:val="21"/>
        </w:rPr>
        <w:t>10．投标文件的语言及度量衡单位</w:t>
      </w:r>
    </w:p>
    <w:p w14:paraId="5EA64C55">
      <w:pPr>
        <w:pStyle w:val="23"/>
        <w:spacing w:after="0" w:line="360" w:lineRule="auto"/>
        <w:ind w:firstLineChars="200"/>
        <w:rPr>
          <w:rFonts w:hint="eastAsia" w:ascii="宋体" w:hAnsi="宋体"/>
          <w:sz w:val="21"/>
          <w:szCs w:val="21"/>
        </w:rPr>
      </w:pPr>
      <w:r>
        <w:rPr>
          <w:rFonts w:hint="eastAsia" w:ascii="宋体" w:hAnsi="宋体"/>
          <w:sz w:val="21"/>
          <w:szCs w:val="21"/>
        </w:rPr>
        <w:t>10.1 投标文件和与投标有关的所有文件均应使用中文。</w:t>
      </w:r>
    </w:p>
    <w:p w14:paraId="31341280">
      <w:pPr>
        <w:pStyle w:val="23"/>
        <w:spacing w:after="0" w:line="360" w:lineRule="auto"/>
        <w:ind w:firstLineChars="200"/>
        <w:rPr>
          <w:rFonts w:hint="eastAsia" w:ascii="宋体" w:hAnsi="宋体"/>
          <w:sz w:val="21"/>
          <w:szCs w:val="21"/>
        </w:rPr>
      </w:pPr>
      <w:r>
        <w:rPr>
          <w:rFonts w:hint="eastAsia" w:ascii="宋体" w:hAnsi="宋体"/>
          <w:sz w:val="21"/>
          <w:szCs w:val="21"/>
        </w:rPr>
        <w:t>10.2 除工程规范另有规定外，投标文件使用的度量衡单位，均采用中华人民共和国法定计量单位。</w:t>
      </w:r>
    </w:p>
    <w:p w14:paraId="442BE231">
      <w:pPr>
        <w:pStyle w:val="23"/>
        <w:spacing w:after="0" w:line="360" w:lineRule="auto"/>
        <w:ind w:firstLine="420" w:firstLineChars="200"/>
        <w:rPr>
          <w:rFonts w:hint="eastAsia" w:ascii="宋体" w:hAnsi="宋体"/>
          <w:b/>
          <w:bCs/>
          <w:sz w:val="21"/>
          <w:szCs w:val="21"/>
        </w:rPr>
      </w:pPr>
      <w:r>
        <w:rPr>
          <w:rFonts w:hint="eastAsia" w:ascii="宋体" w:hAnsi="宋体"/>
          <w:b/>
          <w:bCs/>
          <w:sz w:val="21"/>
          <w:szCs w:val="21"/>
        </w:rPr>
        <w:t>11．投标文件的组成</w:t>
      </w:r>
    </w:p>
    <w:p w14:paraId="15B6C484">
      <w:pPr>
        <w:pStyle w:val="23"/>
        <w:spacing w:after="0" w:line="360" w:lineRule="auto"/>
        <w:ind w:firstLineChars="200"/>
        <w:rPr>
          <w:rFonts w:hint="eastAsia" w:ascii="宋体" w:hAnsi="宋体"/>
          <w:sz w:val="21"/>
          <w:szCs w:val="21"/>
        </w:rPr>
      </w:pPr>
      <w:r>
        <w:rPr>
          <w:rFonts w:hint="eastAsia" w:ascii="宋体" w:hAnsi="宋体"/>
          <w:sz w:val="21"/>
          <w:szCs w:val="21"/>
        </w:rPr>
        <w:t>11.1 投标文件由技术部分（含资格审查文件）和经济部分两部分投标文件组成。</w:t>
      </w:r>
    </w:p>
    <w:p w14:paraId="42BC9133">
      <w:pPr>
        <w:spacing w:line="360" w:lineRule="auto"/>
        <w:ind w:firstLine="420" w:firstLineChars="200"/>
        <w:rPr>
          <w:rFonts w:hint="eastAsia" w:ascii="宋体" w:hAnsi="宋体"/>
          <w:bCs/>
          <w:szCs w:val="21"/>
        </w:rPr>
      </w:pPr>
      <w:r>
        <w:rPr>
          <w:rFonts w:hint="eastAsia" w:ascii="宋体" w:hAnsi="宋体"/>
          <w:bCs/>
          <w:szCs w:val="21"/>
        </w:rPr>
        <w:t>11.2投标文件技术标部分主要包括下列内容：</w:t>
      </w:r>
    </w:p>
    <w:p w14:paraId="2A8D3E47">
      <w:pPr>
        <w:spacing w:line="360" w:lineRule="auto"/>
        <w:ind w:firstLine="420" w:firstLineChars="200"/>
        <w:rPr>
          <w:rFonts w:hint="eastAsia" w:ascii="宋体" w:hAnsi="宋体"/>
          <w:bCs/>
          <w:szCs w:val="21"/>
        </w:rPr>
      </w:pPr>
      <w:r>
        <w:rPr>
          <w:rFonts w:hint="eastAsia" w:ascii="宋体" w:hAnsi="宋体"/>
          <w:bCs/>
          <w:szCs w:val="21"/>
        </w:rPr>
        <w:t>11.2.1 技术投标文件</w:t>
      </w:r>
      <w:r>
        <w:rPr>
          <w:rFonts w:hint="eastAsia" w:ascii="宋体" w:hAnsi="宋体"/>
          <w:szCs w:val="21"/>
        </w:rPr>
        <w:t>(按招标文件的要求填写)</w:t>
      </w:r>
      <w:r>
        <w:rPr>
          <w:rFonts w:hint="eastAsia" w:ascii="宋体" w:hAnsi="宋体"/>
          <w:bCs/>
          <w:szCs w:val="21"/>
        </w:rPr>
        <w:t>；</w:t>
      </w:r>
    </w:p>
    <w:p w14:paraId="5251E080">
      <w:pPr>
        <w:spacing w:line="360" w:lineRule="auto"/>
        <w:ind w:firstLine="420" w:firstLineChars="200"/>
        <w:rPr>
          <w:rFonts w:hint="eastAsia" w:ascii="宋体" w:hAnsi="宋体"/>
          <w:bCs/>
          <w:szCs w:val="21"/>
        </w:rPr>
      </w:pPr>
      <w:r>
        <w:rPr>
          <w:rFonts w:hint="eastAsia" w:ascii="宋体" w:hAnsi="宋体"/>
          <w:bCs/>
          <w:szCs w:val="21"/>
        </w:rPr>
        <w:t>11.2.2 资格审查文件：</w:t>
      </w:r>
    </w:p>
    <w:p w14:paraId="5DFC181D">
      <w:pPr>
        <w:spacing w:line="360" w:lineRule="auto"/>
        <w:ind w:firstLine="420" w:firstLineChars="200"/>
        <w:rPr>
          <w:rFonts w:hint="eastAsia" w:ascii="宋体" w:hAnsi="宋体"/>
          <w:bCs/>
          <w:szCs w:val="21"/>
        </w:rPr>
      </w:pPr>
      <w:r>
        <w:rPr>
          <w:rFonts w:hint="eastAsia" w:ascii="宋体" w:hAnsi="宋体"/>
          <w:bCs/>
          <w:szCs w:val="21"/>
        </w:rPr>
        <w:t xml:space="preserve">（1）投标人声明； </w:t>
      </w:r>
    </w:p>
    <w:p w14:paraId="5D3BB3EE">
      <w:pPr>
        <w:spacing w:line="360" w:lineRule="auto"/>
        <w:ind w:firstLine="420" w:firstLineChars="200"/>
        <w:rPr>
          <w:rFonts w:hint="eastAsia" w:ascii="宋体" w:hAnsi="宋体"/>
          <w:bCs/>
          <w:szCs w:val="21"/>
        </w:rPr>
      </w:pPr>
      <w:r>
        <w:rPr>
          <w:rFonts w:hint="eastAsia" w:ascii="宋体" w:hAnsi="宋体"/>
          <w:bCs/>
          <w:szCs w:val="21"/>
        </w:rPr>
        <w:t>（2）法定代表人证明书、法定代表人签字或盖章的本投标文件授权委托证明书；</w:t>
      </w:r>
    </w:p>
    <w:p w14:paraId="2615DB5E">
      <w:pPr>
        <w:spacing w:line="360" w:lineRule="auto"/>
        <w:ind w:firstLine="420" w:firstLineChars="200"/>
        <w:rPr>
          <w:rFonts w:hint="eastAsia" w:ascii="宋体" w:hAnsi="宋体"/>
          <w:bCs/>
          <w:szCs w:val="21"/>
        </w:rPr>
      </w:pPr>
      <w:r>
        <w:rPr>
          <w:rFonts w:hint="eastAsia" w:ascii="宋体" w:hAnsi="宋体"/>
          <w:bCs/>
          <w:szCs w:val="21"/>
        </w:rPr>
        <w:t>（3）企业营业执照扫描件或电子证照；</w:t>
      </w:r>
    </w:p>
    <w:p w14:paraId="16C3AC00">
      <w:pPr>
        <w:spacing w:line="360" w:lineRule="auto"/>
        <w:ind w:firstLine="420" w:firstLineChars="200"/>
        <w:rPr>
          <w:rFonts w:hint="eastAsia" w:ascii="宋体" w:hAnsi="宋体"/>
          <w:bCs/>
          <w:szCs w:val="21"/>
        </w:rPr>
      </w:pPr>
      <w:r>
        <w:rPr>
          <w:rFonts w:hint="eastAsia" w:ascii="宋体" w:hAnsi="宋体"/>
          <w:bCs/>
          <w:szCs w:val="21"/>
        </w:rPr>
        <w:t>（4）企业资质证书扫描件或电子证照；</w:t>
      </w:r>
    </w:p>
    <w:p w14:paraId="361011BF">
      <w:pPr>
        <w:spacing w:line="360" w:lineRule="auto"/>
        <w:ind w:firstLine="420" w:firstLineChars="200"/>
        <w:rPr>
          <w:rFonts w:hint="eastAsia" w:ascii="宋体" w:hAnsi="宋体"/>
          <w:bCs/>
          <w:szCs w:val="21"/>
        </w:rPr>
      </w:pPr>
      <w:r>
        <w:rPr>
          <w:rFonts w:hint="eastAsia" w:ascii="宋体" w:hAnsi="宋体"/>
          <w:bCs/>
          <w:szCs w:val="21"/>
        </w:rPr>
        <w:t>（5）建筑施工企业安全生产许可证扫描件或电子证照；</w:t>
      </w:r>
    </w:p>
    <w:p w14:paraId="6C37ECB2">
      <w:pPr>
        <w:spacing w:line="360" w:lineRule="auto"/>
        <w:ind w:firstLine="420" w:firstLineChars="200"/>
        <w:rPr>
          <w:rFonts w:hint="eastAsia" w:ascii="宋体" w:hAnsi="宋体"/>
          <w:bCs/>
          <w:szCs w:val="21"/>
        </w:rPr>
      </w:pPr>
      <w:r>
        <w:rPr>
          <w:rFonts w:hint="eastAsia" w:ascii="宋体" w:hAnsi="宋体"/>
          <w:bCs/>
          <w:szCs w:val="21"/>
        </w:rPr>
        <w:t>（6）项目负责人（按网上投标登记时选择拟投入本项目的项目负责人）；</w:t>
      </w:r>
    </w:p>
    <w:p w14:paraId="347FC6C8">
      <w:pPr>
        <w:spacing w:line="360" w:lineRule="auto"/>
        <w:ind w:firstLine="420" w:firstLineChars="200"/>
        <w:rPr>
          <w:rFonts w:hint="eastAsia" w:ascii="宋体" w:hAnsi="宋体"/>
          <w:bCs/>
          <w:szCs w:val="21"/>
        </w:rPr>
      </w:pPr>
      <w:r>
        <w:rPr>
          <w:rFonts w:hint="eastAsia" w:ascii="宋体" w:hAnsi="宋体"/>
          <w:bCs/>
          <w:szCs w:val="21"/>
        </w:rPr>
        <w:t>（7）专职安全员（按网上投标登记时选择拟投入本项目的专职安全员）；</w:t>
      </w:r>
    </w:p>
    <w:p w14:paraId="28186611">
      <w:pPr>
        <w:spacing w:line="360" w:lineRule="auto"/>
        <w:ind w:firstLine="420" w:firstLineChars="200"/>
        <w:rPr>
          <w:rFonts w:hint="eastAsia" w:ascii="宋体" w:hAnsi="宋体"/>
          <w:bCs/>
          <w:szCs w:val="21"/>
        </w:rPr>
      </w:pPr>
      <w:r>
        <w:rPr>
          <w:rFonts w:hint="eastAsia" w:ascii="宋体" w:hAnsi="宋体"/>
          <w:bCs/>
          <w:szCs w:val="21"/>
        </w:rPr>
        <w:t>（8）拟委托技术负责人的相关证书、资料（具体要求由招标人明确）；</w:t>
      </w:r>
    </w:p>
    <w:p w14:paraId="152FCCA9">
      <w:pPr>
        <w:spacing w:line="360" w:lineRule="auto"/>
        <w:ind w:firstLine="420" w:firstLineChars="200"/>
        <w:rPr>
          <w:rFonts w:hint="eastAsia" w:ascii="宋体" w:hAnsi="宋体"/>
          <w:bCs/>
          <w:szCs w:val="21"/>
        </w:rPr>
      </w:pPr>
      <w:r>
        <w:rPr>
          <w:rFonts w:hint="eastAsia" w:ascii="宋体" w:hAnsi="宋体"/>
          <w:bCs/>
          <w:szCs w:val="21"/>
        </w:rPr>
        <w:t>（9）拟委派项目负责人的有效期内的建造师注册证书扫描件或电子证书；</w:t>
      </w:r>
    </w:p>
    <w:p w14:paraId="734AF14E">
      <w:pPr>
        <w:spacing w:line="360" w:lineRule="auto"/>
        <w:ind w:firstLine="420" w:firstLineChars="200"/>
        <w:rPr>
          <w:rFonts w:ascii="宋体" w:hAnsi="宋体"/>
          <w:bCs/>
          <w:szCs w:val="21"/>
        </w:rPr>
      </w:pPr>
      <w:r>
        <w:rPr>
          <w:rFonts w:hint="eastAsia" w:ascii="宋体" w:hAnsi="宋体"/>
          <w:bCs/>
          <w:szCs w:val="21"/>
        </w:rPr>
        <w:t>（10）项目负责人在有效期内的安全生产考核合格证书（B类）或建筑施工企业项目负责人安全生产考核合格证书扫描件或电子证书；</w:t>
      </w:r>
    </w:p>
    <w:p w14:paraId="521F3DCB">
      <w:pPr>
        <w:spacing w:line="360" w:lineRule="auto"/>
        <w:ind w:firstLine="420" w:firstLineChars="200"/>
        <w:rPr>
          <w:rFonts w:hint="eastAsia" w:ascii="宋体" w:hAnsi="宋体"/>
          <w:bCs/>
          <w:szCs w:val="21"/>
        </w:rPr>
      </w:pPr>
      <w:r>
        <w:rPr>
          <w:rFonts w:hint="eastAsia" w:ascii="宋体" w:hAnsi="宋体"/>
          <w:bCs/>
          <w:szCs w:val="21"/>
        </w:rPr>
        <w:t>（11）专职安全员须具有在有效期内的安全生产考核合格证书（C类）或建筑施工企业专职安全生产管理人员安全生产考核合格证书扫描件或电子证书；</w:t>
      </w:r>
    </w:p>
    <w:p w14:paraId="7467689F">
      <w:pPr>
        <w:spacing w:line="360" w:lineRule="auto"/>
        <w:ind w:firstLine="420" w:firstLineChars="200"/>
        <w:rPr>
          <w:rFonts w:hint="eastAsia" w:ascii="宋体" w:hAnsi="宋体"/>
          <w:bCs/>
          <w:szCs w:val="21"/>
        </w:rPr>
      </w:pPr>
      <w:r>
        <w:rPr>
          <w:rFonts w:hint="eastAsia" w:ascii="宋体" w:hAnsi="宋体"/>
          <w:bCs/>
          <w:szCs w:val="21"/>
        </w:rPr>
        <w:t>（12）用于资格审查的业绩（设置业绩要求时选择此项，投标人</w:t>
      </w:r>
      <w:r>
        <w:rPr>
          <w:rFonts w:hint="eastAsia" w:ascii="宋体" w:hAnsi="宋体"/>
          <w:szCs w:val="21"/>
        </w:rPr>
        <w:t>须提供类似工程业绩的项目名称及项目编号，具体格式由招标人自定</w:t>
      </w:r>
      <w:r>
        <w:rPr>
          <w:rFonts w:hint="eastAsia" w:ascii="宋体" w:hAnsi="宋体"/>
          <w:bCs/>
          <w:szCs w:val="21"/>
        </w:rPr>
        <w:t>）；</w:t>
      </w:r>
    </w:p>
    <w:p w14:paraId="0575C77D">
      <w:pPr>
        <w:spacing w:line="360" w:lineRule="auto"/>
        <w:ind w:firstLine="420" w:firstLineChars="200"/>
        <w:rPr>
          <w:rFonts w:hint="eastAsia" w:ascii="宋体" w:hAnsi="宋体"/>
          <w:bCs/>
          <w:szCs w:val="21"/>
        </w:rPr>
      </w:pPr>
      <w:r>
        <w:rPr>
          <w:rFonts w:hint="eastAsia" w:ascii="宋体" w:hAnsi="宋体"/>
          <w:bCs/>
          <w:szCs w:val="21"/>
        </w:rPr>
        <w:t>（13）资格审查前，投标人须在广州市住房和城乡建设局建立企业信用档案，拟担任本工程项目负责人、专职安全员须是本企业信用档案中的在册人员；</w:t>
      </w:r>
    </w:p>
    <w:p w14:paraId="49D0DE65">
      <w:pPr>
        <w:spacing w:line="360" w:lineRule="auto"/>
        <w:ind w:firstLine="420" w:firstLineChars="200"/>
        <w:rPr>
          <w:rFonts w:hint="eastAsia" w:ascii="宋体" w:hAnsi="宋体"/>
          <w:bCs/>
          <w:szCs w:val="21"/>
        </w:rPr>
      </w:pPr>
      <w:r>
        <w:rPr>
          <w:rFonts w:hint="eastAsia" w:ascii="宋体" w:hAnsi="宋体"/>
          <w:bCs/>
          <w:szCs w:val="21"/>
        </w:rPr>
        <w:t>（14）列明主办单位的联合体工作协议（采用联合体投标时需递交，投标人拟任本工程项目负责人应为联合体主办方信用档案中的在册人员，</w:t>
      </w:r>
      <w:r>
        <w:rPr>
          <w:rFonts w:hint="eastAsia" w:ascii="宋体" w:hAnsi="宋体"/>
          <w:szCs w:val="21"/>
        </w:rPr>
        <w:t>联合体工作协议应明确约定各方拟承担的工作和责任</w:t>
      </w:r>
      <w:r>
        <w:rPr>
          <w:rFonts w:hint="eastAsia" w:ascii="宋体" w:hAnsi="宋体"/>
          <w:bCs/>
          <w:szCs w:val="21"/>
        </w:rPr>
        <w:t xml:space="preserve">）； </w:t>
      </w:r>
    </w:p>
    <w:p w14:paraId="22273555">
      <w:pPr>
        <w:spacing w:line="360" w:lineRule="auto"/>
        <w:ind w:firstLine="420" w:firstLineChars="200"/>
        <w:rPr>
          <w:rFonts w:hint="eastAsia" w:ascii="宋体" w:hAnsi="宋体"/>
          <w:bCs/>
          <w:szCs w:val="21"/>
        </w:rPr>
      </w:pPr>
      <w:r>
        <w:rPr>
          <w:rFonts w:hint="eastAsia" w:ascii="宋体" w:hAnsi="宋体"/>
          <w:bCs/>
          <w:szCs w:val="21"/>
        </w:rPr>
        <w:t>注：1.相关电子证书按规定需打印后手写本人签名的，应按照规定手写本人签名后再扫描提交。</w:t>
      </w:r>
    </w:p>
    <w:p w14:paraId="0210BDAC">
      <w:pPr>
        <w:spacing w:line="360" w:lineRule="auto"/>
        <w:ind w:firstLine="420" w:firstLineChars="200"/>
        <w:rPr>
          <w:rFonts w:hint="eastAsia" w:ascii="宋体" w:hAnsi="宋体"/>
          <w:bCs/>
          <w:szCs w:val="21"/>
        </w:rPr>
      </w:pPr>
      <w:r>
        <w:rPr>
          <w:rFonts w:hint="eastAsia" w:ascii="宋体" w:hAnsi="宋体"/>
          <w:bCs/>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5B788B09">
      <w:pPr>
        <w:spacing w:line="360" w:lineRule="auto"/>
        <w:ind w:firstLine="420" w:firstLineChars="200"/>
        <w:rPr>
          <w:rFonts w:hint="eastAsia" w:ascii="宋体" w:hAnsi="宋体"/>
          <w:szCs w:val="21"/>
        </w:rPr>
      </w:pPr>
      <w:r>
        <w:rPr>
          <w:rFonts w:hint="eastAsia" w:ascii="宋体" w:hAnsi="宋体"/>
          <w:szCs w:val="21"/>
        </w:rPr>
        <w:t>11.2.3项目管理机构配备。</w:t>
      </w:r>
    </w:p>
    <w:p w14:paraId="4F129127">
      <w:pPr>
        <w:spacing w:line="360" w:lineRule="auto"/>
        <w:ind w:firstLine="420" w:firstLineChars="200"/>
        <w:rPr>
          <w:rFonts w:hint="eastAsia" w:ascii="宋体" w:hAnsi="宋体"/>
          <w:szCs w:val="21"/>
        </w:rPr>
      </w:pPr>
      <w:r>
        <w:rPr>
          <w:rFonts w:hint="eastAsia" w:ascii="宋体" w:hAnsi="宋体"/>
          <w:szCs w:val="21"/>
        </w:rPr>
        <w:t>（1）投标人应列出该项目工程的施工组织机构构成和画出机构框架图及其负责人；</w:t>
      </w:r>
    </w:p>
    <w:p w14:paraId="3B861A02">
      <w:pPr>
        <w:spacing w:line="360" w:lineRule="auto"/>
        <w:ind w:firstLine="420" w:firstLineChars="200"/>
        <w:rPr>
          <w:rFonts w:hint="eastAsia" w:ascii="宋体" w:hAnsi="宋体"/>
          <w:szCs w:val="21"/>
        </w:rPr>
      </w:pPr>
      <w:r>
        <w:rPr>
          <w:rFonts w:hint="eastAsia" w:ascii="宋体" w:hAnsi="宋体"/>
          <w:szCs w:val="21"/>
        </w:rPr>
        <w:t>（2）投标人应详细列出该施工组织机构中主要成员的名单、简历资料、职务职称和在本项目中拟担任的职务等资料，并附上有关证明材料扫描件；</w:t>
      </w:r>
    </w:p>
    <w:p w14:paraId="5681D237">
      <w:pPr>
        <w:spacing w:line="360" w:lineRule="auto"/>
        <w:ind w:firstLine="420" w:firstLineChars="200"/>
        <w:rPr>
          <w:rFonts w:hint="eastAsia" w:ascii="宋体" w:hAnsi="宋体"/>
          <w:szCs w:val="21"/>
        </w:rPr>
      </w:pPr>
      <w:r>
        <w:rPr>
          <w:rFonts w:hint="eastAsia" w:ascii="宋体" w:hAnsi="宋体"/>
          <w:szCs w:val="21"/>
        </w:rPr>
        <w:t>（3）其他辅助说明资料。</w:t>
      </w:r>
    </w:p>
    <w:p w14:paraId="5652E09F">
      <w:pPr>
        <w:spacing w:line="360" w:lineRule="auto"/>
        <w:ind w:firstLine="420" w:firstLineChars="200"/>
        <w:rPr>
          <w:rFonts w:hint="eastAsia" w:ascii="宋体" w:hAnsi="宋体"/>
          <w:szCs w:val="21"/>
        </w:rPr>
      </w:pPr>
      <w:r>
        <w:rPr>
          <w:rFonts w:hint="eastAsia" w:ascii="宋体" w:hAnsi="宋体"/>
          <w:szCs w:val="21"/>
        </w:rPr>
        <w:t>11.2.4投标人在广州市可使用适合本工程的机械设备（附：机械设备为自有或租赁的说明；及承诺机械设备如属于租赁的，其租赁是不属于重复租赁）。</w:t>
      </w:r>
    </w:p>
    <w:p w14:paraId="68B9E15F">
      <w:pPr>
        <w:spacing w:line="360" w:lineRule="auto"/>
        <w:ind w:firstLine="420" w:firstLineChars="200"/>
        <w:rPr>
          <w:rFonts w:ascii="宋体" w:hAnsi="宋体"/>
          <w:szCs w:val="21"/>
        </w:rPr>
      </w:pPr>
      <w:r>
        <w:rPr>
          <w:rFonts w:hint="eastAsia" w:ascii="宋体" w:hAnsi="宋体"/>
          <w:szCs w:val="21"/>
        </w:rPr>
        <w:t>11.2.5施工组织设计或施工方案</w:t>
      </w:r>
    </w:p>
    <w:p w14:paraId="348D0083">
      <w:pPr>
        <w:spacing w:line="360" w:lineRule="auto"/>
        <w:ind w:firstLine="420" w:firstLineChars="200"/>
        <w:rPr>
          <w:rFonts w:hint="eastAsia" w:ascii="宋体" w:hAnsi="宋体"/>
          <w:szCs w:val="21"/>
        </w:rPr>
      </w:pPr>
      <w:r>
        <w:rPr>
          <w:rFonts w:hint="eastAsia" w:ascii="宋体" w:hAnsi="宋体"/>
          <w:szCs w:val="21"/>
        </w:rPr>
        <w:t>（1）投标人在编制施工组织设计或施工方案时应按照招标人提出的施工现场建筑垃圾源头减量的具体要求以及建筑垃圾综合利用产品的使用要求提供相应措施。</w:t>
      </w:r>
    </w:p>
    <w:p w14:paraId="3A343712">
      <w:pPr>
        <w:spacing w:line="360" w:lineRule="auto"/>
        <w:ind w:firstLine="420" w:firstLineChars="200"/>
        <w:rPr>
          <w:rFonts w:hint="eastAsia" w:ascii="宋体" w:hAnsi="宋体"/>
          <w:b/>
          <w:bCs/>
          <w:szCs w:val="21"/>
        </w:rPr>
      </w:pPr>
      <w:r>
        <w:rPr>
          <w:rFonts w:hint="eastAsia" w:ascii="宋体" w:hAnsi="宋体"/>
          <w:szCs w:val="21"/>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1F0B0686">
      <w:pPr>
        <w:spacing w:line="360" w:lineRule="auto"/>
        <w:ind w:firstLine="420" w:firstLineChars="200"/>
        <w:rPr>
          <w:rFonts w:hint="eastAsia" w:ascii="宋体" w:hAnsi="宋体"/>
          <w:szCs w:val="21"/>
        </w:rPr>
      </w:pPr>
      <w:r>
        <w:rPr>
          <w:rFonts w:hint="eastAsia" w:ascii="宋体" w:hAnsi="宋体"/>
          <w:szCs w:val="21"/>
        </w:rPr>
        <w:t>11.2.6按照</w:t>
      </w:r>
      <w:r>
        <w:rPr>
          <w:rFonts w:hint="eastAsia" w:ascii="宋体" w:hAnsi="宋体"/>
          <w:bCs/>
          <w:szCs w:val="21"/>
        </w:rPr>
        <w:t>招标文件要求</w:t>
      </w:r>
      <w:r>
        <w:rPr>
          <w:rFonts w:hint="eastAsia" w:ascii="宋体" w:hAnsi="宋体"/>
          <w:szCs w:val="21"/>
        </w:rPr>
        <w:t>填写的《参与编制技术标投标文件人员名单》。</w:t>
      </w:r>
    </w:p>
    <w:p w14:paraId="4AB5D1BE">
      <w:pPr>
        <w:spacing w:line="360" w:lineRule="auto"/>
        <w:ind w:firstLine="420" w:firstLineChars="200"/>
        <w:rPr>
          <w:rFonts w:hint="eastAsia" w:ascii="宋体" w:hAnsi="宋体"/>
          <w:bCs/>
          <w:szCs w:val="21"/>
        </w:rPr>
      </w:pPr>
      <w:r>
        <w:rPr>
          <w:rFonts w:hint="eastAsia" w:ascii="宋体" w:hAnsi="宋体"/>
          <w:bCs/>
          <w:szCs w:val="21"/>
        </w:rPr>
        <w:t>11.3 经济部分投标文件主要包括下列内容：</w:t>
      </w:r>
    </w:p>
    <w:p w14:paraId="2FC88097">
      <w:pPr>
        <w:spacing w:line="360" w:lineRule="auto"/>
        <w:ind w:firstLine="420" w:firstLineChars="200"/>
        <w:rPr>
          <w:rFonts w:hint="eastAsia" w:ascii="宋体" w:hAnsi="宋体"/>
          <w:szCs w:val="21"/>
        </w:rPr>
      </w:pPr>
      <w:r>
        <w:rPr>
          <w:rFonts w:hint="eastAsia" w:ascii="宋体" w:hAnsi="宋体"/>
          <w:szCs w:val="21"/>
        </w:rPr>
        <w:t>11.3.1 经济投标文件(按招标文件的要求填写)。</w:t>
      </w:r>
    </w:p>
    <w:p w14:paraId="017BF79D">
      <w:pPr>
        <w:spacing w:line="360" w:lineRule="auto"/>
        <w:ind w:firstLine="420" w:firstLineChars="200"/>
        <w:rPr>
          <w:rFonts w:hint="eastAsia" w:ascii="宋体" w:hAnsi="宋体"/>
          <w:szCs w:val="21"/>
        </w:rPr>
      </w:pPr>
      <w:r>
        <w:rPr>
          <w:rFonts w:hint="eastAsia" w:ascii="宋体" w:hAnsi="宋体"/>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4D54F10B">
      <w:pPr>
        <w:spacing w:line="360" w:lineRule="auto"/>
        <w:ind w:firstLine="495" w:firstLineChars="236"/>
        <w:rPr>
          <w:rFonts w:hint="eastAsia" w:ascii="宋体" w:hAnsi="宋体"/>
          <w:szCs w:val="21"/>
        </w:rPr>
      </w:pPr>
      <w:r>
        <w:rPr>
          <w:rFonts w:hint="eastAsia" w:ascii="宋体" w:hAnsi="宋体"/>
          <w:szCs w:val="21"/>
        </w:rPr>
        <w:t>（1）投标总价封面、扉页；</w:t>
      </w:r>
    </w:p>
    <w:p w14:paraId="7E5B090F">
      <w:pPr>
        <w:spacing w:line="360" w:lineRule="auto"/>
        <w:ind w:firstLine="495" w:firstLineChars="236"/>
        <w:rPr>
          <w:rFonts w:hint="eastAsia" w:ascii="宋体" w:hAnsi="宋体"/>
          <w:szCs w:val="21"/>
        </w:rPr>
      </w:pPr>
      <w:r>
        <w:rPr>
          <w:rFonts w:hint="eastAsia" w:ascii="宋体" w:hAnsi="宋体"/>
          <w:szCs w:val="21"/>
        </w:rPr>
        <w:t>（2）总说明；</w:t>
      </w:r>
    </w:p>
    <w:p w14:paraId="16355789">
      <w:pPr>
        <w:spacing w:line="360" w:lineRule="auto"/>
        <w:ind w:firstLine="495" w:firstLineChars="236"/>
        <w:rPr>
          <w:rFonts w:hint="eastAsia" w:ascii="宋体" w:hAnsi="宋体"/>
          <w:szCs w:val="21"/>
        </w:rPr>
      </w:pPr>
      <w:r>
        <w:rPr>
          <w:rFonts w:hint="eastAsia" w:ascii="宋体" w:hAnsi="宋体"/>
          <w:szCs w:val="21"/>
        </w:rPr>
        <w:t>（3）工程项目投标报价汇总表；</w:t>
      </w:r>
    </w:p>
    <w:p w14:paraId="73A28B7D">
      <w:pPr>
        <w:spacing w:line="360" w:lineRule="auto"/>
        <w:ind w:firstLine="495" w:firstLineChars="236"/>
        <w:rPr>
          <w:rFonts w:hint="eastAsia" w:ascii="宋体" w:hAnsi="宋体"/>
          <w:szCs w:val="21"/>
        </w:rPr>
      </w:pPr>
      <w:r>
        <w:rPr>
          <w:rFonts w:hint="eastAsia" w:ascii="宋体" w:hAnsi="宋体"/>
          <w:szCs w:val="21"/>
        </w:rPr>
        <w:t>（4）单项工程投标报价汇总表；</w:t>
      </w:r>
    </w:p>
    <w:p w14:paraId="1F33DC1C">
      <w:pPr>
        <w:spacing w:line="360" w:lineRule="auto"/>
        <w:ind w:firstLine="495" w:firstLineChars="236"/>
        <w:rPr>
          <w:rFonts w:hint="eastAsia" w:ascii="宋体" w:hAnsi="宋体"/>
          <w:szCs w:val="21"/>
        </w:rPr>
      </w:pPr>
      <w:r>
        <w:rPr>
          <w:rFonts w:hint="eastAsia" w:ascii="宋体" w:hAnsi="宋体"/>
          <w:szCs w:val="21"/>
        </w:rPr>
        <w:t>（5）单位工程投标报价汇总表；</w:t>
      </w:r>
    </w:p>
    <w:p w14:paraId="144D3B56">
      <w:pPr>
        <w:spacing w:line="360" w:lineRule="auto"/>
        <w:ind w:firstLine="495" w:firstLineChars="236"/>
        <w:rPr>
          <w:rFonts w:hint="eastAsia" w:ascii="宋体" w:hAnsi="宋体"/>
          <w:szCs w:val="21"/>
        </w:rPr>
      </w:pPr>
      <w:r>
        <w:rPr>
          <w:rFonts w:hint="eastAsia" w:ascii="宋体" w:hAnsi="宋体"/>
          <w:szCs w:val="21"/>
        </w:rPr>
        <w:t>（6）分部分项工程清单与计价表；</w:t>
      </w:r>
    </w:p>
    <w:p w14:paraId="48FECF5B">
      <w:pPr>
        <w:spacing w:line="360" w:lineRule="auto"/>
        <w:ind w:firstLine="495" w:firstLineChars="236"/>
        <w:rPr>
          <w:rFonts w:hint="eastAsia" w:ascii="宋体" w:hAnsi="宋体"/>
          <w:szCs w:val="21"/>
        </w:rPr>
      </w:pPr>
      <w:r>
        <w:rPr>
          <w:rFonts w:hint="eastAsia" w:ascii="宋体" w:hAnsi="宋体"/>
          <w:szCs w:val="21"/>
        </w:rPr>
        <w:t>（7）单价措施项目清单与计价表；</w:t>
      </w:r>
    </w:p>
    <w:p w14:paraId="4EDD614A">
      <w:pPr>
        <w:spacing w:line="360" w:lineRule="auto"/>
        <w:ind w:firstLine="495" w:firstLineChars="236"/>
        <w:rPr>
          <w:rFonts w:hint="eastAsia" w:ascii="宋体" w:hAnsi="宋体"/>
          <w:szCs w:val="21"/>
        </w:rPr>
      </w:pPr>
      <w:r>
        <w:rPr>
          <w:rFonts w:hint="eastAsia" w:ascii="宋体" w:hAnsi="宋体"/>
          <w:szCs w:val="21"/>
        </w:rPr>
        <w:t>（8）总价措施项目清单与计价表；</w:t>
      </w:r>
    </w:p>
    <w:p w14:paraId="56B0A096">
      <w:pPr>
        <w:spacing w:line="360" w:lineRule="auto"/>
        <w:ind w:firstLine="495" w:firstLineChars="236"/>
        <w:rPr>
          <w:rFonts w:hint="eastAsia" w:ascii="宋体" w:hAnsi="宋体"/>
          <w:szCs w:val="21"/>
        </w:rPr>
      </w:pPr>
      <w:r>
        <w:rPr>
          <w:rFonts w:hint="eastAsia" w:ascii="宋体" w:hAnsi="宋体"/>
          <w:szCs w:val="21"/>
        </w:rPr>
        <w:t>（9）综合单价分析表；</w:t>
      </w:r>
    </w:p>
    <w:p w14:paraId="35A67938">
      <w:pPr>
        <w:spacing w:line="360" w:lineRule="auto"/>
        <w:ind w:firstLine="495" w:firstLineChars="236"/>
        <w:rPr>
          <w:rFonts w:hint="eastAsia" w:ascii="宋体" w:hAnsi="宋体"/>
          <w:szCs w:val="21"/>
        </w:rPr>
      </w:pPr>
      <w:r>
        <w:rPr>
          <w:rFonts w:hint="eastAsia" w:ascii="宋体" w:hAnsi="宋体"/>
          <w:szCs w:val="21"/>
        </w:rPr>
        <w:t>（10）其他项目清单与计价汇总表；</w:t>
      </w:r>
    </w:p>
    <w:p w14:paraId="7FDB14AE">
      <w:pPr>
        <w:spacing w:line="360" w:lineRule="auto"/>
        <w:ind w:firstLine="495" w:firstLineChars="236"/>
        <w:rPr>
          <w:rFonts w:hint="eastAsia" w:ascii="宋体" w:hAnsi="宋体"/>
          <w:szCs w:val="21"/>
        </w:rPr>
      </w:pPr>
      <w:r>
        <w:rPr>
          <w:rFonts w:hint="eastAsia" w:ascii="宋体" w:hAnsi="宋体"/>
          <w:szCs w:val="21"/>
        </w:rPr>
        <w:t>（11）暂列金额明细表；</w:t>
      </w:r>
    </w:p>
    <w:p w14:paraId="3FC825E6">
      <w:pPr>
        <w:spacing w:line="360" w:lineRule="auto"/>
        <w:ind w:firstLine="495" w:firstLineChars="236"/>
        <w:rPr>
          <w:rFonts w:hint="eastAsia" w:ascii="宋体" w:hAnsi="宋体"/>
          <w:szCs w:val="21"/>
        </w:rPr>
      </w:pPr>
      <w:r>
        <w:rPr>
          <w:rFonts w:hint="eastAsia" w:ascii="宋体" w:hAnsi="宋体"/>
          <w:szCs w:val="21"/>
        </w:rPr>
        <w:t>（12）材料（工程设备）暂估价明细表；</w:t>
      </w:r>
    </w:p>
    <w:p w14:paraId="1AB7711F">
      <w:pPr>
        <w:spacing w:line="360" w:lineRule="auto"/>
        <w:ind w:firstLine="495" w:firstLineChars="236"/>
        <w:rPr>
          <w:rFonts w:hint="eastAsia" w:ascii="宋体" w:hAnsi="宋体"/>
          <w:szCs w:val="21"/>
        </w:rPr>
      </w:pPr>
      <w:r>
        <w:rPr>
          <w:rFonts w:hint="eastAsia" w:ascii="宋体" w:hAnsi="宋体"/>
          <w:szCs w:val="21"/>
        </w:rPr>
        <w:t>（13）专业工程暂估价明细表；</w:t>
      </w:r>
    </w:p>
    <w:p w14:paraId="0BDECD09">
      <w:pPr>
        <w:spacing w:line="360" w:lineRule="auto"/>
        <w:ind w:firstLine="495" w:firstLineChars="236"/>
        <w:rPr>
          <w:rFonts w:hint="eastAsia" w:ascii="宋体" w:hAnsi="宋体"/>
          <w:szCs w:val="21"/>
        </w:rPr>
      </w:pPr>
      <w:r>
        <w:rPr>
          <w:rFonts w:hint="eastAsia" w:ascii="宋体" w:hAnsi="宋体"/>
          <w:szCs w:val="21"/>
        </w:rPr>
        <w:t>（14）计日工表；</w:t>
      </w:r>
    </w:p>
    <w:p w14:paraId="7D3283BD">
      <w:pPr>
        <w:spacing w:line="360" w:lineRule="auto"/>
        <w:ind w:firstLine="495" w:firstLineChars="236"/>
        <w:rPr>
          <w:rFonts w:hint="eastAsia" w:ascii="宋体" w:hAnsi="宋体"/>
          <w:szCs w:val="21"/>
        </w:rPr>
      </w:pPr>
      <w:r>
        <w:rPr>
          <w:rFonts w:hint="eastAsia" w:ascii="宋体" w:hAnsi="宋体"/>
          <w:szCs w:val="21"/>
        </w:rPr>
        <w:t>（15）总承包服务计价表；</w:t>
      </w:r>
    </w:p>
    <w:p w14:paraId="69596431">
      <w:pPr>
        <w:spacing w:line="360" w:lineRule="auto"/>
        <w:ind w:firstLine="495" w:firstLineChars="236"/>
        <w:rPr>
          <w:rFonts w:hint="eastAsia" w:ascii="宋体" w:hAnsi="宋体"/>
          <w:szCs w:val="21"/>
        </w:rPr>
      </w:pPr>
      <w:r>
        <w:rPr>
          <w:rFonts w:hint="eastAsia" w:ascii="宋体" w:hAnsi="宋体"/>
          <w:szCs w:val="21"/>
        </w:rPr>
        <w:t>（16）规费和税金项目计价表；</w:t>
      </w:r>
    </w:p>
    <w:p w14:paraId="33E1C784">
      <w:pPr>
        <w:spacing w:line="360" w:lineRule="auto"/>
        <w:ind w:firstLine="420" w:firstLineChars="200"/>
        <w:rPr>
          <w:rFonts w:hint="eastAsia" w:ascii="宋体" w:hAnsi="宋体"/>
          <w:szCs w:val="21"/>
        </w:rPr>
      </w:pPr>
      <w:r>
        <w:rPr>
          <w:rFonts w:hint="eastAsia" w:ascii="宋体" w:hAnsi="宋体"/>
          <w:szCs w:val="21"/>
        </w:rPr>
        <w:t xml:space="preserve"> （17）人工、主要材料和设备一览表。</w:t>
      </w:r>
    </w:p>
    <w:p w14:paraId="30DB1A09">
      <w:pPr>
        <w:spacing w:line="360" w:lineRule="auto"/>
        <w:ind w:firstLine="420" w:firstLineChars="200"/>
        <w:rPr>
          <w:rFonts w:hint="eastAsia" w:ascii="宋体" w:hAnsi="宋体"/>
          <w:szCs w:val="21"/>
        </w:rPr>
      </w:pPr>
      <w:r>
        <w:rPr>
          <w:rFonts w:hint="eastAsia" w:ascii="宋体" w:hAnsi="宋体"/>
          <w:szCs w:val="21"/>
        </w:rPr>
        <w:t>11.3.3按照</w:t>
      </w:r>
      <w:r>
        <w:rPr>
          <w:rFonts w:hint="eastAsia" w:ascii="宋体" w:hAnsi="宋体"/>
          <w:bCs/>
          <w:szCs w:val="21"/>
        </w:rPr>
        <w:t>招标文件要求</w:t>
      </w:r>
      <w:r>
        <w:rPr>
          <w:rFonts w:hint="eastAsia" w:ascii="宋体" w:hAnsi="宋体"/>
          <w:szCs w:val="21"/>
        </w:rPr>
        <w:t>填写的《参与编制经济标投标文件人员名单》。</w:t>
      </w:r>
    </w:p>
    <w:p w14:paraId="4BD38C7F">
      <w:pPr>
        <w:spacing w:line="360" w:lineRule="auto"/>
        <w:ind w:firstLine="420" w:firstLineChars="200"/>
        <w:rPr>
          <w:rFonts w:hint="eastAsia" w:ascii="宋体" w:hAnsi="宋体"/>
          <w:szCs w:val="21"/>
        </w:rPr>
      </w:pPr>
      <w:r>
        <w:rPr>
          <w:rFonts w:hint="eastAsia" w:ascii="宋体" w:hAnsi="宋体"/>
          <w:szCs w:val="21"/>
        </w:rPr>
        <w:t>11.3.4若投标人的投标报价低于工程成本警戒价的，投标人还须提供详细的施工组织设计、单价、措施性费用、单价分析表、主要材料价格表、投标人成本分析供评标委员会评审。</w:t>
      </w:r>
    </w:p>
    <w:p w14:paraId="75ED12D2">
      <w:pPr>
        <w:pStyle w:val="23"/>
        <w:spacing w:after="0" w:line="360" w:lineRule="auto"/>
        <w:ind w:firstLine="420" w:firstLineChars="200"/>
        <w:rPr>
          <w:rFonts w:hint="eastAsia" w:ascii="宋体" w:hAnsi="宋体"/>
          <w:b/>
          <w:bCs/>
          <w:sz w:val="21"/>
          <w:szCs w:val="21"/>
        </w:rPr>
      </w:pPr>
      <w:r>
        <w:rPr>
          <w:rFonts w:hint="eastAsia" w:ascii="宋体" w:hAnsi="宋体"/>
          <w:b/>
          <w:bCs/>
          <w:sz w:val="21"/>
          <w:szCs w:val="21"/>
        </w:rPr>
        <w:t>12．投标文件格式</w:t>
      </w:r>
    </w:p>
    <w:p w14:paraId="5F562D91">
      <w:pPr>
        <w:pStyle w:val="23"/>
        <w:spacing w:after="0" w:line="360" w:lineRule="auto"/>
        <w:ind w:firstLineChars="200"/>
        <w:rPr>
          <w:rFonts w:hint="eastAsia" w:ascii="宋体" w:hAnsi="宋体"/>
          <w:sz w:val="21"/>
          <w:szCs w:val="21"/>
        </w:rPr>
      </w:pPr>
      <w:r>
        <w:rPr>
          <w:rFonts w:hint="eastAsia" w:ascii="宋体" w:hAnsi="宋体"/>
          <w:sz w:val="21"/>
          <w:szCs w:val="21"/>
        </w:rPr>
        <w:t>12.1 投标文件包括本须知第11条中规定的内容，投标人提交的投标文件应当使用招标文件所提供的投标文件全部格式（表格可以按同样格式扩展）。</w:t>
      </w:r>
    </w:p>
    <w:p w14:paraId="3D3331F1">
      <w:pPr>
        <w:pStyle w:val="23"/>
        <w:spacing w:after="0" w:line="360" w:lineRule="auto"/>
        <w:ind w:firstLineChars="200"/>
        <w:rPr>
          <w:rFonts w:ascii="宋体" w:hAnsi="宋体"/>
          <w:sz w:val="21"/>
          <w:szCs w:val="21"/>
        </w:rPr>
      </w:pPr>
      <w:r>
        <w:rPr>
          <w:rFonts w:hint="eastAsia" w:ascii="宋体" w:hAnsi="宋体"/>
          <w:sz w:val="21"/>
          <w:szCs w:val="21"/>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 xml:space="preserve"> 。</w:t>
      </w:r>
    </w:p>
    <w:p w14:paraId="4F0F51BE">
      <w:pPr>
        <w:pStyle w:val="23"/>
        <w:spacing w:after="0" w:line="360" w:lineRule="auto"/>
        <w:ind w:firstLineChars="200"/>
        <w:rPr>
          <w:rFonts w:hint="eastAsia" w:ascii="宋体" w:hAnsi="宋体"/>
          <w:sz w:val="21"/>
          <w:szCs w:val="21"/>
        </w:rPr>
      </w:pPr>
      <w:r>
        <w:rPr>
          <w:rFonts w:hint="eastAsia" w:ascii="宋体" w:hAnsi="宋体"/>
          <w:sz w:val="21"/>
          <w:szCs w:val="21"/>
        </w:rPr>
        <w:t>注释：投标文件电子文档需要投标人单位盖章的材料，投标人加盖电子印章即可，不得将投标人未对电子文档加盖实物印章作为否决投标的情形。</w:t>
      </w:r>
    </w:p>
    <w:p w14:paraId="5A45BB86">
      <w:pPr>
        <w:pStyle w:val="23"/>
        <w:spacing w:after="0" w:line="360" w:lineRule="auto"/>
        <w:ind w:firstLineChars="200"/>
        <w:rPr>
          <w:rFonts w:ascii="宋体" w:hAnsi="宋体"/>
          <w:sz w:val="21"/>
          <w:szCs w:val="21"/>
        </w:rPr>
      </w:pPr>
      <w:r>
        <w:rPr>
          <w:rFonts w:hint="eastAsia" w:ascii="宋体" w:hAnsi="宋体"/>
          <w:sz w:val="21"/>
          <w:szCs w:val="21"/>
        </w:rPr>
        <w:t xml:space="preserve">12.3 </w:t>
      </w:r>
      <w:r>
        <w:rPr>
          <w:rFonts w:hint="eastAsia" w:ascii="宋体" w:hAnsi="宋体"/>
          <w:bCs/>
          <w:sz w:val="21"/>
          <w:szCs w:val="21"/>
        </w:rPr>
        <w:t>投标文件应按</w:t>
      </w:r>
      <w:r>
        <w:rPr>
          <w:rFonts w:hint="eastAsia" w:ascii="宋体" w:hAnsi="宋体"/>
          <w:sz w:val="21"/>
          <w:szCs w:val="21"/>
        </w:rPr>
        <w:t>照交易平台关于全流程电子化项目的相关指南进行编制，详见：</w:t>
      </w:r>
      <w:r>
        <w:rPr>
          <w:rFonts w:ascii="宋体" w:hAnsi="宋体"/>
          <w:sz w:val="21"/>
          <w:szCs w:val="21"/>
          <w:u w:val="single"/>
        </w:rPr>
        <w:t xml:space="preserve">       </w:t>
      </w:r>
      <w:r>
        <w:rPr>
          <w:rFonts w:hint="eastAsia" w:ascii="宋体" w:hAnsi="宋体"/>
          <w:sz w:val="21"/>
          <w:szCs w:val="21"/>
          <w:u w:val="single"/>
        </w:rPr>
        <w:t xml:space="preserve">     </w:t>
      </w:r>
      <w:r>
        <w:rPr>
          <w:rFonts w:hint="eastAsia" w:ascii="宋体" w:hAnsi="宋体"/>
          <w:sz w:val="21"/>
          <w:szCs w:val="21"/>
        </w:rPr>
        <w:t xml:space="preserve">。  </w:t>
      </w:r>
    </w:p>
    <w:p w14:paraId="1ADB83A1">
      <w:pPr>
        <w:pStyle w:val="23"/>
        <w:spacing w:after="0" w:line="360" w:lineRule="auto"/>
        <w:ind w:firstLineChars="200"/>
        <w:rPr>
          <w:rFonts w:hint="eastAsia" w:ascii="宋体" w:hAnsi="宋体"/>
          <w:sz w:val="21"/>
          <w:szCs w:val="21"/>
        </w:rPr>
      </w:pPr>
      <w:r>
        <w:rPr>
          <w:rFonts w:hint="eastAsia" w:ascii="宋体" w:hAnsi="宋体"/>
          <w:bCs/>
          <w:sz w:val="21"/>
          <w:szCs w:val="21"/>
        </w:rPr>
        <w:t>如不按上述要求编制引起系统无法检索、读取相关信息的，其后果由投标人承担。</w:t>
      </w:r>
    </w:p>
    <w:p w14:paraId="30B6D5D7">
      <w:pPr>
        <w:pStyle w:val="23"/>
        <w:spacing w:after="0" w:line="360" w:lineRule="auto"/>
        <w:ind w:firstLine="420" w:firstLineChars="200"/>
        <w:rPr>
          <w:rFonts w:hint="eastAsia" w:ascii="宋体" w:hAnsi="宋体"/>
          <w:b/>
          <w:bCs/>
          <w:sz w:val="21"/>
          <w:szCs w:val="21"/>
        </w:rPr>
      </w:pPr>
      <w:r>
        <w:rPr>
          <w:rFonts w:hint="eastAsia" w:ascii="宋体" w:hAnsi="宋体"/>
          <w:b/>
          <w:bCs/>
          <w:sz w:val="21"/>
          <w:szCs w:val="21"/>
        </w:rPr>
        <w:t>13．投标报价及造价承包和变更结算方式</w:t>
      </w:r>
    </w:p>
    <w:p w14:paraId="37945452">
      <w:pPr>
        <w:pStyle w:val="23"/>
        <w:spacing w:after="0" w:line="360" w:lineRule="auto"/>
        <w:ind w:firstLineChars="200"/>
        <w:rPr>
          <w:rFonts w:hint="eastAsia" w:ascii="宋体" w:hAnsi="宋体"/>
          <w:sz w:val="21"/>
          <w:szCs w:val="21"/>
        </w:rPr>
      </w:pPr>
      <w:r>
        <w:rPr>
          <w:rFonts w:hint="eastAsia" w:ascii="宋体" w:hAnsi="宋体"/>
          <w:sz w:val="21"/>
          <w:szCs w:val="21"/>
        </w:rPr>
        <w:t>13.1 本工程的投标报价采用投标须知前附表第12项所规定的方式。投标报价（含单价及总价）精确到“分”。</w:t>
      </w:r>
    </w:p>
    <w:p w14:paraId="4A22512A">
      <w:pPr>
        <w:pStyle w:val="23"/>
        <w:spacing w:after="0" w:line="360" w:lineRule="auto"/>
        <w:ind w:firstLineChars="200"/>
        <w:rPr>
          <w:rFonts w:hint="eastAsia" w:ascii="宋体" w:hAnsi="宋体"/>
          <w:sz w:val="21"/>
          <w:szCs w:val="21"/>
        </w:rPr>
      </w:pPr>
      <w:r>
        <w:rPr>
          <w:rFonts w:hint="eastAsia" w:ascii="宋体" w:hAnsi="宋体"/>
          <w:sz w:val="21"/>
          <w:szCs w:val="21"/>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1E2C1F26">
      <w:pPr>
        <w:pStyle w:val="23"/>
        <w:spacing w:after="0" w:line="360" w:lineRule="auto"/>
        <w:ind w:firstLineChars="200"/>
        <w:rPr>
          <w:rFonts w:hint="eastAsia" w:ascii="宋体" w:hAnsi="宋体"/>
          <w:sz w:val="21"/>
          <w:szCs w:val="21"/>
        </w:rPr>
      </w:pPr>
      <w:r>
        <w:rPr>
          <w:rFonts w:hint="eastAsia" w:ascii="宋体" w:hAnsi="宋体"/>
          <w:sz w:val="21"/>
          <w:szCs w:val="21"/>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1CC71809">
      <w:pPr>
        <w:pStyle w:val="23"/>
        <w:spacing w:after="0" w:line="360" w:lineRule="auto"/>
        <w:ind w:firstLineChars="200"/>
        <w:rPr>
          <w:rFonts w:hint="eastAsia" w:ascii="宋体" w:hAnsi="宋体"/>
          <w:sz w:val="21"/>
          <w:szCs w:val="21"/>
        </w:rPr>
      </w:pPr>
      <w:r>
        <w:rPr>
          <w:rFonts w:hint="eastAsia" w:ascii="宋体" w:hAnsi="宋体"/>
          <w:sz w:val="21"/>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104B8898">
      <w:pPr>
        <w:pStyle w:val="23"/>
        <w:spacing w:after="0" w:line="360" w:lineRule="auto"/>
        <w:ind w:firstLineChars="200"/>
        <w:rPr>
          <w:rFonts w:hint="eastAsia" w:ascii="宋体" w:hAnsi="宋体"/>
          <w:sz w:val="21"/>
          <w:szCs w:val="21"/>
        </w:rPr>
      </w:pPr>
      <w:r>
        <w:rPr>
          <w:rFonts w:hint="eastAsia" w:ascii="宋体" w:hAnsi="宋体"/>
          <w:sz w:val="21"/>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2CA12D21">
      <w:pPr>
        <w:pStyle w:val="23"/>
        <w:spacing w:after="0" w:line="360" w:lineRule="auto"/>
        <w:ind w:firstLineChars="200"/>
        <w:rPr>
          <w:rFonts w:hint="eastAsia" w:ascii="宋体" w:hAnsi="宋体"/>
          <w:sz w:val="21"/>
          <w:szCs w:val="21"/>
        </w:rPr>
      </w:pPr>
      <w:r>
        <w:rPr>
          <w:rFonts w:hint="eastAsia" w:ascii="宋体" w:hAnsi="宋体"/>
          <w:sz w:val="21"/>
          <w:szCs w:val="21"/>
        </w:rPr>
        <w:t>13.5.1中标的投标文件工程量清单中已有相同项目的适用综合单价，则沿用；</w:t>
      </w:r>
    </w:p>
    <w:p w14:paraId="5FCD07F4">
      <w:pPr>
        <w:pStyle w:val="23"/>
        <w:spacing w:after="0" w:line="360" w:lineRule="auto"/>
        <w:ind w:firstLineChars="200"/>
        <w:rPr>
          <w:rFonts w:hint="eastAsia" w:ascii="宋体" w:hAnsi="宋体"/>
          <w:sz w:val="21"/>
          <w:szCs w:val="21"/>
        </w:rPr>
      </w:pPr>
      <w:r>
        <w:rPr>
          <w:rFonts w:hint="eastAsia" w:ascii="宋体" w:hAnsi="宋体"/>
          <w:sz w:val="21"/>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6CF682A4">
      <w:pPr>
        <w:pStyle w:val="23"/>
        <w:spacing w:after="0" w:line="360" w:lineRule="auto"/>
        <w:ind w:firstLineChars="200"/>
        <w:rPr>
          <w:rFonts w:hint="eastAsia" w:ascii="宋体" w:hAnsi="宋体"/>
          <w:sz w:val="21"/>
          <w:szCs w:val="21"/>
        </w:rPr>
      </w:pPr>
      <w:r>
        <w:rPr>
          <w:rFonts w:hint="eastAsia" w:ascii="宋体" w:hAnsi="宋体"/>
          <w:sz w:val="21"/>
          <w:szCs w:val="21"/>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062A4331">
      <w:pPr>
        <w:pStyle w:val="23"/>
        <w:spacing w:after="0" w:line="360" w:lineRule="auto"/>
        <w:ind w:firstLineChars="200"/>
        <w:rPr>
          <w:rFonts w:hint="eastAsia" w:ascii="宋体" w:hAnsi="宋体"/>
          <w:sz w:val="21"/>
          <w:szCs w:val="21"/>
        </w:rPr>
      </w:pPr>
      <w:r>
        <w:rPr>
          <w:rFonts w:hint="eastAsia" w:ascii="宋体" w:hAnsi="宋体"/>
          <w:sz w:val="21"/>
          <w:szCs w:val="21"/>
        </w:rPr>
        <w:t>13.5.4 如相关定额没有相应子目的，其计价方式由招标人在本招标文件第三章中另行规定。未规定的，中标后双方协商约定。</w:t>
      </w:r>
    </w:p>
    <w:p w14:paraId="4727A0DC">
      <w:pPr>
        <w:pStyle w:val="23"/>
        <w:spacing w:after="0" w:line="360" w:lineRule="auto"/>
        <w:ind w:firstLineChars="200"/>
        <w:rPr>
          <w:rFonts w:hint="eastAsia" w:ascii="宋体" w:hAnsi="宋体"/>
          <w:sz w:val="21"/>
          <w:szCs w:val="21"/>
        </w:rPr>
      </w:pPr>
      <w:r>
        <w:rPr>
          <w:rFonts w:hint="eastAsia" w:ascii="宋体" w:hAnsi="宋体"/>
          <w:sz w:val="21"/>
          <w:szCs w:val="21"/>
        </w:rPr>
        <w:t>13.6暂列金额、暂估价</w:t>
      </w:r>
    </w:p>
    <w:p w14:paraId="7FDC7E7F">
      <w:pPr>
        <w:pStyle w:val="23"/>
        <w:spacing w:after="0" w:line="360" w:lineRule="auto"/>
        <w:ind w:firstLineChars="200"/>
        <w:rPr>
          <w:rFonts w:hint="eastAsia" w:ascii="宋体" w:hAnsi="宋体"/>
          <w:sz w:val="21"/>
          <w:szCs w:val="21"/>
        </w:rPr>
      </w:pPr>
      <w:r>
        <w:rPr>
          <w:rFonts w:hint="eastAsia" w:ascii="宋体" w:hAnsi="宋体"/>
          <w:sz w:val="21"/>
          <w:szCs w:val="21"/>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6389BBCC">
      <w:pPr>
        <w:pStyle w:val="23"/>
        <w:spacing w:after="0" w:line="360" w:lineRule="auto"/>
        <w:ind w:firstLineChars="200"/>
        <w:rPr>
          <w:rFonts w:hint="eastAsia" w:ascii="宋体" w:hAnsi="宋体"/>
          <w:sz w:val="21"/>
          <w:szCs w:val="21"/>
        </w:rPr>
      </w:pPr>
      <w:r>
        <w:rPr>
          <w:rFonts w:hint="eastAsia" w:ascii="宋体" w:hAnsi="宋体"/>
          <w:sz w:val="21"/>
          <w:szCs w:val="21"/>
        </w:rPr>
        <w:t>暂估价是指招标人在工程量清单中提供的用于支付必然发生但暂时不能确定价格的材料的单价以及专业工程的金额。</w:t>
      </w:r>
    </w:p>
    <w:p w14:paraId="55116A49">
      <w:pPr>
        <w:pStyle w:val="23"/>
        <w:spacing w:after="0" w:line="360" w:lineRule="auto"/>
        <w:ind w:firstLineChars="200"/>
        <w:rPr>
          <w:rFonts w:hint="eastAsia" w:ascii="宋体" w:hAnsi="宋体"/>
          <w:sz w:val="21"/>
          <w:szCs w:val="21"/>
        </w:rPr>
      </w:pPr>
      <w:r>
        <w:rPr>
          <w:rFonts w:hint="eastAsia" w:ascii="宋体" w:hAnsi="宋体"/>
          <w:sz w:val="21"/>
          <w:szCs w:val="21"/>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37EA8194">
      <w:pPr>
        <w:pStyle w:val="23"/>
        <w:spacing w:after="0" w:line="360" w:lineRule="auto"/>
        <w:ind w:firstLineChars="200"/>
        <w:rPr>
          <w:rFonts w:hint="eastAsia" w:ascii="宋体" w:hAnsi="宋体"/>
          <w:sz w:val="21"/>
          <w:szCs w:val="21"/>
        </w:rPr>
      </w:pPr>
      <w:r>
        <w:rPr>
          <w:rFonts w:hint="eastAsia" w:ascii="宋体" w:hAnsi="宋体"/>
          <w:sz w:val="21"/>
          <w:szCs w:val="21"/>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2C657FAC">
      <w:pPr>
        <w:pStyle w:val="23"/>
        <w:spacing w:after="0" w:line="360" w:lineRule="auto"/>
        <w:ind w:firstLineChars="200"/>
        <w:rPr>
          <w:rFonts w:hint="eastAsia" w:ascii="宋体" w:hAnsi="宋体"/>
          <w:sz w:val="21"/>
          <w:szCs w:val="21"/>
        </w:rPr>
      </w:pPr>
      <w:r>
        <w:rPr>
          <w:rFonts w:hint="eastAsia" w:ascii="宋体" w:hAnsi="宋体"/>
          <w:sz w:val="21"/>
          <w:szCs w:val="21"/>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68410BBE">
      <w:pPr>
        <w:pStyle w:val="23"/>
        <w:spacing w:after="0" w:line="360" w:lineRule="auto"/>
        <w:ind w:firstLineChars="200"/>
        <w:rPr>
          <w:rFonts w:hint="eastAsia" w:ascii="宋体" w:hAnsi="宋体"/>
          <w:sz w:val="21"/>
          <w:szCs w:val="21"/>
        </w:rPr>
      </w:pPr>
      <w:r>
        <w:rPr>
          <w:rFonts w:hint="eastAsia" w:ascii="宋体" w:hAnsi="宋体"/>
          <w:sz w:val="21"/>
          <w:szCs w:val="21"/>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689B8C35">
      <w:pPr>
        <w:pStyle w:val="23"/>
        <w:spacing w:after="0" w:line="360" w:lineRule="auto"/>
        <w:ind w:firstLineChars="200"/>
        <w:rPr>
          <w:rFonts w:hint="eastAsia" w:ascii="宋体" w:hAnsi="宋体"/>
          <w:sz w:val="21"/>
          <w:szCs w:val="21"/>
        </w:rPr>
      </w:pPr>
      <w:r>
        <w:rPr>
          <w:rFonts w:hint="eastAsia" w:ascii="宋体" w:hAnsi="宋体"/>
          <w:sz w:val="21"/>
          <w:szCs w:val="21"/>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4F715370">
      <w:pPr>
        <w:pStyle w:val="23"/>
        <w:spacing w:after="0" w:line="360" w:lineRule="auto"/>
        <w:ind w:firstLineChars="200"/>
        <w:rPr>
          <w:rFonts w:hint="eastAsia" w:ascii="宋体" w:hAnsi="宋体"/>
          <w:sz w:val="21"/>
          <w:szCs w:val="21"/>
        </w:rPr>
      </w:pPr>
      <w:r>
        <w:rPr>
          <w:rFonts w:hint="eastAsia" w:ascii="宋体" w:hAnsi="宋体"/>
          <w:sz w:val="21"/>
          <w:szCs w:val="21"/>
        </w:rPr>
        <w:t>13.7投标人可先到工地踏勘以充分了解工地位置、情况、道路、储存空间、装卸限制及任何其他足以影响承包价的情况，任何因忽视或误解工地情况而导致的索赔或工期延长申请将不被批准。</w:t>
      </w:r>
    </w:p>
    <w:p w14:paraId="459F68E0">
      <w:pPr>
        <w:pStyle w:val="23"/>
        <w:spacing w:after="0" w:line="360" w:lineRule="auto"/>
        <w:ind w:firstLineChars="200"/>
        <w:rPr>
          <w:rFonts w:hint="eastAsia" w:ascii="宋体" w:hAnsi="宋体"/>
          <w:sz w:val="21"/>
          <w:szCs w:val="21"/>
        </w:rPr>
      </w:pPr>
      <w:r>
        <w:rPr>
          <w:rFonts w:hint="eastAsia" w:ascii="宋体" w:hAnsi="宋体"/>
          <w:sz w:val="21"/>
          <w:szCs w:val="21"/>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4A0D4133">
      <w:pPr>
        <w:pStyle w:val="23"/>
        <w:spacing w:after="0" w:line="360" w:lineRule="auto"/>
        <w:ind w:firstLineChars="200"/>
        <w:rPr>
          <w:rFonts w:hint="eastAsia" w:ascii="宋体" w:hAnsi="宋体"/>
          <w:sz w:val="21"/>
          <w:szCs w:val="21"/>
        </w:rPr>
      </w:pPr>
      <w:r>
        <w:rPr>
          <w:rFonts w:hint="eastAsia" w:ascii="宋体" w:hAnsi="宋体"/>
          <w:sz w:val="21"/>
          <w:szCs w:val="21"/>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24BCBA95">
      <w:pPr>
        <w:pStyle w:val="23"/>
        <w:spacing w:after="0" w:line="360" w:lineRule="auto"/>
        <w:ind w:firstLine="420" w:firstLineChars="200"/>
        <w:rPr>
          <w:rFonts w:hint="eastAsia" w:ascii="宋体" w:hAnsi="宋体"/>
          <w:b/>
          <w:bCs/>
          <w:sz w:val="21"/>
          <w:szCs w:val="21"/>
        </w:rPr>
      </w:pPr>
      <w:r>
        <w:rPr>
          <w:rFonts w:hint="eastAsia" w:ascii="宋体" w:hAnsi="宋体"/>
          <w:b/>
          <w:bCs/>
          <w:sz w:val="21"/>
          <w:szCs w:val="21"/>
        </w:rPr>
        <w:t>14．投标货币</w:t>
      </w:r>
    </w:p>
    <w:p w14:paraId="505E61B7">
      <w:pPr>
        <w:pStyle w:val="23"/>
        <w:spacing w:after="0" w:line="360" w:lineRule="auto"/>
        <w:ind w:firstLineChars="200"/>
        <w:rPr>
          <w:rFonts w:hint="eastAsia" w:ascii="宋体" w:hAnsi="宋体"/>
          <w:sz w:val="21"/>
          <w:szCs w:val="21"/>
        </w:rPr>
      </w:pPr>
      <w:r>
        <w:rPr>
          <w:rFonts w:hint="eastAsia" w:ascii="宋体" w:hAnsi="宋体"/>
          <w:sz w:val="21"/>
          <w:szCs w:val="21"/>
        </w:rPr>
        <w:t>14.1 本工程投标报价采用的币种为人民币。</w:t>
      </w:r>
    </w:p>
    <w:p w14:paraId="518FD2E5">
      <w:pPr>
        <w:pStyle w:val="23"/>
        <w:spacing w:after="0" w:line="360" w:lineRule="auto"/>
        <w:ind w:firstLine="420" w:firstLineChars="200"/>
        <w:rPr>
          <w:rFonts w:hint="eastAsia" w:ascii="宋体" w:hAnsi="宋体"/>
          <w:sz w:val="21"/>
          <w:szCs w:val="21"/>
        </w:rPr>
      </w:pPr>
      <w:r>
        <w:rPr>
          <w:rFonts w:hint="eastAsia" w:ascii="宋体" w:hAnsi="宋体"/>
          <w:b/>
          <w:bCs/>
          <w:sz w:val="21"/>
          <w:szCs w:val="21"/>
        </w:rPr>
        <w:t>15．投标有效期</w:t>
      </w:r>
    </w:p>
    <w:p w14:paraId="753888FD">
      <w:pPr>
        <w:pStyle w:val="23"/>
        <w:spacing w:after="0" w:line="360" w:lineRule="auto"/>
        <w:ind w:firstLineChars="200"/>
        <w:rPr>
          <w:rFonts w:hint="eastAsia" w:ascii="宋体" w:hAnsi="宋体"/>
          <w:sz w:val="21"/>
          <w:szCs w:val="21"/>
        </w:rPr>
      </w:pPr>
      <w:r>
        <w:rPr>
          <w:rFonts w:hint="eastAsia" w:ascii="宋体" w:hAnsi="宋体"/>
          <w:sz w:val="21"/>
          <w:szCs w:val="21"/>
        </w:rPr>
        <w:t>15.1 投标有效期见投标须知前附表第13项所规定的期限，在此期限内，凡符合本招标文件要求的投标文件均保持有效。</w:t>
      </w:r>
    </w:p>
    <w:p w14:paraId="2644E6F1">
      <w:pPr>
        <w:pStyle w:val="23"/>
        <w:spacing w:after="0" w:line="360" w:lineRule="auto"/>
        <w:ind w:firstLineChars="200"/>
        <w:rPr>
          <w:rFonts w:hint="eastAsia" w:ascii="宋体" w:hAnsi="宋体"/>
          <w:sz w:val="21"/>
          <w:szCs w:val="21"/>
        </w:rPr>
      </w:pPr>
      <w:r>
        <w:rPr>
          <w:rFonts w:hint="eastAsia" w:ascii="宋体" w:hAnsi="宋体"/>
          <w:sz w:val="21"/>
          <w:szCs w:val="21"/>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76C2A859">
      <w:pPr>
        <w:pStyle w:val="23"/>
        <w:spacing w:after="0" w:line="360" w:lineRule="auto"/>
        <w:ind w:firstLine="420" w:firstLineChars="200"/>
        <w:rPr>
          <w:rFonts w:hint="eastAsia" w:ascii="宋体" w:hAnsi="宋体"/>
          <w:b/>
          <w:bCs/>
          <w:sz w:val="21"/>
          <w:szCs w:val="21"/>
        </w:rPr>
      </w:pPr>
      <w:r>
        <w:rPr>
          <w:rFonts w:hint="eastAsia" w:ascii="宋体" w:hAnsi="宋体"/>
          <w:b/>
          <w:bCs/>
          <w:sz w:val="21"/>
          <w:szCs w:val="21"/>
        </w:rPr>
        <w:t>16．投标保证金</w:t>
      </w:r>
    </w:p>
    <w:p w14:paraId="340F2B5E">
      <w:pPr>
        <w:spacing w:line="360" w:lineRule="auto"/>
        <w:ind w:firstLine="420" w:firstLineChars="200"/>
        <w:rPr>
          <w:rFonts w:hint="eastAsia" w:ascii="宋体" w:hAnsi="宋体"/>
          <w:szCs w:val="21"/>
        </w:rPr>
      </w:pPr>
      <w:r>
        <w:rPr>
          <w:rFonts w:hint="eastAsia" w:ascii="宋体" w:hAnsi="宋体"/>
          <w:szCs w:val="21"/>
        </w:rPr>
        <w:t>16.1投标人应按投标须知前附表第14项所述金额和时间递交</w:t>
      </w:r>
      <w:r>
        <w:rPr>
          <w:rFonts w:hint="eastAsia" w:ascii="宋体" w:hAnsi="宋体"/>
          <w:bCs/>
          <w:szCs w:val="21"/>
        </w:rPr>
        <w:t>投标保证金</w:t>
      </w:r>
      <w:r>
        <w:rPr>
          <w:rFonts w:hint="eastAsia" w:ascii="宋体" w:hAnsi="宋体"/>
          <w:szCs w:val="21"/>
        </w:rPr>
        <w:t>。招标人应当允许投标人自主选择现金、银行保函、保证保险、专业工程担保公司担保等方式缴纳投标保证金。</w:t>
      </w:r>
    </w:p>
    <w:p w14:paraId="1B0A3046">
      <w:pPr>
        <w:spacing w:line="360" w:lineRule="auto"/>
        <w:ind w:firstLine="420" w:firstLineChars="200"/>
        <w:rPr>
          <w:rFonts w:hint="eastAsia" w:ascii="宋体" w:hAnsi="宋体"/>
          <w:szCs w:val="21"/>
        </w:rPr>
      </w:pPr>
      <w:r>
        <w:rPr>
          <w:rFonts w:hint="eastAsia" w:ascii="宋体" w:hAnsi="宋体"/>
          <w:szCs w:val="21"/>
        </w:rPr>
        <w:t>16.1.1 采用现金或者支票形式提交的，投标保证金须从投标人的银行基本账户转出。</w:t>
      </w:r>
    </w:p>
    <w:p w14:paraId="3E25A11B">
      <w:pPr>
        <w:spacing w:line="360" w:lineRule="auto"/>
        <w:ind w:firstLine="420" w:firstLineChars="200"/>
        <w:rPr>
          <w:rFonts w:hint="eastAsia" w:ascii="宋体" w:hAnsi="宋体"/>
          <w:szCs w:val="21"/>
        </w:rPr>
      </w:pPr>
      <w:r>
        <w:rPr>
          <w:rFonts w:hint="eastAsia" w:ascii="宋体" w:hAnsi="宋体"/>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78538C84">
      <w:pPr>
        <w:spacing w:line="360" w:lineRule="auto"/>
        <w:ind w:firstLine="420" w:firstLineChars="200"/>
        <w:rPr>
          <w:rFonts w:hint="eastAsia" w:ascii="宋体" w:hAnsi="宋体"/>
          <w:szCs w:val="21"/>
        </w:rPr>
      </w:pPr>
      <w:r>
        <w:rPr>
          <w:rFonts w:hint="eastAsia" w:ascii="宋体" w:hAnsi="宋体"/>
          <w:szCs w:val="21"/>
        </w:rPr>
        <w:t>16.1.3 采用电子形式的保函、担保或保证保险提交投标保证金的，应在招标文件中明确电子递交途径。</w:t>
      </w:r>
    </w:p>
    <w:p w14:paraId="7F1CD9F3">
      <w:pPr>
        <w:spacing w:line="360" w:lineRule="auto"/>
        <w:ind w:firstLine="420" w:firstLineChars="200"/>
        <w:rPr>
          <w:rFonts w:hint="eastAsia" w:ascii="宋体" w:hAnsi="宋体"/>
          <w:szCs w:val="21"/>
        </w:rPr>
      </w:pPr>
      <w:r>
        <w:rPr>
          <w:rFonts w:hint="eastAsia" w:ascii="宋体" w:hAnsi="宋体"/>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14:paraId="7A3D2572">
      <w:pPr>
        <w:spacing w:line="360" w:lineRule="auto"/>
        <w:ind w:firstLine="420" w:firstLineChars="200"/>
        <w:rPr>
          <w:rFonts w:hint="eastAsia" w:ascii="宋体" w:hAnsi="宋体"/>
          <w:szCs w:val="21"/>
        </w:rPr>
      </w:pPr>
      <w:r>
        <w:rPr>
          <w:rFonts w:hint="eastAsia" w:ascii="宋体" w:hAnsi="宋体"/>
          <w:szCs w:val="21"/>
        </w:rPr>
        <w:t>16.3投标保证金应依据法律法规的相关规定退还。</w:t>
      </w:r>
    </w:p>
    <w:p w14:paraId="2D412D67">
      <w:pPr>
        <w:spacing w:line="360" w:lineRule="auto"/>
        <w:ind w:firstLine="420" w:firstLineChars="200"/>
        <w:rPr>
          <w:rFonts w:hint="eastAsia" w:ascii="宋体" w:hAnsi="宋体"/>
          <w:szCs w:val="21"/>
        </w:rPr>
      </w:pPr>
      <w:r>
        <w:rPr>
          <w:rFonts w:hint="eastAsia" w:ascii="宋体" w:hAnsi="宋体"/>
          <w:szCs w:val="21"/>
        </w:rPr>
        <w:t>16.4如有下列情况之一的，招标人可以不予退还投标保证金（是否退还投标保证金由招标人在招标文件中规定）：</w:t>
      </w:r>
    </w:p>
    <w:p w14:paraId="0302B1E5">
      <w:pPr>
        <w:spacing w:line="360" w:lineRule="auto"/>
        <w:ind w:firstLine="420" w:firstLineChars="200"/>
        <w:rPr>
          <w:rFonts w:hint="eastAsia" w:ascii="宋体" w:hAnsi="宋体"/>
          <w:szCs w:val="21"/>
        </w:rPr>
      </w:pPr>
      <w:r>
        <w:rPr>
          <w:rFonts w:hint="eastAsia" w:ascii="宋体" w:hAnsi="宋体"/>
          <w:szCs w:val="21"/>
        </w:rPr>
        <w:t>16.4.1因投标人原因造成投标文件未解密的；</w:t>
      </w:r>
    </w:p>
    <w:p w14:paraId="4BE97AD9">
      <w:pPr>
        <w:spacing w:line="360" w:lineRule="auto"/>
        <w:ind w:firstLine="420" w:firstLineChars="200"/>
        <w:rPr>
          <w:rFonts w:hint="eastAsia" w:ascii="宋体" w:hAnsi="宋体"/>
          <w:szCs w:val="21"/>
        </w:rPr>
      </w:pPr>
      <w:r>
        <w:rPr>
          <w:rFonts w:hint="eastAsia" w:ascii="宋体" w:hAnsi="宋体"/>
          <w:szCs w:val="21"/>
        </w:rPr>
        <w:t>16.4.2投标人在投标有效期内撤销投标文件；</w:t>
      </w:r>
    </w:p>
    <w:p w14:paraId="4FB336E6">
      <w:pPr>
        <w:spacing w:line="360" w:lineRule="auto"/>
        <w:ind w:firstLine="420" w:firstLineChars="200"/>
        <w:rPr>
          <w:rFonts w:hint="eastAsia" w:ascii="宋体" w:hAnsi="宋体"/>
          <w:szCs w:val="21"/>
        </w:rPr>
      </w:pPr>
      <w:r>
        <w:rPr>
          <w:rFonts w:hint="eastAsia" w:ascii="宋体" w:hAnsi="宋体"/>
          <w:szCs w:val="21"/>
        </w:rPr>
        <w:t>16.4.3中标人未能在规定期限内按要求提交履约担保；</w:t>
      </w:r>
    </w:p>
    <w:p w14:paraId="40E1058F">
      <w:pPr>
        <w:spacing w:line="360" w:lineRule="auto"/>
        <w:ind w:firstLine="420" w:firstLineChars="200"/>
        <w:rPr>
          <w:rFonts w:hint="eastAsia" w:ascii="宋体" w:hAnsi="宋体"/>
          <w:szCs w:val="21"/>
        </w:rPr>
      </w:pPr>
      <w:r>
        <w:rPr>
          <w:rFonts w:hint="eastAsia" w:ascii="宋体" w:hAnsi="宋体"/>
          <w:szCs w:val="21"/>
        </w:rPr>
        <w:t>16.4.4中标人未能在规定期限内签署合同协议。</w:t>
      </w:r>
    </w:p>
    <w:p w14:paraId="4F2A461A">
      <w:pPr>
        <w:spacing w:line="360" w:lineRule="auto"/>
        <w:ind w:firstLine="420" w:firstLineChars="200"/>
        <w:rPr>
          <w:rFonts w:hint="eastAsia" w:ascii="宋体" w:hAnsi="宋体"/>
          <w:szCs w:val="21"/>
        </w:rPr>
      </w:pPr>
      <w:r>
        <w:rPr>
          <w:rFonts w:hint="eastAsia" w:ascii="宋体" w:hAnsi="宋体"/>
          <w:szCs w:val="21"/>
        </w:rPr>
        <w:t>16.5投标人如存在下列情况之一的，将被拒绝在一定时期内参与招标人后续工程投标（拒绝时限需在招标文件中明确）：</w:t>
      </w:r>
    </w:p>
    <w:p w14:paraId="40BF1406">
      <w:pPr>
        <w:spacing w:line="360" w:lineRule="auto"/>
        <w:ind w:firstLine="420" w:firstLineChars="200"/>
        <w:rPr>
          <w:rFonts w:hint="eastAsia" w:ascii="宋体" w:hAnsi="宋体"/>
          <w:szCs w:val="21"/>
        </w:rPr>
      </w:pPr>
      <w:r>
        <w:rPr>
          <w:rFonts w:hint="eastAsia" w:ascii="宋体" w:hAnsi="宋体"/>
          <w:szCs w:val="21"/>
        </w:rPr>
        <w:t>16.5.1投标人存在16.4条款所列情形且投标人提交的保函、担保或保证保险无法兑付的；</w:t>
      </w:r>
    </w:p>
    <w:p w14:paraId="2DBEC08E">
      <w:pPr>
        <w:spacing w:line="360" w:lineRule="auto"/>
        <w:ind w:firstLine="420" w:firstLineChars="200"/>
        <w:rPr>
          <w:rFonts w:hint="eastAsia" w:ascii="宋体" w:hAnsi="宋体"/>
          <w:szCs w:val="21"/>
        </w:rPr>
      </w:pPr>
      <w:r>
        <w:rPr>
          <w:rFonts w:hint="eastAsia" w:ascii="宋体" w:hAnsi="宋体"/>
          <w:szCs w:val="21"/>
        </w:rPr>
        <w:t>16.5.2采用非电子形式提交投标保证金的投标人存在16.4条款所列情形，且未按招标人要求补交银行保函、专业工程担保公司担保或保证保险原件的；</w:t>
      </w:r>
    </w:p>
    <w:p w14:paraId="44845A01">
      <w:pPr>
        <w:spacing w:line="360" w:lineRule="auto"/>
        <w:ind w:firstLine="420" w:firstLineChars="200"/>
        <w:rPr>
          <w:rFonts w:hint="eastAsia" w:ascii="宋体" w:hAnsi="宋体"/>
          <w:szCs w:val="21"/>
        </w:rPr>
      </w:pPr>
      <w:r>
        <w:rPr>
          <w:rFonts w:hint="eastAsia" w:ascii="宋体" w:hAnsi="宋体"/>
          <w:szCs w:val="21"/>
        </w:rPr>
        <w:t>16.5.3按招标文件要求免于提供投标保证金的投标人存在16.4条款所列情形，且未按招标人要求补交投标保证金的；</w:t>
      </w:r>
    </w:p>
    <w:p w14:paraId="1521772E">
      <w:pPr>
        <w:spacing w:line="360" w:lineRule="auto"/>
        <w:ind w:firstLine="420" w:firstLineChars="200"/>
        <w:rPr>
          <w:rFonts w:hint="eastAsia" w:ascii="宋体" w:hAnsi="宋体"/>
          <w:szCs w:val="21"/>
        </w:rPr>
      </w:pPr>
      <w:r>
        <w:rPr>
          <w:rFonts w:hint="eastAsia" w:ascii="宋体" w:hAnsi="宋体"/>
          <w:szCs w:val="21"/>
        </w:rPr>
        <w:t>16.5.3按招标文件要求免于提供投标保证金的投标人存在16.4条款所列情形的。</w:t>
      </w:r>
    </w:p>
    <w:p w14:paraId="291BE003">
      <w:pPr>
        <w:spacing w:line="360" w:lineRule="auto"/>
        <w:ind w:firstLine="420" w:firstLineChars="200"/>
        <w:rPr>
          <w:rFonts w:hint="eastAsia" w:ascii="宋体" w:hAnsi="宋体"/>
          <w:szCs w:val="21"/>
        </w:rPr>
      </w:pPr>
      <w:r>
        <w:rPr>
          <w:rFonts w:hint="eastAsia" w:ascii="宋体" w:hAnsi="宋体"/>
          <w:szCs w:val="21"/>
        </w:rPr>
        <w:t>注：16.5.3款由招标人二选一，需在招标文件中明确。</w:t>
      </w:r>
    </w:p>
    <w:p w14:paraId="1D217205">
      <w:pPr>
        <w:pStyle w:val="23"/>
        <w:spacing w:after="0" w:line="360" w:lineRule="auto"/>
        <w:ind w:firstLine="420" w:firstLineChars="200"/>
        <w:rPr>
          <w:rFonts w:hint="eastAsia" w:ascii="宋体" w:hAnsi="宋体"/>
          <w:b/>
          <w:bCs/>
          <w:sz w:val="21"/>
          <w:szCs w:val="21"/>
        </w:rPr>
      </w:pPr>
      <w:r>
        <w:rPr>
          <w:rFonts w:hint="eastAsia" w:ascii="宋体" w:hAnsi="宋体"/>
          <w:b/>
          <w:bCs/>
          <w:sz w:val="21"/>
          <w:szCs w:val="21"/>
        </w:rPr>
        <w:t>17．投标文件的签署</w:t>
      </w:r>
    </w:p>
    <w:p w14:paraId="0521EC14">
      <w:pPr>
        <w:spacing w:line="360" w:lineRule="auto"/>
        <w:ind w:firstLine="420" w:firstLineChars="200"/>
        <w:rPr>
          <w:rFonts w:hint="eastAsia" w:ascii="宋体" w:hAnsi="宋体"/>
          <w:szCs w:val="21"/>
        </w:rPr>
      </w:pPr>
      <w:r>
        <w:rPr>
          <w:rFonts w:hint="eastAsia" w:ascii="宋体" w:hAnsi="宋体"/>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Cs w:val="21"/>
          <w:u w:val="single"/>
        </w:rPr>
        <w:t xml:space="preserve">            </w:t>
      </w:r>
      <w:r>
        <w:rPr>
          <w:rFonts w:hint="eastAsia" w:ascii="宋体" w:hAnsi="宋体"/>
          <w:szCs w:val="21"/>
        </w:rPr>
        <w:t xml:space="preserve"> 。</w:t>
      </w:r>
    </w:p>
    <w:p w14:paraId="21239790">
      <w:pPr>
        <w:pStyle w:val="4"/>
        <w:spacing w:before="156" w:beforeAutospacing="0" w:after="156" w:afterAutospacing="0" w:line="360" w:lineRule="auto"/>
        <w:rPr>
          <w:rFonts w:hint="eastAsia"/>
          <w:b/>
          <w:bCs/>
          <w:sz w:val="21"/>
          <w:szCs w:val="21"/>
        </w:rPr>
      </w:pPr>
      <w:bookmarkStart w:id="14" w:name="_Toc105014627"/>
      <w:bookmarkStart w:id="15" w:name="_Toc185324321"/>
      <w:r>
        <w:rPr>
          <w:rFonts w:hint="eastAsia"/>
          <w:b/>
          <w:bCs/>
          <w:sz w:val="21"/>
          <w:szCs w:val="21"/>
        </w:rPr>
        <w:t>（四）投标文件的提交</w:t>
      </w:r>
      <w:bookmarkEnd w:id="14"/>
      <w:bookmarkEnd w:id="15"/>
    </w:p>
    <w:p w14:paraId="1552F363">
      <w:pPr>
        <w:pStyle w:val="23"/>
        <w:spacing w:after="0" w:line="360" w:lineRule="auto"/>
        <w:ind w:firstLine="420" w:firstLineChars="200"/>
        <w:rPr>
          <w:rFonts w:hint="eastAsia" w:ascii="宋体" w:hAnsi="宋体"/>
          <w:b/>
          <w:bCs/>
          <w:sz w:val="21"/>
          <w:szCs w:val="21"/>
        </w:rPr>
      </w:pPr>
      <w:r>
        <w:rPr>
          <w:rFonts w:hint="eastAsia" w:ascii="宋体" w:hAnsi="宋体"/>
          <w:b/>
          <w:bCs/>
          <w:sz w:val="21"/>
          <w:szCs w:val="21"/>
        </w:rPr>
        <w:t>18．</w:t>
      </w:r>
      <w:r>
        <w:rPr>
          <w:rFonts w:hint="eastAsia" w:ascii="宋体" w:hAnsi="宋体"/>
          <w:b/>
          <w:sz w:val="21"/>
          <w:szCs w:val="21"/>
        </w:rPr>
        <w:t>投标文件的密封和标记</w:t>
      </w:r>
    </w:p>
    <w:p w14:paraId="6CB322B6">
      <w:pPr>
        <w:spacing w:line="360" w:lineRule="auto"/>
        <w:ind w:firstLine="420" w:firstLineChars="200"/>
        <w:rPr>
          <w:rFonts w:hint="eastAsia" w:ascii="宋体" w:hAnsi="宋体"/>
          <w:bCs/>
          <w:szCs w:val="21"/>
        </w:rPr>
      </w:pPr>
      <w:r>
        <w:rPr>
          <w:rFonts w:hint="eastAsia" w:ascii="宋体" w:hAnsi="宋体"/>
          <w:bCs/>
          <w:szCs w:val="21"/>
        </w:rPr>
        <w:t>18.1递交的电子投标文件（不含备用光盘）必须进行加密。按照交易平台关于</w:t>
      </w:r>
      <w:r>
        <w:rPr>
          <w:rFonts w:hint="eastAsia" w:ascii="宋体" w:hAnsi="宋体"/>
          <w:szCs w:val="21"/>
        </w:rPr>
        <w:t>全流程电子化项目的相关指南进行操作。详见：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 xml:space="preserve"> 。</w:t>
      </w:r>
    </w:p>
    <w:p w14:paraId="5BC9E652">
      <w:pPr>
        <w:spacing w:line="360" w:lineRule="auto"/>
        <w:ind w:firstLine="420" w:firstLineChars="200"/>
        <w:rPr>
          <w:rFonts w:hint="eastAsia" w:ascii="宋体" w:hAnsi="宋体"/>
          <w:bCs/>
          <w:szCs w:val="21"/>
        </w:rPr>
      </w:pPr>
      <w:r>
        <w:rPr>
          <w:rFonts w:hint="eastAsia" w:ascii="宋体" w:hAnsi="宋体"/>
          <w:bCs/>
          <w:szCs w:val="21"/>
        </w:rPr>
        <w:t>18.2 未按要求加密的投标文件，</w:t>
      </w:r>
      <w:r>
        <w:rPr>
          <w:rFonts w:ascii="宋体" w:hAnsi="宋体"/>
          <w:szCs w:val="21"/>
          <w:u w:val="single"/>
        </w:rPr>
        <w:t xml:space="preserve">        </w:t>
      </w:r>
      <w:r>
        <w:rPr>
          <w:rFonts w:hint="eastAsia" w:ascii="宋体" w:hAnsi="宋体"/>
          <w:szCs w:val="21"/>
        </w:rPr>
        <w:t>交易平台</w:t>
      </w:r>
      <w:r>
        <w:rPr>
          <w:rFonts w:hint="eastAsia" w:ascii="宋体" w:hAnsi="宋体"/>
          <w:bCs/>
          <w:szCs w:val="21"/>
        </w:rPr>
        <w:t>将予以拒收。</w:t>
      </w:r>
    </w:p>
    <w:p w14:paraId="54F67C91">
      <w:pPr>
        <w:spacing w:line="360" w:lineRule="auto"/>
        <w:ind w:firstLine="420" w:firstLineChars="200"/>
        <w:rPr>
          <w:rFonts w:hint="eastAsia" w:ascii="宋体" w:hAnsi="宋体"/>
          <w:b/>
          <w:bCs/>
          <w:szCs w:val="21"/>
        </w:rPr>
      </w:pPr>
      <w:r>
        <w:rPr>
          <w:rFonts w:hint="eastAsia" w:ascii="宋体" w:hAnsi="宋体"/>
          <w:b/>
          <w:bCs/>
          <w:szCs w:val="21"/>
        </w:rPr>
        <w:t>19．投标文件的递交和接收</w:t>
      </w:r>
    </w:p>
    <w:p w14:paraId="77896115">
      <w:pPr>
        <w:spacing w:line="360" w:lineRule="auto"/>
        <w:ind w:firstLine="420" w:firstLineChars="200"/>
        <w:rPr>
          <w:rFonts w:hint="eastAsia" w:ascii="宋体" w:hAnsi="宋体"/>
          <w:bCs/>
          <w:szCs w:val="21"/>
        </w:rPr>
      </w:pPr>
      <w:r>
        <w:rPr>
          <w:rFonts w:hint="eastAsia" w:ascii="宋体" w:hAnsi="宋体"/>
          <w:bCs/>
          <w:szCs w:val="21"/>
        </w:rPr>
        <w:t>19.1投标人通过</w:t>
      </w:r>
      <w:r>
        <w:rPr>
          <w:rFonts w:ascii="宋体" w:hAnsi="宋体"/>
          <w:szCs w:val="21"/>
          <w:u w:val="single"/>
        </w:rPr>
        <w:t xml:space="preserve">        </w:t>
      </w:r>
      <w:r>
        <w:rPr>
          <w:rFonts w:hint="eastAsia" w:ascii="宋体" w:hAnsi="宋体"/>
          <w:szCs w:val="21"/>
        </w:rPr>
        <w:t>交易平台递交电子投标文件。</w:t>
      </w:r>
    </w:p>
    <w:p w14:paraId="4A2C6C32">
      <w:pPr>
        <w:spacing w:line="360" w:lineRule="auto"/>
        <w:ind w:firstLine="420" w:firstLineChars="200"/>
        <w:rPr>
          <w:rFonts w:hint="eastAsia" w:ascii="宋体" w:hAnsi="宋体"/>
          <w:bCs/>
          <w:szCs w:val="21"/>
        </w:rPr>
      </w:pPr>
      <w:r>
        <w:rPr>
          <w:rFonts w:hint="eastAsia" w:ascii="宋体" w:hAnsi="宋体"/>
          <w:bCs/>
          <w:szCs w:val="21"/>
        </w:rPr>
        <w:t>19.2投标人完成电子</w:t>
      </w:r>
      <w:r>
        <w:rPr>
          <w:rFonts w:hint="eastAsia" w:ascii="宋体" w:hAnsi="宋体"/>
          <w:szCs w:val="21"/>
        </w:rPr>
        <w:t>投标文件</w:t>
      </w:r>
      <w:r>
        <w:rPr>
          <w:rFonts w:hint="eastAsia" w:ascii="宋体" w:hAnsi="宋体"/>
          <w:bCs/>
          <w:szCs w:val="21"/>
        </w:rPr>
        <w:t>上传后，</w:t>
      </w:r>
      <w:r>
        <w:rPr>
          <w:rFonts w:ascii="宋体" w:hAnsi="宋体"/>
          <w:szCs w:val="21"/>
          <w:u w:val="single"/>
        </w:rPr>
        <w:t xml:space="preserve">        </w:t>
      </w:r>
      <w:r>
        <w:rPr>
          <w:rFonts w:hint="eastAsia" w:ascii="宋体" w:hAnsi="宋体"/>
          <w:szCs w:val="21"/>
        </w:rPr>
        <w:t>交易平台即时向投标人发出递交回执通知。递交时间以递交回执通知载明的传输完成时间为准。</w:t>
      </w:r>
    </w:p>
    <w:p w14:paraId="621E5241">
      <w:pPr>
        <w:spacing w:line="360" w:lineRule="auto"/>
        <w:ind w:firstLine="420" w:firstLineChars="200"/>
        <w:rPr>
          <w:rFonts w:hint="eastAsia" w:ascii="宋体" w:hAnsi="宋体"/>
          <w:szCs w:val="21"/>
        </w:rPr>
      </w:pPr>
      <w:r>
        <w:rPr>
          <w:rFonts w:hint="eastAsia" w:ascii="宋体" w:hAnsi="宋体"/>
          <w:bCs/>
          <w:szCs w:val="21"/>
        </w:rPr>
        <w:t>19.3逾期送达的电子投标文件，</w:t>
      </w:r>
      <w:r>
        <w:rPr>
          <w:rFonts w:ascii="宋体" w:hAnsi="宋体"/>
          <w:szCs w:val="21"/>
          <w:u w:val="single"/>
        </w:rPr>
        <w:t xml:space="preserve">        </w:t>
      </w:r>
      <w:r>
        <w:rPr>
          <w:rFonts w:hint="eastAsia" w:ascii="宋体" w:hAnsi="宋体"/>
          <w:szCs w:val="21"/>
        </w:rPr>
        <w:t>交易平台将予以拒收。</w:t>
      </w:r>
    </w:p>
    <w:p w14:paraId="561AF552">
      <w:pPr>
        <w:spacing w:line="360" w:lineRule="auto"/>
        <w:ind w:firstLine="420" w:firstLineChars="200"/>
        <w:rPr>
          <w:rFonts w:hint="eastAsia" w:ascii="宋体" w:hAnsi="宋体"/>
          <w:szCs w:val="21"/>
        </w:rPr>
      </w:pPr>
      <w:r>
        <w:rPr>
          <w:rFonts w:hint="eastAsia" w:ascii="宋体" w:hAnsi="宋体"/>
          <w:szCs w:val="21"/>
        </w:rPr>
        <w:t>19.4 投标截止前，招标人拒绝接收符合条件的投标文件，投标人可向招标投标监督机构投诉。</w:t>
      </w:r>
    </w:p>
    <w:p w14:paraId="6F1B6CFC">
      <w:pPr>
        <w:spacing w:line="360" w:lineRule="auto"/>
        <w:ind w:firstLine="420" w:firstLineChars="200"/>
        <w:rPr>
          <w:rFonts w:hint="eastAsia" w:ascii="宋体" w:hAnsi="宋体"/>
          <w:szCs w:val="21"/>
        </w:rPr>
      </w:pPr>
      <w:r>
        <w:rPr>
          <w:rFonts w:hint="eastAsia" w:ascii="宋体" w:hAnsi="宋体"/>
          <w:szCs w:val="21"/>
        </w:rPr>
        <w:t>19.5如技术标和经济标先后分别开启，</w:t>
      </w:r>
      <w:r>
        <w:rPr>
          <w:rFonts w:ascii="宋体" w:hAnsi="宋体"/>
          <w:szCs w:val="21"/>
          <w:u w:val="single"/>
        </w:rPr>
        <w:t xml:space="preserve">        </w:t>
      </w:r>
      <w:r>
        <w:rPr>
          <w:rFonts w:hint="eastAsia" w:ascii="宋体" w:hAnsi="宋体"/>
          <w:szCs w:val="21"/>
        </w:rPr>
        <w:t>交易平台将按招标文件规定的时间分别开启技术标和经济标。</w:t>
      </w:r>
    </w:p>
    <w:p w14:paraId="59104B2D">
      <w:pPr>
        <w:spacing w:line="360" w:lineRule="auto"/>
        <w:ind w:firstLine="420" w:firstLineChars="200"/>
        <w:rPr>
          <w:rFonts w:hint="eastAsia" w:ascii="宋体" w:hAnsi="宋体"/>
          <w:b/>
          <w:bCs/>
          <w:szCs w:val="21"/>
        </w:rPr>
      </w:pPr>
      <w:r>
        <w:rPr>
          <w:rFonts w:hint="eastAsia" w:ascii="宋体" w:hAnsi="宋体"/>
          <w:b/>
          <w:bCs/>
          <w:szCs w:val="21"/>
        </w:rPr>
        <w:t>20．投标文件提交的截止时间</w:t>
      </w:r>
    </w:p>
    <w:p w14:paraId="77753371">
      <w:pPr>
        <w:spacing w:line="360" w:lineRule="auto"/>
        <w:ind w:firstLine="420" w:firstLineChars="200"/>
        <w:rPr>
          <w:rFonts w:hint="eastAsia" w:ascii="宋体" w:hAnsi="宋体"/>
          <w:b/>
          <w:bCs/>
          <w:szCs w:val="21"/>
        </w:rPr>
      </w:pPr>
      <w:r>
        <w:rPr>
          <w:rFonts w:hint="eastAsia" w:ascii="宋体" w:hAnsi="宋体"/>
          <w:szCs w:val="21"/>
        </w:rPr>
        <w:t>20.1投标人应在投标须知前附表第17项所述的时间前提交投标文件。</w:t>
      </w:r>
    </w:p>
    <w:p w14:paraId="5B13419A">
      <w:pPr>
        <w:spacing w:line="360" w:lineRule="auto"/>
        <w:ind w:firstLine="420" w:firstLineChars="200"/>
        <w:rPr>
          <w:rFonts w:hint="eastAsia" w:ascii="宋体" w:hAnsi="宋体"/>
          <w:szCs w:val="21"/>
        </w:rPr>
      </w:pPr>
      <w:r>
        <w:rPr>
          <w:rFonts w:hint="eastAsia" w:ascii="宋体" w:hAnsi="宋体"/>
          <w:szCs w:val="21"/>
        </w:rPr>
        <w:t>20.2招标人可按本须知第9条规定以招标文件修改的方式，酌情延长提交投标文件的截止时间。在此情况下，投标人的所有权利和义务以及投标人受制约的截止时间，均以延长后新的投标截止时间为准。</w:t>
      </w:r>
    </w:p>
    <w:p w14:paraId="1B41805D">
      <w:pPr>
        <w:spacing w:line="360" w:lineRule="auto"/>
        <w:ind w:firstLine="420" w:firstLineChars="200"/>
        <w:rPr>
          <w:rFonts w:hint="eastAsia" w:ascii="宋体" w:hAnsi="宋体"/>
          <w:szCs w:val="21"/>
        </w:rPr>
      </w:pPr>
      <w:r>
        <w:rPr>
          <w:rFonts w:hint="eastAsia" w:ascii="宋体" w:hAnsi="宋体"/>
          <w:szCs w:val="21"/>
        </w:rPr>
        <w:t>20.3 到投标截止时间止，招标人收到的投标文件少于3家的，招标人将重新组织招标（当N个标段同时招标且不允许兼中时，若有效投标人不足N+2家，则重新组织招标）。</w:t>
      </w:r>
    </w:p>
    <w:p w14:paraId="19DF578F">
      <w:pPr>
        <w:spacing w:line="360" w:lineRule="auto"/>
        <w:ind w:firstLine="420" w:firstLineChars="200"/>
        <w:rPr>
          <w:rFonts w:hint="eastAsia" w:ascii="宋体" w:hAnsi="宋体"/>
          <w:b/>
          <w:bCs/>
          <w:szCs w:val="21"/>
        </w:rPr>
      </w:pPr>
      <w:r>
        <w:rPr>
          <w:rFonts w:hint="eastAsia" w:ascii="宋体" w:hAnsi="宋体"/>
          <w:b/>
          <w:bCs/>
          <w:szCs w:val="21"/>
        </w:rPr>
        <w:t>21．迟交的投标文件</w:t>
      </w:r>
    </w:p>
    <w:p w14:paraId="1866BC59">
      <w:pPr>
        <w:spacing w:line="360" w:lineRule="auto"/>
        <w:ind w:firstLine="420" w:firstLineChars="200"/>
        <w:rPr>
          <w:rFonts w:hint="eastAsia" w:ascii="宋体" w:hAnsi="宋体"/>
          <w:szCs w:val="21"/>
        </w:rPr>
      </w:pPr>
      <w:r>
        <w:rPr>
          <w:rFonts w:hint="eastAsia" w:ascii="宋体" w:hAnsi="宋体"/>
          <w:szCs w:val="21"/>
        </w:rPr>
        <w:t>21.1 本须知前附表第17项规定的投标截止时间</w:t>
      </w:r>
      <w:r>
        <w:rPr>
          <w:rFonts w:hint="eastAsia" w:ascii="宋体" w:hAnsi="宋体"/>
          <w:bCs/>
          <w:szCs w:val="21"/>
        </w:rPr>
        <w:t>后送达的电子投标文件，</w:t>
      </w:r>
      <w:r>
        <w:rPr>
          <w:rFonts w:ascii="宋体" w:hAnsi="宋体"/>
          <w:szCs w:val="21"/>
          <w:u w:val="single"/>
        </w:rPr>
        <w:t xml:space="preserve">       </w:t>
      </w:r>
      <w:r>
        <w:rPr>
          <w:rFonts w:hint="eastAsia" w:ascii="宋体" w:hAnsi="宋体"/>
          <w:szCs w:val="21"/>
        </w:rPr>
        <w:t>交易平台将予以拒收。</w:t>
      </w:r>
    </w:p>
    <w:p w14:paraId="6C452D24">
      <w:pPr>
        <w:spacing w:line="360" w:lineRule="auto"/>
        <w:ind w:firstLine="420" w:firstLineChars="200"/>
        <w:rPr>
          <w:rFonts w:hint="eastAsia" w:ascii="宋体" w:hAnsi="宋体"/>
          <w:b/>
          <w:bCs/>
          <w:szCs w:val="21"/>
        </w:rPr>
      </w:pPr>
      <w:r>
        <w:rPr>
          <w:rFonts w:hint="eastAsia" w:ascii="宋体" w:hAnsi="宋体"/>
          <w:b/>
          <w:bCs/>
          <w:szCs w:val="21"/>
        </w:rPr>
        <w:t>22．投标文件的修改与撤回</w:t>
      </w:r>
    </w:p>
    <w:p w14:paraId="007905E7">
      <w:pPr>
        <w:spacing w:line="360" w:lineRule="auto"/>
        <w:ind w:firstLine="420" w:firstLineChars="200"/>
        <w:rPr>
          <w:rFonts w:hint="eastAsia" w:ascii="宋体" w:hAnsi="宋体"/>
          <w:szCs w:val="21"/>
        </w:rPr>
      </w:pPr>
      <w:r>
        <w:rPr>
          <w:rFonts w:hint="eastAsia" w:ascii="宋体" w:hAnsi="宋体"/>
          <w:szCs w:val="21"/>
        </w:rPr>
        <w:t>22.1在规定的投标截止时间前，投标人可以修改或撤回已递交的投标文件，但应以书面形式通知招标人。</w:t>
      </w:r>
    </w:p>
    <w:p w14:paraId="00DF2965">
      <w:pPr>
        <w:spacing w:line="360" w:lineRule="auto"/>
        <w:ind w:firstLine="420" w:firstLineChars="200"/>
        <w:rPr>
          <w:rFonts w:hint="eastAsia" w:ascii="宋体" w:hAnsi="宋体"/>
          <w:szCs w:val="21"/>
        </w:rPr>
      </w:pPr>
      <w:r>
        <w:rPr>
          <w:rFonts w:hint="eastAsia" w:ascii="宋体" w:hAnsi="宋体"/>
          <w:szCs w:val="21"/>
        </w:rPr>
        <w:t>22.2</w:t>
      </w:r>
      <w:r>
        <w:rPr>
          <w:rFonts w:ascii="宋体" w:hAnsi="宋体"/>
          <w:szCs w:val="21"/>
        </w:rPr>
        <w:t>投标人修改或撤回已递交</w:t>
      </w:r>
      <w:r>
        <w:rPr>
          <w:rFonts w:hint="eastAsia" w:ascii="宋体" w:hAnsi="宋体"/>
          <w:szCs w:val="21"/>
        </w:rPr>
        <w:t>的</w:t>
      </w:r>
      <w:r>
        <w:rPr>
          <w:rFonts w:ascii="宋体" w:hAnsi="宋体"/>
          <w:szCs w:val="21"/>
        </w:rPr>
        <w:t>投标文件</w:t>
      </w:r>
      <w:r>
        <w:rPr>
          <w:rFonts w:hint="eastAsia" w:ascii="宋体" w:hAnsi="宋体"/>
          <w:szCs w:val="21"/>
        </w:rPr>
        <w:t>，需在交易平台发出修改或撤回</w:t>
      </w:r>
      <w:r>
        <w:rPr>
          <w:rFonts w:ascii="宋体" w:hAnsi="宋体"/>
          <w:szCs w:val="21"/>
        </w:rPr>
        <w:t>通知，</w:t>
      </w:r>
      <w:r>
        <w:rPr>
          <w:rFonts w:hint="eastAsia" w:ascii="宋体" w:hAnsi="宋体"/>
          <w:szCs w:val="21"/>
        </w:rPr>
        <w:t>并按</w:t>
      </w:r>
      <w:r>
        <w:rPr>
          <w:rFonts w:ascii="宋体" w:hAnsi="宋体"/>
          <w:szCs w:val="21"/>
        </w:rPr>
        <w:t>要求加盖电子印章。</w:t>
      </w:r>
      <w:r>
        <w:rPr>
          <w:rFonts w:ascii="宋体" w:hAnsi="宋体"/>
          <w:bCs/>
          <w:iCs/>
          <w:szCs w:val="21"/>
        </w:rPr>
        <w:t>电子招标投标交易平台收到通知后，</w:t>
      </w:r>
      <w:r>
        <w:rPr>
          <w:rFonts w:ascii="宋体" w:hAnsi="宋体"/>
          <w:szCs w:val="21"/>
        </w:rPr>
        <w:t>即时向投标人发出确认回执通知。</w:t>
      </w:r>
    </w:p>
    <w:p w14:paraId="1160D2CF">
      <w:pPr>
        <w:spacing w:line="360" w:lineRule="auto"/>
        <w:ind w:firstLine="420" w:firstLineChars="200"/>
        <w:rPr>
          <w:rFonts w:ascii="宋体" w:hAnsi="宋体"/>
          <w:szCs w:val="21"/>
        </w:rPr>
      </w:pPr>
      <w:r>
        <w:rPr>
          <w:rFonts w:hint="eastAsia" w:ascii="宋体" w:hAnsi="宋体"/>
          <w:szCs w:val="21"/>
        </w:rPr>
        <w:t>22.3修改后再次递交的，按19点的规定执行。</w:t>
      </w:r>
    </w:p>
    <w:p w14:paraId="3FF0E26E">
      <w:pPr>
        <w:spacing w:line="360" w:lineRule="auto"/>
        <w:ind w:firstLine="420" w:firstLineChars="200"/>
        <w:rPr>
          <w:rFonts w:ascii="宋体" w:hAnsi="宋体"/>
          <w:szCs w:val="21"/>
        </w:rPr>
      </w:pPr>
      <w:r>
        <w:rPr>
          <w:rFonts w:hint="eastAsia" w:ascii="宋体" w:hAnsi="宋体"/>
          <w:szCs w:val="21"/>
        </w:rPr>
        <w:t>22.4 在投标截止时间之后，投标人不得补充、修改和更换投标文件。</w:t>
      </w:r>
    </w:p>
    <w:p w14:paraId="316A1474">
      <w:pPr>
        <w:pStyle w:val="4"/>
        <w:spacing w:before="156" w:beforeAutospacing="0" w:after="156" w:afterAutospacing="0" w:line="360" w:lineRule="auto"/>
        <w:rPr>
          <w:rFonts w:hint="eastAsia"/>
          <w:b/>
          <w:bCs/>
          <w:sz w:val="21"/>
          <w:szCs w:val="21"/>
        </w:rPr>
      </w:pPr>
      <w:bookmarkStart w:id="16" w:name="_Toc105014628"/>
      <w:bookmarkStart w:id="17" w:name="_Toc185324322"/>
      <w:r>
        <w:rPr>
          <w:rFonts w:hint="eastAsia"/>
          <w:b/>
          <w:bCs/>
          <w:sz w:val="21"/>
          <w:szCs w:val="21"/>
        </w:rPr>
        <w:t>（五）开标、评标、定标及合同签定</w:t>
      </w:r>
      <w:bookmarkEnd w:id="16"/>
      <w:bookmarkEnd w:id="17"/>
    </w:p>
    <w:p w14:paraId="1DECB2D6">
      <w:pPr>
        <w:spacing w:line="360" w:lineRule="auto"/>
        <w:ind w:firstLine="420" w:firstLineChars="200"/>
        <w:rPr>
          <w:rFonts w:hint="eastAsia" w:ascii="宋体" w:hAnsi="宋体"/>
          <w:b/>
          <w:bCs/>
          <w:szCs w:val="21"/>
        </w:rPr>
      </w:pPr>
      <w:r>
        <w:rPr>
          <w:rFonts w:hint="eastAsia" w:ascii="宋体" w:hAnsi="宋体"/>
          <w:b/>
          <w:bCs/>
          <w:szCs w:val="21"/>
        </w:rPr>
        <w:t>2</w:t>
      </w:r>
      <w:r>
        <w:rPr>
          <w:rFonts w:ascii="宋体" w:hAnsi="宋体"/>
          <w:b/>
          <w:bCs/>
          <w:szCs w:val="21"/>
        </w:rPr>
        <w:t xml:space="preserve">3. </w:t>
      </w:r>
      <w:r>
        <w:rPr>
          <w:rFonts w:hint="eastAsia" w:ascii="宋体" w:hAnsi="宋体"/>
          <w:b/>
          <w:bCs/>
          <w:szCs w:val="21"/>
        </w:rPr>
        <w:t>开标</w:t>
      </w:r>
    </w:p>
    <w:p w14:paraId="60EF301A">
      <w:pPr>
        <w:spacing w:line="360" w:lineRule="auto"/>
        <w:ind w:firstLine="420" w:firstLineChars="200"/>
        <w:rPr>
          <w:rFonts w:hint="eastAsia" w:ascii="宋体" w:hAnsi="宋体"/>
          <w:szCs w:val="21"/>
        </w:rPr>
      </w:pPr>
      <w:r>
        <w:rPr>
          <w:rFonts w:hint="eastAsia" w:ascii="宋体" w:hAnsi="宋体"/>
          <w:szCs w:val="21"/>
        </w:rPr>
        <w:t>详见第二章开标、评标及定标办法。</w:t>
      </w:r>
    </w:p>
    <w:p w14:paraId="55703D8A">
      <w:pPr>
        <w:spacing w:line="360" w:lineRule="auto"/>
        <w:ind w:firstLine="420" w:firstLineChars="200"/>
        <w:rPr>
          <w:rFonts w:hint="eastAsia" w:ascii="宋体" w:hAnsi="宋体"/>
          <w:b/>
          <w:bCs/>
          <w:szCs w:val="21"/>
        </w:rPr>
      </w:pPr>
      <w:r>
        <w:rPr>
          <w:rFonts w:hint="eastAsia" w:ascii="宋体" w:hAnsi="宋体"/>
          <w:b/>
          <w:bCs/>
          <w:szCs w:val="21"/>
        </w:rPr>
        <w:t>24．评标过程的保密</w:t>
      </w:r>
    </w:p>
    <w:p w14:paraId="1929229A">
      <w:pPr>
        <w:spacing w:line="360" w:lineRule="auto"/>
        <w:ind w:firstLine="420" w:firstLineChars="200"/>
        <w:rPr>
          <w:rFonts w:hint="eastAsia" w:ascii="宋体" w:hAnsi="宋体"/>
          <w:szCs w:val="21"/>
        </w:rPr>
      </w:pPr>
      <w:r>
        <w:rPr>
          <w:rFonts w:hint="eastAsia" w:ascii="宋体" w:hAnsi="宋体"/>
          <w:szCs w:val="21"/>
        </w:rPr>
        <w:t>24.1 开标后，直至中标公示为止，凡属于对投标文件的审查、澄清、评价和比较有关的资料以及中标候选人的推荐情况，与评标有关的其他任何情况均严格保密。</w:t>
      </w:r>
    </w:p>
    <w:p w14:paraId="6D239456">
      <w:pPr>
        <w:spacing w:line="360" w:lineRule="auto"/>
        <w:ind w:firstLine="420" w:firstLineChars="200"/>
        <w:rPr>
          <w:rFonts w:hint="eastAsia" w:ascii="宋体" w:hAnsi="宋体"/>
          <w:szCs w:val="21"/>
        </w:rPr>
      </w:pPr>
      <w:r>
        <w:rPr>
          <w:rFonts w:hint="eastAsia" w:ascii="宋体" w:hAnsi="宋体"/>
          <w:szCs w:val="21"/>
        </w:rPr>
        <w:t>24.2 在投标文件的评审和比较、中标候选人推荐以及授予合同的过程中，投标人向招标人和评标委员会施加不公正影响的任何行为，都将会导致其投标被拒绝。</w:t>
      </w:r>
    </w:p>
    <w:p w14:paraId="36E87FC5">
      <w:pPr>
        <w:spacing w:line="360" w:lineRule="auto"/>
        <w:ind w:firstLine="420" w:firstLineChars="200"/>
        <w:rPr>
          <w:rFonts w:hint="eastAsia" w:ascii="宋体" w:hAnsi="宋体"/>
          <w:b/>
          <w:bCs/>
          <w:szCs w:val="21"/>
        </w:rPr>
      </w:pPr>
      <w:r>
        <w:rPr>
          <w:rFonts w:hint="eastAsia" w:ascii="宋体" w:hAnsi="宋体"/>
          <w:b/>
          <w:bCs/>
          <w:szCs w:val="21"/>
        </w:rPr>
        <w:t>25．投标文件的澄清，计算错误的修正</w:t>
      </w:r>
    </w:p>
    <w:p w14:paraId="326A7C9C">
      <w:pPr>
        <w:spacing w:line="360" w:lineRule="auto"/>
        <w:ind w:firstLine="420" w:firstLineChars="200"/>
        <w:rPr>
          <w:rFonts w:hint="eastAsia" w:ascii="宋体" w:hAnsi="宋体"/>
          <w:szCs w:val="21"/>
        </w:rPr>
      </w:pPr>
      <w:r>
        <w:rPr>
          <w:rFonts w:hint="eastAsia" w:ascii="宋体" w:hAnsi="宋体"/>
          <w:szCs w:val="21"/>
        </w:rPr>
        <w:t>详见招标文件第二章开标、评标及定标办法。</w:t>
      </w:r>
    </w:p>
    <w:p w14:paraId="6CDE9261">
      <w:pPr>
        <w:spacing w:line="360" w:lineRule="auto"/>
        <w:ind w:firstLine="420" w:firstLineChars="200"/>
        <w:rPr>
          <w:rFonts w:hint="eastAsia" w:ascii="宋体" w:hAnsi="宋体"/>
          <w:b/>
          <w:bCs/>
          <w:szCs w:val="21"/>
        </w:rPr>
      </w:pPr>
      <w:r>
        <w:rPr>
          <w:rFonts w:hint="eastAsia" w:ascii="宋体" w:hAnsi="宋体"/>
          <w:b/>
          <w:bCs/>
          <w:szCs w:val="21"/>
        </w:rPr>
        <w:t>26．投标文件的评审、比较和否决</w:t>
      </w:r>
    </w:p>
    <w:p w14:paraId="48FF6774">
      <w:pPr>
        <w:spacing w:line="360" w:lineRule="auto"/>
        <w:ind w:firstLine="420" w:firstLineChars="200"/>
        <w:rPr>
          <w:rFonts w:hint="eastAsia" w:ascii="宋体" w:hAnsi="宋体"/>
          <w:bCs/>
          <w:szCs w:val="21"/>
        </w:rPr>
      </w:pPr>
      <w:r>
        <w:rPr>
          <w:rFonts w:hint="eastAsia" w:ascii="宋体" w:hAnsi="宋体"/>
          <w:szCs w:val="21"/>
        </w:rPr>
        <w:t>详见招标文件第二章开标、评标及定标办法。</w:t>
      </w:r>
    </w:p>
    <w:p w14:paraId="783C631B">
      <w:pPr>
        <w:spacing w:line="360" w:lineRule="auto"/>
        <w:ind w:firstLine="420" w:firstLineChars="200"/>
        <w:rPr>
          <w:rFonts w:hint="eastAsia" w:ascii="宋体" w:hAnsi="宋体"/>
          <w:b/>
          <w:bCs/>
          <w:szCs w:val="21"/>
        </w:rPr>
      </w:pPr>
      <w:r>
        <w:rPr>
          <w:rFonts w:hint="eastAsia" w:ascii="宋体" w:hAnsi="宋体"/>
          <w:b/>
          <w:bCs/>
          <w:szCs w:val="21"/>
        </w:rPr>
        <w:t>27．中标通知书</w:t>
      </w:r>
    </w:p>
    <w:p w14:paraId="5FC2B60C">
      <w:pPr>
        <w:spacing w:line="360" w:lineRule="auto"/>
        <w:ind w:firstLine="420" w:firstLineChars="200"/>
        <w:rPr>
          <w:rFonts w:hint="eastAsia" w:ascii="宋体" w:hAnsi="宋体"/>
          <w:szCs w:val="21"/>
        </w:rPr>
      </w:pPr>
      <w:r>
        <w:rPr>
          <w:rFonts w:hint="eastAsia" w:ascii="宋体" w:hAnsi="宋体"/>
          <w:szCs w:val="21"/>
        </w:rPr>
        <w:t>27.1招标人将在</w:t>
      </w:r>
      <w:r>
        <w:rPr>
          <w:rFonts w:hint="eastAsia" w:ascii="宋体" w:hAnsi="宋体"/>
          <w:szCs w:val="21"/>
          <w:u w:val="single"/>
        </w:rPr>
        <w:t xml:space="preserve">        </w:t>
      </w:r>
      <w:r>
        <w:rPr>
          <w:rFonts w:hint="eastAsia" w:ascii="宋体" w:hAnsi="宋体"/>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685AB12E">
      <w:pPr>
        <w:spacing w:line="360" w:lineRule="auto"/>
        <w:ind w:firstLine="420" w:firstLineChars="200"/>
        <w:rPr>
          <w:rFonts w:hint="eastAsia" w:ascii="宋体" w:hAnsi="宋体"/>
          <w:szCs w:val="21"/>
        </w:rPr>
      </w:pPr>
      <w:r>
        <w:rPr>
          <w:rFonts w:hint="eastAsia" w:ascii="宋体" w:hAnsi="宋体"/>
          <w:szCs w:val="21"/>
        </w:rPr>
        <w:t>27.2招标人应当自确定中标人后，向招标投标监管机构提交招标投标情况的书面报告；经招投标监管机构备案后，方可发出中标通知书。</w:t>
      </w:r>
    </w:p>
    <w:p w14:paraId="5C550A5B">
      <w:pPr>
        <w:spacing w:line="360" w:lineRule="auto"/>
        <w:ind w:firstLine="420" w:firstLineChars="200"/>
        <w:rPr>
          <w:rFonts w:hint="eastAsia" w:ascii="宋体" w:hAnsi="宋体"/>
          <w:szCs w:val="21"/>
        </w:rPr>
      </w:pPr>
      <w:r>
        <w:rPr>
          <w:rFonts w:hint="eastAsia" w:ascii="宋体" w:hAnsi="宋体"/>
          <w:szCs w:val="21"/>
        </w:rPr>
        <w:t>27.3中标人必须在收到中标通知书后24小时之内以书面形式回复招标人，确认收到。</w:t>
      </w:r>
    </w:p>
    <w:p w14:paraId="65EA86DE">
      <w:pPr>
        <w:spacing w:line="360" w:lineRule="auto"/>
        <w:ind w:firstLine="420" w:firstLineChars="200"/>
        <w:rPr>
          <w:rFonts w:hint="eastAsia" w:ascii="宋体" w:hAnsi="宋体"/>
          <w:szCs w:val="21"/>
        </w:rPr>
      </w:pPr>
      <w:r>
        <w:rPr>
          <w:rFonts w:hint="eastAsia" w:ascii="宋体" w:hAnsi="宋体"/>
          <w:szCs w:val="21"/>
        </w:rPr>
        <w:t>27.4在产生中标候选人后，招标人将中标候选人的投标文件商务部分文件的所有内容（包括人员、业绩、奖项等资料）在</w:t>
      </w:r>
      <w:r>
        <w:rPr>
          <w:rFonts w:hint="eastAsia" w:ascii="宋体" w:hAnsi="宋体"/>
          <w:szCs w:val="21"/>
          <w:u w:val="single"/>
        </w:rPr>
        <w:t xml:space="preserve">       </w:t>
      </w:r>
      <w:r>
        <w:rPr>
          <w:rFonts w:hint="eastAsia" w:ascii="宋体" w:hAnsi="宋体"/>
          <w:szCs w:val="21"/>
        </w:rPr>
        <w:t xml:space="preserve"> 交易平台和广东省招标投标监管网公开。</w:t>
      </w:r>
    </w:p>
    <w:p w14:paraId="3C1C5A47">
      <w:pPr>
        <w:spacing w:line="360" w:lineRule="auto"/>
        <w:ind w:firstLine="420" w:firstLineChars="200"/>
        <w:rPr>
          <w:rFonts w:hint="eastAsia" w:ascii="宋体" w:hAnsi="宋体"/>
          <w:b/>
          <w:bCs/>
          <w:szCs w:val="21"/>
        </w:rPr>
      </w:pPr>
      <w:r>
        <w:rPr>
          <w:rFonts w:hint="eastAsia" w:ascii="宋体" w:hAnsi="宋体"/>
          <w:b/>
          <w:bCs/>
          <w:szCs w:val="21"/>
        </w:rPr>
        <w:t>28．合同协议书的签订</w:t>
      </w:r>
    </w:p>
    <w:p w14:paraId="3F109DC4">
      <w:pPr>
        <w:spacing w:line="360" w:lineRule="auto"/>
        <w:ind w:firstLine="420" w:firstLineChars="200"/>
        <w:rPr>
          <w:rFonts w:hint="eastAsia" w:ascii="宋体" w:hAnsi="宋体"/>
          <w:szCs w:val="21"/>
        </w:rPr>
      </w:pPr>
      <w:r>
        <w:rPr>
          <w:rFonts w:hint="eastAsia" w:ascii="宋体" w:hAnsi="宋体"/>
          <w:szCs w:val="21"/>
        </w:rPr>
        <w:t>28.1 招标人与中标人将于中标通知书发出之日起30日内，按照招标文件和中标人的投标文件商定和签订合同，招标人和中标人不得再行订立背离合同实质性内容的其他协议。</w:t>
      </w:r>
    </w:p>
    <w:p w14:paraId="7B410C9D">
      <w:pPr>
        <w:spacing w:line="360" w:lineRule="auto"/>
        <w:ind w:firstLine="420" w:firstLineChars="200"/>
        <w:rPr>
          <w:rFonts w:hint="eastAsia" w:ascii="宋体" w:hAnsi="宋体"/>
          <w:szCs w:val="21"/>
        </w:rPr>
      </w:pPr>
      <w:r>
        <w:rPr>
          <w:rFonts w:hint="eastAsia" w:ascii="宋体" w:hAnsi="宋体"/>
          <w:szCs w:val="21"/>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D40EF8A">
      <w:pPr>
        <w:spacing w:line="360" w:lineRule="auto"/>
        <w:ind w:firstLine="420" w:firstLineChars="200"/>
        <w:rPr>
          <w:rFonts w:hint="eastAsia" w:ascii="宋体" w:hAnsi="宋体"/>
          <w:szCs w:val="21"/>
        </w:rPr>
      </w:pPr>
      <w:r>
        <w:rPr>
          <w:rFonts w:hint="eastAsia" w:ascii="宋体" w:hAnsi="宋体"/>
          <w:szCs w:val="21"/>
        </w:rPr>
        <w:t>28.3非经招标人同意，中标人在投标过程中使用的银行名称及账号至完成竣工结算不得变更，否则招标人有权停止工程款项的拨付及至解除合同，由此造成的一切责任由中标人承担。</w:t>
      </w:r>
    </w:p>
    <w:p w14:paraId="7F5C4D3A">
      <w:pPr>
        <w:spacing w:line="360" w:lineRule="auto"/>
        <w:ind w:firstLine="420" w:firstLineChars="200"/>
        <w:rPr>
          <w:rFonts w:hint="eastAsia" w:ascii="宋体" w:hAnsi="宋体"/>
          <w:szCs w:val="21"/>
        </w:rPr>
      </w:pPr>
      <w:r>
        <w:rPr>
          <w:rFonts w:hint="eastAsia" w:ascii="宋体" w:hAnsi="宋体"/>
          <w:szCs w:val="21"/>
        </w:rPr>
        <w:t>28.4招标人支付工程款时，中标人应按规定开具发票。</w:t>
      </w:r>
    </w:p>
    <w:p w14:paraId="0EAA5B13">
      <w:pPr>
        <w:spacing w:line="360" w:lineRule="auto"/>
        <w:ind w:firstLine="420" w:firstLineChars="200"/>
        <w:rPr>
          <w:rFonts w:hint="eastAsia" w:ascii="宋体" w:hAnsi="宋体"/>
          <w:b/>
          <w:bCs/>
          <w:szCs w:val="21"/>
        </w:rPr>
      </w:pPr>
      <w:r>
        <w:rPr>
          <w:rFonts w:hint="eastAsia" w:ascii="宋体" w:hAnsi="宋体"/>
          <w:b/>
          <w:bCs/>
          <w:szCs w:val="21"/>
        </w:rPr>
        <w:t>29．履约担保</w:t>
      </w:r>
    </w:p>
    <w:p w14:paraId="0BC15C50">
      <w:pPr>
        <w:snapToGrid w:val="0"/>
        <w:spacing w:line="360" w:lineRule="auto"/>
        <w:ind w:firstLine="420" w:firstLineChars="200"/>
        <w:rPr>
          <w:rFonts w:hint="eastAsia" w:ascii="宋体" w:hAnsi="宋体"/>
          <w:szCs w:val="21"/>
        </w:rPr>
      </w:pPr>
      <w:r>
        <w:rPr>
          <w:rFonts w:hint="eastAsia" w:ascii="宋体" w:hAnsi="宋体"/>
          <w:szCs w:val="21"/>
        </w:rPr>
        <w:t>29.1 在收到中标通知书后的15日内，中标人应按本须知前附表第20项的规定向招标人提交履约担保。</w:t>
      </w:r>
    </w:p>
    <w:p w14:paraId="6A835A79">
      <w:pPr>
        <w:snapToGrid w:val="0"/>
        <w:spacing w:line="360" w:lineRule="auto"/>
        <w:ind w:firstLine="420" w:firstLineChars="200"/>
        <w:rPr>
          <w:rFonts w:hint="eastAsia" w:ascii="宋体" w:hAnsi="宋体"/>
          <w:szCs w:val="21"/>
        </w:rPr>
      </w:pPr>
      <w:r>
        <w:rPr>
          <w:rFonts w:hint="eastAsia" w:ascii="宋体" w:hAnsi="宋体"/>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3CB0596">
      <w:pPr>
        <w:spacing w:line="360" w:lineRule="auto"/>
        <w:ind w:firstLine="420" w:firstLineChars="200"/>
        <w:rPr>
          <w:rFonts w:hint="eastAsia" w:ascii="宋体" w:hAnsi="宋体"/>
          <w:b/>
          <w:bCs/>
          <w:szCs w:val="21"/>
        </w:rPr>
      </w:pPr>
      <w:r>
        <w:rPr>
          <w:rFonts w:hint="eastAsia" w:ascii="宋体" w:hAnsi="宋体"/>
          <w:b/>
          <w:bCs/>
          <w:szCs w:val="21"/>
        </w:rPr>
        <w:t>30．合同生效</w:t>
      </w:r>
    </w:p>
    <w:p w14:paraId="1907F664">
      <w:pPr>
        <w:spacing w:line="360" w:lineRule="auto"/>
        <w:ind w:firstLine="420" w:firstLineChars="200"/>
        <w:rPr>
          <w:rFonts w:hint="eastAsia" w:ascii="宋体" w:hAnsi="宋体"/>
          <w:szCs w:val="21"/>
        </w:rPr>
      </w:pPr>
      <w:r>
        <w:rPr>
          <w:rFonts w:hint="eastAsia" w:ascii="宋体" w:hAnsi="宋体"/>
          <w:szCs w:val="21"/>
        </w:rPr>
        <w:t>30.1在合同双方全权代表在合同协议书上签字，并分别加盖双方单位的公章后，合同正式生效。</w:t>
      </w:r>
    </w:p>
    <w:p w14:paraId="1AEAD570">
      <w:pPr>
        <w:spacing w:line="360" w:lineRule="auto"/>
        <w:ind w:firstLine="420" w:firstLineChars="200"/>
        <w:rPr>
          <w:rFonts w:hint="eastAsia" w:ascii="宋体" w:hAnsi="宋体"/>
          <w:b/>
          <w:bCs/>
          <w:szCs w:val="21"/>
        </w:rPr>
      </w:pPr>
      <w:r>
        <w:rPr>
          <w:rFonts w:hint="eastAsia" w:ascii="宋体" w:hAnsi="宋体"/>
          <w:b/>
          <w:bCs/>
          <w:szCs w:val="21"/>
        </w:rPr>
        <w:t>31．其它费用</w:t>
      </w:r>
    </w:p>
    <w:p w14:paraId="0E5AD014">
      <w:pPr>
        <w:pStyle w:val="23"/>
        <w:spacing w:after="0" w:line="360" w:lineRule="auto"/>
        <w:ind w:firstLine="420" w:firstLineChars="200"/>
        <w:rPr>
          <w:rFonts w:hint="eastAsia" w:ascii="宋体" w:hAnsi="宋体"/>
          <w:b/>
          <w:bCs/>
          <w:sz w:val="21"/>
          <w:szCs w:val="21"/>
        </w:rPr>
      </w:pPr>
      <w:r>
        <w:rPr>
          <w:rFonts w:hint="eastAsia" w:ascii="宋体" w:hAnsi="宋体"/>
          <w:b/>
          <w:bCs/>
          <w:sz w:val="21"/>
          <w:szCs w:val="21"/>
        </w:rPr>
        <w:t>32．腐败与欺诈行为</w:t>
      </w:r>
    </w:p>
    <w:p w14:paraId="5ED5D7FE">
      <w:pPr>
        <w:pStyle w:val="23"/>
        <w:spacing w:after="0" w:line="360" w:lineRule="auto"/>
        <w:ind w:firstLineChars="200"/>
        <w:rPr>
          <w:rFonts w:hint="eastAsia" w:ascii="宋体" w:hAnsi="宋体"/>
          <w:sz w:val="21"/>
          <w:szCs w:val="21"/>
        </w:rPr>
      </w:pPr>
      <w:r>
        <w:rPr>
          <w:rFonts w:hint="eastAsia" w:ascii="宋体" w:hAnsi="宋体"/>
          <w:sz w:val="21"/>
          <w:szCs w:val="21"/>
        </w:rPr>
        <w:t>在招标和合同实施期间，招标人要求投标人和承包人遵守最高的道德标准。</w:t>
      </w:r>
    </w:p>
    <w:p w14:paraId="5CA506DE">
      <w:pPr>
        <w:pStyle w:val="23"/>
        <w:spacing w:after="0" w:line="360" w:lineRule="auto"/>
        <w:ind w:firstLineChars="200"/>
        <w:rPr>
          <w:rFonts w:ascii="宋体" w:hAnsi="宋体"/>
          <w:sz w:val="21"/>
          <w:szCs w:val="21"/>
        </w:rPr>
      </w:pPr>
      <w:r>
        <w:rPr>
          <w:rFonts w:hint="eastAsia" w:ascii="宋体" w:hAnsi="宋体"/>
          <w:sz w:val="21"/>
          <w:szCs w:val="21"/>
        </w:rPr>
        <w:t>3</w:t>
      </w:r>
      <w:r>
        <w:rPr>
          <w:rFonts w:ascii="宋体" w:hAnsi="宋体"/>
          <w:sz w:val="21"/>
          <w:szCs w:val="21"/>
        </w:rPr>
        <w:t>2.1</w:t>
      </w:r>
      <w:r>
        <w:rPr>
          <w:rFonts w:hint="eastAsia" w:ascii="宋体" w:hAnsi="宋体"/>
          <w:sz w:val="21"/>
          <w:szCs w:val="21"/>
        </w:rPr>
        <w:t>对本条款的规定，特定义如下词汇：</w:t>
      </w:r>
    </w:p>
    <w:p w14:paraId="51BE4E66">
      <w:pPr>
        <w:pStyle w:val="23"/>
        <w:spacing w:after="0" w:line="360" w:lineRule="auto"/>
        <w:ind w:firstLineChars="200"/>
        <w:rPr>
          <w:rFonts w:hint="eastAsia" w:ascii="宋体" w:hAnsi="宋体"/>
          <w:sz w:val="21"/>
          <w:szCs w:val="21"/>
        </w:rPr>
      </w:pPr>
      <w:r>
        <w:rPr>
          <w:rFonts w:hint="eastAsia" w:ascii="宋体" w:hAnsi="宋体"/>
          <w:sz w:val="21"/>
          <w:szCs w:val="21"/>
        </w:rPr>
        <w:t>1）“腐败行为”是指在招标或合同执行期间，通过提供、给予、接受或索要任何有价值的东西，从而影响招标人有关人员工作的行为；</w:t>
      </w:r>
    </w:p>
    <w:p w14:paraId="77C73EFB">
      <w:pPr>
        <w:pStyle w:val="23"/>
        <w:spacing w:after="0" w:line="360" w:lineRule="auto"/>
        <w:ind w:firstLineChars="200"/>
        <w:rPr>
          <w:rFonts w:hint="eastAsia" w:ascii="宋体" w:hAnsi="宋体"/>
          <w:sz w:val="21"/>
          <w:szCs w:val="21"/>
        </w:rPr>
      </w:pPr>
      <w:r>
        <w:rPr>
          <w:rFonts w:hint="eastAsia" w:ascii="宋体" w:hAnsi="宋体"/>
          <w:sz w:val="21"/>
          <w:szCs w:val="21"/>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2C9DA27E">
      <w:pPr>
        <w:pStyle w:val="23"/>
        <w:spacing w:after="0" w:line="360" w:lineRule="auto"/>
        <w:ind w:firstLineChars="200"/>
        <w:rPr>
          <w:rFonts w:hint="eastAsia" w:ascii="宋体" w:hAnsi="宋体"/>
          <w:sz w:val="21"/>
          <w:szCs w:val="21"/>
        </w:rPr>
      </w:pPr>
      <w:r>
        <w:rPr>
          <w:rFonts w:ascii="宋体" w:hAnsi="宋体"/>
          <w:sz w:val="21"/>
          <w:szCs w:val="21"/>
        </w:rPr>
        <w:t xml:space="preserve">32.2 </w:t>
      </w:r>
      <w:r>
        <w:rPr>
          <w:rFonts w:hint="eastAsia" w:ascii="宋体" w:hAnsi="宋体"/>
          <w:sz w:val="21"/>
          <w:szCs w:val="21"/>
        </w:rPr>
        <w:t>如果投标人被认定在本招标的竞争中有腐败或欺诈行为，则会被取消投标资格。</w:t>
      </w:r>
    </w:p>
    <w:p w14:paraId="32788DFB">
      <w:pPr>
        <w:pStyle w:val="23"/>
        <w:spacing w:after="0" w:line="360" w:lineRule="auto"/>
        <w:ind w:firstLineChars="200"/>
        <w:rPr>
          <w:rFonts w:hint="eastAsia" w:ascii="宋体" w:hAnsi="宋体"/>
          <w:sz w:val="21"/>
          <w:szCs w:val="21"/>
        </w:rPr>
      </w:pPr>
      <w:r>
        <w:rPr>
          <w:rFonts w:hint="eastAsia" w:ascii="宋体" w:hAnsi="宋体"/>
          <w:sz w:val="21"/>
          <w:szCs w:val="21"/>
        </w:rPr>
        <w:t>32.3投标人如在本项目中存在串通投标、弄虚作假骗取中标、行贿情形的，中标无效，行政监督部门将对其违法行为进行政处罚。该投标人将被招标人列入黑名单并限制其参与招标人后续项目的投标。</w:t>
      </w:r>
    </w:p>
    <w:p w14:paraId="5C845E9F">
      <w:pPr>
        <w:pStyle w:val="42"/>
        <w:spacing w:after="0" w:line="276" w:lineRule="auto"/>
        <w:ind w:firstLineChars="200"/>
        <w:rPr>
          <w:rStyle w:val="33"/>
          <w:rFonts w:ascii="宋体" w:hAnsi="宋体"/>
          <w:sz w:val="21"/>
          <w:szCs w:val="21"/>
        </w:rPr>
      </w:pPr>
    </w:p>
    <w:p w14:paraId="791C8AE4">
      <w:pPr>
        <w:pStyle w:val="43"/>
        <w:outlineLvl w:val="0"/>
        <w:rPr>
          <w:rStyle w:val="33"/>
          <w:rFonts w:ascii="宋体" w:hAnsi="宋体"/>
          <w:bCs/>
        </w:rPr>
      </w:pPr>
      <w:r>
        <w:rPr>
          <w:rStyle w:val="33"/>
          <w:rFonts w:ascii="宋体" w:hAnsi="宋体"/>
          <w:b/>
          <w:sz w:val="24"/>
        </w:rPr>
        <w:br w:type="page"/>
      </w:r>
      <w:bookmarkStart w:id="18" w:name="_Toc185324323"/>
      <w:r>
        <w:rPr>
          <w:rStyle w:val="33"/>
          <w:rFonts w:ascii="宋体" w:hAnsi="宋体"/>
          <w:bCs/>
        </w:rPr>
        <w:t>第二章  开标、评标及定标办法</w:t>
      </w:r>
      <w:bookmarkEnd w:id="18"/>
    </w:p>
    <w:p w14:paraId="6B667E16">
      <w:pPr>
        <w:pStyle w:val="45"/>
        <w:spacing w:line="360" w:lineRule="auto"/>
        <w:outlineLvl w:val="1"/>
        <w:rPr>
          <w:rStyle w:val="33"/>
          <w:rFonts w:ascii="宋体" w:hAnsi="宋体"/>
          <w:b/>
          <w:color w:val="auto"/>
        </w:rPr>
      </w:pPr>
      <w:bookmarkStart w:id="19" w:name="_Toc185324324"/>
      <w:r>
        <w:rPr>
          <w:rStyle w:val="33"/>
          <w:rFonts w:ascii="宋体" w:hAnsi="宋体"/>
          <w:b/>
          <w:color w:val="auto"/>
        </w:rPr>
        <w:t>一、开标、评标及定标办法修改表</w:t>
      </w:r>
      <w:bookmarkEnd w:id="19"/>
    </w:p>
    <w:p w14:paraId="2C1F9DDA">
      <w:pPr>
        <w:pStyle w:val="42"/>
        <w:spacing w:after="0" w:line="360" w:lineRule="auto"/>
        <w:rPr>
          <w:rStyle w:val="33"/>
          <w:rFonts w:ascii="宋体" w:hAnsi="宋体"/>
          <w:b/>
          <w:sz w:val="21"/>
          <w:szCs w:val="21"/>
        </w:rPr>
      </w:pPr>
      <w:r>
        <w:rPr>
          <w:rStyle w:val="33"/>
          <w:rFonts w:ascii="宋体" w:hAnsi="宋体"/>
          <w:b/>
          <w:sz w:val="21"/>
          <w:szCs w:val="21"/>
        </w:rPr>
        <w:t>声明：</w:t>
      </w:r>
      <w:r>
        <w:rPr>
          <w:rStyle w:val="33"/>
          <w:rFonts w:hint="eastAsia" w:ascii="宋体" w:hAnsi="宋体"/>
          <w:b/>
          <w:sz w:val="21"/>
          <w:szCs w:val="21"/>
        </w:rPr>
        <w:t>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14:paraId="07D2107B">
      <w:pPr>
        <w:spacing w:line="360" w:lineRule="auto"/>
        <w:ind w:firstLine="420" w:firstLineChars="200"/>
        <w:rPr>
          <w:rStyle w:val="33"/>
          <w:rFonts w:ascii="宋体" w:hAnsi="宋体"/>
          <w:b/>
          <w:szCs w:val="21"/>
        </w:rPr>
      </w:pPr>
      <w:r>
        <w:rPr>
          <w:rStyle w:val="33"/>
          <w:rFonts w:ascii="宋体" w:hAnsi="宋体"/>
          <w:b/>
          <w:szCs w:val="21"/>
        </w:rPr>
        <w:t>条款号：</w:t>
      </w:r>
      <w:r>
        <w:rPr>
          <w:rStyle w:val="33"/>
          <w:rFonts w:ascii="宋体" w:hAnsi="宋体"/>
          <w:szCs w:val="21"/>
        </w:rPr>
        <w:t>36.1</w:t>
      </w:r>
      <w:r>
        <w:rPr>
          <w:rStyle w:val="33"/>
          <w:rFonts w:ascii="宋体" w:hAnsi="宋体"/>
          <w:b/>
          <w:szCs w:val="21"/>
        </w:rPr>
        <w:t xml:space="preserve">          修改类型：修改</w:t>
      </w:r>
    </w:p>
    <w:p w14:paraId="6522073C">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36.1 招标人按投标须知前附表第18项所规定的时间和地点公开开标，并邀请所有投标人参加。截标后，开标开始时间因故推迟的，相关评标信息仍以原定的开标开始时间的信息为准。</w:t>
      </w:r>
    </w:p>
    <w:p w14:paraId="23128799">
      <w:pPr>
        <w:pBdr>
          <w:bottom w:val="single" w:color="auto" w:sz="6" w:space="1"/>
        </w:pBdr>
        <w:spacing w:line="360" w:lineRule="auto"/>
        <w:ind w:firstLine="420" w:firstLineChars="200"/>
        <w:rPr>
          <w:rStyle w:val="33"/>
          <w:rFonts w:ascii="宋体" w:hAnsi="宋体"/>
          <w:szCs w:val="21"/>
        </w:rPr>
      </w:pPr>
      <w:r>
        <w:rPr>
          <w:rStyle w:val="33"/>
          <w:rFonts w:ascii="宋体" w:hAnsi="宋体"/>
          <w:b/>
          <w:szCs w:val="21"/>
        </w:rPr>
        <w:t>现文：</w:t>
      </w:r>
      <w:r>
        <w:rPr>
          <w:rStyle w:val="33"/>
          <w:rFonts w:ascii="宋体" w:hAnsi="宋体"/>
          <w:szCs w:val="21"/>
        </w:rPr>
        <w:t>36.1 招标人按投标须知前附表第18项所规定的时间和地点公开开标，并邀请所有投标人参加。截标后，开标开始时间因故推迟的，相关评标信息仍以原定的开标开始时间的信息为准。</w:t>
      </w:r>
      <w:r>
        <w:rPr>
          <w:rStyle w:val="33"/>
          <w:rFonts w:ascii="宋体" w:hAnsi="宋体"/>
          <w:szCs w:val="21"/>
          <w:u w:val="single"/>
        </w:rPr>
        <w:t>若投标人不参加开标会的，其投标文件在开标现场的投标人或招标人代表、招标代理机构代表及交易中心代表见证下公开开启、解密、公布，并视同该投标人认可开标结果。</w:t>
      </w:r>
    </w:p>
    <w:p w14:paraId="3DD9058B">
      <w:pPr>
        <w:spacing w:line="360" w:lineRule="auto"/>
        <w:ind w:firstLine="420" w:firstLineChars="200"/>
        <w:rPr>
          <w:rStyle w:val="33"/>
          <w:rFonts w:ascii="宋体" w:hAnsi="宋体"/>
          <w:b/>
          <w:szCs w:val="21"/>
        </w:rPr>
      </w:pPr>
      <w:r>
        <w:rPr>
          <w:rStyle w:val="33"/>
          <w:rFonts w:ascii="宋体" w:hAnsi="宋体"/>
          <w:b/>
          <w:szCs w:val="21"/>
        </w:rPr>
        <w:t>条款号：</w:t>
      </w:r>
      <w:r>
        <w:rPr>
          <w:rStyle w:val="33"/>
          <w:rFonts w:ascii="宋体" w:hAnsi="宋体"/>
          <w:szCs w:val="21"/>
        </w:rPr>
        <w:t>36.3</w:t>
      </w:r>
      <w:r>
        <w:rPr>
          <w:rStyle w:val="33"/>
          <w:rFonts w:ascii="宋体" w:hAnsi="宋体"/>
          <w:b/>
          <w:szCs w:val="21"/>
        </w:rPr>
        <w:t xml:space="preserve">          修改类型：删除</w:t>
      </w:r>
    </w:p>
    <w:p w14:paraId="56DA289B">
      <w:pPr>
        <w:pBdr>
          <w:bottom w:val="single" w:color="auto" w:sz="6" w:space="1"/>
        </w:pBdr>
        <w:spacing w:line="360" w:lineRule="auto"/>
        <w:ind w:firstLine="420" w:firstLineChars="200"/>
        <w:rPr>
          <w:rStyle w:val="33"/>
          <w:rFonts w:ascii="宋体" w:hAnsi="宋体"/>
          <w:szCs w:val="21"/>
        </w:rPr>
      </w:pPr>
      <w:r>
        <w:rPr>
          <w:rStyle w:val="33"/>
          <w:rFonts w:ascii="宋体" w:hAnsi="宋体"/>
          <w:b/>
          <w:szCs w:val="21"/>
        </w:rPr>
        <w:t>原文：</w:t>
      </w:r>
      <w:r>
        <w:rPr>
          <w:rStyle w:val="33"/>
          <w:rFonts w:ascii="宋体" w:hAnsi="宋体"/>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40ECD769">
      <w:pPr>
        <w:spacing w:line="360" w:lineRule="auto"/>
        <w:ind w:firstLine="420" w:firstLineChars="200"/>
        <w:rPr>
          <w:rFonts w:hint="eastAsia" w:ascii="宋体" w:hAnsi="宋体"/>
          <w:b/>
          <w:szCs w:val="21"/>
        </w:rPr>
      </w:pPr>
      <w:r>
        <w:rPr>
          <w:rFonts w:hint="eastAsia" w:ascii="宋体" w:hAnsi="宋体"/>
          <w:b/>
          <w:szCs w:val="21"/>
        </w:rPr>
        <w:t>条款号：</w:t>
      </w:r>
      <w:r>
        <w:rPr>
          <w:rFonts w:hint="eastAsia" w:ascii="宋体" w:hAnsi="宋体"/>
          <w:szCs w:val="21"/>
        </w:rPr>
        <w:t>36.4</w:t>
      </w:r>
      <w:r>
        <w:rPr>
          <w:rFonts w:ascii="宋体" w:hAnsi="宋体"/>
          <w:b/>
          <w:szCs w:val="21"/>
        </w:rPr>
        <w:t xml:space="preserve">          </w:t>
      </w:r>
      <w:r>
        <w:rPr>
          <w:rFonts w:hint="eastAsia" w:ascii="宋体" w:hAnsi="宋体"/>
          <w:b/>
          <w:szCs w:val="21"/>
        </w:rPr>
        <w:t>修改类型：修改</w:t>
      </w:r>
    </w:p>
    <w:p w14:paraId="28809751">
      <w:pPr>
        <w:spacing w:line="360" w:lineRule="auto"/>
        <w:ind w:firstLine="420" w:firstLineChars="200"/>
        <w:rPr>
          <w:rFonts w:hint="eastAsia" w:ascii="宋体" w:hAnsi="宋体"/>
          <w:szCs w:val="21"/>
        </w:rPr>
      </w:pPr>
      <w:r>
        <w:rPr>
          <w:rFonts w:hint="eastAsia" w:ascii="宋体" w:hAnsi="宋体"/>
          <w:b/>
          <w:szCs w:val="21"/>
        </w:rPr>
        <w:t>原文：</w:t>
      </w:r>
      <w:r>
        <w:rPr>
          <w:rFonts w:hint="eastAsia" w:ascii="宋体" w:hAnsi="宋体"/>
          <w:szCs w:val="21"/>
        </w:rPr>
        <w:t>36.4若递交投标文件的投标人不足3家，则重新组织招标。（当N个标段同时招标且不允许兼中时，若有效投标人不足N+2家，则重新组织招标）</w:t>
      </w:r>
    </w:p>
    <w:p w14:paraId="24C6F2C3">
      <w:pPr>
        <w:pBdr>
          <w:bottom w:val="single" w:color="auto" w:sz="6" w:space="1"/>
        </w:pBdr>
        <w:spacing w:line="360" w:lineRule="auto"/>
        <w:ind w:firstLine="420" w:firstLineChars="200"/>
        <w:rPr>
          <w:rFonts w:hint="eastAsia" w:ascii="宋体" w:hAnsi="宋体"/>
          <w:szCs w:val="21"/>
          <w:u w:val="single"/>
        </w:rPr>
      </w:pPr>
      <w:r>
        <w:rPr>
          <w:rFonts w:hint="eastAsia" w:ascii="宋体" w:hAnsi="宋体"/>
          <w:b/>
          <w:szCs w:val="21"/>
        </w:rPr>
        <w:t>现文：</w:t>
      </w:r>
      <w:r>
        <w:rPr>
          <w:rFonts w:hint="eastAsia" w:ascii="宋体" w:hAnsi="宋体"/>
          <w:szCs w:val="21"/>
          <w:u w:val="single"/>
        </w:rPr>
        <w:t>36.4若递交投标文件的投标人不足3家，则重新组织招标。</w:t>
      </w:r>
    </w:p>
    <w:p w14:paraId="41BDA092">
      <w:pPr>
        <w:spacing w:line="360" w:lineRule="auto"/>
        <w:ind w:firstLine="420" w:firstLineChars="200"/>
        <w:rPr>
          <w:rStyle w:val="33"/>
          <w:rFonts w:ascii="宋体" w:hAnsi="宋体"/>
          <w:b/>
          <w:szCs w:val="21"/>
        </w:rPr>
      </w:pPr>
      <w:r>
        <w:rPr>
          <w:rStyle w:val="33"/>
          <w:rFonts w:ascii="宋体" w:hAnsi="宋体"/>
          <w:b/>
          <w:szCs w:val="21"/>
        </w:rPr>
        <w:t>条款号：36.5.1          修改类型：修改</w:t>
      </w:r>
    </w:p>
    <w:p w14:paraId="6A350642">
      <w:pPr>
        <w:spacing w:line="360" w:lineRule="auto"/>
        <w:ind w:firstLine="420" w:firstLineChars="200"/>
        <w:rPr>
          <w:rStyle w:val="33"/>
          <w:rFonts w:ascii="宋体" w:hAnsi="宋体"/>
          <w:szCs w:val="21"/>
        </w:rPr>
      </w:pPr>
      <w:r>
        <w:rPr>
          <w:rStyle w:val="33"/>
          <w:rFonts w:ascii="宋体" w:hAnsi="宋体"/>
          <w:b/>
          <w:szCs w:val="21"/>
        </w:rPr>
        <w:t>原文：</w:t>
      </w:r>
      <w:r>
        <w:rPr>
          <w:rStyle w:val="33"/>
          <w:rFonts w:ascii="宋体" w:hAnsi="宋体"/>
          <w:szCs w:val="21"/>
        </w:rPr>
        <w:t>36.5.1</w:t>
      </w:r>
      <w:r>
        <w:rPr>
          <w:rFonts w:hint="eastAsia" w:ascii="宋体" w:hAnsi="宋体"/>
          <w:szCs w:val="21"/>
        </w:rPr>
        <w:t>在投标截止时间后一个小时内，投标人通过</w:t>
      </w:r>
      <w:r>
        <w:rPr>
          <w:rFonts w:ascii="宋体" w:hAnsi="宋体"/>
          <w:szCs w:val="21"/>
          <w:u w:val="single"/>
        </w:rPr>
        <w:t xml:space="preserve">        </w:t>
      </w:r>
      <w:r>
        <w:rPr>
          <w:rFonts w:hint="eastAsia" w:ascii="宋体" w:hAnsi="宋体"/>
          <w:szCs w:val="21"/>
        </w:rPr>
        <w:t>交易平台对已递交的电子投标文件进行解密。投标人完成解密后，再由招标人进行解密。解密完成后，公布招标项目名称、投标人名称、投标保证金的递交情况、投标报价、工期及其他内容；</w:t>
      </w:r>
    </w:p>
    <w:p w14:paraId="6F78881E">
      <w:pPr>
        <w:pBdr>
          <w:bottom w:val="single" w:color="auto" w:sz="6" w:space="1"/>
        </w:pBdr>
        <w:spacing w:line="360" w:lineRule="auto"/>
        <w:ind w:firstLine="420" w:firstLineChars="200"/>
        <w:rPr>
          <w:rStyle w:val="33"/>
          <w:rFonts w:ascii="宋体" w:hAnsi="宋体"/>
          <w:szCs w:val="21"/>
        </w:rPr>
      </w:pPr>
      <w:r>
        <w:rPr>
          <w:rStyle w:val="33"/>
          <w:rFonts w:ascii="宋体" w:hAnsi="宋体"/>
          <w:b/>
          <w:szCs w:val="21"/>
        </w:rPr>
        <w:t>现文：</w:t>
      </w:r>
      <w:r>
        <w:rPr>
          <w:rStyle w:val="33"/>
          <w:rFonts w:ascii="宋体" w:hAnsi="宋体"/>
          <w:szCs w:val="21"/>
        </w:rPr>
        <w:t>36.5.1在投标截止时间后</w:t>
      </w:r>
      <w:r>
        <w:rPr>
          <w:rStyle w:val="33"/>
          <w:rFonts w:hint="eastAsia" w:ascii="宋体" w:hAnsi="宋体"/>
          <w:szCs w:val="21"/>
        </w:rPr>
        <w:t>一个</w:t>
      </w:r>
      <w:r>
        <w:rPr>
          <w:rStyle w:val="33"/>
          <w:rFonts w:ascii="宋体" w:hAnsi="宋体"/>
          <w:szCs w:val="21"/>
        </w:rPr>
        <w:t>小时内，投标人通过</w:t>
      </w:r>
      <w:r>
        <w:rPr>
          <w:rFonts w:hint="eastAsia" w:ascii="宋体" w:hAnsi="宋体"/>
          <w:szCs w:val="21"/>
          <w:u w:val="single"/>
        </w:rPr>
        <w:t>广州交易集团有限公司（广州公共资源交易中心）</w:t>
      </w:r>
      <w:r>
        <w:rPr>
          <w:rFonts w:hint="eastAsia" w:ascii="宋体" w:hAnsi="宋体"/>
          <w:szCs w:val="21"/>
        </w:rPr>
        <w:t>交易平台对已递交的电子投标文件进行解密。投标人完成解密后，再由招标人进行解密。解密完成后，公布招标项目名称、投标人名称、投标保证金的递交情况、投标报价、工期及其他内容；</w:t>
      </w:r>
    </w:p>
    <w:p w14:paraId="38521765">
      <w:pPr>
        <w:spacing w:line="360" w:lineRule="auto"/>
        <w:ind w:firstLine="420" w:firstLineChars="200"/>
        <w:rPr>
          <w:rFonts w:hint="eastAsia" w:ascii="宋体" w:hAnsi="宋体"/>
          <w:b/>
          <w:szCs w:val="21"/>
        </w:rPr>
      </w:pPr>
      <w:r>
        <w:rPr>
          <w:rFonts w:hint="eastAsia" w:ascii="宋体" w:hAnsi="宋体"/>
          <w:b/>
          <w:szCs w:val="21"/>
        </w:rPr>
        <w:t>条款号：</w:t>
      </w:r>
      <w:r>
        <w:rPr>
          <w:rFonts w:hint="eastAsia" w:ascii="宋体" w:hAnsi="宋体"/>
          <w:szCs w:val="21"/>
        </w:rPr>
        <w:t>36.5.3</w:t>
      </w:r>
      <w:r>
        <w:rPr>
          <w:rFonts w:ascii="宋体" w:hAnsi="宋体"/>
          <w:b/>
          <w:szCs w:val="21"/>
        </w:rPr>
        <w:t xml:space="preserve">          </w:t>
      </w:r>
      <w:r>
        <w:rPr>
          <w:rFonts w:hint="eastAsia" w:ascii="宋体" w:hAnsi="宋体"/>
          <w:b/>
          <w:szCs w:val="21"/>
        </w:rPr>
        <w:t>修改类型：修改</w:t>
      </w:r>
    </w:p>
    <w:p w14:paraId="5253B688">
      <w:pPr>
        <w:spacing w:line="360" w:lineRule="auto"/>
        <w:ind w:firstLine="420" w:firstLineChars="200"/>
        <w:rPr>
          <w:rFonts w:hint="eastAsia" w:ascii="宋体" w:hAnsi="宋体"/>
          <w:szCs w:val="21"/>
        </w:rPr>
      </w:pPr>
      <w:r>
        <w:rPr>
          <w:rFonts w:hint="eastAsia" w:ascii="宋体" w:hAnsi="宋体"/>
          <w:b/>
          <w:szCs w:val="21"/>
        </w:rPr>
        <w:t>原文：</w:t>
      </w:r>
      <w:r>
        <w:rPr>
          <w:rFonts w:hint="eastAsia" w:ascii="宋体" w:hAnsi="宋体"/>
          <w:szCs w:val="21"/>
        </w:rPr>
        <w:t>36.5.3投标人代表、招标人代表、监标人、记录人等有关人员在开标记录上签字确认；若有关人员不签字的，不影响开标程序；</w:t>
      </w:r>
    </w:p>
    <w:p w14:paraId="4B07F4D9">
      <w:pPr>
        <w:pBdr>
          <w:bottom w:val="single" w:color="auto" w:sz="6" w:space="1"/>
        </w:pBdr>
        <w:spacing w:line="360" w:lineRule="auto"/>
        <w:ind w:firstLine="420" w:firstLineChars="200"/>
        <w:rPr>
          <w:rFonts w:hint="eastAsia" w:ascii="宋体" w:hAnsi="宋体"/>
          <w:szCs w:val="21"/>
          <w:u w:val="single"/>
        </w:rPr>
      </w:pPr>
      <w:r>
        <w:rPr>
          <w:rFonts w:hint="eastAsia" w:ascii="宋体" w:hAnsi="宋体"/>
          <w:b/>
          <w:szCs w:val="21"/>
        </w:rPr>
        <w:t>现文：</w:t>
      </w:r>
      <w:r>
        <w:rPr>
          <w:rFonts w:hint="eastAsia" w:ascii="宋体" w:hAnsi="宋体"/>
          <w:szCs w:val="21"/>
        </w:rPr>
        <w:t>36.5.3投标人代表、招标人代表、监标人、记录人等有关人员在开标记录上签字确认；若有关人员不签字的，不影响开标程序；</w:t>
      </w:r>
      <w:r>
        <w:rPr>
          <w:rFonts w:hint="eastAsia" w:ascii="宋体" w:hAnsi="宋体"/>
          <w:szCs w:val="21"/>
          <w:u w:val="single"/>
        </w:rPr>
        <w:t>若投标人不参加开标会的，或不签字确认的，视同该投标人认可开标结果。</w:t>
      </w:r>
    </w:p>
    <w:p w14:paraId="2BACFE80">
      <w:pPr>
        <w:spacing w:line="480" w:lineRule="auto"/>
        <w:ind w:firstLine="470" w:firstLineChars="224"/>
        <w:rPr>
          <w:rFonts w:hint="eastAsia" w:ascii="宋体" w:hAnsi="宋体" w:cs="宋体"/>
          <w:b/>
          <w:szCs w:val="21"/>
        </w:rPr>
      </w:pPr>
      <w:r>
        <w:rPr>
          <w:rFonts w:hint="eastAsia" w:ascii="宋体" w:hAnsi="宋体" w:cs="宋体"/>
          <w:b/>
          <w:szCs w:val="21"/>
        </w:rPr>
        <w:t>条款号：37.4             修改类型：修改</w:t>
      </w:r>
    </w:p>
    <w:p w14:paraId="6778B57D">
      <w:pPr>
        <w:spacing w:line="360" w:lineRule="auto"/>
        <w:ind w:firstLine="420" w:firstLineChars="200"/>
        <w:rPr>
          <w:rFonts w:hint="eastAsia" w:ascii="宋体" w:hAnsi="宋体" w:cs="宋体"/>
          <w:b/>
          <w:szCs w:val="21"/>
        </w:rPr>
      </w:pPr>
      <w:r>
        <w:rPr>
          <w:rFonts w:hint="eastAsia" w:ascii="宋体" w:hAnsi="宋体" w:cs="宋体"/>
          <w:b/>
          <w:szCs w:val="21"/>
        </w:rPr>
        <w:t>原文：</w:t>
      </w:r>
      <w:r>
        <w:rPr>
          <w:rFonts w:hint="eastAsia" w:ascii="宋体" w:hAnsi="宋体" w:cs="宋体"/>
          <w:szCs w:val="21"/>
        </w:rPr>
        <w:t>37.4 评标结束后，评标委员会递交评标报告并依法推荐中标候选人。</w:t>
      </w:r>
    </w:p>
    <w:p w14:paraId="777F0ABE">
      <w:pPr>
        <w:pBdr>
          <w:bottom w:val="single" w:color="auto" w:sz="6" w:space="1"/>
        </w:pBdr>
        <w:spacing w:line="400" w:lineRule="exact"/>
        <w:ind w:firstLine="420" w:firstLineChars="200"/>
        <w:rPr>
          <w:rFonts w:hint="eastAsia" w:ascii="宋体" w:hAnsi="宋体" w:cs="宋体"/>
          <w:bCs/>
          <w:szCs w:val="21"/>
        </w:rPr>
      </w:pPr>
      <w:r>
        <w:rPr>
          <w:rFonts w:hint="eastAsia" w:ascii="宋体" w:hAnsi="宋体" w:cs="宋体"/>
          <w:b/>
          <w:szCs w:val="21"/>
        </w:rPr>
        <w:t>现文：</w:t>
      </w:r>
      <w:r>
        <w:rPr>
          <w:rFonts w:hint="eastAsia" w:ascii="宋体" w:hAnsi="宋体" w:cs="宋体"/>
          <w:bCs/>
          <w:szCs w:val="21"/>
        </w:rPr>
        <w:t>37.4</w:t>
      </w:r>
      <w:r>
        <w:rPr>
          <w:rFonts w:hint="eastAsia" w:ascii="宋体" w:hAnsi="宋体" w:cs="宋体"/>
          <w:bCs/>
          <w:szCs w:val="21"/>
          <w:u w:val="single"/>
        </w:rPr>
        <w:t>评标工作开始前，招标人应当向评标委员会提供评标所需的信息，包括招标项目的范围性质、特殊性、需求目标和实施要点，以及招标文件规定的评标方法、评标因素及标准等，不得明示或者暗示其倾向或者排斥特定投标人。</w:t>
      </w:r>
    </w:p>
    <w:p w14:paraId="013F714F">
      <w:pPr>
        <w:pBdr>
          <w:bottom w:val="single" w:color="auto" w:sz="6" w:space="1"/>
        </w:pBdr>
        <w:spacing w:line="400" w:lineRule="exact"/>
        <w:ind w:firstLine="420" w:firstLineChars="200"/>
        <w:rPr>
          <w:rFonts w:hint="eastAsia" w:ascii="宋体" w:hAnsi="宋体" w:cs="宋体"/>
          <w:b/>
          <w:szCs w:val="21"/>
        </w:rPr>
      </w:pPr>
      <w:r>
        <w:rPr>
          <w:rFonts w:hint="eastAsia" w:ascii="宋体" w:hAnsi="宋体" w:cs="宋体"/>
          <w:bCs/>
          <w:szCs w:val="21"/>
        </w:rPr>
        <w:t>37.5评标结束后，评标委员会递交评标报告并依法推荐中标候选人。</w:t>
      </w:r>
    </w:p>
    <w:p w14:paraId="165DF264">
      <w:pPr>
        <w:spacing w:line="360" w:lineRule="auto"/>
        <w:ind w:firstLine="420" w:firstLineChars="200"/>
        <w:rPr>
          <w:rFonts w:hint="eastAsia" w:ascii="宋体" w:hAnsi="宋体" w:cs="宋体"/>
          <w:b/>
          <w:szCs w:val="21"/>
        </w:rPr>
      </w:pPr>
      <w:r>
        <w:rPr>
          <w:rFonts w:hint="eastAsia" w:ascii="宋体" w:hAnsi="宋体" w:cs="宋体"/>
          <w:b/>
          <w:szCs w:val="21"/>
        </w:rPr>
        <w:t>条款号：38.1</w:t>
      </w:r>
      <w:r>
        <w:rPr>
          <w:rFonts w:ascii="宋体" w:hAnsi="宋体" w:cs="宋体"/>
          <w:b/>
          <w:szCs w:val="21"/>
        </w:rPr>
        <w:t xml:space="preserve">          </w:t>
      </w:r>
      <w:r>
        <w:rPr>
          <w:rFonts w:hint="eastAsia" w:ascii="宋体" w:hAnsi="宋体" w:cs="宋体"/>
          <w:b/>
          <w:szCs w:val="21"/>
        </w:rPr>
        <w:t>修改类型：修改</w:t>
      </w:r>
    </w:p>
    <w:p w14:paraId="0A768DB2">
      <w:pPr>
        <w:spacing w:line="360" w:lineRule="auto"/>
        <w:ind w:firstLine="420" w:firstLineChars="200"/>
        <w:rPr>
          <w:rFonts w:hint="eastAsia" w:ascii="宋体" w:hAnsi="宋体" w:cs="宋体"/>
          <w:szCs w:val="21"/>
        </w:rPr>
      </w:pPr>
      <w:r>
        <w:rPr>
          <w:rFonts w:hint="eastAsia" w:ascii="宋体" w:hAnsi="宋体" w:cs="宋体"/>
          <w:b/>
          <w:szCs w:val="21"/>
        </w:rPr>
        <w:t>原文：</w:t>
      </w:r>
      <w:r>
        <w:rPr>
          <w:rFonts w:hint="eastAsia" w:ascii="宋体" w:hAnsi="宋体" w:cs="宋体"/>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6E8D8D3C">
      <w:pPr>
        <w:pBdr>
          <w:bottom w:val="single" w:color="auto" w:sz="6" w:space="1"/>
        </w:pBdr>
        <w:spacing w:line="360" w:lineRule="auto"/>
        <w:ind w:firstLine="420" w:firstLineChars="200"/>
        <w:rPr>
          <w:rFonts w:hint="eastAsia" w:ascii="宋体" w:hAnsi="宋体" w:cs="宋体"/>
          <w:szCs w:val="21"/>
        </w:rPr>
      </w:pPr>
      <w:r>
        <w:rPr>
          <w:rFonts w:hint="eastAsia" w:ascii="宋体" w:hAnsi="宋体" w:cs="宋体"/>
          <w:b/>
          <w:szCs w:val="21"/>
        </w:rPr>
        <w:t>现文：</w:t>
      </w:r>
      <w:r>
        <w:rPr>
          <w:rFonts w:hint="eastAsia" w:ascii="宋体" w:hAnsi="宋体" w:cs="宋体"/>
          <w:szCs w:val="21"/>
        </w:rPr>
        <w:t>38.1为有助于投标文件的审查、评价和比较，评标期间，经评标委员会或评标委员会专业评审组中两人以上（含两人）的成员以书面形式提出动议，评标委员会或评标委员会专业评审组应当书面发出澄清通知，</w:t>
      </w:r>
      <w:r>
        <w:rPr>
          <w:rFonts w:hint="eastAsia" w:ascii="宋体" w:hAnsi="宋体" w:cs="宋体"/>
          <w:szCs w:val="21"/>
          <w:u w:val="single"/>
        </w:rPr>
        <w:t>要求投标人对投标文件含义不明确、对同类问题表述不一致、有明显文字和计算错误的内容以及细微偏差的内容作出澄清。</w:t>
      </w:r>
    </w:p>
    <w:p w14:paraId="4038883F">
      <w:pPr>
        <w:spacing w:line="360" w:lineRule="auto"/>
        <w:ind w:firstLine="420" w:firstLineChars="200"/>
        <w:rPr>
          <w:rFonts w:ascii="宋体" w:hAnsi="宋体"/>
          <w:b/>
          <w:bCs/>
          <w:szCs w:val="21"/>
        </w:rPr>
      </w:pPr>
      <w:r>
        <w:rPr>
          <w:rFonts w:hint="eastAsia" w:ascii="宋体" w:hAnsi="宋体"/>
          <w:b/>
          <w:bCs/>
          <w:szCs w:val="21"/>
        </w:rPr>
        <w:t>条款号：</w:t>
      </w:r>
      <w:r>
        <w:rPr>
          <w:rFonts w:hint="eastAsia" w:ascii="宋体" w:hAnsi="宋体"/>
          <w:b/>
          <w:szCs w:val="21"/>
        </w:rPr>
        <w:t>39.3</w:t>
      </w:r>
      <w:r>
        <w:rPr>
          <w:rFonts w:ascii="宋体" w:hAnsi="宋体"/>
          <w:b/>
          <w:szCs w:val="21"/>
        </w:rPr>
        <w:t xml:space="preserve">          </w:t>
      </w:r>
      <w:r>
        <w:rPr>
          <w:rFonts w:hint="eastAsia" w:ascii="宋体" w:hAnsi="宋体"/>
          <w:b/>
          <w:bCs/>
          <w:szCs w:val="21"/>
        </w:rPr>
        <w:t>修改类型：修改</w:t>
      </w:r>
    </w:p>
    <w:p w14:paraId="22E10ADC">
      <w:pPr>
        <w:spacing w:line="360" w:lineRule="auto"/>
        <w:ind w:firstLine="420" w:firstLineChars="200"/>
        <w:rPr>
          <w:rFonts w:ascii="宋体" w:hAnsi="宋体"/>
          <w:szCs w:val="21"/>
        </w:rPr>
      </w:pPr>
      <w:r>
        <w:rPr>
          <w:rFonts w:hint="eastAsia" w:ascii="宋体" w:hAnsi="宋体"/>
          <w:b/>
          <w:bCs/>
          <w:szCs w:val="21"/>
        </w:rPr>
        <w:t>原文：</w:t>
      </w:r>
      <w:r>
        <w:rPr>
          <w:rFonts w:hint="eastAsia" w:ascii="宋体" w:hAnsi="宋体"/>
        </w:rPr>
        <w:t>39.3</w:t>
      </w:r>
      <w:r>
        <w:rPr>
          <w:rFonts w:hint="eastAsia" w:ascii="宋体" w:hAnsi="宋体"/>
          <w:szCs w:val="21"/>
        </w:rPr>
        <w:t>排名第一的中标候选人放弃中标、或因不可抗力提出不能履行合同，或者招标文件规定应当提交履约担保而在规定的期限内未能提交的，招标人可以确定排名第二的中标候选人为中标人。</w:t>
      </w:r>
    </w:p>
    <w:p w14:paraId="2676EB96">
      <w:pPr>
        <w:pBdr>
          <w:bottom w:val="single" w:color="auto" w:sz="6" w:space="1"/>
        </w:pBdr>
        <w:spacing w:line="360" w:lineRule="auto"/>
        <w:ind w:firstLine="420" w:firstLineChars="200"/>
        <w:rPr>
          <w:rFonts w:ascii="宋体" w:hAnsi="宋体"/>
          <w:szCs w:val="21"/>
        </w:rPr>
      </w:pPr>
      <w:r>
        <w:rPr>
          <w:rFonts w:hint="eastAsia" w:ascii="宋体" w:hAnsi="宋体"/>
          <w:b/>
          <w:bCs/>
          <w:szCs w:val="21"/>
        </w:rPr>
        <w:t>现文：</w:t>
      </w:r>
      <w:r>
        <w:rPr>
          <w:rFonts w:hint="eastAsia" w:ascii="宋体" w:hAnsi="宋体"/>
        </w:rPr>
        <w:t>39.3</w:t>
      </w:r>
      <w:r>
        <w:rPr>
          <w:rFonts w:hint="eastAsia" w:ascii="宋体" w:hAnsi="宋体"/>
          <w:szCs w:val="21"/>
        </w:rPr>
        <w:t>排名第一的中标候选人放弃中标、或因不可抗力不能履行合同，</w:t>
      </w:r>
      <w:r>
        <w:rPr>
          <w:rFonts w:hint="eastAsia" w:ascii="宋体" w:hAnsi="宋体"/>
          <w:szCs w:val="21"/>
          <w:u w:val="single"/>
        </w:rPr>
        <w:t>或不按照招标文件要求提交履约担保，或经核查发现委派的项目负责人已在其他在建项目中任职的，或者被查实存在影响中标结果的违法行为等情形，不符合中标条件的，</w:t>
      </w:r>
      <w:r>
        <w:rPr>
          <w:rFonts w:hint="eastAsia" w:ascii="宋体" w:hAnsi="宋体"/>
          <w:szCs w:val="21"/>
        </w:rPr>
        <w:t>招标人可以确定排名第二的中标候选人为中标人。</w:t>
      </w:r>
    </w:p>
    <w:p w14:paraId="083DCB6E">
      <w:pPr>
        <w:spacing w:line="360" w:lineRule="auto"/>
        <w:ind w:firstLine="420" w:firstLineChars="200"/>
        <w:rPr>
          <w:rStyle w:val="33"/>
          <w:rFonts w:ascii="宋体" w:hAnsi="宋体"/>
          <w:b/>
          <w:szCs w:val="21"/>
        </w:rPr>
      </w:pPr>
      <w:r>
        <w:rPr>
          <w:rStyle w:val="33"/>
          <w:rFonts w:ascii="宋体" w:hAnsi="宋体"/>
          <w:b/>
          <w:szCs w:val="21"/>
        </w:rPr>
        <w:t>条款号：</w:t>
      </w:r>
      <w:r>
        <w:rPr>
          <w:rStyle w:val="33"/>
          <w:rFonts w:hint="eastAsia" w:ascii="宋体" w:hAnsi="宋体"/>
          <w:b/>
          <w:szCs w:val="21"/>
        </w:rPr>
        <w:t xml:space="preserve">（二）开标评标办法程序和细则 注 </w:t>
      </w:r>
      <w:r>
        <w:rPr>
          <w:rStyle w:val="33"/>
          <w:rFonts w:ascii="宋体" w:hAnsi="宋体"/>
          <w:b/>
          <w:szCs w:val="21"/>
        </w:rPr>
        <w:t xml:space="preserve">         </w:t>
      </w:r>
      <w:r>
        <w:rPr>
          <w:rStyle w:val="33"/>
          <w:rFonts w:hint="eastAsia" w:ascii="宋体" w:hAnsi="宋体"/>
          <w:b/>
          <w:szCs w:val="21"/>
        </w:rPr>
        <w:t>修改类型：删除</w:t>
      </w:r>
    </w:p>
    <w:p w14:paraId="1B16A02E">
      <w:pPr>
        <w:pBdr>
          <w:bottom w:val="single" w:color="auto" w:sz="6" w:space="1"/>
        </w:pBdr>
        <w:spacing w:line="360" w:lineRule="auto"/>
        <w:ind w:firstLine="420" w:firstLineChars="200"/>
        <w:rPr>
          <w:rStyle w:val="33"/>
          <w:rFonts w:ascii="宋体" w:hAnsi="宋体"/>
          <w:b/>
          <w:szCs w:val="21"/>
        </w:rPr>
      </w:pPr>
      <w:r>
        <w:rPr>
          <w:rStyle w:val="33"/>
          <w:rFonts w:ascii="宋体" w:hAnsi="宋体"/>
          <w:b/>
          <w:szCs w:val="21"/>
        </w:rPr>
        <w:t>原文：</w:t>
      </w:r>
      <w:r>
        <w:rPr>
          <w:rStyle w:val="33"/>
          <w:rFonts w:hint="eastAsia" w:ascii="宋体" w:hAnsi="宋体"/>
          <w:bCs/>
          <w:szCs w:val="21"/>
        </w:rPr>
        <w:t>注：以下八种评标办法所述企业综合诚信评价分数即投标截止当日广州市住房和城乡建设局网站上公布的企业综合诚信评价60日诚信分。</w:t>
      </w:r>
    </w:p>
    <w:p w14:paraId="288944B1">
      <w:pPr>
        <w:widowControl w:val="0"/>
        <w:spacing w:line="480" w:lineRule="auto"/>
        <w:ind w:firstLine="470" w:firstLineChars="224"/>
        <w:textAlignment w:val="auto"/>
        <w:rPr>
          <w:rFonts w:hint="eastAsia" w:ascii="宋体" w:hAnsi="宋体" w:cs="宋体"/>
          <w:b/>
          <w:szCs w:val="21"/>
        </w:rPr>
      </w:pPr>
      <w:r>
        <w:rPr>
          <w:rFonts w:hint="eastAsia" w:ascii="宋体" w:hAnsi="宋体" w:cs="宋体"/>
          <w:b/>
          <w:szCs w:val="21"/>
        </w:rPr>
        <w:t>条款号： （二）开标评标办法程序和细则        修改类型：删除</w:t>
      </w:r>
    </w:p>
    <w:p w14:paraId="112E96F0">
      <w:pPr>
        <w:widowControl w:val="0"/>
        <w:pBdr>
          <w:bottom w:val="single" w:color="auto" w:sz="6" w:space="1"/>
        </w:pBdr>
        <w:spacing w:line="360" w:lineRule="auto"/>
        <w:ind w:firstLine="525" w:firstLineChars="250"/>
        <w:textAlignment w:val="auto"/>
        <w:rPr>
          <w:rFonts w:hint="eastAsia" w:ascii="宋体" w:hAnsi="宋体" w:cs="宋体"/>
          <w:szCs w:val="21"/>
          <w:u w:val="single"/>
        </w:rPr>
      </w:pPr>
      <w:r>
        <w:rPr>
          <w:rFonts w:hint="eastAsia" w:ascii="宋体" w:hAnsi="宋体" w:cs="宋体"/>
          <w:b/>
          <w:szCs w:val="21"/>
        </w:rPr>
        <w:t>原文：</w:t>
      </w:r>
      <w:r>
        <w:rPr>
          <w:rFonts w:hint="eastAsia" w:ascii="宋体" w:hAnsi="宋体" w:cs="宋体"/>
          <w:szCs w:val="21"/>
          <w:u w:val="single"/>
        </w:rPr>
        <w:t>可选办法一（适合</w:t>
      </w:r>
      <w:r>
        <w:rPr>
          <w:rFonts w:hint="eastAsia" w:ascii="宋体" w:hAnsi="宋体" w:cs="宋体"/>
          <w:kern w:val="0"/>
          <w:szCs w:val="21"/>
          <w:u w:val="single"/>
        </w:rPr>
        <w:t>综合评分法一</w:t>
      </w:r>
      <w:r>
        <w:rPr>
          <w:rFonts w:hint="eastAsia" w:ascii="宋体" w:hAnsi="宋体" w:cs="宋体"/>
          <w:szCs w:val="21"/>
          <w:u w:val="single"/>
        </w:rPr>
        <w:t>，技术标与经济标先后分别开启）</w:t>
      </w:r>
    </w:p>
    <w:p w14:paraId="657A2662">
      <w:pPr>
        <w:widowControl w:val="0"/>
        <w:pBdr>
          <w:bottom w:val="single" w:color="auto" w:sz="6" w:space="1"/>
        </w:pBdr>
        <w:spacing w:line="360" w:lineRule="auto"/>
        <w:ind w:firstLine="1155" w:firstLineChars="550"/>
        <w:textAlignment w:val="auto"/>
        <w:rPr>
          <w:rFonts w:hint="eastAsia" w:ascii="宋体" w:hAnsi="宋体" w:cs="宋体"/>
          <w:szCs w:val="21"/>
          <w:u w:val="single"/>
        </w:rPr>
      </w:pPr>
      <w:r>
        <w:rPr>
          <w:rFonts w:hint="eastAsia" w:ascii="宋体" w:hAnsi="宋体" w:cs="宋体"/>
          <w:szCs w:val="21"/>
          <w:u w:val="single"/>
        </w:rPr>
        <w:t>可选办法二（适合综合评分法一，技术标与经济标同时开启）</w:t>
      </w:r>
    </w:p>
    <w:p w14:paraId="6DADD512">
      <w:pPr>
        <w:widowControl w:val="0"/>
        <w:pBdr>
          <w:bottom w:val="single" w:color="auto" w:sz="6" w:space="1"/>
        </w:pBdr>
        <w:spacing w:line="360" w:lineRule="auto"/>
        <w:ind w:firstLine="1155" w:firstLineChars="550"/>
        <w:textAlignment w:val="auto"/>
        <w:rPr>
          <w:rFonts w:hint="eastAsia" w:ascii="宋体" w:hAnsi="宋体" w:cs="宋体"/>
          <w:szCs w:val="21"/>
          <w:u w:val="single"/>
        </w:rPr>
      </w:pPr>
      <w:r>
        <w:rPr>
          <w:rFonts w:hint="eastAsia" w:ascii="宋体" w:hAnsi="宋体" w:cs="宋体"/>
          <w:szCs w:val="21"/>
          <w:u w:val="single"/>
        </w:rPr>
        <w:t>可选办法三（适合综合评分法二，技术标与经济标先后分别开启）</w:t>
      </w:r>
    </w:p>
    <w:p w14:paraId="5D461619">
      <w:pPr>
        <w:widowControl w:val="0"/>
        <w:pBdr>
          <w:bottom w:val="single" w:color="auto" w:sz="6" w:space="1"/>
        </w:pBdr>
        <w:spacing w:line="360" w:lineRule="auto"/>
        <w:ind w:firstLine="1155" w:firstLineChars="550"/>
        <w:textAlignment w:val="auto"/>
        <w:rPr>
          <w:rFonts w:hint="eastAsia" w:ascii="宋体" w:hAnsi="宋体" w:cs="宋体"/>
          <w:szCs w:val="21"/>
          <w:u w:val="single"/>
        </w:rPr>
      </w:pPr>
      <w:r>
        <w:rPr>
          <w:rFonts w:hint="eastAsia" w:ascii="宋体" w:hAnsi="宋体" w:cs="宋体"/>
          <w:szCs w:val="21"/>
          <w:u w:val="single"/>
        </w:rPr>
        <w:t>可选办法四（适合综合评分法二，技术标与经济标同时开启）</w:t>
      </w:r>
    </w:p>
    <w:p w14:paraId="7D72AA78">
      <w:pPr>
        <w:widowControl w:val="0"/>
        <w:pBdr>
          <w:bottom w:val="single" w:color="auto" w:sz="6" w:space="1"/>
        </w:pBdr>
        <w:spacing w:line="360" w:lineRule="auto"/>
        <w:ind w:firstLine="1155" w:firstLineChars="550"/>
        <w:textAlignment w:val="auto"/>
        <w:rPr>
          <w:rFonts w:hint="eastAsia" w:ascii="宋体" w:hAnsi="宋体" w:cs="宋体"/>
          <w:szCs w:val="21"/>
          <w:u w:val="single"/>
        </w:rPr>
      </w:pPr>
      <w:r>
        <w:rPr>
          <w:rFonts w:hint="eastAsia" w:ascii="宋体" w:hAnsi="宋体" w:cs="宋体"/>
          <w:szCs w:val="21"/>
          <w:u w:val="single"/>
        </w:rPr>
        <w:t>可选办法五（适合综合评分法三，技术标与经济标先后分别开启）</w:t>
      </w:r>
    </w:p>
    <w:p w14:paraId="64C40BCB">
      <w:pPr>
        <w:widowControl w:val="0"/>
        <w:pBdr>
          <w:bottom w:val="single" w:color="auto" w:sz="6" w:space="1"/>
        </w:pBdr>
        <w:spacing w:line="360" w:lineRule="auto"/>
        <w:ind w:firstLine="1155" w:firstLineChars="550"/>
        <w:textAlignment w:val="auto"/>
        <w:rPr>
          <w:rFonts w:hint="eastAsia" w:ascii="宋体" w:hAnsi="宋体" w:cs="宋体"/>
          <w:szCs w:val="21"/>
          <w:u w:val="single"/>
        </w:rPr>
      </w:pPr>
      <w:r>
        <w:rPr>
          <w:rFonts w:hint="eastAsia" w:ascii="宋体" w:hAnsi="宋体" w:cs="宋体"/>
          <w:szCs w:val="21"/>
          <w:u w:val="single"/>
        </w:rPr>
        <w:t>可选办法六（适合综合评分法三，技术标与经济标同时开启）</w:t>
      </w:r>
    </w:p>
    <w:p w14:paraId="06516FC7">
      <w:pPr>
        <w:widowControl w:val="0"/>
        <w:pBdr>
          <w:bottom w:val="single" w:color="auto" w:sz="6" w:space="1"/>
        </w:pBdr>
        <w:spacing w:line="360" w:lineRule="auto"/>
        <w:ind w:firstLine="1155" w:firstLineChars="550"/>
        <w:textAlignment w:val="auto"/>
        <w:rPr>
          <w:rFonts w:hint="eastAsia" w:ascii="宋体" w:hAnsi="宋体" w:cs="宋体"/>
          <w:b/>
          <w:szCs w:val="21"/>
        </w:rPr>
      </w:pPr>
      <w:r>
        <w:rPr>
          <w:rFonts w:hint="eastAsia" w:ascii="宋体" w:hAnsi="宋体" w:cs="宋体"/>
          <w:szCs w:val="21"/>
          <w:u w:val="single"/>
        </w:rPr>
        <w:t>可选办法八（适合经评审的最低投标价法，技术标与经济标同时开启）</w:t>
      </w:r>
    </w:p>
    <w:p w14:paraId="5F372A7C">
      <w:pPr>
        <w:spacing w:line="360" w:lineRule="auto"/>
        <w:ind w:firstLine="420" w:firstLineChars="200"/>
        <w:rPr>
          <w:rStyle w:val="33"/>
          <w:rFonts w:ascii="宋体" w:hAnsi="宋体"/>
          <w:b/>
          <w:szCs w:val="21"/>
        </w:rPr>
      </w:pPr>
      <w:r>
        <w:rPr>
          <w:rStyle w:val="33"/>
          <w:rFonts w:ascii="宋体" w:hAnsi="宋体"/>
          <w:b/>
          <w:szCs w:val="21"/>
        </w:rPr>
        <w:t>条款号：40          修改类型：修改</w:t>
      </w:r>
    </w:p>
    <w:p w14:paraId="319A617B">
      <w:pPr>
        <w:spacing w:line="360" w:lineRule="auto"/>
        <w:ind w:firstLine="420" w:firstLineChars="200"/>
        <w:rPr>
          <w:rStyle w:val="33"/>
          <w:rFonts w:ascii="宋体" w:hAnsi="宋体"/>
          <w:szCs w:val="21"/>
        </w:rPr>
      </w:pPr>
      <w:r>
        <w:rPr>
          <w:rStyle w:val="33"/>
          <w:rFonts w:ascii="宋体" w:hAnsi="宋体"/>
          <w:b/>
          <w:szCs w:val="21"/>
        </w:rPr>
        <w:t>原文：</w:t>
      </w:r>
    </w:p>
    <w:p w14:paraId="32D3890E">
      <w:pPr>
        <w:spacing w:line="360" w:lineRule="auto"/>
        <w:ind w:firstLine="420" w:firstLineChars="200"/>
        <w:rPr>
          <w:rStyle w:val="33"/>
          <w:rFonts w:hint="eastAsia" w:ascii="宋体" w:hAnsi="宋体"/>
          <w:szCs w:val="21"/>
        </w:rPr>
      </w:pPr>
      <w:r>
        <w:rPr>
          <w:rStyle w:val="33"/>
          <w:rFonts w:hint="eastAsia" w:ascii="宋体" w:hAnsi="宋体"/>
          <w:szCs w:val="21"/>
        </w:rPr>
        <w:t>40．开标和评标程序</w:t>
      </w:r>
    </w:p>
    <w:p w14:paraId="441FFCFF">
      <w:pPr>
        <w:spacing w:line="360" w:lineRule="auto"/>
        <w:ind w:firstLine="420" w:firstLineChars="200"/>
        <w:rPr>
          <w:rStyle w:val="33"/>
          <w:rFonts w:hint="eastAsia" w:ascii="宋体" w:hAnsi="宋体"/>
          <w:szCs w:val="21"/>
        </w:rPr>
      </w:pPr>
      <w:r>
        <w:rPr>
          <w:rStyle w:val="33"/>
          <w:rFonts w:hint="eastAsia" w:ascii="宋体" w:hAnsi="宋体"/>
          <w:szCs w:val="21"/>
        </w:rPr>
        <w:t>40.1技术标（含资格审查文件）与经济标投标文件同时公开开标；</w:t>
      </w:r>
    </w:p>
    <w:p w14:paraId="33E29B75">
      <w:pPr>
        <w:spacing w:line="360" w:lineRule="auto"/>
        <w:ind w:firstLine="420" w:firstLineChars="200"/>
        <w:rPr>
          <w:rStyle w:val="33"/>
          <w:rFonts w:hint="eastAsia" w:ascii="宋体" w:hAnsi="宋体"/>
          <w:szCs w:val="21"/>
        </w:rPr>
      </w:pPr>
      <w:r>
        <w:rPr>
          <w:rStyle w:val="33"/>
          <w:rFonts w:hint="eastAsia" w:ascii="宋体" w:hAnsi="宋体"/>
          <w:szCs w:val="21"/>
        </w:rPr>
        <w:t>40.2由评标委员会对所有已公开开标的投标人进行资格审查；</w:t>
      </w:r>
    </w:p>
    <w:p w14:paraId="31599DAC">
      <w:pPr>
        <w:spacing w:line="360" w:lineRule="auto"/>
        <w:ind w:firstLine="420" w:firstLineChars="200"/>
        <w:rPr>
          <w:rStyle w:val="33"/>
          <w:rFonts w:hint="eastAsia" w:ascii="宋体" w:hAnsi="宋体"/>
          <w:szCs w:val="21"/>
        </w:rPr>
      </w:pPr>
      <w:r>
        <w:rPr>
          <w:rStyle w:val="33"/>
          <w:rFonts w:hint="eastAsia" w:ascii="宋体" w:hAnsi="宋体"/>
          <w:szCs w:val="21"/>
        </w:rPr>
        <w:t>40.3技术标投标文件有效性审查；</w:t>
      </w:r>
    </w:p>
    <w:p w14:paraId="1397696F">
      <w:pPr>
        <w:spacing w:line="360" w:lineRule="auto"/>
        <w:ind w:firstLine="420" w:firstLineChars="200"/>
        <w:rPr>
          <w:rStyle w:val="33"/>
          <w:rFonts w:hint="eastAsia" w:ascii="宋体" w:hAnsi="宋体"/>
          <w:szCs w:val="21"/>
        </w:rPr>
      </w:pPr>
      <w:r>
        <w:rPr>
          <w:rStyle w:val="33"/>
          <w:rFonts w:hint="eastAsia" w:ascii="宋体" w:hAnsi="宋体"/>
          <w:szCs w:val="21"/>
        </w:rPr>
        <w:t>40.4技术标详细审查评分；</w:t>
      </w:r>
    </w:p>
    <w:p w14:paraId="66A2666E">
      <w:pPr>
        <w:spacing w:line="360" w:lineRule="auto"/>
        <w:ind w:firstLine="420" w:firstLineChars="200"/>
        <w:rPr>
          <w:rStyle w:val="33"/>
          <w:rFonts w:hint="eastAsia" w:ascii="宋体" w:hAnsi="宋体"/>
          <w:szCs w:val="21"/>
        </w:rPr>
      </w:pPr>
      <w:r>
        <w:rPr>
          <w:rStyle w:val="33"/>
          <w:rFonts w:hint="eastAsia" w:ascii="宋体" w:hAnsi="宋体"/>
          <w:szCs w:val="21"/>
        </w:rPr>
        <w:t>40.5经济标详细审查评分；</w:t>
      </w:r>
    </w:p>
    <w:p w14:paraId="2D0294CB">
      <w:pPr>
        <w:spacing w:line="360" w:lineRule="auto"/>
        <w:ind w:firstLine="420" w:firstLineChars="200"/>
        <w:rPr>
          <w:rStyle w:val="33"/>
          <w:rFonts w:hint="eastAsia" w:ascii="宋体" w:hAnsi="宋体"/>
          <w:szCs w:val="21"/>
        </w:rPr>
      </w:pPr>
      <w:r>
        <w:rPr>
          <w:rStyle w:val="33"/>
          <w:rFonts w:hint="eastAsia" w:ascii="宋体" w:hAnsi="宋体"/>
          <w:szCs w:val="21"/>
        </w:rPr>
        <w:t>40.6评标委员会按照投标人总得分由高至低排序；</w:t>
      </w:r>
    </w:p>
    <w:p w14:paraId="7B1F5077">
      <w:pPr>
        <w:spacing w:line="360" w:lineRule="auto"/>
        <w:ind w:firstLine="420" w:firstLineChars="200"/>
        <w:rPr>
          <w:rStyle w:val="33"/>
          <w:rFonts w:hint="eastAsia" w:ascii="宋体" w:hAnsi="宋体"/>
          <w:szCs w:val="21"/>
        </w:rPr>
      </w:pPr>
      <w:r>
        <w:rPr>
          <w:rStyle w:val="33"/>
          <w:rFonts w:hint="eastAsia" w:ascii="宋体" w:hAnsi="宋体"/>
          <w:szCs w:val="21"/>
        </w:rPr>
        <w:t>40.7经济标投标文件有效性审查；</w:t>
      </w:r>
    </w:p>
    <w:p w14:paraId="0856C23D">
      <w:pPr>
        <w:spacing w:line="360" w:lineRule="auto"/>
        <w:ind w:firstLine="420" w:firstLineChars="200"/>
        <w:rPr>
          <w:rStyle w:val="33"/>
          <w:rFonts w:ascii="宋体" w:hAnsi="宋体"/>
          <w:szCs w:val="21"/>
        </w:rPr>
      </w:pPr>
      <w:r>
        <w:rPr>
          <w:rStyle w:val="33"/>
          <w:rFonts w:hint="eastAsia" w:ascii="宋体" w:hAnsi="宋体"/>
          <w:szCs w:val="21"/>
        </w:rPr>
        <w:t>40.8评标委员会按排序向招标人推荐中标候选人名单，并递交资格审查报告及评标报告。</w:t>
      </w:r>
    </w:p>
    <w:p w14:paraId="45015E17">
      <w:pPr>
        <w:pBdr>
          <w:bottom w:val="single" w:color="auto" w:sz="6" w:space="1"/>
        </w:pBdr>
        <w:spacing w:line="360" w:lineRule="auto"/>
        <w:ind w:firstLine="420" w:firstLineChars="200"/>
        <w:rPr>
          <w:rStyle w:val="33"/>
          <w:rFonts w:ascii="宋体" w:hAnsi="宋体"/>
          <w:b/>
          <w:szCs w:val="21"/>
        </w:rPr>
      </w:pPr>
      <w:r>
        <w:rPr>
          <w:rStyle w:val="33"/>
          <w:rFonts w:ascii="宋体" w:hAnsi="宋体"/>
          <w:b/>
          <w:szCs w:val="21"/>
        </w:rPr>
        <w:t>现文：</w:t>
      </w:r>
    </w:p>
    <w:p w14:paraId="14BD665C">
      <w:pPr>
        <w:pBdr>
          <w:bottom w:val="single" w:color="auto" w:sz="6" w:space="1"/>
        </w:pBdr>
        <w:spacing w:line="360" w:lineRule="auto"/>
        <w:ind w:firstLine="420" w:firstLineChars="200"/>
        <w:rPr>
          <w:rFonts w:ascii="宋体" w:hAnsi="宋体"/>
          <w:bCs/>
          <w:szCs w:val="21"/>
        </w:rPr>
      </w:pPr>
      <w:r>
        <w:rPr>
          <w:rFonts w:hint="eastAsia" w:ascii="宋体" w:hAnsi="宋体"/>
          <w:bCs/>
          <w:szCs w:val="21"/>
        </w:rPr>
        <w:t>40．开标和评标程序</w:t>
      </w:r>
    </w:p>
    <w:p w14:paraId="4F3BBCFC">
      <w:pPr>
        <w:pBdr>
          <w:bottom w:val="single" w:color="auto" w:sz="6" w:space="1"/>
        </w:pBdr>
        <w:spacing w:line="360" w:lineRule="auto"/>
        <w:ind w:firstLine="420" w:firstLineChars="200"/>
        <w:rPr>
          <w:rFonts w:ascii="宋体" w:hAnsi="宋体"/>
          <w:bCs/>
          <w:szCs w:val="21"/>
        </w:rPr>
      </w:pPr>
      <w:r>
        <w:rPr>
          <w:rFonts w:hint="eastAsia" w:ascii="宋体" w:hAnsi="宋体"/>
          <w:bCs/>
          <w:szCs w:val="21"/>
        </w:rPr>
        <w:t>40.1技术标（含资格审查文件）与经济标投标文件同时公开开标；</w:t>
      </w:r>
    </w:p>
    <w:p w14:paraId="588A9A05">
      <w:pPr>
        <w:pBdr>
          <w:bottom w:val="single" w:color="auto" w:sz="6" w:space="1"/>
        </w:pBdr>
        <w:spacing w:line="360" w:lineRule="auto"/>
        <w:ind w:firstLine="420" w:firstLineChars="200"/>
        <w:rPr>
          <w:rFonts w:ascii="宋体" w:hAnsi="宋体"/>
          <w:bCs/>
          <w:szCs w:val="21"/>
        </w:rPr>
      </w:pPr>
      <w:r>
        <w:rPr>
          <w:rFonts w:hint="eastAsia" w:ascii="宋体" w:hAnsi="宋体"/>
          <w:bCs/>
          <w:szCs w:val="21"/>
        </w:rPr>
        <w:t>40.2由评标委员会对所有已公开开标的投标人进行资格审查</w:t>
      </w:r>
      <w:r>
        <w:rPr>
          <w:rFonts w:hint="eastAsia" w:ascii="宋体" w:hAnsi="宋体"/>
          <w:bCs/>
          <w:szCs w:val="21"/>
          <w:u w:val="single"/>
        </w:rPr>
        <w:t>，</w:t>
      </w:r>
      <w:r>
        <w:rPr>
          <w:rStyle w:val="33"/>
          <w:rFonts w:hint="eastAsia" w:ascii="宋体" w:hAnsi="宋体"/>
          <w:szCs w:val="21"/>
          <w:u w:val="single"/>
        </w:rPr>
        <w:t>并编写资格审查报告</w:t>
      </w:r>
      <w:r>
        <w:rPr>
          <w:rStyle w:val="33"/>
          <w:rFonts w:ascii="宋体" w:hAnsi="宋体"/>
          <w:szCs w:val="21"/>
          <w:u w:val="single"/>
        </w:rPr>
        <w:t>；</w:t>
      </w:r>
    </w:p>
    <w:p w14:paraId="4E3DC414">
      <w:pPr>
        <w:pBdr>
          <w:bottom w:val="single" w:color="auto" w:sz="6" w:space="1"/>
        </w:pBdr>
        <w:spacing w:line="360" w:lineRule="auto"/>
        <w:ind w:firstLine="420" w:firstLineChars="200"/>
        <w:rPr>
          <w:rFonts w:ascii="宋体" w:hAnsi="宋体"/>
          <w:bCs/>
          <w:szCs w:val="21"/>
        </w:rPr>
      </w:pPr>
      <w:r>
        <w:rPr>
          <w:rFonts w:hint="eastAsia" w:ascii="宋体" w:hAnsi="宋体"/>
          <w:bCs/>
          <w:szCs w:val="21"/>
        </w:rPr>
        <w:t>40.3技术标投标文件有效性审查；</w:t>
      </w:r>
    </w:p>
    <w:p w14:paraId="09C73A0C">
      <w:pPr>
        <w:pBdr>
          <w:bottom w:val="single" w:color="auto" w:sz="6" w:space="1"/>
        </w:pBdr>
        <w:spacing w:line="360" w:lineRule="auto"/>
        <w:ind w:firstLine="420" w:firstLineChars="200"/>
        <w:rPr>
          <w:rFonts w:ascii="宋体" w:hAnsi="宋体"/>
          <w:bCs/>
          <w:szCs w:val="21"/>
        </w:rPr>
      </w:pPr>
      <w:r>
        <w:rPr>
          <w:rFonts w:hint="eastAsia" w:ascii="宋体" w:hAnsi="宋体"/>
          <w:bCs/>
          <w:szCs w:val="21"/>
        </w:rPr>
        <w:t>40.4技术标详细审查评分；</w:t>
      </w:r>
    </w:p>
    <w:p w14:paraId="5327F219">
      <w:pPr>
        <w:pBdr>
          <w:bottom w:val="single" w:color="auto" w:sz="6" w:space="1"/>
        </w:pBdr>
        <w:spacing w:line="360" w:lineRule="auto"/>
        <w:ind w:firstLine="420" w:firstLineChars="200"/>
        <w:rPr>
          <w:rFonts w:ascii="宋体" w:hAnsi="宋体"/>
          <w:bCs/>
          <w:szCs w:val="21"/>
        </w:rPr>
      </w:pPr>
      <w:r>
        <w:rPr>
          <w:rFonts w:hint="eastAsia" w:ascii="宋体" w:hAnsi="宋体"/>
          <w:bCs/>
          <w:szCs w:val="21"/>
        </w:rPr>
        <w:t xml:space="preserve">40.5经济标详细审查评分； </w:t>
      </w:r>
    </w:p>
    <w:p w14:paraId="7C8C2CE0">
      <w:pPr>
        <w:pBdr>
          <w:bottom w:val="single" w:color="auto" w:sz="6" w:space="1"/>
        </w:pBdr>
        <w:spacing w:line="360" w:lineRule="auto"/>
        <w:ind w:firstLine="420" w:firstLineChars="200"/>
        <w:rPr>
          <w:rFonts w:ascii="宋体" w:hAnsi="宋体"/>
          <w:bCs/>
          <w:szCs w:val="21"/>
        </w:rPr>
      </w:pPr>
      <w:r>
        <w:rPr>
          <w:rFonts w:hint="eastAsia" w:ascii="宋体" w:hAnsi="宋体"/>
          <w:bCs/>
          <w:szCs w:val="21"/>
        </w:rPr>
        <w:t>40.6评标委员会</w:t>
      </w:r>
      <w:r>
        <w:rPr>
          <w:rFonts w:hint="eastAsia" w:ascii="宋体" w:hAnsi="宋体"/>
          <w:bCs/>
          <w:szCs w:val="21"/>
          <w:u w:val="single"/>
        </w:rPr>
        <w:t>汇总投标人得分，</w:t>
      </w:r>
      <w:r>
        <w:rPr>
          <w:rFonts w:hint="eastAsia" w:ascii="宋体" w:hAnsi="宋体"/>
          <w:bCs/>
          <w:szCs w:val="21"/>
        </w:rPr>
        <w:t>并按照投标人总得分由高至低排序；</w:t>
      </w:r>
    </w:p>
    <w:p w14:paraId="0B982B67">
      <w:pPr>
        <w:pBdr>
          <w:bottom w:val="single" w:color="auto" w:sz="6" w:space="1"/>
        </w:pBdr>
        <w:spacing w:line="360" w:lineRule="auto"/>
        <w:ind w:firstLine="420" w:firstLineChars="200"/>
        <w:rPr>
          <w:rFonts w:ascii="宋体" w:hAnsi="宋体"/>
          <w:bCs/>
          <w:szCs w:val="21"/>
        </w:rPr>
      </w:pPr>
      <w:r>
        <w:rPr>
          <w:rFonts w:hint="eastAsia" w:ascii="宋体" w:hAnsi="宋体"/>
          <w:bCs/>
          <w:szCs w:val="21"/>
        </w:rPr>
        <w:t>40.7</w:t>
      </w:r>
      <w:r>
        <w:rPr>
          <w:rFonts w:hint="eastAsia" w:ascii="宋体" w:hAnsi="宋体"/>
          <w:bCs/>
          <w:szCs w:val="21"/>
          <w:u w:val="single"/>
        </w:rPr>
        <w:t>按照投标人总得分由高至低排序，依次进行</w:t>
      </w:r>
      <w:r>
        <w:rPr>
          <w:rFonts w:hint="eastAsia" w:ascii="宋体" w:hAnsi="宋体"/>
          <w:bCs/>
          <w:szCs w:val="21"/>
        </w:rPr>
        <w:t>经济标投标文件有效性审查；</w:t>
      </w:r>
    </w:p>
    <w:p w14:paraId="33C2B984">
      <w:pPr>
        <w:pBdr>
          <w:bottom w:val="single" w:color="auto" w:sz="6" w:space="1"/>
        </w:pBdr>
        <w:spacing w:line="360" w:lineRule="auto"/>
        <w:ind w:firstLine="420" w:firstLineChars="200"/>
        <w:rPr>
          <w:rFonts w:hint="eastAsia" w:ascii="宋体" w:hAnsi="宋体"/>
          <w:bCs/>
          <w:szCs w:val="21"/>
        </w:rPr>
      </w:pPr>
      <w:r>
        <w:rPr>
          <w:rFonts w:hint="eastAsia" w:ascii="宋体" w:hAnsi="宋体"/>
          <w:bCs/>
          <w:szCs w:val="21"/>
        </w:rPr>
        <w:t>40.8评标委员会按</w:t>
      </w:r>
      <w:r>
        <w:rPr>
          <w:rFonts w:hint="eastAsia" w:ascii="宋体" w:hAnsi="宋体"/>
          <w:bCs/>
          <w:szCs w:val="21"/>
          <w:u w:val="single"/>
        </w:rPr>
        <w:t>总得分</w:t>
      </w:r>
      <w:r>
        <w:rPr>
          <w:rFonts w:hint="eastAsia" w:ascii="宋体" w:hAnsi="宋体"/>
          <w:bCs/>
          <w:szCs w:val="21"/>
        </w:rPr>
        <w:t>排序，向招标人推荐</w:t>
      </w:r>
      <w:r>
        <w:rPr>
          <w:rFonts w:hint="eastAsia" w:ascii="宋体" w:hAnsi="宋体"/>
          <w:bCs/>
          <w:szCs w:val="21"/>
          <w:u w:val="single"/>
        </w:rPr>
        <w:t>通过经济标投标文件有效性审查的</w:t>
      </w:r>
      <w:r>
        <w:rPr>
          <w:rFonts w:hint="eastAsia" w:ascii="宋体" w:hAnsi="宋体"/>
          <w:bCs/>
          <w:szCs w:val="21"/>
        </w:rPr>
        <w:t>中标候选人，并递交资格审查报告及评标报告。</w:t>
      </w:r>
    </w:p>
    <w:p w14:paraId="4E7C252F">
      <w:pPr>
        <w:spacing w:line="360" w:lineRule="auto"/>
        <w:ind w:firstLine="420" w:firstLineChars="200"/>
        <w:rPr>
          <w:rStyle w:val="33"/>
          <w:rFonts w:ascii="宋体" w:hAnsi="宋体"/>
          <w:b/>
          <w:szCs w:val="21"/>
        </w:rPr>
      </w:pPr>
      <w:r>
        <w:rPr>
          <w:rStyle w:val="33"/>
          <w:rFonts w:ascii="宋体" w:hAnsi="宋体"/>
          <w:b/>
          <w:szCs w:val="21"/>
        </w:rPr>
        <w:t>条款号：41.1          修改类型：修改</w:t>
      </w:r>
    </w:p>
    <w:p w14:paraId="57E4E6F7">
      <w:pPr>
        <w:spacing w:line="360" w:lineRule="auto"/>
        <w:ind w:firstLine="420" w:firstLineChars="200"/>
        <w:rPr>
          <w:rStyle w:val="33"/>
          <w:rFonts w:ascii="宋体" w:hAnsi="宋体"/>
          <w:szCs w:val="21"/>
        </w:rPr>
      </w:pPr>
      <w:r>
        <w:rPr>
          <w:rStyle w:val="33"/>
          <w:rFonts w:ascii="宋体" w:hAnsi="宋体"/>
          <w:b/>
          <w:szCs w:val="21"/>
        </w:rPr>
        <w:t>原文：</w:t>
      </w:r>
      <w:r>
        <w:rPr>
          <w:rStyle w:val="33"/>
          <w:rFonts w:ascii="宋体" w:hAnsi="宋体"/>
          <w:szCs w:val="21"/>
        </w:rPr>
        <w:t>41.1开标由招标人主持；</w:t>
      </w:r>
    </w:p>
    <w:p w14:paraId="1D256FF0">
      <w:pPr>
        <w:pBdr>
          <w:bottom w:val="single" w:color="auto" w:sz="6" w:space="1"/>
        </w:pBdr>
        <w:spacing w:line="360" w:lineRule="auto"/>
        <w:ind w:firstLine="420" w:firstLineChars="200"/>
        <w:rPr>
          <w:rStyle w:val="33"/>
          <w:rFonts w:ascii="宋体" w:hAnsi="宋体"/>
          <w:szCs w:val="21"/>
          <w:u w:val="single"/>
        </w:rPr>
      </w:pPr>
      <w:r>
        <w:rPr>
          <w:rStyle w:val="33"/>
          <w:rFonts w:ascii="宋体" w:hAnsi="宋体"/>
          <w:b/>
          <w:szCs w:val="21"/>
        </w:rPr>
        <w:t>现文：</w:t>
      </w:r>
      <w:r>
        <w:rPr>
          <w:rStyle w:val="33"/>
          <w:rFonts w:ascii="宋体" w:hAnsi="宋体"/>
          <w:szCs w:val="21"/>
        </w:rPr>
        <w:t>41.1</w:t>
      </w:r>
      <w:r>
        <w:rPr>
          <w:rStyle w:val="33"/>
          <w:rFonts w:ascii="宋体" w:hAnsi="宋体"/>
          <w:szCs w:val="21"/>
          <w:u w:val="single"/>
        </w:rPr>
        <w:t>开标由招标人或招标代理主持；</w:t>
      </w:r>
    </w:p>
    <w:p w14:paraId="7C8F40A6">
      <w:pPr>
        <w:spacing w:line="360" w:lineRule="auto"/>
        <w:ind w:firstLine="420" w:firstLineChars="200"/>
        <w:rPr>
          <w:rStyle w:val="33"/>
          <w:rFonts w:ascii="宋体" w:hAnsi="宋体"/>
          <w:b/>
          <w:szCs w:val="21"/>
        </w:rPr>
      </w:pPr>
      <w:r>
        <w:rPr>
          <w:rStyle w:val="33"/>
          <w:rFonts w:ascii="宋体" w:hAnsi="宋体"/>
          <w:b/>
          <w:szCs w:val="21"/>
        </w:rPr>
        <w:t>条款号：41.2.1          修改类型：修改</w:t>
      </w:r>
    </w:p>
    <w:p w14:paraId="5EB32985">
      <w:pPr>
        <w:spacing w:line="360" w:lineRule="auto"/>
        <w:ind w:firstLine="420" w:firstLineChars="200"/>
        <w:rPr>
          <w:rStyle w:val="33"/>
          <w:rFonts w:ascii="宋体" w:hAnsi="宋体"/>
          <w:b/>
          <w:szCs w:val="21"/>
        </w:rPr>
      </w:pPr>
      <w:r>
        <w:rPr>
          <w:rStyle w:val="33"/>
          <w:rFonts w:ascii="宋体" w:hAnsi="宋体"/>
          <w:b/>
          <w:szCs w:val="21"/>
        </w:rPr>
        <w:t>原文：</w:t>
      </w:r>
      <w:r>
        <w:rPr>
          <w:rStyle w:val="33"/>
          <w:rFonts w:ascii="宋体" w:hAnsi="宋体"/>
          <w:szCs w:val="21"/>
        </w:rPr>
        <w:t>41.2.1投标截止期前，各投标人递交投标文件（包括技术标投标文件、经济标投标文件）至</w:t>
      </w:r>
      <w:r>
        <w:rPr>
          <w:rStyle w:val="33"/>
          <w:rFonts w:ascii="宋体" w:hAnsi="宋体"/>
          <w:szCs w:val="21"/>
          <w:u w:val="single"/>
        </w:rPr>
        <w:t xml:space="preserve">     </w:t>
      </w:r>
      <w:r>
        <w:rPr>
          <w:rStyle w:val="33"/>
          <w:rFonts w:ascii="宋体" w:hAnsi="宋体"/>
          <w:szCs w:val="21"/>
        </w:rPr>
        <w:t>交易平台。有关投标文件提交的事项详见第一章投标须知。</w:t>
      </w:r>
    </w:p>
    <w:p w14:paraId="1F934058">
      <w:pPr>
        <w:pBdr>
          <w:bottom w:val="single" w:color="auto" w:sz="6" w:space="1"/>
        </w:pBdr>
        <w:spacing w:line="360" w:lineRule="auto"/>
        <w:ind w:firstLine="420" w:firstLineChars="200"/>
        <w:rPr>
          <w:rStyle w:val="33"/>
          <w:rFonts w:ascii="宋体" w:hAnsi="宋体"/>
          <w:szCs w:val="21"/>
        </w:rPr>
      </w:pPr>
      <w:r>
        <w:rPr>
          <w:rStyle w:val="33"/>
          <w:rFonts w:ascii="宋体" w:hAnsi="宋体"/>
          <w:b/>
          <w:szCs w:val="21"/>
        </w:rPr>
        <w:t>现文：</w:t>
      </w:r>
      <w:r>
        <w:rPr>
          <w:rStyle w:val="33"/>
          <w:rFonts w:ascii="宋体" w:hAnsi="宋体"/>
          <w:szCs w:val="21"/>
        </w:rPr>
        <w:t>41.2.1投标截止期前，各投标人递交投标文件（包括技术标投标文件</w:t>
      </w:r>
      <w:r>
        <w:rPr>
          <w:rStyle w:val="33"/>
          <w:rFonts w:hint="eastAsia" w:ascii="宋体" w:hAnsi="宋体"/>
          <w:szCs w:val="21"/>
          <w:u w:val="single"/>
        </w:rPr>
        <w:t>（含资格审查文件）</w:t>
      </w:r>
      <w:r>
        <w:rPr>
          <w:rStyle w:val="33"/>
          <w:rFonts w:ascii="宋体" w:hAnsi="宋体"/>
          <w:szCs w:val="21"/>
          <w:u w:val="single"/>
        </w:rPr>
        <w:t>、</w:t>
      </w:r>
      <w:r>
        <w:rPr>
          <w:rStyle w:val="33"/>
          <w:rFonts w:ascii="宋体" w:hAnsi="宋体"/>
          <w:szCs w:val="21"/>
        </w:rPr>
        <w:t>经济标投标文件）至</w:t>
      </w:r>
      <w:r>
        <w:rPr>
          <w:rFonts w:hint="eastAsia" w:ascii="宋体" w:hAnsi="宋体"/>
          <w:szCs w:val="21"/>
          <w:u w:val="single"/>
        </w:rPr>
        <w:t>广州交易集团有限公司（广州公共资源交易中心）</w:t>
      </w:r>
      <w:r>
        <w:rPr>
          <w:rStyle w:val="33"/>
          <w:rFonts w:ascii="宋体" w:hAnsi="宋体"/>
          <w:szCs w:val="21"/>
        </w:rPr>
        <w:t>交易平台。有关投标文件提交的事项详见第一章投标须知。</w:t>
      </w:r>
    </w:p>
    <w:p w14:paraId="58D6E602">
      <w:pPr>
        <w:spacing w:line="480" w:lineRule="auto"/>
        <w:ind w:firstLine="470" w:firstLineChars="224"/>
        <w:rPr>
          <w:rFonts w:hint="eastAsia" w:ascii="宋体" w:hAnsi="宋体" w:cs="宋体"/>
          <w:b/>
          <w:szCs w:val="21"/>
        </w:rPr>
      </w:pPr>
      <w:r>
        <w:rPr>
          <w:rFonts w:hint="eastAsia" w:ascii="宋体" w:hAnsi="宋体" w:cs="宋体"/>
          <w:b/>
          <w:szCs w:val="21"/>
        </w:rPr>
        <w:t>条款号：41.2.4.1             修改类型：修改</w:t>
      </w:r>
    </w:p>
    <w:p w14:paraId="5A3F2BFB">
      <w:pPr>
        <w:spacing w:line="360" w:lineRule="auto"/>
        <w:ind w:firstLine="420" w:firstLineChars="200"/>
        <w:rPr>
          <w:rFonts w:hint="eastAsia" w:ascii="宋体" w:hAnsi="宋体" w:cs="宋体"/>
          <w:szCs w:val="21"/>
        </w:rPr>
      </w:pPr>
      <w:r>
        <w:rPr>
          <w:rFonts w:hint="eastAsia" w:ascii="宋体" w:hAnsi="宋体" w:cs="宋体"/>
          <w:b/>
          <w:szCs w:val="21"/>
        </w:rPr>
        <w:t>原文：</w:t>
      </w:r>
      <w:r>
        <w:rPr>
          <w:rFonts w:hint="eastAsia" w:ascii="宋体"/>
          <w:szCs w:val="21"/>
        </w:rPr>
        <w:t>41.2.4.1开标时，公布：a、投标人名称；b、</w:t>
      </w:r>
      <w:r>
        <w:rPr>
          <w:rFonts w:hint="eastAsia" w:ascii="宋体" w:hAnsi="宋体"/>
          <w:szCs w:val="21"/>
        </w:rPr>
        <w:t>投标文件</w:t>
      </w:r>
      <w:r>
        <w:rPr>
          <w:rFonts w:hint="eastAsia" w:ascii="宋体"/>
          <w:szCs w:val="21"/>
        </w:rPr>
        <w:t>密封情况；c、投标报价；d、投标保证金；e、项目经理（负责人）名称；f、法定代表人证明及授权委托等主要内容及开标记录表中的其他必要内容。投标报价以数字和文字两种方式表述的，应公布文字表述的投标报价</w:t>
      </w:r>
      <w:r>
        <w:rPr>
          <w:rFonts w:hint="eastAsia" w:ascii="宋体" w:hAnsi="宋体" w:cs="宋体"/>
          <w:szCs w:val="21"/>
        </w:rPr>
        <w:t>。</w:t>
      </w:r>
    </w:p>
    <w:p w14:paraId="2FE37E72">
      <w:pPr>
        <w:pBdr>
          <w:bottom w:val="single" w:color="auto" w:sz="6" w:space="1"/>
        </w:pBdr>
        <w:spacing w:line="480" w:lineRule="auto"/>
        <w:ind w:firstLine="470" w:firstLineChars="224"/>
        <w:rPr>
          <w:rFonts w:hint="eastAsia" w:ascii="宋体" w:hAnsi="宋体" w:cs="宋体"/>
          <w:b/>
          <w:szCs w:val="21"/>
        </w:rPr>
      </w:pPr>
      <w:r>
        <w:rPr>
          <w:rFonts w:hint="eastAsia" w:ascii="宋体" w:hAnsi="宋体" w:cs="宋体"/>
          <w:b/>
          <w:szCs w:val="21"/>
        </w:rPr>
        <w:t>现文：</w:t>
      </w:r>
      <w:r>
        <w:rPr>
          <w:rFonts w:hint="eastAsia" w:ascii="宋体"/>
          <w:szCs w:val="21"/>
        </w:rPr>
        <w:t>41.2.4.1开标时，公布：a、投标人名称；b、</w:t>
      </w:r>
      <w:r>
        <w:rPr>
          <w:rFonts w:hint="eastAsia" w:ascii="宋体" w:hAnsi="宋体"/>
          <w:szCs w:val="21"/>
        </w:rPr>
        <w:t>投标文件</w:t>
      </w:r>
      <w:r>
        <w:rPr>
          <w:rFonts w:hint="eastAsia" w:ascii="宋体"/>
          <w:szCs w:val="21"/>
        </w:rPr>
        <w:t>密封情况；c、投标报价；</w:t>
      </w:r>
      <w:r>
        <w:rPr>
          <w:rFonts w:hint="eastAsia" w:ascii="宋体"/>
          <w:szCs w:val="21"/>
          <w:u w:val="single"/>
        </w:rPr>
        <w:t>d、</w:t>
      </w:r>
      <w:r>
        <w:rPr>
          <w:rFonts w:hint="eastAsia" w:ascii="宋体"/>
          <w:szCs w:val="21"/>
        </w:rPr>
        <w:t>项目经理（负责人）名称等主要内容及开标记录表中的其他必要内容。投标报价以数字和文字两种方式表述的，应公布文字表述的投标报价</w:t>
      </w:r>
      <w:r>
        <w:rPr>
          <w:rFonts w:hint="eastAsia" w:ascii="宋体" w:hAnsi="宋体" w:cs="宋体"/>
          <w:szCs w:val="21"/>
        </w:rPr>
        <w:t>。</w:t>
      </w:r>
    </w:p>
    <w:p w14:paraId="1A1146ED">
      <w:pPr>
        <w:spacing w:line="360" w:lineRule="auto"/>
        <w:ind w:firstLine="420" w:firstLineChars="200"/>
        <w:rPr>
          <w:rFonts w:ascii="宋体" w:hAnsi="宋体" w:cs="宋体"/>
          <w:b/>
          <w:szCs w:val="21"/>
        </w:rPr>
      </w:pPr>
      <w:r>
        <w:rPr>
          <w:rFonts w:hint="eastAsia" w:ascii="宋体" w:hAnsi="宋体" w:cs="宋体"/>
          <w:b/>
          <w:szCs w:val="21"/>
        </w:rPr>
        <w:t>条款号：41.</w:t>
      </w:r>
      <w:r>
        <w:rPr>
          <w:rFonts w:ascii="宋体" w:hAnsi="宋体" w:cs="宋体"/>
          <w:b/>
          <w:szCs w:val="21"/>
        </w:rPr>
        <w:t xml:space="preserve">3          </w:t>
      </w:r>
      <w:r>
        <w:rPr>
          <w:rFonts w:hint="eastAsia" w:ascii="宋体" w:hAnsi="宋体" w:cs="宋体"/>
          <w:b/>
          <w:szCs w:val="21"/>
        </w:rPr>
        <w:t>修改类型：修改</w:t>
      </w:r>
    </w:p>
    <w:p w14:paraId="7135CCE0">
      <w:pPr>
        <w:pBdr>
          <w:bottom w:val="single" w:color="auto" w:sz="6" w:space="1"/>
        </w:pBdr>
        <w:spacing w:line="360" w:lineRule="auto"/>
        <w:ind w:firstLine="420" w:firstLineChars="200"/>
        <w:rPr>
          <w:rFonts w:ascii="宋体" w:hAnsi="宋体" w:cs="宋体"/>
          <w:szCs w:val="21"/>
        </w:rPr>
      </w:pPr>
      <w:r>
        <w:rPr>
          <w:rFonts w:hint="eastAsia" w:ascii="宋体" w:hAnsi="宋体" w:cs="宋体"/>
          <w:b/>
          <w:szCs w:val="21"/>
        </w:rPr>
        <w:t>原文：</w:t>
      </w:r>
      <w:r>
        <w:rPr>
          <w:rFonts w:hint="eastAsia" w:ascii="宋体" w:hAnsi="宋体" w:cs="宋体"/>
          <w:szCs w:val="21"/>
        </w:rPr>
        <w:t>41.3招标人对开标过程进行记录，并存档备查，投标人在技术标开标记录上签字。</w:t>
      </w:r>
    </w:p>
    <w:p w14:paraId="7E3C419A">
      <w:pPr>
        <w:pBdr>
          <w:bottom w:val="single" w:color="auto" w:sz="6" w:space="1"/>
        </w:pBdr>
        <w:spacing w:line="360" w:lineRule="auto"/>
        <w:ind w:firstLine="420" w:firstLineChars="200"/>
        <w:rPr>
          <w:rFonts w:ascii="宋体" w:hAnsi="宋体" w:cs="宋体"/>
          <w:szCs w:val="21"/>
        </w:rPr>
      </w:pPr>
      <w:r>
        <w:rPr>
          <w:rFonts w:hint="eastAsia" w:ascii="宋体" w:hAnsi="宋体" w:cs="宋体"/>
          <w:b/>
          <w:bCs/>
          <w:szCs w:val="21"/>
        </w:rPr>
        <w:t>现文：</w:t>
      </w:r>
      <w:r>
        <w:rPr>
          <w:rFonts w:hint="eastAsia" w:ascii="宋体" w:hAnsi="宋体" w:cs="宋体"/>
          <w:szCs w:val="21"/>
        </w:rPr>
        <w:t>41.</w:t>
      </w:r>
      <w:r>
        <w:rPr>
          <w:rFonts w:ascii="宋体" w:hAnsi="宋体" w:cs="宋体"/>
          <w:szCs w:val="21"/>
        </w:rPr>
        <w:t>3</w:t>
      </w:r>
      <w:r>
        <w:rPr>
          <w:rFonts w:hint="eastAsia" w:ascii="宋体" w:hAnsi="宋体" w:cs="宋体"/>
          <w:szCs w:val="21"/>
        </w:rPr>
        <w:t>招标人</w:t>
      </w:r>
      <w:r>
        <w:rPr>
          <w:rFonts w:hint="eastAsia" w:ascii="宋体" w:hAnsi="宋体" w:cs="宋体"/>
          <w:szCs w:val="21"/>
          <w:u w:val="single"/>
        </w:rPr>
        <w:t>或招标代理机构</w:t>
      </w:r>
      <w:r>
        <w:rPr>
          <w:rFonts w:hint="eastAsia" w:ascii="宋体" w:hAnsi="宋体" w:cs="宋体"/>
          <w:szCs w:val="21"/>
        </w:rPr>
        <w:t>对开标过程进行记录，并存档备查，</w:t>
      </w:r>
      <w:r>
        <w:rPr>
          <w:rFonts w:hint="eastAsia" w:ascii="宋体" w:hAnsi="宋体" w:cs="宋体"/>
          <w:szCs w:val="21"/>
          <w:u w:val="single"/>
        </w:rPr>
        <w:t>参加开标会的</w:t>
      </w:r>
      <w:r>
        <w:rPr>
          <w:rFonts w:hint="eastAsia" w:ascii="宋体" w:hAnsi="宋体" w:cs="宋体"/>
          <w:szCs w:val="21"/>
        </w:rPr>
        <w:t>投标人在技术标开标记录上签字。</w:t>
      </w:r>
    </w:p>
    <w:p w14:paraId="0F325A7A">
      <w:pPr>
        <w:widowControl w:val="0"/>
        <w:spacing w:line="360" w:lineRule="auto"/>
        <w:ind w:firstLine="422" w:firstLineChars="201"/>
        <w:textAlignment w:val="auto"/>
        <w:rPr>
          <w:rFonts w:ascii="宋体" w:hAnsi="宋体" w:cs="宋体"/>
          <w:b/>
          <w:szCs w:val="21"/>
        </w:rPr>
      </w:pPr>
      <w:r>
        <w:rPr>
          <w:rFonts w:hint="eastAsia" w:ascii="宋体" w:hAnsi="宋体" w:cs="宋体"/>
          <w:b/>
          <w:szCs w:val="21"/>
        </w:rPr>
        <w:t>条款号：41.4                      修改类型：修改</w:t>
      </w:r>
    </w:p>
    <w:p w14:paraId="71E50D6F">
      <w:pPr>
        <w:widowControl w:val="0"/>
        <w:pBdr>
          <w:bottom w:val="single" w:color="auto" w:sz="6" w:space="1"/>
        </w:pBdr>
        <w:spacing w:line="360" w:lineRule="auto"/>
        <w:ind w:firstLine="422" w:firstLineChars="201"/>
        <w:textAlignment w:val="auto"/>
        <w:rPr>
          <w:rFonts w:ascii="宋体" w:hAnsi="宋体" w:cs="宋体"/>
          <w:szCs w:val="21"/>
        </w:rPr>
      </w:pPr>
      <w:r>
        <w:rPr>
          <w:rFonts w:hint="eastAsia" w:ascii="宋体" w:hAnsi="宋体" w:cs="宋体"/>
          <w:b/>
          <w:szCs w:val="21"/>
        </w:rPr>
        <w:t>原文：</w:t>
      </w:r>
      <w:r>
        <w:rPr>
          <w:rFonts w:hint="eastAsia" w:ascii="宋体" w:hAnsi="宋体" w:cs="宋体"/>
          <w:bCs/>
          <w:szCs w:val="21"/>
        </w:rPr>
        <w:t>41.4招标人将上述符合要求的投标文件，送至评标委员会进行评审</w:t>
      </w:r>
      <w:r>
        <w:rPr>
          <w:rFonts w:hint="eastAsia" w:ascii="宋体" w:hAnsi="宋体" w:cs="宋体"/>
          <w:szCs w:val="21"/>
        </w:rPr>
        <w:t>。</w:t>
      </w:r>
    </w:p>
    <w:p w14:paraId="1E744731">
      <w:pPr>
        <w:widowControl w:val="0"/>
        <w:pBdr>
          <w:bottom w:val="single" w:color="auto" w:sz="6" w:space="1"/>
        </w:pBdr>
        <w:spacing w:line="360" w:lineRule="auto"/>
        <w:ind w:firstLine="422" w:firstLineChars="201"/>
        <w:textAlignment w:val="auto"/>
        <w:rPr>
          <w:rFonts w:ascii="宋体" w:hAnsi="宋体" w:cs="宋体"/>
          <w:b/>
          <w:szCs w:val="21"/>
        </w:rPr>
      </w:pPr>
      <w:r>
        <w:rPr>
          <w:rFonts w:hint="eastAsia" w:ascii="宋体" w:hAnsi="宋体" w:cs="宋体"/>
          <w:b/>
          <w:szCs w:val="21"/>
        </w:rPr>
        <w:t>现文：</w:t>
      </w:r>
      <w:r>
        <w:rPr>
          <w:rFonts w:hint="eastAsia" w:ascii="宋体" w:hAnsi="宋体" w:cs="宋体"/>
          <w:bCs/>
          <w:szCs w:val="21"/>
        </w:rPr>
        <w:t>41.4</w:t>
      </w:r>
      <w:r>
        <w:rPr>
          <w:rFonts w:hint="eastAsia" w:ascii="宋体" w:hAnsi="宋体" w:cs="宋体"/>
          <w:szCs w:val="21"/>
        </w:rPr>
        <w:t>招标人</w:t>
      </w:r>
      <w:r>
        <w:rPr>
          <w:rFonts w:hint="eastAsia" w:ascii="宋体" w:hAnsi="宋体" w:cs="宋体"/>
          <w:szCs w:val="21"/>
          <w:u w:val="single"/>
        </w:rPr>
        <w:t>或招标代理机构</w:t>
      </w:r>
      <w:r>
        <w:rPr>
          <w:rFonts w:hint="eastAsia" w:ascii="宋体" w:hAnsi="宋体" w:cs="宋体"/>
          <w:bCs/>
          <w:szCs w:val="21"/>
        </w:rPr>
        <w:t>将上述符合要求的投标文件，送至评标委员会进行评审</w:t>
      </w:r>
      <w:r>
        <w:rPr>
          <w:rFonts w:hint="eastAsia" w:ascii="宋体" w:hAnsi="宋体" w:cs="宋体"/>
          <w:szCs w:val="21"/>
        </w:rPr>
        <w:t>。</w:t>
      </w:r>
    </w:p>
    <w:p w14:paraId="31FD058F">
      <w:pPr>
        <w:spacing w:line="360" w:lineRule="auto"/>
        <w:ind w:firstLine="420" w:firstLineChars="200"/>
        <w:rPr>
          <w:rFonts w:ascii="宋体" w:hAnsi="宋体" w:cs="宋体"/>
          <w:b/>
          <w:szCs w:val="21"/>
        </w:rPr>
      </w:pPr>
      <w:r>
        <w:rPr>
          <w:rFonts w:hint="eastAsia" w:ascii="宋体" w:hAnsi="宋体" w:cs="宋体"/>
          <w:b/>
          <w:szCs w:val="21"/>
        </w:rPr>
        <w:t>条款号：</w:t>
      </w:r>
      <w:r>
        <w:rPr>
          <w:rFonts w:ascii="宋体" w:hAnsi="宋体" w:cs="宋体"/>
          <w:b/>
          <w:szCs w:val="21"/>
        </w:rPr>
        <w:t xml:space="preserve">42.2          </w:t>
      </w:r>
      <w:r>
        <w:rPr>
          <w:rFonts w:hint="eastAsia" w:ascii="宋体" w:hAnsi="宋体" w:cs="宋体"/>
          <w:b/>
          <w:szCs w:val="21"/>
        </w:rPr>
        <w:t>修改类型：修改</w:t>
      </w:r>
    </w:p>
    <w:p w14:paraId="0EFCBDE9">
      <w:pPr>
        <w:spacing w:line="360" w:lineRule="auto"/>
        <w:ind w:firstLine="422" w:firstLineChars="201"/>
        <w:rPr>
          <w:rFonts w:ascii="宋体" w:hAnsi="宋体" w:cs="宋体"/>
          <w:szCs w:val="21"/>
        </w:rPr>
      </w:pPr>
      <w:r>
        <w:rPr>
          <w:rFonts w:hint="eastAsia" w:ascii="宋体" w:hAnsi="宋体" w:cs="宋体"/>
          <w:b/>
          <w:szCs w:val="21"/>
        </w:rPr>
        <w:t>原文：</w:t>
      </w:r>
      <w:r>
        <w:rPr>
          <w:rFonts w:hint="eastAsia" w:ascii="宋体" w:hAnsi="宋体" w:cs="宋体"/>
          <w:szCs w:val="21"/>
        </w:rPr>
        <w:t>42.2评标委员会的组成：方式</w:t>
      </w:r>
      <w:r>
        <w:rPr>
          <w:rFonts w:hint="eastAsia" w:ascii="宋体" w:hAnsi="宋体" w:cs="宋体"/>
          <w:szCs w:val="21"/>
          <w:u w:val="single"/>
        </w:rPr>
        <w:t xml:space="preserve">   </w:t>
      </w:r>
      <w:r>
        <w:rPr>
          <w:rFonts w:hint="eastAsia" w:ascii="宋体" w:hAnsi="宋体" w:cs="宋体"/>
          <w:szCs w:val="21"/>
        </w:rPr>
        <w:t>。</w:t>
      </w:r>
    </w:p>
    <w:p w14:paraId="28A68478">
      <w:pPr>
        <w:spacing w:line="360" w:lineRule="auto"/>
        <w:ind w:firstLine="422" w:firstLineChars="201"/>
        <w:rPr>
          <w:rFonts w:ascii="宋体" w:hAnsi="宋体" w:cs="宋体"/>
          <w:szCs w:val="21"/>
        </w:rPr>
      </w:pPr>
      <w:r>
        <w:rPr>
          <w:rFonts w:hint="eastAsia" w:ascii="宋体" w:hAnsi="宋体" w:cs="宋体"/>
          <w:szCs w:val="21"/>
        </w:rPr>
        <w:t>方式一：评标委员会为综合评标委员会，负责资格审查及评标工作。</w:t>
      </w:r>
    </w:p>
    <w:p w14:paraId="43D6C79C">
      <w:pPr>
        <w:spacing w:line="360" w:lineRule="auto"/>
        <w:ind w:firstLine="422" w:firstLineChars="201"/>
        <w:rPr>
          <w:rFonts w:ascii="宋体" w:hAnsi="宋体" w:cs="宋体"/>
          <w:szCs w:val="21"/>
        </w:rPr>
      </w:pPr>
      <w:r>
        <w:rPr>
          <w:rFonts w:hint="eastAsia" w:ascii="宋体" w:hAnsi="宋体" w:cs="宋体"/>
          <w:szCs w:val="21"/>
        </w:rPr>
        <w:t>方式二：评标委员会由技术评审组和经济评审组组成。其中：资格审查及技术评审由技术评标组负责，经济评审由经济评审组负责。</w:t>
      </w:r>
    </w:p>
    <w:p w14:paraId="5430CCCF">
      <w:pPr>
        <w:pBdr>
          <w:bottom w:val="single" w:color="auto" w:sz="6" w:space="1"/>
        </w:pBdr>
        <w:spacing w:line="360" w:lineRule="auto"/>
        <w:ind w:firstLine="420"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u w:val="single"/>
        </w:rPr>
        <w:t>42.</w:t>
      </w:r>
      <w:r>
        <w:rPr>
          <w:rFonts w:ascii="宋体" w:hAnsi="宋体" w:cs="宋体"/>
          <w:szCs w:val="21"/>
          <w:u w:val="single"/>
        </w:rPr>
        <w:t>2</w:t>
      </w:r>
      <w:r>
        <w:rPr>
          <w:rFonts w:hint="eastAsia" w:ascii="宋体" w:hAnsi="宋体" w:cs="宋体"/>
          <w:szCs w:val="21"/>
          <w:u w:val="single"/>
        </w:rPr>
        <w:t>评标委员会的组成：方式一：评标委员会为综合评标委员会，负责资格审查及评标工作。</w:t>
      </w:r>
    </w:p>
    <w:p w14:paraId="2E09C61A">
      <w:pPr>
        <w:spacing w:line="360" w:lineRule="auto"/>
        <w:ind w:firstLine="420" w:firstLineChars="200"/>
        <w:rPr>
          <w:rFonts w:hint="eastAsia" w:ascii="宋体" w:hAnsi="宋体"/>
          <w:b/>
          <w:szCs w:val="21"/>
        </w:rPr>
      </w:pPr>
      <w:r>
        <w:rPr>
          <w:rFonts w:hint="eastAsia" w:ascii="宋体" w:hAnsi="宋体"/>
          <w:b/>
          <w:szCs w:val="21"/>
        </w:rPr>
        <w:t>条款号：4</w:t>
      </w:r>
      <w:r>
        <w:rPr>
          <w:rFonts w:ascii="宋体" w:hAnsi="宋体"/>
          <w:b/>
          <w:szCs w:val="21"/>
        </w:rPr>
        <w:t>3.</w:t>
      </w:r>
      <w:r>
        <w:rPr>
          <w:rFonts w:hint="eastAsia" w:ascii="宋体" w:hAnsi="宋体"/>
          <w:b/>
          <w:szCs w:val="21"/>
        </w:rPr>
        <w:t>6</w:t>
      </w:r>
      <w:r>
        <w:rPr>
          <w:rFonts w:ascii="宋体" w:hAnsi="宋体"/>
          <w:b/>
          <w:szCs w:val="21"/>
        </w:rPr>
        <w:t xml:space="preserve">          </w:t>
      </w:r>
      <w:r>
        <w:rPr>
          <w:rFonts w:hint="eastAsia" w:ascii="宋体" w:hAnsi="宋体"/>
          <w:b/>
          <w:szCs w:val="21"/>
        </w:rPr>
        <w:t>修改类型：修改</w:t>
      </w:r>
    </w:p>
    <w:p w14:paraId="1CF924ED">
      <w:pPr>
        <w:pBdr>
          <w:bottom w:val="single" w:color="auto" w:sz="6" w:space="1"/>
        </w:pBdr>
        <w:spacing w:line="360" w:lineRule="auto"/>
        <w:ind w:firstLine="420" w:firstLineChars="200"/>
        <w:rPr>
          <w:rFonts w:hint="eastAsia" w:ascii="宋体" w:hAnsi="宋体"/>
          <w:szCs w:val="21"/>
        </w:rPr>
      </w:pPr>
      <w:r>
        <w:rPr>
          <w:rFonts w:hint="eastAsia" w:ascii="宋体" w:hAnsi="宋体"/>
          <w:b/>
          <w:szCs w:val="21"/>
        </w:rPr>
        <w:t>原文：</w:t>
      </w:r>
      <w:r>
        <w:rPr>
          <w:rFonts w:hint="eastAsia" w:ascii="宋体" w:hAnsi="宋体" w:cs="宋体"/>
          <w:bCs/>
          <w:szCs w:val="21"/>
        </w:rPr>
        <w:t>4</w:t>
      </w:r>
      <w:r>
        <w:rPr>
          <w:rFonts w:ascii="宋体" w:hAnsi="宋体" w:cs="宋体"/>
          <w:bCs/>
          <w:szCs w:val="21"/>
        </w:rPr>
        <w:t>3.</w:t>
      </w:r>
      <w:r>
        <w:rPr>
          <w:rFonts w:hint="eastAsia" w:ascii="宋体" w:hAnsi="宋体" w:cs="宋体"/>
          <w:bCs/>
          <w:szCs w:val="21"/>
        </w:rPr>
        <w:t>6资格审查合格的投标人少于3名的（当N个标段同时招标且不允许兼中时，资格审查合格的投标人少于N+2名），则本项目招标失败。</w:t>
      </w:r>
    </w:p>
    <w:p w14:paraId="6977D9BC">
      <w:pPr>
        <w:pBdr>
          <w:bottom w:val="single" w:color="auto" w:sz="6" w:space="1"/>
        </w:pBdr>
        <w:spacing w:line="360" w:lineRule="auto"/>
        <w:ind w:firstLine="420" w:firstLineChars="200"/>
        <w:rPr>
          <w:rFonts w:hint="eastAsia" w:ascii="宋体" w:hAnsi="宋体"/>
          <w:szCs w:val="21"/>
        </w:rPr>
      </w:pPr>
      <w:r>
        <w:rPr>
          <w:rFonts w:hint="eastAsia" w:ascii="宋体" w:hAnsi="宋体"/>
          <w:b/>
          <w:szCs w:val="21"/>
        </w:rPr>
        <w:t>现文：</w:t>
      </w:r>
      <w:r>
        <w:rPr>
          <w:rFonts w:hint="eastAsia" w:ascii="宋体" w:hAnsi="宋体"/>
          <w:szCs w:val="21"/>
          <w:u w:val="single"/>
        </w:rPr>
        <w:t>43.6资格审查合格的投标人少于3名的，则本项目招标失败。</w:t>
      </w:r>
    </w:p>
    <w:p w14:paraId="518B3895">
      <w:pPr>
        <w:spacing w:line="360" w:lineRule="auto"/>
        <w:ind w:firstLine="420" w:firstLineChars="200"/>
        <w:rPr>
          <w:rFonts w:hint="eastAsia" w:ascii="宋体" w:hAnsi="宋体"/>
          <w:b/>
          <w:szCs w:val="21"/>
        </w:rPr>
      </w:pPr>
      <w:r>
        <w:rPr>
          <w:rFonts w:hint="eastAsia" w:ascii="宋体" w:hAnsi="宋体"/>
          <w:b/>
          <w:szCs w:val="21"/>
        </w:rPr>
        <w:t>条款号：</w:t>
      </w:r>
      <w:r>
        <w:rPr>
          <w:rFonts w:ascii="宋体" w:hAnsi="宋体"/>
          <w:b/>
          <w:szCs w:val="21"/>
        </w:rPr>
        <w:t xml:space="preserve">44.1          </w:t>
      </w:r>
      <w:r>
        <w:rPr>
          <w:rFonts w:hint="eastAsia" w:ascii="宋体" w:hAnsi="宋体"/>
          <w:b/>
          <w:szCs w:val="21"/>
        </w:rPr>
        <w:t>修改类型：修改</w:t>
      </w:r>
    </w:p>
    <w:p w14:paraId="2805E0A1">
      <w:pPr>
        <w:pBdr>
          <w:bottom w:val="single" w:color="auto" w:sz="6" w:space="1"/>
        </w:pBdr>
        <w:spacing w:line="360" w:lineRule="auto"/>
        <w:ind w:firstLine="420" w:firstLineChars="200"/>
        <w:rPr>
          <w:rFonts w:hint="eastAsia" w:ascii="宋体" w:hAnsi="宋体"/>
          <w:szCs w:val="21"/>
        </w:rPr>
      </w:pPr>
      <w:r>
        <w:rPr>
          <w:rFonts w:hint="eastAsia" w:ascii="宋体" w:hAnsi="宋体"/>
          <w:b/>
          <w:szCs w:val="21"/>
        </w:rPr>
        <w:t>原文：</w:t>
      </w:r>
      <w:r>
        <w:rPr>
          <w:rFonts w:hint="eastAsia" w:ascii="宋体" w:hAnsi="宋体" w:cs="宋体"/>
          <w:bCs/>
          <w:szCs w:val="21"/>
        </w:rPr>
        <w:t>4</w:t>
      </w:r>
      <w:r>
        <w:rPr>
          <w:rFonts w:ascii="宋体" w:hAnsi="宋体" w:cs="宋体"/>
          <w:bCs/>
          <w:szCs w:val="21"/>
        </w:rPr>
        <w:t>4.1</w:t>
      </w:r>
      <w:r>
        <w:rPr>
          <w:rFonts w:hint="eastAsia" w:ascii="宋体" w:hAnsi="宋体" w:cs="宋体"/>
          <w:bCs/>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3629A1DB">
      <w:pPr>
        <w:pBdr>
          <w:bottom w:val="single" w:color="auto" w:sz="6" w:space="1"/>
        </w:pBdr>
        <w:spacing w:line="360" w:lineRule="auto"/>
        <w:ind w:firstLine="420" w:firstLineChars="200"/>
        <w:rPr>
          <w:rFonts w:hint="eastAsia" w:ascii="宋体" w:hAnsi="宋体"/>
          <w:szCs w:val="21"/>
          <w:u w:val="single"/>
        </w:rPr>
      </w:pPr>
      <w:r>
        <w:rPr>
          <w:rFonts w:hint="eastAsia" w:ascii="宋体" w:hAnsi="宋体"/>
          <w:b/>
          <w:szCs w:val="21"/>
        </w:rPr>
        <w:t>现文：</w:t>
      </w:r>
      <w:r>
        <w:rPr>
          <w:rFonts w:hint="eastAsia" w:ascii="宋体" w:hAnsi="宋体" w:cs="宋体"/>
          <w:bCs/>
          <w:szCs w:val="21"/>
          <w:u w:val="single"/>
        </w:rPr>
        <w:t>4</w:t>
      </w:r>
      <w:r>
        <w:rPr>
          <w:rFonts w:ascii="宋体" w:hAnsi="宋体" w:cs="宋体"/>
          <w:bCs/>
          <w:szCs w:val="21"/>
          <w:u w:val="single"/>
        </w:rPr>
        <w:t>4.1</w:t>
      </w:r>
      <w:r>
        <w:rPr>
          <w:rFonts w:hint="eastAsia" w:ascii="宋体" w:hAnsi="宋体" w:cs="宋体"/>
          <w:bCs/>
          <w:szCs w:val="21"/>
          <w:u w:val="singl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则本项目招标失败。评委发现投标文件中含义不明确、对同类问题表述不一致、有明显文字和计算错误的，应当要求投标人作必要的澄清、说明后再判定投标人是否通过有效性审查，不得直接否决投标。</w:t>
      </w:r>
    </w:p>
    <w:p w14:paraId="6872A5F9">
      <w:pPr>
        <w:widowControl w:val="0"/>
        <w:spacing w:line="360" w:lineRule="auto"/>
        <w:ind w:firstLine="420" w:firstLineChars="200"/>
        <w:textAlignment w:val="auto"/>
        <w:rPr>
          <w:rFonts w:hint="eastAsia" w:ascii="宋体" w:hAnsi="宋体" w:cs="宋体"/>
          <w:b/>
          <w:szCs w:val="21"/>
        </w:rPr>
      </w:pPr>
      <w:r>
        <w:rPr>
          <w:rFonts w:hint="eastAsia" w:ascii="宋体" w:hAnsi="宋体" w:cs="宋体"/>
          <w:b/>
          <w:szCs w:val="21"/>
        </w:rPr>
        <w:t>条款号：</w:t>
      </w:r>
      <w:r>
        <w:rPr>
          <w:rFonts w:ascii="宋体" w:hAnsi="宋体" w:cs="宋体"/>
          <w:b/>
          <w:szCs w:val="21"/>
        </w:rPr>
        <w:t xml:space="preserve">45.1          </w:t>
      </w:r>
      <w:r>
        <w:rPr>
          <w:rFonts w:hint="eastAsia" w:ascii="宋体" w:hAnsi="宋体" w:cs="宋体"/>
          <w:b/>
          <w:szCs w:val="21"/>
        </w:rPr>
        <w:t>修改类型：修改</w:t>
      </w:r>
    </w:p>
    <w:p w14:paraId="528BC289">
      <w:pPr>
        <w:widowControl w:val="0"/>
        <w:spacing w:line="360" w:lineRule="auto"/>
        <w:ind w:firstLine="420" w:firstLineChars="200"/>
        <w:textAlignment w:val="auto"/>
        <w:rPr>
          <w:rFonts w:hint="eastAsia" w:ascii="宋体" w:hAnsi="宋体" w:cs="宋体"/>
          <w:szCs w:val="21"/>
        </w:rPr>
      </w:pPr>
      <w:r>
        <w:rPr>
          <w:rFonts w:hint="eastAsia" w:ascii="宋体" w:hAnsi="宋体" w:cs="宋体"/>
          <w:b/>
          <w:szCs w:val="21"/>
        </w:rPr>
        <w:t>原文：</w:t>
      </w:r>
      <w:r>
        <w:rPr>
          <w:rFonts w:hint="eastAsia" w:ascii="宋体" w:hAnsi="宋体" w:cs="宋体"/>
          <w:szCs w:val="21"/>
        </w:rPr>
        <w:t>45.1若通过技术标有效性审查的投标人中所有投标报价均大于等于最高投标限价*D%（D的取值范围为[94，100]，由招标人自主确定）的（具体金额为：</w:t>
      </w:r>
      <w:r>
        <w:rPr>
          <w:rFonts w:hint="eastAsia" w:ascii="宋体" w:hAnsi="宋体" w:cs="宋体"/>
          <w:szCs w:val="21"/>
          <w:u w:val="single"/>
        </w:rPr>
        <w:t xml:space="preserve">      </w:t>
      </w:r>
      <w:r>
        <w:rPr>
          <w:rFonts w:hint="eastAsia" w:ascii="宋体" w:hAnsi="宋体" w:cs="宋体"/>
          <w:szCs w:val="21"/>
        </w:rPr>
        <w:t>元），则本项目招标失败，由招标人依法重新招标。</w:t>
      </w:r>
    </w:p>
    <w:p w14:paraId="325FC73D">
      <w:pPr>
        <w:widowControl w:val="0"/>
        <w:pBdr>
          <w:bottom w:val="single" w:color="auto" w:sz="6" w:space="1"/>
        </w:pBdr>
        <w:spacing w:line="360" w:lineRule="auto"/>
        <w:ind w:firstLine="420" w:firstLineChars="200"/>
        <w:textAlignment w:val="auto"/>
        <w:rPr>
          <w:rFonts w:hint="eastAsia" w:ascii="宋体" w:hAnsi="宋体" w:cs="宋体"/>
          <w:szCs w:val="21"/>
          <w:u w:val="single"/>
        </w:rPr>
      </w:pPr>
      <w:r>
        <w:rPr>
          <w:rFonts w:hint="eastAsia" w:ascii="宋体" w:hAnsi="宋体" w:cs="宋体"/>
          <w:b/>
          <w:szCs w:val="21"/>
        </w:rPr>
        <w:t>现文：</w:t>
      </w:r>
      <w:r>
        <w:rPr>
          <w:rFonts w:hint="eastAsia" w:ascii="宋体" w:hAnsi="宋体" w:cs="宋体"/>
          <w:szCs w:val="21"/>
          <w:u w:val="single"/>
        </w:rPr>
        <w:t>45.1若通过技术标有效性审查的投标人中所有投标报价均大于等于最高投标限价，则本项目招标失败，由招标人依法重新招标。</w:t>
      </w:r>
    </w:p>
    <w:p w14:paraId="699D249B">
      <w:pPr>
        <w:widowControl w:val="0"/>
        <w:spacing w:line="360" w:lineRule="auto"/>
        <w:ind w:firstLine="420" w:firstLineChars="200"/>
        <w:textAlignment w:val="auto"/>
        <w:rPr>
          <w:rFonts w:ascii="宋体" w:hAnsi="宋体" w:cs="宋体"/>
          <w:b/>
          <w:szCs w:val="21"/>
        </w:rPr>
      </w:pPr>
      <w:r>
        <w:rPr>
          <w:rFonts w:hint="eastAsia" w:ascii="宋体" w:hAnsi="宋体" w:cs="宋体"/>
          <w:b/>
          <w:szCs w:val="21"/>
        </w:rPr>
        <w:t>条款号：4</w:t>
      </w:r>
      <w:r>
        <w:rPr>
          <w:rFonts w:ascii="宋体" w:hAnsi="宋体" w:cs="宋体"/>
          <w:b/>
          <w:szCs w:val="21"/>
        </w:rPr>
        <w:t xml:space="preserve">5.2          </w:t>
      </w:r>
      <w:r>
        <w:rPr>
          <w:rFonts w:hint="eastAsia" w:ascii="宋体" w:hAnsi="宋体" w:cs="宋体"/>
          <w:b/>
          <w:szCs w:val="21"/>
        </w:rPr>
        <w:t>修改类型：修改</w:t>
      </w:r>
    </w:p>
    <w:p w14:paraId="7D6D4F7B">
      <w:pPr>
        <w:widowControl w:val="0"/>
        <w:spacing w:line="360" w:lineRule="auto"/>
        <w:ind w:firstLine="422" w:firstLineChars="201"/>
        <w:textAlignment w:val="auto"/>
        <w:rPr>
          <w:rFonts w:ascii="宋体" w:hAnsi="宋体" w:cs="宋体"/>
          <w:szCs w:val="21"/>
        </w:rPr>
      </w:pPr>
      <w:r>
        <w:rPr>
          <w:rFonts w:hint="eastAsia" w:ascii="宋体" w:hAnsi="宋体" w:cs="宋体"/>
          <w:b/>
          <w:szCs w:val="21"/>
        </w:rPr>
        <w:t>原文：</w:t>
      </w:r>
      <w:r>
        <w:rPr>
          <w:rFonts w:ascii="宋体" w:hAnsi="宋体" w:cs="宋体"/>
          <w:szCs w:val="21"/>
        </w:rPr>
        <w:t>45.2</w:t>
      </w:r>
      <w:r>
        <w:rPr>
          <w:rFonts w:hint="eastAsia" w:ascii="宋体" w:hAnsi="宋体" w:cs="宋体"/>
          <w:szCs w:val="21"/>
        </w:rPr>
        <w:t>按区间抽取法计算评标参考价：</w:t>
      </w:r>
    </w:p>
    <w:p w14:paraId="66636234">
      <w:pPr>
        <w:widowControl w:val="0"/>
        <w:spacing w:line="360" w:lineRule="auto"/>
        <w:ind w:firstLine="422" w:firstLineChars="201"/>
        <w:textAlignment w:val="auto"/>
        <w:rPr>
          <w:rFonts w:ascii="宋体" w:hAnsi="宋体" w:cs="宋体"/>
          <w:szCs w:val="21"/>
        </w:rPr>
      </w:pPr>
      <w:r>
        <w:rPr>
          <w:rFonts w:hint="eastAsia" w:ascii="宋体" w:hAnsi="宋体" w:cs="宋体"/>
          <w:szCs w:val="21"/>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7A129D83">
      <w:pPr>
        <w:widowControl w:val="0"/>
        <w:spacing w:line="360" w:lineRule="auto"/>
        <w:ind w:firstLine="422" w:firstLineChars="201"/>
        <w:textAlignment w:val="auto"/>
        <w:rPr>
          <w:rFonts w:ascii="宋体" w:hAnsi="宋体" w:cs="宋体"/>
          <w:szCs w:val="21"/>
        </w:rPr>
      </w:pPr>
      <w:r>
        <w:rPr>
          <w:rFonts w:hint="eastAsia" w:ascii="宋体" w:hAnsi="宋体" w:cs="宋体"/>
          <w:szCs w:val="21"/>
        </w:rPr>
        <w:t>评标参考价=（Q高-Q低）/100*Ｘ+Q低</w:t>
      </w:r>
    </w:p>
    <w:p w14:paraId="46F44863">
      <w:pPr>
        <w:widowControl w:val="0"/>
        <w:spacing w:line="360" w:lineRule="auto"/>
        <w:ind w:firstLine="422" w:firstLineChars="201"/>
        <w:textAlignment w:val="auto"/>
        <w:rPr>
          <w:rFonts w:ascii="宋体" w:hAnsi="宋体" w:cs="宋体"/>
          <w:szCs w:val="21"/>
        </w:rPr>
      </w:pPr>
      <w:r>
        <w:rPr>
          <w:rFonts w:hint="eastAsia" w:ascii="宋体" w:hAnsi="宋体" w:cs="宋体"/>
          <w:szCs w:val="21"/>
        </w:rPr>
        <w:t>Q低：为达到或超过技术标及格分数线的投标人最低报价与工程成本警示价两者中的较高值；</w:t>
      </w:r>
    </w:p>
    <w:p w14:paraId="24CA2631">
      <w:pPr>
        <w:widowControl w:val="0"/>
        <w:spacing w:line="360" w:lineRule="auto"/>
        <w:ind w:firstLine="422" w:firstLineChars="201"/>
        <w:textAlignment w:val="auto"/>
        <w:rPr>
          <w:rFonts w:ascii="宋体" w:hAnsi="宋体" w:cs="宋体"/>
          <w:szCs w:val="21"/>
        </w:rPr>
      </w:pPr>
      <w:r>
        <w:rPr>
          <w:rFonts w:hint="eastAsia" w:ascii="宋体" w:hAnsi="宋体" w:cs="宋体"/>
          <w:szCs w:val="21"/>
        </w:rPr>
        <w:t>Q高：为（最高投标限价*D%）（D的取值范围为[94,100],由招标人自定）</w:t>
      </w:r>
    </w:p>
    <w:p w14:paraId="4CB7EF5E">
      <w:pPr>
        <w:widowControl w:val="0"/>
        <w:spacing w:line="360" w:lineRule="auto"/>
        <w:ind w:firstLine="420" w:firstLineChars="200"/>
        <w:textAlignment w:val="auto"/>
        <w:rPr>
          <w:rFonts w:ascii="宋体" w:hAnsi="宋体" w:cs="宋体"/>
          <w:szCs w:val="21"/>
        </w:rPr>
      </w:pPr>
      <w:r>
        <w:rPr>
          <w:rFonts w:hint="eastAsia" w:ascii="宋体" w:hAnsi="宋体" w:cs="宋体"/>
          <w:szCs w:val="21"/>
        </w:rPr>
        <w:t>X：为等分点值，从[0,100]整数中随机抽取</w:t>
      </w:r>
    </w:p>
    <w:p w14:paraId="428B0860">
      <w:pPr>
        <w:widowControl w:val="0"/>
        <w:spacing w:line="360" w:lineRule="auto"/>
        <w:ind w:firstLine="420" w:firstLineChars="200"/>
        <w:textAlignment w:val="auto"/>
        <w:rPr>
          <w:rFonts w:ascii="宋体" w:hAnsi="宋体" w:cs="宋体"/>
          <w:szCs w:val="21"/>
        </w:rPr>
      </w:pPr>
      <w:r>
        <w:rPr>
          <w:rFonts w:hint="eastAsia" w:ascii="宋体" w:hAnsi="宋体" w:cs="宋体"/>
          <w:b/>
          <w:bCs/>
          <w:kern w:val="0"/>
          <w:szCs w:val="21"/>
        </w:rPr>
        <w:t>现文：</w:t>
      </w:r>
      <w:r>
        <w:rPr>
          <w:rFonts w:ascii="宋体" w:hAnsi="宋体" w:cs="宋体"/>
          <w:szCs w:val="21"/>
        </w:rPr>
        <w:t>45.2</w:t>
      </w:r>
      <w:r>
        <w:rPr>
          <w:rFonts w:hint="eastAsia" w:ascii="宋体" w:hAnsi="宋体" w:cs="宋体"/>
          <w:szCs w:val="21"/>
        </w:rPr>
        <w:t>按区间抽取法计算评标参考价：</w:t>
      </w:r>
    </w:p>
    <w:p w14:paraId="7970152A">
      <w:pPr>
        <w:widowControl w:val="0"/>
        <w:spacing w:line="360" w:lineRule="auto"/>
        <w:ind w:firstLine="422" w:firstLineChars="201"/>
        <w:textAlignment w:val="auto"/>
        <w:rPr>
          <w:rFonts w:ascii="宋体" w:hAnsi="宋体" w:cs="宋体"/>
          <w:szCs w:val="21"/>
        </w:rPr>
      </w:pPr>
      <w:r>
        <w:rPr>
          <w:rFonts w:hint="eastAsia" w:ascii="宋体" w:hAnsi="宋体" w:cs="宋体"/>
          <w:szCs w:val="21"/>
        </w:rPr>
        <w:t>设立入围合格分数线为70分（技术标满分为100分），达到或超过及格线的投标人的报价方能参与评标参考价的计算。将达到或超过技术标及格分数线的投标报价由低至高进行排列，按以下公式计算评标参考价，计算公式如下：</w:t>
      </w:r>
    </w:p>
    <w:p w14:paraId="5B8B046A">
      <w:pPr>
        <w:widowControl w:val="0"/>
        <w:spacing w:line="360" w:lineRule="auto"/>
        <w:ind w:firstLine="422" w:firstLineChars="201"/>
        <w:textAlignment w:val="auto"/>
        <w:rPr>
          <w:rFonts w:ascii="宋体" w:hAnsi="宋体" w:cs="宋体"/>
          <w:szCs w:val="21"/>
        </w:rPr>
      </w:pPr>
      <w:r>
        <w:rPr>
          <w:rFonts w:hint="eastAsia" w:ascii="宋体" w:hAnsi="宋体" w:cs="宋体"/>
          <w:szCs w:val="21"/>
        </w:rPr>
        <w:t>评标参考价=（Q高-Q低）/100*Ｘ+Q低</w:t>
      </w:r>
    </w:p>
    <w:p w14:paraId="5B4655B0">
      <w:pPr>
        <w:widowControl w:val="0"/>
        <w:spacing w:line="360" w:lineRule="auto"/>
        <w:ind w:firstLine="422" w:firstLineChars="201"/>
        <w:textAlignment w:val="auto"/>
        <w:rPr>
          <w:rFonts w:ascii="宋体" w:hAnsi="宋体" w:cs="宋体"/>
          <w:szCs w:val="21"/>
        </w:rPr>
      </w:pPr>
      <w:r>
        <w:rPr>
          <w:rFonts w:hint="eastAsia" w:ascii="宋体" w:hAnsi="宋体" w:cs="宋体"/>
          <w:szCs w:val="21"/>
        </w:rPr>
        <w:t>Q低：为达到或超过技术标及格分数线的投标人最低报价与工程成本警示价两者中的较高值；</w:t>
      </w:r>
    </w:p>
    <w:p w14:paraId="4A33E14D">
      <w:pPr>
        <w:widowControl w:val="0"/>
        <w:spacing w:line="360" w:lineRule="auto"/>
        <w:ind w:firstLine="422" w:firstLineChars="201"/>
        <w:textAlignment w:val="auto"/>
        <w:rPr>
          <w:rFonts w:ascii="宋体" w:hAnsi="宋体" w:cs="宋体"/>
          <w:szCs w:val="21"/>
        </w:rPr>
      </w:pPr>
      <w:r>
        <w:rPr>
          <w:rFonts w:hint="eastAsia" w:ascii="宋体" w:hAnsi="宋体" w:cs="宋体"/>
          <w:szCs w:val="21"/>
        </w:rPr>
        <w:t>Q高：</w:t>
      </w:r>
      <w:r>
        <w:rPr>
          <w:rFonts w:hint="eastAsia" w:ascii="宋体" w:hAnsi="宋体" w:cs="宋体"/>
          <w:szCs w:val="21"/>
          <w:u w:val="single"/>
        </w:rPr>
        <w:t>为（最高投标限价）</w:t>
      </w:r>
    </w:p>
    <w:p w14:paraId="63DC2044">
      <w:pPr>
        <w:pBdr>
          <w:bottom w:val="single" w:color="auto" w:sz="6" w:space="1"/>
        </w:pBdr>
        <w:spacing w:line="360" w:lineRule="auto"/>
        <w:ind w:firstLine="420" w:firstLineChars="200"/>
        <w:rPr>
          <w:rFonts w:hint="eastAsia" w:ascii="宋体" w:hAnsi="宋体" w:cs="宋体"/>
          <w:b/>
          <w:bCs/>
          <w:kern w:val="0"/>
          <w:szCs w:val="21"/>
        </w:rPr>
      </w:pPr>
      <w:r>
        <w:rPr>
          <w:rFonts w:hint="eastAsia" w:ascii="宋体" w:hAnsi="宋体" w:cs="宋体"/>
          <w:szCs w:val="21"/>
        </w:rPr>
        <w:t>X：为等分点值，从[0,100]整数中随机抽取</w:t>
      </w:r>
    </w:p>
    <w:p w14:paraId="592A5FCD">
      <w:pPr>
        <w:widowControl w:val="0"/>
        <w:spacing w:line="360" w:lineRule="auto"/>
        <w:ind w:firstLine="420" w:firstLineChars="200"/>
        <w:textAlignment w:val="auto"/>
        <w:rPr>
          <w:rFonts w:ascii="宋体" w:hAnsi="宋体" w:cs="宋体"/>
          <w:b/>
          <w:szCs w:val="21"/>
        </w:rPr>
      </w:pPr>
      <w:r>
        <w:rPr>
          <w:rFonts w:hint="eastAsia" w:ascii="宋体" w:hAnsi="宋体" w:cs="宋体"/>
          <w:b/>
          <w:szCs w:val="21"/>
        </w:rPr>
        <w:t>条款号：</w:t>
      </w:r>
      <w:r>
        <w:rPr>
          <w:rFonts w:ascii="宋体" w:hAnsi="宋体" w:cs="宋体"/>
          <w:b/>
          <w:kern w:val="0"/>
          <w:szCs w:val="21"/>
        </w:rPr>
        <w:t>45.4</w:t>
      </w:r>
      <w:r>
        <w:rPr>
          <w:rFonts w:ascii="宋体" w:hAnsi="宋体" w:cs="宋体"/>
          <w:b/>
          <w:szCs w:val="21"/>
        </w:rPr>
        <w:t xml:space="preserve">          </w:t>
      </w:r>
      <w:r>
        <w:rPr>
          <w:rFonts w:hint="eastAsia" w:ascii="宋体" w:hAnsi="宋体" w:cs="宋体"/>
          <w:b/>
          <w:szCs w:val="21"/>
        </w:rPr>
        <w:t>修改类型：修改</w:t>
      </w:r>
    </w:p>
    <w:p w14:paraId="4C10BC0A">
      <w:pPr>
        <w:widowControl w:val="0"/>
        <w:spacing w:line="360" w:lineRule="auto"/>
        <w:ind w:firstLine="420" w:firstLineChars="200"/>
        <w:textAlignment w:val="auto"/>
        <w:rPr>
          <w:rFonts w:ascii="宋体" w:hAnsi="宋体" w:cs="宋体"/>
          <w:szCs w:val="21"/>
        </w:rPr>
      </w:pPr>
      <w:r>
        <w:rPr>
          <w:rFonts w:hint="eastAsia" w:ascii="宋体" w:hAnsi="宋体" w:cs="宋体"/>
          <w:b/>
          <w:szCs w:val="21"/>
        </w:rPr>
        <w:t>原文：</w:t>
      </w:r>
      <w:r>
        <w:rPr>
          <w:rFonts w:hint="eastAsia" w:ascii="宋体" w:hAnsi="宋体" w:cs="宋体"/>
          <w:kern w:val="0"/>
          <w:szCs w:val="21"/>
        </w:rPr>
        <w:t>45.4计算通过技术标有效性审查的投标人总得分。投标人总得分=（技术得分×技术得分权重＋经济得分×经济得分权重）×（1-诚信综合评价分数权重）＋诚信综合评价排名得分×诚信综合评价分数权重）。技术、经济得分权重按投标须知前附表的规定执行。总得分四舍五入保留两位小数。</w:t>
      </w:r>
    </w:p>
    <w:p w14:paraId="64A47E91">
      <w:pPr>
        <w:pBdr>
          <w:bottom w:val="single" w:color="auto" w:sz="6" w:space="1"/>
        </w:pBdr>
        <w:spacing w:line="360" w:lineRule="auto"/>
        <w:ind w:firstLine="420" w:firstLineChars="200"/>
        <w:rPr>
          <w:rFonts w:hint="eastAsia" w:ascii="宋体" w:hAnsi="宋体"/>
          <w:szCs w:val="21"/>
          <w:u w:val="single"/>
        </w:rPr>
      </w:pPr>
      <w:r>
        <w:rPr>
          <w:rFonts w:hint="eastAsia" w:ascii="宋体" w:hAnsi="宋体" w:cs="宋体"/>
          <w:b/>
          <w:szCs w:val="21"/>
        </w:rPr>
        <w:t>现文</w:t>
      </w:r>
      <w:r>
        <w:rPr>
          <w:rFonts w:hint="eastAsia" w:ascii="宋体" w:hAnsi="宋体" w:cs="宋体"/>
          <w:szCs w:val="21"/>
        </w:rPr>
        <w:t>：</w:t>
      </w:r>
      <w:r>
        <w:rPr>
          <w:rFonts w:hint="eastAsia" w:ascii="宋体" w:hAnsi="宋体" w:cs="宋体"/>
          <w:kern w:val="0"/>
          <w:szCs w:val="21"/>
        </w:rPr>
        <w:t>45.4计算通过技术标有效性审查的投标人总得分。</w:t>
      </w:r>
      <w:r>
        <w:rPr>
          <w:rFonts w:hint="eastAsia" w:ascii="宋体" w:hAnsi="宋体" w:cs="宋体"/>
          <w:kern w:val="0"/>
          <w:szCs w:val="21"/>
          <w:u w:val="single"/>
        </w:rPr>
        <w:t>投标人总得分（1</w:t>
      </w:r>
      <w:r>
        <w:rPr>
          <w:rFonts w:ascii="宋体" w:hAnsi="宋体" w:cs="宋体"/>
          <w:kern w:val="0"/>
          <w:szCs w:val="21"/>
          <w:u w:val="single"/>
        </w:rPr>
        <w:t>00</w:t>
      </w:r>
      <w:r>
        <w:rPr>
          <w:rFonts w:hint="eastAsia" w:ascii="宋体" w:hAnsi="宋体" w:cs="宋体"/>
          <w:kern w:val="0"/>
          <w:szCs w:val="21"/>
          <w:u w:val="single"/>
        </w:rPr>
        <w:t>分）=技术得分（1</w:t>
      </w:r>
      <w:r>
        <w:rPr>
          <w:rFonts w:ascii="宋体" w:hAnsi="宋体" w:cs="宋体"/>
          <w:kern w:val="0"/>
          <w:szCs w:val="21"/>
          <w:u w:val="single"/>
        </w:rPr>
        <w:t>00</w:t>
      </w:r>
      <w:r>
        <w:rPr>
          <w:rFonts w:hint="eastAsia" w:ascii="宋体" w:hAnsi="宋体" w:cs="宋体"/>
          <w:kern w:val="0"/>
          <w:szCs w:val="21"/>
          <w:u w:val="single"/>
        </w:rPr>
        <w:t>分）×技术得分权重（20%）＋经济得分（1</w:t>
      </w:r>
      <w:r>
        <w:rPr>
          <w:rFonts w:ascii="宋体" w:hAnsi="宋体" w:cs="宋体"/>
          <w:kern w:val="0"/>
          <w:szCs w:val="21"/>
          <w:u w:val="single"/>
        </w:rPr>
        <w:t>00</w:t>
      </w:r>
      <w:r>
        <w:rPr>
          <w:rFonts w:hint="eastAsia" w:ascii="宋体" w:hAnsi="宋体" w:cs="宋体"/>
          <w:kern w:val="0"/>
          <w:szCs w:val="21"/>
          <w:u w:val="single"/>
        </w:rPr>
        <w:t>分）×经济得分权重（80%）</w:t>
      </w:r>
      <w:r>
        <w:rPr>
          <w:rFonts w:hint="eastAsia" w:ascii="宋体" w:hAnsi="宋体" w:cs="宋体"/>
          <w:kern w:val="0"/>
          <w:szCs w:val="21"/>
        </w:rPr>
        <w:t>。技术、经济得分权重按投标须知前附表的规定执行。总得分四舍五入保留两位小数。</w:t>
      </w:r>
    </w:p>
    <w:p w14:paraId="706A2034">
      <w:pPr>
        <w:widowControl w:val="0"/>
        <w:spacing w:line="360" w:lineRule="auto"/>
        <w:ind w:firstLine="420" w:firstLineChars="200"/>
        <w:textAlignment w:val="auto"/>
        <w:rPr>
          <w:rFonts w:ascii="宋体" w:hAnsi="宋体" w:cs="宋体"/>
          <w:b/>
          <w:szCs w:val="21"/>
        </w:rPr>
      </w:pPr>
      <w:r>
        <w:rPr>
          <w:rFonts w:hint="eastAsia" w:ascii="宋体" w:hAnsi="宋体" w:cs="宋体"/>
          <w:b/>
          <w:szCs w:val="21"/>
        </w:rPr>
        <w:t>条款号：</w:t>
      </w:r>
      <w:r>
        <w:rPr>
          <w:rFonts w:ascii="宋体" w:hAnsi="宋体" w:cs="宋体"/>
          <w:b/>
          <w:kern w:val="0"/>
          <w:szCs w:val="21"/>
        </w:rPr>
        <w:t>45.5</w:t>
      </w:r>
      <w:r>
        <w:rPr>
          <w:rFonts w:ascii="宋体" w:hAnsi="宋体" w:cs="宋体"/>
          <w:b/>
          <w:szCs w:val="21"/>
        </w:rPr>
        <w:t xml:space="preserve">          </w:t>
      </w:r>
      <w:r>
        <w:rPr>
          <w:rFonts w:hint="eastAsia" w:ascii="宋体" w:hAnsi="宋体" w:cs="宋体"/>
          <w:b/>
          <w:szCs w:val="21"/>
        </w:rPr>
        <w:t>修改类型：增加</w:t>
      </w:r>
    </w:p>
    <w:p w14:paraId="227FE8E3">
      <w:pPr>
        <w:pBdr>
          <w:bottom w:val="single" w:color="auto" w:sz="6" w:space="1"/>
        </w:pBdr>
        <w:spacing w:line="360" w:lineRule="auto"/>
        <w:ind w:firstLine="420" w:firstLineChars="200"/>
        <w:rPr>
          <w:rFonts w:hint="eastAsia" w:ascii="宋体" w:hAnsi="宋体" w:cs="宋体"/>
          <w:kern w:val="0"/>
          <w:szCs w:val="21"/>
          <w:u w:val="single"/>
        </w:rPr>
      </w:pPr>
      <w:r>
        <w:rPr>
          <w:rFonts w:hint="eastAsia" w:ascii="宋体" w:hAnsi="宋体" w:cs="宋体"/>
          <w:b/>
          <w:szCs w:val="21"/>
        </w:rPr>
        <w:t>现文</w:t>
      </w:r>
      <w:r>
        <w:rPr>
          <w:rFonts w:hint="eastAsia" w:ascii="宋体" w:hAnsi="宋体" w:cs="宋体"/>
          <w:szCs w:val="21"/>
        </w:rPr>
        <w:t>：4</w:t>
      </w:r>
      <w:r>
        <w:rPr>
          <w:rFonts w:ascii="宋体" w:hAnsi="宋体" w:cs="宋体"/>
          <w:szCs w:val="21"/>
        </w:rPr>
        <w:t>5.5</w:t>
      </w:r>
      <w:r>
        <w:rPr>
          <w:rFonts w:hint="eastAsia" w:ascii="宋体" w:hAnsi="宋体" w:cs="宋体"/>
          <w:kern w:val="0"/>
          <w:szCs w:val="21"/>
          <w:u w:val="single"/>
        </w:rPr>
        <w:t>总得分相同的投标文件，以技术分高的排前；如仍存在相同情况，则对具有相同情况的投标人，由评标委员会采用投票方式，确定投标人的排序。投票方式确定排序的具体操作步骤为：由评标委员会对出现该情况的投标人进行编号，然后通过投票方式依次确定投标人的排序。</w:t>
      </w:r>
    </w:p>
    <w:p w14:paraId="0A3AF380">
      <w:pPr>
        <w:spacing w:line="480" w:lineRule="auto"/>
        <w:ind w:firstLine="470" w:firstLineChars="224"/>
        <w:rPr>
          <w:rFonts w:hint="eastAsia" w:ascii="宋体" w:hAnsi="宋体" w:cs="宋体"/>
          <w:b/>
          <w:szCs w:val="21"/>
        </w:rPr>
      </w:pPr>
      <w:r>
        <w:rPr>
          <w:rFonts w:hint="eastAsia" w:ascii="宋体" w:hAnsi="宋体" w:cs="宋体"/>
          <w:b/>
          <w:szCs w:val="21"/>
        </w:rPr>
        <w:t>条款号：46.2.8</w:t>
      </w:r>
      <w:r>
        <w:rPr>
          <w:rFonts w:hint="eastAsia" w:ascii="宋体" w:hAnsi="宋体" w:cs="宋体"/>
          <w:szCs w:val="21"/>
        </w:rPr>
        <w:t xml:space="preserve"> </w:t>
      </w:r>
      <w:r>
        <w:rPr>
          <w:rFonts w:hint="eastAsia" w:ascii="宋体" w:hAnsi="宋体" w:cs="宋体"/>
          <w:b/>
          <w:szCs w:val="21"/>
        </w:rPr>
        <w:t xml:space="preserve">            修改类型：修改</w:t>
      </w:r>
    </w:p>
    <w:p w14:paraId="58CA42DA">
      <w:pPr>
        <w:pBdr>
          <w:bottom w:val="single" w:color="auto" w:sz="6" w:space="1"/>
        </w:pBdr>
        <w:spacing w:line="360" w:lineRule="auto"/>
        <w:ind w:firstLine="525" w:firstLineChars="250"/>
        <w:rPr>
          <w:rFonts w:hint="eastAsia" w:ascii="宋体" w:hAnsi="宋体" w:cs="宋体"/>
          <w:b/>
          <w:szCs w:val="21"/>
        </w:rPr>
      </w:pPr>
      <w:r>
        <w:rPr>
          <w:rFonts w:hint="eastAsia" w:ascii="宋体" w:hAnsi="宋体" w:cs="宋体"/>
          <w:b/>
          <w:szCs w:val="21"/>
        </w:rPr>
        <w:t>原文：</w:t>
      </w:r>
      <w:r>
        <w:rPr>
          <w:rFonts w:hint="eastAsia" w:ascii="宋体" w:hAnsi="宋体" w:cs="宋体"/>
          <w:bCs/>
          <w:szCs w:val="21"/>
        </w:rPr>
        <w:t>46.2.8按上述修正错误的原则及方法调整或修正投标文件的投标报价，调整后的投标报价对投标人起约束作用。如果投标人不接受修正后的报价，则取消其投标资格，并且其投标保证金也将不予退还。</w:t>
      </w:r>
    </w:p>
    <w:p w14:paraId="2886F4AD">
      <w:pPr>
        <w:pBdr>
          <w:bottom w:val="single" w:color="auto" w:sz="6" w:space="1"/>
        </w:pBdr>
        <w:spacing w:line="360" w:lineRule="auto"/>
        <w:ind w:firstLine="525" w:firstLineChars="250"/>
        <w:rPr>
          <w:rFonts w:hint="eastAsia" w:ascii="宋体" w:hAnsi="宋体" w:cs="宋体"/>
          <w:b/>
          <w:szCs w:val="21"/>
        </w:rPr>
      </w:pPr>
      <w:r>
        <w:rPr>
          <w:rFonts w:hint="eastAsia" w:ascii="宋体" w:hAnsi="宋体" w:cs="宋体"/>
          <w:b/>
          <w:szCs w:val="21"/>
        </w:rPr>
        <w:t>现文：</w:t>
      </w:r>
      <w:r>
        <w:rPr>
          <w:rFonts w:hint="eastAsia" w:ascii="宋体" w:hAnsi="宋体" w:cs="宋体"/>
          <w:bCs/>
          <w:szCs w:val="21"/>
        </w:rPr>
        <w:t>46.2.8按上述修正错误的原则及方法调整或修正投标文件的投标报价，调整后的投标报价对投标人起约束作用。如果投标人不接受修正后的报价，则取消其投标资格</w:t>
      </w:r>
      <w:r>
        <w:rPr>
          <w:rFonts w:hint="eastAsia" w:ascii="宋体" w:hAnsi="宋体" w:cs="宋体"/>
          <w:szCs w:val="21"/>
        </w:rPr>
        <w:t>。</w:t>
      </w:r>
    </w:p>
    <w:p w14:paraId="6C5ECB93">
      <w:pPr>
        <w:widowControl w:val="0"/>
        <w:spacing w:line="360" w:lineRule="auto"/>
        <w:ind w:firstLine="420" w:firstLineChars="200"/>
        <w:textAlignment w:val="auto"/>
        <w:rPr>
          <w:rFonts w:ascii="宋体" w:hAnsi="宋体" w:cs="宋体"/>
          <w:b/>
          <w:szCs w:val="21"/>
        </w:rPr>
      </w:pPr>
      <w:r>
        <w:rPr>
          <w:rFonts w:hint="eastAsia" w:ascii="宋体" w:hAnsi="宋体" w:cs="宋体"/>
          <w:b/>
          <w:szCs w:val="21"/>
        </w:rPr>
        <w:t>条款号：</w:t>
      </w:r>
      <w:r>
        <w:rPr>
          <w:rFonts w:ascii="宋体" w:hAnsi="宋体" w:cs="宋体"/>
          <w:b/>
          <w:kern w:val="0"/>
          <w:szCs w:val="21"/>
        </w:rPr>
        <w:t>48</w:t>
      </w:r>
      <w:r>
        <w:rPr>
          <w:rFonts w:ascii="宋体" w:hAnsi="宋体" w:cs="宋体"/>
          <w:b/>
          <w:szCs w:val="21"/>
        </w:rPr>
        <w:t xml:space="preserve">          </w:t>
      </w:r>
      <w:r>
        <w:rPr>
          <w:rFonts w:hint="eastAsia" w:ascii="宋体" w:hAnsi="宋体" w:cs="宋体"/>
          <w:b/>
          <w:szCs w:val="21"/>
        </w:rPr>
        <w:t>修改类型：修改</w:t>
      </w:r>
    </w:p>
    <w:p w14:paraId="74AE9515">
      <w:pPr>
        <w:widowControl w:val="0"/>
        <w:spacing w:line="360" w:lineRule="auto"/>
        <w:ind w:firstLine="420" w:firstLineChars="200"/>
        <w:textAlignment w:val="auto"/>
        <w:rPr>
          <w:rFonts w:ascii="宋体" w:hAnsi="宋体" w:cs="宋体"/>
          <w:szCs w:val="21"/>
        </w:rPr>
      </w:pPr>
      <w:r>
        <w:rPr>
          <w:rFonts w:hint="eastAsia" w:ascii="宋体" w:hAnsi="宋体" w:cs="宋体"/>
          <w:b/>
          <w:szCs w:val="21"/>
        </w:rPr>
        <w:t>原文：</w:t>
      </w:r>
      <w:r>
        <w:rPr>
          <w:rFonts w:ascii="宋体" w:hAnsi="宋体" w:cs="宋体"/>
          <w:kern w:val="0"/>
          <w:szCs w:val="21"/>
        </w:rPr>
        <w:t>48</w:t>
      </w:r>
      <w:r>
        <w:rPr>
          <w:rFonts w:hint="eastAsia" w:ascii="宋体" w:hAnsi="宋体" w:cs="宋体"/>
          <w:kern w:val="0"/>
          <w:szCs w:val="21"/>
        </w:rPr>
        <w:t>评标委员会应在通过投标文件经济标有效性审查的投标人中，按步骤45.4确定的投标人第二阶段排序，推荐前3名依次为第一中标候选人至第三中标候选人，并编制评标报告。</w:t>
      </w:r>
    </w:p>
    <w:p w14:paraId="2FE2E8B9">
      <w:pPr>
        <w:pBdr>
          <w:bottom w:val="single" w:color="auto" w:sz="6" w:space="1"/>
        </w:pBdr>
        <w:spacing w:line="360" w:lineRule="auto"/>
        <w:ind w:firstLine="420" w:firstLineChars="200"/>
        <w:rPr>
          <w:rFonts w:hint="eastAsia" w:ascii="宋体" w:hAnsi="宋体"/>
          <w:szCs w:val="21"/>
          <w:u w:val="single"/>
        </w:rPr>
      </w:pPr>
      <w:r>
        <w:rPr>
          <w:rFonts w:hint="eastAsia" w:ascii="宋体" w:hAnsi="宋体" w:cs="宋体"/>
          <w:b/>
          <w:szCs w:val="21"/>
        </w:rPr>
        <w:t>现文</w:t>
      </w:r>
      <w:r>
        <w:rPr>
          <w:rFonts w:hint="eastAsia" w:ascii="宋体" w:hAnsi="宋体" w:cs="宋体"/>
          <w:szCs w:val="21"/>
        </w:rPr>
        <w:t>：</w:t>
      </w:r>
      <w:r>
        <w:rPr>
          <w:rFonts w:ascii="宋体" w:hAnsi="宋体" w:cs="宋体"/>
          <w:kern w:val="0"/>
          <w:szCs w:val="21"/>
        </w:rPr>
        <w:t>48</w:t>
      </w:r>
      <w:r>
        <w:rPr>
          <w:rFonts w:hint="eastAsia" w:ascii="宋体" w:hAnsi="宋体" w:cs="宋体"/>
          <w:kern w:val="0"/>
          <w:szCs w:val="21"/>
        </w:rPr>
        <w:t>评标委员会应在通过投标文件经济标有效性审查的投标人中，</w:t>
      </w:r>
      <w:r>
        <w:rPr>
          <w:rFonts w:hint="eastAsia" w:ascii="宋体" w:hAnsi="宋体" w:cs="宋体"/>
          <w:kern w:val="0"/>
          <w:szCs w:val="21"/>
          <w:u w:val="single"/>
        </w:rPr>
        <w:t>按步骤45.4、45.5确定的投标人总得分排序</w:t>
      </w:r>
      <w:r>
        <w:rPr>
          <w:rFonts w:hint="eastAsia" w:ascii="宋体" w:hAnsi="宋体" w:cs="宋体"/>
          <w:kern w:val="0"/>
          <w:szCs w:val="21"/>
        </w:rPr>
        <w:t>，推荐前3名依次为第一中标候选人至第三中标候选人，并编制评标报告。</w:t>
      </w:r>
    </w:p>
    <w:p w14:paraId="6B487E5F">
      <w:pPr>
        <w:spacing w:line="360" w:lineRule="auto"/>
        <w:ind w:firstLine="420" w:firstLineChars="200"/>
        <w:rPr>
          <w:rFonts w:hint="eastAsia" w:ascii="宋体" w:hAnsi="宋体"/>
          <w:b/>
          <w:szCs w:val="21"/>
        </w:rPr>
      </w:pPr>
      <w:r>
        <w:rPr>
          <w:rFonts w:hint="eastAsia" w:ascii="宋体" w:hAnsi="宋体"/>
          <w:b/>
          <w:szCs w:val="21"/>
        </w:rPr>
        <w:t>条款号：附表一</w:t>
      </w:r>
      <w:r>
        <w:rPr>
          <w:rFonts w:ascii="宋体" w:hAnsi="宋体"/>
          <w:b/>
          <w:szCs w:val="21"/>
        </w:rPr>
        <w:t xml:space="preserve">          </w:t>
      </w:r>
      <w:r>
        <w:rPr>
          <w:rFonts w:hint="eastAsia" w:ascii="宋体" w:hAnsi="宋体"/>
          <w:b/>
          <w:szCs w:val="21"/>
        </w:rPr>
        <w:t>修改类型：修改</w:t>
      </w:r>
    </w:p>
    <w:p w14:paraId="061FC8A0">
      <w:pPr>
        <w:pBdr>
          <w:bottom w:val="single" w:color="auto" w:sz="6" w:space="1"/>
        </w:pBdr>
        <w:spacing w:line="360" w:lineRule="auto"/>
        <w:ind w:firstLine="420" w:firstLineChars="200"/>
        <w:rPr>
          <w:rFonts w:hint="eastAsia" w:ascii="宋体" w:hAnsi="宋体"/>
          <w:szCs w:val="21"/>
        </w:rPr>
      </w:pPr>
      <w:r>
        <w:rPr>
          <w:rFonts w:hint="eastAsia" w:ascii="宋体" w:hAnsi="宋体"/>
          <w:b/>
          <w:szCs w:val="21"/>
        </w:rPr>
        <w:t>原文：</w:t>
      </w:r>
      <w:r>
        <w:rPr>
          <w:rFonts w:hint="eastAsia" w:ascii="宋体" w:hAnsi="宋体"/>
          <w:szCs w:val="21"/>
        </w:rPr>
        <w:t>原范本</w:t>
      </w:r>
      <w:r>
        <w:rPr>
          <w:rFonts w:ascii="宋体" w:hAnsi="宋体"/>
          <w:szCs w:val="21"/>
        </w:rPr>
        <w:t>GZZB2018-3</w:t>
      </w:r>
      <w:r>
        <w:rPr>
          <w:rFonts w:hint="eastAsia" w:ascii="宋体" w:hAnsi="宋体"/>
          <w:szCs w:val="21"/>
        </w:rPr>
        <w:t>《资格审查表》</w:t>
      </w:r>
    </w:p>
    <w:p w14:paraId="4E32BD56">
      <w:pPr>
        <w:pBdr>
          <w:bottom w:val="single" w:color="auto" w:sz="6" w:space="1"/>
        </w:pBdr>
        <w:spacing w:line="360" w:lineRule="auto"/>
        <w:ind w:firstLine="420" w:firstLineChars="200"/>
        <w:rPr>
          <w:rFonts w:hint="eastAsia" w:ascii="宋体" w:hAnsi="宋体"/>
          <w:szCs w:val="21"/>
        </w:rPr>
      </w:pPr>
      <w:r>
        <w:rPr>
          <w:rFonts w:hint="eastAsia" w:ascii="宋体" w:hAnsi="宋体"/>
          <w:b/>
          <w:szCs w:val="21"/>
        </w:rPr>
        <w:t>现文：</w:t>
      </w:r>
      <w:r>
        <w:rPr>
          <w:rFonts w:hint="eastAsia" w:ascii="宋体" w:hAnsi="宋体"/>
          <w:szCs w:val="21"/>
        </w:rPr>
        <w:t>本招标文件《资格审查表》</w:t>
      </w:r>
    </w:p>
    <w:p w14:paraId="50C11B0E">
      <w:pPr>
        <w:spacing w:line="360" w:lineRule="auto"/>
        <w:ind w:firstLine="420" w:firstLineChars="200"/>
        <w:rPr>
          <w:rFonts w:hint="eastAsia" w:ascii="宋体" w:hAnsi="宋体"/>
          <w:b/>
          <w:szCs w:val="21"/>
        </w:rPr>
      </w:pPr>
      <w:r>
        <w:rPr>
          <w:rFonts w:hint="eastAsia" w:ascii="宋体" w:hAnsi="宋体"/>
          <w:b/>
          <w:szCs w:val="21"/>
        </w:rPr>
        <w:t>条款号：附表二</w:t>
      </w:r>
      <w:r>
        <w:rPr>
          <w:rFonts w:ascii="宋体" w:hAnsi="宋体"/>
          <w:b/>
          <w:szCs w:val="21"/>
        </w:rPr>
        <w:t xml:space="preserve">          </w:t>
      </w:r>
      <w:r>
        <w:rPr>
          <w:rFonts w:hint="eastAsia" w:ascii="宋体" w:hAnsi="宋体"/>
          <w:b/>
          <w:szCs w:val="21"/>
        </w:rPr>
        <w:t>修改类型：修改</w:t>
      </w:r>
    </w:p>
    <w:p w14:paraId="5B94193E">
      <w:pPr>
        <w:pBdr>
          <w:bottom w:val="single" w:color="auto" w:sz="6" w:space="1"/>
        </w:pBdr>
        <w:spacing w:line="360" w:lineRule="auto"/>
        <w:ind w:firstLine="420" w:firstLineChars="200"/>
        <w:rPr>
          <w:rFonts w:hint="eastAsia" w:ascii="宋体" w:hAnsi="宋体"/>
          <w:szCs w:val="21"/>
        </w:rPr>
      </w:pPr>
      <w:r>
        <w:rPr>
          <w:rFonts w:hint="eastAsia" w:ascii="宋体" w:hAnsi="宋体"/>
          <w:b/>
          <w:szCs w:val="21"/>
        </w:rPr>
        <w:t>原文：</w:t>
      </w:r>
      <w:r>
        <w:rPr>
          <w:rFonts w:hint="eastAsia" w:ascii="宋体" w:hAnsi="宋体"/>
          <w:szCs w:val="21"/>
        </w:rPr>
        <w:t>原范本</w:t>
      </w:r>
      <w:r>
        <w:rPr>
          <w:rFonts w:ascii="宋体" w:hAnsi="宋体"/>
          <w:szCs w:val="21"/>
        </w:rPr>
        <w:t>GZZB2018-3</w:t>
      </w:r>
      <w:r>
        <w:rPr>
          <w:rFonts w:hint="eastAsia" w:ascii="宋体" w:hAnsi="宋体"/>
          <w:szCs w:val="21"/>
        </w:rPr>
        <w:t>《技术标有效性审查表》</w:t>
      </w:r>
    </w:p>
    <w:p w14:paraId="5C238EF3">
      <w:pPr>
        <w:pBdr>
          <w:bottom w:val="single" w:color="auto" w:sz="6" w:space="1"/>
        </w:pBdr>
        <w:spacing w:line="360" w:lineRule="auto"/>
        <w:ind w:firstLine="420" w:firstLineChars="200"/>
        <w:rPr>
          <w:rFonts w:hint="eastAsia" w:ascii="宋体" w:hAnsi="宋体"/>
          <w:szCs w:val="21"/>
        </w:rPr>
      </w:pPr>
      <w:r>
        <w:rPr>
          <w:rFonts w:hint="eastAsia" w:ascii="宋体" w:hAnsi="宋体"/>
          <w:b/>
          <w:szCs w:val="21"/>
        </w:rPr>
        <w:t>现文：</w:t>
      </w:r>
      <w:r>
        <w:rPr>
          <w:rFonts w:hint="eastAsia" w:ascii="宋体" w:hAnsi="宋体"/>
          <w:szCs w:val="21"/>
        </w:rPr>
        <w:t>本招标文件《技术标有效性审查表》</w:t>
      </w:r>
    </w:p>
    <w:p w14:paraId="2B90B478">
      <w:pPr>
        <w:spacing w:line="360" w:lineRule="auto"/>
        <w:ind w:firstLine="420" w:firstLineChars="200"/>
        <w:rPr>
          <w:rFonts w:hint="eastAsia" w:ascii="宋体" w:hAnsi="宋体"/>
          <w:b/>
          <w:szCs w:val="21"/>
        </w:rPr>
      </w:pPr>
      <w:r>
        <w:rPr>
          <w:rFonts w:hint="eastAsia" w:ascii="宋体" w:hAnsi="宋体"/>
          <w:b/>
          <w:szCs w:val="21"/>
        </w:rPr>
        <w:t>条款号：附表三</w:t>
      </w:r>
      <w:r>
        <w:rPr>
          <w:rFonts w:ascii="宋体" w:hAnsi="宋体"/>
          <w:b/>
          <w:szCs w:val="21"/>
        </w:rPr>
        <w:t xml:space="preserve">          </w:t>
      </w:r>
      <w:r>
        <w:rPr>
          <w:rFonts w:hint="eastAsia" w:ascii="宋体" w:hAnsi="宋体"/>
          <w:b/>
          <w:szCs w:val="21"/>
        </w:rPr>
        <w:t>修改类型：修改</w:t>
      </w:r>
    </w:p>
    <w:p w14:paraId="3499F73D">
      <w:pPr>
        <w:pBdr>
          <w:bottom w:val="single" w:color="auto" w:sz="6" w:space="1"/>
        </w:pBdr>
        <w:spacing w:line="360" w:lineRule="auto"/>
        <w:ind w:firstLine="420" w:firstLineChars="200"/>
        <w:rPr>
          <w:rFonts w:hint="eastAsia" w:ascii="宋体" w:hAnsi="宋体"/>
          <w:szCs w:val="21"/>
        </w:rPr>
      </w:pPr>
      <w:r>
        <w:rPr>
          <w:rFonts w:hint="eastAsia" w:ascii="宋体" w:hAnsi="宋体"/>
          <w:b/>
          <w:szCs w:val="21"/>
        </w:rPr>
        <w:t>原文：</w:t>
      </w:r>
      <w:r>
        <w:rPr>
          <w:rFonts w:hint="eastAsia" w:ascii="宋体" w:hAnsi="宋体"/>
          <w:szCs w:val="21"/>
        </w:rPr>
        <w:t>原范本</w:t>
      </w:r>
      <w:r>
        <w:rPr>
          <w:rFonts w:ascii="宋体" w:hAnsi="宋体"/>
          <w:szCs w:val="21"/>
        </w:rPr>
        <w:t>GZZB2018-3</w:t>
      </w:r>
      <w:r>
        <w:rPr>
          <w:rFonts w:hint="eastAsia" w:ascii="宋体" w:hAnsi="宋体"/>
          <w:szCs w:val="21"/>
        </w:rPr>
        <w:t>《经济标有效性审查表》</w:t>
      </w:r>
    </w:p>
    <w:p w14:paraId="7411FBC6">
      <w:pPr>
        <w:pBdr>
          <w:bottom w:val="single" w:color="auto" w:sz="6" w:space="1"/>
        </w:pBdr>
        <w:spacing w:line="360" w:lineRule="auto"/>
        <w:ind w:firstLine="420" w:firstLineChars="200"/>
        <w:rPr>
          <w:rFonts w:hint="eastAsia" w:ascii="宋体" w:hAnsi="宋体"/>
          <w:szCs w:val="21"/>
        </w:rPr>
      </w:pPr>
      <w:r>
        <w:rPr>
          <w:rFonts w:hint="eastAsia" w:ascii="宋体" w:hAnsi="宋体"/>
          <w:b/>
          <w:szCs w:val="21"/>
        </w:rPr>
        <w:t>现文：</w:t>
      </w:r>
      <w:r>
        <w:rPr>
          <w:rFonts w:hint="eastAsia" w:ascii="宋体" w:hAnsi="宋体"/>
          <w:szCs w:val="21"/>
        </w:rPr>
        <w:t>本招标文件《经济标有效性审查表》</w:t>
      </w:r>
    </w:p>
    <w:p w14:paraId="0977A979">
      <w:pPr>
        <w:spacing w:line="360" w:lineRule="auto"/>
        <w:ind w:firstLine="420" w:firstLineChars="200"/>
        <w:rPr>
          <w:rFonts w:hint="eastAsia" w:ascii="宋体" w:hAnsi="宋体"/>
          <w:b/>
          <w:szCs w:val="21"/>
        </w:rPr>
      </w:pPr>
      <w:r>
        <w:rPr>
          <w:rFonts w:hint="eastAsia" w:ascii="宋体" w:hAnsi="宋体"/>
          <w:b/>
          <w:szCs w:val="21"/>
        </w:rPr>
        <w:t>条款号：附表四          修改类型：修改</w:t>
      </w:r>
    </w:p>
    <w:p w14:paraId="5F54C951">
      <w:pPr>
        <w:pBdr>
          <w:bottom w:val="single" w:color="auto" w:sz="6" w:space="1"/>
        </w:pBdr>
        <w:spacing w:line="360" w:lineRule="auto"/>
        <w:ind w:firstLine="420" w:firstLineChars="200"/>
        <w:rPr>
          <w:rFonts w:hint="eastAsia" w:ascii="宋体" w:hAnsi="宋体"/>
          <w:szCs w:val="21"/>
        </w:rPr>
      </w:pPr>
      <w:r>
        <w:rPr>
          <w:rFonts w:hint="eastAsia" w:ascii="宋体" w:hAnsi="宋体"/>
          <w:b/>
          <w:szCs w:val="21"/>
        </w:rPr>
        <w:t>原文：</w:t>
      </w:r>
      <w:r>
        <w:rPr>
          <w:rFonts w:hint="eastAsia" w:ascii="宋体" w:hAnsi="宋体"/>
          <w:szCs w:val="21"/>
        </w:rPr>
        <w:t>原范本</w:t>
      </w:r>
      <w:r>
        <w:rPr>
          <w:rFonts w:ascii="宋体" w:hAnsi="宋体"/>
          <w:szCs w:val="21"/>
        </w:rPr>
        <w:t>GZZB2018-3</w:t>
      </w:r>
      <w:r>
        <w:rPr>
          <w:rFonts w:hint="eastAsia" w:ascii="宋体" w:hAnsi="宋体"/>
          <w:szCs w:val="21"/>
        </w:rPr>
        <w:t>《技术标详细审查评分表》</w:t>
      </w:r>
    </w:p>
    <w:p w14:paraId="16228EC6">
      <w:pPr>
        <w:pBdr>
          <w:bottom w:val="single" w:color="auto" w:sz="6" w:space="1"/>
        </w:pBdr>
        <w:spacing w:line="360" w:lineRule="auto"/>
        <w:ind w:firstLine="420" w:firstLineChars="200"/>
        <w:rPr>
          <w:rFonts w:hint="eastAsia" w:ascii="宋体" w:hAnsi="宋体"/>
          <w:szCs w:val="21"/>
        </w:rPr>
      </w:pPr>
      <w:r>
        <w:rPr>
          <w:rFonts w:hint="eastAsia" w:ascii="宋体" w:hAnsi="宋体"/>
          <w:b/>
          <w:szCs w:val="21"/>
        </w:rPr>
        <w:t>现文：</w:t>
      </w:r>
      <w:r>
        <w:rPr>
          <w:rFonts w:hint="eastAsia" w:ascii="宋体" w:hAnsi="宋体"/>
          <w:szCs w:val="21"/>
        </w:rPr>
        <w:t>本招标文件《技术标详细审查评分表》</w:t>
      </w:r>
    </w:p>
    <w:p w14:paraId="2931ED45">
      <w:pPr>
        <w:spacing w:line="360" w:lineRule="auto"/>
        <w:ind w:firstLine="420" w:firstLineChars="200"/>
        <w:rPr>
          <w:rFonts w:hint="eastAsia" w:ascii="宋体" w:hAnsi="宋体"/>
          <w:b/>
          <w:szCs w:val="21"/>
        </w:rPr>
      </w:pPr>
      <w:r>
        <w:rPr>
          <w:rFonts w:hint="eastAsia" w:ascii="宋体" w:hAnsi="宋体"/>
          <w:b/>
          <w:szCs w:val="21"/>
        </w:rPr>
        <w:t>条款号：附表五（适用于加权平均法）</w:t>
      </w:r>
      <w:r>
        <w:rPr>
          <w:rFonts w:ascii="宋体" w:hAnsi="宋体"/>
          <w:b/>
          <w:szCs w:val="21"/>
        </w:rPr>
        <w:t xml:space="preserve">          </w:t>
      </w:r>
      <w:r>
        <w:rPr>
          <w:rFonts w:hint="eastAsia" w:ascii="宋体" w:hAnsi="宋体"/>
          <w:b/>
          <w:szCs w:val="21"/>
        </w:rPr>
        <w:t>修改类型：删除</w:t>
      </w:r>
    </w:p>
    <w:p w14:paraId="33743367">
      <w:pPr>
        <w:pBdr>
          <w:bottom w:val="single" w:color="auto" w:sz="6" w:space="1"/>
        </w:pBdr>
        <w:spacing w:line="360" w:lineRule="auto"/>
        <w:ind w:firstLine="420" w:firstLineChars="200"/>
        <w:rPr>
          <w:rFonts w:hint="eastAsia" w:ascii="宋体" w:hAnsi="宋体"/>
          <w:szCs w:val="21"/>
        </w:rPr>
      </w:pPr>
      <w:r>
        <w:rPr>
          <w:rFonts w:hint="eastAsia" w:ascii="宋体" w:hAnsi="宋体"/>
          <w:b/>
          <w:szCs w:val="21"/>
        </w:rPr>
        <w:t>原文：</w:t>
      </w:r>
      <w:r>
        <w:rPr>
          <w:rFonts w:hint="eastAsia" w:ascii="宋体" w:hAnsi="宋体"/>
          <w:szCs w:val="21"/>
        </w:rPr>
        <w:t>原范本</w:t>
      </w:r>
      <w:r>
        <w:rPr>
          <w:rFonts w:ascii="宋体" w:hAnsi="宋体"/>
          <w:szCs w:val="21"/>
        </w:rPr>
        <w:t>GZZB2018-3</w:t>
      </w:r>
      <w:r>
        <w:rPr>
          <w:rFonts w:hint="eastAsia" w:ascii="宋体" w:hAnsi="宋体"/>
          <w:szCs w:val="21"/>
        </w:rPr>
        <w:t>《经济标评分表》</w:t>
      </w:r>
    </w:p>
    <w:p w14:paraId="70D7BCB4">
      <w:pPr>
        <w:spacing w:line="360" w:lineRule="auto"/>
        <w:ind w:firstLine="420" w:firstLineChars="200"/>
        <w:rPr>
          <w:rFonts w:hint="eastAsia" w:ascii="宋体" w:hAnsi="宋体"/>
          <w:b/>
          <w:szCs w:val="21"/>
        </w:rPr>
      </w:pPr>
      <w:r>
        <w:rPr>
          <w:rFonts w:hint="eastAsia" w:ascii="宋体" w:hAnsi="宋体"/>
          <w:b/>
          <w:szCs w:val="21"/>
        </w:rPr>
        <w:t>条款号：第四章  投标文件格式</w:t>
      </w:r>
      <w:r>
        <w:rPr>
          <w:rFonts w:ascii="宋体" w:hAnsi="宋体"/>
          <w:b/>
          <w:szCs w:val="21"/>
        </w:rPr>
        <w:t xml:space="preserve">          </w:t>
      </w:r>
      <w:r>
        <w:rPr>
          <w:rFonts w:hint="eastAsia" w:ascii="宋体" w:hAnsi="宋体"/>
          <w:b/>
          <w:szCs w:val="21"/>
        </w:rPr>
        <w:t>修改类型：修改</w:t>
      </w:r>
    </w:p>
    <w:p w14:paraId="7B21E1F3">
      <w:pPr>
        <w:pBdr>
          <w:bottom w:val="single" w:color="auto" w:sz="6" w:space="1"/>
        </w:pBdr>
        <w:spacing w:line="360" w:lineRule="auto"/>
        <w:ind w:firstLine="420" w:firstLineChars="200"/>
        <w:rPr>
          <w:rFonts w:hint="eastAsia" w:ascii="宋体" w:hAnsi="宋体"/>
          <w:b/>
          <w:szCs w:val="21"/>
        </w:rPr>
      </w:pPr>
      <w:r>
        <w:rPr>
          <w:rFonts w:hint="eastAsia" w:ascii="宋体" w:hAnsi="宋体"/>
          <w:b/>
          <w:szCs w:val="21"/>
        </w:rPr>
        <w:t>原文：</w:t>
      </w:r>
      <w:r>
        <w:rPr>
          <w:rFonts w:hint="eastAsia" w:ascii="宋体" w:hAnsi="宋体"/>
          <w:szCs w:val="21"/>
        </w:rPr>
        <w:t>原范本</w:t>
      </w:r>
      <w:r>
        <w:rPr>
          <w:rFonts w:ascii="宋体" w:hAnsi="宋体"/>
          <w:szCs w:val="21"/>
        </w:rPr>
        <w:t>GZZB2018-3</w:t>
      </w:r>
      <w:r>
        <w:rPr>
          <w:rFonts w:hint="eastAsia" w:ascii="宋体" w:hAnsi="宋体"/>
          <w:szCs w:val="21"/>
        </w:rPr>
        <w:t xml:space="preserve"> 第四章</w:t>
      </w:r>
      <w:r>
        <w:rPr>
          <w:rFonts w:ascii="宋体" w:hAnsi="宋体"/>
          <w:szCs w:val="21"/>
        </w:rPr>
        <w:t xml:space="preserve"> </w:t>
      </w:r>
      <w:r>
        <w:rPr>
          <w:rFonts w:hint="eastAsia" w:ascii="宋体" w:hAnsi="宋体"/>
          <w:szCs w:val="21"/>
        </w:rPr>
        <w:t>投标文件格式</w:t>
      </w:r>
    </w:p>
    <w:p w14:paraId="2D74B0A5">
      <w:pPr>
        <w:pBdr>
          <w:bottom w:val="single" w:color="auto" w:sz="6" w:space="1"/>
        </w:pBdr>
        <w:spacing w:line="360" w:lineRule="auto"/>
        <w:ind w:firstLine="420" w:firstLineChars="200"/>
        <w:rPr>
          <w:rFonts w:hint="eastAsia" w:ascii="宋体" w:hAnsi="宋体"/>
          <w:b/>
          <w:szCs w:val="21"/>
        </w:rPr>
      </w:pPr>
      <w:r>
        <w:rPr>
          <w:rFonts w:hint="eastAsia" w:ascii="宋体" w:hAnsi="宋体"/>
          <w:b/>
          <w:szCs w:val="21"/>
        </w:rPr>
        <w:t>现文：</w:t>
      </w:r>
      <w:r>
        <w:rPr>
          <w:rFonts w:hint="eastAsia" w:ascii="宋体" w:hAnsi="宋体"/>
          <w:szCs w:val="21"/>
        </w:rPr>
        <w:t>本招标文件 第四章</w:t>
      </w:r>
      <w:r>
        <w:rPr>
          <w:rFonts w:ascii="宋体" w:hAnsi="宋体"/>
          <w:szCs w:val="21"/>
        </w:rPr>
        <w:t xml:space="preserve"> </w:t>
      </w:r>
      <w:r>
        <w:rPr>
          <w:rFonts w:hint="eastAsia" w:ascii="宋体" w:hAnsi="宋体"/>
          <w:szCs w:val="21"/>
        </w:rPr>
        <w:t>投标文件格式</w:t>
      </w:r>
    </w:p>
    <w:p w14:paraId="563B26DC">
      <w:pPr>
        <w:spacing w:line="360" w:lineRule="auto"/>
        <w:ind w:firstLine="420" w:firstLineChars="200"/>
        <w:rPr>
          <w:rStyle w:val="33"/>
          <w:rFonts w:ascii="宋体" w:hAnsi="宋体"/>
          <w:b/>
          <w:szCs w:val="21"/>
        </w:rPr>
      </w:pPr>
      <w:r>
        <w:rPr>
          <w:rStyle w:val="33"/>
          <w:rFonts w:ascii="宋体" w:hAnsi="宋体"/>
          <w:b/>
          <w:szCs w:val="21"/>
        </w:rPr>
        <w:t>注：以上修改，仅限于本范本中有可供选择条款的情形。</w:t>
      </w:r>
    </w:p>
    <w:p w14:paraId="2D933786">
      <w:pPr>
        <w:spacing w:line="360" w:lineRule="auto"/>
        <w:ind w:firstLine="420" w:firstLineChars="200"/>
        <w:rPr>
          <w:rStyle w:val="33"/>
          <w:rFonts w:ascii="宋体" w:hAnsi="宋体"/>
          <w:b/>
          <w:szCs w:val="21"/>
        </w:rPr>
      </w:pPr>
      <w:r>
        <w:rPr>
          <w:rStyle w:val="33"/>
          <w:rFonts w:ascii="宋体" w:hAnsi="宋体"/>
          <w:b/>
          <w:szCs w:val="21"/>
        </w:rPr>
        <w:t>（以下无正文）</w:t>
      </w:r>
    </w:p>
    <w:p w14:paraId="2C93A3AF">
      <w:pPr>
        <w:pStyle w:val="15"/>
      </w:pPr>
    </w:p>
    <w:p w14:paraId="038EA848">
      <w:pPr>
        <w:pStyle w:val="15"/>
      </w:pPr>
    </w:p>
    <w:p w14:paraId="2D17908A">
      <w:pPr>
        <w:pStyle w:val="45"/>
        <w:spacing w:line="360" w:lineRule="auto"/>
        <w:outlineLvl w:val="1"/>
        <w:rPr>
          <w:rStyle w:val="33"/>
          <w:rFonts w:ascii="宋体" w:hAnsi="宋体"/>
          <w:b/>
          <w:color w:val="auto"/>
        </w:rPr>
      </w:pPr>
      <w:bookmarkStart w:id="20" w:name="_Toc185324325"/>
      <w:r>
        <w:rPr>
          <w:rStyle w:val="33"/>
          <w:rFonts w:ascii="宋体" w:hAnsi="宋体"/>
          <w:b/>
          <w:color w:val="auto"/>
        </w:rPr>
        <w:t>二、开标、评标及定标办法通用条款</w:t>
      </w:r>
      <w:bookmarkEnd w:id="20"/>
    </w:p>
    <w:p w14:paraId="3F3EA12C">
      <w:pPr>
        <w:pStyle w:val="4"/>
        <w:spacing w:before="156" w:beforeAutospacing="0" w:after="156" w:afterAutospacing="0" w:line="360" w:lineRule="auto"/>
        <w:ind w:firstLine="420" w:firstLineChars="200"/>
        <w:rPr>
          <w:b/>
          <w:bCs/>
          <w:sz w:val="21"/>
          <w:szCs w:val="21"/>
        </w:rPr>
      </w:pPr>
      <w:bookmarkStart w:id="21" w:name="_Toc21525501"/>
      <w:bookmarkEnd w:id="21"/>
      <w:bookmarkStart w:id="22" w:name="_Toc105014632"/>
      <w:bookmarkStart w:id="23" w:name="_Toc185324326"/>
      <w:bookmarkStart w:id="24" w:name="_Toc2272557"/>
      <w:r>
        <w:rPr>
          <w:rFonts w:hint="eastAsia"/>
          <w:b/>
          <w:bCs/>
          <w:sz w:val="21"/>
          <w:szCs w:val="21"/>
        </w:rPr>
        <w:t>（一）总则</w:t>
      </w:r>
      <w:bookmarkEnd w:id="22"/>
      <w:bookmarkEnd w:id="23"/>
      <w:bookmarkEnd w:id="24"/>
    </w:p>
    <w:p w14:paraId="23FDA644">
      <w:pPr>
        <w:spacing w:line="360" w:lineRule="auto"/>
        <w:ind w:firstLine="420" w:firstLineChars="200"/>
        <w:rPr>
          <w:rFonts w:hint="eastAsia" w:ascii="宋体" w:hAnsi="宋体"/>
          <w:b/>
          <w:bCs/>
          <w:szCs w:val="21"/>
        </w:rPr>
      </w:pPr>
      <w:r>
        <w:rPr>
          <w:rFonts w:ascii="宋体" w:hAnsi="宋体"/>
          <w:b/>
          <w:bCs/>
          <w:szCs w:val="21"/>
        </w:rPr>
        <w:t>35.</w:t>
      </w:r>
      <w:r>
        <w:rPr>
          <w:rFonts w:hint="eastAsia" w:ascii="宋体" w:hAnsi="宋体"/>
          <w:b/>
          <w:bCs/>
          <w:szCs w:val="21"/>
        </w:rPr>
        <w:t>开标、评标及定标所依据的规则</w:t>
      </w:r>
    </w:p>
    <w:p w14:paraId="69B6BB7A">
      <w:pPr>
        <w:spacing w:line="360" w:lineRule="auto"/>
        <w:ind w:firstLine="420" w:firstLineChars="200"/>
        <w:rPr>
          <w:rFonts w:hint="eastAsia" w:ascii="宋体" w:hAnsi="宋体"/>
          <w:szCs w:val="21"/>
        </w:rPr>
      </w:pPr>
      <w:r>
        <w:rPr>
          <w:rFonts w:hint="eastAsia" w:ascii="宋体" w:hAnsi="宋体"/>
          <w:szCs w:val="21"/>
        </w:rPr>
        <w:t>35.1《中华人民共和国招标投标法》；</w:t>
      </w:r>
    </w:p>
    <w:p w14:paraId="1483F657">
      <w:pPr>
        <w:spacing w:line="360" w:lineRule="auto"/>
        <w:ind w:firstLine="420" w:firstLineChars="200"/>
        <w:rPr>
          <w:rFonts w:hint="eastAsia" w:ascii="宋体" w:hAnsi="宋体"/>
          <w:szCs w:val="21"/>
        </w:rPr>
      </w:pPr>
      <w:r>
        <w:rPr>
          <w:rFonts w:hint="eastAsia" w:ascii="宋体" w:hAnsi="宋体"/>
          <w:szCs w:val="21"/>
        </w:rPr>
        <w:t>35.2《中华人民共和国招标投标法实施条例》；</w:t>
      </w:r>
    </w:p>
    <w:p w14:paraId="6B29B6E4">
      <w:pPr>
        <w:spacing w:line="360" w:lineRule="auto"/>
        <w:ind w:firstLine="420" w:firstLineChars="200"/>
        <w:rPr>
          <w:rFonts w:hint="eastAsia" w:ascii="宋体" w:hAnsi="宋体"/>
          <w:szCs w:val="21"/>
        </w:rPr>
      </w:pPr>
      <w:r>
        <w:rPr>
          <w:rFonts w:hint="eastAsia" w:ascii="宋体" w:hAnsi="宋体"/>
          <w:szCs w:val="21"/>
        </w:rPr>
        <w:t>35.3《评标委员会和评标方法暂行规定》（七部委第12号令）；</w:t>
      </w:r>
    </w:p>
    <w:p w14:paraId="1DB6DC1A">
      <w:pPr>
        <w:spacing w:line="360" w:lineRule="auto"/>
        <w:ind w:firstLine="420" w:firstLineChars="200"/>
        <w:rPr>
          <w:rFonts w:hint="eastAsia" w:ascii="宋体" w:hAnsi="宋体"/>
          <w:szCs w:val="21"/>
        </w:rPr>
      </w:pPr>
      <w:r>
        <w:rPr>
          <w:rFonts w:hint="eastAsia" w:ascii="宋体" w:hAnsi="宋体"/>
          <w:szCs w:val="21"/>
        </w:rPr>
        <w:t>35.4《工程建设项目施工招标投标办法》（七部委2003年第30号令）；</w:t>
      </w:r>
    </w:p>
    <w:p w14:paraId="1C637EEC">
      <w:pPr>
        <w:spacing w:line="360" w:lineRule="auto"/>
        <w:ind w:firstLine="420" w:firstLineChars="200"/>
        <w:rPr>
          <w:rFonts w:hint="eastAsia" w:ascii="宋体" w:hAnsi="宋体"/>
          <w:szCs w:val="21"/>
        </w:rPr>
      </w:pPr>
      <w:r>
        <w:rPr>
          <w:rFonts w:hint="eastAsia" w:ascii="宋体" w:hAnsi="宋体"/>
          <w:szCs w:val="21"/>
        </w:rPr>
        <w:t>35.5《广东省实施〈中华人民共和国招标投标法〉办法》；</w:t>
      </w:r>
    </w:p>
    <w:p w14:paraId="64D916F4">
      <w:pPr>
        <w:spacing w:line="360" w:lineRule="auto"/>
        <w:ind w:firstLine="420" w:firstLineChars="200"/>
        <w:rPr>
          <w:rFonts w:hint="eastAsia" w:ascii="宋体" w:hAnsi="宋体"/>
          <w:szCs w:val="21"/>
        </w:rPr>
      </w:pPr>
      <w:r>
        <w:rPr>
          <w:rFonts w:hint="eastAsia" w:ascii="宋体" w:hAnsi="宋体"/>
          <w:szCs w:val="21"/>
        </w:rPr>
        <w:t>35.6《房屋建筑和市政基础设施工程施工招标投标管理办法》（建设部令第89号）；</w:t>
      </w:r>
    </w:p>
    <w:p w14:paraId="0C6AB790">
      <w:pPr>
        <w:spacing w:line="360" w:lineRule="auto"/>
        <w:ind w:firstLine="420" w:firstLineChars="200"/>
        <w:rPr>
          <w:rFonts w:ascii="宋体" w:hAnsi="宋体"/>
          <w:szCs w:val="21"/>
          <w:u w:val="single"/>
        </w:rPr>
      </w:pPr>
      <w:r>
        <w:rPr>
          <w:rFonts w:hint="eastAsia" w:ascii="宋体" w:hAnsi="宋体"/>
          <w:szCs w:val="21"/>
          <w:u w:val="single"/>
        </w:rPr>
        <w:t>35.7《财政部</w:t>
      </w:r>
      <w:r>
        <w:rPr>
          <w:rFonts w:ascii="宋体" w:hAnsi="宋体"/>
          <w:szCs w:val="21"/>
          <w:u w:val="single"/>
        </w:rPr>
        <w:t> </w:t>
      </w:r>
      <w:r>
        <w:rPr>
          <w:rFonts w:hint="eastAsia" w:ascii="宋体" w:hAnsi="宋体"/>
          <w:szCs w:val="21"/>
          <w:u w:val="single"/>
        </w:rPr>
        <w:t>工业和信息化部关于印发〈政府采购促进中小企业发展管理办法〉的通知》（财库〔</w:t>
      </w:r>
      <w:r>
        <w:rPr>
          <w:rFonts w:ascii="宋体" w:hAnsi="宋体"/>
          <w:szCs w:val="21"/>
          <w:u w:val="single"/>
        </w:rPr>
        <w:t>2020</w:t>
      </w:r>
      <w:r>
        <w:rPr>
          <w:rFonts w:hint="eastAsia" w:ascii="宋体" w:hAnsi="宋体"/>
          <w:szCs w:val="21"/>
          <w:u w:val="single"/>
        </w:rPr>
        <w:t>〕</w:t>
      </w:r>
      <w:r>
        <w:rPr>
          <w:rFonts w:ascii="宋体" w:hAnsi="宋体"/>
          <w:szCs w:val="21"/>
          <w:u w:val="single"/>
        </w:rPr>
        <w:t>46</w:t>
      </w:r>
      <w:r>
        <w:rPr>
          <w:rFonts w:hint="eastAsia" w:ascii="宋体" w:hAnsi="宋体"/>
          <w:szCs w:val="21"/>
          <w:u w:val="single"/>
        </w:rPr>
        <w:t>号）；</w:t>
      </w:r>
    </w:p>
    <w:p w14:paraId="24A11E3A">
      <w:pPr>
        <w:spacing w:line="360" w:lineRule="auto"/>
        <w:ind w:firstLine="420" w:firstLineChars="200"/>
        <w:rPr>
          <w:rFonts w:hint="eastAsia" w:ascii="宋体" w:hAnsi="宋体"/>
          <w:szCs w:val="21"/>
        </w:rPr>
      </w:pPr>
      <w:r>
        <w:rPr>
          <w:rFonts w:hint="eastAsia" w:ascii="宋体" w:hAnsi="宋体"/>
          <w:szCs w:val="21"/>
        </w:rPr>
        <w:t>35.8《广东省加强建设工程招标投标监督管理的若干规定》（粤发[2004]4号）；</w:t>
      </w:r>
    </w:p>
    <w:p w14:paraId="1C4C4724">
      <w:pPr>
        <w:spacing w:line="360" w:lineRule="auto"/>
        <w:ind w:firstLine="420" w:firstLineChars="200"/>
        <w:rPr>
          <w:rFonts w:ascii="宋体" w:hAnsi="宋体"/>
          <w:szCs w:val="21"/>
          <w:u w:val="single"/>
        </w:rPr>
      </w:pPr>
      <w:r>
        <w:rPr>
          <w:rFonts w:hint="eastAsia" w:ascii="宋体" w:hAnsi="宋体"/>
          <w:szCs w:val="21"/>
          <w:u w:val="single"/>
        </w:rPr>
        <w:t>35.9《广东省政府采购促进中小企业发展实施细则（试行）》；</w:t>
      </w:r>
    </w:p>
    <w:p w14:paraId="576C03D0">
      <w:pPr>
        <w:spacing w:line="360" w:lineRule="auto"/>
        <w:ind w:firstLine="420" w:firstLineChars="200"/>
        <w:rPr>
          <w:rFonts w:ascii="宋体" w:hAnsi="宋体"/>
          <w:szCs w:val="21"/>
        </w:rPr>
      </w:pPr>
      <w:r>
        <w:rPr>
          <w:rFonts w:hint="eastAsia" w:ascii="宋体" w:hAnsi="宋体"/>
          <w:szCs w:val="21"/>
        </w:rPr>
        <w:t>35.10《广州市工程建设项目招标投标管理办法》（穗府办规〔2023〕12号）；</w:t>
      </w:r>
    </w:p>
    <w:p w14:paraId="090B1A18">
      <w:pPr>
        <w:spacing w:line="360" w:lineRule="auto"/>
        <w:ind w:firstLine="420" w:firstLineChars="200"/>
        <w:rPr>
          <w:rFonts w:hint="eastAsia" w:ascii="宋体" w:hAnsi="宋体"/>
          <w:szCs w:val="21"/>
          <w:u w:val="single"/>
        </w:rPr>
      </w:pPr>
      <w:r>
        <w:rPr>
          <w:rFonts w:hint="eastAsia" w:ascii="宋体" w:hAnsi="宋体"/>
          <w:szCs w:val="21"/>
          <w:u w:val="singl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598FCFFA">
      <w:pPr>
        <w:spacing w:line="360" w:lineRule="auto"/>
        <w:ind w:firstLine="420" w:firstLineChars="200"/>
        <w:rPr>
          <w:rFonts w:hint="eastAsia" w:ascii="宋体" w:hAnsi="宋体"/>
          <w:szCs w:val="21"/>
        </w:rPr>
      </w:pPr>
      <w:r>
        <w:rPr>
          <w:rFonts w:hint="eastAsia" w:ascii="宋体" w:hAnsi="宋体"/>
          <w:szCs w:val="21"/>
        </w:rPr>
        <w:t>35.12本项目招标文件。</w:t>
      </w:r>
    </w:p>
    <w:p w14:paraId="427518F7">
      <w:pPr>
        <w:spacing w:line="360" w:lineRule="auto"/>
        <w:ind w:firstLine="420" w:firstLineChars="200"/>
        <w:rPr>
          <w:rFonts w:hint="eastAsia" w:ascii="宋体" w:hAnsi="宋体"/>
          <w:b/>
          <w:bCs/>
          <w:szCs w:val="21"/>
        </w:rPr>
      </w:pPr>
      <w:r>
        <w:rPr>
          <w:rFonts w:hint="eastAsia" w:ascii="宋体" w:hAnsi="宋体"/>
          <w:b/>
          <w:bCs/>
          <w:szCs w:val="21"/>
        </w:rPr>
        <w:t>3</w:t>
      </w:r>
      <w:r>
        <w:rPr>
          <w:rFonts w:ascii="宋体" w:hAnsi="宋体"/>
          <w:b/>
          <w:bCs/>
          <w:szCs w:val="21"/>
        </w:rPr>
        <w:t>6.</w:t>
      </w:r>
      <w:r>
        <w:rPr>
          <w:rFonts w:hint="eastAsia" w:ascii="宋体" w:hAnsi="宋体"/>
          <w:b/>
          <w:bCs/>
          <w:szCs w:val="21"/>
        </w:rPr>
        <w:t>开标</w:t>
      </w:r>
    </w:p>
    <w:p w14:paraId="234F9A28">
      <w:pPr>
        <w:spacing w:line="360" w:lineRule="auto"/>
        <w:ind w:firstLine="420" w:firstLineChars="200"/>
        <w:rPr>
          <w:rFonts w:hint="eastAsia" w:ascii="宋体" w:hAnsi="宋体"/>
          <w:szCs w:val="21"/>
        </w:rPr>
      </w:pPr>
      <w:r>
        <w:rPr>
          <w:rFonts w:hint="eastAsia" w:ascii="宋体" w:hAnsi="宋体"/>
          <w:szCs w:val="21"/>
        </w:rPr>
        <w:t>36.1 招标人按投标须知前附表第18项所规定的时间和地点公开开标，并邀请所有投标人参加。截标后，开标开始时间因故推迟的，相关评标信息仍以原定的开标开始时间的信息为准。</w:t>
      </w:r>
    </w:p>
    <w:p w14:paraId="1B3CCEE1">
      <w:pPr>
        <w:spacing w:line="360" w:lineRule="auto"/>
        <w:ind w:firstLine="420" w:firstLineChars="200"/>
        <w:rPr>
          <w:rFonts w:hint="eastAsia" w:ascii="宋体" w:hAnsi="宋体"/>
          <w:szCs w:val="21"/>
        </w:rPr>
      </w:pPr>
      <w:r>
        <w:rPr>
          <w:rFonts w:hint="eastAsia" w:ascii="宋体" w:hAnsi="宋体"/>
          <w:szCs w:val="21"/>
        </w:rPr>
        <w:t>36.2 招标人在招标文件要求提交投标文件的截止时间前收到的投标文件，开标时都当众予以解密、公布。</w:t>
      </w:r>
    </w:p>
    <w:p w14:paraId="153DC30F">
      <w:pPr>
        <w:spacing w:line="360" w:lineRule="auto"/>
        <w:ind w:firstLine="420" w:firstLineChars="200"/>
        <w:rPr>
          <w:rFonts w:hint="eastAsia" w:ascii="宋体" w:hAnsi="宋体"/>
          <w:szCs w:val="21"/>
        </w:rPr>
      </w:pPr>
      <w:r>
        <w:rPr>
          <w:rFonts w:hint="eastAsia" w:ascii="宋体" w:hAnsi="宋体"/>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0CB05C03">
      <w:pPr>
        <w:spacing w:line="360" w:lineRule="auto"/>
        <w:ind w:firstLine="420" w:firstLineChars="200"/>
        <w:rPr>
          <w:rFonts w:hint="eastAsia" w:ascii="宋体" w:hAnsi="宋体"/>
          <w:szCs w:val="21"/>
        </w:rPr>
      </w:pPr>
      <w:r>
        <w:rPr>
          <w:rFonts w:hint="eastAsia" w:ascii="宋体" w:hAnsi="宋体"/>
          <w:szCs w:val="21"/>
        </w:rPr>
        <w:t>36.4若递交投标文件的投标人不足3家，则重新组织招标。（当N个标段同时招标且不允许兼中时，若有效投标人不足N+2家，则重新组织招标）</w:t>
      </w:r>
    </w:p>
    <w:p w14:paraId="40B805A3">
      <w:pPr>
        <w:spacing w:line="360" w:lineRule="auto"/>
        <w:ind w:firstLine="420" w:firstLineChars="200"/>
        <w:rPr>
          <w:rFonts w:hint="eastAsia" w:ascii="宋体" w:hAnsi="宋体"/>
          <w:szCs w:val="21"/>
        </w:rPr>
      </w:pPr>
      <w:r>
        <w:rPr>
          <w:rFonts w:hint="eastAsia" w:ascii="宋体" w:hAnsi="宋体"/>
          <w:szCs w:val="21"/>
        </w:rPr>
        <w:t>36.5按下列程序进行开标：</w:t>
      </w:r>
    </w:p>
    <w:p w14:paraId="36C44094">
      <w:pPr>
        <w:spacing w:line="360" w:lineRule="auto"/>
        <w:ind w:firstLine="420" w:firstLineChars="200"/>
        <w:rPr>
          <w:rFonts w:hint="eastAsia" w:ascii="宋体" w:hAnsi="宋体"/>
          <w:szCs w:val="21"/>
        </w:rPr>
      </w:pPr>
      <w:r>
        <w:rPr>
          <w:rFonts w:hint="eastAsia" w:ascii="宋体" w:hAnsi="宋体"/>
          <w:szCs w:val="21"/>
        </w:rPr>
        <w:t>36.5.1在投标截止时间后一个小时内，投标人通过</w:t>
      </w:r>
      <w:r>
        <w:rPr>
          <w:rFonts w:ascii="宋体" w:hAnsi="宋体"/>
          <w:szCs w:val="21"/>
          <w:u w:val="single"/>
        </w:rPr>
        <w:t xml:space="preserve">        </w:t>
      </w:r>
      <w:r>
        <w:rPr>
          <w:rFonts w:hint="eastAsia" w:ascii="宋体" w:hAnsi="宋体"/>
          <w:szCs w:val="21"/>
        </w:rPr>
        <w:t>交易平台对已递交的电子投标文件进行解密。投标人完成解密后，再由招标人进行解密。解密完成后，公布招标项目名称、投标人名称、投标保证金的递交情况、投标报价、工期及其他内容；</w:t>
      </w:r>
    </w:p>
    <w:p w14:paraId="62800E1D">
      <w:pPr>
        <w:spacing w:line="360" w:lineRule="auto"/>
        <w:ind w:firstLine="420" w:firstLineChars="200"/>
        <w:rPr>
          <w:rFonts w:hint="eastAsia" w:ascii="宋体" w:hAnsi="宋体"/>
          <w:szCs w:val="21"/>
        </w:rPr>
      </w:pPr>
      <w:r>
        <w:rPr>
          <w:rFonts w:hint="eastAsia" w:ascii="宋体" w:hAnsi="宋体"/>
          <w:szCs w:val="21"/>
        </w:rPr>
        <w:t>36.5.2备用光盘的读取按投标须知前附表第36项的规定执行；</w:t>
      </w:r>
    </w:p>
    <w:p w14:paraId="0CC8537C">
      <w:pPr>
        <w:spacing w:line="360" w:lineRule="auto"/>
        <w:ind w:firstLine="420" w:firstLineChars="200"/>
        <w:rPr>
          <w:rFonts w:hint="eastAsia" w:ascii="宋体" w:hAnsi="宋体"/>
          <w:szCs w:val="21"/>
        </w:rPr>
      </w:pPr>
      <w:r>
        <w:rPr>
          <w:rFonts w:hint="eastAsia" w:ascii="宋体" w:hAnsi="宋体"/>
          <w:szCs w:val="21"/>
        </w:rPr>
        <w:t>36.5.3投标人代表、招标人代表、监标人、记录人等有关人员在开标记录上签字确认；若有关人员不签字的，不影响开标程序；</w:t>
      </w:r>
    </w:p>
    <w:p w14:paraId="33DB7AC2">
      <w:pPr>
        <w:spacing w:line="360" w:lineRule="auto"/>
        <w:ind w:firstLine="420" w:firstLineChars="200"/>
        <w:rPr>
          <w:rFonts w:hint="eastAsia" w:ascii="宋体" w:hAnsi="宋体"/>
          <w:szCs w:val="21"/>
        </w:rPr>
      </w:pPr>
      <w:r>
        <w:rPr>
          <w:rFonts w:hint="eastAsia" w:ascii="宋体" w:hAnsi="宋体"/>
          <w:szCs w:val="21"/>
        </w:rPr>
        <w:t>36.5.4开标结束。</w:t>
      </w:r>
    </w:p>
    <w:p w14:paraId="10DC865C">
      <w:pPr>
        <w:spacing w:line="360" w:lineRule="auto"/>
        <w:ind w:firstLine="420" w:firstLineChars="200"/>
        <w:rPr>
          <w:rFonts w:hint="eastAsia" w:ascii="宋体" w:hAnsi="宋体"/>
          <w:szCs w:val="21"/>
        </w:rPr>
      </w:pPr>
      <w:r>
        <w:rPr>
          <w:rFonts w:hint="eastAsia" w:ascii="宋体" w:hAnsi="宋体"/>
          <w:szCs w:val="21"/>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067A9396">
      <w:pPr>
        <w:spacing w:line="360" w:lineRule="auto"/>
        <w:ind w:firstLine="420" w:firstLineChars="200"/>
        <w:rPr>
          <w:rFonts w:hint="eastAsia" w:ascii="宋体" w:hAnsi="宋体"/>
          <w:szCs w:val="21"/>
        </w:rPr>
      </w:pPr>
      <w:r>
        <w:rPr>
          <w:rFonts w:hint="eastAsia" w:ascii="宋体" w:hAnsi="宋体"/>
          <w:szCs w:val="21"/>
        </w:rPr>
        <w:t>36.7开标时，两个（含两个）以上的投标人加密打包投标文件电脑机器特征码一致的，不参与下一程序，并由评标委员会否决其投标。</w:t>
      </w:r>
    </w:p>
    <w:p w14:paraId="11C31506">
      <w:pPr>
        <w:spacing w:line="360" w:lineRule="auto"/>
        <w:ind w:firstLine="420" w:firstLineChars="200"/>
        <w:rPr>
          <w:rFonts w:hint="eastAsia" w:ascii="宋体" w:hAnsi="宋体"/>
          <w:b/>
          <w:bCs/>
          <w:szCs w:val="21"/>
        </w:rPr>
      </w:pPr>
      <w:r>
        <w:rPr>
          <w:rFonts w:hint="eastAsia" w:ascii="宋体" w:hAnsi="宋体"/>
          <w:b/>
          <w:bCs/>
          <w:szCs w:val="21"/>
        </w:rPr>
        <w:t>37．评标</w:t>
      </w:r>
    </w:p>
    <w:p w14:paraId="46874F65">
      <w:pPr>
        <w:spacing w:line="360" w:lineRule="auto"/>
        <w:ind w:firstLine="420" w:firstLineChars="200"/>
        <w:rPr>
          <w:rFonts w:hint="eastAsia" w:ascii="宋体" w:hAnsi="宋体"/>
          <w:szCs w:val="21"/>
        </w:rPr>
      </w:pPr>
      <w:r>
        <w:rPr>
          <w:rFonts w:hint="eastAsia" w:ascii="宋体" w:hAnsi="宋体"/>
          <w:szCs w:val="21"/>
        </w:rPr>
        <w:t>37.1评标委员会由招标人依法组建。</w:t>
      </w:r>
    </w:p>
    <w:p w14:paraId="5B3A67C1">
      <w:pPr>
        <w:spacing w:line="360" w:lineRule="auto"/>
        <w:ind w:firstLine="420" w:firstLineChars="200"/>
        <w:rPr>
          <w:rFonts w:hint="eastAsia" w:ascii="宋体" w:hAnsi="宋体"/>
          <w:szCs w:val="21"/>
        </w:rPr>
      </w:pPr>
      <w:r>
        <w:rPr>
          <w:rFonts w:hint="eastAsia" w:ascii="宋体" w:hAnsi="宋体"/>
          <w:szCs w:val="21"/>
        </w:rPr>
        <w:t>37.2评标委员会在开始评标前，应了解评标专家的职责及守则，认真阅读附件1《评标委员会成员声明》的内容并签名，签字后方可进行评标；</w:t>
      </w:r>
    </w:p>
    <w:p w14:paraId="621A49B8">
      <w:pPr>
        <w:spacing w:line="360" w:lineRule="auto"/>
        <w:ind w:firstLine="420" w:firstLineChars="200"/>
        <w:rPr>
          <w:rFonts w:hint="eastAsia" w:ascii="宋体" w:hAnsi="宋体"/>
          <w:szCs w:val="21"/>
        </w:rPr>
      </w:pPr>
      <w:r>
        <w:rPr>
          <w:rFonts w:hint="eastAsia" w:ascii="宋体" w:hAnsi="宋体"/>
          <w:szCs w:val="21"/>
        </w:rPr>
        <w:t>37.3评标委员会的职责及守则：</w:t>
      </w:r>
    </w:p>
    <w:p w14:paraId="4FA0E65B">
      <w:pPr>
        <w:spacing w:line="360" w:lineRule="auto"/>
        <w:ind w:firstLine="420" w:firstLineChars="200"/>
        <w:rPr>
          <w:rFonts w:hint="eastAsia" w:ascii="宋体" w:hAnsi="宋体"/>
          <w:szCs w:val="21"/>
        </w:rPr>
      </w:pPr>
      <w:r>
        <w:rPr>
          <w:rFonts w:hint="eastAsia" w:ascii="宋体" w:hAnsi="宋体"/>
          <w:szCs w:val="21"/>
        </w:rPr>
        <w:t>37.3.1根据评标细则，对投标文件进行认真评审，完成评审报告；</w:t>
      </w:r>
    </w:p>
    <w:p w14:paraId="02F042AC">
      <w:pPr>
        <w:spacing w:line="360" w:lineRule="auto"/>
        <w:ind w:firstLine="420" w:firstLineChars="200"/>
        <w:rPr>
          <w:rFonts w:hint="eastAsia" w:ascii="宋体" w:hAnsi="宋体"/>
          <w:szCs w:val="21"/>
        </w:rPr>
      </w:pPr>
      <w:r>
        <w:rPr>
          <w:rFonts w:hint="eastAsia" w:ascii="宋体" w:hAnsi="宋体"/>
          <w:szCs w:val="21"/>
        </w:rPr>
        <w:t>37.3.2向招标人报告评审意见，推荐合格的中标候选人。</w:t>
      </w:r>
    </w:p>
    <w:p w14:paraId="1AB43178">
      <w:pPr>
        <w:spacing w:line="360" w:lineRule="auto"/>
        <w:ind w:firstLine="420" w:firstLineChars="200"/>
        <w:rPr>
          <w:rFonts w:hint="eastAsia" w:ascii="宋体" w:hAnsi="宋体"/>
          <w:szCs w:val="21"/>
        </w:rPr>
      </w:pPr>
      <w:r>
        <w:rPr>
          <w:rFonts w:hint="eastAsia" w:ascii="宋体" w:hAnsi="宋体"/>
          <w:szCs w:val="21"/>
        </w:rPr>
        <w:t>37.3.3所有参加评标人员必须遵守国家、地方政府制定的有关工程招标投标的法则、规定，遵守有关工程招标投标的保密制度；如有违反者，给予行政处分；情节严重，构成犯罪的，由司法机关依法追究其刑事责任。</w:t>
      </w:r>
    </w:p>
    <w:p w14:paraId="1C655060">
      <w:pPr>
        <w:spacing w:line="360" w:lineRule="auto"/>
        <w:ind w:firstLine="420" w:firstLineChars="200"/>
        <w:rPr>
          <w:rFonts w:hint="eastAsia" w:ascii="宋体" w:hAnsi="宋体"/>
          <w:szCs w:val="21"/>
        </w:rPr>
      </w:pPr>
      <w:r>
        <w:rPr>
          <w:rFonts w:hint="eastAsia" w:ascii="宋体" w:hAnsi="宋体"/>
          <w:szCs w:val="21"/>
        </w:rPr>
        <w:t>37.3.4全体参与评标人员：</w:t>
      </w:r>
    </w:p>
    <w:p w14:paraId="3EC772F0">
      <w:pPr>
        <w:spacing w:line="360" w:lineRule="auto"/>
        <w:ind w:firstLine="420" w:firstLineChars="200"/>
        <w:rPr>
          <w:rFonts w:hint="eastAsia" w:ascii="宋体" w:hAnsi="宋体"/>
          <w:szCs w:val="21"/>
        </w:rPr>
      </w:pPr>
      <w:r>
        <w:rPr>
          <w:rFonts w:hint="eastAsia" w:ascii="宋体" w:hAnsi="宋体"/>
          <w:szCs w:val="21"/>
        </w:rPr>
        <w:t>37.3.4.1 必须遵守评标纪律、不得泄密；</w:t>
      </w:r>
    </w:p>
    <w:p w14:paraId="38BA8B63">
      <w:pPr>
        <w:spacing w:line="360" w:lineRule="auto"/>
        <w:ind w:firstLine="420" w:firstLineChars="200"/>
        <w:rPr>
          <w:rFonts w:hint="eastAsia" w:ascii="宋体" w:hAnsi="宋体"/>
          <w:szCs w:val="21"/>
        </w:rPr>
      </w:pPr>
      <w:r>
        <w:rPr>
          <w:rFonts w:hint="eastAsia" w:ascii="宋体" w:hAnsi="宋体"/>
          <w:szCs w:val="21"/>
        </w:rPr>
        <w:t>37.3.4.2 必须公正、不得循私；</w:t>
      </w:r>
    </w:p>
    <w:p w14:paraId="549F8F5C">
      <w:pPr>
        <w:spacing w:line="360" w:lineRule="auto"/>
        <w:ind w:firstLine="420" w:firstLineChars="200"/>
        <w:rPr>
          <w:rFonts w:hint="eastAsia" w:ascii="宋体" w:hAnsi="宋体"/>
          <w:szCs w:val="21"/>
        </w:rPr>
      </w:pPr>
      <w:r>
        <w:rPr>
          <w:rFonts w:hint="eastAsia" w:ascii="宋体" w:hAnsi="宋体"/>
          <w:szCs w:val="21"/>
        </w:rPr>
        <w:t>37.3.4.3 必须科学、不得草率；</w:t>
      </w:r>
    </w:p>
    <w:p w14:paraId="06737DFF">
      <w:pPr>
        <w:spacing w:line="360" w:lineRule="auto"/>
        <w:ind w:firstLine="420" w:firstLineChars="200"/>
        <w:rPr>
          <w:rFonts w:hint="eastAsia" w:ascii="宋体" w:hAnsi="宋体"/>
          <w:szCs w:val="21"/>
        </w:rPr>
      </w:pPr>
      <w:r>
        <w:rPr>
          <w:rFonts w:hint="eastAsia" w:ascii="宋体" w:hAnsi="宋体"/>
          <w:szCs w:val="21"/>
        </w:rPr>
        <w:t>37.3.4.4 必须客观、不得带有成见；</w:t>
      </w:r>
    </w:p>
    <w:p w14:paraId="3522374D">
      <w:pPr>
        <w:spacing w:line="360" w:lineRule="auto"/>
        <w:ind w:firstLine="420" w:firstLineChars="200"/>
        <w:rPr>
          <w:rFonts w:hint="eastAsia" w:ascii="宋体" w:hAnsi="宋体"/>
          <w:szCs w:val="21"/>
        </w:rPr>
      </w:pPr>
      <w:r>
        <w:rPr>
          <w:rFonts w:hint="eastAsia" w:ascii="宋体" w:hAnsi="宋体"/>
          <w:szCs w:val="21"/>
        </w:rPr>
        <w:t>37.3.4.5 必须平等、不得强加于人；</w:t>
      </w:r>
    </w:p>
    <w:p w14:paraId="4B4FBBF3">
      <w:pPr>
        <w:spacing w:line="360" w:lineRule="auto"/>
        <w:ind w:firstLine="420" w:firstLineChars="200"/>
        <w:rPr>
          <w:rFonts w:ascii="宋体" w:hAnsi="宋体"/>
          <w:szCs w:val="21"/>
        </w:rPr>
      </w:pPr>
      <w:r>
        <w:rPr>
          <w:rFonts w:hint="eastAsia" w:ascii="宋体" w:hAnsi="宋体"/>
          <w:szCs w:val="21"/>
        </w:rPr>
        <w:t>37.3.4.6 必须严谨、不得随意马虎。</w:t>
      </w:r>
    </w:p>
    <w:p w14:paraId="1DA183FC">
      <w:pPr>
        <w:spacing w:line="360" w:lineRule="auto"/>
        <w:ind w:firstLine="420" w:firstLineChars="200"/>
        <w:rPr>
          <w:rFonts w:hint="eastAsia" w:ascii="宋体" w:hAnsi="宋体"/>
          <w:szCs w:val="21"/>
        </w:rPr>
      </w:pPr>
      <w:r>
        <w:rPr>
          <w:rFonts w:hint="eastAsia" w:ascii="宋体" w:hAnsi="宋体"/>
          <w:szCs w:val="21"/>
        </w:rPr>
        <w:t>37.4评标结束后，评标委员会递交评标报告并依法推荐中标候选人。</w:t>
      </w:r>
    </w:p>
    <w:p w14:paraId="27AF7BD7">
      <w:pPr>
        <w:spacing w:line="360" w:lineRule="auto"/>
        <w:ind w:firstLine="420" w:firstLineChars="200"/>
        <w:rPr>
          <w:rFonts w:hint="eastAsia" w:ascii="宋体" w:hAnsi="宋体"/>
          <w:b/>
          <w:bCs/>
          <w:szCs w:val="21"/>
        </w:rPr>
      </w:pPr>
      <w:r>
        <w:rPr>
          <w:rFonts w:hint="eastAsia" w:ascii="宋体" w:hAnsi="宋体"/>
          <w:b/>
          <w:bCs/>
          <w:szCs w:val="21"/>
        </w:rPr>
        <w:t>38．投标文件的澄清</w:t>
      </w:r>
    </w:p>
    <w:p w14:paraId="0AE55BBB">
      <w:pPr>
        <w:spacing w:line="360" w:lineRule="auto"/>
        <w:ind w:firstLine="420" w:firstLineChars="200"/>
        <w:rPr>
          <w:rFonts w:hint="eastAsia" w:ascii="宋体" w:hAnsi="宋体"/>
          <w:szCs w:val="21"/>
        </w:rPr>
      </w:pPr>
      <w:r>
        <w:rPr>
          <w:rFonts w:hint="eastAsia" w:ascii="宋体" w:hAnsi="宋体"/>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6ED79D96">
      <w:pPr>
        <w:spacing w:line="360" w:lineRule="auto"/>
        <w:ind w:firstLine="420" w:firstLineChars="200"/>
        <w:rPr>
          <w:rFonts w:hint="eastAsia" w:ascii="宋体" w:hAnsi="宋体"/>
          <w:szCs w:val="21"/>
        </w:rPr>
      </w:pPr>
      <w:r>
        <w:rPr>
          <w:rFonts w:hint="eastAsia" w:ascii="宋体" w:hAnsi="宋体"/>
          <w:szCs w:val="21"/>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73F33CD7">
      <w:pPr>
        <w:spacing w:line="360" w:lineRule="auto"/>
        <w:ind w:firstLine="420" w:firstLineChars="200"/>
        <w:rPr>
          <w:rFonts w:hint="eastAsia" w:ascii="宋体" w:hAnsi="宋体"/>
          <w:szCs w:val="21"/>
        </w:rPr>
      </w:pPr>
      <w:r>
        <w:rPr>
          <w:rFonts w:hint="eastAsia" w:ascii="宋体" w:hAnsi="宋体"/>
          <w:szCs w:val="21"/>
        </w:rPr>
        <w:t>38.3 评标委员会或评标委员会专业评审组成员均应当阅读投标人的澄清，但应独立参考澄清对投标文件进行评审。</w:t>
      </w:r>
    </w:p>
    <w:p w14:paraId="797CA360">
      <w:pPr>
        <w:spacing w:line="360" w:lineRule="auto"/>
        <w:ind w:firstLine="420" w:firstLineChars="200"/>
        <w:rPr>
          <w:rFonts w:hint="eastAsia" w:ascii="宋体" w:hAnsi="宋体"/>
          <w:szCs w:val="21"/>
        </w:rPr>
      </w:pPr>
      <w:r>
        <w:rPr>
          <w:rFonts w:hint="eastAsia" w:ascii="宋体" w:hAnsi="宋体"/>
          <w:szCs w:val="21"/>
        </w:rPr>
        <w:t>38.4如果投标文件实质上不响应招标文件的各项要求，评标委员会将按照符合性审查标准予以拒绝，不接受投标人通过修改或撤销其不符合要求的差异或保留，使之成为具有响应性的投标。</w:t>
      </w:r>
    </w:p>
    <w:p w14:paraId="55758D80">
      <w:pPr>
        <w:spacing w:line="360" w:lineRule="auto"/>
        <w:ind w:firstLine="420" w:firstLineChars="200"/>
        <w:rPr>
          <w:rFonts w:hint="eastAsia" w:ascii="宋体" w:hAnsi="宋体"/>
          <w:szCs w:val="21"/>
        </w:rPr>
      </w:pPr>
      <w:r>
        <w:rPr>
          <w:rFonts w:hint="eastAsia" w:ascii="宋体" w:hAnsi="宋体"/>
          <w:szCs w:val="21"/>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3C34F4FC">
      <w:pPr>
        <w:spacing w:line="360" w:lineRule="auto"/>
        <w:ind w:firstLine="420" w:firstLineChars="200"/>
        <w:rPr>
          <w:rFonts w:hint="eastAsia" w:ascii="宋体" w:hAnsi="宋体"/>
          <w:b/>
          <w:bCs/>
          <w:szCs w:val="21"/>
        </w:rPr>
      </w:pPr>
      <w:r>
        <w:rPr>
          <w:rFonts w:hint="eastAsia" w:ascii="宋体" w:hAnsi="宋体"/>
          <w:b/>
          <w:bCs/>
          <w:szCs w:val="21"/>
        </w:rPr>
        <w:t>39．定标</w:t>
      </w:r>
    </w:p>
    <w:p w14:paraId="5019E897">
      <w:pPr>
        <w:spacing w:line="360" w:lineRule="auto"/>
        <w:ind w:firstLine="420" w:firstLineChars="200"/>
        <w:rPr>
          <w:rFonts w:hint="eastAsia" w:ascii="宋体" w:hAnsi="宋体"/>
          <w:szCs w:val="21"/>
        </w:rPr>
      </w:pPr>
      <w:r>
        <w:rPr>
          <w:rFonts w:hint="eastAsia" w:ascii="宋体" w:hAnsi="宋体"/>
          <w:szCs w:val="21"/>
        </w:rPr>
        <w:t>39.1 招标人根据评标委员会递交的评标报告，最终审定中标人。</w:t>
      </w:r>
    </w:p>
    <w:p w14:paraId="328B5338">
      <w:pPr>
        <w:spacing w:line="360" w:lineRule="auto"/>
        <w:ind w:firstLine="420" w:firstLineChars="200"/>
        <w:rPr>
          <w:rFonts w:hint="eastAsia" w:ascii="宋体" w:hAnsi="宋体"/>
          <w:szCs w:val="21"/>
        </w:rPr>
      </w:pPr>
      <w:r>
        <w:rPr>
          <w:rFonts w:hint="eastAsia" w:ascii="宋体" w:hAnsi="宋体"/>
          <w:szCs w:val="21"/>
        </w:rPr>
        <w:t>39.2 依法必须进行公开招标的项目，招标人应当确定排名第一的中标候选人为中标人。</w:t>
      </w:r>
    </w:p>
    <w:p w14:paraId="5BC37542">
      <w:pPr>
        <w:spacing w:line="360" w:lineRule="auto"/>
        <w:ind w:firstLine="420" w:firstLineChars="200"/>
        <w:rPr>
          <w:rFonts w:hint="eastAsia" w:ascii="宋体" w:hAnsi="宋体"/>
          <w:szCs w:val="21"/>
        </w:rPr>
      </w:pPr>
      <w:r>
        <w:rPr>
          <w:rFonts w:hint="eastAsia" w:ascii="宋体" w:hAnsi="宋体"/>
          <w:szCs w:val="21"/>
        </w:rPr>
        <w:t>39.3排名第一的中标候选人放弃中标、或因不可抗力提出不能履行合同，或者招标文件规定应当提交履约担保而在规定的期限内未能提交的，招标人可以确定排名第二的中标候选人为中标人。</w:t>
      </w:r>
    </w:p>
    <w:p w14:paraId="359D0E8C">
      <w:pPr>
        <w:spacing w:line="360" w:lineRule="auto"/>
        <w:ind w:firstLine="420" w:firstLineChars="200"/>
        <w:rPr>
          <w:rFonts w:hint="eastAsia" w:ascii="宋体" w:hAnsi="宋体"/>
          <w:szCs w:val="21"/>
        </w:rPr>
      </w:pPr>
      <w:r>
        <w:rPr>
          <w:rFonts w:hint="eastAsia" w:ascii="宋体" w:hAnsi="宋体"/>
          <w:szCs w:val="21"/>
        </w:rPr>
        <w:t>39.4排名第二的中标候选人出现前款所列的情形的，招标人可以确定排名第三的中标候选人为中标人。以此类推，如所有中标候选人均出现前款所列的情形，为招标失败，招标人依法重新招标。</w:t>
      </w:r>
    </w:p>
    <w:p w14:paraId="5A139108">
      <w:pPr>
        <w:spacing w:line="360" w:lineRule="auto"/>
        <w:ind w:firstLine="420" w:firstLineChars="200"/>
        <w:rPr>
          <w:rFonts w:ascii="宋体" w:hAnsi="宋体"/>
          <w:szCs w:val="21"/>
        </w:rPr>
      </w:pPr>
      <w:r>
        <w:rPr>
          <w:rFonts w:hint="eastAsia" w:ascii="宋体" w:hAnsi="宋体"/>
          <w:szCs w:val="21"/>
        </w:rPr>
        <w:t>39.5 重新评标的，评标信息（含业绩、奖项等）仍以投标截止时投标人的信息为准。因特殊原因需要延长投标有效期，投标人拒绝延长投标有效期的，仍参与评标，但不被推荐为中标候选人。</w:t>
      </w:r>
      <w:bookmarkStart w:id="25" w:name="_Toc2272558"/>
      <w:bookmarkEnd w:id="25"/>
      <w:bookmarkStart w:id="26" w:name="_Toc21525502"/>
      <w:bookmarkStart w:id="27" w:name="_Toc105014633"/>
    </w:p>
    <w:p w14:paraId="2E50EF9E">
      <w:pPr>
        <w:spacing w:line="360" w:lineRule="auto"/>
        <w:ind w:firstLine="420" w:firstLineChars="200"/>
        <w:rPr>
          <w:rFonts w:ascii="宋体" w:hAnsi="宋体"/>
          <w:szCs w:val="21"/>
        </w:rPr>
      </w:pPr>
      <w:r>
        <w:rPr>
          <w:rFonts w:hint="eastAsia"/>
          <w:b/>
          <w:bCs/>
          <w:szCs w:val="21"/>
        </w:rPr>
        <w:t>（二）开标评标办法程序和细则</w:t>
      </w:r>
      <w:bookmarkEnd w:id="26"/>
      <w:bookmarkEnd w:id="27"/>
      <w:bookmarkStart w:id="28" w:name="_Toc2272559"/>
      <w:bookmarkEnd w:id="28"/>
      <w:bookmarkStart w:id="29" w:name="_Toc2272563"/>
      <w:bookmarkEnd w:id="29"/>
      <w:bookmarkStart w:id="30" w:name="_Toc100130481"/>
      <w:bookmarkStart w:id="31" w:name="_Toc71617140"/>
    </w:p>
    <w:p w14:paraId="27520450">
      <w:pPr>
        <w:spacing w:line="360" w:lineRule="auto"/>
        <w:ind w:firstLine="420" w:firstLineChars="200"/>
        <w:rPr>
          <w:rFonts w:ascii="宋体" w:hAnsi="宋体"/>
          <w:szCs w:val="21"/>
        </w:rPr>
      </w:pPr>
      <w:r>
        <w:rPr>
          <w:rFonts w:hint="eastAsia" w:ascii="宋体" w:hAnsi="宋体"/>
          <w:szCs w:val="21"/>
        </w:rPr>
        <w:t>可选办法七（适合综合评分法四，技术标与经济标同时开启）</w:t>
      </w:r>
      <w:bookmarkEnd w:id="30"/>
      <w:bookmarkEnd w:id="31"/>
    </w:p>
    <w:p w14:paraId="1B92EB68">
      <w:pPr>
        <w:spacing w:line="360" w:lineRule="auto"/>
        <w:ind w:firstLine="420" w:firstLineChars="200"/>
        <w:rPr>
          <w:rFonts w:ascii="宋体" w:hAnsi="宋体"/>
          <w:b/>
          <w:bCs/>
          <w:szCs w:val="21"/>
        </w:rPr>
      </w:pPr>
      <w:r>
        <w:rPr>
          <w:rFonts w:hint="eastAsia" w:ascii="宋体" w:hAnsi="宋体"/>
          <w:b/>
          <w:bCs/>
          <w:szCs w:val="21"/>
        </w:rPr>
        <w:t>40．开标和评标程序</w:t>
      </w:r>
    </w:p>
    <w:p w14:paraId="2861FF72">
      <w:pPr>
        <w:spacing w:line="360" w:lineRule="auto"/>
        <w:ind w:firstLine="420" w:firstLineChars="200"/>
        <w:rPr>
          <w:rFonts w:ascii="宋体" w:hAnsi="宋体"/>
          <w:szCs w:val="21"/>
        </w:rPr>
      </w:pPr>
      <w:r>
        <w:rPr>
          <w:rFonts w:hint="eastAsia" w:ascii="宋体" w:hAnsi="宋体"/>
          <w:szCs w:val="21"/>
        </w:rPr>
        <w:t>40.1技术标（含资格审查文件）与经济标投标文件同时公开开标；</w:t>
      </w:r>
    </w:p>
    <w:p w14:paraId="3DAFBE68">
      <w:pPr>
        <w:spacing w:line="360" w:lineRule="auto"/>
        <w:ind w:firstLine="420" w:firstLineChars="200"/>
        <w:rPr>
          <w:rFonts w:ascii="宋体" w:hAnsi="宋体"/>
          <w:szCs w:val="21"/>
        </w:rPr>
      </w:pPr>
      <w:r>
        <w:rPr>
          <w:rFonts w:hint="eastAsia" w:ascii="宋体" w:hAnsi="宋体"/>
          <w:szCs w:val="21"/>
        </w:rPr>
        <w:t>40.2由评标委员会对所有已公开开标的投标人进行资格审查；</w:t>
      </w:r>
    </w:p>
    <w:p w14:paraId="45DC725B">
      <w:pPr>
        <w:spacing w:line="360" w:lineRule="auto"/>
        <w:ind w:firstLine="420" w:firstLineChars="200"/>
        <w:rPr>
          <w:rFonts w:ascii="宋体" w:hAnsi="宋体"/>
          <w:szCs w:val="21"/>
        </w:rPr>
      </w:pPr>
      <w:r>
        <w:rPr>
          <w:rFonts w:hint="eastAsia" w:ascii="宋体" w:hAnsi="宋体"/>
          <w:szCs w:val="21"/>
        </w:rPr>
        <w:t>40.3技术标投标文件有效性审查；</w:t>
      </w:r>
    </w:p>
    <w:p w14:paraId="617D3467">
      <w:pPr>
        <w:spacing w:line="360" w:lineRule="auto"/>
        <w:ind w:firstLine="420" w:firstLineChars="200"/>
        <w:rPr>
          <w:rFonts w:ascii="宋体" w:hAnsi="宋体"/>
          <w:szCs w:val="21"/>
        </w:rPr>
      </w:pPr>
      <w:r>
        <w:rPr>
          <w:rFonts w:hint="eastAsia" w:ascii="宋体" w:hAnsi="宋体"/>
          <w:szCs w:val="21"/>
        </w:rPr>
        <w:t>40.4技术标详细审查评分；</w:t>
      </w:r>
    </w:p>
    <w:p w14:paraId="2F1568D7">
      <w:pPr>
        <w:spacing w:line="360" w:lineRule="auto"/>
        <w:ind w:firstLine="420" w:firstLineChars="200"/>
        <w:rPr>
          <w:rFonts w:ascii="宋体" w:hAnsi="宋体"/>
          <w:szCs w:val="21"/>
        </w:rPr>
      </w:pPr>
      <w:r>
        <w:rPr>
          <w:rFonts w:hint="eastAsia" w:ascii="宋体" w:hAnsi="宋体"/>
          <w:szCs w:val="21"/>
        </w:rPr>
        <w:t>40.5经济标详细审查评分；</w:t>
      </w:r>
      <w:r>
        <w:rPr>
          <w:rFonts w:ascii="宋体" w:hAnsi="宋体"/>
          <w:szCs w:val="21"/>
        </w:rPr>
        <w:t xml:space="preserve"> </w:t>
      </w:r>
    </w:p>
    <w:p w14:paraId="00ED6E13">
      <w:pPr>
        <w:spacing w:line="360" w:lineRule="auto"/>
        <w:ind w:firstLine="420" w:firstLineChars="200"/>
        <w:rPr>
          <w:rFonts w:ascii="宋体" w:hAnsi="宋体"/>
          <w:szCs w:val="21"/>
        </w:rPr>
      </w:pPr>
      <w:r>
        <w:rPr>
          <w:rFonts w:hint="eastAsia" w:ascii="宋体" w:hAnsi="宋体"/>
          <w:szCs w:val="21"/>
        </w:rPr>
        <w:t>40.6评标委员会按照投标人总得分由高至低排序；</w:t>
      </w:r>
    </w:p>
    <w:p w14:paraId="6797C327">
      <w:pPr>
        <w:spacing w:line="360" w:lineRule="auto"/>
        <w:ind w:firstLine="420" w:firstLineChars="200"/>
        <w:rPr>
          <w:rFonts w:ascii="宋体" w:hAnsi="宋体"/>
          <w:szCs w:val="21"/>
        </w:rPr>
      </w:pPr>
      <w:r>
        <w:rPr>
          <w:rFonts w:hint="eastAsia" w:ascii="宋体" w:hAnsi="宋体"/>
          <w:szCs w:val="21"/>
        </w:rPr>
        <w:t>40.7经济标投标文件有效性审查；</w:t>
      </w:r>
    </w:p>
    <w:p w14:paraId="6C80D712">
      <w:pPr>
        <w:spacing w:line="360" w:lineRule="auto"/>
        <w:ind w:firstLine="420" w:firstLineChars="200"/>
        <w:rPr>
          <w:rFonts w:ascii="宋体" w:hAnsi="宋体"/>
          <w:szCs w:val="21"/>
        </w:rPr>
      </w:pPr>
      <w:r>
        <w:rPr>
          <w:rFonts w:hint="eastAsia" w:ascii="宋体" w:hAnsi="宋体"/>
          <w:szCs w:val="21"/>
        </w:rPr>
        <w:t>40.8评标委员会按排序向招标人推荐中标候选人名单，并递交资格审查报告及评标报告。</w:t>
      </w:r>
    </w:p>
    <w:p w14:paraId="06EDE8FB">
      <w:pPr>
        <w:spacing w:line="360" w:lineRule="auto"/>
        <w:ind w:firstLine="420" w:firstLineChars="200"/>
        <w:rPr>
          <w:rFonts w:ascii="宋体" w:hAnsi="宋体"/>
          <w:b/>
          <w:bCs/>
          <w:szCs w:val="21"/>
        </w:rPr>
      </w:pPr>
      <w:r>
        <w:rPr>
          <w:rFonts w:hint="eastAsia" w:ascii="宋体" w:hAnsi="宋体"/>
          <w:b/>
          <w:bCs/>
          <w:szCs w:val="21"/>
        </w:rPr>
        <w:t>41．开标细则</w:t>
      </w:r>
    </w:p>
    <w:p w14:paraId="4C019458">
      <w:pPr>
        <w:spacing w:line="360" w:lineRule="auto"/>
        <w:ind w:firstLine="420" w:firstLineChars="200"/>
        <w:rPr>
          <w:rFonts w:ascii="宋体" w:hAnsi="宋体"/>
          <w:szCs w:val="21"/>
        </w:rPr>
      </w:pPr>
      <w:r>
        <w:rPr>
          <w:rFonts w:hint="eastAsia" w:ascii="宋体" w:hAnsi="宋体"/>
          <w:szCs w:val="21"/>
        </w:rPr>
        <w:t>41.1开标由招标人主持；</w:t>
      </w:r>
    </w:p>
    <w:p w14:paraId="26FBF739">
      <w:pPr>
        <w:spacing w:line="360" w:lineRule="auto"/>
        <w:ind w:firstLine="420" w:firstLineChars="200"/>
        <w:rPr>
          <w:rFonts w:ascii="宋体" w:hAnsi="宋体"/>
          <w:szCs w:val="21"/>
        </w:rPr>
      </w:pPr>
      <w:r>
        <w:rPr>
          <w:rFonts w:hint="eastAsia" w:ascii="宋体" w:hAnsi="宋体"/>
          <w:szCs w:val="21"/>
        </w:rPr>
        <w:t>41.2 细则</w:t>
      </w:r>
    </w:p>
    <w:p w14:paraId="00998EA5">
      <w:pPr>
        <w:spacing w:line="360" w:lineRule="auto"/>
        <w:ind w:firstLine="420" w:firstLineChars="200"/>
        <w:rPr>
          <w:rFonts w:ascii="宋体" w:hAnsi="宋体"/>
          <w:szCs w:val="21"/>
        </w:rPr>
      </w:pPr>
      <w:r>
        <w:rPr>
          <w:rFonts w:hint="eastAsia" w:ascii="宋体" w:hAnsi="宋体"/>
          <w:szCs w:val="21"/>
        </w:rPr>
        <w:t>41.2.1投标截止期前，各投标人递交投标文件（包括技术标投标文件、经济标投标文件）至</w:t>
      </w:r>
      <w:r>
        <w:rPr>
          <w:rFonts w:hint="eastAsia" w:ascii="宋体" w:hAnsi="宋体"/>
          <w:szCs w:val="21"/>
          <w:u w:val="single"/>
        </w:rPr>
        <w:t xml:space="preserve">        </w:t>
      </w:r>
      <w:r>
        <w:rPr>
          <w:rFonts w:hint="eastAsia" w:ascii="宋体" w:hAnsi="宋体"/>
          <w:szCs w:val="21"/>
        </w:rPr>
        <w:t xml:space="preserve">交易平台。有关投标文件提交的事项详见第一章投标须知。 </w:t>
      </w:r>
    </w:p>
    <w:p w14:paraId="33ECC44B">
      <w:pPr>
        <w:spacing w:line="360" w:lineRule="auto"/>
        <w:ind w:firstLine="420" w:firstLineChars="200"/>
        <w:rPr>
          <w:rFonts w:ascii="宋体" w:hAnsi="宋体"/>
          <w:szCs w:val="21"/>
        </w:rPr>
      </w:pPr>
      <w:r>
        <w:rPr>
          <w:rFonts w:hint="eastAsia" w:ascii="宋体" w:hAnsi="宋体"/>
          <w:szCs w:val="21"/>
        </w:rPr>
        <w:t>41.2.2开标前，首先由招标人随机抽取确定该工程计算评标参考价的等分点值X。</w:t>
      </w:r>
    </w:p>
    <w:p w14:paraId="1C01E1BE">
      <w:pPr>
        <w:spacing w:line="360" w:lineRule="auto"/>
        <w:ind w:firstLine="420" w:firstLineChars="200"/>
        <w:rPr>
          <w:rFonts w:ascii="宋体" w:hAnsi="宋体"/>
          <w:szCs w:val="21"/>
        </w:rPr>
      </w:pPr>
      <w:r>
        <w:rPr>
          <w:rFonts w:hint="eastAsia" w:ascii="宋体" w:hAnsi="宋体"/>
          <w:szCs w:val="21"/>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3FF0C5A3">
      <w:pPr>
        <w:spacing w:line="360" w:lineRule="auto"/>
        <w:ind w:firstLine="420" w:firstLineChars="200"/>
        <w:rPr>
          <w:rFonts w:ascii="宋体" w:hAnsi="宋体"/>
          <w:szCs w:val="21"/>
        </w:rPr>
      </w:pPr>
      <w:r>
        <w:rPr>
          <w:rFonts w:hint="eastAsia" w:ascii="宋体" w:hAnsi="宋体"/>
          <w:szCs w:val="21"/>
        </w:rPr>
        <w:t>41.2.4按36.5.1的规定完成解密后，公布下列内容，并予以记录，记录提交评标委员会评审：</w:t>
      </w:r>
    </w:p>
    <w:p w14:paraId="53C7C1DB">
      <w:pPr>
        <w:spacing w:line="360" w:lineRule="auto"/>
        <w:ind w:firstLine="420" w:firstLineChars="200"/>
        <w:rPr>
          <w:rFonts w:ascii="宋体" w:hAnsi="宋体"/>
          <w:szCs w:val="21"/>
        </w:rPr>
      </w:pPr>
      <w:r>
        <w:rPr>
          <w:rFonts w:hint="eastAsia" w:ascii="宋体" w:hAnsi="宋体"/>
          <w:szCs w:val="21"/>
        </w:rPr>
        <w:t>41.2.4.1开标时，公布：a、投标人名称；b、投标文件密封情况；c、投标报价；d、投标保证金；e、项目经理（负责人）名称等主要内容及开标记录表中的其他必要内容。投标报价以数字和文字两种方式表述的，应公布文字表述的投标报价。</w:t>
      </w:r>
    </w:p>
    <w:p w14:paraId="44AB65CE">
      <w:pPr>
        <w:spacing w:line="360" w:lineRule="auto"/>
        <w:ind w:firstLine="420" w:firstLineChars="200"/>
        <w:rPr>
          <w:rFonts w:ascii="宋体" w:hAnsi="宋体"/>
          <w:szCs w:val="21"/>
        </w:rPr>
      </w:pPr>
      <w:r>
        <w:rPr>
          <w:rFonts w:hint="eastAsia" w:ascii="宋体" w:hAnsi="宋体"/>
          <w:szCs w:val="21"/>
        </w:rPr>
        <w:t>41.3招标人对开标过程进行记录，并存档备查，投标人在技术标开标记录上签字。</w:t>
      </w:r>
    </w:p>
    <w:p w14:paraId="30DF5B83">
      <w:pPr>
        <w:spacing w:line="360" w:lineRule="auto"/>
        <w:ind w:firstLine="420" w:firstLineChars="200"/>
        <w:rPr>
          <w:rFonts w:ascii="宋体" w:hAnsi="宋体"/>
          <w:szCs w:val="21"/>
        </w:rPr>
      </w:pPr>
      <w:r>
        <w:rPr>
          <w:rFonts w:hint="eastAsia" w:ascii="宋体" w:hAnsi="宋体"/>
          <w:szCs w:val="21"/>
        </w:rPr>
        <w:t>41.4 招标人将上述符合要求的投标文件，送至评标委员会进行评审。</w:t>
      </w:r>
    </w:p>
    <w:p w14:paraId="33FA1C5D">
      <w:pPr>
        <w:spacing w:line="360" w:lineRule="auto"/>
        <w:ind w:firstLine="420" w:firstLineChars="200"/>
        <w:rPr>
          <w:rFonts w:ascii="宋体" w:hAnsi="宋体"/>
          <w:b/>
          <w:bCs/>
          <w:szCs w:val="21"/>
        </w:rPr>
      </w:pPr>
      <w:r>
        <w:rPr>
          <w:rFonts w:hint="eastAsia" w:ascii="宋体" w:hAnsi="宋体"/>
          <w:b/>
          <w:bCs/>
          <w:szCs w:val="21"/>
        </w:rPr>
        <w:t>42. 资格审查及评标细则</w:t>
      </w:r>
    </w:p>
    <w:p w14:paraId="70302508">
      <w:pPr>
        <w:spacing w:line="360" w:lineRule="auto"/>
        <w:ind w:firstLine="420" w:firstLineChars="200"/>
        <w:rPr>
          <w:rFonts w:ascii="宋体" w:hAnsi="宋体"/>
          <w:szCs w:val="21"/>
        </w:rPr>
      </w:pPr>
      <w:r>
        <w:rPr>
          <w:rFonts w:hint="eastAsia" w:ascii="宋体" w:hAnsi="宋体"/>
          <w:szCs w:val="21"/>
        </w:rPr>
        <w:t>42.1资格审查及评标均由招标人依法组建的评标委员会负责。</w:t>
      </w:r>
    </w:p>
    <w:p w14:paraId="7444587F">
      <w:pPr>
        <w:spacing w:line="360" w:lineRule="auto"/>
        <w:ind w:firstLine="420" w:firstLineChars="200"/>
        <w:rPr>
          <w:rFonts w:ascii="宋体" w:hAnsi="宋体"/>
          <w:szCs w:val="21"/>
        </w:rPr>
      </w:pPr>
      <w:r>
        <w:rPr>
          <w:rFonts w:hint="eastAsia" w:ascii="宋体" w:hAnsi="宋体"/>
          <w:szCs w:val="21"/>
        </w:rPr>
        <w:t>42.2评标委员会的组成：方式</w:t>
      </w:r>
      <w:r>
        <w:rPr>
          <w:rFonts w:hint="eastAsia" w:ascii="宋体" w:hAnsi="宋体"/>
          <w:szCs w:val="21"/>
          <w:u w:val="single"/>
        </w:rPr>
        <w:t xml:space="preserve">   </w:t>
      </w:r>
      <w:r>
        <w:rPr>
          <w:rFonts w:hint="eastAsia" w:ascii="宋体" w:hAnsi="宋体"/>
          <w:szCs w:val="21"/>
        </w:rPr>
        <w:t>。</w:t>
      </w:r>
    </w:p>
    <w:p w14:paraId="7E246133">
      <w:pPr>
        <w:spacing w:line="360" w:lineRule="auto"/>
        <w:ind w:firstLine="420" w:firstLineChars="200"/>
        <w:rPr>
          <w:rFonts w:ascii="宋体" w:hAnsi="宋体"/>
          <w:szCs w:val="21"/>
        </w:rPr>
      </w:pPr>
      <w:r>
        <w:rPr>
          <w:rFonts w:hint="eastAsia" w:ascii="宋体" w:hAnsi="宋体"/>
          <w:szCs w:val="21"/>
        </w:rPr>
        <w:t>方式一：评标委员会为综合评标委员会，负责资格审查及评标工作。</w:t>
      </w:r>
    </w:p>
    <w:p w14:paraId="7012CFFE">
      <w:pPr>
        <w:spacing w:line="360" w:lineRule="auto"/>
        <w:ind w:firstLine="420" w:firstLineChars="200"/>
        <w:rPr>
          <w:rFonts w:ascii="宋体" w:hAnsi="宋体"/>
          <w:szCs w:val="21"/>
        </w:rPr>
      </w:pPr>
      <w:r>
        <w:rPr>
          <w:rFonts w:hint="eastAsia" w:ascii="宋体" w:hAnsi="宋体"/>
          <w:szCs w:val="21"/>
        </w:rPr>
        <w:t>方式二：评标委员会由技术评审组和经济评审组组成。其中：资格审查及技术评审由技术评标组负责，经济评审由经济评审组负责。</w:t>
      </w:r>
    </w:p>
    <w:p w14:paraId="72833F28">
      <w:pPr>
        <w:spacing w:line="360" w:lineRule="auto"/>
        <w:ind w:firstLine="420" w:firstLineChars="200"/>
        <w:rPr>
          <w:rFonts w:ascii="宋体" w:hAnsi="宋体"/>
          <w:b/>
          <w:bCs/>
          <w:szCs w:val="21"/>
        </w:rPr>
      </w:pPr>
      <w:r>
        <w:rPr>
          <w:rFonts w:hint="eastAsia" w:ascii="宋体" w:hAnsi="宋体"/>
          <w:b/>
          <w:bCs/>
          <w:szCs w:val="21"/>
        </w:rPr>
        <w:t>43．投标人资格审查</w:t>
      </w:r>
    </w:p>
    <w:p w14:paraId="0FF3F632">
      <w:pPr>
        <w:spacing w:line="360" w:lineRule="auto"/>
        <w:ind w:firstLine="420" w:firstLineChars="200"/>
        <w:rPr>
          <w:rFonts w:ascii="宋体" w:hAnsi="宋体"/>
          <w:szCs w:val="21"/>
        </w:rPr>
      </w:pPr>
      <w:r>
        <w:rPr>
          <w:rFonts w:hint="eastAsia" w:ascii="宋体" w:hAnsi="宋体"/>
          <w:szCs w:val="21"/>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1F18FA7E">
      <w:pPr>
        <w:spacing w:line="360" w:lineRule="auto"/>
        <w:ind w:firstLine="420" w:firstLineChars="200"/>
        <w:rPr>
          <w:rFonts w:ascii="宋体" w:hAnsi="宋体"/>
          <w:szCs w:val="21"/>
        </w:rPr>
      </w:pPr>
      <w:r>
        <w:rPr>
          <w:rFonts w:hint="eastAsia" w:ascii="宋体" w:hAnsi="宋体"/>
          <w:szCs w:val="21"/>
        </w:rPr>
        <w:t>43.2汇总资格审查情况，编写资格审查报告。</w:t>
      </w:r>
    </w:p>
    <w:p w14:paraId="1DEE46AA">
      <w:pPr>
        <w:spacing w:line="360" w:lineRule="auto"/>
        <w:ind w:firstLine="420" w:firstLineChars="200"/>
        <w:rPr>
          <w:rFonts w:ascii="宋体" w:hAnsi="宋体"/>
          <w:szCs w:val="21"/>
        </w:rPr>
      </w:pPr>
      <w:r>
        <w:rPr>
          <w:rFonts w:hint="eastAsia" w:ascii="宋体" w:hAnsi="宋体"/>
          <w:szCs w:val="21"/>
        </w:rPr>
        <w:t>43.3资格审查不合格的投标文件不参加下一阶段的评标，不参与评标参考价的计算。</w:t>
      </w:r>
    </w:p>
    <w:p w14:paraId="06E9FB81">
      <w:pPr>
        <w:spacing w:line="360" w:lineRule="auto"/>
        <w:ind w:firstLine="420" w:firstLineChars="200"/>
        <w:rPr>
          <w:rFonts w:ascii="宋体" w:hAnsi="宋体"/>
          <w:szCs w:val="21"/>
        </w:rPr>
      </w:pPr>
      <w:r>
        <w:rPr>
          <w:rFonts w:hint="eastAsia" w:ascii="宋体" w:hAnsi="宋体"/>
          <w:szCs w:val="21"/>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1A68A1E1">
      <w:pPr>
        <w:spacing w:line="360" w:lineRule="auto"/>
        <w:ind w:firstLine="420" w:firstLineChars="200"/>
        <w:rPr>
          <w:rFonts w:ascii="宋体" w:hAnsi="宋体"/>
          <w:szCs w:val="21"/>
        </w:rPr>
      </w:pPr>
      <w:r>
        <w:rPr>
          <w:rFonts w:hint="eastAsia" w:ascii="宋体" w:hAnsi="宋体"/>
          <w:szCs w:val="21"/>
        </w:rPr>
        <w:t>43.5资审合格后，投标人的资格发生变化而不满足投标人合格条件，在发出中标通知书前，资格问题仍未解决的，招标人将取消其中标资格。</w:t>
      </w:r>
    </w:p>
    <w:p w14:paraId="673FBF18">
      <w:pPr>
        <w:spacing w:line="360" w:lineRule="auto"/>
        <w:ind w:firstLine="420" w:firstLineChars="200"/>
        <w:rPr>
          <w:rFonts w:ascii="宋体" w:hAnsi="宋体"/>
          <w:szCs w:val="21"/>
        </w:rPr>
      </w:pPr>
      <w:r>
        <w:rPr>
          <w:rFonts w:hint="eastAsia" w:ascii="宋体" w:hAnsi="宋体"/>
          <w:szCs w:val="21"/>
        </w:rPr>
        <w:t>43.6资格审查合格的投标人少于3名的（当N个标段同时招标且不允许兼中时，资格审查合格的投标人少于N+2名），则本项目招标失败。</w:t>
      </w:r>
    </w:p>
    <w:p w14:paraId="5B9A6B8F">
      <w:pPr>
        <w:spacing w:line="360" w:lineRule="auto"/>
        <w:ind w:firstLine="420" w:firstLineChars="200"/>
        <w:rPr>
          <w:rFonts w:ascii="宋体" w:hAnsi="宋体"/>
          <w:b/>
          <w:bCs/>
          <w:szCs w:val="21"/>
        </w:rPr>
      </w:pPr>
      <w:r>
        <w:rPr>
          <w:rFonts w:hint="eastAsia" w:ascii="宋体" w:hAnsi="宋体"/>
          <w:b/>
          <w:bCs/>
          <w:szCs w:val="21"/>
        </w:rPr>
        <w:t>44．技术标评审</w:t>
      </w:r>
    </w:p>
    <w:p w14:paraId="4B6E6B5B">
      <w:pPr>
        <w:spacing w:line="360" w:lineRule="auto"/>
        <w:ind w:firstLine="420" w:firstLineChars="200"/>
        <w:rPr>
          <w:rFonts w:ascii="宋体" w:hAnsi="宋体"/>
          <w:szCs w:val="21"/>
        </w:rPr>
      </w:pPr>
      <w:r>
        <w:rPr>
          <w:rFonts w:hint="eastAsia" w:ascii="宋体" w:hAnsi="宋体"/>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4728A3EE">
      <w:pPr>
        <w:spacing w:line="360" w:lineRule="auto"/>
        <w:ind w:firstLine="420" w:firstLineChars="200"/>
        <w:rPr>
          <w:rFonts w:ascii="宋体" w:hAnsi="宋体"/>
          <w:szCs w:val="21"/>
        </w:rPr>
      </w:pPr>
      <w:r>
        <w:rPr>
          <w:rFonts w:hint="eastAsia" w:ascii="宋体" w:hAnsi="宋体"/>
          <w:szCs w:val="21"/>
        </w:rPr>
        <w:t>44.2技术标详细审查评分：评标委员会按照附表四《技术标详细审查评分表》的标准，对通过技术标有效性审查的投标文件技术标进行详细审查，评出技术分，得分四舍五入精确到小数点后两位。</w:t>
      </w:r>
    </w:p>
    <w:p w14:paraId="78DB847E">
      <w:pPr>
        <w:spacing w:line="360" w:lineRule="auto"/>
        <w:ind w:firstLine="420" w:firstLineChars="200"/>
        <w:rPr>
          <w:rFonts w:ascii="宋体" w:hAnsi="宋体"/>
          <w:b/>
          <w:bCs/>
          <w:szCs w:val="21"/>
        </w:rPr>
      </w:pPr>
      <w:r>
        <w:rPr>
          <w:rFonts w:hint="eastAsia" w:ascii="宋体" w:hAnsi="宋体"/>
          <w:b/>
          <w:bCs/>
          <w:szCs w:val="21"/>
        </w:rPr>
        <w:t>45．经济标评审和得分汇总</w:t>
      </w:r>
    </w:p>
    <w:p w14:paraId="423D2BB2">
      <w:pPr>
        <w:spacing w:line="360" w:lineRule="auto"/>
        <w:ind w:firstLine="420" w:firstLineChars="200"/>
        <w:rPr>
          <w:rFonts w:ascii="宋体" w:hAnsi="宋体"/>
          <w:szCs w:val="21"/>
        </w:rPr>
      </w:pPr>
      <w:r>
        <w:rPr>
          <w:rFonts w:hint="eastAsia" w:ascii="宋体" w:hAnsi="宋体"/>
          <w:szCs w:val="21"/>
        </w:rPr>
        <w:t>45.1若通过技术标有效性审查的投标人中所有投标报价均大于等于最高投标限价，则本项目招标失败，由招标人依法重新招标。</w:t>
      </w:r>
    </w:p>
    <w:p w14:paraId="40696768">
      <w:pPr>
        <w:spacing w:line="360" w:lineRule="auto"/>
        <w:ind w:firstLine="420" w:firstLineChars="200"/>
        <w:rPr>
          <w:rFonts w:ascii="宋体" w:hAnsi="宋体"/>
          <w:szCs w:val="21"/>
        </w:rPr>
      </w:pPr>
      <w:r>
        <w:rPr>
          <w:rFonts w:hint="eastAsia" w:ascii="宋体" w:hAnsi="宋体"/>
          <w:szCs w:val="21"/>
        </w:rPr>
        <w:t>45.2按区间抽取法计算评标参考价：</w:t>
      </w:r>
    </w:p>
    <w:p w14:paraId="1EA866C7">
      <w:pPr>
        <w:spacing w:line="360" w:lineRule="auto"/>
        <w:ind w:firstLine="420" w:firstLineChars="200"/>
        <w:rPr>
          <w:rFonts w:ascii="宋体" w:hAnsi="宋体"/>
          <w:szCs w:val="21"/>
        </w:rPr>
      </w:pPr>
      <w:r>
        <w:rPr>
          <w:rFonts w:hint="eastAsia" w:ascii="宋体" w:hAnsi="宋体" w:cs="仿宋"/>
          <w:szCs w:val="21"/>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351C516">
      <w:pPr>
        <w:spacing w:line="360" w:lineRule="auto"/>
        <w:ind w:firstLine="420" w:firstLineChars="200"/>
        <w:rPr>
          <w:rFonts w:ascii="宋体" w:hAnsi="宋体"/>
          <w:szCs w:val="21"/>
        </w:rPr>
      </w:pPr>
      <w:r>
        <w:rPr>
          <w:rFonts w:hint="eastAsia" w:ascii="宋体" w:hAnsi="宋体" w:cs="仿宋"/>
          <w:kern w:val="0"/>
          <w:szCs w:val="21"/>
        </w:rPr>
        <w:t>评标参考价</w:t>
      </w:r>
      <w:r>
        <w:rPr>
          <w:rFonts w:ascii="宋体" w:hAnsi="宋体" w:cs="仿宋"/>
          <w:kern w:val="0"/>
          <w:szCs w:val="21"/>
        </w:rPr>
        <w:t>=</w:t>
      </w:r>
      <w:r>
        <w:rPr>
          <w:rFonts w:hint="eastAsia" w:ascii="宋体" w:hAnsi="宋体" w:cs="仿宋"/>
          <w:kern w:val="0"/>
          <w:szCs w:val="21"/>
        </w:rPr>
        <w:t>（</w:t>
      </w:r>
      <w:r>
        <w:rPr>
          <w:rFonts w:ascii="宋体" w:hAnsi="宋体" w:cs="仿宋"/>
          <w:kern w:val="0"/>
          <w:szCs w:val="21"/>
        </w:rPr>
        <w:t>Q</w:t>
      </w:r>
      <w:r>
        <w:rPr>
          <w:rFonts w:hint="eastAsia" w:ascii="宋体" w:hAnsi="宋体" w:cs="仿宋"/>
          <w:kern w:val="0"/>
          <w:szCs w:val="21"/>
          <w:vertAlign w:val="subscript"/>
        </w:rPr>
        <w:t>高</w:t>
      </w:r>
      <w:r>
        <w:rPr>
          <w:rFonts w:ascii="宋体" w:hAnsi="宋体" w:cs="仿宋"/>
          <w:kern w:val="0"/>
          <w:szCs w:val="21"/>
        </w:rPr>
        <w:t>-Q</w:t>
      </w:r>
      <w:r>
        <w:rPr>
          <w:rFonts w:hint="eastAsia" w:ascii="宋体" w:hAnsi="宋体" w:cs="仿宋"/>
          <w:kern w:val="0"/>
          <w:szCs w:val="21"/>
          <w:vertAlign w:val="subscript"/>
        </w:rPr>
        <w:t>低</w:t>
      </w:r>
      <w:r>
        <w:rPr>
          <w:rFonts w:hint="eastAsia" w:ascii="宋体" w:hAnsi="宋体" w:cs="仿宋"/>
          <w:kern w:val="0"/>
          <w:szCs w:val="21"/>
        </w:rPr>
        <w:t>）</w:t>
      </w:r>
      <w:r>
        <w:rPr>
          <w:rFonts w:ascii="宋体" w:hAnsi="宋体" w:cs="仿宋"/>
          <w:kern w:val="0"/>
          <w:szCs w:val="21"/>
        </w:rPr>
        <w:t>/100*</w:t>
      </w:r>
      <w:r>
        <w:rPr>
          <w:rFonts w:hint="eastAsia" w:ascii="宋体" w:hAnsi="宋体" w:cs="仿宋"/>
          <w:kern w:val="0"/>
          <w:szCs w:val="21"/>
        </w:rPr>
        <w:t>Ｘ</w:t>
      </w:r>
      <w:r>
        <w:rPr>
          <w:rFonts w:ascii="宋体" w:hAnsi="宋体" w:cs="仿宋"/>
          <w:kern w:val="0"/>
          <w:szCs w:val="21"/>
        </w:rPr>
        <w:t>+Q</w:t>
      </w:r>
      <w:r>
        <w:rPr>
          <w:rFonts w:hint="eastAsia" w:ascii="宋体" w:hAnsi="宋体" w:cs="仿宋"/>
          <w:kern w:val="0"/>
          <w:szCs w:val="21"/>
          <w:vertAlign w:val="subscript"/>
        </w:rPr>
        <w:t>低</w:t>
      </w:r>
    </w:p>
    <w:p w14:paraId="2272E89F">
      <w:pPr>
        <w:spacing w:line="360" w:lineRule="auto"/>
        <w:ind w:firstLine="420" w:firstLineChars="200"/>
        <w:rPr>
          <w:rFonts w:ascii="宋体" w:hAnsi="宋体"/>
          <w:szCs w:val="21"/>
        </w:rPr>
      </w:pPr>
      <w:r>
        <w:rPr>
          <w:rFonts w:ascii="宋体" w:hAnsi="宋体" w:cs="仿宋"/>
          <w:szCs w:val="21"/>
        </w:rPr>
        <w:t>Q</w:t>
      </w:r>
      <w:r>
        <w:rPr>
          <w:rFonts w:hint="eastAsia" w:ascii="宋体" w:hAnsi="宋体" w:cs="仿宋"/>
          <w:szCs w:val="21"/>
          <w:vertAlign w:val="subscript"/>
        </w:rPr>
        <w:t>低</w:t>
      </w:r>
      <w:r>
        <w:rPr>
          <w:rFonts w:hint="eastAsia" w:ascii="宋体" w:hAnsi="宋体" w:cs="仿宋"/>
          <w:szCs w:val="21"/>
        </w:rPr>
        <w:t>：为达到或超过技术标及格分数线的投标人最低报价与工程成本警示价两者中的较高值；</w:t>
      </w:r>
    </w:p>
    <w:p w14:paraId="3F7FD4C0">
      <w:pPr>
        <w:spacing w:line="360" w:lineRule="auto"/>
        <w:ind w:firstLine="420" w:firstLineChars="200"/>
        <w:rPr>
          <w:rFonts w:ascii="宋体" w:hAnsi="宋体"/>
          <w:szCs w:val="21"/>
        </w:rPr>
      </w:pPr>
      <w:r>
        <w:rPr>
          <w:rFonts w:ascii="宋体" w:hAnsi="宋体" w:cs="仿宋"/>
          <w:kern w:val="0"/>
          <w:szCs w:val="21"/>
        </w:rPr>
        <w:t>Q</w:t>
      </w:r>
      <w:r>
        <w:rPr>
          <w:rFonts w:hint="eastAsia" w:ascii="宋体" w:hAnsi="宋体" w:cs="仿宋"/>
          <w:kern w:val="0"/>
          <w:szCs w:val="21"/>
          <w:vertAlign w:val="subscript"/>
        </w:rPr>
        <w:t>高</w:t>
      </w:r>
      <w:r>
        <w:rPr>
          <w:rFonts w:hint="eastAsia" w:ascii="宋体" w:hAnsi="宋体" w:cs="仿宋"/>
          <w:szCs w:val="21"/>
        </w:rPr>
        <w:t>：为最高投标限价</w:t>
      </w:r>
    </w:p>
    <w:p w14:paraId="7450147C">
      <w:pPr>
        <w:spacing w:line="360" w:lineRule="auto"/>
        <w:ind w:firstLine="420" w:firstLineChars="200"/>
        <w:rPr>
          <w:rFonts w:ascii="宋体" w:hAnsi="宋体"/>
          <w:szCs w:val="21"/>
        </w:rPr>
      </w:pPr>
      <w:r>
        <w:rPr>
          <w:rFonts w:ascii="宋体" w:hAnsi="宋体" w:cs="仿宋"/>
          <w:szCs w:val="21"/>
        </w:rPr>
        <w:t>X</w:t>
      </w:r>
      <w:r>
        <w:rPr>
          <w:rFonts w:hint="eastAsia" w:ascii="宋体" w:hAnsi="宋体" w:cs="仿宋"/>
          <w:szCs w:val="21"/>
        </w:rPr>
        <w:t>：为等分点值，在开标前从[0,100]整数中随机抽取。</w:t>
      </w:r>
    </w:p>
    <w:p w14:paraId="37EEAF26">
      <w:pPr>
        <w:spacing w:line="360" w:lineRule="auto"/>
        <w:ind w:firstLine="420" w:firstLineChars="200"/>
        <w:rPr>
          <w:rFonts w:ascii="宋体" w:hAnsi="宋体"/>
          <w:szCs w:val="21"/>
        </w:rPr>
      </w:pPr>
      <w:r>
        <w:rPr>
          <w:rFonts w:hint="eastAsia" w:ascii="宋体" w:hAnsi="宋体" w:cs="宋体"/>
          <w:kern w:val="0"/>
          <w:szCs w:val="21"/>
        </w:rPr>
        <w:t>45.3</w:t>
      </w:r>
      <w:r>
        <w:rPr>
          <w:rFonts w:hint="eastAsia" w:ascii="宋体" w:hAnsi="宋体"/>
          <w:szCs w:val="21"/>
        </w:rPr>
        <w:t>当标价等于评标参考价时得</w:t>
      </w:r>
      <w:r>
        <w:rPr>
          <w:rFonts w:ascii="宋体" w:hAnsi="宋体"/>
          <w:szCs w:val="21"/>
        </w:rPr>
        <w:t>100</w:t>
      </w:r>
      <w:r>
        <w:rPr>
          <w:rFonts w:hint="eastAsia" w:ascii="宋体" w:hAnsi="宋体"/>
          <w:szCs w:val="21"/>
        </w:rPr>
        <w:t>分，标价每高于评标参考价</w:t>
      </w:r>
      <w:r>
        <w:rPr>
          <w:rFonts w:ascii="宋体" w:hAnsi="宋体"/>
          <w:szCs w:val="21"/>
        </w:rPr>
        <w:t>1%</w:t>
      </w:r>
      <w:r>
        <w:rPr>
          <w:rFonts w:hint="eastAsia" w:ascii="宋体" w:hAnsi="宋体"/>
          <w:szCs w:val="21"/>
        </w:rPr>
        <w:t>，</w:t>
      </w:r>
      <w:bookmarkStart w:id="32" w:name="OLE_LINK2"/>
      <w:r>
        <w:rPr>
          <w:rFonts w:hint="eastAsia" w:ascii="宋体" w:hAnsi="宋体"/>
          <w:szCs w:val="21"/>
        </w:rPr>
        <w:t>扣</w:t>
      </w:r>
      <w:r>
        <w:rPr>
          <w:rFonts w:ascii="宋体" w:hAnsi="宋体"/>
          <w:szCs w:val="21"/>
        </w:rPr>
        <w:t>1.5</w:t>
      </w:r>
      <w:r>
        <w:rPr>
          <w:rFonts w:hint="eastAsia" w:ascii="宋体" w:hAnsi="宋体"/>
          <w:szCs w:val="21"/>
        </w:rPr>
        <w:t>分</w:t>
      </w:r>
      <w:bookmarkEnd w:id="32"/>
      <w:r>
        <w:rPr>
          <w:rFonts w:hint="eastAsia" w:ascii="宋体" w:hAnsi="宋体"/>
          <w:szCs w:val="21"/>
        </w:rPr>
        <w:t>，每低于评标参考价</w:t>
      </w:r>
      <w:r>
        <w:rPr>
          <w:rFonts w:ascii="宋体" w:hAnsi="宋体"/>
          <w:szCs w:val="21"/>
        </w:rPr>
        <w:t>1%</w:t>
      </w:r>
      <w:r>
        <w:rPr>
          <w:rFonts w:hint="eastAsia" w:ascii="宋体" w:hAnsi="宋体"/>
          <w:szCs w:val="21"/>
        </w:rPr>
        <w:t>，扣</w:t>
      </w:r>
      <w:r>
        <w:rPr>
          <w:rFonts w:ascii="宋体" w:hAnsi="宋体"/>
          <w:szCs w:val="21"/>
        </w:rPr>
        <w:t>1</w:t>
      </w:r>
      <w:r>
        <w:rPr>
          <w:rFonts w:hint="eastAsia" w:ascii="宋体" w:hAnsi="宋体"/>
          <w:szCs w:val="21"/>
        </w:rPr>
        <w:t>分，扣至</w:t>
      </w:r>
      <w:r>
        <w:rPr>
          <w:rFonts w:ascii="宋体" w:hAnsi="宋体"/>
          <w:szCs w:val="21"/>
        </w:rPr>
        <w:t>0</w:t>
      </w:r>
      <w:r>
        <w:rPr>
          <w:rFonts w:hint="eastAsia" w:ascii="宋体" w:hAnsi="宋体"/>
          <w:szCs w:val="21"/>
        </w:rPr>
        <w:t>分为止，得出经济分，精确到小数点后两位。</w:t>
      </w:r>
    </w:p>
    <w:p w14:paraId="0A9B93F1">
      <w:pPr>
        <w:spacing w:line="360" w:lineRule="auto"/>
        <w:ind w:firstLine="420" w:firstLineChars="200"/>
        <w:rPr>
          <w:rFonts w:ascii="宋体" w:hAnsi="宋体"/>
          <w:szCs w:val="21"/>
        </w:rPr>
      </w:pPr>
      <w:r>
        <w:rPr>
          <w:rFonts w:hint="eastAsia" w:ascii="宋体" w:hAnsi="宋体"/>
          <w:szCs w:val="21"/>
        </w:rPr>
        <w:t>45.4计算通过技术标有效性审查的投标人总得分。投标人总得分=（技术得分×技术得分权重</w:t>
      </w:r>
      <w:r>
        <w:rPr>
          <w:rFonts w:hint="eastAsia" w:ascii="宋体" w:hAnsi="宋体" w:cs="宋体"/>
          <w:szCs w:val="21"/>
        </w:rPr>
        <w:t>＋</w:t>
      </w:r>
      <w:r>
        <w:rPr>
          <w:rFonts w:hint="eastAsia" w:ascii="宋体" w:hAnsi="宋体"/>
          <w:szCs w:val="21"/>
        </w:rPr>
        <w:t>经济得分×经济得分权重）×（1-诚信综合评价分数权重）</w:t>
      </w:r>
      <w:r>
        <w:rPr>
          <w:rFonts w:hint="eastAsia" w:ascii="宋体" w:hAnsi="宋体" w:cs="宋体"/>
          <w:szCs w:val="21"/>
        </w:rPr>
        <w:t>＋</w:t>
      </w:r>
      <w:r>
        <w:rPr>
          <w:rFonts w:hint="eastAsia" w:ascii="宋体" w:hAnsi="宋体"/>
          <w:szCs w:val="21"/>
        </w:rPr>
        <w:t>诚信综合评价排名得分×诚信综合评价分数权重）。技术、经济得分权重按投标须知前附表的规定执行。总得分四舍五入保留两位小数。</w:t>
      </w:r>
    </w:p>
    <w:p w14:paraId="33F04112">
      <w:pPr>
        <w:spacing w:line="360" w:lineRule="auto"/>
        <w:ind w:firstLine="420" w:firstLineChars="200"/>
        <w:rPr>
          <w:rFonts w:ascii="宋体" w:hAnsi="宋体"/>
          <w:b/>
          <w:bCs/>
          <w:szCs w:val="21"/>
        </w:rPr>
      </w:pPr>
      <w:r>
        <w:rPr>
          <w:rFonts w:hint="eastAsia" w:ascii="宋体" w:hAnsi="宋体"/>
          <w:b/>
          <w:bCs/>
          <w:szCs w:val="21"/>
        </w:rPr>
        <w:t>46.经济标的有效性审查</w:t>
      </w:r>
    </w:p>
    <w:p w14:paraId="629A3FA7">
      <w:pPr>
        <w:spacing w:line="360" w:lineRule="auto"/>
        <w:ind w:firstLine="420" w:firstLineChars="200"/>
        <w:rPr>
          <w:rFonts w:ascii="宋体" w:hAnsi="宋体"/>
          <w:szCs w:val="21"/>
        </w:rPr>
      </w:pPr>
      <w:r>
        <w:rPr>
          <w:rFonts w:hint="eastAsia" w:ascii="宋体" w:hAnsi="宋体"/>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85768F8">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6.2经济标的算术校核。评标委员会对进行经济标有效性审查的投标文件投标报价按照就低不就高的原则进行算术校核，具体标准如下：</w:t>
      </w:r>
    </w:p>
    <w:p w14:paraId="5D95E776">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6.2.1如果数字表示的金额和用文字表示的金额不一致时，应以文字表示的金额为准；</w:t>
      </w:r>
    </w:p>
    <w:p w14:paraId="0005FA4E">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6.2.2经算术复核的投标人报价与其投标报价不一致时，按就低不就高原则确定其最终报价；</w:t>
      </w:r>
    </w:p>
    <w:p w14:paraId="65E167D0">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3A1CD0B">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w:t>
      </w:r>
      <w:r>
        <w:rPr>
          <w:rFonts w:ascii="宋体" w:hAnsi="宋体"/>
          <w:szCs w:val="21"/>
        </w:rPr>
        <w:t>4</w:t>
      </w:r>
      <w:r>
        <w:rPr>
          <w:rFonts w:hint="eastAsia" w:ascii="宋体" w:hAnsi="宋体"/>
          <w:szCs w:val="21"/>
        </w:rPr>
        <w:t>当合价、金额累加错误时，按就低不就高原则，如果累加修正值小于原累加值，则按累加修正值；如果累加修正值大于原累加值，则按原累加值；</w:t>
      </w:r>
    </w:p>
    <w:p w14:paraId="32707429">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w:t>
      </w:r>
      <w:r>
        <w:rPr>
          <w:rFonts w:ascii="宋体" w:hAnsi="宋体"/>
          <w:szCs w:val="21"/>
        </w:rPr>
        <w:t>5</w:t>
      </w:r>
      <w:r>
        <w:rPr>
          <w:rFonts w:hint="eastAsia" w:ascii="宋体" w:hAnsi="宋体"/>
          <w:szCs w:val="21"/>
        </w:rPr>
        <w:t>如果投标人的有关规费、暂列金额、暂估价、绿色施工安全防护措施费等未按招标文件规定的金额填写的，由评标委员会按照招标文件规定的金额进行修正；</w:t>
      </w:r>
    </w:p>
    <w:p w14:paraId="0ABA7EA7">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w:t>
      </w:r>
      <w:r>
        <w:rPr>
          <w:rFonts w:ascii="宋体" w:hAnsi="宋体"/>
          <w:szCs w:val="21"/>
        </w:rPr>
        <w:t>6</w:t>
      </w:r>
      <w:r>
        <w:rPr>
          <w:rFonts w:hint="eastAsia" w:ascii="宋体" w:hAnsi="宋体"/>
          <w:szCs w:val="21"/>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0D8EE30F">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w:t>
      </w:r>
      <w:r>
        <w:rPr>
          <w:rFonts w:ascii="宋体" w:hAnsi="宋体"/>
          <w:szCs w:val="21"/>
        </w:rPr>
        <w:t>7</w:t>
      </w:r>
      <w:r>
        <w:rPr>
          <w:rFonts w:hint="eastAsia" w:ascii="宋体" w:hAnsi="宋体"/>
          <w:szCs w:val="21"/>
        </w:rPr>
        <w:t>按就低不就高原则，当修正后报价小于原报价，总价按修正后报价；当修正后报价大于原报价，总价按原报价，并在签订合同时载明在结算价中扣除修正报价与原报价的差额。</w:t>
      </w:r>
    </w:p>
    <w:p w14:paraId="521EFA5E">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w:t>
      </w:r>
      <w:r>
        <w:rPr>
          <w:rFonts w:ascii="宋体" w:hAnsi="宋体"/>
          <w:szCs w:val="21"/>
        </w:rPr>
        <w:t>8</w:t>
      </w:r>
      <w:r>
        <w:rPr>
          <w:rFonts w:hint="eastAsia" w:ascii="宋体" w:hAnsi="宋体"/>
          <w:szCs w:val="21"/>
        </w:rPr>
        <w:t>按上述修正错误的原则及方法调整或修正投标文件的投标报价，调整后的投标报价对投标人起约束作用。如果投标人不接受修正后的报价，则取消其投标资格，并且其投标保证金也将不予退还。</w:t>
      </w:r>
    </w:p>
    <w:p w14:paraId="7E7DE9D8">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323819DB">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8.评标委员会应在通过投标文件经济标有效性审查的投标人中，按步骤45.4确定的投标人排序，推荐前</w:t>
      </w:r>
      <w:r>
        <w:rPr>
          <w:rFonts w:ascii="宋体" w:hAnsi="宋体"/>
          <w:szCs w:val="21"/>
        </w:rPr>
        <w:t>3</w:t>
      </w:r>
      <w:r>
        <w:rPr>
          <w:rFonts w:hint="eastAsia" w:ascii="宋体" w:hAnsi="宋体"/>
          <w:szCs w:val="21"/>
        </w:rPr>
        <w:t>名依次为第一中标候选人至第三中标候选人</w:t>
      </w:r>
      <w:r>
        <w:rPr>
          <w:rFonts w:ascii="宋体" w:hAnsi="宋体"/>
          <w:szCs w:val="21"/>
        </w:rPr>
        <w:t>,</w:t>
      </w:r>
      <w:r>
        <w:rPr>
          <w:rFonts w:hint="eastAsia" w:ascii="宋体" w:hAnsi="宋体"/>
          <w:szCs w:val="21"/>
        </w:rPr>
        <w:t>并编制评标报告。</w:t>
      </w:r>
    </w:p>
    <w:p w14:paraId="0BF432D1">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9.若通过经济标有效性审查的投标人不足三家，应当依法重新招标。（当</w:t>
      </w:r>
      <w:r>
        <w:rPr>
          <w:rFonts w:ascii="宋体" w:hAnsi="宋体"/>
          <w:szCs w:val="21"/>
        </w:rPr>
        <w:t>N</w:t>
      </w:r>
      <w:r>
        <w:rPr>
          <w:rFonts w:hint="eastAsia" w:ascii="宋体" w:hAnsi="宋体"/>
          <w:szCs w:val="21"/>
        </w:rPr>
        <w:t>个标段同时招标且不允许兼中时，若有效投标人不足</w:t>
      </w:r>
      <w:r>
        <w:rPr>
          <w:rFonts w:ascii="宋体" w:hAnsi="宋体"/>
          <w:szCs w:val="21"/>
        </w:rPr>
        <w:t>N+2</w:t>
      </w:r>
      <w:r>
        <w:rPr>
          <w:rFonts w:hint="eastAsia" w:ascii="宋体" w:hAnsi="宋体"/>
          <w:szCs w:val="21"/>
        </w:rPr>
        <w:t>家，应当依法重新招标）</w:t>
      </w:r>
    </w:p>
    <w:p w14:paraId="5EF9217A">
      <w:pPr>
        <w:spacing w:line="276" w:lineRule="auto"/>
        <w:rPr>
          <w:rStyle w:val="33"/>
          <w:rFonts w:ascii="宋体" w:hAnsi="宋体"/>
          <w:b/>
          <w:bCs/>
          <w:szCs w:val="21"/>
        </w:rPr>
      </w:pPr>
    </w:p>
    <w:p w14:paraId="01F987D6">
      <w:pPr>
        <w:rPr>
          <w:rStyle w:val="33"/>
          <w:rFonts w:ascii="宋体" w:hAnsi="宋体"/>
          <w:b/>
          <w:bCs/>
          <w:szCs w:val="21"/>
        </w:rPr>
      </w:pPr>
      <w:r>
        <w:rPr>
          <w:rStyle w:val="33"/>
          <w:rFonts w:hint="eastAsia" w:ascii="宋体" w:hAnsi="宋体"/>
          <w:b/>
          <w:bCs/>
          <w:szCs w:val="21"/>
        </w:rPr>
        <w:t>附件1：</w:t>
      </w:r>
    </w:p>
    <w:p w14:paraId="19661DA4">
      <w:pPr>
        <w:widowControl w:val="0"/>
        <w:spacing w:line="360" w:lineRule="auto"/>
        <w:ind w:firstLine="420" w:firstLineChars="200"/>
        <w:jc w:val="center"/>
        <w:textAlignment w:val="auto"/>
        <w:rPr>
          <w:rFonts w:hint="eastAsia" w:ascii="宋体" w:hAnsi="宋体"/>
          <w:b/>
          <w:bCs/>
          <w:szCs w:val="21"/>
        </w:rPr>
      </w:pPr>
      <w:r>
        <w:rPr>
          <w:rFonts w:hint="eastAsia" w:ascii="宋体" w:hAnsi="宋体"/>
          <w:b/>
          <w:bCs/>
          <w:szCs w:val="21"/>
        </w:rPr>
        <w:t>评标委员会成员声明</w:t>
      </w:r>
    </w:p>
    <w:p w14:paraId="174267AF">
      <w:pPr>
        <w:widowControl w:val="0"/>
        <w:spacing w:line="360" w:lineRule="auto"/>
        <w:textAlignment w:val="auto"/>
        <w:rPr>
          <w:rFonts w:hint="eastAsia" w:ascii="宋体" w:hAnsi="宋体"/>
          <w:szCs w:val="21"/>
        </w:rPr>
      </w:pPr>
      <w:r>
        <w:rPr>
          <w:rFonts w:hint="eastAsia" w:ascii="宋体" w:hAnsi="宋体"/>
          <w:szCs w:val="21"/>
          <w:u w:val="single"/>
        </w:rPr>
        <w:t xml:space="preserve">   本项目招标人  </w:t>
      </w:r>
      <w:r>
        <w:rPr>
          <w:rFonts w:hint="eastAsia" w:ascii="宋体" w:hAnsi="宋体"/>
          <w:szCs w:val="21"/>
        </w:rPr>
        <w:t>：</w:t>
      </w:r>
    </w:p>
    <w:p w14:paraId="665796BC">
      <w:pPr>
        <w:widowControl w:val="0"/>
        <w:spacing w:line="360" w:lineRule="auto"/>
        <w:ind w:firstLine="420" w:firstLineChars="200"/>
        <w:textAlignment w:val="auto"/>
        <w:rPr>
          <w:rFonts w:hint="eastAsia" w:ascii="宋体" w:hAnsi="宋体"/>
          <w:szCs w:val="21"/>
        </w:rPr>
      </w:pPr>
      <w:r>
        <w:rPr>
          <w:rFonts w:hint="eastAsia" w:ascii="宋体" w:hAnsi="宋体"/>
          <w:szCs w:val="21"/>
        </w:rPr>
        <w:t>本人就参与</w:t>
      </w:r>
      <w:r>
        <w:rPr>
          <w:rFonts w:hint="eastAsia" w:ascii="宋体" w:hAnsi="宋体"/>
          <w:szCs w:val="21"/>
          <w:u w:val="single"/>
        </w:rPr>
        <w:t xml:space="preserve">               </w:t>
      </w:r>
      <w:r>
        <w:rPr>
          <w:rFonts w:hint="eastAsia" w:ascii="宋体" w:hAnsi="宋体"/>
          <w:szCs w:val="21"/>
        </w:rPr>
        <w:t>项目的评标工作，作出郑重声明：</w:t>
      </w:r>
    </w:p>
    <w:p w14:paraId="2125C65A">
      <w:pPr>
        <w:widowControl w:val="0"/>
        <w:spacing w:line="360" w:lineRule="auto"/>
        <w:ind w:firstLine="420" w:firstLineChars="200"/>
        <w:textAlignment w:val="auto"/>
        <w:rPr>
          <w:rFonts w:hint="eastAsia" w:ascii="宋体" w:hAnsi="宋体"/>
          <w:szCs w:val="21"/>
        </w:rPr>
      </w:pPr>
      <w:r>
        <w:rPr>
          <w:rFonts w:hint="eastAsia" w:ascii="宋体" w:hAnsi="宋体"/>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28671E82">
      <w:pPr>
        <w:widowControl w:val="0"/>
        <w:spacing w:line="360" w:lineRule="auto"/>
        <w:ind w:firstLine="420" w:firstLineChars="200"/>
        <w:textAlignment w:val="auto"/>
        <w:rPr>
          <w:rFonts w:hint="eastAsia" w:ascii="宋体" w:hAnsi="宋体"/>
          <w:szCs w:val="21"/>
        </w:rPr>
      </w:pPr>
      <w:r>
        <w:rPr>
          <w:rFonts w:hint="eastAsia" w:ascii="宋体" w:hAnsi="宋体"/>
          <w:szCs w:val="21"/>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9AA3365">
      <w:pPr>
        <w:widowControl w:val="0"/>
        <w:spacing w:line="360" w:lineRule="auto"/>
        <w:ind w:firstLine="420" w:firstLineChars="200"/>
        <w:textAlignment w:val="auto"/>
        <w:rPr>
          <w:rFonts w:hint="eastAsia" w:ascii="宋体" w:hAnsi="宋体"/>
          <w:szCs w:val="21"/>
        </w:rPr>
      </w:pPr>
      <w:r>
        <w:rPr>
          <w:rFonts w:hint="eastAsia" w:ascii="宋体" w:hAnsi="宋体"/>
          <w:szCs w:val="21"/>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6A47E0DC">
      <w:pPr>
        <w:widowControl w:val="0"/>
        <w:spacing w:line="360" w:lineRule="auto"/>
        <w:ind w:firstLine="420" w:firstLineChars="200"/>
        <w:textAlignment w:val="auto"/>
        <w:rPr>
          <w:rFonts w:hint="eastAsia" w:ascii="宋体" w:hAnsi="宋体"/>
          <w:szCs w:val="21"/>
        </w:rPr>
      </w:pPr>
      <w:r>
        <w:rPr>
          <w:rFonts w:hint="eastAsia" w:ascii="宋体" w:hAnsi="宋体"/>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03A72B26">
      <w:pPr>
        <w:widowControl w:val="0"/>
        <w:spacing w:line="360" w:lineRule="auto"/>
        <w:ind w:firstLine="420" w:firstLineChars="200"/>
        <w:textAlignment w:val="auto"/>
        <w:rPr>
          <w:rFonts w:hint="eastAsia" w:ascii="宋体" w:hAnsi="宋体"/>
          <w:szCs w:val="21"/>
        </w:rPr>
      </w:pPr>
      <w:r>
        <w:rPr>
          <w:rFonts w:hint="eastAsia" w:ascii="宋体" w:hAnsi="宋体"/>
          <w:szCs w:val="21"/>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476341C0">
      <w:pPr>
        <w:widowControl w:val="0"/>
        <w:spacing w:line="360" w:lineRule="auto"/>
        <w:ind w:firstLine="420" w:firstLineChars="200"/>
        <w:textAlignment w:val="auto"/>
        <w:rPr>
          <w:rFonts w:hint="eastAsia" w:ascii="宋体" w:hAnsi="宋体"/>
          <w:szCs w:val="21"/>
        </w:rPr>
      </w:pPr>
      <w:r>
        <w:rPr>
          <w:rFonts w:hint="eastAsia" w:ascii="宋体" w:hAnsi="宋体"/>
          <w:szCs w:val="21"/>
        </w:rPr>
        <w:t>如果本人违反上述声明内容，造成的后果由本人自行承担。</w:t>
      </w:r>
    </w:p>
    <w:p w14:paraId="4F908707">
      <w:pPr>
        <w:widowControl w:val="0"/>
        <w:spacing w:line="360" w:lineRule="auto"/>
        <w:ind w:firstLine="420" w:firstLineChars="200"/>
        <w:textAlignment w:val="auto"/>
        <w:rPr>
          <w:rFonts w:hint="eastAsia" w:ascii="宋体" w:hAnsi="宋体"/>
          <w:szCs w:val="21"/>
        </w:rPr>
      </w:pPr>
    </w:p>
    <w:p w14:paraId="24FE5F2E">
      <w:pPr>
        <w:spacing w:line="360" w:lineRule="auto"/>
        <w:rPr>
          <w:rFonts w:hint="eastAsia" w:ascii="宋体" w:hAnsi="宋体"/>
          <w:szCs w:val="21"/>
        </w:rPr>
      </w:pPr>
      <w:r>
        <w:rPr>
          <w:rFonts w:hint="eastAsia" w:ascii="宋体" w:hAnsi="宋体"/>
          <w:szCs w:val="21"/>
        </w:rPr>
        <w:t xml:space="preserve">                             声明人：</w:t>
      </w:r>
      <w:r>
        <w:rPr>
          <w:rFonts w:hint="eastAsia" w:ascii="宋体" w:hAnsi="宋体"/>
          <w:szCs w:val="21"/>
          <w:u w:val="single"/>
        </w:rPr>
        <w:t xml:space="preserve">（签名）  </w:t>
      </w:r>
    </w:p>
    <w:p w14:paraId="080F1337">
      <w:pPr>
        <w:rPr>
          <w:rStyle w:val="33"/>
          <w:rFonts w:ascii="宋体" w:hAnsi="宋体"/>
          <w:b/>
          <w:bCs/>
          <w:sz w:val="24"/>
          <w:szCs w:val="24"/>
        </w:rPr>
      </w:pPr>
      <w:r>
        <w:rPr>
          <w:rStyle w:val="33"/>
          <w:rFonts w:hint="eastAsia" w:ascii="宋体" w:hAnsi="宋体"/>
          <w:b/>
          <w:bCs/>
          <w:szCs w:val="21"/>
        </w:rPr>
        <w:br w:type="page"/>
      </w:r>
      <w:r>
        <w:rPr>
          <w:rStyle w:val="33"/>
          <w:rFonts w:ascii="宋体" w:hAnsi="宋体"/>
          <w:b/>
          <w:bCs/>
          <w:szCs w:val="21"/>
        </w:rPr>
        <w:t>附表一：</w:t>
      </w:r>
    </w:p>
    <w:p w14:paraId="4C277973">
      <w:pPr>
        <w:spacing w:line="276" w:lineRule="auto"/>
        <w:jc w:val="center"/>
        <w:rPr>
          <w:rStyle w:val="33"/>
          <w:rFonts w:ascii="宋体" w:hAnsi="宋体"/>
          <w:b/>
          <w:sz w:val="32"/>
          <w:szCs w:val="32"/>
        </w:rPr>
      </w:pPr>
      <w:r>
        <w:rPr>
          <w:rStyle w:val="33"/>
          <w:rFonts w:ascii="宋体" w:hAnsi="宋体"/>
          <w:b/>
          <w:sz w:val="32"/>
          <w:szCs w:val="32"/>
        </w:rPr>
        <w:t>资格审查表</w:t>
      </w:r>
    </w:p>
    <w:p w14:paraId="7360AD6E">
      <w:pPr>
        <w:spacing w:line="276" w:lineRule="auto"/>
        <w:rPr>
          <w:rStyle w:val="33"/>
          <w:rFonts w:ascii="宋体" w:hAnsi="宋体"/>
          <w:szCs w:val="21"/>
        </w:rPr>
      </w:pPr>
      <w:r>
        <w:rPr>
          <w:rStyle w:val="33"/>
          <w:rFonts w:ascii="宋体" w:hAnsi="宋体"/>
          <w:szCs w:val="21"/>
        </w:rPr>
        <w:t>工程名称：</w:t>
      </w:r>
    </w:p>
    <w:p w14:paraId="39411127">
      <w:pPr>
        <w:spacing w:line="276" w:lineRule="auto"/>
        <w:rPr>
          <w:rStyle w:val="33"/>
          <w:rFonts w:ascii="宋体" w:hAnsi="宋体"/>
          <w:szCs w:val="21"/>
        </w:rPr>
      </w:pPr>
      <w:r>
        <w:rPr>
          <w:rStyle w:val="33"/>
          <w:rFonts w:ascii="宋体" w:hAnsi="宋体"/>
          <w:szCs w:val="21"/>
        </w:rPr>
        <w:t>投标人名称：</w:t>
      </w:r>
    </w:p>
    <w:tbl>
      <w:tblPr>
        <w:tblStyle w:val="25"/>
        <w:tblW w:w="9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4"/>
        <w:gridCol w:w="3547"/>
        <w:gridCol w:w="4037"/>
        <w:gridCol w:w="911"/>
      </w:tblGrid>
      <w:tr w14:paraId="3BBF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94" w:type="dxa"/>
            <w:tcBorders>
              <w:top w:val="single" w:color="000000" w:sz="4" w:space="0"/>
              <w:left w:val="single" w:color="000000" w:sz="4" w:space="0"/>
              <w:bottom w:val="single" w:color="000000" w:sz="4" w:space="0"/>
              <w:right w:val="single" w:color="000000" w:sz="4" w:space="0"/>
            </w:tcBorders>
            <w:vAlign w:val="center"/>
          </w:tcPr>
          <w:p w14:paraId="4F4238EE">
            <w:pPr>
              <w:spacing w:before="120" w:after="60" w:line="276" w:lineRule="auto"/>
              <w:ind w:left="62" w:right="62"/>
              <w:jc w:val="center"/>
              <w:rPr>
                <w:rStyle w:val="33"/>
                <w:rFonts w:ascii="宋体" w:hAnsi="宋体"/>
                <w:b/>
                <w:szCs w:val="21"/>
              </w:rPr>
            </w:pPr>
            <w:r>
              <w:rPr>
                <w:rStyle w:val="33"/>
                <w:rFonts w:ascii="宋体" w:hAnsi="宋体"/>
                <w:b/>
                <w:szCs w:val="21"/>
              </w:rPr>
              <w:t>序号</w:t>
            </w:r>
          </w:p>
        </w:tc>
        <w:tc>
          <w:tcPr>
            <w:tcW w:w="3547" w:type="dxa"/>
            <w:tcBorders>
              <w:top w:val="single" w:color="000000" w:sz="4" w:space="0"/>
              <w:left w:val="single" w:color="000000" w:sz="4" w:space="0"/>
              <w:bottom w:val="single" w:color="000000" w:sz="4" w:space="0"/>
              <w:right w:val="single" w:color="000000" w:sz="4" w:space="0"/>
            </w:tcBorders>
            <w:vAlign w:val="center"/>
          </w:tcPr>
          <w:p w14:paraId="2ECDD12B">
            <w:pPr>
              <w:spacing w:before="120" w:after="60" w:line="276" w:lineRule="auto"/>
              <w:ind w:left="62" w:right="62"/>
              <w:jc w:val="center"/>
              <w:rPr>
                <w:rStyle w:val="33"/>
                <w:rFonts w:ascii="宋体" w:hAnsi="宋体"/>
                <w:b/>
                <w:szCs w:val="21"/>
              </w:rPr>
            </w:pPr>
            <w:r>
              <w:rPr>
                <w:rStyle w:val="33"/>
                <w:rFonts w:ascii="宋体" w:hAnsi="宋体"/>
                <w:b/>
                <w:szCs w:val="21"/>
              </w:rPr>
              <w:t>审查项目</w:t>
            </w:r>
          </w:p>
        </w:tc>
        <w:tc>
          <w:tcPr>
            <w:tcW w:w="4037" w:type="dxa"/>
            <w:tcBorders>
              <w:top w:val="single" w:color="000000" w:sz="4" w:space="0"/>
              <w:left w:val="single" w:color="000000" w:sz="4" w:space="0"/>
              <w:bottom w:val="single" w:color="000000" w:sz="4" w:space="0"/>
              <w:right w:val="single" w:color="000000" w:sz="4" w:space="0"/>
            </w:tcBorders>
            <w:vAlign w:val="center"/>
          </w:tcPr>
          <w:p w14:paraId="4D80C536">
            <w:pPr>
              <w:spacing w:before="120" w:after="60" w:line="276" w:lineRule="auto"/>
              <w:ind w:left="62" w:right="62"/>
              <w:jc w:val="center"/>
              <w:rPr>
                <w:rStyle w:val="33"/>
                <w:rFonts w:ascii="宋体" w:hAnsi="宋体"/>
                <w:b/>
                <w:szCs w:val="21"/>
              </w:rPr>
            </w:pPr>
            <w:r>
              <w:rPr>
                <w:rStyle w:val="33"/>
                <w:rFonts w:ascii="宋体" w:hAnsi="宋体"/>
                <w:b/>
                <w:szCs w:val="21"/>
              </w:rPr>
              <w:t>须审查的资料</w:t>
            </w:r>
          </w:p>
        </w:tc>
        <w:tc>
          <w:tcPr>
            <w:tcW w:w="911" w:type="dxa"/>
            <w:tcBorders>
              <w:top w:val="single" w:color="000000" w:sz="4" w:space="0"/>
              <w:left w:val="single" w:color="000000" w:sz="4" w:space="0"/>
              <w:bottom w:val="single" w:color="000000" w:sz="4" w:space="0"/>
              <w:right w:val="single" w:color="000000" w:sz="4" w:space="0"/>
            </w:tcBorders>
            <w:vAlign w:val="center"/>
          </w:tcPr>
          <w:p w14:paraId="71D2632A">
            <w:pPr>
              <w:spacing w:before="120" w:after="60" w:line="276" w:lineRule="auto"/>
              <w:ind w:left="62" w:right="62"/>
              <w:jc w:val="center"/>
              <w:rPr>
                <w:rStyle w:val="33"/>
                <w:rFonts w:hint="eastAsia" w:ascii="宋体" w:hAnsi="宋体"/>
                <w:b/>
                <w:szCs w:val="21"/>
              </w:rPr>
            </w:pPr>
            <w:r>
              <w:rPr>
                <w:rStyle w:val="33"/>
                <w:rFonts w:ascii="宋体" w:hAnsi="宋体"/>
                <w:b/>
                <w:szCs w:val="21"/>
              </w:rPr>
              <w:t>审查</w:t>
            </w:r>
          </w:p>
          <w:p w14:paraId="13F3041A">
            <w:pPr>
              <w:spacing w:before="120" w:after="60" w:line="276" w:lineRule="auto"/>
              <w:ind w:left="62" w:right="62"/>
              <w:jc w:val="center"/>
              <w:rPr>
                <w:rStyle w:val="33"/>
                <w:rFonts w:ascii="宋体" w:hAnsi="宋体"/>
                <w:b/>
                <w:szCs w:val="21"/>
              </w:rPr>
            </w:pPr>
            <w:r>
              <w:rPr>
                <w:rStyle w:val="33"/>
                <w:rFonts w:ascii="宋体" w:hAnsi="宋体"/>
                <w:b/>
                <w:szCs w:val="21"/>
              </w:rPr>
              <w:t>结果</w:t>
            </w:r>
          </w:p>
        </w:tc>
      </w:tr>
      <w:tr w14:paraId="5CF8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5039174D">
            <w:pPr>
              <w:spacing w:before="120" w:after="60" w:line="276" w:lineRule="auto"/>
              <w:ind w:left="62" w:right="62"/>
              <w:jc w:val="center"/>
              <w:rPr>
                <w:rStyle w:val="33"/>
                <w:rFonts w:ascii="宋体" w:hAnsi="宋体"/>
                <w:szCs w:val="21"/>
              </w:rPr>
            </w:pPr>
            <w:r>
              <w:rPr>
                <w:rStyle w:val="33"/>
                <w:rFonts w:ascii="宋体" w:hAnsi="宋体"/>
                <w:szCs w:val="21"/>
              </w:rPr>
              <w:t>1</w:t>
            </w:r>
          </w:p>
        </w:tc>
        <w:tc>
          <w:tcPr>
            <w:tcW w:w="3547" w:type="dxa"/>
            <w:tcBorders>
              <w:top w:val="single" w:color="000000" w:sz="4" w:space="0"/>
              <w:left w:val="single" w:color="000000" w:sz="4" w:space="0"/>
              <w:bottom w:val="single" w:color="000000" w:sz="4" w:space="0"/>
              <w:right w:val="single" w:color="000000" w:sz="4" w:space="0"/>
            </w:tcBorders>
            <w:vAlign w:val="center"/>
          </w:tcPr>
          <w:p w14:paraId="38F7512C">
            <w:pPr>
              <w:spacing w:before="120" w:after="60" w:line="276" w:lineRule="auto"/>
              <w:ind w:left="62" w:right="62"/>
              <w:jc w:val="left"/>
              <w:rPr>
                <w:rStyle w:val="33"/>
                <w:rFonts w:ascii="宋体" w:hAnsi="宋体"/>
                <w:szCs w:val="21"/>
              </w:rPr>
            </w:pPr>
            <w:r>
              <w:rPr>
                <w:rStyle w:val="33"/>
                <w:rFonts w:ascii="宋体" w:hAnsi="宋体"/>
                <w:szCs w:val="21"/>
              </w:rPr>
              <w:t>投标人参加投标的意思表达清楚，投标人代表被授权有效</w:t>
            </w:r>
          </w:p>
        </w:tc>
        <w:tc>
          <w:tcPr>
            <w:tcW w:w="4037" w:type="dxa"/>
            <w:tcBorders>
              <w:top w:val="single" w:color="000000" w:sz="4" w:space="0"/>
              <w:left w:val="single" w:color="000000" w:sz="4" w:space="0"/>
              <w:bottom w:val="single" w:color="000000" w:sz="4" w:space="0"/>
              <w:right w:val="single" w:color="000000" w:sz="4" w:space="0"/>
            </w:tcBorders>
            <w:vAlign w:val="center"/>
          </w:tcPr>
          <w:p w14:paraId="503AD047">
            <w:pPr>
              <w:spacing w:before="120" w:after="60" w:line="276" w:lineRule="auto"/>
              <w:ind w:left="62" w:right="62"/>
              <w:jc w:val="left"/>
              <w:rPr>
                <w:rStyle w:val="33"/>
                <w:rFonts w:ascii="宋体" w:hAnsi="宋体"/>
                <w:szCs w:val="21"/>
              </w:rPr>
            </w:pPr>
            <w:r>
              <w:rPr>
                <w:rStyle w:val="33"/>
                <w:rFonts w:ascii="宋体" w:hAnsi="宋体"/>
                <w:szCs w:val="21"/>
              </w:rPr>
              <w:t>投标人声明、法定代表人证明书；委托投标的还应提供法人授权委托证明书</w:t>
            </w:r>
            <w:r>
              <w:rPr>
                <w:rFonts w:hint="eastAsia" w:ascii="宋体" w:cs="宋体"/>
                <w:color w:val="auto"/>
                <w:kern w:val="0"/>
                <w:szCs w:val="21"/>
                <w:highlight w:val="none"/>
              </w:rPr>
              <w:t>（联合体投标的，由联合体</w:t>
            </w:r>
            <w:r>
              <w:rPr>
                <w:rFonts w:hint="eastAsia" w:ascii="宋体" w:cs="宋体"/>
                <w:color w:val="auto"/>
                <w:kern w:val="0"/>
                <w:szCs w:val="21"/>
                <w:highlight w:val="none"/>
                <w:lang w:eastAsia="zh-CN"/>
              </w:rPr>
              <w:t>牵头方</w:t>
            </w:r>
            <w:r>
              <w:rPr>
                <w:rFonts w:hint="eastAsia" w:ascii="宋体" w:cs="宋体"/>
                <w:color w:val="auto"/>
                <w:kern w:val="0"/>
                <w:szCs w:val="21"/>
                <w:highlight w:val="none"/>
              </w:rPr>
              <w:t>单位代表联合体授权）</w:t>
            </w:r>
          </w:p>
        </w:tc>
        <w:tc>
          <w:tcPr>
            <w:tcW w:w="911" w:type="dxa"/>
            <w:tcBorders>
              <w:top w:val="single" w:color="000000" w:sz="4" w:space="0"/>
              <w:left w:val="single" w:color="000000" w:sz="4" w:space="0"/>
              <w:bottom w:val="single" w:color="000000" w:sz="4" w:space="0"/>
              <w:right w:val="single" w:color="000000" w:sz="4" w:space="0"/>
            </w:tcBorders>
            <w:vAlign w:val="center"/>
          </w:tcPr>
          <w:p w14:paraId="49832D0D">
            <w:pPr>
              <w:spacing w:before="120" w:after="60" w:line="276" w:lineRule="auto"/>
              <w:ind w:left="62" w:right="62"/>
              <w:jc w:val="center"/>
              <w:rPr>
                <w:rStyle w:val="33"/>
                <w:rFonts w:ascii="宋体" w:hAnsi="宋体"/>
                <w:szCs w:val="21"/>
              </w:rPr>
            </w:pPr>
          </w:p>
        </w:tc>
      </w:tr>
      <w:tr w14:paraId="2E49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33314D8D">
            <w:pPr>
              <w:spacing w:before="120" w:after="60" w:line="276" w:lineRule="auto"/>
              <w:ind w:left="62" w:right="62"/>
              <w:jc w:val="center"/>
              <w:rPr>
                <w:rStyle w:val="33"/>
                <w:rFonts w:ascii="宋体" w:hAnsi="宋体"/>
                <w:szCs w:val="21"/>
              </w:rPr>
            </w:pPr>
            <w:r>
              <w:rPr>
                <w:rStyle w:val="33"/>
                <w:rFonts w:ascii="宋体" w:hAnsi="宋体"/>
                <w:szCs w:val="21"/>
              </w:rPr>
              <w:t>2</w:t>
            </w:r>
          </w:p>
        </w:tc>
        <w:tc>
          <w:tcPr>
            <w:tcW w:w="3547" w:type="dxa"/>
            <w:tcBorders>
              <w:top w:val="single" w:color="000000" w:sz="4" w:space="0"/>
              <w:left w:val="single" w:color="000000" w:sz="4" w:space="0"/>
              <w:bottom w:val="single" w:color="000000" w:sz="4" w:space="0"/>
              <w:right w:val="single" w:color="000000" w:sz="4" w:space="0"/>
            </w:tcBorders>
            <w:vAlign w:val="center"/>
          </w:tcPr>
          <w:p w14:paraId="5B2E431B">
            <w:pPr>
              <w:spacing w:before="120" w:after="60" w:line="276" w:lineRule="auto"/>
              <w:ind w:left="62" w:right="62"/>
              <w:jc w:val="left"/>
              <w:rPr>
                <w:rStyle w:val="33"/>
                <w:rFonts w:ascii="宋体" w:hAnsi="宋体"/>
                <w:szCs w:val="21"/>
              </w:rPr>
            </w:pPr>
            <w:r>
              <w:rPr>
                <w:rStyle w:val="33"/>
                <w:rFonts w:ascii="宋体" w:hAnsi="宋体"/>
                <w:szCs w:val="21"/>
              </w:rPr>
              <w:t>投标人均具有独立法人资格，按国家法律经营</w:t>
            </w:r>
          </w:p>
        </w:tc>
        <w:tc>
          <w:tcPr>
            <w:tcW w:w="4037" w:type="dxa"/>
            <w:tcBorders>
              <w:top w:val="single" w:color="000000" w:sz="4" w:space="0"/>
              <w:left w:val="single" w:color="000000" w:sz="4" w:space="0"/>
              <w:bottom w:val="single" w:color="000000" w:sz="4" w:space="0"/>
              <w:right w:val="single" w:color="000000" w:sz="4" w:space="0"/>
            </w:tcBorders>
            <w:vAlign w:val="center"/>
          </w:tcPr>
          <w:p w14:paraId="66B4F44B">
            <w:pPr>
              <w:spacing w:before="120" w:after="60" w:line="276" w:lineRule="auto"/>
              <w:ind w:left="62" w:right="62"/>
              <w:jc w:val="left"/>
              <w:rPr>
                <w:rStyle w:val="33"/>
                <w:rFonts w:ascii="宋体" w:hAnsi="宋体"/>
                <w:szCs w:val="21"/>
              </w:rPr>
            </w:pPr>
            <w:r>
              <w:rPr>
                <w:rStyle w:val="33"/>
                <w:rFonts w:hint="eastAsia" w:ascii="宋体" w:hAnsi="宋体"/>
                <w:szCs w:val="21"/>
              </w:rPr>
              <w:t>营业执照扫描件或电子证照</w:t>
            </w:r>
            <w:r>
              <w:rPr>
                <w:rFonts w:hint="eastAsia" w:ascii="宋体" w:hAnsi="宋体" w:cs="宋体"/>
                <w:color w:val="auto"/>
                <w:szCs w:val="21"/>
                <w:highlight w:val="none"/>
              </w:rPr>
              <w:t>（若为联合体，指联合体各方）</w:t>
            </w:r>
          </w:p>
        </w:tc>
        <w:tc>
          <w:tcPr>
            <w:tcW w:w="911" w:type="dxa"/>
            <w:tcBorders>
              <w:top w:val="single" w:color="000000" w:sz="4" w:space="0"/>
              <w:left w:val="single" w:color="000000" w:sz="4" w:space="0"/>
              <w:bottom w:val="single" w:color="000000" w:sz="4" w:space="0"/>
              <w:right w:val="single" w:color="000000" w:sz="4" w:space="0"/>
            </w:tcBorders>
            <w:vAlign w:val="center"/>
          </w:tcPr>
          <w:p w14:paraId="5700268A">
            <w:pPr>
              <w:spacing w:before="120" w:after="60" w:line="276" w:lineRule="auto"/>
              <w:ind w:left="62" w:right="62"/>
              <w:jc w:val="center"/>
              <w:rPr>
                <w:rStyle w:val="33"/>
                <w:rFonts w:ascii="宋体" w:hAnsi="宋体"/>
                <w:szCs w:val="21"/>
              </w:rPr>
            </w:pPr>
          </w:p>
        </w:tc>
      </w:tr>
      <w:tr w14:paraId="1C47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3FB33DAC">
            <w:pPr>
              <w:spacing w:before="120" w:after="60" w:line="276" w:lineRule="auto"/>
              <w:ind w:left="62" w:right="62"/>
              <w:jc w:val="center"/>
              <w:rPr>
                <w:rStyle w:val="33"/>
                <w:rFonts w:ascii="宋体" w:hAnsi="宋体"/>
                <w:szCs w:val="21"/>
              </w:rPr>
            </w:pPr>
            <w:r>
              <w:rPr>
                <w:rStyle w:val="33"/>
                <w:rFonts w:ascii="宋体" w:hAnsi="宋体"/>
                <w:szCs w:val="21"/>
              </w:rPr>
              <w:t>3</w:t>
            </w:r>
          </w:p>
        </w:tc>
        <w:tc>
          <w:tcPr>
            <w:tcW w:w="3547" w:type="dxa"/>
            <w:tcBorders>
              <w:top w:val="single" w:color="000000" w:sz="4" w:space="0"/>
              <w:left w:val="single" w:color="000000" w:sz="4" w:space="0"/>
              <w:bottom w:val="single" w:color="000000" w:sz="4" w:space="0"/>
              <w:right w:val="single" w:color="000000" w:sz="4" w:space="0"/>
            </w:tcBorders>
            <w:vAlign w:val="center"/>
          </w:tcPr>
          <w:p w14:paraId="0581AA7B">
            <w:pPr>
              <w:spacing w:before="120" w:after="60" w:line="276" w:lineRule="auto"/>
              <w:ind w:left="62" w:right="62"/>
              <w:jc w:val="left"/>
              <w:rPr>
                <w:rStyle w:val="33"/>
                <w:rFonts w:ascii="宋体" w:hAnsi="宋体"/>
                <w:szCs w:val="21"/>
              </w:rPr>
            </w:pPr>
            <w:r>
              <w:rPr>
                <w:rStyle w:val="33"/>
                <w:rFonts w:hint="eastAsia" w:ascii="宋体" w:hAnsi="宋体"/>
                <w:szCs w:val="21"/>
              </w:rPr>
              <w:t>投标人均持有建设行政主管部门颁发有效期内的企业资质证书及安全生产许可证；投标人资质符合公告要求</w:t>
            </w:r>
          </w:p>
        </w:tc>
        <w:tc>
          <w:tcPr>
            <w:tcW w:w="4037" w:type="dxa"/>
            <w:tcBorders>
              <w:top w:val="single" w:color="000000" w:sz="4" w:space="0"/>
              <w:left w:val="single" w:color="000000" w:sz="4" w:space="0"/>
              <w:bottom w:val="single" w:color="000000" w:sz="4" w:space="0"/>
              <w:right w:val="single" w:color="000000" w:sz="4" w:space="0"/>
            </w:tcBorders>
            <w:vAlign w:val="center"/>
          </w:tcPr>
          <w:p w14:paraId="1C78EFD1">
            <w:pPr>
              <w:spacing w:before="120" w:after="60" w:line="276" w:lineRule="auto"/>
              <w:ind w:left="62" w:right="62"/>
              <w:jc w:val="left"/>
              <w:rPr>
                <w:rStyle w:val="33"/>
                <w:rFonts w:ascii="宋体" w:hAnsi="宋体"/>
                <w:szCs w:val="21"/>
              </w:rPr>
            </w:pPr>
            <w:r>
              <w:rPr>
                <w:rStyle w:val="33"/>
                <w:rFonts w:hint="eastAsia" w:ascii="宋体" w:hAnsi="宋体"/>
                <w:szCs w:val="21"/>
              </w:rPr>
              <w:t>资质证书</w:t>
            </w:r>
            <w:r>
              <w:rPr>
                <w:rStyle w:val="33"/>
                <w:rFonts w:hint="eastAsia" w:ascii="宋体" w:hAnsi="宋体"/>
                <w:szCs w:val="21"/>
                <w:lang w:eastAsia="zh-CN"/>
              </w:rPr>
              <w:t>【</w:t>
            </w:r>
            <w:r>
              <w:rPr>
                <w:rStyle w:val="33"/>
                <w:rFonts w:ascii="宋体" w:hAnsi="宋体"/>
                <w:szCs w:val="21"/>
                <w:lang w:eastAsia="zh-CN"/>
              </w:rPr>
              <w:t>建筑装修装饰工程专业承包资质二级（含二级）以上资质、钢结构工程专业承包三级（含三级）以上资质、消防设施工程专业承包二级（含二级）以上资质</w:t>
            </w:r>
            <w:r>
              <w:rPr>
                <w:rStyle w:val="33"/>
                <w:rFonts w:hint="eastAsia" w:ascii="宋体" w:hAnsi="宋体"/>
                <w:szCs w:val="21"/>
                <w:lang w:eastAsia="zh-CN"/>
              </w:rPr>
              <w:t>】</w:t>
            </w:r>
            <w:r>
              <w:rPr>
                <w:rStyle w:val="33"/>
                <w:rFonts w:hint="eastAsia" w:ascii="宋体" w:hAnsi="宋体"/>
                <w:szCs w:val="21"/>
              </w:rPr>
              <w:t>扫描件或电子证照、安全生产许可证扫描件或电子证照</w:t>
            </w:r>
            <w:r>
              <w:rPr>
                <w:rFonts w:hint="eastAsia" w:ascii="宋体" w:hAnsi="宋体" w:cs="宋体"/>
                <w:szCs w:val="21"/>
              </w:rPr>
              <w:t>（若联合体投标，联合体</w:t>
            </w:r>
            <w:r>
              <w:rPr>
                <w:rFonts w:hint="eastAsia" w:ascii="宋体" w:hAnsi="宋体" w:cs="宋体"/>
                <w:szCs w:val="21"/>
                <w:lang w:val="en-US" w:eastAsia="zh-CN"/>
              </w:rPr>
              <w:t>各</w:t>
            </w:r>
            <w:r>
              <w:rPr>
                <w:rFonts w:hint="eastAsia" w:ascii="宋体" w:cs="宋体"/>
                <w:color w:val="auto"/>
                <w:kern w:val="0"/>
                <w:szCs w:val="21"/>
                <w:highlight w:val="none"/>
                <w:lang w:val="en-US" w:eastAsia="zh-CN"/>
              </w:rPr>
              <w:t>方均需</w:t>
            </w:r>
            <w:r>
              <w:rPr>
                <w:rFonts w:hint="eastAsia" w:ascii="宋体" w:hAnsi="宋体" w:cs="宋体"/>
                <w:szCs w:val="21"/>
              </w:rPr>
              <w:t>提供）</w:t>
            </w:r>
          </w:p>
        </w:tc>
        <w:tc>
          <w:tcPr>
            <w:tcW w:w="911" w:type="dxa"/>
            <w:tcBorders>
              <w:top w:val="single" w:color="000000" w:sz="4" w:space="0"/>
              <w:left w:val="single" w:color="000000" w:sz="4" w:space="0"/>
              <w:bottom w:val="single" w:color="000000" w:sz="4" w:space="0"/>
              <w:right w:val="single" w:color="000000" w:sz="4" w:space="0"/>
            </w:tcBorders>
            <w:vAlign w:val="center"/>
          </w:tcPr>
          <w:p w14:paraId="31B2FD95">
            <w:pPr>
              <w:spacing w:before="120" w:after="60" w:line="276" w:lineRule="auto"/>
              <w:ind w:left="62" w:right="62"/>
              <w:jc w:val="center"/>
              <w:rPr>
                <w:rStyle w:val="33"/>
                <w:rFonts w:ascii="宋体" w:hAnsi="宋体"/>
                <w:szCs w:val="21"/>
              </w:rPr>
            </w:pPr>
          </w:p>
        </w:tc>
      </w:tr>
      <w:tr w14:paraId="2097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3"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2BCBE400">
            <w:pPr>
              <w:spacing w:before="120" w:after="60" w:line="276" w:lineRule="auto"/>
              <w:ind w:left="62" w:right="62"/>
              <w:jc w:val="center"/>
              <w:rPr>
                <w:rStyle w:val="33"/>
                <w:rFonts w:ascii="宋体" w:hAnsi="宋体"/>
                <w:szCs w:val="21"/>
              </w:rPr>
            </w:pPr>
            <w:r>
              <w:rPr>
                <w:rStyle w:val="33"/>
                <w:rFonts w:ascii="宋体" w:hAnsi="宋体"/>
                <w:szCs w:val="21"/>
              </w:rPr>
              <w:t>4</w:t>
            </w:r>
          </w:p>
        </w:tc>
        <w:tc>
          <w:tcPr>
            <w:tcW w:w="3547" w:type="dxa"/>
            <w:tcBorders>
              <w:top w:val="single" w:color="000000" w:sz="4" w:space="0"/>
              <w:left w:val="single" w:color="000000" w:sz="4" w:space="0"/>
              <w:bottom w:val="single" w:color="000000" w:sz="4" w:space="0"/>
              <w:right w:val="single" w:color="000000" w:sz="4" w:space="0"/>
            </w:tcBorders>
            <w:vAlign w:val="center"/>
          </w:tcPr>
          <w:p w14:paraId="1510B131">
            <w:pPr>
              <w:spacing w:before="120" w:after="60" w:line="276" w:lineRule="auto"/>
              <w:ind w:left="62" w:right="62"/>
              <w:jc w:val="left"/>
              <w:rPr>
                <w:rStyle w:val="33"/>
                <w:rFonts w:ascii="宋体" w:hAnsi="宋体"/>
                <w:szCs w:val="21"/>
              </w:rPr>
            </w:pPr>
            <w:r>
              <w:rPr>
                <w:rStyle w:val="33"/>
                <w:rFonts w:ascii="宋体" w:hAnsi="宋体"/>
                <w:szCs w:val="21"/>
              </w:rPr>
              <w:t>投标人拟担任本工程项目负责人符合公告要求</w:t>
            </w:r>
          </w:p>
        </w:tc>
        <w:tc>
          <w:tcPr>
            <w:tcW w:w="4037" w:type="dxa"/>
            <w:tcBorders>
              <w:top w:val="single" w:color="000000" w:sz="4" w:space="0"/>
              <w:left w:val="single" w:color="000000" w:sz="4" w:space="0"/>
              <w:bottom w:val="single" w:color="000000" w:sz="4" w:space="0"/>
              <w:right w:val="single" w:color="000000" w:sz="4" w:space="0"/>
            </w:tcBorders>
            <w:vAlign w:val="center"/>
          </w:tcPr>
          <w:p w14:paraId="64B1314A">
            <w:pPr>
              <w:widowControl w:val="0"/>
              <w:adjustRightInd/>
              <w:snapToGrid/>
              <w:spacing w:before="0" w:after="160" w:line="450" w:lineRule="exact"/>
              <w:ind w:left="0" w:right="0" w:firstLine="0" w:firstLineChars="0"/>
              <w:jc w:val="both"/>
              <w:rPr>
                <w:rStyle w:val="33"/>
              </w:rPr>
            </w:pPr>
            <w:r>
              <w:rPr>
                <w:rStyle w:val="33"/>
                <w:rFonts w:hint="eastAsia"/>
              </w:rPr>
              <w:t>有效期内的</w:t>
            </w:r>
            <w:r>
              <w:rPr>
                <w:rStyle w:val="33"/>
                <w:rFonts w:hint="default" w:ascii="Calibri" w:hAnsi="Calibri"/>
                <w:szCs w:val="24"/>
              </w:rPr>
              <w:t>建筑工程专业二级或以上级别的注册</w:t>
            </w:r>
            <w:r>
              <w:rPr>
                <w:rStyle w:val="33"/>
                <w:rFonts w:hint="eastAsia"/>
              </w:rPr>
              <w:t>建造师注册证书扫描件或电子证书</w:t>
            </w:r>
            <w:r>
              <w:rPr>
                <w:rFonts w:hint="eastAsia" w:ascii="宋体" w:hAnsi="宋体"/>
                <w:szCs w:val="21"/>
              </w:rPr>
              <w:t>（若为联合体投标，指承担</w:t>
            </w:r>
            <w:r>
              <w:rPr>
                <w:rFonts w:hint="eastAsia" w:ascii="宋体" w:hAnsi="宋体"/>
                <w:szCs w:val="21"/>
                <w:lang w:val="en-US" w:eastAsia="zh-CN"/>
              </w:rPr>
              <w:t>建筑装饰装修</w:t>
            </w:r>
            <w:r>
              <w:rPr>
                <w:rFonts w:hint="eastAsia" w:ascii="宋体" w:hAnsi="宋体"/>
                <w:szCs w:val="21"/>
              </w:rPr>
              <w:t>任务的联合体牵头方提供）</w:t>
            </w:r>
            <w:r>
              <w:rPr>
                <w:rStyle w:val="33"/>
                <w:rFonts w:hint="eastAsia"/>
              </w:rPr>
              <w:t>（注：打印建造师电子证书后，在个人签名处手写本人签名再扫描提交。）</w:t>
            </w:r>
          </w:p>
        </w:tc>
        <w:tc>
          <w:tcPr>
            <w:tcW w:w="911" w:type="dxa"/>
            <w:tcBorders>
              <w:top w:val="single" w:color="000000" w:sz="4" w:space="0"/>
              <w:left w:val="single" w:color="000000" w:sz="4" w:space="0"/>
              <w:bottom w:val="single" w:color="000000" w:sz="4" w:space="0"/>
              <w:right w:val="single" w:color="000000" w:sz="4" w:space="0"/>
            </w:tcBorders>
            <w:vAlign w:val="center"/>
          </w:tcPr>
          <w:p w14:paraId="027EE678">
            <w:pPr>
              <w:spacing w:before="120" w:after="60" w:line="276" w:lineRule="auto"/>
              <w:ind w:left="62" w:right="62"/>
              <w:jc w:val="center"/>
              <w:rPr>
                <w:rStyle w:val="33"/>
                <w:rFonts w:ascii="宋体" w:hAnsi="宋体"/>
                <w:szCs w:val="21"/>
              </w:rPr>
            </w:pPr>
          </w:p>
        </w:tc>
      </w:tr>
      <w:tr w14:paraId="497B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6939A2CB">
            <w:pPr>
              <w:spacing w:before="120" w:after="60" w:line="276" w:lineRule="auto"/>
              <w:ind w:left="62" w:right="62"/>
              <w:jc w:val="center"/>
              <w:rPr>
                <w:rStyle w:val="33"/>
                <w:rFonts w:ascii="宋体" w:hAnsi="宋体"/>
                <w:szCs w:val="21"/>
              </w:rPr>
            </w:pPr>
            <w:r>
              <w:rPr>
                <w:rStyle w:val="33"/>
                <w:rFonts w:ascii="宋体" w:hAnsi="宋体"/>
                <w:szCs w:val="21"/>
              </w:rPr>
              <w:t>5</w:t>
            </w:r>
          </w:p>
        </w:tc>
        <w:tc>
          <w:tcPr>
            <w:tcW w:w="3547" w:type="dxa"/>
            <w:tcBorders>
              <w:top w:val="single" w:color="000000" w:sz="4" w:space="0"/>
              <w:left w:val="single" w:color="000000" w:sz="4" w:space="0"/>
              <w:bottom w:val="single" w:color="000000" w:sz="4" w:space="0"/>
              <w:right w:val="single" w:color="000000" w:sz="4" w:space="0"/>
            </w:tcBorders>
            <w:vAlign w:val="center"/>
          </w:tcPr>
          <w:p w14:paraId="576223F5">
            <w:pPr>
              <w:spacing w:before="120" w:after="60" w:line="276" w:lineRule="auto"/>
              <w:ind w:left="62" w:right="62"/>
              <w:jc w:val="left"/>
              <w:rPr>
                <w:rStyle w:val="33"/>
                <w:rFonts w:ascii="宋体" w:hAnsi="宋体"/>
                <w:szCs w:val="21"/>
              </w:rPr>
            </w:pPr>
            <w:r>
              <w:rPr>
                <w:rStyle w:val="33"/>
                <w:rFonts w:hint="eastAsia" w:ascii="宋体" w:hAnsi="宋体"/>
                <w:szCs w:val="21"/>
              </w:rPr>
              <w:t>持有项目负责人安全生产考核合格证（B类）或建筑施工企业项目负责人安全生产考核合格证</w:t>
            </w:r>
          </w:p>
        </w:tc>
        <w:tc>
          <w:tcPr>
            <w:tcW w:w="4037" w:type="dxa"/>
            <w:tcBorders>
              <w:top w:val="single" w:color="000000" w:sz="4" w:space="0"/>
              <w:left w:val="single" w:color="000000" w:sz="4" w:space="0"/>
              <w:bottom w:val="single" w:color="000000" w:sz="4" w:space="0"/>
              <w:right w:val="single" w:color="000000" w:sz="4" w:space="0"/>
            </w:tcBorders>
            <w:vAlign w:val="center"/>
          </w:tcPr>
          <w:p w14:paraId="121E8A4F">
            <w:pPr>
              <w:spacing w:before="120" w:after="60" w:line="276" w:lineRule="auto"/>
              <w:ind w:left="62" w:right="62"/>
              <w:jc w:val="left"/>
              <w:rPr>
                <w:rStyle w:val="33"/>
                <w:rFonts w:ascii="宋体" w:hAnsi="宋体"/>
                <w:szCs w:val="21"/>
              </w:rPr>
            </w:pPr>
            <w:r>
              <w:rPr>
                <w:rStyle w:val="33"/>
                <w:rFonts w:hint="eastAsia" w:ascii="宋体" w:hAnsi="宋体"/>
                <w:szCs w:val="21"/>
              </w:rPr>
              <w:t>项目负责人安全生产考核合格证（B类）或建筑施工企业项目负责人安全生产考核合格证证书扫描件或电子证书</w:t>
            </w:r>
            <w:r>
              <w:rPr>
                <w:rFonts w:hint="eastAsia" w:ascii="宋体" w:hAnsi="宋体"/>
                <w:szCs w:val="21"/>
              </w:rPr>
              <w:t>（若为联合体投标，指承担</w:t>
            </w:r>
            <w:r>
              <w:rPr>
                <w:rFonts w:hint="eastAsia" w:ascii="宋体" w:hAnsi="宋体"/>
                <w:szCs w:val="21"/>
                <w:lang w:val="en-US" w:eastAsia="zh-CN"/>
              </w:rPr>
              <w:t>建筑装饰装修</w:t>
            </w:r>
            <w:r>
              <w:rPr>
                <w:rFonts w:hint="eastAsia" w:ascii="宋体" w:hAnsi="宋体"/>
                <w:szCs w:val="21"/>
              </w:rPr>
              <w:t>任务的联合体牵头方提供）</w:t>
            </w:r>
          </w:p>
        </w:tc>
        <w:tc>
          <w:tcPr>
            <w:tcW w:w="911" w:type="dxa"/>
            <w:tcBorders>
              <w:top w:val="single" w:color="000000" w:sz="4" w:space="0"/>
              <w:left w:val="single" w:color="000000" w:sz="4" w:space="0"/>
              <w:bottom w:val="single" w:color="000000" w:sz="4" w:space="0"/>
              <w:right w:val="single" w:color="000000" w:sz="4" w:space="0"/>
            </w:tcBorders>
            <w:vAlign w:val="center"/>
          </w:tcPr>
          <w:p w14:paraId="0AB44DEE">
            <w:pPr>
              <w:spacing w:before="120" w:after="60" w:line="276" w:lineRule="auto"/>
              <w:ind w:left="62" w:right="62"/>
              <w:jc w:val="center"/>
              <w:rPr>
                <w:rStyle w:val="33"/>
                <w:rFonts w:ascii="宋体" w:hAnsi="宋体"/>
                <w:szCs w:val="21"/>
              </w:rPr>
            </w:pPr>
          </w:p>
        </w:tc>
      </w:tr>
      <w:tr w14:paraId="2276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94" w:type="dxa"/>
            <w:tcBorders>
              <w:top w:val="single" w:color="000000" w:sz="4" w:space="0"/>
              <w:left w:val="single" w:color="000000" w:sz="4" w:space="0"/>
              <w:bottom w:val="single" w:color="000000" w:sz="4" w:space="0"/>
              <w:right w:val="single" w:color="000000" w:sz="4" w:space="0"/>
            </w:tcBorders>
            <w:vAlign w:val="center"/>
          </w:tcPr>
          <w:p w14:paraId="7448CFBB">
            <w:pPr>
              <w:spacing w:before="120" w:after="60" w:line="276" w:lineRule="auto"/>
              <w:ind w:left="62" w:right="62"/>
              <w:jc w:val="center"/>
              <w:rPr>
                <w:rStyle w:val="33"/>
                <w:rFonts w:hint="eastAsia" w:ascii="宋体" w:hAnsi="宋体"/>
                <w:szCs w:val="21"/>
              </w:rPr>
            </w:pPr>
            <w:r>
              <w:rPr>
                <w:rStyle w:val="33"/>
                <w:rFonts w:hint="eastAsia" w:ascii="宋体" w:hAnsi="宋体"/>
                <w:szCs w:val="21"/>
              </w:rPr>
              <w:t>6</w:t>
            </w:r>
          </w:p>
        </w:tc>
        <w:tc>
          <w:tcPr>
            <w:tcW w:w="3547" w:type="dxa"/>
            <w:tcBorders>
              <w:top w:val="single" w:color="000000" w:sz="4" w:space="0"/>
              <w:left w:val="single" w:color="000000" w:sz="4" w:space="0"/>
              <w:bottom w:val="single" w:color="000000" w:sz="4" w:space="0"/>
              <w:right w:val="single" w:color="000000" w:sz="4" w:space="0"/>
            </w:tcBorders>
            <w:vAlign w:val="center"/>
          </w:tcPr>
          <w:p w14:paraId="795857CC">
            <w:pPr>
              <w:spacing w:before="120" w:after="60" w:line="276" w:lineRule="auto"/>
              <w:ind w:left="62" w:right="62"/>
              <w:jc w:val="left"/>
              <w:rPr>
                <w:rStyle w:val="33"/>
                <w:rFonts w:ascii="宋体" w:hAnsi="宋体"/>
                <w:szCs w:val="21"/>
              </w:rPr>
            </w:pPr>
            <w:r>
              <w:rPr>
                <w:rStyle w:val="33"/>
                <w:rFonts w:ascii="宋体" w:hAnsi="宋体"/>
                <w:szCs w:val="21"/>
              </w:rPr>
              <w:t>投标人拟担任本工程技术负责人符合公告要求</w:t>
            </w:r>
          </w:p>
        </w:tc>
        <w:tc>
          <w:tcPr>
            <w:tcW w:w="4037" w:type="dxa"/>
            <w:tcBorders>
              <w:top w:val="single" w:color="000000" w:sz="4" w:space="0"/>
              <w:left w:val="single" w:color="000000" w:sz="4" w:space="0"/>
              <w:bottom w:val="single" w:color="000000" w:sz="4" w:space="0"/>
              <w:right w:val="single" w:color="000000" w:sz="4" w:space="0"/>
            </w:tcBorders>
            <w:vAlign w:val="center"/>
          </w:tcPr>
          <w:p w14:paraId="7CD34ACA">
            <w:pPr>
              <w:widowControl w:val="0"/>
              <w:adjustRightInd/>
              <w:snapToGrid/>
              <w:spacing w:before="0" w:after="160" w:line="450" w:lineRule="exact"/>
              <w:ind w:left="0" w:right="0" w:firstLine="0" w:firstLineChars="0"/>
              <w:jc w:val="both"/>
              <w:rPr>
                <w:rStyle w:val="33"/>
                <w:rFonts w:ascii="宋体" w:hAnsi="宋体"/>
                <w:szCs w:val="21"/>
              </w:rPr>
            </w:pPr>
            <w:r>
              <w:rPr>
                <w:rStyle w:val="33"/>
                <w:rFonts w:ascii="宋体" w:hAnsi="宋体"/>
                <w:szCs w:val="21"/>
              </w:rPr>
              <w:t>拟委托技术负责人的</w:t>
            </w:r>
            <w:r>
              <w:rPr>
                <w:rStyle w:val="33"/>
                <w:rFonts w:hint="default" w:ascii="宋体" w:hAnsi="宋体"/>
                <w:szCs w:val="21"/>
              </w:rPr>
              <w:t>建筑工程相关专业中级或以上技术职称</w:t>
            </w:r>
            <w:r>
              <w:rPr>
                <w:rStyle w:val="33"/>
                <w:rFonts w:ascii="宋体" w:hAnsi="宋体"/>
                <w:szCs w:val="21"/>
              </w:rPr>
              <w:t>证书</w:t>
            </w:r>
            <w:r>
              <w:rPr>
                <w:rStyle w:val="33"/>
                <w:rFonts w:hint="eastAsia" w:ascii="宋体" w:hAnsi="宋体"/>
                <w:szCs w:val="21"/>
              </w:rPr>
              <w:t>扫描件</w:t>
            </w:r>
          </w:p>
        </w:tc>
        <w:tc>
          <w:tcPr>
            <w:tcW w:w="911" w:type="dxa"/>
            <w:tcBorders>
              <w:top w:val="single" w:color="000000" w:sz="4" w:space="0"/>
              <w:left w:val="single" w:color="000000" w:sz="4" w:space="0"/>
              <w:bottom w:val="single" w:color="000000" w:sz="4" w:space="0"/>
              <w:right w:val="single" w:color="000000" w:sz="4" w:space="0"/>
            </w:tcBorders>
            <w:vAlign w:val="center"/>
          </w:tcPr>
          <w:p w14:paraId="7D8D797B">
            <w:pPr>
              <w:spacing w:before="120" w:after="60" w:line="276" w:lineRule="auto"/>
              <w:ind w:left="62" w:right="62"/>
              <w:jc w:val="center"/>
              <w:rPr>
                <w:rStyle w:val="33"/>
                <w:rFonts w:ascii="宋体" w:hAnsi="宋体"/>
                <w:szCs w:val="21"/>
              </w:rPr>
            </w:pPr>
          </w:p>
        </w:tc>
      </w:tr>
      <w:tr w14:paraId="450F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94" w:type="dxa"/>
            <w:tcBorders>
              <w:top w:val="single" w:color="000000" w:sz="4" w:space="0"/>
              <w:left w:val="single" w:color="000000" w:sz="4" w:space="0"/>
              <w:bottom w:val="single" w:color="000000" w:sz="4" w:space="0"/>
              <w:right w:val="single" w:color="000000" w:sz="4" w:space="0"/>
            </w:tcBorders>
            <w:vAlign w:val="center"/>
          </w:tcPr>
          <w:p w14:paraId="7FACD433">
            <w:pPr>
              <w:spacing w:before="120" w:after="60" w:line="276" w:lineRule="auto"/>
              <w:ind w:left="62" w:right="62"/>
              <w:jc w:val="center"/>
              <w:rPr>
                <w:rStyle w:val="33"/>
                <w:rFonts w:hint="eastAsia" w:ascii="宋体" w:hAnsi="宋体"/>
                <w:szCs w:val="21"/>
              </w:rPr>
            </w:pPr>
            <w:r>
              <w:rPr>
                <w:rStyle w:val="33"/>
                <w:rFonts w:hint="eastAsia" w:ascii="宋体" w:hAnsi="宋体"/>
                <w:szCs w:val="21"/>
              </w:rPr>
              <w:t>7</w:t>
            </w:r>
          </w:p>
        </w:tc>
        <w:tc>
          <w:tcPr>
            <w:tcW w:w="3547" w:type="dxa"/>
            <w:tcBorders>
              <w:top w:val="single" w:color="000000" w:sz="4" w:space="0"/>
              <w:left w:val="single" w:color="000000" w:sz="4" w:space="0"/>
              <w:bottom w:val="single" w:color="000000" w:sz="4" w:space="0"/>
              <w:right w:val="single" w:color="000000" w:sz="4" w:space="0"/>
            </w:tcBorders>
            <w:vAlign w:val="center"/>
          </w:tcPr>
          <w:p w14:paraId="3C1C88B9">
            <w:pPr>
              <w:spacing w:before="120" w:after="60" w:line="276" w:lineRule="auto"/>
              <w:ind w:left="62" w:right="62"/>
              <w:jc w:val="left"/>
              <w:rPr>
                <w:rStyle w:val="33"/>
                <w:rFonts w:ascii="宋体" w:hAnsi="宋体"/>
                <w:szCs w:val="21"/>
              </w:rPr>
            </w:pPr>
            <w:r>
              <w:rPr>
                <w:rStyle w:val="33"/>
                <w:rFonts w:hint="eastAsia" w:ascii="宋体" w:hAnsi="宋体"/>
                <w:szCs w:val="21"/>
              </w:rPr>
              <w:t>专职安全员须具有在有效期内的安全生产考核合格证（C类）或建筑施工企业专职安全生产管理人员安全生产考核合格证（C3）</w:t>
            </w:r>
          </w:p>
        </w:tc>
        <w:tc>
          <w:tcPr>
            <w:tcW w:w="4037" w:type="dxa"/>
            <w:tcBorders>
              <w:top w:val="single" w:color="000000" w:sz="4" w:space="0"/>
              <w:left w:val="single" w:color="000000" w:sz="4" w:space="0"/>
              <w:bottom w:val="single" w:color="000000" w:sz="4" w:space="0"/>
              <w:right w:val="single" w:color="000000" w:sz="4" w:space="0"/>
            </w:tcBorders>
            <w:vAlign w:val="center"/>
          </w:tcPr>
          <w:p w14:paraId="1DC99104">
            <w:pPr>
              <w:spacing w:before="120" w:after="60" w:line="276" w:lineRule="auto"/>
              <w:ind w:left="62" w:right="62"/>
              <w:jc w:val="left"/>
              <w:rPr>
                <w:rStyle w:val="33"/>
                <w:rFonts w:ascii="宋体" w:hAnsi="宋体"/>
                <w:szCs w:val="21"/>
              </w:rPr>
            </w:pPr>
            <w:r>
              <w:rPr>
                <w:rStyle w:val="33"/>
                <w:rFonts w:hint="eastAsia" w:ascii="宋体" w:hAnsi="宋体"/>
              </w:rPr>
              <w:t>专职安全员的安全生产考核合格证（C类）或建筑施工企业专职安全生产管理人员安全生产考核合格证证书扫描件或电子证书</w:t>
            </w:r>
          </w:p>
        </w:tc>
        <w:tc>
          <w:tcPr>
            <w:tcW w:w="911" w:type="dxa"/>
            <w:tcBorders>
              <w:top w:val="single" w:color="000000" w:sz="4" w:space="0"/>
              <w:left w:val="single" w:color="000000" w:sz="4" w:space="0"/>
              <w:bottom w:val="single" w:color="000000" w:sz="4" w:space="0"/>
              <w:right w:val="single" w:color="000000" w:sz="4" w:space="0"/>
            </w:tcBorders>
            <w:vAlign w:val="center"/>
          </w:tcPr>
          <w:p w14:paraId="4E5D945B">
            <w:pPr>
              <w:spacing w:before="120" w:after="60" w:line="276" w:lineRule="auto"/>
              <w:ind w:left="62" w:right="62"/>
              <w:jc w:val="center"/>
              <w:rPr>
                <w:rStyle w:val="33"/>
                <w:rFonts w:ascii="宋体" w:hAnsi="宋体"/>
                <w:szCs w:val="21"/>
              </w:rPr>
            </w:pPr>
          </w:p>
        </w:tc>
      </w:tr>
      <w:tr w14:paraId="3252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94" w:type="dxa"/>
            <w:tcBorders>
              <w:top w:val="single" w:color="000000" w:sz="4" w:space="0"/>
              <w:left w:val="single" w:color="000000" w:sz="4" w:space="0"/>
              <w:bottom w:val="single" w:color="000000" w:sz="4" w:space="0"/>
              <w:right w:val="single" w:color="000000" w:sz="4" w:space="0"/>
            </w:tcBorders>
            <w:vAlign w:val="center"/>
          </w:tcPr>
          <w:p w14:paraId="56284A4B">
            <w:pPr>
              <w:spacing w:before="120" w:after="60" w:line="276" w:lineRule="auto"/>
              <w:ind w:left="62" w:right="62"/>
              <w:jc w:val="center"/>
              <w:rPr>
                <w:rStyle w:val="33"/>
                <w:rFonts w:hint="eastAsia" w:ascii="宋体" w:hAnsi="宋体"/>
                <w:szCs w:val="21"/>
              </w:rPr>
            </w:pPr>
            <w:r>
              <w:rPr>
                <w:rStyle w:val="33"/>
                <w:rFonts w:hint="eastAsia" w:ascii="宋体" w:hAnsi="宋体"/>
                <w:szCs w:val="21"/>
              </w:rPr>
              <w:t>8</w:t>
            </w:r>
          </w:p>
        </w:tc>
        <w:tc>
          <w:tcPr>
            <w:tcW w:w="3547" w:type="dxa"/>
            <w:tcBorders>
              <w:top w:val="single" w:color="000000" w:sz="4" w:space="0"/>
              <w:left w:val="single" w:color="000000" w:sz="4" w:space="0"/>
              <w:bottom w:val="single" w:color="000000" w:sz="4" w:space="0"/>
              <w:right w:val="single" w:color="000000" w:sz="4" w:space="0"/>
            </w:tcBorders>
            <w:vAlign w:val="center"/>
          </w:tcPr>
          <w:p w14:paraId="5FD2EE11">
            <w:pPr>
              <w:spacing w:before="120" w:after="60" w:line="276" w:lineRule="auto"/>
              <w:ind w:left="62" w:right="62"/>
              <w:jc w:val="left"/>
              <w:rPr>
                <w:rStyle w:val="33"/>
                <w:rFonts w:ascii="宋体" w:hAnsi="宋体"/>
                <w:szCs w:val="21"/>
              </w:rPr>
            </w:pPr>
            <w:r>
              <w:rPr>
                <w:rStyle w:val="33"/>
                <w:rFonts w:ascii="宋体" w:hAnsi="宋体"/>
                <w:szCs w:val="21"/>
              </w:rPr>
              <w:t>投标人提供的投标人声明符合公告要求</w:t>
            </w:r>
          </w:p>
        </w:tc>
        <w:tc>
          <w:tcPr>
            <w:tcW w:w="4037" w:type="dxa"/>
            <w:tcBorders>
              <w:top w:val="single" w:color="000000" w:sz="4" w:space="0"/>
              <w:left w:val="single" w:color="000000" w:sz="4" w:space="0"/>
              <w:bottom w:val="single" w:color="000000" w:sz="4" w:space="0"/>
              <w:right w:val="single" w:color="000000" w:sz="4" w:space="0"/>
            </w:tcBorders>
            <w:vAlign w:val="center"/>
          </w:tcPr>
          <w:p w14:paraId="0F4F7B17">
            <w:pPr>
              <w:spacing w:before="120" w:after="60" w:line="276" w:lineRule="auto"/>
              <w:ind w:left="62" w:right="62"/>
              <w:jc w:val="center"/>
              <w:rPr>
                <w:rStyle w:val="33"/>
                <w:rFonts w:ascii="宋体" w:hAnsi="宋体"/>
                <w:szCs w:val="21"/>
              </w:rPr>
            </w:pPr>
            <w:r>
              <w:rPr>
                <w:rStyle w:val="33"/>
                <w:rFonts w:ascii="宋体" w:hAnsi="宋体"/>
                <w:szCs w:val="21"/>
              </w:rPr>
              <w:t>投标人声明</w:t>
            </w:r>
          </w:p>
        </w:tc>
        <w:tc>
          <w:tcPr>
            <w:tcW w:w="911" w:type="dxa"/>
            <w:tcBorders>
              <w:top w:val="single" w:color="000000" w:sz="4" w:space="0"/>
              <w:left w:val="single" w:color="000000" w:sz="4" w:space="0"/>
              <w:bottom w:val="single" w:color="000000" w:sz="4" w:space="0"/>
              <w:right w:val="single" w:color="000000" w:sz="4" w:space="0"/>
            </w:tcBorders>
            <w:vAlign w:val="center"/>
          </w:tcPr>
          <w:p w14:paraId="79AAE646">
            <w:pPr>
              <w:spacing w:before="120" w:after="60" w:line="276" w:lineRule="auto"/>
              <w:ind w:left="62" w:right="62"/>
              <w:jc w:val="center"/>
              <w:rPr>
                <w:rStyle w:val="33"/>
                <w:rFonts w:ascii="宋体" w:hAnsi="宋体"/>
                <w:szCs w:val="21"/>
              </w:rPr>
            </w:pPr>
          </w:p>
        </w:tc>
      </w:tr>
      <w:tr w14:paraId="1742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94" w:type="dxa"/>
            <w:tcBorders>
              <w:top w:val="single" w:color="000000" w:sz="4" w:space="0"/>
              <w:left w:val="single" w:color="000000" w:sz="4" w:space="0"/>
              <w:bottom w:val="single" w:color="000000" w:sz="4" w:space="0"/>
              <w:right w:val="single" w:color="000000" w:sz="4" w:space="0"/>
            </w:tcBorders>
            <w:vAlign w:val="center"/>
          </w:tcPr>
          <w:p w14:paraId="6DBFE83A">
            <w:pPr>
              <w:spacing w:before="120" w:after="60" w:line="276" w:lineRule="auto"/>
              <w:ind w:left="62" w:right="62"/>
              <w:jc w:val="center"/>
              <w:rPr>
                <w:rStyle w:val="33"/>
                <w:rFonts w:hint="eastAsia" w:ascii="宋体" w:hAnsi="宋体"/>
                <w:szCs w:val="21"/>
              </w:rPr>
            </w:pPr>
            <w:r>
              <w:rPr>
                <w:rStyle w:val="33"/>
                <w:rFonts w:hint="eastAsia" w:ascii="宋体" w:hAnsi="宋体"/>
                <w:szCs w:val="21"/>
              </w:rPr>
              <w:t>9</w:t>
            </w:r>
          </w:p>
        </w:tc>
        <w:tc>
          <w:tcPr>
            <w:tcW w:w="3547" w:type="dxa"/>
            <w:tcBorders>
              <w:top w:val="single" w:color="000000" w:sz="4" w:space="0"/>
              <w:left w:val="single" w:color="000000" w:sz="4" w:space="0"/>
              <w:bottom w:val="single" w:color="000000" w:sz="4" w:space="0"/>
              <w:right w:val="single" w:color="000000" w:sz="4" w:space="0"/>
            </w:tcBorders>
            <w:vAlign w:val="center"/>
          </w:tcPr>
          <w:p w14:paraId="7D1B3D63">
            <w:pPr>
              <w:spacing w:before="120" w:after="60" w:line="276" w:lineRule="auto"/>
              <w:ind w:left="62" w:right="62"/>
              <w:jc w:val="left"/>
              <w:rPr>
                <w:rStyle w:val="33"/>
                <w:rFonts w:ascii="宋体" w:hAnsi="宋体"/>
                <w:szCs w:val="21"/>
              </w:rPr>
            </w:pPr>
            <w:r>
              <w:rPr>
                <w:rStyle w:val="33"/>
                <w:rFonts w:ascii="宋体" w:hAnsi="宋体"/>
                <w:szCs w:val="21"/>
              </w:rPr>
              <w:t>投标人声明中签字的项目负责人和技术负责人与本项目拟派的项目负责人和技术负责人一致</w:t>
            </w:r>
          </w:p>
        </w:tc>
        <w:tc>
          <w:tcPr>
            <w:tcW w:w="4037" w:type="dxa"/>
            <w:tcBorders>
              <w:top w:val="single" w:color="000000" w:sz="4" w:space="0"/>
              <w:left w:val="single" w:color="000000" w:sz="4" w:space="0"/>
              <w:bottom w:val="single" w:color="000000" w:sz="4" w:space="0"/>
              <w:right w:val="single" w:color="000000" w:sz="4" w:space="0"/>
            </w:tcBorders>
            <w:vAlign w:val="center"/>
          </w:tcPr>
          <w:p w14:paraId="65C5A338">
            <w:pPr>
              <w:spacing w:before="120" w:after="60" w:line="276" w:lineRule="auto"/>
              <w:ind w:left="62" w:right="62"/>
              <w:jc w:val="left"/>
              <w:rPr>
                <w:rStyle w:val="33"/>
                <w:rFonts w:ascii="宋体" w:hAnsi="宋体"/>
                <w:szCs w:val="21"/>
              </w:rPr>
            </w:pPr>
            <w:r>
              <w:rPr>
                <w:rStyle w:val="33"/>
                <w:rFonts w:ascii="宋体" w:hAnsi="宋体"/>
                <w:szCs w:val="21"/>
              </w:rPr>
              <w:t>网上投标时选择拟投标的项目负责人、资格审查文件中拟委派的技术负责人及投标人声明</w:t>
            </w:r>
          </w:p>
        </w:tc>
        <w:tc>
          <w:tcPr>
            <w:tcW w:w="911" w:type="dxa"/>
            <w:tcBorders>
              <w:top w:val="single" w:color="000000" w:sz="4" w:space="0"/>
              <w:left w:val="single" w:color="000000" w:sz="4" w:space="0"/>
              <w:bottom w:val="single" w:color="000000" w:sz="4" w:space="0"/>
              <w:right w:val="single" w:color="000000" w:sz="4" w:space="0"/>
            </w:tcBorders>
            <w:vAlign w:val="center"/>
          </w:tcPr>
          <w:p w14:paraId="75C4C3E2">
            <w:pPr>
              <w:spacing w:before="120" w:after="60" w:line="276" w:lineRule="auto"/>
              <w:ind w:left="62" w:right="62"/>
              <w:jc w:val="center"/>
              <w:rPr>
                <w:rStyle w:val="33"/>
                <w:rFonts w:ascii="宋体" w:hAnsi="宋体"/>
                <w:szCs w:val="21"/>
              </w:rPr>
            </w:pPr>
          </w:p>
        </w:tc>
      </w:tr>
      <w:tr w14:paraId="0041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94" w:type="dxa"/>
            <w:tcBorders>
              <w:top w:val="single" w:color="000000" w:sz="4" w:space="0"/>
              <w:left w:val="single" w:color="000000" w:sz="4" w:space="0"/>
              <w:bottom w:val="single" w:color="000000" w:sz="4" w:space="0"/>
              <w:right w:val="single" w:color="000000" w:sz="4" w:space="0"/>
            </w:tcBorders>
            <w:vAlign w:val="center"/>
          </w:tcPr>
          <w:p w14:paraId="72F8EA96">
            <w:pPr>
              <w:spacing w:before="120" w:after="60" w:line="276" w:lineRule="auto"/>
              <w:ind w:left="62" w:right="62"/>
              <w:jc w:val="center"/>
              <w:rPr>
                <w:rStyle w:val="33"/>
                <w:rFonts w:ascii="宋体" w:hAnsi="宋体"/>
                <w:szCs w:val="21"/>
              </w:rPr>
            </w:pPr>
            <w:r>
              <w:rPr>
                <w:rStyle w:val="33"/>
                <w:rFonts w:hint="eastAsia" w:ascii="宋体" w:hAnsi="宋体"/>
                <w:szCs w:val="21"/>
              </w:rPr>
              <w:t>10</w:t>
            </w:r>
          </w:p>
        </w:tc>
        <w:tc>
          <w:tcPr>
            <w:tcW w:w="3547" w:type="dxa"/>
            <w:tcBorders>
              <w:top w:val="single" w:color="000000" w:sz="4" w:space="0"/>
              <w:left w:val="single" w:color="000000" w:sz="4" w:space="0"/>
              <w:bottom w:val="single" w:color="000000" w:sz="4" w:space="0"/>
              <w:right w:val="single" w:color="000000" w:sz="4" w:space="0"/>
            </w:tcBorders>
            <w:vAlign w:val="center"/>
          </w:tcPr>
          <w:p w14:paraId="11B6848D">
            <w:pPr>
              <w:spacing w:before="120" w:after="60" w:line="276" w:lineRule="auto"/>
              <w:ind w:left="62" w:right="62"/>
              <w:jc w:val="left"/>
              <w:rPr>
                <w:rStyle w:val="33"/>
                <w:rFonts w:ascii="宋体" w:hAnsi="宋体"/>
                <w:szCs w:val="21"/>
              </w:rPr>
            </w:pPr>
            <w:r>
              <w:rPr>
                <w:rFonts w:hint="eastAsia" w:ascii="宋体" w:hAnsi="宋体"/>
                <w:szCs w:val="21"/>
              </w:rPr>
              <w:t>本项目接受联合体投标</w:t>
            </w:r>
          </w:p>
        </w:tc>
        <w:tc>
          <w:tcPr>
            <w:tcW w:w="4037" w:type="dxa"/>
            <w:tcBorders>
              <w:top w:val="single" w:color="000000" w:sz="4" w:space="0"/>
              <w:left w:val="single" w:color="000000" w:sz="4" w:space="0"/>
              <w:bottom w:val="single" w:color="000000" w:sz="4" w:space="0"/>
              <w:right w:val="single" w:color="000000" w:sz="4" w:space="0"/>
            </w:tcBorders>
            <w:vAlign w:val="center"/>
          </w:tcPr>
          <w:p w14:paraId="1E820BB5">
            <w:pPr>
              <w:spacing w:before="120" w:after="60" w:line="276" w:lineRule="auto"/>
              <w:ind w:left="62" w:right="62"/>
              <w:jc w:val="center"/>
              <w:rPr>
                <w:rStyle w:val="33"/>
                <w:rFonts w:hint="eastAsia" w:ascii="宋体" w:hAnsi="宋体" w:eastAsia="宋体"/>
                <w:szCs w:val="21"/>
                <w:lang w:eastAsia="zh-CN"/>
              </w:rPr>
            </w:pPr>
            <w:r>
              <w:rPr>
                <w:rFonts w:hint="default"/>
                <w:lang w:val="en-US"/>
              </w:rPr>
              <w:t>联合体共同投标协议书</w:t>
            </w:r>
          </w:p>
        </w:tc>
        <w:tc>
          <w:tcPr>
            <w:tcW w:w="911" w:type="dxa"/>
            <w:tcBorders>
              <w:top w:val="single" w:color="000000" w:sz="4" w:space="0"/>
              <w:left w:val="single" w:color="000000" w:sz="4" w:space="0"/>
              <w:bottom w:val="single" w:color="000000" w:sz="4" w:space="0"/>
              <w:right w:val="single" w:color="000000" w:sz="4" w:space="0"/>
            </w:tcBorders>
            <w:vAlign w:val="center"/>
          </w:tcPr>
          <w:p w14:paraId="3EC7484A">
            <w:pPr>
              <w:spacing w:before="120" w:after="60" w:line="276" w:lineRule="auto"/>
              <w:ind w:left="62" w:right="62"/>
              <w:jc w:val="center"/>
              <w:rPr>
                <w:rStyle w:val="33"/>
                <w:rFonts w:ascii="宋体" w:hAnsi="宋体"/>
                <w:szCs w:val="21"/>
              </w:rPr>
            </w:pPr>
          </w:p>
        </w:tc>
      </w:tr>
      <w:tr w14:paraId="1185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19078F38">
            <w:pPr>
              <w:spacing w:before="120" w:after="60" w:line="276" w:lineRule="auto"/>
              <w:ind w:left="62" w:right="62"/>
              <w:jc w:val="center"/>
              <w:rPr>
                <w:rStyle w:val="33"/>
                <w:rFonts w:ascii="宋体" w:hAnsi="宋体"/>
                <w:szCs w:val="21"/>
              </w:rPr>
            </w:pPr>
            <w:r>
              <w:rPr>
                <w:rStyle w:val="33"/>
                <w:rFonts w:hint="eastAsia" w:ascii="宋体" w:hAnsi="宋体"/>
                <w:szCs w:val="21"/>
              </w:rPr>
              <w:t>11</w:t>
            </w:r>
          </w:p>
        </w:tc>
        <w:tc>
          <w:tcPr>
            <w:tcW w:w="3547" w:type="dxa"/>
            <w:tcBorders>
              <w:top w:val="single" w:color="000000" w:sz="4" w:space="0"/>
              <w:left w:val="single" w:color="000000" w:sz="4" w:space="0"/>
              <w:bottom w:val="single" w:color="000000" w:sz="4" w:space="0"/>
              <w:right w:val="single" w:color="000000" w:sz="4" w:space="0"/>
            </w:tcBorders>
            <w:vAlign w:val="center"/>
          </w:tcPr>
          <w:p w14:paraId="002E4F8C">
            <w:pPr>
              <w:spacing w:before="120" w:after="60" w:line="276" w:lineRule="auto"/>
              <w:ind w:left="62" w:right="62"/>
              <w:jc w:val="left"/>
              <w:rPr>
                <w:rStyle w:val="33"/>
                <w:rFonts w:ascii="宋体" w:hAnsi="宋体"/>
                <w:szCs w:val="21"/>
              </w:rPr>
            </w:pPr>
            <w:r>
              <w:rPr>
                <w:rFonts w:hint="eastAsia" w:ascii="宋体" w:hAnsi="宋体"/>
                <w:bCs/>
                <w:szCs w:val="21"/>
              </w:rPr>
              <w:t>资格审查前，投标人须在广州市住房和城乡建设局建立企业信用档案及拟担任本工程项目负责人、专职安全员须是本企业中的在册人员</w:t>
            </w:r>
          </w:p>
        </w:tc>
        <w:tc>
          <w:tcPr>
            <w:tcW w:w="4037" w:type="dxa"/>
            <w:tcBorders>
              <w:top w:val="single" w:color="000000" w:sz="4" w:space="0"/>
              <w:left w:val="single" w:color="000000" w:sz="4" w:space="0"/>
              <w:bottom w:val="single" w:color="000000" w:sz="4" w:space="0"/>
              <w:right w:val="single" w:color="000000" w:sz="4" w:space="0"/>
            </w:tcBorders>
            <w:vAlign w:val="center"/>
          </w:tcPr>
          <w:p w14:paraId="07716DE6">
            <w:pPr>
              <w:spacing w:before="120" w:after="60" w:line="276" w:lineRule="auto"/>
              <w:ind w:left="62" w:right="62"/>
              <w:jc w:val="left"/>
              <w:rPr>
                <w:rStyle w:val="33"/>
                <w:rFonts w:ascii="宋体" w:hAnsi="宋体"/>
                <w:szCs w:val="21"/>
              </w:rPr>
            </w:pPr>
            <w:r>
              <w:rPr>
                <w:rStyle w:val="33"/>
                <w:rFonts w:hint="eastAsia" w:ascii="宋体" w:hAnsi="宋体"/>
                <w:szCs w:val="21"/>
              </w:rPr>
              <w:t>投标人在广州市住建行业信用管理平台内企业信用档案的企业和人员信息</w:t>
            </w:r>
          </w:p>
        </w:tc>
        <w:tc>
          <w:tcPr>
            <w:tcW w:w="911" w:type="dxa"/>
            <w:tcBorders>
              <w:top w:val="single" w:color="000000" w:sz="4" w:space="0"/>
              <w:left w:val="single" w:color="000000" w:sz="4" w:space="0"/>
              <w:bottom w:val="single" w:color="000000" w:sz="4" w:space="0"/>
              <w:right w:val="single" w:color="000000" w:sz="4" w:space="0"/>
            </w:tcBorders>
            <w:vAlign w:val="center"/>
          </w:tcPr>
          <w:p w14:paraId="148FDD33">
            <w:pPr>
              <w:spacing w:before="120" w:after="60" w:line="276" w:lineRule="auto"/>
              <w:ind w:left="62" w:right="62"/>
              <w:jc w:val="center"/>
              <w:rPr>
                <w:rStyle w:val="33"/>
                <w:rFonts w:ascii="宋体" w:hAnsi="宋体"/>
                <w:szCs w:val="21"/>
              </w:rPr>
            </w:pPr>
          </w:p>
        </w:tc>
      </w:tr>
      <w:tr w14:paraId="573F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5BC6D171">
            <w:pPr>
              <w:spacing w:before="120" w:after="60" w:line="276" w:lineRule="auto"/>
              <w:ind w:left="62" w:right="62"/>
              <w:jc w:val="center"/>
              <w:rPr>
                <w:rStyle w:val="33"/>
                <w:rFonts w:hint="default" w:ascii="宋体" w:hAnsi="宋体" w:eastAsia="宋体"/>
                <w:szCs w:val="21"/>
                <w:lang w:val="en-US" w:eastAsia="zh-CN"/>
              </w:rPr>
            </w:pPr>
            <w:r>
              <w:rPr>
                <w:rStyle w:val="33"/>
                <w:rFonts w:hint="eastAsia" w:ascii="宋体" w:hAnsi="宋体"/>
                <w:szCs w:val="21"/>
                <w:lang w:val="en-US" w:eastAsia="zh-CN"/>
              </w:rPr>
              <w:t>12</w:t>
            </w:r>
          </w:p>
        </w:tc>
        <w:tc>
          <w:tcPr>
            <w:tcW w:w="3547" w:type="dxa"/>
            <w:tcBorders>
              <w:top w:val="single" w:color="000000" w:sz="4" w:space="0"/>
              <w:left w:val="single" w:color="000000" w:sz="4" w:space="0"/>
              <w:bottom w:val="single" w:color="000000" w:sz="4" w:space="0"/>
              <w:right w:val="single" w:color="000000" w:sz="4" w:space="0"/>
            </w:tcBorders>
            <w:vAlign w:val="center"/>
          </w:tcPr>
          <w:p w14:paraId="05229F6B">
            <w:pPr>
              <w:spacing w:before="120" w:after="60"/>
              <w:ind w:left="0" w:leftChars="0" w:right="0" w:rightChars="0" w:firstLine="0" w:firstLineChars="0"/>
              <w:jc w:val="left"/>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未被</w:t>
            </w:r>
            <w:r>
              <w:rPr>
                <w:rFonts w:hint="eastAsia" w:ascii="宋体" w:hAnsi="宋体" w:cs="宋体"/>
                <w:bCs/>
                <w:color w:val="000000" w:themeColor="text1"/>
                <w:sz w:val="21"/>
                <w:szCs w:val="21"/>
                <w:highlight w:val="none"/>
                <w:lang w:eastAsia="zh-CN"/>
                <w14:textFill>
                  <w14:solidFill>
                    <w14:schemeClr w14:val="tx1"/>
                  </w14:solidFill>
                </w14:textFill>
              </w:rPr>
              <w:t>主管部门</w:t>
            </w:r>
            <w:r>
              <w:rPr>
                <w:rFonts w:hint="eastAsia" w:ascii="宋体" w:hAnsi="宋体" w:eastAsia="宋体" w:cs="宋体"/>
                <w:bCs/>
                <w:color w:val="000000" w:themeColor="text1"/>
                <w:sz w:val="21"/>
                <w:szCs w:val="21"/>
                <w:highlight w:val="none"/>
                <w14:textFill>
                  <w14:solidFill>
                    <w14:schemeClr w14:val="tx1"/>
                  </w14:solidFill>
                </w14:textFill>
              </w:rPr>
              <w:t>广东省监狱管理局列入因存在不良行为记录（违约）被招标人拒绝投标的企业。</w:t>
            </w:r>
          </w:p>
        </w:tc>
        <w:tc>
          <w:tcPr>
            <w:tcW w:w="4037" w:type="dxa"/>
            <w:tcBorders>
              <w:top w:val="single" w:color="000000" w:sz="4" w:space="0"/>
              <w:left w:val="single" w:color="000000" w:sz="4" w:space="0"/>
              <w:bottom w:val="single" w:color="000000" w:sz="4" w:space="0"/>
              <w:right w:val="single" w:color="000000" w:sz="4" w:space="0"/>
            </w:tcBorders>
            <w:vAlign w:val="center"/>
          </w:tcPr>
          <w:p w14:paraId="075206F4">
            <w:pPr>
              <w:spacing w:before="120" w:after="60"/>
              <w:ind w:left="0" w:leftChars="0" w:right="0" w:rightChars="0" w:firstLine="0" w:firstLineChars="0"/>
              <w:jc w:val="center"/>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投标人声明</w:t>
            </w:r>
          </w:p>
        </w:tc>
        <w:tc>
          <w:tcPr>
            <w:tcW w:w="911" w:type="dxa"/>
            <w:tcBorders>
              <w:top w:val="single" w:color="000000" w:sz="4" w:space="0"/>
              <w:left w:val="single" w:color="000000" w:sz="4" w:space="0"/>
              <w:bottom w:val="single" w:color="000000" w:sz="4" w:space="0"/>
              <w:right w:val="single" w:color="000000" w:sz="4" w:space="0"/>
            </w:tcBorders>
            <w:vAlign w:val="center"/>
          </w:tcPr>
          <w:p w14:paraId="66846336">
            <w:pPr>
              <w:spacing w:before="120" w:after="60" w:line="276" w:lineRule="auto"/>
              <w:ind w:left="62" w:right="62"/>
              <w:jc w:val="center"/>
              <w:rPr>
                <w:rStyle w:val="33"/>
                <w:rFonts w:ascii="宋体" w:hAnsi="宋体"/>
                <w:szCs w:val="21"/>
              </w:rPr>
            </w:pPr>
          </w:p>
        </w:tc>
      </w:tr>
      <w:tr w14:paraId="54F0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329C14BE">
            <w:pPr>
              <w:spacing w:before="120" w:after="60" w:line="276" w:lineRule="auto"/>
              <w:ind w:left="62" w:right="62"/>
              <w:jc w:val="center"/>
              <w:rPr>
                <w:rStyle w:val="33"/>
                <w:rFonts w:hint="eastAsia" w:ascii="宋体" w:hAnsi="宋体" w:eastAsia="宋体"/>
                <w:szCs w:val="21"/>
                <w:lang w:eastAsia="zh-CN"/>
              </w:rPr>
            </w:pPr>
            <w:r>
              <w:rPr>
                <w:rStyle w:val="33"/>
                <w:rFonts w:hint="eastAsia" w:ascii="宋体" w:hAnsi="宋体"/>
                <w:szCs w:val="21"/>
              </w:rPr>
              <w:t>1</w:t>
            </w:r>
            <w:r>
              <w:rPr>
                <w:rStyle w:val="33"/>
                <w:rFonts w:hint="eastAsia" w:ascii="宋体" w:hAnsi="宋体"/>
                <w:szCs w:val="21"/>
                <w:lang w:val="en-US" w:eastAsia="zh-CN"/>
              </w:rPr>
              <w:t>3</w:t>
            </w:r>
          </w:p>
        </w:tc>
        <w:tc>
          <w:tcPr>
            <w:tcW w:w="3547" w:type="dxa"/>
            <w:tcBorders>
              <w:top w:val="single" w:color="000000" w:sz="4" w:space="0"/>
              <w:left w:val="single" w:color="000000" w:sz="4" w:space="0"/>
              <w:bottom w:val="single" w:color="000000" w:sz="4" w:space="0"/>
              <w:right w:val="single" w:color="000000" w:sz="4" w:space="0"/>
            </w:tcBorders>
            <w:vAlign w:val="center"/>
          </w:tcPr>
          <w:p w14:paraId="1BB02C26">
            <w:pPr>
              <w:spacing w:line="276" w:lineRule="auto"/>
              <w:ind w:left="62" w:right="62"/>
              <w:rPr>
                <w:rStyle w:val="33"/>
              </w:rPr>
            </w:pPr>
            <w:r>
              <w:rPr>
                <w:rFonts w:hint="eastAsia" w:ascii="宋体" w:hAnsi="宋体"/>
              </w:rPr>
              <w:t>投标人未出现以下情形：与其它投标人的单位负责人为同一人或者存在控股、管理关系的（按投标人提供的《投标人声明》第八条内容进行评审）</w:t>
            </w:r>
          </w:p>
        </w:tc>
        <w:tc>
          <w:tcPr>
            <w:tcW w:w="4037" w:type="dxa"/>
            <w:tcBorders>
              <w:top w:val="single" w:color="000000" w:sz="4" w:space="0"/>
              <w:left w:val="single" w:color="000000" w:sz="4" w:space="0"/>
              <w:bottom w:val="single" w:color="000000" w:sz="4" w:space="0"/>
              <w:right w:val="single" w:color="000000" w:sz="4" w:space="0"/>
            </w:tcBorders>
            <w:vAlign w:val="center"/>
          </w:tcPr>
          <w:p w14:paraId="5D7C2FCC">
            <w:pPr>
              <w:spacing w:before="120" w:after="60" w:line="276" w:lineRule="auto"/>
              <w:ind w:left="62" w:right="62"/>
              <w:jc w:val="center"/>
              <w:rPr>
                <w:rStyle w:val="33"/>
                <w:rFonts w:ascii="宋体" w:hAnsi="宋体"/>
                <w:szCs w:val="21"/>
              </w:rPr>
            </w:pPr>
            <w:r>
              <w:rPr>
                <w:rStyle w:val="33"/>
                <w:rFonts w:hint="eastAsia" w:ascii="宋体" w:hAnsi="宋体"/>
                <w:szCs w:val="21"/>
              </w:rPr>
              <w:t>投标人声明</w:t>
            </w:r>
          </w:p>
        </w:tc>
        <w:tc>
          <w:tcPr>
            <w:tcW w:w="911" w:type="dxa"/>
            <w:tcBorders>
              <w:top w:val="single" w:color="000000" w:sz="4" w:space="0"/>
              <w:left w:val="single" w:color="000000" w:sz="4" w:space="0"/>
              <w:bottom w:val="single" w:color="000000" w:sz="4" w:space="0"/>
              <w:right w:val="single" w:color="000000" w:sz="4" w:space="0"/>
            </w:tcBorders>
            <w:vAlign w:val="center"/>
          </w:tcPr>
          <w:p w14:paraId="0F2F253B">
            <w:pPr>
              <w:spacing w:before="120" w:after="60" w:line="276" w:lineRule="auto"/>
              <w:ind w:left="62" w:right="62"/>
              <w:jc w:val="center"/>
              <w:rPr>
                <w:rStyle w:val="33"/>
                <w:rFonts w:ascii="宋体" w:hAnsi="宋体"/>
                <w:szCs w:val="21"/>
              </w:rPr>
            </w:pPr>
          </w:p>
        </w:tc>
      </w:tr>
      <w:tr w14:paraId="56F8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5B66E965">
            <w:pPr>
              <w:spacing w:before="120" w:after="60" w:line="276" w:lineRule="auto"/>
              <w:ind w:left="62" w:right="62"/>
              <w:jc w:val="center"/>
              <w:rPr>
                <w:rStyle w:val="33"/>
                <w:rFonts w:hint="eastAsia" w:ascii="宋体" w:hAnsi="宋体" w:eastAsia="宋体"/>
                <w:szCs w:val="21"/>
                <w:lang w:eastAsia="zh-CN"/>
              </w:rPr>
            </w:pPr>
            <w:r>
              <w:rPr>
                <w:rStyle w:val="33"/>
                <w:rFonts w:hint="eastAsia" w:ascii="宋体" w:hAnsi="宋体"/>
                <w:szCs w:val="21"/>
              </w:rPr>
              <w:t>1</w:t>
            </w:r>
            <w:r>
              <w:rPr>
                <w:rStyle w:val="33"/>
                <w:rFonts w:hint="eastAsia" w:ascii="宋体" w:hAnsi="宋体"/>
                <w:szCs w:val="21"/>
                <w:lang w:val="en-US" w:eastAsia="zh-CN"/>
              </w:rPr>
              <w:t>4</w:t>
            </w:r>
          </w:p>
        </w:tc>
        <w:tc>
          <w:tcPr>
            <w:tcW w:w="3547" w:type="dxa"/>
            <w:tcBorders>
              <w:top w:val="single" w:color="000000" w:sz="4" w:space="0"/>
              <w:left w:val="single" w:color="000000" w:sz="4" w:space="0"/>
              <w:bottom w:val="single" w:color="000000" w:sz="4" w:space="0"/>
              <w:right w:val="single" w:color="000000" w:sz="4" w:space="0"/>
            </w:tcBorders>
            <w:vAlign w:val="center"/>
          </w:tcPr>
          <w:p w14:paraId="0D3CB601">
            <w:pPr>
              <w:spacing w:before="120" w:after="60" w:line="276" w:lineRule="auto"/>
              <w:ind w:left="62" w:right="62"/>
              <w:jc w:val="left"/>
              <w:rPr>
                <w:rStyle w:val="33"/>
                <w:rFonts w:ascii="宋体" w:hAnsi="宋体"/>
                <w:szCs w:val="21"/>
              </w:rPr>
            </w:pPr>
            <w:r>
              <w:rPr>
                <w:rFonts w:hint="eastAsia" w:ascii="宋体" w:hAnsi="宋体" w:cs="宋体"/>
                <w:szCs w:val="21"/>
              </w:rPr>
              <w:t>未被列入拖欠农民工工资失信联合惩戒对象名单</w:t>
            </w:r>
          </w:p>
        </w:tc>
        <w:tc>
          <w:tcPr>
            <w:tcW w:w="4037" w:type="dxa"/>
            <w:tcBorders>
              <w:top w:val="single" w:color="000000" w:sz="4" w:space="0"/>
              <w:left w:val="single" w:color="000000" w:sz="4" w:space="0"/>
              <w:bottom w:val="single" w:color="000000" w:sz="4" w:space="0"/>
              <w:right w:val="single" w:color="000000" w:sz="4" w:space="0"/>
            </w:tcBorders>
            <w:vAlign w:val="center"/>
          </w:tcPr>
          <w:p w14:paraId="6F42B0AD">
            <w:pPr>
              <w:spacing w:before="120" w:after="60" w:line="276" w:lineRule="auto"/>
              <w:ind w:left="62" w:right="62"/>
              <w:jc w:val="left"/>
              <w:rPr>
                <w:rStyle w:val="33"/>
                <w:rFonts w:ascii="宋体" w:hAnsi="宋体"/>
                <w:szCs w:val="21"/>
              </w:rPr>
            </w:pPr>
            <w:r>
              <w:rPr>
                <w:rFonts w:hint="eastAsia" w:ascii="宋体" w:hAnsi="宋体" w:cs="宋体"/>
                <w:szCs w:val="21"/>
              </w:rPr>
              <w:t>投标人无需提</w:t>
            </w:r>
            <w:r>
              <w:rPr>
                <w:rFonts w:hint="eastAsia" w:ascii="宋体" w:hAnsi="宋体"/>
              </w:rPr>
              <w:t>供资料，按投标截止时间</w:t>
            </w:r>
            <w:r>
              <w:rPr>
                <w:rFonts w:hint="eastAsia"/>
              </w:rPr>
              <w:t>广州公共资源交易中心</w:t>
            </w:r>
            <w:r>
              <w:rPr>
                <w:rFonts w:hint="eastAsia" w:ascii="宋体" w:hAnsi="宋体"/>
              </w:rPr>
              <w:t>交易系统比对的结果进行评审</w:t>
            </w:r>
          </w:p>
        </w:tc>
        <w:tc>
          <w:tcPr>
            <w:tcW w:w="911" w:type="dxa"/>
            <w:tcBorders>
              <w:top w:val="single" w:color="000000" w:sz="4" w:space="0"/>
              <w:left w:val="single" w:color="000000" w:sz="4" w:space="0"/>
              <w:bottom w:val="single" w:color="000000" w:sz="4" w:space="0"/>
              <w:right w:val="single" w:color="000000" w:sz="4" w:space="0"/>
            </w:tcBorders>
            <w:vAlign w:val="center"/>
          </w:tcPr>
          <w:p w14:paraId="01F4BB06">
            <w:pPr>
              <w:spacing w:before="120" w:after="60" w:line="276" w:lineRule="auto"/>
              <w:ind w:left="62" w:right="62"/>
              <w:jc w:val="center"/>
              <w:rPr>
                <w:rStyle w:val="33"/>
                <w:rFonts w:ascii="宋体" w:hAnsi="宋体"/>
                <w:szCs w:val="21"/>
              </w:rPr>
            </w:pPr>
          </w:p>
        </w:tc>
      </w:tr>
    </w:tbl>
    <w:p w14:paraId="53626A55">
      <w:pPr>
        <w:spacing w:line="276" w:lineRule="auto"/>
        <w:ind w:firstLine="420" w:firstLineChars="200"/>
        <w:rPr>
          <w:rStyle w:val="33"/>
          <w:rFonts w:ascii="宋体" w:hAnsi="宋体"/>
          <w:szCs w:val="21"/>
        </w:rPr>
      </w:pPr>
      <w:r>
        <w:rPr>
          <w:rStyle w:val="33"/>
          <w:rFonts w:ascii="宋体" w:hAnsi="宋体"/>
          <w:szCs w:val="21"/>
        </w:rPr>
        <w:t>备注：</w:t>
      </w:r>
    </w:p>
    <w:p w14:paraId="618B1881">
      <w:pPr>
        <w:spacing w:line="276" w:lineRule="auto"/>
        <w:ind w:firstLine="470" w:firstLineChars="224"/>
        <w:rPr>
          <w:rStyle w:val="33"/>
          <w:rFonts w:ascii="宋体" w:hAnsi="宋体"/>
          <w:szCs w:val="21"/>
        </w:rPr>
      </w:pPr>
      <w:r>
        <w:rPr>
          <w:rStyle w:val="33"/>
          <w:rFonts w:ascii="宋体" w:hAnsi="宋体"/>
          <w:szCs w:val="21"/>
        </w:rPr>
        <w:t>1.</w:t>
      </w:r>
      <w:r>
        <w:rPr>
          <w:rStyle w:val="33"/>
          <w:rFonts w:hint="eastAsia" w:ascii="宋体" w:hAnsi="宋体"/>
          <w:szCs w:val="21"/>
        </w:rPr>
        <w:t xml:space="preserve">每一项目符合的打“○”，不符合的打“×”； </w:t>
      </w:r>
    </w:p>
    <w:p w14:paraId="2E2D40F2">
      <w:pPr>
        <w:spacing w:line="276" w:lineRule="auto"/>
        <w:ind w:firstLine="470" w:firstLineChars="224"/>
        <w:rPr>
          <w:rStyle w:val="33"/>
          <w:rFonts w:ascii="宋体" w:hAnsi="宋体"/>
          <w:szCs w:val="21"/>
        </w:rPr>
      </w:pPr>
      <w:r>
        <w:rPr>
          <w:rStyle w:val="33"/>
          <w:rFonts w:ascii="宋体" w:hAnsi="宋体"/>
          <w:szCs w:val="21"/>
        </w:rPr>
        <w:t>2.</w:t>
      </w:r>
      <w:r>
        <w:rPr>
          <w:rStyle w:val="33"/>
          <w:rFonts w:hint="eastAsia" w:ascii="宋体" w:hAnsi="宋体"/>
          <w:szCs w:val="21"/>
        </w:rPr>
        <w:t>若评委意见不一致时，则按少数服从多数的原则，作出评审结论。汇总后，出现一个“×”的结论为“不通过”；</w:t>
      </w:r>
    </w:p>
    <w:p w14:paraId="4A63A9BD">
      <w:pPr>
        <w:spacing w:line="276" w:lineRule="auto"/>
        <w:ind w:firstLine="470" w:firstLineChars="224"/>
        <w:rPr>
          <w:rStyle w:val="33"/>
          <w:rFonts w:hint="eastAsia" w:ascii="宋体" w:hAnsi="宋体"/>
          <w:szCs w:val="21"/>
        </w:rPr>
      </w:pPr>
      <w:r>
        <w:rPr>
          <w:rStyle w:val="33"/>
          <w:rFonts w:ascii="宋体" w:hAnsi="宋体"/>
          <w:szCs w:val="21"/>
        </w:rPr>
        <w:t>3.</w:t>
      </w:r>
      <w:r>
        <w:rPr>
          <w:rStyle w:val="33"/>
          <w:rFonts w:hint="eastAsia" w:ascii="宋体" w:hAnsi="宋体"/>
          <w:szCs w:val="21"/>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2C06D0DF">
      <w:pPr>
        <w:spacing w:line="480" w:lineRule="auto"/>
        <w:ind w:firstLine="470" w:firstLineChars="224"/>
        <w:rPr>
          <w:rStyle w:val="33"/>
          <w:rFonts w:ascii="宋体" w:hAnsi="宋体"/>
          <w:szCs w:val="21"/>
        </w:rPr>
      </w:pPr>
    </w:p>
    <w:p w14:paraId="322C1A46">
      <w:pPr>
        <w:rPr>
          <w:rStyle w:val="33"/>
          <w:rFonts w:ascii="宋体" w:hAnsi="宋体"/>
        </w:rPr>
        <w:sectPr>
          <w:footerReference r:id="rId6" w:type="first"/>
          <w:footerReference r:id="rId5" w:type="default"/>
          <w:endnotePr>
            <w:numFmt w:val="decimal"/>
          </w:endnotePr>
          <w:pgSz w:w="11906" w:h="16838"/>
          <w:pgMar w:top="1418" w:right="1418" w:bottom="1418" w:left="1418" w:header="851" w:footer="907" w:gutter="0"/>
          <w:pgBorders>
            <w:top w:val="none" w:sz="0" w:space="0"/>
            <w:left w:val="none" w:sz="0" w:space="0"/>
            <w:bottom w:val="none" w:sz="0" w:space="0"/>
            <w:right w:val="none" w:sz="0" w:space="0"/>
          </w:pgBorders>
          <w:pgNumType w:fmt="decimal" w:start="1"/>
          <w:cols w:space="720" w:num="1"/>
          <w:docGrid w:type="linesAndChars" w:linePitch="312" w:charSpace="0"/>
        </w:sectPr>
      </w:pPr>
    </w:p>
    <w:p w14:paraId="4CF2D8D4">
      <w:pPr>
        <w:spacing w:line="276" w:lineRule="auto"/>
        <w:rPr>
          <w:rStyle w:val="33"/>
          <w:rFonts w:ascii="宋体" w:hAnsi="宋体"/>
          <w:b/>
          <w:bCs/>
          <w:szCs w:val="21"/>
        </w:rPr>
      </w:pPr>
      <w:r>
        <w:rPr>
          <w:rStyle w:val="33"/>
          <w:rFonts w:ascii="宋体" w:hAnsi="宋体"/>
          <w:b/>
          <w:bCs/>
          <w:szCs w:val="21"/>
        </w:rPr>
        <w:t>附表二</w:t>
      </w:r>
    </w:p>
    <w:p w14:paraId="16D3B3FD">
      <w:pPr>
        <w:spacing w:line="276" w:lineRule="auto"/>
        <w:jc w:val="center"/>
        <w:rPr>
          <w:rStyle w:val="33"/>
          <w:rFonts w:ascii="宋体" w:hAnsi="宋体"/>
          <w:b/>
          <w:sz w:val="36"/>
          <w:szCs w:val="36"/>
        </w:rPr>
      </w:pPr>
      <w:r>
        <w:rPr>
          <w:rStyle w:val="33"/>
          <w:rFonts w:ascii="宋体" w:hAnsi="宋体"/>
          <w:b/>
          <w:sz w:val="36"/>
          <w:szCs w:val="36"/>
        </w:rPr>
        <w:t>技术标有效性审查表</w:t>
      </w:r>
    </w:p>
    <w:p w14:paraId="176DBA2F">
      <w:pPr>
        <w:spacing w:line="276" w:lineRule="auto"/>
        <w:rPr>
          <w:rStyle w:val="33"/>
          <w:rFonts w:ascii="宋体" w:hAnsi="宋体"/>
          <w:szCs w:val="21"/>
        </w:rPr>
      </w:pPr>
      <w:r>
        <w:rPr>
          <w:rStyle w:val="33"/>
          <w:rFonts w:ascii="宋体" w:hAnsi="宋体"/>
          <w:szCs w:val="21"/>
        </w:rPr>
        <w:t>工程名称：</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9"/>
        <w:gridCol w:w="11117"/>
        <w:gridCol w:w="1250"/>
      </w:tblGrid>
      <w:tr w14:paraId="4A45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4B1A03CC">
            <w:pPr>
              <w:spacing w:line="276" w:lineRule="auto"/>
              <w:ind w:left="62" w:right="62"/>
              <w:jc w:val="center"/>
              <w:rPr>
                <w:rStyle w:val="33"/>
                <w:rFonts w:ascii="宋体" w:hAnsi="宋体"/>
                <w:szCs w:val="21"/>
              </w:rPr>
            </w:pPr>
            <w:r>
              <w:rPr>
                <w:rStyle w:val="33"/>
                <w:rFonts w:ascii="宋体" w:hAnsi="宋体"/>
                <w:szCs w:val="21"/>
              </w:rPr>
              <w:t>序号</w:t>
            </w:r>
          </w:p>
        </w:tc>
        <w:tc>
          <w:tcPr>
            <w:tcW w:w="11117" w:type="dxa"/>
            <w:tcBorders>
              <w:top w:val="single" w:color="000000" w:sz="4" w:space="0"/>
              <w:left w:val="single" w:color="000000" w:sz="4" w:space="0"/>
              <w:bottom w:val="single" w:color="000000" w:sz="4" w:space="0"/>
              <w:right w:val="single" w:color="000000" w:sz="4" w:space="0"/>
              <w:tl2br w:val="single" w:color="auto" w:sz="4" w:space="0"/>
            </w:tcBorders>
          </w:tcPr>
          <w:p w14:paraId="2F11B73B">
            <w:pPr>
              <w:spacing w:line="276" w:lineRule="auto"/>
              <w:ind w:left="62" w:right="62"/>
              <w:rPr>
                <w:rStyle w:val="33"/>
                <w:rFonts w:ascii="宋体" w:hAnsi="宋体"/>
                <w:szCs w:val="21"/>
              </w:rPr>
            </w:pPr>
            <w:r>
              <w:rPr>
                <w:rStyle w:val="33"/>
                <w:rFonts w:ascii="宋体" w:hAnsi="宋体"/>
                <w:szCs w:val="21"/>
              </w:rPr>
              <w:t xml:space="preserve">             </w:t>
            </w:r>
            <w:r>
              <w:rPr>
                <w:rStyle w:val="33"/>
                <w:rFonts w:hint="eastAsia" w:ascii="宋体" w:hAnsi="宋体"/>
                <w:szCs w:val="21"/>
              </w:rPr>
              <w:t xml:space="preserve">       </w:t>
            </w:r>
            <w:r>
              <w:rPr>
                <w:rStyle w:val="33"/>
                <w:rFonts w:ascii="宋体" w:hAnsi="宋体"/>
                <w:szCs w:val="21"/>
              </w:rPr>
              <w:t xml:space="preserve">                                             投标人</w:t>
            </w:r>
          </w:p>
          <w:p w14:paraId="28AC75A8">
            <w:pPr>
              <w:spacing w:line="276" w:lineRule="auto"/>
              <w:ind w:left="62" w:right="62"/>
              <w:rPr>
                <w:rStyle w:val="33"/>
                <w:rFonts w:ascii="宋体" w:hAnsi="宋体"/>
                <w:szCs w:val="21"/>
              </w:rPr>
            </w:pPr>
            <w:r>
              <w:rPr>
                <w:rStyle w:val="33"/>
                <w:rFonts w:ascii="宋体" w:hAnsi="宋体"/>
                <w:szCs w:val="21"/>
              </w:rPr>
              <w:t>评审内容</w:t>
            </w:r>
          </w:p>
        </w:tc>
        <w:tc>
          <w:tcPr>
            <w:tcW w:w="1250" w:type="dxa"/>
            <w:tcBorders>
              <w:top w:val="single" w:color="000000" w:sz="4" w:space="0"/>
              <w:left w:val="single" w:color="000000" w:sz="4" w:space="0"/>
              <w:bottom w:val="single" w:color="000000" w:sz="4" w:space="0"/>
              <w:right w:val="single" w:color="000000" w:sz="4" w:space="0"/>
            </w:tcBorders>
          </w:tcPr>
          <w:p w14:paraId="21F87629">
            <w:pPr>
              <w:spacing w:line="276" w:lineRule="auto"/>
              <w:ind w:left="62" w:right="62"/>
              <w:rPr>
                <w:rStyle w:val="33"/>
                <w:rFonts w:ascii="宋体" w:hAnsi="宋体"/>
                <w:szCs w:val="21"/>
              </w:rPr>
            </w:pPr>
          </w:p>
        </w:tc>
      </w:tr>
      <w:tr w14:paraId="3F55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558CF0D9">
            <w:pPr>
              <w:spacing w:line="276" w:lineRule="auto"/>
              <w:ind w:left="62" w:right="62"/>
              <w:jc w:val="center"/>
              <w:rPr>
                <w:rStyle w:val="33"/>
                <w:rFonts w:ascii="宋体" w:hAnsi="宋体"/>
                <w:szCs w:val="21"/>
              </w:rPr>
            </w:pPr>
            <w:r>
              <w:rPr>
                <w:rStyle w:val="33"/>
                <w:rFonts w:ascii="宋体" w:hAnsi="宋体"/>
                <w:szCs w:val="21"/>
              </w:rPr>
              <w:t>1</w:t>
            </w:r>
          </w:p>
        </w:tc>
        <w:tc>
          <w:tcPr>
            <w:tcW w:w="11117" w:type="dxa"/>
            <w:tcBorders>
              <w:top w:val="single" w:color="000000" w:sz="4" w:space="0"/>
              <w:left w:val="single" w:color="000000" w:sz="4" w:space="0"/>
              <w:bottom w:val="single" w:color="000000" w:sz="4" w:space="0"/>
              <w:right w:val="single" w:color="000000" w:sz="4" w:space="0"/>
            </w:tcBorders>
            <w:vAlign w:val="center"/>
          </w:tcPr>
          <w:p w14:paraId="2E59A498">
            <w:pPr>
              <w:spacing w:line="276" w:lineRule="auto"/>
              <w:ind w:left="62" w:right="62"/>
              <w:rPr>
                <w:rStyle w:val="33"/>
                <w:rFonts w:ascii="宋体" w:hAnsi="宋体"/>
                <w:szCs w:val="21"/>
              </w:rPr>
            </w:pPr>
            <w:r>
              <w:rPr>
                <w:rStyle w:val="33"/>
                <w:rFonts w:ascii="宋体" w:hAnsi="宋体"/>
                <w:szCs w:val="21"/>
              </w:rPr>
              <w:t>不能满足完成投标项目工期的；</w:t>
            </w:r>
          </w:p>
        </w:tc>
        <w:tc>
          <w:tcPr>
            <w:tcW w:w="1250" w:type="dxa"/>
            <w:tcBorders>
              <w:top w:val="single" w:color="000000" w:sz="4" w:space="0"/>
              <w:left w:val="single" w:color="000000" w:sz="4" w:space="0"/>
              <w:bottom w:val="single" w:color="000000" w:sz="4" w:space="0"/>
              <w:right w:val="single" w:color="000000" w:sz="4" w:space="0"/>
            </w:tcBorders>
          </w:tcPr>
          <w:p w14:paraId="2115C8EE">
            <w:pPr>
              <w:spacing w:line="276" w:lineRule="auto"/>
              <w:ind w:left="62" w:right="62"/>
              <w:rPr>
                <w:rStyle w:val="33"/>
                <w:rFonts w:ascii="宋体" w:hAnsi="宋体"/>
                <w:szCs w:val="21"/>
              </w:rPr>
            </w:pPr>
          </w:p>
        </w:tc>
      </w:tr>
      <w:tr w14:paraId="5F24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7B5584D1">
            <w:pPr>
              <w:spacing w:line="276" w:lineRule="auto"/>
              <w:ind w:left="62" w:right="62"/>
              <w:jc w:val="center"/>
              <w:rPr>
                <w:rStyle w:val="33"/>
                <w:rFonts w:ascii="宋体" w:hAnsi="宋体"/>
                <w:szCs w:val="21"/>
              </w:rPr>
            </w:pPr>
            <w:r>
              <w:rPr>
                <w:rStyle w:val="33"/>
                <w:rFonts w:ascii="宋体" w:hAnsi="宋体"/>
                <w:szCs w:val="21"/>
              </w:rPr>
              <w:t>2</w:t>
            </w:r>
          </w:p>
        </w:tc>
        <w:tc>
          <w:tcPr>
            <w:tcW w:w="11117" w:type="dxa"/>
            <w:tcBorders>
              <w:top w:val="single" w:color="000000" w:sz="4" w:space="0"/>
              <w:left w:val="single" w:color="000000" w:sz="4" w:space="0"/>
              <w:bottom w:val="single" w:color="000000" w:sz="4" w:space="0"/>
              <w:right w:val="single" w:color="000000" w:sz="4" w:space="0"/>
            </w:tcBorders>
            <w:vAlign w:val="center"/>
          </w:tcPr>
          <w:p w14:paraId="4E4A3596">
            <w:pPr>
              <w:spacing w:line="276" w:lineRule="auto"/>
              <w:ind w:left="62" w:right="62"/>
              <w:rPr>
                <w:rStyle w:val="33"/>
                <w:rFonts w:ascii="宋体" w:hAnsi="宋体"/>
                <w:szCs w:val="21"/>
              </w:rPr>
            </w:pPr>
            <w:r>
              <w:rPr>
                <w:rStyle w:val="33"/>
                <w:rFonts w:ascii="宋体" w:hAnsi="宋体"/>
                <w:szCs w:val="21"/>
              </w:rPr>
              <w:t>不符合招标文件质量标准的；</w:t>
            </w:r>
          </w:p>
        </w:tc>
        <w:tc>
          <w:tcPr>
            <w:tcW w:w="1250" w:type="dxa"/>
            <w:tcBorders>
              <w:top w:val="single" w:color="000000" w:sz="4" w:space="0"/>
              <w:left w:val="single" w:color="000000" w:sz="4" w:space="0"/>
              <w:bottom w:val="single" w:color="000000" w:sz="4" w:space="0"/>
              <w:right w:val="single" w:color="000000" w:sz="4" w:space="0"/>
            </w:tcBorders>
          </w:tcPr>
          <w:p w14:paraId="1A759C89">
            <w:pPr>
              <w:spacing w:line="276" w:lineRule="auto"/>
              <w:ind w:left="62" w:right="62"/>
              <w:rPr>
                <w:rStyle w:val="33"/>
                <w:rFonts w:ascii="宋体" w:hAnsi="宋体"/>
                <w:szCs w:val="21"/>
              </w:rPr>
            </w:pPr>
          </w:p>
        </w:tc>
      </w:tr>
      <w:tr w14:paraId="13E3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17F8B1FB">
            <w:pPr>
              <w:spacing w:line="276" w:lineRule="auto"/>
              <w:ind w:left="62" w:right="62"/>
              <w:jc w:val="center"/>
              <w:rPr>
                <w:rStyle w:val="33"/>
                <w:rFonts w:ascii="宋体" w:hAnsi="宋体"/>
                <w:szCs w:val="21"/>
              </w:rPr>
            </w:pPr>
            <w:r>
              <w:rPr>
                <w:rStyle w:val="33"/>
                <w:rFonts w:ascii="宋体" w:hAnsi="宋体"/>
                <w:szCs w:val="21"/>
              </w:rPr>
              <w:t>3</w:t>
            </w:r>
          </w:p>
        </w:tc>
        <w:tc>
          <w:tcPr>
            <w:tcW w:w="11117" w:type="dxa"/>
            <w:tcBorders>
              <w:top w:val="single" w:color="000000" w:sz="4" w:space="0"/>
              <w:left w:val="single" w:color="000000" w:sz="4" w:space="0"/>
              <w:bottom w:val="single" w:color="000000" w:sz="4" w:space="0"/>
              <w:right w:val="single" w:color="000000" w:sz="4" w:space="0"/>
            </w:tcBorders>
            <w:vAlign w:val="center"/>
          </w:tcPr>
          <w:p w14:paraId="4D5E8D04">
            <w:pPr>
              <w:spacing w:line="276" w:lineRule="auto"/>
              <w:ind w:left="62" w:right="62"/>
              <w:rPr>
                <w:rStyle w:val="33"/>
                <w:rFonts w:ascii="宋体" w:hAnsi="宋体"/>
                <w:szCs w:val="21"/>
              </w:rPr>
            </w:pPr>
            <w:r>
              <w:rPr>
                <w:rStyle w:val="33"/>
                <w:rFonts w:ascii="宋体" w:hAnsi="宋体"/>
                <w:szCs w:val="21"/>
              </w:rPr>
              <w:t>投标文件中没有有效的法定代表人证明书，或由委托代理人签署或盖章的投标文件中没有法定代表人授权书；</w:t>
            </w:r>
          </w:p>
        </w:tc>
        <w:tc>
          <w:tcPr>
            <w:tcW w:w="1250" w:type="dxa"/>
            <w:tcBorders>
              <w:top w:val="single" w:color="000000" w:sz="4" w:space="0"/>
              <w:left w:val="single" w:color="000000" w:sz="4" w:space="0"/>
              <w:bottom w:val="single" w:color="000000" w:sz="4" w:space="0"/>
              <w:right w:val="single" w:color="000000" w:sz="4" w:space="0"/>
            </w:tcBorders>
          </w:tcPr>
          <w:p w14:paraId="404E33C7">
            <w:pPr>
              <w:spacing w:line="276" w:lineRule="auto"/>
              <w:ind w:left="62" w:right="62"/>
              <w:rPr>
                <w:rStyle w:val="33"/>
                <w:rFonts w:ascii="宋体" w:hAnsi="宋体"/>
                <w:szCs w:val="21"/>
              </w:rPr>
            </w:pPr>
          </w:p>
        </w:tc>
      </w:tr>
      <w:tr w14:paraId="32E2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50DE2242">
            <w:pPr>
              <w:spacing w:line="276" w:lineRule="auto"/>
              <w:ind w:left="62" w:right="62"/>
              <w:jc w:val="center"/>
              <w:rPr>
                <w:rStyle w:val="33"/>
                <w:rFonts w:ascii="宋体" w:hAnsi="宋体"/>
                <w:szCs w:val="21"/>
              </w:rPr>
            </w:pPr>
            <w:r>
              <w:rPr>
                <w:rStyle w:val="33"/>
                <w:rFonts w:ascii="宋体" w:hAnsi="宋体"/>
                <w:szCs w:val="21"/>
              </w:rPr>
              <w:t>4</w:t>
            </w:r>
          </w:p>
        </w:tc>
        <w:tc>
          <w:tcPr>
            <w:tcW w:w="11117" w:type="dxa"/>
            <w:tcBorders>
              <w:top w:val="single" w:color="000000" w:sz="4" w:space="0"/>
              <w:left w:val="single" w:color="000000" w:sz="4" w:space="0"/>
              <w:bottom w:val="single" w:color="000000" w:sz="4" w:space="0"/>
              <w:right w:val="single" w:color="000000" w:sz="4" w:space="0"/>
            </w:tcBorders>
            <w:vAlign w:val="center"/>
          </w:tcPr>
          <w:p w14:paraId="41C5FA53">
            <w:pPr>
              <w:spacing w:line="276" w:lineRule="auto"/>
              <w:ind w:left="62" w:right="62"/>
              <w:rPr>
                <w:rStyle w:val="33"/>
              </w:rPr>
            </w:pPr>
            <w:r>
              <w:rPr>
                <w:rFonts w:hint="eastAsia" w:ascii="宋体" w:hAnsi="宋体"/>
              </w:rPr>
              <w:t>投标文件未按规定的格式（技术标投标文件</w:t>
            </w:r>
            <w:r>
              <w:rPr>
                <w:rFonts w:hint="eastAsia" w:ascii="宋体" w:hAnsi="宋体"/>
                <w:u w:val="single"/>
              </w:rPr>
              <w:t>格式一、格式二、格式</w:t>
            </w:r>
            <w:r>
              <w:rPr>
                <w:rFonts w:hint="eastAsia" w:ascii="宋体" w:hAnsi="宋体"/>
                <w:u w:val="single"/>
                <w:lang w:val="en-US" w:eastAsia="zh-CN"/>
              </w:rPr>
              <w:t>十</w:t>
            </w:r>
            <w:r>
              <w:rPr>
                <w:rFonts w:hint="eastAsia" w:ascii="宋体" w:hAnsi="宋体"/>
              </w:rPr>
              <w:t>）填写，或主要内容不全，或关键字迹模糊、无法辨认的；</w:t>
            </w:r>
          </w:p>
        </w:tc>
        <w:tc>
          <w:tcPr>
            <w:tcW w:w="1250" w:type="dxa"/>
            <w:tcBorders>
              <w:top w:val="single" w:color="000000" w:sz="4" w:space="0"/>
              <w:left w:val="single" w:color="000000" w:sz="4" w:space="0"/>
              <w:bottom w:val="single" w:color="000000" w:sz="4" w:space="0"/>
              <w:right w:val="single" w:color="000000" w:sz="4" w:space="0"/>
            </w:tcBorders>
          </w:tcPr>
          <w:p w14:paraId="575986B9">
            <w:pPr>
              <w:spacing w:line="276" w:lineRule="auto"/>
              <w:ind w:left="62" w:right="62"/>
              <w:rPr>
                <w:rStyle w:val="33"/>
                <w:rFonts w:ascii="宋体" w:hAnsi="宋体"/>
                <w:szCs w:val="21"/>
              </w:rPr>
            </w:pPr>
          </w:p>
        </w:tc>
      </w:tr>
      <w:tr w14:paraId="642D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00A1CD46">
            <w:pPr>
              <w:spacing w:line="276" w:lineRule="auto"/>
              <w:ind w:left="62" w:right="62"/>
              <w:jc w:val="center"/>
              <w:rPr>
                <w:rStyle w:val="33"/>
                <w:rFonts w:ascii="宋体" w:hAnsi="宋体"/>
                <w:szCs w:val="21"/>
              </w:rPr>
            </w:pPr>
            <w:r>
              <w:rPr>
                <w:rStyle w:val="33"/>
                <w:rFonts w:ascii="宋体" w:hAnsi="宋体"/>
                <w:szCs w:val="21"/>
              </w:rPr>
              <w:t>5</w:t>
            </w:r>
          </w:p>
        </w:tc>
        <w:tc>
          <w:tcPr>
            <w:tcW w:w="11117" w:type="dxa"/>
            <w:tcBorders>
              <w:top w:val="single" w:color="000000" w:sz="4" w:space="0"/>
              <w:left w:val="single" w:color="000000" w:sz="4" w:space="0"/>
              <w:bottom w:val="single" w:color="000000" w:sz="4" w:space="0"/>
              <w:right w:val="single" w:color="000000" w:sz="4" w:space="0"/>
            </w:tcBorders>
            <w:vAlign w:val="center"/>
          </w:tcPr>
          <w:p w14:paraId="5D2E6D78">
            <w:pPr>
              <w:spacing w:line="276" w:lineRule="auto"/>
              <w:ind w:left="62" w:right="62"/>
              <w:rPr>
                <w:rStyle w:val="33"/>
                <w:rFonts w:ascii="宋体" w:hAnsi="宋体"/>
                <w:szCs w:val="21"/>
              </w:rPr>
            </w:pPr>
            <w:r>
              <w:rPr>
                <w:rStyle w:val="33"/>
                <w:rFonts w:ascii="宋体" w:hAnsi="宋体"/>
                <w:szCs w:val="21"/>
              </w:rPr>
              <w:t>投标人之间存在《广东省实施&lt;中华人民共和国招标投标法&gt;》第十六条所禁止的情形的；</w:t>
            </w:r>
          </w:p>
        </w:tc>
        <w:tc>
          <w:tcPr>
            <w:tcW w:w="1250" w:type="dxa"/>
            <w:tcBorders>
              <w:top w:val="single" w:color="000000" w:sz="4" w:space="0"/>
              <w:left w:val="single" w:color="000000" w:sz="4" w:space="0"/>
              <w:bottom w:val="single" w:color="000000" w:sz="4" w:space="0"/>
              <w:right w:val="single" w:color="000000" w:sz="4" w:space="0"/>
            </w:tcBorders>
          </w:tcPr>
          <w:p w14:paraId="4267E958">
            <w:pPr>
              <w:spacing w:line="276" w:lineRule="auto"/>
              <w:ind w:left="62" w:right="62"/>
              <w:rPr>
                <w:rStyle w:val="33"/>
                <w:rFonts w:ascii="宋体" w:hAnsi="宋体"/>
                <w:szCs w:val="21"/>
              </w:rPr>
            </w:pPr>
          </w:p>
        </w:tc>
      </w:tr>
      <w:tr w14:paraId="4F9F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6F8D3B72">
            <w:pPr>
              <w:spacing w:line="276" w:lineRule="auto"/>
              <w:ind w:left="62" w:right="62"/>
              <w:jc w:val="center"/>
              <w:rPr>
                <w:rStyle w:val="33"/>
                <w:rFonts w:ascii="宋体" w:hAnsi="宋体"/>
                <w:szCs w:val="21"/>
              </w:rPr>
            </w:pPr>
            <w:r>
              <w:rPr>
                <w:rStyle w:val="33"/>
                <w:rFonts w:ascii="宋体" w:hAnsi="宋体"/>
                <w:szCs w:val="21"/>
              </w:rPr>
              <w:t>6</w:t>
            </w:r>
          </w:p>
        </w:tc>
        <w:tc>
          <w:tcPr>
            <w:tcW w:w="11117" w:type="dxa"/>
            <w:tcBorders>
              <w:top w:val="single" w:color="000000" w:sz="4" w:space="0"/>
              <w:left w:val="single" w:color="000000" w:sz="4" w:space="0"/>
              <w:bottom w:val="single" w:color="000000" w:sz="4" w:space="0"/>
              <w:right w:val="single" w:color="000000" w:sz="4" w:space="0"/>
            </w:tcBorders>
            <w:vAlign w:val="center"/>
          </w:tcPr>
          <w:p w14:paraId="7D13970E">
            <w:pPr>
              <w:spacing w:line="276" w:lineRule="auto"/>
              <w:ind w:left="62" w:right="62"/>
              <w:rPr>
                <w:rStyle w:val="33"/>
                <w:rFonts w:ascii="宋体" w:hAnsi="宋体"/>
                <w:szCs w:val="21"/>
              </w:rPr>
            </w:pPr>
            <w:r>
              <w:rPr>
                <w:rStyle w:val="33"/>
                <w:rFonts w:ascii="宋体" w:hAnsi="宋体"/>
                <w:szCs w:val="21"/>
              </w:rPr>
              <w:t>无《参与编制技术标投标文件人员名单》的</w:t>
            </w:r>
          </w:p>
        </w:tc>
        <w:tc>
          <w:tcPr>
            <w:tcW w:w="1250" w:type="dxa"/>
            <w:tcBorders>
              <w:top w:val="single" w:color="000000" w:sz="4" w:space="0"/>
              <w:left w:val="single" w:color="000000" w:sz="4" w:space="0"/>
              <w:bottom w:val="single" w:color="000000" w:sz="4" w:space="0"/>
              <w:right w:val="single" w:color="000000" w:sz="4" w:space="0"/>
            </w:tcBorders>
          </w:tcPr>
          <w:p w14:paraId="17F37114">
            <w:pPr>
              <w:spacing w:line="276" w:lineRule="auto"/>
              <w:ind w:left="62" w:right="62"/>
              <w:rPr>
                <w:rStyle w:val="33"/>
                <w:rFonts w:ascii="宋体" w:hAnsi="宋体"/>
                <w:szCs w:val="21"/>
                <w:shd w:val="pct10" w:color="auto" w:fill="FFFFFF"/>
              </w:rPr>
            </w:pPr>
          </w:p>
        </w:tc>
      </w:tr>
      <w:tr w14:paraId="2E29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09D9FB73">
            <w:pPr>
              <w:spacing w:line="276" w:lineRule="auto"/>
              <w:ind w:left="62" w:right="62"/>
              <w:jc w:val="center"/>
              <w:rPr>
                <w:rStyle w:val="33"/>
                <w:rFonts w:ascii="宋体" w:hAnsi="宋体"/>
                <w:szCs w:val="21"/>
              </w:rPr>
            </w:pPr>
            <w:r>
              <w:rPr>
                <w:rStyle w:val="33"/>
                <w:rFonts w:ascii="宋体" w:hAnsi="宋体"/>
                <w:szCs w:val="21"/>
              </w:rPr>
              <w:t>7</w:t>
            </w:r>
          </w:p>
        </w:tc>
        <w:tc>
          <w:tcPr>
            <w:tcW w:w="11117" w:type="dxa"/>
            <w:tcBorders>
              <w:top w:val="single" w:color="000000" w:sz="4" w:space="0"/>
              <w:left w:val="single" w:color="000000" w:sz="4" w:space="0"/>
              <w:bottom w:val="single" w:color="000000" w:sz="4" w:space="0"/>
              <w:right w:val="single" w:color="000000" w:sz="4" w:space="0"/>
            </w:tcBorders>
            <w:vAlign w:val="center"/>
          </w:tcPr>
          <w:p w14:paraId="0DDADFEA">
            <w:pPr>
              <w:spacing w:line="276" w:lineRule="auto"/>
              <w:ind w:left="62" w:right="62"/>
              <w:rPr>
                <w:rStyle w:val="33"/>
                <w:rFonts w:ascii="宋体" w:hAnsi="宋体"/>
                <w:szCs w:val="21"/>
              </w:rPr>
            </w:pPr>
            <w:r>
              <w:rPr>
                <w:rFonts w:hint="eastAsia" w:ascii="宋体" w:hAnsi="宋体"/>
                <w:color w:val="auto"/>
                <w:szCs w:val="21"/>
                <w:highlight w:val="none"/>
                <w:shd w:val="clear" w:color="auto" w:fill="FFFFFF"/>
              </w:rPr>
              <w:t>投标人未按要求提交投标保证金的</w:t>
            </w:r>
          </w:p>
        </w:tc>
        <w:tc>
          <w:tcPr>
            <w:tcW w:w="1250" w:type="dxa"/>
            <w:tcBorders>
              <w:top w:val="single" w:color="000000" w:sz="4" w:space="0"/>
              <w:left w:val="single" w:color="000000" w:sz="4" w:space="0"/>
              <w:bottom w:val="single" w:color="000000" w:sz="4" w:space="0"/>
              <w:right w:val="single" w:color="000000" w:sz="4" w:space="0"/>
            </w:tcBorders>
          </w:tcPr>
          <w:p w14:paraId="11B5A9D2">
            <w:pPr>
              <w:spacing w:line="276" w:lineRule="auto"/>
              <w:ind w:left="62" w:right="62"/>
              <w:rPr>
                <w:rStyle w:val="33"/>
                <w:rFonts w:ascii="宋体" w:hAnsi="宋体"/>
                <w:szCs w:val="21"/>
              </w:rPr>
            </w:pPr>
          </w:p>
        </w:tc>
      </w:tr>
      <w:tr w14:paraId="04B7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792912C6">
            <w:pPr>
              <w:spacing w:line="276" w:lineRule="auto"/>
              <w:ind w:left="62" w:leftChars="0" w:right="62" w:rightChars="0" w:firstLine="0" w:firstLineChars="0"/>
              <w:jc w:val="center"/>
              <w:rPr>
                <w:rStyle w:val="33"/>
                <w:rFonts w:hint="eastAsia" w:ascii="宋体" w:hAnsi="宋体" w:eastAsia="宋体"/>
                <w:szCs w:val="21"/>
                <w:lang w:eastAsia="zh-CN"/>
              </w:rPr>
            </w:pPr>
            <w:r>
              <w:rPr>
                <w:rStyle w:val="33"/>
                <w:rFonts w:hint="eastAsia" w:ascii="宋体" w:hAnsi="宋体"/>
                <w:szCs w:val="21"/>
                <w:lang w:val="en-US" w:eastAsia="zh-CN"/>
              </w:rPr>
              <w:t>8</w:t>
            </w:r>
          </w:p>
        </w:tc>
        <w:tc>
          <w:tcPr>
            <w:tcW w:w="11117" w:type="dxa"/>
            <w:tcBorders>
              <w:top w:val="single" w:color="000000" w:sz="4" w:space="0"/>
              <w:left w:val="single" w:color="000000" w:sz="4" w:space="0"/>
              <w:bottom w:val="single" w:color="000000" w:sz="4" w:space="0"/>
              <w:right w:val="single" w:color="000000" w:sz="4" w:space="0"/>
            </w:tcBorders>
            <w:vAlign w:val="center"/>
          </w:tcPr>
          <w:p w14:paraId="7F4C2607">
            <w:pPr>
              <w:spacing w:line="276" w:lineRule="auto"/>
              <w:ind w:left="62" w:leftChars="0" w:right="62" w:rightChars="0" w:firstLine="0" w:firstLineChars="0"/>
              <w:rPr>
                <w:rStyle w:val="33"/>
                <w:rFonts w:ascii="宋体" w:hAnsi="宋体"/>
                <w:szCs w:val="21"/>
              </w:rPr>
            </w:pPr>
            <w:r>
              <w:rPr>
                <w:rStyle w:val="33"/>
                <w:rFonts w:ascii="宋体" w:hAnsi="宋体"/>
                <w:szCs w:val="21"/>
              </w:rPr>
              <w:t>投标人与</w:t>
            </w:r>
            <w:r>
              <w:rPr>
                <w:rStyle w:val="33"/>
                <w:rFonts w:hint="eastAsia" w:ascii="宋体" w:hAnsi="宋体"/>
                <w:szCs w:val="21"/>
              </w:rPr>
              <w:t>本项目</w:t>
            </w:r>
            <w:r>
              <w:rPr>
                <w:rStyle w:val="33"/>
                <w:rFonts w:ascii="宋体" w:hAnsi="宋体"/>
                <w:szCs w:val="21"/>
              </w:rPr>
              <w:t>其他投标人加密打包投标文件电脑机器特征码一致的</w:t>
            </w:r>
            <w:r>
              <w:rPr>
                <w:rStyle w:val="33"/>
                <w:rFonts w:hint="eastAsia" w:ascii="宋体" w:hAnsi="宋体"/>
                <w:szCs w:val="21"/>
              </w:rPr>
              <w:t>（</w:t>
            </w:r>
            <w:r>
              <w:rPr>
                <w:rStyle w:val="33"/>
                <w:rFonts w:ascii="宋体" w:hAnsi="宋体"/>
                <w:szCs w:val="21"/>
              </w:rPr>
              <w:t>以</w:t>
            </w:r>
            <w:r>
              <w:rPr>
                <w:rStyle w:val="33"/>
                <w:rFonts w:hint="eastAsia" w:ascii="宋体" w:hAnsi="宋体"/>
                <w:szCs w:val="21"/>
              </w:rPr>
              <w:t>广州公共资源交易中心）</w:t>
            </w:r>
            <w:r>
              <w:rPr>
                <w:rStyle w:val="33"/>
                <w:rFonts w:ascii="宋体" w:hAnsi="宋体"/>
                <w:szCs w:val="21"/>
              </w:rPr>
              <w:t>交易平台评标系统的检索信息为准</w:t>
            </w:r>
            <w:r>
              <w:rPr>
                <w:rStyle w:val="33"/>
                <w:rFonts w:hint="eastAsia" w:ascii="宋体" w:hAnsi="宋体"/>
                <w:szCs w:val="21"/>
              </w:rPr>
              <w:t>）</w:t>
            </w:r>
          </w:p>
        </w:tc>
        <w:tc>
          <w:tcPr>
            <w:tcW w:w="1250" w:type="dxa"/>
            <w:tcBorders>
              <w:top w:val="single" w:color="000000" w:sz="4" w:space="0"/>
              <w:left w:val="single" w:color="000000" w:sz="4" w:space="0"/>
              <w:bottom w:val="single" w:color="000000" w:sz="4" w:space="0"/>
              <w:right w:val="single" w:color="000000" w:sz="4" w:space="0"/>
            </w:tcBorders>
          </w:tcPr>
          <w:p w14:paraId="3E4CA718">
            <w:pPr>
              <w:spacing w:line="276" w:lineRule="auto"/>
              <w:ind w:left="62" w:right="62"/>
              <w:rPr>
                <w:rStyle w:val="33"/>
                <w:rFonts w:ascii="宋体" w:hAnsi="宋体"/>
                <w:szCs w:val="21"/>
              </w:rPr>
            </w:pPr>
          </w:p>
        </w:tc>
      </w:tr>
    </w:tbl>
    <w:p w14:paraId="1C0A1259">
      <w:pPr>
        <w:spacing w:line="276" w:lineRule="auto"/>
        <w:ind w:firstLine="420" w:firstLineChars="200"/>
        <w:rPr>
          <w:rStyle w:val="33"/>
          <w:rFonts w:ascii="宋体" w:hAnsi="宋体"/>
          <w:szCs w:val="21"/>
        </w:rPr>
      </w:pPr>
      <w:r>
        <w:rPr>
          <w:rStyle w:val="33"/>
          <w:rFonts w:ascii="宋体" w:hAnsi="宋体"/>
          <w:szCs w:val="21"/>
        </w:rPr>
        <w:t>注：</w:t>
      </w:r>
    </w:p>
    <w:p w14:paraId="51B5C109">
      <w:pPr>
        <w:spacing w:line="276" w:lineRule="auto"/>
        <w:ind w:firstLine="420" w:firstLineChars="200"/>
        <w:rPr>
          <w:rStyle w:val="33"/>
          <w:rFonts w:ascii="宋体" w:hAnsi="宋体"/>
          <w:szCs w:val="21"/>
        </w:rPr>
      </w:pPr>
      <w:r>
        <w:rPr>
          <w:rStyle w:val="33"/>
          <w:rFonts w:hint="eastAsia" w:ascii="宋体" w:hAnsi="宋体"/>
          <w:szCs w:val="21"/>
        </w:rPr>
        <w:t>1.本表使用GZZB2018-3招标文件范本，与范本内容不同之处均以下划线标明。技术标评审中，响应性、承诺性内容不应作为评分因素，可在该表中对上述内容进行符合性审查。审查标准须具备可操作性；</w:t>
      </w:r>
    </w:p>
    <w:p w14:paraId="644158FC">
      <w:pPr>
        <w:spacing w:line="276" w:lineRule="auto"/>
        <w:ind w:firstLine="420" w:firstLineChars="200"/>
        <w:rPr>
          <w:rStyle w:val="33"/>
          <w:rFonts w:ascii="宋体" w:hAnsi="宋体"/>
          <w:szCs w:val="21"/>
        </w:rPr>
      </w:pPr>
      <w:r>
        <w:rPr>
          <w:rStyle w:val="33"/>
          <w:rFonts w:hint="eastAsia" w:ascii="宋体" w:hAnsi="宋体"/>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0F5B4793">
      <w:pPr>
        <w:spacing w:line="276" w:lineRule="auto"/>
        <w:ind w:firstLine="420" w:firstLineChars="200"/>
        <w:rPr>
          <w:rStyle w:val="33"/>
          <w:rFonts w:ascii="宋体" w:hAnsi="宋体"/>
          <w:szCs w:val="21"/>
        </w:rPr>
      </w:pPr>
      <w:r>
        <w:rPr>
          <w:rStyle w:val="33"/>
          <w:rFonts w:hint="eastAsia" w:ascii="宋体" w:hAnsi="宋体"/>
          <w:szCs w:val="21"/>
        </w:rPr>
        <w:t>3.凡出现以上任何一项情形，结论均为无效，否则就为有效；</w:t>
      </w:r>
    </w:p>
    <w:p w14:paraId="733E3CC4">
      <w:pPr>
        <w:spacing w:line="276" w:lineRule="auto"/>
        <w:ind w:firstLine="420" w:firstLineChars="200"/>
        <w:rPr>
          <w:rStyle w:val="33"/>
          <w:rFonts w:ascii="宋体" w:hAnsi="宋体"/>
          <w:szCs w:val="21"/>
        </w:rPr>
      </w:pPr>
      <w:r>
        <w:rPr>
          <w:rStyle w:val="33"/>
          <w:rFonts w:ascii="宋体" w:hAnsi="宋体"/>
          <w:szCs w:val="21"/>
        </w:rPr>
        <w:t>4</w:t>
      </w:r>
      <w:r>
        <w:rPr>
          <w:rStyle w:val="33"/>
          <w:rFonts w:hint="eastAsia" w:ascii="宋体" w:hAnsi="宋体"/>
          <w:szCs w:val="21"/>
        </w:rPr>
        <w:t>.如对本表中某种情形的评审意见不一致时，以评标委员会过半数成员的意见作为评标委员会对该情形的认定结论</w:t>
      </w:r>
      <w:r>
        <w:rPr>
          <w:rStyle w:val="33"/>
          <w:rFonts w:ascii="宋体" w:hAnsi="宋体"/>
          <w:szCs w:val="21"/>
        </w:rPr>
        <w:t>。</w:t>
      </w:r>
    </w:p>
    <w:p w14:paraId="16787AEC">
      <w:pPr>
        <w:spacing w:line="276" w:lineRule="auto"/>
        <w:ind w:firstLine="420" w:firstLineChars="200"/>
        <w:rPr>
          <w:rStyle w:val="33"/>
          <w:rFonts w:ascii="宋体" w:hAnsi="宋体"/>
          <w:szCs w:val="21"/>
        </w:rPr>
      </w:pPr>
      <w:r>
        <w:rPr>
          <w:rStyle w:val="33"/>
          <w:rFonts w:ascii="宋体" w:hAnsi="宋体"/>
          <w:szCs w:val="21"/>
        </w:rPr>
        <w:t>评委签名：</w:t>
      </w:r>
    </w:p>
    <w:p w14:paraId="22DBEA0D">
      <w:pPr>
        <w:spacing w:line="276" w:lineRule="auto"/>
        <w:rPr>
          <w:rStyle w:val="33"/>
          <w:rFonts w:ascii="宋体" w:hAnsi="宋体"/>
          <w:b/>
          <w:bCs/>
          <w:szCs w:val="21"/>
        </w:rPr>
      </w:pPr>
      <w:r>
        <w:rPr>
          <w:rStyle w:val="33"/>
          <w:rFonts w:ascii="宋体" w:hAnsi="宋体"/>
        </w:rPr>
        <w:br w:type="page"/>
      </w:r>
      <w:r>
        <w:rPr>
          <w:rStyle w:val="33"/>
          <w:rFonts w:ascii="宋体" w:hAnsi="宋体"/>
          <w:b/>
          <w:bCs/>
          <w:szCs w:val="21"/>
        </w:rPr>
        <w:t>附表三</w:t>
      </w:r>
    </w:p>
    <w:p w14:paraId="050B691D">
      <w:pPr>
        <w:spacing w:line="276" w:lineRule="auto"/>
        <w:jc w:val="center"/>
        <w:rPr>
          <w:rStyle w:val="33"/>
          <w:rFonts w:ascii="宋体" w:hAnsi="宋体"/>
          <w:b/>
          <w:sz w:val="36"/>
          <w:szCs w:val="36"/>
        </w:rPr>
      </w:pPr>
      <w:r>
        <w:rPr>
          <w:rStyle w:val="33"/>
          <w:rFonts w:ascii="宋体" w:hAnsi="宋体"/>
          <w:b/>
          <w:sz w:val="36"/>
          <w:szCs w:val="36"/>
        </w:rPr>
        <w:t>经济标有效性审查表</w:t>
      </w:r>
    </w:p>
    <w:p w14:paraId="1286727A">
      <w:pPr>
        <w:spacing w:line="276" w:lineRule="auto"/>
        <w:rPr>
          <w:rStyle w:val="33"/>
          <w:rFonts w:ascii="宋体" w:hAnsi="宋体"/>
          <w:szCs w:val="21"/>
        </w:rPr>
      </w:pPr>
      <w:r>
        <w:rPr>
          <w:rStyle w:val="33"/>
          <w:rFonts w:ascii="宋体" w:hAnsi="宋体"/>
          <w:szCs w:val="21"/>
        </w:rPr>
        <w:t>工程名称：</w:t>
      </w:r>
    </w:p>
    <w:tbl>
      <w:tblPr>
        <w:tblStyle w:val="25"/>
        <w:tblW w:w="14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8"/>
        <w:gridCol w:w="11190"/>
        <w:gridCol w:w="1894"/>
      </w:tblGrid>
      <w:tr w14:paraId="0A01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5C49B50F">
            <w:pPr>
              <w:spacing w:line="276" w:lineRule="auto"/>
              <w:ind w:left="62" w:right="62"/>
              <w:jc w:val="center"/>
              <w:rPr>
                <w:rStyle w:val="33"/>
                <w:rFonts w:ascii="宋体" w:hAnsi="宋体"/>
                <w:szCs w:val="21"/>
              </w:rPr>
            </w:pPr>
            <w:r>
              <w:rPr>
                <w:rStyle w:val="33"/>
                <w:rFonts w:ascii="宋体" w:hAnsi="宋体"/>
                <w:szCs w:val="21"/>
              </w:rPr>
              <w:t>序号</w:t>
            </w:r>
          </w:p>
        </w:tc>
        <w:tc>
          <w:tcPr>
            <w:tcW w:w="11190" w:type="dxa"/>
            <w:tcBorders>
              <w:top w:val="single" w:color="000000" w:sz="4" w:space="0"/>
              <w:left w:val="single" w:color="000000" w:sz="4" w:space="0"/>
              <w:bottom w:val="single" w:color="000000" w:sz="4" w:space="0"/>
              <w:right w:val="single" w:color="000000" w:sz="4" w:space="0"/>
              <w:tl2br w:val="single" w:color="auto" w:sz="4" w:space="0"/>
            </w:tcBorders>
          </w:tcPr>
          <w:p w14:paraId="54BD7D60">
            <w:pPr>
              <w:spacing w:line="276" w:lineRule="auto"/>
              <w:ind w:left="62" w:right="62"/>
              <w:rPr>
                <w:rStyle w:val="33"/>
                <w:rFonts w:ascii="宋体" w:hAnsi="宋体"/>
                <w:szCs w:val="21"/>
              </w:rPr>
            </w:pPr>
            <w:r>
              <w:rPr>
                <w:rStyle w:val="33"/>
                <w:rFonts w:ascii="宋体" w:hAnsi="宋体"/>
                <w:szCs w:val="21"/>
              </w:rPr>
              <w:t xml:space="preserve">               </w:t>
            </w:r>
            <w:r>
              <w:rPr>
                <w:rStyle w:val="33"/>
                <w:rFonts w:hint="eastAsia" w:ascii="宋体" w:hAnsi="宋体"/>
                <w:szCs w:val="21"/>
              </w:rPr>
              <w:t xml:space="preserve">                            </w:t>
            </w:r>
            <w:r>
              <w:rPr>
                <w:rStyle w:val="33"/>
                <w:rFonts w:ascii="宋体" w:hAnsi="宋体"/>
                <w:szCs w:val="21"/>
              </w:rPr>
              <w:t xml:space="preserve">                   投标人</w:t>
            </w:r>
          </w:p>
          <w:p w14:paraId="16027D26">
            <w:pPr>
              <w:spacing w:line="276" w:lineRule="auto"/>
              <w:ind w:left="62" w:right="62"/>
              <w:rPr>
                <w:rStyle w:val="33"/>
                <w:rFonts w:ascii="宋体" w:hAnsi="宋体"/>
                <w:szCs w:val="21"/>
              </w:rPr>
            </w:pPr>
            <w:r>
              <w:rPr>
                <w:rStyle w:val="33"/>
                <w:rFonts w:ascii="宋体" w:hAnsi="宋体"/>
                <w:szCs w:val="21"/>
              </w:rPr>
              <w:t>评审内容</w:t>
            </w:r>
          </w:p>
        </w:tc>
        <w:tc>
          <w:tcPr>
            <w:tcW w:w="1894" w:type="dxa"/>
            <w:tcBorders>
              <w:top w:val="single" w:color="000000" w:sz="4" w:space="0"/>
              <w:left w:val="single" w:color="000000" w:sz="4" w:space="0"/>
              <w:bottom w:val="single" w:color="000000" w:sz="4" w:space="0"/>
              <w:right w:val="single" w:color="000000" w:sz="4" w:space="0"/>
            </w:tcBorders>
          </w:tcPr>
          <w:p w14:paraId="7B0F9629">
            <w:pPr>
              <w:spacing w:line="276" w:lineRule="auto"/>
              <w:ind w:left="62" w:right="62"/>
              <w:rPr>
                <w:rStyle w:val="33"/>
                <w:rFonts w:ascii="宋体" w:hAnsi="宋体"/>
                <w:szCs w:val="21"/>
              </w:rPr>
            </w:pPr>
          </w:p>
        </w:tc>
      </w:tr>
      <w:tr w14:paraId="281F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0151A22F">
            <w:pPr>
              <w:spacing w:line="276" w:lineRule="auto"/>
              <w:ind w:left="62" w:right="62"/>
              <w:jc w:val="center"/>
              <w:rPr>
                <w:rStyle w:val="33"/>
                <w:rFonts w:ascii="宋体" w:hAnsi="宋体"/>
                <w:szCs w:val="21"/>
              </w:rPr>
            </w:pPr>
            <w:r>
              <w:rPr>
                <w:rStyle w:val="33"/>
                <w:rFonts w:ascii="宋体" w:hAnsi="宋体"/>
                <w:szCs w:val="21"/>
              </w:rPr>
              <w:t>1</w:t>
            </w:r>
          </w:p>
        </w:tc>
        <w:tc>
          <w:tcPr>
            <w:tcW w:w="11190" w:type="dxa"/>
            <w:tcBorders>
              <w:top w:val="single" w:color="000000" w:sz="4" w:space="0"/>
              <w:left w:val="single" w:color="000000" w:sz="4" w:space="0"/>
              <w:bottom w:val="single" w:color="000000" w:sz="4" w:space="0"/>
              <w:right w:val="single" w:color="000000" w:sz="4" w:space="0"/>
            </w:tcBorders>
            <w:vAlign w:val="center"/>
          </w:tcPr>
          <w:p w14:paraId="41630DC3">
            <w:pPr>
              <w:spacing w:line="276" w:lineRule="auto"/>
              <w:ind w:left="62" w:right="62"/>
              <w:rPr>
                <w:rStyle w:val="33"/>
                <w:rFonts w:ascii="宋体" w:hAnsi="宋体"/>
                <w:szCs w:val="21"/>
              </w:rPr>
            </w:pPr>
            <w:r>
              <w:rPr>
                <w:rStyle w:val="33"/>
                <w:rFonts w:ascii="宋体" w:hAnsi="宋体"/>
                <w:szCs w:val="21"/>
              </w:rPr>
              <w:t>对同一招标项目出现两个或以上的投标报价，且没有申明哪个有效；</w:t>
            </w:r>
          </w:p>
        </w:tc>
        <w:tc>
          <w:tcPr>
            <w:tcW w:w="1894" w:type="dxa"/>
            <w:tcBorders>
              <w:top w:val="single" w:color="000000" w:sz="4" w:space="0"/>
              <w:left w:val="single" w:color="000000" w:sz="4" w:space="0"/>
              <w:bottom w:val="single" w:color="000000" w:sz="4" w:space="0"/>
              <w:right w:val="single" w:color="000000" w:sz="4" w:space="0"/>
            </w:tcBorders>
          </w:tcPr>
          <w:p w14:paraId="1454FD1E">
            <w:pPr>
              <w:spacing w:line="276" w:lineRule="auto"/>
              <w:ind w:left="62" w:right="62"/>
              <w:rPr>
                <w:rStyle w:val="33"/>
                <w:rFonts w:ascii="宋体" w:hAnsi="宋体"/>
                <w:szCs w:val="21"/>
              </w:rPr>
            </w:pPr>
          </w:p>
        </w:tc>
      </w:tr>
      <w:tr w14:paraId="6E19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6F4AB30F">
            <w:pPr>
              <w:spacing w:line="276" w:lineRule="auto"/>
              <w:ind w:left="62" w:right="62"/>
              <w:jc w:val="center"/>
              <w:rPr>
                <w:rStyle w:val="33"/>
                <w:rFonts w:ascii="宋体" w:hAnsi="宋体"/>
                <w:szCs w:val="21"/>
              </w:rPr>
            </w:pPr>
            <w:r>
              <w:rPr>
                <w:rStyle w:val="33"/>
                <w:rFonts w:ascii="宋体" w:hAnsi="宋体"/>
                <w:szCs w:val="21"/>
              </w:rPr>
              <w:t>2</w:t>
            </w:r>
          </w:p>
        </w:tc>
        <w:tc>
          <w:tcPr>
            <w:tcW w:w="11190" w:type="dxa"/>
            <w:tcBorders>
              <w:top w:val="single" w:color="000000" w:sz="4" w:space="0"/>
              <w:left w:val="single" w:color="000000" w:sz="4" w:space="0"/>
              <w:bottom w:val="single" w:color="000000" w:sz="4" w:space="0"/>
              <w:right w:val="single" w:color="000000" w:sz="4" w:space="0"/>
            </w:tcBorders>
            <w:vAlign w:val="center"/>
          </w:tcPr>
          <w:p w14:paraId="15C1D1AB">
            <w:pPr>
              <w:spacing w:line="276" w:lineRule="auto"/>
              <w:ind w:left="62" w:right="62"/>
              <w:rPr>
                <w:rStyle w:val="33"/>
                <w:rFonts w:ascii="宋体" w:hAnsi="宋体"/>
                <w:szCs w:val="21"/>
              </w:rPr>
            </w:pPr>
            <w:r>
              <w:rPr>
                <w:rStyle w:val="33"/>
                <w:rFonts w:ascii="宋体" w:hAnsi="宋体"/>
                <w:szCs w:val="21"/>
              </w:rPr>
              <w:t>投标报价高于最高投标限价的；</w:t>
            </w:r>
          </w:p>
        </w:tc>
        <w:tc>
          <w:tcPr>
            <w:tcW w:w="1894" w:type="dxa"/>
            <w:tcBorders>
              <w:top w:val="single" w:color="000000" w:sz="4" w:space="0"/>
              <w:left w:val="single" w:color="000000" w:sz="4" w:space="0"/>
              <w:bottom w:val="single" w:color="000000" w:sz="4" w:space="0"/>
              <w:right w:val="single" w:color="000000" w:sz="4" w:space="0"/>
            </w:tcBorders>
          </w:tcPr>
          <w:p w14:paraId="1C991B78">
            <w:pPr>
              <w:spacing w:line="276" w:lineRule="auto"/>
              <w:ind w:left="62" w:right="62"/>
              <w:rPr>
                <w:rStyle w:val="33"/>
                <w:rFonts w:ascii="宋体" w:hAnsi="宋体"/>
                <w:szCs w:val="21"/>
              </w:rPr>
            </w:pPr>
          </w:p>
        </w:tc>
      </w:tr>
      <w:tr w14:paraId="4D0F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3F5F0512">
            <w:pPr>
              <w:spacing w:line="276" w:lineRule="auto"/>
              <w:ind w:left="62" w:right="62"/>
              <w:jc w:val="center"/>
              <w:rPr>
                <w:rStyle w:val="33"/>
                <w:rFonts w:ascii="宋体" w:hAnsi="宋体"/>
                <w:szCs w:val="21"/>
              </w:rPr>
            </w:pPr>
            <w:r>
              <w:rPr>
                <w:rStyle w:val="33"/>
                <w:rFonts w:ascii="宋体" w:hAnsi="宋体"/>
                <w:szCs w:val="21"/>
              </w:rPr>
              <w:t>3</w:t>
            </w:r>
          </w:p>
        </w:tc>
        <w:tc>
          <w:tcPr>
            <w:tcW w:w="11190" w:type="dxa"/>
            <w:tcBorders>
              <w:top w:val="single" w:color="000000" w:sz="4" w:space="0"/>
              <w:left w:val="single" w:color="000000" w:sz="4" w:space="0"/>
              <w:bottom w:val="single" w:color="000000" w:sz="4" w:space="0"/>
              <w:right w:val="single" w:color="000000" w:sz="4" w:space="0"/>
            </w:tcBorders>
            <w:vAlign w:val="center"/>
          </w:tcPr>
          <w:p w14:paraId="5420D056">
            <w:pPr>
              <w:spacing w:line="276" w:lineRule="auto"/>
              <w:ind w:left="62" w:right="62"/>
              <w:jc w:val="left"/>
              <w:rPr>
                <w:rStyle w:val="33"/>
                <w:rFonts w:ascii="宋体" w:hAnsi="宋体"/>
                <w:szCs w:val="21"/>
              </w:rPr>
            </w:pPr>
            <w:r>
              <w:rPr>
                <w:rStyle w:val="33"/>
                <w:rFonts w:ascii="宋体" w:hAnsi="宋体"/>
                <w:szCs w:val="21"/>
              </w:rPr>
              <w:t>投标报价低于成本的；</w:t>
            </w:r>
          </w:p>
        </w:tc>
        <w:tc>
          <w:tcPr>
            <w:tcW w:w="1894" w:type="dxa"/>
            <w:tcBorders>
              <w:top w:val="single" w:color="000000" w:sz="4" w:space="0"/>
              <w:left w:val="single" w:color="000000" w:sz="4" w:space="0"/>
              <w:bottom w:val="single" w:color="000000" w:sz="4" w:space="0"/>
              <w:right w:val="single" w:color="000000" w:sz="4" w:space="0"/>
            </w:tcBorders>
          </w:tcPr>
          <w:p w14:paraId="04BFFA82">
            <w:pPr>
              <w:spacing w:line="276" w:lineRule="auto"/>
              <w:ind w:left="62" w:right="62"/>
              <w:rPr>
                <w:rStyle w:val="33"/>
                <w:rFonts w:ascii="宋体" w:hAnsi="宋体"/>
                <w:szCs w:val="21"/>
              </w:rPr>
            </w:pPr>
          </w:p>
        </w:tc>
      </w:tr>
      <w:tr w14:paraId="23BC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00DD2AA2">
            <w:pPr>
              <w:spacing w:line="276" w:lineRule="auto"/>
              <w:ind w:left="62" w:right="62"/>
              <w:jc w:val="center"/>
              <w:rPr>
                <w:rStyle w:val="33"/>
                <w:rFonts w:hint="eastAsia" w:ascii="宋体" w:hAnsi="宋体"/>
                <w:szCs w:val="21"/>
              </w:rPr>
            </w:pPr>
            <w:r>
              <w:rPr>
                <w:rStyle w:val="33"/>
                <w:rFonts w:hint="eastAsia" w:ascii="宋体" w:hAnsi="宋体"/>
                <w:szCs w:val="21"/>
              </w:rPr>
              <w:t>4</w:t>
            </w:r>
          </w:p>
        </w:tc>
        <w:tc>
          <w:tcPr>
            <w:tcW w:w="11190" w:type="dxa"/>
            <w:tcBorders>
              <w:top w:val="single" w:color="000000" w:sz="4" w:space="0"/>
              <w:left w:val="single" w:color="000000" w:sz="4" w:space="0"/>
              <w:bottom w:val="single" w:color="000000" w:sz="4" w:space="0"/>
              <w:right w:val="single" w:color="000000" w:sz="4" w:space="0"/>
            </w:tcBorders>
            <w:vAlign w:val="center"/>
          </w:tcPr>
          <w:p w14:paraId="5E606ECA">
            <w:pPr>
              <w:spacing w:line="276" w:lineRule="auto"/>
              <w:ind w:left="62" w:right="62"/>
              <w:rPr>
                <w:rStyle w:val="33"/>
              </w:rPr>
            </w:pPr>
            <w:r>
              <w:rPr>
                <w:rFonts w:hint="eastAsia" w:ascii="宋体" w:hAnsi="宋体"/>
              </w:rPr>
              <w:t>投标文件未按规定的格式（</w:t>
            </w:r>
            <w:r>
              <w:rPr>
                <w:rFonts w:hint="eastAsia" w:ascii="宋体" w:hAnsi="宋体"/>
                <w:u w:val="single"/>
              </w:rPr>
              <w:t>经济标投标文件格式一、格式二</w:t>
            </w:r>
            <w:r>
              <w:rPr>
                <w:rFonts w:hint="eastAsia" w:ascii="宋体" w:hAnsi="宋体"/>
              </w:rPr>
              <w:t>）填写，或主要内容不全，或关键字迹模糊、无法辨认的；</w:t>
            </w:r>
          </w:p>
        </w:tc>
        <w:tc>
          <w:tcPr>
            <w:tcW w:w="1894" w:type="dxa"/>
            <w:tcBorders>
              <w:top w:val="single" w:color="000000" w:sz="4" w:space="0"/>
              <w:left w:val="single" w:color="000000" w:sz="4" w:space="0"/>
              <w:bottom w:val="single" w:color="000000" w:sz="4" w:space="0"/>
              <w:right w:val="single" w:color="000000" w:sz="4" w:space="0"/>
            </w:tcBorders>
          </w:tcPr>
          <w:p w14:paraId="6ACE85DD">
            <w:pPr>
              <w:spacing w:line="276" w:lineRule="auto"/>
              <w:ind w:left="62" w:right="62"/>
              <w:rPr>
                <w:rStyle w:val="33"/>
                <w:rFonts w:ascii="宋体" w:hAnsi="宋体"/>
                <w:szCs w:val="21"/>
              </w:rPr>
            </w:pPr>
          </w:p>
        </w:tc>
      </w:tr>
      <w:tr w14:paraId="50D1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6F113475">
            <w:pPr>
              <w:spacing w:line="276" w:lineRule="auto"/>
              <w:ind w:left="62" w:right="62"/>
              <w:jc w:val="center"/>
              <w:rPr>
                <w:rStyle w:val="33"/>
                <w:rFonts w:hint="eastAsia" w:ascii="宋体" w:hAnsi="宋体"/>
                <w:szCs w:val="21"/>
              </w:rPr>
            </w:pPr>
            <w:r>
              <w:rPr>
                <w:rStyle w:val="33"/>
                <w:rFonts w:hint="eastAsia" w:ascii="宋体" w:hAnsi="宋体"/>
                <w:szCs w:val="21"/>
              </w:rPr>
              <w:t>5</w:t>
            </w:r>
          </w:p>
        </w:tc>
        <w:tc>
          <w:tcPr>
            <w:tcW w:w="11190" w:type="dxa"/>
            <w:tcBorders>
              <w:top w:val="single" w:color="000000" w:sz="4" w:space="0"/>
              <w:left w:val="single" w:color="000000" w:sz="4" w:space="0"/>
              <w:bottom w:val="single" w:color="000000" w:sz="4" w:space="0"/>
              <w:right w:val="single" w:color="000000" w:sz="4" w:space="0"/>
            </w:tcBorders>
            <w:vAlign w:val="center"/>
          </w:tcPr>
          <w:p w14:paraId="550D3EA0">
            <w:pPr>
              <w:spacing w:line="276" w:lineRule="auto"/>
              <w:ind w:left="62" w:right="62"/>
              <w:rPr>
                <w:rStyle w:val="33"/>
                <w:rFonts w:ascii="宋体" w:hAnsi="宋体"/>
                <w:szCs w:val="21"/>
              </w:rPr>
            </w:pPr>
            <w:r>
              <w:rPr>
                <w:rStyle w:val="33"/>
                <w:rFonts w:ascii="宋体" w:hAnsi="宋体"/>
                <w:szCs w:val="21"/>
              </w:rPr>
              <w:t>投标人之间存在《广东省实施&lt;中华人民共和国招标投标法&gt;》第十六条所禁止的情形的；</w:t>
            </w:r>
          </w:p>
        </w:tc>
        <w:tc>
          <w:tcPr>
            <w:tcW w:w="1894" w:type="dxa"/>
            <w:tcBorders>
              <w:top w:val="single" w:color="000000" w:sz="4" w:space="0"/>
              <w:left w:val="single" w:color="000000" w:sz="4" w:space="0"/>
              <w:bottom w:val="single" w:color="000000" w:sz="4" w:space="0"/>
              <w:right w:val="single" w:color="000000" w:sz="4" w:space="0"/>
            </w:tcBorders>
          </w:tcPr>
          <w:p w14:paraId="23BD8880">
            <w:pPr>
              <w:spacing w:line="276" w:lineRule="auto"/>
              <w:ind w:left="62" w:right="62"/>
              <w:rPr>
                <w:rStyle w:val="33"/>
                <w:rFonts w:ascii="宋体" w:hAnsi="宋体"/>
                <w:szCs w:val="21"/>
              </w:rPr>
            </w:pPr>
          </w:p>
        </w:tc>
      </w:tr>
      <w:tr w14:paraId="2514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5A148DAA">
            <w:pPr>
              <w:spacing w:line="276" w:lineRule="auto"/>
              <w:ind w:left="62" w:right="62"/>
              <w:jc w:val="center"/>
              <w:rPr>
                <w:rStyle w:val="33"/>
                <w:rFonts w:hint="eastAsia" w:ascii="宋体" w:hAnsi="宋体"/>
                <w:szCs w:val="21"/>
              </w:rPr>
            </w:pPr>
            <w:r>
              <w:rPr>
                <w:rStyle w:val="33"/>
                <w:rFonts w:hint="eastAsia" w:ascii="宋体" w:hAnsi="宋体"/>
                <w:szCs w:val="21"/>
              </w:rPr>
              <w:t>6</w:t>
            </w:r>
          </w:p>
        </w:tc>
        <w:tc>
          <w:tcPr>
            <w:tcW w:w="11190" w:type="dxa"/>
            <w:tcBorders>
              <w:top w:val="single" w:color="000000" w:sz="4" w:space="0"/>
              <w:left w:val="single" w:color="000000" w:sz="4" w:space="0"/>
              <w:bottom w:val="single" w:color="000000" w:sz="4" w:space="0"/>
              <w:right w:val="single" w:color="000000" w:sz="4" w:space="0"/>
            </w:tcBorders>
            <w:vAlign w:val="center"/>
          </w:tcPr>
          <w:p w14:paraId="063B53DF">
            <w:pPr>
              <w:spacing w:line="276" w:lineRule="auto"/>
              <w:ind w:left="62" w:right="62"/>
              <w:rPr>
                <w:rStyle w:val="33"/>
                <w:rFonts w:ascii="宋体" w:hAnsi="宋体"/>
                <w:szCs w:val="21"/>
              </w:rPr>
            </w:pPr>
            <w:r>
              <w:rPr>
                <w:rStyle w:val="33"/>
                <w:rFonts w:ascii="宋体" w:hAnsi="宋体"/>
                <w:szCs w:val="21"/>
              </w:rPr>
              <w:t>无《参与编制经济标投标文件人员名单》的；</w:t>
            </w:r>
          </w:p>
        </w:tc>
        <w:tc>
          <w:tcPr>
            <w:tcW w:w="1894" w:type="dxa"/>
            <w:tcBorders>
              <w:top w:val="single" w:color="000000" w:sz="4" w:space="0"/>
              <w:left w:val="single" w:color="000000" w:sz="4" w:space="0"/>
              <w:bottom w:val="single" w:color="000000" w:sz="4" w:space="0"/>
              <w:right w:val="single" w:color="000000" w:sz="4" w:space="0"/>
            </w:tcBorders>
          </w:tcPr>
          <w:p w14:paraId="68177364">
            <w:pPr>
              <w:spacing w:line="276" w:lineRule="auto"/>
              <w:ind w:left="62" w:right="62"/>
              <w:rPr>
                <w:rStyle w:val="33"/>
                <w:rFonts w:ascii="宋体" w:hAnsi="宋体"/>
                <w:szCs w:val="21"/>
              </w:rPr>
            </w:pPr>
          </w:p>
        </w:tc>
      </w:tr>
      <w:tr w14:paraId="570E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4C2DF2B0">
            <w:pPr>
              <w:spacing w:line="276" w:lineRule="auto"/>
              <w:ind w:left="62" w:right="62"/>
              <w:jc w:val="center"/>
              <w:rPr>
                <w:rStyle w:val="33"/>
                <w:rFonts w:hint="eastAsia" w:ascii="宋体" w:hAnsi="宋体"/>
                <w:szCs w:val="21"/>
              </w:rPr>
            </w:pPr>
            <w:r>
              <w:rPr>
                <w:rStyle w:val="33"/>
                <w:rFonts w:hint="eastAsia" w:ascii="宋体" w:hAnsi="宋体"/>
                <w:szCs w:val="21"/>
              </w:rPr>
              <w:t>7</w:t>
            </w:r>
          </w:p>
        </w:tc>
        <w:tc>
          <w:tcPr>
            <w:tcW w:w="11190" w:type="dxa"/>
            <w:tcBorders>
              <w:top w:val="single" w:color="000000" w:sz="4" w:space="0"/>
              <w:left w:val="single" w:color="000000" w:sz="4" w:space="0"/>
              <w:bottom w:val="single" w:color="000000" w:sz="4" w:space="0"/>
              <w:right w:val="single" w:color="000000" w:sz="4" w:space="0"/>
            </w:tcBorders>
            <w:vAlign w:val="center"/>
          </w:tcPr>
          <w:p w14:paraId="06189A57">
            <w:pPr>
              <w:spacing w:line="276" w:lineRule="auto"/>
              <w:ind w:left="62" w:right="62"/>
              <w:rPr>
                <w:rStyle w:val="33"/>
                <w:rFonts w:ascii="宋体" w:hAnsi="宋体"/>
                <w:szCs w:val="21"/>
              </w:rPr>
            </w:pPr>
            <w:r>
              <w:rPr>
                <w:rStyle w:val="33"/>
                <w:rFonts w:ascii="宋体" w:hAnsi="宋体"/>
                <w:szCs w:val="21"/>
              </w:rPr>
              <w:t>无《对投标文件编制的承诺》</w:t>
            </w:r>
          </w:p>
        </w:tc>
        <w:tc>
          <w:tcPr>
            <w:tcW w:w="1894" w:type="dxa"/>
            <w:tcBorders>
              <w:top w:val="single" w:color="000000" w:sz="4" w:space="0"/>
              <w:left w:val="single" w:color="000000" w:sz="4" w:space="0"/>
              <w:bottom w:val="single" w:color="000000" w:sz="4" w:space="0"/>
              <w:right w:val="single" w:color="000000" w:sz="4" w:space="0"/>
            </w:tcBorders>
          </w:tcPr>
          <w:p w14:paraId="51F8B761">
            <w:pPr>
              <w:spacing w:line="276" w:lineRule="auto"/>
              <w:ind w:left="62" w:right="62"/>
              <w:rPr>
                <w:rStyle w:val="33"/>
                <w:rFonts w:ascii="宋体" w:hAnsi="宋体"/>
                <w:szCs w:val="21"/>
              </w:rPr>
            </w:pPr>
          </w:p>
        </w:tc>
      </w:tr>
    </w:tbl>
    <w:p w14:paraId="441AC191">
      <w:pPr>
        <w:spacing w:line="276" w:lineRule="auto"/>
        <w:ind w:firstLine="420" w:firstLineChars="200"/>
        <w:rPr>
          <w:rStyle w:val="33"/>
          <w:rFonts w:ascii="宋体" w:hAnsi="宋体"/>
          <w:szCs w:val="21"/>
        </w:rPr>
      </w:pPr>
      <w:r>
        <w:rPr>
          <w:rStyle w:val="33"/>
          <w:rFonts w:ascii="宋体" w:hAnsi="宋体"/>
          <w:szCs w:val="21"/>
        </w:rPr>
        <w:t>注：</w:t>
      </w:r>
    </w:p>
    <w:p w14:paraId="53A8E680">
      <w:pPr>
        <w:spacing w:line="276" w:lineRule="auto"/>
        <w:ind w:firstLine="420" w:firstLineChars="200"/>
        <w:rPr>
          <w:rStyle w:val="33"/>
          <w:rFonts w:ascii="宋体" w:hAnsi="宋体"/>
          <w:szCs w:val="21"/>
        </w:rPr>
      </w:pPr>
      <w:r>
        <w:rPr>
          <w:rStyle w:val="33"/>
          <w:rFonts w:hint="eastAsia" w:ascii="宋体" w:hAnsi="宋体"/>
          <w:szCs w:val="21"/>
        </w:rPr>
        <w:t>1.本表使用GZZB2018-3招标文件范本，与范本内容不同之处均以下划线标明；</w:t>
      </w:r>
    </w:p>
    <w:p w14:paraId="74234577">
      <w:pPr>
        <w:spacing w:line="276" w:lineRule="auto"/>
        <w:ind w:firstLine="420" w:firstLineChars="200"/>
        <w:rPr>
          <w:rStyle w:val="33"/>
          <w:rFonts w:ascii="宋体" w:hAnsi="宋体"/>
          <w:szCs w:val="21"/>
        </w:rPr>
      </w:pPr>
      <w:r>
        <w:rPr>
          <w:rStyle w:val="33"/>
          <w:rFonts w:hint="eastAsia" w:ascii="宋体" w:hAnsi="宋体"/>
          <w:szCs w:val="21"/>
        </w:rPr>
        <w:t>2.凡出现以上任何一项情形，结论均为无效，否则就为有效；</w:t>
      </w:r>
    </w:p>
    <w:p w14:paraId="55CE4C64">
      <w:pPr>
        <w:spacing w:line="276" w:lineRule="auto"/>
        <w:ind w:firstLine="420" w:firstLineChars="200"/>
        <w:rPr>
          <w:rStyle w:val="33"/>
          <w:rFonts w:ascii="宋体" w:hAnsi="宋体"/>
          <w:szCs w:val="21"/>
        </w:rPr>
      </w:pPr>
      <w:r>
        <w:rPr>
          <w:rStyle w:val="33"/>
          <w:rFonts w:hint="eastAsia" w:ascii="宋体" w:hAnsi="宋体"/>
          <w:szCs w:val="21"/>
        </w:rPr>
        <w:t>3.如对本表中某种情形的评审意见不一致时，以评标委员会过半数成员的意见作为评标委员会对该情形的认定结论；</w:t>
      </w:r>
    </w:p>
    <w:p w14:paraId="56AABD54">
      <w:pPr>
        <w:spacing w:line="276" w:lineRule="auto"/>
        <w:ind w:firstLine="420" w:firstLineChars="200"/>
        <w:rPr>
          <w:rStyle w:val="33"/>
          <w:rFonts w:ascii="宋体" w:hAnsi="宋体"/>
          <w:szCs w:val="21"/>
        </w:rPr>
      </w:pPr>
      <w:r>
        <w:rPr>
          <w:rStyle w:val="33"/>
          <w:rFonts w:hint="eastAsia" w:ascii="宋体" w:hAnsi="宋体"/>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r>
        <w:rPr>
          <w:rStyle w:val="33"/>
          <w:rFonts w:ascii="宋体" w:hAnsi="宋体"/>
          <w:szCs w:val="21"/>
        </w:rPr>
        <w:t>。</w:t>
      </w:r>
    </w:p>
    <w:p w14:paraId="4C3A6790">
      <w:pPr>
        <w:spacing w:line="276" w:lineRule="auto"/>
        <w:ind w:firstLine="420" w:firstLineChars="200"/>
        <w:rPr>
          <w:rStyle w:val="33"/>
          <w:rFonts w:ascii="宋体" w:hAnsi="宋体"/>
          <w:szCs w:val="21"/>
        </w:rPr>
        <w:sectPr>
          <w:endnotePr>
            <w:numFmt w:val="decimal"/>
          </w:endnotePr>
          <w:pgSz w:w="16838" w:h="11906" w:orient="landscape"/>
          <w:pgMar w:top="1418" w:right="1418" w:bottom="1418" w:left="1418" w:header="851" w:footer="907" w:gutter="0"/>
          <w:pgBorders>
            <w:top w:val="none" w:sz="0" w:space="0"/>
            <w:left w:val="none" w:sz="0" w:space="0"/>
            <w:bottom w:val="none" w:sz="0" w:space="0"/>
            <w:right w:val="none" w:sz="0" w:space="0"/>
          </w:pgBorders>
          <w:pgNumType w:fmt="decimal"/>
          <w:cols w:space="720" w:num="1"/>
          <w:titlePg/>
          <w:docGrid w:type="linesAndChars" w:linePitch="312" w:charSpace="0"/>
        </w:sectPr>
      </w:pPr>
      <w:r>
        <w:rPr>
          <w:rStyle w:val="33"/>
          <w:rFonts w:ascii="宋体" w:hAnsi="宋体"/>
          <w:szCs w:val="21"/>
        </w:rPr>
        <w:t>评委签名：</w:t>
      </w:r>
    </w:p>
    <w:p w14:paraId="1E0FEA71">
      <w:pPr>
        <w:widowControl w:val="0"/>
        <w:spacing w:line="276" w:lineRule="auto"/>
        <w:textAlignment w:val="auto"/>
        <w:rPr>
          <w:b/>
          <w:szCs w:val="21"/>
        </w:rPr>
      </w:pPr>
      <w:r>
        <w:rPr>
          <w:rFonts w:hint="eastAsia" w:ascii="宋体" w:hAnsi="宋体"/>
          <w:b/>
          <w:szCs w:val="21"/>
        </w:rPr>
        <w:t>附表四</w:t>
      </w:r>
    </w:p>
    <w:p w14:paraId="335C3054">
      <w:pPr>
        <w:widowControl w:val="0"/>
        <w:spacing w:line="276" w:lineRule="auto"/>
        <w:jc w:val="center"/>
        <w:textAlignment w:val="auto"/>
        <w:rPr>
          <w:rFonts w:ascii="Times New Roman" w:hAnsi="Times New Roman"/>
          <w:b/>
          <w:sz w:val="36"/>
          <w:szCs w:val="36"/>
        </w:rPr>
      </w:pPr>
      <w:r>
        <w:rPr>
          <w:rFonts w:hint="eastAsia" w:ascii="宋体" w:hAnsi="宋体"/>
          <w:b/>
          <w:sz w:val="36"/>
          <w:szCs w:val="36"/>
        </w:rPr>
        <w:t>技术标详细审查评分表</w:t>
      </w:r>
    </w:p>
    <w:tbl>
      <w:tblPr>
        <w:tblStyle w:val="25"/>
        <w:tblW w:w="0" w:type="auto"/>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126"/>
        <w:gridCol w:w="637"/>
        <w:gridCol w:w="11457"/>
      </w:tblGrid>
      <w:tr w14:paraId="2263B2C1">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blHeader/>
          <w:jc w:val="center"/>
        </w:trPr>
        <w:tc>
          <w:tcPr>
            <w:tcW w:w="998" w:type="dxa"/>
            <w:tcBorders>
              <w:top w:val="single" w:color="auto" w:sz="8" w:space="0"/>
              <w:left w:val="single" w:color="auto" w:sz="8" w:space="0"/>
              <w:bottom w:val="single" w:color="auto" w:sz="4" w:space="0"/>
              <w:right w:val="single" w:color="auto" w:sz="4" w:space="0"/>
            </w:tcBorders>
            <w:vAlign w:val="center"/>
          </w:tcPr>
          <w:p w14:paraId="50EEB3C0">
            <w:pPr>
              <w:spacing w:line="320" w:lineRule="exact"/>
              <w:jc w:val="center"/>
              <w:rPr>
                <w:rFonts w:hint="eastAsia" w:ascii="宋体" w:hAnsi="宋体" w:cs="宋体"/>
                <w:szCs w:val="21"/>
              </w:rPr>
            </w:pPr>
            <w:bookmarkStart w:id="33" w:name="_Hlk190193578"/>
            <w:r>
              <w:rPr>
                <w:rFonts w:hint="eastAsia" w:ascii="宋体" w:hAnsi="宋体" w:cs="宋体"/>
                <w:szCs w:val="21"/>
              </w:rPr>
              <w:t>评分项目</w:t>
            </w:r>
          </w:p>
        </w:tc>
        <w:tc>
          <w:tcPr>
            <w:tcW w:w="1126" w:type="dxa"/>
            <w:tcBorders>
              <w:top w:val="single" w:color="auto" w:sz="8" w:space="0"/>
              <w:left w:val="single" w:color="auto" w:sz="4" w:space="0"/>
              <w:bottom w:val="single" w:color="auto" w:sz="4" w:space="0"/>
              <w:right w:val="single" w:color="auto" w:sz="4" w:space="0"/>
            </w:tcBorders>
            <w:vAlign w:val="center"/>
          </w:tcPr>
          <w:p w14:paraId="1E6DE9BC">
            <w:pPr>
              <w:spacing w:line="320" w:lineRule="exact"/>
              <w:jc w:val="center"/>
              <w:rPr>
                <w:rFonts w:hint="eastAsia" w:ascii="宋体" w:hAnsi="宋体" w:cs="宋体"/>
                <w:szCs w:val="21"/>
              </w:rPr>
            </w:pPr>
            <w:r>
              <w:rPr>
                <w:rFonts w:hint="eastAsia" w:ascii="宋体" w:hAnsi="宋体" w:cs="宋体"/>
                <w:szCs w:val="21"/>
              </w:rPr>
              <w:t>评分内容</w:t>
            </w:r>
          </w:p>
        </w:tc>
        <w:tc>
          <w:tcPr>
            <w:tcW w:w="637" w:type="dxa"/>
            <w:tcBorders>
              <w:top w:val="single" w:color="auto" w:sz="8" w:space="0"/>
              <w:left w:val="single" w:color="auto" w:sz="4" w:space="0"/>
              <w:bottom w:val="single" w:color="auto" w:sz="4" w:space="0"/>
              <w:right w:val="single" w:color="auto" w:sz="4" w:space="0"/>
            </w:tcBorders>
            <w:vAlign w:val="center"/>
          </w:tcPr>
          <w:p w14:paraId="1D736E57">
            <w:pPr>
              <w:spacing w:line="320" w:lineRule="exact"/>
              <w:jc w:val="center"/>
              <w:rPr>
                <w:rFonts w:hint="eastAsia" w:ascii="宋体" w:hAnsi="宋体" w:cs="宋体"/>
                <w:szCs w:val="21"/>
              </w:rPr>
            </w:pPr>
            <w:r>
              <w:rPr>
                <w:rFonts w:hint="eastAsia" w:ascii="宋体" w:hAnsi="宋体" w:cs="宋体"/>
                <w:szCs w:val="21"/>
              </w:rPr>
              <w:t>分值</w:t>
            </w:r>
          </w:p>
        </w:tc>
        <w:tc>
          <w:tcPr>
            <w:tcW w:w="11457" w:type="dxa"/>
            <w:tcBorders>
              <w:top w:val="single" w:color="auto" w:sz="8" w:space="0"/>
              <w:left w:val="single" w:color="auto" w:sz="4" w:space="0"/>
              <w:bottom w:val="single" w:color="auto" w:sz="4" w:space="0"/>
              <w:right w:val="single" w:color="auto" w:sz="4" w:space="0"/>
            </w:tcBorders>
            <w:vAlign w:val="center"/>
          </w:tcPr>
          <w:p w14:paraId="69E3FDBA">
            <w:pPr>
              <w:spacing w:line="320" w:lineRule="exact"/>
              <w:jc w:val="center"/>
              <w:rPr>
                <w:rFonts w:hint="eastAsia" w:ascii="宋体" w:hAnsi="宋体" w:cs="宋体"/>
                <w:szCs w:val="21"/>
              </w:rPr>
            </w:pPr>
            <w:r>
              <w:rPr>
                <w:rFonts w:hint="eastAsia" w:ascii="宋体" w:hAnsi="宋体" w:cs="宋体"/>
                <w:szCs w:val="21"/>
              </w:rPr>
              <w:t>评审标准</w:t>
            </w:r>
          </w:p>
        </w:tc>
      </w:tr>
      <w:tr w14:paraId="4C505B77">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98" w:type="dxa"/>
            <w:vMerge w:val="restart"/>
            <w:tcBorders>
              <w:top w:val="single" w:color="auto" w:sz="4" w:space="0"/>
              <w:left w:val="single" w:color="auto" w:sz="8" w:space="0"/>
              <w:bottom w:val="nil"/>
              <w:right w:val="single" w:color="auto" w:sz="4" w:space="0"/>
            </w:tcBorders>
            <w:vAlign w:val="center"/>
          </w:tcPr>
          <w:p w14:paraId="77F4D6B6">
            <w:pPr>
              <w:spacing w:line="320" w:lineRule="exact"/>
              <w:jc w:val="center"/>
              <w:rPr>
                <w:rFonts w:hint="eastAsia" w:ascii="宋体" w:hAnsi="宋体" w:cs="宋体"/>
                <w:szCs w:val="21"/>
              </w:rPr>
            </w:pPr>
            <w:r>
              <w:rPr>
                <w:rFonts w:hint="eastAsia" w:ascii="宋体" w:hAnsi="宋体" w:cs="宋体"/>
                <w:szCs w:val="21"/>
              </w:rPr>
              <w:t>一、企业</w:t>
            </w:r>
            <w:r>
              <w:rPr>
                <w:rFonts w:hint="eastAsia" w:ascii="宋体" w:hAnsi="宋体" w:cs="宋体"/>
                <w:kern w:val="0"/>
                <w:szCs w:val="21"/>
              </w:rPr>
              <w:t>资信</w:t>
            </w:r>
            <w:r>
              <w:rPr>
                <w:rFonts w:hint="eastAsia" w:ascii="宋体" w:hAnsi="宋体" w:cs="宋体"/>
                <w:szCs w:val="21"/>
              </w:rPr>
              <w:t>（30分）</w:t>
            </w:r>
          </w:p>
        </w:tc>
        <w:tc>
          <w:tcPr>
            <w:tcW w:w="1126" w:type="dxa"/>
            <w:tcBorders>
              <w:top w:val="single" w:color="auto" w:sz="4" w:space="0"/>
              <w:left w:val="single" w:color="auto" w:sz="4" w:space="0"/>
              <w:bottom w:val="single" w:color="auto" w:sz="4" w:space="0"/>
              <w:right w:val="single" w:color="auto" w:sz="4" w:space="0"/>
            </w:tcBorders>
            <w:vAlign w:val="center"/>
          </w:tcPr>
          <w:p w14:paraId="59F4DAC4">
            <w:pPr>
              <w:spacing w:line="320" w:lineRule="exact"/>
              <w:jc w:val="center"/>
              <w:rPr>
                <w:rFonts w:hint="eastAsia" w:ascii="宋体" w:hAnsi="宋体" w:cs="宋体"/>
                <w:szCs w:val="21"/>
              </w:rPr>
            </w:pPr>
            <w:r>
              <w:rPr>
                <w:rFonts w:hint="eastAsia" w:ascii="宋体" w:hAnsi="宋体" w:cs="宋体"/>
                <w:szCs w:val="21"/>
              </w:rPr>
              <w:t>企业业绩</w:t>
            </w:r>
          </w:p>
        </w:tc>
        <w:tc>
          <w:tcPr>
            <w:tcW w:w="637" w:type="dxa"/>
            <w:tcBorders>
              <w:top w:val="single" w:color="auto" w:sz="4" w:space="0"/>
              <w:left w:val="single" w:color="auto" w:sz="4" w:space="0"/>
              <w:bottom w:val="single" w:color="auto" w:sz="4" w:space="0"/>
              <w:right w:val="single" w:color="auto" w:sz="4" w:space="0"/>
            </w:tcBorders>
            <w:vAlign w:val="center"/>
          </w:tcPr>
          <w:p w14:paraId="725C1A3C">
            <w:pPr>
              <w:spacing w:line="320" w:lineRule="exact"/>
              <w:jc w:val="center"/>
              <w:rPr>
                <w:rFonts w:hint="eastAsia" w:ascii="宋体" w:hAnsi="宋体" w:cs="宋体"/>
                <w:szCs w:val="21"/>
              </w:rPr>
            </w:pPr>
            <w:r>
              <w:rPr>
                <w:rFonts w:hint="eastAsia" w:ascii="宋体" w:hAnsi="宋体" w:cs="宋体"/>
                <w:szCs w:val="21"/>
              </w:rPr>
              <w:t>1</w:t>
            </w:r>
            <w:r>
              <w:rPr>
                <w:rFonts w:hint="default" w:ascii="宋体" w:hAnsi="宋体" w:cs="宋体"/>
                <w:szCs w:val="21"/>
                <w:lang w:val="en-US"/>
              </w:rPr>
              <w:t>0</w:t>
            </w:r>
          </w:p>
        </w:tc>
        <w:tc>
          <w:tcPr>
            <w:tcW w:w="11457" w:type="dxa"/>
            <w:tcBorders>
              <w:top w:val="single" w:color="auto" w:sz="4" w:space="0"/>
              <w:left w:val="single" w:color="auto" w:sz="4" w:space="0"/>
              <w:bottom w:val="single" w:color="auto" w:sz="4" w:space="0"/>
              <w:right w:val="single" w:color="auto" w:sz="4" w:space="0"/>
            </w:tcBorders>
            <w:vAlign w:val="center"/>
          </w:tcPr>
          <w:p w14:paraId="30CBA435">
            <w:pPr>
              <w:spacing w:line="320" w:lineRule="exact"/>
              <w:rPr>
                <w:rFonts w:hint="eastAsia" w:ascii="宋体" w:hAnsi="宋体" w:cs="宋体"/>
                <w:szCs w:val="21"/>
              </w:rPr>
            </w:pPr>
            <w:r>
              <w:rPr>
                <w:rFonts w:hint="eastAsia" w:ascii="宋体" w:hAnsi="宋体" w:cs="宋体"/>
                <w:szCs w:val="21"/>
                <w:lang w:eastAsia="zh-CN"/>
              </w:rPr>
              <w:t>（若为联合体投标，指承担</w:t>
            </w:r>
            <w:r>
              <w:rPr>
                <w:rFonts w:hint="eastAsia" w:ascii="宋体" w:hAnsi="宋体"/>
                <w:szCs w:val="21"/>
                <w:lang w:val="en-US" w:eastAsia="zh-CN"/>
              </w:rPr>
              <w:t>建筑装饰装修</w:t>
            </w:r>
            <w:r>
              <w:rPr>
                <w:rFonts w:hint="eastAsia" w:ascii="宋体" w:hAnsi="宋体" w:cs="宋体"/>
                <w:szCs w:val="21"/>
                <w:lang w:eastAsia="zh-CN"/>
              </w:rPr>
              <w:t>任务的联合体牵头方提供）</w:t>
            </w:r>
            <w:r>
              <w:rPr>
                <w:rFonts w:hint="eastAsia" w:ascii="宋体" w:hAnsi="宋体" w:cs="宋体"/>
                <w:szCs w:val="21"/>
              </w:rPr>
              <w:t>投标人自2022年1月1日至投标截止承接并已完成合同金额</w:t>
            </w:r>
            <w:r>
              <w:rPr>
                <w:rFonts w:hint="default" w:ascii="宋体" w:hAnsi="宋体" w:cs="宋体"/>
                <w:szCs w:val="21"/>
                <w:lang w:val="en-US" w:eastAsia="zh-CN"/>
              </w:rPr>
              <w:t>200</w:t>
            </w:r>
            <w:r>
              <w:rPr>
                <w:rFonts w:hint="eastAsia" w:ascii="宋体" w:hAnsi="宋体" w:cs="宋体"/>
                <w:szCs w:val="21"/>
              </w:rPr>
              <w:t>万元（含）以上建筑装修装饰工程业绩的，每个项目得0.5分，没有或不满足上述情况的不得分，本项最高得1</w:t>
            </w:r>
            <w:r>
              <w:rPr>
                <w:rFonts w:hint="default" w:ascii="宋体" w:hAnsi="宋体" w:cs="宋体"/>
                <w:szCs w:val="21"/>
                <w:lang w:val="en-US"/>
              </w:rPr>
              <w:t>0</w:t>
            </w:r>
            <w:r>
              <w:rPr>
                <w:rFonts w:hint="eastAsia" w:ascii="宋体" w:hAnsi="宋体" w:cs="宋体"/>
                <w:szCs w:val="21"/>
              </w:rPr>
              <w:t>分。</w:t>
            </w:r>
          </w:p>
        </w:tc>
      </w:tr>
      <w:tr w14:paraId="23BCD564">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998" w:type="dxa"/>
            <w:vMerge w:val="continue"/>
            <w:tcBorders>
              <w:top w:val="nil"/>
              <w:left w:val="single" w:color="auto" w:sz="8" w:space="0"/>
              <w:bottom w:val="nil"/>
              <w:right w:val="single" w:color="auto" w:sz="4" w:space="0"/>
            </w:tcBorders>
            <w:vAlign w:val="center"/>
          </w:tcPr>
          <w:p w14:paraId="11730236">
            <w:pPr>
              <w:spacing w:line="320" w:lineRule="exact"/>
              <w:jc w:val="center"/>
              <w:rPr>
                <w:rFonts w:hint="eastAsia" w:ascii="宋体" w:hAnsi="宋体" w:cs="宋体"/>
                <w:szCs w:val="21"/>
              </w:rPr>
            </w:pPr>
          </w:p>
        </w:tc>
        <w:tc>
          <w:tcPr>
            <w:tcW w:w="1126" w:type="dxa"/>
            <w:tcBorders>
              <w:top w:val="single" w:color="auto" w:sz="4" w:space="0"/>
              <w:left w:val="single" w:color="auto" w:sz="4" w:space="0"/>
              <w:bottom w:val="single" w:color="auto" w:sz="4" w:space="0"/>
              <w:right w:val="single" w:color="auto" w:sz="4" w:space="0"/>
            </w:tcBorders>
            <w:vAlign w:val="center"/>
          </w:tcPr>
          <w:p w14:paraId="3D03BB95">
            <w:pPr>
              <w:spacing w:line="320" w:lineRule="exact"/>
              <w:jc w:val="center"/>
              <w:rPr>
                <w:rFonts w:hint="eastAsia" w:ascii="宋体" w:hAnsi="宋体" w:cs="宋体"/>
                <w:szCs w:val="21"/>
              </w:rPr>
            </w:pPr>
            <w:r>
              <w:rPr>
                <w:rFonts w:hint="eastAsia" w:ascii="宋体" w:hAnsi="宋体" w:cs="宋体"/>
                <w:szCs w:val="21"/>
              </w:rPr>
              <w:t>工程奖项</w:t>
            </w:r>
          </w:p>
        </w:tc>
        <w:tc>
          <w:tcPr>
            <w:tcW w:w="637" w:type="dxa"/>
            <w:tcBorders>
              <w:top w:val="single" w:color="auto" w:sz="4" w:space="0"/>
              <w:left w:val="single" w:color="auto" w:sz="4" w:space="0"/>
              <w:bottom w:val="single" w:color="auto" w:sz="4" w:space="0"/>
              <w:right w:val="single" w:color="auto" w:sz="4" w:space="0"/>
            </w:tcBorders>
            <w:vAlign w:val="center"/>
          </w:tcPr>
          <w:p w14:paraId="04CD1237">
            <w:pPr>
              <w:spacing w:line="320" w:lineRule="exact"/>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11457" w:type="dxa"/>
            <w:tcBorders>
              <w:top w:val="single" w:color="auto" w:sz="4" w:space="0"/>
              <w:left w:val="single" w:color="auto" w:sz="4" w:space="0"/>
              <w:bottom w:val="single" w:color="auto" w:sz="4" w:space="0"/>
              <w:right w:val="single" w:color="auto" w:sz="4" w:space="0"/>
            </w:tcBorders>
            <w:vAlign w:val="center"/>
          </w:tcPr>
          <w:p w14:paraId="23DDAA8A">
            <w:pPr>
              <w:spacing w:line="320" w:lineRule="exact"/>
              <w:rPr>
                <w:rFonts w:hint="eastAsia" w:ascii="宋体" w:hAnsi="宋体" w:cs="宋体"/>
                <w:szCs w:val="21"/>
              </w:rPr>
            </w:pPr>
            <w:r>
              <w:rPr>
                <w:rFonts w:hint="eastAsia" w:ascii="宋体" w:hAnsi="宋体" w:cs="宋体"/>
                <w:szCs w:val="21"/>
                <w:lang w:eastAsia="zh-CN"/>
              </w:rPr>
              <w:t>（若为联合体投标，指承担</w:t>
            </w:r>
            <w:r>
              <w:rPr>
                <w:rFonts w:hint="eastAsia" w:ascii="宋体" w:hAnsi="宋体"/>
                <w:szCs w:val="21"/>
                <w:lang w:val="en-US" w:eastAsia="zh-CN"/>
              </w:rPr>
              <w:t>建筑装饰装修</w:t>
            </w:r>
            <w:r>
              <w:rPr>
                <w:rFonts w:hint="eastAsia" w:ascii="宋体" w:hAnsi="宋体" w:cs="宋体"/>
                <w:szCs w:val="21"/>
                <w:lang w:eastAsia="zh-CN"/>
              </w:rPr>
              <w:t>任务的联合体牵头方提供）</w:t>
            </w:r>
            <w:r>
              <w:rPr>
                <w:rFonts w:hint="eastAsia" w:ascii="宋体" w:hAnsi="宋体" w:cs="宋体"/>
                <w:szCs w:val="21"/>
              </w:rPr>
              <w:t>投标人自2022年1月1日至投标截止完成过的建筑装修装饰工程获得过市（</w:t>
            </w:r>
            <w:r>
              <w:rPr>
                <w:rFonts w:hint="default" w:ascii="宋体" w:hAnsi="宋体" w:cs="宋体"/>
                <w:szCs w:val="21"/>
                <w:lang w:val="en-US"/>
              </w:rPr>
              <w:t>地级市</w:t>
            </w:r>
            <w:r>
              <w:rPr>
                <w:rFonts w:hint="eastAsia" w:ascii="宋体" w:hAnsi="宋体" w:cs="宋体"/>
                <w:szCs w:val="21"/>
              </w:rPr>
              <w:t>）级或以上工程质量奖项每项得</w:t>
            </w:r>
            <w:r>
              <w:rPr>
                <w:rFonts w:hint="eastAsia" w:ascii="宋体" w:hAnsi="宋体" w:cs="宋体"/>
                <w:szCs w:val="21"/>
                <w:lang w:val="en-US" w:eastAsia="zh-CN"/>
              </w:rPr>
              <w:t>2</w:t>
            </w:r>
            <w:r>
              <w:rPr>
                <w:rFonts w:hint="eastAsia" w:ascii="宋体" w:hAnsi="宋体" w:cs="宋体"/>
                <w:szCs w:val="21"/>
              </w:rPr>
              <w:t>分；没有或不满足上述情况的不得分；本项最高得</w:t>
            </w:r>
            <w:r>
              <w:rPr>
                <w:rFonts w:hint="eastAsia" w:ascii="宋体" w:hAnsi="宋体" w:cs="宋体"/>
                <w:szCs w:val="21"/>
                <w:lang w:val="en-US" w:eastAsia="zh-CN"/>
              </w:rPr>
              <w:t>10</w:t>
            </w:r>
            <w:r>
              <w:rPr>
                <w:rFonts w:hint="eastAsia" w:ascii="宋体" w:hAnsi="宋体" w:cs="宋体"/>
                <w:szCs w:val="21"/>
              </w:rPr>
              <w:t>分。</w:t>
            </w:r>
          </w:p>
        </w:tc>
      </w:tr>
      <w:tr w14:paraId="52B6AAC3">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98" w:type="dxa"/>
            <w:vMerge w:val="continue"/>
            <w:tcBorders>
              <w:top w:val="nil"/>
              <w:left w:val="single" w:color="auto" w:sz="8" w:space="0"/>
              <w:bottom w:val="nil"/>
              <w:right w:val="single" w:color="auto" w:sz="4" w:space="0"/>
            </w:tcBorders>
            <w:vAlign w:val="center"/>
          </w:tcPr>
          <w:p w14:paraId="28A37497">
            <w:pPr>
              <w:spacing w:line="320" w:lineRule="exact"/>
              <w:jc w:val="center"/>
              <w:rPr>
                <w:rFonts w:hint="eastAsia" w:ascii="宋体" w:hAnsi="宋体" w:cs="宋体"/>
                <w:szCs w:val="21"/>
              </w:rPr>
            </w:pPr>
          </w:p>
        </w:tc>
        <w:tc>
          <w:tcPr>
            <w:tcW w:w="1126" w:type="dxa"/>
            <w:vMerge w:val="restart"/>
            <w:tcBorders>
              <w:top w:val="single" w:color="auto" w:sz="4" w:space="0"/>
              <w:left w:val="single" w:color="auto" w:sz="4" w:space="0"/>
              <w:bottom w:val="nil"/>
              <w:right w:val="single" w:color="auto" w:sz="4" w:space="0"/>
            </w:tcBorders>
            <w:vAlign w:val="center"/>
          </w:tcPr>
          <w:p w14:paraId="5A3C1FA8">
            <w:pPr>
              <w:spacing w:line="320" w:lineRule="exact"/>
              <w:jc w:val="center"/>
              <w:rPr>
                <w:rFonts w:hint="eastAsia" w:ascii="宋体" w:hAnsi="宋体" w:cs="宋体"/>
                <w:szCs w:val="21"/>
              </w:rPr>
            </w:pPr>
            <w:r>
              <w:rPr>
                <w:rFonts w:hint="eastAsia" w:ascii="宋体" w:hAnsi="宋体" w:cs="宋体"/>
                <w:szCs w:val="21"/>
              </w:rPr>
              <w:t>第三方评价</w:t>
            </w:r>
          </w:p>
        </w:tc>
        <w:tc>
          <w:tcPr>
            <w:tcW w:w="637" w:type="dxa"/>
            <w:vMerge w:val="restart"/>
            <w:tcBorders>
              <w:top w:val="single" w:color="auto" w:sz="4" w:space="0"/>
              <w:left w:val="single" w:color="auto" w:sz="4" w:space="0"/>
              <w:bottom w:val="nil"/>
              <w:right w:val="single" w:color="auto" w:sz="4" w:space="0"/>
            </w:tcBorders>
            <w:vAlign w:val="center"/>
          </w:tcPr>
          <w:p w14:paraId="13F1762A">
            <w:pPr>
              <w:spacing w:line="320" w:lineRule="exact"/>
              <w:jc w:val="center"/>
              <w:rPr>
                <w:rFonts w:hint="eastAsia" w:ascii="宋体" w:hAnsi="宋体" w:eastAsia="宋体" w:cs="宋体"/>
                <w:szCs w:val="21"/>
                <w:lang w:eastAsia="zh-CN"/>
              </w:rPr>
            </w:pPr>
            <w:r>
              <w:rPr>
                <w:rFonts w:hint="eastAsia" w:ascii="宋体" w:hAnsi="宋体" w:cs="宋体"/>
                <w:szCs w:val="21"/>
                <w:lang w:val="en-US" w:eastAsia="zh-CN"/>
              </w:rPr>
              <w:t>4</w:t>
            </w:r>
          </w:p>
        </w:tc>
        <w:tc>
          <w:tcPr>
            <w:tcW w:w="11457" w:type="dxa"/>
            <w:tcBorders>
              <w:top w:val="single" w:color="auto" w:sz="4" w:space="0"/>
              <w:left w:val="single" w:color="auto" w:sz="4" w:space="0"/>
              <w:bottom w:val="single" w:color="auto" w:sz="4" w:space="0"/>
              <w:right w:val="single" w:color="auto" w:sz="4" w:space="0"/>
            </w:tcBorders>
            <w:vAlign w:val="center"/>
          </w:tcPr>
          <w:p w14:paraId="25A8C9DE">
            <w:pPr>
              <w:widowControl/>
              <w:numPr>
                <w:ilvl w:val="-1"/>
                <w:numId w:val="0"/>
              </w:numPr>
              <w:spacing w:line="320" w:lineRule="exact"/>
              <w:textAlignment w:val="auto"/>
              <w:rPr>
                <w:rFonts w:hint="eastAsia" w:ascii="宋体" w:hAnsi="宋体" w:cs="宋体"/>
                <w:szCs w:val="21"/>
              </w:rPr>
            </w:pPr>
            <w:r>
              <w:rPr>
                <w:rFonts w:hint="eastAsia" w:ascii="宋体" w:hAnsi="宋体" w:cs="宋体"/>
                <w:szCs w:val="21"/>
                <w:lang w:eastAsia="zh-CN"/>
              </w:rPr>
              <w:t>（若为联合体投标，指承担</w:t>
            </w:r>
            <w:r>
              <w:rPr>
                <w:rFonts w:hint="eastAsia" w:ascii="宋体" w:hAnsi="宋体"/>
                <w:szCs w:val="21"/>
                <w:lang w:val="en-US" w:eastAsia="zh-CN"/>
              </w:rPr>
              <w:t>建筑装饰装修</w:t>
            </w:r>
            <w:r>
              <w:rPr>
                <w:rFonts w:hint="eastAsia" w:ascii="宋体" w:hAnsi="宋体" w:cs="宋体"/>
                <w:szCs w:val="21"/>
                <w:lang w:eastAsia="zh-CN"/>
              </w:rPr>
              <w:t>任务的联合体牵头方提供）</w:t>
            </w:r>
            <w:r>
              <w:rPr>
                <w:rFonts w:hint="eastAsia" w:ascii="宋体" w:hAnsi="宋体" w:cs="宋体"/>
                <w:szCs w:val="21"/>
              </w:rPr>
              <w:t>投标人具有质量管理体系认证证书、环境管理体系认证证书、职业健康安全管理体系认证证书、工程绿色施工企业评价体系认证证书，且在有效期内的，每项得1分，没有或不满足上述情况的不得分，本小项最高得4分。</w:t>
            </w:r>
          </w:p>
        </w:tc>
      </w:tr>
      <w:tr w14:paraId="6A42215F">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998" w:type="dxa"/>
            <w:vMerge w:val="continue"/>
            <w:tcBorders>
              <w:top w:val="nil"/>
              <w:left w:val="single" w:color="auto" w:sz="8" w:space="0"/>
              <w:bottom w:val="single" w:color="auto" w:sz="4" w:space="0"/>
              <w:right w:val="single" w:color="auto" w:sz="4" w:space="0"/>
            </w:tcBorders>
            <w:vAlign w:val="center"/>
          </w:tcPr>
          <w:p w14:paraId="209DE790">
            <w:pPr>
              <w:spacing w:line="320" w:lineRule="exact"/>
              <w:jc w:val="center"/>
              <w:rPr>
                <w:rFonts w:hint="eastAsia" w:ascii="宋体" w:hAnsi="宋体" w:cs="宋体"/>
                <w:szCs w:val="21"/>
              </w:rPr>
            </w:pPr>
          </w:p>
        </w:tc>
        <w:tc>
          <w:tcPr>
            <w:tcW w:w="1126" w:type="dxa"/>
            <w:tcBorders>
              <w:top w:val="single" w:color="auto" w:sz="4" w:space="0"/>
              <w:left w:val="single" w:color="auto" w:sz="4" w:space="0"/>
              <w:bottom w:val="single" w:color="auto" w:sz="4" w:space="0"/>
              <w:right w:val="single" w:color="auto" w:sz="4" w:space="0"/>
            </w:tcBorders>
            <w:vAlign w:val="center"/>
          </w:tcPr>
          <w:p w14:paraId="52737FCA">
            <w:pPr>
              <w:spacing w:line="320" w:lineRule="exact"/>
              <w:jc w:val="center"/>
              <w:rPr>
                <w:rFonts w:hint="eastAsia" w:ascii="宋体" w:hAnsi="宋体" w:cs="宋体"/>
                <w:szCs w:val="21"/>
              </w:rPr>
            </w:pPr>
            <w:r>
              <w:rPr>
                <w:rFonts w:hint="eastAsia" w:ascii="宋体" w:hAnsi="宋体" w:cs="宋体"/>
                <w:szCs w:val="21"/>
              </w:rPr>
              <w:t>工程研发能力</w:t>
            </w:r>
          </w:p>
        </w:tc>
        <w:tc>
          <w:tcPr>
            <w:tcW w:w="637" w:type="dxa"/>
            <w:tcBorders>
              <w:top w:val="single" w:color="auto" w:sz="4" w:space="0"/>
              <w:left w:val="single" w:color="auto" w:sz="4" w:space="0"/>
              <w:bottom w:val="single" w:color="auto" w:sz="4" w:space="0"/>
              <w:right w:val="single" w:color="auto" w:sz="4" w:space="0"/>
            </w:tcBorders>
            <w:vAlign w:val="center"/>
          </w:tcPr>
          <w:p w14:paraId="259F3D28">
            <w:pPr>
              <w:spacing w:line="320" w:lineRule="exact"/>
              <w:jc w:val="center"/>
              <w:rPr>
                <w:rFonts w:hint="eastAsia" w:ascii="宋体" w:hAnsi="宋体" w:cs="宋体"/>
                <w:szCs w:val="21"/>
              </w:rPr>
            </w:pPr>
            <w:r>
              <w:rPr>
                <w:rFonts w:hint="eastAsia" w:ascii="宋体" w:hAnsi="宋体" w:cs="宋体"/>
                <w:szCs w:val="21"/>
              </w:rPr>
              <w:t>6</w:t>
            </w:r>
          </w:p>
        </w:tc>
        <w:tc>
          <w:tcPr>
            <w:tcW w:w="11457" w:type="dxa"/>
            <w:tcBorders>
              <w:top w:val="single" w:color="auto" w:sz="4" w:space="0"/>
              <w:left w:val="single" w:color="auto" w:sz="4" w:space="0"/>
              <w:bottom w:val="single" w:color="auto" w:sz="4" w:space="0"/>
              <w:right w:val="single" w:color="auto" w:sz="4" w:space="0"/>
            </w:tcBorders>
            <w:vAlign w:val="center"/>
          </w:tcPr>
          <w:p w14:paraId="5E42F0ED">
            <w:pPr>
              <w:widowControl/>
              <w:numPr>
                <w:ilvl w:val="-1"/>
                <w:numId w:val="0"/>
              </w:numPr>
              <w:spacing w:line="320" w:lineRule="exact"/>
              <w:textAlignment w:val="auto"/>
              <w:rPr>
                <w:rFonts w:hint="eastAsia" w:ascii="宋体" w:hAnsi="宋体" w:cs="宋体"/>
                <w:szCs w:val="21"/>
              </w:rPr>
            </w:pPr>
            <w:r>
              <w:rPr>
                <w:rFonts w:hint="eastAsia" w:ascii="宋体" w:hAnsi="宋体" w:cs="宋体"/>
                <w:szCs w:val="21"/>
                <w:lang w:eastAsia="zh-CN"/>
              </w:rPr>
              <w:t>（若为联合体投标，指承担</w:t>
            </w:r>
            <w:r>
              <w:rPr>
                <w:rFonts w:hint="eastAsia" w:ascii="宋体" w:hAnsi="宋体"/>
                <w:szCs w:val="21"/>
                <w:lang w:val="en-US" w:eastAsia="zh-CN"/>
              </w:rPr>
              <w:t>建筑装饰装修</w:t>
            </w:r>
            <w:r>
              <w:rPr>
                <w:rFonts w:hint="eastAsia" w:ascii="宋体" w:hAnsi="宋体" w:cs="宋体"/>
                <w:szCs w:val="21"/>
                <w:lang w:eastAsia="zh-CN"/>
              </w:rPr>
              <w:t>任务的联合体牵头方提供）</w:t>
            </w:r>
            <w:r>
              <w:rPr>
                <w:rFonts w:hint="eastAsia" w:ascii="宋体" w:hAnsi="宋体" w:cs="宋体"/>
                <w:szCs w:val="21"/>
              </w:rPr>
              <w:t>投标人自2022年1月1日至投标截止，作为主要完成单位获得过行政主管部门或行业协会或其他工法主管部门颁发的省级或以上建筑工程类工法证书，每项得</w:t>
            </w:r>
            <w:r>
              <w:rPr>
                <w:rFonts w:hint="eastAsia" w:ascii="宋体" w:hAnsi="宋体" w:cs="宋体"/>
                <w:szCs w:val="21"/>
                <w:lang w:val="en-US" w:eastAsia="zh-CN"/>
              </w:rPr>
              <w:t>2</w:t>
            </w:r>
            <w:r>
              <w:rPr>
                <w:rFonts w:hint="eastAsia" w:ascii="宋体" w:hAnsi="宋体" w:cs="宋体"/>
                <w:szCs w:val="21"/>
              </w:rPr>
              <w:t>分，最高得</w:t>
            </w:r>
            <w:r>
              <w:rPr>
                <w:rFonts w:hint="eastAsia" w:ascii="宋体" w:hAnsi="宋体" w:cs="宋体"/>
                <w:szCs w:val="21"/>
                <w:lang w:val="en-US" w:eastAsia="zh-CN"/>
              </w:rPr>
              <w:t>6</w:t>
            </w:r>
            <w:r>
              <w:rPr>
                <w:rFonts w:hint="eastAsia" w:ascii="宋体" w:hAnsi="宋体" w:cs="宋体"/>
                <w:szCs w:val="21"/>
              </w:rPr>
              <w:t>分。没有或不满足上述情况的不得分，本项最高得</w:t>
            </w:r>
            <w:r>
              <w:rPr>
                <w:rFonts w:hint="eastAsia" w:ascii="宋体" w:hAnsi="宋体" w:cs="宋体"/>
                <w:szCs w:val="21"/>
                <w:lang w:val="en-US" w:eastAsia="zh-CN"/>
              </w:rPr>
              <w:t>6</w:t>
            </w:r>
            <w:r>
              <w:rPr>
                <w:rFonts w:hint="eastAsia" w:ascii="宋体" w:hAnsi="宋体" w:cs="宋体"/>
                <w:szCs w:val="21"/>
              </w:rPr>
              <w:t>分。</w:t>
            </w:r>
          </w:p>
        </w:tc>
      </w:tr>
      <w:tr w14:paraId="140B94CB">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98" w:type="dxa"/>
            <w:vMerge w:val="restart"/>
            <w:tcBorders>
              <w:top w:val="single" w:color="auto" w:sz="4" w:space="0"/>
              <w:left w:val="single" w:color="auto" w:sz="4" w:space="0"/>
              <w:bottom w:val="single" w:color="auto" w:sz="4" w:space="0"/>
              <w:right w:val="single" w:color="auto" w:sz="4" w:space="0"/>
            </w:tcBorders>
            <w:vAlign w:val="center"/>
          </w:tcPr>
          <w:p w14:paraId="0491F20E">
            <w:pPr>
              <w:spacing w:line="320" w:lineRule="exact"/>
              <w:jc w:val="center"/>
              <w:rPr>
                <w:rFonts w:hint="eastAsia" w:ascii="宋体" w:hAnsi="宋体" w:cs="宋体"/>
                <w:szCs w:val="21"/>
              </w:rPr>
            </w:pPr>
            <w:r>
              <w:rPr>
                <w:rFonts w:hint="eastAsia" w:ascii="宋体" w:hAnsi="宋体" w:cs="宋体"/>
                <w:szCs w:val="21"/>
              </w:rPr>
              <w:t>二、项目管理机构能力（70分）</w:t>
            </w:r>
          </w:p>
        </w:tc>
        <w:tc>
          <w:tcPr>
            <w:tcW w:w="1126" w:type="dxa"/>
            <w:tcBorders>
              <w:top w:val="single" w:color="auto" w:sz="4" w:space="0"/>
              <w:left w:val="single" w:color="auto" w:sz="4" w:space="0"/>
              <w:bottom w:val="single" w:color="auto" w:sz="4" w:space="0"/>
              <w:right w:val="single" w:color="auto" w:sz="4" w:space="0"/>
            </w:tcBorders>
            <w:vAlign w:val="center"/>
          </w:tcPr>
          <w:p w14:paraId="46A9ECCA">
            <w:pPr>
              <w:spacing w:line="320" w:lineRule="exact"/>
              <w:jc w:val="center"/>
              <w:rPr>
                <w:rFonts w:hint="eastAsia" w:ascii="宋体" w:hAnsi="宋体" w:cs="宋体"/>
                <w:szCs w:val="21"/>
              </w:rPr>
            </w:pPr>
            <w:bookmarkStart w:id="41" w:name="_GoBack"/>
            <w:r>
              <w:rPr>
                <w:rFonts w:hint="eastAsia" w:ascii="宋体" w:hAnsi="宋体" w:cs="宋体"/>
                <w:szCs w:val="21"/>
              </w:rPr>
              <w:t>项目负责人</w:t>
            </w:r>
            <w:bookmarkEnd w:id="41"/>
          </w:p>
        </w:tc>
        <w:tc>
          <w:tcPr>
            <w:tcW w:w="637" w:type="dxa"/>
            <w:tcBorders>
              <w:top w:val="single" w:color="auto" w:sz="4" w:space="0"/>
              <w:left w:val="single" w:color="auto" w:sz="4" w:space="0"/>
              <w:bottom w:val="single" w:color="auto" w:sz="4" w:space="0"/>
              <w:right w:val="single" w:color="auto" w:sz="4" w:space="0"/>
            </w:tcBorders>
            <w:vAlign w:val="center"/>
          </w:tcPr>
          <w:p w14:paraId="18158E40">
            <w:pPr>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11457" w:type="dxa"/>
            <w:tcBorders>
              <w:top w:val="single" w:color="auto" w:sz="4" w:space="0"/>
              <w:left w:val="single" w:color="auto" w:sz="4" w:space="0"/>
              <w:bottom w:val="single" w:color="auto" w:sz="4" w:space="0"/>
              <w:right w:val="single" w:color="auto" w:sz="4" w:space="0"/>
            </w:tcBorders>
            <w:vAlign w:val="center"/>
          </w:tcPr>
          <w:p w14:paraId="0EED823A">
            <w:pPr>
              <w:spacing w:line="320" w:lineRule="exact"/>
              <w:rPr>
                <w:rFonts w:ascii="宋体" w:hAnsi="宋体" w:cs="宋体"/>
                <w:szCs w:val="21"/>
                <w:highlight w:val="none"/>
              </w:rPr>
            </w:pPr>
            <w:r>
              <w:rPr>
                <w:rFonts w:hint="eastAsia" w:ascii="宋体" w:hAnsi="宋体" w:cs="宋体"/>
                <w:szCs w:val="21"/>
                <w:highlight w:val="none"/>
                <w:lang w:eastAsia="zh-CN"/>
              </w:rPr>
              <w:t>（若为联合体投标，指承担</w:t>
            </w:r>
            <w:r>
              <w:rPr>
                <w:rFonts w:hint="eastAsia" w:ascii="宋体" w:hAnsi="宋体"/>
                <w:szCs w:val="21"/>
                <w:highlight w:val="none"/>
                <w:lang w:val="en-US" w:eastAsia="zh-CN"/>
              </w:rPr>
              <w:t>建筑装饰装修</w:t>
            </w:r>
            <w:r>
              <w:rPr>
                <w:rFonts w:hint="eastAsia" w:ascii="宋体" w:hAnsi="宋体" w:cs="宋体"/>
                <w:szCs w:val="21"/>
                <w:highlight w:val="none"/>
                <w:lang w:eastAsia="zh-CN"/>
              </w:rPr>
              <w:t>任务的联合体牵头方提供）</w:t>
            </w:r>
            <w:r>
              <w:rPr>
                <w:rFonts w:hint="eastAsia" w:ascii="宋体" w:hAnsi="宋体" w:cs="等线"/>
                <w:szCs w:val="21"/>
                <w:highlight w:val="none"/>
              </w:rPr>
              <w:t>拟派</w:t>
            </w:r>
            <w:r>
              <w:rPr>
                <w:rFonts w:hint="eastAsia" w:ascii="宋体" w:hAnsi="宋体" w:cs="宋体"/>
                <w:szCs w:val="21"/>
                <w:highlight w:val="none"/>
              </w:rPr>
              <w:t>项目负责人：</w:t>
            </w:r>
          </w:p>
          <w:p w14:paraId="1249AD7B">
            <w:pPr>
              <w:widowControl w:val="0"/>
              <w:numPr>
                <w:ilvl w:val="0"/>
                <w:numId w:val="3"/>
              </w:numPr>
              <w:tabs>
                <w:tab w:val="clear" w:pos="312"/>
              </w:tabs>
              <w:spacing w:line="320" w:lineRule="exact"/>
              <w:textAlignment w:val="auto"/>
              <w:rPr>
                <w:rFonts w:hint="eastAsia" w:ascii="宋体" w:hAnsi="宋体" w:cs="宋体"/>
                <w:szCs w:val="21"/>
                <w:highlight w:val="none"/>
              </w:rPr>
            </w:pPr>
            <w:r>
              <w:rPr>
                <w:rFonts w:hint="default" w:ascii="宋体" w:hAnsi="宋体" w:eastAsia="宋体" w:cs="宋体"/>
                <w:b w:val="0"/>
                <w:bCs w:val="0"/>
                <w:i w:val="0"/>
                <w:iCs w:val="0"/>
                <w:color w:val="auto"/>
                <w:kern w:val="2"/>
                <w:sz w:val="21"/>
                <w:szCs w:val="21"/>
                <w:highlight w:val="none"/>
                <w:vertAlign w:val="baseline"/>
              </w:rPr>
              <w:t>具有</w:t>
            </w:r>
            <w:r>
              <w:rPr>
                <w:rFonts w:hint="eastAsia" w:ascii="宋体" w:hAnsi="宋体" w:cs="宋体"/>
                <w:color w:val="auto"/>
                <w:szCs w:val="21"/>
                <w:highlight w:val="none"/>
              </w:rPr>
              <w:t>建筑装饰工程类相关专业</w:t>
            </w:r>
            <w:r>
              <w:rPr>
                <w:rFonts w:hint="default" w:ascii="宋体" w:hAnsi="宋体" w:eastAsia="宋体" w:cs="宋体"/>
                <w:b w:val="0"/>
                <w:bCs w:val="0"/>
                <w:i w:val="0"/>
                <w:iCs w:val="0"/>
                <w:color w:val="auto"/>
                <w:kern w:val="2"/>
                <w:sz w:val="21"/>
                <w:szCs w:val="21"/>
                <w:highlight w:val="none"/>
                <w:vertAlign w:val="baseline"/>
                <w:lang w:val="en-US"/>
              </w:rPr>
              <w:t>副高</w:t>
            </w:r>
            <w:r>
              <w:rPr>
                <w:rFonts w:hint="default" w:ascii="宋体" w:hAnsi="宋体" w:eastAsia="宋体" w:cs="宋体"/>
                <w:b w:val="0"/>
                <w:bCs w:val="0"/>
                <w:i w:val="0"/>
                <w:iCs w:val="0"/>
                <w:color w:val="auto"/>
                <w:kern w:val="2"/>
                <w:sz w:val="21"/>
                <w:szCs w:val="21"/>
                <w:highlight w:val="none"/>
                <w:vertAlign w:val="baseline"/>
              </w:rPr>
              <w:t>或以上级别技术职称得</w:t>
            </w:r>
            <w:r>
              <w:rPr>
                <w:rFonts w:hint="eastAsia" w:ascii="宋体" w:hAnsi="宋体" w:cs="宋体"/>
                <w:b w:val="0"/>
                <w:bCs w:val="0"/>
                <w:i w:val="0"/>
                <w:iCs w:val="0"/>
                <w:color w:val="auto"/>
                <w:kern w:val="2"/>
                <w:sz w:val="21"/>
                <w:szCs w:val="21"/>
                <w:highlight w:val="none"/>
                <w:vertAlign w:val="baseline"/>
                <w:lang w:val="en-US" w:eastAsia="zh-CN"/>
              </w:rPr>
              <w:t>2</w:t>
            </w:r>
            <w:r>
              <w:rPr>
                <w:rFonts w:hint="default" w:ascii="宋体" w:hAnsi="宋体" w:eastAsia="宋体" w:cs="宋体"/>
                <w:b w:val="0"/>
                <w:bCs w:val="0"/>
                <w:i w:val="0"/>
                <w:iCs w:val="0"/>
                <w:color w:val="auto"/>
                <w:kern w:val="2"/>
                <w:sz w:val="21"/>
                <w:szCs w:val="21"/>
                <w:highlight w:val="none"/>
                <w:vertAlign w:val="baseline"/>
              </w:rPr>
              <w:t>分</w:t>
            </w:r>
            <w:r>
              <w:rPr>
                <w:rFonts w:hint="default" w:ascii="宋体" w:hAnsi="宋体" w:cs="宋体"/>
                <w:b w:val="0"/>
                <w:bCs w:val="0"/>
                <w:i w:val="0"/>
                <w:iCs w:val="0"/>
                <w:color w:val="auto"/>
                <w:kern w:val="2"/>
                <w:sz w:val="21"/>
                <w:szCs w:val="21"/>
                <w:highlight w:val="none"/>
                <w:vertAlign w:val="baseline"/>
                <w:lang w:val="en-US"/>
              </w:rPr>
              <w:t>，</w:t>
            </w:r>
            <w:r>
              <w:rPr>
                <w:rFonts w:hint="eastAsia" w:ascii="宋体" w:hAnsi="宋体" w:cs="宋体"/>
                <w:szCs w:val="21"/>
                <w:highlight w:val="none"/>
              </w:rPr>
              <w:t>具有</w:t>
            </w:r>
            <w:r>
              <w:rPr>
                <w:rFonts w:hint="eastAsia" w:ascii="宋体" w:hAnsi="宋体" w:cs="宋体"/>
                <w:color w:val="auto"/>
                <w:szCs w:val="21"/>
                <w:highlight w:val="none"/>
              </w:rPr>
              <w:t>建筑装饰工程类相关专业</w:t>
            </w:r>
            <w:r>
              <w:rPr>
                <w:rFonts w:hint="eastAsia" w:ascii="宋体" w:hAnsi="宋体" w:cs="宋体"/>
                <w:szCs w:val="21"/>
                <w:highlight w:val="none"/>
              </w:rPr>
              <w:t>中级技术职称得</w:t>
            </w:r>
            <w:r>
              <w:rPr>
                <w:rFonts w:hint="eastAsia" w:ascii="宋体" w:hAnsi="宋体" w:cs="宋体"/>
                <w:szCs w:val="21"/>
                <w:highlight w:val="none"/>
                <w:lang w:val="en-US" w:eastAsia="zh-CN"/>
              </w:rPr>
              <w:t>1</w:t>
            </w:r>
            <w:r>
              <w:rPr>
                <w:rFonts w:hint="eastAsia" w:ascii="宋体" w:hAnsi="宋体" w:cs="宋体"/>
                <w:szCs w:val="21"/>
                <w:highlight w:val="none"/>
              </w:rPr>
              <w:t>分</w:t>
            </w:r>
            <w:r>
              <w:rPr>
                <w:rFonts w:hint="default" w:ascii="宋体" w:hAnsi="宋体" w:cs="宋体"/>
                <w:szCs w:val="21"/>
                <w:highlight w:val="none"/>
                <w:lang w:val="en-US"/>
              </w:rPr>
              <w:t>。</w:t>
            </w:r>
          </w:p>
          <w:p w14:paraId="0B78763E">
            <w:pPr>
              <w:pStyle w:val="13"/>
              <w:widowControl w:val="0"/>
              <w:numPr>
                <w:ilvl w:val="0"/>
                <w:numId w:val="3"/>
              </w:numPr>
              <w:tabs>
                <w:tab w:val="clear" w:pos="312"/>
              </w:tabs>
              <w:spacing w:line="320" w:lineRule="exact"/>
              <w:textAlignment w:val="auto"/>
              <w:rPr>
                <w:rFonts w:hint="eastAsia" w:hAnsi="宋体" w:eastAsia="宋体" w:cs="宋体"/>
                <w:szCs w:val="21"/>
                <w:highlight w:val="none"/>
              </w:rPr>
            </w:pPr>
            <w:r>
              <w:rPr>
                <w:rFonts w:hint="eastAsia" w:hAnsi="宋体" w:eastAsia="宋体" w:cs="宋体"/>
                <w:szCs w:val="21"/>
                <w:highlight w:val="none"/>
              </w:rPr>
              <w:t>自2022年1月1日至投标截止，担任项目负责人职务完成过质量合格且中标金额</w:t>
            </w:r>
            <w:r>
              <w:rPr>
                <w:rFonts w:hint="eastAsia" w:hAnsi="宋体" w:eastAsia="宋体" w:cs="宋体"/>
                <w:szCs w:val="21"/>
                <w:highlight w:val="none"/>
                <w:lang w:val="en-US" w:eastAsia="zh-CN"/>
              </w:rPr>
              <w:t>2</w:t>
            </w:r>
            <w:r>
              <w:rPr>
                <w:rFonts w:hint="default" w:hAnsi="宋体" w:eastAsia="宋体" w:cs="宋体"/>
                <w:szCs w:val="21"/>
                <w:highlight w:val="none"/>
                <w:lang w:val="en-US" w:eastAsia="zh-CN"/>
              </w:rPr>
              <w:t>00</w:t>
            </w:r>
            <w:r>
              <w:rPr>
                <w:rFonts w:hint="eastAsia" w:hAnsi="宋体" w:eastAsia="宋体" w:cs="宋体"/>
                <w:szCs w:val="21"/>
                <w:highlight w:val="none"/>
              </w:rPr>
              <w:t>万元（或以上）的建筑装修装饰工程业绩，</w:t>
            </w:r>
            <w:r>
              <w:rPr>
                <w:rFonts w:hint="default" w:ascii="宋体" w:hAnsi="宋体" w:eastAsia="宋体" w:cs="宋体"/>
                <w:b w:val="0"/>
                <w:bCs w:val="0"/>
                <w:i w:val="0"/>
                <w:iCs w:val="0"/>
                <w:color w:val="auto"/>
                <w:kern w:val="2"/>
                <w:sz w:val="21"/>
                <w:szCs w:val="21"/>
                <w:highlight w:val="none"/>
                <w:vertAlign w:val="baseline"/>
              </w:rPr>
              <w:t>每项得</w:t>
            </w:r>
            <w:r>
              <w:rPr>
                <w:rFonts w:hint="eastAsia" w:hAnsi="宋体" w:eastAsia="宋体" w:cs="宋体"/>
                <w:b w:val="0"/>
                <w:bCs w:val="0"/>
                <w:i w:val="0"/>
                <w:iCs w:val="0"/>
                <w:color w:val="auto"/>
                <w:kern w:val="2"/>
                <w:sz w:val="21"/>
                <w:szCs w:val="21"/>
                <w:highlight w:val="none"/>
                <w:vertAlign w:val="baseline"/>
                <w:lang w:val="en-US" w:eastAsia="zh-CN"/>
              </w:rPr>
              <w:t>1</w:t>
            </w:r>
            <w:r>
              <w:rPr>
                <w:rFonts w:hint="default" w:ascii="宋体" w:hAnsi="宋体" w:eastAsia="宋体" w:cs="宋体"/>
                <w:b w:val="0"/>
                <w:bCs w:val="0"/>
                <w:i w:val="0"/>
                <w:iCs w:val="0"/>
                <w:color w:val="auto"/>
                <w:kern w:val="2"/>
                <w:sz w:val="21"/>
                <w:szCs w:val="21"/>
                <w:highlight w:val="none"/>
                <w:vertAlign w:val="baseline"/>
              </w:rPr>
              <w:t>分，最高</w:t>
            </w:r>
            <w:r>
              <w:rPr>
                <w:rFonts w:hint="eastAsia" w:hAnsi="宋体" w:eastAsia="宋体" w:cs="宋体"/>
                <w:szCs w:val="21"/>
                <w:highlight w:val="none"/>
              </w:rPr>
              <w:t>得</w:t>
            </w:r>
            <w:r>
              <w:rPr>
                <w:rFonts w:hint="eastAsia" w:hAnsi="宋体" w:eastAsia="宋体" w:cs="宋体"/>
                <w:szCs w:val="21"/>
                <w:highlight w:val="none"/>
                <w:lang w:val="en-US" w:eastAsia="zh-CN"/>
              </w:rPr>
              <w:t>8</w:t>
            </w:r>
            <w:r>
              <w:rPr>
                <w:rFonts w:hint="eastAsia" w:hAnsi="宋体" w:eastAsia="宋体" w:cs="宋体"/>
                <w:szCs w:val="21"/>
                <w:highlight w:val="none"/>
              </w:rPr>
              <w:t>分。</w:t>
            </w:r>
          </w:p>
          <w:p w14:paraId="552244CC">
            <w:pPr>
              <w:spacing w:line="320" w:lineRule="exact"/>
              <w:rPr>
                <w:rFonts w:hint="eastAsia" w:ascii="宋体" w:hAnsi="宋体" w:cs="宋体"/>
                <w:szCs w:val="21"/>
                <w:highlight w:val="none"/>
              </w:rPr>
            </w:pPr>
            <w:r>
              <w:rPr>
                <w:rFonts w:hint="eastAsia" w:ascii="宋体" w:hAnsi="宋体" w:cs="宋体"/>
                <w:szCs w:val="21"/>
                <w:highlight w:val="none"/>
              </w:rPr>
              <w:t>3.没有或不满足上述情况的不得分。</w:t>
            </w:r>
          </w:p>
          <w:p w14:paraId="0D436A94">
            <w:pPr>
              <w:pStyle w:val="13"/>
              <w:spacing w:line="320" w:lineRule="exact"/>
              <w:rPr>
                <w:rFonts w:hAnsi="宋体" w:eastAsia="宋体" w:cs="宋体"/>
                <w:szCs w:val="21"/>
                <w:highlight w:val="none"/>
              </w:rPr>
            </w:pPr>
            <w:r>
              <w:rPr>
                <w:rFonts w:hint="eastAsia" w:hAnsi="宋体" w:eastAsia="宋体" w:cs="宋体"/>
                <w:szCs w:val="21"/>
                <w:highlight w:val="none"/>
              </w:rPr>
              <w:t>本项最高得</w:t>
            </w:r>
            <w:r>
              <w:rPr>
                <w:rFonts w:hint="eastAsia" w:hAnsi="宋体" w:eastAsia="宋体" w:cs="宋体"/>
                <w:szCs w:val="21"/>
                <w:highlight w:val="none"/>
                <w:lang w:val="en-US" w:eastAsia="zh-CN"/>
              </w:rPr>
              <w:t>10</w:t>
            </w:r>
            <w:r>
              <w:rPr>
                <w:rFonts w:hint="eastAsia" w:hAnsi="宋体" w:eastAsia="宋体" w:cs="宋体"/>
                <w:szCs w:val="21"/>
                <w:highlight w:val="none"/>
              </w:rPr>
              <w:t>分。</w:t>
            </w:r>
          </w:p>
          <w:p w14:paraId="67A3B88E">
            <w:pPr>
              <w:pStyle w:val="13"/>
              <w:spacing w:line="320" w:lineRule="exact"/>
              <w:rPr>
                <w:rFonts w:hint="eastAsia" w:hAnsi="宋体" w:eastAsia="宋体" w:cs="宋体"/>
                <w:szCs w:val="21"/>
                <w:highlight w:val="none"/>
              </w:rPr>
            </w:pPr>
            <w:r>
              <w:rPr>
                <w:rFonts w:hint="eastAsia" w:hAnsi="宋体" w:eastAsia="宋体" w:cs="宋体"/>
                <w:szCs w:val="21"/>
                <w:highlight w:val="none"/>
              </w:rPr>
              <w:t>注：须提供职称证书、项目负责人业绩证明资料，提供的证明资料不符合要求的，则该评分节点不得分。</w:t>
            </w:r>
          </w:p>
        </w:tc>
      </w:tr>
      <w:tr w14:paraId="4856542C">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tcBorders>
              <w:top w:val="single" w:color="auto" w:sz="4" w:space="0"/>
              <w:left w:val="single" w:color="auto" w:sz="4" w:space="0"/>
              <w:bottom w:val="nil"/>
              <w:right w:val="single" w:color="auto" w:sz="4" w:space="0"/>
            </w:tcBorders>
            <w:vAlign w:val="center"/>
          </w:tcPr>
          <w:p w14:paraId="70950A2F">
            <w:pPr>
              <w:spacing w:line="320" w:lineRule="exact"/>
              <w:jc w:val="center"/>
              <w:rPr>
                <w:rFonts w:hint="eastAsia" w:ascii="宋体" w:hAnsi="宋体" w:cs="宋体"/>
                <w:szCs w:val="21"/>
              </w:rPr>
            </w:pPr>
          </w:p>
        </w:tc>
        <w:tc>
          <w:tcPr>
            <w:tcW w:w="1126" w:type="dxa"/>
            <w:tcBorders>
              <w:top w:val="single" w:color="auto" w:sz="4" w:space="0"/>
              <w:left w:val="single" w:color="auto" w:sz="8" w:space="0"/>
              <w:bottom w:val="single" w:color="auto" w:sz="4" w:space="0"/>
              <w:right w:val="single" w:color="auto" w:sz="4" w:space="0"/>
            </w:tcBorders>
            <w:vAlign w:val="center"/>
          </w:tcPr>
          <w:p w14:paraId="1AB536E3">
            <w:pPr>
              <w:spacing w:line="320" w:lineRule="exact"/>
              <w:jc w:val="center"/>
              <w:rPr>
                <w:rFonts w:hint="eastAsia" w:ascii="宋体" w:hAnsi="宋体" w:cs="宋体"/>
                <w:szCs w:val="21"/>
              </w:rPr>
            </w:pPr>
            <w:r>
              <w:rPr>
                <w:rFonts w:hint="eastAsia" w:ascii="宋体" w:hAnsi="宋体" w:cs="宋体"/>
                <w:szCs w:val="21"/>
              </w:rPr>
              <w:t>技术负责人</w:t>
            </w:r>
          </w:p>
        </w:tc>
        <w:tc>
          <w:tcPr>
            <w:tcW w:w="637" w:type="dxa"/>
            <w:tcBorders>
              <w:top w:val="single" w:color="auto" w:sz="4" w:space="0"/>
              <w:left w:val="single" w:color="auto" w:sz="4" w:space="0"/>
              <w:bottom w:val="single" w:color="auto" w:sz="4" w:space="0"/>
              <w:right w:val="single" w:color="auto" w:sz="4" w:space="0"/>
            </w:tcBorders>
            <w:vAlign w:val="center"/>
          </w:tcPr>
          <w:p w14:paraId="232438E7">
            <w:pPr>
              <w:spacing w:line="320" w:lineRule="exact"/>
              <w:jc w:val="center"/>
              <w:rPr>
                <w:rFonts w:hint="eastAsia" w:ascii="宋体" w:hAnsi="宋体" w:cs="宋体"/>
                <w:szCs w:val="21"/>
              </w:rPr>
            </w:pPr>
            <w:r>
              <w:rPr>
                <w:rFonts w:ascii="宋体" w:hAnsi="宋体" w:cs="宋体"/>
                <w:szCs w:val="21"/>
              </w:rPr>
              <w:t>1</w:t>
            </w:r>
            <w:r>
              <w:rPr>
                <w:rFonts w:ascii="宋体" w:hAnsi="宋体" w:cs="宋体"/>
                <w:szCs w:val="21"/>
                <w:lang w:val="en-US"/>
              </w:rPr>
              <w:t>0</w:t>
            </w:r>
          </w:p>
        </w:tc>
        <w:tc>
          <w:tcPr>
            <w:tcW w:w="11457" w:type="dxa"/>
            <w:tcBorders>
              <w:top w:val="single" w:color="auto" w:sz="4" w:space="0"/>
              <w:left w:val="single" w:color="auto" w:sz="4" w:space="0"/>
              <w:bottom w:val="single" w:color="auto" w:sz="4" w:space="0"/>
              <w:right w:val="single" w:color="auto" w:sz="4" w:space="0"/>
            </w:tcBorders>
            <w:vAlign w:val="center"/>
          </w:tcPr>
          <w:p w14:paraId="35FA5259">
            <w:pPr>
              <w:spacing w:line="320" w:lineRule="exact"/>
              <w:rPr>
                <w:rFonts w:hint="eastAsia" w:ascii="宋体" w:hAnsi="宋体" w:cs="宋体"/>
                <w:szCs w:val="21"/>
              </w:rPr>
            </w:pPr>
            <w:r>
              <w:rPr>
                <w:rFonts w:hint="eastAsia" w:ascii="宋体" w:hAnsi="宋体" w:cs="等线"/>
                <w:szCs w:val="21"/>
              </w:rPr>
              <w:t>拟派</w:t>
            </w:r>
            <w:r>
              <w:rPr>
                <w:rFonts w:hint="eastAsia" w:ascii="宋体" w:hAnsi="宋体" w:cs="宋体"/>
                <w:szCs w:val="21"/>
              </w:rPr>
              <w:t>技术负责人</w:t>
            </w:r>
            <w:r>
              <w:rPr>
                <w:rFonts w:hint="default" w:ascii="宋体" w:hAnsi="宋体" w:cs="宋体"/>
                <w:szCs w:val="21"/>
                <w:lang w:val="en-US"/>
              </w:rPr>
              <w:t>：</w:t>
            </w:r>
          </w:p>
          <w:p w14:paraId="2B64F15F">
            <w:pPr>
              <w:pStyle w:val="53"/>
              <w:numPr>
                <w:ilvl w:val="0"/>
                <w:numId w:val="4"/>
              </w:numPr>
              <w:tabs>
                <w:tab w:val="left" w:pos="300"/>
              </w:tabs>
              <w:spacing w:after="160" w:line="320" w:lineRule="exact"/>
              <w:ind w:firstLineChars="0"/>
              <w:jc w:val="both"/>
              <w:rPr>
                <w:rFonts w:ascii="宋体" w:hAnsi="宋体" w:cs="宋体"/>
                <w:szCs w:val="21"/>
              </w:rPr>
            </w:pPr>
            <w:r>
              <w:rPr>
                <w:rFonts w:hint="default" w:ascii="宋体" w:hAnsi="宋体" w:eastAsia="宋体" w:cs="宋体"/>
                <w:b w:val="0"/>
                <w:bCs w:val="0"/>
                <w:i w:val="0"/>
                <w:iCs w:val="0"/>
                <w:color w:val="auto"/>
                <w:kern w:val="2"/>
                <w:sz w:val="21"/>
                <w:szCs w:val="21"/>
                <w:highlight w:val="none"/>
                <w:vertAlign w:val="baseline"/>
              </w:rPr>
              <w:t>具有</w:t>
            </w:r>
            <w:r>
              <w:rPr>
                <w:rFonts w:hint="eastAsia" w:ascii="宋体" w:hAnsi="宋体" w:cs="宋体"/>
                <w:color w:val="auto"/>
                <w:szCs w:val="21"/>
                <w:highlight w:val="none"/>
              </w:rPr>
              <w:t>建筑装饰工程类相关专业</w:t>
            </w:r>
            <w:r>
              <w:rPr>
                <w:rFonts w:hint="default" w:ascii="宋体" w:hAnsi="宋体" w:eastAsia="宋体" w:cs="宋体"/>
                <w:b w:val="0"/>
                <w:bCs w:val="0"/>
                <w:i w:val="0"/>
                <w:iCs w:val="0"/>
                <w:color w:val="auto"/>
                <w:kern w:val="2"/>
                <w:sz w:val="21"/>
                <w:szCs w:val="21"/>
                <w:highlight w:val="none"/>
                <w:vertAlign w:val="baseline"/>
                <w:lang w:val="en-US"/>
              </w:rPr>
              <w:t>副高</w:t>
            </w:r>
            <w:r>
              <w:rPr>
                <w:rFonts w:hint="default" w:ascii="宋体" w:hAnsi="宋体" w:eastAsia="宋体" w:cs="宋体"/>
                <w:b w:val="0"/>
                <w:bCs w:val="0"/>
                <w:i w:val="0"/>
                <w:iCs w:val="0"/>
                <w:color w:val="auto"/>
                <w:kern w:val="2"/>
                <w:sz w:val="21"/>
                <w:szCs w:val="21"/>
                <w:highlight w:val="none"/>
                <w:vertAlign w:val="baseline"/>
              </w:rPr>
              <w:t>或以上级别技术职称得2分</w:t>
            </w:r>
            <w:r>
              <w:rPr>
                <w:rFonts w:hint="default" w:ascii="宋体" w:hAnsi="宋体" w:eastAsia="宋体" w:cs="宋体"/>
                <w:b w:val="0"/>
                <w:bCs w:val="0"/>
                <w:i w:val="0"/>
                <w:iCs w:val="0"/>
                <w:color w:val="auto"/>
                <w:kern w:val="2"/>
                <w:sz w:val="21"/>
                <w:szCs w:val="21"/>
                <w:highlight w:val="none"/>
                <w:vertAlign w:val="baseline"/>
                <w:lang w:val="en-US"/>
              </w:rPr>
              <w:t>。</w:t>
            </w:r>
          </w:p>
          <w:p w14:paraId="26135AF0">
            <w:pPr>
              <w:pStyle w:val="53"/>
              <w:numPr>
                <w:ilvl w:val="0"/>
                <w:numId w:val="4"/>
              </w:numPr>
              <w:tabs>
                <w:tab w:val="left" w:pos="300"/>
              </w:tabs>
              <w:spacing w:after="160" w:line="320" w:lineRule="exact"/>
              <w:ind w:firstLineChars="0"/>
              <w:jc w:val="both"/>
              <w:rPr>
                <w:rFonts w:ascii="宋体" w:hAnsi="宋体" w:cs="宋体"/>
                <w:szCs w:val="21"/>
              </w:rPr>
            </w:pPr>
            <w:r>
              <w:rPr>
                <w:rFonts w:hint="eastAsia" w:ascii="宋体" w:hAnsi="宋体" w:cs="宋体"/>
                <w:szCs w:val="21"/>
              </w:rPr>
              <w:t>具</w:t>
            </w:r>
            <w:r>
              <w:rPr>
                <w:rFonts w:hint="eastAsia" w:ascii="宋体" w:hAnsi="宋体" w:cs="宋体"/>
                <w:szCs w:val="21"/>
                <w:lang w:val="en-US" w:eastAsia="zh-CN"/>
              </w:rPr>
              <w:t>有</w:t>
            </w:r>
            <w:r>
              <w:rPr>
                <w:rFonts w:hint="eastAsia" w:ascii="宋体" w:hAnsi="宋体" w:cs="宋体"/>
                <w:color w:val="auto"/>
                <w:szCs w:val="21"/>
                <w:highlight w:val="none"/>
              </w:rPr>
              <w:t>建筑装饰工程类相关专业</w:t>
            </w:r>
            <w:r>
              <w:rPr>
                <w:rFonts w:hint="eastAsia" w:ascii="宋体" w:hAnsi="宋体" w:cs="宋体"/>
                <w:szCs w:val="21"/>
              </w:rPr>
              <w:t>副高或以上级别技术职称</w:t>
            </w:r>
            <w:r>
              <w:rPr>
                <w:rFonts w:hint="default" w:ascii="宋体" w:hAnsi="宋体" w:cs="宋体"/>
                <w:szCs w:val="21"/>
                <w:lang w:val="en-US"/>
              </w:rPr>
              <w:t>的</w:t>
            </w:r>
            <w:r>
              <w:rPr>
                <w:rFonts w:hint="eastAsia" w:ascii="宋体" w:hAnsi="宋体" w:cs="宋体"/>
                <w:szCs w:val="21"/>
              </w:rPr>
              <w:t>年限</w:t>
            </w:r>
            <w:r>
              <w:rPr>
                <w:rFonts w:hint="default" w:ascii="宋体" w:hAnsi="宋体" w:cs="宋体"/>
                <w:szCs w:val="21"/>
                <w:lang w:val="en-US"/>
              </w:rPr>
              <w:t>每满1年（不足1年不计算)</w:t>
            </w:r>
            <w:r>
              <w:rPr>
                <w:rFonts w:hint="eastAsia" w:ascii="宋体" w:hAnsi="宋体" w:cs="宋体"/>
                <w:szCs w:val="21"/>
              </w:rPr>
              <w:t>得</w:t>
            </w:r>
            <w:r>
              <w:rPr>
                <w:rFonts w:ascii="宋体" w:hAnsi="宋体" w:cs="宋体"/>
                <w:szCs w:val="21"/>
                <w:lang w:val="en-US"/>
              </w:rPr>
              <w:t>1</w:t>
            </w:r>
            <w:r>
              <w:rPr>
                <w:rFonts w:hint="eastAsia" w:ascii="宋体" w:hAnsi="宋体" w:cs="宋体"/>
                <w:szCs w:val="21"/>
              </w:rPr>
              <w:t>分，最高</w:t>
            </w:r>
            <w:r>
              <w:rPr>
                <w:rFonts w:hint="default" w:ascii="宋体" w:hAnsi="宋体" w:cs="宋体"/>
                <w:szCs w:val="21"/>
                <w:lang w:val="en-US"/>
              </w:rPr>
              <w:t>得</w:t>
            </w:r>
            <w:r>
              <w:rPr>
                <w:rFonts w:hint="eastAsia" w:ascii="宋体" w:hAnsi="宋体" w:cs="宋体"/>
                <w:szCs w:val="21"/>
                <w:lang w:val="en-US" w:eastAsia="zh-CN"/>
              </w:rPr>
              <w:t>8</w:t>
            </w:r>
            <w:r>
              <w:rPr>
                <w:rFonts w:hint="default" w:ascii="宋体" w:hAnsi="宋体" w:cs="宋体"/>
                <w:szCs w:val="21"/>
                <w:lang w:val="en-US"/>
              </w:rPr>
              <w:t>分</w:t>
            </w:r>
            <w:r>
              <w:rPr>
                <w:rFonts w:hint="eastAsia" w:ascii="宋体" w:hAnsi="宋体" w:cs="宋体"/>
                <w:szCs w:val="21"/>
              </w:rPr>
              <w:t>；具</w:t>
            </w:r>
            <w:r>
              <w:rPr>
                <w:rFonts w:hint="eastAsia" w:ascii="宋体" w:hAnsi="宋体" w:cs="宋体"/>
                <w:szCs w:val="21"/>
                <w:lang w:val="en-US" w:eastAsia="zh-CN"/>
              </w:rPr>
              <w:t>有</w:t>
            </w:r>
            <w:r>
              <w:rPr>
                <w:rFonts w:hint="eastAsia" w:ascii="宋体" w:hAnsi="宋体" w:cs="宋体"/>
                <w:color w:val="auto"/>
                <w:szCs w:val="21"/>
                <w:highlight w:val="none"/>
              </w:rPr>
              <w:t>建筑装饰工程类相关专业</w:t>
            </w:r>
            <w:r>
              <w:rPr>
                <w:rFonts w:hint="eastAsia" w:ascii="宋体" w:hAnsi="宋体" w:cs="宋体"/>
                <w:szCs w:val="21"/>
              </w:rPr>
              <w:t>中级</w:t>
            </w:r>
            <w:r>
              <w:rPr>
                <w:rFonts w:hint="default" w:ascii="宋体" w:hAnsi="宋体" w:cs="宋体"/>
                <w:szCs w:val="21"/>
                <w:lang w:val="en-US"/>
              </w:rPr>
              <w:t>技术</w:t>
            </w:r>
            <w:r>
              <w:rPr>
                <w:rFonts w:hint="eastAsia" w:ascii="宋体" w:hAnsi="宋体" w:cs="宋体"/>
                <w:szCs w:val="21"/>
              </w:rPr>
              <w:t>职称</w:t>
            </w:r>
            <w:r>
              <w:rPr>
                <w:rFonts w:hint="default" w:ascii="宋体" w:hAnsi="宋体" w:cs="宋体"/>
                <w:szCs w:val="21"/>
                <w:lang w:val="en-US"/>
              </w:rPr>
              <w:t>的</w:t>
            </w:r>
            <w:r>
              <w:rPr>
                <w:rFonts w:hint="default" w:ascii="宋体" w:hAnsi="宋体" w:eastAsia="宋体" w:cs="宋体"/>
                <w:b w:val="0"/>
                <w:bCs w:val="0"/>
                <w:i w:val="0"/>
                <w:iCs w:val="0"/>
                <w:color w:val="auto"/>
                <w:kern w:val="2"/>
                <w:sz w:val="21"/>
                <w:szCs w:val="21"/>
                <w:highlight w:val="none"/>
                <w:vertAlign w:val="baseline"/>
              </w:rPr>
              <w:t>年限</w:t>
            </w:r>
            <w:r>
              <w:rPr>
                <w:rFonts w:hint="default" w:ascii="宋体" w:hAnsi="宋体" w:eastAsia="宋体" w:cs="宋体"/>
                <w:b w:val="0"/>
                <w:bCs w:val="0"/>
                <w:i w:val="0"/>
                <w:iCs w:val="0"/>
                <w:color w:val="auto"/>
                <w:kern w:val="2"/>
                <w:sz w:val="21"/>
                <w:szCs w:val="21"/>
                <w:highlight w:val="none"/>
                <w:vertAlign w:val="baseline"/>
                <w:lang w:val="en-US"/>
              </w:rPr>
              <w:t>每满1年（不足1年不计算)</w:t>
            </w:r>
            <w:r>
              <w:rPr>
                <w:rFonts w:hint="default" w:ascii="宋体" w:hAnsi="宋体" w:eastAsia="宋体" w:cs="宋体"/>
                <w:b w:val="0"/>
                <w:bCs w:val="0"/>
                <w:i w:val="0"/>
                <w:iCs w:val="0"/>
                <w:color w:val="auto"/>
                <w:kern w:val="2"/>
                <w:sz w:val="21"/>
                <w:szCs w:val="21"/>
                <w:highlight w:val="none"/>
                <w:vertAlign w:val="baseline"/>
              </w:rPr>
              <w:t>得</w:t>
            </w:r>
            <w:r>
              <w:rPr>
                <w:rFonts w:hint="eastAsia" w:ascii="宋体" w:hAnsi="宋体" w:cs="宋体"/>
                <w:b w:val="0"/>
                <w:bCs w:val="0"/>
                <w:i w:val="0"/>
                <w:iCs w:val="0"/>
                <w:color w:val="auto"/>
                <w:kern w:val="2"/>
                <w:sz w:val="21"/>
                <w:szCs w:val="21"/>
                <w:highlight w:val="none"/>
                <w:vertAlign w:val="baseline"/>
                <w:lang w:val="en-US" w:eastAsia="zh-CN"/>
              </w:rPr>
              <w:t>0.5</w:t>
            </w:r>
            <w:r>
              <w:rPr>
                <w:rFonts w:hint="default" w:ascii="宋体" w:hAnsi="宋体" w:eastAsia="宋体" w:cs="宋体"/>
                <w:b w:val="0"/>
                <w:bCs w:val="0"/>
                <w:i w:val="0"/>
                <w:iCs w:val="0"/>
                <w:color w:val="auto"/>
                <w:kern w:val="2"/>
                <w:sz w:val="21"/>
                <w:szCs w:val="21"/>
                <w:highlight w:val="none"/>
                <w:vertAlign w:val="baseline"/>
              </w:rPr>
              <w:t>分，最高</w:t>
            </w:r>
            <w:r>
              <w:rPr>
                <w:rFonts w:hint="default" w:ascii="宋体" w:hAnsi="宋体" w:eastAsia="宋体" w:cs="宋体"/>
                <w:b w:val="0"/>
                <w:bCs w:val="0"/>
                <w:i w:val="0"/>
                <w:iCs w:val="0"/>
                <w:color w:val="auto"/>
                <w:kern w:val="2"/>
                <w:sz w:val="21"/>
                <w:szCs w:val="21"/>
                <w:highlight w:val="none"/>
                <w:vertAlign w:val="baseline"/>
                <w:lang w:val="en-US"/>
              </w:rPr>
              <w:t>得</w:t>
            </w:r>
            <w:r>
              <w:rPr>
                <w:rFonts w:hint="eastAsia" w:ascii="宋体" w:hAnsi="宋体" w:cs="宋体"/>
                <w:b w:val="0"/>
                <w:bCs w:val="0"/>
                <w:i w:val="0"/>
                <w:iCs w:val="0"/>
                <w:color w:val="auto"/>
                <w:kern w:val="2"/>
                <w:sz w:val="21"/>
                <w:szCs w:val="21"/>
                <w:highlight w:val="none"/>
                <w:vertAlign w:val="baseline"/>
                <w:lang w:val="en-US" w:eastAsia="zh-CN"/>
              </w:rPr>
              <w:t>4</w:t>
            </w:r>
            <w:r>
              <w:rPr>
                <w:rFonts w:hint="default" w:ascii="宋体" w:hAnsi="宋体" w:eastAsia="宋体" w:cs="宋体"/>
                <w:b w:val="0"/>
                <w:bCs w:val="0"/>
                <w:i w:val="0"/>
                <w:iCs w:val="0"/>
                <w:color w:val="auto"/>
                <w:kern w:val="2"/>
                <w:sz w:val="21"/>
                <w:szCs w:val="21"/>
                <w:highlight w:val="none"/>
                <w:vertAlign w:val="baseline"/>
                <w:lang w:val="en-US"/>
              </w:rPr>
              <w:t>分</w:t>
            </w:r>
            <w:r>
              <w:rPr>
                <w:rFonts w:hint="eastAsia" w:ascii="宋体" w:hAnsi="宋体" w:cs="宋体"/>
                <w:szCs w:val="21"/>
              </w:rPr>
              <w:t>；</w:t>
            </w:r>
            <w:r>
              <w:rPr>
                <w:rFonts w:hint="eastAsia" w:ascii="宋体" w:hAnsi="宋体" w:cs="宋体"/>
                <w:szCs w:val="21"/>
                <w:lang w:eastAsia="zh-CN"/>
              </w:rPr>
              <w:t>同一年度内具有不同等级的技术职称，以较高等级的技术职称计分，本项最高得</w:t>
            </w:r>
            <w:r>
              <w:rPr>
                <w:rFonts w:hint="eastAsia" w:ascii="宋体" w:hAnsi="宋体" w:cs="宋体"/>
                <w:szCs w:val="21"/>
                <w:lang w:val="en-US" w:eastAsia="zh-CN"/>
              </w:rPr>
              <w:t>8</w:t>
            </w:r>
            <w:r>
              <w:rPr>
                <w:rFonts w:hint="eastAsia" w:ascii="宋体" w:hAnsi="宋体" w:cs="宋体"/>
                <w:szCs w:val="21"/>
                <w:lang w:eastAsia="zh-CN"/>
              </w:rPr>
              <w:t>分</w:t>
            </w:r>
            <w:r>
              <w:rPr>
                <w:rFonts w:hint="eastAsia" w:ascii="宋体" w:hAnsi="宋体" w:cs="宋体"/>
                <w:szCs w:val="21"/>
              </w:rPr>
              <w:t>。</w:t>
            </w:r>
          </w:p>
          <w:p w14:paraId="3F2DCCEC">
            <w:pPr>
              <w:spacing w:line="320" w:lineRule="exact"/>
              <w:rPr>
                <w:rFonts w:hint="eastAsia" w:ascii="宋体" w:hAnsi="宋体" w:cs="宋体"/>
                <w:b/>
                <w:szCs w:val="21"/>
              </w:rPr>
            </w:pPr>
            <w:r>
              <w:rPr>
                <w:rFonts w:hint="eastAsia" w:ascii="宋体" w:hAnsi="宋体" w:cs="宋体"/>
                <w:szCs w:val="21"/>
              </w:rPr>
              <w:t>注：须提供职称证书，副高或以上级别职称年限以副高职称证书颁发之日至投标截止当天的日历天为准，中级职称年限以中级职称证书颁发之日至投标截止当天的日历天为准。提供的证明资料不符合要求的，则该评分节点不得分。</w:t>
            </w:r>
          </w:p>
        </w:tc>
      </w:tr>
      <w:tr w14:paraId="6226FBB6">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tcBorders>
              <w:top w:val="nil"/>
              <w:left w:val="single" w:color="auto" w:sz="4" w:space="0"/>
              <w:bottom w:val="nil"/>
              <w:right w:val="single" w:color="auto" w:sz="4" w:space="0"/>
            </w:tcBorders>
            <w:vAlign w:val="center"/>
          </w:tcPr>
          <w:p w14:paraId="07B80358">
            <w:pPr>
              <w:spacing w:line="320" w:lineRule="exact"/>
              <w:jc w:val="center"/>
              <w:rPr>
                <w:rFonts w:hint="eastAsia" w:ascii="宋体" w:hAnsi="宋体" w:cs="宋体"/>
                <w:szCs w:val="21"/>
              </w:rPr>
            </w:pPr>
          </w:p>
        </w:tc>
        <w:tc>
          <w:tcPr>
            <w:tcW w:w="1126" w:type="dxa"/>
            <w:tcBorders>
              <w:top w:val="single" w:color="auto" w:sz="4" w:space="0"/>
              <w:left w:val="single" w:color="auto" w:sz="8" w:space="0"/>
              <w:bottom w:val="single" w:color="auto" w:sz="4" w:space="0"/>
              <w:right w:val="single" w:color="auto" w:sz="4" w:space="0"/>
            </w:tcBorders>
            <w:vAlign w:val="center"/>
          </w:tcPr>
          <w:p w14:paraId="2EF49279">
            <w:pPr>
              <w:spacing w:line="320" w:lineRule="exact"/>
              <w:jc w:val="center"/>
              <w:rPr>
                <w:rFonts w:hint="eastAsia" w:ascii="宋体" w:hAnsi="宋体" w:cs="宋体"/>
                <w:szCs w:val="21"/>
              </w:rPr>
            </w:pPr>
            <w:r>
              <w:rPr>
                <w:rFonts w:hint="eastAsia" w:ascii="宋体" w:hAnsi="宋体" w:cs="宋体"/>
                <w:szCs w:val="21"/>
              </w:rPr>
              <w:t>安全负责人</w:t>
            </w:r>
          </w:p>
        </w:tc>
        <w:tc>
          <w:tcPr>
            <w:tcW w:w="637" w:type="dxa"/>
            <w:tcBorders>
              <w:top w:val="single" w:color="auto" w:sz="4" w:space="0"/>
              <w:left w:val="single" w:color="auto" w:sz="4" w:space="0"/>
              <w:bottom w:val="single" w:color="auto" w:sz="4" w:space="0"/>
              <w:right w:val="single" w:color="auto" w:sz="4" w:space="0"/>
            </w:tcBorders>
            <w:vAlign w:val="center"/>
          </w:tcPr>
          <w:p w14:paraId="760CAC62">
            <w:pPr>
              <w:spacing w:line="320" w:lineRule="exact"/>
              <w:jc w:val="center"/>
              <w:rPr>
                <w:rFonts w:hint="eastAsia" w:ascii="宋体" w:hAnsi="宋体" w:cs="宋体"/>
                <w:szCs w:val="21"/>
              </w:rPr>
            </w:pPr>
            <w:r>
              <w:rPr>
                <w:rFonts w:hint="eastAsia" w:ascii="宋体" w:hAnsi="宋体" w:cs="宋体"/>
                <w:szCs w:val="21"/>
              </w:rPr>
              <w:t>1</w:t>
            </w:r>
            <w:r>
              <w:rPr>
                <w:rFonts w:hint="default" w:ascii="宋体" w:hAnsi="宋体" w:cs="宋体"/>
                <w:szCs w:val="21"/>
                <w:lang w:val="en-US"/>
              </w:rPr>
              <w:t>0</w:t>
            </w:r>
          </w:p>
        </w:tc>
        <w:tc>
          <w:tcPr>
            <w:tcW w:w="11457" w:type="dxa"/>
            <w:tcBorders>
              <w:top w:val="single" w:color="auto" w:sz="4" w:space="0"/>
              <w:left w:val="single" w:color="auto" w:sz="4" w:space="0"/>
              <w:bottom w:val="single" w:color="auto" w:sz="4" w:space="0"/>
              <w:right w:val="single" w:color="auto" w:sz="4" w:space="0"/>
            </w:tcBorders>
            <w:vAlign w:val="center"/>
          </w:tcPr>
          <w:p w14:paraId="6B246B49">
            <w:pPr>
              <w:numPr>
                <w:ilvl w:val="0"/>
                <w:numId w:val="0"/>
              </w:numPr>
              <w:spacing w:line="320" w:lineRule="exact"/>
              <w:ind w:firstLineChars="0"/>
              <w:rPr>
                <w:rFonts w:hint="eastAsia" w:ascii="宋体" w:hAnsi="宋体" w:cs="宋体"/>
                <w:szCs w:val="21"/>
              </w:rPr>
            </w:pPr>
            <w:r>
              <w:rPr>
                <w:rFonts w:hint="eastAsia" w:ascii="宋体" w:hAnsi="宋体" w:cs="等线"/>
                <w:szCs w:val="21"/>
              </w:rPr>
              <w:t>拟派</w:t>
            </w:r>
            <w:r>
              <w:rPr>
                <w:rFonts w:hint="eastAsia" w:ascii="宋体" w:hAnsi="宋体" w:cs="宋体"/>
                <w:szCs w:val="21"/>
              </w:rPr>
              <w:t>安全负责人：</w:t>
            </w:r>
          </w:p>
          <w:p w14:paraId="37D41CF8">
            <w:pPr>
              <w:numPr>
                <w:ilvl w:val="0"/>
                <w:numId w:val="0"/>
              </w:numPr>
              <w:ind w:left="420" w:leftChars="0" w:right="0" w:rightChars="0" w:hanging="420" w:firstLineChars="0"/>
              <w:rPr>
                <w:rFonts w:hint="eastAsia" w:ascii="宋体" w:hAnsi="宋体" w:cs="宋体"/>
                <w:szCs w:val="21"/>
              </w:rPr>
            </w:pPr>
            <w:r>
              <w:rPr>
                <w:rFonts w:hint="eastAsia" w:ascii="宋体" w:hAnsi="宋体" w:eastAsia="宋体" w:cs="宋体"/>
                <w:kern w:val="2"/>
                <w:sz w:val="21"/>
                <w:szCs w:val="21"/>
              </w:rPr>
              <w:t>1.</w:t>
            </w:r>
            <w:r>
              <w:rPr>
                <w:rFonts w:hint="eastAsia" w:ascii="宋体" w:hAnsi="宋体" w:cs="宋体"/>
                <w:szCs w:val="21"/>
              </w:rPr>
              <w:t>具有有效期内的建筑施工安全专业</w:t>
            </w:r>
            <w:r>
              <w:rPr>
                <w:rFonts w:hint="eastAsia" w:ascii="宋体" w:hAnsi="宋体" w:cs="宋体"/>
                <w:szCs w:val="21"/>
                <w:lang w:eastAsia="zh-CN"/>
              </w:rPr>
              <w:t>中级</w:t>
            </w:r>
            <w:r>
              <w:rPr>
                <w:rFonts w:hint="eastAsia" w:ascii="宋体" w:hAnsi="宋体" w:cs="宋体"/>
                <w:szCs w:val="21"/>
              </w:rPr>
              <w:t>注册安全工程师注册证书得</w:t>
            </w:r>
            <w:r>
              <w:rPr>
                <w:rFonts w:ascii="宋体" w:hAnsi="宋体" w:cs="宋体"/>
                <w:szCs w:val="21"/>
              </w:rPr>
              <w:t>2</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rPr>
              <w:t>具有有效期内的注册安全工程师注册证书得</w:t>
            </w:r>
            <w:r>
              <w:rPr>
                <w:rFonts w:hint="eastAsia" w:ascii="宋体" w:hAnsi="宋体" w:cs="宋体"/>
                <w:szCs w:val="21"/>
                <w:lang w:val="en-US" w:eastAsia="zh-CN"/>
              </w:rPr>
              <w:t>1</w:t>
            </w:r>
            <w:r>
              <w:rPr>
                <w:rFonts w:hint="eastAsia" w:ascii="宋体" w:hAnsi="宋体" w:cs="宋体"/>
                <w:szCs w:val="21"/>
              </w:rPr>
              <w:t>分。</w:t>
            </w:r>
          </w:p>
          <w:p w14:paraId="50504CFC">
            <w:pPr>
              <w:numPr>
                <w:ilvl w:val="0"/>
                <w:numId w:val="0"/>
              </w:numPr>
              <w:ind w:left="420" w:leftChars="0" w:right="0" w:rightChars="0" w:hanging="420" w:firstLineChars="0"/>
              <w:rPr>
                <w:rFonts w:hint="eastAsia" w:ascii="宋体" w:hAnsi="宋体" w:cs="宋体"/>
                <w:szCs w:val="21"/>
              </w:rPr>
            </w:pPr>
            <w:r>
              <w:rPr>
                <w:rFonts w:hint="eastAsia" w:ascii="宋体" w:hAnsi="宋体" w:eastAsia="宋体" w:cs="宋体"/>
                <w:kern w:val="2"/>
                <w:sz w:val="21"/>
                <w:szCs w:val="21"/>
              </w:rPr>
              <w:t>2.</w:t>
            </w:r>
            <w:r>
              <w:rPr>
                <w:rFonts w:hint="eastAsia" w:ascii="宋体" w:hAnsi="宋体" w:cs="宋体"/>
                <w:szCs w:val="21"/>
              </w:rPr>
              <w:t>具</w:t>
            </w:r>
            <w:r>
              <w:rPr>
                <w:rFonts w:hint="eastAsia" w:ascii="宋体" w:hAnsi="宋体" w:cs="宋体"/>
                <w:szCs w:val="21"/>
                <w:lang w:val="en-US" w:eastAsia="zh-CN"/>
              </w:rPr>
              <w:t>有</w:t>
            </w:r>
            <w:r>
              <w:rPr>
                <w:rFonts w:hint="eastAsia" w:ascii="宋体" w:hAnsi="宋体" w:cs="宋体"/>
                <w:color w:val="auto"/>
                <w:szCs w:val="21"/>
                <w:highlight w:val="none"/>
              </w:rPr>
              <w:t>建筑工程类相关专业</w:t>
            </w:r>
            <w:r>
              <w:rPr>
                <w:rFonts w:hint="eastAsia" w:ascii="宋体" w:hAnsi="宋体" w:cs="宋体"/>
                <w:szCs w:val="21"/>
              </w:rPr>
              <w:t>副高或以上级别技术职称</w:t>
            </w:r>
            <w:r>
              <w:rPr>
                <w:rFonts w:hint="default" w:ascii="宋体" w:hAnsi="宋体" w:cs="宋体"/>
                <w:szCs w:val="21"/>
                <w:lang w:val="en-US"/>
              </w:rPr>
              <w:t>的</w:t>
            </w:r>
            <w:r>
              <w:rPr>
                <w:rFonts w:hint="eastAsia" w:ascii="宋体" w:hAnsi="宋体" w:cs="宋体"/>
                <w:szCs w:val="21"/>
              </w:rPr>
              <w:t>年限</w:t>
            </w:r>
            <w:r>
              <w:rPr>
                <w:rFonts w:hint="default" w:ascii="宋体" w:hAnsi="宋体" w:cs="宋体"/>
                <w:szCs w:val="21"/>
                <w:lang w:val="en-US"/>
              </w:rPr>
              <w:t>每满1年（不足1年不计算)</w:t>
            </w:r>
            <w:r>
              <w:rPr>
                <w:rFonts w:hint="eastAsia" w:ascii="宋体" w:hAnsi="宋体" w:cs="宋体"/>
                <w:szCs w:val="21"/>
              </w:rPr>
              <w:t>得</w:t>
            </w:r>
            <w:r>
              <w:rPr>
                <w:rFonts w:ascii="宋体" w:hAnsi="宋体" w:cs="宋体"/>
                <w:szCs w:val="21"/>
                <w:lang w:val="en-US"/>
              </w:rPr>
              <w:t>1</w:t>
            </w:r>
            <w:r>
              <w:rPr>
                <w:rFonts w:hint="eastAsia" w:ascii="宋体" w:hAnsi="宋体" w:cs="宋体"/>
                <w:szCs w:val="21"/>
              </w:rPr>
              <w:t>分，最高</w:t>
            </w:r>
            <w:r>
              <w:rPr>
                <w:rFonts w:hint="default" w:ascii="宋体" w:hAnsi="宋体" w:cs="宋体"/>
                <w:szCs w:val="21"/>
                <w:lang w:val="en-US"/>
              </w:rPr>
              <w:t>得</w:t>
            </w:r>
            <w:r>
              <w:rPr>
                <w:rFonts w:hint="eastAsia" w:ascii="宋体" w:hAnsi="宋体" w:cs="宋体"/>
                <w:szCs w:val="21"/>
                <w:lang w:val="en-US" w:eastAsia="zh-CN"/>
              </w:rPr>
              <w:t>8</w:t>
            </w:r>
            <w:r>
              <w:rPr>
                <w:rFonts w:hint="default" w:ascii="宋体" w:hAnsi="宋体" w:cs="宋体"/>
                <w:szCs w:val="21"/>
                <w:lang w:val="en-US"/>
              </w:rPr>
              <w:t>分</w:t>
            </w:r>
            <w:r>
              <w:rPr>
                <w:rFonts w:hint="eastAsia" w:ascii="宋体" w:hAnsi="宋体" w:cs="宋体"/>
                <w:szCs w:val="21"/>
              </w:rPr>
              <w:t>；具</w:t>
            </w:r>
            <w:r>
              <w:rPr>
                <w:rFonts w:hint="eastAsia" w:ascii="宋体" w:hAnsi="宋体" w:cs="宋体"/>
                <w:szCs w:val="21"/>
                <w:lang w:val="en-US" w:eastAsia="zh-CN"/>
              </w:rPr>
              <w:t>有</w:t>
            </w:r>
            <w:r>
              <w:rPr>
                <w:rFonts w:hint="eastAsia" w:ascii="宋体" w:hAnsi="宋体" w:cs="宋体"/>
                <w:color w:val="auto"/>
                <w:szCs w:val="21"/>
                <w:highlight w:val="none"/>
              </w:rPr>
              <w:t>建筑工程类相关专业</w:t>
            </w:r>
            <w:r>
              <w:rPr>
                <w:rFonts w:hint="eastAsia" w:ascii="宋体" w:hAnsi="宋体" w:cs="宋体"/>
                <w:szCs w:val="21"/>
              </w:rPr>
              <w:t>中级</w:t>
            </w:r>
            <w:r>
              <w:rPr>
                <w:rFonts w:hint="default" w:ascii="宋体" w:hAnsi="宋体" w:cs="宋体"/>
                <w:szCs w:val="21"/>
                <w:lang w:val="en-US"/>
              </w:rPr>
              <w:t>技术</w:t>
            </w:r>
            <w:r>
              <w:rPr>
                <w:rFonts w:hint="eastAsia" w:ascii="宋体" w:hAnsi="宋体" w:cs="宋体"/>
                <w:szCs w:val="21"/>
              </w:rPr>
              <w:t>职称</w:t>
            </w:r>
            <w:r>
              <w:rPr>
                <w:rFonts w:hint="default" w:ascii="宋体" w:hAnsi="宋体" w:cs="宋体"/>
                <w:szCs w:val="21"/>
                <w:lang w:val="en-US"/>
              </w:rPr>
              <w:t>的</w:t>
            </w:r>
            <w:r>
              <w:rPr>
                <w:rFonts w:hint="default" w:ascii="宋体" w:hAnsi="宋体" w:eastAsia="宋体" w:cs="宋体"/>
                <w:b w:val="0"/>
                <w:bCs w:val="0"/>
                <w:i w:val="0"/>
                <w:iCs w:val="0"/>
                <w:color w:val="auto"/>
                <w:kern w:val="2"/>
                <w:sz w:val="21"/>
                <w:szCs w:val="21"/>
                <w:highlight w:val="none"/>
                <w:vertAlign w:val="baseline"/>
              </w:rPr>
              <w:t>年限</w:t>
            </w:r>
            <w:r>
              <w:rPr>
                <w:rFonts w:hint="default" w:ascii="宋体" w:hAnsi="宋体" w:eastAsia="宋体" w:cs="宋体"/>
                <w:b w:val="0"/>
                <w:bCs w:val="0"/>
                <w:i w:val="0"/>
                <w:iCs w:val="0"/>
                <w:color w:val="auto"/>
                <w:kern w:val="2"/>
                <w:sz w:val="21"/>
                <w:szCs w:val="21"/>
                <w:highlight w:val="none"/>
                <w:vertAlign w:val="baseline"/>
                <w:lang w:val="en-US"/>
              </w:rPr>
              <w:t>每满1年（不足1年不计算)</w:t>
            </w:r>
            <w:r>
              <w:rPr>
                <w:rFonts w:hint="default" w:ascii="宋体" w:hAnsi="宋体" w:eastAsia="宋体" w:cs="宋体"/>
                <w:b w:val="0"/>
                <w:bCs w:val="0"/>
                <w:i w:val="0"/>
                <w:iCs w:val="0"/>
                <w:color w:val="auto"/>
                <w:kern w:val="2"/>
                <w:sz w:val="21"/>
                <w:szCs w:val="21"/>
                <w:highlight w:val="none"/>
                <w:vertAlign w:val="baseline"/>
              </w:rPr>
              <w:t>得</w:t>
            </w:r>
            <w:r>
              <w:rPr>
                <w:rFonts w:hint="eastAsia" w:ascii="宋体" w:hAnsi="宋体" w:cs="宋体"/>
                <w:b w:val="0"/>
                <w:bCs w:val="0"/>
                <w:i w:val="0"/>
                <w:iCs w:val="0"/>
                <w:color w:val="auto"/>
                <w:kern w:val="2"/>
                <w:sz w:val="21"/>
                <w:szCs w:val="21"/>
                <w:highlight w:val="none"/>
                <w:vertAlign w:val="baseline"/>
                <w:lang w:val="en-US" w:eastAsia="zh-CN"/>
              </w:rPr>
              <w:t>0.5</w:t>
            </w:r>
            <w:r>
              <w:rPr>
                <w:rFonts w:hint="default" w:ascii="宋体" w:hAnsi="宋体" w:eastAsia="宋体" w:cs="宋体"/>
                <w:b w:val="0"/>
                <w:bCs w:val="0"/>
                <w:i w:val="0"/>
                <w:iCs w:val="0"/>
                <w:color w:val="auto"/>
                <w:kern w:val="2"/>
                <w:sz w:val="21"/>
                <w:szCs w:val="21"/>
                <w:highlight w:val="none"/>
                <w:vertAlign w:val="baseline"/>
              </w:rPr>
              <w:t>分，最高</w:t>
            </w:r>
            <w:r>
              <w:rPr>
                <w:rFonts w:hint="default" w:ascii="宋体" w:hAnsi="宋体" w:eastAsia="宋体" w:cs="宋体"/>
                <w:b w:val="0"/>
                <w:bCs w:val="0"/>
                <w:i w:val="0"/>
                <w:iCs w:val="0"/>
                <w:color w:val="auto"/>
                <w:kern w:val="2"/>
                <w:sz w:val="21"/>
                <w:szCs w:val="21"/>
                <w:highlight w:val="none"/>
                <w:vertAlign w:val="baseline"/>
                <w:lang w:val="en-US"/>
              </w:rPr>
              <w:t>得</w:t>
            </w:r>
            <w:r>
              <w:rPr>
                <w:rFonts w:hint="eastAsia" w:ascii="宋体" w:hAnsi="宋体" w:cs="宋体"/>
                <w:b w:val="0"/>
                <w:bCs w:val="0"/>
                <w:i w:val="0"/>
                <w:iCs w:val="0"/>
                <w:color w:val="auto"/>
                <w:kern w:val="2"/>
                <w:sz w:val="21"/>
                <w:szCs w:val="21"/>
                <w:highlight w:val="none"/>
                <w:vertAlign w:val="baseline"/>
                <w:lang w:val="en-US" w:eastAsia="zh-CN"/>
              </w:rPr>
              <w:t>4</w:t>
            </w:r>
            <w:r>
              <w:rPr>
                <w:rFonts w:hint="default" w:ascii="宋体" w:hAnsi="宋体" w:eastAsia="宋体" w:cs="宋体"/>
                <w:b w:val="0"/>
                <w:bCs w:val="0"/>
                <w:i w:val="0"/>
                <w:iCs w:val="0"/>
                <w:color w:val="auto"/>
                <w:kern w:val="2"/>
                <w:sz w:val="21"/>
                <w:szCs w:val="21"/>
                <w:highlight w:val="none"/>
                <w:vertAlign w:val="baseline"/>
                <w:lang w:val="en-US"/>
              </w:rPr>
              <w:t>分</w:t>
            </w:r>
            <w:r>
              <w:rPr>
                <w:rFonts w:hint="eastAsia" w:ascii="宋体" w:hAnsi="宋体" w:cs="宋体"/>
                <w:szCs w:val="21"/>
              </w:rPr>
              <w:t>；</w:t>
            </w:r>
            <w:r>
              <w:rPr>
                <w:rFonts w:hint="eastAsia" w:ascii="宋体" w:hAnsi="宋体" w:cs="宋体"/>
                <w:szCs w:val="21"/>
                <w:lang w:eastAsia="zh-CN"/>
              </w:rPr>
              <w:t>同一年度内具有不同等级的技术职称，以较高等级的技术职称计分，本项最高得</w:t>
            </w:r>
            <w:r>
              <w:rPr>
                <w:rFonts w:hint="eastAsia" w:ascii="宋体" w:hAnsi="宋体" w:cs="宋体"/>
                <w:szCs w:val="21"/>
                <w:lang w:val="en-US" w:eastAsia="zh-CN"/>
              </w:rPr>
              <w:t>8</w:t>
            </w:r>
            <w:r>
              <w:rPr>
                <w:rFonts w:hint="eastAsia" w:ascii="宋体" w:hAnsi="宋体" w:cs="宋体"/>
                <w:szCs w:val="21"/>
                <w:lang w:eastAsia="zh-CN"/>
              </w:rPr>
              <w:t>分</w:t>
            </w:r>
            <w:r>
              <w:rPr>
                <w:rFonts w:hint="default" w:ascii="宋体" w:hAnsi="宋体" w:eastAsia="宋体" w:cs="宋体"/>
                <w:b w:val="0"/>
                <w:bCs w:val="0"/>
                <w:i w:val="0"/>
                <w:iCs w:val="0"/>
                <w:color w:val="auto"/>
                <w:kern w:val="2"/>
                <w:sz w:val="21"/>
                <w:szCs w:val="21"/>
                <w:highlight w:val="none"/>
                <w:vertAlign w:val="baseline"/>
              </w:rPr>
              <w:t>。</w:t>
            </w:r>
          </w:p>
          <w:p w14:paraId="69B8F4E9">
            <w:pPr>
              <w:spacing w:line="320" w:lineRule="exact"/>
              <w:rPr>
                <w:rFonts w:hint="eastAsia" w:ascii="宋体" w:hAnsi="宋体" w:cs="宋体"/>
                <w:szCs w:val="21"/>
              </w:rPr>
            </w:pPr>
            <w:r>
              <w:rPr>
                <w:rFonts w:hint="eastAsia" w:ascii="宋体" w:hAnsi="宋体" w:cs="宋体"/>
                <w:szCs w:val="21"/>
              </w:rPr>
              <w:t>注：须提供注册证书、职称证书，副高或以上级别职称年限以副高职称证书颁发之日至投标截止当天的日历天为准，中级职称年限以中级职称证书颁发之日至投标截止当天的日历天为准。提供的证明资料不符合要求的，则该评分节点不得分。</w:t>
            </w:r>
          </w:p>
        </w:tc>
      </w:tr>
      <w:tr w14:paraId="5B270103">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restart"/>
            <w:tcBorders>
              <w:top w:val="nil"/>
              <w:left w:val="single" w:color="auto" w:sz="4" w:space="0"/>
              <w:bottom w:val="nil"/>
              <w:right w:val="single" w:color="auto" w:sz="4" w:space="0"/>
            </w:tcBorders>
            <w:vAlign w:val="center"/>
          </w:tcPr>
          <w:p w14:paraId="31C0840C">
            <w:pPr>
              <w:spacing w:line="320" w:lineRule="exact"/>
              <w:jc w:val="center"/>
              <w:rPr>
                <w:rFonts w:hint="eastAsia" w:ascii="宋体" w:hAnsi="宋体" w:cs="宋体"/>
                <w:szCs w:val="21"/>
              </w:rPr>
            </w:pPr>
          </w:p>
        </w:tc>
        <w:tc>
          <w:tcPr>
            <w:tcW w:w="1126" w:type="dxa"/>
            <w:tcBorders>
              <w:top w:val="single" w:color="auto" w:sz="4" w:space="0"/>
              <w:left w:val="single" w:color="auto" w:sz="8" w:space="0"/>
              <w:bottom w:val="single" w:color="auto" w:sz="4" w:space="0"/>
              <w:right w:val="single" w:color="auto" w:sz="4" w:space="0"/>
            </w:tcBorders>
            <w:vAlign w:val="center"/>
          </w:tcPr>
          <w:p w14:paraId="7486C4E5">
            <w:pPr>
              <w:spacing w:line="320" w:lineRule="exact"/>
              <w:jc w:val="center"/>
              <w:rPr>
                <w:rFonts w:hint="eastAsia" w:ascii="宋体" w:hAnsi="宋体" w:cs="宋体"/>
                <w:szCs w:val="21"/>
              </w:rPr>
            </w:pPr>
            <w:r>
              <w:rPr>
                <w:rFonts w:hint="eastAsia" w:ascii="宋体" w:hAnsi="宋体" w:cs="宋体"/>
                <w:szCs w:val="21"/>
              </w:rPr>
              <w:t>造价负责人</w:t>
            </w:r>
          </w:p>
        </w:tc>
        <w:tc>
          <w:tcPr>
            <w:tcW w:w="637" w:type="dxa"/>
            <w:tcBorders>
              <w:top w:val="single" w:color="auto" w:sz="4" w:space="0"/>
              <w:left w:val="single" w:color="auto" w:sz="4" w:space="0"/>
              <w:bottom w:val="single" w:color="auto" w:sz="4" w:space="0"/>
              <w:right w:val="single" w:color="auto" w:sz="4" w:space="0"/>
            </w:tcBorders>
            <w:vAlign w:val="center"/>
          </w:tcPr>
          <w:p w14:paraId="54D9965D">
            <w:pPr>
              <w:spacing w:line="320" w:lineRule="exact"/>
              <w:jc w:val="center"/>
              <w:rPr>
                <w:rFonts w:hint="eastAsia" w:ascii="宋体" w:hAnsi="宋体" w:cs="宋体"/>
                <w:szCs w:val="21"/>
              </w:rPr>
            </w:pPr>
            <w:r>
              <w:rPr>
                <w:rFonts w:hint="eastAsia" w:ascii="宋体" w:hAnsi="宋体" w:cs="宋体"/>
                <w:szCs w:val="21"/>
                <w:highlight w:val="none"/>
                <w:lang w:val="en-US" w:eastAsia="zh-CN"/>
              </w:rPr>
              <w:t>10</w:t>
            </w:r>
          </w:p>
        </w:tc>
        <w:tc>
          <w:tcPr>
            <w:tcW w:w="11457" w:type="dxa"/>
            <w:tcBorders>
              <w:top w:val="single" w:color="auto" w:sz="4" w:space="0"/>
              <w:left w:val="single" w:color="auto" w:sz="4" w:space="0"/>
              <w:bottom w:val="single" w:color="auto" w:sz="4" w:space="0"/>
              <w:right w:val="single" w:color="auto" w:sz="4" w:space="0"/>
            </w:tcBorders>
            <w:vAlign w:val="center"/>
          </w:tcPr>
          <w:p w14:paraId="7B9366ED">
            <w:pPr>
              <w:spacing w:line="320" w:lineRule="exact"/>
              <w:rPr>
                <w:rFonts w:ascii="宋体" w:hAnsi="宋体" w:cs="宋体"/>
                <w:szCs w:val="21"/>
              </w:rPr>
            </w:pPr>
            <w:r>
              <w:rPr>
                <w:rFonts w:hint="eastAsia" w:ascii="宋体" w:hAnsi="宋体" w:cs="等线"/>
                <w:szCs w:val="21"/>
              </w:rPr>
              <w:t>拟派</w:t>
            </w:r>
            <w:r>
              <w:rPr>
                <w:rFonts w:hint="eastAsia" w:ascii="宋体" w:hAnsi="宋体" w:cs="宋体"/>
                <w:szCs w:val="21"/>
              </w:rPr>
              <w:t>造价负责人：</w:t>
            </w:r>
          </w:p>
          <w:p w14:paraId="6F3EF5CD">
            <w:pPr>
              <w:spacing w:line="320" w:lineRule="exact"/>
              <w:rPr>
                <w:rFonts w:hint="eastAsia" w:ascii="宋体" w:hAnsi="宋体" w:cs="宋体"/>
                <w:szCs w:val="21"/>
              </w:rPr>
            </w:pPr>
            <w:r>
              <w:rPr>
                <w:rFonts w:hint="eastAsia" w:ascii="宋体" w:hAnsi="宋体" w:cs="宋体"/>
                <w:szCs w:val="21"/>
              </w:rPr>
              <w:t>1.具有有效期的一级注册造价工程师</w:t>
            </w:r>
            <w:r>
              <w:rPr>
                <w:rFonts w:hint="default" w:ascii="宋体" w:hAnsi="宋体" w:eastAsia="宋体" w:cs="宋体"/>
                <w:b w:val="0"/>
                <w:bCs w:val="0"/>
                <w:i w:val="0"/>
                <w:iCs w:val="0"/>
                <w:color w:val="auto"/>
                <w:kern w:val="2"/>
                <w:sz w:val="21"/>
                <w:szCs w:val="21"/>
                <w:highlight w:val="none"/>
                <w:vertAlign w:val="baseline"/>
                <w:lang w:val="en-US"/>
              </w:rPr>
              <w:t>的</w:t>
            </w:r>
            <w:r>
              <w:rPr>
                <w:rFonts w:hint="default" w:ascii="宋体" w:hAnsi="宋体" w:eastAsia="宋体" w:cs="宋体"/>
                <w:b w:val="0"/>
                <w:bCs w:val="0"/>
                <w:i w:val="0"/>
                <w:iCs w:val="0"/>
                <w:color w:val="auto"/>
                <w:kern w:val="2"/>
                <w:sz w:val="21"/>
                <w:szCs w:val="21"/>
                <w:highlight w:val="none"/>
                <w:vertAlign w:val="baseline"/>
              </w:rPr>
              <w:t>得</w:t>
            </w:r>
            <w:r>
              <w:rPr>
                <w:rFonts w:hint="eastAsia" w:ascii="宋体" w:hAnsi="宋体" w:eastAsia="宋体" w:cs="宋体"/>
                <w:b w:val="0"/>
                <w:bCs w:val="0"/>
                <w:i w:val="0"/>
                <w:iCs w:val="0"/>
                <w:color w:val="auto"/>
                <w:kern w:val="2"/>
                <w:sz w:val="21"/>
                <w:szCs w:val="21"/>
                <w:highlight w:val="none"/>
                <w:vertAlign w:val="baseline"/>
                <w:lang w:val="en-US" w:eastAsia="zh-CN"/>
              </w:rPr>
              <w:t>2</w:t>
            </w:r>
            <w:r>
              <w:rPr>
                <w:rFonts w:hint="default" w:ascii="宋体" w:hAnsi="宋体" w:eastAsia="宋体" w:cs="宋体"/>
                <w:b w:val="0"/>
                <w:bCs w:val="0"/>
                <w:i w:val="0"/>
                <w:iCs w:val="0"/>
                <w:color w:val="auto"/>
                <w:kern w:val="2"/>
                <w:sz w:val="21"/>
                <w:szCs w:val="21"/>
                <w:highlight w:val="none"/>
                <w:vertAlign w:val="baseline"/>
              </w:rPr>
              <w:t>分</w:t>
            </w:r>
            <w:r>
              <w:rPr>
                <w:rFonts w:hint="eastAsia" w:ascii="宋体" w:hAnsi="宋体" w:eastAsia="宋体" w:cs="宋体"/>
                <w:b w:val="0"/>
                <w:bCs w:val="0"/>
                <w:i w:val="0"/>
                <w:iCs w:val="0"/>
                <w:color w:val="auto"/>
                <w:kern w:val="2"/>
                <w:sz w:val="21"/>
                <w:szCs w:val="21"/>
                <w:highlight w:val="none"/>
                <w:vertAlign w:val="baseline"/>
                <w:lang w:eastAsia="zh-CN"/>
              </w:rPr>
              <w:t>。</w:t>
            </w:r>
          </w:p>
          <w:p w14:paraId="099A67C6">
            <w:pPr>
              <w:spacing w:line="320" w:lineRule="exact"/>
              <w:rPr>
                <w:rFonts w:hint="eastAsia" w:ascii="宋体" w:hAnsi="宋体" w:cs="宋体"/>
                <w:szCs w:val="21"/>
              </w:rPr>
            </w:pPr>
            <w:r>
              <w:rPr>
                <w:rFonts w:hint="eastAsia" w:ascii="宋体" w:hAnsi="宋体" w:cs="宋体"/>
                <w:szCs w:val="21"/>
              </w:rPr>
              <w:t>2.具</w:t>
            </w:r>
            <w:r>
              <w:rPr>
                <w:rFonts w:hint="eastAsia" w:ascii="宋体" w:hAnsi="宋体" w:cs="宋体"/>
                <w:szCs w:val="21"/>
                <w:lang w:val="en-US" w:eastAsia="zh-CN"/>
              </w:rPr>
              <w:t>有</w:t>
            </w:r>
            <w:r>
              <w:rPr>
                <w:rFonts w:hint="default" w:ascii="宋体" w:hAnsi="宋体" w:eastAsia="宋体" w:cs="宋体"/>
                <w:b w:val="0"/>
                <w:bCs w:val="0"/>
                <w:i w:val="0"/>
                <w:iCs w:val="0"/>
                <w:color w:val="auto"/>
                <w:kern w:val="2"/>
                <w:sz w:val="21"/>
                <w:szCs w:val="21"/>
                <w:highlight w:val="none"/>
                <w:vertAlign w:val="baseline"/>
              </w:rPr>
              <w:t>工程造价类</w:t>
            </w:r>
            <w:r>
              <w:rPr>
                <w:rFonts w:hint="eastAsia" w:ascii="宋体" w:hAnsi="宋体" w:cs="宋体"/>
                <w:color w:val="auto"/>
                <w:szCs w:val="21"/>
                <w:highlight w:val="none"/>
              </w:rPr>
              <w:t>相关专业</w:t>
            </w:r>
            <w:r>
              <w:rPr>
                <w:rFonts w:hint="eastAsia" w:ascii="宋体" w:hAnsi="宋体" w:cs="宋体"/>
                <w:szCs w:val="21"/>
              </w:rPr>
              <w:t>副高或以上级别技术职称</w:t>
            </w:r>
            <w:r>
              <w:rPr>
                <w:rFonts w:hint="default" w:ascii="宋体" w:hAnsi="宋体" w:cs="宋体"/>
                <w:szCs w:val="21"/>
                <w:lang w:val="en-US"/>
              </w:rPr>
              <w:t>的</w:t>
            </w:r>
            <w:r>
              <w:rPr>
                <w:rFonts w:hint="eastAsia" w:ascii="宋体" w:hAnsi="宋体" w:cs="宋体"/>
                <w:szCs w:val="21"/>
              </w:rPr>
              <w:t>年限</w:t>
            </w:r>
            <w:r>
              <w:rPr>
                <w:rFonts w:hint="default" w:ascii="宋体" w:hAnsi="宋体" w:cs="宋体"/>
                <w:szCs w:val="21"/>
                <w:lang w:val="en-US"/>
              </w:rPr>
              <w:t>每满1年（不足1年不计算)</w:t>
            </w:r>
            <w:r>
              <w:rPr>
                <w:rFonts w:hint="eastAsia" w:ascii="宋体" w:hAnsi="宋体" w:cs="宋体"/>
                <w:szCs w:val="21"/>
              </w:rPr>
              <w:t>得</w:t>
            </w:r>
            <w:r>
              <w:rPr>
                <w:rFonts w:ascii="宋体" w:hAnsi="宋体" w:cs="宋体"/>
                <w:szCs w:val="21"/>
                <w:lang w:val="en-US"/>
              </w:rPr>
              <w:t>1</w:t>
            </w:r>
            <w:r>
              <w:rPr>
                <w:rFonts w:hint="eastAsia" w:ascii="宋体" w:hAnsi="宋体" w:cs="宋体"/>
                <w:szCs w:val="21"/>
              </w:rPr>
              <w:t>分，最高</w:t>
            </w:r>
            <w:r>
              <w:rPr>
                <w:rFonts w:hint="default" w:ascii="宋体" w:hAnsi="宋体" w:cs="宋体"/>
                <w:szCs w:val="21"/>
                <w:lang w:val="en-US"/>
              </w:rPr>
              <w:t>得</w:t>
            </w:r>
            <w:r>
              <w:rPr>
                <w:rFonts w:hint="eastAsia" w:ascii="宋体" w:hAnsi="宋体" w:cs="宋体"/>
                <w:szCs w:val="21"/>
                <w:lang w:val="en-US" w:eastAsia="zh-CN"/>
              </w:rPr>
              <w:t>8</w:t>
            </w:r>
            <w:r>
              <w:rPr>
                <w:rFonts w:hint="default" w:ascii="宋体" w:hAnsi="宋体" w:cs="宋体"/>
                <w:szCs w:val="21"/>
                <w:lang w:val="en-US"/>
              </w:rPr>
              <w:t>分</w:t>
            </w:r>
            <w:r>
              <w:rPr>
                <w:rFonts w:hint="eastAsia" w:ascii="宋体" w:hAnsi="宋体" w:cs="宋体"/>
                <w:szCs w:val="21"/>
              </w:rPr>
              <w:t>；具</w:t>
            </w:r>
            <w:r>
              <w:rPr>
                <w:rFonts w:hint="eastAsia" w:ascii="宋体" w:hAnsi="宋体" w:cs="宋体"/>
                <w:szCs w:val="21"/>
                <w:lang w:val="en-US" w:eastAsia="zh-CN"/>
              </w:rPr>
              <w:t>有</w:t>
            </w:r>
            <w:r>
              <w:rPr>
                <w:rFonts w:hint="default" w:ascii="宋体" w:hAnsi="宋体" w:eastAsia="宋体" w:cs="宋体"/>
                <w:b w:val="0"/>
                <w:bCs w:val="0"/>
                <w:i w:val="0"/>
                <w:iCs w:val="0"/>
                <w:color w:val="auto"/>
                <w:kern w:val="2"/>
                <w:sz w:val="21"/>
                <w:szCs w:val="21"/>
                <w:highlight w:val="none"/>
                <w:vertAlign w:val="baseline"/>
              </w:rPr>
              <w:t>工程造价类</w:t>
            </w:r>
            <w:r>
              <w:rPr>
                <w:rFonts w:hint="eastAsia" w:ascii="宋体" w:hAnsi="宋体" w:cs="宋体"/>
                <w:color w:val="auto"/>
                <w:szCs w:val="21"/>
                <w:highlight w:val="none"/>
              </w:rPr>
              <w:t>相关专业</w:t>
            </w:r>
            <w:r>
              <w:rPr>
                <w:rFonts w:hint="eastAsia" w:ascii="宋体" w:hAnsi="宋体" w:cs="宋体"/>
                <w:szCs w:val="21"/>
              </w:rPr>
              <w:t>中级</w:t>
            </w:r>
            <w:r>
              <w:rPr>
                <w:rFonts w:hint="default" w:ascii="宋体" w:hAnsi="宋体" w:cs="宋体"/>
                <w:szCs w:val="21"/>
                <w:lang w:val="en-US"/>
              </w:rPr>
              <w:t>技术</w:t>
            </w:r>
            <w:r>
              <w:rPr>
                <w:rFonts w:hint="eastAsia" w:ascii="宋体" w:hAnsi="宋体" w:cs="宋体"/>
                <w:szCs w:val="21"/>
              </w:rPr>
              <w:t>职称</w:t>
            </w:r>
            <w:r>
              <w:rPr>
                <w:rFonts w:hint="default" w:ascii="宋体" w:hAnsi="宋体" w:cs="宋体"/>
                <w:szCs w:val="21"/>
                <w:lang w:val="en-US"/>
              </w:rPr>
              <w:t>的</w:t>
            </w:r>
            <w:r>
              <w:rPr>
                <w:rFonts w:hint="default" w:ascii="宋体" w:hAnsi="宋体" w:eastAsia="宋体" w:cs="宋体"/>
                <w:b w:val="0"/>
                <w:bCs w:val="0"/>
                <w:i w:val="0"/>
                <w:iCs w:val="0"/>
                <w:color w:val="auto"/>
                <w:kern w:val="2"/>
                <w:sz w:val="21"/>
                <w:szCs w:val="21"/>
                <w:highlight w:val="none"/>
                <w:vertAlign w:val="baseline"/>
              </w:rPr>
              <w:t>年限</w:t>
            </w:r>
            <w:r>
              <w:rPr>
                <w:rFonts w:hint="default" w:ascii="宋体" w:hAnsi="宋体" w:eastAsia="宋体" w:cs="宋体"/>
                <w:b w:val="0"/>
                <w:bCs w:val="0"/>
                <w:i w:val="0"/>
                <w:iCs w:val="0"/>
                <w:color w:val="auto"/>
                <w:kern w:val="2"/>
                <w:sz w:val="21"/>
                <w:szCs w:val="21"/>
                <w:highlight w:val="none"/>
                <w:vertAlign w:val="baseline"/>
                <w:lang w:val="en-US"/>
              </w:rPr>
              <w:t>每满1年（不足1年不计算)</w:t>
            </w:r>
            <w:r>
              <w:rPr>
                <w:rFonts w:hint="default" w:ascii="宋体" w:hAnsi="宋体" w:eastAsia="宋体" w:cs="宋体"/>
                <w:b w:val="0"/>
                <w:bCs w:val="0"/>
                <w:i w:val="0"/>
                <w:iCs w:val="0"/>
                <w:color w:val="auto"/>
                <w:kern w:val="2"/>
                <w:sz w:val="21"/>
                <w:szCs w:val="21"/>
                <w:highlight w:val="none"/>
                <w:vertAlign w:val="baseline"/>
              </w:rPr>
              <w:t>得</w:t>
            </w:r>
            <w:r>
              <w:rPr>
                <w:rFonts w:hint="eastAsia" w:ascii="宋体" w:hAnsi="宋体" w:cs="宋体"/>
                <w:b w:val="0"/>
                <w:bCs w:val="0"/>
                <w:i w:val="0"/>
                <w:iCs w:val="0"/>
                <w:color w:val="auto"/>
                <w:kern w:val="2"/>
                <w:sz w:val="21"/>
                <w:szCs w:val="21"/>
                <w:highlight w:val="none"/>
                <w:vertAlign w:val="baseline"/>
                <w:lang w:val="en-US" w:eastAsia="zh-CN"/>
              </w:rPr>
              <w:t>0.5</w:t>
            </w:r>
            <w:r>
              <w:rPr>
                <w:rFonts w:hint="default" w:ascii="宋体" w:hAnsi="宋体" w:eastAsia="宋体" w:cs="宋体"/>
                <w:b w:val="0"/>
                <w:bCs w:val="0"/>
                <w:i w:val="0"/>
                <w:iCs w:val="0"/>
                <w:color w:val="auto"/>
                <w:kern w:val="2"/>
                <w:sz w:val="21"/>
                <w:szCs w:val="21"/>
                <w:highlight w:val="none"/>
                <w:vertAlign w:val="baseline"/>
              </w:rPr>
              <w:t>分，最高</w:t>
            </w:r>
            <w:r>
              <w:rPr>
                <w:rFonts w:hint="default" w:ascii="宋体" w:hAnsi="宋体" w:eastAsia="宋体" w:cs="宋体"/>
                <w:b w:val="0"/>
                <w:bCs w:val="0"/>
                <w:i w:val="0"/>
                <w:iCs w:val="0"/>
                <w:color w:val="auto"/>
                <w:kern w:val="2"/>
                <w:sz w:val="21"/>
                <w:szCs w:val="21"/>
                <w:highlight w:val="none"/>
                <w:vertAlign w:val="baseline"/>
                <w:lang w:val="en-US"/>
              </w:rPr>
              <w:t>得</w:t>
            </w:r>
            <w:r>
              <w:rPr>
                <w:rFonts w:hint="eastAsia" w:ascii="宋体" w:hAnsi="宋体" w:cs="宋体"/>
                <w:b w:val="0"/>
                <w:bCs w:val="0"/>
                <w:i w:val="0"/>
                <w:iCs w:val="0"/>
                <w:color w:val="auto"/>
                <w:kern w:val="2"/>
                <w:sz w:val="21"/>
                <w:szCs w:val="21"/>
                <w:highlight w:val="none"/>
                <w:vertAlign w:val="baseline"/>
                <w:lang w:val="en-US" w:eastAsia="zh-CN"/>
              </w:rPr>
              <w:t>4</w:t>
            </w:r>
            <w:r>
              <w:rPr>
                <w:rFonts w:hint="default" w:ascii="宋体" w:hAnsi="宋体" w:eastAsia="宋体" w:cs="宋体"/>
                <w:b w:val="0"/>
                <w:bCs w:val="0"/>
                <w:i w:val="0"/>
                <w:iCs w:val="0"/>
                <w:color w:val="auto"/>
                <w:kern w:val="2"/>
                <w:sz w:val="21"/>
                <w:szCs w:val="21"/>
                <w:highlight w:val="none"/>
                <w:vertAlign w:val="baseline"/>
                <w:lang w:val="en-US"/>
              </w:rPr>
              <w:t>分</w:t>
            </w:r>
            <w:r>
              <w:rPr>
                <w:rFonts w:hint="eastAsia" w:ascii="宋体" w:hAnsi="宋体" w:cs="宋体"/>
                <w:szCs w:val="21"/>
              </w:rPr>
              <w:t>；</w:t>
            </w:r>
            <w:r>
              <w:rPr>
                <w:rFonts w:hint="eastAsia" w:ascii="宋体" w:hAnsi="宋体" w:cs="宋体"/>
                <w:szCs w:val="21"/>
                <w:lang w:eastAsia="zh-CN"/>
              </w:rPr>
              <w:t>同一年度内具有不同等级的技术职称，以较高等级的技术职称计分，本项最高得</w:t>
            </w:r>
            <w:r>
              <w:rPr>
                <w:rFonts w:hint="eastAsia" w:ascii="宋体" w:hAnsi="宋体" w:cs="宋体"/>
                <w:szCs w:val="21"/>
                <w:lang w:val="en-US" w:eastAsia="zh-CN"/>
              </w:rPr>
              <w:t>8</w:t>
            </w:r>
            <w:r>
              <w:rPr>
                <w:rFonts w:hint="eastAsia" w:ascii="宋体" w:hAnsi="宋体" w:cs="宋体"/>
                <w:szCs w:val="21"/>
                <w:lang w:eastAsia="zh-CN"/>
              </w:rPr>
              <w:t>分。</w:t>
            </w:r>
          </w:p>
          <w:p w14:paraId="2C253283">
            <w:pPr>
              <w:spacing w:line="320" w:lineRule="exact"/>
              <w:rPr>
                <w:rFonts w:hint="eastAsia" w:ascii="宋体" w:hAnsi="宋体" w:cs="宋体"/>
                <w:szCs w:val="21"/>
              </w:rPr>
            </w:pPr>
            <w:r>
              <w:rPr>
                <w:rFonts w:hint="eastAsia" w:ascii="宋体" w:hAnsi="宋体" w:cs="宋体"/>
                <w:szCs w:val="21"/>
              </w:rPr>
              <w:t>注：一级注册造价工程师须提供造价师注册证。按照《造价工程师职业资格制度规定》的规定，根据原人事部、原建设部发布的《造价工程师执业资格制度暂行规定》（人发〔1996〕77号）取得的造价工程师执业资格，并经注册且在有效期内的，等同于一级注册造价工程师。副高或以上级别职称年限以副高职称证书颁发之日至投标截止当天的日历天为准，中级职称年限以中级职称证书颁发之日至投标截止当天的日历天为准。提供的证明资料不符合要求的，则该评分节点不得分</w:t>
            </w:r>
            <w:r>
              <w:rPr>
                <w:rFonts w:hint="eastAsia" w:ascii="宋体" w:hAnsi="宋体"/>
                <w:szCs w:val="21"/>
              </w:rPr>
              <w:t>。</w:t>
            </w:r>
          </w:p>
        </w:tc>
      </w:tr>
      <w:tr w14:paraId="3C51CD04">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98" w:type="dxa"/>
            <w:vMerge w:val="continue"/>
            <w:tcBorders>
              <w:top w:val="nil"/>
              <w:left w:val="single" w:color="auto" w:sz="4" w:space="0"/>
              <w:bottom w:val="nil"/>
              <w:right w:val="single" w:color="auto" w:sz="4" w:space="0"/>
            </w:tcBorders>
            <w:vAlign w:val="center"/>
          </w:tcPr>
          <w:p w14:paraId="1C4A7C6F">
            <w:pPr>
              <w:spacing w:line="320" w:lineRule="exact"/>
              <w:jc w:val="center"/>
              <w:rPr>
                <w:rFonts w:hint="eastAsia" w:ascii="宋体" w:hAnsi="宋体" w:cs="宋体"/>
                <w:szCs w:val="21"/>
              </w:rPr>
            </w:pPr>
          </w:p>
        </w:tc>
        <w:tc>
          <w:tcPr>
            <w:tcW w:w="1126" w:type="dxa"/>
            <w:tcBorders>
              <w:top w:val="single" w:color="auto" w:sz="4" w:space="0"/>
              <w:left w:val="single" w:color="auto" w:sz="8" w:space="0"/>
              <w:bottom w:val="single" w:color="auto" w:sz="4" w:space="0"/>
              <w:right w:val="single" w:color="auto" w:sz="4" w:space="0"/>
            </w:tcBorders>
            <w:vAlign w:val="center"/>
          </w:tcPr>
          <w:p w14:paraId="084EE490">
            <w:pPr>
              <w:spacing w:line="320" w:lineRule="exact"/>
              <w:jc w:val="center"/>
              <w:rPr>
                <w:rFonts w:hint="eastAsia" w:ascii="宋体" w:hAnsi="宋体" w:cs="宋体"/>
                <w:szCs w:val="21"/>
              </w:rPr>
            </w:pPr>
            <w:r>
              <w:rPr>
                <w:rFonts w:hint="eastAsia" w:ascii="宋体" w:hAnsi="宋体" w:cs="宋体"/>
                <w:szCs w:val="21"/>
              </w:rPr>
              <w:t>其他人员</w:t>
            </w:r>
          </w:p>
        </w:tc>
        <w:tc>
          <w:tcPr>
            <w:tcW w:w="637" w:type="dxa"/>
            <w:tcBorders>
              <w:top w:val="single" w:color="auto" w:sz="4" w:space="0"/>
              <w:left w:val="single" w:color="auto" w:sz="4" w:space="0"/>
              <w:bottom w:val="single" w:color="auto" w:sz="4" w:space="0"/>
              <w:right w:val="single" w:color="auto" w:sz="4" w:space="0"/>
            </w:tcBorders>
            <w:vAlign w:val="center"/>
          </w:tcPr>
          <w:p w14:paraId="029D42D8">
            <w:pPr>
              <w:spacing w:line="320" w:lineRule="exact"/>
              <w:jc w:val="center"/>
              <w:rPr>
                <w:rFonts w:hint="eastAsia" w:ascii="宋体" w:hAnsi="宋体" w:cs="宋体"/>
                <w:szCs w:val="21"/>
              </w:rPr>
            </w:pPr>
            <w:r>
              <w:rPr>
                <w:rFonts w:hint="eastAsia" w:ascii="宋体" w:hAnsi="宋体" w:cs="宋体"/>
                <w:szCs w:val="21"/>
              </w:rPr>
              <w:t>10</w:t>
            </w:r>
          </w:p>
        </w:tc>
        <w:tc>
          <w:tcPr>
            <w:tcW w:w="11457" w:type="dxa"/>
            <w:tcBorders>
              <w:top w:val="single" w:color="auto" w:sz="4" w:space="0"/>
              <w:left w:val="single" w:color="auto" w:sz="4" w:space="0"/>
              <w:bottom w:val="single" w:color="auto" w:sz="4" w:space="0"/>
              <w:right w:val="single" w:color="auto" w:sz="4" w:space="0"/>
            </w:tcBorders>
            <w:vAlign w:val="center"/>
          </w:tcPr>
          <w:p w14:paraId="1D042E1A">
            <w:pPr>
              <w:spacing w:line="320" w:lineRule="exact"/>
              <w:rPr>
                <w:rFonts w:hint="eastAsia" w:ascii="宋体" w:hAnsi="宋体" w:cs="宋体"/>
                <w:szCs w:val="21"/>
              </w:rPr>
            </w:pPr>
            <w:r>
              <w:rPr>
                <w:rFonts w:hint="eastAsia" w:ascii="宋体" w:hAnsi="宋体" w:cs="宋体"/>
                <w:szCs w:val="21"/>
              </w:rPr>
              <w:t>除项目负责人、技术负责人、安全负责人、造价负责人外，拟投入本项目的管理团队其他人员</w:t>
            </w:r>
            <w:r>
              <w:rPr>
                <w:rFonts w:hint="eastAsia" w:ascii="宋体" w:hAnsi="宋体" w:cs="宋体"/>
                <w:szCs w:val="21"/>
                <w:lang w:val="en-US" w:eastAsia="zh-CN"/>
              </w:rPr>
              <w:t>满足</w:t>
            </w:r>
            <w:r>
              <w:rPr>
                <w:rFonts w:hint="eastAsia" w:ascii="宋体" w:hAnsi="宋体" w:cs="宋体"/>
                <w:szCs w:val="21"/>
              </w:rPr>
              <w:t>《项目管理机构人员基础人员配备表》</w:t>
            </w:r>
            <w:r>
              <w:rPr>
                <w:rFonts w:hint="eastAsia" w:ascii="宋体" w:hAnsi="宋体" w:cs="宋体"/>
                <w:szCs w:val="21"/>
                <w:lang w:val="en-US" w:eastAsia="zh-CN"/>
              </w:rPr>
              <w:t>的，得6分，在满足</w:t>
            </w:r>
            <w:r>
              <w:rPr>
                <w:rFonts w:hint="eastAsia" w:ascii="宋体" w:hAnsi="宋体" w:cs="宋体"/>
                <w:szCs w:val="21"/>
              </w:rPr>
              <w:t>《项目管理机构人员基础人员配备表》</w:t>
            </w:r>
            <w:r>
              <w:rPr>
                <w:rFonts w:hint="eastAsia" w:ascii="宋体" w:hAnsi="宋体" w:cs="宋体"/>
                <w:szCs w:val="21"/>
                <w:lang w:val="en-US" w:eastAsia="zh-CN"/>
              </w:rPr>
              <w:t>的基础上：</w:t>
            </w:r>
          </w:p>
          <w:p w14:paraId="47B2E168">
            <w:pPr>
              <w:spacing w:line="320" w:lineRule="exac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.电气</w:t>
            </w:r>
            <w:r>
              <w:rPr>
                <w:rFonts w:hint="eastAsia" w:ascii="宋体" w:hAnsi="宋体" w:cs="宋体"/>
                <w:szCs w:val="21"/>
                <w:lang w:val="en-US" w:eastAsia="zh-CN"/>
              </w:rPr>
              <w:t>专业</w:t>
            </w:r>
            <w:r>
              <w:rPr>
                <w:rFonts w:hint="eastAsia" w:ascii="宋体" w:hAnsi="宋体" w:cs="宋体"/>
                <w:szCs w:val="21"/>
              </w:rPr>
              <w:t>工程师：具有建筑电气</w:t>
            </w:r>
            <w:r>
              <w:rPr>
                <w:rFonts w:hint="eastAsia" w:ascii="宋体" w:hAnsi="宋体" w:cs="宋体"/>
                <w:szCs w:val="21"/>
                <w:lang w:val="en-US" w:eastAsia="zh-CN"/>
              </w:rPr>
              <w:t>设计或</w:t>
            </w:r>
            <w:r>
              <w:rPr>
                <w:rFonts w:hint="eastAsia" w:ascii="宋体" w:hAnsi="宋体" w:cs="宋体"/>
                <w:szCs w:val="21"/>
              </w:rPr>
              <w:t>安装</w:t>
            </w:r>
            <w:r>
              <w:rPr>
                <w:rFonts w:hint="eastAsia" w:ascii="宋体" w:hAnsi="宋体" w:cs="宋体"/>
                <w:szCs w:val="21"/>
                <w:lang w:val="en-US" w:eastAsia="zh-CN"/>
              </w:rPr>
              <w:t>或施工相</w:t>
            </w:r>
            <w:r>
              <w:rPr>
                <w:rFonts w:hint="eastAsia" w:ascii="宋体" w:hAnsi="宋体" w:cs="宋体"/>
                <w:szCs w:val="21"/>
              </w:rPr>
              <w:t>关专业副高或以上级别技术职称的得</w:t>
            </w:r>
            <w:r>
              <w:rPr>
                <w:rFonts w:hint="eastAsia" w:ascii="宋体" w:hAnsi="宋体" w:cs="宋体"/>
                <w:szCs w:val="21"/>
                <w:lang w:val="en-US" w:eastAsia="zh-CN"/>
              </w:rPr>
              <w:t>2</w:t>
            </w:r>
            <w:r>
              <w:rPr>
                <w:rFonts w:hint="eastAsia" w:ascii="宋体" w:hAnsi="宋体" w:cs="宋体"/>
                <w:szCs w:val="21"/>
              </w:rPr>
              <w:t>分，具有建筑电气</w:t>
            </w:r>
            <w:r>
              <w:rPr>
                <w:rFonts w:hint="eastAsia" w:ascii="宋体" w:hAnsi="宋体" w:cs="宋体"/>
                <w:szCs w:val="21"/>
                <w:lang w:val="en-US" w:eastAsia="zh-CN"/>
              </w:rPr>
              <w:t>设计或</w:t>
            </w:r>
            <w:r>
              <w:rPr>
                <w:rFonts w:hint="eastAsia" w:ascii="宋体" w:hAnsi="宋体" w:cs="宋体"/>
                <w:szCs w:val="21"/>
              </w:rPr>
              <w:t>安装</w:t>
            </w:r>
            <w:r>
              <w:rPr>
                <w:rFonts w:hint="eastAsia" w:ascii="宋体" w:hAnsi="宋体" w:cs="宋体"/>
                <w:szCs w:val="21"/>
                <w:lang w:val="en-US" w:eastAsia="zh-CN"/>
              </w:rPr>
              <w:t>或施工相</w:t>
            </w:r>
            <w:r>
              <w:rPr>
                <w:rFonts w:hint="eastAsia" w:ascii="宋体" w:hAnsi="宋体" w:cs="宋体"/>
                <w:szCs w:val="21"/>
              </w:rPr>
              <w:t>关专业中级</w:t>
            </w:r>
            <w:r>
              <w:rPr>
                <w:rFonts w:hint="default" w:ascii="宋体" w:hAnsi="宋体" w:cs="宋体"/>
                <w:szCs w:val="21"/>
                <w:lang w:val="en-US"/>
              </w:rPr>
              <w:t>技术</w:t>
            </w:r>
            <w:r>
              <w:rPr>
                <w:rFonts w:hint="eastAsia" w:ascii="宋体" w:hAnsi="宋体" w:cs="宋体"/>
                <w:szCs w:val="21"/>
              </w:rPr>
              <w:t>职称的得</w:t>
            </w:r>
            <w:r>
              <w:rPr>
                <w:rFonts w:hint="eastAsia" w:ascii="宋体" w:hAnsi="宋体" w:cs="宋体"/>
                <w:szCs w:val="21"/>
                <w:lang w:val="en-US" w:eastAsia="zh-CN"/>
              </w:rPr>
              <w:t>1</w:t>
            </w:r>
            <w:r>
              <w:rPr>
                <w:rFonts w:hint="eastAsia" w:ascii="宋体" w:hAnsi="宋体" w:cs="宋体"/>
                <w:szCs w:val="21"/>
              </w:rPr>
              <w:t>分；本小项仅按最高级别计一次得分，不累计得分。</w:t>
            </w:r>
          </w:p>
          <w:p w14:paraId="2F58B391">
            <w:pPr>
              <w:spacing w:line="320" w:lineRule="exac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.给排水</w:t>
            </w:r>
            <w:r>
              <w:rPr>
                <w:rFonts w:hint="eastAsia" w:ascii="宋体" w:hAnsi="宋体" w:cs="宋体"/>
                <w:szCs w:val="21"/>
                <w:lang w:val="en-US" w:eastAsia="zh-CN"/>
              </w:rPr>
              <w:t>专业</w:t>
            </w:r>
            <w:r>
              <w:rPr>
                <w:rFonts w:hint="eastAsia" w:ascii="宋体" w:hAnsi="宋体" w:cs="宋体"/>
                <w:szCs w:val="21"/>
              </w:rPr>
              <w:t>工程师：具有建筑给排水相关专业副高或以上级别技术职称的得</w:t>
            </w:r>
            <w:r>
              <w:rPr>
                <w:rFonts w:hint="eastAsia" w:ascii="宋体" w:hAnsi="宋体" w:cs="宋体"/>
                <w:szCs w:val="21"/>
                <w:lang w:val="en-US" w:eastAsia="zh-CN"/>
              </w:rPr>
              <w:t>2</w:t>
            </w:r>
            <w:r>
              <w:rPr>
                <w:rFonts w:hint="eastAsia" w:ascii="宋体" w:hAnsi="宋体" w:cs="宋体"/>
                <w:szCs w:val="21"/>
              </w:rPr>
              <w:t>分，具有建筑给排水</w:t>
            </w:r>
            <w:r>
              <w:rPr>
                <w:rFonts w:hint="eastAsia" w:ascii="宋体" w:hAnsi="宋体" w:cs="宋体"/>
                <w:szCs w:val="21"/>
                <w:lang w:val="en-US" w:eastAsia="zh-CN"/>
              </w:rPr>
              <w:t>相</w:t>
            </w:r>
            <w:r>
              <w:rPr>
                <w:rFonts w:hint="eastAsia" w:ascii="宋体" w:hAnsi="宋体" w:cs="宋体"/>
                <w:szCs w:val="21"/>
              </w:rPr>
              <w:t>关专业中级</w:t>
            </w:r>
            <w:r>
              <w:rPr>
                <w:rFonts w:hint="default" w:ascii="宋体" w:hAnsi="宋体" w:cs="宋体"/>
                <w:szCs w:val="21"/>
                <w:lang w:val="en-US"/>
              </w:rPr>
              <w:t>技术</w:t>
            </w:r>
            <w:r>
              <w:rPr>
                <w:rFonts w:hint="eastAsia" w:ascii="宋体" w:hAnsi="宋体" w:cs="宋体"/>
                <w:szCs w:val="21"/>
              </w:rPr>
              <w:t>职称的得</w:t>
            </w:r>
            <w:r>
              <w:rPr>
                <w:rFonts w:hint="eastAsia" w:ascii="宋体" w:hAnsi="宋体" w:cs="宋体"/>
                <w:szCs w:val="21"/>
                <w:lang w:val="en-US" w:eastAsia="zh-CN"/>
              </w:rPr>
              <w:t>1</w:t>
            </w:r>
            <w:r>
              <w:rPr>
                <w:rFonts w:hint="eastAsia" w:ascii="宋体" w:hAnsi="宋体" w:cs="宋体"/>
                <w:szCs w:val="21"/>
              </w:rPr>
              <w:t>分；本小项仅按最高级别计一次得分，不累计得分。</w:t>
            </w:r>
          </w:p>
          <w:p w14:paraId="6E6B4900">
            <w:pPr>
              <w:spacing w:line="320" w:lineRule="exact"/>
              <w:rPr>
                <w:rFonts w:hint="eastAsia" w:ascii="宋体" w:hAnsi="宋体" w:cs="宋体"/>
                <w:szCs w:val="21"/>
              </w:rPr>
            </w:pPr>
            <w:r>
              <w:rPr>
                <w:rFonts w:hint="eastAsia" w:ascii="宋体" w:hAnsi="宋体" w:cs="宋体"/>
                <w:szCs w:val="21"/>
              </w:rPr>
              <w:t>注：以上人员须提供</w:t>
            </w:r>
            <w:r>
              <w:rPr>
                <w:rFonts w:hint="eastAsia" w:ascii="宋体" w:hAnsi="宋体" w:cs="宋体"/>
                <w:szCs w:val="21"/>
                <w:lang w:val="en-US" w:eastAsia="zh-CN"/>
              </w:rPr>
              <w:t>岗位证书或</w:t>
            </w:r>
            <w:r>
              <w:rPr>
                <w:rFonts w:hint="eastAsia" w:ascii="宋体" w:hAnsi="宋体" w:cs="宋体"/>
                <w:szCs w:val="21"/>
              </w:rPr>
              <w:t>职称证书。提供的证明资料不符合要求的，则该评分节点不得分，没有或不满足上述情况的不得分。</w:t>
            </w:r>
          </w:p>
        </w:tc>
      </w:tr>
      <w:tr w14:paraId="3FF9EADF">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998" w:type="dxa"/>
            <w:vMerge w:val="continue"/>
            <w:tcBorders>
              <w:top w:val="nil"/>
              <w:left w:val="single" w:color="auto" w:sz="4" w:space="0"/>
              <w:bottom w:val="nil"/>
              <w:right w:val="single" w:color="auto" w:sz="4" w:space="0"/>
            </w:tcBorders>
            <w:vAlign w:val="center"/>
          </w:tcPr>
          <w:p w14:paraId="1A04713D">
            <w:pPr>
              <w:spacing w:line="320" w:lineRule="exact"/>
              <w:jc w:val="center"/>
              <w:rPr>
                <w:rFonts w:hint="eastAsia" w:ascii="宋体" w:hAnsi="宋体" w:cs="宋体"/>
                <w:szCs w:val="21"/>
              </w:rPr>
            </w:pPr>
          </w:p>
        </w:tc>
        <w:tc>
          <w:tcPr>
            <w:tcW w:w="1126" w:type="dxa"/>
            <w:tcBorders>
              <w:top w:val="single" w:color="auto" w:sz="4" w:space="0"/>
              <w:left w:val="single" w:color="auto" w:sz="8" w:space="0"/>
              <w:bottom w:val="single" w:color="auto" w:sz="4" w:space="0"/>
              <w:right w:val="single" w:color="auto" w:sz="4" w:space="0"/>
            </w:tcBorders>
            <w:vAlign w:val="center"/>
          </w:tcPr>
          <w:p w14:paraId="69669BBC">
            <w:pPr>
              <w:spacing w:line="320" w:lineRule="exact"/>
              <w:jc w:val="center"/>
              <w:rPr>
                <w:rFonts w:hint="eastAsia" w:ascii="宋体" w:hAnsi="宋体" w:cs="宋体"/>
                <w:szCs w:val="21"/>
              </w:rPr>
            </w:pPr>
            <w:r>
              <w:rPr>
                <w:rFonts w:hint="eastAsia" w:ascii="宋体" w:hAnsi="宋体" w:cs="宋体"/>
                <w:szCs w:val="21"/>
              </w:rPr>
              <w:t>拟派项目负责人或技术负责人答辩</w:t>
            </w:r>
          </w:p>
        </w:tc>
        <w:tc>
          <w:tcPr>
            <w:tcW w:w="637" w:type="dxa"/>
            <w:tcBorders>
              <w:top w:val="single" w:color="auto" w:sz="4" w:space="0"/>
              <w:left w:val="single" w:color="auto" w:sz="4" w:space="0"/>
              <w:bottom w:val="single" w:color="auto" w:sz="4" w:space="0"/>
              <w:right w:val="single" w:color="auto" w:sz="4" w:space="0"/>
            </w:tcBorders>
            <w:vAlign w:val="center"/>
          </w:tcPr>
          <w:p w14:paraId="4FDD2B19">
            <w:pPr>
              <w:spacing w:line="320" w:lineRule="exact"/>
              <w:jc w:val="center"/>
              <w:rPr>
                <w:rFonts w:hint="default" w:ascii="宋体" w:hAnsi="宋体" w:eastAsia="宋体" w:cs="宋体"/>
                <w:szCs w:val="21"/>
                <w:lang w:val="en-US" w:eastAsia="zh-CN"/>
              </w:rPr>
            </w:pPr>
            <w:r>
              <w:rPr>
                <w:rFonts w:hint="eastAsia" w:ascii="宋体" w:hAnsi="宋体" w:cs="宋体"/>
                <w:szCs w:val="21"/>
              </w:rPr>
              <w:t>2</w:t>
            </w:r>
            <w:r>
              <w:rPr>
                <w:rFonts w:hint="default" w:ascii="宋体" w:hAnsi="宋体" w:cs="宋体"/>
                <w:szCs w:val="21"/>
                <w:lang w:val="en-US"/>
              </w:rPr>
              <w:t>0</w:t>
            </w:r>
          </w:p>
        </w:tc>
        <w:tc>
          <w:tcPr>
            <w:tcW w:w="11457" w:type="dxa"/>
            <w:tcBorders>
              <w:top w:val="single" w:color="auto" w:sz="4" w:space="0"/>
              <w:left w:val="single" w:color="auto" w:sz="4" w:space="0"/>
              <w:bottom w:val="single" w:color="auto" w:sz="4" w:space="0"/>
              <w:right w:val="single" w:color="auto" w:sz="4" w:space="0"/>
            </w:tcBorders>
            <w:vAlign w:val="center"/>
          </w:tcPr>
          <w:p w14:paraId="7A6579E4">
            <w:pPr>
              <w:pStyle w:val="5"/>
              <w:spacing w:line="320" w:lineRule="exact"/>
              <w:ind w:firstLine="0"/>
              <w:rPr>
                <w:rFonts w:hint="eastAsia" w:ascii="宋体" w:hAnsi="宋体" w:cs="宋体"/>
              </w:rPr>
            </w:pPr>
            <w:r>
              <w:rPr>
                <w:rFonts w:hint="eastAsia" w:ascii="宋体" w:hAnsi="宋体" w:cs="宋体"/>
              </w:rPr>
              <w:t>拟派项目负责人或技术负责人答辩（项目负责人和技术负责人可同时参加，每个投标人答辩时间不超过</w:t>
            </w:r>
            <w:r>
              <w:rPr>
                <w:rFonts w:hint="eastAsia" w:ascii="宋体" w:hAnsi="宋体" w:cs="宋体"/>
                <w:lang w:val="en-US" w:eastAsia="zh-CN"/>
              </w:rPr>
              <w:t>1</w:t>
            </w:r>
            <w:r>
              <w:rPr>
                <w:rFonts w:hint="eastAsia" w:ascii="宋体" w:hAnsi="宋体" w:cs="宋体"/>
              </w:rPr>
              <w:t>0分钟）。</w:t>
            </w:r>
          </w:p>
          <w:p w14:paraId="17AEC770">
            <w:pPr>
              <w:pStyle w:val="5"/>
              <w:spacing w:line="320" w:lineRule="exact"/>
              <w:ind w:firstLine="0"/>
              <w:rPr>
                <w:rFonts w:hint="eastAsia" w:ascii="宋体" w:hAnsi="宋体" w:cs="宋体"/>
              </w:rPr>
            </w:pPr>
            <w:r>
              <w:rPr>
                <w:rFonts w:hint="eastAsia" w:ascii="宋体" w:hAnsi="宋体" w:cs="宋体"/>
              </w:rPr>
              <w:t>1.结合本工程实际情况，从工程施工安全、施工进度、环保及针对本项目向招标单位提供合理化建议等方面，表述本项目方案及措施：</w:t>
            </w:r>
          </w:p>
          <w:p w14:paraId="3D86FF40">
            <w:pPr>
              <w:pStyle w:val="5"/>
              <w:spacing w:line="320" w:lineRule="exact"/>
              <w:ind w:firstLine="0"/>
              <w:rPr>
                <w:rFonts w:hint="eastAsia" w:ascii="宋体" w:hAnsi="宋体" w:cs="宋体"/>
              </w:rPr>
            </w:pPr>
            <w:r>
              <w:rPr>
                <w:rFonts w:hint="eastAsia" w:ascii="宋体" w:hAnsi="宋体" w:cs="宋体"/>
              </w:rPr>
              <w:t>（1）对本项目的工程施工安全措施详尽有效、施工进度考虑周全完整可行、环保完全满足相关法律法规等各项要求、针对本项目的合理化建议表达清楚科学有效，综合各方面整体情况能完全满足或优于，得</w:t>
            </w:r>
            <w:r>
              <w:rPr>
                <w:rFonts w:hint="eastAsia" w:ascii="宋体" w:hAnsi="宋体" w:cs="宋体"/>
                <w:lang w:val="en-US" w:eastAsia="zh-CN"/>
              </w:rPr>
              <w:t>[</w:t>
            </w:r>
            <w:r>
              <w:rPr>
                <w:rFonts w:hint="default" w:ascii="宋体" w:hAnsi="宋体" w:cs="宋体"/>
                <w:lang w:val="en-US" w:eastAsia="zh-CN"/>
              </w:rPr>
              <w:t>7</w:t>
            </w:r>
            <w:r>
              <w:rPr>
                <w:rFonts w:hint="eastAsia" w:ascii="宋体" w:hAnsi="宋体" w:cs="宋体"/>
              </w:rPr>
              <w:t>-</w:t>
            </w:r>
            <w:r>
              <w:rPr>
                <w:rFonts w:hint="default" w:ascii="宋体" w:hAnsi="宋体" w:cs="宋体"/>
                <w:lang w:val="en-US"/>
              </w:rPr>
              <w:t>10</w:t>
            </w:r>
            <w:r>
              <w:rPr>
                <w:rFonts w:hint="eastAsia" w:ascii="宋体" w:hAnsi="宋体" w:cs="宋体"/>
                <w:lang w:val="en-US" w:eastAsia="zh-CN"/>
              </w:rPr>
              <w:t>]</w:t>
            </w:r>
            <w:r>
              <w:rPr>
                <w:rFonts w:hint="eastAsia" w:ascii="宋体" w:hAnsi="宋体" w:cs="宋体"/>
              </w:rPr>
              <w:t>分；</w:t>
            </w:r>
          </w:p>
          <w:p w14:paraId="032A8FB7">
            <w:pPr>
              <w:pStyle w:val="5"/>
              <w:spacing w:line="320" w:lineRule="exact"/>
              <w:ind w:firstLine="0"/>
              <w:rPr>
                <w:rFonts w:hint="eastAsia" w:ascii="宋体" w:hAnsi="宋体" w:cs="宋体"/>
              </w:rPr>
            </w:pPr>
            <w:r>
              <w:rPr>
                <w:rFonts w:hint="eastAsia" w:ascii="宋体" w:hAnsi="宋体" w:cs="宋体"/>
              </w:rPr>
              <w:t>（2）对本项目的工程施工安全措施满足项目要求、施工进度考虑符合项目要求、环保符合相关法律法规等各项要求、针对本项目的合理化建议符合项目要求，综合各方面整体情况一般，得</w:t>
            </w:r>
            <w:r>
              <w:rPr>
                <w:rFonts w:hint="eastAsia" w:ascii="宋体" w:hAnsi="宋体" w:cs="宋体"/>
                <w:lang w:val="en-US" w:eastAsia="zh-CN"/>
              </w:rPr>
              <w:t>[</w:t>
            </w:r>
            <w:r>
              <w:rPr>
                <w:rFonts w:hint="default" w:ascii="宋体" w:hAnsi="宋体" w:cs="宋体"/>
                <w:lang w:val="en-US" w:eastAsia="zh-CN"/>
              </w:rPr>
              <w:t>4</w:t>
            </w:r>
            <w:r>
              <w:rPr>
                <w:rFonts w:hint="eastAsia" w:ascii="宋体" w:hAnsi="宋体" w:cs="宋体"/>
              </w:rPr>
              <w:t>-</w:t>
            </w:r>
            <w:r>
              <w:rPr>
                <w:rFonts w:hint="eastAsia" w:ascii="宋体" w:hAnsi="宋体" w:cs="宋体"/>
                <w:lang w:val="en-US" w:eastAsia="zh-CN"/>
              </w:rPr>
              <w:t>7)</w:t>
            </w:r>
            <w:r>
              <w:rPr>
                <w:rFonts w:hint="eastAsia" w:ascii="宋体" w:hAnsi="宋体" w:cs="宋体"/>
              </w:rPr>
              <w:t>分；</w:t>
            </w:r>
          </w:p>
          <w:p w14:paraId="792830BD">
            <w:pPr>
              <w:pStyle w:val="5"/>
              <w:spacing w:line="320" w:lineRule="exact"/>
              <w:ind w:firstLine="0"/>
              <w:rPr>
                <w:rFonts w:hint="eastAsia" w:ascii="宋体" w:hAnsi="宋体" w:cs="宋体"/>
              </w:rPr>
            </w:pPr>
            <w:r>
              <w:rPr>
                <w:rFonts w:hint="eastAsia" w:ascii="宋体" w:hAnsi="宋体" w:cs="宋体"/>
              </w:rPr>
              <w:t>（3）对本项目的工程施工安全措施基本符合项目要求、施工进度考虑基本符合项目要求、环保基本符合相关法律法规等各项要求、针对本项目的合理化建议基本符合项目要求，综合各方面整体情况较差，得</w:t>
            </w:r>
            <w:r>
              <w:rPr>
                <w:rFonts w:hint="eastAsia" w:ascii="宋体" w:hAnsi="宋体" w:cs="宋体"/>
                <w:lang w:val="en-US" w:eastAsia="zh-CN"/>
              </w:rPr>
              <w:t>（0</w:t>
            </w:r>
            <w:r>
              <w:rPr>
                <w:rFonts w:hint="eastAsia" w:ascii="宋体" w:hAnsi="宋体" w:cs="宋体"/>
              </w:rPr>
              <w:t>-</w:t>
            </w:r>
            <w:r>
              <w:rPr>
                <w:rFonts w:hint="eastAsia" w:ascii="宋体" w:hAnsi="宋体" w:cs="宋体"/>
                <w:lang w:val="en-US" w:eastAsia="zh-CN"/>
              </w:rPr>
              <w:t>4)</w:t>
            </w:r>
            <w:r>
              <w:rPr>
                <w:rFonts w:hint="eastAsia" w:ascii="宋体" w:hAnsi="宋体" w:cs="宋体"/>
              </w:rPr>
              <w:t>分；</w:t>
            </w:r>
          </w:p>
          <w:p w14:paraId="3C64ED65">
            <w:pPr>
              <w:pStyle w:val="5"/>
              <w:spacing w:line="320" w:lineRule="exact"/>
              <w:ind w:firstLine="0"/>
              <w:rPr>
                <w:rFonts w:hint="eastAsia" w:ascii="宋体" w:hAnsi="宋体" w:cs="宋体"/>
              </w:rPr>
            </w:pPr>
            <w:r>
              <w:rPr>
                <w:rFonts w:hint="eastAsia" w:ascii="宋体" w:hAnsi="宋体" w:cs="宋体"/>
              </w:rPr>
              <w:t>（4）本项最高得1</w:t>
            </w:r>
            <w:r>
              <w:rPr>
                <w:rFonts w:hint="default" w:ascii="宋体" w:hAnsi="宋体" w:cs="宋体"/>
                <w:lang w:val="en-US"/>
              </w:rPr>
              <w:t>0</w:t>
            </w:r>
            <w:r>
              <w:rPr>
                <w:rFonts w:hint="eastAsia" w:ascii="宋体" w:hAnsi="宋体" w:cs="宋体"/>
              </w:rPr>
              <w:t>分。</w:t>
            </w:r>
          </w:p>
          <w:p w14:paraId="1B9E6168">
            <w:pPr>
              <w:spacing w:line="320" w:lineRule="exact"/>
              <w:rPr>
                <w:rFonts w:hint="eastAsia" w:ascii="宋体" w:hAnsi="宋体" w:cs="宋体"/>
                <w:szCs w:val="21"/>
              </w:rPr>
            </w:pPr>
            <w:r>
              <w:rPr>
                <w:rFonts w:hint="eastAsia" w:ascii="宋体" w:hAnsi="宋体" w:cs="宋体"/>
                <w:szCs w:val="21"/>
              </w:rPr>
              <w:t>2.根据评标委员会的提问进行答复：</w:t>
            </w:r>
          </w:p>
          <w:p w14:paraId="23476F45">
            <w:pPr>
              <w:pStyle w:val="13"/>
              <w:spacing w:line="320" w:lineRule="exact"/>
              <w:rPr>
                <w:rFonts w:hint="eastAsia" w:hAnsi="宋体" w:eastAsia="宋体" w:cs="宋体"/>
                <w:szCs w:val="21"/>
              </w:rPr>
            </w:pPr>
            <w:r>
              <w:rPr>
                <w:rFonts w:hint="eastAsia" w:hAnsi="宋体" w:eastAsia="宋体" w:cs="宋体"/>
                <w:szCs w:val="21"/>
              </w:rPr>
              <w:t>（1）对评标委员会的提问有清晰的理解和认知，答辩流畅、思路清晰，答复能全面概括包含的内容、有效、全面、完整、可行，整体情况最优，得</w:t>
            </w:r>
            <w:r>
              <w:rPr>
                <w:rFonts w:hint="eastAsia" w:hAnsi="宋体" w:eastAsia="宋体" w:cs="宋体"/>
                <w:szCs w:val="21"/>
                <w:lang w:val="en-US" w:eastAsia="zh-CN"/>
              </w:rPr>
              <w:t>[</w:t>
            </w:r>
            <w:r>
              <w:rPr>
                <w:rFonts w:hint="default" w:hAnsi="宋体" w:eastAsia="宋体" w:cs="宋体"/>
                <w:szCs w:val="21"/>
                <w:lang w:val="en-US" w:eastAsia="zh-CN"/>
              </w:rPr>
              <w:t>7</w:t>
            </w:r>
            <w:r>
              <w:rPr>
                <w:rFonts w:hint="eastAsia" w:hAnsi="宋体" w:eastAsia="宋体" w:cs="宋体"/>
                <w:szCs w:val="21"/>
              </w:rPr>
              <w:t>-1</w:t>
            </w:r>
            <w:r>
              <w:rPr>
                <w:rFonts w:hint="default" w:hAnsi="宋体" w:eastAsia="宋体" w:cs="宋体"/>
                <w:szCs w:val="21"/>
                <w:lang w:val="en-US"/>
              </w:rPr>
              <w:t>0</w:t>
            </w:r>
            <w:r>
              <w:rPr>
                <w:rFonts w:hint="eastAsia" w:hAnsi="宋体" w:eastAsia="宋体" w:cs="宋体"/>
                <w:szCs w:val="21"/>
                <w:lang w:val="en-US" w:eastAsia="zh-CN"/>
              </w:rPr>
              <w:t>]</w:t>
            </w:r>
            <w:r>
              <w:rPr>
                <w:rFonts w:hint="eastAsia" w:hAnsi="宋体" w:eastAsia="宋体" w:cs="宋体"/>
                <w:szCs w:val="21"/>
              </w:rPr>
              <w:t>分；</w:t>
            </w:r>
          </w:p>
          <w:p w14:paraId="4F9DCC47">
            <w:pPr>
              <w:pStyle w:val="13"/>
              <w:spacing w:line="320" w:lineRule="exact"/>
              <w:rPr>
                <w:rFonts w:hint="eastAsia" w:hAnsi="宋体" w:eastAsia="宋体" w:cs="宋体"/>
                <w:szCs w:val="21"/>
              </w:rPr>
            </w:pPr>
            <w:r>
              <w:rPr>
                <w:rFonts w:hint="eastAsia" w:hAnsi="宋体" w:eastAsia="宋体" w:cs="宋体"/>
                <w:szCs w:val="21"/>
              </w:rPr>
              <w:t>（2）对评标委员会的提问能理解，答辩较流畅、思路较清晰，答复基本能包含问题的内容，基本满足答辩要求，整体情况一般，得</w:t>
            </w:r>
            <w:r>
              <w:rPr>
                <w:rFonts w:hint="eastAsia" w:hAnsi="宋体" w:eastAsia="宋体" w:cs="宋体"/>
                <w:szCs w:val="21"/>
                <w:lang w:val="en-US" w:eastAsia="zh-CN"/>
              </w:rPr>
              <w:t>[</w:t>
            </w:r>
            <w:r>
              <w:rPr>
                <w:rFonts w:hint="default" w:hAnsi="宋体" w:eastAsia="宋体" w:cs="宋体"/>
                <w:szCs w:val="21"/>
                <w:lang w:val="en-US" w:eastAsia="zh-CN"/>
              </w:rPr>
              <w:t>4</w:t>
            </w:r>
            <w:r>
              <w:rPr>
                <w:rFonts w:hint="eastAsia" w:hAnsi="宋体" w:eastAsia="宋体" w:cs="宋体"/>
                <w:szCs w:val="21"/>
              </w:rPr>
              <w:t>-</w:t>
            </w:r>
            <w:r>
              <w:rPr>
                <w:rFonts w:hint="eastAsia" w:hAnsi="宋体" w:eastAsia="宋体" w:cs="宋体"/>
                <w:szCs w:val="21"/>
                <w:lang w:val="en-US" w:eastAsia="zh-CN"/>
              </w:rPr>
              <w:t>7)</w:t>
            </w:r>
            <w:r>
              <w:rPr>
                <w:rFonts w:hint="eastAsia" w:hAnsi="宋体" w:eastAsia="宋体" w:cs="宋体"/>
                <w:szCs w:val="21"/>
              </w:rPr>
              <w:t>分；</w:t>
            </w:r>
          </w:p>
          <w:p w14:paraId="506CBCE9">
            <w:pPr>
              <w:pStyle w:val="13"/>
              <w:spacing w:line="320" w:lineRule="exact"/>
              <w:rPr>
                <w:rFonts w:hint="eastAsia" w:hAnsi="宋体" w:eastAsia="宋体" w:cs="宋体"/>
                <w:szCs w:val="21"/>
              </w:rPr>
            </w:pPr>
            <w:r>
              <w:rPr>
                <w:rFonts w:hint="eastAsia" w:hAnsi="宋体" w:eastAsia="宋体" w:cs="宋体"/>
                <w:szCs w:val="21"/>
              </w:rPr>
              <w:t>（3）对评标委员会的提问理解程度较差，不能有效回复问题的内容，答复的内容完整程度差或不完整，整体情况较差，得</w:t>
            </w:r>
            <w:r>
              <w:rPr>
                <w:rFonts w:hint="eastAsia" w:ascii="宋体" w:hAnsi="宋体" w:cs="宋体"/>
                <w:lang w:val="en-US" w:eastAsia="zh-CN"/>
              </w:rPr>
              <w:t>（</w:t>
            </w:r>
            <w:r>
              <w:rPr>
                <w:rFonts w:hint="eastAsia" w:hAnsi="宋体" w:eastAsia="宋体" w:cs="宋体"/>
                <w:szCs w:val="21"/>
                <w:lang w:val="en-US" w:eastAsia="zh-CN"/>
              </w:rPr>
              <w:t>0</w:t>
            </w:r>
            <w:r>
              <w:rPr>
                <w:rFonts w:hint="eastAsia" w:hAnsi="宋体" w:eastAsia="宋体" w:cs="宋体"/>
                <w:szCs w:val="21"/>
              </w:rPr>
              <w:t>-</w:t>
            </w:r>
            <w:r>
              <w:rPr>
                <w:rFonts w:hint="eastAsia" w:hAnsi="宋体" w:eastAsia="宋体" w:cs="宋体"/>
                <w:szCs w:val="21"/>
                <w:lang w:val="en-US" w:eastAsia="zh-CN"/>
              </w:rPr>
              <w:t>4)</w:t>
            </w:r>
            <w:r>
              <w:rPr>
                <w:rFonts w:hint="eastAsia" w:hAnsi="宋体" w:eastAsia="宋体" w:cs="宋体"/>
                <w:szCs w:val="21"/>
              </w:rPr>
              <w:t>分；</w:t>
            </w:r>
          </w:p>
          <w:p w14:paraId="7C20BDC7">
            <w:pPr>
              <w:pStyle w:val="13"/>
              <w:spacing w:line="320" w:lineRule="exact"/>
              <w:rPr>
                <w:rFonts w:hint="eastAsia" w:hAnsi="宋体" w:eastAsia="宋体" w:cs="宋体"/>
                <w:szCs w:val="21"/>
              </w:rPr>
            </w:pPr>
            <w:r>
              <w:rPr>
                <w:rFonts w:hint="eastAsia" w:hAnsi="宋体" w:eastAsia="宋体" w:cs="宋体"/>
                <w:szCs w:val="21"/>
              </w:rPr>
              <w:t>（4）本项最高得1</w:t>
            </w:r>
            <w:r>
              <w:rPr>
                <w:rFonts w:hint="default" w:hAnsi="宋体" w:eastAsia="宋体" w:cs="宋体"/>
                <w:szCs w:val="21"/>
                <w:lang w:val="en-US"/>
              </w:rPr>
              <w:t>0</w:t>
            </w:r>
            <w:r>
              <w:rPr>
                <w:rFonts w:hint="eastAsia" w:hAnsi="宋体" w:eastAsia="宋体" w:cs="宋体"/>
                <w:szCs w:val="21"/>
              </w:rPr>
              <w:t>分。</w:t>
            </w:r>
          </w:p>
          <w:p w14:paraId="04A00A84">
            <w:pPr>
              <w:pStyle w:val="5"/>
              <w:spacing w:line="320" w:lineRule="exact"/>
              <w:ind w:firstLine="0"/>
              <w:rPr>
                <w:rFonts w:hint="eastAsia" w:ascii="宋体" w:hAnsi="宋体" w:cs="宋体"/>
              </w:rPr>
            </w:pPr>
            <w:r>
              <w:rPr>
                <w:rFonts w:hint="eastAsia" w:ascii="宋体" w:hAnsi="宋体" w:cs="宋体"/>
              </w:rPr>
              <w:t>备注：（1）投标单位的项目负责人或技术负责人须携带本人身份证原件参加答辩，并在评标当天到达广州公共资源交易中心（广州市天河区天润路333号）签到等候，签到时间为评标开始后1小时内，具体时间以招标人（招标代理）通知为准。由参与答辩的人员出示身份证原件，核对确认身份后签到，答辩的顺序按签到的先后顺序进行。</w:t>
            </w:r>
          </w:p>
          <w:p w14:paraId="7D67DFB0">
            <w:pPr>
              <w:pStyle w:val="5"/>
              <w:spacing w:line="320" w:lineRule="exact"/>
              <w:ind w:firstLine="0"/>
              <w:rPr>
                <w:rFonts w:hint="eastAsia" w:ascii="宋体" w:hAnsi="宋体" w:cs="宋体"/>
              </w:rPr>
            </w:pPr>
            <w:r>
              <w:rPr>
                <w:rFonts w:hint="eastAsia" w:ascii="宋体" w:hAnsi="宋体" w:cs="宋体"/>
              </w:rPr>
              <w:t>（2）评标委员会在完成资格审查及技术标有效性审查后可开始答辩，具体答辩开始时间以评标委员会通知为准。未通过资格审查及技术标有效性审查的投标单位无需再参与答辩。</w:t>
            </w:r>
          </w:p>
          <w:p w14:paraId="095EC452">
            <w:pPr>
              <w:pStyle w:val="5"/>
              <w:spacing w:line="320" w:lineRule="exact"/>
              <w:ind w:firstLine="0"/>
              <w:rPr>
                <w:rFonts w:hint="eastAsia" w:ascii="宋体" w:hAnsi="宋体" w:cs="宋体"/>
                <w:szCs w:val="21"/>
              </w:rPr>
            </w:pPr>
            <w:r>
              <w:rPr>
                <w:rFonts w:hint="eastAsia" w:ascii="宋体" w:hAnsi="宋体" w:cs="宋体"/>
              </w:rPr>
              <w:t>（3）投标单位项目负责人及技术负责人均没有参加现场答辩的，得0分。</w:t>
            </w:r>
          </w:p>
        </w:tc>
      </w:tr>
      <w:tr w14:paraId="1E53E995">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98" w:type="dxa"/>
            <w:vMerge w:val="continue"/>
            <w:tcBorders>
              <w:top w:val="nil"/>
              <w:left w:val="single" w:color="auto" w:sz="4" w:space="0"/>
              <w:bottom w:val="nil"/>
              <w:right w:val="single" w:color="auto" w:sz="4" w:space="0"/>
            </w:tcBorders>
            <w:vAlign w:val="center"/>
          </w:tcPr>
          <w:p w14:paraId="72FCF21A">
            <w:pPr>
              <w:spacing w:line="320" w:lineRule="exact"/>
              <w:rPr>
                <w:rFonts w:hint="eastAsia" w:ascii="宋体" w:hAnsi="宋体" w:cs="宋体"/>
                <w:szCs w:val="21"/>
              </w:rPr>
            </w:pPr>
          </w:p>
        </w:tc>
        <w:tc>
          <w:tcPr>
            <w:tcW w:w="1126" w:type="dxa"/>
            <w:tcBorders>
              <w:top w:val="single" w:color="auto" w:sz="4" w:space="0"/>
              <w:left w:val="single" w:color="auto" w:sz="4" w:space="0"/>
              <w:bottom w:val="single" w:color="auto" w:sz="4" w:space="0"/>
              <w:right w:val="single" w:color="auto" w:sz="4" w:space="0"/>
            </w:tcBorders>
            <w:vAlign w:val="center"/>
          </w:tcPr>
          <w:p w14:paraId="244AE697">
            <w:pPr>
              <w:spacing w:line="320" w:lineRule="exact"/>
              <w:jc w:val="center"/>
              <w:rPr>
                <w:rFonts w:hint="eastAsia" w:ascii="宋体" w:hAnsi="宋体" w:cs="宋体"/>
                <w:szCs w:val="21"/>
              </w:rPr>
            </w:pPr>
            <w:r>
              <w:rPr>
                <w:rFonts w:hint="eastAsia" w:ascii="宋体" w:hAnsi="宋体" w:cs="宋体"/>
                <w:szCs w:val="21"/>
              </w:rPr>
              <w:t>100</w:t>
            </w:r>
          </w:p>
        </w:tc>
        <w:tc>
          <w:tcPr>
            <w:tcW w:w="637" w:type="dxa"/>
            <w:tcBorders>
              <w:top w:val="single" w:color="auto" w:sz="4" w:space="0"/>
              <w:left w:val="single" w:color="auto" w:sz="4" w:space="0"/>
              <w:bottom w:val="single" w:color="auto" w:sz="4" w:space="0"/>
              <w:right w:val="single" w:color="auto" w:sz="4" w:space="0"/>
            </w:tcBorders>
            <w:vAlign w:val="center"/>
          </w:tcPr>
          <w:p w14:paraId="50D8C130">
            <w:pPr>
              <w:spacing w:line="320" w:lineRule="exact"/>
              <w:rPr>
                <w:rFonts w:hint="eastAsia" w:ascii="宋体" w:hAnsi="宋体" w:cs="宋体"/>
                <w:szCs w:val="21"/>
              </w:rPr>
            </w:pPr>
          </w:p>
        </w:tc>
        <w:tc>
          <w:tcPr>
            <w:tcW w:w="11457" w:type="dxa"/>
            <w:tcBorders>
              <w:top w:val="single" w:color="auto" w:sz="4" w:space="0"/>
              <w:left w:val="single" w:color="auto" w:sz="4" w:space="0"/>
              <w:bottom w:val="single" w:color="auto" w:sz="4" w:space="0"/>
              <w:right w:val="single" w:color="auto" w:sz="4" w:space="0"/>
            </w:tcBorders>
            <w:vAlign w:val="center"/>
          </w:tcPr>
          <w:p w14:paraId="3DBC811B">
            <w:pPr>
              <w:pStyle w:val="5"/>
              <w:spacing w:line="320" w:lineRule="exact"/>
              <w:ind w:firstLine="0"/>
              <w:rPr>
                <w:rFonts w:hint="eastAsia" w:ascii="宋体" w:hAnsi="宋体" w:cs="宋体"/>
                <w:szCs w:val="21"/>
              </w:rPr>
            </w:pPr>
          </w:p>
        </w:tc>
      </w:tr>
      <w:tr w14:paraId="36F0156A">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tcBorders>
              <w:top w:val="nil"/>
              <w:left w:val="single" w:color="auto" w:sz="4" w:space="0"/>
              <w:bottom w:val="nil"/>
              <w:right w:val="single" w:color="auto" w:sz="4" w:space="0"/>
            </w:tcBorders>
            <w:vAlign w:val="center"/>
          </w:tcPr>
          <w:p w14:paraId="09759019">
            <w:pPr>
              <w:spacing w:line="320" w:lineRule="exact"/>
              <w:rPr>
                <w:rFonts w:hint="eastAsia" w:ascii="宋体" w:hAnsi="宋体" w:cs="宋体"/>
                <w:szCs w:val="21"/>
              </w:rPr>
            </w:pPr>
          </w:p>
        </w:tc>
        <w:tc>
          <w:tcPr>
            <w:tcW w:w="1126" w:type="dxa"/>
            <w:tcBorders>
              <w:top w:val="single" w:color="auto" w:sz="4" w:space="0"/>
              <w:left w:val="single" w:color="auto" w:sz="4" w:space="0"/>
              <w:bottom w:val="single" w:color="auto" w:sz="4" w:space="0"/>
              <w:right w:val="single" w:color="auto" w:sz="4" w:space="0"/>
            </w:tcBorders>
            <w:vAlign w:val="center"/>
          </w:tcPr>
          <w:p w14:paraId="0E435618">
            <w:pPr>
              <w:spacing w:line="320" w:lineRule="exact"/>
              <w:jc w:val="center"/>
              <w:rPr>
                <w:rFonts w:hint="eastAsia" w:ascii="宋体" w:hAnsi="宋体" w:cs="宋体"/>
                <w:szCs w:val="21"/>
              </w:rPr>
            </w:pPr>
          </w:p>
        </w:tc>
        <w:tc>
          <w:tcPr>
            <w:tcW w:w="637" w:type="dxa"/>
            <w:tcBorders>
              <w:top w:val="single" w:color="auto" w:sz="4" w:space="0"/>
              <w:left w:val="single" w:color="auto" w:sz="4" w:space="0"/>
              <w:bottom w:val="single" w:color="auto" w:sz="4" w:space="0"/>
              <w:right w:val="single" w:color="auto" w:sz="4" w:space="0"/>
            </w:tcBorders>
            <w:vAlign w:val="center"/>
          </w:tcPr>
          <w:p w14:paraId="7F8C2D06">
            <w:pPr>
              <w:spacing w:line="320" w:lineRule="exact"/>
              <w:rPr>
                <w:rFonts w:hint="eastAsia" w:ascii="宋体" w:hAnsi="宋体" w:cs="宋体"/>
                <w:szCs w:val="21"/>
              </w:rPr>
            </w:pPr>
          </w:p>
        </w:tc>
        <w:tc>
          <w:tcPr>
            <w:tcW w:w="11457" w:type="dxa"/>
            <w:tcBorders>
              <w:top w:val="single" w:color="auto" w:sz="4" w:space="0"/>
              <w:left w:val="single" w:color="auto" w:sz="4" w:space="0"/>
              <w:bottom w:val="single" w:color="auto" w:sz="4" w:space="0"/>
              <w:right w:val="single" w:color="auto" w:sz="4" w:space="0"/>
            </w:tcBorders>
            <w:vAlign w:val="center"/>
          </w:tcPr>
          <w:p w14:paraId="69E225EC">
            <w:pPr>
              <w:pStyle w:val="5"/>
              <w:spacing w:line="320" w:lineRule="exact"/>
              <w:ind w:firstLine="0"/>
              <w:rPr>
                <w:rFonts w:hint="eastAsia" w:ascii="宋体" w:hAnsi="宋体" w:cs="宋体"/>
              </w:rPr>
            </w:pPr>
          </w:p>
        </w:tc>
      </w:tr>
      <w:tr w14:paraId="3C825096">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124" w:type="dxa"/>
            <w:gridSpan w:val="2"/>
            <w:tcBorders>
              <w:top w:val="single" w:color="auto" w:sz="4" w:space="0"/>
              <w:left w:val="single" w:color="auto" w:sz="8" w:space="0"/>
              <w:bottom w:val="single" w:color="auto" w:sz="4" w:space="0"/>
              <w:right w:val="single" w:color="auto" w:sz="4" w:space="0"/>
            </w:tcBorders>
            <w:vAlign w:val="center"/>
          </w:tcPr>
          <w:p w14:paraId="20327168">
            <w:pPr>
              <w:spacing w:line="320" w:lineRule="exact"/>
              <w:jc w:val="center"/>
              <w:rPr>
                <w:rFonts w:hint="eastAsia" w:ascii="宋体" w:hAnsi="宋体" w:cs="宋体"/>
                <w:szCs w:val="21"/>
              </w:rPr>
            </w:pPr>
            <w:r>
              <w:rPr>
                <w:rFonts w:hint="eastAsia" w:ascii="宋体" w:hAnsi="宋体" w:cs="宋体"/>
                <w:szCs w:val="21"/>
              </w:rPr>
              <w:t>合计（一+二）</w:t>
            </w:r>
          </w:p>
        </w:tc>
        <w:tc>
          <w:tcPr>
            <w:tcW w:w="637" w:type="dxa"/>
            <w:tcBorders>
              <w:top w:val="single" w:color="auto" w:sz="4" w:space="0"/>
              <w:left w:val="single" w:color="auto" w:sz="4" w:space="0"/>
              <w:bottom w:val="single" w:color="auto" w:sz="4" w:space="0"/>
              <w:right w:val="single" w:color="auto" w:sz="4" w:space="0"/>
            </w:tcBorders>
            <w:vAlign w:val="center"/>
          </w:tcPr>
          <w:p w14:paraId="28586B0C">
            <w:pPr>
              <w:spacing w:line="320" w:lineRule="exact"/>
              <w:jc w:val="center"/>
              <w:rPr>
                <w:rFonts w:hint="eastAsia" w:ascii="宋体" w:hAnsi="宋体" w:cs="宋体"/>
                <w:szCs w:val="21"/>
              </w:rPr>
            </w:pPr>
          </w:p>
        </w:tc>
        <w:tc>
          <w:tcPr>
            <w:tcW w:w="11457" w:type="dxa"/>
            <w:tcBorders>
              <w:top w:val="single" w:color="auto" w:sz="4" w:space="0"/>
              <w:left w:val="single" w:color="auto" w:sz="4" w:space="0"/>
              <w:bottom w:val="single" w:color="auto" w:sz="4" w:space="0"/>
              <w:right w:val="single" w:color="auto" w:sz="4" w:space="0"/>
            </w:tcBorders>
            <w:vAlign w:val="center"/>
          </w:tcPr>
          <w:p w14:paraId="3994BF35">
            <w:pPr>
              <w:spacing w:line="320" w:lineRule="exact"/>
              <w:rPr>
                <w:rFonts w:hint="eastAsia" w:ascii="宋体" w:hAnsi="宋体" w:cs="宋体"/>
                <w:szCs w:val="21"/>
              </w:rPr>
            </w:pPr>
          </w:p>
        </w:tc>
      </w:tr>
      <w:bookmarkEnd w:id="33"/>
    </w:tbl>
    <w:p w14:paraId="35D0E94F">
      <w:pPr>
        <w:shd w:val="clear" w:color="auto"/>
        <w:spacing w:line="360" w:lineRule="exact"/>
        <w:rPr>
          <w:rFonts w:hint="eastAsia" w:ascii="宋体" w:hAnsi="宋体" w:cs="宋体"/>
          <w:kern w:val="0"/>
          <w:szCs w:val="21"/>
        </w:rPr>
      </w:pPr>
      <w:r>
        <w:rPr>
          <w:rFonts w:hint="eastAsia" w:ascii="宋体" w:hAnsi="宋体" w:cs="宋体"/>
          <w:kern w:val="0"/>
          <w:szCs w:val="21"/>
        </w:rPr>
        <w:t>注：</w:t>
      </w:r>
    </w:p>
    <w:p w14:paraId="364A6F5B">
      <w:pPr>
        <w:shd w:val="clear" w:color="auto"/>
        <w:spacing w:line="360" w:lineRule="exact"/>
        <w:ind w:firstLine="420" w:firstLineChars="200"/>
        <w:rPr>
          <w:rFonts w:hint="eastAsia" w:ascii="宋体" w:hAnsi="宋体" w:cs="宋体"/>
          <w:kern w:val="0"/>
          <w:szCs w:val="21"/>
        </w:rPr>
      </w:pPr>
      <w:r>
        <w:rPr>
          <w:rFonts w:hint="eastAsia" w:ascii="宋体" w:hAnsi="宋体" w:cs="宋体"/>
          <w:kern w:val="0"/>
          <w:szCs w:val="21"/>
        </w:rPr>
        <w:t>1、企业业绩、项目负责人业绩：业绩以广州市住建行业信用管理平台内的上传件为准，投标人须提供类似工程业绩的项目名称及业绩在广州市住建行业信用管理平台内的项目编号。不提供项目名称及项目编号的业绩不予评审。</w:t>
      </w:r>
    </w:p>
    <w:p w14:paraId="32A3F6A9">
      <w:pPr>
        <w:shd w:val="clear" w:color="auto"/>
        <w:spacing w:line="360" w:lineRule="exact"/>
        <w:ind w:firstLine="420" w:firstLineChars="200"/>
        <w:rPr>
          <w:rFonts w:hint="eastAsia" w:ascii="宋体" w:hAnsi="宋体" w:cs="宋体"/>
          <w:kern w:val="0"/>
          <w:szCs w:val="21"/>
        </w:rPr>
      </w:pPr>
      <w:r>
        <w:rPr>
          <w:rFonts w:hint="eastAsia" w:ascii="宋体" w:hAnsi="宋体" w:cs="宋体"/>
          <w:kern w:val="0"/>
          <w:szCs w:val="21"/>
        </w:rPr>
        <w:t>（1）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w:t>
      </w:r>
    </w:p>
    <w:p w14:paraId="5D7FF4E9">
      <w:pPr>
        <w:shd w:val="clear" w:color="auto"/>
        <w:spacing w:line="360" w:lineRule="exact"/>
        <w:ind w:firstLine="420" w:firstLineChars="200"/>
        <w:rPr>
          <w:rFonts w:hint="eastAsia" w:ascii="宋体" w:hAnsi="宋体" w:cs="宋体"/>
          <w:kern w:val="0"/>
          <w:szCs w:val="21"/>
        </w:rPr>
      </w:pPr>
      <w:r>
        <w:rPr>
          <w:rFonts w:hint="eastAsia" w:ascii="宋体" w:hAnsi="宋体" w:cs="宋体"/>
          <w:kern w:val="0"/>
          <w:szCs w:val="21"/>
        </w:rPr>
        <w:t>（2）金额以中标通知书为准，中标通知书上没有金额或免招标的，以施工合同（不含补充合同）为准。以平台内业绩上传件为依据。</w:t>
      </w:r>
    </w:p>
    <w:p w14:paraId="613B62A2">
      <w:pPr>
        <w:shd w:val="clear" w:color="auto"/>
        <w:spacing w:line="360" w:lineRule="exact"/>
        <w:ind w:firstLine="420" w:firstLineChars="200"/>
        <w:rPr>
          <w:rFonts w:ascii="宋体" w:hAnsi="宋体" w:cs="宋体"/>
          <w:kern w:val="0"/>
          <w:szCs w:val="21"/>
        </w:rPr>
      </w:pPr>
      <w:r>
        <w:rPr>
          <w:rFonts w:hint="eastAsia" w:ascii="宋体" w:hAnsi="宋体" w:cs="宋体"/>
          <w:kern w:val="0"/>
          <w:szCs w:val="21"/>
        </w:rPr>
        <w:t>（3）完成时间以竣工验收文件为准，验收文件至少具有建设单位、设计、施工和监理单位盖章。以平台内业绩上传件为依据。</w:t>
      </w:r>
    </w:p>
    <w:p w14:paraId="44A50248">
      <w:pPr>
        <w:shd w:val="clear" w:color="auto"/>
        <w:spacing w:line="360" w:lineRule="exact"/>
        <w:ind w:firstLine="420" w:firstLineChars="200"/>
        <w:rPr>
          <w:rFonts w:hint="eastAsia" w:ascii="宋体" w:hAnsi="宋体" w:cs="宋体"/>
          <w:kern w:val="0"/>
          <w:szCs w:val="21"/>
        </w:rPr>
      </w:pPr>
      <w:r>
        <w:rPr>
          <w:rFonts w:hint="eastAsia" w:ascii="宋体" w:hAnsi="宋体" w:cs="宋体"/>
          <w:kern w:val="0"/>
          <w:szCs w:val="21"/>
        </w:rPr>
        <w:t>（4）项目负责人业绩须提供相关证明材料（如施工合同或业主证明或竣工验收文件等）体现其在工程项目中</w:t>
      </w:r>
      <w:r>
        <w:rPr>
          <w:rFonts w:hint="eastAsia" w:ascii="宋体" w:hAnsi="宋体" w:cs="宋体"/>
          <w:szCs w:val="21"/>
        </w:rPr>
        <w:t>担任项目负责人职务</w:t>
      </w:r>
      <w:r>
        <w:rPr>
          <w:rFonts w:hint="eastAsia" w:ascii="宋体" w:hAnsi="宋体" w:cs="宋体"/>
          <w:kern w:val="0"/>
          <w:szCs w:val="21"/>
        </w:rPr>
        <w:t>，否则不予计分；各证明材料之间不一致的，项目负责人的认定按①竣工验收文件、②业主证明、③施工合同的优先级顺序认定</w:t>
      </w:r>
      <w:r>
        <w:rPr>
          <w:rFonts w:hint="eastAsia" w:ascii="宋体" w:hAnsi="宋体" w:cs="宋体"/>
          <w:szCs w:val="21"/>
        </w:rPr>
        <w:t>。</w:t>
      </w:r>
    </w:p>
    <w:p w14:paraId="3E59FCB6">
      <w:pPr>
        <w:shd w:val="clear" w:color="auto"/>
        <w:spacing w:line="360" w:lineRule="exact"/>
        <w:ind w:firstLine="420" w:firstLineChars="200"/>
        <w:rPr>
          <w:rFonts w:hint="eastAsia" w:ascii="宋体" w:hAnsi="宋体" w:cs="宋体"/>
          <w:kern w:val="0"/>
          <w:szCs w:val="21"/>
        </w:rPr>
      </w:pPr>
      <w:r>
        <w:rPr>
          <w:rFonts w:hint="eastAsia" w:ascii="宋体" w:hAnsi="宋体" w:cs="宋体"/>
          <w:kern w:val="0"/>
          <w:szCs w:val="21"/>
        </w:rPr>
        <w:t>2、工程获奖：可取自广州市住建行业信用管理平台或提供获奖证书扫描件，时间以获奖证书颁发时间为准。国家级工程质量奖项包括：中国建设工程鲁班奖、中国土木工程詹天佑奖、国家优质工程（金质奖）、国家优质工程奖；省级、市（副省）级工程质量奖项包括：省级、市（副省）级建设行政主管部门或行业协会（行业协会须在民政管理部门登记备案）颁发的工程质量类奖项等工程实体奖项</w:t>
      </w:r>
      <w:r>
        <w:rPr>
          <w:rFonts w:hint="eastAsia" w:ascii="宋体" w:hAnsi="宋体" w:cs="宋体"/>
          <w:kern w:val="0"/>
          <w:szCs w:val="21"/>
          <w:highlight w:val="none"/>
        </w:rPr>
        <w:t>，</w:t>
      </w:r>
      <w:r>
        <w:rPr>
          <w:rFonts w:hint="eastAsia" w:ascii="宋体" w:hAnsi="宋体" w:cs="宋体"/>
          <w:kern w:val="0"/>
          <w:szCs w:val="21"/>
        </w:rPr>
        <w:t>其他非房屋建筑工程项目，如：路桥、铁路、水利、电力、化工、冶金、市政、港口航道等的获奖不参与计分，奖项不含安全文明、绿色施工、技术创新 QC成果、科技进步及技术应用、装饰类、机电安装类奖项。同一项目获得多个奖项仅按最高奖项计算一次。不符合上述条件或未提供上述资料的不得分。投标人须为该获奖项目的施工总承包单位，平台或证书无法体现的，须提供相关证明材料（如施工合同、业主证明、评审申请材料、批复文件、竣工验收文件等）体现其为施工总承包单位身份，否则不予计分。</w:t>
      </w:r>
    </w:p>
    <w:p w14:paraId="1BEA9CB3">
      <w:pPr>
        <w:shd w:val="clear" w:color="auto"/>
        <w:spacing w:line="360" w:lineRule="exact"/>
        <w:ind w:firstLine="420" w:firstLineChars="200"/>
        <w:rPr>
          <w:rFonts w:hint="eastAsia" w:ascii="宋体" w:hAnsi="宋体" w:cs="宋体"/>
          <w:kern w:val="0"/>
          <w:szCs w:val="21"/>
        </w:rPr>
      </w:pPr>
      <w:r>
        <w:rPr>
          <w:rFonts w:hint="eastAsia" w:ascii="宋体" w:hAnsi="宋体" w:cs="宋体"/>
          <w:kern w:val="0"/>
          <w:szCs w:val="21"/>
        </w:rPr>
        <w:t>3、第三方评价：认证证书须在有效期内，证书有效性在国家认证认可监督管理委员会官网（http://www.cnca.gov.cn/)可查，并提供相应截图。不满足上述要求的或未提供相关证明材料的不计分。</w:t>
      </w:r>
    </w:p>
    <w:p w14:paraId="2D17B398">
      <w:pPr>
        <w:shd w:val="clear" w:color="auto"/>
        <w:spacing w:line="360" w:lineRule="exact"/>
        <w:ind w:firstLine="420" w:firstLineChars="200"/>
        <w:rPr>
          <w:rFonts w:hint="eastAsia" w:ascii="宋体" w:hAnsi="宋体" w:cs="宋体"/>
          <w:kern w:val="0"/>
          <w:szCs w:val="21"/>
        </w:rPr>
      </w:pPr>
      <w:r>
        <w:rPr>
          <w:rFonts w:hint="eastAsia" w:ascii="宋体" w:hAnsi="宋体" w:cs="宋体"/>
          <w:kern w:val="0"/>
          <w:szCs w:val="21"/>
        </w:rPr>
        <w:t>4、工程研发能力：工法奖项以投标人所提供的工法证书等证明材料为准，时间以工法证书颁发时间为准。投标人所提供的工法科技成果须成功应用于具体的房建项目，须提交省级或以上建设行政主管部门或行业协会（行业协会须在民政管理部门登记备案）或其他工法主管部门颁发的工法证书扫描件及可反映工法科技成果成功应用在具体房建项目的科学技术成果鉴定证书扫描件。不满足上述要求的或未提供齐全相关证明材料的不计分。同一工法获得多个奖项的，该工法奖项只按其中一个奖项所在最高级别计算一次分数，不得重复计算。获奖单位须与投标人单位一致，不含子公司和分公司。不满足上述要求的或未提供齐全相关证明材料的不计分。</w:t>
      </w:r>
    </w:p>
    <w:p w14:paraId="06B47CF2">
      <w:pPr>
        <w:shd w:val="clear" w:color="auto"/>
        <w:spacing w:line="360" w:lineRule="exact"/>
        <w:ind w:firstLine="420" w:firstLineChars="200"/>
        <w:rPr>
          <w:rFonts w:hint="eastAsia" w:ascii="宋体" w:hAnsi="宋体" w:cs="宋体"/>
          <w:kern w:val="0"/>
          <w:szCs w:val="21"/>
        </w:rPr>
      </w:pPr>
      <w:r>
        <w:rPr>
          <w:rFonts w:hint="eastAsia" w:ascii="宋体" w:hAnsi="宋体" w:cs="宋体"/>
          <w:kern w:val="0"/>
          <w:szCs w:val="21"/>
        </w:rPr>
        <w:t>5、项目管理机构能力：（1）项目管理机构人员仅指注册在本投标单位的人员，且各人员在本项目中不得兼任多个岗位。项目管理机构人员须提供出具在本投标单位（不含投标人的子公司或母公司，含分公司）2025年</w:t>
      </w:r>
      <w:r>
        <w:rPr>
          <w:rFonts w:hint="default" w:ascii="宋体" w:hAnsi="宋体" w:cs="宋体"/>
          <w:kern w:val="0"/>
          <w:szCs w:val="21"/>
          <w:lang w:val="en-US"/>
        </w:rPr>
        <w:t>8</w:t>
      </w:r>
      <w:r>
        <w:rPr>
          <w:rFonts w:hint="eastAsia" w:ascii="宋体" w:hAnsi="宋体" w:cs="宋体"/>
          <w:kern w:val="0"/>
          <w:szCs w:val="21"/>
        </w:rPr>
        <w:t>月的社保缴纳证明材料，还须按评审内容提供相应证书原件扫描件资料。不满足上述要求的或未提供相关证明材料的不计分。</w:t>
      </w:r>
    </w:p>
    <w:p w14:paraId="72679441">
      <w:pPr>
        <w:shd w:val="clear" w:color="auto"/>
        <w:spacing w:line="360" w:lineRule="exact"/>
        <w:ind w:firstLine="420" w:firstLineChars="200"/>
        <w:rPr>
          <w:rFonts w:hint="eastAsia" w:ascii="宋体" w:hAnsi="宋体" w:cs="宋体"/>
          <w:kern w:val="0"/>
          <w:szCs w:val="21"/>
        </w:rPr>
      </w:pPr>
      <w:r>
        <w:rPr>
          <w:rFonts w:hint="eastAsia" w:ascii="宋体" w:hAnsi="宋体" w:cs="宋体"/>
          <w:kern w:val="0"/>
          <w:szCs w:val="21"/>
        </w:rPr>
        <w:t>6、投标人得分为所有评委分数汇总后的算术平均值（若分数出现小数点时，保留小数点后二位，第三位小数四舍五入）。</w:t>
      </w:r>
    </w:p>
    <w:p w14:paraId="176C9D45">
      <w:pPr>
        <w:shd w:val="clear" w:color="auto"/>
        <w:spacing w:line="360" w:lineRule="exact"/>
        <w:ind w:firstLine="420" w:firstLineChars="200"/>
        <w:rPr>
          <w:rFonts w:hint="eastAsia" w:ascii="宋体" w:hAnsi="宋体" w:cs="宋体"/>
          <w:kern w:val="0"/>
          <w:szCs w:val="21"/>
        </w:rPr>
      </w:pPr>
      <w:r>
        <w:rPr>
          <w:rFonts w:hint="eastAsia" w:ascii="宋体" w:hAnsi="宋体" w:cs="宋体"/>
          <w:kern w:val="0"/>
          <w:szCs w:val="21"/>
        </w:rPr>
        <w:t>7、所有评分项资料如业主有需求，中标候选人须在项目中标候选人公示期间提供原件核查，职称证需提供职称原件核查。</w:t>
      </w:r>
    </w:p>
    <w:p w14:paraId="30FF0483">
      <w:pPr>
        <w:spacing w:line="360" w:lineRule="exact"/>
        <w:rPr>
          <w:rFonts w:hint="eastAsia"/>
        </w:rPr>
      </w:pPr>
    </w:p>
    <w:p w14:paraId="2F0225EF">
      <w:pPr>
        <w:pStyle w:val="20"/>
        <w:topLinePunct/>
        <w:adjustRightInd w:val="0"/>
        <w:spacing w:line="360" w:lineRule="exact"/>
        <w:rPr>
          <w:rStyle w:val="33"/>
          <w:rFonts w:hint="eastAsia" w:ascii="宋体" w:hAnsi="宋体" w:eastAsia="宋体"/>
          <w:b/>
          <w:bCs/>
          <w:sz w:val="21"/>
          <w:szCs w:val="21"/>
        </w:rPr>
      </w:pPr>
      <w:r>
        <w:rPr>
          <w:rFonts w:hint="eastAsia" w:ascii="宋体" w:hAnsi="宋体" w:eastAsia="宋体"/>
          <w:bCs/>
          <w:sz w:val="21"/>
          <w:szCs w:val="21"/>
        </w:rPr>
        <w:t xml:space="preserve">评委签名：                     </w:t>
      </w:r>
      <w:r>
        <w:rPr>
          <w:rFonts w:ascii="宋体" w:hAnsi="宋体" w:eastAsia="宋体"/>
          <w:bCs/>
          <w:sz w:val="21"/>
          <w:szCs w:val="21"/>
        </w:rPr>
        <w:t xml:space="preserve">                                </w:t>
      </w:r>
      <w:r>
        <w:rPr>
          <w:rFonts w:hint="eastAsia" w:ascii="宋体" w:hAnsi="宋体" w:eastAsia="宋体"/>
          <w:bCs/>
          <w:sz w:val="21"/>
          <w:szCs w:val="21"/>
        </w:rPr>
        <w:t>日期：</w:t>
      </w:r>
    </w:p>
    <w:p w14:paraId="1F1200E0">
      <w:pPr>
        <w:pStyle w:val="20"/>
        <w:topLinePunct/>
        <w:adjustRightInd w:val="0"/>
        <w:spacing w:line="276" w:lineRule="auto"/>
        <w:rPr>
          <w:rFonts w:ascii="宋体" w:hAnsi="宋体" w:eastAsia="宋体" w:cs="Times New Roman"/>
          <w:b/>
          <w:sz w:val="21"/>
          <w:szCs w:val="21"/>
        </w:rPr>
      </w:pPr>
    </w:p>
    <w:p w14:paraId="5A60201C">
      <w:pPr>
        <w:jc w:val="center"/>
        <w:rPr>
          <w:b/>
          <w:color w:val="auto"/>
          <w:sz w:val="24"/>
          <w:szCs w:val="24"/>
          <w:highlight w:val="none"/>
        </w:rPr>
      </w:pPr>
      <w:r>
        <w:rPr>
          <w:rFonts w:hint="eastAsia"/>
          <w:b/>
          <w:color w:val="auto"/>
          <w:sz w:val="24"/>
          <w:szCs w:val="24"/>
          <w:highlight w:val="none"/>
        </w:rPr>
        <w:br w:type="page"/>
      </w:r>
      <w:r>
        <w:rPr>
          <w:rFonts w:hint="eastAsia"/>
          <w:b/>
          <w:color w:val="auto"/>
          <w:sz w:val="24"/>
          <w:szCs w:val="24"/>
          <w:highlight w:val="none"/>
        </w:rPr>
        <w:t>《项目管理机构人员基础人员配备表》</w:t>
      </w:r>
    </w:p>
    <w:p w14:paraId="47C21979">
      <w:pPr>
        <w:spacing w:line="256" w:lineRule="exact"/>
        <w:jc w:val="center"/>
        <w:rPr>
          <w:b/>
          <w:color w:val="auto"/>
          <w:highlight w:val="none"/>
        </w:rPr>
      </w:pPr>
    </w:p>
    <w:tbl>
      <w:tblPr>
        <w:tblStyle w:val="2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1063"/>
        <w:gridCol w:w="9396"/>
        <w:gridCol w:w="1620"/>
      </w:tblGrid>
      <w:tr w14:paraId="7E6C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749" w:type="pct"/>
            <w:vAlign w:val="center"/>
          </w:tcPr>
          <w:p w14:paraId="5769D6B1">
            <w:pPr>
              <w:spacing w:line="256" w:lineRule="exact"/>
              <w:ind w:left="359" w:leftChars="35" w:hanging="286" w:hangingChars="159"/>
              <w:jc w:val="center"/>
              <w:rPr>
                <w:rFonts w:ascii="宋体" w:cs="宋体"/>
                <w:b/>
                <w:color w:val="auto"/>
                <w:kern w:val="0"/>
                <w:sz w:val="18"/>
                <w:szCs w:val="18"/>
                <w:highlight w:val="none"/>
              </w:rPr>
            </w:pPr>
            <w:r>
              <w:rPr>
                <w:rFonts w:hint="eastAsia" w:ascii="宋体" w:hAnsi="宋体" w:cs="宋体"/>
                <w:b/>
                <w:color w:val="auto"/>
                <w:kern w:val="0"/>
                <w:sz w:val="18"/>
                <w:szCs w:val="18"/>
                <w:highlight w:val="none"/>
              </w:rPr>
              <w:t>在本项目任职</w:t>
            </w:r>
          </w:p>
        </w:tc>
        <w:tc>
          <w:tcPr>
            <w:tcW w:w="374" w:type="pct"/>
            <w:vAlign w:val="center"/>
          </w:tcPr>
          <w:p w14:paraId="6C75D93F">
            <w:pPr>
              <w:spacing w:line="256" w:lineRule="exact"/>
              <w:ind w:left="360" w:leftChars="-5" w:hanging="370" w:hangingChars="206"/>
              <w:jc w:val="center"/>
              <w:rPr>
                <w:rFonts w:ascii="宋体" w:cs="宋体"/>
                <w:b/>
                <w:color w:val="auto"/>
                <w:kern w:val="0"/>
                <w:sz w:val="18"/>
                <w:szCs w:val="18"/>
                <w:highlight w:val="none"/>
              </w:rPr>
            </w:pPr>
            <w:r>
              <w:rPr>
                <w:rFonts w:hint="eastAsia" w:ascii="宋体" w:hAnsi="宋体" w:cs="宋体"/>
                <w:b/>
                <w:color w:val="auto"/>
                <w:kern w:val="0"/>
                <w:sz w:val="18"/>
                <w:szCs w:val="18"/>
                <w:highlight w:val="none"/>
              </w:rPr>
              <w:t>数量</w:t>
            </w:r>
          </w:p>
        </w:tc>
        <w:tc>
          <w:tcPr>
            <w:tcW w:w="3306" w:type="pct"/>
            <w:vAlign w:val="center"/>
          </w:tcPr>
          <w:p w14:paraId="342FEEAE">
            <w:pPr>
              <w:spacing w:line="256" w:lineRule="exact"/>
              <w:ind w:left="359" w:leftChars="35" w:hanging="286" w:hangingChars="159"/>
              <w:jc w:val="center"/>
              <w:rPr>
                <w:rFonts w:ascii="宋体" w:cs="宋体"/>
                <w:b/>
                <w:color w:val="auto"/>
                <w:kern w:val="0"/>
                <w:sz w:val="18"/>
                <w:szCs w:val="18"/>
                <w:highlight w:val="none"/>
              </w:rPr>
            </w:pPr>
            <w:r>
              <w:rPr>
                <w:rFonts w:hint="eastAsia" w:ascii="宋体" w:hAnsi="宋体" w:cs="宋体"/>
                <w:b/>
                <w:color w:val="auto"/>
                <w:kern w:val="0"/>
                <w:sz w:val="18"/>
                <w:szCs w:val="18"/>
                <w:highlight w:val="none"/>
              </w:rPr>
              <w:t>基本要求</w:t>
            </w:r>
          </w:p>
        </w:tc>
        <w:tc>
          <w:tcPr>
            <w:tcW w:w="570" w:type="pct"/>
            <w:vAlign w:val="center"/>
          </w:tcPr>
          <w:p w14:paraId="103851F0">
            <w:pPr>
              <w:spacing w:line="256" w:lineRule="exact"/>
              <w:jc w:val="center"/>
              <w:rPr>
                <w:rFonts w:ascii="宋体" w:cs="宋体"/>
                <w:b/>
                <w:color w:val="auto"/>
                <w:kern w:val="0"/>
                <w:sz w:val="18"/>
                <w:szCs w:val="18"/>
                <w:highlight w:val="none"/>
              </w:rPr>
            </w:pPr>
            <w:r>
              <w:rPr>
                <w:rFonts w:hint="eastAsia" w:ascii="宋体" w:cs="宋体"/>
                <w:b/>
                <w:color w:val="auto"/>
                <w:kern w:val="0"/>
                <w:sz w:val="18"/>
                <w:szCs w:val="18"/>
                <w:highlight w:val="none"/>
              </w:rPr>
              <w:t>备注</w:t>
            </w:r>
          </w:p>
        </w:tc>
      </w:tr>
      <w:tr w14:paraId="4B2D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749" w:type="pct"/>
            <w:vAlign w:val="center"/>
          </w:tcPr>
          <w:p w14:paraId="71FF7057">
            <w:pPr>
              <w:pStyle w:val="7"/>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项目负责人</w:t>
            </w:r>
          </w:p>
        </w:tc>
        <w:tc>
          <w:tcPr>
            <w:tcW w:w="374" w:type="pct"/>
            <w:vAlign w:val="center"/>
          </w:tcPr>
          <w:p w14:paraId="01855417">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1</w:t>
            </w:r>
          </w:p>
        </w:tc>
        <w:tc>
          <w:tcPr>
            <w:tcW w:w="3306" w:type="pct"/>
            <w:vAlign w:val="center"/>
          </w:tcPr>
          <w:p w14:paraId="0F16CFEF">
            <w:pPr>
              <w:jc w:val="left"/>
              <w:textAlignment w:val="top"/>
              <w:rPr>
                <w:rFonts w:ascii="宋体" w:hAnsi="宋体" w:cs="宋体"/>
                <w:color w:val="auto"/>
                <w:kern w:val="0"/>
                <w:sz w:val="18"/>
                <w:szCs w:val="18"/>
                <w:highlight w:val="none"/>
              </w:rPr>
            </w:pPr>
            <w:r>
              <w:rPr>
                <w:rFonts w:hint="eastAsia" w:ascii="宋体" w:hAnsi="宋体" w:cs="宋体"/>
                <w:color w:val="auto"/>
                <w:kern w:val="0"/>
                <w:szCs w:val="21"/>
                <w:highlight w:val="none"/>
              </w:rPr>
              <w:t>满足招标公告要求。</w:t>
            </w:r>
          </w:p>
        </w:tc>
        <w:tc>
          <w:tcPr>
            <w:tcW w:w="570" w:type="pct"/>
            <w:vAlign w:val="center"/>
          </w:tcPr>
          <w:p w14:paraId="324F4FF8">
            <w:pPr>
              <w:spacing w:line="256" w:lineRule="exact"/>
              <w:rPr>
                <w:rFonts w:ascii="宋体" w:hAnsi="宋体" w:cs="宋体"/>
                <w:color w:val="auto"/>
                <w:kern w:val="0"/>
                <w:sz w:val="18"/>
                <w:szCs w:val="18"/>
                <w:highlight w:val="none"/>
              </w:rPr>
            </w:pPr>
          </w:p>
        </w:tc>
      </w:tr>
      <w:tr w14:paraId="5703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49" w:type="pct"/>
            <w:vAlign w:val="center"/>
          </w:tcPr>
          <w:p w14:paraId="4B46CDB7">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技术负责人</w:t>
            </w:r>
          </w:p>
        </w:tc>
        <w:tc>
          <w:tcPr>
            <w:tcW w:w="374" w:type="pct"/>
            <w:vAlign w:val="center"/>
          </w:tcPr>
          <w:p w14:paraId="23A9AFE2">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1</w:t>
            </w:r>
          </w:p>
        </w:tc>
        <w:tc>
          <w:tcPr>
            <w:tcW w:w="3306" w:type="pct"/>
            <w:vAlign w:val="center"/>
          </w:tcPr>
          <w:p w14:paraId="46EAACC4">
            <w:pPr>
              <w:jc w:val="left"/>
              <w:textAlignment w:val="top"/>
              <w:rPr>
                <w:rFonts w:ascii="宋体" w:hAnsi="宋体" w:cs="宋体"/>
                <w:color w:val="auto"/>
                <w:kern w:val="0"/>
                <w:sz w:val="18"/>
                <w:szCs w:val="18"/>
                <w:highlight w:val="none"/>
              </w:rPr>
            </w:pPr>
            <w:r>
              <w:rPr>
                <w:rFonts w:hint="eastAsia" w:ascii="宋体" w:hAnsi="宋体" w:cs="宋体"/>
                <w:color w:val="auto"/>
                <w:kern w:val="0"/>
                <w:szCs w:val="21"/>
                <w:highlight w:val="none"/>
              </w:rPr>
              <w:t>满足招标公告要求。</w:t>
            </w:r>
          </w:p>
        </w:tc>
        <w:tc>
          <w:tcPr>
            <w:tcW w:w="570" w:type="pct"/>
            <w:vAlign w:val="center"/>
          </w:tcPr>
          <w:p w14:paraId="07EB20A5">
            <w:pPr>
              <w:spacing w:line="256" w:lineRule="exact"/>
              <w:rPr>
                <w:rFonts w:ascii="宋体" w:hAnsi="宋体" w:cs="宋体"/>
                <w:color w:val="auto"/>
                <w:kern w:val="0"/>
                <w:sz w:val="18"/>
                <w:szCs w:val="18"/>
                <w:highlight w:val="none"/>
              </w:rPr>
            </w:pPr>
          </w:p>
        </w:tc>
      </w:tr>
      <w:tr w14:paraId="41F8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9" w:type="pct"/>
            <w:vAlign w:val="center"/>
          </w:tcPr>
          <w:p w14:paraId="133249E5">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电气专业工程师</w:t>
            </w:r>
          </w:p>
        </w:tc>
        <w:tc>
          <w:tcPr>
            <w:tcW w:w="374" w:type="pct"/>
            <w:vAlign w:val="center"/>
          </w:tcPr>
          <w:p w14:paraId="50AD2C6C">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1</w:t>
            </w:r>
          </w:p>
        </w:tc>
        <w:tc>
          <w:tcPr>
            <w:tcW w:w="3306" w:type="pct"/>
            <w:vAlign w:val="center"/>
          </w:tcPr>
          <w:p w14:paraId="68600B97">
            <w:pPr>
              <w:jc w:val="left"/>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初</w:t>
            </w:r>
            <w:r>
              <w:rPr>
                <w:rFonts w:hint="eastAsia" w:ascii="宋体" w:hAnsi="宋体" w:cs="宋体"/>
                <w:color w:val="auto"/>
                <w:kern w:val="0"/>
                <w:szCs w:val="21"/>
                <w:highlight w:val="none"/>
              </w:rPr>
              <w:t>级或以上技术职称。</w:t>
            </w:r>
          </w:p>
        </w:tc>
        <w:tc>
          <w:tcPr>
            <w:tcW w:w="570" w:type="pct"/>
            <w:vAlign w:val="center"/>
          </w:tcPr>
          <w:p w14:paraId="3C204FE1">
            <w:pPr>
              <w:spacing w:line="256" w:lineRule="exact"/>
              <w:rPr>
                <w:rFonts w:ascii="宋体" w:hAnsi="宋体" w:cs="宋体"/>
                <w:color w:val="auto"/>
                <w:kern w:val="0"/>
                <w:sz w:val="18"/>
                <w:szCs w:val="18"/>
                <w:highlight w:val="none"/>
              </w:rPr>
            </w:pPr>
          </w:p>
        </w:tc>
      </w:tr>
      <w:tr w14:paraId="6865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9" w:type="pct"/>
            <w:vAlign w:val="center"/>
          </w:tcPr>
          <w:p w14:paraId="52EBE014">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给排水专业工程师</w:t>
            </w:r>
          </w:p>
        </w:tc>
        <w:tc>
          <w:tcPr>
            <w:tcW w:w="374" w:type="pct"/>
            <w:vAlign w:val="center"/>
          </w:tcPr>
          <w:p w14:paraId="6B39ED37">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1</w:t>
            </w:r>
          </w:p>
        </w:tc>
        <w:tc>
          <w:tcPr>
            <w:tcW w:w="3306" w:type="pct"/>
            <w:vAlign w:val="center"/>
          </w:tcPr>
          <w:p w14:paraId="7E79ED05">
            <w:pPr>
              <w:jc w:val="left"/>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初</w:t>
            </w:r>
            <w:r>
              <w:rPr>
                <w:rFonts w:hint="eastAsia" w:ascii="宋体" w:hAnsi="宋体" w:cs="宋体"/>
                <w:color w:val="auto"/>
                <w:kern w:val="0"/>
                <w:szCs w:val="21"/>
                <w:highlight w:val="none"/>
              </w:rPr>
              <w:t>级或以上技术职称。</w:t>
            </w:r>
          </w:p>
        </w:tc>
        <w:tc>
          <w:tcPr>
            <w:tcW w:w="570" w:type="pct"/>
            <w:vAlign w:val="center"/>
          </w:tcPr>
          <w:p w14:paraId="1B716A2A">
            <w:pPr>
              <w:spacing w:line="256" w:lineRule="exact"/>
              <w:rPr>
                <w:rFonts w:ascii="宋体" w:hAnsi="宋体" w:cs="宋体"/>
                <w:color w:val="auto"/>
                <w:kern w:val="0"/>
                <w:sz w:val="18"/>
                <w:szCs w:val="18"/>
                <w:highlight w:val="none"/>
              </w:rPr>
            </w:pPr>
          </w:p>
        </w:tc>
      </w:tr>
      <w:tr w14:paraId="1235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9" w:type="pct"/>
            <w:vAlign w:val="center"/>
          </w:tcPr>
          <w:p w14:paraId="15CEB4AC">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造价负责人</w:t>
            </w:r>
          </w:p>
        </w:tc>
        <w:tc>
          <w:tcPr>
            <w:tcW w:w="374" w:type="pct"/>
            <w:vAlign w:val="center"/>
          </w:tcPr>
          <w:p w14:paraId="54D80683">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1</w:t>
            </w:r>
          </w:p>
        </w:tc>
        <w:tc>
          <w:tcPr>
            <w:tcW w:w="3306" w:type="pct"/>
            <w:vAlign w:val="center"/>
          </w:tcPr>
          <w:p w14:paraId="2639A4C4">
            <w:pPr>
              <w:jc w:val="left"/>
              <w:textAlignment w:val="top"/>
              <w:rPr>
                <w:rFonts w:hint="eastAsia" w:ascii="宋体" w:hAnsi="宋体" w:eastAsia="宋体" w:cs="宋体"/>
                <w:color w:val="auto"/>
                <w:kern w:val="0"/>
                <w:sz w:val="18"/>
                <w:szCs w:val="18"/>
                <w:highlight w:val="none"/>
                <w:lang w:eastAsia="zh-CN"/>
              </w:rPr>
            </w:pP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初</w:t>
            </w:r>
            <w:r>
              <w:rPr>
                <w:rFonts w:hint="eastAsia" w:ascii="宋体" w:hAnsi="宋体" w:cs="宋体"/>
                <w:color w:val="auto"/>
                <w:kern w:val="0"/>
                <w:szCs w:val="21"/>
                <w:highlight w:val="none"/>
              </w:rPr>
              <w:t>级或以上技术职称</w:t>
            </w:r>
            <w:r>
              <w:rPr>
                <w:rFonts w:hint="eastAsia" w:ascii="宋体" w:hAnsi="宋体" w:cs="宋体"/>
                <w:color w:val="auto"/>
                <w:kern w:val="0"/>
                <w:szCs w:val="21"/>
                <w:highlight w:val="none"/>
                <w:lang w:eastAsia="zh-CN"/>
              </w:rPr>
              <w:t>。</w:t>
            </w:r>
          </w:p>
        </w:tc>
        <w:tc>
          <w:tcPr>
            <w:tcW w:w="570" w:type="pct"/>
            <w:vAlign w:val="center"/>
          </w:tcPr>
          <w:p w14:paraId="306DC635">
            <w:pPr>
              <w:spacing w:line="256" w:lineRule="exact"/>
              <w:rPr>
                <w:rFonts w:ascii="宋体" w:hAnsi="宋体" w:cs="宋体"/>
                <w:color w:val="auto"/>
                <w:kern w:val="0"/>
                <w:sz w:val="18"/>
                <w:szCs w:val="18"/>
                <w:highlight w:val="none"/>
              </w:rPr>
            </w:pPr>
          </w:p>
        </w:tc>
      </w:tr>
      <w:tr w14:paraId="1ECE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9" w:type="pct"/>
            <w:vAlign w:val="center"/>
          </w:tcPr>
          <w:p w14:paraId="5FD7BEEC">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专职安全员</w:t>
            </w:r>
          </w:p>
        </w:tc>
        <w:tc>
          <w:tcPr>
            <w:tcW w:w="374" w:type="pct"/>
            <w:vAlign w:val="center"/>
          </w:tcPr>
          <w:p w14:paraId="1AED53C8">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1</w:t>
            </w:r>
          </w:p>
        </w:tc>
        <w:tc>
          <w:tcPr>
            <w:tcW w:w="3306" w:type="pct"/>
            <w:vAlign w:val="center"/>
          </w:tcPr>
          <w:p w14:paraId="39785DB2">
            <w:pPr>
              <w:jc w:val="left"/>
              <w:textAlignment w:val="top"/>
              <w:rPr>
                <w:rFonts w:ascii="宋体" w:hAnsi="宋体" w:cs="宋体"/>
                <w:color w:val="auto"/>
                <w:kern w:val="0"/>
                <w:sz w:val="18"/>
                <w:szCs w:val="18"/>
                <w:highlight w:val="none"/>
              </w:rPr>
            </w:pPr>
            <w:r>
              <w:rPr>
                <w:rFonts w:hint="eastAsia" w:ascii="宋体" w:hAnsi="宋体" w:cs="宋体"/>
                <w:color w:val="auto"/>
                <w:kern w:val="0"/>
                <w:szCs w:val="21"/>
                <w:highlight w:val="none"/>
              </w:rPr>
              <w:t>满足招标公告要求。</w:t>
            </w:r>
          </w:p>
        </w:tc>
        <w:tc>
          <w:tcPr>
            <w:tcW w:w="570" w:type="pct"/>
            <w:vAlign w:val="center"/>
          </w:tcPr>
          <w:p w14:paraId="6D25B426">
            <w:pPr>
              <w:spacing w:line="256" w:lineRule="exact"/>
              <w:rPr>
                <w:rFonts w:ascii="宋体" w:hAnsi="宋体" w:cs="宋体"/>
                <w:color w:val="auto"/>
                <w:kern w:val="0"/>
                <w:sz w:val="18"/>
                <w:szCs w:val="18"/>
                <w:highlight w:val="none"/>
              </w:rPr>
            </w:pPr>
          </w:p>
        </w:tc>
      </w:tr>
      <w:tr w14:paraId="14DD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9" w:type="pct"/>
            <w:vAlign w:val="center"/>
          </w:tcPr>
          <w:p w14:paraId="276FB981">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安全负责人（与专职安全员不为同一人）</w:t>
            </w:r>
          </w:p>
        </w:tc>
        <w:tc>
          <w:tcPr>
            <w:tcW w:w="374" w:type="pct"/>
            <w:vAlign w:val="center"/>
          </w:tcPr>
          <w:p w14:paraId="7162ABE6">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1</w:t>
            </w:r>
          </w:p>
        </w:tc>
        <w:tc>
          <w:tcPr>
            <w:tcW w:w="3306" w:type="pct"/>
            <w:vAlign w:val="center"/>
          </w:tcPr>
          <w:p w14:paraId="2EDD7105">
            <w:pPr>
              <w:jc w:val="left"/>
              <w:textAlignment w:val="top"/>
              <w:rPr>
                <w:rFonts w:ascii="宋体" w:hAnsi="宋体" w:cs="宋体"/>
                <w:color w:val="auto"/>
                <w:kern w:val="0"/>
                <w:sz w:val="18"/>
                <w:szCs w:val="18"/>
                <w:highlight w:val="none"/>
              </w:rPr>
            </w:pPr>
            <w:r>
              <w:rPr>
                <w:rFonts w:hint="eastAsia" w:ascii="宋体" w:hAnsi="宋体"/>
                <w:bCs/>
                <w:color w:val="auto"/>
                <w:szCs w:val="21"/>
                <w:highlight w:val="none"/>
              </w:rPr>
              <w:t>安全生产考核合格证（C类）或建筑施工企业专职安全生产管理人员安全生产考核合格证（C3）</w:t>
            </w:r>
          </w:p>
        </w:tc>
        <w:tc>
          <w:tcPr>
            <w:tcW w:w="570" w:type="pct"/>
            <w:vAlign w:val="center"/>
          </w:tcPr>
          <w:p w14:paraId="61F80EB3">
            <w:pPr>
              <w:spacing w:line="256" w:lineRule="exact"/>
              <w:rPr>
                <w:rFonts w:ascii="宋体" w:hAnsi="宋体" w:cs="宋体"/>
                <w:color w:val="auto"/>
                <w:kern w:val="0"/>
                <w:sz w:val="18"/>
                <w:szCs w:val="18"/>
                <w:highlight w:val="none"/>
              </w:rPr>
            </w:pPr>
          </w:p>
        </w:tc>
      </w:tr>
      <w:tr w14:paraId="38A4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9" w:type="pct"/>
            <w:vAlign w:val="center"/>
          </w:tcPr>
          <w:p w14:paraId="6F4C9ECF">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lang w:val="en-US" w:eastAsia="zh-CN"/>
              </w:rPr>
              <w:t>质量</w:t>
            </w:r>
            <w:r>
              <w:rPr>
                <w:rFonts w:hint="eastAsia" w:ascii="宋体" w:hAnsi="宋体" w:cs="宋体"/>
                <w:color w:val="auto"/>
                <w:kern w:val="0"/>
                <w:szCs w:val="21"/>
                <w:highlight w:val="none"/>
              </w:rPr>
              <w:t>员</w:t>
            </w:r>
          </w:p>
        </w:tc>
        <w:tc>
          <w:tcPr>
            <w:tcW w:w="374" w:type="pct"/>
            <w:vAlign w:val="center"/>
          </w:tcPr>
          <w:p w14:paraId="5F4DE5CF">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1</w:t>
            </w:r>
          </w:p>
        </w:tc>
        <w:tc>
          <w:tcPr>
            <w:tcW w:w="3306" w:type="pct"/>
            <w:vAlign w:val="center"/>
          </w:tcPr>
          <w:p w14:paraId="546DF8F4">
            <w:pPr>
              <w:jc w:val="left"/>
              <w:textAlignment w:val="top"/>
              <w:rPr>
                <w:rFonts w:ascii="宋体" w:hAnsi="宋体" w:cs="宋体"/>
                <w:color w:val="auto"/>
                <w:kern w:val="0"/>
                <w:sz w:val="18"/>
                <w:szCs w:val="18"/>
                <w:highlight w:val="none"/>
              </w:rPr>
            </w:pPr>
            <w:r>
              <w:rPr>
                <w:rFonts w:hint="eastAsia" w:ascii="宋体" w:hAnsi="宋体" w:cs="宋体"/>
                <w:color w:val="auto"/>
                <w:kern w:val="0"/>
                <w:szCs w:val="21"/>
                <w:highlight w:val="none"/>
              </w:rPr>
              <w:t>上岗证或岗位证或培训证。</w:t>
            </w:r>
          </w:p>
        </w:tc>
        <w:tc>
          <w:tcPr>
            <w:tcW w:w="570" w:type="pct"/>
            <w:vAlign w:val="center"/>
          </w:tcPr>
          <w:p w14:paraId="6C0E8BDF">
            <w:pPr>
              <w:spacing w:line="256" w:lineRule="exact"/>
              <w:rPr>
                <w:rFonts w:ascii="宋体" w:hAnsi="宋体" w:cs="宋体"/>
                <w:color w:val="auto"/>
                <w:kern w:val="0"/>
                <w:sz w:val="18"/>
                <w:szCs w:val="18"/>
                <w:highlight w:val="none"/>
              </w:rPr>
            </w:pPr>
          </w:p>
        </w:tc>
      </w:tr>
      <w:tr w14:paraId="5898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9" w:type="pct"/>
            <w:vAlign w:val="center"/>
          </w:tcPr>
          <w:p w14:paraId="34CDB74B">
            <w:pPr>
              <w:jc w:val="center"/>
              <w:textAlignment w:val="bottom"/>
              <w:rPr>
                <w:rFonts w:ascii="宋体" w:hAnsi="宋体" w:cs="宋体"/>
                <w:color w:val="auto"/>
                <w:kern w:val="0"/>
                <w:sz w:val="18"/>
                <w:szCs w:val="18"/>
                <w:highlight w:val="none"/>
              </w:rPr>
            </w:pPr>
            <w:r>
              <w:rPr>
                <w:rFonts w:hint="eastAsia" w:ascii="宋体" w:hAnsi="宋体" w:cs="宋体"/>
                <w:color w:val="auto"/>
                <w:kern w:val="0"/>
                <w:szCs w:val="21"/>
                <w:highlight w:val="none"/>
              </w:rPr>
              <w:t>施工员</w:t>
            </w:r>
          </w:p>
        </w:tc>
        <w:tc>
          <w:tcPr>
            <w:tcW w:w="374" w:type="pct"/>
            <w:vAlign w:val="center"/>
          </w:tcPr>
          <w:p w14:paraId="3720C667">
            <w:pPr>
              <w:jc w:val="center"/>
              <w:textAlignment w:val="bottom"/>
              <w:rPr>
                <w:rFonts w:hint="eastAsia" w:ascii="宋体" w:hAnsi="宋体" w:eastAsia="宋体" w:cs="宋体"/>
                <w:color w:val="auto"/>
                <w:kern w:val="0"/>
                <w:sz w:val="18"/>
                <w:szCs w:val="18"/>
                <w:highlight w:val="none"/>
                <w:lang w:eastAsia="zh-CN"/>
              </w:rPr>
            </w:pPr>
            <w:r>
              <w:rPr>
                <w:rFonts w:hint="eastAsia" w:ascii="宋体" w:hAnsi="宋体" w:cs="宋体"/>
                <w:color w:val="auto"/>
                <w:kern w:val="0"/>
                <w:szCs w:val="21"/>
                <w:highlight w:val="none"/>
                <w:lang w:val="en-US" w:eastAsia="zh-CN"/>
              </w:rPr>
              <w:t>1</w:t>
            </w:r>
          </w:p>
        </w:tc>
        <w:tc>
          <w:tcPr>
            <w:tcW w:w="3306" w:type="pct"/>
            <w:vAlign w:val="center"/>
          </w:tcPr>
          <w:p w14:paraId="60B3193B">
            <w:pPr>
              <w:jc w:val="left"/>
              <w:textAlignment w:val="top"/>
              <w:rPr>
                <w:rFonts w:ascii="宋体" w:hAnsi="宋体" w:cs="宋体"/>
                <w:color w:val="auto"/>
                <w:kern w:val="0"/>
                <w:sz w:val="18"/>
                <w:szCs w:val="18"/>
                <w:highlight w:val="none"/>
              </w:rPr>
            </w:pPr>
            <w:r>
              <w:rPr>
                <w:rFonts w:hint="eastAsia" w:ascii="宋体" w:hAnsi="宋体" w:cs="宋体"/>
                <w:color w:val="auto"/>
                <w:kern w:val="0"/>
                <w:szCs w:val="21"/>
                <w:highlight w:val="none"/>
              </w:rPr>
              <w:t>上岗证或岗位证或培训证。</w:t>
            </w:r>
          </w:p>
        </w:tc>
        <w:tc>
          <w:tcPr>
            <w:tcW w:w="570" w:type="pct"/>
            <w:vAlign w:val="center"/>
          </w:tcPr>
          <w:p w14:paraId="51CC35F9">
            <w:pPr>
              <w:spacing w:line="256" w:lineRule="exact"/>
              <w:rPr>
                <w:rFonts w:ascii="宋体" w:hAnsi="宋体" w:cs="宋体"/>
                <w:color w:val="auto"/>
                <w:kern w:val="0"/>
                <w:sz w:val="18"/>
                <w:szCs w:val="18"/>
                <w:highlight w:val="none"/>
              </w:rPr>
            </w:pPr>
          </w:p>
        </w:tc>
      </w:tr>
      <w:tr w14:paraId="374E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9" w:type="pct"/>
            <w:vAlign w:val="center"/>
          </w:tcPr>
          <w:p w14:paraId="58EBA353">
            <w:pPr>
              <w:jc w:val="center"/>
              <w:textAlignment w:val="bottom"/>
              <w:rPr>
                <w:rFonts w:hint="eastAsia" w:ascii="宋体" w:hAnsi="宋体" w:cs="宋体"/>
                <w:color w:val="auto"/>
                <w:kern w:val="0"/>
                <w:szCs w:val="21"/>
                <w:highlight w:val="none"/>
              </w:rPr>
            </w:pPr>
            <w:r>
              <w:rPr>
                <w:rFonts w:hint="eastAsia" w:ascii="宋体" w:hAnsi="宋体" w:cs="宋体"/>
                <w:color w:val="auto"/>
                <w:kern w:val="0"/>
                <w:szCs w:val="21"/>
                <w:highlight w:val="none"/>
              </w:rPr>
              <w:t>电工</w:t>
            </w:r>
          </w:p>
        </w:tc>
        <w:tc>
          <w:tcPr>
            <w:tcW w:w="374" w:type="pct"/>
            <w:vAlign w:val="center"/>
          </w:tcPr>
          <w:p w14:paraId="7F019CEF">
            <w:pPr>
              <w:jc w:val="center"/>
              <w:textAlignment w:val="bottom"/>
              <w:rPr>
                <w:rFonts w:hint="eastAsia" w:ascii="宋体" w:hAnsi="宋体" w:cs="宋体"/>
                <w:color w:val="auto"/>
                <w:kern w:val="0"/>
                <w:szCs w:val="21"/>
                <w:highlight w:val="none"/>
              </w:rPr>
            </w:pPr>
          </w:p>
        </w:tc>
        <w:tc>
          <w:tcPr>
            <w:tcW w:w="3306" w:type="pct"/>
            <w:vAlign w:val="center"/>
          </w:tcPr>
          <w:p w14:paraId="1B85EFA8">
            <w:pPr>
              <w:jc w:val="left"/>
              <w:textAlignment w:val="top"/>
              <w:rPr>
                <w:rFonts w:hint="eastAsia" w:ascii="宋体" w:hAnsi="宋体" w:cs="宋体"/>
                <w:color w:val="auto"/>
                <w:kern w:val="0"/>
                <w:szCs w:val="21"/>
                <w:highlight w:val="none"/>
              </w:rPr>
            </w:pPr>
            <w:r>
              <w:rPr>
                <w:rFonts w:hint="eastAsia" w:ascii="宋体" w:hAnsi="宋体" w:cs="宋体"/>
                <w:color w:val="auto"/>
                <w:kern w:val="0"/>
                <w:szCs w:val="21"/>
                <w:highlight w:val="none"/>
              </w:rPr>
              <w:t>应急管理部门颁发的特种作业操作证</w:t>
            </w:r>
          </w:p>
        </w:tc>
        <w:tc>
          <w:tcPr>
            <w:tcW w:w="570" w:type="pct"/>
            <w:vAlign w:val="center"/>
          </w:tcPr>
          <w:p w14:paraId="3E4C3E9F">
            <w:pPr>
              <w:spacing w:line="256" w:lineRule="exac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至少一人</w:t>
            </w:r>
          </w:p>
        </w:tc>
      </w:tr>
      <w:tr w14:paraId="57BF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9" w:type="pct"/>
            <w:vAlign w:val="center"/>
          </w:tcPr>
          <w:p w14:paraId="737429C1">
            <w:pPr>
              <w:jc w:val="center"/>
              <w:textAlignment w:val="bottom"/>
              <w:rPr>
                <w:rFonts w:hint="eastAsia" w:ascii="宋体" w:hAnsi="宋体" w:cs="宋体"/>
                <w:color w:val="auto"/>
                <w:kern w:val="0"/>
                <w:szCs w:val="21"/>
                <w:highlight w:val="none"/>
              </w:rPr>
            </w:pPr>
            <w:r>
              <w:rPr>
                <w:rFonts w:hint="eastAsia" w:ascii="宋体" w:hAnsi="宋体" w:cs="宋体"/>
                <w:color w:val="auto"/>
                <w:kern w:val="0"/>
                <w:szCs w:val="21"/>
                <w:highlight w:val="none"/>
              </w:rPr>
              <w:t>焊工</w:t>
            </w:r>
          </w:p>
        </w:tc>
        <w:tc>
          <w:tcPr>
            <w:tcW w:w="374" w:type="pct"/>
            <w:vAlign w:val="center"/>
          </w:tcPr>
          <w:p w14:paraId="3F4158B5">
            <w:pPr>
              <w:jc w:val="center"/>
              <w:textAlignment w:val="bottom"/>
              <w:rPr>
                <w:rFonts w:hint="eastAsia" w:ascii="宋体" w:hAnsi="宋体" w:cs="宋体"/>
                <w:color w:val="auto"/>
                <w:kern w:val="0"/>
                <w:szCs w:val="21"/>
                <w:highlight w:val="none"/>
              </w:rPr>
            </w:pPr>
          </w:p>
        </w:tc>
        <w:tc>
          <w:tcPr>
            <w:tcW w:w="3306" w:type="pct"/>
            <w:vAlign w:val="center"/>
          </w:tcPr>
          <w:p w14:paraId="3094E837">
            <w:pPr>
              <w:jc w:val="left"/>
              <w:textAlignment w:val="top"/>
              <w:rPr>
                <w:rFonts w:hint="eastAsia" w:ascii="宋体" w:hAnsi="宋体" w:cs="宋体"/>
                <w:color w:val="auto"/>
                <w:kern w:val="0"/>
                <w:szCs w:val="21"/>
                <w:highlight w:val="none"/>
              </w:rPr>
            </w:pPr>
            <w:r>
              <w:rPr>
                <w:rFonts w:hint="eastAsia" w:ascii="宋体" w:hAnsi="宋体" w:cs="宋体"/>
                <w:color w:val="auto"/>
                <w:kern w:val="0"/>
                <w:szCs w:val="21"/>
                <w:highlight w:val="none"/>
              </w:rPr>
              <w:t>应急管理部门颁发的特种作业操作证</w:t>
            </w:r>
          </w:p>
        </w:tc>
        <w:tc>
          <w:tcPr>
            <w:tcW w:w="570" w:type="pct"/>
            <w:vAlign w:val="center"/>
          </w:tcPr>
          <w:p w14:paraId="37A35911">
            <w:pPr>
              <w:spacing w:line="256"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至少一人</w:t>
            </w:r>
          </w:p>
        </w:tc>
      </w:tr>
      <w:tr w14:paraId="6C80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9" w:type="pct"/>
            <w:vAlign w:val="center"/>
          </w:tcPr>
          <w:p w14:paraId="4AF0C019">
            <w:pPr>
              <w:jc w:val="center"/>
              <w:textAlignment w:val="bottom"/>
              <w:rPr>
                <w:rFonts w:hint="eastAsia" w:ascii="宋体" w:hAnsi="宋体" w:cs="宋体"/>
                <w:color w:val="auto"/>
                <w:kern w:val="0"/>
                <w:szCs w:val="21"/>
                <w:highlight w:val="none"/>
              </w:rPr>
            </w:pPr>
            <w:r>
              <w:rPr>
                <w:rFonts w:hint="eastAsia" w:ascii="宋体" w:hAnsi="宋体" w:cs="宋体"/>
                <w:color w:val="auto"/>
                <w:kern w:val="0"/>
                <w:szCs w:val="21"/>
                <w:highlight w:val="none"/>
              </w:rPr>
              <w:t>高空作业人员</w:t>
            </w:r>
          </w:p>
        </w:tc>
        <w:tc>
          <w:tcPr>
            <w:tcW w:w="374" w:type="pct"/>
            <w:vAlign w:val="center"/>
          </w:tcPr>
          <w:p w14:paraId="4CBC0137">
            <w:pPr>
              <w:jc w:val="center"/>
              <w:textAlignment w:val="bottom"/>
              <w:rPr>
                <w:rFonts w:hint="eastAsia" w:ascii="宋体" w:hAnsi="宋体" w:cs="宋体"/>
                <w:color w:val="auto"/>
                <w:kern w:val="0"/>
                <w:szCs w:val="21"/>
                <w:highlight w:val="none"/>
              </w:rPr>
            </w:pPr>
          </w:p>
        </w:tc>
        <w:tc>
          <w:tcPr>
            <w:tcW w:w="3306" w:type="pct"/>
            <w:vAlign w:val="center"/>
          </w:tcPr>
          <w:p w14:paraId="7CEC981C">
            <w:pPr>
              <w:jc w:val="left"/>
              <w:textAlignment w:val="top"/>
              <w:rPr>
                <w:rFonts w:hint="eastAsia" w:ascii="宋体" w:hAnsi="宋体" w:cs="宋体"/>
                <w:color w:val="auto"/>
                <w:kern w:val="0"/>
                <w:szCs w:val="21"/>
                <w:highlight w:val="none"/>
              </w:rPr>
            </w:pPr>
            <w:r>
              <w:rPr>
                <w:rFonts w:hint="eastAsia" w:ascii="宋体" w:hAnsi="宋体" w:cs="宋体"/>
                <w:color w:val="auto"/>
                <w:kern w:val="0"/>
                <w:szCs w:val="21"/>
                <w:highlight w:val="none"/>
              </w:rPr>
              <w:t>高空作业培训合格证明</w:t>
            </w:r>
          </w:p>
        </w:tc>
        <w:tc>
          <w:tcPr>
            <w:tcW w:w="570" w:type="pct"/>
            <w:vAlign w:val="center"/>
          </w:tcPr>
          <w:p w14:paraId="3F76B504">
            <w:pPr>
              <w:spacing w:line="256"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至少一人</w:t>
            </w:r>
          </w:p>
        </w:tc>
      </w:tr>
    </w:tbl>
    <w:p w14:paraId="54D03427">
      <w:pPr>
        <w:pStyle w:val="37"/>
        <w:ind w:firstLine="480" w:firstLineChars="200"/>
        <w:rPr>
          <w:rFonts w:ascii="Calibri" w:hAnsi="Calibri"/>
          <w:bCs/>
          <w:color w:val="auto"/>
          <w:sz w:val="24"/>
          <w:szCs w:val="24"/>
          <w:highlight w:val="none"/>
        </w:rPr>
      </w:pPr>
      <w:r>
        <w:rPr>
          <w:rFonts w:hint="eastAsia" w:ascii="宋体" w:hAnsi="宋体" w:cs="宋体"/>
          <w:color w:val="auto"/>
          <w:sz w:val="24"/>
          <w:szCs w:val="20"/>
          <w:highlight w:val="none"/>
        </w:rPr>
        <w:t>备注：上述为项目管理机构人员基础人员配备</w:t>
      </w:r>
      <w:r>
        <w:rPr>
          <w:rFonts w:hint="eastAsia" w:ascii="宋体" w:hAnsi="宋体" w:cs="宋体"/>
          <w:color w:val="auto"/>
          <w:sz w:val="24"/>
          <w:szCs w:val="20"/>
          <w:highlight w:val="none"/>
          <w:lang w:val="en-US" w:eastAsia="zh-CN"/>
        </w:rPr>
        <w:t>基本</w:t>
      </w:r>
      <w:r>
        <w:rPr>
          <w:rFonts w:hint="eastAsia" w:ascii="宋体" w:hAnsi="宋体" w:cs="宋体"/>
          <w:color w:val="auto"/>
          <w:sz w:val="24"/>
          <w:szCs w:val="20"/>
          <w:highlight w:val="none"/>
        </w:rPr>
        <w:t>要求。</w:t>
      </w:r>
    </w:p>
    <w:p w14:paraId="3738016C">
      <w:pPr>
        <w:spacing w:line="360" w:lineRule="auto"/>
        <w:rPr>
          <w:rFonts w:hint="eastAsia"/>
          <w:b/>
          <w:bCs/>
        </w:rPr>
      </w:pPr>
      <w:r>
        <w:rPr>
          <w:rStyle w:val="33"/>
          <w:rFonts w:ascii="宋体" w:hAnsi="宋体"/>
          <w:szCs w:val="21"/>
        </w:rPr>
        <w:br w:type="page"/>
      </w:r>
      <w:r>
        <w:rPr>
          <w:b/>
          <w:bCs/>
        </w:rPr>
        <w:t>附表</w:t>
      </w:r>
      <w:r>
        <w:rPr>
          <w:rFonts w:hint="eastAsia"/>
          <w:b/>
          <w:bCs/>
        </w:rPr>
        <w:t>五</w:t>
      </w:r>
    </w:p>
    <w:p w14:paraId="777F66AE">
      <w:pPr>
        <w:widowControl w:val="0"/>
        <w:ind w:firstLine="723"/>
        <w:jc w:val="center"/>
        <w:textAlignment w:val="auto"/>
        <w:rPr>
          <w:rFonts w:hint="eastAsia" w:ascii="宋体" w:hAnsi="宋体" w:cs="宋体"/>
          <w:b/>
          <w:sz w:val="36"/>
          <w:szCs w:val="36"/>
        </w:rPr>
      </w:pPr>
      <w:r>
        <w:rPr>
          <w:rFonts w:hint="eastAsia" w:ascii="宋体" w:hAnsi="宋体" w:cs="宋体"/>
          <w:b/>
          <w:sz w:val="36"/>
          <w:szCs w:val="36"/>
        </w:rPr>
        <w:t>经济标评分表</w:t>
      </w:r>
    </w:p>
    <w:p w14:paraId="2ADD3464">
      <w:pPr>
        <w:widowControl w:val="0"/>
        <w:textAlignment w:val="auto"/>
        <w:rPr>
          <w:rFonts w:hint="eastAsia" w:ascii="宋体" w:hAnsi="宋体" w:cs="宋体"/>
          <w:szCs w:val="21"/>
        </w:rPr>
      </w:pPr>
      <w:r>
        <w:rPr>
          <w:rFonts w:hint="eastAsia" w:ascii="宋体" w:hAnsi="宋体" w:cs="宋体"/>
          <w:szCs w:val="21"/>
        </w:rPr>
        <w:t xml:space="preserve">工程名称：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21"/>
        <w:gridCol w:w="1034"/>
        <w:gridCol w:w="1033"/>
        <w:gridCol w:w="1033"/>
        <w:gridCol w:w="1033"/>
        <w:gridCol w:w="1033"/>
        <w:gridCol w:w="1033"/>
        <w:gridCol w:w="1033"/>
        <w:gridCol w:w="1033"/>
        <w:gridCol w:w="1033"/>
        <w:gridCol w:w="1033"/>
        <w:gridCol w:w="1032"/>
      </w:tblGrid>
      <w:tr w14:paraId="4A69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14:paraId="109B0EDF">
            <w:pPr>
              <w:widowControl w:val="0"/>
              <w:textAlignment w:val="auto"/>
              <w:rPr>
                <w:rFonts w:hint="eastAsia" w:ascii="宋体" w:hAnsi="宋体" w:cs="宋体"/>
                <w:szCs w:val="21"/>
              </w:rPr>
            </w:pPr>
            <w:r>
              <w:rPr>
                <w:rFonts w:hint="eastAsia" w:ascii="宋体" w:hAnsi="宋体" w:cs="宋体"/>
                <w:szCs w:val="21"/>
              </w:rPr>
              <w:t>投标人名称</w:t>
            </w:r>
          </w:p>
        </w:tc>
        <w:tc>
          <w:tcPr>
            <w:tcW w:w="1021" w:type="dxa"/>
            <w:tcBorders>
              <w:top w:val="single" w:color="auto" w:sz="4" w:space="0"/>
              <w:left w:val="single" w:color="auto" w:sz="4" w:space="0"/>
              <w:bottom w:val="single" w:color="auto" w:sz="4" w:space="0"/>
              <w:right w:val="single" w:color="auto" w:sz="4" w:space="0"/>
            </w:tcBorders>
            <w:vAlign w:val="center"/>
          </w:tcPr>
          <w:p w14:paraId="76688958">
            <w:pPr>
              <w:widowControl w:val="0"/>
              <w:textAlignment w:val="auto"/>
              <w:rPr>
                <w:rFonts w:hint="eastAsia" w:ascii="宋体" w:hAnsi="宋体" w:cs="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14:paraId="7DE26D93">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383BDA4E">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3DCE42CF">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122240C9">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740FF064">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38056E24">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197F7ECB">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112058A3">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1A879454">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25CBADBC">
            <w:pPr>
              <w:widowControl w:val="0"/>
              <w:textAlignment w:val="auto"/>
              <w:rPr>
                <w:rFonts w:hint="eastAsia" w:ascii="宋体" w:hAnsi="宋体" w:cs="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24A90515">
            <w:pPr>
              <w:widowControl w:val="0"/>
              <w:textAlignment w:val="auto"/>
              <w:rPr>
                <w:rFonts w:hint="eastAsia" w:ascii="宋体" w:hAnsi="宋体" w:cs="宋体"/>
                <w:szCs w:val="21"/>
              </w:rPr>
            </w:pPr>
          </w:p>
        </w:tc>
      </w:tr>
      <w:tr w14:paraId="7C8A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14:paraId="4D91ADFA">
            <w:pPr>
              <w:widowControl w:val="0"/>
              <w:textAlignment w:val="auto"/>
              <w:rPr>
                <w:rFonts w:hint="eastAsia" w:ascii="宋体" w:hAnsi="宋体" w:cs="宋体"/>
                <w:szCs w:val="21"/>
              </w:rPr>
            </w:pPr>
            <w:r>
              <w:rPr>
                <w:rFonts w:hint="eastAsia" w:ascii="宋体" w:hAnsi="宋体" w:cs="宋体"/>
                <w:szCs w:val="21"/>
              </w:rPr>
              <w:t>投标报价PT（元）</w:t>
            </w:r>
          </w:p>
        </w:tc>
        <w:tc>
          <w:tcPr>
            <w:tcW w:w="1021" w:type="dxa"/>
            <w:tcBorders>
              <w:top w:val="single" w:color="auto" w:sz="4" w:space="0"/>
              <w:left w:val="single" w:color="auto" w:sz="4" w:space="0"/>
              <w:bottom w:val="single" w:color="auto" w:sz="4" w:space="0"/>
              <w:right w:val="single" w:color="auto" w:sz="4" w:space="0"/>
            </w:tcBorders>
            <w:vAlign w:val="center"/>
          </w:tcPr>
          <w:p w14:paraId="398E794B">
            <w:pPr>
              <w:widowControl w:val="0"/>
              <w:textAlignment w:val="auto"/>
              <w:rPr>
                <w:rFonts w:hint="eastAsia" w:ascii="宋体" w:hAnsi="宋体" w:cs="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14:paraId="4C20137B">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33FA0E1A">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7B5F429A">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58DF371F">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726A7DF0">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4C59A16F">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0A8E299D">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5B9464E2">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69F51AD0">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4664A7B0">
            <w:pPr>
              <w:widowControl w:val="0"/>
              <w:textAlignment w:val="auto"/>
              <w:rPr>
                <w:rFonts w:hint="eastAsia" w:ascii="宋体" w:hAnsi="宋体" w:cs="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01E56C1E">
            <w:pPr>
              <w:widowControl w:val="0"/>
              <w:textAlignment w:val="auto"/>
              <w:rPr>
                <w:rFonts w:hint="eastAsia" w:ascii="宋体" w:hAnsi="宋体" w:cs="宋体"/>
                <w:szCs w:val="21"/>
              </w:rPr>
            </w:pPr>
          </w:p>
        </w:tc>
      </w:tr>
      <w:tr w14:paraId="7D02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14:paraId="59B291E9">
            <w:pPr>
              <w:widowControl w:val="0"/>
              <w:textAlignment w:val="auto"/>
              <w:rPr>
                <w:rFonts w:hint="eastAsia" w:ascii="宋体" w:hAnsi="宋体" w:cs="宋体"/>
                <w:szCs w:val="21"/>
              </w:rPr>
            </w:pPr>
            <w:r>
              <w:rPr>
                <w:rFonts w:hint="eastAsia" w:ascii="宋体" w:hAnsi="宋体" w:cs="宋体"/>
                <w:szCs w:val="21"/>
              </w:rPr>
              <w:t>计算评标参考价的</w:t>
            </w:r>
          </w:p>
          <w:p w14:paraId="4D808D1E">
            <w:pPr>
              <w:widowControl w:val="0"/>
              <w:textAlignment w:val="auto"/>
              <w:rPr>
                <w:rFonts w:hint="eastAsia" w:ascii="宋体" w:hAnsi="宋体" w:cs="宋体"/>
                <w:szCs w:val="21"/>
              </w:rPr>
            </w:pPr>
            <w:r>
              <w:rPr>
                <w:rFonts w:hint="eastAsia" w:ascii="宋体" w:hAnsi="宋体" w:cs="宋体"/>
                <w:szCs w:val="21"/>
              </w:rPr>
              <w:t>等分点值 X</w:t>
            </w:r>
          </w:p>
        </w:tc>
        <w:tc>
          <w:tcPr>
            <w:tcW w:w="12384" w:type="dxa"/>
            <w:gridSpan w:val="12"/>
            <w:tcBorders>
              <w:top w:val="single" w:color="auto" w:sz="4" w:space="0"/>
              <w:left w:val="single" w:color="auto" w:sz="4" w:space="0"/>
              <w:bottom w:val="single" w:color="auto" w:sz="4" w:space="0"/>
              <w:right w:val="single" w:color="auto" w:sz="4" w:space="0"/>
            </w:tcBorders>
            <w:vAlign w:val="center"/>
          </w:tcPr>
          <w:p w14:paraId="3FC05215">
            <w:pPr>
              <w:widowControl w:val="0"/>
              <w:textAlignment w:val="auto"/>
              <w:rPr>
                <w:rFonts w:hint="eastAsia" w:ascii="宋体" w:hAnsi="宋体" w:cs="宋体"/>
                <w:szCs w:val="21"/>
              </w:rPr>
            </w:pPr>
          </w:p>
        </w:tc>
      </w:tr>
      <w:tr w14:paraId="26F4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14:paraId="0EA6B938">
            <w:pPr>
              <w:widowControl w:val="0"/>
              <w:textAlignment w:val="auto"/>
              <w:rPr>
                <w:rFonts w:hint="eastAsia" w:ascii="宋体" w:hAnsi="宋体" w:cs="宋体"/>
                <w:szCs w:val="21"/>
              </w:rPr>
            </w:pPr>
            <w:r>
              <w:rPr>
                <w:rFonts w:hint="eastAsia" w:ascii="宋体" w:hAnsi="宋体" w:cs="宋体"/>
                <w:szCs w:val="21"/>
              </w:rPr>
              <w:t>评标参考价PC（元）</w:t>
            </w:r>
          </w:p>
        </w:tc>
        <w:tc>
          <w:tcPr>
            <w:tcW w:w="12384" w:type="dxa"/>
            <w:gridSpan w:val="12"/>
            <w:tcBorders>
              <w:top w:val="single" w:color="auto" w:sz="4" w:space="0"/>
              <w:left w:val="single" w:color="auto" w:sz="4" w:space="0"/>
              <w:bottom w:val="single" w:color="auto" w:sz="4" w:space="0"/>
              <w:right w:val="single" w:color="auto" w:sz="4" w:space="0"/>
            </w:tcBorders>
            <w:vAlign w:val="center"/>
          </w:tcPr>
          <w:p w14:paraId="7B7642D5">
            <w:pPr>
              <w:widowControl w:val="0"/>
              <w:textAlignment w:val="auto"/>
              <w:rPr>
                <w:rFonts w:hint="eastAsia" w:ascii="宋体" w:hAnsi="宋体" w:cs="宋体"/>
                <w:szCs w:val="21"/>
              </w:rPr>
            </w:pPr>
          </w:p>
        </w:tc>
      </w:tr>
      <w:tr w14:paraId="4656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14:paraId="78BDBE69">
            <w:pPr>
              <w:widowControl w:val="0"/>
              <w:textAlignment w:val="auto"/>
              <w:rPr>
                <w:rFonts w:hint="eastAsia" w:ascii="宋体" w:hAnsi="宋体" w:cs="宋体"/>
                <w:szCs w:val="21"/>
              </w:rPr>
            </w:pPr>
            <w:r>
              <w:rPr>
                <w:rFonts w:hint="eastAsia" w:ascii="宋体" w:hAnsi="宋体" w:cs="宋体"/>
                <w:szCs w:val="21"/>
              </w:rPr>
              <w:t>偏差（（PT-PC）/PC）（%）</w:t>
            </w:r>
          </w:p>
        </w:tc>
        <w:tc>
          <w:tcPr>
            <w:tcW w:w="1021" w:type="dxa"/>
            <w:tcBorders>
              <w:top w:val="single" w:color="auto" w:sz="4" w:space="0"/>
              <w:left w:val="single" w:color="auto" w:sz="4" w:space="0"/>
              <w:bottom w:val="single" w:color="auto" w:sz="4" w:space="0"/>
              <w:right w:val="single" w:color="auto" w:sz="4" w:space="0"/>
            </w:tcBorders>
            <w:vAlign w:val="center"/>
          </w:tcPr>
          <w:p w14:paraId="006093ED">
            <w:pPr>
              <w:widowControl w:val="0"/>
              <w:textAlignment w:val="auto"/>
              <w:rPr>
                <w:rFonts w:hint="eastAsia" w:ascii="宋体" w:hAnsi="宋体" w:cs="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14:paraId="033F7724">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3619265E">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68B060CD">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464DB834">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7114515D">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09A5648B">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46822AC4">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00C3F92B">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3FA08C6B">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2B79A6F6">
            <w:pPr>
              <w:widowControl w:val="0"/>
              <w:textAlignment w:val="auto"/>
              <w:rPr>
                <w:rFonts w:hint="eastAsia" w:ascii="宋体" w:hAnsi="宋体" w:cs="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4EFA7805">
            <w:pPr>
              <w:widowControl w:val="0"/>
              <w:textAlignment w:val="auto"/>
              <w:rPr>
                <w:rFonts w:hint="eastAsia" w:ascii="宋体" w:hAnsi="宋体" w:cs="宋体"/>
                <w:szCs w:val="21"/>
              </w:rPr>
            </w:pPr>
          </w:p>
        </w:tc>
      </w:tr>
      <w:tr w14:paraId="066A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14:paraId="3A8C8897">
            <w:pPr>
              <w:widowControl w:val="0"/>
              <w:textAlignment w:val="auto"/>
              <w:rPr>
                <w:rFonts w:hint="eastAsia" w:ascii="宋体" w:hAnsi="宋体" w:cs="宋体"/>
                <w:szCs w:val="21"/>
              </w:rPr>
            </w:pPr>
            <w:r>
              <w:rPr>
                <w:rFonts w:hint="eastAsia" w:ascii="宋体" w:hAnsi="宋体" w:cs="宋体"/>
                <w:szCs w:val="21"/>
              </w:rPr>
              <w:t>减分（A）</w:t>
            </w:r>
          </w:p>
        </w:tc>
        <w:tc>
          <w:tcPr>
            <w:tcW w:w="1021" w:type="dxa"/>
            <w:tcBorders>
              <w:top w:val="single" w:color="auto" w:sz="4" w:space="0"/>
              <w:left w:val="single" w:color="auto" w:sz="4" w:space="0"/>
              <w:bottom w:val="single" w:color="auto" w:sz="4" w:space="0"/>
              <w:right w:val="single" w:color="auto" w:sz="4" w:space="0"/>
            </w:tcBorders>
            <w:vAlign w:val="center"/>
          </w:tcPr>
          <w:p w14:paraId="0D2376F5">
            <w:pPr>
              <w:widowControl w:val="0"/>
              <w:textAlignment w:val="auto"/>
              <w:rPr>
                <w:rFonts w:hint="eastAsia" w:ascii="宋体" w:hAnsi="宋体" w:cs="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14:paraId="6CB9BB17">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6979C169">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440FB1D5">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120AB6FC">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30D3316F">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4FEB4620">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720D6F09">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42DA76EC">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71F680F0">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0BDD3E77">
            <w:pPr>
              <w:widowControl w:val="0"/>
              <w:textAlignment w:val="auto"/>
              <w:rPr>
                <w:rFonts w:hint="eastAsia" w:ascii="宋体" w:hAnsi="宋体" w:cs="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545A9ACA">
            <w:pPr>
              <w:widowControl w:val="0"/>
              <w:textAlignment w:val="auto"/>
              <w:rPr>
                <w:rFonts w:hint="eastAsia" w:ascii="宋体" w:hAnsi="宋体" w:cs="宋体"/>
                <w:szCs w:val="21"/>
              </w:rPr>
            </w:pPr>
          </w:p>
        </w:tc>
      </w:tr>
      <w:tr w14:paraId="2A1E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14:paraId="2767EF1D">
            <w:pPr>
              <w:widowControl w:val="0"/>
              <w:textAlignment w:val="auto"/>
              <w:rPr>
                <w:rFonts w:hint="eastAsia" w:ascii="宋体" w:hAnsi="宋体" w:cs="宋体"/>
                <w:szCs w:val="21"/>
              </w:rPr>
            </w:pPr>
            <w:r>
              <w:rPr>
                <w:rFonts w:hint="eastAsia" w:ascii="宋体" w:hAnsi="宋体" w:cs="宋体"/>
                <w:szCs w:val="21"/>
              </w:rPr>
              <w:t>得分(I=100-A)</w:t>
            </w:r>
          </w:p>
        </w:tc>
        <w:tc>
          <w:tcPr>
            <w:tcW w:w="1021" w:type="dxa"/>
            <w:tcBorders>
              <w:top w:val="single" w:color="auto" w:sz="4" w:space="0"/>
              <w:left w:val="single" w:color="auto" w:sz="4" w:space="0"/>
              <w:bottom w:val="single" w:color="auto" w:sz="4" w:space="0"/>
              <w:right w:val="single" w:color="auto" w:sz="4" w:space="0"/>
            </w:tcBorders>
            <w:vAlign w:val="center"/>
          </w:tcPr>
          <w:p w14:paraId="1FBD228F">
            <w:pPr>
              <w:widowControl w:val="0"/>
              <w:textAlignment w:val="auto"/>
              <w:rPr>
                <w:rFonts w:hint="eastAsia" w:ascii="宋体" w:hAnsi="宋体" w:cs="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14:paraId="69760292">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17746CD2">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48A3CDA9">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091448A3">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5E44A924">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60E2A21D">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2DEFC1AE">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4972D134">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6959E024">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3E0B336D">
            <w:pPr>
              <w:widowControl w:val="0"/>
              <w:textAlignment w:val="auto"/>
              <w:rPr>
                <w:rFonts w:hint="eastAsia" w:ascii="宋体" w:hAnsi="宋体" w:cs="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76D0546E">
            <w:pPr>
              <w:widowControl w:val="0"/>
              <w:textAlignment w:val="auto"/>
              <w:rPr>
                <w:rFonts w:hint="eastAsia" w:ascii="宋体" w:hAnsi="宋体" w:cs="宋体"/>
                <w:szCs w:val="21"/>
              </w:rPr>
            </w:pPr>
          </w:p>
        </w:tc>
      </w:tr>
      <w:tr w14:paraId="164B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14:paraId="5A56EED0">
            <w:pPr>
              <w:widowControl w:val="0"/>
              <w:textAlignment w:val="auto"/>
              <w:rPr>
                <w:rFonts w:hint="eastAsia" w:ascii="宋体" w:hAnsi="宋体" w:cs="宋体"/>
                <w:szCs w:val="21"/>
              </w:rPr>
            </w:pPr>
            <w:r>
              <w:rPr>
                <w:rFonts w:hint="eastAsia" w:ascii="宋体" w:hAnsi="宋体" w:cs="宋体"/>
                <w:szCs w:val="21"/>
              </w:rPr>
              <w:t>得分排名次序</w:t>
            </w:r>
          </w:p>
        </w:tc>
        <w:tc>
          <w:tcPr>
            <w:tcW w:w="1021" w:type="dxa"/>
            <w:tcBorders>
              <w:top w:val="single" w:color="auto" w:sz="4" w:space="0"/>
              <w:left w:val="single" w:color="auto" w:sz="4" w:space="0"/>
              <w:bottom w:val="single" w:color="auto" w:sz="4" w:space="0"/>
              <w:right w:val="single" w:color="auto" w:sz="4" w:space="0"/>
            </w:tcBorders>
            <w:vAlign w:val="center"/>
          </w:tcPr>
          <w:p w14:paraId="2467C4BC">
            <w:pPr>
              <w:widowControl w:val="0"/>
              <w:textAlignment w:val="auto"/>
              <w:rPr>
                <w:rFonts w:hint="eastAsia" w:ascii="宋体" w:hAnsi="宋体" w:cs="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14:paraId="4C5D4C16">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195C61D7">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57775928">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06D087E9">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2207162B">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5AC8192C">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649E2523">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2BD83637">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12A75004">
            <w:pPr>
              <w:widowControl w:val="0"/>
              <w:textAlignment w:val="auto"/>
              <w:rPr>
                <w:rFonts w:hint="eastAsia" w:ascii="宋体" w:hAnsi="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14:paraId="02ACDB1A">
            <w:pPr>
              <w:widowControl w:val="0"/>
              <w:textAlignment w:val="auto"/>
              <w:rPr>
                <w:rFonts w:hint="eastAsia" w:ascii="宋体" w:hAnsi="宋体" w:cs="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4F1C2C11">
            <w:pPr>
              <w:widowControl w:val="0"/>
              <w:textAlignment w:val="auto"/>
              <w:rPr>
                <w:rFonts w:hint="eastAsia" w:ascii="宋体" w:hAnsi="宋体" w:cs="宋体"/>
                <w:szCs w:val="21"/>
              </w:rPr>
            </w:pPr>
          </w:p>
        </w:tc>
      </w:tr>
    </w:tbl>
    <w:p w14:paraId="78083141">
      <w:pPr>
        <w:rPr>
          <w:rStyle w:val="33"/>
          <w:rFonts w:ascii="宋体" w:hAnsi="宋体"/>
        </w:rPr>
      </w:pPr>
      <w:r>
        <w:rPr>
          <w:rFonts w:hint="eastAsia" w:ascii="宋体" w:hAnsi="宋体" w:cs="宋体"/>
          <w:szCs w:val="21"/>
        </w:rPr>
        <w:t>评委签名：</w:t>
      </w:r>
    </w:p>
    <w:p w14:paraId="21E8AF37">
      <w:pPr>
        <w:spacing w:line="360" w:lineRule="auto"/>
        <w:rPr>
          <w:rFonts w:hint="eastAsia"/>
          <w:b/>
          <w:bCs/>
        </w:rPr>
      </w:pPr>
      <w:r>
        <w:rPr>
          <w:rStyle w:val="33"/>
          <w:rFonts w:ascii="宋体" w:hAnsi="宋体"/>
        </w:rPr>
        <w:br w:type="page"/>
      </w:r>
      <w:r>
        <w:rPr>
          <w:b/>
          <w:bCs/>
        </w:rPr>
        <w:t>附表</w:t>
      </w:r>
      <w:r>
        <w:rPr>
          <w:rFonts w:hint="eastAsia"/>
          <w:b/>
          <w:bCs/>
        </w:rPr>
        <w:t>六</w:t>
      </w:r>
    </w:p>
    <w:p w14:paraId="38BF03CC">
      <w:pPr>
        <w:spacing w:line="360" w:lineRule="auto"/>
        <w:jc w:val="center"/>
        <w:rPr>
          <w:rStyle w:val="33"/>
          <w:rFonts w:ascii="宋体" w:hAnsi="宋体"/>
          <w:b/>
          <w:sz w:val="36"/>
          <w:szCs w:val="36"/>
        </w:rPr>
      </w:pPr>
      <w:r>
        <w:rPr>
          <w:rStyle w:val="33"/>
          <w:rFonts w:ascii="宋体" w:hAnsi="宋体"/>
          <w:b/>
          <w:sz w:val="36"/>
          <w:szCs w:val="36"/>
        </w:rPr>
        <w:t>算术复核表</w:t>
      </w:r>
    </w:p>
    <w:p w14:paraId="5CA78141">
      <w:pPr>
        <w:spacing w:line="360" w:lineRule="auto"/>
        <w:rPr>
          <w:rStyle w:val="33"/>
          <w:rFonts w:ascii="宋体" w:hAnsi="宋体"/>
          <w:kern w:val="0"/>
          <w:szCs w:val="21"/>
        </w:rPr>
      </w:pPr>
      <w:r>
        <w:rPr>
          <w:rStyle w:val="33"/>
          <w:rFonts w:ascii="宋体" w:hAnsi="宋体"/>
          <w:kern w:val="0"/>
          <w:szCs w:val="21"/>
        </w:rPr>
        <w:t>工程名称：                                           投标人:                                                  单位：元</w:t>
      </w:r>
    </w:p>
    <w:tbl>
      <w:tblPr>
        <w:tblStyle w:val="25"/>
        <w:tblW w:w="0" w:type="auto"/>
        <w:jc w:val="center"/>
        <w:tblLayout w:type="fixed"/>
        <w:tblCellMar>
          <w:top w:w="0" w:type="dxa"/>
          <w:left w:w="0" w:type="dxa"/>
          <w:bottom w:w="0" w:type="dxa"/>
          <w:right w:w="0" w:type="dxa"/>
        </w:tblCellMar>
      </w:tblPr>
      <w:tblGrid>
        <w:gridCol w:w="586"/>
        <w:gridCol w:w="2678"/>
        <w:gridCol w:w="1702"/>
        <w:gridCol w:w="1985"/>
        <w:gridCol w:w="1842"/>
        <w:gridCol w:w="1509"/>
        <w:gridCol w:w="3144"/>
      </w:tblGrid>
      <w:tr w14:paraId="66C558ED">
        <w:tblPrEx>
          <w:tblCellMar>
            <w:top w:w="0" w:type="dxa"/>
            <w:left w:w="0" w:type="dxa"/>
            <w:bottom w:w="0" w:type="dxa"/>
            <w:right w:w="0" w:type="dxa"/>
          </w:tblCellMar>
        </w:tblPrEx>
        <w:trPr>
          <w:trHeight w:val="222"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14:paraId="34C917CD">
            <w:pPr>
              <w:spacing w:line="360" w:lineRule="auto"/>
              <w:jc w:val="center"/>
              <w:rPr>
                <w:rStyle w:val="33"/>
                <w:rFonts w:ascii="宋体" w:hAnsi="宋体"/>
                <w:kern w:val="0"/>
                <w:szCs w:val="21"/>
              </w:rPr>
            </w:pPr>
            <w:r>
              <w:rPr>
                <w:rStyle w:val="33"/>
                <w:rFonts w:ascii="宋体" w:hAnsi="宋体"/>
                <w:kern w:val="0"/>
                <w:szCs w:val="21"/>
              </w:rPr>
              <w:t>编号</w:t>
            </w:r>
          </w:p>
        </w:tc>
        <w:tc>
          <w:tcPr>
            <w:tcW w:w="2678" w:type="dxa"/>
            <w:tcBorders>
              <w:top w:val="single" w:color="000000" w:sz="4" w:space="0"/>
              <w:left w:val="nil"/>
              <w:bottom w:val="single" w:color="000000" w:sz="4" w:space="0"/>
              <w:right w:val="single" w:color="000000" w:sz="4" w:space="0"/>
            </w:tcBorders>
            <w:vAlign w:val="center"/>
          </w:tcPr>
          <w:p w14:paraId="6D4BD7D7">
            <w:pPr>
              <w:spacing w:line="360" w:lineRule="auto"/>
              <w:jc w:val="center"/>
              <w:rPr>
                <w:rStyle w:val="33"/>
                <w:rFonts w:ascii="宋体" w:hAnsi="宋体"/>
                <w:kern w:val="0"/>
                <w:szCs w:val="21"/>
              </w:rPr>
            </w:pPr>
            <w:r>
              <w:rPr>
                <w:rStyle w:val="33"/>
                <w:rFonts w:ascii="宋体" w:hAnsi="宋体"/>
                <w:kern w:val="0"/>
                <w:szCs w:val="21"/>
              </w:rPr>
              <w:t>算术校核项目</w:t>
            </w:r>
          </w:p>
        </w:tc>
        <w:tc>
          <w:tcPr>
            <w:tcW w:w="1702" w:type="dxa"/>
            <w:tcBorders>
              <w:top w:val="single" w:color="000000" w:sz="4" w:space="0"/>
              <w:left w:val="nil"/>
              <w:bottom w:val="single" w:color="000000" w:sz="4" w:space="0"/>
              <w:right w:val="single" w:color="000000" w:sz="4" w:space="0"/>
            </w:tcBorders>
            <w:vAlign w:val="center"/>
          </w:tcPr>
          <w:p w14:paraId="2DC3C3A6">
            <w:pPr>
              <w:spacing w:line="360" w:lineRule="auto"/>
              <w:jc w:val="center"/>
              <w:rPr>
                <w:rStyle w:val="33"/>
                <w:rFonts w:ascii="宋体" w:hAnsi="宋体"/>
                <w:kern w:val="0"/>
                <w:szCs w:val="21"/>
              </w:rPr>
            </w:pPr>
            <w:r>
              <w:rPr>
                <w:rStyle w:val="33"/>
                <w:rFonts w:ascii="宋体" w:hAnsi="宋体"/>
                <w:kern w:val="0"/>
                <w:szCs w:val="21"/>
              </w:rPr>
              <w:t>修正前投标</w:t>
            </w:r>
          </w:p>
          <w:p w14:paraId="1DF79DA8">
            <w:pPr>
              <w:spacing w:line="360" w:lineRule="auto"/>
              <w:jc w:val="center"/>
              <w:rPr>
                <w:rStyle w:val="33"/>
                <w:rFonts w:ascii="宋体" w:hAnsi="宋体"/>
                <w:kern w:val="0"/>
                <w:szCs w:val="21"/>
              </w:rPr>
            </w:pPr>
            <w:r>
              <w:rPr>
                <w:rStyle w:val="33"/>
                <w:rFonts w:ascii="宋体" w:hAnsi="宋体"/>
                <w:kern w:val="0"/>
                <w:szCs w:val="21"/>
              </w:rPr>
              <w:t>报价A</w:t>
            </w:r>
          </w:p>
        </w:tc>
        <w:tc>
          <w:tcPr>
            <w:tcW w:w="1985" w:type="dxa"/>
            <w:tcBorders>
              <w:top w:val="single" w:color="000000" w:sz="4" w:space="0"/>
              <w:left w:val="nil"/>
              <w:bottom w:val="single" w:color="000000" w:sz="4" w:space="0"/>
              <w:right w:val="single" w:color="000000" w:sz="4" w:space="0"/>
            </w:tcBorders>
            <w:vAlign w:val="center"/>
          </w:tcPr>
          <w:p w14:paraId="654E413C">
            <w:pPr>
              <w:spacing w:line="360" w:lineRule="auto"/>
              <w:jc w:val="center"/>
              <w:rPr>
                <w:rStyle w:val="33"/>
                <w:rFonts w:ascii="宋体" w:hAnsi="宋体"/>
                <w:kern w:val="0"/>
                <w:szCs w:val="21"/>
              </w:rPr>
            </w:pPr>
            <w:r>
              <w:rPr>
                <w:rStyle w:val="33"/>
                <w:rFonts w:ascii="宋体" w:hAnsi="宋体"/>
                <w:kern w:val="0"/>
                <w:szCs w:val="21"/>
              </w:rPr>
              <w:t>修正后投标</w:t>
            </w:r>
          </w:p>
          <w:p w14:paraId="3DA5F083">
            <w:pPr>
              <w:spacing w:line="360" w:lineRule="auto"/>
              <w:jc w:val="center"/>
              <w:rPr>
                <w:rStyle w:val="33"/>
                <w:rFonts w:ascii="宋体" w:hAnsi="宋体"/>
                <w:kern w:val="0"/>
                <w:szCs w:val="21"/>
              </w:rPr>
            </w:pPr>
            <w:r>
              <w:rPr>
                <w:rStyle w:val="33"/>
                <w:rFonts w:ascii="宋体" w:hAnsi="宋体"/>
                <w:kern w:val="0"/>
                <w:szCs w:val="21"/>
              </w:rPr>
              <w:t>报价B</w:t>
            </w:r>
          </w:p>
        </w:tc>
        <w:tc>
          <w:tcPr>
            <w:tcW w:w="1842" w:type="dxa"/>
            <w:tcBorders>
              <w:top w:val="single" w:color="000000" w:sz="4" w:space="0"/>
              <w:left w:val="nil"/>
              <w:bottom w:val="single" w:color="000000" w:sz="4" w:space="0"/>
              <w:right w:val="single" w:color="000000" w:sz="4" w:space="0"/>
            </w:tcBorders>
            <w:vAlign w:val="center"/>
          </w:tcPr>
          <w:p w14:paraId="0AD2DE5C">
            <w:pPr>
              <w:spacing w:line="360" w:lineRule="auto"/>
              <w:jc w:val="center"/>
              <w:rPr>
                <w:rStyle w:val="33"/>
                <w:rFonts w:ascii="宋体" w:hAnsi="宋体"/>
                <w:kern w:val="0"/>
                <w:szCs w:val="21"/>
              </w:rPr>
            </w:pPr>
            <w:r>
              <w:rPr>
                <w:rStyle w:val="33"/>
                <w:rFonts w:ascii="宋体" w:hAnsi="宋体"/>
                <w:kern w:val="0"/>
                <w:szCs w:val="21"/>
              </w:rPr>
              <w:t>修正率</w:t>
            </w:r>
            <w:r>
              <w:rPr>
                <w:rStyle w:val="33"/>
                <w:rFonts w:ascii="宋体" w:hAnsi="宋体"/>
                <w:kern w:val="0"/>
                <w:szCs w:val="21"/>
              </w:rPr>
              <w:br w:type="textWrapping" w:clear="all"/>
            </w:r>
            <w:r>
              <w:rPr>
                <w:rStyle w:val="33"/>
                <w:rFonts w:ascii="宋体" w:hAnsi="宋体"/>
                <w:kern w:val="0"/>
                <w:szCs w:val="21"/>
              </w:rPr>
              <w:t>r=|A-B|/A*100%</w:t>
            </w:r>
          </w:p>
        </w:tc>
        <w:tc>
          <w:tcPr>
            <w:tcW w:w="1509" w:type="dxa"/>
            <w:tcBorders>
              <w:top w:val="single" w:color="000000" w:sz="4" w:space="0"/>
              <w:left w:val="nil"/>
              <w:bottom w:val="single" w:color="000000" w:sz="4" w:space="0"/>
              <w:right w:val="single" w:color="000000" w:sz="4" w:space="0"/>
            </w:tcBorders>
            <w:vAlign w:val="center"/>
          </w:tcPr>
          <w:p w14:paraId="342E9485">
            <w:pPr>
              <w:spacing w:line="360" w:lineRule="auto"/>
              <w:jc w:val="center"/>
              <w:rPr>
                <w:rStyle w:val="33"/>
                <w:rFonts w:ascii="宋体" w:hAnsi="宋体"/>
                <w:kern w:val="0"/>
                <w:szCs w:val="21"/>
              </w:rPr>
            </w:pPr>
            <w:r>
              <w:rPr>
                <w:rStyle w:val="33"/>
                <w:rFonts w:ascii="宋体" w:hAnsi="宋体"/>
                <w:kern w:val="0"/>
                <w:szCs w:val="21"/>
              </w:rPr>
              <w:t>经评审的最终投标报价</w:t>
            </w:r>
          </w:p>
        </w:tc>
        <w:tc>
          <w:tcPr>
            <w:tcW w:w="3144" w:type="dxa"/>
            <w:tcBorders>
              <w:top w:val="single" w:color="000000" w:sz="4" w:space="0"/>
              <w:left w:val="nil"/>
              <w:bottom w:val="single" w:color="000000" w:sz="4" w:space="0"/>
              <w:right w:val="single" w:color="000000" w:sz="4" w:space="0"/>
            </w:tcBorders>
            <w:vAlign w:val="center"/>
          </w:tcPr>
          <w:p w14:paraId="385033CE">
            <w:pPr>
              <w:spacing w:line="360" w:lineRule="auto"/>
              <w:jc w:val="center"/>
              <w:rPr>
                <w:rStyle w:val="33"/>
                <w:rFonts w:ascii="宋体" w:hAnsi="宋体"/>
                <w:kern w:val="0"/>
                <w:szCs w:val="21"/>
              </w:rPr>
            </w:pPr>
            <w:r>
              <w:rPr>
                <w:rStyle w:val="33"/>
                <w:rFonts w:ascii="宋体" w:hAnsi="宋体"/>
                <w:kern w:val="0"/>
                <w:szCs w:val="21"/>
              </w:rPr>
              <w:t>当B&gt;A时，修正后报价与原报价的差额；当B≤A时,R=0</w:t>
            </w:r>
          </w:p>
        </w:tc>
      </w:tr>
      <w:tr w14:paraId="54A7C7C5">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14:paraId="7790A474">
            <w:pPr>
              <w:spacing w:line="360" w:lineRule="auto"/>
              <w:jc w:val="center"/>
              <w:rPr>
                <w:rStyle w:val="33"/>
                <w:rFonts w:ascii="宋体" w:hAnsi="宋体"/>
                <w:kern w:val="0"/>
                <w:szCs w:val="21"/>
              </w:rPr>
            </w:pPr>
            <w:r>
              <w:rPr>
                <w:rStyle w:val="33"/>
                <w:rFonts w:ascii="宋体" w:hAnsi="宋体"/>
                <w:kern w:val="0"/>
                <w:szCs w:val="21"/>
              </w:rPr>
              <w:t>1</w:t>
            </w:r>
          </w:p>
        </w:tc>
        <w:tc>
          <w:tcPr>
            <w:tcW w:w="2678" w:type="dxa"/>
            <w:tcBorders>
              <w:top w:val="nil"/>
              <w:left w:val="nil"/>
              <w:bottom w:val="single" w:color="000000" w:sz="4" w:space="0"/>
              <w:right w:val="single" w:color="000000" w:sz="4" w:space="0"/>
            </w:tcBorders>
            <w:vAlign w:val="center"/>
          </w:tcPr>
          <w:p w14:paraId="02BB3D70">
            <w:pPr>
              <w:spacing w:line="360" w:lineRule="auto"/>
              <w:rPr>
                <w:rStyle w:val="33"/>
                <w:rFonts w:ascii="宋体" w:hAnsi="宋体"/>
                <w:kern w:val="0"/>
                <w:szCs w:val="21"/>
              </w:rPr>
            </w:pPr>
            <w:r>
              <w:rPr>
                <w:rStyle w:val="33"/>
                <w:rFonts w:ascii="宋体" w:hAnsi="宋体"/>
                <w:kern w:val="0"/>
                <w:szCs w:val="21"/>
              </w:rPr>
              <w:t>[单位工程1]</w:t>
            </w:r>
          </w:p>
        </w:tc>
        <w:tc>
          <w:tcPr>
            <w:tcW w:w="1702" w:type="dxa"/>
            <w:tcBorders>
              <w:top w:val="nil"/>
              <w:left w:val="nil"/>
              <w:bottom w:val="single" w:color="000000" w:sz="4" w:space="0"/>
              <w:right w:val="single" w:color="000000" w:sz="4" w:space="0"/>
            </w:tcBorders>
            <w:vAlign w:val="center"/>
          </w:tcPr>
          <w:p w14:paraId="722C9177">
            <w:pPr>
              <w:spacing w:line="360" w:lineRule="auto"/>
              <w:rPr>
                <w:rStyle w:val="33"/>
                <w:rFonts w:ascii="宋体" w:hAnsi="宋体"/>
                <w:kern w:val="0"/>
                <w:szCs w:val="21"/>
              </w:rPr>
            </w:pPr>
            <w:r>
              <w:rPr>
                <w:rStyle w:val="33"/>
                <w:rFonts w:ascii="宋体" w:hAnsi="宋体"/>
                <w:kern w:val="0"/>
                <w:szCs w:val="21"/>
              </w:rPr>
              <w:t>　</w:t>
            </w:r>
          </w:p>
        </w:tc>
        <w:tc>
          <w:tcPr>
            <w:tcW w:w="1985" w:type="dxa"/>
            <w:tcBorders>
              <w:top w:val="nil"/>
              <w:left w:val="nil"/>
              <w:bottom w:val="single" w:color="000000" w:sz="4" w:space="0"/>
              <w:right w:val="single" w:color="000000" w:sz="4" w:space="0"/>
            </w:tcBorders>
            <w:vAlign w:val="center"/>
          </w:tcPr>
          <w:p w14:paraId="76771E38">
            <w:pPr>
              <w:spacing w:line="360" w:lineRule="auto"/>
              <w:rPr>
                <w:rStyle w:val="33"/>
                <w:rFonts w:ascii="宋体" w:hAnsi="宋体"/>
                <w:kern w:val="0"/>
                <w:szCs w:val="21"/>
              </w:rPr>
            </w:pPr>
            <w:r>
              <w:rPr>
                <w:rStyle w:val="33"/>
                <w:rFonts w:ascii="宋体" w:hAnsi="宋体"/>
                <w:kern w:val="0"/>
                <w:szCs w:val="21"/>
              </w:rPr>
              <w:t>　</w:t>
            </w:r>
          </w:p>
        </w:tc>
        <w:tc>
          <w:tcPr>
            <w:tcW w:w="1842" w:type="dxa"/>
            <w:tcBorders>
              <w:top w:val="nil"/>
              <w:left w:val="nil"/>
              <w:bottom w:val="single" w:color="000000" w:sz="4" w:space="0"/>
              <w:right w:val="single" w:color="000000" w:sz="4" w:space="0"/>
            </w:tcBorders>
            <w:vAlign w:val="center"/>
          </w:tcPr>
          <w:p w14:paraId="159A3FC0">
            <w:pPr>
              <w:spacing w:line="360" w:lineRule="auto"/>
              <w:rPr>
                <w:rStyle w:val="33"/>
                <w:rFonts w:ascii="宋体" w:hAnsi="宋体"/>
                <w:kern w:val="0"/>
                <w:szCs w:val="21"/>
              </w:rPr>
            </w:pPr>
            <w:r>
              <w:rPr>
                <w:rStyle w:val="33"/>
                <w:rFonts w:ascii="宋体" w:hAnsi="宋体"/>
                <w:kern w:val="0"/>
                <w:szCs w:val="21"/>
              </w:rPr>
              <w:t>　</w:t>
            </w:r>
          </w:p>
        </w:tc>
        <w:tc>
          <w:tcPr>
            <w:tcW w:w="1509" w:type="dxa"/>
            <w:tcBorders>
              <w:top w:val="nil"/>
              <w:left w:val="nil"/>
              <w:bottom w:val="single" w:color="000000" w:sz="4" w:space="0"/>
              <w:right w:val="single" w:color="000000" w:sz="4" w:space="0"/>
            </w:tcBorders>
            <w:vAlign w:val="center"/>
          </w:tcPr>
          <w:p w14:paraId="1B3AEF5C">
            <w:pPr>
              <w:spacing w:line="360" w:lineRule="auto"/>
              <w:rPr>
                <w:rStyle w:val="33"/>
                <w:rFonts w:ascii="宋体" w:hAnsi="宋体"/>
                <w:kern w:val="0"/>
                <w:szCs w:val="21"/>
              </w:rPr>
            </w:pPr>
            <w:r>
              <w:rPr>
                <w:rStyle w:val="33"/>
                <w:rFonts w:ascii="宋体" w:hAnsi="宋体"/>
                <w:kern w:val="0"/>
                <w:szCs w:val="21"/>
              </w:rPr>
              <w:t>　</w:t>
            </w:r>
          </w:p>
        </w:tc>
        <w:tc>
          <w:tcPr>
            <w:tcW w:w="3144" w:type="dxa"/>
            <w:tcBorders>
              <w:top w:val="single" w:color="000000" w:sz="4" w:space="0"/>
              <w:left w:val="nil"/>
              <w:bottom w:val="single" w:color="000000" w:sz="4" w:space="0"/>
              <w:right w:val="single" w:color="000000" w:sz="4" w:space="0"/>
            </w:tcBorders>
            <w:vAlign w:val="center"/>
          </w:tcPr>
          <w:p w14:paraId="326F53C0">
            <w:pPr>
              <w:spacing w:line="360" w:lineRule="auto"/>
              <w:rPr>
                <w:rStyle w:val="33"/>
                <w:rFonts w:ascii="宋体" w:hAnsi="宋体"/>
                <w:kern w:val="0"/>
                <w:szCs w:val="21"/>
              </w:rPr>
            </w:pPr>
          </w:p>
        </w:tc>
      </w:tr>
      <w:tr w14:paraId="45DFCBF6">
        <w:tblPrEx>
          <w:tblCellMar>
            <w:top w:w="0" w:type="dxa"/>
            <w:left w:w="0" w:type="dxa"/>
            <w:bottom w:w="0" w:type="dxa"/>
            <w:right w:w="0" w:type="dxa"/>
          </w:tblCellMar>
        </w:tblPrEx>
        <w:trPr>
          <w:trHeight w:val="122" w:hRule="atLeast"/>
          <w:jc w:val="center"/>
        </w:trPr>
        <w:tc>
          <w:tcPr>
            <w:tcW w:w="586" w:type="dxa"/>
            <w:tcBorders>
              <w:top w:val="nil"/>
              <w:left w:val="single" w:color="000000" w:sz="4" w:space="0"/>
              <w:bottom w:val="single" w:color="000000" w:sz="4" w:space="0"/>
              <w:right w:val="single" w:color="000000" w:sz="4" w:space="0"/>
            </w:tcBorders>
            <w:vAlign w:val="center"/>
          </w:tcPr>
          <w:p w14:paraId="3D03E3B6">
            <w:pPr>
              <w:spacing w:line="360" w:lineRule="auto"/>
              <w:jc w:val="center"/>
              <w:rPr>
                <w:rStyle w:val="33"/>
                <w:rFonts w:ascii="宋体" w:hAnsi="宋体"/>
                <w:kern w:val="0"/>
                <w:szCs w:val="21"/>
              </w:rPr>
            </w:pPr>
            <w:r>
              <w:rPr>
                <w:rStyle w:val="33"/>
                <w:rFonts w:ascii="宋体" w:hAnsi="宋体"/>
                <w:kern w:val="0"/>
                <w:szCs w:val="21"/>
              </w:rPr>
              <w:t>2</w:t>
            </w:r>
          </w:p>
        </w:tc>
        <w:tc>
          <w:tcPr>
            <w:tcW w:w="2678" w:type="dxa"/>
            <w:tcBorders>
              <w:top w:val="nil"/>
              <w:left w:val="nil"/>
              <w:bottom w:val="single" w:color="000000" w:sz="4" w:space="0"/>
              <w:right w:val="single" w:color="000000" w:sz="4" w:space="0"/>
            </w:tcBorders>
            <w:vAlign w:val="center"/>
          </w:tcPr>
          <w:p w14:paraId="1B752625">
            <w:pPr>
              <w:spacing w:line="360" w:lineRule="auto"/>
              <w:rPr>
                <w:rStyle w:val="33"/>
                <w:rFonts w:ascii="宋体" w:hAnsi="宋体"/>
                <w:kern w:val="0"/>
                <w:szCs w:val="21"/>
              </w:rPr>
            </w:pPr>
            <w:r>
              <w:rPr>
                <w:rStyle w:val="33"/>
                <w:rFonts w:ascii="宋体" w:hAnsi="宋体"/>
                <w:kern w:val="0"/>
                <w:szCs w:val="21"/>
              </w:rPr>
              <w:t>[单位工程2]</w:t>
            </w:r>
          </w:p>
        </w:tc>
        <w:tc>
          <w:tcPr>
            <w:tcW w:w="1702" w:type="dxa"/>
            <w:tcBorders>
              <w:top w:val="nil"/>
              <w:left w:val="nil"/>
              <w:bottom w:val="single" w:color="000000" w:sz="4" w:space="0"/>
              <w:right w:val="single" w:color="000000" w:sz="4" w:space="0"/>
            </w:tcBorders>
            <w:vAlign w:val="center"/>
          </w:tcPr>
          <w:p w14:paraId="0D3F9BE4">
            <w:pPr>
              <w:spacing w:line="360" w:lineRule="auto"/>
              <w:rPr>
                <w:rStyle w:val="33"/>
                <w:rFonts w:ascii="宋体" w:hAnsi="宋体"/>
                <w:kern w:val="0"/>
                <w:szCs w:val="21"/>
              </w:rPr>
            </w:pPr>
            <w:r>
              <w:rPr>
                <w:rStyle w:val="33"/>
                <w:rFonts w:ascii="宋体" w:hAnsi="宋体"/>
                <w:kern w:val="0"/>
                <w:szCs w:val="21"/>
              </w:rPr>
              <w:t>　</w:t>
            </w:r>
          </w:p>
        </w:tc>
        <w:tc>
          <w:tcPr>
            <w:tcW w:w="1985" w:type="dxa"/>
            <w:tcBorders>
              <w:top w:val="nil"/>
              <w:left w:val="nil"/>
              <w:bottom w:val="single" w:color="000000" w:sz="4" w:space="0"/>
              <w:right w:val="single" w:color="000000" w:sz="4" w:space="0"/>
            </w:tcBorders>
            <w:vAlign w:val="center"/>
          </w:tcPr>
          <w:p w14:paraId="23AD8F02">
            <w:pPr>
              <w:spacing w:line="360" w:lineRule="auto"/>
              <w:rPr>
                <w:rStyle w:val="33"/>
                <w:rFonts w:ascii="宋体" w:hAnsi="宋体"/>
                <w:kern w:val="0"/>
                <w:szCs w:val="21"/>
              </w:rPr>
            </w:pPr>
            <w:r>
              <w:rPr>
                <w:rStyle w:val="33"/>
                <w:rFonts w:ascii="宋体" w:hAnsi="宋体"/>
                <w:kern w:val="0"/>
                <w:szCs w:val="21"/>
              </w:rPr>
              <w:t>　</w:t>
            </w:r>
          </w:p>
        </w:tc>
        <w:tc>
          <w:tcPr>
            <w:tcW w:w="1842" w:type="dxa"/>
            <w:tcBorders>
              <w:top w:val="nil"/>
              <w:left w:val="nil"/>
              <w:bottom w:val="single" w:color="000000" w:sz="4" w:space="0"/>
              <w:right w:val="single" w:color="000000" w:sz="4" w:space="0"/>
            </w:tcBorders>
            <w:vAlign w:val="center"/>
          </w:tcPr>
          <w:p w14:paraId="19DD9A32">
            <w:pPr>
              <w:spacing w:line="360" w:lineRule="auto"/>
              <w:rPr>
                <w:rStyle w:val="33"/>
                <w:rFonts w:ascii="宋体" w:hAnsi="宋体"/>
                <w:kern w:val="0"/>
                <w:szCs w:val="21"/>
              </w:rPr>
            </w:pPr>
            <w:r>
              <w:rPr>
                <w:rStyle w:val="33"/>
                <w:rFonts w:ascii="宋体" w:hAnsi="宋体"/>
                <w:kern w:val="0"/>
                <w:szCs w:val="21"/>
              </w:rPr>
              <w:t>　</w:t>
            </w:r>
          </w:p>
        </w:tc>
        <w:tc>
          <w:tcPr>
            <w:tcW w:w="1509" w:type="dxa"/>
            <w:tcBorders>
              <w:top w:val="nil"/>
              <w:left w:val="nil"/>
              <w:bottom w:val="single" w:color="000000" w:sz="4" w:space="0"/>
              <w:right w:val="single" w:color="000000" w:sz="4" w:space="0"/>
            </w:tcBorders>
            <w:vAlign w:val="center"/>
          </w:tcPr>
          <w:p w14:paraId="60415A93">
            <w:pPr>
              <w:spacing w:line="360" w:lineRule="auto"/>
              <w:rPr>
                <w:rStyle w:val="33"/>
                <w:rFonts w:ascii="宋体" w:hAnsi="宋体"/>
                <w:kern w:val="0"/>
                <w:szCs w:val="21"/>
              </w:rPr>
            </w:pPr>
            <w:r>
              <w:rPr>
                <w:rStyle w:val="33"/>
                <w:rFonts w:ascii="宋体" w:hAnsi="宋体"/>
                <w:kern w:val="0"/>
                <w:szCs w:val="21"/>
              </w:rPr>
              <w:t>　</w:t>
            </w:r>
          </w:p>
        </w:tc>
        <w:tc>
          <w:tcPr>
            <w:tcW w:w="3144" w:type="dxa"/>
            <w:tcBorders>
              <w:top w:val="single" w:color="000000" w:sz="4" w:space="0"/>
              <w:left w:val="nil"/>
              <w:bottom w:val="single" w:color="000000" w:sz="4" w:space="0"/>
              <w:right w:val="single" w:color="000000" w:sz="4" w:space="0"/>
            </w:tcBorders>
            <w:vAlign w:val="center"/>
          </w:tcPr>
          <w:p w14:paraId="1C8C129D">
            <w:pPr>
              <w:spacing w:line="360" w:lineRule="auto"/>
              <w:rPr>
                <w:rStyle w:val="33"/>
                <w:rFonts w:ascii="宋体" w:hAnsi="宋体"/>
                <w:kern w:val="0"/>
                <w:szCs w:val="21"/>
              </w:rPr>
            </w:pPr>
          </w:p>
        </w:tc>
      </w:tr>
      <w:tr w14:paraId="64C86532">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14:paraId="1BF7F5C5">
            <w:pPr>
              <w:spacing w:line="360" w:lineRule="auto"/>
              <w:jc w:val="center"/>
              <w:rPr>
                <w:rStyle w:val="33"/>
                <w:rFonts w:ascii="宋体" w:hAnsi="宋体"/>
                <w:kern w:val="0"/>
                <w:szCs w:val="21"/>
              </w:rPr>
            </w:pPr>
            <w:r>
              <w:rPr>
                <w:rStyle w:val="33"/>
                <w:rFonts w:ascii="宋体" w:hAnsi="宋体"/>
                <w:kern w:val="0"/>
                <w:szCs w:val="21"/>
              </w:rPr>
              <w:t>…</w:t>
            </w:r>
          </w:p>
        </w:tc>
        <w:tc>
          <w:tcPr>
            <w:tcW w:w="2678" w:type="dxa"/>
            <w:tcBorders>
              <w:top w:val="nil"/>
              <w:left w:val="nil"/>
              <w:bottom w:val="single" w:color="000000" w:sz="4" w:space="0"/>
              <w:right w:val="single" w:color="000000" w:sz="4" w:space="0"/>
            </w:tcBorders>
            <w:vAlign w:val="center"/>
          </w:tcPr>
          <w:p w14:paraId="65D0BCA4">
            <w:pPr>
              <w:spacing w:line="360" w:lineRule="auto"/>
              <w:rPr>
                <w:rStyle w:val="33"/>
                <w:rFonts w:ascii="宋体" w:hAnsi="宋体"/>
                <w:kern w:val="0"/>
                <w:szCs w:val="21"/>
              </w:rPr>
            </w:pPr>
            <w:r>
              <w:rPr>
                <w:rStyle w:val="33"/>
                <w:rFonts w:ascii="宋体" w:hAnsi="宋体"/>
                <w:kern w:val="0"/>
                <w:szCs w:val="21"/>
              </w:rPr>
              <w:t>…</w:t>
            </w:r>
          </w:p>
        </w:tc>
        <w:tc>
          <w:tcPr>
            <w:tcW w:w="1702" w:type="dxa"/>
            <w:tcBorders>
              <w:top w:val="nil"/>
              <w:left w:val="nil"/>
              <w:bottom w:val="single" w:color="000000" w:sz="4" w:space="0"/>
              <w:right w:val="single" w:color="000000" w:sz="4" w:space="0"/>
            </w:tcBorders>
            <w:vAlign w:val="center"/>
          </w:tcPr>
          <w:p w14:paraId="2A22037F">
            <w:pPr>
              <w:spacing w:line="360" w:lineRule="auto"/>
              <w:rPr>
                <w:rStyle w:val="33"/>
                <w:rFonts w:ascii="宋体" w:hAnsi="宋体"/>
                <w:kern w:val="0"/>
                <w:szCs w:val="21"/>
              </w:rPr>
            </w:pPr>
            <w:r>
              <w:rPr>
                <w:rStyle w:val="33"/>
                <w:rFonts w:ascii="宋体" w:hAnsi="宋体"/>
                <w:kern w:val="0"/>
                <w:szCs w:val="21"/>
              </w:rPr>
              <w:t>　</w:t>
            </w:r>
          </w:p>
        </w:tc>
        <w:tc>
          <w:tcPr>
            <w:tcW w:w="1985" w:type="dxa"/>
            <w:tcBorders>
              <w:top w:val="nil"/>
              <w:left w:val="nil"/>
              <w:bottom w:val="single" w:color="000000" w:sz="4" w:space="0"/>
              <w:right w:val="single" w:color="000000" w:sz="4" w:space="0"/>
            </w:tcBorders>
            <w:vAlign w:val="center"/>
          </w:tcPr>
          <w:p w14:paraId="5981775F">
            <w:pPr>
              <w:spacing w:line="360" w:lineRule="auto"/>
              <w:rPr>
                <w:rStyle w:val="33"/>
                <w:rFonts w:ascii="宋体" w:hAnsi="宋体"/>
                <w:kern w:val="0"/>
                <w:szCs w:val="21"/>
              </w:rPr>
            </w:pPr>
            <w:r>
              <w:rPr>
                <w:rStyle w:val="33"/>
                <w:rFonts w:ascii="宋体" w:hAnsi="宋体"/>
                <w:kern w:val="0"/>
                <w:szCs w:val="21"/>
              </w:rPr>
              <w:t>　</w:t>
            </w:r>
          </w:p>
        </w:tc>
        <w:tc>
          <w:tcPr>
            <w:tcW w:w="1842" w:type="dxa"/>
            <w:tcBorders>
              <w:top w:val="nil"/>
              <w:left w:val="nil"/>
              <w:bottom w:val="single" w:color="000000" w:sz="4" w:space="0"/>
              <w:right w:val="single" w:color="000000" w:sz="4" w:space="0"/>
            </w:tcBorders>
            <w:vAlign w:val="center"/>
          </w:tcPr>
          <w:p w14:paraId="69BF952B">
            <w:pPr>
              <w:spacing w:line="360" w:lineRule="auto"/>
              <w:rPr>
                <w:rStyle w:val="33"/>
                <w:rFonts w:ascii="宋体" w:hAnsi="宋体"/>
                <w:kern w:val="0"/>
                <w:szCs w:val="21"/>
              </w:rPr>
            </w:pPr>
            <w:r>
              <w:rPr>
                <w:rStyle w:val="33"/>
                <w:rFonts w:ascii="宋体" w:hAnsi="宋体"/>
                <w:kern w:val="0"/>
                <w:szCs w:val="21"/>
              </w:rPr>
              <w:t>　</w:t>
            </w:r>
          </w:p>
        </w:tc>
        <w:tc>
          <w:tcPr>
            <w:tcW w:w="1509" w:type="dxa"/>
            <w:tcBorders>
              <w:top w:val="nil"/>
              <w:left w:val="nil"/>
              <w:bottom w:val="single" w:color="000000" w:sz="4" w:space="0"/>
              <w:right w:val="single" w:color="000000" w:sz="4" w:space="0"/>
            </w:tcBorders>
            <w:vAlign w:val="center"/>
          </w:tcPr>
          <w:p w14:paraId="1C95D1EB">
            <w:pPr>
              <w:spacing w:line="360" w:lineRule="auto"/>
              <w:rPr>
                <w:rStyle w:val="33"/>
                <w:rFonts w:ascii="宋体" w:hAnsi="宋体"/>
                <w:kern w:val="0"/>
                <w:szCs w:val="21"/>
              </w:rPr>
            </w:pPr>
            <w:r>
              <w:rPr>
                <w:rStyle w:val="33"/>
                <w:rFonts w:ascii="宋体" w:hAnsi="宋体"/>
                <w:kern w:val="0"/>
                <w:szCs w:val="21"/>
              </w:rPr>
              <w:t>　</w:t>
            </w:r>
          </w:p>
        </w:tc>
        <w:tc>
          <w:tcPr>
            <w:tcW w:w="3144" w:type="dxa"/>
            <w:tcBorders>
              <w:top w:val="single" w:color="000000" w:sz="4" w:space="0"/>
              <w:left w:val="nil"/>
              <w:bottom w:val="single" w:color="000000" w:sz="4" w:space="0"/>
              <w:right w:val="single" w:color="000000" w:sz="4" w:space="0"/>
            </w:tcBorders>
            <w:vAlign w:val="center"/>
          </w:tcPr>
          <w:p w14:paraId="7E87EF22">
            <w:pPr>
              <w:spacing w:line="360" w:lineRule="auto"/>
              <w:rPr>
                <w:rStyle w:val="33"/>
                <w:rFonts w:ascii="宋体" w:hAnsi="宋体"/>
                <w:kern w:val="0"/>
                <w:szCs w:val="21"/>
              </w:rPr>
            </w:pPr>
          </w:p>
        </w:tc>
      </w:tr>
      <w:tr w14:paraId="51C40599">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14:paraId="3F3FDC49">
            <w:pPr>
              <w:spacing w:line="360" w:lineRule="auto"/>
              <w:jc w:val="center"/>
              <w:rPr>
                <w:rStyle w:val="33"/>
                <w:rFonts w:ascii="宋体" w:hAnsi="宋体"/>
                <w:kern w:val="0"/>
                <w:szCs w:val="21"/>
              </w:rPr>
            </w:pPr>
            <w:r>
              <w:rPr>
                <w:rStyle w:val="33"/>
                <w:rFonts w:ascii="宋体" w:hAnsi="宋体"/>
                <w:kern w:val="0"/>
                <w:szCs w:val="21"/>
              </w:rPr>
              <w:t>…</w:t>
            </w:r>
          </w:p>
        </w:tc>
        <w:tc>
          <w:tcPr>
            <w:tcW w:w="2678" w:type="dxa"/>
            <w:tcBorders>
              <w:top w:val="nil"/>
              <w:left w:val="nil"/>
              <w:bottom w:val="single" w:color="000000" w:sz="4" w:space="0"/>
              <w:right w:val="single" w:color="000000" w:sz="4" w:space="0"/>
            </w:tcBorders>
            <w:vAlign w:val="center"/>
          </w:tcPr>
          <w:p w14:paraId="582E5BC9">
            <w:pPr>
              <w:spacing w:line="360" w:lineRule="auto"/>
              <w:rPr>
                <w:rStyle w:val="33"/>
                <w:rFonts w:ascii="宋体" w:hAnsi="宋体"/>
                <w:kern w:val="0"/>
                <w:szCs w:val="21"/>
              </w:rPr>
            </w:pPr>
            <w:r>
              <w:rPr>
                <w:rStyle w:val="33"/>
                <w:rFonts w:ascii="宋体" w:hAnsi="宋体"/>
                <w:kern w:val="0"/>
                <w:szCs w:val="21"/>
              </w:rPr>
              <w:t>…</w:t>
            </w:r>
          </w:p>
        </w:tc>
        <w:tc>
          <w:tcPr>
            <w:tcW w:w="1702" w:type="dxa"/>
            <w:tcBorders>
              <w:top w:val="nil"/>
              <w:left w:val="nil"/>
              <w:bottom w:val="single" w:color="000000" w:sz="4" w:space="0"/>
              <w:right w:val="single" w:color="000000" w:sz="4" w:space="0"/>
            </w:tcBorders>
            <w:vAlign w:val="center"/>
          </w:tcPr>
          <w:p w14:paraId="52DE54E5">
            <w:pPr>
              <w:spacing w:line="360" w:lineRule="auto"/>
              <w:rPr>
                <w:rStyle w:val="33"/>
                <w:rFonts w:ascii="宋体" w:hAnsi="宋体"/>
                <w:kern w:val="0"/>
                <w:szCs w:val="21"/>
              </w:rPr>
            </w:pPr>
            <w:r>
              <w:rPr>
                <w:rStyle w:val="33"/>
                <w:rFonts w:ascii="宋体" w:hAnsi="宋体"/>
                <w:kern w:val="0"/>
                <w:szCs w:val="21"/>
              </w:rPr>
              <w:t>　</w:t>
            </w:r>
          </w:p>
        </w:tc>
        <w:tc>
          <w:tcPr>
            <w:tcW w:w="1985" w:type="dxa"/>
            <w:tcBorders>
              <w:top w:val="nil"/>
              <w:left w:val="nil"/>
              <w:bottom w:val="single" w:color="000000" w:sz="4" w:space="0"/>
              <w:right w:val="single" w:color="000000" w:sz="4" w:space="0"/>
            </w:tcBorders>
            <w:vAlign w:val="center"/>
          </w:tcPr>
          <w:p w14:paraId="4826052A">
            <w:pPr>
              <w:spacing w:line="360" w:lineRule="auto"/>
              <w:rPr>
                <w:rStyle w:val="33"/>
                <w:rFonts w:ascii="宋体" w:hAnsi="宋体"/>
                <w:kern w:val="0"/>
                <w:szCs w:val="21"/>
              </w:rPr>
            </w:pPr>
            <w:r>
              <w:rPr>
                <w:rStyle w:val="33"/>
                <w:rFonts w:ascii="宋体" w:hAnsi="宋体"/>
                <w:kern w:val="0"/>
                <w:szCs w:val="21"/>
              </w:rPr>
              <w:t>　</w:t>
            </w:r>
          </w:p>
        </w:tc>
        <w:tc>
          <w:tcPr>
            <w:tcW w:w="1842" w:type="dxa"/>
            <w:tcBorders>
              <w:top w:val="nil"/>
              <w:left w:val="nil"/>
              <w:bottom w:val="single" w:color="000000" w:sz="4" w:space="0"/>
              <w:right w:val="single" w:color="000000" w:sz="4" w:space="0"/>
            </w:tcBorders>
            <w:vAlign w:val="center"/>
          </w:tcPr>
          <w:p w14:paraId="3CD72325">
            <w:pPr>
              <w:spacing w:line="360" w:lineRule="auto"/>
              <w:rPr>
                <w:rStyle w:val="33"/>
                <w:rFonts w:ascii="宋体" w:hAnsi="宋体"/>
                <w:kern w:val="0"/>
                <w:szCs w:val="21"/>
              </w:rPr>
            </w:pPr>
            <w:r>
              <w:rPr>
                <w:rStyle w:val="33"/>
                <w:rFonts w:ascii="宋体" w:hAnsi="宋体"/>
                <w:kern w:val="0"/>
                <w:szCs w:val="21"/>
              </w:rPr>
              <w:t>　</w:t>
            </w:r>
          </w:p>
        </w:tc>
        <w:tc>
          <w:tcPr>
            <w:tcW w:w="1509" w:type="dxa"/>
            <w:tcBorders>
              <w:top w:val="nil"/>
              <w:left w:val="nil"/>
              <w:bottom w:val="single" w:color="000000" w:sz="4" w:space="0"/>
              <w:right w:val="single" w:color="000000" w:sz="4" w:space="0"/>
            </w:tcBorders>
            <w:vAlign w:val="center"/>
          </w:tcPr>
          <w:p w14:paraId="12BB1055">
            <w:pPr>
              <w:spacing w:line="360" w:lineRule="auto"/>
              <w:rPr>
                <w:rStyle w:val="33"/>
                <w:rFonts w:ascii="宋体" w:hAnsi="宋体"/>
                <w:kern w:val="0"/>
                <w:szCs w:val="21"/>
              </w:rPr>
            </w:pPr>
            <w:r>
              <w:rPr>
                <w:rStyle w:val="33"/>
                <w:rFonts w:ascii="宋体" w:hAnsi="宋体"/>
                <w:kern w:val="0"/>
                <w:szCs w:val="21"/>
              </w:rPr>
              <w:t>　</w:t>
            </w:r>
          </w:p>
        </w:tc>
        <w:tc>
          <w:tcPr>
            <w:tcW w:w="3144" w:type="dxa"/>
            <w:tcBorders>
              <w:top w:val="single" w:color="000000" w:sz="4" w:space="0"/>
              <w:left w:val="nil"/>
              <w:bottom w:val="single" w:color="000000" w:sz="4" w:space="0"/>
              <w:right w:val="single" w:color="000000" w:sz="4" w:space="0"/>
            </w:tcBorders>
            <w:vAlign w:val="center"/>
          </w:tcPr>
          <w:p w14:paraId="2155E6DB">
            <w:pPr>
              <w:spacing w:line="360" w:lineRule="auto"/>
              <w:rPr>
                <w:rStyle w:val="33"/>
                <w:rFonts w:ascii="宋体" w:hAnsi="宋体"/>
                <w:kern w:val="0"/>
                <w:szCs w:val="21"/>
              </w:rPr>
            </w:pPr>
          </w:p>
        </w:tc>
      </w:tr>
      <w:tr w14:paraId="3EA212AD">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14:paraId="791ECCB8">
            <w:pPr>
              <w:spacing w:line="360" w:lineRule="auto"/>
              <w:jc w:val="center"/>
              <w:rPr>
                <w:rStyle w:val="33"/>
                <w:rFonts w:ascii="宋体" w:hAnsi="宋体"/>
                <w:kern w:val="0"/>
                <w:szCs w:val="21"/>
              </w:rPr>
            </w:pPr>
            <w:r>
              <w:rPr>
                <w:rStyle w:val="33"/>
                <w:rFonts w:ascii="宋体" w:hAnsi="宋体"/>
                <w:kern w:val="0"/>
                <w:szCs w:val="21"/>
              </w:rPr>
              <w:t>…</w:t>
            </w:r>
          </w:p>
        </w:tc>
        <w:tc>
          <w:tcPr>
            <w:tcW w:w="2678" w:type="dxa"/>
            <w:tcBorders>
              <w:top w:val="nil"/>
              <w:left w:val="nil"/>
              <w:bottom w:val="single" w:color="000000" w:sz="4" w:space="0"/>
              <w:right w:val="single" w:color="000000" w:sz="4" w:space="0"/>
            </w:tcBorders>
            <w:vAlign w:val="center"/>
          </w:tcPr>
          <w:p w14:paraId="0D409099">
            <w:pPr>
              <w:spacing w:line="360" w:lineRule="auto"/>
              <w:rPr>
                <w:rStyle w:val="33"/>
                <w:rFonts w:ascii="宋体" w:hAnsi="宋体"/>
                <w:kern w:val="0"/>
                <w:szCs w:val="21"/>
              </w:rPr>
            </w:pPr>
            <w:r>
              <w:rPr>
                <w:rStyle w:val="33"/>
                <w:rFonts w:ascii="宋体" w:hAnsi="宋体"/>
                <w:kern w:val="0"/>
                <w:szCs w:val="21"/>
              </w:rPr>
              <w:t>…</w:t>
            </w:r>
          </w:p>
        </w:tc>
        <w:tc>
          <w:tcPr>
            <w:tcW w:w="1702" w:type="dxa"/>
            <w:tcBorders>
              <w:top w:val="nil"/>
              <w:left w:val="nil"/>
              <w:bottom w:val="single" w:color="000000" w:sz="4" w:space="0"/>
              <w:right w:val="single" w:color="000000" w:sz="4" w:space="0"/>
            </w:tcBorders>
            <w:vAlign w:val="center"/>
          </w:tcPr>
          <w:p w14:paraId="0A491571">
            <w:pPr>
              <w:spacing w:line="360" w:lineRule="auto"/>
              <w:rPr>
                <w:rStyle w:val="33"/>
                <w:rFonts w:ascii="宋体" w:hAnsi="宋体"/>
                <w:kern w:val="0"/>
                <w:szCs w:val="21"/>
              </w:rPr>
            </w:pPr>
            <w:r>
              <w:rPr>
                <w:rStyle w:val="33"/>
                <w:rFonts w:ascii="宋体" w:hAnsi="宋体"/>
                <w:kern w:val="0"/>
                <w:szCs w:val="21"/>
              </w:rPr>
              <w:t>　</w:t>
            </w:r>
          </w:p>
        </w:tc>
        <w:tc>
          <w:tcPr>
            <w:tcW w:w="1985" w:type="dxa"/>
            <w:tcBorders>
              <w:top w:val="nil"/>
              <w:left w:val="nil"/>
              <w:bottom w:val="single" w:color="000000" w:sz="4" w:space="0"/>
              <w:right w:val="single" w:color="000000" w:sz="4" w:space="0"/>
            </w:tcBorders>
            <w:vAlign w:val="center"/>
          </w:tcPr>
          <w:p w14:paraId="2A09713B">
            <w:pPr>
              <w:spacing w:line="360" w:lineRule="auto"/>
              <w:rPr>
                <w:rStyle w:val="33"/>
                <w:rFonts w:ascii="宋体" w:hAnsi="宋体"/>
                <w:kern w:val="0"/>
                <w:szCs w:val="21"/>
              </w:rPr>
            </w:pPr>
            <w:r>
              <w:rPr>
                <w:rStyle w:val="33"/>
                <w:rFonts w:ascii="宋体" w:hAnsi="宋体"/>
                <w:kern w:val="0"/>
                <w:szCs w:val="21"/>
              </w:rPr>
              <w:t>　</w:t>
            </w:r>
          </w:p>
        </w:tc>
        <w:tc>
          <w:tcPr>
            <w:tcW w:w="1842" w:type="dxa"/>
            <w:tcBorders>
              <w:top w:val="nil"/>
              <w:left w:val="nil"/>
              <w:bottom w:val="single" w:color="000000" w:sz="4" w:space="0"/>
              <w:right w:val="single" w:color="000000" w:sz="4" w:space="0"/>
            </w:tcBorders>
            <w:vAlign w:val="center"/>
          </w:tcPr>
          <w:p w14:paraId="0826610E">
            <w:pPr>
              <w:spacing w:line="360" w:lineRule="auto"/>
              <w:rPr>
                <w:rStyle w:val="33"/>
                <w:rFonts w:ascii="宋体" w:hAnsi="宋体"/>
                <w:kern w:val="0"/>
                <w:szCs w:val="21"/>
              </w:rPr>
            </w:pPr>
            <w:r>
              <w:rPr>
                <w:rStyle w:val="33"/>
                <w:rFonts w:ascii="宋体" w:hAnsi="宋体"/>
                <w:kern w:val="0"/>
                <w:szCs w:val="21"/>
              </w:rPr>
              <w:t>　</w:t>
            </w:r>
          </w:p>
        </w:tc>
        <w:tc>
          <w:tcPr>
            <w:tcW w:w="1509" w:type="dxa"/>
            <w:tcBorders>
              <w:top w:val="nil"/>
              <w:left w:val="nil"/>
              <w:bottom w:val="single" w:color="000000" w:sz="4" w:space="0"/>
              <w:right w:val="single" w:color="000000" w:sz="4" w:space="0"/>
            </w:tcBorders>
            <w:vAlign w:val="center"/>
          </w:tcPr>
          <w:p w14:paraId="3C692347">
            <w:pPr>
              <w:spacing w:line="360" w:lineRule="auto"/>
              <w:rPr>
                <w:rStyle w:val="33"/>
                <w:rFonts w:ascii="宋体" w:hAnsi="宋体"/>
                <w:kern w:val="0"/>
                <w:szCs w:val="21"/>
              </w:rPr>
            </w:pPr>
            <w:r>
              <w:rPr>
                <w:rStyle w:val="33"/>
                <w:rFonts w:ascii="宋体" w:hAnsi="宋体"/>
                <w:kern w:val="0"/>
                <w:szCs w:val="21"/>
              </w:rPr>
              <w:t>　</w:t>
            </w:r>
          </w:p>
        </w:tc>
        <w:tc>
          <w:tcPr>
            <w:tcW w:w="3144" w:type="dxa"/>
            <w:tcBorders>
              <w:top w:val="single" w:color="000000" w:sz="4" w:space="0"/>
              <w:left w:val="nil"/>
              <w:bottom w:val="single" w:color="000000" w:sz="4" w:space="0"/>
              <w:right w:val="single" w:color="000000" w:sz="4" w:space="0"/>
            </w:tcBorders>
            <w:vAlign w:val="center"/>
          </w:tcPr>
          <w:p w14:paraId="3D8214DB">
            <w:pPr>
              <w:spacing w:line="360" w:lineRule="auto"/>
              <w:rPr>
                <w:rStyle w:val="33"/>
                <w:rFonts w:ascii="宋体" w:hAnsi="宋体"/>
                <w:kern w:val="0"/>
                <w:szCs w:val="21"/>
              </w:rPr>
            </w:pPr>
          </w:p>
        </w:tc>
      </w:tr>
      <w:tr w14:paraId="3E478FCE">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14:paraId="32197A8F">
            <w:pPr>
              <w:spacing w:line="360" w:lineRule="auto"/>
              <w:jc w:val="center"/>
              <w:rPr>
                <w:rStyle w:val="33"/>
                <w:rFonts w:ascii="宋体" w:hAnsi="宋体"/>
                <w:kern w:val="0"/>
                <w:szCs w:val="21"/>
              </w:rPr>
            </w:pPr>
            <w:r>
              <w:rPr>
                <w:rStyle w:val="33"/>
                <w:rFonts w:ascii="宋体" w:hAnsi="宋体"/>
                <w:kern w:val="0"/>
                <w:szCs w:val="21"/>
              </w:rPr>
              <w:t>n</w:t>
            </w:r>
          </w:p>
        </w:tc>
        <w:tc>
          <w:tcPr>
            <w:tcW w:w="2678" w:type="dxa"/>
            <w:tcBorders>
              <w:top w:val="nil"/>
              <w:left w:val="nil"/>
              <w:bottom w:val="single" w:color="000000" w:sz="4" w:space="0"/>
              <w:right w:val="single" w:color="000000" w:sz="4" w:space="0"/>
            </w:tcBorders>
            <w:vAlign w:val="center"/>
          </w:tcPr>
          <w:p w14:paraId="32C36E3E">
            <w:pPr>
              <w:spacing w:line="360" w:lineRule="auto"/>
              <w:rPr>
                <w:rStyle w:val="33"/>
                <w:rFonts w:ascii="宋体" w:hAnsi="宋体"/>
                <w:kern w:val="0"/>
                <w:szCs w:val="21"/>
              </w:rPr>
            </w:pPr>
            <w:r>
              <w:rPr>
                <w:rStyle w:val="33"/>
                <w:rFonts w:ascii="宋体" w:hAnsi="宋体"/>
                <w:kern w:val="0"/>
                <w:szCs w:val="21"/>
              </w:rPr>
              <w:t>[单位工程n]</w:t>
            </w:r>
          </w:p>
        </w:tc>
        <w:tc>
          <w:tcPr>
            <w:tcW w:w="1702" w:type="dxa"/>
            <w:tcBorders>
              <w:top w:val="nil"/>
              <w:left w:val="nil"/>
              <w:bottom w:val="single" w:color="000000" w:sz="4" w:space="0"/>
              <w:right w:val="single" w:color="000000" w:sz="4" w:space="0"/>
            </w:tcBorders>
            <w:vAlign w:val="center"/>
          </w:tcPr>
          <w:p w14:paraId="2ABF42C3">
            <w:pPr>
              <w:spacing w:line="360" w:lineRule="auto"/>
              <w:rPr>
                <w:rStyle w:val="33"/>
                <w:rFonts w:ascii="宋体" w:hAnsi="宋体"/>
                <w:kern w:val="0"/>
                <w:szCs w:val="21"/>
              </w:rPr>
            </w:pPr>
            <w:r>
              <w:rPr>
                <w:rStyle w:val="33"/>
                <w:rFonts w:ascii="宋体" w:hAnsi="宋体"/>
                <w:kern w:val="0"/>
                <w:szCs w:val="21"/>
              </w:rPr>
              <w:t>　</w:t>
            </w:r>
          </w:p>
        </w:tc>
        <w:tc>
          <w:tcPr>
            <w:tcW w:w="1985" w:type="dxa"/>
            <w:tcBorders>
              <w:top w:val="nil"/>
              <w:left w:val="nil"/>
              <w:bottom w:val="single" w:color="000000" w:sz="4" w:space="0"/>
              <w:right w:val="single" w:color="000000" w:sz="4" w:space="0"/>
            </w:tcBorders>
            <w:vAlign w:val="center"/>
          </w:tcPr>
          <w:p w14:paraId="2BAB883F">
            <w:pPr>
              <w:spacing w:line="360" w:lineRule="auto"/>
              <w:rPr>
                <w:rStyle w:val="33"/>
                <w:rFonts w:ascii="宋体" w:hAnsi="宋体"/>
                <w:kern w:val="0"/>
                <w:szCs w:val="21"/>
              </w:rPr>
            </w:pPr>
            <w:r>
              <w:rPr>
                <w:rStyle w:val="33"/>
                <w:rFonts w:ascii="宋体" w:hAnsi="宋体"/>
                <w:kern w:val="0"/>
                <w:szCs w:val="21"/>
              </w:rPr>
              <w:t>　</w:t>
            </w:r>
          </w:p>
        </w:tc>
        <w:tc>
          <w:tcPr>
            <w:tcW w:w="1842" w:type="dxa"/>
            <w:tcBorders>
              <w:top w:val="nil"/>
              <w:left w:val="nil"/>
              <w:bottom w:val="single" w:color="000000" w:sz="4" w:space="0"/>
              <w:right w:val="single" w:color="000000" w:sz="4" w:space="0"/>
            </w:tcBorders>
            <w:vAlign w:val="center"/>
          </w:tcPr>
          <w:p w14:paraId="43ECC434">
            <w:pPr>
              <w:spacing w:line="360" w:lineRule="auto"/>
              <w:rPr>
                <w:rStyle w:val="33"/>
                <w:rFonts w:ascii="宋体" w:hAnsi="宋体"/>
                <w:kern w:val="0"/>
                <w:szCs w:val="21"/>
              </w:rPr>
            </w:pPr>
            <w:r>
              <w:rPr>
                <w:rStyle w:val="33"/>
                <w:rFonts w:ascii="宋体" w:hAnsi="宋体"/>
                <w:kern w:val="0"/>
                <w:szCs w:val="21"/>
              </w:rPr>
              <w:t>　</w:t>
            </w:r>
          </w:p>
        </w:tc>
        <w:tc>
          <w:tcPr>
            <w:tcW w:w="1509" w:type="dxa"/>
            <w:tcBorders>
              <w:top w:val="nil"/>
              <w:left w:val="nil"/>
              <w:bottom w:val="single" w:color="000000" w:sz="4" w:space="0"/>
              <w:right w:val="single" w:color="000000" w:sz="4" w:space="0"/>
            </w:tcBorders>
            <w:vAlign w:val="center"/>
          </w:tcPr>
          <w:p w14:paraId="148FCC56">
            <w:pPr>
              <w:spacing w:line="360" w:lineRule="auto"/>
              <w:rPr>
                <w:rStyle w:val="33"/>
                <w:rFonts w:ascii="宋体" w:hAnsi="宋体"/>
                <w:kern w:val="0"/>
                <w:szCs w:val="21"/>
              </w:rPr>
            </w:pPr>
            <w:r>
              <w:rPr>
                <w:rStyle w:val="33"/>
                <w:rFonts w:ascii="宋体" w:hAnsi="宋体"/>
                <w:kern w:val="0"/>
                <w:szCs w:val="21"/>
              </w:rPr>
              <w:t>　</w:t>
            </w:r>
          </w:p>
        </w:tc>
        <w:tc>
          <w:tcPr>
            <w:tcW w:w="3144" w:type="dxa"/>
            <w:tcBorders>
              <w:top w:val="single" w:color="000000" w:sz="4" w:space="0"/>
              <w:left w:val="nil"/>
              <w:bottom w:val="single" w:color="000000" w:sz="4" w:space="0"/>
              <w:right w:val="single" w:color="000000" w:sz="4" w:space="0"/>
            </w:tcBorders>
            <w:vAlign w:val="center"/>
          </w:tcPr>
          <w:p w14:paraId="40D2ED87">
            <w:pPr>
              <w:spacing w:line="360" w:lineRule="auto"/>
              <w:rPr>
                <w:rStyle w:val="33"/>
                <w:rFonts w:ascii="宋体" w:hAnsi="宋体"/>
                <w:kern w:val="0"/>
                <w:szCs w:val="21"/>
              </w:rPr>
            </w:pPr>
          </w:p>
        </w:tc>
      </w:tr>
      <w:tr w14:paraId="60857EEA">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14:paraId="72915507">
            <w:pPr>
              <w:spacing w:line="360" w:lineRule="auto"/>
              <w:jc w:val="center"/>
              <w:rPr>
                <w:rStyle w:val="33"/>
                <w:rFonts w:ascii="宋体" w:hAnsi="宋体"/>
                <w:kern w:val="0"/>
                <w:szCs w:val="21"/>
              </w:rPr>
            </w:pPr>
            <w:r>
              <w:rPr>
                <w:rStyle w:val="33"/>
                <w:rFonts w:ascii="宋体" w:hAnsi="宋体"/>
                <w:kern w:val="0"/>
                <w:szCs w:val="21"/>
              </w:rPr>
              <w:t>∑</w:t>
            </w:r>
          </w:p>
        </w:tc>
        <w:tc>
          <w:tcPr>
            <w:tcW w:w="2678" w:type="dxa"/>
            <w:tcBorders>
              <w:top w:val="nil"/>
              <w:left w:val="nil"/>
              <w:bottom w:val="single" w:color="000000" w:sz="4" w:space="0"/>
              <w:right w:val="single" w:color="000000" w:sz="4" w:space="0"/>
            </w:tcBorders>
            <w:vAlign w:val="center"/>
          </w:tcPr>
          <w:p w14:paraId="2939BEAD">
            <w:pPr>
              <w:spacing w:line="360" w:lineRule="auto"/>
              <w:rPr>
                <w:rStyle w:val="33"/>
                <w:rFonts w:ascii="宋体" w:hAnsi="宋体"/>
                <w:kern w:val="0"/>
                <w:szCs w:val="21"/>
              </w:rPr>
            </w:pPr>
            <w:r>
              <w:rPr>
                <w:rStyle w:val="33"/>
                <w:rFonts w:ascii="宋体" w:hAnsi="宋体"/>
                <w:kern w:val="0"/>
                <w:szCs w:val="21"/>
              </w:rPr>
              <w:t>投标总报价</w:t>
            </w:r>
          </w:p>
        </w:tc>
        <w:tc>
          <w:tcPr>
            <w:tcW w:w="1702" w:type="dxa"/>
            <w:tcBorders>
              <w:top w:val="nil"/>
              <w:left w:val="nil"/>
              <w:bottom w:val="single" w:color="000000" w:sz="4" w:space="0"/>
              <w:right w:val="single" w:color="000000" w:sz="4" w:space="0"/>
            </w:tcBorders>
            <w:vAlign w:val="center"/>
          </w:tcPr>
          <w:p w14:paraId="77CDAACB">
            <w:pPr>
              <w:spacing w:line="360" w:lineRule="auto"/>
              <w:rPr>
                <w:rStyle w:val="33"/>
                <w:rFonts w:ascii="宋体" w:hAnsi="宋体"/>
                <w:kern w:val="0"/>
                <w:szCs w:val="21"/>
              </w:rPr>
            </w:pPr>
            <w:r>
              <w:rPr>
                <w:rStyle w:val="33"/>
                <w:rFonts w:ascii="宋体" w:hAnsi="宋体"/>
                <w:kern w:val="0"/>
                <w:szCs w:val="21"/>
              </w:rPr>
              <w:t>　</w:t>
            </w:r>
          </w:p>
        </w:tc>
        <w:tc>
          <w:tcPr>
            <w:tcW w:w="1985" w:type="dxa"/>
            <w:tcBorders>
              <w:top w:val="nil"/>
              <w:left w:val="nil"/>
              <w:bottom w:val="single" w:color="000000" w:sz="4" w:space="0"/>
              <w:right w:val="single" w:color="000000" w:sz="4" w:space="0"/>
            </w:tcBorders>
            <w:vAlign w:val="center"/>
          </w:tcPr>
          <w:p w14:paraId="08FD90F6">
            <w:pPr>
              <w:spacing w:line="360" w:lineRule="auto"/>
              <w:rPr>
                <w:rStyle w:val="33"/>
                <w:rFonts w:ascii="宋体" w:hAnsi="宋体"/>
                <w:kern w:val="0"/>
                <w:szCs w:val="21"/>
              </w:rPr>
            </w:pPr>
            <w:r>
              <w:rPr>
                <w:rStyle w:val="33"/>
                <w:rFonts w:ascii="宋体" w:hAnsi="宋体"/>
                <w:kern w:val="0"/>
                <w:szCs w:val="21"/>
              </w:rPr>
              <w:t>　</w:t>
            </w:r>
          </w:p>
        </w:tc>
        <w:tc>
          <w:tcPr>
            <w:tcW w:w="1842" w:type="dxa"/>
            <w:tcBorders>
              <w:top w:val="nil"/>
              <w:left w:val="nil"/>
              <w:bottom w:val="single" w:color="000000" w:sz="4" w:space="0"/>
              <w:right w:val="single" w:color="000000" w:sz="4" w:space="0"/>
            </w:tcBorders>
            <w:vAlign w:val="center"/>
          </w:tcPr>
          <w:p w14:paraId="529B1BE4">
            <w:pPr>
              <w:spacing w:line="360" w:lineRule="auto"/>
              <w:rPr>
                <w:rStyle w:val="33"/>
                <w:rFonts w:ascii="宋体" w:hAnsi="宋体"/>
                <w:kern w:val="0"/>
                <w:szCs w:val="21"/>
              </w:rPr>
            </w:pPr>
            <w:r>
              <w:rPr>
                <w:rStyle w:val="33"/>
                <w:rFonts w:ascii="宋体" w:hAnsi="宋体"/>
                <w:kern w:val="0"/>
                <w:szCs w:val="21"/>
              </w:rPr>
              <w:t>　</w:t>
            </w:r>
          </w:p>
        </w:tc>
        <w:tc>
          <w:tcPr>
            <w:tcW w:w="1509" w:type="dxa"/>
            <w:tcBorders>
              <w:top w:val="nil"/>
              <w:left w:val="nil"/>
              <w:bottom w:val="single" w:color="000000" w:sz="4" w:space="0"/>
              <w:right w:val="single" w:color="000000" w:sz="4" w:space="0"/>
            </w:tcBorders>
            <w:vAlign w:val="center"/>
          </w:tcPr>
          <w:p w14:paraId="5AFF3783">
            <w:pPr>
              <w:spacing w:line="360" w:lineRule="auto"/>
              <w:rPr>
                <w:rStyle w:val="33"/>
                <w:rFonts w:ascii="宋体" w:hAnsi="宋体"/>
                <w:kern w:val="0"/>
                <w:szCs w:val="21"/>
              </w:rPr>
            </w:pPr>
            <w:r>
              <w:rPr>
                <w:rStyle w:val="33"/>
                <w:rFonts w:ascii="宋体" w:hAnsi="宋体"/>
                <w:kern w:val="0"/>
                <w:szCs w:val="21"/>
              </w:rPr>
              <w:t>　</w:t>
            </w:r>
          </w:p>
        </w:tc>
        <w:tc>
          <w:tcPr>
            <w:tcW w:w="3144" w:type="dxa"/>
            <w:tcBorders>
              <w:top w:val="single" w:color="000000" w:sz="4" w:space="0"/>
              <w:left w:val="nil"/>
              <w:bottom w:val="single" w:color="000000" w:sz="4" w:space="0"/>
              <w:right w:val="single" w:color="000000" w:sz="4" w:space="0"/>
            </w:tcBorders>
            <w:vAlign w:val="center"/>
          </w:tcPr>
          <w:p w14:paraId="47BADA81">
            <w:pPr>
              <w:spacing w:line="360" w:lineRule="auto"/>
              <w:rPr>
                <w:rStyle w:val="33"/>
                <w:rFonts w:ascii="宋体" w:hAnsi="宋体"/>
                <w:kern w:val="0"/>
                <w:szCs w:val="21"/>
              </w:rPr>
            </w:pPr>
            <w:r>
              <w:rPr>
                <w:rStyle w:val="33"/>
                <w:rFonts w:ascii="宋体" w:hAnsi="宋体"/>
                <w:kern w:val="0"/>
                <w:szCs w:val="21"/>
              </w:rPr>
              <w:t>∑A=A</w:t>
            </w:r>
            <w:r>
              <w:rPr>
                <w:rStyle w:val="33"/>
                <w:rFonts w:ascii="宋体" w:hAnsi="宋体"/>
                <w:kern w:val="0"/>
                <w:szCs w:val="21"/>
                <w:vertAlign w:val="subscript"/>
              </w:rPr>
              <w:t>1</w:t>
            </w:r>
            <w:r>
              <w:rPr>
                <w:rStyle w:val="33"/>
                <w:rFonts w:ascii="宋体" w:hAnsi="宋体"/>
                <w:kern w:val="0"/>
                <w:szCs w:val="21"/>
              </w:rPr>
              <w:t>+A</w:t>
            </w:r>
            <w:r>
              <w:rPr>
                <w:rStyle w:val="33"/>
                <w:rFonts w:ascii="宋体" w:hAnsi="宋体"/>
                <w:kern w:val="0"/>
                <w:szCs w:val="21"/>
                <w:vertAlign w:val="subscript"/>
              </w:rPr>
              <w:t>2</w:t>
            </w:r>
            <w:r>
              <w:rPr>
                <w:rStyle w:val="33"/>
                <w:rFonts w:ascii="宋体" w:hAnsi="宋体"/>
                <w:kern w:val="0"/>
                <w:szCs w:val="21"/>
              </w:rPr>
              <w:t>+…An；∑B=B</w:t>
            </w:r>
            <w:r>
              <w:rPr>
                <w:rStyle w:val="33"/>
                <w:rFonts w:ascii="宋体" w:hAnsi="宋体"/>
                <w:kern w:val="0"/>
                <w:szCs w:val="21"/>
                <w:vertAlign w:val="subscript"/>
              </w:rPr>
              <w:t>1</w:t>
            </w:r>
            <w:r>
              <w:rPr>
                <w:rStyle w:val="33"/>
                <w:rFonts w:ascii="宋体" w:hAnsi="宋体"/>
                <w:kern w:val="0"/>
                <w:szCs w:val="21"/>
              </w:rPr>
              <w:t>+B</w:t>
            </w:r>
            <w:r>
              <w:rPr>
                <w:rStyle w:val="33"/>
                <w:rFonts w:ascii="宋体" w:hAnsi="宋体"/>
                <w:kern w:val="0"/>
                <w:szCs w:val="21"/>
                <w:vertAlign w:val="subscript"/>
              </w:rPr>
              <w:t>2</w:t>
            </w:r>
            <w:r>
              <w:rPr>
                <w:rStyle w:val="33"/>
                <w:rFonts w:ascii="宋体" w:hAnsi="宋体"/>
                <w:kern w:val="0"/>
                <w:szCs w:val="21"/>
              </w:rPr>
              <w:t>+…Bn</w:t>
            </w:r>
          </w:p>
        </w:tc>
      </w:tr>
    </w:tbl>
    <w:p w14:paraId="70A01D58">
      <w:pPr>
        <w:spacing w:line="360" w:lineRule="auto"/>
        <w:rPr>
          <w:rStyle w:val="33"/>
          <w:rFonts w:ascii="宋体" w:hAnsi="宋体"/>
          <w:kern w:val="0"/>
          <w:szCs w:val="21"/>
        </w:rPr>
      </w:pPr>
      <w:r>
        <w:rPr>
          <w:rStyle w:val="33"/>
          <w:rFonts w:ascii="宋体" w:hAnsi="宋体"/>
          <w:kern w:val="0"/>
          <w:szCs w:val="21"/>
        </w:rPr>
        <w:t>修正原则：</w:t>
      </w:r>
      <w:r>
        <w:rPr>
          <w:rStyle w:val="33"/>
          <w:rFonts w:ascii="宋体" w:hAnsi="宋体"/>
          <w:szCs w:val="21"/>
        </w:rPr>
        <w:t>按就低不就高原则，当修正后报价小于原报价，总价按修正后报价；当修正后报价大于原报价，总价按原报价，并在签订合同时载明在结算价中扣除修正报价与原报价的差额。</w:t>
      </w:r>
      <w:r>
        <w:rPr>
          <w:rStyle w:val="33"/>
          <w:rFonts w:ascii="宋体" w:hAnsi="宋体"/>
          <w:kern w:val="0"/>
          <w:szCs w:val="21"/>
        </w:rPr>
        <w:tab/>
      </w:r>
    </w:p>
    <w:p w14:paraId="5E0C2020">
      <w:pPr>
        <w:spacing w:line="360" w:lineRule="auto"/>
        <w:rPr>
          <w:rStyle w:val="33"/>
          <w:rFonts w:ascii="宋体" w:hAnsi="宋体"/>
          <w:kern w:val="0"/>
          <w:szCs w:val="21"/>
        </w:rPr>
      </w:pPr>
      <w:r>
        <w:rPr>
          <w:rStyle w:val="33"/>
          <w:rFonts w:ascii="宋体" w:hAnsi="宋体"/>
          <w:kern w:val="0"/>
          <w:szCs w:val="21"/>
        </w:rPr>
        <w:t>评委签名：</w:t>
      </w:r>
      <w:r>
        <w:rPr>
          <w:rStyle w:val="33"/>
          <w:rFonts w:ascii="宋体" w:hAnsi="宋体"/>
          <w:kern w:val="0"/>
          <w:szCs w:val="21"/>
        </w:rPr>
        <w:tab/>
      </w:r>
      <w:r>
        <w:rPr>
          <w:rStyle w:val="33"/>
          <w:rFonts w:ascii="宋体" w:hAnsi="宋体"/>
          <w:kern w:val="0"/>
          <w:szCs w:val="21"/>
        </w:rPr>
        <w:tab/>
      </w:r>
      <w:r>
        <w:rPr>
          <w:rStyle w:val="33"/>
          <w:rFonts w:ascii="宋体" w:hAnsi="宋体"/>
          <w:kern w:val="0"/>
          <w:szCs w:val="21"/>
        </w:rPr>
        <w:tab/>
      </w:r>
      <w:r>
        <w:rPr>
          <w:rStyle w:val="33"/>
          <w:rFonts w:ascii="宋体" w:hAnsi="宋体"/>
          <w:kern w:val="0"/>
          <w:szCs w:val="21"/>
        </w:rPr>
        <w:tab/>
      </w:r>
      <w:r>
        <w:rPr>
          <w:rStyle w:val="33"/>
          <w:rFonts w:ascii="宋体" w:hAnsi="宋体"/>
          <w:kern w:val="0"/>
          <w:szCs w:val="21"/>
        </w:rPr>
        <w:tab/>
      </w:r>
      <w:r>
        <w:rPr>
          <w:rStyle w:val="33"/>
          <w:rFonts w:ascii="宋体" w:hAnsi="宋体"/>
          <w:kern w:val="0"/>
          <w:szCs w:val="21"/>
        </w:rPr>
        <w:t>日期：</w:t>
      </w:r>
    </w:p>
    <w:p w14:paraId="562BE153">
      <w:pPr>
        <w:spacing w:line="360" w:lineRule="auto"/>
        <w:jc w:val="center"/>
        <w:rPr>
          <w:rStyle w:val="33"/>
          <w:rFonts w:ascii="宋体" w:hAnsi="宋体"/>
          <w:b/>
          <w:sz w:val="36"/>
          <w:szCs w:val="36"/>
        </w:rPr>
      </w:pPr>
    </w:p>
    <w:p w14:paraId="7675321F">
      <w:pPr>
        <w:spacing w:line="360" w:lineRule="auto"/>
        <w:jc w:val="center"/>
        <w:rPr>
          <w:rStyle w:val="33"/>
          <w:rFonts w:ascii="宋体" w:hAnsi="宋体"/>
          <w:b/>
          <w:sz w:val="36"/>
          <w:szCs w:val="36"/>
        </w:rPr>
      </w:pPr>
      <w:r>
        <w:rPr>
          <w:rStyle w:val="33"/>
          <w:rFonts w:hint="eastAsia" w:ascii="宋体" w:hAnsi="宋体"/>
          <w:b/>
          <w:sz w:val="36"/>
          <w:szCs w:val="36"/>
        </w:rPr>
        <w:br w:type="column"/>
      </w:r>
      <w:r>
        <w:rPr>
          <w:rStyle w:val="33"/>
          <w:rFonts w:ascii="宋体" w:hAnsi="宋体"/>
          <w:b/>
          <w:sz w:val="36"/>
          <w:szCs w:val="36"/>
        </w:rPr>
        <w:t>算术复核表</w:t>
      </w:r>
    </w:p>
    <w:p w14:paraId="6CE0C2C8">
      <w:pPr>
        <w:spacing w:line="360" w:lineRule="auto"/>
        <w:rPr>
          <w:rStyle w:val="33"/>
          <w:rFonts w:ascii="宋体" w:hAnsi="宋体"/>
          <w:szCs w:val="21"/>
        </w:rPr>
      </w:pPr>
      <w:r>
        <w:rPr>
          <w:rStyle w:val="33"/>
          <w:rFonts w:ascii="宋体" w:hAnsi="宋体"/>
          <w:szCs w:val="21"/>
        </w:rPr>
        <w:t>工程名称：</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0"/>
        <w:gridCol w:w="4077"/>
        <w:gridCol w:w="2211"/>
        <w:gridCol w:w="2942"/>
        <w:gridCol w:w="3246"/>
      </w:tblGrid>
      <w:tr w14:paraId="655C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66439467">
            <w:pPr>
              <w:spacing w:line="360" w:lineRule="auto"/>
              <w:jc w:val="center"/>
              <w:rPr>
                <w:rStyle w:val="33"/>
                <w:rFonts w:ascii="宋体" w:hAnsi="宋体"/>
                <w:b/>
                <w:sz w:val="24"/>
                <w:szCs w:val="24"/>
              </w:rPr>
            </w:pPr>
            <w:r>
              <w:rPr>
                <w:rStyle w:val="33"/>
                <w:rFonts w:ascii="宋体" w:hAnsi="宋体"/>
                <w:b/>
                <w:sz w:val="24"/>
                <w:szCs w:val="24"/>
              </w:rPr>
              <w:t>编号</w:t>
            </w:r>
          </w:p>
        </w:tc>
        <w:tc>
          <w:tcPr>
            <w:tcW w:w="4077" w:type="dxa"/>
            <w:tcBorders>
              <w:top w:val="single" w:color="000000" w:sz="4" w:space="0"/>
              <w:left w:val="single" w:color="000000" w:sz="4" w:space="0"/>
              <w:bottom w:val="single" w:color="000000" w:sz="4" w:space="0"/>
              <w:right w:val="single" w:color="000000" w:sz="4" w:space="0"/>
            </w:tcBorders>
            <w:vAlign w:val="center"/>
          </w:tcPr>
          <w:p w14:paraId="45F21022">
            <w:pPr>
              <w:spacing w:line="360" w:lineRule="auto"/>
              <w:jc w:val="center"/>
              <w:rPr>
                <w:rStyle w:val="33"/>
                <w:rFonts w:ascii="宋体" w:hAnsi="宋体"/>
                <w:b/>
                <w:sz w:val="24"/>
                <w:szCs w:val="24"/>
              </w:rPr>
            </w:pPr>
            <w:r>
              <w:rPr>
                <w:rStyle w:val="33"/>
                <w:rFonts w:ascii="宋体" w:hAnsi="宋体"/>
                <w:b/>
                <w:sz w:val="24"/>
                <w:szCs w:val="24"/>
              </w:rPr>
              <w:t>投标人名称</w:t>
            </w:r>
          </w:p>
        </w:tc>
        <w:tc>
          <w:tcPr>
            <w:tcW w:w="2211" w:type="dxa"/>
            <w:tcBorders>
              <w:top w:val="single" w:color="000000" w:sz="4" w:space="0"/>
              <w:left w:val="single" w:color="000000" w:sz="4" w:space="0"/>
              <w:bottom w:val="single" w:color="000000" w:sz="4" w:space="0"/>
              <w:right w:val="single" w:color="000000" w:sz="4" w:space="0"/>
            </w:tcBorders>
            <w:vAlign w:val="center"/>
          </w:tcPr>
          <w:p w14:paraId="23B556B3">
            <w:pPr>
              <w:spacing w:line="360" w:lineRule="auto"/>
              <w:jc w:val="center"/>
              <w:rPr>
                <w:rStyle w:val="33"/>
                <w:rFonts w:ascii="宋体" w:hAnsi="宋体"/>
                <w:b/>
                <w:sz w:val="24"/>
                <w:szCs w:val="24"/>
              </w:rPr>
            </w:pPr>
            <w:r>
              <w:rPr>
                <w:rStyle w:val="33"/>
                <w:rFonts w:ascii="宋体" w:hAnsi="宋体"/>
                <w:b/>
                <w:sz w:val="24"/>
                <w:szCs w:val="24"/>
              </w:rPr>
              <w:t>原投标报价（A）</w:t>
            </w:r>
          </w:p>
        </w:tc>
        <w:tc>
          <w:tcPr>
            <w:tcW w:w="2942" w:type="dxa"/>
            <w:tcBorders>
              <w:top w:val="single" w:color="000000" w:sz="4" w:space="0"/>
              <w:left w:val="single" w:color="000000" w:sz="4" w:space="0"/>
              <w:bottom w:val="single" w:color="000000" w:sz="4" w:space="0"/>
              <w:right w:val="single" w:color="000000" w:sz="4" w:space="0"/>
            </w:tcBorders>
            <w:vAlign w:val="center"/>
          </w:tcPr>
          <w:p w14:paraId="507553D5">
            <w:pPr>
              <w:spacing w:line="360" w:lineRule="auto"/>
              <w:jc w:val="center"/>
              <w:rPr>
                <w:rStyle w:val="33"/>
                <w:rFonts w:ascii="宋体" w:hAnsi="宋体"/>
                <w:b/>
                <w:sz w:val="24"/>
                <w:szCs w:val="24"/>
              </w:rPr>
            </w:pPr>
            <w:r>
              <w:rPr>
                <w:rStyle w:val="33"/>
                <w:rFonts w:ascii="宋体" w:hAnsi="宋体"/>
                <w:b/>
                <w:sz w:val="24"/>
                <w:szCs w:val="24"/>
              </w:rPr>
              <w:t>算数复核后投标报价（B）</w:t>
            </w:r>
          </w:p>
        </w:tc>
        <w:tc>
          <w:tcPr>
            <w:tcW w:w="3246" w:type="dxa"/>
            <w:tcBorders>
              <w:top w:val="single" w:color="000000" w:sz="4" w:space="0"/>
              <w:left w:val="single" w:color="000000" w:sz="4" w:space="0"/>
              <w:bottom w:val="single" w:color="000000" w:sz="4" w:space="0"/>
              <w:right w:val="single" w:color="000000" w:sz="4" w:space="0"/>
            </w:tcBorders>
            <w:vAlign w:val="center"/>
          </w:tcPr>
          <w:p w14:paraId="4C2193FE">
            <w:pPr>
              <w:spacing w:line="360" w:lineRule="auto"/>
              <w:jc w:val="center"/>
              <w:rPr>
                <w:rStyle w:val="33"/>
                <w:rFonts w:ascii="宋体" w:hAnsi="宋体"/>
                <w:b/>
                <w:sz w:val="24"/>
                <w:szCs w:val="24"/>
              </w:rPr>
            </w:pPr>
            <w:r>
              <w:rPr>
                <w:rStyle w:val="33"/>
                <w:rFonts w:ascii="宋体" w:hAnsi="宋体"/>
                <w:b/>
                <w:sz w:val="24"/>
                <w:szCs w:val="24"/>
              </w:rPr>
              <w:t>误差率（r=|A-B|/A*100%）</w:t>
            </w:r>
          </w:p>
        </w:tc>
      </w:tr>
      <w:tr w14:paraId="41E33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tcPr>
          <w:p w14:paraId="055B96E1">
            <w:pPr>
              <w:spacing w:line="360" w:lineRule="auto"/>
              <w:jc w:val="center"/>
              <w:rPr>
                <w:rStyle w:val="33"/>
                <w:rFonts w:ascii="宋体" w:hAnsi="宋体"/>
                <w:sz w:val="24"/>
                <w:szCs w:val="24"/>
              </w:rPr>
            </w:pPr>
          </w:p>
        </w:tc>
        <w:tc>
          <w:tcPr>
            <w:tcW w:w="4077" w:type="dxa"/>
            <w:tcBorders>
              <w:top w:val="single" w:color="000000" w:sz="4" w:space="0"/>
              <w:left w:val="single" w:color="000000" w:sz="4" w:space="0"/>
              <w:bottom w:val="single" w:color="000000" w:sz="4" w:space="0"/>
              <w:right w:val="single" w:color="000000" w:sz="4" w:space="0"/>
            </w:tcBorders>
          </w:tcPr>
          <w:p w14:paraId="783D4BAB">
            <w:pPr>
              <w:spacing w:line="360" w:lineRule="auto"/>
              <w:jc w:val="center"/>
              <w:rPr>
                <w:rStyle w:val="33"/>
                <w:rFonts w:ascii="宋体" w:hAnsi="宋体"/>
                <w:sz w:val="24"/>
                <w:szCs w:val="24"/>
              </w:rPr>
            </w:pPr>
          </w:p>
        </w:tc>
        <w:tc>
          <w:tcPr>
            <w:tcW w:w="2211" w:type="dxa"/>
            <w:tcBorders>
              <w:top w:val="single" w:color="000000" w:sz="4" w:space="0"/>
              <w:left w:val="single" w:color="000000" w:sz="4" w:space="0"/>
              <w:bottom w:val="single" w:color="000000" w:sz="4" w:space="0"/>
              <w:right w:val="single" w:color="000000" w:sz="4" w:space="0"/>
            </w:tcBorders>
          </w:tcPr>
          <w:p w14:paraId="5156562B">
            <w:pPr>
              <w:spacing w:line="360" w:lineRule="auto"/>
              <w:jc w:val="center"/>
              <w:rPr>
                <w:rStyle w:val="33"/>
                <w:rFonts w:ascii="宋体" w:hAnsi="宋体"/>
                <w:sz w:val="24"/>
                <w:szCs w:val="24"/>
              </w:rPr>
            </w:pPr>
          </w:p>
        </w:tc>
        <w:tc>
          <w:tcPr>
            <w:tcW w:w="2942" w:type="dxa"/>
            <w:tcBorders>
              <w:top w:val="single" w:color="000000" w:sz="4" w:space="0"/>
              <w:left w:val="single" w:color="000000" w:sz="4" w:space="0"/>
              <w:bottom w:val="single" w:color="000000" w:sz="4" w:space="0"/>
              <w:right w:val="single" w:color="000000" w:sz="4" w:space="0"/>
            </w:tcBorders>
          </w:tcPr>
          <w:p w14:paraId="2A607D2F">
            <w:pPr>
              <w:spacing w:line="360" w:lineRule="auto"/>
              <w:jc w:val="center"/>
              <w:rPr>
                <w:rStyle w:val="33"/>
                <w:rFonts w:ascii="宋体" w:hAnsi="宋体"/>
                <w:sz w:val="24"/>
                <w:szCs w:val="24"/>
              </w:rPr>
            </w:pPr>
          </w:p>
        </w:tc>
        <w:tc>
          <w:tcPr>
            <w:tcW w:w="3246" w:type="dxa"/>
            <w:tcBorders>
              <w:top w:val="single" w:color="000000" w:sz="4" w:space="0"/>
              <w:left w:val="single" w:color="000000" w:sz="4" w:space="0"/>
              <w:bottom w:val="single" w:color="000000" w:sz="4" w:space="0"/>
              <w:right w:val="single" w:color="000000" w:sz="4" w:space="0"/>
            </w:tcBorders>
          </w:tcPr>
          <w:p w14:paraId="572B3C96">
            <w:pPr>
              <w:spacing w:line="360" w:lineRule="auto"/>
              <w:jc w:val="center"/>
              <w:rPr>
                <w:rStyle w:val="33"/>
                <w:rFonts w:ascii="宋体" w:hAnsi="宋体"/>
                <w:sz w:val="24"/>
                <w:szCs w:val="24"/>
              </w:rPr>
            </w:pPr>
          </w:p>
        </w:tc>
      </w:tr>
      <w:tr w14:paraId="7BA8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14:paraId="558541A5">
            <w:pPr>
              <w:spacing w:line="360" w:lineRule="auto"/>
              <w:jc w:val="center"/>
              <w:rPr>
                <w:rStyle w:val="33"/>
                <w:rFonts w:ascii="宋体" w:hAnsi="宋体"/>
                <w:sz w:val="24"/>
                <w:szCs w:val="24"/>
              </w:rPr>
            </w:pPr>
          </w:p>
        </w:tc>
        <w:tc>
          <w:tcPr>
            <w:tcW w:w="4077" w:type="dxa"/>
            <w:tcBorders>
              <w:top w:val="single" w:color="000000" w:sz="4" w:space="0"/>
              <w:left w:val="single" w:color="000000" w:sz="4" w:space="0"/>
              <w:bottom w:val="single" w:color="000000" w:sz="4" w:space="0"/>
              <w:right w:val="single" w:color="000000" w:sz="4" w:space="0"/>
            </w:tcBorders>
          </w:tcPr>
          <w:p w14:paraId="43A4F38F">
            <w:pPr>
              <w:spacing w:line="360" w:lineRule="auto"/>
              <w:jc w:val="center"/>
              <w:rPr>
                <w:rStyle w:val="33"/>
                <w:rFonts w:ascii="宋体" w:hAnsi="宋体"/>
                <w:sz w:val="24"/>
                <w:szCs w:val="24"/>
              </w:rPr>
            </w:pPr>
          </w:p>
        </w:tc>
        <w:tc>
          <w:tcPr>
            <w:tcW w:w="2211" w:type="dxa"/>
            <w:tcBorders>
              <w:top w:val="single" w:color="000000" w:sz="4" w:space="0"/>
              <w:left w:val="single" w:color="000000" w:sz="4" w:space="0"/>
              <w:bottom w:val="single" w:color="000000" w:sz="4" w:space="0"/>
              <w:right w:val="single" w:color="000000" w:sz="4" w:space="0"/>
            </w:tcBorders>
          </w:tcPr>
          <w:p w14:paraId="220E6544">
            <w:pPr>
              <w:spacing w:line="360" w:lineRule="auto"/>
              <w:jc w:val="center"/>
              <w:rPr>
                <w:rStyle w:val="33"/>
                <w:rFonts w:ascii="宋体" w:hAnsi="宋体"/>
                <w:sz w:val="24"/>
                <w:szCs w:val="24"/>
              </w:rPr>
            </w:pPr>
          </w:p>
        </w:tc>
        <w:tc>
          <w:tcPr>
            <w:tcW w:w="2942" w:type="dxa"/>
            <w:tcBorders>
              <w:top w:val="single" w:color="000000" w:sz="4" w:space="0"/>
              <w:left w:val="single" w:color="000000" w:sz="4" w:space="0"/>
              <w:bottom w:val="single" w:color="000000" w:sz="4" w:space="0"/>
              <w:right w:val="single" w:color="000000" w:sz="4" w:space="0"/>
            </w:tcBorders>
          </w:tcPr>
          <w:p w14:paraId="61D335D5">
            <w:pPr>
              <w:spacing w:line="360" w:lineRule="auto"/>
              <w:jc w:val="center"/>
              <w:rPr>
                <w:rStyle w:val="33"/>
                <w:rFonts w:ascii="宋体" w:hAnsi="宋体"/>
                <w:sz w:val="24"/>
                <w:szCs w:val="24"/>
              </w:rPr>
            </w:pPr>
          </w:p>
        </w:tc>
        <w:tc>
          <w:tcPr>
            <w:tcW w:w="3246" w:type="dxa"/>
            <w:tcBorders>
              <w:top w:val="single" w:color="000000" w:sz="4" w:space="0"/>
              <w:left w:val="single" w:color="000000" w:sz="4" w:space="0"/>
              <w:bottom w:val="single" w:color="000000" w:sz="4" w:space="0"/>
              <w:right w:val="single" w:color="000000" w:sz="4" w:space="0"/>
            </w:tcBorders>
          </w:tcPr>
          <w:p w14:paraId="175CC7F6">
            <w:pPr>
              <w:spacing w:line="360" w:lineRule="auto"/>
              <w:jc w:val="center"/>
              <w:rPr>
                <w:rStyle w:val="33"/>
                <w:rFonts w:ascii="宋体" w:hAnsi="宋体"/>
                <w:sz w:val="24"/>
                <w:szCs w:val="24"/>
              </w:rPr>
            </w:pPr>
          </w:p>
        </w:tc>
      </w:tr>
      <w:tr w14:paraId="31DD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14:paraId="5F1839BA">
            <w:pPr>
              <w:spacing w:line="360" w:lineRule="auto"/>
              <w:jc w:val="center"/>
              <w:rPr>
                <w:rStyle w:val="33"/>
                <w:rFonts w:ascii="宋体" w:hAnsi="宋体"/>
                <w:sz w:val="24"/>
                <w:szCs w:val="24"/>
              </w:rPr>
            </w:pPr>
          </w:p>
        </w:tc>
        <w:tc>
          <w:tcPr>
            <w:tcW w:w="4077" w:type="dxa"/>
            <w:tcBorders>
              <w:top w:val="single" w:color="000000" w:sz="4" w:space="0"/>
              <w:left w:val="single" w:color="000000" w:sz="4" w:space="0"/>
              <w:bottom w:val="single" w:color="000000" w:sz="4" w:space="0"/>
              <w:right w:val="single" w:color="000000" w:sz="4" w:space="0"/>
            </w:tcBorders>
          </w:tcPr>
          <w:p w14:paraId="548D5386">
            <w:pPr>
              <w:spacing w:line="360" w:lineRule="auto"/>
              <w:jc w:val="center"/>
              <w:rPr>
                <w:rStyle w:val="33"/>
                <w:rFonts w:ascii="宋体" w:hAnsi="宋体"/>
                <w:sz w:val="24"/>
                <w:szCs w:val="24"/>
              </w:rPr>
            </w:pPr>
          </w:p>
        </w:tc>
        <w:tc>
          <w:tcPr>
            <w:tcW w:w="2211" w:type="dxa"/>
            <w:tcBorders>
              <w:top w:val="single" w:color="000000" w:sz="4" w:space="0"/>
              <w:left w:val="single" w:color="000000" w:sz="4" w:space="0"/>
              <w:bottom w:val="single" w:color="000000" w:sz="4" w:space="0"/>
              <w:right w:val="single" w:color="000000" w:sz="4" w:space="0"/>
            </w:tcBorders>
          </w:tcPr>
          <w:p w14:paraId="2FA34B43">
            <w:pPr>
              <w:spacing w:line="360" w:lineRule="auto"/>
              <w:jc w:val="center"/>
              <w:rPr>
                <w:rStyle w:val="33"/>
                <w:rFonts w:ascii="宋体" w:hAnsi="宋体"/>
                <w:sz w:val="24"/>
                <w:szCs w:val="24"/>
              </w:rPr>
            </w:pPr>
          </w:p>
        </w:tc>
        <w:tc>
          <w:tcPr>
            <w:tcW w:w="2942" w:type="dxa"/>
            <w:tcBorders>
              <w:top w:val="single" w:color="000000" w:sz="4" w:space="0"/>
              <w:left w:val="single" w:color="000000" w:sz="4" w:space="0"/>
              <w:bottom w:val="single" w:color="000000" w:sz="4" w:space="0"/>
              <w:right w:val="single" w:color="000000" w:sz="4" w:space="0"/>
            </w:tcBorders>
          </w:tcPr>
          <w:p w14:paraId="3FC84A3F">
            <w:pPr>
              <w:spacing w:line="360" w:lineRule="auto"/>
              <w:jc w:val="center"/>
              <w:rPr>
                <w:rStyle w:val="33"/>
                <w:rFonts w:ascii="宋体" w:hAnsi="宋体"/>
                <w:sz w:val="24"/>
                <w:szCs w:val="24"/>
              </w:rPr>
            </w:pPr>
          </w:p>
        </w:tc>
        <w:tc>
          <w:tcPr>
            <w:tcW w:w="3246" w:type="dxa"/>
            <w:tcBorders>
              <w:top w:val="single" w:color="000000" w:sz="4" w:space="0"/>
              <w:left w:val="single" w:color="000000" w:sz="4" w:space="0"/>
              <w:bottom w:val="single" w:color="000000" w:sz="4" w:space="0"/>
              <w:right w:val="single" w:color="000000" w:sz="4" w:space="0"/>
            </w:tcBorders>
          </w:tcPr>
          <w:p w14:paraId="2BA633BD">
            <w:pPr>
              <w:spacing w:line="360" w:lineRule="auto"/>
              <w:jc w:val="center"/>
              <w:rPr>
                <w:rStyle w:val="33"/>
                <w:rFonts w:ascii="宋体" w:hAnsi="宋体"/>
                <w:sz w:val="24"/>
                <w:szCs w:val="24"/>
              </w:rPr>
            </w:pPr>
          </w:p>
        </w:tc>
      </w:tr>
      <w:tr w14:paraId="43F3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14:paraId="20CB7835">
            <w:pPr>
              <w:spacing w:line="360" w:lineRule="auto"/>
              <w:jc w:val="center"/>
              <w:rPr>
                <w:rStyle w:val="33"/>
                <w:rFonts w:ascii="宋体" w:hAnsi="宋体"/>
                <w:sz w:val="24"/>
                <w:szCs w:val="24"/>
              </w:rPr>
            </w:pPr>
          </w:p>
        </w:tc>
        <w:tc>
          <w:tcPr>
            <w:tcW w:w="4077" w:type="dxa"/>
            <w:tcBorders>
              <w:top w:val="single" w:color="000000" w:sz="4" w:space="0"/>
              <w:left w:val="single" w:color="000000" w:sz="4" w:space="0"/>
              <w:bottom w:val="single" w:color="000000" w:sz="4" w:space="0"/>
              <w:right w:val="single" w:color="000000" w:sz="4" w:space="0"/>
            </w:tcBorders>
          </w:tcPr>
          <w:p w14:paraId="1E40FA43">
            <w:pPr>
              <w:spacing w:line="360" w:lineRule="auto"/>
              <w:jc w:val="center"/>
              <w:rPr>
                <w:rStyle w:val="33"/>
                <w:rFonts w:ascii="宋体" w:hAnsi="宋体"/>
                <w:sz w:val="24"/>
                <w:szCs w:val="24"/>
              </w:rPr>
            </w:pPr>
          </w:p>
        </w:tc>
        <w:tc>
          <w:tcPr>
            <w:tcW w:w="2211" w:type="dxa"/>
            <w:tcBorders>
              <w:top w:val="single" w:color="000000" w:sz="4" w:space="0"/>
              <w:left w:val="single" w:color="000000" w:sz="4" w:space="0"/>
              <w:bottom w:val="single" w:color="000000" w:sz="4" w:space="0"/>
              <w:right w:val="single" w:color="000000" w:sz="4" w:space="0"/>
            </w:tcBorders>
          </w:tcPr>
          <w:p w14:paraId="59D44CA7">
            <w:pPr>
              <w:spacing w:line="360" w:lineRule="auto"/>
              <w:jc w:val="center"/>
              <w:rPr>
                <w:rStyle w:val="33"/>
                <w:rFonts w:ascii="宋体" w:hAnsi="宋体"/>
                <w:sz w:val="24"/>
                <w:szCs w:val="24"/>
              </w:rPr>
            </w:pPr>
          </w:p>
        </w:tc>
        <w:tc>
          <w:tcPr>
            <w:tcW w:w="2942" w:type="dxa"/>
            <w:tcBorders>
              <w:top w:val="single" w:color="000000" w:sz="4" w:space="0"/>
              <w:left w:val="single" w:color="000000" w:sz="4" w:space="0"/>
              <w:bottom w:val="single" w:color="000000" w:sz="4" w:space="0"/>
              <w:right w:val="single" w:color="000000" w:sz="4" w:space="0"/>
            </w:tcBorders>
          </w:tcPr>
          <w:p w14:paraId="213805E0">
            <w:pPr>
              <w:spacing w:line="360" w:lineRule="auto"/>
              <w:jc w:val="center"/>
              <w:rPr>
                <w:rStyle w:val="33"/>
                <w:rFonts w:ascii="宋体" w:hAnsi="宋体"/>
                <w:sz w:val="24"/>
                <w:szCs w:val="24"/>
              </w:rPr>
            </w:pPr>
          </w:p>
        </w:tc>
        <w:tc>
          <w:tcPr>
            <w:tcW w:w="3246" w:type="dxa"/>
            <w:tcBorders>
              <w:top w:val="single" w:color="000000" w:sz="4" w:space="0"/>
              <w:left w:val="single" w:color="000000" w:sz="4" w:space="0"/>
              <w:bottom w:val="single" w:color="000000" w:sz="4" w:space="0"/>
              <w:right w:val="single" w:color="000000" w:sz="4" w:space="0"/>
            </w:tcBorders>
          </w:tcPr>
          <w:p w14:paraId="3422C6AD">
            <w:pPr>
              <w:spacing w:line="360" w:lineRule="auto"/>
              <w:jc w:val="center"/>
              <w:rPr>
                <w:rStyle w:val="33"/>
                <w:rFonts w:ascii="宋体" w:hAnsi="宋体"/>
                <w:sz w:val="24"/>
                <w:szCs w:val="24"/>
              </w:rPr>
            </w:pPr>
          </w:p>
        </w:tc>
      </w:tr>
      <w:tr w14:paraId="68C5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14:paraId="4FB80354">
            <w:pPr>
              <w:spacing w:line="360" w:lineRule="auto"/>
              <w:jc w:val="center"/>
              <w:rPr>
                <w:rStyle w:val="33"/>
                <w:rFonts w:ascii="宋体" w:hAnsi="宋体"/>
                <w:sz w:val="24"/>
                <w:szCs w:val="24"/>
              </w:rPr>
            </w:pPr>
          </w:p>
        </w:tc>
        <w:tc>
          <w:tcPr>
            <w:tcW w:w="4077" w:type="dxa"/>
            <w:tcBorders>
              <w:top w:val="single" w:color="000000" w:sz="4" w:space="0"/>
              <w:left w:val="single" w:color="000000" w:sz="4" w:space="0"/>
              <w:bottom w:val="single" w:color="000000" w:sz="4" w:space="0"/>
              <w:right w:val="single" w:color="000000" w:sz="4" w:space="0"/>
            </w:tcBorders>
          </w:tcPr>
          <w:p w14:paraId="59D2C2BE">
            <w:pPr>
              <w:spacing w:line="360" w:lineRule="auto"/>
              <w:jc w:val="center"/>
              <w:rPr>
                <w:rStyle w:val="33"/>
                <w:rFonts w:ascii="宋体" w:hAnsi="宋体"/>
                <w:sz w:val="24"/>
                <w:szCs w:val="24"/>
              </w:rPr>
            </w:pPr>
          </w:p>
        </w:tc>
        <w:tc>
          <w:tcPr>
            <w:tcW w:w="2211" w:type="dxa"/>
            <w:tcBorders>
              <w:top w:val="single" w:color="000000" w:sz="4" w:space="0"/>
              <w:left w:val="single" w:color="000000" w:sz="4" w:space="0"/>
              <w:bottom w:val="single" w:color="000000" w:sz="4" w:space="0"/>
              <w:right w:val="single" w:color="000000" w:sz="4" w:space="0"/>
            </w:tcBorders>
          </w:tcPr>
          <w:p w14:paraId="0BFCF770">
            <w:pPr>
              <w:spacing w:line="360" w:lineRule="auto"/>
              <w:jc w:val="center"/>
              <w:rPr>
                <w:rStyle w:val="33"/>
                <w:rFonts w:ascii="宋体" w:hAnsi="宋体"/>
                <w:sz w:val="24"/>
                <w:szCs w:val="24"/>
              </w:rPr>
            </w:pPr>
          </w:p>
        </w:tc>
        <w:tc>
          <w:tcPr>
            <w:tcW w:w="2942" w:type="dxa"/>
            <w:tcBorders>
              <w:top w:val="single" w:color="000000" w:sz="4" w:space="0"/>
              <w:left w:val="single" w:color="000000" w:sz="4" w:space="0"/>
              <w:bottom w:val="single" w:color="000000" w:sz="4" w:space="0"/>
              <w:right w:val="single" w:color="000000" w:sz="4" w:space="0"/>
            </w:tcBorders>
          </w:tcPr>
          <w:p w14:paraId="68207F64">
            <w:pPr>
              <w:spacing w:line="360" w:lineRule="auto"/>
              <w:jc w:val="center"/>
              <w:rPr>
                <w:rStyle w:val="33"/>
                <w:rFonts w:ascii="宋体" w:hAnsi="宋体"/>
                <w:sz w:val="24"/>
                <w:szCs w:val="24"/>
              </w:rPr>
            </w:pPr>
          </w:p>
        </w:tc>
        <w:tc>
          <w:tcPr>
            <w:tcW w:w="3246" w:type="dxa"/>
            <w:tcBorders>
              <w:top w:val="single" w:color="000000" w:sz="4" w:space="0"/>
              <w:left w:val="single" w:color="000000" w:sz="4" w:space="0"/>
              <w:bottom w:val="single" w:color="000000" w:sz="4" w:space="0"/>
              <w:right w:val="single" w:color="000000" w:sz="4" w:space="0"/>
            </w:tcBorders>
          </w:tcPr>
          <w:p w14:paraId="4D985D21">
            <w:pPr>
              <w:spacing w:line="360" w:lineRule="auto"/>
              <w:jc w:val="center"/>
              <w:rPr>
                <w:rStyle w:val="33"/>
                <w:rFonts w:ascii="宋体" w:hAnsi="宋体"/>
                <w:sz w:val="24"/>
                <w:szCs w:val="24"/>
              </w:rPr>
            </w:pPr>
          </w:p>
        </w:tc>
      </w:tr>
      <w:tr w14:paraId="2E0F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14:paraId="0945512C">
            <w:pPr>
              <w:spacing w:line="360" w:lineRule="auto"/>
              <w:jc w:val="center"/>
              <w:rPr>
                <w:rStyle w:val="33"/>
                <w:rFonts w:ascii="宋体" w:hAnsi="宋体"/>
                <w:sz w:val="24"/>
                <w:szCs w:val="24"/>
              </w:rPr>
            </w:pPr>
          </w:p>
        </w:tc>
        <w:tc>
          <w:tcPr>
            <w:tcW w:w="4077" w:type="dxa"/>
            <w:tcBorders>
              <w:top w:val="single" w:color="000000" w:sz="4" w:space="0"/>
              <w:left w:val="single" w:color="000000" w:sz="4" w:space="0"/>
              <w:bottom w:val="single" w:color="000000" w:sz="4" w:space="0"/>
              <w:right w:val="single" w:color="000000" w:sz="4" w:space="0"/>
            </w:tcBorders>
          </w:tcPr>
          <w:p w14:paraId="2E535586">
            <w:pPr>
              <w:spacing w:line="360" w:lineRule="auto"/>
              <w:jc w:val="center"/>
              <w:rPr>
                <w:rStyle w:val="33"/>
                <w:rFonts w:ascii="宋体" w:hAnsi="宋体"/>
                <w:sz w:val="24"/>
                <w:szCs w:val="24"/>
              </w:rPr>
            </w:pPr>
          </w:p>
        </w:tc>
        <w:tc>
          <w:tcPr>
            <w:tcW w:w="2211" w:type="dxa"/>
            <w:tcBorders>
              <w:top w:val="single" w:color="000000" w:sz="4" w:space="0"/>
              <w:left w:val="single" w:color="000000" w:sz="4" w:space="0"/>
              <w:bottom w:val="single" w:color="000000" w:sz="4" w:space="0"/>
              <w:right w:val="single" w:color="000000" w:sz="4" w:space="0"/>
            </w:tcBorders>
          </w:tcPr>
          <w:p w14:paraId="3CEDF64A">
            <w:pPr>
              <w:spacing w:line="360" w:lineRule="auto"/>
              <w:jc w:val="center"/>
              <w:rPr>
                <w:rStyle w:val="33"/>
                <w:rFonts w:ascii="宋体" w:hAnsi="宋体"/>
                <w:sz w:val="24"/>
                <w:szCs w:val="24"/>
              </w:rPr>
            </w:pPr>
          </w:p>
        </w:tc>
        <w:tc>
          <w:tcPr>
            <w:tcW w:w="2942" w:type="dxa"/>
            <w:tcBorders>
              <w:top w:val="single" w:color="000000" w:sz="4" w:space="0"/>
              <w:left w:val="single" w:color="000000" w:sz="4" w:space="0"/>
              <w:bottom w:val="single" w:color="000000" w:sz="4" w:space="0"/>
              <w:right w:val="single" w:color="000000" w:sz="4" w:space="0"/>
            </w:tcBorders>
          </w:tcPr>
          <w:p w14:paraId="40B3D3FC">
            <w:pPr>
              <w:spacing w:line="360" w:lineRule="auto"/>
              <w:jc w:val="center"/>
              <w:rPr>
                <w:rStyle w:val="33"/>
                <w:rFonts w:ascii="宋体" w:hAnsi="宋体"/>
                <w:sz w:val="24"/>
                <w:szCs w:val="24"/>
              </w:rPr>
            </w:pPr>
          </w:p>
        </w:tc>
        <w:tc>
          <w:tcPr>
            <w:tcW w:w="3246" w:type="dxa"/>
            <w:tcBorders>
              <w:top w:val="single" w:color="000000" w:sz="4" w:space="0"/>
              <w:left w:val="single" w:color="000000" w:sz="4" w:space="0"/>
              <w:bottom w:val="single" w:color="000000" w:sz="4" w:space="0"/>
              <w:right w:val="single" w:color="000000" w:sz="4" w:space="0"/>
            </w:tcBorders>
          </w:tcPr>
          <w:p w14:paraId="57DAC815">
            <w:pPr>
              <w:spacing w:line="360" w:lineRule="auto"/>
              <w:jc w:val="center"/>
              <w:rPr>
                <w:rStyle w:val="33"/>
                <w:rFonts w:ascii="宋体" w:hAnsi="宋体"/>
                <w:sz w:val="24"/>
                <w:szCs w:val="24"/>
              </w:rPr>
            </w:pPr>
          </w:p>
        </w:tc>
      </w:tr>
      <w:tr w14:paraId="1D50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14:paraId="0F1E45E8">
            <w:pPr>
              <w:spacing w:line="360" w:lineRule="auto"/>
              <w:jc w:val="center"/>
              <w:rPr>
                <w:rStyle w:val="33"/>
                <w:rFonts w:ascii="宋体" w:hAnsi="宋体"/>
                <w:sz w:val="24"/>
                <w:szCs w:val="24"/>
              </w:rPr>
            </w:pPr>
          </w:p>
        </w:tc>
        <w:tc>
          <w:tcPr>
            <w:tcW w:w="4077" w:type="dxa"/>
            <w:tcBorders>
              <w:top w:val="single" w:color="000000" w:sz="4" w:space="0"/>
              <w:left w:val="single" w:color="000000" w:sz="4" w:space="0"/>
              <w:bottom w:val="single" w:color="000000" w:sz="4" w:space="0"/>
              <w:right w:val="single" w:color="000000" w:sz="4" w:space="0"/>
            </w:tcBorders>
          </w:tcPr>
          <w:p w14:paraId="158A4401">
            <w:pPr>
              <w:spacing w:line="360" w:lineRule="auto"/>
              <w:jc w:val="center"/>
              <w:rPr>
                <w:rStyle w:val="33"/>
                <w:rFonts w:ascii="宋体" w:hAnsi="宋体"/>
                <w:sz w:val="24"/>
                <w:szCs w:val="24"/>
              </w:rPr>
            </w:pPr>
          </w:p>
        </w:tc>
        <w:tc>
          <w:tcPr>
            <w:tcW w:w="2211" w:type="dxa"/>
            <w:tcBorders>
              <w:top w:val="single" w:color="000000" w:sz="4" w:space="0"/>
              <w:left w:val="single" w:color="000000" w:sz="4" w:space="0"/>
              <w:bottom w:val="single" w:color="000000" w:sz="4" w:space="0"/>
              <w:right w:val="single" w:color="000000" w:sz="4" w:space="0"/>
            </w:tcBorders>
          </w:tcPr>
          <w:p w14:paraId="4F414BF2">
            <w:pPr>
              <w:spacing w:line="360" w:lineRule="auto"/>
              <w:jc w:val="center"/>
              <w:rPr>
                <w:rStyle w:val="33"/>
                <w:rFonts w:ascii="宋体" w:hAnsi="宋体"/>
                <w:sz w:val="24"/>
                <w:szCs w:val="24"/>
              </w:rPr>
            </w:pPr>
          </w:p>
        </w:tc>
        <w:tc>
          <w:tcPr>
            <w:tcW w:w="2942" w:type="dxa"/>
            <w:tcBorders>
              <w:top w:val="single" w:color="000000" w:sz="4" w:space="0"/>
              <w:left w:val="single" w:color="000000" w:sz="4" w:space="0"/>
              <w:bottom w:val="single" w:color="000000" w:sz="4" w:space="0"/>
              <w:right w:val="single" w:color="000000" w:sz="4" w:space="0"/>
            </w:tcBorders>
          </w:tcPr>
          <w:p w14:paraId="75D4840C">
            <w:pPr>
              <w:spacing w:line="360" w:lineRule="auto"/>
              <w:jc w:val="center"/>
              <w:rPr>
                <w:rStyle w:val="33"/>
                <w:rFonts w:ascii="宋体" w:hAnsi="宋体"/>
                <w:sz w:val="24"/>
                <w:szCs w:val="24"/>
              </w:rPr>
            </w:pPr>
          </w:p>
        </w:tc>
        <w:tc>
          <w:tcPr>
            <w:tcW w:w="3246" w:type="dxa"/>
            <w:tcBorders>
              <w:top w:val="single" w:color="000000" w:sz="4" w:space="0"/>
              <w:left w:val="single" w:color="000000" w:sz="4" w:space="0"/>
              <w:bottom w:val="single" w:color="000000" w:sz="4" w:space="0"/>
              <w:right w:val="single" w:color="000000" w:sz="4" w:space="0"/>
            </w:tcBorders>
          </w:tcPr>
          <w:p w14:paraId="23D2DD15">
            <w:pPr>
              <w:spacing w:line="360" w:lineRule="auto"/>
              <w:jc w:val="center"/>
              <w:rPr>
                <w:rStyle w:val="33"/>
                <w:rFonts w:ascii="宋体" w:hAnsi="宋体"/>
                <w:sz w:val="24"/>
                <w:szCs w:val="24"/>
              </w:rPr>
            </w:pPr>
          </w:p>
        </w:tc>
      </w:tr>
      <w:tr w14:paraId="5491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tcPr>
          <w:p w14:paraId="48652BD4">
            <w:pPr>
              <w:spacing w:line="360" w:lineRule="auto"/>
              <w:jc w:val="center"/>
              <w:rPr>
                <w:rStyle w:val="33"/>
                <w:rFonts w:ascii="宋体" w:hAnsi="宋体"/>
                <w:sz w:val="24"/>
                <w:szCs w:val="24"/>
              </w:rPr>
            </w:pPr>
          </w:p>
        </w:tc>
        <w:tc>
          <w:tcPr>
            <w:tcW w:w="4077" w:type="dxa"/>
            <w:tcBorders>
              <w:top w:val="single" w:color="000000" w:sz="4" w:space="0"/>
              <w:left w:val="single" w:color="000000" w:sz="4" w:space="0"/>
              <w:bottom w:val="single" w:color="000000" w:sz="4" w:space="0"/>
              <w:right w:val="single" w:color="000000" w:sz="4" w:space="0"/>
            </w:tcBorders>
          </w:tcPr>
          <w:p w14:paraId="51F5AB82">
            <w:pPr>
              <w:spacing w:line="360" w:lineRule="auto"/>
              <w:jc w:val="center"/>
              <w:rPr>
                <w:rStyle w:val="33"/>
                <w:rFonts w:ascii="宋体" w:hAnsi="宋体"/>
                <w:sz w:val="24"/>
                <w:szCs w:val="24"/>
              </w:rPr>
            </w:pPr>
          </w:p>
        </w:tc>
        <w:tc>
          <w:tcPr>
            <w:tcW w:w="2211" w:type="dxa"/>
            <w:tcBorders>
              <w:top w:val="single" w:color="000000" w:sz="4" w:space="0"/>
              <w:left w:val="single" w:color="000000" w:sz="4" w:space="0"/>
              <w:bottom w:val="single" w:color="000000" w:sz="4" w:space="0"/>
              <w:right w:val="single" w:color="000000" w:sz="4" w:space="0"/>
            </w:tcBorders>
          </w:tcPr>
          <w:p w14:paraId="395B763B">
            <w:pPr>
              <w:spacing w:line="360" w:lineRule="auto"/>
              <w:jc w:val="center"/>
              <w:rPr>
                <w:rStyle w:val="33"/>
                <w:rFonts w:ascii="宋体" w:hAnsi="宋体"/>
                <w:sz w:val="24"/>
                <w:szCs w:val="24"/>
              </w:rPr>
            </w:pPr>
          </w:p>
        </w:tc>
        <w:tc>
          <w:tcPr>
            <w:tcW w:w="2942" w:type="dxa"/>
            <w:tcBorders>
              <w:top w:val="single" w:color="000000" w:sz="4" w:space="0"/>
              <w:left w:val="single" w:color="000000" w:sz="4" w:space="0"/>
              <w:bottom w:val="single" w:color="000000" w:sz="4" w:space="0"/>
              <w:right w:val="single" w:color="000000" w:sz="4" w:space="0"/>
            </w:tcBorders>
          </w:tcPr>
          <w:p w14:paraId="42642D16">
            <w:pPr>
              <w:spacing w:line="360" w:lineRule="auto"/>
              <w:jc w:val="center"/>
              <w:rPr>
                <w:rStyle w:val="33"/>
                <w:rFonts w:ascii="宋体" w:hAnsi="宋体"/>
                <w:sz w:val="24"/>
                <w:szCs w:val="24"/>
              </w:rPr>
            </w:pPr>
          </w:p>
        </w:tc>
        <w:tc>
          <w:tcPr>
            <w:tcW w:w="3246" w:type="dxa"/>
            <w:tcBorders>
              <w:top w:val="single" w:color="000000" w:sz="4" w:space="0"/>
              <w:left w:val="single" w:color="000000" w:sz="4" w:space="0"/>
              <w:bottom w:val="single" w:color="000000" w:sz="4" w:space="0"/>
              <w:right w:val="single" w:color="000000" w:sz="4" w:space="0"/>
            </w:tcBorders>
          </w:tcPr>
          <w:p w14:paraId="49AB3885">
            <w:pPr>
              <w:spacing w:line="360" w:lineRule="auto"/>
              <w:jc w:val="center"/>
              <w:rPr>
                <w:rStyle w:val="33"/>
                <w:rFonts w:ascii="宋体" w:hAnsi="宋体"/>
                <w:sz w:val="24"/>
                <w:szCs w:val="24"/>
              </w:rPr>
            </w:pPr>
          </w:p>
        </w:tc>
      </w:tr>
    </w:tbl>
    <w:p w14:paraId="5EE0667B">
      <w:pPr>
        <w:spacing w:line="360" w:lineRule="auto"/>
        <w:rPr>
          <w:rStyle w:val="33"/>
          <w:rFonts w:ascii="宋体" w:hAnsi="宋体"/>
          <w:szCs w:val="21"/>
        </w:rPr>
      </w:pPr>
      <w:r>
        <w:rPr>
          <w:rStyle w:val="33"/>
          <w:rFonts w:ascii="宋体" w:hAnsi="宋体"/>
          <w:szCs w:val="21"/>
        </w:rPr>
        <w:t>评委签名：</w:t>
      </w:r>
    </w:p>
    <w:p w14:paraId="16904F0B">
      <w:pPr>
        <w:spacing w:line="360" w:lineRule="auto"/>
        <w:jc w:val="center"/>
        <w:rPr>
          <w:rStyle w:val="33"/>
          <w:rFonts w:ascii="宋体" w:hAnsi="宋体"/>
          <w:szCs w:val="21"/>
        </w:rPr>
        <w:sectPr>
          <w:headerReference r:id="rId9" w:type="first"/>
          <w:footerReference r:id="rId12" w:type="first"/>
          <w:headerReference r:id="rId7" w:type="default"/>
          <w:footerReference r:id="rId10" w:type="default"/>
          <w:headerReference r:id="rId8" w:type="even"/>
          <w:footerReference r:id="rId11" w:type="even"/>
          <w:endnotePr>
            <w:numFmt w:val="decimal"/>
          </w:endnotePr>
          <w:pgSz w:w="16838" w:h="11906" w:orient="landscape"/>
          <w:pgMar w:top="1418" w:right="1418" w:bottom="1418" w:left="1418" w:header="851" w:footer="907" w:gutter="0"/>
          <w:pgBorders>
            <w:top w:val="none" w:sz="0" w:space="0"/>
            <w:left w:val="none" w:sz="0" w:space="0"/>
            <w:bottom w:val="none" w:sz="0" w:space="0"/>
            <w:right w:val="none" w:sz="0" w:space="0"/>
          </w:pgBorders>
          <w:pgNumType w:fmt="decimal"/>
          <w:cols w:space="720" w:num="1"/>
          <w:titlePg/>
          <w:docGrid w:type="linesAndChars" w:linePitch="312" w:charSpace="0"/>
        </w:sectPr>
      </w:pPr>
    </w:p>
    <w:p w14:paraId="5E1B475F">
      <w:pPr>
        <w:pStyle w:val="43"/>
        <w:outlineLvl w:val="0"/>
        <w:rPr>
          <w:rStyle w:val="33"/>
          <w:rFonts w:ascii="宋体" w:hAnsi="宋体"/>
          <w:bCs/>
        </w:rPr>
      </w:pPr>
      <w:bookmarkStart w:id="34" w:name="_Toc185324327"/>
      <w:r>
        <w:rPr>
          <w:rStyle w:val="33"/>
          <w:rFonts w:ascii="宋体" w:hAnsi="宋体"/>
          <w:bCs/>
        </w:rPr>
        <w:t>第三章  合同条款</w:t>
      </w:r>
      <w:bookmarkEnd w:id="34"/>
    </w:p>
    <w:p w14:paraId="75F9BFE4">
      <w:pPr>
        <w:rPr>
          <w:rStyle w:val="33"/>
          <w:rFonts w:ascii="宋体" w:hAnsi="宋体"/>
          <w:b/>
          <w:sz w:val="24"/>
          <w:szCs w:val="24"/>
        </w:rPr>
      </w:pPr>
      <w:r>
        <w:rPr>
          <w:rStyle w:val="33"/>
          <w:rFonts w:ascii="宋体" w:hAnsi="宋体"/>
          <w:sz w:val="24"/>
          <w:szCs w:val="24"/>
        </w:rPr>
        <w:t>另册。</w:t>
      </w:r>
    </w:p>
    <w:p w14:paraId="6D4F84E2">
      <w:pPr>
        <w:rPr>
          <w:rStyle w:val="33"/>
          <w:rFonts w:ascii="宋体" w:hAnsi="宋体"/>
          <w:sz w:val="24"/>
          <w:szCs w:val="24"/>
        </w:rPr>
      </w:pPr>
    </w:p>
    <w:p w14:paraId="3853DC4A">
      <w:pPr>
        <w:pStyle w:val="42"/>
        <w:spacing w:line="360" w:lineRule="auto"/>
        <w:ind w:firstLine="0"/>
        <w:rPr>
          <w:rStyle w:val="33"/>
          <w:rFonts w:ascii="宋体" w:hAnsi="宋体"/>
          <w:sz w:val="24"/>
          <w:szCs w:val="24"/>
        </w:rPr>
      </w:pPr>
    </w:p>
    <w:p w14:paraId="1711DAEF">
      <w:pPr>
        <w:pStyle w:val="55"/>
        <w:spacing w:line="360" w:lineRule="auto"/>
        <w:rPr>
          <w:rStyle w:val="33"/>
          <w:rFonts w:hAnsi="宋体"/>
          <w:sz w:val="24"/>
          <w:szCs w:val="24"/>
        </w:rPr>
      </w:pPr>
    </w:p>
    <w:p w14:paraId="2C0F5FB7">
      <w:pPr>
        <w:pStyle w:val="43"/>
        <w:outlineLvl w:val="0"/>
        <w:rPr>
          <w:rStyle w:val="33"/>
          <w:rFonts w:ascii="宋体" w:hAnsi="宋体"/>
          <w:bCs/>
        </w:rPr>
      </w:pPr>
      <w:r>
        <w:rPr>
          <w:rStyle w:val="33"/>
          <w:rFonts w:ascii="宋体" w:hAnsi="宋体"/>
          <w:b/>
        </w:rPr>
        <w:br w:type="page"/>
      </w:r>
      <w:bookmarkStart w:id="35" w:name="_Toc185324328"/>
      <w:r>
        <w:rPr>
          <w:rStyle w:val="33"/>
          <w:rFonts w:ascii="宋体" w:hAnsi="宋体"/>
          <w:bCs/>
        </w:rPr>
        <w:t>第四章  投标文件格式</w:t>
      </w:r>
      <w:bookmarkEnd w:id="35"/>
    </w:p>
    <w:p w14:paraId="71B32B22">
      <w:pPr>
        <w:topLinePunct/>
        <w:snapToGrid w:val="0"/>
        <w:spacing w:before="100" w:beforeAutospacing="1" w:after="156" w:line="360" w:lineRule="auto"/>
        <w:jc w:val="center"/>
        <w:rPr>
          <w:rStyle w:val="33"/>
          <w:rFonts w:ascii="宋体" w:hAnsi="宋体"/>
          <w:b/>
          <w:spacing w:val="4"/>
          <w:kern w:val="0"/>
          <w:sz w:val="30"/>
          <w:szCs w:val="30"/>
        </w:rPr>
      </w:pPr>
      <w:r>
        <w:rPr>
          <w:rStyle w:val="33"/>
          <w:rFonts w:ascii="宋体" w:hAnsi="宋体"/>
          <w:b/>
          <w:spacing w:val="4"/>
          <w:kern w:val="0"/>
          <w:sz w:val="30"/>
          <w:szCs w:val="30"/>
        </w:rPr>
        <w:t>一、技术标投标文件格式</w:t>
      </w:r>
    </w:p>
    <w:p w14:paraId="0006C1FE">
      <w:pPr>
        <w:topLinePunct/>
        <w:snapToGrid w:val="0"/>
        <w:spacing w:before="156" w:after="156" w:line="360" w:lineRule="auto"/>
        <w:jc w:val="left"/>
        <w:rPr>
          <w:rFonts w:ascii="宋体" w:hAnsi="宋体"/>
          <w:b/>
          <w:sz w:val="24"/>
          <w:szCs w:val="24"/>
        </w:rPr>
      </w:pPr>
    </w:p>
    <w:p w14:paraId="76A04BE4">
      <w:pPr>
        <w:topLinePunct/>
        <w:snapToGrid w:val="0"/>
        <w:spacing w:before="156" w:after="156" w:line="360" w:lineRule="auto"/>
        <w:jc w:val="left"/>
        <w:rPr>
          <w:rStyle w:val="33"/>
          <w:rFonts w:hint="eastAsia" w:ascii="宋体" w:hAnsi="宋体" w:cs="宋体"/>
          <w:b/>
          <w:bCs/>
          <w:sz w:val="44"/>
          <w:szCs w:val="44"/>
          <w:lang w:val="zh-CN"/>
        </w:rPr>
      </w:pPr>
      <w:r>
        <w:rPr>
          <w:rFonts w:hint="eastAsia" w:ascii="宋体" w:hAnsi="宋体"/>
          <w:b/>
          <w:sz w:val="24"/>
          <w:szCs w:val="24"/>
        </w:rPr>
        <w:t>格式一：广州建设工程施工招标投标书</w:t>
      </w:r>
    </w:p>
    <w:tbl>
      <w:tblPr>
        <w:tblStyle w:val="25"/>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1"/>
        <w:gridCol w:w="1619"/>
        <w:gridCol w:w="3399"/>
      </w:tblGrid>
      <w:tr w14:paraId="18D2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61" w:type="dxa"/>
            <w:tcBorders>
              <w:top w:val="single" w:color="auto" w:sz="4" w:space="0"/>
              <w:left w:val="single" w:color="auto" w:sz="4" w:space="0"/>
              <w:bottom w:val="single" w:color="auto" w:sz="4" w:space="0"/>
              <w:right w:val="single" w:color="auto" w:sz="4" w:space="0"/>
            </w:tcBorders>
            <w:vAlign w:val="center"/>
          </w:tcPr>
          <w:p w14:paraId="275C6F47">
            <w:pPr>
              <w:widowControl w:val="0"/>
              <w:autoSpaceDE w:val="0"/>
              <w:autoSpaceDN w:val="0"/>
              <w:adjustRightInd w:val="0"/>
              <w:jc w:val="center"/>
              <w:textAlignment w:val="auto"/>
              <w:rPr>
                <w:rFonts w:hint="eastAsia" w:ascii="宋体" w:hAnsi="宋体" w:cs="宋体"/>
                <w:b/>
                <w:bCs/>
                <w:sz w:val="24"/>
                <w:szCs w:val="24"/>
                <w:lang w:val="zh-CN"/>
              </w:rPr>
            </w:pPr>
            <w:r>
              <w:rPr>
                <w:rFonts w:hint="eastAsia" w:ascii="宋体" w:hAnsi="宋体" w:cs="宋体"/>
                <w:b/>
                <w:sz w:val="24"/>
                <w:szCs w:val="24"/>
                <w:lang w:val="zh-CN"/>
              </w:rPr>
              <w:t>工 程 名 称</w:t>
            </w:r>
          </w:p>
        </w:tc>
        <w:tc>
          <w:tcPr>
            <w:tcW w:w="5018" w:type="dxa"/>
            <w:gridSpan w:val="2"/>
            <w:tcBorders>
              <w:top w:val="single" w:color="auto" w:sz="4" w:space="0"/>
              <w:left w:val="single" w:color="auto" w:sz="4" w:space="0"/>
              <w:bottom w:val="single" w:color="auto" w:sz="4" w:space="0"/>
              <w:right w:val="single" w:color="auto" w:sz="4" w:space="0"/>
            </w:tcBorders>
            <w:vAlign w:val="center"/>
          </w:tcPr>
          <w:p w14:paraId="46F6C11A">
            <w:pPr>
              <w:widowControl w:val="0"/>
              <w:autoSpaceDE w:val="0"/>
              <w:autoSpaceDN w:val="0"/>
              <w:adjustRightInd w:val="0"/>
              <w:textAlignment w:val="auto"/>
              <w:rPr>
                <w:rFonts w:hint="eastAsia" w:ascii="宋体" w:hAnsi="宋体" w:cs="宋体"/>
                <w:b/>
                <w:bCs/>
                <w:sz w:val="24"/>
                <w:szCs w:val="24"/>
                <w:lang w:val="zh-CN"/>
              </w:rPr>
            </w:pPr>
          </w:p>
        </w:tc>
      </w:tr>
      <w:tr w14:paraId="03B39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61" w:type="dxa"/>
            <w:tcBorders>
              <w:top w:val="single" w:color="auto" w:sz="4" w:space="0"/>
              <w:left w:val="single" w:color="auto" w:sz="4" w:space="0"/>
              <w:bottom w:val="single" w:color="auto" w:sz="4" w:space="0"/>
              <w:right w:val="single" w:color="auto" w:sz="4" w:space="0"/>
            </w:tcBorders>
            <w:vAlign w:val="center"/>
          </w:tcPr>
          <w:p w14:paraId="1DF64863">
            <w:pPr>
              <w:widowControl w:val="0"/>
              <w:autoSpaceDE w:val="0"/>
              <w:autoSpaceDN w:val="0"/>
              <w:adjustRightInd w:val="0"/>
              <w:jc w:val="center"/>
              <w:textAlignment w:val="auto"/>
              <w:rPr>
                <w:rFonts w:hint="eastAsia" w:ascii="宋体" w:hAnsi="宋体" w:cs="宋体"/>
                <w:b/>
                <w:bCs/>
                <w:sz w:val="24"/>
                <w:szCs w:val="24"/>
                <w:lang w:val="zh-CN"/>
              </w:rPr>
            </w:pPr>
            <w:r>
              <w:rPr>
                <w:rFonts w:hint="eastAsia" w:ascii="宋体" w:hAnsi="宋体" w:cs="宋体"/>
                <w:b/>
                <w:sz w:val="24"/>
                <w:szCs w:val="24"/>
                <w:lang w:val="zh-CN"/>
              </w:rPr>
              <w:t>投标总报价（元）</w:t>
            </w:r>
          </w:p>
        </w:tc>
        <w:tc>
          <w:tcPr>
            <w:tcW w:w="5018" w:type="dxa"/>
            <w:gridSpan w:val="2"/>
            <w:tcBorders>
              <w:top w:val="single" w:color="auto" w:sz="4" w:space="0"/>
              <w:left w:val="single" w:color="auto" w:sz="4" w:space="0"/>
              <w:bottom w:val="single" w:color="auto" w:sz="4" w:space="0"/>
              <w:right w:val="single" w:color="auto" w:sz="4" w:space="0"/>
            </w:tcBorders>
            <w:vAlign w:val="center"/>
          </w:tcPr>
          <w:p w14:paraId="0E1AC0CB">
            <w:pPr>
              <w:widowControl w:val="0"/>
              <w:autoSpaceDE w:val="0"/>
              <w:autoSpaceDN w:val="0"/>
              <w:adjustRightInd w:val="0"/>
              <w:textAlignment w:val="auto"/>
              <w:rPr>
                <w:rFonts w:hint="eastAsia" w:ascii="宋体" w:hAnsi="宋体" w:cs="宋体"/>
                <w:b/>
                <w:bCs/>
                <w:sz w:val="24"/>
                <w:szCs w:val="24"/>
                <w:lang w:val="zh-CN"/>
              </w:rPr>
            </w:pPr>
          </w:p>
        </w:tc>
      </w:tr>
      <w:tr w14:paraId="0BCE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61" w:type="dxa"/>
            <w:tcBorders>
              <w:top w:val="single" w:color="auto" w:sz="4" w:space="0"/>
              <w:left w:val="single" w:color="auto" w:sz="4" w:space="0"/>
              <w:bottom w:val="single" w:color="auto" w:sz="4" w:space="0"/>
              <w:right w:val="single" w:color="auto" w:sz="4" w:space="0"/>
            </w:tcBorders>
            <w:vAlign w:val="center"/>
          </w:tcPr>
          <w:p w14:paraId="62361093">
            <w:pPr>
              <w:widowControl w:val="0"/>
              <w:autoSpaceDE w:val="0"/>
              <w:autoSpaceDN w:val="0"/>
              <w:adjustRightInd w:val="0"/>
              <w:jc w:val="center"/>
              <w:textAlignment w:val="auto"/>
              <w:rPr>
                <w:rFonts w:hint="default" w:ascii="宋体" w:hAnsi="宋体" w:eastAsia="宋体" w:cs="宋体"/>
                <w:b/>
                <w:sz w:val="24"/>
                <w:szCs w:val="24"/>
                <w:lang w:val="en-US" w:eastAsia="zh-CN"/>
              </w:rPr>
            </w:pPr>
            <w:r>
              <w:rPr>
                <w:rFonts w:hint="eastAsia" w:ascii="宋体" w:hAnsi="宋体" w:cs="宋体"/>
                <w:b/>
                <w:sz w:val="24"/>
                <w:szCs w:val="24"/>
                <w:lang w:val="en-US" w:eastAsia="zh-CN"/>
              </w:rPr>
              <w:t>其中：①建筑装饰装修部分</w:t>
            </w:r>
            <w:r>
              <w:rPr>
                <w:rFonts w:hint="eastAsia" w:ascii="宋体" w:hAnsi="宋体" w:cs="宋体"/>
                <w:b/>
                <w:sz w:val="24"/>
                <w:szCs w:val="24"/>
                <w:lang w:val="zh-CN"/>
              </w:rPr>
              <w:t>报价（元）</w:t>
            </w:r>
          </w:p>
        </w:tc>
        <w:tc>
          <w:tcPr>
            <w:tcW w:w="5018" w:type="dxa"/>
            <w:gridSpan w:val="2"/>
            <w:tcBorders>
              <w:top w:val="single" w:color="auto" w:sz="4" w:space="0"/>
              <w:left w:val="single" w:color="auto" w:sz="4" w:space="0"/>
              <w:bottom w:val="single" w:color="auto" w:sz="4" w:space="0"/>
              <w:right w:val="single" w:color="auto" w:sz="4" w:space="0"/>
            </w:tcBorders>
            <w:vAlign w:val="center"/>
          </w:tcPr>
          <w:p w14:paraId="3F646B43">
            <w:pPr>
              <w:widowControl w:val="0"/>
              <w:autoSpaceDE w:val="0"/>
              <w:autoSpaceDN w:val="0"/>
              <w:adjustRightInd w:val="0"/>
              <w:textAlignment w:val="auto"/>
              <w:rPr>
                <w:rFonts w:hint="eastAsia" w:ascii="宋体" w:hAnsi="宋体" w:cs="宋体"/>
                <w:b/>
                <w:bCs/>
                <w:sz w:val="24"/>
                <w:szCs w:val="24"/>
                <w:lang w:val="zh-CN"/>
              </w:rPr>
            </w:pPr>
          </w:p>
        </w:tc>
      </w:tr>
      <w:tr w14:paraId="1435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61" w:type="dxa"/>
            <w:tcBorders>
              <w:top w:val="single" w:color="auto" w:sz="4" w:space="0"/>
              <w:left w:val="single" w:color="auto" w:sz="4" w:space="0"/>
              <w:bottom w:val="single" w:color="auto" w:sz="4" w:space="0"/>
              <w:right w:val="single" w:color="auto" w:sz="4" w:space="0"/>
            </w:tcBorders>
            <w:vAlign w:val="center"/>
          </w:tcPr>
          <w:p w14:paraId="35AFD09D">
            <w:pPr>
              <w:widowControl w:val="0"/>
              <w:autoSpaceDE w:val="0"/>
              <w:autoSpaceDN w:val="0"/>
              <w:adjustRightInd w:val="0"/>
              <w:jc w:val="center"/>
              <w:textAlignment w:val="auto"/>
              <w:rPr>
                <w:rFonts w:hint="eastAsia" w:ascii="宋体" w:hAnsi="宋体" w:cs="宋体"/>
                <w:b/>
                <w:sz w:val="24"/>
                <w:szCs w:val="24"/>
                <w:lang w:val="zh-CN"/>
              </w:rPr>
            </w:pPr>
            <w:r>
              <w:rPr>
                <w:rFonts w:hint="eastAsia" w:ascii="宋体" w:hAnsi="宋体" w:cs="宋体"/>
                <w:b/>
                <w:sz w:val="24"/>
                <w:szCs w:val="24"/>
                <w:lang w:val="en-US" w:eastAsia="zh-CN"/>
              </w:rPr>
              <w:t>其中：②钢结构部分</w:t>
            </w:r>
            <w:r>
              <w:rPr>
                <w:rFonts w:hint="eastAsia" w:ascii="宋体" w:hAnsi="宋体" w:cs="宋体"/>
                <w:b/>
                <w:sz w:val="24"/>
                <w:szCs w:val="24"/>
                <w:lang w:val="zh-CN"/>
              </w:rPr>
              <w:t>报价（元）</w:t>
            </w:r>
          </w:p>
        </w:tc>
        <w:tc>
          <w:tcPr>
            <w:tcW w:w="5018" w:type="dxa"/>
            <w:gridSpan w:val="2"/>
            <w:tcBorders>
              <w:top w:val="single" w:color="auto" w:sz="4" w:space="0"/>
              <w:left w:val="single" w:color="auto" w:sz="4" w:space="0"/>
              <w:bottom w:val="single" w:color="auto" w:sz="4" w:space="0"/>
              <w:right w:val="single" w:color="auto" w:sz="4" w:space="0"/>
            </w:tcBorders>
            <w:vAlign w:val="center"/>
          </w:tcPr>
          <w:p w14:paraId="1C03E33A">
            <w:pPr>
              <w:widowControl w:val="0"/>
              <w:autoSpaceDE w:val="0"/>
              <w:autoSpaceDN w:val="0"/>
              <w:adjustRightInd w:val="0"/>
              <w:textAlignment w:val="auto"/>
              <w:rPr>
                <w:rFonts w:hint="eastAsia" w:ascii="宋体" w:hAnsi="宋体" w:cs="宋体"/>
                <w:b/>
                <w:bCs/>
                <w:sz w:val="24"/>
                <w:szCs w:val="24"/>
                <w:lang w:val="zh-CN"/>
              </w:rPr>
            </w:pPr>
          </w:p>
        </w:tc>
      </w:tr>
      <w:tr w14:paraId="3F0A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61" w:type="dxa"/>
            <w:tcBorders>
              <w:top w:val="single" w:color="auto" w:sz="4" w:space="0"/>
              <w:left w:val="single" w:color="auto" w:sz="4" w:space="0"/>
              <w:bottom w:val="single" w:color="auto" w:sz="4" w:space="0"/>
              <w:right w:val="single" w:color="auto" w:sz="4" w:space="0"/>
            </w:tcBorders>
            <w:vAlign w:val="center"/>
          </w:tcPr>
          <w:p w14:paraId="2DBA0790">
            <w:pPr>
              <w:widowControl w:val="0"/>
              <w:autoSpaceDE w:val="0"/>
              <w:autoSpaceDN w:val="0"/>
              <w:adjustRightInd w:val="0"/>
              <w:jc w:val="center"/>
              <w:textAlignment w:val="auto"/>
              <w:rPr>
                <w:rFonts w:hint="eastAsia" w:ascii="宋体" w:hAnsi="宋体" w:cs="宋体"/>
                <w:b/>
                <w:sz w:val="24"/>
                <w:szCs w:val="24"/>
                <w:lang w:val="zh-CN"/>
              </w:rPr>
            </w:pPr>
            <w:r>
              <w:rPr>
                <w:rFonts w:hint="eastAsia" w:ascii="宋体" w:hAnsi="宋体" w:cs="宋体"/>
                <w:b/>
                <w:sz w:val="24"/>
                <w:szCs w:val="24"/>
                <w:lang w:val="en-US" w:eastAsia="zh-CN"/>
              </w:rPr>
              <w:t>其中：③消防部分</w:t>
            </w:r>
            <w:r>
              <w:rPr>
                <w:rFonts w:hint="eastAsia" w:ascii="宋体" w:hAnsi="宋体" w:cs="宋体"/>
                <w:b/>
                <w:sz w:val="24"/>
                <w:szCs w:val="24"/>
                <w:lang w:val="zh-CN"/>
              </w:rPr>
              <w:t>报价（元）</w:t>
            </w:r>
          </w:p>
        </w:tc>
        <w:tc>
          <w:tcPr>
            <w:tcW w:w="5018" w:type="dxa"/>
            <w:gridSpan w:val="2"/>
            <w:tcBorders>
              <w:top w:val="single" w:color="auto" w:sz="4" w:space="0"/>
              <w:left w:val="single" w:color="auto" w:sz="4" w:space="0"/>
              <w:bottom w:val="single" w:color="auto" w:sz="4" w:space="0"/>
              <w:right w:val="single" w:color="auto" w:sz="4" w:space="0"/>
            </w:tcBorders>
            <w:vAlign w:val="center"/>
          </w:tcPr>
          <w:p w14:paraId="7287570C">
            <w:pPr>
              <w:widowControl w:val="0"/>
              <w:autoSpaceDE w:val="0"/>
              <w:autoSpaceDN w:val="0"/>
              <w:adjustRightInd w:val="0"/>
              <w:textAlignment w:val="auto"/>
              <w:rPr>
                <w:rFonts w:hint="eastAsia" w:ascii="宋体" w:hAnsi="宋体" w:cs="宋体"/>
                <w:b/>
                <w:bCs/>
                <w:sz w:val="24"/>
                <w:szCs w:val="24"/>
                <w:lang w:val="zh-CN"/>
              </w:rPr>
            </w:pPr>
          </w:p>
        </w:tc>
      </w:tr>
      <w:tr w14:paraId="195E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61" w:type="dxa"/>
            <w:tcBorders>
              <w:top w:val="single" w:color="auto" w:sz="4" w:space="0"/>
              <w:left w:val="single" w:color="auto" w:sz="4" w:space="0"/>
              <w:bottom w:val="single" w:color="auto" w:sz="4" w:space="0"/>
              <w:right w:val="single" w:color="auto" w:sz="4" w:space="0"/>
            </w:tcBorders>
            <w:vAlign w:val="center"/>
          </w:tcPr>
          <w:p w14:paraId="3392BFB6">
            <w:pPr>
              <w:widowControl w:val="0"/>
              <w:autoSpaceDE w:val="0"/>
              <w:autoSpaceDN w:val="0"/>
              <w:adjustRightInd w:val="0"/>
              <w:jc w:val="center"/>
              <w:textAlignment w:val="auto"/>
              <w:rPr>
                <w:rFonts w:hint="eastAsia" w:ascii="宋体" w:hAnsi="宋体" w:cs="宋体"/>
                <w:b/>
                <w:bCs/>
                <w:sz w:val="24"/>
                <w:szCs w:val="24"/>
                <w:lang w:val="zh-CN"/>
              </w:rPr>
            </w:pPr>
            <w:r>
              <w:rPr>
                <w:rFonts w:hint="eastAsia" w:ascii="宋体" w:hAnsi="宋体" w:cs="宋体"/>
                <w:b/>
                <w:sz w:val="24"/>
                <w:szCs w:val="24"/>
                <w:lang w:val="zh-CN"/>
              </w:rPr>
              <w:t>其中：</w:t>
            </w:r>
            <w:r>
              <w:rPr>
                <w:rFonts w:hint="eastAsia" w:ascii="宋体" w:hAnsi="宋体" w:cs="宋体"/>
                <w:b/>
                <w:bCs/>
                <w:sz w:val="24"/>
                <w:szCs w:val="24"/>
                <w:lang w:val="zh-CN"/>
              </w:rPr>
              <w:t>人工费</w:t>
            </w:r>
            <w:r>
              <w:rPr>
                <w:rFonts w:hint="eastAsia" w:ascii="宋体" w:hAnsi="宋体" w:cs="宋体"/>
                <w:b/>
                <w:sz w:val="24"/>
                <w:szCs w:val="24"/>
                <w:lang w:val="zh-CN"/>
              </w:rPr>
              <w:t>（元）</w:t>
            </w:r>
          </w:p>
        </w:tc>
        <w:tc>
          <w:tcPr>
            <w:tcW w:w="5018" w:type="dxa"/>
            <w:gridSpan w:val="2"/>
            <w:tcBorders>
              <w:top w:val="single" w:color="auto" w:sz="4" w:space="0"/>
              <w:left w:val="single" w:color="auto" w:sz="4" w:space="0"/>
              <w:bottom w:val="single" w:color="auto" w:sz="4" w:space="0"/>
              <w:right w:val="single" w:color="auto" w:sz="4" w:space="0"/>
            </w:tcBorders>
            <w:vAlign w:val="center"/>
          </w:tcPr>
          <w:p w14:paraId="7D18DFC9">
            <w:pPr>
              <w:widowControl w:val="0"/>
              <w:autoSpaceDE w:val="0"/>
              <w:autoSpaceDN w:val="0"/>
              <w:adjustRightInd w:val="0"/>
              <w:textAlignment w:val="auto"/>
              <w:rPr>
                <w:rFonts w:hint="eastAsia" w:ascii="宋体" w:hAnsi="宋体" w:cs="宋体"/>
                <w:b/>
                <w:bCs/>
                <w:sz w:val="24"/>
                <w:szCs w:val="24"/>
                <w:lang w:val="zh-CN"/>
              </w:rPr>
            </w:pPr>
          </w:p>
        </w:tc>
      </w:tr>
      <w:tr w14:paraId="7E09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61" w:type="dxa"/>
            <w:tcBorders>
              <w:top w:val="single" w:color="auto" w:sz="4" w:space="0"/>
              <w:left w:val="single" w:color="auto" w:sz="4" w:space="0"/>
              <w:bottom w:val="single" w:color="auto" w:sz="4" w:space="0"/>
              <w:right w:val="single" w:color="auto" w:sz="4" w:space="0"/>
            </w:tcBorders>
            <w:vAlign w:val="center"/>
          </w:tcPr>
          <w:p w14:paraId="00A75ED3">
            <w:pPr>
              <w:jc w:val="center"/>
              <w:textAlignment w:val="auto"/>
              <w:rPr>
                <w:rFonts w:hint="eastAsia" w:ascii="宋体" w:hAnsi="宋体" w:cs="宋体"/>
                <w:b/>
                <w:bCs/>
                <w:sz w:val="24"/>
                <w:szCs w:val="24"/>
                <w:lang w:val="zh-CN"/>
              </w:rPr>
            </w:pPr>
            <w:r>
              <w:rPr>
                <w:rFonts w:hint="eastAsia" w:ascii="宋体" w:hAnsi="宋体" w:cs="宋体"/>
                <w:b/>
                <w:bCs/>
                <w:sz w:val="24"/>
                <w:szCs w:val="24"/>
                <w:lang w:val="zh-CN"/>
              </w:rPr>
              <w:t>其中：</w:t>
            </w:r>
            <w:r>
              <w:rPr>
                <w:rFonts w:hint="eastAsia" w:ascii="宋体" w:hAnsi="宋体" w:cs="宋体"/>
                <w:b/>
                <w:sz w:val="24"/>
                <w:szCs w:val="24"/>
                <w:lang w:val="zh-CN"/>
              </w:rPr>
              <w:t>绿色施工安全防护措施费（元）</w:t>
            </w:r>
          </w:p>
        </w:tc>
        <w:tc>
          <w:tcPr>
            <w:tcW w:w="5018" w:type="dxa"/>
            <w:gridSpan w:val="2"/>
            <w:tcBorders>
              <w:top w:val="single" w:color="auto" w:sz="4" w:space="0"/>
              <w:left w:val="single" w:color="auto" w:sz="4" w:space="0"/>
              <w:bottom w:val="single" w:color="auto" w:sz="4" w:space="0"/>
              <w:right w:val="single" w:color="auto" w:sz="4" w:space="0"/>
            </w:tcBorders>
            <w:vAlign w:val="center"/>
          </w:tcPr>
          <w:p w14:paraId="29421D8D">
            <w:pPr>
              <w:widowControl w:val="0"/>
              <w:autoSpaceDE w:val="0"/>
              <w:autoSpaceDN w:val="0"/>
              <w:adjustRightInd w:val="0"/>
              <w:textAlignment w:val="auto"/>
              <w:rPr>
                <w:rFonts w:hint="eastAsia" w:ascii="宋体" w:hAnsi="宋体" w:cs="宋体"/>
                <w:b/>
                <w:bCs/>
                <w:sz w:val="24"/>
                <w:szCs w:val="24"/>
                <w:lang w:val="zh-CN"/>
              </w:rPr>
            </w:pPr>
          </w:p>
        </w:tc>
      </w:tr>
      <w:tr w14:paraId="5D7A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61" w:type="dxa"/>
            <w:tcBorders>
              <w:top w:val="single" w:color="auto" w:sz="4" w:space="0"/>
              <w:left w:val="single" w:color="auto" w:sz="4" w:space="0"/>
              <w:bottom w:val="single" w:color="auto" w:sz="4" w:space="0"/>
              <w:right w:val="single" w:color="auto" w:sz="4" w:space="0"/>
            </w:tcBorders>
            <w:vAlign w:val="center"/>
          </w:tcPr>
          <w:p w14:paraId="2D26F67F">
            <w:pPr>
              <w:jc w:val="center"/>
              <w:textAlignment w:val="auto"/>
              <w:rPr>
                <w:rFonts w:hint="eastAsia" w:ascii="宋体" w:hAnsi="宋体" w:cs="宋体"/>
                <w:b/>
                <w:bCs/>
                <w:sz w:val="24"/>
                <w:szCs w:val="24"/>
              </w:rPr>
            </w:pPr>
            <w:r>
              <w:rPr>
                <w:rFonts w:hint="eastAsia" w:ascii="宋体" w:hAnsi="宋体" w:cs="宋体"/>
                <w:b/>
                <w:bCs/>
                <w:sz w:val="24"/>
                <w:szCs w:val="24"/>
              </w:rPr>
              <w:t>其中：暂列金额（元）</w:t>
            </w:r>
          </w:p>
        </w:tc>
        <w:tc>
          <w:tcPr>
            <w:tcW w:w="5018" w:type="dxa"/>
            <w:gridSpan w:val="2"/>
            <w:tcBorders>
              <w:top w:val="single" w:color="auto" w:sz="4" w:space="0"/>
              <w:left w:val="single" w:color="auto" w:sz="4" w:space="0"/>
              <w:bottom w:val="single" w:color="auto" w:sz="4" w:space="0"/>
              <w:right w:val="single" w:color="auto" w:sz="4" w:space="0"/>
            </w:tcBorders>
            <w:vAlign w:val="center"/>
          </w:tcPr>
          <w:p w14:paraId="7DFDB4CD">
            <w:pPr>
              <w:widowControl w:val="0"/>
              <w:autoSpaceDE w:val="0"/>
              <w:autoSpaceDN w:val="0"/>
              <w:adjustRightInd w:val="0"/>
              <w:textAlignment w:val="auto"/>
              <w:rPr>
                <w:rFonts w:hint="eastAsia" w:ascii="宋体" w:hAnsi="宋体" w:cs="宋体"/>
                <w:b/>
                <w:bCs/>
                <w:sz w:val="24"/>
                <w:szCs w:val="24"/>
                <w:lang w:val="zh-CN"/>
              </w:rPr>
            </w:pPr>
          </w:p>
        </w:tc>
      </w:tr>
      <w:tr w14:paraId="11E8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61" w:type="dxa"/>
            <w:tcBorders>
              <w:top w:val="single" w:color="auto" w:sz="4" w:space="0"/>
              <w:left w:val="single" w:color="auto" w:sz="4" w:space="0"/>
              <w:bottom w:val="single" w:color="auto" w:sz="4" w:space="0"/>
              <w:right w:val="single" w:color="auto" w:sz="4" w:space="0"/>
            </w:tcBorders>
            <w:vAlign w:val="center"/>
          </w:tcPr>
          <w:p w14:paraId="3CADD5C1">
            <w:pPr>
              <w:widowControl w:val="0"/>
              <w:jc w:val="center"/>
              <w:textAlignment w:val="auto"/>
              <w:rPr>
                <w:rFonts w:hint="eastAsia" w:ascii="宋体" w:hAnsi="宋体" w:cs="宋体"/>
                <w:b/>
                <w:sz w:val="24"/>
                <w:szCs w:val="24"/>
                <w:lang w:val="zh-CN"/>
              </w:rPr>
            </w:pPr>
            <w:r>
              <w:rPr>
                <w:rFonts w:hint="eastAsia" w:ascii="宋体" w:hAnsi="宋体" w:cs="宋体"/>
                <w:b/>
                <w:sz w:val="24"/>
                <w:szCs w:val="24"/>
                <w:lang w:val="zh-CN"/>
              </w:rPr>
              <w:t>投标总工期</w:t>
            </w:r>
          </w:p>
        </w:tc>
        <w:tc>
          <w:tcPr>
            <w:tcW w:w="5018" w:type="dxa"/>
            <w:gridSpan w:val="2"/>
            <w:tcBorders>
              <w:top w:val="single" w:color="auto" w:sz="4" w:space="0"/>
              <w:left w:val="single" w:color="auto" w:sz="4" w:space="0"/>
              <w:bottom w:val="single" w:color="auto" w:sz="4" w:space="0"/>
              <w:right w:val="single" w:color="auto" w:sz="4" w:space="0"/>
            </w:tcBorders>
            <w:vAlign w:val="center"/>
          </w:tcPr>
          <w:p w14:paraId="42F868BC">
            <w:pPr>
              <w:widowControl w:val="0"/>
              <w:autoSpaceDE w:val="0"/>
              <w:autoSpaceDN w:val="0"/>
              <w:adjustRightInd w:val="0"/>
              <w:textAlignment w:val="auto"/>
              <w:rPr>
                <w:rFonts w:hint="eastAsia" w:ascii="宋体" w:hAnsi="宋体" w:cs="宋体"/>
                <w:b/>
                <w:bCs/>
                <w:sz w:val="24"/>
                <w:szCs w:val="24"/>
                <w:lang w:val="zh-CN"/>
              </w:rPr>
            </w:pPr>
          </w:p>
        </w:tc>
      </w:tr>
      <w:tr w14:paraId="4620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61" w:type="dxa"/>
            <w:tcBorders>
              <w:top w:val="single" w:color="auto" w:sz="4" w:space="0"/>
              <w:left w:val="single" w:color="auto" w:sz="4" w:space="0"/>
              <w:bottom w:val="single" w:color="auto" w:sz="4" w:space="0"/>
              <w:right w:val="single" w:color="auto" w:sz="4" w:space="0"/>
            </w:tcBorders>
            <w:vAlign w:val="center"/>
          </w:tcPr>
          <w:p w14:paraId="3BD66A2A">
            <w:pPr>
              <w:widowControl w:val="0"/>
              <w:jc w:val="center"/>
              <w:textAlignment w:val="auto"/>
              <w:rPr>
                <w:rFonts w:hint="eastAsia" w:ascii="宋体" w:hAnsi="宋体" w:cs="宋体"/>
                <w:b/>
                <w:sz w:val="24"/>
                <w:szCs w:val="24"/>
                <w:lang w:val="zh-CN"/>
              </w:rPr>
            </w:pPr>
            <w:r>
              <w:rPr>
                <w:rFonts w:hint="eastAsia" w:ascii="宋体" w:hAnsi="宋体" w:cs="宋体"/>
                <w:b/>
                <w:sz w:val="24"/>
                <w:szCs w:val="24"/>
                <w:lang w:val="zh-CN"/>
              </w:rPr>
              <w:t>工程质量标准</w:t>
            </w:r>
          </w:p>
        </w:tc>
        <w:tc>
          <w:tcPr>
            <w:tcW w:w="5018" w:type="dxa"/>
            <w:gridSpan w:val="2"/>
            <w:tcBorders>
              <w:top w:val="single" w:color="auto" w:sz="4" w:space="0"/>
              <w:left w:val="single" w:color="auto" w:sz="4" w:space="0"/>
              <w:bottom w:val="single" w:color="auto" w:sz="4" w:space="0"/>
              <w:right w:val="single" w:color="auto" w:sz="4" w:space="0"/>
            </w:tcBorders>
            <w:vAlign w:val="center"/>
          </w:tcPr>
          <w:p w14:paraId="4B2EB847">
            <w:pPr>
              <w:widowControl w:val="0"/>
              <w:autoSpaceDE w:val="0"/>
              <w:autoSpaceDN w:val="0"/>
              <w:adjustRightInd w:val="0"/>
              <w:textAlignment w:val="auto"/>
              <w:rPr>
                <w:rFonts w:hint="eastAsia" w:ascii="宋体" w:hAnsi="宋体" w:cs="宋体"/>
                <w:b/>
                <w:bCs/>
                <w:sz w:val="24"/>
                <w:szCs w:val="24"/>
                <w:lang w:val="zh-CN"/>
              </w:rPr>
            </w:pPr>
          </w:p>
        </w:tc>
      </w:tr>
      <w:tr w14:paraId="632F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61" w:type="dxa"/>
            <w:tcBorders>
              <w:top w:val="single" w:color="auto" w:sz="4" w:space="0"/>
              <w:left w:val="single" w:color="auto" w:sz="4" w:space="0"/>
              <w:bottom w:val="single" w:color="auto" w:sz="4" w:space="0"/>
              <w:right w:val="single" w:color="auto" w:sz="4" w:space="0"/>
            </w:tcBorders>
            <w:vAlign w:val="center"/>
          </w:tcPr>
          <w:p w14:paraId="138AE65A">
            <w:pPr>
              <w:widowControl w:val="0"/>
              <w:jc w:val="center"/>
              <w:textAlignment w:val="auto"/>
              <w:rPr>
                <w:rFonts w:hint="eastAsia" w:ascii="宋体" w:hAnsi="宋体" w:cs="宋体"/>
                <w:b/>
                <w:sz w:val="24"/>
                <w:szCs w:val="24"/>
                <w:lang w:val="zh-CN"/>
              </w:rPr>
            </w:pPr>
            <w:r>
              <w:rPr>
                <w:rFonts w:hint="eastAsia" w:ascii="宋体" w:hAnsi="宋体" w:cs="宋体"/>
                <w:b/>
                <w:sz w:val="24"/>
                <w:szCs w:val="24"/>
                <w:lang w:val="zh-CN"/>
              </w:rPr>
              <w:t>保修期限</w:t>
            </w:r>
          </w:p>
        </w:tc>
        <w:tc>
          <w:tcPr>
            <w:tcW w:w="5018" w:type="dxa"/>
            <w:gridSpan w:val="2"/>
            <w:tcBorders>
              <w:top w:val="single" w:color="auto" w:sz="4" w:space="0"/>
              <w:left w:val="single" w:color="auto" w:sz="4" w:space="0"/>
              <w:bottom w:val="single" w:color="auto" w:sz="4" w:space="0"/>
              <w:right w:val="single" w:color="auto" w:sz="4" w:space="0"/>
            </w:tcBorders>
            <w:vAlign w:val="center"/>
          </w:tcPr>
          <w:p w14:paraId="2AA07223">
            <w:pPr>
              <w:widowControl w:val="0"/>
              <w:autoSpaceDE w:val="0"/>
              <w:autoSpaceDN w:val="0"/>
              <w:adjustRightInd w:val="0"/>
              <w:textAlignment w:val="auto"/>
              <w:rPr>
                <w:rFonts w:hint="eastAsia" w:ascii="宋体" w:hAnsi="宋体" w:cs="宋体"/>
                <w:b/>
                <w:bCs/>
                <w:sz w:val="24"/>
                <w:szCs w:val="24"/>
                <w:lang w:val="zh-CN"/>
              </w:rPr>
            </w:pPr>
          </w:p>
        </w:tc>
      </w:tr>
      <w:tr w14:paraId="357B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61" w:type="dxa"/>
            <w:tcBorders>
              <w:top w:val="single" w:color="auto" w:sz="4" w:space="0"/>
              <w:left w:val="single" w:color="auto" w:sz="4" w:space="0"/>
              <w:bottom w:val="single" w:color="auto" w:sz="4" w:space="0"/>
              <w:right w:val="single" w:color="auto" w:sz="4" w:space="0"/>
            </w:tcBorders>
            <w:vAlign w:val="center"/>
          </w:tcPr>
          <w:p w14:paraId="600E5B38">
            <w:pPr>
              <w:widowControl w:val="0"/>
              <w:jc w:val="center"/>
              <w:textAlignment w:val="auto"/>
              <w:rPr>
                <w:rFonts w:hint="eastAsia" w:ascii="宋体" w:hAnsi="宋体" w:cs="宋体"/>
                <w:b/>
                <w:sz w:val="24"/>
                <w:szCs w:val="24"/>
                <w:u w:val="single"/>
                <w:lang w:val="zh-CN"/>
              </w:rPr>
            </w:pPr>
            <w:r>
              <w:rPr>
                <w:rFonts w:hint="eastAsia" w:ascii="宋体" w:hAnsi="宋体" w:cs="宋体"/>
                <w:b/>
                <w:sz w:val="24"/>
                <w:szCs w:val="24"/>
                <w:u w:val="single"/>
                <w:lang w:val="zh-CN"/>
              </w:rPr>
              <w:t>委派的项目负责人</w:t>
            </w:r>
          </w:p>
        </w:tc>
        <w:tc>
          <w:tcPr>
            <w:tcW w:w="1619" w:type="dxa"/>
            <w:tcBorders>
              <w:top w:val="single" w:color="auto" w:sz="4" w:space="0"/>
              <w:left w:val="single" w:color="auto" w:sz="4" w:space="0"/>
              <w:bottom w:val="single" w:color="auto" w:sz="4" w:space="0"/>
              <w:right w:val="single" w:color="auto" w:sz="4" w:space="0"/>
            </w:tcBorders>
            <w:vAlign w:val="center"/>
          </w:tcPr>
          <w:p w14:paraId="4B21F7FA">
            <w:pPr>
              <w:widowControl w:val="0"/>
              <w:autoSpaceDE w:val="0"/>
              <w:autoSpaceDN w:val="0"/>
              <w:adjustRightInd w:val="0"/>
              <w:jc w:val="center"/>
              <w:textAlignment w:val="auto"/>
              <w:rPr>
                <w:rFonts w:hint="eastAsia" w:ascii="宋体" w:hAnsi="宋体" w:cs="宋体"/>
                <w:b/>
                <w:bCs/>
                <w:sz w:val="24"/>
                <w:szCs w:val="24"/>
                <w:u w:val="single"/>
              </w:rPr>
            </w:pPr>
            <w:r>
              <w:rPr>
                <w:rFonts w:hint="eastAsia" w:ascii="宋体" w:hAnsi="宋体" w:cs="宋体"/>
                <w:b/>
                <w:bCs/>
                <w:sz w:val="24"/>
                <w:szCs w:val="24"/>
                <w:u w:val="single"/>
              </w:rPr>
              <w:t>姓名</w:t>
            </w:r>
          </w:p>
        </w:tc>
        <w:tc>
          <w:tcPr>
            <w:tcW w:w="3399" w:type="dxa"/>
            <w:tcBorders>
              <w:top w:val="single" w:color="auto" w:sz="4" w:space="0"/>
              <w:left w:val="single" w:color="auto" w:sz="4" w:space="0"/>
              <w:bottom w:val="single" w:color="auto" w:sz="4" w:space="0"/>
              <w:right w:val="single" w:color="auto" w:sz="4" w:space="0"/>
            </w:tcBorders>
          </w:tcPr>
          <w:p w14:paraId="0C393F81">
            <w:pPr>
              <w:widowControl w:val="0"/>
              <w:autoSpaceDE w:val="0"/>
              <w:autoSpaceDN w:val="0"/>
              <w:adjustRightInd w:val="0"/>
              <w:textAlignment w:val="auto"/>
              <w:rPr>
                <w:rFonts w:hint="eastAsia" w:ascii="宋体" w:hAnsi="宋体" w:cs="宋体"/>
                <w:b/>
                <w:bCs/>
                <w:sz w:val="24"/>
                <w:szCs w:val="24"/>
                <w:lang w:val="zh-CN"/>
              </w:rPr>
            </w:pPr>
          </w:p>
        </w:tc>
      </w:tr>
      <w:tr w14:paraId="4924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61" w:type="dxa"/>
            <w:tcBorders>
              <w:top w:val="single" w:color="auto" w:sz="4" w:space="0"/>
              <w:left w:val="single" w:color="auto" w:sz="4" w:space="0"/>
              <w:bottom w:val="single" w:color="auto" w:sz="4" w:space="0"/>
              <w:right w:val="single" w:color="auto" w:sz="4" w:space="0"/>
            </w:tcBorders>
            <w:vAlign w:val="center"/>
          </w:tcPr>
          <w:p w14:paraId="18CEF935">
            <w:pPr>
              <w:widowControl w:val="0"/>
              <w:jc w:val="center"/>
              <w:textAlignment w:val="auto"/>
              <w:rPr>
                <w:rFonts w:hint="eastAsia" w:ascii="宋体" w:hAnsi="宋体" w:cs="宋体"/>
                <w:b/>
                <w:sz w:val="24"/>
                <w:szCs w:val="24"/>
                <w:u w:val="single"/>
                <w:lang w:val="zh-CN"/>
              </w:rPr>
            </w:pPr>
            <w:r>
              <w:rPr>
                <w:rFonts w:hint="eastAsia" w:ascii="宋体" w:hAnsi="宋体" w:cs="宋体"/>
                <w:b/>
                <w:sz w:val="24"/>
                <w:szCs w:val="24"/>
                <w:u w:val="single"/>
                <w:lang w:val="zh-CN"/>
              </w:rPr>
              <w:t>委派的专职安全员</w:t>
            </w:r>
          </w:p>
        </w:tc>
        <w:tc>
          <w:tcPr>
            <w:tcW w:w="1619" w:type="dxa"/>
            <w:tcBorders>
              <w:top w:val="single" w:color="auto" w:sz="4" w:space="0"/>
              <w:left w:val="single" w:color="auto" w:sz="4" w:space="0"/>
              <w:bottom w:val="single" w:color="auto" w:sz="4" w:space="0"/>
              <w:right w:val="single" w:color="auto" w:sz="4" w:space="0"/>
            </w:tcBorders>
            <w:vAlign w:val="center"/>
          </w:tcPr>
          <w:p w14:paraId="26A931F1">
            <w:pPr>
              <w:widowControl w:val="0"/>
              <w:autoSpaceDE w:val="0"/>
              <w:autoSpaceDN w:val="0"/>
              <w:adjustRightInd w:val="0"/>
              <w:jc w:val="center"/>
              <w:textAlignment w:val="auto"/>
              <w:rPr>
                <w:rFonts w:hint="eastAsia" w:ascii="宋体" w:hAnsi="宋体" w:cs="宋体"/>
                <w:b/>
                <w:bCs/>
                <w:sz w:val="24"/>
                <w:szCs w:val="24"/>
                <w:u w:val="single"/>
                <w:lang w:val="zh-CN"/>
              </w:rPr>
            </w:pPr>
            <w:r>
              <w:rPr>
                <w:rFonts w:hint="eastAsia" w:ascii="宋体" w:hAnsi="宋体" w:cs="宋体"/>
                <w:b/>
                <w:bCs/>
                <w:sz w:val="24"/>
                <w:szCs w:val="24"/>
                <w:u w:val="single"/>
              </w:rPr>
              <w:t>姓名</w:t>
            </w:r>
          </w:p>
        </w:tc>
        <w:tc>
          <w:tcPr>
            <w:tcW w:w="3399" w:type="dxa"/>
            <w:tcBorders>
              <w:top w:val="single" w:color="auto" w:sz="4" w:space="0"/>
              <w:left w:val="single" w:color="auto" w:sz="4" w:space="0"/>
              <w:bottom w:val="single" w:color="auto" w:sz="4" w:space="0"/>
              <w:right w:val="single" w:color="auto" w:sz="4" w:space="0"/>
            </w:tcBorders>
          </w:tcPr>
          <w:p w14:paraId="41F6871B">
            <w:pPr>
              <w:widowControl w:val="0"/>
              <w:autoSpaceDE w:val="0"/>
              <w:autoSpaceDN w:val="0"/>
              <w:adjustRightInd w:val="0"/>
              <w:textAlignment w:val="auto"/>
              <w:rPr>
                <w:rFonts w:hint="eastAsia" w:ascii="宋体" w:hAnsi="宋体" w:cs="宋体"/>
                <w:b/>
                <w:bCs/>
                <w:sz w:val="24"/>
                <w:szCs w:val="24"/>
                <w:lang w:val="zh-CN"/>
              </w:rPr>
            </w:pPr>
          </w:p>
        </w:tc>
      </w:tr>
    </w:tbl>
    <w:p w14:paraId="1A7373A4">
      <w:pPr>
        <w:spacing w:line="360" w:lineRule="auto"/>
        <w:rPr>
          <w:rStyle w:val="33"/>
          <w:rFonts w:ascii="宋体" w:hAnsi="宋体"/>
          <w:b/>
        </w:rPr>
      </w:pPr>
      <w:r>
        <w:rPr>
          <w:rStyle w:val="33"/>
          <w:rFonts w:ascii="宋体" w:hAnsi="宋体"/>
          <w:sz w:val="24"/>
          <w:szCs w:val="24"/>
        </w:rPr>
        <w:br w:type="column"/>
      </w:r>
      <w:r>
        <w:rPr>
          <w:rStyle w:val="33"/>
          <w:rFonts w:ascii="宋体" w:hAnsi="宋体"/>
          <w:b/>
          <w:sz w:val="24"/>
          <w:szCs w:val="24"/>
        </w:rPr>
        <w:t>格式</w:t>
      </w:r>
      <w:r>
        <w:rPr>
          <w:rStyle w:val="33"/>
          <w:rFonts w:hint="eastAsia" w:ascii="宋体" w:hAnsi="宋体"/>
          <w:b/>
          <w:sz w:val="24"/>
          <w:szCs w:val="24"/>
        </w:rPr>
        <w:t>二：</w:t>
      </w:r>
    </w:p>
    <w:p w14:paraId="56053482">
      <w:pPr>
        <w:pStyle w:val="56"/>
        <w:ind w:firstLine="496"/>
        <w:rPr>
          <w:rStyle w:val="33"/>
          <w:rFonts w:ascii="宋体" w:hAnsi="宋体"/>
        </w:rPr>
      </w:pPr>
    </w:p>
    <w:p w14:paraId="34883589">
      <w:pPr>
        <w:topLinePunct/>
        <w:snapToGrid w:val="0"/>
        <w:spacing w:after="200" w:line="360" w:lineRule="auto"/>
        <w:jc w:val="center"/>
        <w:rPr>
          <w:rStyle w:val="33"/>
          <w:rFonts w:ascii="宋体" w:hAnsi="宋体"/>
          <w:b/>
          <w:bCs/>
          <w:spacing w:val="4"/>
          <w:kern w:val="0"/>
          <w:sz w:val="30"/>
          <w:szCs w:val="30"/>
        </w:rPr>
      </w:pPr>
      <w:r>
        <w:rPr>
          <w:rStyle w:val="33"/>
          <w:rFonts w:ascii="宋体" w:hAnsi="宋体"/>
          <w:b/>
          <w:bCs/>
          <w:spacing w:val="4"/>
          <w:kern w:val="0"/>
          <w:sz w:val="30"/>
          <w:szCs w:val="30"/>
        </w:rPr>
        <w:t>参与编制技术标投标文件人员名单</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83"/>
        <w:gridCol w:w="1372"/>
        <w:gridCol w:w="2353"/>
        <w:gridCol w:w="2256"/>
        <w:gridCol w:w="1350"/>
      </w:tblGrid>
      <w:tr w14:paraId="2603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trPr>
        <w:tc>
          <w:tcPr>
            <w:tcW w:w="8514" w:type="dxa"/>
            <w:gridSpan w:val="5"/>
            <w:tcBorders>
              <w:top w:val="single" w:color="000000" w:sz="4" w:space="0"/>
              <w:left w:val="single" w:color="000000" w:sz="4" w:space="0"/>
              <w:bottom w:val="single" w:color="000000" w:sz="4" w:space="0"/>
              <w:right w:val="single" w:color="000000" w:sz="4" w:space="0"/>
            </w:tcBorders>
            <w:vAlign w:val="center"/>
          </w:tcPr>
          <w:p w14:paraId="52A3C7AB">
            <w:pPr>
              <w:tabs>
                <w:tab w:val="left" w:pos="720"/>
              </w:tabs>
              <w:snapToGrid w:val="0"/>
              <w:spacing w:line="360" w:lineRule="auto"/>
              <w:jc w:val="center"/>
              <w:rPr>
                <w:rStyle w:val="33"/>
                <w:rFonts w:ascii="宋体" w:hAnsi="宋体"/>
                <w:sz w:val="24"/>
                <w:szCs w:val="24"/>
              </w:rPr>
            </w:pPr>
            <w:r>
              <w:rPr>
                <w:rStyle w:val="33"/>
                <w:rFonts w:ascii="宋体" w:hAnsi="宋体"/>
                <w:sz w:val="24"/>
                <w:szCs w:val="24"/>
              </w:rPr>
              <w:t>投标单位名称</w:t>
            </w:r>
          </w:p>
        </w:tc>
      </w:tr>
      <w:tr w14:paraId="1EDA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46D5AE44">
            <w:pPr>
              <w:tabs>
                <w:tab w:val="left" w:pos="720"/>
              </w:tabs>
              <w:snapToGrid w:val="0"/>
              <w:spacing w:line="360" w:lineRule="auto"/>
              <w:jc w:val="center"/>
              <w:rPr>
                <w:rStyle w:val="33"/>
                <w:rFonts w:ascii="宋体" w:hAnsi="宋体"/>
                <w:sz w:val="24"/>
                <w:szCs w:val="24"/>
              </w:rPr>
            </w:pPr>
            <w:r>
              <w:rPr>
                <w:rStyle w:val="33"/>
                <w:rFonts w:ascii="宋体" w:hAnsi="宋体"/>
                <w:sz w:val="24"/>
                <w:szCs w:val="24"/>
              </w:rPr>
              <w:t>姓名</w:t>
            </w:r>
          </w:p>
        </w:tc>
        <w:tc>
          <w:tcPr>
            <w:tcW w:w="1372" w:type="dxa"/>
            <w:tcBorders>
              <w:top w:val="single" w:color="000000" w:sz="4" w:space="0"/>
              <w:left w:val="single" w:color="000000" w:sz="4" w:space="0"/>
              <w:bottom w:val="single" w:color="000000" w:sz="4" w:space="0"/>
              <w:right w:val="single" w:color="000000" w:sz="4" w:space="0"/>
            </w:tcBorders>
            <w:vAlign w:val="center"/>
          </w:tcPr>
          <w:p w14:paraId="456C8B0E">
            <w:pPr>
              <w:tabs>
                <w:tab w:val="left" w:pos="720"/>
              </w:tabs>
              <w:snapToGrid w:val="0"/>
              <w:spacing w:line="360" w:lineRule="auto"/>
              <w:jc w:val="center"/>
              <w:rPr>
                <w:rStyle w:val="33"/>
                <w:rFonts w:ascii="宋体" w:hAnsi="宋体"/>
                <w:sz w:val="24"/>
                <w:szCs w:val="24"/>
              </w:rPr>
            </w:pPr>
            <w:r>
              <w:rPr>
                <w:rStyle w:val="33"/>
                <w:rFonts w:ascii="宋体" w:hAnsi="宋体"/>
                <w:sz w:val="24"/>
                <w:szCs w:val="24"/>
              </w:rPr>
              <w:t>职务</w:t>
            </w:r>
          </w:p>
        </w:tc>
        <w:tc>
          <w:tcPr>
            <w:tcW w:w="2353" w:type="dxa"/>
            <w:tcBorders>
              <w:top w:val="single" w:color="000000" w:sz="4" w:space="0"/>
              <w:left w:val="single" w:color="000000" w:sz="4" w:space="0"/>
              <w:bottom w:val="single" w:color="000000" w:sz="4" w:space="0"/>
              <w:right w:val="single" w:color="000000" w:sz="4" w:space="0"/>
            </w:tcBorders>
            <w:vAlign w:val="center"/>
          </w:tcPr>
          <w:p w14:paraId="3FF73C5E">
            <w:pPr>
              <w:tabs>
                <w:tab w:val="left" w:pos="720"/>
              </w:tabs>
              <w:snapToGrid w:val="0"/>
              <w:spacing w:line="360" w:lineRule="auto"/>
              <w:jc w:val="center"/>
              <w:rPr>
                <w:rStyle w:val="33"/>
                <w:rFonts w:ascii="宋体" w:hAnsi="宋体"/>
                <w:sz w:val="24"/>
                <w:szCs w:val="24"/>
              </w:rPr>
            </w:pPr>
            <w:r>
              <w:rPr>
                <w:rStyle w:val="33"/>
                <w:rFonts w:ascii="宋体" w:hAnsi="宋体"/>
                <w:sz w:val="24"/>
                <w:szCs w:val="24"/>
              </w:rPr>
              <w:t>所承担工作</w:t>
            </w:r>
          </w:p>
        </w:tc>
        <w:tc>
          <w:tcPr>
            <w:tcW w:w="2256" w:type="dxa"/>
            <w:tcBorders>
              <w:top w:val="single" w:color="000000" w:sz="4" w:space="0"/>
              <w:left w:val="single" w:color="000000" w:sz="4" w:space="0"/>
              <w:bottom w:val="single" w:color="000000" w:sz="4" w:space="0"/>
              <w:right w:val="single" w:color="000000" w:sz="4" w:space="0"/>
            </w:tcBorders>
            <w:vAlign w:val="center"/>
          </w:tcPr>
          <w:p w14:paraId="7D8455D3">
            <w:pPr>
              <w:tabs>
                <w:tab w:val="left" w:pos="720"/>
              </w:tabs>
              <w:snapToGrid w:val="0"/>
              <w:spacing w:line="360" w:lineRule="auto"/>
              <w:jc w:val="center"/>
              <w:rPr>
                <w:rStyle w:val="33"/>
                <w:rFonts w:ascii="宋体" w:hAnsi="宋体"/>
                <w:sz w:val="24"/>
                <w:szCs w:val="24"/>
              </w:rPr>
            </w:pPr>
            <w:r>
              <w:rPr>
                <w:rStyle w:val="33"/>
                <w:rFonts w:ascii="宋体" w:hAnsi="宋体"/>
                <w:sz w:val="24"/>
                <w:szCs w:val="24"/>
              </w:rPr>
              <w:t>身份证号码</w:t>
            </w:r>
          </w:p>
        </w:tc>
        <w:tc>
          <w:tcPr>
            <w:tcW w:w="1350" w:type="dxa"/>
            <w:tcBorders>
              <w:top w:val="single" w:color="000000" w:sz="4" w:space="0"/>
              <w:left w:val="single" w:color="000000" w:sz="4" w:space="0"/>
              <w:bottom w:val="single" w:color="000000" w:sz="4" w:space="0"/>
              <w:right w:val="single" w:color="000000" w:sz="4" w:space="0"/>
            </w:tcBorders>
            <w:vAlign w:val="center"/>
          </w:tcPr>
          <w:p w14:paraId="7392ED56">
            <w:pPr>
              <w:tabs>
                <w:tab w:val="left" w:pos="720"/>
              </w:tabs>
              <w:snapToGrid w:val="0"/>
              <w:spacing w:line="360" w:lineRule="auto"/>
              <w:jc w:val="center"/>
              <w:rPr>
                <w:rStyle w:val="33"/>
                <w:rFonts w:ascii="宋体" w:hAnsi="宋体"/>
                <w:sz w:val="24"/>
                <w:szCs w:val="24"/>
              </w:rPr>
            </w:pPr>
            <w:r>
              <w:rPr>
                <w:rStyle w:val="33"/>
                <w:rFonts w:ascii="宋体" w:hAnsi="宋体"/>
                <w:sz w:val="24"/>
                <w:szCs w:val="24"/>
              </w:rPr>
              <w:t>本人签名栏</w:t>
            </w:r>
          </w:p>
        </w:tc>
      </w:tr>
      <w:tr w14:paraId="5A2C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2D384B61">
            <w:pPr>
              <w:tabs>
                <w:tab w:val="left" w:pos="720"/>
              </w:tabs>
              <w:snapToGrid w:val="0"/>
              <w:spacing w:line="360" w:lineRule="auto"/>
              <w:jc w:val="center"/>
              <w:rPr>
                <w:rStyle w:val="33"/>
                <w:rFonts w:ascii="宋体" w:hAnsi="宋体"/>
                <w:sz w:val="24"/>
                <w:szCs w:val="24"/>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480DAD9A">
            <w:pPr>
              <w:tabs>
                <w:tab w:val="left" w:pos="720"/>
              </w:tabs>
              <w:snapToGrid w:val="0"/>
              <w:spacing w:line="360" w:lineRule="auto"/>
              <w:jc w:val="center"/>
              <w:rPr>
                <w:rStyle w:val="33"/>
                <w:rFonts w:ascii="宋体" w:hAnsi="宋体"/>
                <w:sz w:val="24"/>
                <w:szCs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14:paraId="259B3AEF">
            <w:pPr>
              <w:tabs>
                <w:tab w:val="left" w:pos="720"/>
              </w:tabs>
              <w:snapToGrid w:val="0"/>
              <w:spacing w:line="360" w:lineRule="auto"/>
              <w:jc w:val="center"/>
              <w:rPr>
                <w:rStyle w:val="33"/>
                <w:rFonts w:ascii="宋体" w:hAnsi="宋体"/>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5F3C54A6">
            <w:pPr>
              <w:tabs>
                <w:tab w:val="left" w:pos="720"/>
              </w:tabs>
              <w:snapToGrid w:val="0"/>
              <w:spacing w:line="360" w:lineRule="auto"/>
              <w:jc w:val="center"/>
              <w:rPr>
                <w:rStyle w:val="33"/>
                <w:rFonts w:ascii="宋体" w:hAnsi="宋体"/>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4B7E94F3">
            <w:pPr>
              <w:tabs>
                <w:tab w:val="left" w:pos="720"/>
              </w:tabs>
              <w:snapToGrid w:val="0"/>
              <w:spacing w:line="360" w:lineRule="auto"/>
              <w:jc w:val="center"/>
              <w:rPr>
                <w:rStyle w:val="33"/>
                <w:rFonts w:ascii="宋体" w:hAnsi="宋体"/>
                <w:sz w:val="24"/>
                <w:szCs w:val="24"/>
              </w:rPr>
            </w:pPr>
          </w:p>
        </w:tc>
      </w:tr>
      <w:tr w14:paraId="5CCF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1E9C2467">
            <w:pPr>
              <w:tabs>
                <w:tab w:val="left" w:pos="720"/>
              </w:tabs>
              <w:snapToGrid w:val="0"/>
              <w:spacing w:line="360" w:lineRule="auto"/>
              <w:jc w:val="center"/>
              <w:rPr>
                <w:rStyle w:val="33"/>
                <w:rFonts w:ascii="宋体" w:hAnsi="宋体"/>
                <w:sz w:val="24"/>
                <w:szCs w:val="24"/>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1A1C553D">
            <w:pPr>
              <w:tabs>
                <w:tab w:val="left" w:pos="720"/>
              </w:tabs>
              <w:snapToGrid w:val="0"/>
              <w:spacing w:line="360" w:lineRule="auto"/>
              <w:jc w:val="center"/>
              <w:rPr>
                <w:rStyle w:val="33"/>
                <w:rFonts w:ascii="宋体" w:hAnsi="宋体"/>
                <w:sz w:val="24"/>
                <w:szCs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14:paraId="7A3F8FAA">
            <w:pPr>
              <w:tabs>
                <w:tab w:val="left" w:pos="720"/>
              </w:tabs>
              <w:snapToGrid w:val="0"/>
              <w:spacing w:line="360" w:lineRule="auto"/>
              <w:jc w:val="center"/>
              <w:rPr>
                <w:rStyle w:val="33"/>
                <w:rFonts w:ascii="宋体" w:hAnsi="宋体"/>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35E110BB">
            <w:pPr>
              <w:tabs>
                <w:tab w:val="left" w:pos="720"/>
              </w:tabs>
              <w:snapToGrid w:val="0"/>
              <w:spacing w:line="360" w:lineRule="auto"/>
              <w:jc w:val="center"/>
              <w:rPr>
                <w:rStyle w:val="33"/>
                <w:rFonts w:ascii="宋体" w:hAnsi="宋体"/>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292FEAB4">
            <w:pPr>
              <w:tabs>
                <w:tab w:val="left" w:pos="720"/>
              </w:tabs>
              <w:snapToGrid w:val="0"/>
              <w:spacing w:line="360" w:lineRule="auto"/>
              <w:jc w:val="center"/>
              <w:rPr>
                <w:rStyle w:val="33"/>
                <w:rFonts w:ascii="宋体" w:hAnsi="宋体"/>
                <w:sz w:val="24"/>
                <w:szCs w:val="24"/>
              </w:rPr>
            </w:pPr>
          </w:p>
        </w:tc>
      </w:tr>
      <w:tr w14:paraId="154A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3459CF95">
            <w:pPr>
              <w:tabs>
                <w:tab w:val="left" w:pos="720"/>
              </w:tabs>
              <w:snapToGrid w:val="0"/>
              <w:spacing w:line="360" w:lineRule="auto"/>
              <w:jc w:val="center"/>
              <w:rPr>
                <w:rStyle w:val="33"/>
                <w:rFonts w:ascii="宋体" w:hAnsi="宋体"/>
                <w:sz w:val="24"/>
                <w:szCs w:val="24"/>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7D79D1A1">
            <w:pPr>
              <w:tabs>
                <w:tab w:val="left" w:pos="720"/>
              </w:tabs>
              <w:snapToGrid w:val="0"/>
              <w:spacing w:line="360" w:lineRule="auto"/>
              <w:jc w:val="center"/>
              <w:rPr>
                <w:rStyle w:val="33"/>
                <w:rFonts w:ascii="宋体" w:hAnsi="宋体"/>
                <w:sz w:val="24"/>
                <w:szCs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14:paraId="4262DA91">
            <w:pPr>
              <w:tabs>
                <w:tab w:val="left" w:pos="720"/>
              </w:tabs>
              <w:snapToGrid w:val="0"/>
              <w:spacing w:line="360" w:lineRule="auto"/>
              <w:jc w:val="center"/>
              <w:rPr>
                <w:rStyle w:val="33"/>
                <w:rFonts w:ascii="宋体" w:hAnsi="宋体"/>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16BA0C65">
            <w:pPr>
              <w:tabs>
                <w:tab w:val="left" w:pos="720"/>
              </w:tabs>
              <w:snapToGrid w:val="0"/>
              <w:spacing w:line="360" w:lineRule="auto"/>
              <w:jc w:val="center"/>
              <w:rPr>
                <w:rStyle w:val="33"/>
                <w:rFonts w:ascii="宋体" w:hAnsi="宋体"/>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72D2B57D">
            <w:pPr>
              <w:tabs>
                <w:tab w:val="left" w:pos="720"/>
              </w:tabs>
              <w:snapToGrid w:val="0"/>
              <w:spacing w:line="360" w:lineRule="auto"/>
              <w:jc w:val="center"/>
              <w:rPr>
                <w:rStyle w:val="33"/>
                <w:rFonts w:ascii="宋体" w:hAnsi="宋体"/>
                <w:sz w:val="24"/>
                <w:szCs w:val="24"/>
              </w:rPr>
            </w:pPr>
          </w:p>
        </w:tc>
      </w:tr>
      <w:tr w14:paraId="5425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1F9CAEAF">
            <w:pPr>
              <w:tabs>
                <w:tab w:val="left" w:pos="720"/>
              </w:tabs>
              <w:snapToGrid w:val="0"/>
              <w:spacing w:line="360" w:lineRule="auto"/>
              <w:jc w:val="center"/>
              <w:rPr>
                <w:rStyle w:val="33"/>
                <w:rFonts w:ascii="宋体" w:hAnsi="宋体"/>
                <w:sz w:val="24"/>
                <w:szCs w:val="24"/>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3A5E2926">
            <w:pPr>
              <w:tabs>
                <w:tab w:val="left" w:pos="720"/>
              </w:tabs>
              <w:snapToGrid w:val="0"/>
              <w:spacing w:line="360" w:lineRule="auto"/>
              <w:jc w:val="center"/>
              <w:rPr>
                <w:rStyle w:val="33"/>
                <w:rFonts w:ascii="宋体" w:hAnsi="宋体"/>
                <w:sz w:val="24"/>
                <w:szCs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14:paraId="117B69C6">
            <w:pPr>
              <w:tabs>
                <w:tab w:val="left" w:pos="720"/>
              </w:tabs>
              <w:snapToGrid w:val="0"/>
              <w:spacing w:line="360" w:lineRule="auto"/>
              <w:jc w:val="center"/>
              <w:rPr>
                <w:rStyle w:val="33"/>
                <w:rFonts w:ascii="宋体" w:hAnsi="宋体"/>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2832B62B">
            <w:pPr>
              <w:tabs>
                <w:tab w:val="left" w:pos="720"/>
              </w:tabs>
              <w:snapToGrid w:val="0"/>
              <w:spacing w:line="360" w:lineRule="auto"/>
              <w:jc w:val="center"/>
              <w:rPr>
                <w:rStyle w:val="33"/>
                <w:rFonts w:ascii="宋体" w:hAnsi="宋体"/>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7B9DDE83">
            <w:pPr>
              <w:tabs>
                <w:tab w:val="left" w:pos="720"/>
              </w:tabs>
              <w:snapToGrid w:val="0"/>
              <w:spacing w:line="360" w:lineRule="auto"/>
              <w:jc w:val="center"/>
              <w:rPr>
                <w:rStyle w:val="33"/>
                <w:rFonts w:ascii="宋体" w:hAnsi="宋体"/>
                <w:sz w:val="24"/>
                <w:szCs w:val="24"/>
              </w:rPr>
            </w:pPr>
          </w:p>
        </w:tc>
      </w:tr>
      <w:tr w14:paraId="798C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344CA94F">
            <w:pPr>
              <w:tabs>
                <w:tab w:val="left" w:pos="720"/>
              </w:tabs>
              <w:snapToGrid w:val="0"/>
              <w:spacing w:line="360" w:lineRule="auto"/>
              <w:jc w:val="center"/>
              <w:rPr>
                <w:rStyle w:val="33"/>
                <w:rFonts w:ascii="宋体" w:hAnsi="宋体"/>
                <w:sz w:val="24"/>
                <w:szCs w:val="24"/>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184A571F">
            <w:pPr>
              <w:tabs>
                <w:tab w:val="left" w:pos="720"/>
              </w:tabs>
              <w:snapToGrid w:val="0"/>
              <w:spacing w:line="360" w:lineRule="auto"/>
              <w:jc w:val="center"/>
              <w:rPr>
                <w:rStyle w:val="33"/>
                <w:rFonts w:ascii="宋体" w:hAnsi="宋体"/>
                <w:sz w:val="24"/>
                <w:szCs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14:paraId="6B0D0DB9">
            <w:pPr>
              <w:tabs>
                <w:tab w:val="left" w:pos="720"/>
              </w:tabs>
              <w:snapToGrid w:val="0"/>
              <w:spacing w:line="360" w:lineRule="auto"/>
              <w:jc w:val="center"/>
              <w:rPr>
                <w:rStyle w:val="33"/>
                <w:rFonts w:ascii="宋体" w:hAnsi="宋体"/>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5A0A6E74">
            <w:pPr>
              <w:tabs>
                <w:tab w:val="left" w:pos="720"/>
              </w:tabs>
              <w:snapToGrid w:val="0"/>
              <w:spacing w:line="360" w:lineRule="auto"/>
              <w:jc w:val="center"/>
              <w:rPr>
                <w:rStyle w:val="33"/>
                <w:rFonts w:ascii="宋体" w:hAnsi="宋体"/>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5FA22EB5">
            <w:pPr>
              <w:tabs>
                <w:tab w:val="left" w:pos="720"/>
              </w:tabs>
              <w:snapToGrid w:val="0"/>
              <w:spacing w:line="360" w:lineRule="auto"/>
              <w:jc w:val="center"/>
              <w:rPr>
                <w:rStyle w:val="33"/>
                <w:rFonts w:ascii="宋体" w:hAnsi="宋体"/>
                <w:sz w:val="24"/>
                <w:szCs w:val="24"/>
              </w:rPr>
            </w:pPr>
          </w:p>
        </w:tc>
      </w:tr>
      <w:tr w14:paraId="419C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4C9E4ADB">
            <w:pPr>
              <w:tabs>
                <w:tab w:val="left" w:pos="720"/>
              </w:tabs>
              <w:snapToGrid w:val="0"/>
              <w:spacing w:line="360" w:lineRule="auto"/>
              <w:jc w:val="center"/>
              <w:rPr>
                <w:rStyle w:val="33"/>
                <w:rFonts w:ascii="宋体" w:hAnsi="宋体"/>
                <w:sz w:val="24"/>
                <w:szCs w:val="24"/>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0C66051B">
            <w:pPr>
              <w:tabs>
                <w:tab w:val="left" w:pos="720"/>
              </w:tabs>
              <w:snapToGrid w:val="0"/>
              <w:spacing w:line="360" w:lineRule="auto"/>
              <w:jc w:val="center"/>
              <w:rPr>
                <w:rStyle w:val="33"/>
                <w:rFonts w:ascii="宋体" w:hAnsi="宋体"/>
                <w:sz w:val="24"/>
                <w:szCs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14:paraId="10A321F2">
            <w:pPr>
              <w:tabs>
                <w:tab w:val="left" w:pos="720"/>
              </w:tabs>
              <w:snapToGrid w:val="0"/>
              <w:spacing w:line="360" w:lineRule="auto"/>
              <w:jc w:val="center"/>
              <w:rPr>
                <w:rStyle w:val="33"/>
                <w:rFonts w:ascii="宋体" w:hAnsi="宋体"/>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7C51EBE8">
            <w:pPr>
              <w:tabs>
                <w:tab w:val="left" w:pos="720"/>
              </w:tabs>
              <w:snapToGrid w:val="0"/>
              <w:spacing w:line="360" w:lineRule="auto"/>
              <w:jc w:val="center"/>
              <w:rPr>
                <w:rStyle w:val="33"/>
                <w:rFonts w:ascii="宋体" w:hAnsi="宋体"/>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101C96F8">
            <w:pPr>
              <w:tabs>
                <w:tab w:val="left" w:pos="720"/>
              </w:tabs>
              <w:snapToGrid w:val="0"/>
              <w:spacing w:line="360" w:lineRule="auto"/>
              <w:jc w:val="center"/>
              <w:rPr>
                <w:rStyle w:val="33"/>
                <w:rFonts w:ascii="宋体" w:hAnsi="宋体"/>
                <w:sz w:val="24"/>
                <w:szCs w:val="24"/>
              </w:rPr>
            </w:pPr>
          </w:p>
        </w:tc>
      </w:tr>
      <w:tr w14:paraId="0F42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1C6A339A">
            <w:pPr>
              <w:tabs>
                <w:tab w:val="left" w:pos="720"/>
              </w:tabs>
              <w:snapToGrid w:val="0"/>
              <w:spacing w:line="360" w:lineRule="auto"/>
              <w:jc w:val="center"/>
              <w:rPr>
                <w:rStyle w:val="33"/>
                <w:rFonts w:ascii="宋体" w:hAnsi="宋体"/>
                <w:sz w:val="24"/>
                <w:szCs w:val="24"/>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24958203">
            <w:pPr>
              <w:tabs>
                <w:tab w:val="left" w:pos="720"/>
              </w:tabs>
              <w:snapToGrid w:val="0"/>
              <w:spacing w:line="360" w:lineRule="auto"/>
              <w:jc w:val="center"/>
              <w:rPr>
                <w:rStyle w:val="33"/>
                <w:rFonts w:ascii="宋体" w:hAnsi="宋体"/>
                <w:sz w:val="24"/>
                <w:szCs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14:paraId="1E6E9939">
            <w:pPr>
              <w:tabs>
                <w:tab w:val="left" w:pos="720"/>
              </w:tabs>
              <w:snapToGrid w:val="0"/>
              <w:spacing w:line="360" w:lineRule="auto"/>
              <w:jc w:val="center"/>
              <w:rPr>
                <w:rStyle w:val="33"/>
                <w:rFonts w:ascii="宋体" w:hAnsi="宋体"/>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70DE6E0D">
            <w:pPr>
              <w:tabs>
                <w:tab w:val="left" w:pos="720"/>
              </w:tabs>
              <w:snapToGrid w:val="0"/>
              <w:spacing w:line="360" w:lineRule="auto"/>
              <w:jc w:val="center"/>
              <w:rPr>
                <w:rStyle w:val="33"/>
                <w:rFonts w:ascii="宋体" w:hAnsi="宋体"/>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0DF93165">
            <w:pPr>
              <w:tabs>
                <w:tab w:val="left" w:pos="720"/>
              </w:tabs>
              <w:snapToGrid w:val="0"/>
              <w:spacing w:line="360" w:lineRule="auto"/>
              <w:jc w:val="center"/>
              <w:rPr>
                <w:rStyle w:val="33"/>
                <w:rFonts w:ascii="宋体" w:hAnsi="宋体"/>
                <w:sz w:val="24"/>
                <w:szCs w:val="24"/>
              </w:rPr>
            </w:pPr>
          </w:p>
        </w:tc>
      </w:tr>
      <w:tr w14:paraId="4513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177CB47F">
            <w:pPr>
              <w:tabs>
                <w:tab w:val="left" w:pos="720"/>
              </w:tabs>
              <w:snapToGrid w:val="0"/>
              <w:spacing w:line="360" w:lineRule="auto"/>
              <w:jc w:val="center"/>
              <w:rPr>
                <w:rStyle w:val="33"/>
                <w:rFonts w:ascii="宋体" w:hAnsi="宋体"/>
                <w:sz w:val="24"/>
                <w:szCs w:val="24"/>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33B7512A">
            <w:pPr>
              <w:tabs>
                <w:tab w:val="left" w:pos="720"/>
              </w:tabs>
              <w:snapToGrid w:val="0"/>
              <w:spacing w:line="360" w:lineRule="auto"/>
              <w:jc w:val="center"/>
              <w:rPr>
                <w:rStyle w:val="33"/>
                <w:rFonts w:ascii="宋体" w:hAnsi="宋体"/>
                <w:sz w:val="24"/>
                <w:szCs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14:paraId="1F0595B3">
            <w:pPr>
              <w:tabs>
                <w:tab w:val="left" w:pos="720"/>
              </w:tabs>
              <w:snapToGrid w:val="0"/>
              <w:spacing w:line="360" w:lineRule="auto"/>
              <w:jc w:val="center"/>
              <w:rPr>
                <w:rStyle w:val="33"/>
                <w:rFonts w:ascii="宋体" w:hAnsi="宋体"/>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74EC6BF2">
            <w:pPr>
              <w:tabs>
                <w:tab w:val="left" w:pos="720"/>
              </w:tabs>
              <w:snapToGrid w:val="0"/>
              <w:spacing w:line="360" w:lineRule="auto"/>
              <w:jc w:val="center"/>
              <w:rPr>
                <w:rStyle w:val="33"/>
                <w:rFonts w:ascii="宋体" w:hAnsi="宋体"/>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63DC3352">
            <w:pPr>
              <w:tabs>
                <w:tab w:val="left" w:pos="720"/>
              </w:tabs>
              <w:snapToGrid w:val="0"/>
              <w:spacing w:line="360" w:lineRule="auto"/>
              <w:jc w:val="center"/>
              <w:rPr>
                <w:rStyle w:val="33"/>
                <w:rFonts w:ascii="宋体" w:hAnsi="宋体"/>
                <w:sz w:val="24"/>
                <w:szCs w:val="24"/>
              </w:rPr>
            </w:pPr>
          </w:p>
        </w:tc>
      </w:tr>
    </w:tbl>
    <w:p w14:paraId="738C4403">
      <w:pPr>
        <w:spacing w:line="360" w:lineRule="auto"/>
        <w:ind w:firstLine="496"/>
        <w:jc w:val="left"/>
        <w:rPr>
          <w:rStyle w:val="33"/>
          <w:rFonts w:hint="eastAsia" w:ascii="宋体" w:hAnsi="宋体"/>
          <w:spacing w:val="4"/>
          <w:kern w:val="0"/>
          <w:sz w:val="24"/>
          <w:szCs w:val="24"/>
        </w:rPr>
      </w:pPr>
      <w:r>
        <w:rPr>
          <w:rStyle w:val="33"/>
          <w:rFonts w:ascii="宋体" w:hAnsi="宋体"/>
          <w:spacing w:val="4"/>
          <w:kern w:val="0"/>
          <w:sz w:val="24"/>
          <w:szCs w:val="24"/>
        </w:rPr>
        <w:t>注：参与编制技术标书所有人员名单应包括如编制技术投标方案、负责清样校对、负责打印及复印等所有人员在内的人员名单。</w:t>
      </w:r>
    </w:p>
    <w:p w14:paraId="3BA1E5A1">
      <w:pPr>
        <w:pStyle w:val="37"/>
        <w:rPr>
          <w:rFonts w:hint="eastAsia" w:ascii="宋体" w:hAnsi="宋体"/>
        </w:rPr>
      </w:pPr>
    </w:p>
    <w:p w14:paraId="22057901">
      <w:pPr>
        <w:pStyle w:val="37"/>
        <w:rPr>
          <w:rFonts w:hint="eastAsia" w:ascii="宋体" w:hAnsi="宋体"/>
        </w:rPr>
      </w:pPr>
    </w:p>
    <w:p w14:paraId="164A8BCB">
      <w:pPr>
        <w:pStyle w:val="37"/>
        <w:rPr>
          <w:rFonts w:ascii="宋体" w:hAnsi="宋体"/>
        </w:rPr>
      </w:pPr>
    </w:p>
    <w:p w14:paraId="62CE2DEC">
      <w:pPr>
        <w:spacing w:line="360" w:lineRule="auto"/>
        <w:rPr>
          <w:rStyle w:val="33"/>
          <w:rFonts w:hint="eastAsia" w:ascii="宋体" w:hAnsi="宋体"/>
          <w:b/>
          <w:sz w:val="24"/>
          <w:szCs w:val="24"/>
        </w:rPr>
      </w:pPr>
      <w:r>
        <w:rPr>
          <w:rStyle w:val="33"/>
          <w:rFonts w:ascii="宋体" w:hAnsi="宋体"/>
        </w:rPr>
        <w:br w:type="page"/>
      </w:r>
      <w:r>
        <w:rPr>
          <w:rStyle w:val="33"/>
          <w:rFonts w:ascii="宋体" w:hAnsi="宋体"/>
          <w:b/>
          <w:sz w:val="24"/>
          <w:szCs w:val="24"/>
        </w:rPr>
        <w:t>格式</w:t>
      </w:r>
      <w:r>
        <w:rPr>
          <w:rStyle w:val="33"/>
          <w:rFonts w:hint="eastAsia" w:ascii="宋体" w:hAnsi="宋体"/>
          <w:b/>
          <w:sz w:val="24"/>
          <w:szCs w:val="24"/>
        </w:rPr>
        <w:t>三：</w:t>
      </w:r>
    </w:p>
    <w:p w14:paraId="55DD5EC3">
      <w:pPr>
        <w:pStyle w:val="5"/>
        <w:ind w:firstLine="0"/>
        <w:rPr>
          <w:rFonts w:hint="eastAsia"/>
        </w:rPr>
      </w:pPr>
    </w:p>
    <w:p w14:paraId="6C7A7205">
      <w:pPr>
        <w:widowControl w:val="0"/>
        <w:tabs>
          <w:tab w:val="left" w:pos="720"/>
        </w:tabs>
        <w:jc w:val="center"/>
        <w:textAlignment w:val="auto"/>
        <w:rPr>
          <w:rFonts w:hint="eastAsia" w:ascii="宋体" w:hAnsi="宋体" w:cs="宋体"/>
          <w:b/>
          <w:sz w:val="32"/>
          <w:szCs w:val="32"/>
        </w:rPr>
      </w:pPr>
      <w:r>
        <w:rPr>
          <w:rFonts w:hint="eastAsia" w:ascii="宋体" w:hAnsi="宋体" w:cs="宋体"/>
          <w:b/>
          <w:sz w:val="32"/>
          <w:szCs w:val="32"/>
        </w:rPr>
        <w:t>法定代表人证明书、授权委托书</w:t>
      </w:r>
    </w:p>
    <w:p w14:paraId="04864019">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r>
        <w:rPr>
          <w:rFonts w:hint="eastAsia" w:ascii="宋体" w:hAnsi="宋体" w:cs="宋体"/>
          <w:spacing w:val="4"/>
          <w:kern w:val="0"/>
          <w:sz w:val="24"/>
          <w:szCs w:val="24"/>
        </w:rPr>
        <w:t>（1）法定代表人证明书</w:t>
      </w:r>
    </w:p>
    <w:p w14:paraId="69503027">
      <w:pPr>
        <w:widowControl w:val="0"/>
        <w:wordWrap w:val="0"/>
        <w:topLinePunct/>
        <w:adjustRightInd w:val="0"/>
        <w:snapToGrid w:val="0"/>
        <w:spacing w:line="360" w:lineRule="auto"/>
        <w:jc w:val="right"/>
        <w:textAlignment w:val="auto"/>
        <w:rPr>
          <w:rFonts w:hint="eastAsia" w:ascii="宋体" w:hAnsi="宋体" w:cs="宋体"/>
          <w:spacing w:val="4"/>
          <w:kern w:val="0"/>
          <w:sz w:val="24"/>
          <w:szCs w:val="24"/>
        </w:rPr>
      </w:pPr>
      <w:r>
        <w:rPr>
          <w:rFonts w:hint="eastAsia" w:ascii="宋体" w:hAnsi="宋体" w:cs="宋体"/>
          <w:spacing w:val="4"/>
          <w:kern w:val="0"/>
          <w:sz w:val="24"/>
          <w:szCs w:val="24"/>
        </w:rPr>
        <w:t>（   ）第  号</w:t>
      </w:r>
    </w:p>
    <w:p w14:paraId="25E20565">
      <w:pPr>
        <w:widowControl w:val="0"/>
        <w:topLinePunct/>
        <w:adjustRightInd w:val="0"/>
        <w:snapToGrid w:val="0"/>
        <w:spacing w:line="360" w:lineRule="auto"/>
        <w:ind w:firstLine="420" w:firstLineChars="200"/>
        <w:textAlignment w:val="auto"/>
        <w:rPr>
          <w:rFonts w:hint="eastAsia" w:ascii="宋体" w:hAnsi="宋体" w:cs="宋体"/>
          <w:spacing w:val="4"/>
          <w:kern w:val="0"/>
          <w:sz w:val="24"/>
          <w:szCs w:val="24"/>
        </w:rPr>
      </w:pPr>
      <w: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5716905" cy="2773680"/>
                <wp:effectExtent l="0" t="0" r="0" b="0"/>
                <wp:wrapNone/>
                <wp:docPr id="1028" name="Image1"/>
                <wp:cNvGraphicFramePr/>
                <a:graphic xmlns:a="http://schemas.openxmlformats.org/drawingml/2006/main">
                  <a:graphicData uri="http://schemas.microsoft.com/office/word/2010/wordprocessingShape">
                    <wps:wsp>
                      <wps:cNvSpPr/>
                      <wps:spPr>
                        <a:xfrm>
                          <a:off x="0" y="0"/>
                          <a:ext cx="5716905" cy="2773680"/>
                        </a:xfrm>
                        <a:prstGeom prst="rect">
                          <a:avLst/>
                        </a:prstGeom>
                        <a:solidFill>
                          <a:srgbClr val="FFFFFF"/>
                        </a:solidFill>
                        <a:ln w="9525" cap="flat" cmpd="sng">
                          <a:solidFill>
                            <a:srgbClr val="000000"/>
                          </a:solidFill>
                          <a:prstDash val="solid"/>
                          <a:miter/>
                        </a:ln>
                      </wps:spPr>
                      <wps:txbx>
                        <w:txbxContent>
                          <w:p w14:paraId="64EB2E2E">
                            <w:pPr>
                              <w:pStyle w:val="58"/>
                              <w:ind w:firstLine="0" w:firstLineChars="0"/>
                              <w:rPr>
                                <w:rFonts w:hint="eastAsia" w:ascii="宋体" w:hAnsi="宋体" w:eastAsia="宋体" w:cs="宋体"/>
                                <w:szCs w:val="28"/>
                              </w:rPr>
                            </w:pPr>
                          </w:p>
                          <w:p w14:paraId="48DFBA51">
                            <w:pPr>
                              <w:pStyle w:val="58"/>
                              <w:ind w:firstLine="0" w:firstLineChars="0"/>
                              <w:jc w:val="center"/>
                              <w:rPr>
                                <w:rFonts w:hint="eastAsia" w:ascii="宋体" w:hAnsi="宋体" w:eastAsia="宋体" w:cs="宋体"/>
                                <w:szCs w:val="28"/>
                              </w:rPr>
                            </w:pPr>
                            <w:r>
                              <w:rPr>
                                <w:rFonts w:hint="eastAsia" w:ascii="宋体" w:hAnsi="宋体" w:eastAsia="宋体" w:cs="宋体"/>
                                <w:szCs w:val="28"/>
                              </w:rPr>
                              <w:t>现任我单位</w:t>
                            </w:r>
                            <w:r>
                              <w:rPr>
                                <w:rFonts w:hint="eastAsia" w:ascii="宋体" w:hAnsi="宋体" w:eastAsia="宋体" w:cs="宋体"/>
                                <w:szCs w:val="28"/>
                                <w:u w:val="single"/>
                              </w:rPr>
                              <w:t>　　　　　</w:t>
                            </w:r>
                            <w:r>
                              <w:rPr>
                                <w:rFonts w:hint="eastAsia" w:ascii="宋体" w:hAnsi="宋体" w:eastAsia="宋体" w:cs="宋体"/>
                                <w:szCs w:val="28"/>
                              </w:rPr>
                              <w:t>职务，为法定代表人（负责人），</w:t>
                            </w:r>
                          </w:p>
                          <w:p w14:paraId="68337680">
                            <w:pPr>
                              <w:pStyle w:val="58"/>
                              <w:ind w:firstLine="0" w:firstLineChars="0"/>
                              <w:rPr>
                                <w:rFonts w:hint="eastAsia" w:ascii="宋体" w:hAnsi="宋体" w:eastAsia="宋体" w:cs="宋体"/>
                                <w:szCs w:val="28"/>
                              </w:rPr>
                            </w:pPr>
                            <w:r>
                              <w:rPr>
                                <w:rFonts w:hint="eastAsia" w:ascii="宋体" w:hAnsi="宋体" w:eastAsia="宋体" w:cs="宋体"/>
                                <w:szCs w:val="28"/>
                              </w:rPr>
                              <w:t>特此证明。</w:t>
                            </w:r>
                          </w:p>
                          <w:p w14:paraId="248A58D2">
                            <w:pPr>
                              <w:pStyle w:val="58"/>
                              <w:ind w:firstLine="0" w:firstLineChars="0"/>
                              <w:rPr>
                                <w:rFonts w:hint="eastAsia" w:ascii="宋体" w:hAnsi="宋体" w:eastAsia="宋体" w:cs="宋体"/>
                                <w:szCs w:val="28"/>
                              </w:rPr>
                            </w:pPr>
                            <w:r>
                              <w:rPr>
                                <w:rFonts w:hint="eastAsia" w:ascii="宋体" w:hAnsi="宋体" w:eastAsia="宋体" w:cs="宋体"/>
                                <w:szCs w:val="28"/>
                              </w:rPr>
                              <w:t>有效期限：</w:t>
                            </w:r>
                            <w:r>
                              <w:rPr>
                                <w:rFonts w:hint="eastAsia" w:ascii="宋体" w:hAnsi="宋体" w:eastAsia="宋体" w:cs="宋体"/>
                                <w:szCs w:val="28"/>
                                <w:u w:val="single"/>
                              </w:rPr>
                              <w:t xml:space="preserve">                                  </w:t>
                            </w:r>
                          </w:p>
                          <w:p w14:paraId="2913F1A7">
                            <w:pPr>
                              <w:pStyle w:val="58"/>
                              <w:ind w:firstLine="0" w:firstLineChars="0"/>
                              <w:rPr>
                                <w:rFonts w:hint="eastAsia" w:ascii="宋体" w:hAnsi="宋体" w:eastAsia="宋体" w:cs="宋体"/>
                                <w:szCs w:val="28"/>
                              </w:rPr>
                            </w:pPr>
                            <w:r>
                              <w:rPr>
                                <w:rFonts w:hint="eastAsia" w:ascii="宋体" w:hAnsi="宋体" w:eastAsia="宋体" w:cs="宋体"/>
                                <w:szCs w:val="28"/>
                              </w:rPr>
                              <w:t>附：法定代表人（负责人）性别：</w:t>
                            </w:r>
                            <w:r>
                              <w:rPr>
                                <w:rFonts w:hint="eastAsia" w:ascii="宋体" w:hAnsi="宋体" w:eastAsia="宋体" w:cs="宋体"/>
                                <w:szCs w:val="28"/>
                                <w:u w:val="single"/>
                              </w:rPr>
                              <w:t>　　</w:t>
                            </w:r>
                            <w:r>
                              <w:rPr>
                                <w:rFonts w:hint="eastAsia" w:ascii="宋体" w:hAnsi="宋体" w:eastAsia="宋体" w:cs="宋体"/>
                                <w:szCs w:val="28"/>
                              </w:rPr>
                              <w:t>年龄：</w:t>
                            </w:r>
                            <w:r>
                              <w:rPr>
                                <w:rFonts w:hint="eastAsia" w:ascii="宋体" w:hAnsi="宋体" w:eastAsia="宋体" w:cs="宋体"/>
                                <w:szCs w:val="28"/>
                                <w:u w:val="single"/>
                              </w:rPr>
                              <w:t>　　</w:t>
                            </w:r>
                            <w:r>
                              <w:rPr>
                                <w:rFonts w:hint="eastAsia" w:ascii="宋体" w:hAnsi="宋体" w:eastAsia="宋体" w:cs="宋体"/>
                                <w:szCs w:val="28"/>
                              </w:rPr>
                              <w:t>身份证号码：</w:t>
                            </w:r>
                            <w:r>
                              <w:rPr>
                                <w:rFonts w:hint="eastAsia" w:ascii="宋体" w:hAnsi="宋体" w:eastAsia="宋体" w:cs="宋体"/>
                                <w:szCs w:val="28"/>
                                <w:u w:val="single"/>
                              </w:rPr>
                              <w:t xml:space="preserve">             </w:t>
                            </w:r>
                          </w:p>
                          <w:p w14:paraId="670C0224">
                            <w:pPr>
                              <w:pStyle w:val="58"/>
                              <w:ind w:firstLine="0" w:firstLineChars="0"/>
                              <w:rPr>
                                <w:rFonts w:hint="eastAsia" w:ascii="宋体" w:hAnsi="宋体" w:eastAsia="宋体" w:cs="宋体"/>
                                <w:szCs w:val="28"/>
                              </w:rPr>
                            </w:pPr>
                            <w:r>
                              <w:rPr>
                                <w:rFonts w:hint="eastAsia" w:ascii="宋体" w:hAnsi="宋体" w:eastAsia="宋体" w:cs="宋体"/>
                                <w:szCs w:val="28"/>
                              </w:rPr>
                              <w:t>统一社会信用代码：</w:t>
                            </w:r>
                            <w:r>
                              <w:rPr>
                                <w:rFonts w:hint="eastAsia" w:ascii="宋体" w:hAnsi="宋体" w:eastAsia="宋体" w:cs="宋体"/>
                                <w:szCs w:val="28"/>
                                <w:u w:val="single"/>
                              </w:rPr>
                              <w:t>　　　　　　　　　　</w:t>
                            </w:r>
                            <w:r>
                              <w:rPr>
                                <w:rFonts w:hint="eastAsia" w:ascii="宋体" w:hAnsi="宋体" w:eastAsia="宋体" w:cs="宋体"/>
                                <w:szCs w:val="28"/>
                              </w:rPr>
                              <w:t>企业类型：</w:t>
                            </w:r>
                            <w:r>
                              <w:rPr>
                                <w:rFonts w:hint="eastAsia" w:ascii="宋体" w:hAnsi="宋体" w:eastAsia="宋体" w:cs="宋体"/>
                                <w:szCs w:val="28"/>
                                <w:u w:val="single"/>
                              </w:rPr>
                              <w:t xml:space="preserve">                          </w:t>
                            </w:r>
                          </w:p>
                          <w:p w14:paraId="500B5BCA">
                            <w:pPr>
                              <w:pStyle w:val="58"/>
                              <w:ind w:firstLine="0" w:firstLineChars="0"/>
                              <w:rPr>
                                <w:rFonts w:hint="eastAsia" w:ascii="宋体" w:hAnsi="宋体" w:eastAsia="宋体" w:cs="宋体"/>
                                <w:szCs w:val="28"/>
                              </w:rPr>
                            </w:pPr>
                            <w:r>
                              <w:rPr>
                                <w:rFonts w:hint="eastAsia" w:ascii="宋体" w:hAnsi="宋体" w:eastAsia="宋体" w:cs="宋体"/>
                                <w:szCs w:val="28"/>
                              </w:rPr>
                              <w:t>经营范围：</w:t>
                            </w:r>
                            <w:r>
                              <w:rPr>
                                <w:rFonts w:hint="eastAsia" w:ascii="宋体" w:hAnsi="宋体" w:eastAsia="宋体" w:cs="宋体"/>
                                <w:szCs w:val="28"/>
                                <w:u w:val="single"/>
                              </w:rPr>
                              <w:t xml:space="preserve">                                       </w:t>
                            </w:r>
                          </w:p>
                          <w:p w14:paraId="1D8D0C98">
                            <w:pPr>
                              <w:pStyle w:val="58"/>
                              <w:ind w:firstLine="0" w:firstLineChars="0"/>
                              <w:rPr>
                                <w:rFonts w:hint="eastAsia" w:ascii="宋体" w:hAnsi="宋体" w:eastAsia="宋体" w:cs="宋体"/>
                                <w:szCs w:val="28"/>
                              </w:rPr>
                            </w:pPr>
                            <w:r>
                              <w:rPr>
                                <w:rFonts w:hint="eastAsia" w:ascii="宋体" w:hAnsi="宋体" w:eastAsia="宋体" w:cs="宋体"/>
                                <w:szCs w:val="28"/>
                              </w:rPr>
                              <w:t>　　　　　　　　　　单位：　　　　　　　　　　　（盖章）</w:t>
                            </w:r>
                          </w:p>
                          <w:p w14:paraId="248A53F8">
                            <w:pPr>
                              <w:pStyle w:val="58"/>
                              <w:ind w:firstLine="0" w:firstLineChars="0"/>
                              <w:rPr>
                                <w:rFonts w:hint="eastAsia" w:ascii="宋体" w:hAnsi="宋体" w:eastAsia="宋体" w:cs="宋体"/>
                                <w:szCs w:val="28"/>
                              </w:rPr>
                            </w:pPr>
                            <w:r>
                              <w:rPr>
                                <w:rFonts w:hint="eastAsia" w:ascii="宋体" w:hAnsi="宋体" w:eastAsia="宋体" w:cs="宋体"/>
                                <w:szCs w:val="28"/>
                              </w:rPr>
                              <w:t>　　　　　　　　　　　　　　　　　　　　　    年　月　　日</w:t>
                            </w:r>
                          </w:p>
                        </w:txbxContent>
                      </wps:txbx>
                      <wps:bodyPr wrap="square" upright="1"/>
                    </wps:wsp>
                  </a:graphicData>
                </a:graphic>
              </wp:anchor>
            </w:drawing>
          </mc:Choice>
          <mc:Fallback>
            <w:pict>
              <v:rect id="Image1" o:spid="_x0000_s1026" o:spt="1" style="position:absolute;left:0pt;margin-left:0pt;margin-top:0pt;height:218.4pt;width:450.15pt;z-index:251659264;mso-width-relative:page;mso-height-relative:page;" fillcolor="#FFFFFF" filled="t" stroked="t" coordsize="21600,21600" o:gfxdata="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WC8h3VAAAABQEA&#10;AA8AAAAAAAAAAQAgAAAAIgAAAGRycy9kb3ducmV2LnhtbFBLAQIUABQAAAAIAIdO4kCZ/+TM5AEA&#10;AOUDAAAOAAAAAAAAAAEAIAAAACQBAABkcnMvZTJvRG9jLnhtbFBLBQYAAAAABgAGAFkBAAB6BQAA&#10;AAA=&#10;">
                <v:fill on="t" focussize="0,0"/>
                <v:stroke color="#000000" joinstyle="miter"/>
                <v:imagedata o:title=""/>
                <o:lock v:ext="edit" aspectratio="f"/>
                <v:textbox>
                  <w:txbxContent>
                    <w:p w14:paraId="64EB2E2E">
                      <w:pPr>
                        <w:pStyle w:val="58"/>
                        <w:ind w:firstLine="0" w:firstLineChars="0"/>
                        <w:rPr>
                          <w:rFonts w:hint="eastAsia" w:ascii="宋体" w:hAnsi="宋体" w:eastAsia="宋体" w:cs="宋体"/>
                          <w:szCs w:val="28"/>
                        </w:rPr>
                      </w:pPr>
                    </w:p>
                    <w:p w14:paraId="48DFBA51">
                      <w:pPr>
                        <w:pStyle w:val="58"/>
                        <w:ind w:firstLine="0" w:firstLineChars="0"/>
                        <w:jc w:val="center"/>
                        <w:rPr>
                          <w:rFonts w:hint="eastAsia" w:ascii="宋体" w:hAnsi="宋体" w:eastAsia="宋体" w:cs="宋体"/>
                          <w:szCs w:val="28"/>
                        </w:rPr>
                      </w:pPr>
                      <w:r>
                        <w:rPr>
                          <w:rFonts w:hint="eastAsia" w:ascii="宋体" w:hAnsi="宋体" w:eastAsia="宋体" w:cs="宋体"/>
                          <w:szCs w:val="28"/>
                        </w:rPr>
                        <w:t>现任我单位</w:t>
                      </w:r>
                      <w:r>
                        <w:rPr>
                          <w:rFonts w:hint="eastAsia" w:ascii="宋体" w:hAnsi="宋体" w:eastAsia="宋体" w:cs="宋体"/>
                          <w:szCs w:val="28"/>
                          <w:u w:val="single"/>
                        </w:rPr>
                        <w:t>　　　　　</w:t>
                      </w:r>
                      <w:r>
                        <w:rPr>
                          <w:rFonts w:hint="eastAsia" w:ascii="宋体" w:hAnsi="宋体" w:eastAsia="宋体" w:cs="宋体"/>
                          <w:szCs w:val="28"/>
                        </w:rPr>
                        <w:t>职务，为法定代表人（负责人），</w:t>
                      </w:r>
                    </w:p>
                    <w:p w14:paraId="68337680">
                      <w:pPr>
                        <w:pStyle w:val="58"/>
                        <w:ind w:firstLine="0" w:firstLineChars="0"/>
                        <w:rPr>
                          <w:rFonts w:hint="eastAsia" w:ascii="宋体" w:hAnsi="宋体" w:eastAsia="宋体" w:cs="宋体"/>
                          <w:szCs w:val="28"/>
                        </w:rPr>
                      </w:pPr>
                      <w:r>
                        <w:rPr>
                          <w:rFonts w:hint="eastAsia" w:ascii="宋体" w:hAnsi="宋体" w:eastAsia="宋体" w:cs="宋体"/>
                          <w:szCs w:val="28"/>
                        </w:rPr>
                        <w:t>特此证明。</w:t>
                      </w:r>
                    </w:p>
                    <w:p w14:paraId="248A58D2">
                      <w:pPr>
                        <w:pStyle w:val="58"/>
                        <w:ind w:firstLine="0" w:firstLineChars="0"/>
                        <w:rPr>
                          <w:rFonts w:hint="eastAsia" w:ascii="宋体" w:hAnsi="宋体" w:eastAsia="宋体" w:cs="宋体"/>
                          <w:szCs w:val="28"/>
                        </w:rPr>
                      </w:pPr>
                      <w:r>
                        <w:rPr>
                          <w:rFonts w:hint="eastAsia" w:ascii="宋体" w:hAnsi="宋体" w:eastAsia="宋体" w:cs="宋体"/>
                          <w:szCs w:val="28"/>
                        </w:rPr>
                        <w:t>有效期限：</w:t>
                      </w:r>
                      <w:r>
                        <w:rPr>
                          <w:rFonts w:hint="eastAsia" w:ascii="宋体" w:hAnsi="宋体" w:eastAsia="宋体" w:cs="宋体"/>
                          <w:szCs w:val="28"/>
                          <w:u w:val="single"/>
                        </w:rPr>
                        <w:t xml:space="preserve">                                  </w:t>
                      </w:r>
                    </w:p>
                    <w:p w14:paraId="2913F1A7">
                      <w:pPr>
                        <w:pStyle w:val="58"/>
                        <w:ind w:firstLine="0" w:firstLineChars="0"/>
                        <w:rPr>
                          <w:rFonts w:hint="eastAsia" w:ascii="宋体" w:hAnsi="宋体" w:eastAsia="宋体" w:cs="宋体"/>
                          <w:szCs w:val="28"/>
                        </w:rPr>
                      </w:pPr>
                      <w:r>
                        <w:rPr>
                          <w:rFonts w:hint="eastAsia" w:ascii="宋体" w:hAnsi="宋体" w:eastAsia="宋体" w:cs="宋体"/>
                          <w:szCs w:val="28"/>
                        </w:rPr>
                        <w:t>附：法定代表人（负责人）性别：</w:t>
                      </w:r>
                      <w:r>
                        <w:rPr>
                          <w:rFonts w:hint="eastAsia" w:ascii="宋体" w:hAnsi="宋体" w:eastAsia="宋体" w:cs="宋体"/>
                          <w:szCs w:val="28"/>
                          <w:u w:val="single"/>
                        </w:rPr>
                        <w:t>　　</w:t>
                      </w:r>
                      <w:r>
                        <w:rPr>
                          <w:rFonts w:hint="eastAsia" w:ascii="宋体" w:hAnsi="宋体" w:eastAsia="宋体" w:cs="宋体"/>
                          <w:szCs w:val="28"/>
                        </w:rPr>
                        <w:t>年龄：</w:t>
                      </w:r>
                      <w:r>
                        <w:rPr>
                          <w:rFonts w:hint="eastAsia" w:ascii="宋体" w:hAnsi="宋体" w:eastAsia="宋体" w:cs="宋体"/>
                          <w:szCs w:val="28"/>
                          <w:u w:val="single"/>
                        </w:rPr>
                        <w:t>　　</w:t>
                      </w:r>
                      <w:r>
                        <w:rPr>
                          <w:rFonts w:hint="eastAsia" w:ascii="宋体" w:hAnsi="宋体" w:eastAsia="宋体" w:cs="宋体"/>
                          <w:szCs w:val="28"/>
                        </w:rPr>
                        <w:t>身份证号码：</w:t>
                      </w:r>
                      <w:r>
                        <w:rPr>
                          <w:rFonts w:hint="eastAsia" w:ascii="宋体" w:hAnsi="宋体" w:eastAsia="宋体" w:cs="宋体"/>
                          <w:szCs w:val="28"/>
                          <w:u w:val="single"/>
                        </w:rPr>
                        <w:t xml:space="preserve">             </w:t>
                      </w:r>
                    </w:p>
                    <w:p w14:paraId="670C0224">
                      <w:pPr>
                        <w:pStyle w:val="58"/>
                        <w:ind w:firstLine="0" w:firstLineChars="0"/>
                        <w:rPr>
                          <w:rFonts w:hint="eastAsia" w:ascii="宋体" w:hAnsi="宋体" w:eastAsia="宋体" w:cs="宋体"/>
                          <w:szCs w:val="28"/>
                        </w:rPr>
                      </w:pPr>
                      <w:r>
                        <w:rPr>
                          <w:rFonts w:hint="eastAsia" w:ascii="宋体" w:hAnsi="宋体" w:eastAsia="宋体" w:cs="宋体"/>
                          <w:szCs w:val="28"/>
                        </w:rPr>
                        <w:t>统一社会信用代码：</w:t>
                      </w:r>
                      <w:r>
                        <w:rPr>
                          <w:rFonts w:hint="eastAsia" w:ascii="宋体" w:hAnsi="宋体" w:eastAsia="宋体" w:cs="宋体"/>
                          <w:szCs w:val="28"/>
                          <w:u w:val="single"/>
                        </w:rPr>
                        <w:t>　　　　　　　　　　</w:t>
                      </w:r>
                      <w:r>
                        <w:rPr>
                          <w:rFonts w:hint="eastAsia" w:ascii="宋体" w:hAnsi="宋体" w:eastAsia="宋体" w:cs="宋体"/>
                          <w:szCs w:val="28"/>
                        </w:rPr>
                        <w:t>企业类型：</w:t>
                      </w:r>
                      <w:r>
                        <w:rPr>
                          <w:rFonts w:hint="eastAsia" w:ascii="宋体" w:hAnsi="宋体" w:eastAsia="宋体" w:cs="宋体"/>
                          <w:szCs w:val="28"/>
                          <w:u w:val="single"/>
                        </w:rPr>
                        <w:t xml:space="preserve">                          </w:t>
                      </w:r>
                    </w:p>
                    <w:p w14:paraId="500B5BCA">
                      <w:pPr>
                        <w:pStyle w:val="58"/>
                        <w:ind w:firstLine="0" w:firstLineChars="0"/>
                        <w:rPr>
                          <w:rFonts w:hint="eastAsia" w:ascii="宋体" w:hAnsi="宋体" w:eastAsia="宋体" w:cs="宋体"/>
                          <w:szCs w:val="28"/>
                        </w:rPr>
                      </w:pPr>
                      <w:r>
                        <w:rPr>
                          <w:rFonts w:hint="eastAsia" w:ascii="宋体" w:hAnsi="宋体" w:eastAsia="宋体" w:cs="宋体"/>
                          <w:szCs w:val="28"/>
                        </w:rPr>
                        <w:t>经营范围：</w:t>
                      </w:r>
                      <w:r>
                        <w:rPr>
                          <w:rFonts w:hint="eastAsia" w:ascii="宋体" w:hAnsi="宋体" w:eastAsia="宋体" w:cs="宋体"/>
                          <w:szCs w:val="28"/>
                          <w:u w:val="single"/>
                        </w:rPr>
                        <w:t xml:space="preserve">                                       </w:t>
                      </w:r>
                    </w:p>
                    <w:p w14:paraId="1D8D0C98">
                      <w:pPr>
                        <w:pStyle w:val="58"/>
                        <w:ind w:firstLine="0" w:firstLineChars="0"/>
                        <w:rPr>
                          <w:rFonts w:hint="eastAsia" w:ascii="宋体" w:hAnsi="宋体" w:eastAsia="宋体" w:cs="宋体"/>
                          <w:szCs w:val="28"/>
                        </w:rPr>
                      </w:pPr>
                      <w:r>
                        <w:rPr>
                          <w:rFonts w:hint="eastAsia" w:ascii="宋体" w:hAnsi="宋体" w:eastAsia="宋体" w:cs="宋体"/>
                          <w:szCs w:val="28"/>
                        </w:rPr>
                        <w:t>　　　　　　　　　　单位：　　　　　　　　　　　（盖章）</w:t>
                      </w:r>
                    </w:p>
                    <w:p w14:paraId="248A53F8">
                      <w:pPr>
                        <w:pStyle w:val="58"/>
                        <w:ind w:firstLine="0" w:firstLineChars="0"/>
                        <w:rPr>
                          <w:rFonts w:hint="eastAsia" w:ascii="宋体" w:hAnsi="宋体" w:eastAsia="宋体" w:cs="宋体"/>
                          <w:szCs w:val="28"/>
                        </w:rPr>
                      </w:pPr>
                      <w:r>
                        <w:rPr>
                          <w:rFonts w:hint="eastAsia" w:ascii="宋体" w:hAnsi="宋体" w:eastAsia="宋体" w:cs="宋体"/>
                          <w:szCs w:val="28"/>
                        </w:rPr>
                        <w:t>　　　　　　　　　　　　　　　　　　　　　    年　月　　日</w:t>
                      </w:r>
                    </w:p>
                  </w:txbxContent>
                </v:textbox>
              </v:rect>
            </w:pict>
          </mc:Fallback>
        </mc:AlternateContent>
      </w:r>
    </w:p>
    <w:p w14:paraId="122A7F5B">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r>
        <w:rPr>
          <w:rFonts w:hint="eastAsia" w:ascii="宋体" w:hAnsi="宋体" w:cs="宋体"/>
          <w:spacing w:val="4"/>
          <w:kern w:val="0"/>
          <w:sz w:val="24"/>
          <w:szCs w:val="24"/>
        </w:rPr>
        <w:t>授权委</w:t>
      </w:r>
    </w:p>
    <w:p w14:paraId="0CEB3689">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p>
    <w:p w14:paraId="24ECEDD9">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r>
        <w:rPr>
          <w:rFonts w:hint="eastAsia" w:ascii="宋体" w:hAnsi="宋体" w:cs="宋体"/>
          <w:spacing w:val="4"/>
          <w:kern w:val="0"/>
          <w:sz w:val="24"/>
          <w:szCs w:val="24"/>
        </w:rPr>
        <w:t>托证明书</w:t>
      </w:r>
    </w:p>
    <w:p w14:paraId="663A3902">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r>
        <w:rPr>
          <w:rFonts w:hint="eastAsia" w:ascii="宋体" w:hAnsi="宋体" w:cs="宋体"/>
          <w:spacing w:val="4"/>
          <w:kern w:val="0"/>
          <w:sz w:val="24"/>
          <w:szCs w:val="24"/>
        </w:rPr>
        <w:t>（　 ）第　号</w:t>
      </w:r>
    </w:p>
    <w:p w14:paraId="65BEA5F1">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r>
        <w:rPr>
          <w:rFonts w:hint="eastAsia" w:ascii="宋体" w:hAnsi="宋体" w:cs="宋体"/>
          <w:spacing w:val="4"/>
          <w:kern w:val="0"/>
          <w:sz w:val="24"/>
          <w:szCs w:val="24"/>
        </w:rPr>
        <w:t>注：按提供的该表格格式填写，或使用从工商管理部门购买的表格填写。</w:t>
      </w:r>
    </w:p>
    <w:p w14:paraId="1D73BAE3">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p>
    <w:p w14:paraId="75A9FEAB">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p>
    <w:p w14:paraId="2B45C1F5">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r>
        <w:rPr>
          <w:rFonts w:hint="eastAsia" w:ascii="宋体" w:hAnsi="宋体" w:cs="宋体"/>
          <w:spacing w:val="4"/>
          <w:kern w:val="0"/>
          <w:sz w:val="24"/>
          <w:szCs w:val="24"/>
        </w:rPr>
        <w:t xml:space="preserve">   </w:t>
      </w:r>
    </w:p>
    <w:p w14:paraId="53272EC9">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p>
    <w:p w14:paraId="4662458C">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r>
        <w:rPr>
          <w:rFonts w:hint="eastAsia" w:ascii="宋体" w:hAnsi="宋体" w:cs="宋体"/>
          <w:spacing w:val="4"/>
          <w:kern w:val="0"/>
          <w:sz w:val="24"/>
          <w:szCs w:val="24"/>
        </w:rPr>
        <w:t>（2）法定代表人授权委托书</w:t>
      </w:r>
    </w:p>
    <w:p w14:paraId="0A8568DC">
      <w:pPr>
        <w:widowControl w:val="0"/>
        <w:topLinePunct/>
        <w:adjustRightInd w:val="0"/>
        <w:snapToGrid w:val="0"/>
        <w:spacing w:line="360" w:lineRule="auto"/>
        <w:ind w:firstLine="420" w:firstLineChars="200"/>
        <w:textAlignment w:val="auto"/>
        <w:rPr>
          <w:rFonts w:hint="eastAsia" w:ascii="宋体" w:hAnsi="宋体" w:cs="宋体"/>
          <w:spacing w:val="4"/>
          <w:kern w:val="0"/>
          <w:sz w:val="24"/>
          <w:szCs w:val="24"/>
        </w:rPr>
      </w:pPr>
      <w: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5692140" cy="2971800"/>
                <wp:effectExtent l="0" t="0" r="0" b="0"/>
                <wp:wrapNone/>
                <wp:docPr id="1029" name="Image1"/>
                <wp:cNvGraphicFramePr/>
                <a:graphic xmlns:a="http://schemas.openxmlformats.org/drawingml/2006/main">
                  <a:graphicData uri="http://schemas.microsoft.com/office/word/2010/wordprocessingShape">
                    <wps:wsp>
                      <wps:cNvSpPr/>
                      <wps:spPr>
                        <a:xfrm>
                          <a:off x="0" y="0"/>
                          <a:ext cx="5692140" cy="2971800"/>
                        </a:xfrm>
                        <a:prstGeom prst="rect">
                          <a:avLst/>
                        </a:prstGeom>
                        <a:solidFill>
                          <a:srgbClr val="FFFFFF"/>
                        </a:solidFill>
                        <a:ln w="9525" cap="flat" cmpd="sng">
                          <a:solidFill>
                            <a:srgbClr val="000000"/>
                          </a:solidFill>
                          <a:prstDash val="solid"/>
                          <a:miter/>
                        </a:ln>
                      </wps:spPr>
                      <wps:txbx>
                        <w:txbxContent>
                          <w:p w14:paraId="23A427E5">
                            <w:pPr>
                              <w:pStyle w:val="58"/>
                              <w:ind w:firstLine="0" w:firstLineChars="0"/>
                              <w:rPr>
                                <w:rFonts w:hint="eastAsia" w:ascii="宋体" w:hAnsi="宋体" w:eastAsia="宋体" w:cs="宋体"/>
                              </w:rPr>
                            </w:pPr>
                            <w:r>
                              <w:rPr>
                                <w:rFonts w:hint="eastAsia" w:ascii="宋体" w:hAnsi="宋体" w:eastAsia="宋体" w:cs="宋体"/>
                              </w:rPr>
                              <w:t>兹授权</w:t>
                            </w:r>
                            <w:r>
                              <w:rPr>
                                <w:rFonts w:hint="eastAsia" w:ascii="宋体" w:hAnsi="宋体" w:eastAsia="宋体" w:cs="宋体"/>
                                <w:u w:val="single"/>
                              </w:rPr>
                              <w:t xml:space="preserve">                </w:t>
                            </w:r>
                            <w:r>
                              <w:rPr>
                                <w:rFonts w:hint="eastAsia" w:ascii="宋体" w:hAnsi="宋体" w:eastAsia="宋体" w:cs="宋体"/>
                              </w:rPr>
                              <w:t>为我方委托代理人，其权限是：</w:t>
                            </w:r>
                            <w:r>
                              <w:rPr>
                                <w:rFonts w:hint="eastAsia" w:ascii="宋体" w:hAnsi="宋体" w:eastAsia="宋体" w:cs="宋体"/>
                                <w:u w:val="single"/>
                              </w:rPr>
                              <w:t xml:space="preserve">                </w:t>
                            </w:r>
                          </w:p>
                          <w:p w14:paraId="4B3780B5">
                            <w:pPr>
                              <w:pStyle w:val="58"/>
                              <w:ind w:firstLine="0" w:firstLineChars="0"/>
                              <w:rPr>
                                <w:rFonts w:hint="eastAsia" w:ascii="宋体" w:hAnsi="宋体" w:eastAsia="宋体" w:cs="宋体"/>
                                <w:u w:val="single"/>
                              </w:rPr>
                            </w:pPr>
                            <w:r>
                              <w:rPr>
                                <w:rFonts w:hint="eastAsia" w:ascii="宋体" w:hAnsi="宋体" w:eastAsia="宋体" w:cs="宋体"/>
                              </w:rPr>
                              <w:t xml:space="preserve"> </w:t>
                            </w:r>
                            <w:r>
                              <w:rPr>
                                <w:rFonts w:hint="eastAsia" w:ascii="宋体" w:hAnsi="宋体" w:eastAsia="宋体" w:cs="宋体"/>
                                <w:u w:val="single"/>
                              </w:rPr>
                              <w:t xml:space="preserve">                                                                </w:t>
                            </w:r>
                          </w:p>
                          <w:p w14:paraId="004BFC6D">
                            <w:pPr>
                              <w:pStyle w:val="58"/>
                              <w:ind w:firstLine="0" w:firstLineChars="0"/>
                              <w:rPr>
                                <w:rFonts w:hint="eastAsia" w:ascii="宋体" w:hAnsi="宋体" w:eastAsia="宋体" w:cs="宋体"/>
                              </w:rPr>
                            </w:pPr>
                            <w:r>
                              <w:rPr>
                                <w:rFonts w:hint="eastAsia" w:ascii="宋体" w:hAnsi="宋体" w:eastAsia="宋体" w:cs="宋体"/>
                              </w:rPr>
                              <w:t>有效期限：</w:t>
                            </w:r>
                            <w:r>
                              <w:rPr>
                                <w:rFonts w:hint="eastAsia" w:ascii="宋体" w:hAnsi="宋体" w:eastAsia="宋体" w:cs="宋体"/>
                                <w:u w:val="single"/>
                              </w:rPr>
                              <w:t xml:space="preserve">                                                        </w:t>
                            </w:r>
                          </w:p>
                          <w:p w14:paraId="70BF206D">
                            <w:pPr>
                              <w:pStyle w:val="58"/>
                              <w:ind w:firstLine="496"/>
                              <w:rPr>
                                <w:rFonts w:hint="eastAsia" w:ascii="宋体" w:hAnsi="宋体" w:eastAsia="宋体" w:cs="宋体"/>
                              </w:rPr>
                            </w:pPr>
                          </w:p>
                          <w:p w14:paraId="410DC58E">
                            <w:pPr>
                              <w:pStyle w:val="58"/>
                              <w:ind w:firstLine="0" w:firstLineChars="0"/>
                              <w:rPr>
                                <w:rFonts w:hint="eastAsia" w:ascii="宋体" w:hAnsi="宋体" w:eastAsia="宋体" w:cs="宋体"/>
                              </w:rPr>
                            </w:pPr>
                            <w:r>
                              <w:rPr>
                                <w:rFonts w:hint="eastAsia" w:ascii="宋体" w:hAnsi="宋体" w:eastAsia="宋体" w:cs="宋体"/>
                              </w:rPr>
                              <w:t>附：代理人性别：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身份证号码：</w:t>
                            </w:r>
                            <w:r>
                              <w:rPr>
                                <w:rFonts w:hint="eastAsia" w:ascii="宋体" w:hAnsi="宋体" w:eastAsia="宋体" w:cs="宋体"/>
                                <w:u w:val="single"/>
                              </w:rPr>
                              <w:t xml:space="preserve">                       </w:t>
                            </w:r>
                          </w:p>
                          <w:p w14:paraId="7750E0A5">
                            <w:pPr>
                              <w:pStyle w:val="58"/>
                              <w:ind w:firstLine="0" w:firstLineChars="0"/>
                              <w:rPr>
                                <w:rFonts w:hint="eastAsia" w:ascii="宋体" w:hAnsi="宋体" w:eastAsia="宋体" w:cs="宋体"/>
                              </w:rPr>
                            </w:pPr>
                            <w:r>
                              <w:rPr>
                                <w:rFonts w:hint="eastAsia" w:ascii="宋体" w:hAnsi="宋体" w:eastAsia="宋体" w:cs="宋体"/>
                                <w:szCs w:val="28"/>
                              </w:rPr>
                              <w:t>统一社会信用代码</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rPr>
                              <w:t>企业类型：</w:t>
                            </w:r>
                            <w:r>
                              <w:rPr>
                                <w:rFonts w:hint="eastAsia" w:ascii="宋体" w:hAnsi="宋体" w:eastAsia="宋体" w:cs="宋体"/>
                                <w:u w:val="single"/>
                              </w:rPr>
                              <w:t xml:space="preserve">                            </w:t>
                            </w:r>
                          </w:p>
                          <w:p w14:paraId="2ED02347">
                            <w:pPr>
                              <w:pStyle w:val="58"/>
                              <w:ind w:firstLine="0" w:firstLineChars="0"/>
                              <w:rPr>
                                <w:rFonts w:hint="eastAsia" w:ascii="宋体" w:hAnsi="宋体" w:eastAsia="宋体" w:cs="宋体"/>
                              </w:rPr>
                            </w:pPr>
                            <w:r>
                              <w:rPr>
                                <w:rFonts w:hint="eastAsia" w:ascii="宋体" w:hAnsi="宋体" w:eastAsia="宋体" w:cs="宋体"/>
                              </w:rPr>
                              <w:t>经营范围：</w:t>
                            </w:r>
                            <w:r>
                              <w:rPr>
                                <w:rFonts w:hint="eastAsia" w:ascii="宋体" w:hAnsi="宋体" w:eastAsia="宋体" w:cs="宋体"/>
                                <w:u w:val="single"/>
                              </w:rPr>
                              <w:t xml:space="preserve">                                                        </w:t>
                            </w:r>
                          </w:p>
                          <w:p w14:paraId="4DE79D41">
                            <w:pPr>
                              <w:pStyle w:val="58"/>
                              <w:ind w:firstLine="0" w:firstLineChars="0"/>
                              <w:rPr>
                                <w:rFonts w:hint="eastAsia" w:ascii="宋体" w:hAnsi="宋体" w:eastAsia="宋体" w:cs="宋体"/>
                              </w:rPr>
                            </w:pPr>
                            <w:r>
                              <w:rPr>
                                <w:rFonts w:hint="eastAsia" w:ascii="宋体" w:hAnsi="宋体" w:eastAsia="宋体" w:cs="宋体"/>
                              </w:rPr>
                              <w:t>法定代表人（负责人）：</w:t>
                            </w:r>
                            <w:r>
                              <w:rPr>
                                <w:rFonts w:hint="eastAsia" w:ascii="宋体" w:hAnsi="宋体" w:eastAsia="宋体" w:cs="宋体"/>
                                <w:u w:val="single"/>
                              </w:rPr>
                              <w:t xml:space="preserve">                 </w:t>
                            </w:r>
                            <w:r>
                              <w:rPr>
                                <w:rFonts w:hint="eastAsia" w:ascii="宋体" w:hAnsi="宋体" w:eastAsia="宋体" w:cs="宋体"/>
                              </w:rPr>
                              <w:t>（签名或盖章）</w:t>
                            </w:r>
                          </w:p>
                          <w:p w14:paraId="39169FF4">
                            <w:pPr>
                              <w:pStyle w:val="58"/>
                              <w:ind w:firstLine="0" w:firstLineChars="0"/>
                              <w:rPr>
                                <w:rFonts w:hint="eastAsia" w:ascii="宋体" w:hAnsi="宋体" w:eastAsia="宋体" w:cs="宋体"/>
                              </w:rPr>
                            </w:pPr>
                            <w:r>
                              <w:rPr>
                                <w:rFonts w:hint="eastAsia" w:ascii="宋体" w:hAnsi="宋体" w:eastAsia="宋体" w:cs="宋体"/>
                              </w:rPr>
                              <w:t>授权单位：（盖章）</w:t>
                            </w:r>
                            <w:r>
                              <w:rPr>
                                <w:rFonts w:hint="eastAsia" w:ascii="宋体" w:hAnsi="宋体" w:eastAsia="宋体" w:cs="宋体"/>
                                <w:u w:val="single"/>
                              </w:rPr>
                              <w:t xml:space="preserve">                      </w:t>
                            </w:r>
                          </w:p>
                          <w:p w14:paraId="4BE74FE8">
                            <w:pPr>
                              <w:pStyle w:val="58"/>
                              <w:ind w:firstLine="5828" w:firstLineChars="2350"/>
                              <w:rPr>
                                <w:rFonts w:hint="eastAsia" w:ascii="宋体" w:hAnsi="宋体" w:eastAsia="宋体" w:cs="宋体"/>
                              </w:rPr>
                            </w:pPr>
                            <w:r>
                              <w:rPr>
                                <w:rFonts w:hint="eastAsia" w:ascii="宋体" w:hAnsi="宋体" w:eastAsia="宋体" w:cs="宋体"/>
                              </w:rPr>
                              <w:t>年  月   日</w:t>
                            </w:r>
                          </w:p>
                        </w:txbxContent>
                      </wps:txbx>
                      <wps:bodyPr wrap="square" upright="1"/>
                    </wps:wsp>
                  </a:graphicData>
                </a:graphic>
              </wp:anchor>
            </w:drawing>
          </mc:Choice>
          <mc:Fallback>
            <w:pict>
              <v:rect id="Image1" o:spid="_x0000_s1026" o:spt="1" style="position:absolute;left:0pt;margin-left:0pt;margin-top:0pt;height:234pt;width:448.2pt;z-index:251659264;mso-width-relative:page;mso-height-relative:page;" fillcolor="#FFFFFF" filled="t" stroked="t" coordsize="21600,21600" o:gfxdata="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BlER/VAAAABQEA&#10;AA8AAAAAAAAAAQAgAAAAIgAAAGRycy9kb3ducmV2LnhtbFBLAQIUABQAAAAIAIdO4kDMUmNw5AEA&#10;AOUDAAAOAAAAAAAAAAEAIAAAACQBAABkcnMvZTJvRG9jLnhtbFBLBQYAAAAABgAGAFkBAAB6BQAA&#10;AAA=&#10;">
                <v:fill on="t" focussize="0,0"/>
                <v:stroke color="#000000" joinstyle="miter"/>
                <v:imagedata o:title=""/>
                <o:lock v:ext="edit" aspectratio="f"/>
                <v:textbox>
                  <w:txbxContent>
                    <w:p w14:paraId="23A427E5">
                      <w:pPr>
                        <w:pStyle w:val="58"/>
                        <w:ind w:firstLine="0" w:firstLineChars="0"/>
                        <w:rPr>
                          <w:rFonts w:hint="eastAsia" w:ascii="宋体" w:hAnsi="宋体" w:eastAsia="宋体" w:cs="宋体"/>
                        </w:rPr>
                      </w:pPr>
                      <w:r>
                        <w:rPr>
                          <w:rFonts w:hint="eastAsia" w:ascii="宋体" w:hAnsi="宋体" w:eastAsia="宋体" w:cs="宋体"/>
                        </w:rPr>
                        <w:t>兹授权</w:t>
                      </w:r>
                      <w:r>
                        <w:rPr>
                          <w:rFonts w:hint="eastAsia" w:ascii="宋体" w:hAnsi="宋体" w:eastAsia="宋体" w:cs="宋体"/>
                          <w:u w:val="single"/>
                        </w:rPr>
                        <w:t xml:space="preserve">                </w:t>
                      </w:r>
                      <w:r>
                        <w:rPr>
                          <w:rFonts w:hint="eastAsia" w:ascii="宋体" w:hAnsi="宋体" w:eastAsia="宋体" w:cs="宋体"/>
                        </w:rPr>
                        <w:t>为我方委托代理人，其权限是：</w:t>
                      </w:r>
                      <w:r>
                        <w:rPr>
                          <w:rFonts w:hint="eastAsia" w:ascii="宋体" w:hAnsi="宋体" w:eastAsia="宋体" w:cs="宋体"/>
                          <w:u w:val="single"/>
                        </w:rPr>
                        <w:t xml:space="preserve">                </w:t>
                      </w:r>
                    </w:p>
                    <w:p w14:paraId="4B3780B5">
                      <w:pPr>
                        <w:pStyle w:val="58"/>
                        <w:ind w:firstLine="0" w:firstLineChars="0"/>
                        <w:rPr>
                          <w:rFonts w:hint="eastAsia" w:ascii="宋体" w:hAnsi="宋体" w:eastAsia="宋体" w:cs="宋体"/>
                          <w:u w:val="single"/>
                        </w:rPr>
                      </w:pPr>
                      <w:r>
                        <w:rPr>
                          <w:rFonts w:hint="eastAsia" w:ascii="宋体" w:hAnsi="宋体" w:eastAsia="宋体" w:cs="宋体"/>
                        </w:rPr>
                        <w:t xml:space="preserve"> </w:t>
                      </w:r>
                      <w:r>
                        <w:rPr>
                          <w:rFonts w:hint="eastAsia" w:ascii="宋体" w:hAnsi="宋体" w:eastAsia="宋体" w:cs="宋体"/>
                          <w:u w:val="single"/>
                        </w:rPr>
                        <w:t xml:space="preserve">                                                                </w:t>
                      </w:r>
                    </w:p>
                    <w:p w14:paraId="004BFC6D">
                      <w:pPr>
                        <w:pStyle w:val="58"/>
                        <w:ind w:firstLine="0" w:firstLineChars="0"/>
                        <w:rPr>
                          <w:rFonts w:hint="eastAsia" w:ascii="宋体" w:hAnsi="宋体" w:eastAsia="宋体" w:cs="宋体"/>
                        </w:rPr>
                      </w:pPr>
                      <w:r>
                        <w:rPr>
                          <w:rFonts w:hint="eastAsia" w:ascii="宋体" w:hAnsi="宋体" w:eastAsia="宋体" w:cs="宋体"/>
                        </w:rPr>
                        <w:t>有效期限：</w:t>
                      </w:r>
                      <w:r>
                        <w:rPr>
                          <w:rFonts w:hint="eastAsia" w:ascii="宋体" w:hAnsi="宋体" w:eastAsia="宋体" w:cs="宋体"/>
                          <w:u w:val="single"/>
                        </w:rPr>
                        <w:t xml:space="preserve">                                                        </w:t>
                      </w:r>
                    </w:p>
                    <w:p w14:paraId="70BF206D">
                      <w:pPr>
                        <w:pStyle w:val="58"/>
                        <w:ind w:firstLine="496"/>
                        <w:rPr>
                          <w:rFonts w:hint="eastAsia" w:ascii="宋体" w:hAnsi="宋体" w:eastAsia="宋体" w:cs="宋体"/>
                        </w:rPr>
                      </w:pPr>
                    </w:p>
                    <w:p w14:paraId="410DC58E">
                      <w:pPr>
                        <w:pStyle w:val="58"/>
                        <w:ind w:firstLine="0" w:firstLineChars="0"/>
                        <w:rPr>
                          <w:rFonts w:hint="eastAsia" w:ascii="宋体" w:hAnsi="宋体" w:eastAsia="宋体" w:cs="宋体"/>
                        </w:rPr>
                      </w:pPr>
                      <w:r>
                        <w:rPr>
                          <w:rFonts w:hint="eastAsia" w:ascii="宋体" w:hAnsi="宋体" w:eastAsia="宋体" w:cs="宋体"/>
                        </w:rPr>
                        <w:t>附：代理人性别：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身份证号码：</w:t>
                      </w:r>
                      <w:r>
                        <w:rPr>
                          <w:rFonts w:hint="eastAsia" w:ascii="宋体" w:hAnsi="宋体" w:eastAsia="宋体" w:cs="宋体"/>
                          <w:u w:val="single"/>
                        </w:rPr>
                        <w:t xml:space="preserve">                       </w:t>
                      </w:r>
                    </w:p>
                    <w:p w14:paraId="7750E0A5">
                      <w:pPr>
                        <w:pStyle w:val="58"/>
                        <w:ind w:firstLine="0" w:firstLineChars="0"/>
                        <w:rPr>
                          <w:rFonts w:hint="eastAsia" w:ascii="宋体" w:hAnsi="宋体" w:eastAsia="宋体" w:cs="宋体"/>
                        </w:rPr>
                      </w:pPr>
                      <w:r>
                        <w:rPr>
                          <w:rFonts w:hint="eastAsia" w:ascii="宋体" w:hAnsi="宋体" w:eastAsia="宋体" w:cs="宋体"/>
                          <w:szCs w:val="28"/>
                        </w:rPr>
                        <w:t>统一社会信用代码</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rPr>
                        <w:t>企业类型：</w:t>
                      </w:r>
                      <w:r>
                        <w:rPr>
                          <w:rFonts w:hint="eastAsia" w:ascii="宋体" w:hAnsi="宋体" w:eastAsia="宋体" w:cs="宋体"/>
                          <w:u w:val="single"/>
                        </w:rPr>
                        <w:t xml:space="preserve">                            </w:t>
                      </w:r>
                    </w:p>
                    <w:p w14:paraId="2ED02347">
                      <w:pPr>
                        <w:pStyle w:val="58"/>
                        <w:ind w:firstLine="0" w:firstLineChars="0"/>
                        <w:rPr>
                          <w:rFonts w:hint="eastAsia" w:ascii="宋体" w:hAnsi="宋体" w:eastAsia="宋体" w:cs="宋体"/>
                        </w:rPr>
                      </w:pPr>
                      <w:r>
                        <w:rPr>
                          <w:rFonts w:hint="eastAsia" w:ascii="宋体" w:hAnsi="宋体" w:eastAsia="宋体" w:cs="宋体"/>
                        </w:rPr>
                        <w:t>经营范围：</w:t>
                      </w:r>
                      <w:r>
                        <w:rPr>
                          <w:rFonts w:hint="eastAsia" w:ascii="宋体" w:hAnsi="宋体" w:eastAsia="宋体" w:cs="宋体"/>
                          <w:u w:val="single"/>
                        </w:rPr>
                        <w:t xml:space="preserve">                                                        </w:t>
                      </w:r>
                    </w:p>
                    <w:p w14:paraId="4DE79D41">
                      <w:pPr>
                        <w:pStyle w:val="58"/>
                        <w:ind w:firstLine="0" w:firstLineChars="0"/>
                        <w:rPr>
                          <w:rFonts w:hint="eastAsia" w:ascii="宋体" w:hAnsi="宋体" w:eastAsia="宋体" w:cs="宋体"/>
                        </w:rPr>
                      </w:pPr>
                      <w:r>
                        <w:rPr>
                          <w:rFonts w:hint="eastAsia" w:ascii="宋体" w:hAnsi="宋体" w:eastAsia="宋体" w:cs="宋体"/>
                        </w:rPr>
                        <w:t>法定代表人（负责人）：</w:t>
                      </w:r>
                      <w:r>
                        <w:rPr>
                          <w:rFonts w:hint="eastAsia" w:ascii="宋体" w:hAnsi="宋体" w:eastAsia="宋体" w:cs="宋体"/>
                          <w:u w:val="single"/>
                        </w:rPr>
                        <w:t xml:space="preserve">                 </w:t>
                      </w:r>
                      <w:r>
                        <w:rPr>
                          <w:rFonts w:hint="eastAsia" w:ascii="宋体" w:hAnsi="宋体" w:eastAsia="宋体" w:cs="宋体"/>
                        </w:rPr>
                        <w:t>（签名或盖章）</w:t>
                      </w:r>
                    </w:p>
                    <w:p w14:paraId="39169FF4">
                      <w:pPr>
                        <w:pStyle w:val="58"/>
                        <w:ind w:firstLine="0" w:firstLineChars="0"/>
                        <w:rPr>
                          <w:rFonts w:hint="eastAsia" w:ascii="宋体" w:hAnsi="宋体" w:eastAsia="宋体" w:cs="宋体"/>
                        </w:rPr>
                      </w:pPr>
                      <w:r>
                        <w:rPr>
                          <w:rFonts w:hint="eastAsia" w:ascii="宋体" w:hAnsi="宋体" w:eastAsia="宋体" w:cs="宋体"/>
                        </w:rPr>
                        <w:t>授权单位：（盖章）</w:t>
                      </w:r>
                      <w:r>
                        <w:rPr>
                          <w:rFonts w:hint="eastAsia" w:ascii="宋体" w:hAnsi="宋体" w:eastAsia="宋体" w:cs="宋体"/>
                          <w:u w:val="single"/>
                        </w:rPr>
                        <w:t xml:space="preserve">                      </w:t>
                      </w:r>
                    </w:p>
                    <w:p w14:paraId="4BE74FE8">
                      <w:pPr>
                        <w:pStyle w:val="58"/>
                        <w:ind w:firstLine="5828" w:firstLineChars="2350"/>
                        <w:rPr>
                          <w:rFonts w:hint="eastAsia" w:ascii="宋体" w:hAnsi="宋体" w:eastAsia="宋体" w:cs="宋体"/>
                        </w:rPr>
                      </w:pPr>
                      <w:r>
                        <w:rPr>
                          <w:rFonts w:hint="eastAsia" w:ascii="宋体" w:hAnsi="宋体" w:eastAsia="宋体" w:cs="宋体"/>
                        </w:rPr>
                        <w:t>年  月   日</w:t>
                      </w:r>
                    </w:p>
                  </w:txbxContent>
                </v:textbox>
              </v:rect>
            </w:pict>
          </mc:Fallback>
        </mc:AlternateContent>
      </w:r>
      <w:r>
        <w:rPr>
          <w:rFonts w:hint="eastAsia" w:ascii="宋体" w:hAnsi="宋体" w:cs="宋体"/>
          <w:spacing w:val="4"/>
          <w:kern w:val="0"/>
          <w:sz w:val="24"/>
          <w:szCs w:val="24"/>
        </w:rPr>
        <w:t xml:space="preserve">                                              （   ）第  号</w:t>
      </w:r>
    </w:p>
    <w:p w14:paraId="3CD339D0">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p>
    <w:p w14:paraId="23B06B38">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p>
    <w:p w14:paraId="25DB6B52">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p>
    <w:p w14:paraId="2402CC65">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p>
    <w:p w14:paraId="20F2AD97">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p>
    <w:p w14:paraId="51971835">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p>
    <w:p w14:paraId="12F60FA8">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p>
    <w:p w14:paraId="5C5ACEDD">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p>
    <w:p w14:paraId="00060A71">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p>
    <w:p w14:paraId="4C0AC3CC">
      <w:pPr>
        <w:widowControl w:val="0"/>
        <w:topLinePunct/>
        <w:adjustRightInd w:val="0"/>
        <w:snapToGrid w:val="0"/>
        <w:spacing w:line="360" w:lineRule="auto"/>
        <w:ind w:firstLine="496" w:firstLineChars="200"/>
        <w:textAlignment w:val="auto"/>
        <w:rPr>
          <w:rFonts w:hint="eastAsia" w:ascii="宋体" w:hAnsi="宋体" w:cs="宋体"/>
          <w:spacing w:val="4"/>
          <w:kern w:val="0"/>
          <w:sz w:val="24"/>
          <w:szCs w:val="24"/>
        </w:rPr>
      </w:pPr>
    </w:p>
    <w:p w14:paraId="1AAA949C">
      <w:pPr>
        <w:widowControl w:val="0"/>
        <w:topLinePunct/>
        <w:adjustRightInd w:val="0"/>
        <w:snapToGrid w:val="0"/>
        <w:spacing w:line="276" w:lineRule="auto"/>
        <w:ind w:firstLine="436" w:firstLineChars="200"/>
        <w:textAlignment w:val="auto"/>
        <w:rPr>
          <w:rFonts w:hint="eastAsia" w:ascii="宋体" w:hAnsi="宋体" w:cs="宋体"/>
          <w:spacing w:val="4"/>
          <w:kern w:val="0"/>
          <w:szCs w:val="21"/>
        </w:rPr>
      </w:pPr>
      <w:r>
        <w:rPr>
          <w:rFonts w:hint="eastAsia" w:ascii="宋体" w:hAnsi="宋体" w:cs="宋体"/>
          <w:spacing w:val="4"/>
          <w:kern w:val="0"/>
          <w:szCs w:val="21"/>
        </w:rPr>
        <w:t>注：该格式供参考。</w:t>
      </w:r>
    </w:p>
    <w:p w14:paraId="43671AEA">
      <w:pPr>
        <w:widowControl w:val="0"/>
        <w:spacing w:line="276" w:lineRule="auto"/>
        <w:ind w:firstLine="630" w:firstLineChars="300"/>
        <w:textAlignment w:val="auto"/>
        <w:rPr>
          <w:rFonts w:hint="eastAsia" w:ascii="宋体" w:hAnsi="宋体" w:cs="宋体"/>
          <w:b/>
          <w:szCs w:val="21"/>
        </w:rPr>
      </w:pPr>
      <w:r>
        <w:rPr>
          <w:rFonts w:hint="eastAsia" w:ascii="宋体" w:hAnsi="宋体" w:cs="宋体"/>
          <w:b/>
          <w:szCs w:val="21"/>
        </w:rPr>
        <w:t>后附法定代表人身份证复印件和授权代理人身份证复印件</w:t>
      </w:r>
    </w:p>
    <w:p w14:paraId="70C68008">
      <w:pPr>
        <w:rPr>
          <w:rStyle w:val="33"/>
          <w:rFonts w:ascii="宋体" w:hAnsi="宋体"/>
          <w:b/>
          <w:sz w:val="24"/>
          <w:szCs w:val="24"/>
        </w:rPr>
      </w:pPr>
      <w:r>
        <w:rPr>
          <w:rFonts w:ascii="宋体" w:hAnsi="宋体"/>
        </w:rPr>
        <w:br w:type="page"/>
      </w:r>
      <w:r>
        <w:rPr>
          <w:rStyle w:val="33"/>
          <w:rFonts w:ascii="宋体" w:hAnsi="宋体"/>
          <w:b/>
          <w:sz w:val="24"/>
          <w:szCs w:val="24"/>
        </w:rPr>
        <w:t>格式</w:t>
      </w:r>
      <w:r>
        <w:rPr>
          <w:rStyle w:val="33"/>
          <w:rFonts w:hint="eastAsia" w:ascii="宋体" w:hAnsi="宋体"/>
          <w:b/>
          <w:sz w:val="24"/>
          <w:szCs w:val="24"/>
        </w:rPr>
        <w:t>四：</w:t>
      </w:r>
    </w:p>
    <w:p w14:paraId="653D8D3A">
      <w:pPr>
        <w:autoSpaceDE w:val="0"/>
        <w:autoSpaceDN w:val="0"/>
        <w:adjustRightInd w:val="0"/>
        <w:rPr>
          <w:rStyle w:val="33"/>
          <w:rFonts w:hint="eastAsia" w:ascii="宋体" w:hAnsi="宋体"/>
          <w:b/>
          <w:sz w:val="24"/>
          <w:szCs w:val="24"/>
        </w:rPr>
      </w:pPr>
    </w:p>
    <w:p w14:paraId="610973BF">
      <w:pPr>
        <w:pStyle w:val="59"/>
        <w:spacing w:before="156" w:beforeLines="50" w:after="156"/>
        <w:rPr>
          <w:rFonts w:hint="eastAsia"/>
          <w:bCs/>
          <w:sz w:val="30"/>
          <w:szCs w:val="30"/>
        </w:rPr>
      </w:pPr>
      <w:r>
        <w:rPr>
          <w:rFonts w:hint="eastAsia"/>
          <w:bCs/>
          <w:sz w:val="30"/>
          <w:szCs w:val="30"/>
        </w:rPr>
        <w:t>资格审查文件</w:t>
      </w:r>
    </w:p>
    <w:p w14:paraId="2E52AD2D">
      <w:pPr>
        <w:widowControl w:val="0"/>
        <w:topLinePunct/>
        <w:adjustRightInd w:val="0"/>
        <w:snapToGrid w:val="0"/>
        <w:spacing w:line="360" w:lineRule="auto"/>
        <w:ind w:firstLine="436" w:firstLineChars="200"/>
        <w:textAlignment w:val="auto"/>
        <w:rPr>
          <w:rFonts w:hint="eastAsia" w:ascii="宋体" w:hAnsi="宋体" w:cs="宋体"/>
          <w:spacing w:val="4"/>
          <w:kern w:val="0"/>
          <w:szCs w:val="21"/>
        </w:rPr>
      </w:pPr>
      <w:r>
        <w:rPr>
          <w:rFonts w:hint="eastAsia" w:ascii="宋体" w:hAnsi="宋体" w:cs="宋体"/>
          <w:spacing w:val="4"/>
          <w:kern w:val="0"/>
          <w:szCs w:val="21"/>
        </w:rPr>
        <w:t>注：按投标须知修改表11.2.2条款及《资格审查表》要求提交，格式自拟。</w:t>
      </w:r>
    </w:p>
    <w:p w14:paraId="2017205F">
      <w:pPr>
        <w:autoSpaceDE w:val="0"/>
        <w:autoSpaceDN w:val="0"/>
        <w:adjustRightInd w:val="0"/>
        <w:rPr>
          <w:rStyle w:val="33"/>
          <w:rFonts w:hint="eastAsia" w:ascii="宋体" w:hAnsi="宋体"/>
          <w:b/>
          <w:sz w:val="24"/>
          <w:szCs w:val="24"/>
        </w:rPr>
      </w:pPr>
      <w:r>
        <w:rPr>
          <w:rStyle w:val="33"/>
          <w:rFonts w:hint="eastAsia" w:ascii="宋体" w:hAnsi="宋体"/>
          <w:b/>
          <w:sz w:val="24"/>
          <w:szCs w:val="24"/>
        </w:rPr>
        <w:br w:type="column"/>
      </w:r>
      <w:r>
        <w:rPr>
          <w:rStyle w:val="33"/>
          <w:rFonts w:hint="eastAsia" w:ascii="宋体" w:hAnsi="宋体"/>
          <w:b/>
          <w:sz w:val="24"/>
          <w:szCs w:val="24"/>
        </w:rPr>
        <w:t>格式五：</w:t>
      </w:r>
    </w:p>
    <w:p w14:paraId="37A61120">
      <w:pPr>
        <w:spacing w:afterLines="50" w:line="360" w:lineRule="auto"/>
        <w:jc w:val="center"/>
        <w:rPr>
          <w:rStyle w:val="33"/>
          <w:rFonts w:ascii="宋体" w:hAnsi="宋体" w:cs="宋体"/>
          <w:b/>
          <w:bCs/>
          <w:color w:val="auto"/>
          <w:sz w:val="30"/>
          <w:szCs w:val="30"/>
          <w:highlight w:val="none"/>
          <w:lang w:val="zh-CN"/>
        </w:rPr>
      </w:pPr>
      <w:r>
        <w:rPr>
          <w:rStyle w:val="33"/>
          <w:rFonts w:ascii="宋体" w:hAnsi="宋体"/>
          <w:b/>
          <w:color w:val="auto"/>
          <w:sz w:val="30"/>
          <w:szCs w:val="30"/>
          <w:highlight w:val="none"/>
        </w:rPr>
        <w:t>项目管理机构人员配备表</w:t>
      </w:r>
    </w:p>
    <w:tbl>
      <w:tblPr>
        <w:tblStyle w:val="25"/>
        <w:tblW w:w="98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7"/>
        <w:gridCol w:w="1945"/>
        <w:gridCol w:w="1315"/>
        <w:gridCol w:w="1315"/>
        <w:gridCol w:w="4427"/>
      </w:tblGrid>
      <w:tr w14:paraId="5D215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ABE8398">
            <w:pPr>
              <w:tabs>
                <w:tab w:val="left" w:pos="720"/>
              </w:tabs>
              <w:snapToGrid w:val="0"/>
              <w:spacing w:line="360" w:lineRule="auto"/>
              <w:jc w:val="center"/>
              <w:rPr>
                <w:rStyle w:val="33"/>
                <w:rFonts w:ascii="宋体" w:hAnsi="宋体"/>
                <w:color w:val="auto"/>
                <w:sz w:val="24"/>
                <w:szCs w:val="24"/>
                <w:highlight w:val="none"/>
              </w:rPr>
            </w:pPr>
            <w:r>
              <w:rPr>
                <w:rStyle w:val="33"/>
                <w:rFonts w:ascii="宋体" w:hAnsi="宋体"/>
                <w:color w:val="auto"/>
                <w:sz w:val="24"/>
                <w:szCs w:val="24"/>
                <w:highlight w:val="none"/>
              </w:rPr>
              <w:t>序号</w:t>
            </w:r>
          </w:p>
        </w:tc>
        <w:tc>
          <w:tcPr>
            <w:tcW w:w="1945" w:type="dxa"/>
            <w:tcBorders>
              <w:top w:val="single" w:color="000000" w:sz="4" w:space="0"/>
              <w:left w:val="single" w:color="000000" w:sz="4" w:space="0"/>
              <w:bottom w:val="single" w:color="000000" w:sz="4" w:space="0"/>
              <w:right w:val="single" w:color="000000" w:sz="4" w:space="0"/>
            </w:tcBorders>
            <w:vAlign w:val="center"/>
          </w:tcPr>
          <w:p w14:paraId="317104DF">
            <w:pPr>
              <w:tabs>
                <w:tab w:val="left" w:pos="720"/>
              </w:tabs>
              <w:snapToGrid w:val="0"/>
              <w:spacing w:line="360" w:lineRule="auto"/>
              <w:jc w:val="center"/>
              <w:rPr>
                <w:rStyle w:val="33"/>
                <w:rFonts w:ascii="宋体" w:hAnsi="宋体"/>
                <w:color w:val="auto"/>
                <w:sz w:val="24"/>
                <w:szCs w:val="24"/>
                <w:highlight w:val="none"/>
              </w:rPr>
            </w:pPr>
            <w:r>
              <w:rPr>
                <w:rStyle w:val="33"/>
                <w:rFonts w:ascii="宋体" w:hAnsi="宋体"/>
                <w:color w:val="auto"/>
                <w:sz w:val="24"/>
                <w:szCs w:val="24"/>
                <w:highlight w:val="none"/>
              </w:rPr>
              <w:t>拟在本项目任职</w:t>
            </w:r>
          </w:p>
        </w:tc>
        <w:tc>
          <w:tcPr>
            <w:tcW w:w="1315" w:type="dxa"/>
            <w:tcBorders>
              <w:top w:val="single" w:color="000000" w:sz="4" w:space="0"/>
              <w:left w:val="single" w:color="000000" w:sz="4" w:space="0"/>
              <w:bottom w:val="single" w:color="000000" w:sz="4" w:space="0"/>
              <w:right w:val="single" w:color="000000" w:sz="4" w:space="0"/>
            </w:tcBorders>
            <w:vAlign w:val="center"/>
          </w:tcPr>
          <w:p w14:paraId="4A1A699A">
            <w:pPr>
              <w:tabs>
                <w:tab w:val="left" w:pos="720"/>
              </w:tabs>
              <w:snapToGrid w:val="0"/>
              <w:spacing w:line="360" w:lineRule="auto"/>
              <w:jc w:val="center"/>
              <w:rPr>
                <w:rStyle w:val="33"/>
                <w:rFonts w:ascii="宋体" w:hAnsi="宋体"/>
                <w:color w:val="auto"/>
                <w:sz w:val="24"/>
                <w:szCs w:val="24"/>
                <w:highlight w:val="none"/>
              </w:rPr>
            </w:pPr>
            <w:r>
              <w:rPr>
                <w:rFonts w:hint="eastAsia" w:ascii="宋体" w:hAnsi="宋体" w:cs="宋体"/>
                <w:b/>
                <w:color w:val="auto"/>
                <w:kern w:val="0"/>
                <w:sz w:val="18"/>
                <w:szCs w:val="18"/>
                <w:highlight w:val="none"/>
              </w:rPr>
              <w:t>数量</w:t>
            </w:r>
          </w:p>
        </w:tc>
        <w:tc>
          <w:tcPr>
            <w:tcW w:w="1315" w:type="dxa"/>
            <w:tcBorders>
              <w:top w:val="single" w:color="000000" w:sz="4" w:space="0"/>
              <w:left w:val="single" w:color="000000" w:sz="4" w:space="0"/>
              <w:bottom w:val="single" w:color="000000" w:sz="4" w:space="0"/>
              <w:right w:val="single" w:color="000000" w:sz="4" w:space="0"/>
            </w:tcBorders>
            <w:vAlign w:val="center"/>
          </w:tcPr>
          <w:p w14:paraId="68710BCA">
            <w:pPr>
              <w:tabs>
                <w:tab w:val="left" w:pos="720"/>
              </w:tabs>
              <w:snapToGrid w:val="0"/>
              <w:spacing w:line="360" w:lineRule="auto"/>
              <w:jc w:val="center"/>
              <w:rPr>
                <w:rStyle w:val="33"/>
                <w:rFonts w:ascii="宋体" w:hAnsi="宋体"/>
                <w:color w:val="auto"/>
                <w:sz w:val="24"/>
                <w:szCs w:val="24"/>
                <w:highlight w:val="none"/>
              </w:rPr>
            </w:pPr>
            <w:r>
              <w:rPr>
                <w:rStyle w:val="33"/>
                <w:rFonts w:ascii="宋体" w:hAnsi="宋体"/>
                <w:color w:val="auto"/>
                <w:sz w:val="24"/>
                <w:szCs w:val="24"/>
                <w:highlight w:val="none"/>
              </w:rPr>
              <w:t>姓名</w:t>
            </w:r>
          </w:p>
        </w:tc>
        <w:tc>
          <w:tcPr>
            <w:tcW w:w="4427" w:type="dxa"/>
            <w:tcBorders>
              <w:top w:val="single" w:color="000000" w:sz="4" w:space="0"/>
              <w:left w:val="single" w:color="000000" w:sz="4" w:space="0"/>
              <w:bottom w:val="single" w:color="000000" w:sz="4" w:space="0"/>
              <w:right w:val="single" w:color="000000" w:sz="4" w:space="0"/>
            </w:tcBorders>
            <w:vAlign w:val="center"/>
          </w:tcPr>
          <w:p w14:paraId="679D129D">
            <w:pPr>
              <w:tabs>
                <w:tab w:val="left" w:pos="720"/>
              </w:tabs>
              <w:snapToGrid w:val="0"/>
              <w:spacing w:line="360" w:lineRule="auto"/>
              <w:jc w:val="center"/>
              <w:rPr>
                <w:rStyle w:val="33"/>
                <w:rFonts w:ascii="宋体" w:hAnsi="宋体"/>
                <w:color w:val="auto"/>
                <w:sz w:val="24"/>
                <w:szCs w:val="24"/>
                <w:highlight w:val="none"/>
              </w:rPr>
            </w:pPr>
            <w:r>
              <w:rPr>
                <w:rStyle w:val="33"/>
                <w:rFonts w:ascii="宋体" w:hAnsi="宋体"/>
                <w:color w:val="auto"/>
                <w:sz w:val="24"/>
                <w:szCs w:val="24"/>
                <w:highlight w:val="none"/>
              </w:rPr>
              <w:t>注册证或岗位证或培训证或职称证</w:t>
            </w:r>
          </w:p>
        </w:tc>
      </w:tr>
      <w:tr w14:paraId="1C493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316B9F3B">
            <w:pPr>
              <w:tabs>
                <w:tab w:val="left" w:pos="720"/>
              </w:tabs>
              <w:snapToGrid w:val="0"/>
              <w:spacing w:line="360" w:lineRule="auto"/>
              <w:jc w:val="center"/>
              <w:rPr>
                <w:rStyle w:val="33"/>
                <w:rFonts w:ascii="宋体" w:hAnsi="宋体"/>
                <w:color w:val="auto"/>
                <w:sz w:val="24"/>
                <w:szCs w:val="24"/>
                <w:highlight w:val="none"/>
              </w:rPr>
            </w:pPr>
            <w:r>
              <w:rPr>
                <w:rStyle w:val="33"/>
                <w:rFonts w:ascii="宋体" w:hAnsi="宋体"/>
                <w:color w:val="auto"/>
                <w:sz w:val="24"/>
                <w:szCs w:val="24"/>
                <w:highlight w:val="none"/>
              </w:rPr>
              <w:t>1</w:t>
            </w:r>
          </w:p>
        </w:tc>
        <w:tc>
          <w:tcPr>
            <w:tcW w:w="1945" w:type="dxa"/>
            <w:tcBorders>
              <w:top w:val="single" w:color="000000" w:sz="4" w:space="0"/>
              <w:left w:val="single" w:color="000000" w:sz="4" w:space="0"/>
              <w:bottom w:val="single" w:color="000000" w:sz="4" w:space="0"/>
              <w:right w:val="single" w:color="000000" w:sz="4" w:space="0"/>
            </w:tcBorders>
            <w:vAlign w:val="center"/>
          </w:tcPr>
          <w:p w14:paraId="4737610E">
            <w:pPr>
              <w:pStyle w:val="7"/>
              <w:ind w:left="0" w:leftChars="0" w:right="0" w:rightChars="0" w:firstLine="0" w:firstLineChars="0"/>
              <w:jc w:val="center"/>
              <w:textAlignment w:val="bottom"/>
              <w:rPr>
                <w:rStyle w:val="33"/>
                <w:rFonts w:ascii="宋体" w:hAnsi="宋体"/>
                <w:color w:val="auto"/>
                <w:sz w:val="24"/>
                <w:szCs w:val="24"/>
                <w:highlight w:val="none"/>
              </w:rPr>
            </w:pPr>
            <w:r>
              <w:rPr>
                <w:rFonts w:hint="eastAsia" w:ascii="宋体" w:hAnsi="宋体" w:cs="宋体"/>
                <w:color w:val="auto"/>
                <w:kern w:val="0"/>
                <w:szCs w:val="21"/>
                <w:highlight w:val="none"/>
              </w:rPr>
              <w:t>项目负责人</w:t>
            </w:r>
          </w:p>
        </w:tc>
        <w:tc>
          <w:tcPr>
            <w:tcW w:w="1315" w:type="dxa"/>
            <w:tcBorders>
              <w:top w:val="single" w:color="000000" w:sz="4" w:space="0"/>
              <w:left w:val="single" w:color="000000" w:sz="4" w:space="0"/>
              <w:bottom w:val="single" w:color="000000" w:sz="4" w:space="0"/>
              <w:right w:val="single" w:color="000000" w:sz="4" w:space="0"/>
            </w:tcBorders>
            <w:vAlign w:val="center"/>
          </w:tcPr>
          <w:p w14:paraId="68351417">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41FF56EE">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14:paraId="1FB6AABD">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r>
      <w:tr w14:paraId="5AD32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03008B5">
            <w:pPr>
              <w:tabs>
                <w:tab w:val="left" w:pos="720"/>
              </w:tabs>
              <w:snapToGrid w:val="0"/>
              <w:spacing w:line="360" w:lineRule="auto"/>
              <w:jc w:val="center"/>
              <w:rPr>
                <w:rStyle w:val="33"/>
                <w:rFonts w:ascii="宋体" w:hAnsi="宋体"/>
                <w:color w:val="auto"/>
                <w:sz w:val="24"/>
                <w:szCs w:val="24"/>
                <w:highlight w:val="none"/>
              </w:rPr>
            </w:pPr>
            <w:r>
              <w:rPr>
                <w:rStyle w:val="33"/>
                <w:rFonts w:ascii="宋体" w:hAnsi="宋体"/>
                <w:color w:val="auto"/>
                <w:sz w:val="24"/>
                <w:szCs w:val="24"/>
                <w:highlight w:val="none"/>
              </w:rPr>
              <w:t>2</w:t>
            </w:r>
          </w:p>
        </w:tc>
        <w:tc>
          <w:tcPr>
            <w:tcW w:w="1945" w:type="dxa"/>
            <w:tcBorders>
              <w:top w:val="single" w:color="000000" w:sz="4" w:space="0"/>
              <w:left w:val="single" w:color="000000" w:sz="4" w:space="0"/>
              <w:bottom w:val="single" w:color="000000" w:sz="4" w:space="0"/>
              <w:right w:val="single" w:color="000000" w:sz="4" w:space="0"/>
            </w:tcBorders>
            <w:vAlign w:val="center"/>
          </w:tcPr>
          <w:p w14:paraId="63AC2654">
            <w:pPr>
              <w:ind w:left="0" w:leftChars="0" w:right="0" w:rightChars="0" w:firstLine="0" w:firstLineChars="0"/>
              <w:jc w:val="center"/>
              <w:textAlignment w:val="bottom"/>
              <w:rPr>
                <w:rStyle w:val="33"/>
                <w:rFonts w:ascii="宋体" w:hAnsi="宋体"/>
                <w:color w:val="auto"/>
                <w:sz w:val="24"/>
                <w:szCs w:val="24"/>
                <w:highlight w:val="none"/>
              </w:rPr>
            </w:pPr>
            <w:r>
              <w:rPr>
                <w:rFonts w:hint="eastAsia" w:ascii="宋体" w:hAnsi="宋体" w:cs="宋体"/>
                <w:color w:val="auto"/>
                <w:kern w:val="0"/>
                <w:szCs w:val="21"/>
                <w:highlight w:val="none"/>
              </w:rPr>
              <w:t>技术负责人</w:t>
            </w:r>
          </w:p>
        </w:tc>
        <w:tc>
          <w:tcPr>
            <w:tcW w:w="1315" w:type="dxa"/>
            <w:tcBorders>
              <w:top w:val="single" w:color="000000" w:sz="4" w:space="0"/>
              <w:left w:val="single" w:color="000000" w:sz="4" w:space="0"/>
              <w:bottom w:val="single" w:color="000000" w:sz="4" w:space="0"/>
              <w:right w:val="single" w:color="000000" w:sz="4" w:space="0"/>
            </w:tcBorders>
            <w:vAlign w:val="center"/>
          </w:tcPr>
          <w:p w14:paraId="717ED7FC">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437C6C1D">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14:paraId="7AD9CEF6">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r>
      <w:tr w14:paraId="62E93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02F7F434">
            <w:pPr>
              <w:tabs>
                <w:tab w:val="left" w:pos="720"/>
              </w:tabs>
              <w:snapToGrid w:val="0"/>
              <w:spacing w:line="360" w:lineRule="auto"/>
              <w:jc w:val="center"/>
              <w:rPr>
                <w:rStyle w:val="33"/>
                <w:rFonts w:ascii="宋体" w:hAnsi="宋体"/>
                <w:color w:val="auto"/>
                <w:sz w:val="24"/>
                <w:szCs w:val="24"/>
                <w:highlight w:val="none"/>
              </w:rPr>
            </w:pPr>
            <w:r>
              <w:rPr>
                <w:rStyle w:val="33"/>
                <w:rFonts w:ascii="宋体" w:hAnsi="宋体"/>
                <w:color w:val="auto"/>
                <w:sz w:val="24"/>
                <w:szCs w:val="24"/>
                <w:highlight w:val="none"/>
              </w:rPr>
              <w:t>3</w:t>
            </w:r>
          </w:p>
        </w:tc>
        <w:tc>
          <w:tcPr>
            <w:tcW w:w="1945" w:type="dxa"/>
            <w:tcBorders>
              <w:top w:val="single" w:color="000000" w:sz="4" w:space="0"/>
              <w:left w:val="single" w:color="000000" w:sz="4" w:space="0"/>
              <w:bottom w:val="single" w:color="000000" w:sz="4" w:space="0"/>
              <w:right w:val="single" w:color="000000" w:sz="4" w:space="0"/>
            </w:tcBorders>
            <w:vAlign w:val="center"/>
          </w:tcPr>
          <w:p w14:paraId="17E54C4F">
            <w:pPr>
              <w:ind w:left="0" w:leftChars="0" w:right="0" w:rightChars="0" w:firstLine="0" w:firstLineChars="0"/>
              <w:jc w:val="center"/>
              <w:textAlignment w:val="bottom"/>
              <w:rPr>
                <w:rStyle w:val="33"/>
                <w:rFonts w:ascii="宋体" w:hAnsi="宋体"/>
                <w:color w:val="auto"/>
                <w:sz w:val="24"/>
                <w:szCs w:val="24"/>
                <w:highlight w:val="none"/>
              </w:rPr>
            </w:pPr>
            <w:r>
              <w:rPr>
                <w:rFonts w:hint="eastAsia" w:ascii="宋体" w:hAnsi="宋体" w:cs="宋体"/>
                <w:color w:val="auto"/>
                <w:kern w:val="0"/>
                <w:szCs w:val="21"/>
                <w:highlight w:val="none"/>
              </w:rPr>
              <w:t>电气专业工程师</w:t>
            </w:r>
          </w:p>
        </w:tc>
        <w:tc>
          <w:tcPr>
            <w:tcW w:w="1315" w:type="dxa"/>
            <w:tcBorders>
              <w:top w:val="single" w:color="000000" w:sz="4" w:space="0"/>
              <w:left w:val="single" w:color="000000" w:sz="4" w:space="0"/>
              <w:bottom w:val="single" w:color="000000" w:sz="4" w:space="0"/>
              <w:right w:val="single" w:color="000000" w:sz="4" w:space="0"/>
            </w:tcBorders>
            <w:vAlign w:val="center"/>
          </w:tcPr>
          <w:p w14:paraId="3952615B">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4062DABE">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14:paraId="00A545A4">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r>
      <w:tr w14:paraId="6E242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83D0ECF">
            <w:pPr>
              <w:tabs>
                <w:tab w:val="left" w:pos="720"/>
              </w:tabs>
              <w:snapToGrid w:val="0"/>
              <w:spacing w:line="360" w:lineRule="auto"/>
              <w:jc w:val="center"/>
              <w:rPr>
                <w:rStyle w:val="33"/>
                <w:rFonts w:ascii="宋体" w:hAnsi="宋体"/>
                <w:color w:val="auto"/>
                <w:sz w:val="24"/>
                <w:szCs w:val="24"/>
                <w:highlight w:val="none"/>
              </w:rPr>
            </w:pPr>
            <w:r>
              <w:rPr>
                <w:rStyle w:val="33"/>
                <w:rFonts w:ascii="宋体" w:hAnsi="宋体"/>
                <w:color w:val="auto"/>
                <w:sz w:val="24"/>
                <w:szCs w:val="24"/>
                <w:highlight w:val="none"/>
              </w:rPr>
              <w:t>4</w:t>
            </w:r>
          </w:p>
        </w:tc>
        <w:tc>
          <w:tcPr>
            <w:tcW w:w="1945" w:type="dxa"/>
            <w:tcBorders>
              <w:top w:val="single" w:color="000000" w:sz="4" w:space="0"/>
              <w:left w:val="single" w:color="000000" w:sz="4" w:space="0"/>
              <w:bottom w:val="single" w:color="000000" w:sz="4" w:space="0"/>
              <w:right w:val="single" w:color="000000" w:sz="4" w:space="0"/>
            </w:tcBorders>
            <w:vAlign w:val="center"/>
          </w:tcPr>
          <w:p w14:paraId="5BF1EA62">
            <w:pPr>
              <w:ind w:left="0" w:leftChars="0" w:right="0" w:rightChars="0" w:firstLine="0" w:firstLineChars="0"/>
              <w:jc w:val="center"/>
              <w:textAlignment w:val="bottom"/>
              <w:rPr>
                <w:rStyle w:val="33"/>
                <w:rFonts w:ascii="宋体" w:hAnsi="宋体"/>
                <w:color w:val="auto"/>
                <w:sz w:val="24"/>
                <w:szCs w:val="24"/>
                <w:highlight w:val="none"/>
              </w:rPr>
            </w:pPr>
            <w:r>
              <w:rPr>
                <w:rFonts w:hint="eastAsia" w:ascii="宋体" w:hAnsi="宋体" w:cs="宋体"/>
                <w:color w:val="auto"/>
                <w:kern w:val="0"/>
                <w:szCs w:val="21"/>
                <w:highlight w:val="none"/>
              </w:rPr>
              <w:t>给排水专业工程师</w:t>
            </w:r>
          </w:p>
        </w:tc>
        <w:tc>
          <w:tcPr>
            <w:tcW w:w="1315" w:type="dxa"/>
            <w:tcBorders>
              <w:top w:val="single" w:color="000000" w:sz="4" w:space="0"/>
              <w:left w:val="single" w:color="000000" w:sz="4" w:space="0"/>
              <w:bottom w:val="single" w:color="000000" w:sz="4" w:space="0"/>
              <w:right w:val="single" w:color="000000" w:sz="4" w:space="0"/>
            </w:tcBorders>
            <w:vAlign w:val="center"/>
          </w:tcPr>
          <w:p w14:paraId="448342A3">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1E4133C7">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14:paraId="5ACFD52E">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r>
      <w:tr w14:paraId="57D18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8FB90D3">
            <w:pPr>
              <w:tabs>
                <w:tab w:val="left" w:pos="720"/>
              </w:tabs>
              <w:snapToGrid w:val="0"/>
              <w:spacing w:line="360" w:lineRule="auto"/>
              <w:jc w:val="center"/>
              <w:rPr>
                <w:rStyle w:val="33"/>
                <w:rFonts w:ascii="宋体" w:hAnsi="宋体"/>
                <w:color w:val="auto"/>
                <w:sz w:val="24"/>
                <w:szCs w:val="24"/>
                <w:highlight w:val="none"/>
              </w:rPr>
            </w:pPr>
            <w:r>
              <w:rPr>
                <w:rStyle w:val="33"/>
                <w:rFonts w:ascii="宋体" w:hAnsi="宋体"/>
                <w:color w:val="auto"/>
                <w:sz w:val="24"/>
                <w:szCs w:val="24"/>
                <w:highlight w:val="none"/>
              </w:rPr>
              <w:t>5</w:t>
            </w:r>
          </w:p>
        </w:tc>
        <w:tc>
          <w:tcPr>
            <w:tcW w:w="1945" w:type="dxa"/>
            <w:tcBorders>
              <w:top w:val="single" w:color="000000" w:sz="4" w:space="0"/>
              <w:left w:val="single" w:color="000000" w:sz="4" w:space="0"/>
              <w:bottom w:val="single" w:color="000000" w:sz="4" w:space="0"/>
              <w:right w:val="single" w:color="000000" w:sz="4" w:space="0"/>
            </w:tcBorders>
            <w:vAlign w:val="center"/>
          </w:tcPr>
          <w:p w14:paraId="45E04D89">
            <w:pPr>
              <w:ind w:left="0" w:leftChars="0" w:right="0" w:rightChars="0" w:firstLine="0" w:firstLineChars="0"/>
              <w:jc w:val="center"/>
              <w:textAlignment w:val="bottom"/>
              <w:rPr>
                <w:rStyle w:val="33"/>
                <w:rFonts w:ascii="宋体" w:hAnsi="宋体"/>
                <w:color w:val="auto"/>
                <w:sz w:val="24"/>
                <w:szCs w:val="24"/>
                <w:highlight w:val="none"/>
              </w:rPr>
            </w:pPr>
            <w:r>
              <w:rPr>
                <w:rFonts w:hint="eastAsia" w:ascii="宋体" w:hAnsi="宋体" w:cs="宋体"/>
                <w:color w:val="auto"/>
                <w:kern w:val="0"/>
                <w:szCs w:val="21"/>
                <w:highlight w:val="none"/>
              </w:rPr>
              <w:t>造价负责人</w:t>
            </w:r>
          </w:p>
        </w:tc>
        <w:tc>
          <w:tcPr>
            <w:tcW w:w="1315" w:type="dxa"/>
            <w:tcBorders>
              <w:top w:val="single" w:color="000000" w:sz="4" w:space="0"/>
              <w:left w:val="single" w:color="000000" w:sz="4" w:space="0"/>
              <w:bottom w:val="single" w:color="000000" w:sz="4" w:space="0"/>
              <w:right w:val="single" w:color="000000" w:sz="4" w:space="0"/>
            </w:tcBorders>
            <w:vAlign w:val="center"/>
          </w:tcPr>
          <w:p w14:paraId="4782CF34">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74759092">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14:paraId="483A884D">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r>
      <w:tr w14:paraId="61DDF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3A4D3560">
            <w:pPr>
              <w:tabs>
                <w:tab w:val="left" w:pos="720"/>
              </w:tabs>
              <w:snapToGrid w:val="0"/>
              <w:spacing w:line="360" w:lineRule="auto"/>
              <w:jc w:val="center"/>
              <w:rPr>
                <w:rStyle w:val="33"/>
                <w:rFonts w:ascii="宋体" w:hAnsi="宋体"/>
                <w:color w:val="auto"/>
                <w:sz w:val="24"/>
                <w:szCs w:val="24"/>
                <w:highlight w:val="none"/>
              </w:rPr>
            </w:pPr>
            <w:r>
              <w:rPr>
                <w:rStyle w:val="33"/>
                <w:rFonts w:ascii="宋体" w:hAnsi="宋体"/>
                <w:color w:val="auto"/>
                <w:sz w:val="24"/>
                <w:szCs w:val="24"/>
                <w:highlight w:val="none"/>
              </w:rPr>
              <w:t>6</w:t>
            </w:r>
          </w:p>
        </w:tc>
        <w:tc>
          <w:tcPr>
            <w:tcW w:w="1945" w:type="dxa"/>
            <w:tcBorders>
              <w:top w:val="single" w:color="000000" w:sz="4" w:space="0"/>
              <w:left w:val="single" w:color="000000" w:sz="4" w:space="0"/>
              <w:bottom w:val="single" w:color="000000" w:sz="4" w:space="0"/>
              <w:right w:val="single" w:color="000000" w:sz="4" w:space="0"/>
            </w:tcBorders>
            <w:vAlign w:val="center"/>
          </w:tcPr>
          <w:p w14:paraId="1111082D">
            <w:pPr>
              <w:ind w:left="0" w:leftChars="0" w:right="0" w:rightChars="0" w:firstLine="0" w:firstLineChars="0"/>
              <w:jc w:val="center"/>
              <w:textAlignment w:val="bottom"/>
              <w:rPr>
                <w:rStyle w:val="33"/>
                <w:rFonts w:ascii="宋体" w:hAnsi="宋体"/>
                <w:color w:val="auto"/>
                <w:sz w:val="24"/>
                <w:szCs w:val="24"/>
                <w:highlight w:val="none"/>
              </w:rPr>
            </w:pPr>
            <w:r>
              <w:rPr>
                <w:rFonts w:hint="eastAsia" w:ascii="宋体" w:hAnsi="宋体" w:cs="宋体"/>
                <w:color w:val="auto"/>
                <w:kern w:val="0"/>
                <w:szCs w:val="21"/>
                <w:highlight w:val="none"/>
              </w:rPr>
              <w:t>专职安全员</w:t>
            </w:r>
          </w:p>
        </w:tc>
        <w:tc>
          <w:tcPr>
            <w:tcW w:w="1315" w:type="dxa"/>
            <w:tcBorders>
              <w:top w:val="single" w:color="000000" w:sz="4" w:space="0"/>
              <w:left w:val="single" w:color="000000" w:sz="4" w:space="0"/>
              <w:bottom w:val="single" w:color="000000" w:sz="4" w:space="0"/>
              <w:right w:val="single" w:color="000000" w:sz="4" w:space="0"/>
            </w:tcBorders>
            <w:vAlign w:val="center"/>
          </w:tcPr>
          <w:p w14:paraId="36CC009B">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50100EF9">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14:paraId="317A5677">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r>
      <w:tr w14:paraId="48F01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3D21F61F">
            <w:pPr>
              <w:tabs>
                <w:tab w:val="left" w:pos="720"/>
              </w:tabs>
              <w:snapToGrid w:val="0"/>
              <w:spacing w:line="360" w:lineRule="auto"/>
              <w:jc w:val="center"/>
              <w:rPr>
                <w:rStyle w:val="33"/>
                <w:rFonts w:ascii="宋体" w:hAnsi="宋体"/>
                <w:color w:val="auto"/>
                <w:sz w:val="24"/>
                <w:szCs w:val="24"/>
                <w:highlight w:val="none"/>
              </w:rPr>
            </w:pPr>
            <w:r>
              <w:rPr>
                <w:rStyle w:val="33"/>
                <w:rFonts w:ascii="宋体" w:hAnsi="宋体"/>
                <w:color w:val="auto"/>
                <w:sz w:val="24"/>
                <w:szCs w:val="24"/>
                <w:highlight w:val="none"/>
              </w:rPr>
              <w:t>7</w:t>
            </w:r>
          </w:p>
        </w:tc>
        <w:tc>
          <w:tcPr>
            <w:tcW w:w="1945" w:type="dxa"/>
            <w:tcBorders>
              <w:top w:val="single" w:color="000000" w:sz="4" w:space="0"/>
              <w:left w:val="single" w:color="000000" w:sz="4" w:space="0"/>
              <w:bottom w:val="single" w:color="000000" w:sz="4" w:space="0"/>
              <w:right w:val="single" w:color="000000" w:sz="4" w:space="0"/>
            </w:tcBorders>
            <w:vAlign w:val="center"/>
          </w:tcPr>
          <w:p w14:paraId="3D4E3358">
            <w:pPr>
              <w:ind w:left="0" w:leftChars="0" w:right="0" w:rightChars="0" w:firstLine="0" w:firstLineChars="0"/>
              <w:jc w:val="center"/>
              <w:textAlignment w:val="bottom"/>
              <w:rPr>
                <w:rStyle w:val="33"/>
                <w:rFonts w:ascii="宋体" w:hAnsi="宋体"/>
                <w:color w:val="auto"/>
                <w:sz w:val="24"/>
                <w:szCs w:val="24"/>
                <w:highlight w:val="none"/>
              </w:rPr>
            </w:pPr>
            <w:r>
              <w:rPr>
                <w:rFonts w:hint="eastAsia" w:ascii="宋体" w:hAnsi="宋体" w:cs="宋体"/>
                <w:color w:val="auto"/>
                <w:kern w:val="0"/>
                <w:szCs w:val="21"/>
                <w:highlight w:val="none"/>
              </w:rPr>
              <w:t>安全负责人（与专职安全员不为同一人）</w:t>
            </w:r>
          </w:p>
        </w:tc>
        <w:tc>
          <w:tcPr>
            <w:tcW w:w="1315" w:type="dxa"/>
            <w:tcBorders>
              <w:top w:val="single" w:color="000000" w:sz="4" w:space="0"/>
              <w:left w:val="single" w:color="000000" w:sz="4" w:space="0"/>
              <w:bottom w:val="single" w:color="000000" w:sz="4" w:space="0"/>
              <w:right w:val="single" w:color="000000" w:sz="4" w:space="0"/>
            </w:tcBorders>
            <w:vAlign w:val="center"/>
          </w:tcPr>
          <w:p w14:paraId="40A9ECF6">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6DB2F6DB">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14:paraId="23C27801">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r>
      <w:tr w14:paraId="4217D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3B828E9">
            <w:pPr>
              <w:tabs>
                <w:tab w:val="left" w:pos="720"/>
              </w:tabs>
              <w:snapToGrid w:val="0"/>
              <w:spacing w:line="360" w:lineRule="auto"/>
              <w:jc w:val="center"/>
              <w:rPr>
                <w:rStyle w:val="33"/>
                <w:rFonts w:hint="eastAsia" w:ascii="宋体" w:hAnsi="宋体" w:eastAsia="宋体"/>
                <w:color w:val="auto"/>
                <w:sz w:val="24"/>
                <w:szCs w:val="24"/>
                <w:highlight w:val="none"/>
                <w:lang w:val="en-US" w:eastAsia="zh-CN"/>
              </w:rPr>
            </w:pPr>
            <w:r>
              <w:rPr>
                <w:rStyle w:val="33"/>
                <w:rFonts w:hint="eastAsia" w:ascii="宋体" w:hAnsi="宋体"/>
                <w:color w:val="auto"/>
                <w:sz w:val="24"/>
                <w:szCs w:val="24"/>
                <w:highlight w:val="none"/>
                <w:lang w:val="en-US" w:eastAsia="zh-CN"/>
              </w:rPr>
              <w:t>8</w:t>
            </w:r>
          </w:p>
        </w:tc>
        <w:tc>
          <w:tcPr>
            <w:tcW w:w="1945" w:type="dxa"/>
            <w:tcBorders>
              <w:top w:val="single" w:color="000000" w:sz="4" w:space="0"/>
              <w:left w:val="single" w:color="000000" w:sz="4" w:space="0"/>
              <w:bottom w:val="single" w:color="000000" w:sz="4" w:space="0"/>
              <w:right w:val="single" w:color="000000" w:sz="4" w:space="0"/>
            </w:tcBorders>
            <w:vAlign w:val="center"/>
          </w:tcPr>
          <w:p w14:paraId="53084C6B">
            <w:pPr>
              <w:ind w:left="0" w:leftChars="0" w:right="0" w:rightChars="0" w:firstLine="0" w:firstLineChars="0"/>
              <w:jc w:val="center"/>
              <w:textAlignment w:val="bottom"/>
              <w:rPr>
                <w:rStyle w:val="33"/>
                <w:rFonts w:ascii="宋体" w:hAnsi="宋体"/>
                <w:color w:val="auto"/>
                <w:sz w:val="24"/>
                <w:szCs w:val="24"/>
                <w:highlight w:val="none"/>
              </w:rPr>
            </w:pPr>
            <w:r>
              <w:rPr>
                <w:rFonts w:hint="eastAsia" w:ascii="宋体" w:hAnsi="宋体" w:cs="宋体"/>
                <w:color w:val="auto"/>
                <w:kern w:val="0"/>
                <w:szCs w:val="21"/>
                <w:highlight w:val="none"/>
                <w:lang w:val="en-US" w:eastAsia="zh-CN"/>
              </w:rPr>
              <w:t>质量</w:t>
            </w:r>
            <w:r>
              <w:rPr>
                <w:rFonts w:hint="eastAsia" w:ascii="宋体" w:hAnsi="宋体" w:cs="宋体"/>
                <w:color w:val="auto"/>
                <w:kern w:val="0"/>
                <w:szCs w:val="21"/>
                <w:highlight w:val="none"/>
              </w:rPr>
              <w:t>员</w:t>
            </w:r>
          </w:p>
        </w:tc>
        <w:tc>
          <w:tcPr>
            <w:tcW w:w="1315" w:type="dxa"/>
            <w:tcBorders>
              <w:top w:val="single" w:color="000000" w:sz="4" w:space="0"/>
              <w:left w:val="single" w:color="000000" w:sz="4" w:space="0"/>
              <w:bottom w:val="single" w:color="000000" w:sz="4" w:space="0"/>
              <w:right w:val="single" w:color="000000" w:sz="4" w:space="0"/>
            </w:tcBorders>
            <w:vAlign w:val="center"/>
          </w:tcPr>
          <w:p w14:paraId="7D730C01">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4B50D6CE">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14:paraId="2685D208">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r>
      <w:tr w14:paraId="38B95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FA0FCDC">
            <w:pPr>
              <w:tabs>
                <w:tab w:val="left" w:pos="720"/>
              </w:tabs>
              <w:snapToGrid w:val="0"/>
              <w:spacing w:line="360" w:lineRule="auto"/>
              <w:jc w:val="center"/>
              <w:rPr>
                <w:rStyle w:val="33"/>
                <w:rFonts w:hint="eastAsia" w:ascii="宋体" w:hAnsi="宋体" w:eastAsia="宋体"/>
                <w:color w:val="auto"/>
                <w:sz w:val="24"/>
                <w:szCs w:val="24"/>
                <w:highlight w:val="none"/>
                <w:lang w:val="en-US" w:eastAsia="zh-CN"/>
              </w:rPr>
            </w:pPr>
            <w:r>
              <w:rPr>
                <w:rStyle w:val="33"/>
                <w:rFonts w:hint="eastAsia" w:ascii="宋体" w:hAnsi="宋体"/>
                <w:color w:val="auto"/>
                <w:sz w:val="24"/>
                <w:szCs w:val="24"/>
                <w:highlight w:val="none"/>
                <w:lang w:val="en-US" w:eastAsia="zh-CN"/>
              </w:rPr>
              <w:t>9</w:t>
            </w:r>
          </w:p>
        </w:tc>
        <w:tc>
          <w:tcPr>
            <w:tcW w:w="1945" w:type="dxa"/>
            <w:tcBorders>
              <w:top w:val="single" w:color="000000" w:sz="4" w:space="0"/>
              <w:left w:val="single" w:color="000000" w:sz="4" w:space="0"/>
              <w:bottom w:val="single" w:color="000000" w:sz="4" w:space="0"/>
              <w:right w:val="single" w:color="000000" w:sz="4" w:space="0"/>
            </w:tcBorders>
            <w:vAlign w:val="center"/>
          </w:tcPr>
          <w:p w14:paraId="2EDD54B5">
            <w:pPr>
              <w:ind w:left="0" w:leftChars="0" w:right="0" w:rightChars="0" w:firstLine="0" w:firstLineChars="0"/>
              <w:jc w:val="center"/>
              <w:textAlignment w:val="bottom"/>
              <w:rPr>
                <w:rStyle w:val="33"/>
                <w:rFonts w:ascii="宋体" w:hAnsi="宋体"/>
                <w:color w:val="auto"/>
                <w:sz w:val="24"/>
                <w:szCs w:val="24"/>
                <w:highlight w:val="none"/>
              </w:rPr>
            </w:pPr>
            <w:r>
              <w:rPr>
                <w:rFonts w:hint="eastAsia" w:ascii="宋体" w:hAnsi="宋体" w:cs="宋体"/>
                <w:color w:val="auto"/>
                <w:kern w:val="0"/>
                <w:szCs w:val="21"/>
                <w:highlight w:val="none"/>
              </w:rPr>
              <w:t>施工员</w:t>
            </w:r>
          </w:p>
        </w:tc>
        <w:tc>
          <w:tcPr>
            <w:tcW w:w="1315" w:type="dxa"/>
            <w:tcBorders>
              <w:top w:val="single" w:color="000000" w:sz="4" w:space="0"/>
              <w:left w:val="single" w:color="000000" w:sz="4" w:space="0"/>
              <w:bottom w:val="single" w:color="000000" w:sz="4" w:space="0"/>
              <w:right w:val="single" w:color="000000" w:sz="4" w:space="0"/>
            </w:tcBorders>
            <w:vAlign w:val="center"/>
          </w:tcPr>
          <w:p w14:paraId="4233C06F">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33AA6757">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14:paraId="2B772A9B">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r>
      <w:tr w14:paraId="6F382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0041E03B">
            <w:pPr>
              <w:tabs>
                <w:tab w:val="left" w:pos="720"/>
              </w:tabs>
              <w:snapToGrid w:val="0"/>
              <w:spacing w:line="360" w:lineRule="auto"/>
              <w:jc w:val="center"/>
              <w:rPr>
                <w:rStyle w:val="33"/>
                <w:rFonts w:hint="default" w:ascii="宋体" w:hAnsi="宋体" w:eastAsia="宋体"/>
                <w:color w:val="auto"/>
                <w:sz w:val="24"/>
                <w:szCs w:val="24"/>
                <w:highlight w:val="none"/>
                <w:lang w:val="en-US" w:eastAsia="zh-CN"/>
              </w:rPr>
            </w:pPr>
            <w:r>
              <w:rPr>
                <w:rStyle w:val="33"/>
                <w:rFonts w:hint="eastAsia" w:ascii="宋体" w:hAnsi="宋体"/>
                <w:color w:val="auto"/>
                <w:sz w:val="24"/>
                <w:szCs w:val="24"/>
                <w:highlight w:val="none"/>
                <w:lang w:val="en-US" w:eastAsia="zh-CN"/>
              </w:rPr>
              <w:t>10</w:t>
            </w:r>
          </w:p>
        </w:tc>
        <w:tc>
          <w:tcPr>
            <w:tcW w:w="1945" w:type="dxa"/>
            <w:tcBorders>
              <w:top w:val="single" w:color="000000" w:sz="4" w:space="0"/>
              <w:left w:val="single" w:color="000000" w:sz="4" w:space="0"/>
              <w:bottom w:val="single" w:color="000000" w:sz="4" w:space="0"/>
              <w:right w:val="single" w:color="000000" w:sz="4" w:space="0"/>
            </w:tcBorders>
            <w:vAlign w:val="center"/>
          </w:tcPr>
          <w:p w14:paraId="17753B89">
            <w:pPr>
              <w:ind w:left="0" w:leftChars="0" w:right="0" w:rightChars="0" w:firstLine="0" w:firstLineChars="0"/>
              <w:jc w:val="center"/>
              <w:textAlignment w:val="bottom"/>
              <w:rPr>
                <w:rStyle w:val="33"/>
                <w:rFonts w:ascii="宋体" w:hAnsi="宋体"/>
                <w:color w:val="auto"/>
                <w:sz w:val="24"/>
                <w:szCs w:val="24"/>
                <w:highlight w:val="none"/>
              </w:rPr>
            </w:pPr>
            <w:r>
              <w:rPr>
                <w:rFonts w:hint="eastAsia" w:ascii="宋体" w:hAnsi="宋体" w:cs="宋体"/>
                <w:color w:val="auto"/>
                <w:kern w:val="0"/>
                <w:szCs w:val="21"/>
                <w:highlight w:val="none"/>
              </w:rPr>
              <w:t>电工</w:t>
            </w:r>
          </w:p>
        </w:tc>
        <w:tc>
          <w:tcPr>
            <w:tcW w:w="1315" w:type="dxa"/>
            <w:tcBorders>
              <w:top w:val="single" w:color="000000" w:sz="4" w:space="0"/>
              <w:left w:val="single" w:color="000000" w:sz="4" w:space="0"/>
              <w:bottom w:val="single" w:color="000000" w:sz="4" w:space="0"/>
              <w:right w:val="single" w:color="000000" w:sz="4" w:space="0"/>
            </w:tcBorders>
            <w:vAlign w:val="center"/>
          </w:tcPr>
          <w:p w14:paraId="16433A0D">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051FA0A4">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14:paraId="164470BE">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r>
      <w:tr w14:paraId="30E77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44BB6E0">
            <w:pPr>
              <w:tabs>
                <w:tab w:val="left" w:pos="720"/>
              </w:tabs>
              <w:snapToGrid w:val="0"/>
              <w:spacing w:line="360" w:lineRule="auto"/>
              <w:jc w:val="center"/>
              <w:rPr>
                <w:rStyle w:val="33"/>
                <w:rFonts w:hint="default" w:ascii="宋体" w:hAnsi="宋体" w:eastAsia="宋体"/>
                <w:color w:val="auto"/>
                <w:sz w:val="24"/>
                <w:szCs w:val="24"/>
                <w:highlight w:val="none"/>
                <w:lang w:val="en-US" w:eastAsia="zh-CN"/>
              </w:rPr>
            </w:pPr>
            <w:r>
              <w:rPr>
                <w:rStyle w:val="33"/>
                <w:rFonts w:hint="eastAsia" w:ascii="宋体" w:hAnsi="宋体"/>
                <w:color w:val="auto"/>
                <w:sz w:val="24"/>
                <w:szCs w:val="24"/>
                <w:highlight w:val="none"/>
                <w:lang w:val="en-US" w:eastAsia="zh-CN"/>
              </w:rPr>
              <w:t>11</w:t>
            </w:r>
          </w:p>
        </w:tc>
        <w:tc>
          <w:tcPr>
            <w:tcW w:w="1945" w:type="dxa"/>
            <w:tcBorders>
              <w:top w:val="single" w:color="000000" w:sz="4" w:space="0"/>
              <w:left w:val="single" w:color="000000" w:sz="4" w:space="0"/>
              <w:bottom w:val="single" w:color="000000" w:sz="4" w:space="0"/>
              <w:right w:val="single" w:color="000000" w:sz="4" w:space="0"/>
            </w:tcBorders>
            <w:vAlign w:val="center"/>
          </w:tcPr>
          <w:p w14:paraId="2DA9AFEA">
            <w:pPr>
              <w:ind w:left="0" w:leftChars="0" w:right="0" w:rightChars="0" w:firstLine="0" w:firstLineChars="0"/>
              <w:jc w:val="center"/>
              <w:textAlignment w:val="bottom"/>
              <w:rPr>
                <w:rStyle w:val="33"/>
                <w:rFonts w:ascii="宋体" w:hAnsi="宋体"/>
                <w:color w:val="auto"/>
                <w:sz w:val="24"/>
                <w:szCs w:val="24"/>
                <w:highlight w:val="none"/>
              </w:rPr>
            </w:pPr>
            <w:r>
              <w:rPr>
                <w:rFonts w:hint="eastAsia" w:ascii="宋体" w:hAnsi="宋体" w:cs="宋体"/>
                <w:color w:val="auto"/>
                <w:kern w:val="0"/>
                <w:szCs w:val="21"/>
                <w:highlight w:val="none"/>
              </w:rPr>
              <w:t>焊工</w:t>
            </w:r>
          </w:p>
        </w:tc>
        <w:tc>
          <w:tcPr>
            <w:tcW w:w="1315" w:type="dxa"/>
            <w:tcBorders>
              <w:top w:val="single" w:color="000000" w:sz="4" w:space="0"/>
              <w:left w:val="single" w:color="000000" w:sz="4" w:space="0"/>
              <w:bottom w:val="single" w:color="000000" w:sz="4" w:space="0"/>
              <w:right w:val="single" w:color="000000" w:sz="4" w:space="0"/>
            </w:tcBorders>
            <w:vAlign w:val="center"/>
          </w:tcPr>
          <w:p w14:paraId="4F1B2C25">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6E667601">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14:paraId="0BA8B07D">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r>
      <w:tr w14:paraId="7DF14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10B96B8">
            <w:pPr>
              <w:tabs>
                <w:tab w:val="left" w:pos="720"/>
              </w:tabs>
              <w:snapToGrid w:val="0"/>
              <w:spacing w:line="360" w:lineRule="auto"/>
              <w:jc w:val="center"/>
              <w:rPr>
                <w:rStyle w:val="33"/>
                <w:rFonts w:hint="default" w:ascii="宋体" w:hAnsi="宋体" w:eastAsia="宋体"/>
                <w:color w:val="auto"/>
                <w:sz w:val="24"/>
                <w:szCs w:val="24"/>
                <w:highlight w:val="none"/>
                <w:lang w:val="en-US" w:eastAsia="zh-CN"/>
              </w:rPr>
            </w:pPr>
            <w:r>
              <w:rPr>
                <w:rStyle w:val="33"/>
                <w:rFonts w:hint="eastAsia" w:ascii="宋体" w:hAnsi="宋体"/>
                <w:color w:val="auto"/>
                <w:sz w:val="24"/>
                <w:szCs w:val="24"/>
                <w:highlight w:val="none"/>
                <w:lang w:val="en-US" w:eastAsia="zh-CN"/>
              </w:rPr>
              <w:t>12</w:t>
            </w:r>
          </w:p>
        </w:tc>
        <w:tc>
          <w:tcPr>
            <w:tcW w:w="1945" w:type="dxa"/>
            <w:tcBorders>
              <w:top w:val="single" w:color="000000" w:sz="4" w:space="0"/>
              <w:left w:val="single" w:color="000000" w:sz="4" w:space="0"/>
              <w:bottom w:val="single" w:color="000000" w:sz="4" w:space="0"/>
              <w:right w:val="single" w:color="000000" w:sz="4" w:space="0"/>
            </w:tcBorders>
            <w:vAlign w:val="center"/>
          </w:tcPr>
          <w:p w14:paraId="2B7621B9">
            <w:pPr>
              <w:ind w:left="0" w:leftChars="0" w:right="0" w:rightChars="0" w:firstLine="0" w:firstLineChars="0"/>
              <w:jc w:val="center"/>
              <w:textAlignment w:val="bottom"/>
              <w:rPr>
                <w:rStyle w:val="33"/>
                <w:rFonts w:ascii="宋体" w:hAnsi="宋体"/>
                <w:color w:val="auto"/>
                <w:sz w:val="24"/>
                <w:szCs w:val="24"/>
                <w:highlight w:val="none"/>
              </w:rPr>
            </w:pPr>
            <w:r>
              <w:rPr>
                <w:rFonts w:hint="eastAsia" w:ascii="宋体" w:hAnsi="宋体" w:cs="宋体"/>
                <w:color w:val="auto"/>
                <w:kern w:val="0"/>
                <w:szCs w:val="21"/>
                <w:highlight w:val="none"/>
              </w:rPr>
              <w:t>高空作业人员</w:t>
            </w:r>
          </w:p>
        </w:tc>
        <w:tc>
          <w:tcPr>
            <w:tcW w:w="1315" w:type="dxa"/>
            <w:tcBorders>
              <w:top w:val="single" w:color="000000" w:sz="4" w:space="0"/>
              <w:left w:val="single" w:color="000000" w:sz="4" w:space="0"/>
              <w:bottom w:val="single" w:color="000000" w:sz="4" w:space="0"/>
              <w:right w:val="single" w:color="000000" w:sz="4" w:space="0"/>
            </w:tcBorders>
            <w:vAlign w:val="center"/>
          </w:tcPr>
          <w:p w14:paraId="526F9171">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0DDEFCC2">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14:paraId="3BA31212">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r>
      <w:tr w14:paraId="4CC06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2C41630">
            <w:pPr>
              <w:tabs>
                <w:tab w:val="left" w:pos="720"/>
              </w:tabs>
              <w:snapToGrid w:val="0"/>
              <w:spacing w:line="360" w:lineRule="auto"/>
              <w:jc w:val="center"/>
              <w:rPr>
                <w:rStyle w:val="33"/>
                <w:rFonts w:hint="default" w:ascii="宋体" w:hAnsi="宋体" w:eastAsia="宋体"/>
                <w:color w:val="auto"/>
                <w:sz w:val="24"/>
                <w:szCs w:val="24"/>
                <w:highlight w:val="none"/>
                <w:lang w:val="en-US" w:eastAsia="zh-CN"/>
              </w:rPr>
            </w:pPr>
            <w:r>
              <w:rPr>
                <w:rStyle w:val="33"/>
                <w:rFonts w:hint="eastAsia" w:ascii="宋体" w:hAnsi="宋体"/>
                <w:color w:val="auto"/>
                <w:sz w:val="24"/>
                <w:szCs w:val="24"/>
                <w:highlight w:val="none"/>
                <w:lang w:val="en-US" w:eastAsia="zh-CN"/>
              </w:rPr>
              <w:t>13</w:t>
            </w:r>
          </w:p>
        </w:tc>
        <w:tc>
          <w:tcPr>
            <w:tcW w:w="1945" w:type="dxa"/>
            <w:tcBorders>
              <w:top w:val="single" w:color="000000" w:sz="4" w:space="0"/>
              <w:left w:val="single" w:color="000000" w:sz="4" w:space="0"/>
              <w:bottom w:val="single" w:color="000000" w:sz="4" w:space="0"/>
              <w:right w:val="single" w:color="000000" w:sz="4" w:space="0"/>
            </w:tcBorders>
            <w:vAlign w:val="center"/>
          </w:tcPr>
          <w:p w14:paraId="0F4289BF">
            <w:pPr>
              <w:pStyle w:val="7"/>
              <w:ind w:left="0" w:leftChars="0" w:right="0" w:rightChars="0" w:firstLine="0" w:firstLineChars="0"/>
              <w:jc w:val="center"/>
              <w:textAlignment w:val="bottom"/>
              <w:rPr>
                <w:rStyle w:val="33"/>
                <w:rFonts w:hint="default" w:ascii="宋体" w:hAnsi="宋体" w:eastAsia="宋体"/>
                <w:color w:val="auto"/>
                <w:sz w:val="24"/>
                <w:szCs w:val="24"/>
                <w:highlight w:val="none"/>
                <w:lang w:val="en-US" w:eastAsia="zh-CN"/>
              </w:rPr>
            </w:pPr>
            <w:r>
              <w:rPr>
                <w:rFonts w:hint="eastAsia" w:ascii="宋体" w:hAnsi="宋体" w:cs="宋体"/>
                <w:color w:val="auto"/>
                <w:kern w:val="0"/>
                <w:szCs w:val="21"/>
                <w:highlight w:val="none"/>
                <w:lang w:val="en-US" w:eastAsia="zh-CN"/>
              </w:rPr>
              <w:t>...</w:t>
            </w:r>
          </w:p>
        </w:tc>
        <w:tc>
          <w:tcPr>
            <w:tcW w:w="1315" w:type="dxa"/>
            <w:tcBorders>
              <w:top w:val="single" w:color="000000" w:sz="4" w:space="0"/>
              <w:left w:val="single" w:color="000000" w:sz="4" w:space="0"/>
              <w:bottom w:val="single" w:color="000000" w:sz="4" w:space="0"/>
              <w:right w:val="single" w:color="000000" w:sz="4" w:space="0"/>
            </w:tcBorders>
            <w:vAlign w:val="center"/>
          </w:tcPr>
          <w:p w14:paraId="04A7828C">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7C00E109">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14:paraId="2AA75A73">
            <w:pPr>
              <w:keepNext/>
              <w:keepLines/>
              <w:tabs>
                <w:tab w:val="left" w:pos="720"/>
              </w:tabs>
              <w:snapToGrid w:val="0"/>
              <w:spacing w:before="120" w:after="120" w:line="360" w:lineRule="auto"/>
              <w:ind w:left="-63" w:leftChars="-30" w:right="-63" w:rightChars="-30"/>
              <w:jc w:val="center"/>
              <w:rPr>
                <w:rStyle w:val="33"/>
                <w:rFonts w:ascii="宋体" w:hAnsi="宋体"/>
                <w:color w:val="auto"/>
                <w:sz w:val="24"/>
                <w:szCs w:val="24"/>
                <w:highlight w:val="none"/>
              </w:rPr>
            </w:pPr>
          </w:p>
        </w:tc>
      </w:tr>
    </w:tbl>
    <w:p w14:paraId="1B24EEB6">
      <w:pPr>
        <w:pStyle w:val="40"/>
        <w:spacing w:line="360" w:lineRule="auto"/>
        <w:rPr>
          <w:rStyle w:val="33"/>
          <w:rFonts w:ascii="宋体" w:hAnsi="宋体"/>
          <w:color w:val="auto"/>
          <w:highlight w:val="none"/>
        </w:rPr>
      </w:pPr>
    </w:p>
    <w:p w14:paraId="72ED627C">
      <w:pPr>
        <w:spacing w:line="360" w:lineRule="auto"/>
        <w:rPr>
          <w:rStyle w:val="33"/>
          <w:rFonts w:ascii="宋体" w:hAnsi="宋体"/>
          <w:color w:val="auto"/>
          <w:highlight w:val="none"/>
        </w:rPr>
      </w:pPr>
      <w:r>
        <w:rPr>
          <w:rStyle w:val="33"/>
          <w:rFonts w:ascii="宋体" w:hAnsi="宋体"/>
          <w:color w:val="auto"/>
          <w:highlight w:val="none"/>
        </w:rPr>
        <w:t>备注：1.本表投标单位根据实际情况可进行扩展；</w:t>
      </w:r>
    </w:p>
    <w:p w14:paraId="76CFCCA6">
      <w:pPr>
        <w:pStyle w:val="40"/>
        <w:spacing w:line="360" w:lineRule="auto"/>
        <w:rPr>
          <w:rStyle w:val="33"/>
          <w:rFonts w:ascii="宋体" w:hAnsi="宋体"/>
          <w:color w:val="auto"/>
          <w:kern w:val="2"/>
          <w:sz w:val="21"/>
          <w:szCs w:val="22"/>
          <w:highlight w:val="none"/>
        </w:rPr>
      </w:pPr>
      <w:r>
        <w:rPr>
          <w:rStyle w:val="33"/>
          <w:rFonts w:ascii="宋体" w:hAnsi="宋体"/>
          <w:color w:val="auto"/>
          <w:kern w:val="2"/>
          <w:sz w:val="21"/>
          <w:szCs w:val="22"/>
          <w:highlight w:val="none"/>
        </w:rPr>
        <w:t xml:space="preserve">      2.后附</w:t>
      </w:r>
      <w:r>
        <w:rPr>
          <w:rStyle w:val="33"/>
          <w:rFonts w:hint="eastAsia" w:ascii="宋体" w:hAnsi="宋体"/>
          <w:color w:val="auto"/>
          <w:kern w:val="2"/>
          <w:sz w:val="21"/>
          <w:szCs w:val="22"/>
          <w:highlight w:val="none"/>
        </w:rPr>
        <w:t>《技术标详细审查评分表》要求的</w:t>
      </w:r>
      <w:r>
        <w:rPr>
          <w:rStyle w:val="33"/>
          <w:rFonts w:ascii="宋体" w:hAnsi="宋体"/>
          <w:color w:val="auto"/>
          <w:kern w:val="2"/>
          <w:sz w:val="21"/>
          <w:szCs w:val="22"/>
          <w:highlight w:val="none"/>
        </w:rPr>
        <w:t>人员相关证明资料。</w:t>
      </w:r>
    </w:p>
    <w:p w14:paraId="34D65C2B">
      <w:pPr>
        <w:autoSpaceDE w:val="0"/>
        <w:autoSpaceDN w:val="0"/>
        <w:adjustRightInd w:val="0"/>
        <w:rPr>
          <w:rStyle w:val="33"/>
          <w:rFonts w:hint="eastAsia" w:ascii="宋体" w:hAnsi="宋体"/>
          <w:b/>
          <w:sz w:val="24"/>
          <w:szCs w:val="24"/>
        </w:rPr>
      </w:pPr>
      <w:r>
        <w:rPr>
          <w:rStyle w:val="33"/>
          <w:rFonts w:hint="eastAsia" w:ascii="宋体" w:hAnsi="宋体"/>
          <w:b/>
          <w:sz w:val="24"/>
          <w:szCs w:val="24"/>
        </w:rPr>
        <w:br w:type="page"/>
      </w:r>
      <w:r>
        <w:rPr>
          <w:rStyle w:val="33"/>
          <w:rFonts w:hint="eastAsia" w:ascii="宋体" w:hAnsi="宋体"/>
          <w:b/>
          <w:sz w:val="24"/>
          <w:szCs w:val="24"/>
        </w:rPr>
        <w:t>格式</w:t>
      </w:r>
      <w:r>
        <w:rPr>
          <w:rStyle w:val="33"/>
          <w:rFonts w:hint="eastAsia" w:ascii="宋体" w:hAnsi="宋体"/>
          <w:b/>
          <w:sz w:val="24"/>
          <w:szCs w:val="24"/>
          <w:lang w:val="en-US" w:eastAsia="zh-CN"/>
        </w:rPr>
        <w:t>六</w:t>
      </w:r>
      <w:r>
        <w:rPr>
          <w:rStyle w:val="33"/>
          <w:rFonts w:hint="eastAsia" w:ascii="宋体" w:hAnsi="宋体"/>
          <w:b/>
          <w:sz w:val="24"/>
          <w:szCs w:val="24"/>
        </w:rPr>
        <w:t>：</w:t>
      </w:r>
    </w:p>
    <w:p w14:paraId="79CC5E5E">
      <w:pPr>
        <w:snapToGrid w:val="0"/>
        <w:spacing w:line="360" w:lineRule="auto"/>
        <w:jc w:val="center"/>
        <w:rPr>
          <w:rFonts w:ascii="宋体" w:hAnsi="宋体"/>
          <w:b/>
          <w:color w:val="auto"/>
          <w:sz w:val="30"/>
          <w:szCs w:val="30"/>
          <w:highlight w:val="none"/>
        </w:rPr>
      </w:pPr>
      <w:r>
        <w:rPr>
          <w:rFonts w:hint="eastAsia" w:ascii="宋体" w:hAnsi="宋体"/>
          <w:b/>
          <w:color w:val="auto"/>
          <w:sz w:val="30"/>
          <w:szCs w:val="30"/>
          <w:highlight w:val="none"/>
        </w:rPr>
        <w:t>企业类似业绩及获奖一览表</w:t>
      </w:r>
    </w:p>
    <w:p w14:paraId="43E9ED68">
      <w:pPr>
        <w:pStyle w:val="15"/>
        <w:rPr>
          <w:color w:val="auto"/>
          <w:highlight w:val="none"/>
        </w:rPr>
      </w:pPr>
    </w:p>
    <w:tbl>
      <w:tblPr>
        <w:tblStyle w:val="25"/>
        <w:tblpPr w:leftFromText="180" w:rightFromText="180" w:vertAnchor="text" w:horzAnchor="margin" w:tblpXSpec="center" w:tblpY="-2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953"/>
        <w:gridCol w:w="2431"/>
        <w:gridCol w:w="3375"/>
      </w:tblGrid>
      <w:tr w14:paraId="0FA1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restart"/>
            <w:tcBorders>
              <w:top w:val="single" w:color="auto" w:sz="4" w:space="0"/>
              <w:left w:val="single" w:color="auto" w:sz="4" w:space="0"/>
              <w:right w:val="single" w:color="auto" w:sz="4" w:space="0"/>
            </w:tcBorders>
            <w:vAlign w:val="center"/>
          </w:tcPr>
          <w:p w14:paraId="1E95A5CF">
            <w:pPr>
              <w:jc w:val="center"/>
              <w:rPr>
                <w:rStyle w:val="33"/>
                <w:color w:val="auto"/>
                <w:highlight w:val="none"/>
              </w:rPr>
            </w:pPr>
            <w:r>
              <w:rPr>
                <w:rStyle w:val="33"/>
                <w:rFonts w:hint="eastAsia"/>
                <w:color w:val="auto"/>
                <w:highlight w:val="none"/>
              </w:rPr>
              <w:t>类似工程业绩</w:t>
            </w:r>
          </w:p>
        </w:tc>
        <w:tc>
          <w:tcPr>
            <w:tcW w:w="1953" w:type="dxa"/>
            <w:tcBorders>
              <w:top w:val="single" w:color="auto" w:sz="4" w:space="0"/>
              <w:left w:val="single" w:color="auto" w:sz="4" w:space="0"/>
              <w:right w:val="single" w:color="auto" w:sz="4" w:space="0"/>
            </w:tcBorders>
            <w:vAlign w:val="center"/>
          </w:tcPr>
          <w:p w14:paraId="067C0EF0">
            <w:pPr>
              <w:autoSpaceDE w:val="0"/>
              <w:autoSpaceDN w:val="0"/>
              <w:adjustRightInd w:val="0"/>
              <w:jc w:val="center"/>
              <w:rPr>
                <w:rStyle w:val="33"/>
                <w:color w:val="auto"/>
                <w:highlight w:val="none"/>
              </w:rPr>
            </w:pPr>
            <w:r>
              <w:rPr>
                <w:rStyle w:val="33"/>
                <w:rFonts w:hint="eastAsia"/>
                <w:color w:val="auto"/>
                <w:highlight w:val="none"/>
              </w:rPr>
              <w:t>工程名称</w:t>
            </w:r>
          </w:p>
        </w:tc>
        <w:tc>
          <w:tcPr>
            <w:tcW w:w="2431" w:type="dxa"/>
            <w:tcBorders>
              <w:top w:val="single" w:color="auto" w:sz="4" w:space="0"/>
              <w:left w:val="single" w:color="auto" w:sz="4" w:space="0"/>
              <w:bottom w:val="single" w:color="auto" w:sz="4" w:space="0"/>
              <w:right w:val="single" w:color="auto" w:sz="4" w:space="0"/>
            </w:tcBorders>
            <w:vAlign w:val="center"/>
          </w:tcPr>
          <w:p w14:paraId="5003E036">
            <w:pPr>
              <w:autoSpaceDE w:val="0"/>
              <w:autoSpaceDN w:val="0"/>
              <w:adjustRightInd w:val="0"/>
              <w:jc w:val="center"/>
              <w:rPr>
                <w:rStyle w:val="33"/>
                <w:color w:val="auto"/>
                <w:highlight w:val="none"/>
              </w:rPr>
            </w:pPr>
            <w:r>
              <w:rPr>
                <w:rStyle w:val="33"/>
                <w:rFonts w:hint="eastAsia"/>
                <w:color w:val="auto"/>
                <w:highlight w:val="none"/>
              </w:rPr>
              <w:t xml:space="preserve"> 中标金额</w:t>
            </w:r>
          </w:p>
        </w:tc>
        <w:tc>
          <w:tcPr>
            <w:tcW w:w="3375" w:type="dxa"/>
            <w:tcBorders>
              <w:top w:val="single" w:color="auto" w:sz="4" w:space="0"/>
              <w:left w:val="single" w:color="auto" w:sz="4" w:space="0"/>
              <w:bottom w:val="single" w:color="auto" w:sz="4" w:space="0"/>
              <w:right w:val="single" w:color="auto" w:sz="4" w:space="0"/>
            </w:tcBorders>
            <w:vAlign w:val="center"/>
          </w:tcPr>
          <w:p w14:paraId="135E9B17">
            <w:pPr>
              <w:autoSpaceDE w:val="0"/>
              <w:autoSpaceDN w:val="0"/>
              <w:adjustRightInd w:val="0"/>
              <w:jc w:val="center"/>
              <w:rPr>
                <w:rStyle w:val="33"/>
                <w:color w:val="auto"/>
                <w:highlight w:val="none"/>
              </w:rPr>
            </w:pPr>
            <w:r>
              <w:rPr>
                <w:rStyle w:val="33"/>
                <w:rFonts w:hint="eastAsia"/>
                <w:color w:val="auto"/>
                <w:highlight w:val="none"/>
              </w:rPr>
              <w:t>项目编号</w:t>
            </w:r>
          </w:p>
        </w:tc>
      </w:tr>
      <w:tr w14:paraId="17B9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continue"/>
            <w:tcBorders>
              <w:left w:val="single" w:color="auto" w:sz="4" w:space="0"/>
              <w:right w:val="single" w:color="auto" w:sz="4" w:space="0"/>
            </w:tcBorders>
            <w:vAlign w:val="center"/>
          </w:tcPr>
          <w:p w14:paraId="2787D13E">
            <w:pPr>
              <w:jc w:val="center"/>
              <w:rPr>
                <w:rStyle w:val="33"/>
                <w:color w:val="auto"/>
                <w:highlight w:val="none"/>
              </w:rPr>
            </w:pPr>
          </w:p>
        </w:tc>
        <w:tc>
          <w:tcPr>
            <w:tcW w:w="1953" w:type="dxa"/>
            <w:tcBorders>
              <w:left w:val="single" w:color="auto" w:sz="4" w:space="0"/>
              <w:right w:val="single" w:color="auto" w:sz="4" w:space="0"/>
            </w:tcBorders>
            <w:vAlign w:val="center"/>
          </w:tcPr>
          <w:p w14:paraId="397BA43C">
            <w:pPr>
              <w:autoSpaceDE w:val="0"/>
              <w:autoSpaceDN w:val="0"/>
              <w:adjustRightInd w:val="0"/>
              <w:jc w:val="center"/>
              <w:rPr>
                <w:rStyle w:val="33"/>
                <w:color w:val="auto"/>
                <w:highlight w:val="none"/>
              </w:rPr>
            </w:pPr>
          </w:p>
        </w:tc>
        <w:tc>
          <w:tcPr>
            <w:tcW w:w="2431" w:type="dxa"/>
            <w:tcBorders>
              <w:top w:val="single" w:color="auto" w:sz="4" w:space="0"/>
              <w:left w:val="single" w:color="auto" w:sz="4" w:space="0"/>
              <w:bottom w:val="single" w:color="auto" w:sz="4" w:space="0"/>
              <w:right w:val="single" w:color="auto" w:sz="4" w:space="0"/>
            </w:tcBorders>
            <w:vAlign w:val="center"/>
          </w:tcPr>
          <w:p w14:paraId="7B289506">
            <w:pPr>
              <w:autoSpaceDE w:val="0"/>
              <w:autoSpaceDN w:val="0"/>
              <w:adjustRightInd w:val="0"/>
              <w:jc w:val="center"/>
              <w:rPr>
                <w:rStyle w:val="33"/>
                <w:color w:val="auto"/>
                <w:highlight w:val="none"/>
              </w:rPr>
            </w:pPr>
          </w:p>
        </w:tc>
        <w:tc>
          <w:tcPr>
            <w:tcW w:w="3375" w:type="dxa"/>
            <w:tcBorders>
              <w:top w:val="single" w:color="auto" w:sz="4" w:space="0"/>
              <w:left w:val="single" w:color="auto" w:sz="4" w:space="0"/>
              <w:bottom w:val="single" w:color="auto" w:sz="4" w:space="0"/>
              <w:right w:val="single" w:color="auto" w:sz="4" w:space="0"/>
            </w:tcBorders>
            <w:vAlign w:val="center"/>
          </w:tcPr>
          <w:p w14:paraId="35A92EF0">
            <w:pPr>
              <w:autoSpaceDE w:val="0"/>
              <w:autoSpaceDN w:val="0"/>
              <w:adjustRightInd w:val="0"/>
              <w:jc w:val="center"/>
              <w:rPr>
                <w:rStyle w:val="33"/>
                <w:color w:val="auto"/>
                <w:highlight w:val="none"/>
              </w:rPr>
            </w:pPr>
          </w:p>
        </w:tc>
      </w:tr>
      <w:tr w14:paraId="12C2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continue"/>
            <w:tcBorders>
              <w:left w:val="single" w:color="auto" w:sz="4" w:space="0"/>
              <w:right w:val="single" w:color="auto" w:sz="4" w:space="0"/>
            </w:tcBorders>
            <w:vAlign w:val="center"/>
          </w:tcPr>
          <w:p w14:paraId="75D20BD6">
            <w:pPr>
              <w:jc w:val="center"/>
              <w:rPr>
                <w:rStyle w:val="33"/>
                <w:color w:val="auto"/>
                <w:highlight w:val="none"/>
              </w:rPr>
            </w:pPr>
          </w:p>
        </w:tc>
        <w:tc>
          <w:tcPr>
            <w:tcW w:w="1953" w:type="dxa"/>
            <w:tcBorders>
              <w:left w:val="single" w:color="auto" w:sz="4" w:space="0"/>
              <w:right w:val="single" w:color="auto" w:sz="4" w:space="0"/>
            </w:tcBorders>
            <w:vAlign w:val="center"/>
          </w:tcPr>
          <w:p w14:paraId="2577DCBD">
            <w:pPr>
              <w:autoSpaceDE w:val="0"/>
              <w:autoSpaceDN w:val="0"/>
              <w:adjustRightInd w:val="0"/>
              <w:jc w:val="center"/>
              <w:rPr>
                <w:rStyle w:val="33"/>
                <w:color w:val="auto"/>
                <w:highlight w:val="none"/>
              </w:rPr>
            </w:pPr>
          </w:p>
        </w:tc>
        <w:tc>
          <w:tcPr>
            <w:tcW w:w="2431" w:type="dxa"/>
            <w:tcBorders>
              <w:top w:val="single" w:color="auto" w:sz="4" w:space="0"/>
              <w:left w:val="single" w:color="auto" w:sz="4" w:space="0"/>
              <w:bottom w:val="single" w:color="auto" w:sz="4" w:space="0"/>
              <w:right w:val="single" w:color="auto" w:sz="4" w:space="0"/>
            </w:tcBorders>
            <w:vAlign w:val="center"/>
          </w:tcPr>
          <w:p w14:paraId="121945B1">
            <w:pPr>
              <w:autoSpaceDE w:val="0"/>
              <w:autoSpaceDN w:val="0"/>
              <w:adjustRightInd w:val="0"/>
              <w:jc w:val="center"/>
              <w:rPr>
                <w:rStyle w:val="33"/>
                <w:color w:val="auto"/>
                <w:highlight w:val="none"/>
              </w:rPr>
            </w:pPr>
          </w:p>
        </w:tc>
        <w:tc>
          <w:tcPr>
            <w:tcW w:w="3375" w:type="dxa"/>
            <w:tcBorders>
              <w:top w:val="single" w:color="auto" w:sz="4" w:space="0"/>
              <w:left w:val="single" w:color="auto" w:sz="4" w:space="0"/>
              <w:bottom w:val="single" w:color="auto" w:sz="4" w:space="0"/>
              <w:right w:val="single" w:color="auto" w:sz="4" w:space="0"/>
            </w:tcBorders>
            <w:vAlign w:val="center"/>
          </w:tcPr>
          <w:p w14:paraId="36F09B7B">
            <w:pPr>
              <w:autoSpaceDE w:val="0"/>
              <w:autoSpaceDN w:val="0"/>
              <w:adjustRightInd w:val="0"/>
              <w:jc w:val="center"/>
              <w:rPr>
                <w:rStyle w:val="33"/>
                <w:color w:val="auto"/>
                <w:highlight w:val="none"/>
              </w:rPr>
            </w:pPr>
          </w:p>
        </w:tc>
      </w:tr>
      <w:tr w14:paraId="1B37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restart"/>
            <w:tcBorders>
              <w:left w:val="single" w:color="auto" w:sz="4" w:space="0"/>
              <w:right w:val="single" w:color="auto" w:sz="4" w:space="0"/>
            </w:tcBorders>
            <w:vAlign w:val="center"/>
          </w:tcPr>
          <w:p w14:paraId="402F6D49">
            <w:pPr>
              <w:jc w:val="center"/>
              <w:rPr>
                <w:rStyle w:val="33"/>
                <w:color w:val="auto"/>
                <w:highlight w:val="none"/>
              </w:rPr>
            </w:pPr>
            <w:r>
              <w:rPr>
                <w:rStyle w:val="33"/>
                <w:rFonts w:hint="eastAsia"/>
                <w:color w:val="auto"/>
                <w:highlight w:val="none"/>
              </w:rPr>
              <w:t>获奖情况</w:t>
            </w:r>
          </w:p>
        </w:tc>
        <w:tc>
          <w:tcPr>
            <w:tcW w:w="1953" w:type="dxa"/>
            <w:tcBorders>
              <w:left w:val="single" w:color="auto" w:sz="4" w:space="0"/>
              <w:right w:val="single" w:color="auto" w:sz="4" w:space="0"/>
            </w:tcBorders>
            <w:vAlign w:val="center"/>
          </w:tcPr>
          <w:p w14:paraId="24A41CC7">
            <w:pPr>
              <w:autoSpaceDE w:val="0"/>
              <w:autoSpaceDN w:val="0"/>
              <w:adjustRightInd w:val="0"/>
              <w:jc w:val="center"/>
              <w:rPr>
                <w:rStyle w:val="33"/>
                <w:color w:val="auto"/>
                <w:highlight w:val="none"/>
              </w:rPr>
            </w:pPr>
            <w:r>
              <w:rPr>
                <w:rStyle w:val="33"/>
                <w:rFonts w:hint="eastAsia"/>
                <w:color w:val="auto"/>
                <w:highlight w:val="none"/>
              </w:rPr>
              <w:t>工程名称</w:t>
            </w:r>
          </w:p>
        </w:tc>
        <w:tc>
          <w:tcPr>
            <w:tcW w:w="2431" w:type="dxa"/>
            <w:tcBorders>
              <w:top w:val="single" w:color="auto" w:sz="4" w:space="0"/>
              <w:left w:val="single" w:color="auto" w:sz="4" w:space="0"/>
              <w:bottom w:val="single" w:color="auto" w:sz="4" w:space="0"/>
              <w:right w:val="single" w:color="auto" w:sz="4" w:space="0"/>
            </w:tcBorders>
            <w:vAlign w:val="center"/>
          </w:tcPr>
          <w:p w14:paraId="5BF4EE38">
            <w:pPr>
              <w:autoSpaceDE w:val="0"/>
              <w:autoSpaceDN w:val="0"/>
              <w:adjustRightInd w:val="0"/>
              <w:jc w:val="center"/>
              <w:rPr>
                <w:rStyle w:val="33"/>
                <w:color w:val="auto"/>
                <w:highlight w:val="none"/>
              </w:rPr>
            </w:pPr>
            <w:r>
              <w:rPr>
                <w:rStyle w:val="33"/>
                <w:rFonts w:hint="eastAsia"/>
                <w:color w:val="auto"/>
                <w:highlight w:val="none"/>
              </w:rPr>
              <w:t>所获奖项</w:t>
            </w:r>
          </w:p>
        </w:tc>
        <w:tc>
          <w:tcPr>
            <w:tcW w:w="3375" w:type="dxa"/>
            <w:tcBorders>
              <w:top w:val="single" w:color="auto" w:sz="4" w:space="0"/>
              <w:left w:val="single" w:color="auto" w:sz="4" w:space="0"/>
              <w:bottom w:val="single" w:color="auto" w:sz="4" w:space="0"/>
              <w:right w:val="single" w:color="auto" w:sz="4" w:space="0"/>
            </w:tcBorders>
            <w:vAlign w:val="center"/>
          </w:tcPr>
          <w:p w14:paraId="2956A220">
            <w:pPr>
              <w:autoSpaceDE w:val="0"/>
              <w:autoSpaceDN w:val="0"/>
              <w:adjustRightInd w:val="0"/>
              <w:jc w:val="center"/>
              <w:rPr>
                <w:rStyle w:val="33"/>
                <w:color w:val="auto"/>
                <w:highlight w:val="none"/>
              </w:rPr>
            </w:pPr>
            <w:r>
              <w:rPr>
                <w:rStyle w:val="33"/>
                <w:rFonts w:hint="eastAsia"/>
                <w:color w:val="auto"/>
                <w:highlight w:val="none"/>
              </w:rPr>
              <w:t>项目编号</w:t>
            </w:r>
          </w:p>
        </w:tc>
      </w:tr>
      <w:tr w14:paraId="5C4E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continue"/>
            <w:tcBorders>
              <w:left w:val="single" w:color="auto" w:sz="4" w:space="0"/>
              <w:right w:val="single" w:color="auto" w:sz="4" w:space="0"/>
            </w:tcBorders>
            <w:vAlign w:val="center"/>
          </w:tcPr>
          <w:p w14:paraId="47224F7B">
            <w:pPr>
              <w:jc w:val="center"/>
              <w:rPr>
                <w:rStyle w:val="33"/>
                <w:color w:val="auto"/>
                <w:highlight w:val="none"/>
              </w:rPr>
            </w:pPr>
          </w:p>
        </w:tc>
        <w:tc>
          <w:tcPr>
            <w:tcW w:w="1953" w:type="dxa"/>
            <w:tcBorders>
              <w:left w:val="single" w:color="auto" w:sz="4" w:space="0"/>
              <w:right w:val="single" w:color="auto" w:sz="4" w:space="0"/>
            </w:tcBorders>
          </w:tcPr>
          <w:p w14:paraId="3154CB7B">
            <w:pPr>
              <w:autoSpaceDE w:val="0"/>
              <w:autoSpaceDN w:val="0"/>
              <w:adjustRightInd w:val="0"/>
              <w:jc w:val="center"/>
              <w:rPr>
                <w:rStyle w:val="33"/>
                <w:color w:val="auto"/>
                <w:highlight w:val="none"/>
              </w:rPr>
            </w:pPr>
          </w:p>
        </w:tc>
        <w:tc>
          <w:tcPr>
            <w:tcW w:w="2431" w:type="dxa"/>
            <w:tcBorders>
              <w:top w:val="single" w:color="auto" w:sz="4" w:space="0"/>
              <w:left w:val="single" w:color="auto" w:sz="4" w:space="0"/>
              <w:bottom w:val="single" w:color="auto" w:sz="4" w:space="0"/>
              <w:right w:val="single" w:color="auto" w:sz="4" w:space="0"/>
            </w:tcBorders>
            <w:vAlign w:val="center"/>
          </w:tcPr>
          <w:p w14:paraId="467C4728">
            <w:pPr>
              <w:autoSpaceDE w:val="0"/>
              <w:autoSpaceDN w:val="0"/>
              <w:adjustRightInd w:val="0"/>
              <w:jc w:val="center"/>
              <w:rPr>
                <w:rStyle w:val="33"/>
                <w:color w:val="auto"/>
                <w:highlight w:val="none"/>
              </w:rPr>
            </w:pPr>
          </w:p>
        </w:tc>
        <w:tc>
          <w:tcPr>
            <w:tcW w:w="3375" w:type="dxa"/>
            <w:tcBorders>
              <w:top w:val="single" w:color="auto" w:sz="4" w:space="0"/>
              <w:left w:val="single" w:color="auto" w:sz="4" w:space="0"/>
              <w:bottom w:val="single" w:color="auto" w:sz="4" w:space="0"/>
              <w:right w:val="single" w:color="auto" w:sz="4" w:space="0"/>
            </w:tcBorders>
            <w:vAlign w:val="center"/>
          </w:tcPr>
          <w:p w14:paraId="13270ADF">
            <w:pPr>
              <w:autoSpaceDE w:val="0"/>
              <w:autoSpaceDN w:val="0"/>
              <w:adjustRightInd w:val="0"/>
              <w:jc w:val="center"/>
              <w:rPr>
                <w:rStyle w:val="33"/>
                <w:color w:val="auto"/>
                <w:highlight w:val="none"/>
              </w:rPr>
            </w:pPr>
          </w:p>
        </w:tc>
      </w:tr>
      <w:tr w14:paraId="4FC8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continue"/>
            <w:tcBorders>
              <w:left w:val="single" w:color="auto" w:sz="4" w:space="0"/>
              <w:right w:val="single" w:color="auto" w:sz="4" w:space="0"/>
            </w:tcBorders>
            <w:vAlign w:val="center"/>
          </w:tcPr>
          <w:p w14:paraId="6E9429FD">
            <w:pPr>
              <w:jc w:val="center"/>
              <w:rPr>
                <w:rFonts w:ascii="宋体" w:hAnsi="宋体" w:cs="宋体"/>
                <w:bCs/>
                <w:color w:val="auto"/>
                <w:sz w:val="24"/>
                <w:szCs w:val="24"/>
                <w:highlight w:val="none"/>
                <w:lang w:val="zh-CN"/>
              </w:rPr>
            </w:pPr>
          </w:p>
        </w:tc>
        <w:tc>
          <w:tcPr>
            <w:tcW w:w="1953" w:type="dxa"/>
            <w:tcBorders>
              <w:left w:val="single" w:color="auto" w:sz="4" w:space="0"/>
              <w:right w:val="single" w:color="auto" w:sz="4" w:space="0"/>
            </w:tcBorders>
          </w:tcPr>
          <w:p w14:paraId="59A1C30A">
            <w:pPr>
              <w:autoSpaceDE w:val="0"/>
              <w:autoSpaceDN w:val="0"/>
              <w:adjustRightInd w:val="0"/>
              <w:jc w:val="center"/>
              <w:rPr>
                <w:rFonts w:ascii="宋体" w:hAnsi="宋体" w:cs="宋体"/>
                <w:bCs/>
                <w:color w:val="auto"/>
                <w:sz w:val="24"/>
                <w:szCs w:val="24"/>
                <w:highlight w:val="none"/>
                <w:lang w:val="zh-CN"/>
              </w:rPr>
            </w:pPr>
          </w:p>
        </w:tc>
        <w:tc>
          <w:tcPr>
            <w:tcW w:w="2431" w:type="dxa"/>
            <w:tcBorders>
              <w:top w:val="single" w:color="auto" w:sz="4" w:space="0"/>
              <w:left w:val="single" w:color="auto" w:sz="4" w:space="0"/>
              <w:bottom w:val="single" w:color="auto" w:sz="4" w:space="0"/>
              <w:right w:val="single" w:color="auto" w:sz="4" w:space="0"/>
            </w:tcBorders>
            <w:vAlign w:val="center"/>
          </w:tcPr>
          <w:p w14:paraId="6CAC9EDC">
            <w:pPr>
              <w:autoSpaceDE w:val="0"/>
              <w:autoSpaceDN w:val="0"/>
              <w:adjustRightInd w:val="0"/>
              <w:jc w:val="center"/>
              <w:rPr>
                <w:rFonts w:ascii="宋体" w:hAnsi="宋体" w:cs="宋体"/>
                <w:bCs/>
                <w:color w:val="auto"/>
                <w:sz w:val="24"/>
                <w:szCs w:val="24"/>
                <w:highlight w:val="none"/>
                <w:lang w:val="zh-CN"/>
              </w:rPr>
            </w:pPr>
          </w:p>
        </w:tc>
        <w:tc>
          <w:tcPr>
            <w:tcW w:w="3375" w:type="dxa"/>
            <w:tcBorders>
              <w:top w:val="single" w:color="auto" w:sz="4" w:space="0"/>
              <w:left w:val="single" w:color="auto" w:sz="4" w:space="0"/>
              <w:bottom w:val="single" w:color="auto" w:sz="4" w:space="0"/>
              <w:right w:val="single" w:color="auto" w:sz="4" w:space="0"/>
            </w:tcBorders>
            <w:vAlign w:val="center"/>
          </w:tcPr>
          <w:p w14:paraId="756059BE">
            <w:pPr>
              <w:autoSpaceDE w:val="0"/>
              <w:autoSpaceDN w:val="0"/>
              <w:adjustRightInd w:val="0"/>
              <w:jc w:val="center"/>
              <w:rPr>
                <w:rFonts w:ascii="宋体" w:hAnsi="宋体" w:cs="宋体"/>
                <w:bCs/>
                <w:color w:val="auto"/>
                <w:sz w:val="24"/>
                <w:szCs w:val="24"/>
                <w:highlight w:val="none"/>
                <w:lang w:val="zh-CN"/>
              </w:rPr>
            </w:pPr>
          </w:p>
        </w:tc>
      </w:tr>
    </w:tbl>
    <w:p w14:paraId="1C8ECEA4">
      <w:pPr>
        <w:autoSpaceDE w:val="0"/>
        <w:autoSpaceDN w:val="0"/>
        <w:adjustRightInd w:val="0"/>
        <w:rPr>
          <w:rStyle w:val="33"/>
          <w:rFonts w:hint="eastAsia" w:ascii="宋体" w:hAnsi="宋体"/>
          <w:b/>
          <w:sz w:val="24"/>
          <w:szCs w:val="24"/>
        </w:rPr>
      </w:pPr>
    </w:p>
    <w:p w14:paraId="7BDACC34">
      <w:pPr>
        <w:autoSpaceDE w:val="0"/>
        <w:autoSpaceDN w:val="0"/>
        <w:adjustRightInd w:val="0"/>
        <w:rPr>
          <w:rStyle w:val="33"/>
          <w:rFonts w:hint="eastAsia" w:ascii="宋体" w:hAnsi="宋体"/>
          <w:b/>
          <w:sz w:val="24"/>
          <w:szCs w:val="24"/>
        </w:rPr>
      </w:pPr>
      <w:r>
        <w:rPr>
          <w:rStyle w:val="33"/>
          <w:rFonts w:hint="eastAsia" w:ascii="宋体" w:hAnsi="宋体"/>
          <w:b/>
          <w:sz w:val="24"/>
          <w:szCs w:val="24"/>
        </w:rPr>
        <w:br w:type="page"/>
      </w:r>
      <w:r>
        <w:rPr>
          <w:rStyle w:val="33"/>
          <w:rFonts w:hint="eastAsia" w:ascii="宋体" w:hAnsi="宋体"/>
          <w:b/>
          <w:sz w:val="24"/>
          <w:szCs w:val="24"/>
        </w:rPr>
        <w:t>格式</w:t>
      </w:r>
      <w:r>
        <w:rPr>
          <w:rStyle w:val="33"/>
          <w:rFonts w:hint="eastAsia" w:ascii="宋体" w:hAnsi="宋体"/>
          <w:b/>
          <w:sz w:val="24"/>
          <w:szCs w:val="24"/>
          <w:lang w:val="en-US" w:eastAsia="zh-CN"/>
        </w:rPr>
        <w:t>七</w:t>
      </w:r>
      <w:r>
        <w:rPr>
          <w:rStyle w:val="33"/>
          <w:rFonts w:hint="eastAsia" w:ascii="宋体" w:hAnsi="宋体"/>
          <w:b/>
          <w:sz w:val="24"/>
          <w:szCs w:val="24"/>
        </w:rPr>
        <w:t>：</w:t>
      </w:r>
    </w:p>
    <w:p w14:paraId="6F406709">
      <w:pPr>
        <w:overflowPunct w:val="0"/>
        <w:snapToGrid w:val="0"/>
        <w:spacing w:before="156" w:beforeLines="50" w:after="156" w:afterLines="50"/>
        <w:jc w:val="center"/>
        <w:rPr>
          <w:rFonts w:ascii="宋体" w:hAnsi="宋体"/>
          <w:b/>
          <w:color w:val="000000"/>
          <w:szCs w:val="21"/>
          <w:highlight w:val="none"/>
        </w:rPr>
      </w:pPr>
      <w:r>
        <w:rPr>
          <w:rFonts w:ascii="宋体" w:hAnsi="宋体"/>
          <w:b/>
          <w:color w:val="000000"/>
          <w:szCs w:val="21"/>
          <w:highlight w:val="none"/>
        </w:rPr>
        <w:t>承包人用于本工程施工的机械设备表</w:t>
      </w:r>
    </w:p>
    <w:tbl>
      <w:tblPr>
        <w:tblStyle w:val="25"/>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81"/>
        <w:gridCol w:w="1318"/>
        <w:gridCol w:w="791"/>
        <w:gridCol w:w="984"/>
        <w:gridCol w:w="818"/>
        <w:gridCol w:w="948"/>
        <w:gridCol w:w="1377"/>
        <w:gridCol w:w="948"/>
        <w:gridCol w:w="856"/>
      </w:tblGrid>
      <w:tr w14:paraId="5A040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92" w:type="pct"/>
            <w:tcBorders>
              <w:top w:val="single" w:color="auto" w:sz="12" w:space="0"/>
              <w:bottom w:val="double" w:color="auto" w:sz="6" w:space="0"/>
            </w:tcBorders>
            <w:noWrap w:val="0"/>
            <w:vAlign w:val="center"/>
          </w:tcPr>
          <w:p w14:paraId="4BE1C45F">
            <w:pPr>
              <w:pStyle w:val="9"/>
              <w:overflowPunct w:val="0"/>
              <w:snapToGrid w:val="0"/>
              <w:spacing w:after="0"/>
              <w:ind w:left="63" w:right="63"/>
              <w:rPr>
                <w:rFonts w:ascii="宋体" w:hAnsi="宋体"/>
                <w:color w:val="000000"/>
                <w:szCs w:val="21"/>
                <w:highlight w:val="none"/>
              </w:rPr>
            </w:pPr>
            <w:r>
              <w:rPr>
                <w:rFonts w:ascii="宋体" w:hAnsi="宋体"/>
                <w:color w:val="000000"/>
                <w:szCs w:val="21"/>
                <w:highlight w:val="none"/>
              </w:rPr>
              <w:t>序号</w:t>
            </w:r>
          </w:p>
        </w:tc>
        <w:tc>
          <w:tcPr>
            <w:tcW w:w="722" w:type="pct"/>
            <w:tcBorders>
              <w:top w:val="single" w:color="auto" w:sz="12" w:space="0"/>
              <w:bottom w:val="double" w:color="auto" w:sz="6" w:space="0"/>
            </w:tcBorders>
            <w:noWrap w:val="0"/>
            <w:vAlign w:val="center"/>
          </w:tcPr>
          <w:p w14:paraId="1D3BB4D5">
            <w:pPr>
              <w:pStyle w:val="9"/>
              <w:overflowPunct w:val="0"/>
              <w:snapToGrid w:val="0"/>
              <w:spacing w:after="0"/>
              <w:ind w:left="63" w:right="63"/>
              <w:rPr>
                <w:rFonts w:ascii="宋体" w:hAnsi="宋体"/>
                <w:color w:val="000000"/>
                <w:szCs w:val="21"/>
                <w:highlight w:val="none"/>
              </w:rPr>
            </w:pPr>
            <w:r>
              <w:rPr>
                <w:rFonts w:ascii="宋体" w:hAnsi="宋体"/>
                <w:color w:val="000000"/>
                <w:szCs w:val="21"/>
                <w:highlight w:val="none"/>
              </w:rPr>
              <w:t>机械或设备名称</w:t>
            </w:r>
          </w:p>
        </w:tc>
        <w:tc>
          <w:tcPr>
            <w:tcW w:w="433" w:type="pct"/>
            <w:tcBorders>
              <w:top w:val="single" w:color="auto" w:sz="12" w:space="0"/>
              <w:bottom w:val="double" w:color="auto" w:sz="6" w:space="0"/>
            </w:tcBorders>
            <w:noWrap w:val="0"/>
            <w:vAlign w:val="center"/>
          </w:tcPr>
          <w:p w14:paraId="56528105">
            <w:pPr>
              <w:pStyle w:val="9"/>
              <w:overflowPunct w:val="0"/>
              <w:snapToGrid w:val="0"/>
              <w:spacing w:after="0"/>
              <w:ind w:left="63" w:right="63"/>
              <w:rPr>
                <w:rFonts w:ascii="宋体" w:hAnsi="宋体"/>
                <w:color w:val="000000"/>
                <w:szCs w:val="21"/>
                <w:highlight w:val="none"/>
              </w:rPr>
            </w:pPr>
            <w:r>
              <w:rPr>
                <w:rFonts w:ascii="宋体" w:hAnsi="宋体"/>
                <w:color w:val="000000"/>
                <w:szCs w:val="21"/>
                <w:highlight w:val="none"/>
              </w:rPr>
              <w:t>规格型号</w:t>
            </w:r>
          </w:p>
        </w:tc>
        <w:tc>
          <w:tcPr>
            <w:tcW w:w="539" w:type="pct"/>
            <w:tcBorders>
              <w:top w:val="single" w:color="auto" w:sz="12" w:space="0"/>
              <w:bottom w:val="double" w:color="auto" w:sz="6" w:space="0"/>
            </w:tcBorders>
            <w:noWrap w:val="0"/>
            <w:vAlign w:val="center"/>
          </w:tcPr>
          <w:p w14:paraId="49C397CD">
            <w:pPr>
              <w:pStyle w:val="9"/>
              <w:overflowPunct w:val="0"/>
              <w:snapToGrid w:val="0"/>
              <w:spacing w:after="0"/>
              <w:ind w:left="63" w:right="63"/>
              <w:rPr>
                <w:rFonts w:ascii="宋体" w:hAnsi="宋体"/>
                <w:color w:val="000000"/>
                <w:szCs w:val="21"/>
                <w:highlight w:val="none"/>
              </w:rPr>
            </w:pPr>
            <w:r>
              <w:rPr>
                <w:rFonts w:ascii="宋体" w:hAnsi="宋体"/>
                <w:color w:val="000000"/>
                <w:szCs w:val="21"/>
                <w:highlight w:val="none"/>
              </w:rPr>
              <w:t>数量</w:t>
            </w:r>
          </w:p>
        </w:tc>
        <w:tc>
          <w:tcPr>
            <w:tcW w:w="448" w:type="pct"/>
            <w:tcBorders>
              <w:top w:val="single" w:color="auto" w:sz="12" w:space="0"/>
              <w:bottom w:val="double" w:color="auto" w:sz="6" w:space="0"/>
            </w:tcBorders>
            <w:noWrap w:val="0"/>
            <w:vAlign w:val="center"/>
          </w:tcPr>
          <w:p w14:paraId="01BD54EB">
            <w:pPr>
              <w:pStyle w:val="9"/>
              <w:overflowPunct w:val="0"/>
              <w:snapToGrid w:val="0"/>
              <w:spacing w:after="0"/>
              <w:ind w:left="63" w:right="63"/>
              <w:rPr>
                <w:rFonts w:ascii="宋体" w:hAnsi="宋体"/>
                <w:color w:val="000000"/>
                <w:szCs w:val="21"/>
                <w:highlight w:val="none"/>
              </w:rPr>
            </w:pPr>
            <w:r>
              <w:rPr>
                <w:rFonts w:ascii="宋体" w:hAnsi="宋体"/>
                <w:color w:val="000000"/>
                <w:szCs w:val="21"/>
                <w:highlight w:val="none"/>
              </w:rPr>
              <w:t>产地</w:t>
            </w:r>
          </w:p>
        </w:tc>
        <w:tc>
          <w:tcPr>
            <w:tcW w:w="519" w:type="pct"/>
            <w:tcBorders>
              <w:top w:val="single" w:color="auto" w:sz="12" w:space="0"/>
              <w:bottom w:val="double" w:color="auto" w:sz="6" w:space="0"/>
            </w:tcBorders>
            <w:noWrap w:val="0"/>
            <w:vAlign w:val="center"/>
          </w:tcPr>
          <w:p w14:paraId="0F6940B2">
            <w:pPr>
              <w:pStyle w:val="9"/>
              <w:overflowPunct w:val="0"/>
              <w:snapToGrid w:val="0"/>
              <w:spacing w:after="0"/>
              <w:ind w:left="63" w:right="63"/>
              <w:rPr>
                <w:rFonts w:ascii="宋体" w:hAnsi="宋体"/>
                <w:color w:val="000000"/>
                <w:szCs w:val="21"/>
                <w:highlight w:val="none"/>
              </w:rPr>
            </w:pPr>
            <w:r>
              <w:rPr>
                <w:rFonts w:ascii="宋体" w:hAnsi="宋体"/>
                <w:color w:val="000000"/>
                <w:szCs w:val="21"/>
                <w:highlight w:val="none"/>
              </w:rPr>
              <w:t>制造年份</w:t>
            </w:r>
          </w:p>
        </w:tc>
        <w:tc>
          <w:tcPr>
            <w:tcW w:w="754" w:type="pct"/>
            <w:tcBorders>
              <w:top w:val="single" w:color="auto" w:sz="12" w:space="0"/>
              <w:bottom w:val="double" w:color="auto" w:sz="6" w:space="0"/>
            </w:tcBorders>
            <w:noWrap w:val="0"/>
            <w:vAlign w:val="center"/>
          </w:tcPr>
          <w:p w14:paraId="39F29C43">
            <w:pPr>
              <w:pStyle w:val="9"/>
              <w:overflowPunct w:val="0"/>
              <w:snapToGrid w:val="0"/>
              <w:spacing w:after="0"/>
              <w:ind w:left="63" w:right="63"/>
              <w:rPr>
                <w:rFonts w:ascii="宋体" w:hAnsi="宋体"/>
                <w:color w:val="000000"/>
                <w:szCs w:val="21"/>
                <w:highlight w:val="none"/>
              </w:rPr>
            </w:pPr>
            <w:r>
              <w:rPr>
                <w:rFonts w:ascii="宋体" w:hAnsi="宋体"/>
                <w:color w:val="000000"/>
                <w:szCs w:val="21"/>
                <w:highlight w:val="none"/>
              </w:rPr>
              <w:t>额定功率(kW)</w:t>
            </w:r>
          </w:p>
        </w:tc>
        <w:tc>
          <w:tcPr>
            <w:tcW w:w="519" w:type="pct"/>
            <w:tcBorders>
              <w:top w:val="single" w:color="auto" w:sz="12" w:space="0"/>
              <w:bottom w:val="double" w:color="auto" w:sz="6" w:space="0"/>
            </w:tcBorders>
            <w:noWrap w:val="0"/>
            <w:vAlign w:val="center"/>
          </w:tcPr>
          <w:p w14:paraId="60F2346E">
            <w:pPr>
              <w:pStyle w:val="9"/>
              <w:overflowPunct w:val="0"/>
              <w:snapToGrid w:val="0"/>
              <w:spacing w:after="0"/>
              <w:ind w:left="63" w:right="63"/>
              <w:rPr>
                <w:rFonts w:ascii="宋体" w:hAnsi="宋体"/>
                <w:color w:val="000000"/>
                <w:szCs w:val="21"/>
                <w:highlight w:val="none"/>
              </w:rPr>
            </w:pPr>
            <w:r>
              <w:rPr>
                <w:rFonts w:ascii="宋体" w:hAnsi="宋体"/>
                <w:color w:val="000000"/>
                <w:szCs w:val="21"/>
                <w:highlight w:val="none"/>
              </w:rPr>
              <w:t>生产能力</w:t>
            </w:r>
          </w:p>
        </w:tc>
        <w:tc>
          <w:tcPr>
            <w:tcW w:w="469" w:type="pct"/>
            <w:tcBorders>
              <w:top w:val="single" w:color="auto" w:sz="12" w:space="0"/>
              <w:bottom w:val="double" w:color="auto" w:sz="6" w:space="0"/>
            </w:tcBorders>
            <w:noWrap w:val="0"/>
            <w:vAlign w:val="center"/>
          </w:tcPr>
          <w:p w14:paraId="75EC8021">
            <w:pPr>
              <w:pStyle w:val="9"/>
              <w:overflowPunct w:val="0"/>
              <w:snapToGrid w:val="0"/>
              <w:spacing w:after="0"/>
              <w:ind w:left="63" w:right="63"/>
              <w:rPr>
                <w:rFonts w:ascii="宋体" w:hAnsi="宋体"/>
                <w:color w:val="000000"/>
                <w:szCs w:val="21"/>
                <w:highlight w:val="none"/>
              </w:rPr>
            </w:pPr>
            <w:r>
              <w:rPr>
                <w:rFonts w:ascii="宋体" w:hAnsi="宋体"/>
                <w:color w:val="000000"/>
                <w:szCs w:val="21"/>
                <w:highlight w:val="none"/>
              </w:rPr>
              <w:t>备注</w:t>
            </w:r>
          </w:p>
        </w:tc>
      </w:tr>
      <w:tr w14:paraId="35A3F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double" w:color="auto" w:sz="6" w:space="0"/>
              <w:bottom w:val="single" w:color="auto" w:sz="6" w:space="0"/>
            </w:tcBorders>
            <w:noWrap w:val="0"/>
            <w:vAlign w:val="center"/>
          </w:tcPr>
          <w:p w14:paraId="244F7870">
            <w:pPr>
              <w:pStyle w:val="9"/>
              <w:overflowPunct w:val="0"/>
              <w:snapToGrid w:val="0"/>
              <w:spacing w:after="0"/>
              <w:ind w:left="63" w:right="63"/>
              <w:rPr>
                <w:rFonts w:ascii="宋体" w:hAnsi="宋体"/>
                <w:color w:val="000000"/>
                <w:szCs w:val="21"/>
                <w:highlight w:val="none"/>
              </w:rPr>
            </w:pPr>
          </w:p>
        </w:tc>
        <w:tc>
          <w:tcPr>
            <w:tcW w:w="722" w:type="pct"/>
            <w:tcBorders>
              <w:top w:val="double" w:color="auto" w:sz="6" w:space="0"/>
              <w:bottom w:val="single" w:color="auto" w:sz="6" w:space="0"/>
            </w:tcBorders>
            <w:noWrap w:val="0"/>
            <w:vAlign w:val="center"/>
          </w:tcPr>
          <w:p w14:paraId="74F78ACF">
            <w:pPr>
              <w:pStyle w:val="9"/>
              <w:overflowPunct w:val="0"/>
              <w:snapToGrid w:val="0"/>
              <w:spacing w:after="0"/>
              <w:ind w:left="63" w:right="63"/>
              <w:rPr>
                <w:rFonts w:ascii="宋体" w:hAnsi="宋体"/>
                <w:color w:val="000000"/>
                <w:szCs w:val="21"/>
                <w:highlight w:val="none"/>
              </w:rPr>
            </w:pPr>
          </w:p>
        </w:tc>
        <w:tc>
          <w:tcPr>
            <w:tcW w:w="433" w:type="pct"/>
            <w:tcBorders>
              <w:top w:val="double" w:color="auto" w:sz="6" w:space="0"/>
              <w:bottom w:val="single" w:color="auto" w:sz="6" w:space="0"/>
            </w:tcBorders>
            <w:noWrap w:val="0"/>
            <w:vAlign w:val="center"/>
          </w:tcPr>
          <w:p w14:paraId="3042D872">
            <w:pPr>
              <w:pStyle w:val="9"/>
              <w:overflowPunct w:val="0"/>
              <w:snapToGrid w:val="0"/>
              <w:spacing w:after="0"/>
              <w:ind w:left="63" w:right="63"/>
              <w:rPr>
                <w:rFonts w:ascii="宋体" w:hAnsi="宋体"/>
                <w:color w:val="000000"/>
                <w:szCs w:val="21"/>
                <w:highlight w:val="none"/>
              </w:rPr>
            </w:pPr>
          </w:p>
        </w:tc>
        <w:tc>
          <w:tcPr>
            <w:tcW w:w="539" w:type="pct"/>
            <w:tcBorders>
              <w:top w:val="double" w:color="auto" w:sz="6" w:space="0"/>
              <w:bottom w:val="single" w:color="auto" w:sz="6" w:space="0"/>
            </w:tcBorders>
            <w:noWrap w:val="0"/>
            <w:vAlign w:val="center"/>
          </w:tcPr>
          <w:p w14:paraId="3A1E6F1B">
            <w:pPr>
              <w:pStyle w:val="9"/>
              <w:overflowPunct w:val="0"/>
              <w:snapToGrid w:val="0"/>
              <w:spacing w:after="0"/>
              <w:ind w:left="63" w:right="63"/>
              <w:rPr>
                <w:rFonts w:ascii="宋体" w:hAnsi="宋体"/>
                <w:color w:val="000000"/>
                <w:szCs w:val="21"/>
                <w:highlight w:val="none"/>
              </w:rPr>
            </w:pPr>
          </w:p>
        </w:tc>
        <w:tc>
          <w:tcPr>
            <w:tcW w:w="448" w:type="pct"/>
            <w:tcBorders>
              <w:top w:val="double" w:color="auto" w:sz="6" w:space="0"/>
              <w:bottom w:val="single" w:color="auto" w:sz="6" w:space="0"/>
            </w:tcBorders>
            <w:noWrap w:val="0"/>
            <w:vAlign w:val="center"/>
          </w:tcPr>
          <w:p w14:paraId="33F90E38">
            <w:pPr>
              <w:pStyle w:val="9"/>
              <w:overflowPunct w:val="0"/>
              <w:snapToGrid w:val="0"/>
              <w:spacing w:after="0"/>
              <w:ind w:left="63" w:right="63"/>
              <w:rPr>
                <w:rFonts w:ascii="宋体" w:hAnsi="宋体"/>
                <w:color w:val="000000"/>
                <w:szCs w:val="21"/>
                <w:highlight w:val="none"/>
              </w:rPr>
            </w:pPr>
          </w:p>
        </w:tc>
        <w:tc>
          <w:tcPr>
            <w:tcW w:w="519" w:type="pct"/>
            <w:tcBorders>
              <w:top w:val="double" w:color="auto" w:sz="6" w:space="0"/>
              <w:bottom w:val="single" w:color="auto" w:sz="6" w:space="0"/>
            </w:tcBorders>
            <w:noWrap w:val="0"/>
            <w:vAlign w:val="center"/>
          </w:tcPr>
          <w:p w14:paraId="7815F7E6">
            <w:pPr>
              <w:pStyle w:val="9"/>
              <w:overflowPunct w:val="0"/>
              <w:snapToGrid w:val="0"/>
              <w:spacing w:after="0"/>
              <w:ind w:left="63" w:right="63"/>
              <w:rPr>
                <w:rFonts w:ascii="宋体" w:hAnsi="宋体"/>
                <w:color w:val="000000"/>
                <w:szCs w:val="21"/>
                <w:highlight w:val="none"/>
              </w:rPr>
            </w:pPr>
          </w:p>
        </w:tc>
        <w:tc>
          <w:tcPr>
            <w:tcW w:w="754" w:type="pct"/>
            <w:tcBorders>
              <w:top w:val="double" w:color="auto" w:sz="6" w:space="0"/>
              <w:bottom w:val="single" w:color="auto" w:sz="6" w:space="0"/>
            </w:tcBorders>
            <w:noWrap w:val="0"/>
            <w:vAlign w:val="center"/>
          </w:tcPr>
          <w:p w14:paraId="73B520A3">
            <w:pPr>
              <w:pStyle w:val="9"/>
              <w:overflowPunct w:val="0"/>
              <w:snapToGrid w:val="0"/>
              <w:spacing w:after="0"/>
              <w:ind w:left="63" w:right="63"/>
              <w:rPr>
                <w:rFonts w:ascii="宋体" w:hAnsi="宋体"/>
                <w:color w:val="000000"/>
                <w:szCs w:val="21"/>
                <w:highlight w:val="none"/>
              </w:rPr>
            </w:pPr>
          </w:p>
        </w:tc>
        <w:tc>
          <w:tcPr>
            <w:tcW w:w="519" w:type="pct"/>
            <w:tcBorders>
              <w:top w:val="double" w:color="auto" w:sz="6" w:space="0"/>
              <w:bottom w:val="single" w:color="auto" w:sz="6" w:space="0"/>
            </w:tcBorders>
            <w:noWrap w:val="0"/>
            <w:vAlign w:val="center"/>
          </w:tcPr>
          <w:p w14:paraId="612ECABE">
            <w:pPr>
              <w:pStyle w:val="9"/>
              <w:overflowPunct w:val="0"/>
              <w:snapToGrid w:val="0"/>
              <w:spacing w:after="0"/>
              <w:ind w:left="63" w:right="63"/>
              <w:rPr>
                <w:rFonts w:ascii="宋体" w:hAnsi="宋体"/>
                <w:color w:val="000000"/>
                <w:szCs w:val="21"/>
                <w:highlight w:val="none"/>
              </w:rPr>
            </w:pPr>
          </w:p>
        </w:tc>
        <w:tc>
          <w:tcPr>
            <w:tcW w:w="469" w:type="pct"/>
            <w:tcBorders>
              <w:top w:val="double" w:color="auto" w:sz="6" w:space="0"/>
              <w:bottom w:val="single" w:color="auto" w:sz="6" w:space="0"/>
            </w:tcBorders>
            <w:noWrap w:val="0"/>
            <w:vAlign w:val="center"/>
          </w:tcPr>
          <w:p w14:paraId="7A77AB50">
            <w:pPr>
              <w:pStyle w:val="9"/>
              <w:overflowPunct w:val="0"/>
              <w:snapToGrid w:val="0"/>
              <w:spacing w:after="0"/>
              <w:ind w:left="63" w:right="63"/>
              <w:rPr>
                <w:rFonts w:ascii="宋体" w:hAnsi="宋体"/>
                <w:color w:val="000000"/>
                <w:szCs w:val="21"/>
                <w:highlight w:val="none"/>
              </w:rPr>
            </w:pPr>
          </w:p>
        </w:tc>
      </w:tr>
      <w:tr w14:paraId="5B1CC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nil"/>
            </w:tcBorders>
            <w:noWrap w:val="0"/>
            <w:vAlign w:val="center"/>
          </w:tcPr>
          <w:p w14:paraId="06FB8CDD">
            <w:pPr>
              <w:pStyle w:val="9"/>
              <w:overflowPunct w:val="0"/>
              <w:snapToGrid w:val="0"/>
              <w:spacing w:after="0"/>
              <w:ind w:left="63" w:right="63"/>
              <w:rPr>
                <w:rFonts w:ascii="宋体" w:hAnsi="宋体"/>
                <w:color w:val="000000"/>
                <w:szCs w:val="21"/>
                <w:highlight w:val="none"/>
              </w:rPr>
            </w:pPr>
          </w:p>
        </w:tc>
        <w:tc>
          <w:tcPr>
            <w:tcW w:w="722" w:type="pct"/>
            <w:tcBorders>
              <w:top w:val="nil"/>
            </w:tcBorders>
            <w:noWrap w:val="0"/>
            <w:vAlign w:val="center"/>
          </w:tcPr>
          <w:p w14:paraId="1A1F3036">
            <w:pPr>
              <w:pStyle w:val="9"/>
              <w:overflowPunct w:val="0"/>
              <w:snapToGrid w:val="0"/>
              <w:spacing w:after="0"/>
              <w:ind w:left="63" w:right="63"/>
              <w:rPr>
                <w:rFonts w:ascii="宋体" w:hAnsi="宋体"/>
                <w:color w:val="000000"/>
                <w:szCs w:val="21"/>
                <w:highlight w:val="none"/>
              </w:rPr>
            </w:pPr>
          </w:p>
        </w:tc>
        <w:tc>
          <w:tcPr>
            <w:tcW w:w="433" w:type="pct"/>
            <w:tcBorders>
              <w:top w:val="nil"/>
            </w:tcBorders>
            <w:noWrap w:val="0"/>
            <w:vAlign w:val="center"/>
          </w:tcPr>
          <w:p w14:paraId="67E32E2F">
            <w:pPr>
              <w:pStyle w:val="9"/>
              <w:overflowPunct w:val="0"/>
              <w:snapToGrid w:val="0"/>
              <w:spacing w:after="0"/>
              <w:ind w:left="63" w:right="63"/>
              <w:rPr>
                <w:rFonts w:ascii="宋体" w:hAnsi="宋体"/>
                <w:color w:val="000000"/>
                <w:szCs w:val="21"/>
                <w:highlight w:val="none"/>
              </w:rPr>
            </w:pPr>
          </w:p>
        </w:tc>
        <w:tc>
          <w:tcPr>
            <w:tcW w:w="539" w:type="pct"/>
            <w:tcBorders>
              <w:top w:val="nil"/>
            </w:tcBorders>
            <w:noWrap w:val="0"/>
            <w:vAlign w:val="center"/>
          </w:tcPr>
          <w:p w14:paraId="67058B61">
            <w:pPr>
              <w:pStyle w:val="9"/>
              <w:overflowPunct w:val="0"/>
              <w:snapToGrid w:val="0"/>
              <w:spacing w:after="0"/>
              <w:ind w:left="63" w:right="63"/>
              <w:rPr>
                <w:rFonts w:ascii="宋体" w:hAnsi="宋体"/>
                <w:color w:val="000000"/>
                <w:szCs w:val="21"/>
                <w:highlight w:val="none"/>
              </w:rPr>
            </w:pPr>
          </w:p>
        </w:tc>
        <w:tc>
          <w:tcPr>
            <w:tcW w:w="448" w:type="pct"/>
            <w:tcBorders>
              <w:top w:val="nil"/>
            </w:tcBorders>
            <w:noWrap w:val="0"/>
            <w:vAlign w:val="center"/>
          </w:tcPr>
          <w:p w14:paraId="6BB162F9">
            <w:pPr>
              <w:pStyle w:val="9"/>
              <w:overflowPunct w:val="0"/>
              <w:snapToGrid w:val="0"/>
              <w:spacing w:after="0"/>
              <w:ind w:left="63" w:right="63"/>
              <w:rPr>
                <w:rFonts w:ascii="宋体" w:hAnsi="宋体"/>
                <w:color w:val="000000"/>
                <w:szCs w:val="21"/>
                <w:highlight w:val="none"/>
              </w:rPr>
            </w:pPr>
          </w:p>
        </w:tc>
        <w:tc>
          <w:tcPr>
            <w:tcW w:w="519" w:type="pct"/>
            <w:tcBorders>
              <w:top w:val="nil"/>
            </w:tcBorders>
            <w:noWrap w:val="0"/>
            <w:vAlign w:val="center"/>
          </w:tcPr>
          <w:p w14:paraId="7A1BD7ED">
            <w:pPr>
              <w:pStyle w:val="9"/>
              <w:overflowPunct w:val="0"/>
              <w:snapToGrid w:val="0"/>
              <w:spacing w:after="0"/>
              <w:ind w:left="63" w:right="63"/>
              <w:rPr>
                <w:rFonts w:ascii="宋体" w:hAnsi="宋体"/>
                <w:color w:val="000000"/>
                <w:szCs w:val="21"/>
                <w:highlight w:val="none"/>
              </w:rPr>
            </w:pPr>
          </w:p>
        </w:tc>
        <w:tc>
          <w:tcPr>
            <w:tcW w:w="754" w:type="pct"/>
            <w:tcBorders>
              <w:top w:val="nil"/>
            </w:tcBorders>
            <w:noWrap w:val="0"/>
            <w:vAlign w:val="center"/>
          </w:tcPr>
          <w:p w14:paraId="5BEC6308">
            <w:pPr>
              <w:pStyle w:val="9"/>
              <w:overflowPunct w:val="0"/>
              <w:snapToGrid w:val="0"/>
              <w:spacing w:after="0"/>
              <w:ind w:left="63" w:right="63"/>
              <w:rPr>
                <w:rFonts w:ascii="宋体" w:hAnsi="宋体"/>
                <w:color w:val="000000"/>
                <w:szCs w:val="21"/>
                <w:highlight w:val="none"/>
              </w:rPr>
            </w:pPr>
          </w:p>
        </w:tc>
        <w:tc>
          <w:tcPr>
            <w:tcW w:w="519" w:type="pct"/>
            <w:tcBorders>
              <w:top w:val="nil"/>
            </w:tcBorders>
            <w:noWrap w:val="0"/>
            <w:vAlign w:val="center"/>
          </w:tcPr>
          <w:p w14:paraId="7170649D">
            <w:pPr>
              <w:pStyle w:val="9"/>
              <w:overflowPunct w:val="0"/>
              <w:snapToGrid w:val="0"/>
              <w:spacing w:after="0"/>
              <w:ind w:left="63" w:right="63"/>
              <w:rPr>
                <w:rFonts w:ascii="宋体" w:hAnsi="宋体"/>
                <w:color w:val="000000"/>
                <w:szCs w:val="21"/>
                <w:highlight w:val="none"/>
              </w:rPr>
            </w:pPr>
          </w:p>
        </w:tc>
        <w:tc>
          <w:tcPr>
            <w:tcW w:w="469" w:type="pct"/>
            <w:tcBorders>
              <w:top w:val="nil"/>
            </w:tcBorders>
            <w:noWrap w:val="0"/>
            <w:vAlign w:val="center"/>
          </w:tcPr>
          <w:p w14:paraId="68F60761">
            <w:pPr>
              <w:pStyle w:val="9"/>
              <w:overflowPunct w:val="0"/>
              <w:snapToGrid w:val="0"/>
              <w:spacing w:after="0"/>
              <w:ind w:left="63" w:right="63"/>
              <w:rPr>
                <w:rFonts w:ascii="宋体" w:hAnsi="宋体"/>
                <w:color w:val="000000"/>
                <w:szCs w:val="21"/>
                <w:highlight w:val="none"/>
              </w:rPr>
            </w:pPr>
          </w:p>
        </w:tc>
      </w:tr>
      <w:tr w14:paraId="6CF65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156B71E3">
            <w:pPr>
              <w:pStyle w:val="9"/>
              <w:overflowPunct w:val="0"/>
              <w:snapToGrid w:val="0"/>
              <w:spacing w:after="0"/>
              <w:ind w:left="63" w:right="63"/>
              <w:rPr>
                <w:rFonts w:ascii="宋体" w:hAnsi="宋体"/>
                <w:color w:val="000000"/>
                <w:szCs w:val="21"/>
                <w:highlight w:val="none"/>
              </w:rPr>
            </w:pPr>
          </w:p>
        </w:tc>
        <w:tc>
          <w:tcPr>
            <w:tcW w:w="722" w:type="pct"/>
            <w:noWrap w:val="0"/>
            <w:vAlign w:val="center"/>
          </w:tcPr>
          <w:p w14:paraId="2C58158E">
            <w:pPr>
              <w:pStyle w:val="9"/>
              <w:overflowPunct w:val="0"/>
              <w:snapToGrid w:val="0"/>
              <w:spacing w:after="0"/>
              <w:ind w:left="63" w:right="63"/>
              <w:rPr>
                <w:rFonts w:ascii="宋体" w:hAnsi="宋体"/>
                <w:color w:val="000000"/>
                <w:szCs w:val="21"/>
                <w:highlight w:val="none"/>
              </w:rPr>
            </w:pPr>
          </w:p>
        </w:tc>
        <w:tc>
          <w:tcPr>
            <w:tcW w:w="433" w:type="pct"/>
            <w:noWrap w:val="0"/>
            <w:vAlign w:val="center"/>
          </w:tcPr>
          <w:p w14:paraId="1728D7E6">
            <w:pPr>
              <w:pStyle w:val="9"/>
              <w:overflowPunct w:val="0"/>
              <w:snapToGrid w:val="0"/>
              <w:spacing w:after="0"/>
              <w:ind w:left="63" w:right="63"/>
              <w:rPr>
                <w:rFonts w:ascii="宋体" w:hAnsi="宋体"/>
                <w:color w:val="000000"/>
                <w:szCs w:val="21"/>
                <w:highlight w:val="none"/>
              </w:rPr>
            </w:pPr>
          </w:p>
        </w:tc>
        <w:tc>
          <w:tcPr>
            <w:tcW w:w="539" w:type="pct"/>
            <w:noWrap w:val="0"/>
            <w:vAlign w:val="center"/>
          </w:tcPr>
          <w:p w14:paraId="4C5869AF">
            <w:pPr>
              <w:pStyle w:val="9"/>
              <w:overflowPunct w:val="0"/>
              <w:snapToGrid w:val="0"/>
              <w:spacing w:after="0"/>
              <w:ind w:left="63" w:right="63"/>
              <w:rPr>
                <w:rFonts w:ascii="宋体" w:hAnsi="宋体"/>
                <w:color w:val="000000"/>
                <w:szCs w:val="21"/>
                <w:highlight w:val="none"/>
              </w:rPr>
            </w:pPr>
          </w:p>
        </w:tc>
        <w:tc>
          <w:tcPr>
            <w:tcW w:w="448" w:type="pct"/>
            <w:noWrap w:val="0"/>
            <w:vAlign w:val="center"/>
          </w:tcPr>
          <w:p w14:paraId="34141FA3">
            <w:pPr>
              <w:pStyle w:val="9"/>
              <w:overflowPunct w:val="0"/>
              <w:snapToGrid w:val="0"/>
              <w:spacing w:after="0"/>
              <w:ind w:left="63" w:right="63"/>
              <w:rPr>
                <w:rFonts w:ascii="宋体" w:hAnsi="宋体"/>
                <w:color w:val="000000"/>
                <w:szCs w:val="21"/>
                <w:highlight w:val="none"/>
              </w:rPr>
            </w:pPr>
          </w:p>
        </w:tc>
        <w:tc>
          <w:tcPr>
            <w:tcW w:w="519" w:type="pct"/>
            <w:noWrap w:val="0"/>
            <w:vAlign w:val="center"/>
          </w:tcPr>
          <w:p w14:paraId="6BD51BB5">
            <w:pPr>
              <w:pStyle w:val="9"/>
              <w:overflowPunct w:val="0"/>
              <w:snapToGrid w:val="0"/>
              <w:spacing w:after="0"/>
              <w:ind w:left="63" w:right="63"/>
              <w:rPr>
                <w:rFonts w:ascii="宋体" w:hAnsi="宋体"/>
                <w:color w:val="000000"/>
                <w:szCs w:val="21"/>
                <w:highlight w:val="none"/>
              </w:rPr>
            </w:pPr>
          </w:p>
        </w:tc>
        <w:tc>
          <w:tcPr>
            <w:tcW w:w="754" w:type="pct"/>
            <w:noWrap w:val="0"/>
            <w:vAlign w:val="center"/>
          </w:tcPr>
          <w:p w14:paraId="7F420526">
            <w:pPr>
              <w:pStyle w:val="9"/>
              <w:overflowPunct w:val="0"/>
              <w:snapToGrid w:val="0"/>
              <w:spacing w:after="0"/>
              <w:ind w:left="63" w:right="63"/>
              <w:rPr>
                <w:rFonts w:ascii="宋体" w:hAnsi="宋体"/>
                <w:color w:val="000000"/>
                <w:szCs w:val="21"/>
                <w:highlight w:val="none"/>
              </w:rPr>
            </w:pPr>
          </w:p>
        </w:tc>
        <w:tc>
          <w:tcPr>
            <w:tcW w:w="519" w:type="pct"/>
            <w:noWrap w:val="0"/>
            <w:vAlign w:val="center"/>
          </w:tcPr>
          <w:p w14:paraId="08C1459F">
            <w:pPr>
              <w:pStyle w:val="9"/>
              <w:overflowPunct w:val="0"/>
              <w:snapToGrid w:val="0"/>
              <w:spacing w:after="0"/>
              <w:ind w:left="63" w:right="63"/>
              <w:rPr>
                <w:rFonts w:ascii="宋体" w:hAnsi="宋体"/>
                <w:color w:val="000000"/>
                <w:szCs w:val="21"/>
                <w:highlight w:val="none"/>
              </w:rPr>
            </w:pPr>
          </w:p>
        </w:tc>
        <w:tc>
          <w:tcPr>
            <w:tcW w:w="469" w:type="pct"/>
            <w:noWrap w:val="0"/>
            <w:vAlign w:val="center"/>
          </w:tcPr>
          <w:p w14:paraId="20AB8936">
            <w:pPr>
              <w:pStyle w:val="9"/>
              <w:overflowPunct w:val="0"/>
              <w:snapToGrid w:val="0"/>
              <w:spacing w:after="0"/>
              <w:ind w:left="63" w:right="63"/>
              <w:rPr>
                <w:rFonts w:ascii="宋体" w:hAnsi="宋体"/>
                <w:color w:val="000000"/>
                <w:szCs w:val="21"/>
                <w:highlight w:val="none"/>
              </w:rPr>
            </w:pPr>
          </w:p>
        </w:tc>
      </w:tr>
      <w:tr w14:paraId="6A2D0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2A5B9191">
            <w:pPr>
              <w:pStyle w:val="9"/>
              <w:overflowPunct w:val="0"/>
              <w:snapToGrid w:val="0"/>
              <w:spacing w:after="0"/>
              <w:ind w:left="63" w:right="63"/>
              <w:rPr>
                <w:rFonts w:ascii="宋体" w:hAnsi="宋体"/>
                <w:color w:val="000000"/>
                <w:szCs w:val="21"/>
                <w:highlight w:val="none"/>
              </w:rPr>
            </w:pPr>
          </w:p>
        </w:tc>
        <w:tc>
          <w:tcPr>
            <w:tcW w:w="722" w:type="pct"/>
            <w:noWrap w:val="0"/>
            <w:vAlign w:val="center"/>
          </w:tcPr>
          <w:p w14:paraId="6407A0A5">
            <w:pPr>
              <w:pStyle w:val="9"/>
              <w:overflowPunct w:val="0"/>
              <w:snapToGrid w:val="0"/>
              <w:spacing w:after="0"/>
              <w:ind w:left="63" w:right="63"/>
              <w:rPr>
                <w:rFonts w:ascii="宋体" w:hAnsi="宋体"/>
                <w:color w:val="000000"/>
                <w:szCs w:val="21"/>
                <w:highlight w:val="none"/>
              </w:rPr>
            </w:pPr>
          </w:p>
        </w:tc>
        <w:tc>
          <w:tcPr>
            <w:tcW w:w="433" w:type="pct"/>
            <w:noWrap w:val="0"/>
            <w:vAlign w:val="center"/>
          </w:tcPr>
          <w:p w14:paraId="61783B23">
            <w:pPr>
              <w:pStyle w:val="9"/>
              <w:overflowPunct w:val="0"/>
              <w:snapToGrid w:val="0"/>
              <w:spacing w:after="0"/>
              <w:ind w:left="63" w:right="63"/>
              <w:rPr>
                <w:rFonts w:ascii="宋体" w:hAnsi="宋体"/>
                <w:color w:val="000000"/>
                <w:szCs w:val="21"/>
                <w:highlight w:val="none"/>
              </w:rPr>
            </w:pPr>
          </w:p>
        </w:tc>
        <w:tc>
          <w:tcPr>
            <w:tcW w:w="539" w:type="pct"/>
            <w:noWrap w:val="0"/>
            <w:vAlign w:val="center"/>
          </w:tcPr>
          <w:p w14:paraId="1EAFAE14">
            <w:pPr>
              <w:pStyle w:val="9"/>
              <w:overflowPunct w:val="0"/>
              <w:snapToGrid w:val="0"/>
              <w:spacing w:after="0"/>
              <w:ind w:left="63" w:right="63"/>
              <w:rPr>
                <w:rFonts w:ascii="宋体" w:hAnsi="宋体"/>
                <w:color w:val="000000"/>
                <w:szCs w:val="21"/>
                <w:highlight w:val="none"/>
              </w:rPr>
            </w:pPr>
          </w:p>
        </w:tc>
        <w:tc>
          <w:tcPr>
            <w:tcW w:w="448" w:type="pct"/>
            <w:noWrap w:val="0"/>
            <w:vAlign w:val="center"/>
          </w:tcPr>
          <w:p w14:paraId="3350E559">
            <w:pPr>
              <w:pStyle w:val="9"/>
              <w:overflowPunct w:val="0"/>
              <w:snapToGrid w:val="0"/>
              <w:spacing w:after="0"/>
              <w:ind w:left="63" w:right="63"/>
              <w:rPr>
                <w:rFonts w:ascii="宋体" w:hAnsi="宋体"/>
                <w:color w:val="000000"/>
                <w:szCs w:val="21"/>
                <w:highlight w:val="none"/>
              </w:rPr>
            </w:pPr>
          </w:p>
        </w:tc>
        <w:tc>
          <w:tcPr>
            <w:tcW w:w="519" w:type="pct"/>
            <w:noWrap w:val="0"/>
            <w:vAlign w:val="center"/>
          </w:tcPr>
          <w:p w14:paraId="6FD1D520">
            <w:pPr>
              <w:pStyle w:val="9"/>
              <w:overflowPunct w:val="0"/>
              <w:snapToGrid w:val="0"/>
              <w:spacing w:after="0"/>
              <w:ind w:left="63" w:right="63"/>
              <w:rPr>
                <w:rFonts w:ascii="宋体" w:hAnsi="宋体"/>
                <w:color w:val="000000"/>
                <w:szCs w:val="21"/>
                <w:highlight w:val="none"/>
              </w:rPr>
            </w:pPr>
          </w:p>
        </w:tc>
        <w:tc>
          <w:tcPr>
            <w:tcW w:w="754" w:type="pct"/>
            <w:noWrap w:val="0"/>
            <w:vAlign w:val="center"/>
          </w:tcPr>
          <w:p w14:paraId="0C1A84D5">
            <w:pPr>
              <w:pStyle w:val="9"/>
              <w:overflowPunct w:val="0"/>
              <w:snapToGrid w:val="0"/>
              <w:spacing w:after="0"/>
              <w:ind w:left="63" w:right="63"/>
              <w:rPr>
                <w:rFonts w:ascii="宋体" w:hAnsi="宋体"/>
                <w:color w:val="000000"/>
                <w:szCs w:val="21"/>
                <w:highlight w:val="none"/>
              </w:rPr>
            </w:pPr>
          </w:p>
        </w:tc>
        <w:tc>
          <w:tcPr>
            <w:tcW w:w="519" w:type="pct"/>
            <w:noWrap w:val="0"/>
            <w:vAlign w:val="center"/>
          </w:tcPr>
          <w:p w14:paraId="43D7B148">
            <w:pPr>
              <w:pStyle w:val="9"/>
              <w:overflowPunct w:val="0"/>
              <w:snapToGrid w:val="0"/>
              <w:spacing w:after="0"/>
              <w:ind w:left="63" w:right="63"/>
              <w:rPr>
                <w:rFonts w:ascii="宋体" w:hAnsi="宋体"/>
                <w:color w:val="000000"/>
                <w:szCs w:val="21"/>
                <w:highlight w:val="none"/>
              </w:rPr>
            </w:pPr>
          </w:p>
        </w:tc>
        <w:tc>
          <w:tcPr>
            <w:tcW w:w="469" w:type="pct"/>
            <w:noWrap w:val="0"/>
            <w:vAlign w:val="center"/>
          </w:tcPr>
          <w:p w14:paraId="0200FF80">
            <w:pPr>
              <w:pStyle w:val="9"/>
              <w:overflowPunct w:val="0"/>
              <w:snapToGrid w:val="0"/>
              <w:spacing w:after="0"/>
              <w:ind w:left="63" w:right="63"/>
              <w:rPr>
                <w:rFonts w:ascii="宋体" w:hAnsi="宋体"/>
                <w:color w:val="000000"/>
                <w:szCs w:val="21"/>
                <w:highlight w:val="none"/>
              </w:rPr>
            </w:pPr>
          </w:p>
        </w:tc>
      </w:tr>
      <w:tr w14:paraId="316D5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1323806E">
            <w:pPr>
              <w:pStyle w:val="9"/>
              <w:overflowPunct w:val="0"/>
              <w:snapToGrid w:val="0"/>
              <w:spacing w:after="0"/>
              <w:ind w:left="63" w:right="63"/>
              <w:rPr>
                <w:rFonts w:ascii="宋体" w:hAnsi="宋体"/>
                <w:color w:val="000000"/>
                <w:szCs w:val="21"/>
                <w:highlight w:val="none"/>
              </w:rPr>
            </w:pPr>
          </w:p>
        </w:tc>
        <w:tc>
          <w:tcPr>
            <w:tcW w:w="722" w:type="pct"/>
            <w:noWrap w:val="0"/>
            <w:vAlign w:val="center"/>
          </w:tcPr>
          <w:p w14:paraId="37C2F7B5">
            <w:pPr>
              <w:pStyle w:val="9"/>
              <w:overflowPunct w:val="0"/>
              <w:snapToGrid w:val="0"/>
              <w:spacing w:after="0"/>
              <w:ind w:left="63" w:right="63"/>
              <w:rPr>
                <w:rFonts w:ascii="宋体" w:hAnsi="宋体"/>
                <w:color w:val="000000"/>
                <w:szCs w:val="21"/>
                <w:highlight w:val="none"/>
              </w:rPr>
            </w:pPr>
          </w:p>
        </w:tc>
        <w:tc>
          <w:tcPr>
            <w:tcW w:w="433" w:type="pct"/>
            <w:noWrap w:val="0"/>
            <w:vAlign w:val="center"/>
          </w:tcPr>
          <w:p w14:paraId="39E66256">
            <w:pPr>
              <w:pStyle w:val="9"/>
              <w:overflowPunct w:val="0"/>
              <w:snapToGrid w:val="0"/>
              <w:spacing w:after="0"/>
              <w:ind w:left="63" w:right="63"/>
              <w:rPr>
                <w:rFonts w:ascii="宋体" w:hAnsi="宋体"/>
                <w:color w:val="000000"/>
                <w:szCs w:val="21"/>
                <w:highlight w:val="none"/>
              </w:rPr>
            </w:pPr>
          </w:p>
        </w:tc>
        <w:tc>
          <w:tcPr>
            <w:tcW w:w="539" w:type="pct"/>
            <w:noWrap w:val="0"/>
            <w:vAlign w:val="center"/>
          </w:tcPr>
          <w:p w14:paraId="721F4C3D">
            <w:pPr>
              <w:pStyle w:val="9"/>
              <w:overflowPunct w:val="0"/>
              <w:snapToGrid w:val="0"/>
              <w:spacing w:after="0"/>
              <w:ind w:left="63" w:right="63"/>
              <w:rPr>
                <w:rFonts w:ascii="宋体" w:hAnsi="宋体"/>
                <w:color w:val="000000"/>
                <w:szCs w:val="21"/>
                <w:highlight w:val="none"/>
              </w:rPr>
            </w:pPr>
          </w:p>
        </w:tc>
        <w:tc>
          <w:tcPr>
            <w:tcW w:w="448" w:type="pct"/>
            <w:noWrap w:val="0"/>
            <w:vAlign w:val="center"/>
          </w:tcPr>
          <w:p w14:paraId="1DF285E0">
            <w:pPr>
              <w:pStyle w:val="9"/>
              <w:overflowPunct w:val="0"/>
              <w:snapToGrid w:val="0"/>
              <w:spacing w:after="0"/>
              <w:ind w:left="63" w:right="63"/>
              <w:rPr>
                <w:rFonts w:ascii="宋体" w:hAnsi="宋体"/>
                <w:color w:val="000000"/>
                <w:szCs w:val="21"/>
                <w:highlight w:val="none"/>
              </w:rPr>
            </w:pPr>
          </w:p>
        </w:tc>
        <w:tc>
          <w:tcPr>
            <w:tcW w:w="519" w:type="pct"/>
            <w:noWrap w:val="0"/>
            <w:vAlign w:val="center"/>
          </w:tcPr>
          <w:p w14:paraId="3B42747E">
            <w:pPr>
              <w:pStyle w:val="9"/>
              <w:overflowPunct w:val="0"/>
              <w:snapToGrid w:val="0"/>
              <w:spacing w:after="0"/>
              <w:ind w:left="63" w:right="63"/>
              <w:rPr>
                <w:rFonts w:ascii="宋体" w:hAnsi="宋体"/>
                <w:color w:val="000000"/>
                <w:szCs w:val="21"/>
                <w:highlight w:val="none"/>
              </w:rPr>
            </w:pPr>
          </w:p>
        </w:tc>
        <w:tc>
          <w:tcPr>
            <w:tcW w:w="754" w:type="pct"/>
            <w:noWrap w:val="0"/>
            <w:vAlign w:val="center"/>
          </w:tcPr>
          <w:p w14:paraId="605AD2C6">
            <w:pPr>
              <w:pStyle w:val="9"/>
              <w:overflowPunct w:val="0"/>
              <w:snapToGrid w:val="0"/>
              <w:spacing w:after="0"/>
              <w:ind w:left="63" w:right="63"/>
              <w:rPr>
                <w:rFonts w:ascii="宋体" w:hAnsi="宋体"/>
                <w:color w:val="000000"/>
                <w:szCs w:val="21"/>
                <w:highlight w:val="none"/>
              </w:rPr>
            </w:pPr>
          </w:p>
        </w:tc>
        <w:tc>
          <w:tcPr>
            <w:tcW w:w="519" w:type="pct"/>
            <w:noWrap w:val="0"/>
            <w:vAlign w:val="center"/>
          </w:tcPr>
          <w:p w14:paraId="11F386C6">
            <w:pPr>
              <w:pStyle w:val="9"/>
              <w:overflowPunct w:val="0"/>
              <w:snapToGrid w:val="0"/>
              <w:spacing w:after="0"/>
              <w:ind w:left="63" w:right="63"/>
              <w:rPr>
                <w:rFonts w:ascii="宋体" w:hAnsi="宋体"/>
                <w:color w:val="000000"/>
                <w:szCs w:val="21"/>
                <w:highlight w:val="none"/>
              </w:rPr>
            </w:pPr>
          </w:p>
        </w:tc>
        <w:tc>
          <w:tcPr>
            <w:tcW w:w="469" w:type="pct"/>
            <w:noWrap w:val="0"/>
            <w:vAlign w:val="center"/>
          </w:tcPr>
          <w:p w14:paraId="5F8E89B4">
            <w:pPr>
              <w:pStyle w:val="9"/>
              <w:overflowPunct w:val="0"/>
              <w:snapToGrid w:val="0"/>
              <w:spacing w:after="0"/>
              <w:ind w:left="63" w:right="63"/>
              <w:rPr>
                <w:rFonts w:ascii="宋体" w:hAnsi="宋体"/>
                <w:color w:val="000000"/>
                <w:szCs w:val="21"/>
                <w:highlight w:val="none"/>
              </w:rPr>
            </w:pPr>
          </w:p>
        </w:tc>
      </w:tr>
      <w:tr w14:paraId="5E1E50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695B112F">
            <w:pPr>
              <w:pStyle w:val="9"/>
              <w:overflowPunct w:val="0"/>
              <w:snapToGrid w:val="0"/>
              <w:spacing w:after="0"/>
              <w:ind w:left="63" w:right="63"/>
              <w:rPr>
                <w:rFonts w:ascii="宋体" w:hAnsi="宋体"/>
                <w:color w:val="000000"/>
                <w:szCs w:val="21"/>
                <w:highlight w:val="none"/>
              </w:rPr>
            </w:pPr>
          </w:p>
        </w:tc>
        <w:tc>
          <w:tcPr>
            <w:tcW w:w="722" w:type="pct"/>
            <w:noWrap w:val="0"/>
            <w:vAlign w:val="center"/>
          </w:tcPr>
          <w:p w14:paraId="6C79C72C">
            <w:pPr>
              <w:pStyle w:val="9"/>
              <w:overflowPunct w:val="0"/>
              <w:snapToGrid w:val="0"/>
              <w:spacing w:after="0"/>
              <w:ind w:left="63" w:right="63"/>
              <w:rPr>
                <w:rFonts w:ascii="宋体" w:hAnsi="宋体"/>
                <w:color w:val="000000"/>
                <w:szCs w:val="21"/>
                <w:highlight w:val="none"/>
              </w:rPr>
            </w:pPr>
          </w:p>
        </w:tc>
        <w:tc>
          <w:tcPr>
            <w:tcW w:w="433" w:type="pct"/>
            <w:noWrap w:val="0"/>
            <w:vAlign w:val="center"/>
          </w:tcPr>
          <w:p w14:paraId="583D308D">
            <w:pPr>
              <w:pStyle w:val="9"/>
              <w:overflowPunct w:val="0"/>
              <w:snapToGrid w:val="0"/>
              <w:spacing w:after="0"/>
              <w:ind w:left="63" w:right="63"/>
              <w:rPr>
                <w:rFonts w:ascii="宋体" w:hAnsi="宋体"/>
                <w:color w:val="000000"/>
                <w:szCs w:val="21"/>
                <w:highlight w:val="none"/>
              </w:rPr>
            </w:pPr>
          </w:p>
        </w:tc>
        <w:tc>
          <w:tcPr>
            <w:tcW w:w="539" w:type="pct"/>
            <w:noWrap w:val="0"/>
            <w:vAlign w:val="center"/>
          </w:tcPr>
          <w:p w14:paraId="59159A18">
            <w:pPr>
              <w:pStyle w:val="9"/>
              <w:overflowPunct w:val="0"/>
              <w:snapToGrid w:val="0"/>
              <w:spacing w:after="0"/>
              <w:ind w:left="63" w:right="63"/>
              <w:rPr>
                <w:rFonts w:ascii="宋体" w:hAnsi="宋体"/>
                <w:color w:val="000000"/>
                <w:szCs w:val="21"/>
                <w:highlight w:val="none"/>
              </w:rPr>
            </w:pPr>
          </w:p>
        </w:tc>
        <w:tc>
          <w:tcPr>
            <w:tcW w:w="448" w:type="pct"/>
            <w:noWrap w:val="0"/>
            <w:vAlign w:val="center"/>
          </w:tcPr>
          <w:p w14:paraId="788A4601">
            <w:pPr>
              <w:pStyle w:val="9"/>
              <w:overflowPunct w:val="0"/>
              <w:snapToGrid w:val="0"/>
              <w:spacing w:after="0"/>
              <w:ind w:left="63" w:right="63"/>
              <w:rPr>
                <w:rFonts w:ascii="宋体" w:hAnsi="宋体"/>
                <w:color w:val="000000"/>
                <w:szCs w:val="21"/>
                <w:highlight w:val="none"/>
              </w:rPr>
            </w:pPr>
          </w:p>
        </w:tc>
        <w:tc>
          <w:tcPr>
            <w:tcW w:w="519" w:type="pct"/>
            <w:noWrap w:val="0"/>
            <w:vAlign w:val="center"/>
          </w:tcPr>
          <w:p w14:paraId="75A4C6F2">
            <w:pPr>
              <w:pStyle w:val="9"/>
              <w:overflowPunct w:val="0"/>
              <w:snapToGrid w:val="0"/>
              <w:spacing w:after="0"/>
              <w:ind w:left="63" w:right="63"/>
              <w:rPr>
                <w:rFonts w:ascii="宋体" w:hAnsi="宋体"/>
                <w:color w:val="000000"/>
                <w:szCs w:val="21"/>
                <w:highlight w:val="none"/>
              </w:rPr>
            </w:pPr>
          </w:p>
        </w:tc>
        <w:tc>
          <w:tcPr>
            <w:tcW w:w="754" w:type="pct"/>
            <w:noWrap w:val="0"/>
            <w:vAlign w:val="center"/>
          </w:tcPr>
          <w:p w14:paraId="1882D2EB">
            <w:pPr>
              <w:pStyle w:val="9"/>
              <w:overflowPunct w:val="0"/>
              <w:snapToGrid w:val="0"/>
              <w:spacing w:after="0"/>
              <w:ind w:left="63" w:right="63"/>
              <w:rPr>
                <w:rFonts w:ascii="宋体" w:hAnsi="宋体"/>
                <w:color w:val="000000"/>
                <w:szCs w:val="21"/>
                <w:highlight w:val="none"/>
              </w:rPr>
            </w:pPr>
          </w:p>
        </w:tc>
        <w:tc>
          <w:tcPr>
            <w:tcW w:w="519" w:type="pct"/>
            <w:noWrap w:val="0"/>
            <w:vAlign w:val="center"/>
          </w:tcPr>
          <w:p w14:paraId="4F2621FD">
            <w:pPr>
              <w:pStyle w:val="9"/>
              <w:overflowPunct w:val="0"/>
              <w:snapToGrid w:val="0"/>
              <w:spacing w:after="0"/>
              <w:ind w:left="63" w:right="63"/>
              <w:rPr>
                <w:rFonts w:ascii="宋体" w:hAnsi="宋体"/>
                <w:color w:val="000000"/>
                <w:szCs w:val="21"/>
                <w:highlight w:val="none"/>
              </w:rPr>
            </w:pPr>
          </w:p>
        </w:tc>
        <w:tc>
          <w:tcPr>
            <w:tcW w:w="469" w:type="pct"/>
            <w:noWrap w:val="0"/>
            <w:vAlign w:val="center"/>
          </w:tcPr>
          <w:p w14:paraId="13E6FDC2">
            <w:pPr>
              <w:pStyle w:val="9"/>
              <w:overflowPunct w:val="0"/>
              <w:snapToGrid w:val="0"/>
              <w:spacing w:after="0"/>
              <w:ind w:left="63" w:right="63"/>
              <w:rPr>
                <w:rFonts w:ascii="宋体" w:hAnsi="宋体"/>
                <w:color w:val="000000"/>
                <w:szCs w:val="21"/>
                <w:highlight w:val="none"/>
              </w:rPr>
            </w:pPr>
          </w:p>
        </w:tc>
      </w:tr>
      <w:tr w14:paraId="63EB4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3BD8F108">
            <w:pPr>
              <w:pStyle w:val="9"/>
              <w:overflowPunct w:val="0"/>
              <w:snapToGrid w:val="0"/>
              <w:spacing w:after="0"/>
              <w:ind w:left="63" w:right="63"/>
              <w:rPr>
                <w:rFonts w:ascii="宋体" w:hAnsi="宋体"/>
                <w:color w:val="000000"/>
                <w:szCs w:val="21"/>
                <w:highlight w:val="none"/>
              </w:rPr>
            </w:pPr>
          </w:p>
        </w:tc>
        <w:tc>
          <w:tcPr>
            <w:tcW w:w="722" w:type="pct"/>
            <w:noWrap w:val="0"/>
            <w:vAlign w:val="center"/>
          </w:tcPr>
          <w:p w14:paraId="4DCB386D">
            <w:pPr>
              <w:pStyle w:val="9"/>
              <w:overflowPunct w:val="0"/>
              <w:snapToGrid w:val="0"/>
              <w:spacing w:after="0"/>
              <w:ind w:left="63" w:right="63"/>
              <w:rPr>
                <w:rFonts w:ascii="宋体" w:hAnsi="宋体"/>
                <w:color w:val="000000"/>
                <w:szCs w:val="21"/>
                <w:highlight w:val="none"/>
              </w:rPr>
            </w:pPr>
          </w:p>
        </w:tc>
        <w:tc>
          <w:tcPr>
            <w:tcW w:w="433" w:type="pct"/>
            <w:noWrap w:val="0"/>
            <w:vAlign w:val="center"/>
          </w:tcPr>
          <w:p w14:paraId="32963B72">
            <w:pPr>
              <w:pStyle w:val="9"/>
              <w:overflowPunct w:val="0"/>
              <w:snapToGrid w:val="0"/>
              <w:spacing w:after="0"/>
              <w:ind w:left="63" w:right="63"/>
              <w:rPr>
                <w:rFonts w:ascii="宋体" w:hAnsi="宋体"/>
                <w:color w:val="000000"/>
                <w:szCs w:val="21"/>
                <w:highlight w:val="none"/>
              </w:rPr>
            </w:pPr>
          </w:p>
        </w:tc>
        <w:tc>
          <w:tcPr>
            <w:tcW w:w="539" w:type="pct"/>
            <w:noWrap w:val="0"/>
            <w:vAlign w:val="center"/>
          </w:tcPr>
          <w:p w14:paraId="0AFAB18A">
            <w:pPr>
              <w:pStyle w:val="9"/>
              <w:overflowPunct w:val="0"/>
              <w:snapToGrid w:val="0"/>
              <w:spacing w:after="0"/>
              <w:ind w:left="63" w:right="63"/>
              <w:rPr>
                <w:rFonts w:ascii="宋体" w:hAnsi="宋体"/>
                <w:color w:val="000000"/>
                <w:szCs w:val="21"/>
                <w:highlight w:val="none"/>
              </w:rPr>
            </w:pPr>
          </w:p>
        </w:tc>
        <w:tc>
          <w:tcPr>
            <w:tcW w:w="448" w:type="pct"/>
            <w:noWrap w:val="0"/>
            <w:vAlign w:val="center"/>
          </w:tcPr>
          <w:p w14:paraId="743126C9">
            <w:pPr>
              <w:pStyle w:val="9"/>
              <w:overflowPunct w:val="0"/>
              <w:snapToGrid w:val="0"/>
              <w:spacing w:after="0"/>
              <w:ind w:left="63" w:right="63"/>
              <w:rPr>
                <w:rFonts w:ascii="宋体" w:hAnsi="宋体"/>
                <w:color w:val="000000"/>
                <w:szCs w:val="21"/>
                <w:highlight w:val="none"/>
              </w:rPr>
            </w:pPr>
          </w:p>
        </w:tc>
        <w:tc>
          <w:tcPr>
            <w:tcW w:w="519" w:type="pct"/>
            <w:noWrap w:val="0"/>
            <w:vAlign w:val="center"/>
          </w:tcPr>
          <w:p w14:paraId="3C538EA1">
            <w:pPr>
              <w:pStyle w:val="9"/>
              <w:overflowPunct w:val="0"/>
              <w:snapToGrid w:val="0"/>
              <w:spacing w:after="0"/>
              <w:ind w:left="63" w:right="63"/>
              <w:rPr>
                <w:rFonts w:ascii="宋体" w:hAnsi="宋体"/>
                <w:color w:val="000000"/>
                <w:szCs w:val="21"/>
                <w:highlight w:val="none"/>
              </w:rPr>
            </w:pPr>
          </w:p>
        </w:tc>
        <w:tc>
          <w:tcPr>
            <w:tcW w:w="754" w:type="pct"/>
            <w:noWrap w:val="0"/>
            <w:vAlign w:val="center"/>
          </w:tcPr>
          <w:p w14:paraId="1E57304A">
            <w:pPr>
              <w:pStyle w:val="9"/>
              <w:overflowPunct w:val="0"/>
              <w:snapToGrid w:val="0"/>
              <w:spacing w:after="0"/>
              <w:ind w:left="63" w:right="63"/>
              <w:rPr>
                <w:rFonts w:ascii="宋体" w:hAnsi="宋体"/>
                <w:color w:val="000000"/>
                <w:szCs w:val="21"/>
                <w:highlight w:val="none"/>
              </w:rPr>
            </w:pPr>
          </w:p>
        </w:tc>
        <w:tc>
          <w:tcPr>
            <w:tcW w:w="519" w:type="pct"/>
            <w:noWrap w:val="0"/>
            <w:vAlign w:val="center"/>
          </w:tcPr>
          <w:p w14:paraId="2E053B2C">
            <w:pPr>
              <w:pStyle w:val="9"/>
              <w:overflowPunct w:val="0"/>
              <w:snapToGrid w:val="0"/>
              <w:spacing w:after="0"/>
              <w:ind w:left="63" w:right="63"/>
              <w:rPr>
                <w:rFonts w:ascii="宋体" w:hAnsi="宋体"/>
                <w:color w:val="000000"/>
                <w:szCs w:val="21"/>
                <w:highlight w:val="none"/>
              </w:rPr>
            </w:pPr>
          </w:p>
        </w:tc>
        <w:tc>
          <w:tcPr>
            <w:tcW w:w="469" w:type="pct"/>
            <w:noWrap w:val="0"/>
            <w:vAlign w:val="center"/>
          </w:tcPr>
          <w:p w14:paraId="0BEA4EA8">
            <w:pPr>
              <w:pStyle w:val="9"/>
              <w:overflowPunct w:val="0"/>
              <w:snapToGrid w:val="0"/>
              <w:spacing w:after="0"/>
              <w:ind w:left="63" w:right="63"/>
              <w:rPr>
                <w:rFonts w:ascii="宋体" w:hAnsi="宋体"/>
                <w:color w:val="000000"/>
                <w:szCs w:val="21"/>
                <w:highlight w:val="none"/>
              </w:rPr>
            </w:pPr>
          </w:p>
        </w:tc>
      </w:tr>
      <w:tr w14:paraId="502B5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44E2865A">
            <w:pPr>
              <w:pStyle w:val="9"/>
              <w:overflowPunct w:val="0"/>
              <w:snapToGrid w:val="0"/>
              <w:spacing w:after="0"/>
              <w:ind w:left="63" w:right="63"/>
              <w:rPr>
                <w:rFonts w:ascii="宋体" w:hAnsi="宋体"/>
                <w:color w:val="000000"/>
                <w:szCs w:val="21"/>
                <w:highlight w:val="none"/>
              </w:rPr>
            </w:pPr>
          </w:p>
        </w:tc>
        <w:tc>
          <w:tcPr>
            <w:tcW w:w="722" w:type="pct"/>
            <w:noWrap w:val="0"/>
            <w:vAlign w:val="center"/>
          </w:tcPr>
          <w:p w14:paraId="0DDDAD62">
            <w:pPr>
              <w:pStyle w:val="9"/>
              <w:overflowPunct w:val="0"/>
              <w:snapToGrid w:val="0"/>
              <w:spacing w:after="0"/>
              <w:ind w:left="63" w:right="63"/>
              <w:rPr>
                <w:rFonts w:ascii="宋体" w:hAnsi="宋体"/>
                <w:color w:val="000000"/>
                <w:szCs w:val="21"/>
                <w:highlight w:val="none"/>
              </w:rPr>
            </w:pPr>
          </w:p>
        </w:tc>
        <w:tc>
          <w:tcPr>
            <w:tcW w:w="433" w:type="pct"/>
            <w:noWrap w:val="0"/>
            <w:vAlign w:val="center"/>
          </w:tcPr>
          <w:p w14:paraId="758D2BA8">
            <w:pPr>
              <w:pStyle w:val="9"/>
              <w:overflowPunct w:val="0"/>
              <w:snapToGrid w:val="0"/>
              <w:spacing w:after="0"/>
              <w:ind w:left="63" w:right="63"/>
              <w:rPr>
                <w:rFonts w:ascii="宋体" w:hAnsi="宋体"/>
                <w:color w:val="000000"/>
                <w:szCs w:val="21"/>
                <w:highlight w:val="none"/>
              </w:rPr>
            </w:pPr>
          </w:p>
        </w:tc>
        <w:tc>
          <w:tcPr>
            <w:tcW w:w="539" w:type="pct"/>
            <w:noWrap w:val="0"/>
            <w:vAlign w:val="center"/>
          </w:tcPr>
          <w:p w14:paraId="5D75D1ED">
            <w:pPr>
              <w:pStyle w:val="9"/>
              <w:overflowPunct w:val="0"/>
              <w:snapToGrid w:val="0"/>
              <w:spacing w:after="0"/>
              <w:ind w:left="63" w:right="63"/>
              <w:rPr>
                <w:rFonts w:ascii="宋体" w:hAnsi="宋体"/>
                <w:color w:val="000000"/>
                <w:szCs w:val="21"/>
                <w:highlight w:val="none"/>
              </w:rPr>
            </w:pPr>
          </w:p>
        </w:tc>
        <w:tc>
          <w:tcPr>
            <w:tcW w:w="448" w:type="pct"/>
            <w:noWrap w:val="0"/>
            <w:vAlign w:val="center"/>
          </w:tcPr>
          <w:p w14:paraId="67E764FB">
            <w:pPr>
              <w:pStyle w:val="9"/>
              <w:overflowPunct w:val="0"/>
              <w:snapToGrid w:val="0"/>
              <w:spacing w:after="0"/>
              <w:ind w:left="63" w:right="63"/>
              <w:rPr>
                <w:rFonts w:ascii="宋体" w:hAnsi="宋体"/>
                <w:color w:val="000000"/>
                <w:szCs w:val="21"/>
                <w:highlight w:val="none"/>
              </w:rPr>
            </w:pPr>
          </w:p>
        </w:tc>
        <w:tc>
          <w:tcPr>
            <w:tcW w:w="519" w:type="pct"/>
            <w:noWrap w:val="0"/>
            <w:vAlign w:val="center"/>
          </w:tcPr>
          <w:p w14:paraId="502527BA">
            <w:pPr>
              <w:pStyle w:val="9"/>
              <w:overflowPunct w:val="0"/>
              <w:snapToGrid w:val="0"/>
              <w:spacing w:after="0"/>
              <w:ind w:left="63" w:right="63"/>
              <w:rPr>
                <w:rFonts w:ascii="宋体" w:hAnsi="宋体"/>
                <w:color w:val="000000"/>
                <w:szCs w:val="21"/>
                <w:highlight w:val="none"/>
              </w:rPr>
            </w:pPr>
          </w:p>
        </w:tc>
        <w:tc>
          <w:tcPr>
            <w:tcW w:w="754" w:type="pct"/>
            <w:noWrap w:val="0"/>
            <w:vAlign w:val="center"/>
          </w:tcPr>
          <w:p w14:paraId="2C935335">
            <w:pPr>
              <w:pStyle w:val="9"/>
              <w:overflowPunct w:val="0"/>
              <w:snapToGrid w:val="0"/>
              <w:spacing w:after="0"/>
              <w:ind w:left="63" w:right="63"/>
              <w:rPr>
                <w:rFonts w:ascii="宋体" w:hAnsi="宋体"/>
                <w:color w:val="000000"/>
                <w:szCs w:val="21"/>
                <w:highlight w:val="none"/>
              </w:rPr>
            </w:pPr>
          </w:p>
        </w:tc>
        <w:tc>
          <w:tcPr>
            <w:tcW w:w="519" w:type="pct"/>
            <w:noWrap w:val="0"/>
            <w:vAlign w:val="center"/>
          </w:tcPr>
          <w:p w14:paraId="6AEA7AAB">
            <w:pPr>
              <w:pStyle w:val="9"/>
              <w:overflowPunct w:val="0"/>
              <w:snapToGrid w:val="0"/>
              <w:spacing w:after="0"/>
              <w:ind w:left="63" w:right="63"/>
              <w:rPr>
                <w:rFonts w:ascii="宋体" w:hAnsi="宋体"/>
                <w:color w:val="000000"/>
                <w:szCs w:val="21"/>
                <w:highlight w:val="none"/>
              </w:rPr>
            </w:pPr>
          </w:p>
        </w:tc>
        <w:tc>
          <w:tcPr>
            <w:tcW w:w="469" w:type="pct"/>
            <w:noWrap w:val="0"/>
            <w:vAlign w:val="center"/>
          </w:tcPr>
          <w:p w14:paraId="5F2E96E1">
            <w:pPr>
              <w:pStyle w:val="9"/>
              <w:overflowPunct w:val="0"/>
              <w:snapToGrid w:val="0"/>
              <w:spacing w:after="0"/>
              <w:ind w:left="63" w:right="63"/>
              <w:rPr>
                <w:rFonts w:ascii="宋体" w:hAnsi="宋体"/>
                <w:color w:val="000000"/>
                <w:szCs w:val="21"/>
                <w:highlight w:val="none"/>
              </w:rPr>
            </w:pPr>
          </w:p>
        </w:tc>
      </w:tr>
      <w:tr w14:paraId="4D707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48788803">
            <w:pPr>
              <w:overflowPunct w:val="0"/>
              <w:snapToGrid w:val="0"/>
              <w:rPr>
                <w:rFonts w:ascii="宋体" w:hAnsi="宋体"/>
                <w:color w:val="000000"/>
                <w:szCs w:val="21"/>
                <w:highlight w:val="none"/>
              </w:rPr>
            </w:pPr>
          </w:p>
        </w:tc>
        <w:tc>
          <w:tcPr>
            <w:tcW w:w="722" w:type="pct"/>
            <w:noWrap w:val="0"/>
            <w:vAlign w:val="top"/>
          </w:tcPr>
          <w:p w14:paraId="59253A60">
            <w:pPr>
              <w:overflowPunct w:val="0"/>
              <w:snapToGrid w:val="0"/>
              <w:rPr>
                <w:rFonts w:ascii="宋体" w:hAnsi="宋体"/>
                <w:color w:val="000000"/>
                <w:szCs w:val="21"/>
                <w:highlight w:val="none"/>
              </w:rPr>
            </w:pPr>
          </w:p>
        </w:tc>
        <w:tc>
          <w:tcPr>
            <w:tcW w:w="433" w:type="pct"/>
            <w:noWrap w:val="0"/>
            <w:vAlign w:val="top"/>
          </w:tcPr>
          <w:p w14:paraId="6CCFE7FA">
            <w:pPr>
              <w:overflowPunct w:val="0"/>
              <w:snapToGrid w:val="0"/>
              <w:rPr>
                <w:rFonts w:ascii="宋体" w:hAnsi="宋体"/>
                <w:color w:val="000000"/>
                <w:szCs w:val="21"/>
                <w:highlight w:val="none"/>
              </w:rPr>
            </w:pPr>
          </w:p>
        </w:tc>
        <w:tc>
          <w:tcPr>
            <w:tcW w:w="539" w:type="pct"/>
            <w:noWrap w:val="0"/>
            <w:vAlign w:val="top"/>
          </w:tcPr>
          <w:p w14:paraId="3E7C4C5A">
            <w:pPr>
              <w:overflowPunct w:val="0"/>
              <w:snapToGrid w:val="0"/>
              <w:rPr>
                <w:rFonts w:ascii="宋体" w:hAnsi="宋体"/>
                <w:color w:val="000000"/>
                <w:szCs w:val="21"/>
                <w:highlight w:val="none"/>
              </w:rPr>
            </w:pPr>
          </w:p>
        </w:tc>
        <w:tc>
          <w:tcPr>
            <w:tcW w:w="448" w:type="pct"/>
            <w:noWrap w:val="0"/>
            <w:vAlign w:val="top"/>
          </w:tcPr>
          <w:p w14:paraId="4309F11D">
            <w:pPr>
              <w:overflowPunct w:val="0"/>
              <w:snapToGrid w:val="0"/>
              <w:rPr>
                <w:rFonts w:ascii="宋体" w:hAnsi="宋体"/>
                <w:color w:val="000000"/>
                <w:szCs w:val="21"/>
                <w:highlight w:val="none"/>
              </w:rPr>
            </w:pPr>
          </w:p>
        </w:tc>
        <w:tc>
          <w:tcPr>
            <w:tcW w:w="519" w:type="pct"/>
            <w:noWrap w:val="0"/>
            <w:vAlign w:val="top"/>
          </w:tcPr>
          <w:p w14:paraId="307C40E6">
            <w:pPr>
              <w:overflowPunct w:val="0"/>
              <w:snapToGrid w:val="0"/>
              <w:rPr>
                <w:rFonts w:ascii="宋体" w:hAnsi="宋体"/>
                <w:color w:val="000000"/>
                <w:szCs w:val="21"/>
                <w:highlight w:val="none"/>
              </w:rPr>
            </w:pPr>
          </w:p>
        </w:tc>
        <w:tc>
          <w:tcPr>
            <w:tcW w:w="754" w:type="pct"/>
            <w:noWrap w:val="0"/>
            <w:vAlign w:val="top"/>
          </w:tcPr>
          <w:p w14:paraId="3CEA6DF4">
            <w:pPr>
              <w:overflowPunct w:val="0"/>
              <w:snapToGrid w:val="0"/>
              <w:rPr>
                <w:rFonts w:ascii="宋体" w:hAnsi="宋体"/>
                <w:color w:val="000000"/>
                <w:szCs w:val="21"/>
                <w:highlight w:val="none"/>
              </w:rPr>
            </w:pPr>
          </w:p>
        </w:tc>
        <w:tc>
          <w:tcPr>
            <w:tcW w:w="519" w:type="pct"/>
            <w:noWrap w:val="0"/>
            <w:vAlign w:val="top"/>
          </w:tcPr>
          <w:p w14:paraId="0495C034">
            <w:pPr>
              <w:overflowPunct w:val="0"/>
              <w:snapToGrid w:val="0"/>
              <w:rPr>
                <w:rFonts w:ascii="宋体" w:hAnsi="宋体"/>
                <w:color w:val="000000"/>
                <w:szCs w:val="21"/>
                <w:highlight w:val="none"/>
              </w:rPr>
            </w:pPr>
          </w:p>
        </w:tc>
        <w:tc>
          <w:tcPr>
            <w:tcW w:w="469" w:type="pct"/>
            <w:noWrap w:val="0"/>
            <w:vAlign w:val="top"/>
          </w:tcPr>
          <w:p w14:paraId="40D92A12">
            <w:pPr>
              <w:overflowPunct w:val="0"/>
              <w:snapToGrid w:val="0"/>
              <w:rPr>
                <w:rFonts w:ascii="宋体" w:hAnsi="宋体"/>
                <w:color w:val="000000"/>
                <w:szCs w:val="21"/>
                <w:highlight w:val="none"/>
              </w:rPr>
            </w:pPr>
          </w:p>
        </w:tc>
      </w:tr>
      <w:tr w14:paraId="1EEAB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016EF665">
            <w:pPr>
              <w:pStyle w:val="9"/>
              <w:overflowPunct w:val="0"/>
              <w:snapToGrid w:val="0"/>
              <w:spacing w:after="0"/>
              <w:ind w:left="63" w:right="63"/>
              <w:rPr>
                <w:rFonts w:ascii="宋体" w:hAnsi="宋体"/>
                <w:color w:val="000000"/>
                <w:szCs w:val="21"/>
                <w:highlight w:val="none"/>
              </w:rPr>
            </w:pPr>
          </w:p>
        </w:tc>
        <w:tc>
          <w:tcPr>
            <w:tcW w:w="722" w:type="pct"/>
            <w:noWrap w:val="0"/>
            <w:vAlign w:val="center"/>
          </w:tcPr>
          <w:p w14:paraId="0719E572">
            <w:pPr>
              <w:pStyle w:val="9"/>
              <w:overflowPunct w:val="0"/>
              <w:snapToGrid w:val="0"/>
              <w:spacing w:after="0"/>
              <w:ind w:left="63" w:right="63"/>
              <w:rPr>
                <w:rFonts w:ascii="宋体" w:hAnsi="宋体"/>
                <w:color w:val="000000"/>
                <w:szCs w:val="21"/>
                <w:highlight w:val="none"/>
              </w:rPr>
            </w:pPr>
          </w:p>
        </w:tc>
        <w:tc>
          <w:tcPr>
            <w:tcW w:w="433" w:type="pct"/>
            <w:noWrap w:val="0"/>
            <w:vAlign w:val="center"/>
          </w:tcPr>
          <w:p w14:paraId="7FC29943">
            <w:pPr>
              <w:pStyle w:val="9"/>
              <w:overflowPunct w:val="0"/>
              <w:snapToGrid w:val="0"/>
              <w:spacing w:after="0"/>
              <w:ind w:left="63" w:right="63"/>
              <w:rPr>
                <w:rFonts w:ascii="宋体" w:hAnsi="宋体"/>
                <w:color w:val="000000"/>
                <w:szCs w:val="21"/>
                <w:highlight w:val="none"/>
              </w:rPr>
            </w:pPr>
          </w:p>
        </w:tc>
        <w:tc>
          <w:tcPr>
            <w:tcW w:w="539" w:type="pct"/>
            <w:noWrap w:val="0"/>
            <w:vAlign w:val="center"/>
          </w:tcPr>
          <w:p w14:paraId="11C9A047">
            <w:pPr>
              <w:pStyle w:val="9"/>
              <w:overflowPunct w:val="0"/>
              <w:snapToGrid w:val="0"/>
              <w:spacing w:after="0"/>
              <w:ind w:left="63" w:right="63"/>
              <w:rPr>
                <w:rFonts w:ascii="宋体" w:hAnsi="宋体"/>
                <w:color w:val="000000"/>
                <w:szCs w:val="21"/>
                <w:highlight w:val="none"/>
              </w:rPr>
            </w:pPr>
          </w:p>
        </w:tc>
        <w:tc>
          <w:tcPr>
            <w:tcW w:w="448" w:type="pct"/>
            <w:noWrap w:val="0"/>
            <w:vAlign w:val="center"/>
          </w:tcPr>
          <w:p w14:paraId="4F773771">
            <w:pPr>
              <w:pStyle w:val="9"/>
              <w:overflowPunct w:val="0"/>
              <w:snapToGrid w:val="0"/>
              <w:spacing w:after="0"/>
              <w:ind w:left="63" w:right="63"/>
              <w:rPr>
                <w:rFonts w:ascii="宋体" w:hAnsi="宋体"/>
                <w:color w:val="000000"/>
                <w:szCs w:val="21"/>
                <w:highlight w:val="none"/>
              </w:rPr>
            </w:pPr>
          </w:p>
        </w:tc>
        <w:tc>
          <w:tcPr>
            <w:tcW w:w="519" w:type="pct"/>
            <w:noWrap w:val="0"/>
            <w:vAlign w:val="center"/>
          </w:tcPr>
          <w:p w14:paraId="2756D10C">
            <w:pPr>
              <w:pStyle w:val="9"/>
              <w:overflowPunct w:val="0"/>
              <w:snapToGrid w:val="0"/>
              <w:spacing w:after="0"/>
              <w:ind w:left="63" w:right="63"/>
              <w:rPr>
                <w:rFonts w:ascii="宋体" w:hAnsi="宋体"/>
                <w:color w:val="000000"/>
                <w:szCs w:val="21"/>
                <w:highlight w:val="none"/>
              </w:rPr>
            </w:pPr>
          </w:p>
        </w:tc>
        <w:tc>
          <w:tcPr>
            <w:tcW w:w="754" w:type="pct"/>
            <w:noWrap w:val="0"/>
            <w:vAlign w:val="center"/>
          </w:tcPr>
          <w:p w14:paraId="522C41D0">
            <w:pPr>
              <w:pStyle w:val="9"/>
              <w:overflowPunct w:val="0"/>
              <w:snapToGrid w:val="0"/>
              <w:spacing w:after="0"/>
              <w:ind w:left="63" w:right="63"/>
              <w:rPr>
                <w:rFonts w:ascii="宋体" w:hAnsi="宋体"/>
                <w:color w:val="000000"/>
                <w:szCs w:val="21"/>
                <w:highlight w:val="none"/>
              </w:rPr>
            </w:pPr>
          </w:p>
        </w:tc>
        <w:tc>
          <w:tcPr>
            <w:tcW w:w="519" w:type="pct"/>
            <w:noWrap w:val="0"/>
            <w:vAlign w:val="center"/>
          </w:tcPr>
          <w:p w14:paraId="782F941F">
            <w:pPr>
              <w:pStyle w:val="9"/>
              <w:overflowPunct w:val="0"/>
              <w:snapToGrid w:val="0"/>
              <w:spacing w:after="0"/>
              <w:ind w:left="63" w:right="63"/>
              <w:rPr>
                <w:rFonts w:ascii="宋体" w:hAnsi="宋体"/>
                <w:color w:val="000000"/>
                <w:szCs w:val="21"/>
                <w:highlight w:val="none"/>
              </w:rPr>
            </w:pPr>
          </w:p>
        </w:tc>
        <w:tc>
          <w:tcPr>
            <w:tcW w:w="469" w:type="pct"/>
            <w:noWrap w:val="0"/>
            <w:vAlign w:val="center"/>
          </w:tcPr>
          <w:p w14:paraId="546E0A2E">
            <w:pPr>
              <w:pStyle w:val="9"/>
              <w:overflowPunct w:val="0"/>
              <w:snapToGrid w:val="0"/>
              <w:spacing w:after="0"/>
              <w:ind w:left="63" w:right="63"/>
              <w:rPr>
                <w:rFonts w:ascii="宋体" w:hAnsi="宋体"/>
                <w:color w:val="000000"/>
                <w:szCs w:val="21"/>
                <w:highlight w:val="none"/>
              </w:rPr>
            </w:pPr>
          </w:p>
        </w:tc>
      </w:tr>
      <w:tr w14:paraId="0846A6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314AA085">
            <w:pPr>
              <w:overflowPunct w:val="0"/>
              <w:snapToGrid w:val="0"/>
              <w:rPr>
                <w:rFonts w:ascii="宋体" w:hAnsi="宋体"/>
                <w:color w:val="000000"/>
                <w:szCs w:val="21"/>
                <w:highlight w:val="none"/>
              </w:rPr>
            </w:pPr>
          </w:p>
        </w:tc>
        <w:tc>
          <w:tcPr>
            <w:tcW w:w="722" w:type="pct"/>
            <w:noWrap w:val="0"/>
            <w:vAlign w:val="top"/>
          </w:tcPr>
          <w:p w14:paraId="4E33DF38">
            <w:pPr>
              <w:overflowPunct w:val="0"/>
              <w:snapToGrid w:val="0"/>
              <w:rPr>
                <w:rFonts w:ascii="宋体" w:hAnsi="宋体"/>
                <w:color w:val="000000"/>
                <w:szCs w:val="21"/>
                <w:highlight w:val="none"/>
              </w:rPr>
            </w:pPr>
          </w:p>
        </w:tc>
        <w:tc>
          <w:tcPr>
            <w:tcW w:w="433" w:type="pct"/>
            <w:noWrap w:val="0"/>
            <w:vAlign w:val="top"/>
          </w:tcPr>
          <w:p w14:paraId="352DF942">
            <w:pPr>
              <w:overflowPunct w:val="0"/>
              <w:snapToGrid w:val="0"/>
              <w:rPr>
                <w:rFonts w:ascii="宋体" w:hAnsi="宋体"/>
                <w:color w:val="000000"/>
                <w:szCs w:val="21"/>
                <w:highlight w:val="none"/>
              </w:rPr>
            </w:pPr>
          </w:p>
        </w:tc>
        <w:tc>
          <w:tcPr>
            <w:tcW w:w="539" w:type="pct"/>
            <w:noWrap w:val="0"/>
            <w:vAlign w:val="top"/>
          </w:tcPr>
          <w:p w14:paraId="44041162">
            <w:pPr>
              <w:overflowPunct w:val="0"/>
              <w:snapToGrid w:val="0"/>
              <w:rPr>
                <w:rFonts w:ascii="宋体" w:hAnsi="宋体"/>
                <w:color w:val="000000"/>
                <w:szCs w:val="21"/>
                <w:highlight w:val="none"/>
              </w:rPr>
            </w:pPr>
          </w:p>
        </w:tc>
        <w:tc>
          <w:tcPr>
            <w:tcW w:w="448" w:type="pct"/>
            <w:noWrap w:val="0"/>
            <w:vAlign w:val="top"/>
          </w:tcPr>
          <w:p w14:paraId="485284D6">
            <w:pPr>
              <w:overflowPunct w:val="0"/>
              <w:snapToGrid w:val="0"/>
              <w:rPr>
                <w:rFonts w:ascii="宋体" w:hAnsi="宋体"/>
                <w:color w:val="000000"/>
                <w:szCs w:val="21"/>
                <w:highlight w:val="none"/>
              </w:rPr>
            </w:pPr>
          </w:p>
        </w:tc>
        <w:tc>
          <w:tcPr>
            <w:tcW w:w="519" w:type="pct"/>
            <w:noWrap w:val="0"/>
            <w:vAlign w:val="top"/>
          </w:tcPr>
          <w:p w14:paraId="5A7E2ABA">
            <w:pPr>
              <w:overflowPunct w:val="0"/>
              <w:snapToGrid w:val="0"/>
              <w:rPr>
                <w:rFonts w:ascii="宋体" w:hAnsi="宋体"/>
                <w:color w:val="000000"/>
                <w:szCs w:val="21"/>
                <w:highlight w:val="none"/>
              </w:rPr>
            </w:pPr>
          </w:p>
        </w:tc>
        <w:tc>
          <w:tcPr>
            <w:tcW w:w="754" w:type="pct"/>
            <w:noWrap w:val="0"/>
            <w:vAlign w:val="top"/>
          </w:tcPr>
          <w:p w14:paraId="7A662E7E">
            <w:pPr>
              <w:overflowPunct w:val="0"/>
              <w:snapToGrid w:val="0"/>
              <w:rPr>
                <w:rFonts w:ascii="宋体" w:hAnsi="宋体"/>
                <w:color w:val="000000"/>
                <w:szCs w:val="21"/>
                <w:highlight w:val="none"/>
              </w:rPr>
            </w:pPr>
          </w:p>
        </w:tc>
        <w:tc>
          <w:tcPr>
            <w:tcW w:w="519" w:type="pct"/>
            <w:noWrap w:val="0"/>
            <w:vAlign w:val="top"/>
          </w:tcPr>
          <w:p w14:paraId="090618AE">
            <w:pPr>
              <w:overflowPunct w:val="0"/>
              <w:snapToGrid w:val="0"/>
              <w:rPr>
                <w:rFonts w:ascii="宋体" w:hAnsi="宋体"/>
                <w:color w:val="000000"/>
                <w:szCs w:val="21"/>
                <w:highlight w:val="none"/>
              </w:rPr>
            </w:pPr>
          </w:p>
        </w:tc>
        <w:tc>
          <w:tcPr>
            <w:tcW w:w="469" w:type="pct"/>
            <w:noWrap w:val="0"/>
            <w:vAlign w:val="top"/>
          </w:tcPr>
          <w:p w14:paraId="2121E508">
            <w:pPr>
              <w:overflowPunct w:val="0"/>
              <w:snapToGrid w:val="0"/>
              <w:rPr>
                <w:rFonts w:ascii="宋体" w:hAnsi="宋体"/>
                <w:color w:val="000000"/>
                <w:szCs w:val="21"/>
                <w:highlight w:val="none"/>
              </w:rPr>
            </w:pPr>
          </w:p>
        </w:tc>
      </w:tr>
      <w:tr w14:paraId="62D25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5DD459D7">
            <w:pPr>
              <w:overflowPunct w:val="0"/>
              <w:snapToGrid w:val="0"/>
              <w:rPr>
                <w:rFonts w:ascii="宋体" w:hAnsi="宋体"/>
                <w:color w:val="000000"/>
                <w:szCs w:val="21"/>
                <w:highlight w:val="none"/>
              </w:rPr>
            </w:pPr>
          </w:p>
        </w:tc>
        <w:tc>
          <w:tcPr>
            <w:tcW w:w="722" w:type="pct"/>
            <w:noWrap w:val="0"/>
            <w:vAlign w:val="top"/>
          </w:tcPr>
          <w:p w14:paraId="6BC527E6">
            <w:pPr>
              <w:overflowPunct w:val="0"/>
              <w:snapToGrid w:val="0"/>
              <w:rPr>
                <w:rFonts w:ascii="宋体" w:hAnsi="宋体"/>
                <w:color w:val="000000"/>
                <w:szCs w:val="21"/>
                <w:highlight w:val="none"/>
              </w:rPr>
            </w:pPr>
          </w:p>
        </w:tc>
        <w:tc>
          <w:tcPr>
            <w:tcW w:w="433" w:type="pct"/>
            <w:noWrap w:val="0"/>
            <w:vAlign w:val="top"/>
          </w:tcPr>
          <w:p w14:paraId="0D251E2D">
            <w:pPr>
              <w:overflowPunct w:val="0"/>
              <w:snapToGrid w:val="0"/>
              <w:rPr>
                <w:rFonts w:ascii="宋体" w:hAnsi="宋体"/>
                <w:color w:val="000000"/>
                <w:szCs w:val="21"/>
                <w:highlight w:val="none"/>
              </w:rPr>
            </w:pPr>
          </w:p>
        </w:tc>
        <w:tc>
          <w:tcPr>
            <w:tcW w:w="539" w:type="pct"/>
            <w:noWrap w:val="0"/>
            <w:vAlign w:val="top"/>
          </w:tcPr>
          <w:p w14:paraId="12E40801">
            <w:pPr>
              <w:overflowPunct w:val="0"/>
              <w:snapToGrid w:val="0"/>
              <w:rPr>
                <w:rFonts w:ascii="宋体" w:hAnsi="宋体"/>
                <w:color w:val="000000"/>
                <w:szCs w:val="21"/>
                <w:highlight w:val="none"/>
              </w:rPr>
            </w:pPr>
          </w:p>
        </w:tc>
        <w:tc>
          <w:tcPr>
            <w:tcW w:w="448" w:type="pct"/>
            <w:noWrap w:val="0"/>
            <w:vAlign w:val="top"/>
          </w:tcPr>
          <w:p w14:paraId="67D78701">
            <w:pPr>
              <w:overflowPunct w:val="0"/>
              <w:snapToGrid w:val="0"/>
              <w:rPr>
                <w:rFonts w:ascii="宋体" w:hAnsi="宋体"/>
                <w:color w:val="000000"/>
                <w:szCs w:val="21"/>
                <w:highlight w:val="none"/>
              </w:rPr>
            </w:pPr>
          </w:p>
        </w:tc>
        <w:tc>
          <w:tcPr>
            <w:tcW w:w="519" w:type="pct"/>
            <w:noWrap w:val="0"/>
            <w:vAlign w:val="top"/>
          </w:tcPr>
          <w:p w14:paraId="1B9A3FFA">
            <w:pPr>
              <w:overflowPunct w:val="0"/>
              <w:snapToGrid w:val="0"/>
              <w:rPr>
                <w:rFonts w:ascii="宋体" w:hAnsi="宋体"/>
                <w:color w:val="000000"/>
                <w:szCs w:val="21"/>
                <w:highlight w:val="none"/>
              </w:rPr>
            </w:pPr>
          </w:p>
        </w:tc>
        <w:tc>
          <w:tcPr>
            <w:tcW w:w="754" w:type="pct"/>
            <w:noWrap w:val="0"/>
            <w:vAlign w:val="top"/>
          </w:tcPr>
          <w:p w14:paraId="0F1A1A71">
            <w:pPr>
              <w:overflowPunct w:val="0"/>
              <w:snapToGrid w:val="0"/>
              <w:rPr>
                <w:rFonts w:ascii="宋体" w:hAnsi="宋体"/>
                <w:color w:val="000000"/>
                <w:szCs w:val="21"/>
                <w:highlight w:val="none"/>
              </w:rPr>
            </w:pPr>
          </w:p>
        </w:tc>
        <w:tc>
          <w:tcPr>
            <w:tcW w:w="519" w:type="pct"/>
            <w:noWrap w:val="0"/>
            <w:vAlign w:val="top"/>
          </w:tcPr>
          <w:p w14:paraId="024EEEC5">
            <w:pPr>
              <w:overflowPunct w:val="0"/>
              <w:snapToGrid w:val="0"/>
              <w:rPr>
                <w:rFonts w:ascii="宋体" w:hAnsi="宋体"/>
                <w:color w:val="000000"/>
                <w:szCs w:val="21"/>
                <w:highlight w:val="none"/>
              </w:rPr>
            </w:pPr>
          </w:p>
        </w:tc>
        <w:tc>
          <w:tcPr>
            <w:tcW w:w="469" w:type="pct"/>
            <w:noWrap w:val="0"/>
            <w:vAlign w:val="top"/>
          </w:tcPr>
          <w:p w14:paraId="03DBC42E">
            <w:pPr>
              <w:overflowPunct w:val="0"/>
              <w:snapToGrid w:val="0"/>
              <w:rPr>
                <w:rFonts w:ascii="宋体" w:hAnsi="宋体"/>
                <w:color w:val="000000"/>
                <w:szCs w:val="21"/>
                <w:highlight w:val="none"/>
              </w:rPr>
            </w:pPr>
          </w:p>
        </w:tc>
      </w:tr>
      <w:tr w14:paraId="655351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6E38197B">
            <w:pPr>
              <w:overflowPunct w:val="0"/>
              <w:snapToGrid w:val="0"/>
              <w:rPr>
                <w:rFonts w:ascii="宋体" w:hAnsi="宋体"/>
                <w:color w:val="000000"/>
                <w:szCs w:val="21"/>
                <w:highlight w:val="none"/>
              </w:rPr>
            </w:pPr>
          </w:p>
        </w:tc>
        <w:tc>
          <w:tcPr>
            <w:tcW w:w="722" w:type="pct"/>
            <w:noWrap w:val="0"/>
            <w:vAlign w:val="top"/>
          </w:tcPr>
          <w:p w14:paraId="3E947221">
            <w:pPr>
              <w:overflowPunct w:val="0"/>
              <w:snapToGrid w:val="0"/>
              <w:rPr>
                <w:rFonts w:ascii="宋体" w:hAnsi="宋体"/>
                <w:color w:val="000000"/>
                <w:szCs w:val="21"/>
                <w:highlight w:val="none"/>
              </w:rPr>
            </w:pPr>
          </w:p>
        </w:tc>
        <w:tc>
          <w:tcPr>
            <w:tcW w:w="433" w:type="pct"/>
            <w:noWrap w:val="0"/>
            <w:vAlign w:val="top"/>
          </w:tcPr>
          <w:p w14:paraId="795D808C">
            <w:pPr>
              <w:overflowPunct w:val="0"/>
              <w:snapToGrid w:val="0"/>
              <w:rPr>
                <w:rFonts w:ascii="宋体" w:hAnsi="宋体"/>
                <w:color w:val="000000"/>
                <w:szCs w:val="21"/>
                <w:highlight w:val="none"/>
              </w:rPr>
            </w:pPr>
          </w:p>
        </w:tc>
        <w:tc>
          <w:tcPr>
            <w:tcW w:w="539" w:type="pct"/>
            <w:noWrap w:val="0"/>
            <w:vAlign w:val="top"/>
          </w:tcPr>
          <w:p w14:paraId="4E508E2C">
            <w:pPr>
              <w:overflowPunct w:val="0"/>
              <w:snapToGrid w:val="0"/>
              <w:rPr>
                <w:rFonts w:ascii="宋体" w:hAnsi="宋体"/>
                <w:color w:val="000000"/>
                <w:szCs w:val="21"/>
                <w:highlight w:val="none"/>
              </w:rPr>
            </w:pPr>
          </w:p>
        </w:tc>
        <w:tc>
          <w:tcPr>
            <w:tcW w:w="448" w:type="pct"/>
            <w:noWrap w:val="0"/>
            <w:vAlign w:val="top"/>
          </w:tcPr>
          <w:p w14:paraId="76601C38">
            <w:pPr>
              <w:overflowPunct w:val="0"/>
              <w:snapToGrid w:val="0"/>
              <w:rPr>
                <w:rFonts w:ascii="宋体" w:hAnsi="宋体"/>
                <w:color w:val="000000"/>
                <w:szCs w:val="21"/>
                <w:highlight w:val="none"/>
              </w:rPr>
            </w:pPr>
          </w:p>
        </w:tc>
        <w:tc>
          <w:tcPr>
            <w:tcW w:w="519" w:type="pct"/>
            <w:noWrap w:val="0"/>
            <w:vAlign w:val="top"/>
          </w:tcPr>
          <w:p w14:paraId="0242944E">
            <w:pPr>
              <w:overflowPunct w:val="0"/>
              <w:snapToGrid w:val="0"/>
              <w:rPr>
                <w:rFonts w:ascii="宋体" w:hAnsi="宋体"/>
                <w:color w:val="000000"/>
                <w:szCs w:val="21"/>
                <w:highlight w:val="none"/>
              </w:rPr>
            </w:pPr>
          </w:p>
        </w:tc>
        <w:tc>
          <w:tcPr>
            <w:tcW w:w="754" w:type="pct"/>
            <w:noWrap w:val="0"/>
            <w:vAlign w:val="top"/>
          </w:tcPr>
          <w:p w14:paraId="4E82F6A7">
            <w:pPr>
              <w:overflowPunct w:val="0"/>
              <w:snapToGrid w:val="0"/>
              <w:rPr>
                <w:rFonts w:ascii="宋体" w:hAnsi="宋体"/>
                <w:color w:val="000000"/>
                <w:szCs w:val="21"/>
                <w:highlight w:val="none"/>
              </w:rPr>
            </w:pPr>
          </w:p>
        </w:tc>
        <w:tc>
          <w:tcPr>
            <w:tcW w:w="519" w:type="pct"/>
            <w:noWrap w:val="0"/>
            <w:vAlign w:val="top"/>
          </w:tcPr>
          <w:p w14:paraId="16BD0045">
            <w:pPr>
              <w:overflowPunct w:val="0"/>
              <w:snapToGrid w:val="0"/>
              <w:rPr>
                <w:rFonts w:ascii="宋体" w:hAnsi="宋体"/>
                <w:color w:val="000000"/>
                <w:szCs w:val="21"/>
                <w:highlight w:val="none"/>
              </w:rPr>
            </w:pPr>
          </w:p>
        </w:tc>
        <w:tc>
          <w:tcPr>
            <w:tcW w:w="469" w:type="pct"/>
            <w:noWrap w:val="0"/>
            <w:vAlign w:val="top"/>
          </w:tcPr>
          <w:p w14:paraId="51DC2A44">
            <w:pPr>
              <w:overflowPunct w:val="0"/>
              <w:snapToGrid w:val="0"/>
              <w:rPr>
                <w:rFonts w:ascii="宋体" w:hAnsi="宋体"/>
                <w:color w:val="000000"/>
                <w:szCs w:val="21"/>
                <w:highlight w:val="none"/>
              </w:rPr>
            </w:pPr>
          </w:p>
        </w:tc>
      </w:tr>
      <w:tr w14:paraId="2F876B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12C1A8A9">
            <w:pPr>
              <w:overflowPunct w:val="0"/>
              <w:snapToGrid w:val="0"/>
              <w:rPr>
                <w:rFonts w:ascii="宋体" w:hAnsi="宋体"/>
                <w:color w:val="000000"/>
                <w:szCs w:val="21"/>
                <w:highlight w:val="none"/>
              </w:rPr>
            </w:pPr>
          </w:p>
        </w:tc>
        <w:tc>
          <w:tcPr>
            <w:tcW w:w="722" w:type="pct"/>
            <w:noWrap w:val="0"/>
            <w:vAlign w:val="top"/>
          </w:tcPr>
          <w:p w14:paraId="71103C22">
            <w:pPr>
              <w:overflowPunct w:val="0"/>
              <w:snapToGrid w:val="0"/>
              <w:rPr>
                <w:rFonts w:ascii="宋体" w:hAnsi="宋体"/>
                <w:color w:val="000000"/>
                <w:szCs w:val="21"/>
                <w:highlight w:val="none"/>
              </w:rPr>
            </w:pPr>
          </w:p>
        </w:tc>
        <w:tc>
          <w:tcPr>
            <w:tcW w:w="433" w:type="pct"/>
            <w:noWrap w:val="0"/>
            <w:vAlign w:val="top"/>
          </w:tcPr>
          <w:p w14:paraId="7DE8E336">
            <w:pPr>
              <w:overflowPunct w:val="0"/>
              <w:snapToGrid w:val="0"/>
              <w:rPr>
                <w:rFonts w:ascii="宋体" w:hAnsi="宋体"/>
                <w:color w:val="000000"/>
                <w:szCs w:val="21"/>
                <w:highlight w:val="none"/>
              </w:rPr>
            </w:pPr>
          </w:p>
        </w:tc>
        <w:tc>
          <w:tcPr>
            <w:tcW w:w="539" w:type="pct"/>
            <w:noWrap w:val="0"/>
            <w:vAlign w:val="top"/>
          </w:tcPr>
          <w:p w14:paraId="29DB2594">
            <w:pPr>
              <w:overflowPunct w:val="0"/>
              <w:snapToGrid w:val="0"/>
              <w:rPr>
                <w:rFonts w:ascii="宋体" w:hAnsi="宋体"/>
                <w:color w:val="000000"/>
                <w:szCs w:val="21"/>
                <w:highlight w:val="none"/>
              </w:rPr>
            </w:pPr>
          </w:p>
        </w:tc>
        <w:tc>
          <w:tcPr>
            <w:tcW w:w="448" w:type="pct"/>
            <w:noWrap w:val="0"/>
            <w:vAlign w:val="top"/>
          </w:tcPr>
          <w:p w14:paraId="10279038">
            <w:pPr>
              <w:overflowPunct w:val="0"/>
              <w:snapToGrid w:val="0"/>
              <w:rPr>
                <w:rFonts w:ascii="宋体" w:hAnsi="宋体"/>
                <w:color w:val="000000"/>
                <w:szCs w:val="21"/>
                <w:highlight w:val="none"/>
              </w:rPr>
            </w:pPr>
          </w:p>
        </w:tc>
        <w:tc>
          <w:tcPr>
            <w:tcW w:w="519" w:type="pct"/>
            <w:noWrap w:val="0"/>
            <w:vAlign w:val="top"/>
          </w:tcPr>
          <w:p w14:paraId="42B00F81">
            <w:pPr>
              <w:overflowPunct w:val="0"/>
              <w:snapToGrid w:val="0"/>
              <w:rPr>
                <w:rFonts w:ascii="宋体" w:hAnsi="宋体"/>
                <w:color w:val="000000"/>
                <w:szCs w:val="21"/>
                <w:highlight w:val="none"/>
              </w:rPr>
            </w:pPr>
          </w:p>
        </w:tc>
        <w:tc>
          <w:tcPr>
            <w:tcW w:w="754" w:type="pct"/>
            <w:noWrap w:val="0"/>
            <w:vAlign w:val="top"/>
          </w:tcPr>
          <w:p w14:paraId="3C717725">
            <w:pPr>
              <w:overflowPunct w:val="0"/>
              <w:snapToGrid w:val="0"/>
              <w:rPr>
                <w:rFonts w:ascii="宋体" w:hAnsi="宋体"/>
                <w:color w:val="000000"/>
                <w:szCs w:val="21"/>
                <w:highlight w:val="none"/>
              </w:rPr>
            </w:pPr>
          </w:p>
        </w:tc>
        <w:tc>
          <w:tcPr>
            <w:tcW w:w="519" w:type="pct"/>
            <w:noWrap w:val="0"/>
            <w:vAlign w:val="top"/>
          </w:tcPr>
          <w:p w14:paraId="37146659">
            <w:pPr>
              <w:overflowPunct w:val="0"/>
              <w:snapToGrid w:val="0"/>
              <w:rPr>
                <w:rFonts w:ascii="宋体" w:hAnsi="宋体"/>
                <w:color w:val="000000"/>
                <w:szCs w:val="21"/>
                <w:highlight w:val="none"/>
              </w:rPr>
            </w:pPr>
          </w:p>
        </w:tc>
        <w:tc>
          <w:tcPr>
            <w:tcW w:w="469" w:type="pct"/>
            <w:noWrap w:val="0"/>
            <w:vAlign w:val="top"/>
          </w:tcPr>
          <w:p w14:paraId="2E14CAC8">
            <w:pPr>
              <w:overflowPunct w:val="0"/>
              <w:snapToGrid w:val="0"/>
              <w:rPr>
                <w:rFonts w:ascii="宋体" w:hAnsi="宋体"/>
                <w:color w:val="000000"/>
                <w:szCs w:val="21"/>
                <w:highlight w:val="none"/>
              </w:rPr>
            </w:pPr>
          </w:p>
        </w:tc>
      </w:tr>
      <w:tr w14:paraId="07CD6E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3CCBE4EA">
            <w:pPr>
              <w:overflowPunct w:val="0"/>
              <w:snapToGrid w:val="0"/>
              <w:rPr>
                <w:rFonts w:ascii="宋体" w:hAnsi="宋体"/>
                <w:color w:val="000000"/>
                <w:szCs w:val="21"/>
                <w:highlight w:val="none"/>
              </w:rPr>
            </w:pPr>
          </w:p>
        </w:tc>
        <w:tc>
          <w:tcPr>
            <w:tcW w:w="722" w:type="pct"/>
            <w:noWrap w:val="0"/>
            <w:vAlign w:val="top"/>
          </w:tcPr>
          <w:p w14:paraId="3A71C1D0">
            <w:pPr>
              <w:overflowPunct w:val="0"/>
              <w:snapToGrid w:val="0"/>
              <w:rPr>
                <w:rFonts w:ascii="宋体" w:hAnsi="宋体"/>
                <w:color w:val="000000"/>
                <w:szCs w:val="21"/>
                <w:highlight w:val="none"/>
              </w:rPr>
            </w:pPr>
          </w:p>
        </w:tc>
        <w:tc>
          <w:tcPr>
            <w:tcW w:w="433" w:type="pct"/>
            <w:noWrap w:val="0"/>
            <w:vAlign w:val="top"/>
          </w:tcPr>
          <w:p w14:paraId="0C716711">
            <w:pPr>
              <w:overflowPunct w:val="0"/>
              <w:snapToGrid w:val="0"/>
              <w:rPr>
                <w:rFonts w:ascii="宋体" w:hAnsi="宋体"/>
                <w:color w:val="000000"/>
                <w:szCs w:val="21"/>
                <w:highlight w:val="none"/>
              </w:rPr>
            </w:pPr>
          </w:p>
        </w:tc>
        <w:tc>
          <w:tcPr>
            <w:tcW w:w="539" w:type="pct"/>
            <w:noWrap w:val="0"/>
            <w:vAlign w:val="top"/>
          </w:tcPr>
          <w:p w14:paraId="421386E0">
            <w:pPr>
              <w:overflowPunct w:val="0"/>
              <w:snapToGrid w:val="0"/>
              <w:rPr>
                <w:rFonts w:ascii="宋体" w:hAnsi="宋体"/>
                <w:color w:val="000000"/>
                <w:szCs w:val="21"/>
                <w:highlight w:val="none"/>
              </w:rPr>
            </w:pPr>
          </w:p>
        </w:tc>
        <w:tc>
          <w:tcPr>
            <w:tcW w:w="448" w:type="pct"/>
            <w:noWrap w:val="0"/>
            <w:vAlign w:val="top"/>
          </w:tcPr>
          <w:p w14:paraId="5CE67A7F">
            <w:pPr>
              <w:overflowPunct w:val="0"/>
              <w:snapToGrid w:val="0"/>
              <w:rPr>
                <w:rFonts w:ascii="宋体" w:hAnsi="宋体"/>
                <w:color w:val="000000"/>
                <w:szCs w:val="21"/>
                <w:highlight w:val="none"/>
              </w:rPr>
            </w:pPr>
          </w:p>
        </w:tc>
        <w:tc>
          <w:tcPr>
            <w:tcW w:w="519" w:type="pct"/>
            <w:noWrap w:val="0"/>
            <w:vAlign w:val="top"/>
          </w:tcPr>
          <w:p w14:paraId="1C90E8C8">
            <w:pPr>
              <w:overflowPunct w:val="0"/>
              <w:snapToGrid w:val="0"/>
              <w:rPr>
                <w:rFonts w:ascii="宋体" w:hAnsi="宋体"/>
                <w:color w:val="000000"/>
                <w:szCs w:val="21"/>
                <w:highlight w:val="none"/>
              </w:rPr>
            </w:pPr>
          </w:p>
        </w:tc>
        <w:tc>
          <w:tcPr>
            <w:tcW w:w="754" w:type="pct"/>
            <w:noWrap w:val="0"/>
            <w:vAlign w:val="top"/>
          </w:tcPr>
          <w:p w14:paraId="084306F1">
            <w:pPr>
              <w:overflowPunct w:val="0"/>
              <w:snapToGrid w:val="0"/>
              <w:rPr>
                <w:rFonts w:ascii="宋体" w:hAnsi="宋体"/>
                <w:color w:val="000000"/>
                <w:szCs w:val="21"/>
                <w:highlight w:val="none"/>
              </w:rPr>
            </w:pPr>
          </w:p>
        </w:tc>
        <w:tc>
          <w:tcPr>
            <w:tcW w:w="519" w:type="pct"/>
            <w:noWrap w:val="0"/>
            <w:vAlign w:val="top"/>
          </w:tcPr>
          <w:p w14:paraId="5BE0C205">
            <w:pPr>
              <w:overflowPunct w:val="0"/>
              <w:snapToGrid w:val="0"/>
              <w:rPr>
                <w:rFonts w:ascii="宋体" w:hAnsi="宋体"/>
                <w:color w:val="000000"/>
                <w:szCs w:val="21"/>
                <w:highlight w:val="none"/>
              </w:rPr>
            </w:pPr>
          </w:p>
        </w:tc>
        <w:tc>
          <w:tcPr>
            <w:tcW w:w="469" w:type="pct"/>
            <w:noWrap w:val="0"/>
            <w:vAlign w:val="top"/>
          </w:tcPr>
          <w:p w14:paraId="0EAD10CC">
            <w:pPr>
              <w:overflowPunct w:val="0"/>
              <w:snapToGrid w:val="0"/>
              <w:rPr>
                <w:rFonts w:ascii="宋体" w:hAnsi="宋体"/>
                <w:color w:val="000000"/>
                <w:szCs w:val="21"/>
                <w:highlight w:val="none"/>
              </w:rPr>
            </w:pPr>
          </w:p>
        </w:tc>
      </w:tr>
      <w:tr w14:paraId="72DC1E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3ADA386A">
            <w:pPr>
              <w:overflowPunct w:val="0"/>
              <w:snapToGrid w:val="0"/>
              <w:rPr>
                <w:rFonts w:ascii="宋体" w:hAnsi="宋体"/>
                <w:color w:val="000000"/>
                <w:szCs w:val="21"/>
                <w:highlight w:val="none"/>
              </w:rPr>
            </w:pPr>
          </w:p>
        </w:tc>
        <w:tc>
          <w:tcPr>
            <w:tcW w:w="722" w:type="pct"/>
            <w:noWrap w:val="0"/>
            <w:vAlign w:val="top"/>
          </w:tcPr>
          <w:p w14:paraId="70ED88EA">
            <w:pPr>
              <w:overflowPunct w:val="0"/>
              <w:snapToGrid w:val="0"/>
              <w:rPr>
                <w:rFonts w:ascii="宋体" w:hAnsi="宋体"/>
                <w:color w:val="000000"/>
                <w:szCs w:val="21"/>
                <w:highlight w:val="none"/>
              </w:rPr>
            </w:pPr>
          </w:p>
        </w:tc>
        <w:tc>
          <w:tcPr>
            <w:tcW w:w="433" w:type="pct"/>
            <w:noWrap w:val="0"/>
            <w:vAlign w:val="top"/>
          </w:tcPr>
          <w:p w14:paraId="079C6492">
            <w:pPr>
              <w:overflowPunct w:val="0"/>
              <w:snapToGrid w:val="0"/>
              <w:rPr>
                <w:rFonts w:ascii="宋体" w:hAnsi="宋体"/>
                <w:color w:val="000000"/>
                <w:szCs w:val="21"/>
                <w:highlight w:val="none"/>
              </w:rPr>
            </w:pPr>
          </w:p>
        </w:tc>
        <w:tc>
          <w:tcPr>
            <w:tcW w:w="539" w:type="pct"/>
            <w:noWrap w:val="0"/>
            <w:vAlign w:val="top"/>
          </w:tcPr>
          <w:p w14:paraId="4AC4301C">
            <w:pPr>
              <w:overflowPunct w:val="0"/>
              <w:snapToGrid w:val="0"/>
              <w:rPr>
                <w:rFonts w:ascii="宋体" w:hAnsi="宋体"/>
                <w:color w:val="000000"/>
                <w:szCs w:val="21"/>
                <w:highlight w:val="none"/>
              </w:rPr>
            </w:pPr>
          </w:p>
        </w:tc>
        <w:tc>
          <w:tcPr>
            <w:tcW w:w="448" w:type="pct"/>
            <w:noWrap w:val="0"/>
            <w:vAlign w:val="top"/>
          </w:tcPr>
          <w:p w14:paraId="3CDE4F93">
            <w:pPr>
              <w:overflowPunct w:val="0"/>
              <w:snapToGrid w:val="0"/>
              <w:rPr>
                <w:rFonts w:ascii="宋体" w:hAnsi="宋体"/>
                <w:color w:val="000000"/>
                <w:szCs w:val="21"/>
                <w:highlight w:val="none"/>
              </w:rPr>
            </w:pPr>
          </w:p>
        </w:tc>
        <w:tc>
          <w:tcPr>
            <w:tcW w:w="519" w:type="pct"/>
            <w:noWrap w:val="0"/>
            <w:vAlign w:val="top"/>
          </w:tcPr>
          <w:p w14:paraId="7489748F">
            <w:pPr>
              <w:overflowPunct w:val="0"/>
              <w:snapToGrid w:val="0"/>
              <w:rPr>
                <w:rFonts w:ascii="宋体" w:hAnsi="宋体"/>
                <w:color w:val="000000"/>
                <w:szCs w:val="21"/>
                <w:highlight w:val="none"/>
              </w:rPr>
            </w:pPr>
          </w:p>
        </w:tc>
        <w:tc>
          <w:tcPr>
            <w:tcW w:w="754" w:type="pct"/>
            <w:noWrap w:val="0"/>
            <w:vAlign w:val="top"/>
          </w:tcPr>
          <w:p w14:paraId="67DF52C7">
            <w:pPr>
              <w:overflowPunct w:val="0"/>
              <w:snapToGrid w:val="0"/>
              <w:rPr>
                <w:rFonts w:ascii="宋体" w:hAnsi="宋体"/>
                <w:color w:val="000000"/>
                <w:szCs w:val="21"/>
                <w:highlight w:val="none"/>
              </w:rPr>
            </w:pPr>
          </w:p>
        </w:tc>
        <w:tc>
          <w:tcPr>
            <w:tcW w:w="519" w:type="pct"/>
            <w:noWrap w:val="0"/>
            <w:vAlign w:val="top"/>
          </w:tcPr>
          <w:p w14:paraId="6B5513A5">
            <w:pPr>
              <w:overflowPunct w:val="0"/>
              <w:snapToGrid w:val="0"/>
              <w:rPr>
                <w:rFonts w:ascii="宋体" w:hAnsi="宋体"/>
                <w:color w:val="000000"/>
                <w:szCs w:val="21"/>
                <w:highlight w:val="none"/>
              </w:rPr>
            </w:pPr>
          </w:p>
        </w:tc>
        <w:tc>
          <w:tcPr>
            <w:tcW w:w="469" w:type="pct"/>
            <w:noWrap w:val="0"/>
            <w:vAlign w:val="top"/>
          </w:tcPr>
          <w:p w14:paraId="036C52D1">
            <w:pPr>
              <w:overflowPunct w:val="0"/>
              <w:snapToGrid w:val="0"/>
              <w:rPr>
                <w:rFonts w:ascii="宋体" w:hAnsi="宋体"/>
                <w:color w:val="000000"/>
                <w:szCs w:val="21"/>
                <w:highlight w:val="none"/>
              </w:rPr>
            </w:pPr>
          </w:p>
        </w:tc>
      </w:tr>
      <w:tr w14:paraId="61849C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345CA89E">
            <w:pPr>
              <w:overflowPunct w:val="0"/>
              <w:snapToGrid w:val="0"/>
              <w:rPr>
                <w:rFonts w:ascii="宋体" w:hAnsi="宋体"/>
                <w:color w:val="000000"/>
                <w:szCs w:val="21"/>
                <w:highlight w:val="none"/>
              </w:rPr>
            </w:pPr>
          </w:p>
        </w:tc>
        <w:tc>
          <w:tcPr>
            <w:tcW w:w="722" w:type="pct"/>
            <w:noWrap w:val="0"/>
            <w:vAlign w:val="top"/>
          </w:tcPr>
          <w:p w14:paraId="4943247D">
            <w:pPr>
              <w:overflowPunct w:val="0"/>
              <w:snapToGrid w:val="0"/>
              <w:rPr>
                <w:rFonts w:ascii="宋体" w:hAnsi="宋体"/>
                <w:color w:val="000000"/>
                <w:szCs w:val="21"/>
                <w:highlight w:val="none"/>
              </w:rPr>
            </w:pPr>
          </w:p>
        </w:tc>
        <w:tc>
          <w:tcPr>
            <w:tcW w:w="433" w:type="pct"/>
            <w:noWrap w:val="0"/>
            <w:vAlign w:val="top"/>
          </w:tcPr>
          <w:p w14:paraId="62D54103">
            <w:pPr>
              <w:overflowPunct w:val="0"/>
              <w:snapToGrid w:val="0"/>
              <w:rPr>
                <w:rFonts w:ascii="宋体" w:hAnsi="宋体"/>
                <w:color w:val="000000"/>
                <w:szCs w:val="21"/>
                <w:highlight w:val="none"/>
              </w:rPr>
            </w:pPr>
          </w:p>
        </w:tc>
        <w:tc>
          <w:tcPr>
            <w:tcW w:w="539" w:type="pct"/>
            <w:noWrap w:val="0"/>
            <w:vAlign w:val="top"/>
          </w:tcPr>
          <w:p w14:paraId="11216ADC">
            <w:pPr>
              <w:overflowPunct w:val="0"/>
              <w:snapToGrid w:val="0"/>
              <w:rPr>
                <w:rFonts w:ascii="宋体" w:hAnsi="宋体"/>
                <w:color w:val="000000"/>
                <w:szCs w:val="21"/>
                <w:highlight w:val="none"/>
              </w:rPr>
            </w:pPr>
          </w:p>
        </w:tc>
        <w:tc>
          <w:tcPr>
            <w:tcW w:w="448" w:type="pct"/>
            <w:noWrap w:val="0"/>
            <w:vAlign w:val="top"/>
          </w:tcPr>
          <w:p w14:paraId="43364F96">
            <w:pPr>
              <w:overflowPunct w:val="0"/>
              <w:snapToGrid w:val="0"/>
              <w:rPr>
                <w:rFonts w:ascii="宋体" w:hAnsi="宋体"/>
                <w:color w:val="000000"/>
                <w:szCs w:val="21"/>
                <w:highlight w:val="none"/>
              </w:rPr>
            </w:pPr>
          </w:p>
        </w:tc>
        <w:tc>
          <w:tcPr>
            <w:tcW w:w="519" w:type="pct"/>
            <w:noWrap w:val="0"/>
            <w:vAlign w:val="top"/>
          </w:tcPr>
          <w:p w14:paraId="0EDAE885">
            <w:pPr>
              <w:overflowPunct w:val="0"/>
              <w:snapToGrid w:val="0"/>
              <w:rPr>
                <w:rFonts w:ascii="宋体" w:hAnsi="宋体"/>
                <w:color w:val="000000"/>
                <w:szCs w:val="21"/>
                <w:highlight w:val="none"/>
              </w:rPr>
            </w:pPr>
          </w:p>
        </w:tc>
        <w:tc>
          <w:tcPr>
            <w:tcW w:w="754" w:type="pct"/>
            <w:noWrap w:val="0"/>
            <w:vAlign w:val="top"/>
          </w:tcPr>
          <w:p w14:paraId="166C9BFA">
            <w:pPr>
              <w:overflowPunct w:val="0"/>
              <w:snapToGrid w:val="0"/>
              <w:rPr>
                <w:rFonts w:ascii="宋体" w:hAnsi="宋体"/>
                <w:color w:val="000000"/>
                <w:szCs w:val="21"/>
                <w:highlight w:val="none"/>
              </w:rPr>
            </w:pPr>
          </w:p>
        </w:tc>
        <w:tc>
          <w:tcPr>
            <w:tcW w:w="519" w:type="pct"/>
            <w:noWrap w:val="0"/>
            <w:vAlign w:val="top"/>
          </w:tcPr>
          <w:p w14:paraId="5E517917">
            <w:pPr>
              <w:overflowPunct w:val="0"/>
              <w:snapToGrid w:val="0"/>
              <w:rPr>
                <w:rFonts w:ascii="宋体" w:hAnsi="宋体"/>
                <w:color w:val="000000"/>
                <w:szCs w:val="21"/>
                <w:highlight w:val="none"/>
              </w:rPr>
            </w:pPr>
          </w:p>
        </w:tc>
        <w:tc>
          <w:tcPr>
            <w:tcW w:w="469" w:type="pct"/>
            <w:noWrap w:val="0"/>
            <w:vAlign w:val="top"/>
          </w:tcPr>
          <w:p w14:paraId="02A9C31A">
            <w:pPr>
              <w:overflowPunct w:val="0"/>
              <w:snapToGrid w:val="0"/>
              <w:rPr>
                <w:rFonts w:ascii="宋体" w:hAnsi="宋体"/>
                <w:color w:val="000000"/>
                <w:szCs w:val="21"/>
                <w:highlight w:val="none"/>
              </w:rPr>
            </w:pPr>
          </w:p>
        </w:tc>
      </w:tr>
      <w:tr w14:paraId="2F540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0394C2E4">
            <w:pPr>
              <w:overflowPunct w:val="0"/>
              <w:snapToGrid w:val="0"/>
              <w:rPr>
                <w:rFonts w:ascii="宋体" w:hAnsi="宋体"/>
                <w:color w:val="000000"/>
                <w:szCs w:val="21"/>
                <w:highlight w:val="none"/>
              </w:rPr>
            </w:pPr>
          </w:p>
        </w:tc>
        <w:tc>
          <w:tcPr>
            <w:tcW w:w="722" w:type="pct"/>
            <w:noWrap w:val="0"/>
            <w:vAlign w:val="top"/>
          </w:tcPr>
          <w:p w14:paraId="048C71DC">
            <w:pPr>
              <w:overflowPunct w:val="0"/>
              <w:snapToGrid w:val="0"/>
              <w:rPr>
                <w:rFonts w:ascii="宋体" w:hAnsi="宋体"/>
                <w:color w:val="000000"/>
                <w:szCs w:val="21"/>
                <w:highlight w:val="none"/>
              </w:rPr>
            </w:pPr>
          </w:p>
        </w:tc>
        <w:tc>
          <w:tcPr>
            <w:tcW w:w="433" w:type="pct"/>
            <w:noWrap w:val="0"/>
            <w:vAlign w:val="top"/>
          </w:tcPr>
          <w:p w14:paraId="4DA34D43">
            <w:pPr>
              <w:overflowPunct w:val="0"/>
              <w:snapToGrid w:val="0"/>
              <w:rPr>
                <w:rFonts w:ascii="宋体" w:hAnsi="宋体"/>
                <w:color w:val="000000"/>
                <w:szCs w:val="21"/>
                <w:highlight w:val="none"/>
              </w:rPr>
            </w:pPr>
          </w:p>
        </w:tc>
        <w:tc>
          <w:tcPr>
            <w:tcW w:w="539" w:type="pct"/>
            <w:noWrap w:val="0"/>
            <w:vAlign w:val="top"/>
          </w:tcPr>
          <w:p w14:paraId="760DAFE0">
            <w:pPr>
              <w:overflowPunct w:val="0"/>
              <w:snapToGrid w:val="0"/>
              <w:rPr>
                <w:rFonts w:ascii="宋体" w:hAnsi="宋体"/>
                <w:color w:val="000000"/>
                <w:szCs w:val="21"/>
                <w:highlight w:val="none"/>
              </w:rPr>
            </w:pPr>
          </w:p>
        </w:tc>
        <w:tc>
          <w:tcPr>
            <w:tcW w:w="448" w:type="pct"/>
            <w:noWrap w:val="0"/>
            <w:vAlign w:val="top"/>
          </w:tcPr>
          <w:p w14:paraId="06D7C9C1">
            <w:pPr>
              <w:overflowPunct w:val="0"/>
              <w:snapToGrid w:val="0"/>
              <w:rPr>
                <w:rFonts w:ascii="宋体" w:hAnsi="宋体"/>
                <w:color w:val="000000"/>
                <w:szCs w:val="21"/>
                <w:highlight w:val="none"/>
              </w:rPr>
            </w:pPr>
          </w:p>
        </w:tc>
        <w:tc>
          <w:tcPr>
            <w:tcW w:w="519" w:type="pct"/>
            <w:noWrap w:val="0"/>
            <w:vAlign w:val="top"/>
          </w:tcPr>
          <w:p w14:paraId="6C6E623C">
            <w:pPr>
              <w:overflowPunct w:val="0"/>
              <w:snapToGrid w:val="0"/>
              <w:rPr>
                <w:rFonts w:ascii="宋体" w:hAnsi="宋体"/>
                <w:color w:val="000000"/>
                <w:szCs w:val="21"/>
                <w:highlight w:val="none"/>
              </w:rPr>
            </w:pPr>
          </w:p>
        </w:tc>
        <w:tc>
          <w:tcPr>
            <w:tcW w:w="754" w:type="pct"/>
            <w:noWrap w:val="0"/>
            <w:vAlign w:val="top"/>
          </w:tcPr>
          <w:p w14:paraId="648C92B9">
            <w:pPr>
              <w:overflowPunct w:val="0"/>
              <w:snapToGrid w:val="0"/>
              <w:rPr>
                <w:rFonts w:ascii="宋体" w:hAnsi="宋体"/>
                <w:color w:val="000000"/>
                <w:szCs w:val="21"/>
                <w:highlight w:val="none"/>
              </w:rPr>
            </w:pPr>
          </w:p>
        </w:tc>
        <w:tc>
          <w:tcPr>
            <w:tcW w:w="519" w:type="pct"/>
            <w:noWrap w:val="0"/>
            <w:vAlign w:val="top"/>
          </w:tcPr>
          <w:p w14:paraId="0A1360EE">
            <w:pPr>
              <w:overflowPunct w:val="0"/>
              <w:snapToGrid w:val="0"/>
              <w:rPr>
                <w:rFonts w:ascii="宋体" w:hAnsi="宋体"/>
                <w:color w:val="000000"/>
                <w:szCs w:val="21"/>
                <w:highlight w:val="none"/>
              </w:rPr>
            </w:pPr>
          </w:p>
        </w:tc>
        <w:tc>
          <w:tcPr>
            <w:tcW w:w="469" w:type="pct"/>
            <w:noWrap w:val="0"/>
            <w:vAlign w:val="top"/>
          </w:tcPr>
          <w:p w14:paraId="38BA7FA9">
            <w:pPr>
              <w:overflowPunct w:val="0"/>
              <w:snapToGrid w:val="0"/>
              <w:rPr>
                <w:rFonts w:ascii="宋体" w:hAnsi="宋体"/>
                <w:color w:val="000000"/>
                <w:szCs w:val="21"/>
                <w:highlight w:val="none"/>
              </w:rPr>
            </w:pPr>
          </w:p>
        </w:tc>
      </w:tr>
      <w:tr w14:paraId="37C26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62C88345">
            <w:pPr>
              <w:overflowPunct w:val="0"/>
              <w:snapToGrid w:val="0"/>
              <w:rPr>
                <w:rFonts w:ascii="宋体" w:hAnsi="宋体"/>
                <w:color w:val="000000"/>
                <w:szCs w:val="21"/>
                <w:highlight w:val="none"/>
              </w:rPr>
            </w:pPr>
          </w:p>
        </w:tc>
        <w:tc>
          <w:tcPr>
            <w:tcW w:w="722" w:type="pct"/>
            <w:noWrap w:val="0"/>
            <w:vAlign w:val="top"/>
          </w:tcPr>
          <w:p w14:paraId="776C9F88">
            <w:pPr>
              <w:overflowPunct w:val="0"/>
              <w:snapToGrid w:val="0"/>
              <w:rPr>
                <w:rFonts w:ascii="宋体" w:hAnsi="宋体"/>
                <w:color w:val="000000"/>
                <w:szCs w:val="21"/>
                <w:highlight w:val="none"/>
              </w:rPr>
            </w:pPr>
          </w:p>
        </w:tc>
        <w:tc>
          <w:tcPr>
            <w:tcW w:w="433" w:type="pct"/>
            <w:noWrap w:val="0"/>
            <w:vAlign w:val="top"/>
          </w:tcPr>
          <w:p w14:paraId="6A1BE475">
            <w:pPr>
              <w:overflowPunct w:val="0"/>
              <w:snapToGrid w:val="0"/>
              <w:rPr>
                <w:rFonts w:ascii="宋体" w:hAnsi="宋体"/>
                <w:color w:val="000000"/>
                <w:szCs w:val="21"/>
                <w:highlight w:val="none"/>
              </w:rPr>
            </w:pPr>
          </w:p>
        </w:tc>
        <w:tc>
          <w:tcPr>
            <w:tcW w:w="539" w:type="pct"/>
            <w:noWrap w:val="0"/>
            <w:vAlign w:val="top"/>
          </w:tcPr>
          <w:p w14:paraId="3471AD52">
            <w:pPr>
              <w:overflowPunct w:val="0"/>
              <w:snapToGrid w:val="0"/>
              <w:rPr>
                <w:rFonts w:ascii="宋体" w:hAnsi="宋体"/>
                <w:color w:val="000000"/>
                <w:szCs w:val="21"/>
                <w:highlight w:val="none"/>
              </w:rPr>
            </w:pPr>
          </w:p>
        </w:tc>
        <w:tc>
          <w:tcPr>
            <w:tcW w:w="448" w:type="pct"/>
            <w:noWrap w:val="0"/>
            <w:vAlign w:val="top"/>
          </w:tcPr>
          <w:p w14:paraId="7FB44C5E">
            <w:pPr>
              <w:overflowPunct w:val="0"/>
              <w:snapToGrid w:val="0"/>
              <w:rPr>
                <w:rFonts w:ascii="宋体" w:hAnsi="宋体"/>
                <w:color w:val="000000"/>
                <w:szCs w:val="21"/>
                <w:highlight w:val="none"/>
              </w:rPr>
            </w:pPr>
          </w:p>
        </w:tc>
        <w:tc>
          <w:tcPr>
            <w:tcW w:w="519" w:type="pct"/>
            <w:noWrap w:val="0"/>
            <w:vAlign w:val="top"/>
          </w:tcPr>
          <w:p w14:paraId="071F8399">
            <w:pPr>
              <w:overflowPunct w:val="0"/>
              <w:snapToGrid w:val="0"/>
              <w:rPr>
                <w:rFonts w:ascii="宋体" w:hAnsi="宋体"/>
                <w:color w:val="000000"/>
                <w:szCs w:val="21"/>
                <w:highlight w:val="none"/>
              </w:rPr>
            </w:pPr>
          </w:p>
        </w:tc>
        <w:tc>
          <w:tcPr>
            <w:tcW w:w="754" w:type="pct"/>
            <w:noWrap w:val="0"/>
            <w:vAlign w:val="top"/>
          </w:tcPr>
          <w:p w14:paraId="4E808854">
            <w:pPr>
              <w:overflowPunct w:val="0"/>
              <w:snapToGrid w:val="0"/>
              <w:rPr>
                <w:rFonts w:ascii="宋体" w:hAnsi="宋体"/>
                <w:color w:val="000000"/>
                <w:szCs w:val="21"/>
                <w:highlight w:val="none"/>
              </w:rPr>
            </w:pPr>
          </w:p>
        </w:tc>
        <w:tc>
          <w:tcPr>
            <w:tcW w:w="519" w:type="pct"/>
            <w:noWrap w:val="0"/>
            <w:vAlign w:val="top"/>
          </w:tcPr>
          <w:p w14:paraId="5C65D357">
            <w:pPr>
              <w:overflowPunct w:val="0"/>
              <w:snapToGrid w:val="0"/>
              <w:rPr>
                <w:rFonts w:ascii="宋体" w:hAnsi="宋体"/>
                <w:color w:val="000000"/>
                <w:szCs w:val="21"/>
                <w:highlight w:val="none"/>
              </w:rPr>
            </w:pPr>
          </w:p>
        </w:tc>
        <w:tc>
          <w:tcPr>
            <w:tcW w:w="469" w:type="pct"/>
            <w:noWrap w:val="0"/>
            <w:vAlign w:val="top"/>
          </w:tcPr>
          <w:p w14:paraId="31F81B74">
            <w:pPr>
              <w:overflowPunct w:val="0"/>
              <w:snapToGrid w:val="0"/>
              <w:rPr>
                <w:rFonts w:ascii="宋体" w:hAnsi="宋体"/>
                <w:color w:val="000000"/>
                <w:szCs w:val="21"/>
                <w:highlight w:val="none"/>
              </w:rPr>
            </w:pPr>
          </w:p>
        </w:tc>
      </w:tr>
    </w:tbl>
    <w:p w14:paraId="11A164D5">
      <w:pPr>
        <w:autoSpaceDE w:val="0"/>
        <w:autoSpaceDN w:val="0"/>
        <w:adjustRightInd w:val="0"/>
        <w:rPr>
          <w:rStyle w:val="33"/>
          <w:rFonts w:hint="eastAsia" w:ascii="宋体" w:hAnsi="宋体"/>
          <w:b/>
          <w:sz w:val="24"/>
          <w:szCs w:val="24"/>
        </w:rPr>
      </w:pPr>
      <w:r>
        <w:rPr>
          <w:rStyle w:val="33"/>
          <w:rFonts w:hint="eastAsia" w:ascii="宋体" w:hAnsi="宋体"/>
          <w:b/>
          <w:sz w:val="24"/>
          <w:szCs w:val="24"/>
          <w:lang w:val="en-US" w:eastAsia="zh-CN"/>
        </w:rPr>
        <w:t>注：在广州市可使用适合本工程的机械设备。</w:t>
      </w:r>
      <w:r>
        <w:rPr>
          <w:rStyle w:val="33"/>
          <w:rFonts w:hint="eastAsia" w:ascii="宋体" w:hAnsi="宋体"/>
          <w:b/>
          <w:sz w:val="24"/>
          <w:szCs w:val="24"/>
        </w:rPr>
        <w:br w:type="page"/>
      </w:r>
      <w:r>
        <w:rPr>
          <w:rStyle w:val="33"/>
          <w:rFonts w:hint="eastAsia" w:ascii="宋体" w:hAnsi="宋体"/>
          <w:b/>
          <w:sz w:val="24"/>
          <w:szCs w:val="24"/>
        </w:rPr>
        <w:t>格式</w:t>
      </w:r>
      <w:r>
        <w:rPr>
          <w:rStyle w:val="33"/>
          <w:rFonts w:hint="eastAsia" w:ascii="宋体" w:hAnsi="宋体"/>
          <w:b/>
          <w:sz w:val="24"/>
          <w:szCs w:val="24"/>
          <w:lang w:val="en-US" w:eastAsia="zh-CN"/>
        </w:rPr>
        <w:t>八</w:t>
      </w:r>
      <w:r>
        <w:rPr>
          <w:rStyle w:val="33"/>
          <w:rFonts w:hint="eastAsia" w:ascii="宋体" w:hAnsi="宋体"/>
          <w:b/>
          <w:sz w:val="24"/>
          <w:szCs w:val="24"/>
        </w:rPr>
        <w:t>：</w:t>
      </w:r>
    </w:p>
    <w:p w14:paraId="7B8890E5">
      <w:pPr>
        <w:topLinePunct/>
        <w:adjustRightInd w:val="0"/>
        <w:snapToGrid w:val="0"/>
        <w:spacing w:line="360" w:lineRule="auto"/>
        <w:jc w:val="center"/>
        <w:rPr>
          <w:rFonts w:eastAsia="黑体"/>
          <w:color w:val="auto"/>
          <w:spacing w:val="4"/>
          <w:sz w:val="36"/>
          <w:szCs w:val="36"/>
          <w:highlight w:val="none"/>
          <w:shd w:val="clear" w:color="auto" w:fill="FFFFFF"/>
        </w:rPr>
      </w:pPr>
      <w:r>
        <w:rPr>
          <w:rFonts w:hint="eastAsia" w:ascii="黑体" w:hAnsi="黑体" w:eastAsia="黑体"/>
          <w:color w:val="auto"/>
          <w:spacing w:val="4"/>
          <w:sz w:val="36"/>
          <w:szCs w:val="36"/>
          <w:highlight w:val="none"/>
          <w:shd w:val="clear" w:color="auto" w:fill="FFFFFF"/>
        </w:rPr>
        <w:t>施工组织设计</w:t>
      </w:r>
    </w:p>
    <w:p w14:paraId="798177FB">
      <w:pPr>
        <w:topLinePunct/>
        <w:adjustRightInd w:val="0"/>
        <w:snapToGrid w:val="0"/>
        <w:spacing w:line="360" w:lineRule="auto"/>
        <w:ind w:firstLine="496" w:firstLineChars="200"/>
        <w:rPr>
          <w:snapToGrid w:val="0"/>
          <w:color w:val="auto"/>
          <w:spacing w:val="4"/>
          <w:sz w:val="24"/>
          <w:szCs w:val="24"/>
          <w:highlight w:val="none"/>
          <w:shd w:val="clear" w:color="auto" w:fill="FFFFFF"/>
        </w:rPr>
      </w:pPr>
      <w:r>
        <w:rPr>
          <w:rFonts w:hint="eastAsia"/>
          <w:snapToGrid w:val="0"/>
          <w:color w:val="auto"/>
          <w:spacing w:val="4"/>
          <w:sz w:val="24"/>
          <w:szCs w:val="24"/>
          <w:highlight w:val="none"/>
          <w:shd w:val="clear" w:color="auto" w:fill="FFFFFF"/>
        </w:rPr>
        <w:t>由投标人有针对性的描述，各部分文字直接简炼，不得出现大量宣传性及无实质性意义或直接引用范本照搬照套的文字。</w:t>
      </w:r>
    </w:p>
    <w:p w14:paraId="334DD60E">
      <w:pPr>
        <w:topLinePunct/>
        <w:adjustRightInd w:val="0"/>
        <w:snapToGrid w:val="0"/>
        <w:spacing w:line="360" w:lineRule="auto"/>
        <w:ind w:firstLine="496" w:firstLineChars="200"/>
        <w:rPr>
          <w:snapToGrid w:val="0"/>
          <w:color w:val="auto"/>
          <w:spacing w:val="4"/>
          <w:sz w:val="24"/>
          <w:szCs w:val="24"/>
          <w:highlight w:val="none"/>
          <w:shd w:val="clear" w:color="auto" w:fill="FFFFFF"/>
        </w:rPr>
      </w:pPr>
      <w:r>
        <w:rPr>
          <w:rFonts w:hint="eastAsia"/>
          <w:snapToGrid w:val="0"/>
          <w:color w:val="auto"/>
          <w:spacing w:val="4"/>
          <w:sz w:val="24"/>
          <w:szCs w:val="24"/>
          <w:highlight w:val="none"/>
          <w:shd w:val="clear" w:color="auto" w:fill="FFFFFF"/>
        </w:rPr>
        <w:t>施工组织设计包括但不限于以下方面内容（格式自拟）：</w:t>
      </w:r>
    </w:p>
    <w:p w14:paraId="761294FB">
      <w:pPr>
        <w:topLinePunct/>
        <w:adjustRightInd w:val="0"/>
        <w:snapToGrid w:val="0"/>
        <w:spacing w:line="360" w:lineRule="auto"/>
        <w:ind w:firstLine="496" w:firstLineChars="200"/>
        <w:rPr>
          <w:snapToGrid w:val="0"/>
          <w:color w:val="auto"/>
          <w:spacing w:val="4"/>
          <w:sz w:val="24"/>
          <w:szCs w:val="24"/>
          <w:highlight w:val="none"/>
          <w:shd w:val="clear" w:color="auto" w:fill="FFFFFF"/>
        </w:rPr>
      </w:pPr>
      <w:r>
        <w:rPr>
          <w:rFonts w:hint="eastAsia"/>
          <w:snapToGrid w:val="0"/>
          <w:color w:val="auto"/>
          <w:spacing w:val="4"/>
          <w:sz w:val="24"/>
          <w:szCs w:val="24"/>
          <w:highlight w:val="none"/>
          <w:shd w:val="clear" w:color="auto" w:fill="FFFFFF"/>
        </w:rPr>
        <w:t>一、施工部署</w:t>
      </w:r>
    </w:p>
    <w:p w14:paraId="4B244007">
      <w:pPr>
        <w:topLinePunct/>
        <w:adjustRightInd w:val="0"/>
        <w:snapToGrid w:val="0"/>
        <w:spacing w:line="360" w:lineRule="auto"/>
        <w:ind w:firstLine="496" w:firstLineChars="200"/>
        <w:rPr>
          <w:snapToGrid w:val="0"/>
          <w:color w:val="auto"/>
          <w:spacing w:val="4"/>
          <w:sz w:val="24"/>
          <w:szCs w:val="24"/>
          <w:highlight w:val="none"/>
          <w:shd w:val="clear" w:color="auto" w:fill="FFFFFF"/>
        </w:rPr>
      </w:pPr>
      <w:r>
        <w:rPr>
          <w:rFonts w:hint="eastAsia"/>
          <w:snapToGrid w:val="0"/>
          <w:color w:val="auto"/>
          <w:spacing w:val="4"/>
          <w:sz w:val="24"/>
          <w:szCs w:val="24"/>
          <w:highlight w:val="none"/>
          <w:shd w:val="clear" w:color="auto" w:fill="FFFFFF"/>
        </w:rPr>
        <w:t>二、工程重点、难点分析和对策</w:t>
      </w:r>
    </w:p>
    <w:p w14:paraId="7E704597">
      <w:pPr>
        <w:topLinePunct/>
        <w:adjustRightInd w:val="0"/>
        <w:snapToGrid w:val="0"/>
        <w:spacing w:line="360" w:lineRule="auto"/>
        <w:ind w:firstLine="496" w:firstLineChars="200"/>
        <w:rPr>
          <w:rFonts w:hint="eastAsia"/>
          <w:snapToGrid w:val="0"/>
          <w:color w:val="auto"/>
          <w:spacing w:val="4"/>
          <w:sz w:val="24"/>
          <w:szCs w:val="24"/>
          <w:highlight w:val="none"/>
          <w:shd w:val="clear" w:color="auto" w:fill="FFFFFF"/>
          <w:lang w:bidi="ar"/>
        </w:rPr>
      </w:pPr>
      <w:r>
        <w:rPr>
          <w:rFonts w:hint="eastAsia"/>
          <w:snapToGrid w:val="0"/>
          <w:color w:val="auto"/>
          <w:spacing w:val="4"/>
          <w:sz w:val="24"/>
          <w:szCs w:val="24"/>
          <w:highlight w:val="none"/>
          <w:shd w:val="clear" w:color="auto" w:fill="FFFFFF"/>
        </w:rPr>
        <w:t>三、</w:t>
      </w:r>
      <w:r>
        <w:rPr>
          <w:rFonts w:hint="eastAsia"/>
          <w:snapToGrid w:val="0"/>
          <w:color w:val="auto"/>
          <w:spacing w:val="4"/>
          <w:sz w:val="24"/>
          <w:szCs w:val="24"/>
          <w:highlight w:val="none"/>
          <w:shd w:val="clear" w:color="auto" w:fill="FFFFFF"/>
          <w:lang w:bidi="ar"/>
        </w:rPr>
        <w:t>施工进度计划</w:t>
      </w:r>
    </w:p>
    <w:p w14:paraId="6E89682E">
      <w:pPr>
        <w:topLinePunct/>
        <w:adjustRightInd w:val="0"/>
        <w:snapToGrid w:val="0"/>
        <w:spacing w:line="360" w:lineRule="auto"/>
        <w:ind w:firstLine="496" w:firstLineChars="200"/>
        <w:rPr>
          <w:rFonts w:hint="eastAsia"/>
          <w:snapToGrid w:val="0"/>
          <w:color w:val="auto"/>
          <w:spacing w:val="4"/>
          <w:sz w:val="24"/>
          <w:szCs w:val="24"/>
          <w:highlight w:val="none"/>
          <w:shd w:val="clear" w:color="auto" w:fill="FFFFFF"/>
          <w:lang w:bidi="ar"/>
        </w:rPr>
      </w:pPr>
      <w:r>
        <w:rPr>
          <w:rFonts w:hint="eastAsia"/>
          <w:snapToGrid w:val="0"/>
          <w:color w:val="auto"/>
          <w:spacing w:val="4"/>
          <w:sz w:val="24"/>
          <w:szCs w:val="24"/>
          <w:highlight w:val="none"/>
          <w:shd w:val="clear" w:color="auto" w:fill="FFFFFF"/>
          <w:lang w:bidi="ar"/>
        </w:rPr>
        <w:t>四、拟投入施工的机械设备、劳务配备情况</w:t>
      </w:r>
    </w:p>
    <w:p w14:paraId="2143FAC8">
      <w:pPr>
        <w:topLinePunct/>
        <w:adjustRightInd w:val="0"/>
        <w:snapToGrid w:val="0"/>
        <w:spacing w:line="360" w:lineRule="auto"/>
        <w:ind w:firstLine="496" w:firstLineChars="200"/>
        <w:rPr>
          <w:rFonts w:hint="eastAsia"/>
          <w:snapToGrid w:val="0"/>
          <w:color w:val="auto"/>
          <w:spacing w:val="4"/>
          <w:sz w:val="24"/>
          <w:szCs w:val="24"/>
          <w:highlight w:val="none"/>
          <w:shd w:val="clear" w:color="auto" w:fill="FFFFFF"/>
          <w:lang w:bidi="ar"/>
        </w:rPr>
      </w:pPr>
      <w:r>
        <w:rPr>
          <w:rFonts w:hint="eastAsia"/>
          <w:snapToGrid w:val="0"/>
          <w:color w:val="auto"/>
          <w:spacing w:val="4"/>
          <w:sz w:val="24"/>
          <w:szCs w:val="24"/>
          <w:highlight w:val="none"/>
          <w:shd w:val="clear" w:color="auto" w:fill="FFFFFF"/>
          <w:lang w:bidi="ar"/>
        </w:rPr>
        <w:t>五、安全文明施工保证措施</w:t>
      </w:r>
    </w:p>
    <w:p w14:paraId="390BED95">
      <w:pPr>
        <w:topLinePunct/>
        <w:adjustRightInd w:val="0"/>
        <w:snapToGrid w:val="0"/>
        <w:spacing w:line="360" w:lineRule="auto"/>
        <w:ind w:firstLine="496" w:firstLineChars="200"/>
        <w:rPr>
          <w:rFonts w:hint="eastAsia"/>
          <w:snapToGrid w:val="0"/>
          <w:color w:val="auto"/>
          <w:spacing w:val="4"/>
          <w:sz w:val="24"/>
          <w:szCs w:val="24"/>
          <w:highlight w:val="none"/>
          <w:shd w:val="clear" w:color="auto" w:fill="FFFFFF"/>
          <w:lang w:bidi="ar"/>
        </w:rPr>
      </w:pPr>
      <w:r>
        <w:rPr>
          <w:rFonts w:hint="eastAsia"/>
          <w:snapToGrid w:val="0"/>
          <w:color w:val="auto"/>
          <w:spacing w:val="4"/>
          <w:sz w:val="24"/>
          <w:szCs w:val="24"/>
          <w:highlight w:val="none"/>
          <w:shd w:val="clear" w:color="auto" w:fill="FFFFFF"/>
          <w:lang w:bidi="ar"/>
        </w:rPr>
        <w:t>六、施工质量及保证措施</w:t>
      </w:r>
    </w:p>
    <w:p w14:paraId="560276F5">
      <w:pPr>
        <w:topLinePunct/>
        <w:adjustRightInd w:val="0"/>
        <w:snapToGrid w:val="0"/>
        <w:spacing w:line="360" w:lineRule="auto"/>
        <w:ind w:firstLine="496" w:firstLineChars="200"/>
        <w:rPr>
          <w:rFonts w:hint="eastAsia"/>
          <w:snapToGrid w:val="0"/>
          <w:color w:val="auto"/>
          <w:spacing w:val="4"/>
          <w:sz w:val="24"/>
          <w:szCs w:val="24"/>
          <w:highlight w:val="none"/>
          <w:shd w:val="clear" w:color="auto" w:fill="FFFFFF"/>
          <w:lang w:bidi="ar"/>
        </w:rPr>
      </w:pPr>
      <w:r>
        <w:rPr>
          <w:rFonts w:hint="eastAsia"/>
          <w:snapToGrid w:val="0"/>
          <w:color w:val="auto"/>
          <w:spacing w:val="4"/>
          <w:sz w:val="24"/>
          <w:szCs w:val="24"/>
          <w:highlight w:val="none"/>
          <w:shd w:val="clear" w:color="auto" w:fill="FFFFFF"/>
          <w:lang w:bidi="ar"/>
        </w:rPr>
        <w:t>七、其他</w:t>
      </w:r>
    </w:p>
    <w:p w14:paraId="7FDD043D">
      <w:pPr>
        <w:pStyle w:val="13"/>
        <w:rPr>
          <w:rFonts w:hint="eastAsia"/>
        </w:rPr>
      </w:pPr>
      <w:r>
        <w:rPr>
          <w:rFonts w:hint="eastAsia"/>
          <w:b/>
          <w:bCs/>
          <w:snapToGrid w:val="0"/>
          <w:color w:val="auto"/>
          <w:spacing w:val="4"/>
          <w:sz w:val="24"/>
          <w:szCs w:val="24"/>
          <w:highlight w:val="none"/>
          <w:shd w:val="clear" w:color="auto" w:fill="FFFFFF"/>
        </w:rPr>
        <w:t>注：须提供详细工期计划、主要施工节点计划和设备材料采购计划。</w:t>
      </w:r>
    </w:p>
    <w:p w14:paraId="128E351E">
      <w:pPr>
        <w:autoSpaceDE w:val="0"/>
        <w:autoSpaceDN w:val="0"/>
        <w:adjustRightInd w:val="0"/>
        <w:rPr>
          <w:rStyle w:val="33"/>
          <w:rFonts w:hint="eastAsia" w:ascii="宋体" w:hAnsi="宋体"/>
        </w:rPr>
      </w:pPr>
      <w:r>
        <w:rPr>
          <w:rStyle w:val="33"/>
          <w:rFonts w:hint="eastAsia" w:ascii="宋体" w:hAnsi="宋体"/>
          <w:b/>
          <w:sz w:val="24"/>
          <w:szCs w:val="24"/>
        </w:rPr>
        <w:br w:type="page"/>
      </w:r>
      <w:r>
        <w:rPr>
          <w:rStyle w:val="33"/>
          <w:rFonts w:hint="eastAsia" w:ascii="宋体" w:hAnsi="宋体"/>
          <w:b/>
          <w:sz w:val="24"/>
          <w:szCs w:val="24"/>
        </w:rPr>
        <w:t>格式</w:t>
      </w:r>
      <w:r>
        <w:rPr>
          <w:rStyle w:val="33"/>
          <w:rFonts w:hint="eastAsia" w:ascii="宋体" w:hAnsi="宋体"/>
          <w:b/>
          <w:sz w:val="24"/>
          <w:szCs w:val="24"/>
          <w:lang w:val="en-US" w:eastAsia="zh-CN"/>
        </w:rPr>
        <w:t>九</w:t>
      </w:r>
      <w:r>
        <w:rPr>
          <w:rStyle w:val="33"/>
          <w:rFonts w:hint="eastAsia" w:ascii="宋体" w:hAnsi="宋体"/>
          <w:b/>
          <w:sz w:val="24"/>
          <w:szCs w:val="24"/>
        </w:rPr>
        <w:t>：</w:t>
      </w:r>
    </w:p>
    <w:p w14:paraId="32609C84">
      <w:pPr>
        <w:pStyle w:val="59"/>
        <w:spacing w:before="156" w:beforeLines="50" w:after="156"/>
        <w:rPr>
          <w:rFonts w:hint="eastAsia"/>
          <w:bCs/>
          <w:sz w:val="30"/>
          <w:szCs w:val="30"/>
        </w:rPr>
      </w:pPr>
      <w:r>
        <w:rPr>
          <w:rFonts w:hint="eastAsia"/>
          <w:bCs/>
          <w:sz w:val="30"/>
          <w:szCs w:val="30"/>
        </w:rPr>
        <w:t>技术评审资料</w:t>
      </w:r>
    </w:p>
    <w:p w14:paraId="701CF413">
      <w:pPr>
        <w:widowControl w:val="0"/>
        <w:topLinePunct/>
        <w:adjustRightInd w:val="0"/>
        <w:snapToGrid w:val="0"/>
        <w:spacing w:line="360" w:lineRule="auto"/>
        <w:ind w:firstLine="436" w:firstLineChars="200"/>
        <w:textAlignment w:val="auto"/>
        <w:rPr>
          <w:rFonts w:hint="eastAsia" w:ascii="宋体" w:hAnsi="宋体" w:cs="宋体"/>
          <w:spacing w:val="4"/>
          <w:kern w:val="0"/>
          <w:szCs w:val="21"/>
        </w:rPr>
      </w:pPr>
      <w:r>
        <w:rPr>
          <w:rFonts w:hint="eastAsia" w:ascii="宋体" w:hAnsi="宋体" w:cs="宋体"/>
          <w:spacing w:val="4"/>
          <w:kern w:val="0"/>
          <w:szCs w:val="21"/>
        </w:rPr>
        <w:t>注：按《技术标有效性审查表》及《技术标详细审查评分表》要求提交，格式如无要求可自拟。</w:t>
      </w:r>
    </w:p>
    <w:p w14:paraId="4B63C256">
      <w:pPr>
        <w:pStyle w:val="5"/>
        <w:rPr>
          <w:rFonts w:hint="eastAsia"/>
        </w:rPr>
      </w:pPr>
    </w:p>
    <w:p w14:paraId="1A7D91A4">
      <w:pPr>
        <w:autoSpaceDE w:val="0"/>
        <w:autoSpaceDN w:val="0"/>
        <w:adjustRightInd w:val="0"/>
        <w:rPr>
          <w:rStyle w:val="33"/>
          <w:rFonts w:hint="eastAsia" w:ascii="宋体" w:hAnsi="宋体"/>
          <w:b/>
          <w:sz w:val="24"/>
          <w:szCs w:val="24"/>
        </w:rPr>
        <w:sectPr>
          <w:footerReference r:id="rId13" w:type="default"/>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0C63358E">
      <w:pPr>
        <w:autoSpaceDE w:val="0"/>
        <w:autoSpaceDN w:val="0"/>
        <w:adjustRightInd w:val="0"/>
        <w:rPr>
          <w:rStyle w:val="33"/>
          <w:rFonts w:ascii="宋体" w:hAnsi="宋体"/>
          <w:b/>
          <w:sz w:val="24"/>
          <w:szCs w:val="24"/>
        </w:rPr>
      </w:pPr>
      <w:r>
        <w:rPr>
          <w:rStyle w:val="33"/>
          <w:rFonts w:hint="eastAsia" w:ascii="宋体" w:hAnsi="宋体"/>
          <w:b/>
          <w:sz w:val="24"/>
          <w:szCs w:val="24"/>
        </w:rPr>
        <w:t>格式</w:t>
      </w:r>
      <w:r>
        <w:rPr>
          <w:rStyle w:val="33"/>
          <w:rFonts w:hint="eastAsia" w:ascii="宋体" w:hAnsi="宋体"/>
          <w:b/>
          <w:sz w:val="24"/>
          <w:szCs w:val="24"/>
          <w:lang w:val="en-US" w:eastAsia="zh-CN"/>
        </w:rPr>
        <w:t>十</w:t>
      </w:r>
      <w:r>
        <w:rPr>
          <w:rStyle w:val="33"/>
          <w:rFonts w:hint="eastAsia" w:ascii="宋体" w:hAnsi="宋体"/>
          <w:b/>
          <w:sz w:val="24"/>
          <w:szCs w:val="24"/>
        </w:rPr>
        <w:t>：</w:t>
      </w:r>
    </w:p>
    <w:p w14:paraId="4FF1CFAD">
      <w:pPr>
        <w:pStyle w:val="59"/>
        <w:spacing w:before="156" w:beforeLines="50" w:after="156" w:line="240" w:lineRule="auto"/>
        <w:rPr>
          <w:rStyle w:val="33"/>
          <w:bCs/>
          <w:sz w:val="30"/>
          <w:szCs w:val="30"/>
        </w:rPr>
      </w:pPr>
      <w:bookmarkStart w:id="36" w:name="_Hlk184204618"/>
      <w:r>
        <w:rPr>
          <w:rStyle w:val="33"/>
          <w:rFonts w:hint="eastAsia"/>
          <w:bCs/>
          <w:sz w:val="30"/>
          <w:szCs w:val="30"/>
        </w:rPr>
        <w:t>危险性较大的分部分项工程清单及</w:t>
      </w:r>
    </w:p>
    <w:p w14:paraId="4FF8FB7F">
      <w:pPr>
        <w:pStyle w:val="59"/>
        <w:spacing w:before="156" w:beforeLines="50" w:after="156" w:line="240" w:lineRule="auto"/>
        <w:rPr>
          <w:rStyle w:val="33"/>
          <w:bCs/>
          <w:sz w:val="30"/>
          <w:szCs w:val="30"/>
        </w:rPr>
      </w:pPr>
      <w:r>
        <w:rPr>
          <w:rStyle w:val="33"/>
          <w:rFonts w:hint="eastAsia"/>
          <w:bCs/>
          <w:sz w:val="30"/>
          <w:szCs w:val="30"/>
        </w:rPr>
        <w:t>超过一定规模的危险性较大的分部分项工程清单</w:t>
      </w:r>
    </w:p>
    <w:p w14:paraId="6478C5C3">
      <w:pPr>
        <w:widowControl w:val="0"/>
        <w:autoSpaceDE w:val="0"/>
        <w:autoSpaceDN w:val="0"/>
        <w:adjustRightInd w:val="0"/>
        <w:spacing w:line="276" w:lineRule="auto"/>
        <w:ind w:firstLine="420" w:firstLineChars="200"/>
        <w:jc w:val="left"/>
        <w:textAlignment w:val="auto"/>
        <w:rPr>
          <w:rFonts w:ascii="宋体" w:hAnsi="宋体" w:cs="宋体"/>
          <w:szCs w:val="21"/>
        </w:rPr>
      </w:pPr>
      <w:r>
        <w:rPr>
          <w:rFonts w:hint="eastAsia" w:ascii="宋体" w:hAnsi="宋体" w:cs="宋体"/>
          <w:szCs w:val="21"/>
        </w:rPr>
        <w:t>1.根据中华人民共和国住房和城乡建设部令第37号《危险性较大的分部分项工程安全管理规定》（以下简称“37号文”），投标人在投标时须补充完善危大工程清单并明确相应的安全管理措施。</w:t>
      </w:r>
    </w:p>
    <w:p w14:paraId="195362A1">
      <w:pPr>
        <w:widowControl w:val="0"/>
        <w:autoSpaceDE w:val="0"/>
        <w:autoSpaceDN w:val="0"/>
        <w:adjustRightInd w:val="0"/>
        <w:spacing w:line="276" w:lineRule="auto"/>
        <w:ind w:firstLine="420" w:firstLineChars="200"/>
        <w:jc w:val="left"/>
        <w:textAlignment w:val="auto"/>
        <w:rPr>
          <w:rFonts w:ascii="宋体" w:hAnsi="宋体" w:cs="宋体"/>
          <w:szCs w:val="21"/>
        </w:rPr>
      </w:pPr>
      <w:r>
        <w:rPr>
          <w:rFonts w:hint="eastAsia" w:ascii="宋体" w:hAnsi="宋体" w:cs="宋体"/>
          <w:szCs w:val="21"/>
        </w:rPr>
        <w:t>2.招标人根据设计文件的要求及37号文的规定列出“危险性较大的分部分项工程清单及超过一定规模的危险性较大的分部分项工程清单”中与本招标项目相关的清单项，具体详见第5点“打√”标识。</w:t>
      </w:r>
    </w:p>
    <w:p w14:paraId="1D27BAB4">
      <w:pPr>
        <w:widowControl w:val="0"/>
        <w:autoSpaceDE w:val="0"/>
        <w:autoSpaceDN w:val="0"/>
        <w:adjustRightInd w:val="0"/>
        <w:spacing w:line="276" w:lineRule="auto"/>
        <w:ind w:firstLine="420" w:firstLineChars="200"/>
        <w:jc w:val="left"/>
        <w:textAlignment w:val="auto"/>
        <w:rPr>
          <w:rFonts w:ascii="宋体" w:hAnsi="宋体" w:cs="宋体"/>
          <w:szCs w:val="21"/>
        </w:rPr>
      </w:pPr>
      <w:r>
        <w:rPr>
          <w:rFonts w:hint="eastAsia" w:ascii="宋体" w:hAnsi="宋体" w:cs="宋体"/>
          <w:szCs w:val="21"/>
        </w:rPr>
        <w:t>（1）投标单位同意建设单位在清单中标识的该项请在对应项打“√”标识，并与投标文件中提供相应的安全管理措施。</w:t>
      </w:r>
    </w:p>
    <w:p w14:paraId="02C47ED5">
      <w:pPr>
        <w:widowControl w:val="0"/>
        <w:autoSpaceDE w:val="0"/>
        <w:autoSpaceDN w:val="0"/>
        <w:adjustRightInd w:val="0"/>
        <w:spacing w:line="276" w:lineRule="auto"/>
        <w:ind w:firstLine="420" w:firstLineChars="200"/>
        <w:jc w:val="left"/>
        <w:textAlignment w:val="auto"/>
        <w:rPr>
          <w:rFonts w:ascii="宋体" w:hAnsi="宋体" w:cs="宋体"/>
          <w:szCs w:val="21"/>
        </w:rPr>
      </w:pPr>
      <w:r>
        <w:rPr>
          <w:rFonts w:hint="eastAsia" w:ascii="宋体" w:hAnsi="宋体" w:cs="宋体"/>
          <w:szCs w:val="21"/>
        </w:rPr>
        <w:t>（2）投标单位对清单中认为需要补充的该项请在对应项打“√”标识，并与投标文件中提供相应的安全管理措施。</w:t>
      </w:r>
    </w:p>
    <w:p w14:paraId="2A155112">
      <w:pPr>
        <w:widowControl w:val="0"/>
        <w:autoSpaceDE w:val="0"/>
        <w:autoSpaceDN w:val="0"/>
        <w:adjustRightInd w:val="0"/>
        <w:spacing w:line="276" w:lineRule="auto"/>
        <w:ind w:firstLine="420" w:firstLineChars="200"/>
        <w:jc w:val="left"/>
        <w:textAlignment w:val="auto"/>
        <w:rPr>
          <w:rFonts w:ascii="宋体" w:hAnsi="宋体" w:cs="宋体"/>
          <w:szCs w:val="21"/>
        </w:rPr>
      </w:pPr>
      <w:r>
        <w:rPr>
          <w:rFonts w:hint="eastAsia" w:ascii="宋体" w:hAnsi="宋体" w:cs="宋体"/>
          <w:szCs w:val="21"/>
        </w:rPr>
        <w:t>（3）投标单位不同意建设单位在清单中标识的该项请在对应项打“×”标识，并在备注栏填上相关说明。</w:t>
      </w:r>
    </w:p>
    <w:p w14:paraId="1870D9D5">
      <w:pPr>
        <w:widowControl w:val="0"/>
        <w:autoSpaceDE w:val="0"/>
        <w:autoSpaceDN w:val="0"/>
        <w:adjustRightInd w:val="0"/>
        <w:spacing w:line="276" w:lineRule="auto"/>
        <w:ind w:firstLine="420" w:firstLineChars="200"/>
        <w:jc w:val="left"/>
        <w:textAlignment w:val="auto"/>
        <w:rPr>
          <w:rFonts w:ascii="宋体" w:hAnsi="宋体" w:cs="宋体"/>
          <w:szCs w:val="21"/>
        </w:rPr>
      </w:pPr>
      <w:r>
        <w:rPr>
          <w:rFonts w:hint="eastAsia" w:ascii="宋体" w:hAnsi="宋体" w:cs="宋体"/>
          <w:szCs w:val="21"/>
        </w:rPr>
        <w:t>3.投标单位中标后应当根据招标人提供的下述第5点清单，在</w:t>
      </w:r>
      <w:r>
        <w:rPr>
          <w:rStyle w:val="31"/>
          <w:rFonts w:hint="eastAsia"/>
        </w:rPr>
        <w:t>施工前</w:t>
      </w:r>
      <w:r>
        <w:rPr>
          <w:rFonts w:hint="eastAsia" w:ascii="宋体" w:hAnsi="宋体" w:cs="宋体"/>
          <w:szCs w:val="21"/>
        </w:rPr>
        <w:t>编制专项施工方案。</w:t>
      </w:r>
    </w:p>
    <w:p w14:paraId="1F74C446">
      <w:pPr>
        <w:widowControl w:val="0"/>
        <w:autoSpaceDE w:val="0"/>
        <w:autoSpaceDN w:val="0"/>
        <w:adjustRightInd w:val="0"/>
        <w:spacing w:line="276" w:lineRule="auto"/>
        <w:ind w:firstLine="420" w:firstLineChars="200"/>
        <w:jc w:val="left"/>
        <w:textAlignment w:val="auto"/>
        <w:rPr>
          <w:rFonts w:ascii="宋体" w:hAnsi="宋体" w:cs="宋体"/>
          <w:szCs w:val="21"/>
        </w:rPr>
      </w:pPr>
      <w:r>
        <w:rPr>
          <w:rFonts w:hint="eastAsia" w:ascii="宋体" w:hAnsi="宋体" w:cs="宋体"/>
          <w:szCs w:val="21"/>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48BBF112">
      <w:pPr>
        <w:widowControl w:val="0"/>
        <w:autoSpaceDE w:val="0"/>
        <w:autoSpaceDN w:val="0"/>
        <w:adjustRightInd w:val="0"/>
        <w:spacing w:line="276" w:lineRule="auto"/>
        <w:ind w:firstLine="420" w:firstLineChars="200"/>
        <w:jc w:val="left"/>
        <w:textAlignment w:val="auto"/>
        <w:rPr>
          <w:rFonts w:ascii="宋体" w:hAnsi="宋体" w:cs="宋体"/>
          <w:szCs w:val="21"/>
        </w:rPr>
      </w:pPr>
      <w:r>
        <w:rPr>
          <w:rFonts w:hint="eastAsia" w:ascii="宋体" w:hAnsi="宋体" w:cs="宋体"/>
          <w:szCs w:val="21"/>
        </w:rPr>
        <w:t>5.危险性较大的分部分项工程清单及超过一定规模的危险性较大的分部分项工程清单：</w:t>
      </w:r>
    </w:p>
    <w:bookmarkEnd w:id="36"/>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5"/>
        <w:gridCol w:w="1195"/>
        <w:gridCol w:w="1204"/>
        <w:gridCol w:w="760"/>
      </w:tblGrid>
      <w:tr w14:paraId="022D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1F98C87C">
            <w:pPr>
              <w:adjustRightInd w:val="0"/>
              <w:snapToGrid w:val="0"/>
              <w:spacing w:line="320" w:lineRule="exact"/>
              <w:rPr>
                <w:rFonts w:hint="eastAsia" w:ascii="宋体" w:hAnsi="宋体" w:cs="宋体"/>
                <w:b/>
                <w:szCs w:val="21"/>
              </w:rPr>
            </w:pPr>
            <w:r>
              <w:rPr>
                <w:rFonts w:hint="eastAsia" w:ascii="宋体" w:hAnsi="宋体" w:cs="宋体"/>
                <w:b/>
                <w:szCs w:val="21"/>
              </w:rPr>
              <w:t>一、危险性较大的分部分项工程清单</w:t>
            </w:r>
          </w:p>
        </w:tc>
        <w:tc>
          <w:tcPr>
            <w:tcW w:w="1195" w:type="dxa"/>
            <w:tcBorders>
              <w:top w:val="nil"/>
              <w:left w:val="nil"/>
              <w:bottom w:val="nil"/>
              <w:right w:val="nil"/>
            </w:tcBorders>
            <w:noWrap/>
            <w:vAlign w:val="center"/>
          </w:tcPr>
          <w:p w14:paraId="69237FD5">
            <w:pPr>
              <w:adjustRightInd w:val="0"/>
              <w:snapToGrid w:val="0"/>
              <w:spacing w:line="320" w:lineRule="exact"/>
              <w:jc w:val="center"/>
              <w:rPr>
                <w:rFonts w:hint="eastAsia" w:ascii="宋体" w:hAnsi="宋体" w:cs="宋体"/>
                <w:b/>
                <w:szCs w:val="21"/>
              </w:rPr>
            </w:pPr>
            <w:r>
              <w:rPr>
                <w:rFonts w:hint="eastAsia" w:ascii="宋体" w:hAnsi="宋体" w:cs="宋体"/>
                <w:b/>
                <w:szCs w:val="21"/>
              </w:rPr>
              <w:t>建设单位</w:t>
            </w:r>
          </w:p>
        </w:tc>
        <w:tc>
          <w:tcPr>
            <w:tcW w:w="1204" w:type="dxa"/>
            <w:tcBorders>
              <w:top w:val="nil"/>
              <w:left w:val="nil"/>
              <w:bottom w:val="nil"/>
              <w:right w:val="nil"/>
            </w:tcBorders>
            <w:noWrap/>
            <w:vAlign w:val="center"/>
          </w:tcPr>
          <w:p w14:paraId="1012F1C6">
            <w:pPr>
              <w:adjustRightInd w:val="0"/>
              <w:snapToGrid w:val="0"/>
              <w:spacing w:line="320" w:lineRule="exact"/>
              <w:jc w:val="center"/>
              <w:rPr>
                <w:rFonts w:hint="eastAsia" w:ascii="宋体" w:hAnsi="宋体" w:cs="宋体"/>
                <w:b/>
                <w:szCs w:val="21"/>
              </w:rPr>
            </w:pPr>
            <w:r>
              <w:rPr>
                <w:rFonts w:hint="eastAsia" w:ascii="宋体" w:hAnsi="宋体" w:cs="宋体"/>
                <w:b/>
                <w:szCs w:val="21"/>
              </w:rPr>
              <w:t>投标单位</w:t>
            </w:r>
          </w:p>
        </w:tc>
        <w:tc>
          <w:tcPr>
            <w:tcW w:w="760" w:type="dxa"/>
            <w:tcBorders>
              <w:top w:val="nil"/>
              <w:left w:val="nil"/>
              <w:bottom w:val="nil"/>
              <w:right w:val="nil"/>
            </w:tcBorders>
            <w:noWrap/>
            <w:vAlign w:val="center"/>
          </w:tcPr>
          <w:p w14:paraId="422E549D">
            <w:pPr>
              <w:adjustRightInd w:val="0"/>
              <w:snapToGrid w:val="0"/>
              <w:spacing w:line="320" w:lineRule="exact"/>
              <w:jc w:val="center"/>
              <w:rPr>
                <w:rFonts w:hint="eastAsia" w:ascii="宋体" w:hAnsi="宋体" w:cs="宋体"/>
                <w:b/>
                <w:szCs w:val="21"/>
              </w:rPr>
            </w:pPr>
            <w:r>
              <w:rPr>
                <w:rFonts w:hint="eastAsia" w:ascii="宋体" w:hAnsi="宋体" w:cs="宋体"/>
                <w:b/>
                <w:szCs w:val="21"/>
              </w:rPr>
              <w:t>备注</w:t>
            </w:r>
          </w:p>
        </w:tc>
      </w:tr>
      <w:tr w14:paraId="08C4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193D188E">
            <w:pPr>
              <w:adjustRightInd w:val="0"/>
              <w:snapToGrid w:val="0"/>
              <w:spacing w:line="320" w:lineRule="exact"/>
              <w:rPr>
                <w:rFonts w:hint="eastAsia" w:ascii="宋体" w:hAnsi="宋体" w:cs="宋体"/>
                <w:szCs w:val="21"/>
              </w:rPr>
            </w:pPr>
            <w:r>
              <w:rPr>
                <w:rFonts w:hint="eastAsia" w:ascii="宋体" w:hAnsi="宋体" w:cs="宋体"/>
                <w:szCs w:val="21"/>
              </w:rPr>
              <w:t>一、基坑支护</w:t>
            </w:r>
          </w:p>
        </w:tc>
        <w:tc>
          <w:tcPr>
            <w:tcW w:w="1195" w:type="dxa"/>
            <w:tcBorders>
              <w:top w:val="nil"/>
              <w:left w:val="nil"/>
              <w:bottom w:val="nil"/>
              <w:right w:val="nil"/>
            </w:tcBorders>
            <w:noWrap/>
            <w:vAlign w:val="center"/>
          </w:tcPr>
          <w:p w14:paraId="3617E231">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6E88C2E3">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32B5A440">
            <w:pPr>
              <w:adjustRightInd w:val="0"/>
              <w:snapToGrid w:val="0"/>
              <w:spacing w:line="320" w:lineRule="exact"/>
              <w:rPr>
                <w:rFonts w:hint="eastAsia" w:ascii="宋体" w:hAnsi="宋体" w:cs="宋体"/>
                <w:szCs w:val="21"/>
              </w:rPr>
            </w:pPr>
          </w:p>
        </w:tc>
      </w:tr>
      <w:tr w14:paraId="2AD3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3B701DD1">
            <w:pPr>
              <w:adjustRightInd w:val="0"/>
              <w:snapToGrid w:val="0"/>
              <w:spacing w:line="320" w:lineRule="exact"/>
              <w:rPr>
                <w:rFonts w:hint="eastAsia" w:ascii="宋体" w:hAnsi="宋体" w:cs="宋体"/>
                <w:szCs w:val="21"/>
              </w:rPr>
            </w:pPr>
            <w:r>
              <w:rPr>
                <w:rFonts w:hint="eastAsia" w:ascii="宋体" w:hAnsi="宋体" w:cs="宋体"/>
                <w:szCs w:val="21"/>
              </w:rPr>
              <w:t>（一）开挖深度超过3m（含3m）的基坑（槽）的土方开挖、支护、降水工程。</w:t>
            </w:r>
          </w:p>
        </w:tc>
        <w:tc>
          <w:tcPr>
            <w:tcW w:w="1195" w:type="dxa"/>
            <w:tcBorders>
              <w:top w:val="nil"/>
              <w:left w:val="nil"/>
              <w:bottom w:val="nil"/>
              <w:right w:val="nil"/>
            </w:tcBorders>
            <w:noWrap/>
            <w:vAlign w:val="center"/>
          </w:tcPr>
          <w:p w14:paraId="404C8C7A">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2643B3EF">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442C2C92">
            <w:pPr>
              <w:adjustRightInd w:val="0"/>
              <w:snapToGrid w:val="0"/>
              <w:spacing w:line="320" w:lineRule="exact"/>
              <w:rPr>
                <w:rFonts w:hint="eastAsia" w:ascii="宋体" w:hAnsi="宋体" w:cs="宋体"/>
                <w:szCs w:val="21"/>
              </w:rPr>
            </w:pPr>
          </w:p>
        </w:tc>
      </w:tr>
      <w:tr w14:paraId="6FE1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1CE49AB2">
            <w:pPr>
              <w:adjustRightInd w:val="0"/>
              <w:snapToGrid w:val="0"/>
              <w:spacing w:line="320" w:lineRule="exact"/>
              <w:rPr>
                <w:rFonts w:hint="eastAsia" w:ascii="宋体" w:hAnsi="宋体" w:cs="宋体"/>
                <w:szCs w:val="21"/>
              </w:rPr>
            </w:pPr>
            <w:r>
              <w:rPr>
                <w:rFonts w:hint="eastAsia" w:ascii="宋体" w:hAnsi="宋体" w:cs="宋体"/>
                <w:szCs w:val="21"/>
              </w:rPr>
              <w:t>（二）开挖深度虽未超过3m，但地质条件、周围环境和地下管线复杂，或影响毗邻建、构筑物安全的基坑（槽）的土方开挖、支护、降水工程。</w:t>
            </w:r>
          </w:p>
        </w:tc>
        <w:tc>
          <w:tcPr>
            <w:tcW w:w="1195" w:type="dxa"/>
            <w:tcBorders>
              <w:top w:val="nil"/>
              <w:left w:val="nil"/>
              <w:bottom w:val="nil"/>
              <w:right w:val="nil"/>
            </w:tcBorders>
            <w:noWrap/>
            <w:vAlign w:val="center"/>
          </w:tcPr>
          <w:p w14:paraId="32746EBF">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7DAC7F74">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7F8ACB80">
            <w:pPr>
              <w:adjustRightInd w:val="0"/>
              <w:snapToGrid w:val="0"/>
              <w:spacing w:line="320" w:lineRule="exact"/>
              <w:rPr>
                <w:rFonts w:hint="eastAsia" w:ascii="宋体" w:hAnsi="宋体" w:cs="宋体"/>
                <w:szCs w:val="21"/>
              </w:rPr>
            </w:pPr>
          </w:p>
        </w:tc>
      </w:tr>
      <w:tr w14:paraId="6F76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76EE70A8">
            <w:pPr>
              <w:adjustRightInd w:val="0"/>
              <w:snapToGrid w:val="0"/>
              <w:spacing w:line="320" w:lineRule="exact"/>
              <w:rPr>
                <w:rFonts w:hint="eastAsia" w:ascii="宋体" w:hAnsi="宋体" w:cs="宋体"/>
                <w:szCs w:val="21"/>
              </w:rPr>
            </w:pPr>
            <w:r>
              <w:rPr>
                <w:rFonts w:hint="eastAsia" w:ascii="宋体" w:hAnsi="宋体" w:cs="宋体"/>
                <w:szCs w:val="21"/>
              </w:rPr>
              <w:t>二、模板工程及支撑体系</w:t>
            </w:r>
          </w:p>
        </w:tc>
        <w:tc>
          <w:tcPr>
            <w:tcW w:w="1195" w:type="dxa"/>
            <w:tcBorders>
              <w:top w:val="nil"/>
              <w:left w:val="nil"/>
              <w:bottom w:val="nil"/>
              <w:right w:val="nil"/>
            </w:tcBorders>
            <w:noWrap/>
            <w:vAlign w:val="center"/>
          </w:tcPr>
          <w:p w14:paraId="1B3ACBE7">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33E6E2CA">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48B482FD">
            <w:pPr>
              <w:adjustRightInd w:val="0"/>
              <w:snapToGrid w:val="0"/>
              <w:spacing w:line="320" w:lineRule="exact"/>
              <w:rPr>
                <w:rFonts w:hint="eastAsia" w:ascii="宋体" w:hAnsi="宋体" w:cs="宋体"/>
                <w:szCs w:val="21"/>
              </w:rPr>
            </w:pPr>
          </w:p>
        </w:tc>
      </w:tr>
      <w:tr w14:paraId="10A5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7EEB38AE">
            <w:pPr>
              <w:adjustRightInd w:val="0"/>
              <w:snapToGrid w:val="0"/>
              <w:spacing w:line="320" w:lineRule="exact"/>
              <w:rPr>
                <w:rFonts w:hint="eastAsia" w:ascii="宋体" w:hAnsi="宋体" w:cs="宋体"/>
                <w:szCs w:val="21"/>
              </w:rPr>
            </w:pPr>
            <w:r>
              <w:rPr>
                <w:rFonts w:hint="eastAsia" w:ascii="宋体" w:hAnsi="宋体" w:cs="宋体"/>
                <w:szCs w:val="21"/>
              </w:rPr>
              <w:t>（一）各类工具式模板工程：包括滑模、爬模、飞模、隧道模等工程。</w:t>
            </w:r>
          </w:p>
        </w:tc>
        <w:tc>
          <w:tcPr>
            <w:tcW w:w="1195" w:type="dxa"/>
            <w:tcBorders>
              <w:top w:val="nil"/>
              <w:left w:val="nil"/>
              <w:bottom w:val="nil"/>
              <w:right w:val="nil"/>
            </w:tcBorders>
            <w:noWrap/>
            <w:vAlign w:val="center"/>
          </w:tcPr>
          <w:p w14:paraId="5528C08F">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5A70967D">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79A448C0">
            <w:pPr>
              <w:adjustRightInd w:val="0"/>
              <w:snapToGrid w:val="0"/>
              <w:spacing w:line="320" w:lineRule="exact"/>
              <w:rPr>
                <w:rFonts w:hint="eastAsia" w:ascii="宋体" w:hAnsi="宋体" w:cs="宋体"/>
                <w:szCs w:val="21"/>
              </w:rPr>
            </w:pPr>
          </w:p>
        </w:tc>
      </w:tr>
      <w:tr w14:paraId="3B30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1F55117D">
            <w:pPr>
              <w:adjustRightInd w:val="0"/>
              <w:snapToGrid w:val="0"/>
              <w:spacing w:line="320" w:lineRule="exact"/>
              <w:rPr>
                <w:rFonts w:hint="eastAsia" w:ascii="宋体" w:hAnsi="宋体" w:cs="宋体"/>
                <w:szCs w:val="21"/>
              </w:rPr>
            </w:pPr>
            <w:r>
              <w:rPr>
                <w:rFonts w:hint="eastAsia" w:ascii="宋体" w:hAnsi="宋体" w:cs="宋体"/>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195" w:type="dxa"/>
            <w:tcBorders>
              <w:top w:val="nil"/>
              <w:left w:val="nil"/>
              <w:bottom w:val="nil"/>
              <w:right w:val="nil"/>
            </w:tcBorders>
            <w:noWrap/>
            <w:vAlign w:val="center"/>
          </w:tcPr>
          <w:p w14:paraId="426D24D6">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1A4563B4">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0B8F3C27">
            <w:pPr>
              <w:adjustRightInd w:val="0"/>
              <w:snapToGrid w:val="0"/>
              <w:spacing w:line="320" w:lineRule="exact"/>
              <w:rPr>
                <w:rFonts w:hint="eastAsia" w:ascii="宋体" w:hAnsi="宋体" w:cs="宋体"/>
                <w:szCs w:val="21"/>
              </w:rPr>
            </w:pPr>
          </w:p>
        </w:tc>
      </w:tr>
      <w:tr w14:paraId="6312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671C37BA">
            <w:pPr>
              <w:adjustRightInd w:val="0"/>
              <w:snapToGrid w:val="0"/>
              <w:spacing w:line="320" w:lineRule="exact"/>
              <w:rPr>
                <w:rFonts w:hint="eastAsia" w:ascii="宋体" w:hAnsi="宋体" w:cs="宋体"/>
                <w:szCs w:val="21"/>
              </w:rPr>
            </w:pPr>
            <w:r>
              <w:rPr>
                <w:rFonts w:hint="eastAsia" w:ascii="宋体" w:hAnsi="宋体" w:cs="宋体"/>
                <w:szCs w:val="21"/>
              </w:rPr>
              <w:t>（三）承重支撑体系：用于钢结构安装等满堂支撑体系。</w:t>
            </w:r>
          </w:p>
        </w:tc>
        <w:tc>
          <w:tcPr>
            <w:tcW w:w="1195" w:type="dxa"/>
            <w:tcBorders>
              <w:top w:val="nil"/>
              <w:left w:val="nil"/>
              <w:bottom w:val="nil"/>
              <w:right w:val="nil"/>
            </w:tcBorders>
            <w:noWrap/>
            <w:vAlign w:val="center"/>
          </w:tcPr>
          <w:p w14:paraId="04CA0833">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1564DEA8">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2286D855">
            <w:pPr>
              <w:adjustRightInd w:val="0"/>
              <w:snapToGrid w:val="0"/>
              <w:spacing w:line="320" w:lineRule="exact"/>
              <w:rPr>
                <w:rFonts w:hint="eastAsia" w:ascii="宋体" w:hAnsi="宋体" w:cs="宋体"/>
                <w:szCs w:val="21"/>
              </w:rPr>
            </w:pPr>
          </w:p>
        </w:tc>
      </w:tr>
      <w:tr w14:paraId="5FAC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123FE442">
            <w:pPr>
              <w:adjustRightInd w:val="0"/>
              <w:snapToGrid w:val="0"/>
              <w:spacing w:line="320" w:lineRule="exact"/>
              <w:rPr>
                <w:rFonts w:hint="eastAsia" w:ascii="宋体" w:hAnsi="宋体" w:cs="宋体"/>
                <w:szCs w:val="21"/>
              </w:rPr>
            </w:pPr>
            <w:r>
              <w:rPr>
                <w:rFonts w:hint="eastAsia" w:ascii="宋体" w:hAnsi="宋体" w:cs="宋体"/>
                <w:szCs w:val="21"/>
              </w:rPr>
              <w:t>三、起重吊装及起重机械安装拆卸工程</w:t>
            </w:r>
          </w:p>
        </w:tc>
        <w:tc>
          <w:tcPr>
            <w:tcW w:w="1195" w:type="dxa"/>
            <w:tcBorders>
              <w:top w:val="nil"/>
              <w:left w:val="nil"/>
              <w:bottom w:val="nil"/>
              <w:right w:val="nil"/>
            </w:tcBorders>
            <w:noWrap/>
            <w:vAlign w:val="center"/>
          </w:tcPr>
          <w:p w14:paraId="4E140854">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38FC1D66">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67CE22DD">
            <w:pPr>
              <w:adjustRightInd w:val="0"/>
              <w:snapToGrid w:val="0"/>
              <w:spacing w:line="320" w:lineRule="exact"/>
              <w:rPr>
                <w:rFonts w:hint="eastAsia" w:ascii="宋体" w:hAnsi="宋体" w:cs="宋体"/>
                <w:szCs w:val="21"/>
              </w:rPr>
            </w:pPr>
          </w:p>
        </w:tc>
      </w:tr>
      <w:tr w14:paraId="3D9C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62BAFA49">
            <w:pPr>
              <w:adjustRightInd w:val="0"/>
              <w:snapToGrid w:val="0"/>
              <w:spacing w:line="320" w:lineRule="exact"/>
              <w:rPr>
                <w:rFonts w:hint="eastAsia" w:ascii="宋体" w:hAnsi="宋体" w:cs="宋体"/>
                <w:szCs w:val="21"/>
              </w:rPr>
            </w:pPr>
            <w:r>
              <w:rPr>
                <w:rFonts w:hint="eastAsia" w:ascii="宋体" w:hAnsi="宋体" w:cs="宋体"/>
                <w:szCs w:val="21"/>
              </w:rPr>
              <w:t>（一）采用非常规起重设备、方法，且单件起吊重量在10kN及以上的起重吊装工程。</w:t>
            </w:r>
          </w:p>
        </w:tc>
        <w:tc>
          <w:tcPr>
            <w:tcW w:w="1195" w:type="dxa"/>
            <w:tcBorders>
              <w:top w:val="nil"/>
              <w:left w:val="nil"/>
              <w:bottom w:val="nil"/>
              <w:right w:val="nil"/>
            </w:tcBorders>
            <w:noWrap/>
            <w:vAlign w:val="center"/>
          </w:tcPr>
          <w:p w14:paraId="193F320F">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2468D1B0">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1B2437CA">
            <w:pPr>
              <w:adjustRightInd w:val="0"/>
              <w:snapToGrid w:val="0"/>
              <w:spacing w:line="320" w:lineRule="exact"/>
              <w:rPr>
                <w:rFonts w:hint="eastAsia" w:ascii="宋体" w:hAnsi="宋体" w:cs="宋体"/>
                <w:szCs w:val="21"/>
              </w:rPr>
            </w:pPr>
          </w:p>
        </w:tc>
      </w:tr>
      <w:tr w14:paraId="6365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57320837">
            <w:pPr>
              <w:adjustRightInd w:val="0"/>
              <w:snapToGrid w:val="0"/>
              <w:spacing w:line="320" w:lineRule="exact"/>
              <w:rPr>
                <w:rFonts w:hint="eastAsia" w:ascii="宋体" w:hAnsi="宋体" w:cs="宋体"/>
                <w:szCs w:val="21"/>
              </w:rPr>
            </w:pPr>
            <w:r>
              <w:rPr>
                <w:rFonts w:hint="eastAsia" w:ascii="宋体" w:hAnsi="宋体" w:cs="宋体"/>
                <w:szCs w:val="21"/>
              </w:rPr>
              <w:t>（二）采用起重机械进行安装的工程。</w:t>
            </w:r>
          </w:p>
        </w:tc>
        <w:tc>
          <w:tcPr>
            <w:tcW w:w="1195" w:type="dxa"/>
            <w:tcBorders>
              <w:top w:val="nil"/>
              <w:left w:val="nil"/>
              <w:bottom w:val="nil"/>
              <w:right w:val="nil"/>
            </w:tcBorders>
            <w:noWrap/>
            <w:vAlign w:val="center"/>
          </w:tcPr>
          <w:p w14:paraId="14B4D97D">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6229E66A">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61057B8C">
            <w:pPr>
              <w:adjustRightInd w:val="0"/>
              <w:snapToGrid w:val="0"/>
              <w:spacing w:line="320" w:lineRule="exact"/>
              <w:rPr>
                <w:rFonts w:hint="eastAsia" w:ascii="宋体" w:hAnsi="宋体" w:cs="宋体"/>
                <w:szCs w:val="21"/>
              </w:rPr>
            </w:pPr>
          </w:p>
        </w:tc>
      </w:tr>
      <w:tr w14:paraId="5735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2F68DD71">
            <w:pPr>
              <w:adjustRightInd w:val="0"/>
              <w:snapToGrid w:val="0"/>
              <w:spacing w:line="320" w:lineRule="exact"/>
              <w:rPr>
                <w:rFonts w:hint="eastAsia" w:ascii="宋体" w:hAnsi="宋体" w:cs="宋体"/>
                <w:szCs w:val="21"/>
              </w:rPr>
            </w:pPr>
            <w:r>
              <w:rPr>
                <w:rFonts w:hint="eastAsia" w:ascii="宋体" w:hAnsi="宋体" w:cs="宋体"/>
                <w:szCs w:val="21"/>
              </w:rPr>
              <w:t>（三）起重机械安装和拆卸工程。</w:t>
            </w:r>
          </w:p>
        </w:tc>
        <w:tc>
          <w:tcPr>
            <w:tcW w:w="1195" w:type="dxa"/>
            <w:tcBorders>
              <w:top w:val="nil"/>
              <w:left w:val="nil"/>
              <w:bottom w:val="nil"/>
              <w:right w:val="nil"/>
            </w:tcBorders>
            <w:noWrap/>
            <w:vAlign w:val="center"/>
          </w:tcPr>
          <w:p w14:paraId="78A5079C">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5CD47F41">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0D7C681F">
            <w:pPr>
              <w:adjustRightInd w:val="0"/>
              <w:snapToGrid w:val="0"/>
              <w:spacing w:line="320" w:lineRule="exact"/>
              <w:rPr>
                <w:rFonts w:hint="eastAsia" w:ascii="宋体" w:hAnsi="宋体" w:cs="宋体"/>
                <w:szCs w:val="21"/>
              </w:rPr>
            </w:pPr>
          </w:p>
        </w:tc>
      </w:tr>
      <w:tr w14:paraId="4CD1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4F8F3AC4">
            <w:pPr>
              <w:adjustRightInd w:val="0"/>
              <w:snapToGrid w:val="0"/>
              <w:spacing w:line="320" w:lineRule="exact"/>
              <w:rPr>
                <w:rFonts w:hint="eastAsia" w:ascii="宋体" w:hAnsi="宋体" w:cs="宋体"/>
                <w:szCs w:val="21"/>
              </w:rPr>
            </w:pPr>
            <w:r>
              <w:rPr>
                <w:rFonts w:hint="eastAsia" w:ascii="宋体" w:hAnsi="宋体" w:cs="宋体"/>
                <w:szCs w:val="21"/>
              </w:rPr>
              <w:t>四、脚手架工程</w:t>
            </w:r>
          </w:p>
        </w:tc>
        <w:tc>
          <w:tcPr>
            <w:tcW w:w="1195" w:type="dxa"/>
            <w:tcBorders>
              <w:top w:val="nil"/>
              <w:left w:val="nil"/>
              <w:bottom w:val="nil"/>
              <w:right w:val="nil"/>
            </w:tcBorders>
            <w:noWrap/>
            <w:vAlign w:val="center"/>
          </w:tcPr>
          <w:p w14:paraId="0A8A9A7E">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2BD5E6EA">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19005BD4">
            <w:pPr>
              <w:adjustRightInd w:val="0"/>
              <w:snapToGrid w:val="0"/>
              <w:spacing w:line="320" w:lineRule="exact"/>
              <w:rPr>
                <w:rFonts w:hint="eastAsia" w:ascii="宋体" w:hAnsi="宋体" w:cs="宋体"/>
                <w:szCs w:val="21"/>
              </w:rPr>
            </w:pPr>
          </w:p>
        </w:tc>
      </w:tr>
      <w:tr w14:paraId="70FF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43252853">
            <w:pPr>
              <w:adjustRightInd w:val="0"/>
              <w:snapToGrid w:val="0"/>
              <w:spacing w:line="320" w:lineRule="exact"/>
              <w:rPr>
                <w:rFonts w:hint="eastAsia" w:ascii="宋体" w:hAnsi="宋体" w:cs="宋体"/>
                <w:szCs w:val="21"/>
              </w:rPr>
            </w:pPr>
            <w:r>
              <w:rPr>
                <w:rFonts w:hint="eastAsia" w:ascii="宋体" w:hAnsi="宋体" w:cs="宋体"/>
                <w:szCs w:val="21"/>
              </w:rPr>
              <w:t>（一）搭设高度24m及以上的落地式钢管脚手架工程（包括采光井、电梯井脚手架）。</w:t>
            </w:r>
          </w:p>
        </w:tc>
        <w:tc>
          <w:tcPr>
            <w:tcW w:w="1195" w:type="dxa"/>
            <w:tcBorders>
              <w:top w:val="nil"/>
              <w:left w:val="nil"/>
              <w:bottom w:val="nil"/>
              <w:right w:val="nil"/>
            </w:tcBorders>
            <w:noWrap/>
            <w:vAlign w:val="center"/>
          </w:tcPr>
          <w:p w14:paraId="283D99B4">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2FDB909F">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1718C5CC">
            <w:pPr>
              <w:adjustRightInd w:val="0"/>
              <w:snapToGrid w:val="0"/>
              <w:spacing w:line="320" w:lineRule="exact"/>
              <w:rPr>
                <w:rFonts w:hint="eastAsia" w:ascii="宋体" w:hAnsi="宋体" w:cs="宋体"/>
                <w:szCs w:val="21"/>
              </w:rPr>
            </w:pPr>
          </w:p>
        </w:tc>
      </w:tr>
      <w:tr w14:paraId="2A22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03E6DE99">
            <w:pPr>
              <w:adjustRightInd w:val="0"/>
              <w:snapToGrid w:val="0"/>
              <w:spacing w:line="320" w:lineRule="exact"/>
              <w:rPr>
                <w:rFonts w:hint="eastAsia" w:ascii="宋体" w:hAnsi="宋体" w:cs="宋体"/>
                <w:szCs w:val="21"/>
              </w:rPr>
            </w:pPr>
            <w:r>
              <w:rPr>
                <w:rFonts w:hint="eastAsia" w:ascii="宋体" w:hAnsi="宋体" w:cs="宋体"/>
                <w:szCs w:val="21"/>
              </w:rPr>
              <w:t>（二）附着式升降脚手架工程。</w:t>
            </w:r>
          </w:p>
        </w:tc>
        <w:tc>
          <w:tcPr>
            <w:tcW w:w="1195" w:type="dxa"/>
            <w:tcBorders>
              <w:top w:val="nil"/>
              <w:left w:val="nil"/>
              <w:bottom w:val="nil"/>
              <w:right w:val="nil"/>
            </w:tcBorders>
            <w:noWrap/>
            <w:vAlign w:val="center"/>
          </w:tcPr>
          <w:p w14:paraId="354D73EB">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0D19AD8C">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01EEB171">
            <w:pPr>
              <w:adjustRightInd w:val="0"/>
              <w:snapToGrid w:val="0"/>
              <w:spacing w:line="320" w:lineRule="exact"/>
              <w:rPr>
                <w:rFonts w:hint="eastAsia" w:ascii="宋体" w:hAnsi="宋体" w:cs="宋体"/>
                <w:szCs w:val="21"/>
              </w:rPr>
            </w:pPr>
          </w:p>
        </w:tc>
      </w:tr>
      <w:tr w14:paraId="37FF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14151463">
            <w:pPr>
              <w:adjustRightInd w:val="0"/>
              <w:snapToGrid w:val="0"/>
              <w:spacing w:line="320" w:lineRule="exact"/>
              <w:rPr>
                <w:rFonts w:hint="eastAsia" w:ascii="宋体" w:hAnsi="宋体" w:cs="宋体"/>
                <w:szCs w:val="21"/>
              </w:rPr>
            </w:pPr>
            <w:r>
              <w:rPr>
                <w:rFonts w:hint="eastAsia" w:ascii="宋体" w:hAnsi="宋体" w:cs="宋体"/>
                <w:szCs w:val="21"/>
              </w:rPr>
              <w:t>（三）悬挑式脚手架工程。</w:t>
            </w:r>
          </w:p>
        </w:tc>
        <w:tc>
          <w:tcPr>
            <w:tcW w:w="1195" w:type="dxa"/>
            <w:tcBorders>
              <w:top w:val="nil"/>
              <w:left w:val="nil"/>
              <w:bottom w:val="nil"/>
              <w:right w:val="nil"/>
            </w:tcBorders>
            <w:noWrap/>
            <w:vAlign w:val="center"/>
          </w:tcPr>
          <w:p w14:paraId="7BE5CE10">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4A4A2589">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7E41EFF0">
            <w:pPr>
              <w:adjustRightInd w:val="0"/>
              <w:snapToGrid w:val="0"/>
              <w:spacing w:line="320" w:lineRule="exact"/>
              <w:rPr>
                <w:rFonts w:hint="eastAsia" w:ascii="宋体" w:hAnsi="宋体" w:cs="宋体"/>
                <w:szCs w:val="21"/>
              </w:rPr>
            </w:pPr>
          </w:p>
        </w:tc>
      </w:tr>
      <w:tr w14:paraId="5D5A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7AEBE599">
            <w:pPr>
              <w:adjustRightInd w:val="0"/>
              <w:snapToGrid w:val="0"/>
              <w:spacing w:line="320" w:lineRule="exact"/>
              <w:rPr>
                <w:rFonts w:hint="eastAsia" w:ascii="宋体" w:hAnsi="宋体" w:cs="宋体"/>
                <w:szCs w:val="21"/>
              </w:rPr>
            </w:pPr>
            <w:r>
              <w:rPr>
                <w:rFonts w:hint="eastAsia" w:ascii="宋体" w:hAnsi="宋体" w:cs="宋体"/>
                <w:szCs w:val="21"/>
              </w:rPr>
              <w:t>（四）高处作业吊篮。</w:t>
            </w:r>
          </w:p>
        </w:tc>
        <w:tc>
          <w:tcPr>
            <w:tcW w:w="1195" w:type="dxa"/>
            <w:tcBorders>
              <w:top w:val="nil"/>
              <w:left w:val="nil"/>
              <w:bottom w:val="nil"/>
              <w:right w:val="nil"/>
            </w:tcBorders>
            <w:noWrap/>
            <w:vAlign w:val="center"/>
          </w:tcPr>
          <w:p w14:paraId="3AE14D7F">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1979E305">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31485974">
            <w:pPr>
              <w:adjustRightInd w:val="0"/>
              <w:snapToGrid w:val="0"/>
              <w:spacing w:line="320" w:lineRule="exact"/>
              <w:rPr>
                <w:rFonts w:hint="eastAsia" w:ascii="宋体" w:hAnsi="宋体" w:cs="宋体"/>
                <w:szCs w:val="21"/>
              </w:rPr>
            </w:pPr>
          </w:p>
        </w:tc>
      </w:tr>
      <w:tr w14:paraId="13F2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0F775D7B">
            <w:pPr>
              <w:adjustRightInd w:val="0"/>
              <w:snapToGrid w:val="0"/>
              <w:spacing w:line="320" w:lineRule="exact"/>
              <w:rPr>
                <w:rFonts w:hint="eastAsia" w:ascii="宋体" w:hAnsi="宋体" w:cs="宋体"/>
                <w:szCs w:val="21"/>
              </w:rPr>
            </w:pPr>
            <w:r>
              <w:rPr>
                <w:rFonts w:hint="eastAsia" w:ascii="宋体" w:hAnsi="宋体" w:cs="宋体"/>
                <w:szCs w:val="21"/>
              </w:rPr>
              <w:t>（五）卸料平台、操作平台工程。</w:t>
            </w:r>
          </w:p>
        </w:tc>
        <w:tc>
          <w:tcPr>
            <w:tcW w:w="1195" w:type="dxa"/>
            <w:tcBorders>
              <w:top w:val="nil"/>
              <w:left w:val="nil"/>
              <w:bottom w:val="nil"/>
              <w:right w:val="nil"/>
            </w:tcBorders>
            <w:noWrap/>
            <w:vAlign w:val="center"/>
          </w:tcPr>
          <w:p w14:paraId="48DC33B7">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1A57ECAB">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60F6CA8F">
            <w:pPr>
              <w:adjustRightInd w:val="0"/>
              <w:snapToGrid w:val="0"/>
              <w:spacing w:line="320" w:lineRule="exact"/>
              <w:rPr>
                <w:rFonts w:hint="eastAsia" w:ascii="宋体" w:hAnsi="宋体" w:cs="宋体"/>
                <w:szCs w:val="21"/>
              </w:rPr>
            </w:pPr>
          </w:p>
        </w:tc>
      </w:tr>
      <w:tr w14:paraId="371E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7D38D468">
            <w:pPr>
              <w:adjustRightInd w:val="0"/>
              <w:snapToGrid w:val="0"/>
              <w:spacing w:line="320" w:lineRule="exact"/>
              <w:rPr>
                <w:rFonts w:hint="eastAsia" w:ascii="宋体" w:hAnsi="宋体" w:cs="宋体"/>
                <w:szCs w:val="21"/>
              </w:rPr>
            </w:pPr>
            <w:r>
              <w:rPr>
                <w:rFonts w:hint="eastAsia" w:ascii="宋体" w:hAnsi="宋体" w:cs="宋体"/>
                <w:szCs w:val="21"/>
              </w:rPr>
              <w:t>（六）异型脚手架工程。</w:t>
            </w:r>
          </w:p>
        </w:tc>
        <w:tc>
          <w:tcPr>
            <w:tcW w:w="1195" w:type="dxa"/>
            <w:tcBorders>
              <w:top w:val="nil"/>
              <w:left w:val="nil"/>
              <w:bottom w:val="nil"/>
              <w:right w:val="nil"/>
            </w:tcBorders>
            <w:noWrap/>
            <w:vAlign w:val="center"/>
          </w:tcPr>
          <w:p w14:paraId="5FCD6A20">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00BA75D6">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662DDF95">
            <w:pPr>
              <w:adjustRightInd w:val="0"/>
              <w:snapToGrid w:val="0"/>
              <w:spacing w:line="320" w:lineRule="exact"/>
              <w:rPr>
                <w:rFonts w:hint="eastAsia" w:ascii="宋体" w:hAnsi="宋体" w:cs="宋体"/>
                <w:szCs w:val="21"/>
              </w:rPr>
            </w:pPr>
          </w:p>
        </w:tc>
      </w:tr>
      <w:tr w14:paraId="040E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12A8F8A3">
            <w:pPr>
              <w:adjustRightInd w:val="0"/>
              <w:snapToGrid w:val="0"/>
              <w:spacing w:line="320" w:lineRule="exact"/>
              <w:rPr>
                <w:rFonts w:hint="eastAsia" w:ascii="宋体" w:hAnsi="宋体" w:cs="宋体"/>
                <w:szCs w:val="21"/>
              </w:rPr>
            </w:pPr>
            <w:r>
              <w:rPr>
                <w:rFonts w:hint="eastAsia" w:ascii="宋体" w:hAnsi="宋体" w:cs="宋体"/>
                <w:szCs w:val="21"/>
              </w:rPr>
              <w:t>五、拆除工程</w:t>
            </w:r>
          </w:p>
        </w:tc>
        <w:tc>
          <w:tcPr>
            <w:tcW w:w="1195" w:type="dxa"/>
            <w:tcBorders>
              <w:top w:val="nil"/>
              <w:left w:val="nil"/>
              <w:bottom w:val="nil"/>
              <w:right w:val="nil"/>
            </w:tcBorders>
            <w:noWrap/>
            <w:vAlign w:val="center"/>
          </w:tcPr>
          <w:p w14:paraId="19A30154">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287271D6">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2E1F6AF2">
            <w:pPr>
              <w:adjustRightInd w:val="0"/>
              <w:snapToGrid w:val="0"/>
              <w:spacing w:line="320" w:lineRule="exact"/>
              <w:rPr>
                <w:rFonts w:hint="eastAsia" w:ascii="宋体" w:hAnsi="宋体" w:cs="宋体"/>
                <w:szCs w:val="21"/>
              </w:rPr>
            </w:pPr>
          </w:p>
        </w:tc>
      </w:tr>
      <w:tr w14:paraId="7BEF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5AA5CFFC">
            <w:pPr>
              <w:adjustRightInd w:val="0"/>
              <w:snapToGrid w:val="0"/>
              <w:spacing w:line="320" w:lineRule="exact"/>
              <w:rPr>
                <w:rFonts w:hint="eastAsia" w:ascii="宋体" w:hAnsi="宋体" w:cs="宋体"/>
                <w:szCs w:val="21"/>
              </w:rPr>
            </w:pPr>
            <w:r>
              <w:rPr>
                <w:rFonts w:hint="eastAsia" w:ascii="宋体" w:hAnsi="宋体" w:cs="宋体"/>
                <w:szCs w:val="21"/>
              </w:rPr>
              <w:t>可能影响行人、交通、电力设施、通讯设施或其它建、构筑物安全的拆除工程。</w:t>
            </w:r>
          </w:p>
        </w:tc>
        <w:tc>
          <w:tcPr>
            <w:tcW w:w="1195" w:type="dxa"/>
            <w:tcBorders>
              <w:top w:val="nil"/>
              <w:left w:val="nil"/>
              <w:bottom w:val="nil"/>
              <w:right w:val="nil"/>
            </w:tcBorders>
            <w:noWrap/>
            <w:vAlign w:val="center"/>
          </w:tcPr>
          <w:p w14:paraId="485935C2">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20C84C2F">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6059C0C7">
            <w:pPr>
              <w:adjustRightInd w:val="0"/>
              <w:snapToGrid w:val="0"/>
              <w:spacing w:line="320" w:lineRule="exact"/>
              <w:rPr>
                <w:rFonts w:hint="eastAsia" w:ascii="宋体" w:hAnsi="宋体" w:cs="宋体"/>
                <w:szCs w:val="21"/>
              </w:rPr>
            </w:pPr>
          </w:p>
        </w:tc>
      </w:tr>
      <w:tr w14:paraId="250E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0437846A">
            <w:pPr>
              <w:adjustRightInd w:val="0"/>
              <w:snapToGrid w:val="0"/>
              <w:spacing w:line="320" w:lineRule="exact"/>
              <w:rPr>
                <w:rFonts w:hint="eastAsia" w:ascii="宋体" w:hAnsi="宋体" w:cs="宋体"/>
                <w:szCs w:val="21"/>
              </w:rPr>
            </w:pPr>
            <w:r>
              <w:rPr>
                <w:rFonts w:hint="eastAsia" w:ascii="宋体" w:hAnsi="宋体" w:cs="宋体"/>
                <w:szCs w:val="21"/>
              </w:rPr>
              <w:t>六、暗挖工程</w:t>
            </w:r>
          </w:p>
        </w:tc>
        <w:tc>
          <w:tcPr>
            <w:tcW w:w="1195" w:type="dxa"/>
            <w:tcBorders>
              <w:top w:val="nil"/>
              <w:left w:val="nil"/>
              <w:bottom w:val="nil"/>
              <w:right w:val="nil"/>
            </w:tcBorders>
            <w:noWrap/>
            <w:vAlign w:val="center"/>
          </w:tcPr>
          <w:p w14:paraId="6571448E">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6B4F3706">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021ED8F7">
            <w:pPr>
              <w:adjustRightInd w:val="0"/>
              <w:snapToGrid w:val="0"/>
              <w:spacing w:line="320" w:lineRule="exact"/>
              <w:rPr>
                <w:rFonts w:hint="eastAsia" w:ascii="宋体" w:hAnsi="宋体" w:cs="宋体"/>
                <w:szCs w:val="21"/>
              </w:rPr>
            </w:pPr>
          </w:p>
        </w:tc>
      </w:tr>
      <w:tr w14:paraId="0829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04AF3C4E">
            <w:pPr>
              <w:adjustRightInd w:val="0"/>
              <w:snapToGrid w:val="0"/>
              <w:spacing w:line="320" w:lineRule="exact"/>
              <w:rPr>
                <w:rFonts w:hint="eastAsia" w:ascii="宋体" w:hAnsi="宋体" w:cs="宋体"/>
                <w:szCs w:val="21"/>
              </w:rPr>
            </w:pPr>
            <w:r>
              <w:rPr>
                <w:rFonts w:hint="eastAsia" w:ascii="宋体" w:hAnsi="宋体" w:cs="宋体"/>
                <w:szCs w:val="21"/>
              </w:rPr>
              <w:t>采用矿山法、盾构法、顶管法施工的隧道、洞室工程。</w:t>
            </w:r>
          </w:p>
        </w:tc>
        <w:tc>
          <w:tcPr>
            <w:tcW w:w="1195" w:type="dxa"/>
            <w:tcBorders>
              <w:top w:val="nil"/>
              <w:left w:val="nil"/>
              <w:bottom w:val="nil"/>
              <w:right w:val="nil"/>
            </w:tcBorders>
            <w:noWrap/>
            <w:vAlign w:val="center"/>
          </w:tcPr>
          <w:p w14:paraId="32A9C71A">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143C0274">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3D38A31C">
            <w:pPr>
              <w:adjustRightInd w:val="0"/>
              <w:snapToGrid w:val="0"/>
              <w:spacing w:line="320" w:lineRule="exact"/>
              <w:rPr>
                <w:rFonts w:hint="eastAsia" w:ascii="宋体" w:hAnsi="宋体" w:cs="宋体"/>
                <w:szCs w:val="21"/>
              </w:rPr>
            </w:pPr>
          </w:p>
        </w:tc>
      </w:tr>
      <w:tr w14:paraId="1A9B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22888EA1">
            <w:pPr>
              <w:adjustRightInd w:val="0"/>
              <w:snapToGrid w:val="0"/>
              <w:spacing w:line="320" w:lineRule="exact"/>
              <w:rPr>
                <w:rFonts w:hint="eastAsia" w:ascii="宋体" w:hAnsi="宋体" w:cs="宋体"/>
                <w:szCs w:val="21"/>
              </w:rPr>
            </w:pPr>
            <w:r>
              <w:rPr>
                <w:rFonts w:hint="eastAsia" w:ascii="宋体" w:hAnsi="宋体" w:cs="宋体"/>
                <w:szCs w:val="21"/>
              </w:rPr>
              <w:t>七、其它</w:t>
            </w:r>
          </w:p>
        </w:tc>
        <w:tc>
          <w:tcPr>
            <w:tcW w:w="1195" w:type="dxa"/>
            <w:tcBorders>
              <w:top w:val="nil"/>
              <w:left w:val="nil"/>
              <w:bottom w:val="nil"/>
              <w:right w:val="nil"/>
            </w:tcBorders>
            <w:noWrap/>
            <w:vAlign w:val="center"/>
          </w:tcPr>
          <w:p w14:paraId="598E334B">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1461B54F">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2621C8BE">
            <w:pPr>
              <w:adjustRightInd w:val="0"/>
              <w:snapToGrid w:val="0"/>
              <w:spacing w:line="320" w:lineRule="exact"/>
              <w:rPr>
                <w:rFonts w:hint="eastAsia" w:ascii="宋体" w:hAnsi="宋体" w:cs="宋体"/>
                <w:szCs w:val="21"/>
              </w:rPr>
            </w:pPr>
          </w:p>
        </w:tc>
      </w:tr>
      <w:tr w14:paraId="4430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28113000">
            <w:pPr>
              <w:adjustRightInd w:val="0"/>
              <w:snapToGrid w:val="0"/>
              <w:spacing w:line="320" w:lineRule="exact"/>
              <w:rPr>
                <w:rFonts w:hint="eastAsia" w:ascii="宋体" w:hAnsi="宋体" w:cs="宋体"/>
                <w:szCs w:val="21"/>
              </w:rPr>
            </w:pPr>
            <w:r>
              <w:rPr>
                <w:rFonts w:hint="eastAsia" w:ascii="宋体" w:hAnsi="宋体" w:cs="宋体"/>
                <w:szCs w:val="21"/>
              </w:rPr>
              <w:t>（一）建筑幕墙安装工程。</w:t>
            </w:r>
          </w:p>
        </w:tc>
        <w:tc>
          <w:tcPr>
            <w:tcW w:w="1195" w:type="dxa"/>
            <w:tcBorders>
              <w:top w:val="nil"/>
              <w:left w:val="nil"/>
              <w:bottom w:val="nil"/>
              <w:right w:val="nil"/>
            </w:tcBorders>
            <w:noWrap/>
            <w:vAlign w:val="center"/>
          </w:tcPr>
          <w:p w14:paraId="322D8B11">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3DE9C4FB">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47F69AF8">
            <w:pPr>
              <w:adjustRightInd w:val="0"/>
              <w:snapToGrid w:val="0"/>
              <w:spacing w:line="320" w:lineRule="exact"/>
              <w:rPr>
                <w:rFonts w:hint="eastAsia" w:ascii="宋体" w:hAnsi="宋体" w:cs="宋体"/>
                <w:szCs w:val="21"/>
              </w:rPr>
            </w:pPr>
          </w:p>
        </w:tc>
      </w:tr>
      <w:tr w14:paraId="3723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10FFFE11">
            <w:pPr>
              <w:adjustRightInd w:val="0"/>
              <w:snapToGrid w:val="0"/>
              <w:spacing w:line="320" w:lineRule="exact"/>
              <w:rPr>
                <w:rFonts w:hint="eastAsia" w:ascii="宋体" w:hAnsi="宋体" w:cs="宋体"/>
                <w:szCs w:val="21"/>
              </w:rPr>
            </w:pPr>
            <w:r>
              <w:rPr>
                <w:rFonts w:hint="eastAsia" w:ascii="宋体" w:hAnsi="宋体" w:cs="宋体"/>
                <w:szCs w:val="21"/>
              </w:rPr>
              <w:t>（二）钢结构、网架和索膜结构安装工程。</w:t>
            </w:r>
          </w:p>
        </w:tc>
        <w:tc>
          <w:tcPr>
            <w:tcW w:w="1195" w:type="dxa"/>
            <w:tcBorders>
              <w:top w:val="nil"/>
              <w:left w:val="nil"/>
              <w:bottom w:val="nil"/>
              <w:right w:val="nil"/>
            </w:tcBorders>
            <w:noWrap/>
            <w:vAlign w:val="center"/>
          </w:tcPr>
          <w:p w14:paraId="55977E4E">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05A994F6">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299BB74B">
            <w:pPr>
              <w:adjustRightInd w:val="0"/>
              <w:snapToGrid w:val="0"/>
              <w:spacing w:line="320" w:lineRule="exact"/>
              <w:rPr>
                <w:rFonts w:hint="eastAsia" w:ascii="宋体" w:hAnsi="宋体" w:cs="宋体"/>
                <w:szCs w:val="21"/>
              </w:rPr>
            </w:pPr>
          </w:p>
        </w:tc>
      </w:tr>
      <w:tr w14:paraId="32AE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616287C6">
            <w:pPr>
              <w:adjustRightInd w:val="0"/>
              <w:snapToGrid w:val="0"/>
              <w:spacing w:line="320" w:lineRule="exact"/>
              <w:rPr>
                <w:rFonts w:hint="eastAsia" w:ascii="宋体" w:hAnsi="宋体" w:cs="宋体"/>
                <w:szCs w:val="21"/>
              </w:rPr>
            </w:pPr>
            <w:r>
              <w:rPr>
                <w:rFonts w:hint="eastAsia" w:ascii="宋体" w:hAnsi="宋体" w:cs="宋体"/>
                <w:szCs w:val="21"/>
              </w:rPr>
              <w:t>（三）人工挖孔桩工程。</w:t>
            </w:r>
          </w:p>
        </w:tc>
        <w:tc>
          <w:tcPr>
            <w:tcW w:w="1195" w:type="dxa"/>
            <w:tcBorders>
              <w:top w:val="nil"/>
              <w:left w:val="nil"/>
              <w:bottom w:val="nil"/>
              <w:right w:val="nil"/>
            </w:tcBorders>
            <w:noWrap/>
            <w:vAlign w:val="center"/>
          </w:tcPr>
          <w:p w14:paraId="17B84B13">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3D2DCAE0">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0D5EC5AE">
            <w:pPr>
              <w:adjustRightInd w:val="0"/>
              <w:snapToGrid w:val="0"/>
              <w:spacing w:line="320" w:lineRule="exact"/>
              <w:rPr>
                <w:rFonts w:hint="eastAsia" w:ascii="宋体" w:hAnsi="宋体" w:cs="宋体"/>
                <w:szCs w:val="21"/>
              </w:rPr>
            </w:pPr>
          </w:p>
        </w:tc>
      </w:tr>
      <w:tr w14:paraId="78C2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6D7C5299">
            <w:pPr>
              <w:adjustRightInd w:val="0"/>
              <w:snapToGrid w:val="0"/>
              <w:spacing w:line="320" w:lineRule="exact"/>
              <w:rPr>
                <w:rFonts w:hint="eastAsia" w:ascii="宋体" w:hAnsi="宋体" w:cs="宋体"/>
                <w:szCs w:val="21"/>
              </w:rPr>
            </w:pPr>
            <w:r>
              <w:rPr>
                <w:rFonts w:hint="eastAsia" w:ascii="宋体" w:hAnsi="宋体" w:cs="宋体"/>
                <w:szCs w:val="21"/>
              </w:rPr>
              <w:t>（四）水下作业工程。</w:t>
            </w:r>
          </w:p>
        </w:tc>
        <w:tc>
          <w:tcPr>
            <w:tcW w:w="1195" w:type="dxa"/>
            <w:tcBorders>
              <w:top w:val="nil"/>
              <w:left w:val="nil"/>
              <w:bottom w:val="nil"/>
              <w:right w:val="nil"/>
            </w:tcBorders>
            <w:noWrap/>
            <w:vAlign w:val="center"/>
          </w:tcPr>
          <w:p w14:paraId="289FD7D8">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5BE957D3">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4F135255">
            <w:pPr>
              <w:adjustRightInd w:val="0"/>
              <w:snapToGrid w:val="0"/>
              <w:spacing w:line="320" w:lineRule="exact"/>
              <w:rPr>
                <w:rFonts w:hint="eastAsia" w:ascii="宋体" w:hAnsi="宋体" w:cs="宋体"/>
                <w:szCs w:val="21"/>
              </w:rPr>
            </w:pPr>
          </w:p>
        </w:tc>
      </w:tr>
      <w:tr w14:paraId="1130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6D14ADC3">
            <w:pPr>
              <w:adjustRightInd w:val="0"/>
              <w:snapToGrid w:val="0"/>
              <w:spacing w:line="320" w:lineRule="exact"/>
              <w:rPr>
                <w:rFonts w:hint="eastAsia" w:ascii="宋体" w:hAnsi="宋体" w:cs="宋体"/>
                <w:szCs w:val="21"/>
              </w:rPr>
            </w:pPr>
            <w:r>
              <w:rPr>
                <w:rFonts w:hint="eastAsia" w:ascii="宋体" w:hAnsi="宋体" w:cs="宋体"/>
                <w:szCs w:val="21"/>
              </w:rPr>
              <w:t>（五）装配式建筑混凝土预制构件安装工程。</w:t>
            </w:r>
          </w:p>
        </w:tc>
        <w:tc>
          <w:tcPr>
            <w:tcW w:w="1195" w:type="dxa"/>
            <w:tcBorders>
              <w:top w:val="nil"/>
              <w:left w:val="nil"/>
              <w:bottom w:val="nil"/>
              <w:right w:val="nil"/>
            </w:tcBorders>
            <w:noWrap/>
            <w:vAlign w:val="center"/>
          </w:tcPr>
          <w:p w14:paraId="7F0B2D92">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4CA452F6">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4B5B07E1">
            <w:pPr>
              <w:adjustRightInd w:val="0"/>
              <w:snapToGrid w:val="0"/>
              <w:spacing w:line="320" w:lineRule="exact"/>
              <w:rPr>
                <w:rFonts w:hint="eastAsia" w:ascii="宋体" w:hAnsi="宋体" w:cs="宋体"/>
                <w:szCs w:val="21"/>
              </w:rPr>
            </w:pPr>
          </w:p>
        </w:tc>
      </w:tr>
      <w:tr w14:paraId="19BE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6DA87C80">
            <w:pPr>
              <w:adjustRightInd w:val="0"/>
              <w:snapToGrid w:val="0"/>
              <w:spacing w:line="320" w:lineRule="exact"/>
              <w:rPr>
                <w:rFonts w:hint="eastAsia" w:ascii="宋体" w:hAnsi="宋体" w:cs="宋体"/>
                <w:szCs w:val="21"/>
              </w:rPr>
            </w:pPr>
            <w:r>
              <w:rPr>
                <w:rFonts w:hint="eastAsia" w:ascii="宋体" w:hAnsi="宋体" w:cs="宋体"/>
                <w:szCs w:val="21"/>
              </w:rPr>
              <w:t>（六）采用新技术、新工艺、新材料、新设备可能影响工程施工安全，尚无国家、行业及地方技术标准的分部分项工程。</w:t>
            </w:r>
          </w:p>
        </w:tc>
        <w:tc>
          <w:tcPr>
            <w:tcW w:w="1195" w:type="dxa"/>
            <w:tcBorders>
              <w:top w:val="nil"/>
              <w:left w:val="nil"/>
              <w:bottom w:val="nil"/>
              <w:right w:val="nil"/>
            </w:tcBorders>
            <w:noWrap/>
            <w:vAlign w:val="center"/>
          </w:tcPr>
          <w:p w14:paraId="5669E1FE">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7E6E78F4">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1E6525D7">
            <w:pPr>
              <w:adjustRightInd w:val="0"/>
              <w:snapToGrid w:val="0"/>
              <w:spacing w:line="320" w:lineRule="exact"/>
              <w:rPr>
                <w:rFonts w:hint="eastAsia" w:ascii="宋体" w:hAnsi="宋体" w:cs="宋体"/>
                <w:szCs w:val="21"/>
              </w:rPr>
            </w:pPr>
          </w:p>
        </w:tc>
      </w:tr>
      <w:tr w14:paraId="0ACB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30464E65">
            <w:pPr>
              <w:adjustRightInd w:val="0"/>
              <w:snapToGrid w:val="0"/>
              <w:spacing w:line="320" w:lineRule="exact"/>
              <w:rPr>
                <w:rFonts w:hint="eastAsia" w:ascii="宋体" w:hAnsi="宋体" w:cs="宋体"/>
                <w:b/>
                <w:szCs w:val="21"/>
              </w:rPr>
            </w:pPr>
            <w:r>
              <w:rPr>
                <w:rFonts w:hint="eastAsia" w:ascii="宋体" w:hAnsi="宋体" w:cs="宋体"/>
                <w:b/>
                <w:bCs/>
                <w:szCs w:val="21"/>
              </w:rPr>
              <w:t>二、超过一定规模的危险性较大的分部分项工程清单</w:t>
            </w:r>
          </w:p>
        </w:tc>
        <w:tc>
          <w:tcPr>
            <w:tcW w:w="1195" w:type="dxa"/>
            <w:tcBorders>
              <w:top w:val="nil"/>
              <w:left w:val="nil"/>
              <w:bottom w:val="nil"/>
              <w:right w:val="nil"/>
            </w:tcBorders>
            <w:noWrap/>
            <w:vAlign w:val="center"/>
          </w:tcPr>
          <w:p w14:paraId="7D11C173">
            <w:pPr>
              <w:adjustRightInd w:val="0"/>
              <w:snapToGrid w:val="0"/>
              <w:spacing w:line="320" w:lineRule="exact"/>
              <w:jc w:val="center"/>
              <w:rPr>
                <w:rFonts w:hint="eastAsia" w:ascii="宋体" w:hAnsi="宋体" w:cs="宋体"/>
                <w:szCs w:val="21"/>
              </w:rPr>
            </w:pPr>
          </w:p>
        </w:tc>
        <w:tc>
          <w:tcPr>
            <w:tcW w:w="1204" w:type="dxa"/>
            <w:tcBorders>
              <w:top w:val="nil"/>
              <w:left w:val="nil"/>
              <w:bottom w:val="nil"/>
              <w:right w:val="nil"/>
            </w:tcBorders>
            <w:noWrap/>
            <w:vAlign w:val="center"/>
          </w:tcPr>
          <w:p w14:paraId="391A4DB2">
            <w:pPr>
              <w:adjustRightInd w:val="0"/>
              <w:snapToGrid w:val="0"/>
              <w:spacing w:line="320" w:lineRule="exact"/>
              <w:jc w:val="center"/>
              <w:rPr>
                <w:rFonts w:hint="eastAsia" w:ascii="宋体" w:hAnsi="宋体" w:cs="宋体"/>
                <w:szCs w:val="21"/>
              </w:rPr>
            </w:pPr>
          </w:p>
        </w:tc>
        <w:tc>
          <w:tcPr>
            <w:tcW w:w="760" w:type="dxa"/>
            <w:tcBorders>
              <w:top w:val="nil"/>
              <w:left w:val="nil"/>
              <w:bottom w:val="nil"/>
              <w:right w:val="nil"/>
            </w:tcBorders>
            <w:noWrap/>
            <w:vAlign w:val="center"/>
          </w:tcPr>
          <w:p w14:paraId="163AD3CE">
            <w:pPr>
              <w:adjustRightInd w:val="0"/>
              <w:snapToGrid w:val="0"/>
              <w:spacing w:line="320" w:lineRule="exact"/>
              <w:rPr>
                <w:rFonts w:hint="eastAsia" w:ascii="宋体" w:hAnsi="宋体" w:cs="宋体"/>
                <w:szCs w:val="21"/>
              </w:rPr>
            </w:pPr>
          </w:p>
        </w:tc>
      </w:tr>
      <w:tr w14:paraId="465D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79F7D8FB">
            <w:pPr>
              <w:adjustRightInd w:val="0"/>
              <w:snapToGrid w:val="0"/>
              <w:spacing w:line="320" w:lineRule="exact"/>
              <w:rPr>
                <w:rFonts w:hint="eastAsia" w:ascii="宋体" w:hAnsi="宋体" w:cs="宋体"/>
                <w:szCs w:val="21"/>
              </w:rPr>
            </w:pPr>
            <w:r>
              <w:rPr>
                <w:rFonts w:hint="eastAsia" w:ascii="宋体" w:hAnsi="宋体" w:cs="宋体"/>
                <w:szCs w:val="21"/>
              </w:rPr>
              <w:t>一、深基坑工程</w:t>
            </w:r>
          </w:p>
        </w:tc>
        <w:tc>
          <w:tcPr>
            <w:tcW w:w="1195" w:type="dxa"/>
            <w:tcBorders>
              <w:top w:val="nil"/>
              <w:left w:val="nil"/>
              <w:bottom w:val="nil"/>
              <w:right w:val="nil"/>
            </w:tcBorders>
            <w:noWrap/>
            <w:vAlign w:val="center"/>
          </w:tcPr>
          <w:p w14:paraId="595A2F14">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206843BF">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25779907">
            <w:pPr>
              <w:adjustRightInd w:val="0"/>
              <w:snapToGrid w:val="0"/>
              <w:spacing w:line="320" w:lineRule="exact"/>
              <w:rPr>
                <w:rFonts w:hint="eastAsia" w:ascii="宋体" w:hAnsi="宋体" w:cs="宋体"/>
                <w:szCs w:val="21"/>
              </w:rPr>
            </w:pPr>
          </w:p>
        </w:tc>
      </w:tr>
      <w:tr w14:paraId="3492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48E13B03">
            <w:pPr>
              <w:adjustRightInd w:val="0"/>
              <w:snapToGrid w:val="0"/>
              <w:spacing w:line="320" w:lineRule="exact"/>
              <w:rPr>
                <w:rFonts w:hint="eastAsia" w:ascii="宋体" w:hAnsi="宋体" w:cs="宋体"/>
                <w:szCs w:val="21"/>
              </w:rPr>
            </w:pPr>
            <w:r>
              <w:rPr>
                <w:rFonts w:hint="eastAsia" w:ascii="宋体" w:hAnsi="宋体" w:cs="宋体"/>
                <w:szCs w:val="21"/>
              </w:rPr>
              <w:t>开挖深度超过5m（含5m）的基坑（槽）的土方开挖、支护、降水工程。</w:t>
            </w:r>
          </w:p>
        </w:tc>
        <w:tc>
          <w:tcPr>
            <w:tcW w:w="1195" w:type="dxa"/>
            <w:tcBorders>
              <w:top w:val="nil"/>
              <w:left w:val="nil"/>
              <w:bottom w:val="nil"/>
              <w:right w:val="nil"/>
            </w:tcBorders>
            <w:noWrap/>
            <w:vAlign w:val="center"/>
          </w:tcPr>
          <w:p w14:paraId="6C748297">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6EC7805A">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6D49DAAD">
            <w:pPr>
              <w:adjustRightInd w:val="0"/>
              <w:snapToGrid w:val="0"/>
              <w:spacing w:line="320" w:lineRule="exact"/>
              <w:ind w:firstLine="480"/>
              <w:rPr>
                <w:rFonts w:hint="eastAsia" w:ascii="宋体" w:hAnsi="宋体" w:cs="宋体"/>
                <w:szCs w:val="21"/>
              </w:rPr>
            </w:pPr>
          </w:p>
        </w:tc>
      </w:tr>
      <w:tr w14:paraId="1EE0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5985D275">
            <w:pPr>
              <w:adjustRightInd w:val="0"/>
              <w:snapToGrid w:val="0"/>
              <w:spacing w:line="320" w:lineRule="exact"/>
              <w:rPr>
                <w:rFonts w:hint="eastAsia" w:ascii="宋体" w:hAnsi="宋体" w:cs="宋体"/>
                <w:szCs w:val="21"/>
              </w:rPr>
            </w:pPr>
            <w:r>
              <w:rPr>
                <w:rFonts w:hint="eastAsia" w:ascii="宋体" w:hAnsi="宋体" w:cs="宋体"/>
                <w:szCs w:val="21"/>
              </w:rPr>
              <w:t>二、模板工程及支撑体系</w:t>
            </w:r>
          </w:p>
        </w:tc>
        <w:tc>
          <w:tcPr>
            <w:tcW w:w="1195" w:type="dxa"/>
            <w:tcBorders>
              <w:top w:val="nil"/>
              <w:left w:val="nil"/>
              <w:bottom w:val="nil"/>
              <w:right w:val="nil"/>
            </w:tcBorders>
            <w:noWrap/>
            <w:vAlign w:val="center"/>
          </w:tcPr>
          <w:p w14:paraId="3C406133">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0AD7D4DA">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56202DAA">
            <w:pPr>
              <w:adjustRightInd w:val="0"/>
              <w:snapToGrid w:val="0"/>
              <w:spacing w:line="320" w:lineRule="exact"/>
              <w:ind w:firstLine="480"/>
              <w:rPr>
                <w:rFonts w:hint="eastAsia" w:ascii="宋体" w:hAnsi="宋体" w:cs="宋体"/>
                <w:szCs w:val="21"/>
              </w:rPr>
            </w:pPr>
          </w:p>
        </w:tc>
      </w:tr>
      <w:tr w14:paraId="40A2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4B373696">
            <w:pPr>
              <w:adjustRightInd w:val="0"/>
              <w:snapToGrid w:val="0"/>
              <w:spacing w:line="320" w:lineRule="exact"/>
              <w:rPr>
                <w:rFonts w:hint="eastAsia" w:ascii="宋体" w:hAnsi="宋体" w:cs="宋体"/>
                <w:szCs w:val="21"/>
              </w:rPr>
            </w:pPr>
            <w:r>
              <w:rPr>
                <w:rFonts w:hint="eastAsia" w:ascii="宋体" w:hAnsi="宋体" w:cs="宋体"/>
                <w:szCs w:val="21"/>
              </w:rPr>
              <w:t>（一）各类工具式模板工程：包括滑模、爬模、飞模、隧道模等工程。</w:t>
            </w:r>
          </w:p>
        </w:tc>
        <w:tc>
          <w:tcPr>
            <w:tcW w:w="1195" w:type="dxa"/>
            <w:tcBorders>
              <w:top w:val="nil"/>
              <w:left w:val="nil"/>
              <w:bottom w:val="nil"/>
              <w:right w:val="nil"/>
            </w:tcBorders>
            <w:noWrap/>
            <w:vAlign w:val="center"/>
          </w:tcPr>
          <w:p w14:paraId="00FEEF51">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5A2D2158">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3081AE10">
            <w:pPr>
              <w:adjustRightInd w:val="0"/>
              <w:snapToGrid w:val="0"/>
              <w:spacing w:line="320" w:lineRule="exact"/>
              <w:ind w:firstLine="480"/>
              <w:rPr>
                <w:rFonts w:hint="eastAsia" w:ascii="宋体" w:hAnsi="宋体" w:cs="宋体"/>
                <w:szCs w:val="21"/>
              </w:rPr>
            </w:pPr>
          </w:p>
        </w:tc>
      </w:tr>
      <w:tr w14:paraId="6537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53360A9E">
            <w:pPr>
              <w:adjustRightInd w:val="0"/>
              <w:snapToGrid w:val="0"/>
              <w:spacing w:line="320" w:lineRule="exact"/>
              <w:rPr>
                <w:rFonts w:hint="eastAsia" w:ascii="宋体" w:hAnsi="宋体" w:cs="宋体"/>
                <w:szCs w:val="21"/>
              </w:rPr>
            </w:pPr>
            <w:r>
              <w:rPr>
                <w:rFonts w:hint="eastAsia" w:ascii="宋体" w:hAnsi="宋体" w:cs="宋体"/>
                <w:szCs w:val="21"/>
              </w:rPr>
              <w:t>（二）混凝土模板支撑工程：搭设高度8m及以上，或搭设跨度18m及以上，或施工总荷载（设计值）15kN/m2及以上，或集中线荷载（设计值）20kN/m及以上。</w:t>
            </w:r>
          </w:p>
        </w:tc>
        <w:tc>
          <w:tcPr>
            <w:tcW w:w="1195" w:type="dxa"/>
            <w:tcBorders>
              <w:top w:val="nil"/>
              <w:left w:val="nil"/>
              <w:bottom w:val="nil"/>
              <w:right w:val="nil"/>
            </w:tcBorders>
            <w:noWrap/>
            <w:vAlign w:val="center"/>
          </w:tcPr>
          <w:p w14:paraId="7420D424">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604B8591">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18EE31B6">
            <w:pPr>
              <w:adjustRightInd w:val="0"/>
              <w:snapToGrid w:val="0"/>
              <w:spacing w:line="320" w:lineRule="exact"/>
              <w:rPr>
                <w:rFonts w:hint="eastAsia" w:ascii="宋体" w:hAnsi="宋体" w:cs="宋体"/>
                <w:szCs w:val="21"/>
              </w:rPr>
            </w:pPr>
          </w:p>
        </w:tc>
      </w:tr>
      <w:tr w14:paraId="3CD3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34FB072B">
            <w:pPr>
              <w:adjustRightInd w:val="0"/>
              <w:snapToGrid w:val="0"/>
              <w:spacing w:line="320" w:lineRule="exact"/>
              <w:rPr>
                <w:rFonts w:hint="eastAsia" w:ascii="宋体" w:hAnsi="宋体" w:cs="宋体"/>
                <w:szCs w:val="21"/>
              </w:rPr>
            </w:pPr>
            <w:r>
              <w:rPr>
                <w:rFonts w:hint="eastAsia" w:ascii="宋体" w:hAnsi="宋体" w:cs="宋体"/>
                <w:szCs w:val="21"/>
              </w:rPr>
              <w:t>（三）承重支撑体系：用于钢结构安装等满堂支撑体系，承受单点集中荷载7kN及以上。</w:t>
            </w:r>
          </w:p>
        </w:tc>
        <w:tc>
          <w:tcPr>
            <w:tcW w:w="1195" w:type="dxa"/>
            <w:tcBorders>
              <w:top w:val="nil"/>
              <w:left w:val="nil"/>
              <w:bottom w:val="nil"/>
              <w:right w:val="nil"/>
            </w:tcBorders>
            <w:noWrap/>
            <w:vAlign w:val="center"/>
          </w:tcPr>
          <w:p w14:paraId="4DB32A68">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749E15EC">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5CAE23B5">
            <w:pPr>
              <w:adjustRightInd w:val="0"/>
              <w:snapToGrid w:val="0"/>
              <w:spacing w:line="320" w:lineRule="exact"/>
              <w:rPr>
                <w:rFonts w:hint="eastAsia" w:ascii="宋体" w:hAnsi="宋体" w:cs="宋体"/>
                <w:szCs w:val="21"/>
              </w:rPr>
            </w:pPr>
          </w:p>
        </w:tc>
      </w:tr>
      <w:tr w14:paraId="4FE5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5CA1C880">
            <w:pPr>
              <w:adjustRightInd w:val="0"/>
              <w:snapToGrid w:val="0"/>
              <w:spacing w:line="320" w:lineRule="exact"/>
              <w:rPr>
                <w:rFonts w:hint="eastAsia" w:ascii="宋体" w:hAnsi="宋体" w:cs="宋体"/>
                <w:szCs w:val="21"/>
              </w:rPr>
            </w:pPr>
            <w:r>
              <w:rPr>
                <w:rFonts w:hint="eastAsia" w:ascii="宋体" w:hAnsi="宋体" w:cs="宋体"/>
                <w:szCs w:val="21"/>
              </w:rPr>
              <w:t>三、起重吊装及起重机械安装拆卸工程</w:t>
            </w:r>
          </w:p>
        </w:tc>
        <w:tc>
          <w:tcPr>
            <w:tcW w:w="1195" w:type="dxa"/>
            <w:tcBorders>
              <w:top w:val="nil"/>
              <w:left w:val="nil"/>
              <w:bottom w:val="nil"/>
              <w:right w:val="nil"/>
            </w:tcBorders>
            <w:noWrap/>
            <w:vAlign w:val="center"/>
          </w:tcPr>
          <w:p w14:paraId="00FD4721">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3B7DEA06">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455254B6">
            <w:pPr>
              <w:adjustRightInd w:val="0"/>
              <w:snapToGrid w:val="0"/>
              <w:spacing w:line="320" w:lineRule="exact"/>
              <w:rPr>
                <w:rFonts w:hint="eastAsia" w:ascii="宋体" w:hAnsi="宋体" w:cs="宋体"/>
                <w:szCs w:val="21"/>
              </w:rPr>
            </w:pPr>
          </w:p>
        </w:tc>
      </w:tr>
      <w:tr w14:paraId="4CC4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5F025EE2">
            <w:pPr>
              <w:adjustRightInd w:val="0"/>
              <w:snapToGrid w:val="0"/>
              <w:spacing w:line="320" w:lineRule="exact"/>
              <w:rPr>
                <w:rFonts w:hint="eastAsia" w:ascii="宋体" w:hAnsi="宋体" w:cs="宋体"/>
                <w:szCs w:val="21"/>
              </w:rPr>
            </w:pPr>
            <w:r>
              <w:rPr>
                <w:rFonts w:hint="eastAsia" w:ascii="宋体" w:hAnsi="宋体" w:cs="宋体"/>
                <w:szCs w:val="21"/>
              </w:rPr>
              <w:t>（一）采用非常规起重设备、方法，且单件起吊重量在100kN及以上的起重吊装工程。</w:t>
            </w:r>
          </w:p>
        </w:tc>
        <w:tc>
          <w:tcPr>
            <w:tcW w:w="1195" w:type="dxa"/>
            <w:tcBorders>
              <w:top w:val="nil"/>
              <w:left w:val="nil"/>
              <w:bottom w:val="nil"/>
              <w:right w:val="nil"/>
            </w:tcBorders>
            <w:noWrap/>
            <w:vAlign w:val="center"/>
          </w:tcPr>
          <w:p w14:paraId="156E478B">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499594AA">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2548A033">
            <w:pPr>
              <w:adjustRightInd w:val="0"/>
              <w:snapToGrid w:val="0"/>
              <w:spacing w:line="320" w:lineRule="exact"/>
              <w:rPr>
                <w:rFonts w:hint="eastAsia" w:ascii="宋体" w:hAnsi="宋体" w:cs="宋体"/>
                <w:szCs w:val="21"/>
              </w:rPr>
            </w:pPr>
          </w:p>
        </w:tc>
      </w:tr>
      <w:tr w14:paraId="7BE9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42A6239E">
            <w:pPr>
              <w:adjustRightInd w:val="0"/>
              <w:snapToGrid w:val="0"/>
              <w:spacing w:line="320" w:lineRule="exact"/>
              <w:rPr>
                <w:rFonts w:hint="eastAsia" w:ascii="宋体" w:hAnsi="宋体" w:cs="宋体"/>
                <w:szCs w:val="21"/>
              </w:rPr>
            </w:pPr>
            <w:r>
              <w:rPr>
                <w:rFonts w:hint="eastAsia" w:ascii="宋体" w:hAnsi="宋体" w:cs="宋体"/>
                <w:szCs w:val="21"/>
              </w:rPr>
              <w:t>（二）起重量300kN及以上，或搭设总高度200m及以上，或搭设基础标高在200m及以上的起重机械安装和拆卸工程。</w:t>
            </w:r>
          </w:p>
        </w:tc>
        <w:tc>
          <w:tcPr>
            <w:tcW w:w="1195" w:type="dxa"/>
            <w:tcBorders>
              <w:top w:val="nil"/>
              <w:left w:val="nil"/>
              <w:bottom w:val="nil"/>
              <w:right w:val="nil"/>
            </w:tcBorders>
            <w:noWrap/>
            <w:vAlign w:val="center"/>
          </w:tcPr>
          <w:p w14:paraId="51F269A1">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29079FB9">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7D53FF86">
            <w:pPr>
              <w:adjustRightInd w:val="0"/>
              <w:snapToGrid w:val="0"/>
              <w:spacing w:line="320" w:lineRule="exact"/>
              <w:rPr>
                <w:rFonts w:hint="eastAsia" w:ascii="宋体" w:hAnsi="宋体" w:cs="宋体"/>
                <w:szCs w:val="21"/>
              </w:rPr>
            </w:pPr>
          </w:p>
        </w:tc>
      </w:tr>
      <w:tr w14:paraId="24DF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2E18F1E8">
            <w:pPr>
              <w:adjustRightInd w:val="0"/>
              <w:snapToGrid w:val="0"/>
              <w:spacing w:line="320" w:lineRule="exact"/>
              <w:rPr>
                <w:rFonts w:hint="eastAsia" w:ascii="宋体" w:hAnsi="宋体" w:cs="宋体"/>
                <w:szCs w:val="21"/>
              </w:rPr>
            </w:pPr>
            <w:r>
              <w:rPr>
                <w:rFonts w:hint="eastAsia" w:ascii="宋体" w:hAnsi="宋体" w:cs="宋体"/>
                <w:szCs w:val="21"/>
              </w:rPr>
              <w:t>四、脚手架工程</w:t>
            </w:r>
          </w:p>
        </w:tc>
        <w:tc>
          <w:tcPr>
            <w:tcW w:w="1195" w:type="dxa"/>
            <w:tcBorders>
              <w:top w:val="nil"/>
              <w:left w:val="nil"/>
              <w:bottom w:val="nil"/>
              <w:right w:val="nil"/>
            </w:tcBorders>
            <w:noWrap/>
            <w:vAlign w:val="center"/>
          </w:tcPr>
          <w:p w14:paraId="073679AD">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0DE47246">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21728007">
            <w:pPr>
              <w:adjustRightInd w:val="0"/>
              <w:snapToGrid w:val="0"/>
              <w:spacing w:line="320" w:lineRule="exact"/>
              <w:rPr>
                <w:rFonts w:hint="eastAsia" w:ascii="宋体" w:hAnsi="宋体" w:cs="宋体"/>
                <w:szCs w:val="21"/>
              </w:rPr>
            </w:pPr>
          </w:p>
        </w:tc>
      </w:tr>
      <w:tr w14:paraId="5AAA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6263933B">
            <w:pPr>
              <w:adjustRightInd w:val="0"/>
              <w:snapToGrid w:val="0"/>
              <w:spacing w:line="320" w:lineRule="exact"/>
              <w:rPr>
                <w:rFonts w:hint="eastAsia" w:ascii="宋体" w:hAnsi="宋体" w:cs="宋体"/>
                <w:szCs w:val="21"/>
              </w:rPr>
            </w:pPr>
            <w:r>
              <w:rPr>
                <w:rFonts w:hint="eastAsia" w:ascii="宋体" w:hAnsi="宋体" w:cs="宋体"/>
                <w:szCs w:val="21"/>
              </w:rPr>
              <w:t>（一）搭设高度50m及以上的落地式钢管脚手架工程。</w:t>
            </w:r>
          </w:p>
        </w:tc>
        <w:tc>
          <w:tcPr>
            <w:tcW w:w="1195" w:type="dxa"/>
            <w:tcBorders>
              <w:top w:val="nil"/>
              <w:left w:val="nil"/>
              <w:bottom w:val="nil"/>
              <w:right w:val="nil"/>
            </w:tcBorders>
            <w:noWrap/>
            <w:vAlign w:val="center"/>
          </w:tcPr>
          <w:p w14:paraId="0B932193">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66D63871">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168BD876">
            <w:pPr>
              <w:adjustRightInd w:val="0"/>
              <w:snapToGrid w:val="0"/>
              <w:spacing w:line="320" w:lineRule="exact"/>
              <w:rPr>
                <w:rFonts w:hint="eastAsia" w:ascii="宋体" w:hAnsi="宋体" w:cs="宋体"/>
                <w:szCs w:val="21"/>
              </w:rPr>
            </w:pPr>
          </w:p>
        </w:tc>
      </w:tr>
      <w:tr w14:paraId="060F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06F28646">
            <w:pPr>
              <w:adjustRightInd w:val="0"/>
              <w:snapToGrid w:val="0"/>
              <w:spacing w:line="320" w:lineRule="exact"/>
              <w:rPr>
                <w:rFonts w:hint="eastAsia" w:ascii="宋体" w:hAnsi="宋体" w:cs="宋体"/>
                <w:szCs w:val="21"/>
              </w:rPr>
            </w:pPr>
            <w:r>
              <w:rPr>
                <w:rFonts w:hint="eastAsia" w:ascii="宋体" w:hAnsi="宋体" w:cs="宋体"/>
                <w:szCs w:val="21"/>
              </w:rPr>
              <w:t>（二）提升高度在150m及以上的附着式升降脚手架工程或附着式升降操作平台工程。</w:t>
            </w:r>
          </w:p>
        </w:tc>
        <w:tc>
          <w:tcPr>
            <w:tcW w:w="1195" w:type="dxa"/>
            <w:tcBorders>
              <w:top w:val="nil"/>
              <w:left w:val="nil"/>
              <w:bottom w:val="nil"/>
              <w:right w:val="nil"/>
            </w:tcBorders>
            <w:noWrap/>
            <w:vAlign w:val="center"/>
          </w:tcPr>
          <w:p w14:paraId="2DA34D18">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47C2DC70">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4415B54F">
            <w:pPr>
              <w:adjustRightInd w:val="0"/>
              <w:snapToGrid w:val="0"/>
              <w:spacing w:line="320" w:lineRule="exact"/>
              <w:rPr>
                <w:rFonts w:hint="eastAsia" w:ascii="宋体" w:hAnsi="宋体" w:cs="宋体"/>
                <w:szCs w:val="21"/>
              </w:rPr>
            </w:pPr>
          </w:p>
        </w:tc>
      </w:tr>
      <w:tr w14:paraId="57A6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767957F0">
            <w:pPr>
              <w:adjustRightInd w:val="0"/>
              <w:snapToGrid w:val="0"/>
              <w:spacing w:line="320" w:lineRule="exact"/>
              <w:rPr>
                <w:rFonts w:hint="eastAsia" w:ascii="宋体" w:hAnsi="宋体" w:cs="宋体"/>
                <w:szCs w:val="21"/>
              </w:rPr>
            </w:pPr>
            <w:r>
              <w:rPr>
                <w:rFonts w:hint="eastAsia" w:ascii="宋体" w:hAnsi="宋体" w:cs="宋体"/>
                <w:szCs w:val="21"/>
              </w:rPr>
              <w:t>（三）分段架体搭设高度20m及以上的悬挑式脚手架工程。</w:t>
            </w:r>
          </w:p>
        </w:tc>
        <w:tc>
          <w:tcPr>
            <w:tcW w:w="1195" w:type="dxa"/>
            <w:tcBorders>
              <w:top w:val="nil"/>
              <w:left w:val="nil"/>
              <w:bottom w:val="nil"/>
              <w:right w:val="nil"/>
            </w:tcBorders>
            <w:noWrap/>
            <w:vAlign w:val="center"/>
          </w:tcPr>
          <w:p w14:paraId="47F0C989">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7FEF7DAC">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0145FF40">
            <w:pPr>
              <w:adjustRightInd w:val="0"/>
              <w:snapToGrid w:val="0"/>
              <w:spacing w:line="320" w:lineRule="exact"/>
              <w:rPr>
                <w:rFonts w:hint="eastAsia" w:ascii="宋体" w:hAnsi="宋体" w:cs="宋体"/>
                <w:szCs w:val="21"/>
              </w:rPr>
            </w:pPr>
          </w:p>
        </w:tc>
      </w:tr>
      <w:tr w14:paraId="37C9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61F556FC">
            <w:pPr>
              <w:adjustRightInd w:val="0"/>
              <w:snapToGrid w:val="0"/>
              <w:spacing w:line="320" w:lineRule="exact"/>
              <w:rPr>
                <w:rFonts w:hint="eastAsia" w:ascii="宋体" w:hAnsi="宋体" w:cs="宋体"/>
                <w:szCs w:val="21"/>
              </w:rPr>
            </w:pPr>
            <w:r>
              <w:rPr>
                <w:rFonts w:hint="eastAsia" w:ascii="宋体" w:hAnsi="宋体" w:cs="宋体"/>
                <w:szCs w:val="21"/>
              </w:rPr>
              <w:t>五、拆除工程</w:t>
            </w:r>
          </w:p>
        </w:tc>
        <w:tc>
          <w:tcPr>
            <w:tcW w:w="1195" w:type="dxa"/>
            <w:tcBorders>
              <w:top w:val="nil"/>
              <w:left w:val="nil"/>
              <w:bottom w:val="nil"/>
              <w:right w:val="nil"/>
            </w:tcBorders>
            <w:noWrap/>
            <w:vAlign w:val="center"/>
          </w:tcPr>
          <w:p w14:paraId="03861EEC">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75249A16">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5BF30CAC">
            <w:pPr>
              <w:adjustRightInd w:val="0"/>
              <w:snapToGrid w:val="0"/>
              <w:spacing w:line="320" w:lineRule="exact"/>
              <w:rPr>
                <w:rFonts w:hint="eastAsia" w:ascii="宋体" w:hAnsi="宋体" w:cs="宋体"/>
                <w:szCs w:val="21"/>
              </w:rPr>
            </w:pPr>
          </w:p>
        </w:tc>
      </w:tr>
      <w:tr w14:paraId="7D21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2AD32F83">
            <w:pPr>
              <w:adjustRightInd w:val="0"/>
              <w:snapToGrid w:val="0"/>
              <w:spacing w:line="320" w:lineRule="exact"/>
              <w:rPr>
                <w:rFonts w:hint="eastAsia" w:ascii="宋体" w:hAnsi="宋体" w:cs="宋体"/>
                <w:szCs w:val="21"/>
              </w:rPr>
            </w:pPr>
            <w:r>
              <w:rPr>
                <w:rFonts w:hint="eastAsia" w:ascii="宋体" w:hAnsi="宋体" w:cs="宋体"/>
                <w:szCs w:val="21"/>
              </w:rPr>
              <w:t>（一）码头、桥梁、高架、烟囱、水塔或拆除中容易引起有毒有害气（液）体或粉尘扩散、易燃易爆事故发生的特殊建、构筑物的拆除工程。</w:t>
            </w:r>
          </w:p>
        </w:tc>
        <w:tc>
          <w:tcPr>
            <w:tcW w:w="1195" w:type="dxa"/>
            <w:tcBorders>
              <w:top w:val="nil"/>
              <w:left w:val="nil"/>
              <w:bottom w:val="nil"/>
              <w:right w:val="nil"/>
            </w:tcBorders>
            <w:noWrap/>
            <w:vAlign w:val="center"/>
          </w:tcPr>
          <w:p w14:paraId="75953AD9">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5D794A07">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4EE3630F">
            <w:pPr>
              <w:adjustRightInd w:val="0"/>
              <w:snapToGrid w:val="0"/>
              <w:spacing w:line="320" w:lineRule="exact"/>
              <w:rPr>
                <w:rFonts w:hint="eastAsia" w:ascii="宋体" w:hAnsi="宋体" w:cs="宋体"/>
                <w:szCs w:val="21"/>
              </w:rPr>
            </w:pPr>
          </w:p>
        </w:tc>
      </w:tr>
      <w:tr w14:paraId="6E14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7F0AC41B">
            <w:pPr>
              <w:adjustRightInd w:val="0"/>
              <w:snapToGrid w:val="0"/>
              <w:spacing w:line="320" w:lineRule="exact"/>
              <w:rPr>
                <w:rFonts w:hint="eastAsia" w:ascii="宋体" w:hAnsi="宋体" w:cs="宋体"/>
                <w:szCs w:val="21"/>
              </w:rPr>
            </w:pPr>
            <w:r>
              <w:rPr>
                <w:rFonts w:hint="eastAsia" w:ascii="宋体" w:hAnsi="宋体" w:cs="宋体"/>
                <w:szCs w:val="21"/>
              </w:rPr>
              <w:t>（二）文物保护建筑、优秀历史建筑或历史文化风貌区影响范围内的拆除工程。</w:t>
            </w:r>
          </w:p>
        </w:tc>
        <w:tc>
          <w:tcPr>
            <w:tcW w:w="1195" w:type="dxa"/>
            <w:tcBorders>
              <w:top w:val="nil"/>
              <w:left w:val="nil"/>
              <w:bottom w:val="nil"/>
              <w:right w:val="nil"/>
            </w:tcBorders>
            <w:noWrap/>
            <w:vAlign w:val="center"/>
          </w:tcPr>
          <w:p w14:paraId="3F1E0342">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7C5B188C">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0E48C2DE">
            <w:pPr>
              <w:adjustRightInd w:val="0"/>
              <w:snapToGrid w:val="0"/>
              <w:spacing w:line="320" w:lineRule="exact"/>
              <w:rPr>
                <w:rFonts w:hint="eastAsia" w:ascii="宋体" w:hAnsi="宋体" w:cs="宋体"/>
                <w:szCs w:val="21"/>
              </w:rPr>
            </w:pPr>
          </w:p>
        </w:tc>
      </w:tr>
      <w:tr w14:paraId="4D97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6DBC4E85">
            <w:pPr>
              <w:adjustRightInd w:val="0"/>
              <w:snapToGrid w:val="0"/>
              <w:spacing w:line="320" w:lineRule="exact"/>
              <w:rPr>
                <w:rFonts w:hint="eastAsia" w:ascii="宋体" w:hAnsi="宋体" w:cs="宋体"/>
                <w:szCs w:val="21"/>
              </w:rPr>
            </w:pPr>
            <w:r>
              <w:rPr>
                <w:rFonts w:hint="eastAsia" w:ascii="宋体" w:hAnsi="宋体" w:cs="宋体"/>
                <w:szCs w:val="21"/>
              </w:rPr>
              <w:t>六、暗挖工程</w:t>
            </w:r>
          </w:p>
        </w:tc>
        <w:tc>
          <w:tcPr>
            <w:tcW w:w="1195" w:type="dxa"/>
            <w:tcBorders>
              <w:top w:val="nil"/>
              <w:left w:val="nil"/>
              <w:bottom w:val="nil"/>
              <w:right w:val="nil"/>
            </w:tcBorders>
            <w:noWrap/>
            <w:vAlign w:val="center"/>
          </w:tcPr>
          <w:p w14:paraId="73BB96FB">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56A4DC94">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69A554DB">
            <w:pPr>
              <w:adjustRightInd w:val="0"/>
              <w:snapToGrid w:val="0"/>
              <w:spacing w:line="320" w:lineRule="exact"/>
              <w:rPr>
                <w:rFonts w:hint="eastAsia" w:ascii="宋体" w:hAnsi="宋体" w:cs="宋体"/>
                <w:szCs w:val="21"/>
              </w:rPr>
            </w:pPr>
          </w:p>
        </w:tc>
      </w:tr>
      <w:tr w14:paraId="7A0B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17659AA9">
            <w:pPr>
              <w:adjustRightInd w:val="0"/>
              <w:snapToGrid w:val="0"/>
              <w:spacing w:line="320" w:lineRule="exact"/>
              <w:rPr>
                <w:rFonts w:hint="eastAsia" w:ascii="宋体" w:hAnsi="宋体" w:cs="宋体"/>
                <w:szCs w:val="21"/>
              </w:rPr>
            </w:pPr>
            <w:r>
              <w:rPr>
                <w:rFonts w:hint="eastAsia" w:ascii="宋体" w:hAnsi="宋体" w:cs="宋体"/>
                <w:szCs w:val="21"/>
              </w:rPr>
              <w:t>采用矿山法、盾构法、顶管法施工的隧道、洞室工程。</w:t>
            </w:r>
          </w:p>
        </w:tc>
        <w:tc>
          <w:tcPr>
            <w:tcW w:w="1195" w:type="dxa"/>
            <w:tcBorders>
              <w:top w:val="nil"/>
              <w:left w:val="nil"/>
              <w:bottom w:val="nil"/>
              <w:right w:val="nil"/>
            </w:tcBorders>
            <w:noWrap/>
            <w:vAlign w:val="center"/>
          </w:tcPr>
          <w:p w14:paraId="0DCCB8C5">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4E248FB8">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2775A9A0">
            <w:pPr>
              <w:adjustRightInd w:val="0"/>
              <w:snapToGrid w:val="0"/>
              <w:spacing w:line="320" w:lineRule="exact"/>
              <w:rPr>
                <w:rFonts w:hint="eastAsia" w:ascii="宋体" w:hAnsi="宋体" w:cs="宋体"/>
                <w:szCs w:val="21"/>
              </w:rPr>
            </w:pPr>
          </w:p>
        </w:tc>
      </w:tr>
      <w:tr w14:paraId="31F59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5E5B5287">
            <w:pPr>
              <w:adjustRightInd w:val="0"/>
              <w:snapToGrid w:val="0"/>
              <w:spacing w:line="320" w:lineRule="exact"/>
              <w:rPr>
                <w:rFonts w:hint="eastAsia" w:ascii="宋体" w:hAnsi="宋体" w:cs="宋体"/>
                <w:szCs w:val="21"/>
              </w:rPr>
            </w:pPr>
            <w:r>
              <w:rPr>
                <w:rFonts w:hint="eastAsia" w:ascii="宋体" w:hAnsi="宋体" w:cs="宋体"/>
                <w:szCs w:val="21"/>
              </w:rPr>
              <w:t>七、其它</w:t>
            </w:r>
          </w:p>
        </w:tc>
        <w:tc>
          <w:tcPr>
            <w:tcW w:w="1195" w:type="dxa"/>
            <w:tcBorders>
              <w:top w:val="nil"/>
              <w:left w:val="nil"/>
              <w:bottom w:val="nil"/>
              <w:right w:val="nil"/>
            </w:tcBorders>
            <w:noWrap/>
            <w:vAlign w:val="center"/>
          </w:tcPr>
          <w:p w14:paraId="7A9A5201">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7C50C089">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76A3A22C">
            <w:pPr>
              <w:adjustRightInd w:val="0"/>
              <w:snapToGrid w:val="0"/>
              <w:spacing w:line="320" w:lineRule="exact"/>
              <w:rPr>
                <w:rFonts w:hint="eastAsia" w:ascii="宋体" w:hAnsi="宋体" w:cs="宋体"/>
                <w:szCs w:val="21"/>
              </w:rPr>
            </w:pPr>
          </w:p>
        </w:tc>
      </w:tr>
      <w:tr w14:paraId="4F92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0F63C954">
            <w:pPr>
              <w:adjustRightInd w:val="0"/>
              <w:snapToGrid w:val="0"/>
              <w:spacing w:line="320" w:lineRule="exact"/>
              <w:rPr>
                <w:rFonts w:hint="eastAsia" w:ascii="宋体" w:hAnsi="宋体" w:cs="宋体"/>
                <w:szCs w:val="21"/>
              </w:rPr>
            </w:pPr>
            <w:r>
              <w:rPr>
                <w:rFonts w:hint="eastAsia" w:ascii="宋体" w:hAnsi="宋体" w:cs="宋体"/>
                <w:szCs w:val="21"/>
              </w:rPr>
              <w:t>（一）施工高度50m及以上的建筑幕墙安装工程。</w:t>
            </w:r>
          </w:p>
        </w:tc>
        <w:tc>
          <w:tcPr>
            <w:tcW w:w="1195" w:type="dxa"/>
            <w:tcBorders>
              <w:top w:val="nil"/>
              <w:left w:val="nil"/>
              <w:bottom w:val="nil"/>
              <w:right w:val="nil"/>
            </w:tcBorders>
            <w:noWrap/>
            <w:vAlign w:val="center"/>
          </w:tcPr>
          <w:p w14:paraId="54B8D6C5">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0DE3923C">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505AEDAC">
            <w:pPr>
              <w:adjustRightInd w:val="0"/>
              <w:snapToGrid w:val="0"/>
              <w:spacing w:line="320" w:lineRule="exact"/>
              <w:rPr>
                <w:rFonts w:hint="eastAsia" w:ascii="宋体" w:hAnsi="宋体" w:cs="宋体"/>
                <w:szCs w:val="21"/>
              </w:rPr>
            </w:pPr>
          </w:p>
        </w:tc>
      </w:tr>
      <w:tr w14:paraId="650DA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25A12FD0">
            <w:pPr>
              <w:adjustRightInd w:val="0"/>
              <w:snapToGrid w:val="0"/>
              <w:spacing w:line="320" w:lineRule="exact"/>
              <w:rPr>
                <w:rFonts w:hint="eastAsia" w:ascii="宋体" w:hAnsi="宋体" w:cs="宋体"/>
                <w:szCs w:val="21"/>
              </w:rPr>
            </w:pPr>
            <w:r>
              <w:rPr>
                <w:rFonts w:hint="eastAsia" w:ascii="宋体" w:hAnsi="宋体" w:cs="宋体"/>
                <w:szCs w:val="21"/>
              </w:rPr>
              <w:t>（二）跨度36m及以上的钢结构安装工程，或跨度60m及以上的网架和索膜结构安装工程。</w:t>
            </w:r>
          </w:p>
        </w:tc>
        <w:tc>
          <w:tcPr>
            <w:tcW w:w="1195" w:type="dxa"/>
            <w:tcBorders>
              <w:top w:val="nil"/>
              <w:left w:val="nil"/>
              <w:bottom w:val="nil"/>
              <w:right w:val="nil"/>
            </w:tcBorders>
            <w:noWrap/>
            <w:vAlign w:val="center"/>
          </w:tcPr>
          <w:p w14:paraId="17E08B3B">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368F00C0">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44B7400A">
            <w:pPr>
              <w:adjustRightInd w:val="0"/>
              <w:snapToGrid w:val="0"/>
              <w:spacing w:line="320" w:lineRule="exact"/>
              <w:rPr>
                <w:rFonts w:hint="eastAsia" w:ascii="宋体" w:hAnsi="宋体" w:cs="宋体"/>
                <w:szCs w:val="21"/>
              </w:rPr>
            </w:pPr>
          </w:p>
        </w:tc>
      </w:tr>
      <w:tr w14:paraId="10D9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21597690">
            <w:pPr>
              <w:adjustRightInd w:val="0"/>
              <w:snapToGrid w:val="0"/>
              <w:spacing w:line="320" w:lineRule="exact"/>
              <w:rPr>
                <w:rFonts w:hint="eastAsia" w:ascii="宋体" w:hAnsi="宋体" w:cs="宋体"/>
                <w:szCs w:val="21"/>
              </w:rPr>
            </w:pPr>
            <w:r>
              <w:rPr>
                <w:rFonts w:hint="eastAsia" w:ascii="宋体" w:hAnsi="宋体" w:cs="宋体"/>
                <w:szCs w:val="21"/>
              </w:rPr>
              <w:t>（三）开挖深度16m及以上的人工挖孔桩工程。</w:t>
            </w:r>
          </w:p>
        </w:tc>
        <w:tc>
          <w:tcPr>
            <w:tcW w:w="1195" w:type="dxa"/>
            <w:tcBorders>
              <w:top w:val="nil"/>
              <w:left w:val="nil"/>
              <w:bottom w:val="nil"/>
              <w:right w:val="nil"/>
            </w:tcBorders>
            <w:noWrap/>
            <w:vAlign w:val="center"/>
          </w:tcPr>
          <w:p w14:paraId="0E3FB9DD">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7A49D7D9">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6F3E34F0">
            <w:pPr>
              <w:adjustRightInd w:val="0"/>
              <w:snapToGrid w:val="0"/>
              <w:spacing w:line="320" w:lineRule="exact"/>
              <w:rPr>
                <w:rFonts w:hint="eastAsia" w:ascii="宋体" w:hAnsi="宋体" w:cs="宋体"/>
                <w:szCs w:val="21"/>
              </w:rPr>
            </w:pPr>
          </w:p>
        </w:tc>
      </w:tr>
      <w:tr w14:paraId="7B47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389A0B83">
            <w:pPr>
              <w:adjustRightInd w:val="0"/>
              <w:snapToGrid w:val="0"/>
              <w:spacing w:line="320" w:lineRule="exact"/>
              <w:rPr>
                <w:rFonts w:hint="eastAsia" w:ascii="宋体" w:hAnsi="宋体" w:cs="宋体"/>
                <w:szCs w:val="21"/>
              </w:rPr>
            </w:pPr>
            <w:r>
              <w:rPr>
                <w:rFonts w:hint="eastAsia" w:ascii="宋体" w:hAnsi="宋体" w:cs="宋体"/>
                <w:szCs w:val="21"/>
              </w:rPr>
              <w:t>（四）水下作业工程。</w:t>
            </w:r>
          </w:p>
        </w:tc>
        <w:tc>
          <w:tcPr>
            <w:tcW w:w="1195" w:type="dxa"/>
            <w:tcBorders>
              <w:top w:val="nil"/>
              <w:left w:val="nil"/>
              <w:bottom w:val="nil"/>
              <w:right w:val="nil"/>
            </w:tcBorders>
            <w:noWrap/>
            <w:vAlign w:val="center"/>
          </w:tcPr>
          <w:p w14:paraId="741B10E1">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7F6E776C">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6AC7E219">
            <w:pPr>
              <w:adjustRightInd w:val="0"/>
              <w:snapToGrid w:val="0"/>
              <w:spacing w:line="320" w:lineRule="exact"/>
              <w:rPr>
                <w:rFonts w:hint="eastAsia" w:ascii="宋体" w:hAnsi="宋体" w:cs="宋体"/>
                <w:szCs w:val="21"/>
              </w:rPr>
            </w:pPr>
          </w:p>
        </w:tc>
      </w:tr>
      <w:tr w14:paraId="4178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507EE39D">
            <w:pPr>
              <w:adjustRightInd w:val="0"/>
              <w:snapToGrid w:val="0"/>
              <w:spacing w:line="320" w:lineRule="exact"/>
              <w:rPr>
                <w:rFonts w:hint="eastAsia" w:ascii="宋体" w:hAnsi="宋体" w:cs="宋体"/>
                <w:szCs w:val="21"/>
              </w:rPr>
            </w:pPr>
            <w:r>
              <w:rPr>
                <w:rFonts w:hint="eastAsia" w:ascii="宋体" w:hAnsi="宋体" w:cs="宋体"/>
                <w:szCs w:val="21"/>
              </w:rPr>
              <w:t>（五）重量1000kN及以上的大型结构整体顶升、平移、转体等施工工艺。</w:t>
            </w:r>
          </w:p>
        </w:tc>
        <w:tc>
          <w:tcPr>
            <w:tcW w:w="1195" w:type="dxa"/>
            <w:tcBorders>
              <w:top w:val="nil"/>
              <w:left w:val="nil"/>
              <w:bottom w:val="nil"/>
              <w:right w:val="nil"/>
            </w:tcBorders>
            <w:noWrap/>
            <w:vAlign w:val="center"/>
          </w:tcPr>
          <w:p w14:paraId="56A77DF2">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32F4A423">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7E904326">
            <w:pPr>
              <w:adjustRightInd w:val="0"/>
              <w:snapToGrid w:val="0"/>
              <w:spacing w:line="320" w:lineRule="exact"/>
              <w:rPr>
                <w:rFonts w:hint="eastAsia" w:ascii="宋体" w:hAnsi="宋体" w:cs="宋体"/>
                <w:szCs w:val="21"/>
              </w:rPr>
            </w:pPr>
          </w:p>
        </w:tc>
      </w:tr>
      <w:tr w14:paraId="3E97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tcBorders>
              <w:top w:val="nil"/>
              <w:left w:val="nil"/>
              <w:bottom w:val="nil"/>
              <w:right w:val="nil"/>
            </w:tcBorders>
            <w:noWrap/>
            <w:vAlign w:val="center"/>
          </w:tcPr>
          <w:p w14:paraId="51125D05">
            <w:pPr>
              <w:adjustRightInd w:val="0"/>
              <w:snapToGrid w:val="0"/>
              <w:spacing w:line="320" w:lineRule="exact"/>
              <w:rPr>
                <w:rFonts w:hint="eastAsia" w:ascii="宋体" w:hAnsi="宋体" w:cs="宋体"/>
                <w:szCs w:val="21"/>
              </w:rPr>
            </w:pPr>
            <w:r>
              <w:rPr>
                <w:rFonts w:hint="eastAsia" w:ascii="宋体" w:hAnsi="宋体" w:cs="宋体"/>
                <w:szCs w:val="21"/>
              </w:rPr>
              <w:t>（六）采用新技术、新工艺、新材料、新设备可能影响工程施工安全，尚无国家、行业及地方技术标准的分部分项工程。</w:t>
            </w:r>
          </w:p>
        </w:tc>
        <w:tc>
          <w:tcPr>
            <w:tcW w:w="1195" w:type="dxa"/>
            <w:tcBorders>
              <w:top w:val="nil"/>
              <w:left w:val="nil"/>
              <w:bottom w:val="nil"/>
              <w:right w:val="nil"/>
            </w:tcBorders>
            <w:noWrap/>
            <w:vAlign w:val="center"/>
          </w:tcPr>
          <w:p w14:paraId="1D1E5942">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1204" w:type="dxa"/>
            <w:tcBorders>
              <w:top w:val="nil"/>
              <w:left w:val="nil"/>
              <w:bottom w:val="nil"/>
              <w:right w:val="nil"/>
            </w:tcBorders>
            <w:noWrap/>
            <w:vAlign w:val="center"/>
          </w:tcPr>
          <w:p w14:paraId="759497EA">
            <w:pPr>
              <w:adjustRightInd w:val="0"/>
              <w:snapToGrid w:val="0"/>
              <w:spacing w:line="320" w:lineRule="exact"/>
              <w:jc w:val="center"/>
              <w:rPr>
                <w:rFonts w:hint="eastAsia" w:ascii="宋体" w:hAnsi="宋体" w:cs="宋体"/>
                <w:szCs w:val="21"/>
              </w:rPr>
            </w:pPr>
            <w:r>
              <w:rPr>
                <w:rFonts w:hint="eastAsia" w:ascii="宋体" w:hAnsi="宋体" w:cs="宋体"/>
                <w:szCs w:val="21"/>
              </w:rPr>
              <w:t>(    )</w:t>
            </w:r>
          </w:p>
        </w:tc>
        <w:tc>
          <w:tcPr>
            <w:tcW w:w="760" w:type="dxa"/>
            <w:tcBorders>
              <w:top w:val="nil"/>
              <w:left w:val="nil"/>
              <w:bottom w:val="nil"/>
              <w:right w:val="nil"/>
            </w:tcBorders>
            <w:noWrap/>
            <w:vAlign w:val="center"/>
          </w:tcPr>
          <w:p w14:paraId="1C84C454">
            <w:pPr>
              <w:adjustRightInd w:val="0"/>
              <w:snapToGrid w:val="0"/>
              <w:spacing w:line="320" w:lineRule="exact"/>
              <w:rPr>
                <w:rFonts w:hint="eastAsia" w:ascii="宋体" w:hAnsi="宋体" w:cs="宋体"/>
                <w:szCs w:val="21"/>
              </w:rPr>
            </w:pPr>
          </w:p>
        </w:tc>
      </w:tr>
    </w:tbl>
    <w:p w14:paraId="701F7511">
      <w:pPr>
        <w:adjustRightInd w:val="0"/>
        <w:snapToGrid w:val="0"/>
        <w:spacing w:line="276" w:lineRule="auto"/>
        <w:ind w:firstLine="3000" w:firstLineChars="1250"/>
        <w:rPr>
          <w:rFonts w:ascii="宋体" w:hAnsi="宋体" w:cs="宋体"/>
          <w:sz w:val="24"/>
          <w:szCs w:val="20"/>
        </w:rPr>
      </w:pPr>
    </w:p>
    <w:p w14:paraId="5FE5F1E2">
      <w:pPr>
        <w:spacing w:line="276" w:lineRule="auto"/>
        <w:jc w:val="center"/>
        <w:rPr>
          <w:rFonts w:hint="eastAsia" w:ascii="宋体" w:hAnsi="宋体" w:cs="宋体"/>
          <w:sz w:val="24"/>
          <w:szCs w:val="20"/>
          <w:u w:val="single"/>
        </w:rPr>
      </w:pPr>
      <w:r>
        <w:rPr>
          <w:rFonts w:hint="eastAsia" w:ascii="宋体" w:hAnsi="宋体" w:cs="宋体"/>
          <w:sz w:val="24"/>
          <w:szCs w:val="20"/>
        </w:rPr>
        <w:t xml:space="preserve">                       投标人名称：</w:t>
      </w:r>
      <w:r>
        <w:rPr>
          <w:rFonts w:hint="eastAsia" w:ascii="宋体" w:hAnsi="宋体" w:cs="宋体"/>
          <w:sz w:val="24"/>
          <w:szCs w:val="20"/>
          <w:u w:val="single"/>
        </w:rPr>
        <w:t xml:space="preserve">              </w:t>
      </w:r>
    </w:p>
    <w:p w14:paraId="10A406F7">
      <w:pPr>
        <w:spacing w:line="276" w:lineRule="auto"/>
        <w:jc w:val="center"/>
        <w:rPr>
          <w:rFonts w:hint="eastAsia" w:ascii="宋体" w:hAnsi="宋体" w:cs="宋体"/>
          <w:sz w:val="24"/>
          <w:szCs w:val="20"/>
        </w:rPr>
      </w:pPr>
      <w:r>
        <w:rPr>
          <w:rFonts w:hint="eastAsia" w:ascii="宋体" w:hAnsi="宋体" w:cs="宋体"/>
          <w:sz w:val="24"/>
          <w:szCs w:val="20"/>
        </w:rPr>
        <w:t xml:space="preserve">                                </w:t>
      </w:r>
    </w:p>
    <w:p w14:paraId="51243A29">
      <w:pPr>
        <w:pStyle w:val="20"/>
        <w:shd w:val="clear" w:color="auto"/>
        <w:spacing w:line="276" w:lineRule="auto"/>
        <w:jc w:val="center"/>
        <w:rPr>
          <w:rFonts w:hint="eastAsia" w:ascii="宋体" w:hAnsi="宋体" w:eastAsia="宋体"/>
          <w:szCs w:val="20"/>
        </w:rPr>
      </w:pPr>
      <w:r>
        <w:rPr>
          <w:rFonts w:hint="eastAsia" w:ascii="宋体" w:hAnsi="宋体" w:eastAsia="宋体"/>
          <w:szCs w:val="20"/>
        </w:rPr>
        <w:t xml:space="preserve">                  日期：   年   月   日</w:t>
      </w:r>
    </w:p>
    <w:p w14:paraId="758A355F">
      <w:pPr>
        <w:spacing w:line="360" w:lineRule="auto"/>
        <w:jc w:val="center"/>
        <w:rPr>
          <w:rFonts w:hint="eastAsia" w:ascii="宋体" w:hAnsi="宋体"/>
        </w:rPr>
      </w:pPr>
    </w:p>
    <w:p w14:paraId="5CFF8C70"/>
    <w:p w14:paraId="362D2BAB">
      <w:r>
        <w:br w:type="column"/>
      </w:r>
    </w:p>
    <w:p w14:paraId="254E9E67">
      <w:pPr>
        <w:spacing w:line="360" w:lineRule="auto"/>
        <w:jc w:val="center"/>
        <w:rPr>
          <w:rStyle w:val="33"/>
          <w:rFonts w:ascii="宋体" w:hAnsi="宋体"/>
          <w:b/>
          <w:spacing w:val="4"/>
          <w:kern w:val="0"/>
          <w:sz w:val="30"/>
          <w:szCs w:val="30"/>
        </w:rPr>
      </w:pPr>
      <w:r>
        <w:rPr>
          <w:rStyle w:val="33"/>
          <w:rFonts w:ascii="宋体" w:hAnsi="宋体"/>
          <w:b/>
          <w:spacing w:val="4"/>
          <w:kern w:val="0"/>
          <w:sz w:val="30"/>
          <w:szCs w:val="30"/>
        </w:rPr>
        <w:t>二、经济标投标文件格式</w:t>
      </w:r>
    </w:p>
    <w:p w14:paraId="6F6890BD">
      <w:pPr>
        <w:topLinePunct/>
        <w:snapToGrid w:val="0"/>
        <w:spacing w:before="156" w:after="156" w:line="360" w:lineRule="auto"/>
        <w:jc w:val="left"/>
        <w:rPr>
          <w:rStyle w:val="33"/>
          <w:rFonts w:ascii="宋体" w:hAnsi="宋体"/>
          <w:b/>
          <w:spacing w:val="4"/>
          <w:kern w:val="0"/>
          <w:sz w:val="24"/>
          <w:szCs w:val="24"/>
        </w:rPr>
      </w:pPr>
    </w:p>
    <w:p w14:paraId="75D37584">
      <w:pPr>
        <w:topLinePunct/>
        <w:snapToGrid w:val="0"/>
        <w:spacing w:before="156" w:after="156" w:line="360" w:lineRule="auto"/>
        <w:jc w:val="left"/>
        <w:rPr>
          <w:rStyle w:val="33"/>
          <w:rFonts w:ascii="宋体" w:cs="宋体"/>
          <w:b/>
          <w:bCs/>
        </w:rPr>
      </w:pPr>
      <w:r>
        <w:rPr>
          <w:rStyle w:val="33"/>
          <w:rFonts w:ascii="宋体" w:cs="宋体"/>
          <w:b/>
          <w:bCs/>
        </w:rPr>
        <w:t>格式</w:t>
      </w:r>
      <w:r>
        <w:rPr>
          <w:rStyle w:val="33"/>
          <w:rFonts w:hint="eastAsia" w:ascii="宋体" w:cs="宋体"/>
          <w:b/>
          <w:bCs/>
        </w:rPr>
        <w:t>一：</w:t>
      </w:r>
    </w:p>
    <w:p w14:paraId="2EE9CDEB">
      <w:pPr>
        <w:topLinePunct/>
        <w:snapToGrid w:val="0"/>
        <w:spacing w:after="200" w:line="360" w:lineRule="auto"/>
        <w:jc w:val="center"/>
        <w:rPr>
          <w:rStyle w:val="33"/>
          <w:rFonts w:ascii="宋体" w:hAnsi="宋体"/>
          <w:b/>
          <w:bCs/>
          <w:spacing w:val="4"/>
          <w:kern w:val="0"/>
          <w:sz w:val="30"/>
          <w:szCs w:val="30"/>
        </w:rPr>
      </w:pPr>
      <w:r>
        <w:rPr>
          <w:rStyle w:val="33"/>
          <w:rFonts w:ascii="宋体" w:hAnsi="宋体"/>
          <w:b/>
          <w:bCs/>
          <w:spacing w:val="4"/>
          <w:kern w:val="0"/>
          <w:sz w:val="30"/>
          <w:szCs w:val="30"/>
        </w:rPr>
        <w:t>参与编制经济标投标文件人员名单</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83"/>
        <w:gridCol w:w="1376"/>
        <w:gridCol w:w="2350"/>
        <w:gridCol w:w="2251"/>
        <w:gridCol w:w="1354"/>
      </w:tblGrid>
      <w:tr w14:paraId="352D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trPr>
        <w:tc>
          <w:tcPr>
            <w:tcW w:w="8514" w:type="dxa"/>
            <w:gridSpan w:val="5"/>
            <w:tcBorders>
              <w:top w:val="single" w:color="000000" w:sz="4" w:space="0"/>
              <w:left w:val="single" w:color="000000" w:sz="4" w:space="0"/>
              <w:bottom w:val="single" w:color="000000" w:sz="4" w:space="0"/>
              <w:right w:val="single" w:color="000000" w:sz="4" w:space="0"/>
            </w:tcBorders>
            <w:vAlign w:val="center"/>
          </w:tcPr>
          <w:p w14:paraId="0F7482F1">
            <w:pPr>
              <w:tabs>
                <w:tab w:val="left" w:pos="720"/>
              </w:tabs>
              <w:snapToGrid w:val="0"/>
              <w:spacing w:line="360" w:lineRule="auto"/>
              <w:jc w:val="center"/>
              <w:rPr>
                <w:rStyle w:val="33"/>
                <w:rFonts w:ascii="宋体" w:hAnsi="宋体"/>
                <w:sz w:val="24"/>
                <w:szCs w:val="24"/>
              </w:rPr>
            </w:pPr>
            <w:r>
              <w:rPr>
                <w:rStyle w:val="33"/>
                <w:rFonts w:ascii="宋体" w:hAnsi="宋体"/>
                <w:sz w:val="24"/>
                <w:szCs w:val="24"/>
              </w:rPr>
              <w:t>投标单位名称</w:t>
            </w:r>
          </w:p>
        </w:tc>
      </w:tr>
      <w:tr w14:paraId="2A00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31A850BD">
            <w:pPr>
              <w:tabs>
                <w:tab w:val="left" w:pos="720"/>
              </w:tabs>
              <w:snapToGrid w:val="0"/>
              <w:spacing w:line="360" w:lineRule="auto"/>
              <w:jc w:val="center"/>
              <w:rPr>
                <w:rStyle w:val="33"/>
                <w:rFonts w:ascii="宋体" w:hAnsi="宋体"/>
                <w:sz w:val="24"/>
                <w:szCs w:val="24"/>
              </w:rPr>
            </w:pPr>
            <w:r>
              <w:rPr>
                <w:rStyle w:val="33"/>
                <w:rFonts w:ascii="宋体" w:hAnsi="宋体"/>
                <w:sz w:val="24"/>
                <w:szCs w:val="24"/>
              </w:rPr>
              <w:t>姓名</w:t>
            </w:r>
          </w:p>
        </w:tc>
        <w:tc>
          <w:tcPr>
            <w:tcW w:w="1376" w:type="dxa"/>
            <w:tcBorders>
              <w:top w:val="single" w:color="000000" w:sz="4" w:space="0"/>
              <w:left w:val="single" w:color="000000" w:sz="4" w:space="0"/>
              <w:bottom w:val="single" w:color="000000" w:sz="4" w:space="0"/>
              <w:right w:val="single" w:color="000000" w:sz="4" w:space="0"/>
            </w:tcBorders>
            <w:vAlign w:val="center"/>
          </w:tcPr>
          <w:p w14:paraId="0EE5DD66">
            <w:pPr>
              <w:tabs>
                <w:tab w:val="left" w:pos="720"/>
              </w:tabs>
              <w:snapToGrid w:val="0"/>
              <w:spacing w:line="360" w:lineRule="auto"/>
              <w:jc w:val="center"/>
              <w:rPr>
                <w:rStyle w:val="33"/>
                <w:rFonts w:ascii="宋体" w:hAnsi="宋体"/>
                <w:sz w:val="24"/>
                <w:szCs w:val="24"/>
              </w:rPr>
            </w:pPr>
            <w:r>
              <w:rPr>
                <w:rStyle w:val="33"/>
                <w:rFonts w:ascii="宋体" w:hAnsi="宋体"/>
                <w:sz w:val="24"/>
                <w:szCs w:val="24"/>
              </w:rPr>
              <w:t>职务</w:t>
            </w:r>
          </w:p>
        </w:tc>
        <w:tc>
          <w:tcPr>
            <w:tcW w:w="2350" w:type="dxa"/>
            <w:tcBorders>
              <w:top w:val="single" w:color="000000" w:sz="4" w:space="0"/>
              <w:left w:val="single" w:color="000000" w:sz="4" w:space="0"/>
              <w:bottom w:val="single" w:color="000000" w:sz="4" w:space="0"/>
              <w:right w:val="single" w:color="000000" w:sz="4" w:space="0"/>
            </w:tcBorders>
            <w:vAlign w:val="center"/>
          </w:tcPr>
          <w:p w14:paraId="772CDD4D">
            <w:pPr>
              <w:tabs>
                <w:tab w:val="left" w:pos="720"/>
              </w:tabs>
              <w:snapToGrid w:val="0"/>
              <w:spacing w:line="360" w:lineRule="auto"/>
              <w:jc w:val="center"/>
              <w:rPr>
                <w:rStyle w:val="33"/>
                <w:rFonts w:ascii="宋体" w:hAnsi="宋体"/>
                <w:sz w:val="24"/>
                <w:szCs w:val="24"/>
              </w:rPr>
            </w:pPr>
            <w:r>
              <w:rPr>
                <w:rStyle w:val="33"/>
                <w:rFonts w:ascii="宋体" w:hAnsi="宋体"/>
                <w:sz w:val="24"/>
                <w:szCs w:val="24"/>
              </w:rPr>
              <w:t>所承担工作</w:t>
            </w:r>
          </w:p>
        </w:tc>
        <w:tc>
          <w:tcPr>
            <w:tcW w:w="2251" w:type="dxa"/>
            <w:tcBorders>
              <w:top w:val="single" w:color="000000" w:sz="4" w:space="0"/>
              <w:left w:val="single" w:color="000000" w:sz="4" w:space="0"/>
              <w:bottom w:val="single" w:color="000000" w:sz="4" w:space="0"/>
              <w:right w:val="single" w:color="000000" w:sz="4" w:space="0"/>
            </w:tcBorders>
            <w:vAlign w:val="center"/>
          </w:tcPr>
          <w:p w14:paraId="6B29DD39">
            <w:pPr>
              <w:tabs>
                <w:tab w:val="left" w:pos="720"/>
              </w:tabs>
              <w:snapToGrid w:val="0"/>
              <w:spacing w:line="360" w:lineRule="auto"/>
              <w:jc w:val="center"/>
              <w:rPr>
                <w:rStyle w:val="33"/>
                <w:rFonts w:ascii="宋体" w:hAnsi="宋体"/>
                <w:sz w:val="24"/>
                <w:szCs w:val="24"/>
              </w:rPr>
            </w:pPr>
            <w:r>
              <w:rPr>
                <w:rStyle w:val="33"/>
                <w:rFonts w:ascii="宋体" w:hAnsi="宋体"/>
                <w:sz w:val="24"/>
                <w:szCs w:val="24"/>
              </w:rPr>
              <w:t>身份证号码</w:t>
            </w:r>
          </w:p>
        </w:tc>
        <w:tc>
          <w:tcPr>
            <w:tcW w:w="1354" w:type="dxa"/>
            <w:tcBorders>
              <w:top w:val="single" w:color="000000" w:sz="4" w:space="0"/>
              <w:left w:val="single" w:color="000000" w:sz="4" w:space="0"/>
              <w:bottom w:val="single" w:color="000000" w:sz="4" w:space="0"/>
              <w:right w:val="single" w:color="000000" w:sz="4" w:space="0"/>
            </w:tcBorders>
            <w:vAlign w:val="center"/>
          </w:tcPr>
          <w:p w14:paraId="7180439F">
            <w:pPr>
              <w:tabs>
                <w:tab w:val="left" w:pos="720"/>
              </w:tabs>
              <w:snapToGrid w:val="0"/>
              <w:spacing w:line="360" w:lineRule="auto"/>
              <w:jc w:val="center"/>
              <w:rPr>
                <w:rStyle w:val="33"/>
                <w:rFonts w:ascii="宋体" w:hAnsi="宋体"/>
                <w:sz w:val="24"/>
                <w:szCs w:val="24"/>
              </w:rPr>
            </w:pPr>
            <w:r>
              <w:rPr>
                <w:rStyle w:val="33"/>
                <w:rFonts w:ascii="宋体" w:hAnsi="宋体"/>
                <w:sz w:val="24"/>
                <w:szCs w:val="24"/>
              </w:rPr>
              <w:t>本人签名栏</w:t>
            </w:r>
          </w:p>
        </w:tc>
      </w:tr>
      <w:tr w14:paraId="678A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06B9BFB3">
            <w:pPr>
              <w:tabs>
                <w:tab w:val="left" w:pos="720"/>
              </w:tabs>
              <w:snapToGrid w:val="0"/>
              <w:spacing w:line="360" w:lineRule="auto"/>
              <w:jc w:val="center"/>
              <w:rPr>
                <w:rStyle w:val="33"/>
                <w:rFonts w:ascii="宋体" w:hAnsi="宋体"/>
                <w:sz w:val="24"/>
                <w:szCs w:val="24"/>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0437A407">
            <w:pPr>
              <w:tabs>
                <w:tab w:val="left" w:pos="720"/>
              </w:tabs>
              <w:snapToGrid w:val="0"/>
              <w:spacing w:line="360" w:lineRule="auto"/>
              <w:jc w:val="center"/>
              <w:rPr>
                <w:rStyle w:val="33"/>
                <w:rFonts w:ascii="宋体" w:hAnsi="宋体"/>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2D027FF1">
            <w:pPr>
              <w:tabs>
                <w:tab w:val="left" w:pos="720"/>
              </w:tabs>
              <w:snapToGrid w:val="0"/>
              <w:spacing w:line="360" w:lineRule="auto"/>
              <w:jc w:val="center"/>
              <w:rPr>
                <w:rStyle w:val="33"/>
                <w:rFonts w:ascii="宋体" w:hAnsi="宋体"/>
                <w:sz w:val="24"/>
                <w:szCs w:val="24"/>
              </w:rPr>
            </w:pPr>
          </w:p>
        </w:tc>
        <w:tc>
          <w:tcPr>
            <w:tcW w:w="2251" w:type="dxa"/>
            <w:tcBorders>
              <w:top w:val="single" w:color="000000" w:sz="4" w:space="0"/>
              <w:left w:val="single" w:color="000000" w:sz="4" w:space="0"/>
              <w:bottom w:val="single" w:color="000000" w:sz="4" w:space="0"/>
              <w:right w:val="single" w:color="000000" w:sz="4" w:space="0"/>
            </w:tcBorders>
            <w:vAlign w:val="center"/>
          </w:tcPr>
          <w:p w14:paraId="4BFDF74E">
            <w:pPr>
              <w:tabs>
                <w:tab w:val="left" w:pos="720"/>
              </w:tabs>
              <w:snapToGrid w:val="0"/>
              <w:spacing w:line="360" w:lineRule="auto"/>
              <w:jc w:val="center"/>
              <w:rPr>
                <w:rStyle w:val="33"/>
                <w:rFonts w:ascii="宋体" w:hAnsi="宋体"/>
                <w:sz w:val="24"/>
                <w:szCs w:val="24"/>
              </w:rPr>
            </w:pPr>
          </w:p>
        </w:tc>
        <w:tc>
          <w:tcPr>
            <w:tcW w:w="1354" w:type="dxa"/>
            <w:tcBorders>
              <w:top w:val="single" w:color="000000" w:sz="4" w:space="0"/>
              <w:left w:val="single" w:color="000000" w:sz="4" w:space="0"/>
              <w:bottom w:val="single" w:color="000000" w:sz="4" w:space="0"/>
              <w:right w:val="single" w:color="000000" w:sz="4" w:space="0"/>
            </w:tcBorders>
            <w:vAlign w:val="center"/>
          </w:tcPr>
          <w:p w14:paraId="7282E101">
            <w:pPr>
              <w:tabs>
                <w:tab w:val="left" w:pos="720"/>
              </w:tabs>
              <w:snapToGrid w:val="0"/>
              <w:spacing w:line="360" w:lineRule="auto"/>
              <w:jc w:val="center"/>
              <w:rPr>
                <w:rStyle w:val="33"/>
                <w:rFonts w:ascii="宋体" w:hAnsi="宋体"/>
                <w:sz w:val="24"/>
                <w:szCs w:val="24"/>
              </w:rPr>
            </w:pPr>
          </w:p>
        </w:tc>
      </w:tr>
      <w:tr w14:paraId="1938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515508DE">
            <w:pPr>
              <w:tabs>
                <w:tab w:val="left" w:pos="720"/>
              </w:tabs>
              <w:snapToGrid w:val="0"/>
              <w:spacing w:line="360" w:lineRule="auto"/>
              <w:jc w:val="center"/>
              <w:rPr>
                <w:rStyle w:val="33"/>
                <w:rFonts w:ascii="宋体" w:hAnsi="宋体"/>
                <w:sz w:val="24"/>
                <w:szCs w:val="24"/>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26517730">
            <w:pPr>
              <w:tabs>
                <w:tab w:val="left" w:pos="720"/>
              </w:tabs>
              <w:snapToGrid w:val="0"/>
              <w:spacing w:line="360" w:lineRule="auto"/>
              <w:jc w:val="center"/>
              <w:rPr>
                <w:rStyle w:val="33"/>
                <w:rFonts w:ascii="宋体" w:hAnsi="宋体"/>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228DBF3C">
            <w:pPr>
              <w:tabs>
                <w:tab w:val="left" w:pos="720"/>
              </w:tabs>
              <w:snapToGrid w:val="0"/>
              <w:spacing w:line="360" w:lineRule="auto"/>
              <w:jc w:val="center"/>
              <w:rPr>
                <w:rStyle w:val="33"/>
                <w:rFonts w:ascii="宋体" w:hAnsi="宋体"/>
                <w:sz w:val="24"/>
                <w:szCs w:val="24"/>
              </w:rPr>
            </w:pPr>
          </w:p>
        </w:tc>
        <w:tc>
          <w:tcPr>
            <w:tcW w:w="2251" w:type="dxa"/>
            <w:tcBorders>
              <w:top w:val="single" w:color="000000" w:sz="4" w:space="0"/>
              <w:left w:val="single" w:color="000000" w:sz="4" w:space="0"/>
              <w:bottom w:val="single" w:color="000000" w:sz="4" w:space="0"/>
              <w:right w:val="single" w:color="000000" w:sz="4" w:space="0"/>
            </w:tcBorders>
            <w:vAlign w:val="center"/>
          </w:tcPr>
          <w:p w14:paraId="00DA79FB">
            <w:pPr>
              <w:tabs>
                <w:tab w:val="left" w:pos="720"/>
              </w:tabs>
              <w:snapToGrid w:val="0"/>
              <w:spacing w:line="360" w:lineRule="auto"/>
              <w:jc w:val="center"/>
              <w:rPr>
                <w:rStyle w:val="33"/>
                <w:rFonts w:ascii="宋体" w:hAnsi="宋体"/>
                <w:sz w:val="24"/>
                <w:szCs w:val="24"/>
              </w:rPr>
            </w:pPr>
          </w:p>
        </w:tc>
        <w:tc>
          <w:tcPr>
            <w:tcW w:w="1354" w:type="dxa"/>
            <w:tcBorders>
              <w:top w:val="single" w:color="000000" w:sz="4" w:space="0"/>
              <w:left w:val="single" w:color="000000" w:sz="4" w:space="0"/>
              <w:bottom w:val="single" w:color="000000" w:sz="4" w:space="0"/>
              <w:right w:val="single" w:color="000000" w:sz="4" w:space="0"/>
            </w:tcBorders>
            <w:vAlign w:val="center"/>
          </w:tcPr>
          <w:p w14:paraId="18539887">
            <w:pPr>
              <w:tabs>
                <w:tab w:val="left" w:pos="720"/>
              </w:tabs>
              <w:snapToGrid w:val="0"/>
              <w:spacing w:line="360" w:lineRule="auto"/>
              <w:jc w:val="center"/>
              <w:rPr>
                <w:rStyle w:val="33"/>
                <w:rFonts w:ascii="宋体" w:hAnsi="宋体"/>
                <w:sz w:val="24"/>
                <w:szCs w:val="24"/>
              </w:rPr>
            </w:pPr>
          </w:p>
        </w:tc>
      </w:tr>
      <w:tr w14:paraId="1DFC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031E4DB4">
            <w:pPr>
              <w:tabs>
                <w:tab w:val="left" w:pos="720"/>
              </w:tabs>
              <w:snapToGrid w:val="0"/>
              <w:spacing w:line="360" w:lineRule="auto"/>
              <w:jc w:val="center"/>
              <w:rPr>
                <w:rStyle w:val="33"/>
                <w:rFonts w:ascii="宋体" w:hAnsi="宋体"/>
                <w:sz w:val="24"/>
                <w:szCs w:val="24"/>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5AF5008E">
            <w:pPr>
              <w:tabs>
                <w:tab w:val="left" w:pos="720"/>
              </w:tabs>
              <w:snapToGrid w:val="0"/>
              <w:spacing w:line="360" w:lineRule="auto"/>
              <w:jc w:val="center"/>
              <w:rPr>
                <w:rStyle w:val="33"/>
                <w:rFonts w:ascii="宋体" w:hAnsi="宋体"/>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279A3259">
            <w:pPr>
              <w:tabs>
                <w:tab w:val="left" w:pos="720"/>
              </w:tabs>
              <w:snapToGrid w:val="0"/>
              <w:spacing w:line="360" w:lineRule="auto"/>
              <w:jc w:val="center"/>
              <w:rPr>
                <w:rStyle w:val="33"/>
                <w:rFonts w:ascii="宋体" w:hAnsi="宋体"/>
                <w:sz w:val="24"/>
                <w:szCs w:val="24"/>
              </w:rPr>
            </w:pPr>
          </w:p>
        </w:tc>
        <w:tc>
          <w:tcPr>
            <w:tcW w:w="2251" w:type="dxa"/>
            <w:tcBorders>
              <w:top w:val="single" w:color="000000" w:sz="4" w:space="0"/>
              <w:left w:val="single" w:color="000000" w:sz="4" w:space="0"/>
              <w:bottom w:val="single" w:color="000000" w:sz="4" w:space="0"/>
              <w:right w:val="single" w:color="000000" w:sz="4" w:space="0"/>
            </w:tcBorders>
            <w:vAlign w:val="center"/>
          </w:tcPr>
          <w:p w14:paraId="4132CAF3">
            <w:pPr>
              <w:tabs>
                <w:tab w:val="left" w:pos="720"/>
              </w:tabs>
              <w:snapToGrid w:val="0"/>
              <w:spacing w:line="360" w:lineRule="auto"/>
              <w:jc w:val="center"/>
              <w:rPr>
                <w:rStyle w:val="33"/>
                <w:rFonts w:ascii="宋体" w:hAnsi="宋体"/>
                <w:sz w:val="24"/>
                <w:szCs w:val="24"/>
              </w:rPr>
            </w:pPr>
          </w:p>
        </w:tc>
        <w:tc>
          <w:tcPr>
            <w:tcW w:w="1354" w:type="dxa"/>
            <w:tcBorders>
              <w:top w:val="single" w:color="000000" w:sz="4" w:space="0"/>
              <w:left w:val="single" w:color="000000" w:sz="4" w:space="0"/>
              <w:bottom w:val="single" w:color="000000" w:sz="4" w:space="0"/>
              <w:right w:val="single" w:color="000000" w:sz="4" w:space="0"/>
            </w:tcBorders>
            <w:vAlign w:val="center"/>
          </w:tcPr>
          <w:p w14:paraId="7CD88EB5">
            <w:pPr>
              <w:tabs>
                <w:tab w:val="left" w:pos="720"/>
              </w:tabs>
              <w:snapToGrid w:val="0"/>
              <w:spacing w:line="360" w:lineRule="auto"/>
              <w:jc w:val="center"/>
              <w:rPr>
                <w:rStyle w:val="33"/>
                <w:rFonts w:ascii="宋体" w:hAnsi="宋体"/>
                <w:sz w:val="24"/>
                <w:szCs w:val="24"/>
              </w:rPr>
            </w:pPr>
          </w:p>
        </w:tc>
      </w:tr>
      <w:tr w14:paraId="1501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2895A9A2">
            <w:pPr>
              <w:tabs>
                <w:tab w:val="left" w:pos="720"/>
              </w:tabs>
              <w:snapToGrid w:val="0"/>
              <w:spacing w:line="360" w:lineRule="auto"/>
              <w:jc w:val="center"/>
              <w:rPr>
                <w:rStyle w:val="33"/>
                <w:rFonts w:ascii="宋体" w:hAnsi="宋体"/>
                <w:sz w:val="24"/>
                <w:szCs w:val="24"/>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3ACA4A27">
            <w:pPr>
              <w:tabs>
                <w:tab w:val="left" w:pos="720"/>
              </w:tabs>
              <w:snapToGrid w:val="0"/>
              <w:spacing w:line="360" w:lineRule="auto"/>
              <w:jc w:val="center"/>
              <w:rPr>
                <w:rStyle w:val="33"/>
                <w:rFonts w:ascii="宋体" w:hAnsi="宋体"/>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59F57BCB">
            <w:pPr>
              <w:tabs>
                <w:tab w:val="left" w:pos="720"/>
              </w:tabs>
              <w:snapToGrid w:val="0"/>
              <w:spacing w:line="360" w:lineRule="auto"/>
              <w:jc w:val="center"/>
              <w:rPr>
                <w:rStyle w:val="33"/>
                <w:rFonts w:ascii="宋体" w:hAnsi="宋体"/>
                <w:sz w:val="24"/>
                <w:szCs w:val="24"/>
              </w:rPr>
            </w:pPr>
          </w:p>
        </w:tc>
        <w:tc>
          <w:tcPr>
            <w:tcW w:w="2251" w:type="dxa"/>
            <w:tcBorders>
              <w:top w:val="single" w:color="000000" w:sz="4" w:space="0"/>
              <w:left w:val="single" w:color="000000" w:sz="4" w:space="0"/>
              <w:bottom w:val="single" w:color="000000" w:sz="4" w:space="0"/>
              <w:right w:val="single" w:color="000000" w:sz="4" w:space="0"/>
            </w:tcBorders>
            <w:vAlign w:val="center"/>
          </w:tcPr>
          <w:p w14:paraId="71E45E86">
            <w:pPr>
              <w:tabs>
                <w:tab w:val="left" w:pos="720"/>
              </w:tabs>
              <w:snapToGrid w:val="0"/>
              <w:spacing w:line="360" w:lineRule="auto"/>
              <w:jc w:val="center"/>
              <w:rPr>
                <w:rStyle w:val="33"/>
                <w:rFonts w:ascii="宋体" w:hAnsi="宋体"/>
                <w:sz w:val="24"/>
                <w:szCs w:val="24"/>
              </w:rPr>
            </w:pPr>
          </w:p>
        </w:tc>
        <w:tc>
          <w:tcPr>
            <w:tcW w:w="1354" w:type="dxa"/>
            <w:tcBorders>
              <w:top w:val="single" w:color="000000" w:sz="4" w:space="0"/>
              <w:left w:val="single" w:color="000000" w:sz="4" w:space="0"/>
              <w:bottom w:val="single" w:color="000000" w:sz="4" w:space="0"/>
              <w:right w:val="single" w:color="000000" w:sz="4" w:space="0"/>
            </w:tcBorders>
            <w:vAlign w:val="center"/>
          </w:tcPr>
          <w:p w14:paraId="6D03FF2B">
            <w:pPr>
              <w:tabs>
                <w:tab w:val="left" w:pos="720"/>
              </w:tabs>
              <w:snapToGrid w:val="0"/>
              <w:spacing w:line="360" w:lineRule="auto"/>
              <w:jc w:val="center"/>
              <w:rPr>
                <w:rStyle w:val="33"/>
                <w:rFonts w:ascii="宋体" w:hAnsi="宋体"/>
                <w:sz w:val="24"/>
                <w:szCs w:val="24"/>
              </w:rPr>
            </w:pPr>
          </w:p>
        </w:tc>
      </w:tr>
      <w:tr w14:paraId="708C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15D8453C">
            <w:pPr>
              <w:tabs>
                <w:tab w:val="left" w:pos="720"/>
              </w:tabs>
              <w:snapToGrid w:val="0"/>
              <w:spacing w:line="360" w:lineRule="auto"/>
              <w:jc w:val="center"/>
              <w:rPr>
                <w:rStyle w:val="33"/>
                <w:rFonts w:ascii="宋体" w:hAnsi="宋体"/>
                <w:sz w:val="24"/>
                <w:szCs w:val="24"/>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595B9A71">
            <w:pPr>
              <w:tabs>
                <w:tab w:val="left" w:pos="720"/>
              </w:tabs>
              <w:snapToGrid w:val="0"/>
              <w:spacing w:line="360" w:lineRule="auto"/>
              <w:jc w:val="center"/>
              <w:rPr>
                <w:rStyle w:val="33"/>
                <w:rFonts w:ascii="宋体" w:hAnsi="宋体"/>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11ADBACE">
            <w:pPr>
              <w:tabs>
                <w:tab w:val="left" w:pos="720"/>
              </w:tabs>
              <w:snapToGrid w:val="0"/>
              <w:spacing w:line="360" w:lineRule="auto"/>
              <w:jc w:val="center"/>
              <w:rPr>
                <w:rStyle w:val="33"/>
                <w:rFonts w:ascii="宋体" w:hAnsi="宋体"/>
                <w:sz w:val="24"/>
                <w:szCs w:val="24"/>
              </w:rPr>
            </w:pPr>
          </w:p>
        </w:tc>
        <w:tc>
          <w:tcPr>
            <w:tcW w:w="2251" w:type="dxa"/>
            <w:tcBorders>
              <w:top w:val="single" w:color="000000" w:sz="4" w:space="0"/>
              <w:left w:val="single" w:color="000000" w:sz="4" w:space="0"/>
              <w:bottom w:val="single" w:color="000000" w:sz="4" w:space="0"/>
              <w:right w:val="single" w:color="000000" w:sz="4" w:space="0"/>
            </w:tcBorders>
            <w:vAlign w:val="center"/>
          </w:tcPr>
          <w:p w14:paraId="751C7D69">
            <w:pPr>
              <w:tabs>
                <w:tab w:val="left" w:pos="720"/>
              </w:tabs>
              <w:snapToGrid w:val="0"/>
              <w:spacing w:line="360" w:lineRule="auto"/>
              <w:jc w:val="center"/>
              <w:rPr>
                <w:rStyle w:val="33"/>
                <w:rFonts w:ascii="宋体" w:hAnsi="宋体"/>
                <w:sz w:val="24"/>
                <w:szCs w:val="24"/>
              </w:rPr>
            </w:pPr>
          </w:p>
        </w:tc>
        <w:tc>
          <w:tcPr>
            <w:tcW w:w="1354" w:type="dxa"/>
            <w:tcBorders>
              <w:top w:val="single" w:color="000000" w:sz="4" w:space="0"/>
              <w:left w:val="single" w:color="000000" w:sz="4" w:space="0"/>
              <w:bottom w:val="single" w:color="000000" w:sz="4" w:space="0"/>
              <w:right w:val="single" w:color="000000" w:sz="4" w:space="0"/>
            </w:tcBorders>
            <w:vAlign w:val="center"/>
          </w:tcPr>
          <w:p w14:paraId="2AC54368">
            <w:pPr>
              <w:tabs>
                <w:tab w:val="left" w:pos="720"/>
              </w:tabs>
              <w:snapToGrid w:val="0"/>
              <w:spacing w:line="360" w:lineRule="auto"/>
              <w:jc w:val="center"/>
              <w:rPr>
                <w:rStyle w:val="33"/>
                <w:rFonts w:ascii="宋体" w:hAnsi="宋体"/>
                <w:sz w:val="24"/>
                <w:szCs w:val="24"/>
              </w:rPr>
            </w:pPr>
          </w:p>
        </w:tc>
      </w:tr>
      <w:tr w14:paraId="61DC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4627BBF5">
            <w:pPr>
              <w:tabs>
                <w:tab w:val="left" w:pos="720"/>
              </w:tabs>
              <w:snapToGrid w:val="0"/>
              <w:spacing w:line="360" w:lineRule="auto"/>
              <w:jc w:val="center"/>
              <w:rPr>
                <w:rStyle w:val="33"/>
                <w:rFonts w:ascii="宋体" w:hAnsi="宋体"/>
                <w:sz w:val="24"/>
                <w:szCs w:val="24"/>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289B8751">
            <w:pPr>
              <w:tabs>
                <w:tab w:val="left" w:pos="720"/>
              </w:tabs>
              <w:snapToGrid w:val="0"/>
              <w:spacing w:line="360" w:lineRule="auto"/>
              <w:jc w:val="center"/>
              <w:rPr>
                <w:rStyle w:val="33"/>
                <w:rFonts w:ascii="宋体" w:hAnsi="宋体"/>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2F7A1CC8">
            <w:pPr>
              <w:tabs>
                <w:tab w:val="left" w:pos="720"/>
              </w:tabs>
              <w:snapToGrid w:val="0"/>
              <w:spacing w:line="360" w:lineRule="auto"/>
              <w:jc w:val="center"/>
              <w:rPr>
                <w:rStyle w:val="33"/>
                <w:rFonts w:ascii="宋体" w:hAnsi="宋体"/>
                <w:sz w:val="24"/>
                <w:szCs w:val="24"/>
              </w:rPr>
            </w:pPr>
          </w:p>
        </w:tc>
        <w:tc>
          <w:tcPr>
            <w:tcW w:w="2251" w:type="dxa"/>
            <w:tcBorders>
              <w:top w:val="single" w:color="000000" w:sz="4" w:space="0"/>
              <w:left w:val="single" w:color="000000" w:sz="4" w:space="0"/>
              <w:bottom w:val="single" w:color="000000" w:sz="4" w:space="0"/>
              <w:right w:val="single" w:color="000000" w:sz="4" w:space="0"/>
            </w:tcBorders>
            <w:vAlign w:val="center"/>
          </w:tcPr>
          <w:p w14:paraId="06CD83CC">
            <w:pPr>
              <w:tabs>
                <w:tab w:val="left" w:pos="720"/>
              </w:tabs>
              <w:snapToGrid w:val="0"/>
              <w:spacing w:line="360" w:lineRule="auto"/>
              <w:jc w:val="center"/>
              <w:rPr>
                <w:rStyle w:val="33"/>
                <w:rFonts w:ascii="宋体" w:hAnsi="宋体"/>
                <w:sz w:val="24"/>
                <w:szCs w:val="24"/>
              </w:rPr>
            </w:pPr>
          </w:p>
        </w:tc>
        <w:tc>
          <w:tcPr>
            <w:tcW w:w="1354" w:type="dxa"/>
            <w:tcBorders>
              <w:top w:val="single" w:color="000000" w:sz="4" w:space="0"/>
              <w:left w:val="single" w:color="000000" w:sz="4" w:space="0"/>
              <w:bottom w:val="single" w:color="000000" w:sz="4" w:space="0"/>
              <w:right w:val="single" w:color="000000" w:sz="4" w:space="0"/>
            </w:tcBorders>
            <w:vAlign w:val="center"/>
          </w:tcPr>
          <w:p w14:paraId="309DA7B3">
            <w:pPr>
              <w:tabs>
                <w:tab w:val="left" w:pos="720"/>
              </w:tabs>
              <w:snapToGrid w:val="0"/>
              <w:spacing w:line="360" w:lineRule="auto"/>
              <w:jc w:val="center"/>
              <w:rPr>
                <w:rStyle w:val="33"/>
                <w:rFonts w:ascii="宋体" w:hAnsi="宋体"/>
                <w:sz w:val="24"/>
                <w:szCs w:val="24"/>
              </w:rPr>
            </w:pPr>
          </w:p>
        </w:tc>
      </w:tr>
      <w:tr w14:paraId="32AB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61CDA599">
            <w:pPr>
              <w:tabs>
                <w:tab w:val="left" w:pos="720"/>
              </w:tabs>
              <w:snapToGrid w:val="0"/>
              <w:spacing w:line="360" w:lineRule="auto"/>
              <w:jc w:val="center"/>
              <w:rPr>
                <w:rStyle w:val="33"/>
                <w:rFonts w:ascii="宋体" w:hAnsi="宋体"/>
                <w:sz w:val="24"/>
                <w:szCs w:val="24"/>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5B83140B">
            <w:pPr>
              <w:tabs>
                <w:tab w:val="left" w:pos="720"/>
              </w:tabs>
              <w:snapToGrid w:val="0"/>
              <w:spacing w:line="360" w:lineRule="auto"/>
              <w:jc w:val="center"/>
              <w:rPr>
                <w:rStyle w:val="33"/>
                <w:rFonts w:ascii="宋体" w:hAnsi="宋体"/>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4EB8FECF">
            <w:pPr>
              <w:tabs>
                <w:tab w:val="left" w:pos="720"/>
              </w:tabs>
              <w:snapToGrid w:val="0"/>
              <w:spacing w:line="360" w:lineRule="auto"/>
              <w:jc w:val="center"/>
              <w:rPr>
                <w:rStyle w:val="33"/>
                <w:rFonts w:ascii="宋体" w:hAnsi="宋体"/>
                <w:sz w:val="24"/>
                <w:szCs w:val="24"/>
              </w:rPr>
            </w:pPr>
          </w:p>
        </w:tc>
        <w:tc>
          <w:tcPr>
            <w:tcW w:w="2251" w:type="dxa"/>
            <w:tcBorders>
              <w:top w:val="single" w:color="000000" w:sz="4" w:space="0"/>
              <w:left w:val="single" w:color="000000" w:sz="4" w:space="0"/>
              <w:bottom w:val="single" w:color="000000" w:sz="4" w:space="0"/>
              <w:right w:val="single" w:color="000000" w:sz="4" w:space="0"/>
            </w:tcBorders>
            <w:vAlign w:val="center"/>
          </w:tcPr>
          <w:p w14:paraId="2947AB4C">
            <w:pPr>
              <w:tabs>
                <w:tab w:val="left" w:pos="720"/>
              </w:tabs>
              <w:snapToGrid w:val="0"/>
              <w:spacing w:line="360" w:lineRule="auto"/>
              <w:jc w:val="center"/>
              <w:rPr>
                <w:rStyle w:val="33"/>
                <w:rFonts w:ascii="宋体" w:hAnsi="宋体"/>
                <w:sz w:val="24"/>
                <w:szCs w:val="24"/>
              </w:rPr>
            </w:pPr>
          </w:p>
        </w:tc>
        <w:tc>
          <w:tcPr>
            <w:tcW w:w="1354" w:type="dxa"/>
            <w:tcBorders>
              <w:top w:val="single" w:color="000000" w:sz="4" w:space="0"/>
              <w:left w:val="single" w:color="000000" w:sz="4" w:space="0"/>
              <w:bottom w:val="single" w:color="000000" w:sz="4" w:space="0"/>
              <w:right w:val="single" w:color="000000" w:sz="4" w:space="0"/>
            </w:tcBorders>
            <w:vAlign w:val="center"/>
          </w:tcPr>
          <w:p w14:paraId="0289E270">
            <w:pPr>
              <w:tabs>
                <w:tab w:val="left" w:pos="720"/>
              </w:tabs>
              <w:snapToGrid w:val="0"/>
              <w:spacing w:line="360" w:lineRule="auto"/>
              <w:jc w:val="center"/>
              <w:rPr>
                <w:rStyle w:val="33"/>
                <w:rFonts w:ascii="宋体" w:hAnsi="宋体"/>
                <w:sz w:val="24"/>
                <w:szCs w:val="24"/>
              </w:rPr>
            </w:pPr>
          </w:p>
        </w:tc>
      </w:tr>
      <w:tr w14:paraId="7BB0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0B6CA29F">
            <w:pPr>
              <w:tabs>
                <w:tab w:val="left" w:pos="720"/>
              </w:tabs>
              <w:snapToGrid w:val="0"/>
              <w:spacing w:line="360" w:lineRule="auto"/>
              <w:jc w:val="center"/>
              <w:rPr>
                <w:rStyle w:val="33"/>
                <w:rFonts w:ascii="宋体" w:hAnsi="宋体"/>
                <w:sz w:val="24"/>
                <w:szCs w:val="24"/>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15BF181F">
            <w:pPr>
              <w:tabs>
                <w:tab w:val="left" w:pos="720"/>
              </w:tabs>
              <w:snapToGrid w:val="0"/>
              <w:spacing w:line="360" w:lineRule="auto"/>
              <w:jc w:val="center"/>
              <w:rPr>
                <w:rStyle w:val="33"/>
                <w:rFonts w:ascii="宋体" w:hAnsi="宋体"/>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2A257798">
            <w:pPr>
              <w:tabs>
                <w:tab w:val="left" w:pos="720"/>
              </w:tabs>
              <w:snapToGrid w:val="0"/>
              <w:spacing w:line="360" w:lineRule="auto"/>
              <w:jc w:val="center"/>
              <w:rPr>
                <w:rStyle w:val="33"/>
                <w:rFonts w:ascii="宋体" w:hAnsi="宋体"/>
                <w:sz w:val="24"/>
                <w:szCs w:val="24"/>
              </w:rPr>
            </w:pPr>
          </w:p>
        </w:tc>
        <w:tc>
          <w:tcPr>
            <w:tcW w:w="2251" w:type="dxa"/>
            <w:tcBorders>
              <w:top w:val="single" w:color="000000" w:sz="4" w:space="0"/>
              <w:left w:val="single" w:color="000000" w:sz="4" w:space="0"/>
              <w:bottom w:val="single" w:color="000000" w:sz="4" w:space="0"/>
              <w:right w:val="single" w:color="000000" w:sz="4" w:space="0"/>
            </w:tcBorders>
            <w:vAlign w:val="center"/>
          </w:tcPr>
          <w:p w14:paraId="2ACDF452">
            <w:pPr>
              <w:tabs>
                <w:tab w:val="left" w:pos="720"/>
              </w:tabs>
              <w:snapToGrid w:val="0"/>
              <w:spacing w:line="360" w:lineRule="auto"/>
              <w:jc w:val="center"/>
              <w:rPr>
                <w:rStyle w:val="33"/>
                <w:rFonts w:ascii="宋体" w:hAnsi="宋体"/>
                <w:sz w:val="24"/>
                <w:szCs w:val="24"/>
              </w:rPr>
            </w:pPr>
          </w:p>
        </w:tc>
        <w:tc>
          <w:tcPr>
            <w:tcW w:w="1354" w:type="dxa"/>
            <w:tcBorders>
              <w:top w:val="single" w:color="000000" w:sz="4" w:space="0"/>
              <w:left w:val="single" w:color="000000" w:sz="4" w:space="0"/>
              <w:bottom w:val="single" w:color="000000" w:sz="4" w:space="0"/>
              <w:right w:val="single" w:color="000000" w:sz="4" w:space="0"/>
            </w:tcBorders>
            <w:vAlign w:val="center"/>
          </w:tcPr>
          <w:p w14:paraId="1A36D5DA">
            <w:pPr>
              <w:tabs>
                <w:tab w:val="left" w:pos="720"/>
              </w:tabs>
              <w:snapToGrid w:val="0"/>
              <w:spacing w:line="360" w:lineRule="auto"/>
              <w:jc w:val="center"/>
              <w:rPr>
                <w:rStyle w:val="33"/>
                <w:rFonts w:ascii="宋体" w:hAnsi="宋体"/>
                <w:sz w:val="24"/>
                <w:szCs w:val="24"/>
              </w:rPr>
            </w:pPr>
          </w:p>
        </w:tc>
      </w:tr>
    </w:tbl>
    <w:p w14:paraId="0EF72BE0">
      <w:pPr>
        <w:spacing w:line="360" w:lineRule="auto"/>
        <w:rPr>
          <w:rStyle w:val="33"/>
          <w:rFonts w:ascii="宋体" w:hAnsi="宋体"/>
        </w:rPr>
      </w:pPr>
      <w:r>
        <w:rPr>
          <w:rStyle w:val="33"/>
          <w:rFonts w:ascii="宋体" w:hAnsi="宋体"/>
        </w:rPr>
        <w:t>注：参与编制经济标书所有人员名单应包括如编制各种专业工程量清单投标报价、负责清样校对、负责打印及复印等所有人员在内的人员名单。</w:t>
      </w:r>
    </w:p>
    <w:p w14:paraId="731E2524">
      <w:pPr>
        <w:spacing w:line="360" w:lineRule="auto"/>
        <w:rPr>
          <w:rStyle w:val="33"/>
          <w:rFonts w:ascii="宋体" w:hAnsi="宋体"/>
        </w:rPr>
      </w:pPr>
    </w:p>
    <w:p w14:paraId="42D63A74">
      <w:pPr>
        <w:spacing w:line="360" w:lineRule="auto"/>
        <w:rPr>
          <w:rStyle w:val="33"/>
          <w:rFonts w:ascii="宋体" w:hAnsi="宋体" w:cs="宋体"/>
          <w:b/>
          <w:bCs/>
          <w:sz w:val="24"/>
          <w:szCs w:val="24"/>
        </w:rPr>
      </w:pPr>
    </w:p>
    <w:p w14:paraId="0877ABA7">
      <w:pPr>
        <w:pStyle w:val="60"/>
        <w:spacing w:line="360" w:lineRule="auto"/>
        <w:rPr>
          <w:rStyle w:val="33"/>
          <w:rFonts w:ascii="宋体" w:eastAsia="宋体"/>
        </w:rPr>
      </w:pPr>
      <w:r>
        <w:rPr>
          <w:rStyle w:val="33"/>
          <w:rFonts w:ascii="宋体" w:cs="宋体"/>
          <w:b/>
          <w:bCs/>
        </w:rPr>
        <w:br w:type="page"/>
      </w:r>
      <w:r>
        <w:rPr>
          <w:rStyle w:val="33"/>
          <w:rFonts w:ascii="宋体" w:eastAsia="宋体" w:cs="宋体"/>
          <w:b/>
          <w:bCs/>
        </w:rPr>
        <w:t>格式</w:t>
      </w:r>
      <w:r>
        <w:rPr>
          <w:rStyle w:val="33"/>
          <w:rFonts w:hint="eastAsia" w:ascii="宋体" w:eastAsia="宋体" w:cs="宋体"/>
          <w:b/>
          <w:bCs/>
        </w:rPr>
        <w:t>二</w:t>
      </w:r>
    </w:p>
    <w:p w14:paraId="65B18E2C">
      <w:pPr>
        <w:spacing w:line="360" w:lineRule="auto"/>
        <w:jc w:val="center"/>
        <w:rPr>
          <w:rStyle w:val="33"/>
          <w:rFonts w:ascii="宋体" w:hAnsi="宋体"/>
          <w:kern w:val="0"/>
          <w:sz w:val="32"/>
          <w:szCs w:val="32"/>
        </w:rPr>
      </w:pPr>
      <w:r>
        <w:rPr>
          <w:rStyle w:val="33"/>
          <w:rFonts w:ascii="宋体" w:hAnsi="宋体"/>
          <w:b/>
          <w:kern w:val="0"/>
          <w:sz w:val="32"/>
          <w:szCs w:val="32"/>
        </w:rPr>
        <w:t>对投标文件编制的承诺</w:t>
      </w:r>
    </w:p>
    <w:p w14:paraId="221B3D94">
      <w:pPr>
        <w:spacing w:line="400" w:lineRule="exact"/>
        <w:ind w:left="-2" w:leftChars="-1" w:firstLine="540" w:firstLineChars="225"/>
        <w:rPr>
          <w:rStyle w:val="33"/>
          <w:rFonts w:ascii="宋体" w:hAnsi="宋体"/>
          <w:kern w:val="0"/>
          <w:sz w:val="24"/>
          <w:szCs w:val="24"/>
        </w:rPr>
      </w:pPr>
      <w:r>
        <w:rPr>
          <w:rStyle w:val="33"/>
          <w:rFonts w:ascii="宋体" w:hAnsi="宋体"/>
          <w:kern w:val="0"/>
          <w:sz w:val="24"/>
          <w:szCs w:val="24"/>
        </w:rPr>
        <w:t>本公司授权</w:t>
      </w:r>
      <w:r>
        <w:rPr>
          <w:rStyle w:val="33"/>
          <w:rFonts w:ascii="宋体" w:hAnsi="宋体"/>
          <w:kern w:val="0"/>
          <w:sz w:val="24"/>
          <w:szCs w:val="24"/>
          <w:u w:val="single"/>
        </w:rPr>
        <w:t xml:space="preserve">         （身份证号：               ）</w:t>
      </w:r>
      <w:r>
        <w:rPr>
          <w:rStyle w:val="33"/>
          <w:rFonts w:ascii="宋体" w:hAnsi="宋体"/>
          <w:kern w:val="0"/>
          <w:sz w:val="24"/>
          <w:szCs w:val="24"/>
        </w:rPr>
        <w:t>负责对投标文件的编制及内容进行解释、说明，并承诺以下事项：</w:t>
      </w:r>
    </w:p>
    <w:p w14:paraId="2DAA395B">
      <w:pPr>
        <w:spacing w:line="400" w:lineRule="exact"/>
        <w:ind w:left="-2" w:leftChars="-1" w:firstLine="540" w:firstLineChars="225"/>
        <w:rPr>
          <w:rStyle w:val="33"/>
          <w:rFonts w:ascii="宋体" w:hAnsi="宋体"/>
          <w:kern w:val="0"/>
          <w:sz w:val="24"/>
          <w:szCs w:val="24"/>
        </w:rPr>
      </w:pPr>
      <w:r>
        <w:rPr>
          <w:rStyle w:val="33"/>
          <w:rFonts w:ascii="宋体" w:hAnsi="宋体"/>
          <w:kern w:val="0"/>
          <w:sz w:val="24"/>
          <w:szCs w:val="24"/>
        </w:rPr>
        <w:t>1.被授权人清楚投标文件编制的具体情况，包括技术方案文件、工程量清单、以及投标文件的加密打包的理解；</w:t>
      </w:r>
    </w:p>
    <w:p w14:paraId="1C84CC32">
      <w:pPr>
        <w:spacing w:line="400" w:lineRule="exact"/>
        <w:ind w:left="-2" w:leftChars="-1" w:firstLine="540" w:firstLineChars="225"/>
        <w:rPr>
          <w:rStyle w:val="33"/>
          <w:rFonts w:ascii="宋体" w:hAnsi="宋体"/>
          <w:kern w:val="0"/>
          <w:sz w:val="24"/>
          <w:szCs w:val="24"/>
        </w:rPr>
      </w:pPr>
      <w:r>
        <w:rPr>
          <w:rStyle w:val="33"/>
          <w:rFonts w:ascii="宋体" w:hAnsi="宋体"/>
          <w:kern w:val="0"/>
          <w:sz w:val="24"/>
          <w:szCs w:val="24"/>
        </w:rPr>
        <w:t>2.在本项目开标至评标结束前，努力确保被授权人在项目评标所在地附近；</w:t>
      </w:r>
    </w:p>
    <w:p w14:paraId="53B66CDB">
      <w:pPr>
        <w:spacing w:line="400" w:lineRule="exact"/>
        <w:ind w:left="-2" w:leftChars="-1" w:firstLine="540" w:firstLineChars="225"/>
        <w:rPr>
          <w:rStyle w:val="33"/>
          <w:rFonts w:ascii="宋体" w:hAnsi="宋体"/>
          <w:kern w:val="0"/>
          <w:sz w:val="24"/>
          <w:szCs w:val="24"/>
        </w:rPr>
      </w:pPr>
      <w:r>
        <w:rPr>
          <w:rStyle w:val="33"/>
          <w:rFonts w:ascii="宋体" w:hAnsi="宋体"/>
          <w:kern w:val="0"/>
          <w:sz w:val="24"/>
          <w:szCs w:val="24"/>
        </w:rPr>
        <w:t>3.从评标委员会要求澄清起二小时内，被授权人应如实地书面澄清。</w:t>
      </w:r>
    </w:p>
    <w:p w14:paraId="2CCC1F4F">
      <w:pPr>
        <w:spacing w:line="400" w:lineRule="exact"/>
        <w:ind w:left="-2" w:leftChars="-1" w:firstLine="540" w:firstLineChars="225"/>
        <w:rPr>
          <w:rStyle w:val="33"/>
          <w:rFonts w:ascii="宋体" w:hAnsi="宋体"/>
          <w:kern w:val="0"/>
          <w:sz w:val="24"/>
          <w:szCs w:val="24"/>
        </w:rPr>
      </w:pPr>
      <w:r>
        <w:rPr>
          <w:rStyle w:val="33"/>
          <w:rFonts w:ascii="宋体" w:hAnsi="宋体"/>
          <w:kern w:val="0"/>
          <w:sz w:val="24"/>
          <w:szCs w:val="24"/>
        </w:rPr>
        <w:t xml:space="preserve">如由于未遵守上述承诺内容之一导致无法进行澄清的，我公司认可和接受评标委员会作出的评审结论。 </w:t>
      </w:r>
    </w:p>
    <w:p w14:paraId="22EB397D">
      <w:pPr>
        <w:spacing w:line="400" w:lineRule="exact"/>
        <w:ind w:left="-2" w:leftChars="-1" w:firstLine="540" w:firstLineChars="225"/>
        <w:rPr>
          <w:rStyle w:val="33"/>
          <w:rFonts w:ascii="宋体" w:hAnsi="宋体"/>
          <w:kern w:val="0"/>
          <w:sz w:val="24"/>
          <w:szCs w:val="24"/>
        </w:rPr>
      </w:pPr>
      <w:r>
        <w:rPr>
          <w:rStyle w:val="33"/>
          <w:rFonts w:ascii="宋体" w:hAnsi="宋体"/>
          <w:kern w:val="0"/>
          <w:sz w:val="24"/>
          <w:szCs w:val="24"/>
        </w:rPr>
        <w:t>附件：《投标文件编制情况》</w:t>
      </w:r>
    </w:p>
    <w:p w14:paraId="3DA09516">
      <w:pPr>
        <w:pStyle w:val="37"/>
        <w:rPr>
          <w:rFonts w:hint="eastAsia"/>
        </w:rPr>
      </w:pPr>
    </w:p>
    <w:p w14:paraId="53BDBD49">
      <w:pPr>
        <w:spacing w:line="360" w:lineRule="auto"/>
        <w:ind w:right="90" w:firstLine="3360" w:firstLineChars="1400"/>
        <w:rPr>
          <w:rStyle w:val="33"/>
          <w:rFonts w:hint="eastAsia" w:ascii="宋体" w:hAnsi="宋体"/>
          <w:sz w:val="24"/>
          <w:szCs w:val="24"/>
        </w:rPr>
      </w:pPr>
      <w:r>
        <w:rPr>
          <w:rStyle w:val="33"/>
          <w:rFonts w:ascii="宋体" w:hAnsi="宋体"/>
          <w:sz w:val="24"/>
          <w:szCs w:val="24"/>
        </w:rPr>
        <w:t xml:space="preserve"> </w:t>
      </w:r>
      <w:r>
        <w:rPr>
          <w:rStyle w:val="33"/>
          <w:rFonts w:hint="eastAsia" w:ascii="宋体" w:hAnsi="宋体"/>
          <w:sz w:val="24"/>
          <w:szCs w:val="24"/>
        </w:rPr>
        <w:t xml:space="preserve">         投标人名称：            </w:t>
      </w:r>
    </w:p>
    <w:p w14:paraId="79FFACA1">
      <w:pPr>
        <w:spacing w:line="360" w:lineRule="auto"/>
        <w:ind w:right="90" w:firstLine="3360" w:firstLineChars="1400"/>
        <w:rPr>
          <w:rStyle w:val="33"/>
          <w:rFonts w:ascii="宋体" w:hAnsi="宋体"/>
        </w:rPr>
      </w:pPr>
      <w:r>
        <w:rPr>
          <w:rStyle w:val="33"/>
          <w:rFonts w:hint="eastAsia" w:ascii="宋体" w:hAnsi="宋体"/>
          <w:sz w:val="24"/>
          <w:szCs w:val="24"/>
        </w:rPr>
        <w:t xml:space="preserve">                日期：      年   月   日   </w:t>
      </w:r>
      <w:r>
        <w:rPr>
          <w:rStyle w:val="33"/>
          <w:rFonts w:ascii="宋体" w:hAnsi="宋体"/>
        </w:rPr>
        <w:t xml:space="preserve"> </w:t>
      </w:r>
    </w:p>
    <w:p w14:paraId="72C16EB7">
      <w:pPr>
        <w:spacing w:line="360" w:lineRule="auto"/>
        <w:jc w:val="center"/>
        <w:rPr>
          <w:rStyle w:val="33"/>
          <w:rFonts w:ascii="宋体" w:hAnsi="宋体"/>
          <w:kern w:val="0"/>
          <w:sz w:val="18"/>
          <w:szCs w:val="18"/>
        </w:rPr>
      </w:pPr>
      <w:r>
        <w:rPr>
          <w:rStyle w:val="33"/>
          <w:rFonts w:ascii="宋体" w:hAnsi="宋体"/>
          <w:b/>
          <w:kern w:val="0"/>
          <w:sz w:val="32"/>
          <w:szCs w:val="32"/>
        </w:rPr>
        <w:t>投标文件编制情况</w:t>
      </w:r>
    </w:p>
    <w:p w14:paraId="1C23914E">
      <w:pPr>
        <w:spacing w:line="360" w:lineRule="auto"/>
        <w:ind w:firstLine="480" w:firstLineChars="200"/>
        <w:rPr>
          <w:rStyle w:val="33"/>
          <w:rFonts w:ascii="宋体" w:hAnsi="宋体"/>
          <w:kern w:val="0"/>
          <w:sz w:val="24"/>
          <w:szCs w:val="24"/>
          <w:u w:val="single"/>
        </w:rPr>
      </w:pPr>
      <w:r>
        <w:rPr>
          <w:rStyle w:val="33"/>
          <w:rFonts w:ascii="宋体" w:hAnsi="宋体"/>
          <w:kern w:val="0"/>
          <w:sz w:val="24"/>
          <w:szCs w:val="24"/>
        </w:rPr>
        <w:t>1.投标文件报价编制方式: □自行编制的，编制的负责人：</w:t>
      </w:r>
      <w:r>
        <w:rPr>
          <w:rStyle w:val="33"/>
          <w:rFonts w:ascii="宋体" w:hAnsi="宋体"/>
          <w:kern w:val="0"/>
          <w:sz w:val="24"/>
          <w:szCs w:val="24"/>
          <w:u w:val="single"/>
        </w:rPr>
        <w:t xml:space="preserve"> （盖造价工程师执业专用章或全国建设工程造价员章，执业单位应与投标人一致） </w:t>
      </w:r>
      <w:r>
        <w:rPr>
          <w:rStyle w:val="33"/>
          <w:rFonts w:ascii="宋体" w:hAnsi="宋体"/>
          <w:kern w:val="0"/>
          <w:sz w:val="24"/>
          <w:szCs w:val="24"/>
        </w:rPr>
        <w:t>。□委托编制的，受委托单位</w:t>
      </w:r>
      <w:r>
        <w:rPr>
          <w:rStyle w:val="33"/>
          <w:rFonts w:ascii="宋体" w:hAnsi="宋体"/>
          <w:kern w:val="0"/>
          <w:sz w:val="24"/>
          <w:szCs w:val="24"/>
          <w:u w:val="single"/>
        </w:rPr>
        <w:t xml:space="preserve">                    </w:t>
      </w:r>
      <w:r>
        <w:rPr>
          <w:rStyle w:val="33"/>
          <w:rFonts w:ascii="宋体" w:hAnsi="宋体"/>
          <w:kern w:val="0"/>
          <w:sz w:val="24"/>
          <w:szCs w:val="24"/>
        </w:rPr>
        <w:t>，编制的负责人：</w:t>
      </w:r>
      <w:r>
        <w:rPr>
          <w:rStyle w:val="33"/>
          <w:rFonts w:ascii="宋体" w:hAnsi="宋体"/>
          <w:kern w:val="0"/>
          <w:sz w:val="24"/>
          <w:szCs w:val="24"/>
          <w:u w:val="single"/>
        </w:rPr>
        <w:t xml:space="preserve"> （盖造价工程师执业专用章或全国建设工程造价员章，执业单位应与受委托单位一致） </w:t>
      </w:r>
      <w:r>
        <w:rPr>
          <w:rStyle w:val="33"/>
          <w:rFonts w:ascii="宋体" w:hAnsi="宋体"/>
          <w:kern w:val="0"/>
          <w:sz w:val="24"/>
          <w:szCs w:val="24"/>
        </w:rPr>
        <w:t>。</w:t>
      </w:r>
    </w:p>
    <w:p w14:paraId="5ED552E6">
      <w:pPr>
        <w:spacing w:line="360" w:lineRule="auto"/>
        <w:ind w:firstLine="480" w:firstLineChars="200"/>
        <w:rPr>
          <w:rStyle w:val="33"/>
          <w:rFonts w:ascii="宋体" w:hAnsi="宋体"/>
          <w:kern w:val="0"/>
          <w:sz w:val="24"/>
          <w:szCs w:val="24"/>
        </w:rPr>
      </w:pPr>
      <w:r>
        <w:rPr>
          <w:rStyle w:val="33"/>
          <w:rFonts w:ascii="宋体" w:hAnsi="宋体"/>
          <w:kern w:val="0"/>
          <w:sz w:val="24"/>
          <w:szCs w:val="24"/>
        </w:rPr>
        <w:t>2.投标文件加密打包的电脑情况：</w:t>
      </w:r>
    </w:p>
    <w:tbl>
      <w:tblPr>
        <w:tblStyle w:val="25"/>
        <w:tblW w:w="0" w:type="auto"/>
        <w:tblInd w:w="0" w:type="dxa"/>
        <w:tblLayout w:type="fixed"/>
        <w:tblCellMar>
          <w:top w:w="0" w:type="dxa"/>
          <w:left w:w="0" w:type="dxa"/>
          <w:bottom w:w="0" w:type="dxa"/>
          <w:right w:w="0" w:type="dxa"/>
        </w:tblCellMar>
      </w:tblPr>
      <w:tblGrid>
        <w:gridCol w:w="9332"/>
      </w:tblGrid>
      <w:tr w14:paraId="259BA875">
        <w:tblPrEx>
          <w:tblCellMar>
            <w:top w:w="0" w:type="dxa"/>
            <w:left w:w="0" w:type="dxa"/>
            <w:bottom w:w="0" w:type="dxa"/>
            <w:right w:w="0" w:type="dxa"/>
          </w:tblCellMar>
        </w:tblPrEx>
        <w:trPr>
          <w:trHeight w:val="519" w:hRule="atLeast"/>
        </w:trPr>
        <w:tc>
          <w:tcPr>
            <w:tcW w:w="9332" w:type="dxa"/>
            <w:tcBorders>
              <w:top w:val="nil"/>
              <w:left w:val="nil"/>
              <w:bottom w:val="nil"/>
              <w:right w:val="nil"/>
            </w:tcBorders>
          </w:tcPr>
          <w:p w14:paraId="3EDDC94B">
            <w:pPr>
              <w:spacing w:line="360" w:lineRule="auto"/>
              <w:rPr>
                <w:rStyle w:val="33"/>
                <w:rFonts w:ascii="宋体" w:hAnsi="宋体"/>
                <w:kern w:val="0"/>
                <w:sz w:val="24"/>
                <w:szCs w:val="24"/>
              </w:rPr>
            </w:pPr>
            <w:r>
              <w:rPr>
                <w:rStyle w:val="33"/>
                <w:rFonts w:ascii="宋体" w:hAnsi="宋体"/>
                <w:kern w:val="0"/>
                <w:sz w:val="24"/>
                <w:szCs w:val="24"/>
              </w:rPr>
              <w:t>投标文件加密打包的电脑    自有□      外包□       其他□</w:t>
            </w:r>
          </w:p>
          <w:p w14:paraId="74B584BF">
            <w:pPr>
              <w:spacing w:line="360" w:lineRule="auto"/>
              <w:rPr>
                <w:rStyle w:val="33"/>
                <w:rFonts w:ascii="宋体" w:hAnsi="宋体"/>
                <w:kern w:val="0"/>
                <w:sz w:val="24"/>
                <w:szCs w:val="24"/>
              </w:rPr>
            </w:pPr>
            <w:r>
              <w:rPr>
                <w:rStyle w:val="33"/>
                <w:rFonts w:ascii="宋体" w:hAnsi="宋体"/>
                <w:kern w:val="0"/>
                <w:sz w:val="24"/>
                <w:szCs w:val="24"/>
              </w:rPr>
              <w:t>电脑类型</w:t>
            </w:r>
          </w:p>
          <w:p w14:paraId="009C9C68">
            <w:pPr>
              <w:spacing w:line="360" w:lineRule="auto"/>
              <w:rPr>
                <w:rStyle w:val="33"/>
                <w:rFonts w:ascii="宋体" w:hAnsi="宋体"/>
                <w:kern w:val="0"/>
                <w:sz w:val="24"/>
                <w:szCs w:val="24"/>
              </w:rPr>
            </w:pPr>
            <w:r>
              <w:rPr>
                <w:rStyle w:val="33"/>
                <w:rFonts w:ascii="宋体" w:hAnsi="宋体"/>
                <w:kern w:val="0"/>
                <w:sz w:val="24"/>
                <w:szCs w:val="24"/>
              </w:rPr>
              <w:t>电脑所属单位</w:t>
            </w:r>
          </w:p>
          <w:p w14:paraId="573A3546">
            <w:pPr>
              <w:spacing w:line="360" w:lineRule="auto"/>
              <w:rPr>
                <w:rStyle w:val="33"/>
                <w:rFonts w:ascii="宋体" w:hAnsi="宋体"/>
                <w:kern w:val="0"/>
                <w:sz w:val="24"/>
                <w:szCs w:val="24"/>
              </w:rPr>
            </w:pPr>
            <w:r>
              <w:rPr>
                <w:rStyle w:val="33"/>
                <w:rFonts w:ascii="宋体" w:hAnsi="宋体"/>
                <w:kern w:val="0"/>
                <w:sz w:val="24"/>
                <w:szCs w:val="24"/>
              </w:rPr>
              <w:t>电脑所在地址       （如××市××区(县) ××街（路）××号××大厦××房）</w:t>
            </w:r>
          </w:p>
        </w:tc>
      </w:tr>
    </w:tbl>
    <w:p w14:paraId="50FC84D0">
      <w:pPr>
        <w:spacing w:line="360" w:lineRule="auto"/>
        <w:rPr>
          <w:rStyle w:val="33"/>
          <w:rFonts w:ascii="宋体" w:hAnsi="宋体"/>
          <w:szCs w:val="21"/>
        </w:rPr>
      </w:pPr>
    </w:p>
    <w:p w14:paraId="1A66024B">
      <w:pPr>
        <w:pStyle w:val="43"/>
        <w:outlineLvl w:val="0"/>
        <w:rPr>
          <w:rStyle w:val="61"/>
          <w:rFonts w:hint="eastAsia" w:ascii="宋体" w:hAnsi="宋体" w:eastAsia="宋体"/>
          <w:b w:val="0"/>
          <w:bCs/>
          <w:lang w:eastAsia="zh-CN"/>
        </w:rPr>
      </w:pPr>
      <w:bookmarkStart w:id="37" w:name="_Toc185324329"/>
      <w:r>
        <w:rPr>
          <w:rStyle w:val="33"/>
          <w:bCs/>
        </w:rPr>
        <w:t>第五章  技术条件（工程建设标准）</w:t>
      </w:r>
      <w:bookmarkEnd w:id="37"/>
      <w:r>
        <w:rPr>
          <w:rStyle w:val="33"/>
          <w:rFonts w:hint="eastAsia"/>
          <w:bCs/>
          <w:lang w:eastAsia="zh-CN"/>
        </w:rPr>
        <w:t>（</w:t>
      </w:r>
      <w:r>
        <w:rPr>
          <w:rStyle w:val="33"/>
          <w:rFonts w:hint="eastAsia"/>
          <w:bCs/>
          <w:lang w:val="en-US" w:eastAsia="zh-CN"/>
        </w:rPr>
        <w:t>另册</w:t>
      </w:r>
      <w:r>
        <w:rPr>
          <w:rStyle w:val="33"/>
          <w:rFonts w:hint="eastAsia"/>
          <w:bCs/>
          <w:lang w:eastAsia="zh-CN"/>
        </w:rPr>
        <w:t>）</w:t>
      </w:r>
    </w:p>
    <w:p w14:paraId="091BBC43">
      <w:pPr>
        <w:widowControl w:val="0"/>
        <w:jc w:val="center"/>
        <w:textAlignment w:val="auto"/>
        <w:rPr>
          <w:rFonts w:hint="eastAsia" w:ascii="宋体" w:hAnsi="宋体" w:cs="宋体"/>
          <w:b/>
          <w:bCs/>
          <w:spacing w:val="20"/>
          <w:sz w:val="28"/>
          <w:szCs w:val="28"/>
        </w:rPr>
      </w:pPr>
      <w:r>
        <w:rPr>
          <w:rFonts w:hint="eastAsia" w:ascii="宋体" w:hAnsi="宋体" w:cs="宋体"/>
          <w:b/>
          <w:bCs/>
          <w:spacing w:val="20"/>
          <w:sz w:val="28"/>
          <w:szCs w:val="28"/>
        </w:rPr>
        <w:t xml:space="preserve">  施工现场建筑垃圾源头减量的具体要求和建筑垃圾综合利用产品的使用要求</w:t>
      </w:r>
    </w:p>
    <w:p w14:paraId="657E08C3">
      <w:pPr>
        <w:widowControl w:val="0"/>
        <w:spacing w:line="360" w:lineRule="auto"/>
        <w:ind w:firstLine="500" w:firstLineChars="200"/>
        <w:textAlignment w:val="auto"/>
        <w:rPr>
          <w:rFonts w:hint="eastAsia" w:ascii="宋体" w:hAnsi="宋体" w:cs="宋体"/>
          <w:spacing w:val="20"/>
          <w:kern w:val="0"/>
          <w:szCs w:val="21"/>
        </w:rPr>
      </w:pPr>
      <w:r>
        <w:rPr>
          <w:rFonts w:hint="eastAsia" w:ascii="宋体" w:hAnsi="宋体" w:cs="宋体"/>
          <w:spacing w:val="20"/>
          <w:kern w:val="0"/>
          <w:szCs w:val="21"/>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07CB3521">
      <w:pPr>
        <w:widowControl w:val="0"/>
        <w:spacing w:line="360" w:lineRule="auto"/>
        <w:ind w:firstLine="500" w:firstLineChars="200"/>
        <w:textAlignment w:val="auto"/>
        <w:rPr>
          <w:rFonts w:hint="eastAsia" w:ascii="宋体" w:hAnsi="宋体" w:cs="宋体"/>
          <w:spacing w:val="20"/>
          <w:kern w:val="0"/>
          <w:szCs w:val="21"/>
        </w:rPr>
      </w:pPr>
      <w:r>
        <w:rPr>
          <w:rFonts w:hint="eastAsia" w:ascii="宋体" w:hAnsi="宋体" w:cs="宋体"/>
          <w:spacing w:val="20"/>
          <w:kern w:val="0"/>
          <w:szCs w:val="21"/>
        </w:rPr>
        <w:t>2、建筑垃圾应当按照国家有关规定进行分类，实行分类收集、分类贮存、分类运输、分类处置。</w:t>
      </w:r>
    </w:p>
    <w:p w14:paraId="5AD541D4">
      <w:pPr>
        <w:widowControl w:val="0"/>
        <w:spacing w:line="360" w:lineRule="auto"/>
        <w:ind w:firstLine="500" w:firstLineChars="200"/>
        <w:textAlignment w:val="auto"/>
        <w:rPr>
          <w:rFonts w:hint="eastAsia" w:ascii="宋体" w:hAnsi="宋体" w:cs="宋体"/>
          <w:spacing w:val="20"/>
          <w:kern w:val="0"/>
          <w:szCs w:val="21"/>
        </w:rPr>
      </w:pPr>
      <w:r>
        <w:rPr>
          <w:rFonts w:hint="eastAsia" w:ascii="宋体" w:hAnsi="宋体" w:cs="宋体"/>
          <w:spacing w:val="20"/>
          <w:kern w:val="0"/>
          <w:szCs w:val="21"/>
        </w:rPr>
        <w:t>3、施工单位应当建立建筑垃圾管理台账，分类收集、贮存和及时清运施工过程中产生的建筑垃圾，采取有效措施防止混合已分类的建筑垃圾。</w:t>
      </w:r>
    </w:p>
    <w:p w14:paraId="73257B8D">
      <w:pPr>
        <w:widowControl w:val="0"/>
        <w:spacing w:line="360" w:lineRule="auto"/>
        <w:ind w:firstLine="500" w:firstLineChars="200"/>
        <w:textAlignment w:val="auto"/>
        <w:rPr>
          <w:rFonts w:hint="eastAsia" w:ascii="宋体" w:hAnsi="宋体" w:cs="宋体"/>
          <w:spacing w:val="20"/>
          <w:kern w:val="0"/>
          <w:szCs w:val="21"/>
        </w:rPr>
      </w:pPr>
      <w:r>
        <w:rPr>
          <w:rFonts w:hint="eastAsia" w:ascii="宋体" w:hAnsi="宋体" w:cs="宋体"/>
          <w:spacing w:val="20"/>
          <w:kern w:val="0"/>
          <w:szCs w:val="21"/>
        </w:rPr>
        <w:t>4、工程施工单位应当将建筑垃圾的产生量与种类、清运时间、最终去向等信息在施工现场公示，接受社会监督。</w:t>
      </w:r>
    </w:p>
    <w:p w14:paraId="1E76D7CB">
      <w:pPr>
        <w:widowControl w:val="0"/>
        <w:spacing w:line="360" w:lineRule="auto"/>
        <w:ind w:firstLine="500" w:firstLineChars="200"/>
        <w:textAlignment w:val="auto"/>
        <w:rPr>
          <w:rFonts w:hint="eastAsia" w:ascii="宋体" w:hAnsi="宋体" w:cs="宋体"/>
          <w:spacing w:val="20"/>
          <w:kern w:val="0"/>
          <w:szCs w:val="21"/>
        </w:rPr>
      </w:pPr>
      <w:r>
        <w:rPr>
          <w:rFonts w:hint="eastAsia" w:ascii="宋体" w:hAnsi="宋体" w:cs="宋体"/>
          <w:spacing w:val="20"/>
          <w:kern w:val="0"/>
          <w:szCs w:val="21"/>
        </w:rPr>
        <w:t>5、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w:t>
      </w:r>
    </w:p>
    <w:p w14:paraId="1C73EE37">
      <w:pPr>
        <w:widowControl w:val="0"/>
        <w:spacing w:line="360" w:lineRule="auto"/>
        <w:ind w:firstLine="500" w:firstLineChars="200"/>
        <w:textAlignment w:val="auto"/>
        <w:rPr>
          <w:rFonts w:hint="eastAsia" w:ascii="宋体" w:hAnsi="宋体" w:cs="宋体"/>
          <w:spacing w:val="20"/>
          <w:kern w:val="0"/>
          <w:szCs w:val="21"/>
        </w:rPr>
      </w:pPr>
      <w:r>
        <w:rPr>
          <w:rFonts w:hint="eastAsia" w:ascii="宋体" w:hAnsi="宋体" w:cs="宋体"/>
          <w:spacing w:val="20"/>
          <w:kern w:val="0"/>
          <w:szCs w:val="21"/>
        </w:rPr>
        <w:t>6、建筑垃圾运输车辆应当符合相应的载运技术条件。建筑垃圾处置场所为陆域的，不得采用开底式船舶运输建筑垃圾。</w:t>
      </w:r>
    </w:p>
    <w:p w14:paraId="5EBB71E1">
      <w:pPr>
        <w:widowControl w:val="0"/>
        <w:spacing w:line="360" w:lineRule="auto"/>
        <w:ind w:firstLine="500" w:firstLineChars="200"/>
        <w:textAlignment w:val="auto"/>
        <w:rPr>
          <w:rFonts w:hint="eastAsia" w:ascii="宋体" w:hAnsi="宋体" w:cs="宋体"/>
          <w:spacing w:val="20"/>
          <w:kern w:val="0"/>
          <w:szCs w:val="21"/>
        </w:rPr>
      </w:pPr>
      <w:r>
        <w:rPr>
          <w:rFonts w:hint="eastAsia" w:ascii="宋体" w:hAnsi="宋体" w:cs="宋体"/>
          <w:spacing w:val="20"/>
          <w:kern w:val="0"/>
          <w:szCs w:val="21"/>
        </w:rPr>
        <w:t>7、工程泥浆应当在施工现场进行脱水固化处理。施工现场不具备条件的，应当采用罐装器具密闭运输至依法设置的建筑垃圾处置场所进行处置。水上工程中依法无需经脱水处理的除外。</w:t>
      </w:r>
    </w:p>
    <w:p w14:paraId="474F23F6">
      <w:pPr>
        <w:widowControl w:val="0"/>
        <w:spacing w:line="360" w:lineRule="auto"/>
        <w:ind w:firstLine="500" w:firstLineChars="200"/>
        <w:textAlignment w:val="auto"/>
        <w:rPr>
          <w:rFonts w:hint="eastAsia" w:ascii="宋体" w:hAnsi="宋体" w:eastAsia="宋体" w:cs="宋体"/>
          <w:spacing w:val="20"/>
          <w:kern w:val="0"/>
          <w:szCs w:val="21"/>
          <w:lang w:val="en-US" w:eastAsia="zh-CN"/>
        </w:rPr>
      </w:pPr>
      <w:r>
        <w:rPr>
          <w:rFonts w:hint="eastAsia" w:ascii="宋体" w:hAnsi="宋体" w:cs="宋体"/>
          <w:spacing w:val="20"/>
          <w:kern w:val="0"/>
          <w:szCs w:val="21"/>
        </w:rPr>
        <w:t>8、建设单位和施工单位严格遵守并执行《广东省建筑垃圾管理条例》。</w:t>
      </w:r>
    </w:p>
    <w:p w14:paraId="2D49B996">
      <w:pPr>
        <w:widowControl w:val="0"/>
        <w:spacing w:line="360" w:lineRule="auto"/>
        <w:jc w:val="center"/>
        <w:textAlignment w:val="auto"/>
        <w:rPr>
          <w:rFonts w:hint="eastAsia" w:ascii="宋体" w:hAnsi="宋体" w:cs="宋体"/>
          <w:b/>
          <w:bCs/>
          <w:sz w:val="24"/>
          <w:szCs w:val="24"/>
        </w:rPr>
      </w:pPr>
    </w:p>
    <w:p w14:paraId="3EE7EA65">
      <w:pPr>
        <w:widowControl w:val="0"/>
        <w:textAlignment w:val="auto"/>
        <w:rPr>
          <w:rFonts w:hint="eastAsia" w:ascii="宋体" w:hAnsi="宋体" w:cs="宋体"/>
          <w:spacing w:val="20"/>
          <w:szCs w:val="21"/>
        </w:rPr>
      </w:pPr>
      <w:r>
        <w:rPr>
          <w:rFonts w:hint="eastAsia" w:ascii="宋体" w:hAnsi="宋体" w:cs="宋体"/>
          <w:spacing w:val="20"/>
          <w:szCs w:val="21"/>
        </w:rPr>
        <w:t>注：除应执行本施工组织设计要点外,应参照国家等现行有关规定及工程建设标准作进一步完善</w:t>
      </w:r>
      <w:r>
        <w:rPr>
          <w:rFonts w:hint="eastAsia" w:ascii="宋体" w:hAnsi="宋体" w:cs="宋体"/>
          <w:spacing w:val="20"/>
          <w:szCs w:val="21"/>
          <w:lang w:eastAsia="zh-CN"/>
        </w:rPr>
        <w:t>，且由中标人承担相关费用，含在报价范围内</w:t>
      </w:r>
      <w:r>
        <w:rPr>
          <w:rFonts w:hint="eastAsia" w:ascii="宋体" w:hAnsi="宋体" w:cs="宋体"/>
          <w:spacing w:val="20"/>
          <w:szCs w:val="21"/>
        </w:rPr>
        <w:t>。</w:t>
      </w:r>
    </w:p>
    <w:p w14:paraId="1FB581A7">
      <w:pPr>
        <w:widowControl w:val="0"/>
        <w:textAlignment w:val="auto"/>
        <w:rPr>
          <w:rFonts w:hint="eastAsia" w:ascii="宋体" w:hAnsi="宋体"/>
        </w:rPr>
      </w:pPr>
    </w:p>
    <w:p w14:paraId="458D3934">
      <w:pPr>
        <w:pStyle w:val="43"/>
        <w:outlineLvl w:val="0"/>
        <w:rPr>
          <w:rStyle w:val="33"/>
          <w:bCs/>
        </w:rPr>
      </w:pPr>
      <w:r>
        <w:rPr>
          <w:rStyle w:val="33"/>
          <w:bCs/>
        </w:rPr>
        <w:br w:type="column"/>
      </w:r>
      <w:bookmarkStart w:id="38" w:name="_Toc185324330"/>
      <w:r>
        <w:rPr>
          <w:rStyle w:val="33"/>
          <w:bCs/>
        </w:rPr>
        <w:t>第六章  图纸及勘察资料</w:t>
      </w:r>
      <w:bookmarkEnd w:id="38"/>
    </w:p>
    <w:p w14:paraId="03DC2F8F">
      <w:pPr>
        <w:spacing w:line="360" w:lineRule="auto"/>
        <w:rPr>
          <w:rStyle w:val="33"/>
          <w:rFonts w:ascii="宋体" w:hAnsi="宋体"/>
          <w:sz w:val="24"/>
          <w:szCs w:val="24"/>
        </w:rPr>
      </w:pPr>
      <w:r>
        <w:rPr>
          <w:rStyle w:val="33"/>
          <w:rFonts w:ascii="宋体" w:hAnsi="宋体"/>
          <w:sz w:val="24"/>
          <w:szCs w:val="24"/>
        </w:rPr>
        <w:t>另册。</w:t>
      </w:r>
    </w:p>
    <w:p w14:paraId="26D0886B">
      <w:pPr>
        <w:pStyle w:val="37"/>
      </w:pPr>
    </w:p>
    <w:p w14:paraId="599D04A2">
      <w:pPr>
        <w:pStyle w:val="37"/>
      </w:pPr>
    </w:p>
    <w:p w14:paraId="405F3974">
      <w:pPr>
        <w:pStyle w:val="37"/>
        <w:rPr>
          <w:rFonts w:hint="eastAsia"/>
        </w:rPr>
      </w:pPr>
    </w:p>
    <w:p w14:paraId="26935F04">
      <w:pPr>
        <w:pStyle w:val="43"/>
        <w:outlineLvl w:val="0"/>
        <w:rPr>
          <w:rStyle w:val="33"/>
          <w:bCs/>
        </w:rPr>
      </w:pPr>
      <w:bookmarkStart w:id="39" w:name="_Toc185324331"/>
      <w:r>
        <w:rPr>
          <w:rStyle w:val="33"/>
          <w:bCs/>
        </w:rPr>
        <w:t>第七章  工程量清单</w:t>
      </w:r>
      <w:bookmarkEnd w:id="39"/>
    </w:p>
    <w:p w14:paraId="297C5310">
      <w:pPr>
        <w:pStyle w:val="42"/>
        <w:spacing w:after="0" w:line="360" w:lineRule="auto"/>
        <w:ind w:firstLine="0"/>
        <w:rPr>
          <w:rStyle w:val="33"/>
          <w:rFonts w:ascii="宋体" w:hAnsi="宋体"/>
          <w:sz w:val="24"/>
          <w:szCs w:val="24"/>
        </w:rPr>
      </w:pPr>
      <w:r>
        <w:rPr>
          <w:rStyle w:val="33"/>
          <w:rFonts w:ascii="宋体" w:hAnsi="宋体"/>
          <w:sz w:val="24"/>
          <w:szCs w:val="24"/>
        </w:rPr>
        <w:t>另册。</w:t>
      </w:r>
    </w:p>
    <w:p w14:paraId="06AD1DE9">
      <w:pPr>
        <w:pStyle w:val="42"/>
        <w:spacing w:after="0" w:line="360" w:lineRule="auto"/>
        <w:ind w:firstLine="0"/>
        <w:rPr>
          <w:rStyle w:val="33"/>
          <w:rFonts w:ascii="宋体" w:hAnsi="宋体"/>
          <w:sz w:val="24"/>
          <w:szCs w:val="24"/>
        </w:rPr>
      </w:pPr>
    </w:p>
    <w:p w14:paraId="78D639CB">
      <w:pPr>
        <w:pStyle w:val="42"/>
        <w:spacing w:after="0" w:line="360" w:lineRule="auto"/>
        <w:ind w:firstLine="0"/>
        <w:rPr>
          <w:rStyle w:val="33"/>
          <w:rFonts w:ascii="宋体" w:hAnsi="宋体"/>
          <w:sz w:val="24"/>
          <w:szCs w:val="24"/>
        </w:rPr>
      </w:pPr>
    </w:p>
    <w:p w14:paraId="017A6CF3">
      <w:pPr>
        <w:pStyle w:val="42"/>
        <w:spacing w:after="0" w:line="360" w:lineRule="auto"/>
        <w:ind w:firstLine="0"/>
        <w:rPr>
          <w:rStyle w:val="33"/>
          <w:rFonts w:ascii="宋体" w:hAnsi="宋体"/>
          <w:sz w:val="24"/>
        </w:rPr>
      </w:pPr>
    </w:p>
    <w:p w14:paraId="79B34C6A">
      <w:pPr>
        <w:pStyle w:val="43"/>
        <w:outlineLvl w:val="0"/>
        <w:rPr>
          <w:rStyle w:val="33"/>
          <w:rFonts w:ascii="宋体" w:hAnsi="宋体"/>
          <w:bCs/>
        </w:rPr>
      </w:pPr>
      <w:bookmarkStart w:id="40" w:name="_Toc185324332"/>
      <w:r>
        <w:rPr>
          <w:rStyle w:val="33"/>
          <w:rFonts w:ascii="宋体" w:hAnsi="宋体"/>
          <w:bCs/>
        </w:rPr>
        <w:t>第八章  最高投标限价</w:t>
      </w:r>
      <w:bookmarkEnd w:id="40"/>
    </w:p>
    <w:p w14:paraId="25F053CC">
      <w:pPr>
        <w:spacing w:line="360" w:lineRule="auto"/>
        <w:ind w:firstLine="480"/>
        <w:rPr>
          <w:rStyle w:val="33"/>
          <w:rFonts w:hint="eastAsia" w:ascii="宋体" w:hAnsi="宋体"/>
          <w:sz w:val="24"/>
          <w:szCs w:val="24"/>
        </w:rPr>
      </w:pPr>
      <w:r>
        <w:rPr>
          <w:rStyle w:val="33"/>
          <w:rFonts w:ascii="宋体" w:hAnsi="宋体"/>
          <w:sz w:val="24"/>
          <w:szCs w:val="24"/>
        </w:rPr>
        <w:t>招标人应当在发布招标文件时，公布最高投标限价的总价，分部分项工程费、措施项目费、其他项目费、规费和税金，以及绿色施工安全防护措施费、暂列金额等投标人不可竞争的固定报价。</w:t>
      </w:r>
    </w:p>
    <w:p w14:paraId="6ABBA460">
      <w:pPr>
        <w:pStyle w:val="37"/>
        <w:spacing w:line="360" w:lineRule="auto"/>
        <w:rPr>
          <w:rFonts w:hint="eastAsia" w:ascii="宋体" w:hAnsi="宋体"/>
        </w:rPr>
      </w:pPr>
    </w:p>
    <w:p w14:paraId="21C646C5">
      <w:pPr>
        <w:spacing w:line="360" w:lineRule="auto"/>
        <w:rPr>
          <w:rFonts w:ascii="宋体" w:hAnsi="宋体"/>
        </w:rPr>
      </w:pPr>
      <w:r>
        <w:rPr>
          <w:rFonts w:hint="eastAsia" w:ascii="宋体" w:hAnsi="宋体"/>
          <w:sz w:val="24"/>
          <w:szCs w:val="24"/>
        </w:rPr>
        <w:t>详见《最高投标限价公布函》</w:t>
      </w:r>
    </w:p>
    <w:p w14:paraId="7BC998DD">
      <w:pPr>
        <w:pStyle w:val="37"/>
        <w:spacing w:line="360" w:lineRule="auto"/>
        <w:rPr>
          <w:rFonts w:ascii="宋体" w:hAnsi="宋体"/>
        </w:rPr>
      </w:pPr>
    </w:p>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7A"/>
    <w:family w:val="modern"/>
    <w:pitch w:val="default"/>
    <w:sig w:usb0="00000000" w:usb1="00000000" w:usb2="00000000" w:usb3="00000000" w:csb0="00040000" w:csb1="00000000"/>
  </w:font>
  <w:font w:name="仿宋_GB2312">
    <w:altName w:val="仿宋"/>
    <w:panose1 w:val="02010609030101010101"/>
    <w:charset w:val="7A"/>
    <w:family w:val="modern"/>
    <w:pitch w:val="default"/>
    <w:sig w:usb0="00000000" w:usb1="00000000" w:usb2="00000000" w:usb3="00000000" w:csb0="00040000" w:csb1="00000000"/>
  </w:font>
  <w:font w:name="微软雅黑">
    <w:panose1 w:val="020B0503020204020204"/>
    <w:charset w:val="7A"/>
    <w:family w:val="swiss"/>
    <w:pitch w:val="default"/>
    <w:sig w:usb0="80000287" w:usb1="2ACF3C50" w:usb2="00000016" w:usb3="00000000" w:csb0="0004001F" w:csb1="00000000"/>
  </w:font>
  <w:font w:name="等线">
    <w:panose1 w:val="02010600030101010101"/>
    <w:charset w:val="7A"/>
    <w:family w:val="auto"/>
    <w:pitch w:val="default"/>
    <w:sig w:usb0="A00002BF" w:usb1="38CF7CFA" w:usb2="00000016" w:usb3="00000000" w:csb0="0004000F" w:csb1="00000000"/>
  </w:font>
  <w:font w:name="等线 Light">
    <w:panose1 w:val="02010600030101010101"/>
    <w:charset w:val="7A"/>
    <w:family w:val="auto"/>
    <w:pitch w:val="default"/>
    <w:sig w:usb0="A00002BF" w:usb1="38CF7CFA" w:usb2="00000016" w:usb3="00000000" w:csb0="0004000F" w:csb1="00000000"/>
  </w:font>
  <w:font w:name="Microsoft YaHei UI">
    <w:panose1 w:val="020B0503020204020204"/>
    <w:charset w:val="7A"/>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7A"/>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6C108">
    <w:pPr>
      <w:pStyle w:val="16"/>
      <w:tabs>
        <w:tab w:val="clear" w:pos="4140"/>
        <w:tab w:val="clear" w:pos="8300"/>
      </w:tabs>
      <w:ind w:firstLine="392"/>
      <w:jc w:val="right"/>
      <w:rPr>
        <w:rStyle w:val="35"/>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628650" cy="139700"/>
              <wp:effectExtent l="0" t="0" r="0" b="0"/>
              <wp:wrapNone/>
              <wp:docPr id="2049" name="Image1"/>
              <wp:cNvGraphicFramePr/>
              <a:graphic xmlns:a="http://schemas.openxmlformats.org/drawingml/2006/main">
                <a:graphicData uri="http://schemas.microsoft.com/office/word/2010/wordprocessingShape">
                  <wps:wsp>
                    <wps:cNvSpPr/>
                    <wps:spPr>
                      <a:xfrm>
                        <a:off x="0" y="0"/>
                        <a:ext cx="628650" cy="139700"/>
                      </a:xfrm>
                      <a:prstGeom prst="rect">
                        <a:avLst/>
                      </a:prstGeom>
                    </wps:spPr>
                    <wps:txbx>
                      <w:txbxContent>
                        <w:p w14:paraId="603B2D2E">
                          <w:pPr>
                            <w:pStyle w:val="16"/>
                            <w:tabs>
                              <w:tab w:val="clear" w:pos="4140"/>
                              <w:tab w:val="clear" w:pos="8300"/>
                            </w:tabs>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square" lIns="0" tIns="0" rIns="0" bIns="0" upright="1"/>
                  </wps:wsp>
                </a:graphicData>
              </a:graphic>
            </wp:anchor>
          </w:drawing>
        </mc:Choice>
        <mc:Fallback>
          <w:pict>
            <v:rect id="Image1" o:spid="_x0000_s1026" o:spt="1" style="position:absolute;left:0pt;margin-top:0pt;height:11pt;width:49.5pt;mso-position-horizontal:center;mso-position-horizontal-relative:margin;z-index:251659264;mso-width-relative:page;mso-height-relative:page;" filled="f" stroked="f" coordsize="21600,21600" o:gfxdata="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cTBQ3UAAAAAwEAAA8AAAAAAAAAAQAg&#10;AAAAIgAAAGRycy9kb3ducmV2LnhtbFBLAQIUABQAAAAIAIdO4kAtrU9EoAEAAFADAAAOAAAAAAAA&#10;AAEAIAAAACMBAABkcnMvZTJvRG9jLnhtbFBLBQYAAAAABgAGAFkBAAA1BQAAAAA=&#10;">
              <v:fill on="f" focussize="0,0"/>
              <v:stroke on="f"/>
              <v:imagedata o:title=""/>
              <o:lock v:ext="edit" aspectratio="f"/>
              <v:textbox inset="0mm,0mm,0mm,0mm">
                <w:txbxContent>
                  <w:p w14:paraId="603B2D2E">
                    <w:pPr>
                      <w:pStyle w:val="16"/>
                      <w:tabs>
                        <w:tab w:val="clear" w:pos="4140"/>
                        <w:tab w:val="clear" w:pos="8300"/>
                      </w:tabs>
                    </w:pPr>
                    <w:r>
                      <w:t xml:space="preserve">第 </w:t>
                    </w:r>
                    <w:r>
                      <w:fldChar w:fldCharType="begin"/>
                    </w:r>
                    <w:r>
                      <w:instrText xml:space="preserve"> PAGE  \* MERGEFORMAT </w:instrText>
                    </w:r>
                    <w:r>
                      <w:fldChar w:fldCharType="separate"/>
                    </w:r>
                    <w:r>
                      <w:t>1</w:t>
                    </w:r>
                    <w:r>
                      <w:fldChar w:fldCharType="end"/>
                    </w:r>
                    <w:r>
                      <w:t xml:space="preserve"> 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58EEA">
    <w:pPr>
      <w:pStyle w:val="16"/>
      <w:tabs>
        <w:tab w:val="clear" w:pos="4140"/>
        <w:tab w:val="clear" w:pos="8300"/>
      </w:tabs>
      <w:ind w:firstLine="392"/>
      <w:rPr>
        <w:rStyle w:val="3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D86A6">
    <w:pPr>
      <w:pStyle w:val="16"/>
      <w:tabs>
        <w:tab w:val="clear" w:pos="4140"/>
        <w:tab w:val="clear" w:pos="8300"/>
      </w:tabs>
      <w:jc w:val="center"/>
      <w:rPr>
        <w:rStyle w:val="35"/>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51" name="Image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1DCA030D">
                          <w:pPr>
                            <w:pStyle w:val="16"/>
                            <w:tabs>
                              <w:tab w:val="clear" w:pos="4140"/>
                              <w:tab w:val="clear" w:pos="8300"/>
                            </w:tabs>
                          </w:pPr>
                          <w:r>
                            <w:t xml:space="preserve">第 </w:t>
                          </w:r>
                          <w:r>
                            <w:fldChar w:fldCharType="begin"/>
                          </w:r>
                          <w:r>
                            <w:instrText xml:space="preserve"> PAGE  \* MERGEFORMAT </w:instrText>
                          </w:r>
                          <w:r>
                            <w:fldChar w:fldCharType="separate"/>
                          </w:r>
                          <w:r>
                            <w:t>2</w:t>
                          </w:r>
                          <w:r>
                            <w:fldChar w:fldCharType="end"/>
                          </w:r>
                          <w:r>
                            <w:t xml:space="preserve"> 页</w:t>
                          </w:r>
                        </w:p>
                      </w:txbxContent>
                    </wps:txbx>
                    <wps:bodyPr wrap="none" lIns="0" tIns="0" rIns="0" bIns="0" upright="1">
                      <a:spAutoFit/>
                    </wps:bodyPr>
                  </wps:wsp>
                </a:graphicData>
              </a:graphic>
            </wp:anchor>
          </w:drawing>
        </mc:Choice>
        <mc:Fallback>
          <w:pict>
            <v:rect id="Image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Ll1uVLQAAAABQEAAA8AAAAAAAAA&#10;AQAgAAAAIgAAAGRycy9kb3ducmV2LnhtbFBLAQIUABQAAAAIAIdO4kBocoaSpwEAAGoDAAAOAAAA&#10;AAAAAAEAIAAAAB8BAABkcnMvZTJvRG9jLnhtbFBLBQYAAAAABgAGAFkBAAA4BQAAAAA=&#10;">
              <v:fill on="f" focussize="0,0"/>
              <v:stroke on="f"/>
              <v:imagedata o:title=""/>
              <o:lock v:ext="edit" aspectratio="f"/>
              <v:textbox inset="0mm,0mm,0mm,0mm" style="mso-fit-shape-to-text:t;">
                <w:txbxContent>
                  <w:p w14:paraId="1DCA030D">
                    <w:pPr>
                      <w:pStyle w:val="16"/>
                      <w:tabs>
                        <w:tab w:val="clear" w:pos="4140"/>
                        <w:tab w:val="clear" w:pos="8300"/>
                      </w:tabs>
                    </w:pPr>
                    <w:r>
                      <w:t xml:space="preserve">第 </w:t>
                    </w:r>
                    <w:r>
                      <w:fldChar w:fldCharType="begin"/>
                    </w:r>
                    <w:r>
                      <w:instrText xml:space="preserve"> PAGE  \* MERGEFORMAT </w:instrText>
                    </w:r>
                    <w:r>
                      <w:fldChar w:fldCharType="separate"/>
                    </w:r>
                    <w:r>
                      <w:t>2</w:t>
                    </w:r>
                    <w:r>
                      <w:fldChar w:fldCharType="end"/>
                    </w:r>
                    <w:r>
                      <w:t xml:space="preserve"> 页</w:t>
                    </w:r>
                  </w:p>
                </w:txbxContent>
              </v:textbox>
            </v:rect>
          </w:pict>
        </mc:Fallback>
      </mc:AlternateContent>
    </w:r>
  </w:p>
  <w:p w14:paraId="3C72D922">
    <w:pPr>
      <w:pStyle w:val="16"/>
      <w:tabs>
        <w:tab w:val="clear" w:pos="4140"/>
        <w:tab w:val="clear" w:pos="8300"/>
      </w:tabs>
      <w:ind w:right="360"/>
      <w:rPr>
        <w:rStyle w:val="33"/>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F7392">
    <w:pPr>
      <w:pStyle w:val="16"/>
      <w:framePr w:wrap="around" w:vAnchor="margin" w:hAnchor="text" w:xAlign="outside" w:y="1"/>
      <w:tabs>
        <w:tab w:val="clear" w:pos="4140"/>
        <w:tab w:val="clear" w:pos="8300"/>
      </w:tabs>
      <w:rPr>
        <w:rStyle w:val="35"/>
      </w:rPr>
    </w:pPr>
  </w:p>
  <w:p w14:paraId="75CB0E97">
    <w:pPr>
      <w:pStyle w:val="16"/>
      <w:tabs>
        <w:tab w:val="clear" w:pos="4140"/>
        <w:tab w:val="clear" w:pos="8300"/>
      </w:tabs>
      <w:ind w:right="360" w:firstLine="360"/>
      <w:jc w:val="center"/>
      <w:rPr>
        <w:rStyle w:val="33"/>
      </w:rPr>
    </w:pPr>
    <w:r>
      <w:rPr>
        <w:rStyle w:val="33"/>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9A3D1">
    <w:pPr>
      <w:pStyle w:val="16"/>
      <w:tabs>
        <w:tab w:val="clear" w:pos="4140"/>
        <w:tab w:val="clear" w:pos="8300"/>
      </w:tabs>
      <w:jc w:val="center"/>
      <w:rPr>
        <w:rStyle w:val="33"/>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52" name="Image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72C97489">
                          <w:pPr>
                            <w:pStyle w:val="16"/>
                            <w:tabs>
                              <w:tab w:val="clear" w:pos="4140"/>
                              <w:tab w:val="clear" w:pos="8300"/>
                            </w:tabs>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1">
                      <a:spAutoFit/>
                    </wps:bodyPr>
                  </wps:wsp>
                </a:graphicData>
              </a:graphic>
            </wp:anchor>
          </w:drawing>
        </mc:Choice>
        <mc:Fallback>
          <w:pict>
            <v:rect id="Image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uXW5UtAAAAAFAQAADwAAAAAAAAAB&#10;ACAAAAAiAAAAZHJzL2Rvd25yZXYueG1sUEsBAhQAFAAAAAgAh07iQIkd26amAQAAagMAAA4AAAAA&#10;AAAAAQAgAAAAHwEAAGRycy9lMm9Eb2MueG1sUEsFBgAAAAAGAAYAWQEAADcFAAAAAA==&#10;">
              <v:fill on="f" focussize="0,0"/>
              <v:stroke on="f"/>
              <v:imagedata o:title=""/>
              <o:lock v:ext="edit" aspectratio="f"/>
              <v:textbox inset="0mm,0mm,0mm,0mm" style="mso-fit-shape-to-text:t;">
                <w:txbxContent>
                  <w:p w14:paraId="72C97489">
                    <w:pPr>
                      <w:pStyle w:val="16"/>
                      <w:tabs>
                        <w:tab w:val="clear" w:pos="4140"/>
                        <w:tab w:val="clear" w:pos="8300"/>
                      </w:tabs>
                    </w:pPr>
                    <w:r>
                      <w:t xml:space="preserve">第 </w:t>
                    </w:r>
                    <w:r>
                      <w:fldChar w:fldCharType="begin"/>
                    </w:r>
                    <w:r>
                      <w:instrText xml:space="preserve"> PAGE  \* MERGEFORMAT </w:instrText>
                    </w:r>
                    <w:r>
                      <w:fldChar w:fldCharType="separate"/>
                    </w:r>
                    <w:r>
                      <w:t>1</w:t>
                    </w:r>
                    <w:r>
                      <w:fldChar w:fldCharType="end"/>
                    </w:r>
                    <w:r>
                      <w:t xml:space="preserve"> 页</w:t>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1A8EA">
    <w:pPr>
      <w:snapToGrid w:val="0"/>
      <w:jc w:val="center"/>
      <w:rPr>
        <w:rStyle w:val="33"/>
        <w:rFonts w:ascii="宋体" w:hAnsi="宋体"/>
        <w:kern w:val="0"/>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53" name="Image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4C6BBEAE">
                          <w:pPr>
                            <w:pStyle w:val="16"/>
                            <w:tabs>
                              <w:tab w:val="clear" w:pos="4140"/>
                              <w:tab w:val="clear" w:pos="8300"/>
                            </w:tabs>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1">
                      <a:spAutoFit/>
                    </wps:bodyPr>
                  </wps:wsp>
                </a:graphicData>
              </a:graphic>
            </wp:anchor>
          </w:drawing>
        </mc:Choice>
        <mc:Fallback>
          <w:pict>
            <v:rect id="Image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Ll1uVLQAAAABQEAAA8AAAAAAAAA&#10;AQAgAAAAIgAAAGRycy9kb3ducmV2LnhtbFBLAQIUABQAAAAIAIdO4kDWOBC1pwEAAGoDAAAOAAAA&#10;AAAAAAEAIAAAAB8BAABkcnMvZTJvRG9jLnhtbFBLBQYAAAAABgAGAFkBAAA4BQAAAAA=&#10;">
              <v:fill on="f" focussize="0,0"/>
              <v:stroke on="f"/>
              <v:imagedata o:title=""/>
              <o:lock v:ext="edit" aspectratio="f"/>
              <v:textbox inset="0mm,0mm,0mm,0mm" style="mso-fit-shape-to-text:t;">
                <w:txbxContent>
                  <w:p w14:paraId="4C6BBEAE">
                    <w:pPr>
                      <w:pStyle w:val="16"/>
                      <w:tabs>
                        <w:tab w:val="clear" w:pos="4140"/>
                        <w:tab w:val="clear" w:pos="8300"/>
                      </w:tabs>
                    </w:pPr>
                    <w:r>
                      <w:t xml:space="preserve">第 </w:t>
                    </w:r>
                    <w:r>
                      <w:fldChar w:fldCharType="begin"/>
                    </w:r>
                    <w:r>
                      <w:instrText xml:space="preserve"> PAGE  \* MERGEFORMAT </w:instrText>
                    </w:r>
                    <w:r>
                      <w:fldChar w:fldCharType="separate"/>
                    </w:r>
                    <w:r>
                      <w:t>1</w:t>
                    </w:r>
                    <w:r>
                      <w:fldChar w:fldCharType="end"/>
                    </w:r>
                    <w:r>
                      <w:t xml:space="preserve"> 页</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A9CD9">
    <w:pPr>
      <w:pStyle w:val="17"/>
      <w:pBdr>
        <w:bottom w:val="none" w:color="auto" w:sz="0" w:space="0"/>
      </w:pBdr>
      <w:tabs>
        <w:tab w:val="clear" w:pos="4140"/>
        <w:tab w:val="clear" w:pos="8300"/>
      </w:tabs>
      <w:jc w:val="right"/>
      <w:rPr>
        <w:rStyle w:val="3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3D9A7">
    <w:pPr>
      <w:pStyle w:val="17"/>
      <w:tabs>
        <w:tab w:val="clear" w:pos="4140"/>
        <w:tab w:val="clear" w:pos="8300"/>
      </w:tabs>
      <w:jc w:val="right"/>
      <w:rPr>
        <w:rStyle w:val="33"/>
        <w:i/>
        <w:iCs/>
      </w:rPr>
    </w:pPr>
    <w:r>
      <w:rPr>
        <w:rStyle w:val="33"/>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FCA28">
    <w:pPr>
      <w:pStyle w:val="17"/>
      <w:pBdr>
        <w:bottom w:val="none" w:color="auto" w:sz="0" w:space="0"/>
      </w:pBdr>
      <w:tabs>
        <w:tab w:val="clear" w:pos="4140"/>
        <w:tab w:val="clear" w:pos="8300"/>
      </w:tabs>
      <w:jc w:val="right"/>
      <w:rPr>
        <w:rStyle w:val="33"/>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pStyle w:val="171"/>
      <w:suff w:val="space"/>
      <w:lvlText w:val="第%1章"/>
      <w:lvlJc w:val="left"/>
      <w:pPr>
        <w:ind w:left="567" w:hanging="279"/>
      </w:pPr>
      <w:rPr>
        <w:rFonts w:ascii="宋体" w:eastAsia="宋体"/>
        <w:b/>
        <w:i w:val="0"/>
        <w:position w:val="0"/>
        <w:sz w:val="44"/>
      </w:rPr>
    </w:lvl>
    <w:lvl w:ilvl="1" w:tentative="0">
      <w:start w:val="1"/>
      <w:numFmt w:val="decimal"/>
      <w:suff w:val="space"/>
      <w:lvlText w:val="%1."/>
      <w:lvlJc w:val="left"/>
      <w:pPr>
        <w:ind w:left="454" w:hanging="454"/>
      </w:pPr>
      <w:rPr>
        <w:rFonts w:ascii="宋体" w:eastAsia="宋体"/>
        <w:b/>
        <w:i w:val="0"/>
        <w:sz w:val="32"/>
      </w:rPr>
    </w:lvl>
    <w:lvl w:ilvl="2" w:tentative="0">
      <w:start w:val="1"/>
      <w:numFmt w:val="decimal"/>
      <w:suff w:val="space"/>
      <w:lvlText w:val="%1.%2"/>
      <w:lvlJc w:val="left"/>
      <w:pPr>
        <w:ind w:left="454" w:hanging="454"/>
      </w:pPr>
      <w:rPr>
        <w:rFonts w:ascii="宋体" w:eastAsia="宋体"/>
        <w:b/>
        <w:i w:val="0"/>
        <w:sz w:val="28"/>
      </w:rPr>
    </w:lvl>
    <w:lvl w:ilvl="3" w:tentative="0">
      <w:start w:val="1"/>
      <w:numFmt w:val="decimal"/>
      <w:pStyle w:val="155"/>
      <w:suff w:val="space"/>
      <w:lvlText w:val="%1.%2.%3"/>
      <w:lvlJc w:val="left"/>
      <w:pPr>
        <w:ind w:left="284" w:hanging="284"/>
      </w:pPr>
      <w:rPr>
        <w:rFonts w:ascii="宋体" w:eastAsia="宋体"/>
        <w:b/>
        <w:i w:val="0"/>
        <w:sz w:val="28"/>
      </w:rPr>
    </w:lvl>
    <w:lvl w:ilvl="4" w:tentative="0">
      <w:start w:val="1"/>
      <w:numFmt w:val="decimal"/>
      <w:suff w:val="space"/>
      <w:lvlText w:val="%1.%2.%3.%4"/>
      <w:lvlJc w:val="left"/>
      <w:pPr>
        <w:ind w:left="284" w:hanging="284"/>
      </w:pPr>
      <w:rPr>
        <w:rFonts w:ascii="宋体" w:eastAsia="宋体"/>
        <w:b/>
        <w:i w:val="0"/>
        <w:sz w:val="28"/>
      </w:rPr>
    </w:lvl>
    <w:lvl w:ilvl="5" w:tentative="0">
      <w:start w:val="1"/>
      <w:numFmt w:val="decimal"/>
      <w:suff w:val="space"/>
      <w:lvlText w:val="1.1.1.1.1.%1%2"/>
      <w:lvlJc w:val="left"/>
      <w:rPr>
        <w:rFonts w:ascii="宋体" w:eastAsia="宋体"/>
        <w:b/>
        <w:i w:val="0"/>
        <w:sz w:val="28"/>
      </w:rPr>
    </w:lvl>
    <w:lvl w:ilvl="6" w:tentative="0">
      <w:start w:val="1"/>
      <w:numFmt w:val="decimal"/>
      <w:pStyle w:val="168"/>
      <w:suff w:val="nothing"/>
      <w:lvlText w:val=""/>
      <w:lvlJc w:val="left"/>
    </w:lvl>
    <w:lvl w:ilvl="7" w:tentative="0">
      <w:start w:val="1"/>
      <w:numFmt w:val="decimal"/>
      <w:pStyle w:val="141"/>
      <w:suff w:val="nothing"/>
      <w:lvlText w:val=""/>
      <w:lvlJc w:val="left"/>
    </w:lvl>
    <w:lvl w:ilvl="8" w:tentative="0">
      <w:start w:val="1"/>
      <w:numFmt w:val="decimal"/>
      <w:pStyle w:val="76"/>
      <w:suff w:val="nothing"/>
      <w:lvlText w:val=""/>
      <w:lvlJc w:val="left"/>
    </w:lvl>
  </w:abstractNum>
  <w:abstractNum w:abstractNumId="1">
    <w:nsid w:val="00000003"/>
    <w:multiLevelType w:val="singleLevel"/>
    <w:tmpl w:val="00000003"/>
    <w:lvl w:ilvl="0" w:tentative="0">
      <w:start w:val="1"/>
      <w:numFmt w:val="decimal"/>
      <w:lvlText w:val="%1."/>
      <w:lvlJc w:val="left"/>
      <w:pPr>
        <w:tabs>
          <w:tab w:val="left" w:pos="312"/>
        </w:tabs>
      </w:pPr>
    </w:lvl>
  </w:abstractNum>
  <w:abstractNum w:abstractNumId="2">
    <w:nsid w:val="00000005"/>
    <w:multiLevelType w:val="multilevel"/>
    <w:tmpl w:val="00000005"/>
    <w:lvl w:ilvl="0" w:tentative="0">
      <w:start w:val="1"/>
      <w:numFmt w:val="decimal"/>
      <w:suff w:val="nothing"/>
      <w:lvlText w:val="第%1篇"/>
      <w:lvlJc w:val="left"/>
      <w:rPr>
        <w:spacing w:val="60"/>
      </w:rPr>
    </w:lvl>
    <w:lvl w:ilvl="1" w:tentative="0">
      <w:start w:val="1"/>
      <w:numFmt w:val="decimal"/>
      <w:suff w:val="nothing"/>
      <w:lvlText w:val=""/>
      <w:lvlJc w:val="left"/>
    </w:lvl>
    <w:lvl w:ilvl="2" w:tentative="0">
      <w:start w:val="1"/>
      <w:numFmt w:val="decimal"/>
      <w:suff w:val="nothing"/>
      <w:lvlText w:val=""/>
      <w:lvlJc w:val="left"/>
    </w:lvl>
    <w:lvl w:ilvl="3" w:tentative="0">
      <w:start w:val="1"/>
      <w:numFmt w:val="decimal"/>
      <w:suff w:val="nothing"/>
      <w:lvlText w:val=""/>
      <w:lvlJc w:val="left"/>
    </w:lvl>
    <w:lvl w:ilvl="4" w:tentative="0">
      <w:start w:val="1"/>
      <w:numFmt w:val="decimal"/>
      <w:suff w:val="nothing"/>
      <w:lvlText w:val=""/>
      <w:lvlJc w:val="center"/>
      <w:pPr>
        <w:ind w:firstLine="288"/>
      </w:pPr>
    </w:lvl>
    <w:lvl w:ilvl="5" w:tentative="0">
      <w:start w:val="1"/>
      <w:numFmt w:val="decimal"/>
      <w:pStyle w:val="138"/>
      <w:suff w:val="nothing"/>
      <w:lvlText w:val=""/>
      <w:lvlJc w:val="left"/>
    </w:lvl>
    <w:lvl w:ilvl="6" w:tentative="0">
      <w:start w:val="1"/>
      <w:numFmt w:val="decimal"/>
      <w:suff w:val="nothing"/>
      <w:lvlText w:val=""/>
      <w:lvlJc w:val="left"/>
    </w:lvl>
    <w:lvl w:ilvl="7" w:tentative="0">
      <w:start w:val="1"/>
      <w:numFmt w:val="decimal"/>
      <w:suff w:val="nothing"/>
      <w:lvlText w:val=""/>
      <w:lvlJc w:val="left"/>
    </w:lvl>
    <w:lvl w:ilvl="8" w:tentative="0">
      <w:start w:val="1"/>
      <w:numFmt w:val="decimal"/>
      <w:suff w:val="nothing"/>
      <w:lvlText w:val=""/>
      <w:lvlJc w:val="left"/>
    </w:lvl>
  </w:abstractNum>
  <w:abstractNum w:abstractNumId="3">
    <w:nsid w:val="00000006"/>
    <w:multiLevelType w:val="multilevel"/>
    <w:tmpl w:val="000000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NotTrackFormatting/>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footnotePr>
    <w:footnote w:id="0"/>
    <w:footnote w:id="1"/>
  </w:footnotePr>
  <w:endnotePr>
    <w:numFmt w:val="decimal"/>
    <w:endnote w:id="0"/>
    <w:endnote w:id="1"/>
  </w:endnotePr>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0000"/>
    <w:rsid w:val="000444A8"/>
    <w:rsid w:val="00D55E6C"/>
    <w:rsid w:val="03FF30BF"/>
    <w:rsid w:val="04AF69C3"/>
    <w:rsid w:val="08042D3C"/>
    <w:rsid w:val="0856053C"/>
    <w:rsid w:val="0F947632"/>
    <w:rsid w:val="11FF6BE6"/>
    <w:rsid w:val="13176C1B"/>
    <w:rsid w:val="196C14C4"/>
    <w:rsid w:val="1CDB756D"/>
    <w:rsid w:val="1FD34016"/>
    <w:rsid w:val="20AE7D82"/>
    <w:rsid w:val="24A13726"/>
    <w:rsid w:val="268808CA"/>
    <w:rsid w:val="27444F93"/>
    <w:rsid w:val="28C42553"/>
    <w:rsid w:val="2D9B3644"/>
    <w:rsid w:val="2FFD0E93"/>
    <w:rsid w:val="399D4E83"/>
    <w:rsid w:val="3D702C5A"/>
    <w:rsid w:val="3EDBA0D8"/>
    <w:rsid w:val="3FF981ED"/>
    <w:rsid w:val="41C33EE8"/>
    <w:rsid w:val="423C2C4C"/>
    <w:rsid w:val="45492DB1"/>
    <w:rsid w:val="49431BB4"/>
    <w:rsid w:val="4B616322"/>
    <w:rsid w:val="4D435083"/>
    <w:rsid w:val="52B1054D"/>
    <w:rsid w:val="53B2EF70"/>
    <w:rsid w:val="547D1CF3"/>
    <w:rsid w:val="5B3DB18B"/>
    <w:rsid w:val="5F006625"/>
    <w:rsid w:val="5FFA42B6"/>
    <w:rsid w:val="6018654A"/>
    <w:rsid w:val="64371EBE"/>
    <w:rsid w:val="67FE3167"/>
    <w:rsid w:val="697675C8"/>
    <w:rsid w:val="6B67017F"/>
    <w:rsid w:val="6DE23EF6"/>
    <w:rsid w:val="6DFE905B"/>
    <w:rsid w:val="6EF7C6C9"/>
    <w:rsid w:val="74576DA1"/>
    <w:rsid w:val="756F5D50"/>
    <w:rsid w:val="76777A45"/>
    <w:rsid w:val="77FFD793"/>
    <w:rsid w:val="7D0D293B"/>
    <w:rsid w:val="7EDA5883"/>
    <w:rsid w:val="7F3C4EE2"/>
    <w:rsid w:val="B7679F6B"/>
    <w:rsid w:val="CFFF73DC"/>
    <w:rsid w:val="EBFFCD54"/>
    <w:rsid w:val="FDED531F"/>
    <w:rsid w:val="FF2BFF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0" w:after="160" w:line="278" w:lineRule="auto"/>
      <w:ind w:left="0" w:right="0" w:firstLine="0"/>
      <w:jc w:val="both"/>
    </w:pPr>
    <w:rPr>
      <w:rFonts w:ascii="Calibri" w:hAnsi="Calibri" w:eastAsia="宋体" w:cs="Times New Roman"/>
      <w:kern w:val="2"/>
      <w:sz w:val="21"/>
      <w:szCs w:val="22"/>
    </w:rPr>
  </w:style>
  <w:style w:type="paragraph" w:styleId="3">
    <w:name w:val="heading 1"/>
    <w:next w:val="1"/>
    <w:qFormat/>
    <w:uiPriority w:val="0"/>
    <w:pPr>
      <w:keepNext/>
      <w:keepLines/>
      <w:widowControl w:val="0"/>
      <w:spacing w:before="340" w:after="330" w:line="578" w:lineRule="auto"/>
      <w:ind w:left="0" w:firstLine="0"/>
      <w:jc w:val="both"/>
      <w:outlineLvl w:val="0"/>
    </w:pPr>
    <w:rPr>
      <w:rFonts w:ascii="Calibri" w:hAnsi="Calibri" w:eastAsia="宋体" w:cs="Calibri"/>
      <w:kern w:val="44"/>
      <w:sz w:val="44"/>
      <w:szCs w:val="22"/>
    </w:rPr>
  </w:style>
  <w:style w:type="paragraph" w:styleId="2">
    <w:name w:val="heading 2"/>
    <w:basedOn w:val="1"/>
    <w:next w:val="1"/>
    <w:qFormat/>
    <w:uiPriority w:val="0"/>
    <w:pPr>
      <w:keepNext/>
      <w:keepLines/>
      <w:widowControl w:val="0"/>
      <w:spacing w:before="120" w:after="120" w:line="415" w:lineRule="auto"/>
      <w:ind w:left="454" w:firstLine="0"/>
      <w:jc w:val="center"/>
      <w:outlineLvl w:val="1"/>
    </w:pPr>
    <w:rPr>
      <w:rFonts w:ascii="Arial" w:hAnsi="Arial" w:eastAsia="宋体" w:cs="Arial"/>
      <w:color w:val="000000"/>
      <w:kern w:val="2"/>
      <w:sz w:val="24"/>
    </w:rPr>
  </w:style>
  <w:style w:type="paragraph" w:styleId="4">
    <w:name w:val="heading 3"/>
    <w:next w:val="1"/>
    <w:link w:val="51"/>
    <w:qFormat/>
    <w:uiPriority w:val="0"/>
    <w:pPr>
      <w:keepNext/>
      <w:keepLines/>
      <w:widowControl w:val="0"/>
      <w:spacing w:before="260" w:after="260" w:line="415" w:lineRule="auto"/>
      <w:ind w:left="0" w:right="0" w:firstLine="0"/>
      <w:jc w:val="both"/>
      <w:outlineLvl w:val="2"/>
    </w:pPr>
    <w:rPr>
      <w:rFonts w:ascii="Calibri" w:hAnsi="Calibri" w:eastAsia="宋体" w:cs="Calibri"/>
      <w:kern w:val="2"/>
      <w:sz w:val="32"/>
      <w:szCs w:val="22"/>
    </w:rPr>
  </w:style>
  <w:style w:type="character" w:default="1" w:styleId="27">
    <w:name w:val="Default Paragraph Font"/>
    <w:qFormat/>
    <w:uiPriority w:val="0"/>
    <w:rPr>
      <w:rFonts w:ascii="Times New Roman" w:hAnsi="Times New Roman" w:eastAsia="宋体" w:cs="Times New Roman"/>
    </w:rPr>
  </w:style>
  <w:style w:type="table" w:default="1" w:styleId="25">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5">
    <w:name w:val="Normal Indent"/>
    <w:basedOn w:val="1"/>
    <w:qFormat/>
    <w:uiPriority w:val="0"/>
    <w:pPr>
      <w:widowControl w:val="0"/>
      <w:spacing w:after="0"/>
      <w:ind w:firstLine="420"/>
      <w:jc w:val="both"/>
    </w:pPr>
    <w:rPr>
      <w:rFonts w:ascii="Times New Roman" w:hAnsi="Times New Roman" w:eastAsia="宋体" w:cs="Times New Roman"/>
      <w:kern w:val="2"/>
      <w:sz w:val="21"/>
      <w:szCs w:val="21"/>
      <w:lang w:val="en-US" w:eastAsia="zh-CN" w:bidi="ar-SA"/>
    </w:rPr>
  </w:style>
  <w:style w:type="paragraph" w:styleId="6">
    <w:name w:val="Document Map"/>
    <w:basedOn w:val="1"/>
    <w:link w:val="62"/>
    <w:qFormat/>
    <w:uiPriority w:val="0"/>
    <w:rPr>
      <w:rFonts w:ascii="宋体" w:hAnsi="Times New Roman" w:eastAsia="宋体" w:cs="Times New Roman"/>
      <w:sz w:val="18"/>
      <w:szCs w:val="18"/>
    </w:rPr>
  </w:style>
  <w:style w:type="paragraph" w:styleId="7">
    <w:name w:val="annotation text"/>
    <w:basedOn w:val="1"/>
    <w:next w:val="1"/>
    <w:link w:val="36"/>
    <w:qFormat/>
    <w:uiPriority w:val="0"/>
    <w:pPr>
      <w:spacing w:after="0"/>
      <w:jc w:val="left"/>
    </w:pPr>
    <w:rPr>
      <w:rFonts w:ascii="Times New Roman" w:hAnsi="Times New Roman" w:eastAsia="宋体" w:cs="Times New Roman"/>
      <w:kern w:val="2"/>
      <w:sz w:val="21"/>
      <w:szCs w:val="22"/>
      <w:lang w:val="en-US" w:eastAsia="zh-CN" w:bidi="ar-SA"/>
    </w:rPr>
  </w:style>
  <w:style w:type="paragraph" w:styleId="8">
    <w:name w:val="Body Text 3"/>
    <w:basedOn w:val="1"/>
    <w:link w:val="47"/>
    <w:qFormat/>
    <w:uiPriority w:val="0"/>
    <w:pPr>
      <w:widowControl w:val="0"/>
      <w:spacing w:before="0" w:after="120"/>
      <w:ind w:left="0" w:right="0"/>
      <w:jc w:val="both"/>
    </w:pPr>
    <w:rPr>
      <w:rFonts w:ascii="Times New Roman" w:hAnsi="Times New Roman" w:eastAsia="宋体" w:cs="Times New Roman"/>
      <w:kern w:val="2"/>
      <w:sz w:val="16"/>
      <w:szCs w:val="16"/>
      <w:lang w:val="en-US" w:eastAsia="zh-CN" w:bidi="ar-SA"/>
    </w:rPr>
  </w:style>
  <w:style w:type="paragraph" w:styleId="9">
    <w:name w:val="Body Text"/>
    <w:basedOn w:val="1"/>
    <w:next w:val="1"/>
    <w:link w:val="49"/>
    <w:qFormat/>
    <w:uiPriority w:val="0"/>
    <w:pPr>
      <w:spacing w:before="0" w:after="120"/>
      <w:ind w:left="0" w:right="0"/>
      <w:jc w:val="both"/>
    </w:pPr>
    <w:rPr>
      <w:rFonts w:ascii="Times New Roman" w:hAnsi="Times New Roman" w:eastAsia="宋体" w:cs="Times New Roman"/>
      <w:kern w:val="2"/>
      <w:sz w:val="21"/>
      <w:szCs w:val="22"/>
      <w:lang w:val="en-US" w:eastAsia="zh-CN" w:bidi="ar-SA"/>
    </w:rPr>
  </w:style>
  <w:style w:type="paragraph" w:styleId="10">
    <w:name w:val="Body Text Indent"/>
    <w:basedOn w:val="1"/>
    <w:next w:val="11"/>
    <w:qFormat/>
    <w:uiPriority w:val="0"/>
    <w:pPr>
      <w:ind w:firstLine="570"/>
    </w:pPr>
    <w:rPr>
      <w:rFonts w:ascii="Times New Roman" w:hAnsi="Times New Roman" w:eastAsia="宋体" w:cs="Times New Roman"/>
      <w:kern w:val="0"/>
      <w:sz w:val="28"/>
      <w:szCs w:val="20"/>
    </w:rPr>
  </w:style>
  <w:style w:type="paragraph" w:styleId="11">
    <w:name w:val="envelope return"/>
    <w:basedOn w:val="1"/>
    <w:qFormat/>
    <w:uiPriority w:val="0"/>
    <w:pPr>
      <w:snapToGrid w:val="0"/>
    </w:pPr>
    <w:rPr>
      <w:rFonts w:ascii="Arial" w:hAnsi="Arial" w:eastAsia="宋体" w:cs="Times New Roman"/>
      <w:szCs w:val="24"/>
    </w:rPr>
  </w:style>
  <w:style w:type="paragraph" w:styleId="12">
    <w:name w:val="toc 3"/>
    <w:basedOn w:val="1"/>
    <w:next w:val="1"/>
    <w:qFormat/>
    <w:uiPriority w:val="0"/>
    <w:pPr>
      <w:ind w:left="840" w:leftChars="400"/>
    </w:pPr>
    <w:rPr>
      <w:rFonts w:ascii="Times New Roman" w:hAnsi="Times New Roman" w:eastAsia="宋体" w:cs="Times New Roman"/>
    </w:rPr>
  </w:style>
  <w:style w:type="paragraph" w:styleId="13">
    <w:name w:val="Plain Text"/>
    <w:basedOn w:val="1"/>
    <w:next w:val="1"/>
    <w:link w:val="52"/>
    <w:qFormat/>
    <w:uiPriority w:val="0"/>
    <w:pPr>
      <w:spacing w:after="0"/>
      <w:jc w:val="both"/>
    </w:pPr>
    <w:rPr>
      <w:rFonts w:ascii="宋体" w:hAnsi="Courier New" w:eastAsia="楷体_GB2312" w:cs="Times New Roman"/>
      <w:kern w:val="2"/>
      <w:sz w:val="21"/>
      <w:szCs w:val="24"/>
      <w:lang w:val="en-US" w:eastAsia="zh-CN" w:bidi="ar-SA"/>
    </w:rPr>
  </w:style>
  <w:style w:type="paragraph" w:styleId="14">
    <w:name w:val="Date"/>
    <w:basedOn w:val="1"/>
    <w:next w:val="1"/>
    <w:link w:val="46"/>
    <w:qFormat/>
    <w:uiPriority w:val="0"/>
    <w:pPr>
      <w:spacing w:after="0"/>
      <w:jc w:val="both"/>
    </w:pPr>
    <w:rPr>
      <w:rFonts w:ascii="Times New Roman" w:hAnsi="Times New Roman" w:eastAsia="宋体" w:cs="Times New Roman"/>
      <w:kern w:val="0"/>
      <w:sz w:val="20"/>
      <w:szCs w:val="20"/>
      <w:lang w:val="en-US" w:eastAsia="zh-CN" w:bidi="ar-SA"/>
    </w:rPr>
  </w:style>
  <w:style w:type="paragraph" w:styleId="15">
    <w:name w:val="Balloon Text"/>
    <w:basedOn w:val="1"/>
    <w:link w:val="48"/>
    <w:qFormat/>
    <w:uiPriority w:val="0"/>
    <w:pPr>
      <w:spacing w:after="0"/>
      <w:jc w:val="both"/>
    </w:pPr>
    <w:rPr>
      <w:rFonts w:ascii="Times New Roman" w:hAnsi="Times New Roman" w:eastAsia="宋体" w:cs="Times New Roman"/>
      <w:kern w:val="2"/>
      <w:sz w:val="18"/>
      <w:szCs w:val="18"/>
      <w:lang w:val="en-US" w:eastAsia="zh-CN" w:bidi="ar-SA"/>
    </w:rPr>
  </w:style>
  <w:style w:type="paragraph" w:styleId="16">
    <w:name w:val="footer"/>
    <w:basedOn w:val="1"/>
    <w:link w:val="34"/>
    <w:qFormat/>
    <w:uiPriority w:val="0"/>
    <w:pPr>
      <w:tabs>
        <w:tab w:val="center" w:pos="4140"/>
        <w:tab w:val="right" w:pos="8300"/>
      </w:tabs>
      <w:snapToGrid w:val="0"/>
      <w:spacing w:after="0"/>
      <w:jc w:val="left"/>
    </w:pPr>
    <w:rPr>
      <w:rFonts w:ascii="Times New Roman" w:hAnsi="Times New Roman" w:eastAsia="宋体" w:cs="Times New Roman"/>
      <w:kern w:val="0"/>
      <w:sz w:val="18"/>
      <w:szCs w:val="18"/>
      <w:lang w:val="en-US" w:eastAsia="zh-CN" w:bidi="ar-SA"/>
    </w:rPr>
  </w:style>
  <w:style w:type="paragraph" w:styleId="17">
    <w:name w:val="header"/>
    <w:basedOn w:val="1"/>
    <w:link w:val="32"/>
    <w:qFormat/>
    <w:uiPriority w:val="0"/>
    <w:pPr>
      <w:pBdr>
        <w:bottom w:val="single" w:color="auto" w:sz="6" w:space="1"/>
      </w:pBdr>
      <w:tabs>
        <w:tab w:val="center" w:pos="4140"/>
        <w:tab w:val="right" w:pos="8300"/>
      </w:tabs>
      <w:snapToGrid w:val="0"/>
      <w:spacing w:after="0"/>
      <w:jc w:val="center"/>
    </w:pPr>
    <w:rPr>
      <w:rFonts w:ascii="Times New Roman" w:hAnsi="Times New Roman" w:eastAsia="宋体" w:cs="Times New Roman"/>
      <w:kern w:val="0"/>
      <w:sz w:val="18"/>
      <w:szCs w:val="18"/>
      <w:lang w:val="en-US" w:eastAsia="zh-CN" w:bidi="ar-SA"/>
    </w:rPr>
  </w:style>
  <w:style w:type="paragraph" w:styleId="18">
    <w:name w:val="toc 1"/>
    <w:basedOn w:val="1"/>
    <w:next w:val="1"/>
    <w:qFormat/>
    <w:uiPriority w:val="0"/>
    <w:pPr>
      <w:spacing w:after="0"/>
      <w:jc w:val="both"/>
    </w:pPr>
    <w:rPr>
      <w:rFonts w:ascii="Times New Roman" w:hAnsi="Times New Roman" w:eastAsia="宋体" w:cs="Times New Roman"/>
      <w:kern w:val="2"/>
      <w:sz w:val="21"/>
      <w:szCs w:val="22"/>
      <w:lang w:val="en-US" w:eastAsia="zh-CN" w:bidi="ar-SA"/>
    </w:rPr>
  </w:style>
  <w:style w:type="paragraph" w:styleId="19">
    <w:name w:val="toc 2"/>
    <w:basedOn w:val="1"/>
    <w:next w:val="1"/>
    <w:qFormat/>
    <w:uiPriority w:val="0"/>
    <w:pPr>
      <w:spacing w:before="0" w:after="0"/>
      <w:ind w:left="420" w:leftChars="200" w:right="0"/>
      <w:jc w:val="both"/>
    </w:pPr>
    <w:rPr>
      <w:rFonts w:ascii="Times New Roman" w:hAnsi="Times New Roman" w:eastAsia="宋体" w:cs="Times New Roman"/>
      <w:kern w:val="2"/>
      <w:sz w:val="21"/>
      <w:szCs w:val="22"/>
      <w:lang w:val="en-US" w:eastAsia="zh-CN" w:bidi="ar-SA"/>
    </w:rPr>
  </w:style>
  <w:style w:type="paragraph" w:styleId="20">
    <w:name w:val="Normal (Web)"/>
    <w:basedOn w:val="1"/>
    <w:qFormat/>
    <w:uiPriority w:val="0"/>
    <w:pPr>
      <w:widowControl w:val="0"/>
      <w:spacing w:after="0"/>
      <w:jc w:val="both"/>
    </w:pPr>
    <w:rPr>
      <w:rFonts w:ascii="仿宋_GB2312" w:hAnsi="Times New Roman" w:eastAsia="仿宋_GB2312" w:cs="宋体"/>
      <w:kern w:val="2"/>
      <w:sz w:val="24"/>
      <w:szCs w:val="24"/>
      <w:lang w:val="en-US" w:eastAsia="zh-CN" w:bidi="ar-SA"/>
    </w:rPr>
  </w:style>
  <w:style w:type="paragraph" w:styleId="21">
    <w:name w:val="Title"/>
    <w:basedOn w:val="1"/>
    <w:link w:val="38"/>
    <w:qFormat/>
    <w:uiPriority w:val="0"/>
    <w:pPr>
      <w:widowControl w:val="0"/>
      <w:spacing w:before="120" w:after="60" w:line="278" w:lineRule="auto"/>
      <w:ind w:left="0" w:right="0" w:firstLine="0"/>
      <w:jc w:val="center"/>
    </w:pPr>
    <w:rPr>
      <w:rFonts w:ascii="Arial" w:hAnsi="Arial" w:eastAsia="宋体" w:cs="Times New Roman"/>
      <w:b/>
      <w:bCs/>
      <w:kern w:val="0"/>
      <w:sz w:val="44"/>
      <w:szCs w:val="20"/>
      <w:lang w:val="en-US" w:eastAsia="zh-CN" w:bidi="ar-SA"/>
    </w:rPr>
  </w:style>
  <w:style w:type="paragraph" w:styleId="22">
    <w:name w:val="annotation subject"/>
    <w:basedOn w:val="7"/>
    <w:next w:val="7"/>
    <w:link w:val="63"/>
    <w:qFormat/>
    <w:uiPriority w:val="0"/>
    <w:rPr>
      <w:rFonts w:ascii="Times New Roman" w:hAnsi="Times New Roman" w:eastAsia="宋体" w:cs="Times New Roman"/>
      <w:b/>
      <w:bCs/>
    </w:rPr>
  </w:style>
  <w:style w:type="paragraph" w:styleId="23">
    <w:name w:val="Body Text First Indent"/>
    <w:basedOn w:val="9"/>
    <w:link w:val="50"/>
    <w:qFormat/>
    <w:uiPriority w:val="0"/>
    <w:pPr>
      <w:widowControl w:val="0"/>
      <w:spacing w:before="0" w:after="120"/>
      <w:ind w:left="0" w:right="0" w:firstLine="420"/>
      <w:jc w:val="both"/>
    </w:pPr>
    <w:rPr>
      <w:rFonts w:ascii="Times New Roman" w:hAnsi="Times New Roman" w:eastAsia="宋体" w:cs="Times New Roman"/>
      <w:kern w:val="0"/>
      <w:sz w:val="20"/>
      <w:szCs w:val="20"/>
      <w:lang w:val="en-US" w:eastAsia="zh-CN" w:bidi="ar-SA"/>
    </w:rPr>
  </w:style>
  <w:style w:type="paragraph" w:styleId="24">
    <w:name w:val="Body Text First Indent 2"/>
    <w:basedOn w:val="10"/>
    <w:qFormat/>
    <w:uiPriority w:val="0"/>
    <w:pPr>
      <w:spacing w:after="120"/>
      <w:ind w:left="420" w:leftChars="200" w:firstLine="420" w:firstLineChars="200"/>
    </w:pPr>
    <w:rPr>
      <w:rFonts w:ascii="Calibri" w:hAnsi="Calibri" w:eastAsia="宋体" w:cs="Times New Roman"/>
      <w:sz w:val="20"/>
      <w:szCs w:val="24"/>
    </w:rPr>
  </w:style>
  <w:style w:type="table" w:styleId="26">
    <w:name w:val="Table Grid"/>
    <w:basedOn w:val="25"/>
    <w:qFormat/>
    <w:uiPriority w:val="0"/>
    <w:pPr>
      <w:widowControl w:val="0"/>
      <w:jc w:val="both"/>
    </w:pPr>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rFonts w:ascii="Times New Roman" w:hAnsi="Times New Roman" w:eastAsia="宋体" w:cs="Times New Roman"/>
      <w:b/>
    </w:rPr>
  </w:style>
  <w:style w:type="character" w:styleId="29">
    <w:name w:val="FollowedHyperlink"/>
    <w:qFormat/>
    <w:uiPriority w:val="0"/>
    <w:rPr>
      <w:rFonts w:ascii="Times New Roman" w:hAnsi="Times New Roman" w:eastAsia="宋体" w:cs="Times New Roman"/>
      <w:color w:val="954F72"/>
      <w:u w:val="single"/>
    </w:rPr>
  </w:style>
  <w:style w:type="character" w:styleId="30">
    <w:name w:val="Hyperlink"/>
    <w:qFormat/>
    <w:uiPriority w:val="0"/>
    <w:rPr>
      <w:rFonts w:ascii="微软雅黑" w:hAnsi="微软雅黑" w:eastAsia="微软雅黑" w:cs="Times New Roman"/>
      <w:color w:val="337AB7"/>
      <w:sz w:val="21"/>
    </w:rPr>
  </w:style>
  <w:style w:type="character" w:styleId="31">
    <w:name w:val="annotation reference"/>
    <w:qFormat/>
    <w:uiPriority w:val="0"/>
    <w:rPr>
      <w:rFonts w:ascii="Times New Roman" w:hAnsi="Times New Roman" w:eastAsia="宋体" w:cs="Times New Roman"/>
      <w:sz w:val="21"/>
      <w:szCs w:val="21"/>
    </w:rPr>
  </w:style>
  <w:style w:type="character" w:customStyle="1" w:styleId="32">
    <w:name w:val="页眉 字符"/>
    <w:link w:val="17"/>
    <w:qFormat/>
    <w:uiPriority w:val="0"/>
    <w:rPr>
      <w:rFonts w:ascii="Calibri" w:hAnsi="Calibri" w:eastAsia="宋体" w:cs="Times New Roman"/>
      <w:sz w:val="18"/>
      <w:szCs w:val="18"/>
    </w:rPr>
  </w:style>
  <w:style w:type="character" w:customStyle="1" w:styleId="33">
    <w:name w:val="NormalCharacter"/>
    <w:qFormat/>
    <w:uiPriority w:val="0"/>
    <w:rPr>
      <w:rFonts w:ascii="Times New Roman" w:hAnsi="Times New Roman" w:eastAsia="宋体" w:cs="Times New Roman"/>
    </w:rPr>
  </w:style>
  <w:style w:type="character" w:customStyle="1" w:styleId="34">
    <w:name w:val="页脚 字符"/>
    <w:link w:val="16"/>
    <w:qFormat/>
    <w:uiPriority w:val="0"/>
    <w:rPr>
      <w:rFonts w:ascii="Calibri" w:hAnsi="Calibri" w:eastAsia="宋体" w:cs="Times New Roman"/>
      <w:sz w:val="18"/>
      <w:szCs w:val="18"/>
    </w:rPr>
  </w:style>
  <w:style w:type="character" w:customStyle="1" w:styleId="35">
    <w:name w:val="PageNumber"/>
    <w:qFormat/>
    <w:uiPriority w:val="0"/>
    <w:rPr>
      <w:rFonts w:ascii="Times New Roman" w:hAnsi="Times New Roman" w:eastAsia="宋体" w:cs="Times New Roman"/>
    </w:rPr>
  </w:style>
  <w:style w:type="character" w:customStyle="1" w:styleId="36">
    <w:name w:val="批注文字 字符"/>
    <w:link w:val="7"/>
    <w:qFormat/>
    <w:uiPriority w:val="0"/>
    <w:rPr>
      <w:rFonts w:ascii="Calibri" w:hAnsi="Calibri" w:eastAsia="宋体" w:cs="Times New Roman"/>
      <w:kern w:val="2"/>
      <w:sz w:val="21"/>
      <w:szCs w:val="22"/>
    </w:rPr>
  </w:style>
  <w:style w:type="paragraph" w:customStyle="1" w:styleId="37">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8">
    <w:name w:val="标题 字符"/>
    <w:link w:val="21"/>
    <w:qFormat/>
    <w:uiPriority w:val="0"/>
    <w:rPr>
      <w:rFonts w:ascii="Arial" w:hAnsi="Arial" w:eastAsia="宋体" w:cs="Times New Roman"/>
      <w:b/>
      <w:sz w:val="44"/>
      <w:szCs w:val="20"/>
    </w:rPr>
  </w:style>
  <w:style w:type="character" w:customStyle="1" w:styleId="39">
    <w:name w:val="UserStyle_20"/>
    <w:link w:val="40"/>
    <w:qFormat/>
    <w:uiPriority w:val="0"/>
    <w:rPr>
      <w:rFonts w:ascii="Times New Roman" w:hAnsi="Times New Roman" w:eastAsia="宋体" w:cs="Times New Roman"/>
      <w:szCs w:val="20"/>
    </w:rPr>
  </w:style>
  <w:style w:type="paragraph" w:customStyle="1" w:styleId="40">
    <w:name w:val="BodyText"/>
    <w:basedOn w:val="1"/>
    <w:link w:val="39"/>
    <w:qFormat/>
    <w:uiPriority w:val="0"/>
    <w:pPr>
      <w:spacing w:after="120"/>
    </w:pPr>
    <w:rPr>
      <w:rFonts w:ascii="Times New Roman" w:hAnsi="Times New Roman" w:eastAsia="宋体" w:cs="Times New Roman"/>
      <w:kern w:val="0"/>
      <w:sz w:val="20"/>
      <w:szCs w:val="20"/>
    </w:rPr>
  </w:style>
  <w:style w:type="character" w:customStyle="1" w:styleId="41">
    <w:name w:val="UserStyle_5"/>
    <w:link w:val="42"/>
    <w:qFormat/>
    <w:uiPriority w:val="0"/>
    <w:rPr>
      <w:rFonts w:ascii="Times New Roman" w:hAnsi="Times New Roman" w:eastAsia="宋体" w:cs="Times New Roman"/>
    </w:rPr>
  </w:style>
  <w:style w:type="paragraph" w:customStyle="1" w:styleId="42">
    <w:name w:val="BodyText1I"/>
    <w:basedOn w:val="40"/>
    <w:link w:val="41"/>
    <w:qFormat/>
    <w:uiPriority w:val="0"/>
    <w:pPr>
      <w:ind w:firstLine="420"/>
    </w:pPr>
    <w:rPr>
      <w:rFonts w:ascii="Times New Roman" w:hAnsi="Times New Roman" w:eastAsia="宋体" w:cs="Times New Roman"/>
    </w:rPr>
  </w:style>
  <w:style w:type="paragraph" w:customStyle="1" w:styleId="43">
    <w:name w:val="Heading1"/>
    <w:basedOn w:val="21"/>
    <w:next w:val="42"/>
    <w:qFormat/>
    <w:uiPriority w:val="0"/>
    <w:pPr>
      <w:keepNext/>
      <w:keepLines/>
      <w:spacing w:after="120" w:line="360" w:lineRule="auto"/>
    </w:pPr>
    <w:rPr>
      <w:rFonts w:ascii="Times New Roman" w:hAnsi="Times New Roman" w:eastAsia="宋体" w:cs="Times New Roman"/>
      <w:kern w:val="44"/>
      <w:sz w:val="28"/>
      <w:szCs w:val="28"/>
    </w:rPr>
  </w:style>
  <w:style w:type="paragraph" w:customStyle="1" w:styleId="44">
    <w:name w:val="NormalIndent"/>
    <w:basedOn w:val="1"/>
    <w:qFormat/>
    <w:uiPriority w:val="0"/>
    <w:pPr>
      <w:ind w:firstLine="420"/>
    </w:pPr>
    <w:rPr>
      <w:rFonts w:ascii="Times New Roman" w:hAnsi="Times New Roman" w:eastAsia="宋体" w:cs="Times New Roman"/>
      <w:szCs w:val="20"/>
    </w:rPr>
  </w:style>
  <w:style w:type="paragraph" w:customStyle="1" w:styleId="45">
    <w:name w:val="Heading2"/>
    <w:basedOn w:val="1"/>
    <w:next w:val="44"/>
    <w:qFormat/>
    <w:uiPriority w:val="0"/>
    <w:pPr>
      <w:keepNext/>
      <w:keepLines/>
      <w:spacing w:before="120" w:after="120" w:line="415" w:lineRule="auto"/>
      <w:ind w:left="454"/>
      <w:jc w:val="center"/>
    </w:pPr>
    <w:rPr>
      <w:rFonts w:ascii="Arial" w:hAnsi="Arial" w:eastAsia="宋体" w:cs="Times New Roman"/>
      <w:color w:val="000000"/>
      <w:sz w:val="24"/>
      <w:szCs w:val="24"/>
    </w:rPr>
  </w:style>
  <w:style w:type="character" w:customStyle="1" w:styleId="46">
    <w:name w:val="日期 字符"/>
    <w:link w:val="14"/>
    <w:qFormat/>
    <w:uiPriority w:val="0"/>
    <w:rPr>
      <w:rFonts w:ascii="Times New Roman" w:hAnsi="Times New Roman" w:eastAsia="宋体" w:cs="Times New Roman"/>
      <w:szCs w:val="20"/>
    </w:rPr>
  </w:style>
  <w:style w:type="character" w:customStyle="1" w:styleId="47">
    <w:name w:val="正文文本 3 字符"/>
    <w:link w:val="8"/>
    <w:qFormat/>
    <w:uiPriority w:val="0"/>
    <w:rPr>
      <w:rFonts w:ascii="Calibri" w:hAnsi="Calibri" w:eastAsia="宋体" w:cs="Times New Roman"/>
      <w:kern w:val="2"/>
      <w:sz w:val="16"/>
      <w:szCs w:val="16"/>
    </w:rPr>
  </w:style>
  <w:style w:type="character" w:customStyle="1" w:styleId="48">
    <w:name w:val="批注框文本 字符"/>
    <w:link w:val="15"/>
    <w:qFormat/>
    <w:uiPriority w:val="0"/>
    <w:rPr>
      <w:rFonts w:ascii="Calibri" w:hAnsi="Calibri" w:eastAsia="宋体" w:cs="Times New Roman"/>
      <w:kern w:val="2"/>
      <w:sz w:val="18"/>
      <w:szCs w:val="18"/>
    </w:rPr>
  </w:style>
  <w:style w:type="character" w:customStyle="1" w:styleId="49">
    <w:name w:val="正文文本 字符"/>
    <w:link w:val="9"/>
    <w:qFormat/>
    <w:uiPriority w:val="0"/>
    <w:rPr>
      <w:rFonts w:ascii="Calibri" w:hAnsi="Calibri" w:eastAsia="宋体" w:cs="Times New Roman"/>
      <w:kern w:val="2"/>
      <w:sz w:val="21"/>
      <w:szCs w:val="22"/>
    </w:rPr>
  </w:style>
  <w:style w:type="character" w:customStyle="1" w:styleId="50">
    <w:name w:val="正文文本首行缩进 字符"/>
    <w:link w:val="23"/>
    <w:qFormat/>
    <w:uiPriority w:val="0"/>
    <w:rPr>
      <w:rFonts w:ascii="Times New Roman" w:hAnsi="Times New Roman" w:eastAsia="宋体" w:cs="Times New Roman"/>
    </w:rPr>
  </w:style>
  <w:style w:type="character" w:customStyle="1" w:styleId="51">
    <w:name w:val="标题 3 字符"/>
    <w:link w:val="4"/>
    <w:qFormat/>
    <w:uiPriority w:val="0"/>
    <w:rPr>
      <w:rFonts w:ascii="宋体" w:hAnsi="宋体" w:eastAsia="宋体" w:cs="Times New Roman"/>
      <w:sz w:val="27"/>
      <w:szCs w:val="27"/>
    </w:rPr>
  </w:style>
  <w:style w:type="character" w:customStyle="1" w:styleId="52">
    <w:name w:val="纯文本 字符"/>
    <w:link w:val="13"/>
    <w:qFormat/>
    <w:uiPriority w:val="0"/>
    <w:rPr>
      <w:rFonts w:ascii="宋体" w:hAnsi="Courier New" w:eastAsia="楷体_GB2312" w:cs="Times New Roman"/>
      <w:kern w:val="2"/>
      <w:sz w:val="21"/>
      <w:szCs w:val="24"/>
    </w:rPr>
  </w:style>
  <w:style w:type="paragraph" w:styleId="53">
    <w:name w:val="List Paragraph"/>
    <w:basedOn w:val="1"/>
    <w:qFormat/>
    <w:uiPriority w:val="0"/>
    <w:pPr>
      <w:ind w:firstLine="420" w:firstLineChars="200"/>
    </w:pPr>
    <w:rPr>
      <w:rFonts w:ascii="Times New Roman" w:hAnsi="Times New Roman" w:eastAsia="宋体"/>
    </w:rPr>
  </w:style>
  <w:style w:type="character" w:customStyle="1" w:styleId="54">
    <w:name w:val="UserStyle_10"/>
    <w:link w:val="55"/>
    <w:qFormat/>
    <w:uiPriority w:val="0"/>
    <w:rPr>
      <w:rFonts w:ascii="宋体" w:hAnsi="Courier New" w:eastAsia="宋体" w:cs="Times New Roman"/>
      <w:szCs w:val="20"/>
    </w:rPr>
  </w:style>
  <w:style w:type="paragraph" w:customStyle="1" w:styleId="55">
    <w:name w:val="PlainText"/>
    <w:basedOn w:val="1"/>
    <w:link w:val="54"/>
    <w:qFormat/>
    <w:uiPriority w:val="0"/>
    <w:rPr>
      <w:rFonts w:ascii="宋体" w:hAnsi="Courier New" w:eastAsia="宋体" w:cs="Times New Roman"/>
      <w:kern w:val="0"/>
      <w:sz w:val="20"/>
      <w:szCs w:val="20"/>
    </w:rPr>
  </w:style>
  <w:style w:type="paragraph" w:customStyle="1" w:styleId="56">
    <w:name w:val="UserStyle_57"/>
    <w:basedOn w:val="1"/>
    <w:qFormat/>
    <w:uiPriority w:val="0"/>
    <w:pPr>
      <w:topLinePunct/>
      <w:snapToGrid w:val="0"/>
      <w:spacing w:line="360" w:lineRule="auto"/>
      <w:ind w:firstLine="200" w:firstLineChars="200"/>
    </w:pPr>
    <w:rPr>
      <w:rFonts w:ascii="Times New Roman" w:hAnsi="Times New Roman" w:eastAsia="宋体" w:cs="Times New Roman"/>
      <w:spacing w:val="4"/>
      <w:kern w:val="0"/>
      <w:sz w:val="24"/>
      <w:szCs w:val="24"/>
    </w:rPr>
  </w:style>
  <w:style w:type="character" w:customStyle="1" w:styleId="57">
    <w:name w:val="文一 Char"/>
    <w:link w:val="58"/>
    <w:qFormat/>
    <w:uiPriority w:val="0"/>
    <w:rPr>
      <w:rFonts w:ascii="等线" w:hAnsi="Calibri" w:eastAsia="等线" w:cs="Times New Roman"/>
      <w:spacing w:val="4"/>
      <w:sz w:val="24"/>
      <w:szCs w:val="24"/>
    </w:rPr>
  </w:style>
  <w:style w:type="paragraph" w:customStyle="1" w:styleId="58">
    <w:name w:val="文一"/>
    <w:basedOn w:val="1"/>
    <w:link w:val="57"/>
    <w:qFormat/>
    <w:uiPriority w:val="0"/>
    <w:pPr>
      <w:widowControl w:val="0"/>
      <w:topLinePunct/>
      <w:adjustRightInd w:val="0"/>
      <w:snapToGrid w:val="0"/>
      <w:spacing w:line="360" w:lineRule="auto"/>
      <w:ind w:firstLine="200" w:firstLineChars="200"/>
      <w:textAlignment w:val="auto"/>
    </w:pPr>
    <w:rPr>
      <w:rFonts w:ascii="等线" w:hAnsi="Times New Roman" w:eastAsia="等线" w:cs="Times New Roman"/>
      <w:spacing w:val="4"/>
      <w:kern w:val="0"/>
      <w:sz w:val="24"/>
      <w:szCs w:val="24"/>
    </w:rPr>
  </w:style>
  <w:style w:type="paragraph" w:customStyle="1" w:styleId="59">
    <w:name w:val="正题"/>
    <w:basedOn w:val="58"/>
    <w:next w:val="58"/>
    <w:qFormat/>
    <w:uiPriority w:val="0"/>
    <w:pPr>
      <w:ind w:firstLine="0" w:firstLineChars="0"/>
      <w:jc w:val="center"/>
    </w:pPr>
    <w:rPr>
      <w:rFonts w:ascii="Times New Roman" w:hAnsi="Times New Roman" w:eastAsia="黑体" w:cs="Times New Roman"/>
      <w:b/>
      <w:sz w:val="36"/>
      <w:szCs w:val="36"/>
    </w:rPr>
  </w:style>
  <w:style w:type="paragraph" w:customStyle="1" w:styleId="60">
    <w:name w:val="UserStyle_64"/>
    <w:basedOn w:val="1"/>
    <w:next w:val="1"/>
    <w:qFormat/>
    <w:uiPriority w:val="0"/>
    <w:pPr>
      <w:topLinePunct/>
      <w:snapToGrid w:val="0"/>
      <w:jc w:val="left"/>
    </w:pPr>
    <w:rPr>
      <w:rFonts w:ascii="黑体" w:hAnsi="宋体" w:eastAsia="黑体" w:cs="Times New Roman"/>
      <w:spacing w:val="4"/>
      <w:kern w:val="0"/>
      <w:sz w:val="24"/>
      <w:szCs w:val="24"/>
    </w:rPr>
  </w:style>
  <w:style w:type="character" w:customStyle="1" w:styleId="61">
    <w:name w:val="UserStyle_44"/>
    <w:qFormat/>
    <w:uiPriority w:val="0"/>
    <w:rPr>
      <w:rFonts w:ascii="Arial" w:hAnsi="Arial" w:eastAsia="宋体" w:cs="Times New Roman"/>
      <w:b/>
      <w:kern w:val="44"/>
      <w:sz w:val="28"/>
      <w:szCs w:val="28"/>
    </w:rPr>
  </w:style>
  <w:style w:type="character" w:customStyle="1" w:styleId="62">
    <w:name w:val="文档结构图 字符"/>
    <w:link w:val="6"/>
    <w:qFormat/>
    <w:uiPriority w:val="0"/>
    <w:rPr>
      <w:rFonts w:ascii="宋体" w:hAnsi="Calibri" w:eastAsia="宋体" w:cs="Times New Roman"/>
      <w:kern w:val="2"/>
      <w:sz w:val="18"/>
      <w:szCs w:val="18"/>
    </w:rPr>
  </w:style>
  <w:style w:type="character" w:customStyle="1" w:styleId="63">
    <w:name w:val="批注主题 字符"/>
    <w:link w:val="22"/>
    <w:qFormat/>
    <w:uiPriority w:val="0"/>
    <w:rPr>
      <w:rFonts w:ascii="Times New Roman" w:hAnsi="Times New Roman" w:eastAsia="宋体" w:cs="Times New Roman"/>
    </w:rPr>
  </w:style>
  <w:style w:type="paragraph" w:customStyle="1" w:styleId="64">
    <w:name w:val="_Style 15"/>
    <w:qFormat/>
    <w:uiPriority w:val="0"/>
    <w:pPr>
      <w:widowControl w:val="0"/>
      <w:spacing w:before="0" w:after="160" w:line="278" w:lineRule="auto"/>
      <w:ind w:left="0" w:firstLine="0"/>
      <w:jc w:val="left"/>
    </w:pPr>
    <w:rPr>
      <w:rFonts w:ascii="Calibri" w:hAnsi="Calibri" w:eastAsia="宋体" w:cs="Calibri"/>
      <w:b/>
      <w:kern w:val="2"/>
      <w:sz w:val="21"/>
      <w:szCs w:val="22"/>
    </w:rPr>
  </w:style>
  <w:style w:type="paragraph" w:customStyle="1" w:styleId="65">
    <w:name w:val="_Style 50"/>
    <w:qFormat/>
    <w:uiPriority w:val="0"/>
    <w:pPr>
      <w:widowControl w:val="0"/>
      <w:pBdr>
        <w:bottom w:val="single" w:color="auto" w:sz="6" w:space="1"/>
      </w:pBdr>
      <w:tabs>
        <w:tab w:val="center" w:pos="4153"/>
        <w:tab w:val="right" w:pos="8306"/>
      </w:tabs>
      <w:snapToGrid w:val="0"/>
      <w:spacing w:before="0" w:after="0" w:line="240" w:lineRule="auto"/>
      <w:ind w:left="0" w:firstLine="0"/>
      <w:jc w:val="center"/>
    </w:pPr>
    <w:rPr>
      <w:rFonts w:ascii="Times New Roman" w:hAnsi="Times New Roman" w:eastAsia="宋体" w:cs="Times New Roman"/>
      <w:kern w:val="2"/>
      <w:sz w:val="18"/>
    </w:rPr>
  </w:style>
  <w:style w:type="character" w:customStyle="1" w:styleId="66">
    <w:name w:val="正文文本 3 Char"/>
    <w:qFormat/>
    <w:uiPriority w:val="0"/>
    <w:rPr>
      <w:rFonts w:ascii="Times New Roman" w:hAnsi="Times New Roman" w:eastAsia="宋体" w:cs="Times New Roman"/>
      <w:kern w:val="2"/>
      <w:sz w:val="16"/>
      <w:szCs w:val="16"/>
    </w:rPr>
  </w:style>
  <w:style w:type="character" w:customStyle="1" w:styleId="67">
    <w:name w:val="UserStyle_4"/>
    <w:qFormat/>
    <w:uiPriority w:val="0"/>
    <w:rPr>
      <w:rFonts w:ascii="等线 Light" w:hAnsi="等线 Light" w:eastAsia="等线 Light" w:cs="Times New Roman"/>
      <w:b/>
      <w:bCs/>
      <w:sz w:val="24"/>
      <w:szCs w:val="24"/>
    </w:rPr>
  </w:style>
  <w:style w:type="paragraph" w:customStyle="1" w:styleId="68">
    <w:name w:val="BodyTextIndent2"/>
    <w:basedOn w:val="1"/>
    <w:link w:val="69"/>
    <w:qFormat/>
    <w:uiPriority w:val="0"/>
    <w:pPr>
      <w:spacing w:line="400" w:lineRule="exact"/>
      <w:ind w:left="425"/>
    </w:pPr>
    <w:rPr>
      <w:rFonts w:ascii="Times New Roman" w:hAnsi="Times New Roman" w:eastAsia="宋体" w:cs="Times New Roman"/>
      <w:color w:val="000000"/>
      <w:kern w:val="0"/>
      <w:sz w:val="24"/>
      <w:szCs w:val="20"/>
    </w:rPr>
  </w:style>
  <w:style w:type="character" w:customStyle="1" w:styleId="69">
    <w:name w:val="UserStyle_14"/>
    <w:link w:val="68"/>
    <w:qFormat/>
    <w:uiPriority w:val="0"/>
    <w:rPr>
      <w:rFonts w:ascii="Times New Roman" w:hAnsi="Times New Roman" w:eastAsia="宋体" w:cs="Times New Roman"/>
      <w:color w:val="000000"/>
      <w:sz w:val="24"/>
      <w:szCs w:val="20"/>
    </w:rPr>
  </w:style>
  <w:style w:type="character" w:customStyle="1" w:styleId="70">
    <w:name w:val="UserStyle_35"/>
    <w:qFormat/>
    <w:uiPriority w:val="0"/>
    <w:rPr>
      <w:rFonts w:ascii="Arial" w:hAnsi="Arial" w:eastAsia="宋体" w:cs="Times New Roman"/>
      <w:b/>
      <w:color w:val="000000"/>
      <w:sz w:val="24"/>
      <w:szCs w:val="24"/>
    </w:rPr>
  </w:style>
  <w:style w:type="character" w:customStyle="1" w:styleId="71">
    <w:name w:val="UserStyle_51"/>
    <w:qFormat/>
    <w:uiPriority w:val="0"/>
    <w:rPr>
      <w:rFonts w:ascii="Microsoft YaHei UI" w:hAnsi="Calibri" w:eastAsia="Microsoft YaHei UI" w:cs="Times New Roman"/>
      <w:sz w:val="18"/>
      <w:szCs w:val="18"/>
    </w:rPr>
  </w:style>
  <w:style w:type="character" w:customStyle="1" w:styleId="72">
    <w:name w:val="EndnoteReference"/>
    <w:qFormat/>
    <w:uiPriority w:val="0"/>
    <w:rPr>
      <w:rFonts w:ascii="Times New Roman" w:hAnsi="Times New Roman" w:eastAsia="宋体" w:cs="Times New Roman"/>
      <w:vertAlign w:val="superscript"/>
    </w:rPr>
  </w:style>
  <w:style w:type="character" w:customStyle="1" w:styleId="73">
    <w:name w:val="UserStyle_26"/>
    <w:qFormat/>
    <w:uiPriority w:val="0"/>
    <w:rPr>
      <w:rFonts w:ascii="Arial" w:hAnsi="Arial" w:eastAsia="宋体" w:cs="Times New Roman"/>
      <w:color w:val="000000"/>
      <w:szCs w:val="21"/>
    </w:rPr>
  </w:style>
  <w:style w:type="character" w:customStyle="1" w:styleId="74">
    <w:name w:val="AnnotationReference"/>
    <w:qFormat/>
    <w:uiPriority w:val="0"/>
    <w:rPr>
      <w:rFonts w:ascii="Times New Roman" w:hAnsi="Times New Roman" w:eastAsia="宋体" w:cs="Times New Roman"/>
      <w:sz w:val="21"/>
      <w:szCs w:val="21"/>
    </w:rPr>
  </w:style>
  <w:style w:type="character" w:customStyle="1" w:styleId="75">
    <w:name w:val="UserStyle_9"/>
    <w:qFormat/>
    <w:uiPriority w:val="0"/>
    <w:rPr>
      <w:rFonts w:ascii="Calibri" w:hAnsi="Calibri" w:eastAsia="宋体" w:cs="Times New Roman"/>
      <w:sz w:val="18"/>
      <w:szCs w:val="18"/>
    </w:rPr>
  </w:style>
  <w:style w:type="paragraph" w:customStyle="1" w:styleId="76">
    <w:name w:val="Heading9"/>
    <w:basedOn w:val="1"/>
    <w:next w:val="44"/>
    <w:link w:val="77"/>
    <w:qFormat/>
    <w:uiPriority w:val="0"/>
    <w:pPr>
      <w:keepNext/>
      <w:keepLines/>
      <w:numPr>
        <w:ilvl w:val="8"/>
        <w:numId w:val="1"/>
      </w:numPr>
      <w:spacing w:before="240" w:after="64" w:line="320" w:lineRule="auto"/>
    </w:pPr>
    <w:rPr>
      <w:rFonts w:ascii="等线" w:hAnsi="Courier New" w:eastAsia="宋体" w:cs="Times New Roman"/>
      <w:kern w:val="0"/>
      <w:sz w:val="20"/>
      <w:szCs w:val="20"/>
    </w:rPr>
  </w:style>
  <w:style w:type="character" w:customStyle="1" w:styleId="77">
    <w:name w:val="UserStyle_0"/>
    <w:link w:val="76"/>
    <w:qFormat/>
    <w:uiPriority w:val="0"/>
    <w:rPr>
      <w:rFonts w:ascii="等线" w:hAnsi="Courier New" w:eastAsia="宋体" w:cs="Times New Roman"/>
    </w:rPr>
  </w:style>
  <w:style w:type="character" w:customStyle="1" w:styleId="78">
    <w:name w:val="UserStyle_30"/>
    <w:qFormat/>
    <w:uiPriority w:val="0"/>
    <w:rPr>
      <w:rFonts w:ascii="等线 Light" w:hAnsi="等线 Light" w:eastAsia="等线 Light" w:cs="Times New Roman"/>
      <w:b/>
      <w:bCs/>
      <w:sz w:val="32"/>
      <w:szCs w:val="32"/>
    </w:rPr>
  </w:style>
  <w:style w:type="character" w:customStyle="1" w:styleId="79">
    <w:name w:val="文一 Char Char"/>
    <w:qFormat/>
    <w:uiPriority w:val="0"/>
    <w:rPr>
      <w:rFonts w:ascii="Times New Roman" w:hAnsi="Times New Roman" w:eastAsia="宋体" w:cs="Times New Roman"/>
      <w:spacing w:val="4"/>
      <w:sz w:val="24"/>
      <w:szCs w:val="24"/>
    </w:rPr>
  </w:style>
  <w:style w:type="character" w:customStyle="1" w:styleId="80">
    <w:name w:val="正文文本 Char"/>
    <w:qFormat/>
    <w:uiPriority w:val="0"/>
    <w:rPr>
      <w:rFonts w:ascii="Times New Roman" w:hAnsi="Times New Roman" w:eastAsia="宋体" w:cs="Times New Roman"/>
      <w:lang w:val="en-US" w:eastAsia="zh-CN" w:bidi="ar-SA"/>
    </w:rPr>
  </w:style>
  <w:style w:type="character" w:customStyle="1" w:styleId="81">
    <w:name w:val="UserStyle_11"/>
    <w:qFormat/>
    <w:uiPriority w:val="0"/>
    <w:rPr>
      <w:rFonts w:ascii="Calibri" w:hAnsi="Calibri" w:eastAsia="宋体" w:cs="Times New Roman"/>
    </w:rPr>
  </w:style>
  <w:style w:type="character" w:customStyle="1" w:styleId="82">
    <w:name w:val="UserStyle_53"/>
    <w:qFormat/>
    <w:uiPriority w:val="0"/>
    <w:rPr>
      <w:rFonts w:ascii="Calibri" w:hAnsi="Calibri" w:eastAsia="宋体" w:cs="Times New Roman"/>
      <w:sz w:val="18"/>
      <w:szCs w:val="18"/>
    </w:rPr>
  </w:style>
  <w:style w:type="character" w:customStyle="1" w:styleId="83">
    <w:name w:val="UserStyle_48"/>
    <w:qFormat/>
    <w:uiPriority w:val="0"/>
    <w:rPr>
      <w:rFonts w:ascii="Arial" w:hAnsi="Arial" w:eastAsia="黑体" w:cs="Times New Roman"/>
      <w:b/>
      <w:bCs/>
      <w:sz w:val="24"/>
      <w:szCs w:val="24"/>
    </w:rPr>
  </w:style>
  <w:style w:type="character" w:customStyle="1" w:styleId="84">
    <w:name w:val="UserStyle_8"/>
    <w:qFormat/>
    <w:uiPriority w:val="0"/>
    <w:rPr>
      <w:rFonts w:ascii="Times New Roman" w:hAnsi="Times New Roman" w:eastAsia="宋体" w:cs="Times New Roman"/>
    </w:rPr>
  </w:style>
  <w:style w:type="character" w:customStyle="1" w:styleId="85">
    <w:name w:val="UserStyle_32"/>
    <w:qFormat/>
    <w:uiPriority w:val="0"/>
    <w:rPr>
      <w:rFonts w:ascii="Times New Roman" w:hAnsi="Times New Roman" w:eastAsia="宋体" w:cs="Times New Roman"/>
    </w:rPr>
  </w:style>
  <w:style w:type="character" w:customStyle="1" w:styleId="86">
    <w:name w:val="UserStyle_21"/>
    <w:qFormat/>
    <w:uiPriority w:val="0"/>
    <w:rPr>
      <w:rFonts w:ascii="Times New Roman" w:hAnsi="Times New Roman" w:eastAsia="宋体" w:cs="Times New Roman"/>
    </w:rPr>
  </w:style>
  <w:style w:type="character" w:customStyle="1" w:styleId="87">
    <w:name w:val="HtmlCode"/>
    <w:qFormat/>
    <w:uiPriority w:val="0"/>
    <w:rPr>
      <w:rFonts w:ascii="Consolas" w:hAnsi="Consolas" w:eastAsia="Consolas" w:cs="Times New Roman"/>
      <w:color w:val="C7254E"/>
      <w:sz w:val="21"/>
      <w:szCs w:val="21"/>
      <w:bdr w:val="single" w:color="auto" w:sz="18" w:space="0"/>
      <w:shd w:val="clear" w:color="auto" w:fill="F9F2F4"/>
    </w:rPr>
  </w:style>
  <w:style w:type="character" w:customStyle="1" w:styleId="88">
    <w:name w:val="FootnoteReference"/>
    <w:qFormat/>
    <w:uiPriority w:val="0"/>
    <w:rPr>
      <w:rFonts w:ascii="Times New Roman" w:hAnsi="Times New Roman" w:eastAsia="宋体" w:cs="Times New Roman"/>
      <w:vertAlign w:val="superscript"/>
    </w:rPr>
  </w:style>
  <w:style w:type="character" w:customStyle="1" w:styleId="89">
    <w:name w:val="UserStyle_43"/>
    <w:qFormat/>
    <w:uiPriority w:val="0"/>
    <w:rPr>
      <w:rFonts w:ascii="Calibri" w:hAnsi="Calibri" w:eastAsia="宋体" w:cs="Times New Roman"/>
      <w:b/>
      <w:bCs/>
      <w:sz w:val="24"/>
      <w:szCs w:val="24"/>
    </w:rPr>
  </w:style>
  <w:style w:type="character" w:customStyle="1" w:styleId="90">
    <w:name w:val="UserStyle_50"/>
    <w:qFormat/>
    <w:uiPriority w:val="0"/>
    <w:rPr>
      <w:rFonts w:ascii="Calibri" w:hAnsi="Calibri" w:eastAsia="宋体" w:cs="Times New Roman"/>
      <w:b/>
      <w:bCs/>
      <w:kern w:val="44"/>
      <w:sz w:val="44"/>
      <w:szCs w:val="44"/>
    </w:rPr>
  </w:style>
  <w:style w:type="character" w:customStyle="1" w:styleId="91">
    <w:name w:val="UserStyle_28"/>
    <w:qFormat/>
    <w:uiPriority w:val="0"/>
    <w:rPr>
      <w:rFonts w:ascii="Calibri" w:hAnsi="Calibri" w:eastAsia="宋体" w:cs="Times New Roman"/>
      <w:b/>
      <w:bCs/>
      <w:sz w:val="32"/>
      <w:szCs w:val="32"/>
    </w:rPr>
  </w:style>
  <w:style w:type="character" w:customStyle="1" w:styleId="92">
    <w:name w:val="HtmlDfn"/>
    <w:qFormat/>
    <w:uiPriority w:val="0"/>
    <w:rPr>
      <w:rFonts w:ascii="Times New Roman" w:hAnsi="Times New Roman" w:eastAsia="宋体" w:cs="Times New Roman"/>
      <w:i/>
    </w:rPr>
  </w:style>
  <w:style w:type="character" w:customStyle="1" w:styleId="93">
    <w:name w:val="UserStyle_22"/>
    <w:qFormat/>
    <w:uiPriority w:val="0"/>
    <w:rPr>
      <w:rFonts w:ascii="Calibri" w:hAnsi="Calibri" w:eastAsia="宋体" w:cs="Times New Roman"/>
    </w:rPr>
  </w:style>
  <w:style w:type="character" w:customStyle="1" w:styleId="94">
    <w:name w:val="UserStyle_6"/>
    <w:qFormat/>
    <w:uiPriority w:val="0"/>
    <w:rPr>
      <w:rFonts w:ascii="Calibri" w:hAnsi="Calibri" w:eastAsia="宋体" w:cs="Times New Roman"/>
    </w:rPr>
  </w:style>
  <w:style w:type="character" w:customStyle="1" w:styleId="95">
    <w:name w:val="UserStyle_12"/>
    <w:qFormat/>
    <w:uiPriority w:val="0"/>
    <w:rPr>
      <w:rFonts w:ascii="等线 Light" w:hAnsi="等线 Light" w:eastAsia="等线 Light" w:cs="Times New Roman"/>
      <w:b/>
      <w:bCs/>
      <w:sz w:val="32"/>
      <w:szCs w:val="32"/>
    </w:rPr>
  </w:style>
  <w:style w:type="character" w:customStyle="1" w:styleId="96">
    <w:name w:val="UserStyle_55"/>
    <w:qFormat/>
    <w:uiPriority w:val="0"/>
    <w:rPr>
      <w:rFonts w:ascii="宋体" w:hAnsi="宋体" w:eastAsia="宋体" w:cs="Times New Roman"/>
      <w:color w:val="000000"/>
      <w:sz w:val="24"/>
      <w:szCs w:val="24"/>
    </w:rPr>
  </w:style>
  <w:style w:type="paragraph" w:customStyle="1" w:styleId="97">
    <w:name w:val="EndnoteText"/>
    <w:basedOn w:val="1"/>
    <w:link w:val="98"/>
    <w:qFormat/>
    <w:uiPriority w:val="0"/>
    <w:pPr>
      <w:snapToGrid w:val="0"/>
      <w:jc w:val="left"/>
    </w:pPr>
    <w:rPr>
      <w:rFonts w:ascii="Times New Roman" w:hAnsi="Times New Roman" w:eastAsia="宋体" w:cs="Times New Roman"/>
      <w:kern w:val="0"/>
      <w:sz w:val="20"/>
      <w:szCs w:val="20"/>
    </w:rPr>
  </w:style>
  <w:style w:type="character" w:customStyle="1" w:styleId="98">
    <w:name w:val="UserStyle_34"/>
    <w:link w:val="97"/>
    <w:qFormat/>
    <w:uiPriority w:val="0"/>
    <w:rPr>
      <w:rFonts w:ascii="Times New Roman" w:hAnsi="Times New Roman" w:eastAsia="宋体" w:cs="Times New Roman"/>
      <w:szCs w:val="20"/>
    </w:rPr>
  </w:style>
  <w:style w:type="character" w:customStyle="1" w:styleId="99">
    <w:name w:val="UserStyle_16"/>
    <w:qFormat/>
    <w:uiPriority w:val="0"/>
    <w:rPr>
      <w:rFonts w:ascii="Calibri" w:hAnsi="Calibri" w:eastAsia="宋体" w:cs="Times New Roman"/>
    </w:rPr>
  </w:style>
  <w:style w:type="character" w:customStyle="1" w:styleId="100">
    <w:name w:val="UserStyle_31"/>
    <w:qFormat/>
    <w:uiPriority w:val="0"/>
    <w:rPr>
      <w:rFonts w:ascii="Times New Roman" w:hAnsi="Times New Roman" w:eastAsia="宋体" w:cs="Times New Roman"/>
      <w:b/>
      <w:sz w:val="24"/>
      <w:szCs w:val="20"/>
    </w:rPr>
  </w:style>
  <w:style w:type="character" w:customStyle="1" w:styleId="101">
    <w:name w:val="UserStyle_29"/>
    <w:qFormat/>
    <w:uiPriority w:val="0"/>
    <w:rPr>
      <w:rFonts w:ascii="Calibri" w:hAnsi="Calibri" w:eastAsia="宋体" w:cs="Times New Roman"/>
      <w:sz w:val="16"/>
      <w:szCs w:val="16"/>
    </w:rPr>
  </w:style>
  <w:style w:type="paragraph" w:customStyle="1" w:styleId="102">
    <w:name w:val="Acetate"/>
    <w:basedOn w:val="1"/>
    <w:link w:val="103"/>
    <w:qFormat/>
    <w:uiPriority w:val="0"/>
    <w:rPr>
      <w:rFonts w:ascii="Times New Roman" w:hAnsi="Times New Roman" w:eastAsia="宋体" w:cs="Times New Roman"/>
      <w:kern w:val="0"/>
      <w:sz w:val="18"/>
      <w:szCs w:val="18"/>
    </w:rPr>
  </w:style>
  <w:style w:type="character" w:customStyle="1" w:styleId="103">
    <w:name w:val="UserStyle_17"/>
    <w:link w:val="102"/>
    <w:qFormat/>
    <w:uiPriority w:val="0"/>
    <w:rPr>
      <w:rFonts w:ascii="Times New Roman" w:hAnsi="Times New Roman" w:eastAsia="宋体" w:cs="Times New Roman"/>
      <w:sz w:val="18"/>
      <w:szCs w:val="18"/>
    </w:rPr>
  </w:style>
  <w:style w:type="character" w:customStyle="1" w:styleId="104">
    <w:name w:val="HtmlKbd"/>
    <w:qFormat/>
    <w:uiPriority w:val="0"/>
    <w:rPr>
      <w:rFonts w:ascii="Consolas" w:hAnsi="Consolas" w:eastAsia="Consolas" w:cs="Times New Roman"/>
      <w:color w:val="FFFFFF"/>
      <w:sz w:val="21"/>
      <w:szCs w:val="21"/>
      <w:shd w:val="clear" w:color="auto" w:fill="333333"/>
    </w:rPr>
  </w:style>
  <w:style w:type="character" w:customStyle="1" w:styleId="105">
    <w:name w:val="UserStyle_54"/>
    <w:qFormat/>
    <w:uiPriority w:val="0"/>
    <w:rPr>
      <w:rFonts w:ascii="Calibri" w:hAnsi="Calibri" w:eastAsia="宋体" w:cs="Times New Roman"/>
    </w:rPr>
  </w:style>
  <w:style w:type="character" w:customStyle="1" w:styleId="106">
    <w:name w:val="UserStyle_19"/>
    <w:qFormat/>
    <w:uiPriority w:val="0"/>
    <w:rPr>
      <w:rFonts w:ascii="Calibri" w:hAnsi="Calibri" w:eastAsia="宋体" w:cs="Times New Roman"/>
      <w:sz w:val="18"/>
      <w:szCs w:val="18"/>
    </w:rPr>
  </w:style>
  <w:style w:type="character" w:customStyle="1" w:styleId="107">
    <w:name w:val="UserStyle_49"/>
    <w:link w:val="108"/>
    <w:qFormat/>
    <w:uiPriority w:val="0"/>
    <w:rPr>
      <w:rFonts w:ascii="宋体" w:hAnsi="宋体" w:eastAsia="宋体" w:cs="Times New Roman"/>
      <w:sz w:val="24"/>
      <w:szCs w:val="24"/>
    </w:rPr>
  </w:style>
  <w:style w:type="paragraph" w:customStyle="1" w:styleId="108">
    <w:name w:val="AnnotationText"/>
    <w:basedOn w:val="1"/>
    <w:link w:val="107"/>
    <w:qFormat/>
    <w:uiPriority w:val="0"/>
    <w:pPr>
      <w:spacing w:line="360" w:lineRule="auto"/>
      <w:ind w:firstLine="523" w:firstLineChars="218"/>
      <w:jc w:val="left"/>
    </w:pPr>
    <w:rPr>
      <w:rFonts w:ascii="宋体" w:hAnsi="宋体" w:eastAsia="宋体" w:cs="Times New Roman"/>
      <w:kern w:val="0"/>
      <w:sz w:val="24"/>
      <w:szCs w:val="24"/>
    </w:rPr>
  </w:style>
  <w:style w:type="paragraph" w:customStyle="1" w:styleId="109">
    <w:name w:val="AnnotationSubject"/>
    <w:basedOn w:val="108"/>
    <w:next w:val="108"/>
    <w:link w:val="110"/>
    <w:qFormat/>
    <w:uiPriority w:val="0"/>
    <w:rPr>
      <w:rFonts w:ascii="Times New Roman" w:hAnsi="Times New Roman" w:eastAsia="宋体" w:cs="Times New Roman"/>
      <w:b/>
      <w:bCs/>
    </w:rPr>
  </w:style>
  <w:style w:type="character" w:customStyle="1" w:styleId="110">
    <w:name w:val="UserStyle_7"/>
    <w:link w:val="109"/>
    <w:qFormat/>
    <w:uiPriority w:val="0"/>
    <w:rPr>
      <w:rFonts w:ascii="宋体" w:hAnsi="宋体" w:eastAsia="宋体" w:cs="Times New Roman"/>
      <w:b/>
      <w:bCs/>
      <w:sz w:val="24"/>
      <w:szCs w:val="24"/>
    </w:rPr>
  </w:style>
  <w:style w:type="character" w:customStyle="1" w:styleId="111">
    <w:name w:val="UserStyle_39"/>
    <w:qFormat/>
    <w:uiPriority w:val="0"/>
    <w:rPr>
      <w:rFonts w:ascii="Arial" w:hAnsi="Arial" w:eastAsia="宋体" w:cs="Times New Roman"/>
      <w:color w:val="000000"/>
      <w:szCs w:val="21"/>
    </w:rPr>
  </w:style>
  <w:style w:type="character" w:customStyle="1" w:styleId="112">
    <w:name w:val="UserStyle_2"/>
    <w:qFormat/>
    <w:uiPriority w:val="0"/>
    <w:rPr>
      <w:rFonts w:ascii="Calibri" w:hAnsi="Calibri" w:eastAsia="宋体" w:cs="Times New Roman"/>
      <w:b/>
      <w:bCs/>
    </w:rPr>
  </w:style>
  <w:style w:type="character" w:customStyle="1" w:styleId="113">
    <w:name w:val="UserStyle_25"/>
    <w:qFormat/>
    <w:uiPriority w:val="0"/>
    <w:rPr>
      <w:rFonts w:ascii="Calibri" w:hAnsi="Calibri" w:eastAsia="宋体" w:cs="Times New Roman"/>
      <w:sz w:val="18"/>
      <w:szCs w:val="18"/>
    </w:rPr>
  </w:style>
  <w:style w:type="character" w:customStyle="1" w:styleId="114">
    <w:name w:val="UserStyle_24"/>
    <w:qFormat/>
    <w:uiPriority w:val="0"/>
    <w:rPr>
      <w:rFonts w:ascii="Arial" w:hAnsi="Arial" w:eastAsia="黑体" w:cs="Times New Roman"/>
      <w:szCs w:val="20"/>
    </w:rPr>
  </w:style>
  <w:style w:type="character" w:customStyle="1" w:styleId="115">
    <w:name w:val="UserStyle_46"/>
    <w:qFormat/>
    <w:uiPriority w:val="0"/>
    <w:rPr>
      <w:rFonts w:ascii="Calibri" w:hAnsi="Calibri" w:eastAsia="宋体" w:cs="Times New Roman"/>
    </w:rPr>
  </w:style>
  <w:style w:type="character" w:customStyle="1" w:styleId="116">
    <w:name w:val="正文首行缩进 Char"/>
    <w:qFormat/>
    <w:uiPriority w:val="0"/>
    <w:rPr>
      <w:rFonts w:ascii="Times New Roman" w:hAnsi="Times New Roman" w:eastAsia="宋体" w:cs="Times New Roman"/>
    </w:rPr>
  </w:style>
  <w:style w:type="character" w:customStyle="1" w:styleId="117">
    <w:name w:val="UserStyle_37"/>
    <w:qFormat/>
    <w:uiPriority w:val="0"/>
    <w:rPr>
      <w:rFonts w:ascii="等线 Light" w:hAnsi="等线 Light" w:eastAsia="等线 Light" w:cs="Times New Roman"/>
      <w:b/>
      <w:bCs/>
      <w:sz w:val="28"/>
      <w:szCs w:val="28"/>
    </w:rPr>
  </w:style>
  <w:style w:type="paragraph" w:customStyle="1" w:styleId="118">
    <w:name w:val="NavPane"/>
    <w:basedOn w:val="1"/>
    <w:link w:val="119"/>
    <w:qFormat/>
    <w:uiPriority w:val="0"/>
    <w:pPr>
      <w:shd w:val="clear" w:color="auto" w:fill="000080"/>
    </w:pPr>
    <w:rPr>
      <w:rFonts w:ascii="Times New Roman" w:hAnsi="Times New Roman" w:eastAsia="宋体" w:cs="Times New Roman"/>
      <w:kern w:val="0"/>
      <w:sz w:val="20"/>
      <w:szCs w:val="20"/>
    </w:rPr>
  </w:style>
  <w:style w:type="character" w:customStyle="1" w:styleId="119">
    <w:name w:val="UserStyle_45"/>
    <w:link w:val="118"/>
    <w:qFormat/>
    <w:uiPriority w:val="0"/>
    <w:rPr>
      <w:rFonts w:ascii="Times New Roman" w:hAnsi="Times New Roman" w:eastAsia="宋体" w:cs="Times New Roman"/>
      <w:szCs w:val="20"/>
      <w:shd w:val="clear" w:color="auto" w:fill="000080"/>
    </w:rPr>
  </w:style>
  <w:style w:type="character" w:customStyle="1" w:styleId="120">
    <w:name w:val="15"/>
    <w:qFormat/>
    <w:uiPriority w:val="0"/>
    <w:rPr>
      <w:rFonts w:hint="eastAsia" w:ascii="等线" w:hAnsi="等线" w:eastAsia="等线" w:cs="Times New Roman"/>
    </w:rPr>
  </w:style>
  <w:style w:type="character" w:customStyle="1" w:styleId="121">
    <w:name w:val="UserStyle_38"/>
    <w:qFormat/>
    <w:uiPriority w:val="0"/>
    <w:rPr>
      <w:rFonts w:ascii="等线 Light" w:hAnsi="等线 Light" w:eastAsia="等线 Light" w:cs="Times New Roman"/>
      <w:sz w:val="24"/>
      <w:szCs w:val="24"/>
    </w:rPr>
  </w:style>
  <w:style w:type="character" w:customStyle="1" w:styleId="122">
    <w:name w:val="纯文本 字符1"/>
    <w:qFormat/>
    <w:uiPriority w:val="0"/>
    <w:rPr>
      <w:rFonts w:ascii="宋体" w:hAnsi="Courier New" w:eastAsia="宋体" w:cs="Times New Roman"/>
      <w:szCs w:val="20"/>
    </w:rPr>
  </w:style>
  <w:style w:type="character" w:customStyle="1" w:styleId="123">
    <w:name w:val="UserStyle_42"/>
    <w:qFormat/>
    <w:uiPriority w:val="0"/>
    <w:rPr>
      <w:rFonts w:ascii="宋体" w:hAnsi="宋体" w:eastAsia="宋体" w:cs="Times New Roman"/>
      <w:kern w:val="0"/>
      <w:sz w:val="27"/>
      <w:szCs w:val="27"/>
    </w:rPr>
  </w:style>
  <w:style w:type="character" w:customStyle="1" w:styleId="124">
    <w:name w:val="UserStyle_36"/>
    <w:qFormat/>
    <w:uiPriority w:val="0"/>
    <w:rPr>
      <w:rFonts w:ascii="Calibri" w:hAnsi="Calibri" w:eastAsia="宋体" w:cs="Times New Roman"/>
    </w:rPr>
  </w:style>
  <w:style w:type="character" w:customStyle="1" w:styleId="125">
    <w:name w:val="UserStyle_52"/>
    <w:qFormat/>
    <w:uiPriority w:val="0"/>
    <w:rPr>
      <w:rFonts w:ascii="Calibri" w:hAnsi="Calibri" w:eastAsia="宋体" w:cs="Times New Roman"/>
    </w:rPr>
  </w:style>
  <w:style w:type="character" w:customStyle="1" w:styleId="126">
    <w:name w:val="htmlSamp"/>
    <w:qFormat/>
    <w:uiPriority w:val="0"/>
    <w:rPr>
      <w:rFonts w:ascii="Consolas" w:hAnsi="Consolas" w:eastAsia="Consolas" w:cs="Times New Roman"/>
      <w:sz w:val="21"/>
      <w:szCs w:val="21"/>
    </w:rPr>
  </w:style>
  <w:style w:type="paragraph" w:customStyle="1" w:styleId="127">
    <w:name w:val="BodyTextIndent3"/>
    <w:basedOn w:val="1"/>
    <w:link w:val="128"/>
    <w:qFormat/>
    <w:uiPriority w:val="0"/>
    <w:pPr>
      <w:tabs>
        <w:tab w:val="left" w:pos="0"/>
      </w:tabs>
      <w:spacing w:line="400" w:lineRule="exact"/>
      <w:ind w:left="563" w:leftChars="228" w:hanging="84" w:hangingChars="35"/>
    </w:pPr>
    <w:rPr>
      <w:rFonts w:ascii="Times New Roman" w:hAnsi="Times New Roman" w:eastAsia="宋体" w:cs="Times New Roman"/>
      <w:color w:val="000000"/>
      <w:kern w:val="0"/>
      <w:sz w:val="24"/>
      <w:szCs w:val="20"/>
    </w:rPr>
  </w:style>
  <w:style w:type="character" w:customStyle="1" w:styleId="128">
    <w:name w:val="UserStyle_18"/>
    <w:link w:val="127"/>
    <w:qFormat/>
    <w:uiPriority w:val="0"/>
    <w:rPr>
      <w:rFonts w:ascii="Times New Roman" w:hAnsi="Times New Roman" w:eastAsia="宋体" w:cs="Times New Roman"/>
      <w:color w:val="000000"/>
      <w:sz w:val="24"/>
      <w:szCs w:val="20"/>
    </w:rPr>
  </w:style>
  <w:style w:type="character" w:customStyle="1" w:styleId="129">
    <w:name w:val="UserStyle_40"/>
    <w:qFormat/>
    <w:uiPriority w:val="0"/>
    <w:rPr>
      <w:rFonts w:ascii="Arial" w:hAnsi="Arial" w:eastAsia="黑体" w:cs="Times New Roman"/>
      <w:sz w:val="24"/>
      <w:szCs w:val="20"/>
    </w:rPr>
  </w:style>
  <w:style w:type="character" w:customStyle="1" w:styleId="130">
    <w:name w:val="UserStyle_15"/>
    <w:qFormat/>
    <w:uiPriority w:val="0"/>
    <w:rPr>
      <w:rFonts w:ascii="等线 Light" w:hAnsi="等线 Light" w:eastAsia="等线 Light" w:cs="Times New Roman"/>
      <w:szCs w:val="21"/>
    </w:rPr>
  </w:style>
  <w:style w:type="paragraph" w:customStyle="1" w:styleId="131">
    <w:name w:val="BodyText2"/>
    <w:basedOn w:val="1"/>
    <w:link w:val="132"/>
    <w:qFormat/>
    <w:uiPriority w:val="0"/>
    <w:rPr>
      <w:rFonts w:ascii="宋体" w:hAnsi="宋体" w:eastAsia="宋体" w:cs="Times New Roman"/>
      <w:kern w:val="0"/>
      <w:sz w:val="20"/>
      <w:szCs w:val="24"/>
      <w:u w:val="single"/>
    </w:rPr>
  </w:style>
  <w:style w:type="character" w:customStyle="1" w:styleId="132">
    <w:name w:val="UserStyle_3"/>
    <w:link w:val="131"/>
    <w:qFormat/>
    <w:uiPriority w:val="0"/>
    <w:rPr>
      <w:rFonts w:ascii="宋体" w:hAnsi="宋体" w:eastAsia="宋体" w:cs="Times New Roman"/>
      <w:szCs w:val="24"/>
      <w:u w:val="single"/>
    </w:rPr>
  </w:style>
  <w:style w:type="paragraph" w:customStyle="1" w:styleId="133">
    <w:name w:val="FootnoteText"/>
    <w:basedOn w:val="1"/>
    <w:link w:val="134"/>
    <w:qFormat/>
    <w:uiPriority w:val="0"/>
    <w:pPr>
      <w:snapToGrid w:val="0"/>
      <w:spacing w:line="360" w:lineRule="auto"/>
      <w:ind w:firstLine="523" w:firstLineChars="218"/>
      <w:jc w:val="left"/>
    </w:pPr>
    <w:rPr>
      <w:rFonts w:ascii="宋体" w:hAnsi="宋体" w:eastAsia="宋体" w:cs="Times New Roman"/>
      <w:kern w:val="0"/>
      <w:sz w:val="18"/>
      <w:szCs w:val="18"/>
    </w:rPr>
  </w:style>
  <w:style w:type="character" w:customStyle="1" w:styleId="134">
    <w:name w:val="UserStyle_47"/>
    <w:link w:val="133"/>
    <w:qFormat/>
    <w:uiPriority w:val="0"/>
    <w:rPr>
      <w:rFonts w:ascii="宋体" w:hAnsi="宋体" w:eastAsia="宋体" w:cs="Times New Roman"/>
      <w:sz w:val="18"/>
      <w:szCs w:val="18"/>
    </w:rPr>
  </w:style>
  <w:style w:type="character" w:customStyle="1" w:styleId="135">
    <w:name w:val="UserStyle_13"/>
    <w:qFormat/>
    <w:uiPriority w:val="0"/>
    <w:rPr>
      <w:rFonts w:ascii="Calibri" w:hAnsi="Calibri" w:eastAsia="宋体" w:cs="Times New Roman"/>
      <w:b/>
      <w:bCs/>
      <w:sz w:val="28"/>
      <w:szCs w:val="28"/>
    </w:rPr>
  </w:style>
  <w:style w:type="paragraph" w:customStyle="1" w:styleId="136">
    <w:name w:val="BodyTextIndent"/>
    <w:basedOn w:val="1"/>
    <w:link w:val="137"/>
    <w:qFormat/>
    <w:uiPriority w:val="0"/>
    <w:pPr>
      <w:ind w:firstLine="570"/>
    </w:pPr>
    <w:rPr>
      <w:rFonts w:ascii="Times New Roman" w:hAnsi="Times New Roman" w:eastAsia="宋体" w:cs="Times New Roman"/>
      <w:kern w:val="0"/>
      <w:sz w:val="28"/>
      <w:szCs w:val="20"/>
    </w:rPr>
  </w:style>
  <w:style w:type="character" w:customStyle="1" w:styleId="137">
    <w:name w:val="UserStyle_27"/>
    <w:link w:val="136"/>
    <w:qFormat/>
    <w:uiPriority w:val="0"/>
    <w:rPr>
      <w:rFonts w:ascii="Times New Roman" w:hAnsi="Times New Roman" w:eastAsia="宋体" w:cs="Times New Roman"/>
      <w:sz w:val="28"/>
      <w:szCs w:val="20"/>
    </w:rPr>
  </w:style>
  <w:style w:type="paragraph" w:customStyle="1" w:styleId="138">
    <w:name w:val="Heading6"/>
    <w:basedOn w:val="1"/>
    <w:next w:val="1"/>
    <w:qFormat/>
    <w:uiPriority w:val="0"/>
    <w:pPr>
      <w:keepNext/>
      <w:keepLines/>
      <w:numPr>
        <w:ilvl w:val="5"/>
        <w:numId w:val="2"/>
      </w:numPr>
      <w:spacing w:before="240" w:after="64" w:line="320" w:lineRule="auto"/>
    </w:pPr>
    <w:rPr>
      <w:rFonts w:ascii="Arial" w:hAnsi="Arial" w:eastAsia="黑体" w:cs="Times New Roman"/>
      <w:sz w:val="24"/>
      <w:szCs w:val="24"/>
    </w:rPr>
  </w:style>
  <w:style w:type="paragraph" w:customStyle="1" w:styleId="139">
    <w:name w:val="封一"/>
    <w:basedOn w:val="58"/>
    <w:next w:val="58"/>
    <w:qFormat/>
    <w:uiPriority w:val="0"/>
    <w:pPr>
      <w:ind w:firstLine="0" w:firstLineChars="0"/>
      <w:jc w:val="center"/>
    </w:pPr>
    <w:rPr>
      <w:rFonts w:ascii="Times New Roman" w:hAnsi="Times New Roman" w:eastAsia="黑体" w:cs="Times New Roman"/>
      <w:b/>
      <w:sz w:val="84"/>
      <w:szCs w:val="84"/>
    </w:rPr>
  </w:style>
  <w:style w:type="paragraph" w:customStyle="1" w:styleId="140">
    <w:name w:val="UserStyle_65"/>
    <w:basedOn w:val="43"/>
    <w:next w:val="1"/>
    <w:qFormat/>
    <w:uiPriority w:val="0"/>
    <w:pPr>
      <w:spacing w:before="480" w:after="0" w:line="276" w:lineRule="auto"/>
    </w:pPr>
    <w:rPr>
      <w:rFonts w:ascii="Cambria" w:hAnsi="Cambria" w:eastAsia="宋体" w:cs="Times New Roman"/>
      <w:color w:val="365F91"/>
      <w:kern w:val="0"/>
    </w:rPr>
  </w:style>
  <w:style w:type="paragraph" w:customStyle="1" w:styleId="141">
    <w:name w:val="Heading8"/>
    <w:basedOn w:val="1"/>
    <w:next w:val="44"/>
    <w:qFormat/>
    <w:uiPriority w:val="0"/>
    <w:pPr>
      <w:keepNext/>
      <w:keepLines/>
      <w:numPr>
        <w:ilvl w:val="7"/>
        <w:numId w:val="1"/>
      </w:numPr>
      <w:spacing w:before="240" w:after="64" w:line="320" w:lineRule="auto"/>
    </w:pPr>
    <w:rPr>
      <w:rFonts w:ascii="Arial" w:hAnsi="Arial" w:eastAsia="黑体" w:cs="Times New Roman"/>
      <w:sz w:val="24"/>
      <w:szCs w:val="20"/>
    </w:rPr>
  </w:style>
  <w:style w:type="paragraph" w:customStyle="1" w:styleId="142">
    <w:name w:val="UserStyle_66"/>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 w:type="paragraph" w:customStyle="1" w:styleId="143">
    <w:name w:val="UserStyle_69"/>
    <w:basedOn w:val="142"/>
    <w:qFormat/>
    <w:uiPriority w:val="0"/>
    <w:pPr>
      <w:ind w:left="4094" w:right="607" w:firstLine="0"/>
      <w:jc w:val="center"/>
    </w:pPr>
    <w:rPr>
      <w:rFonts w:ascii="Times New Roman" w:hAnsi="Times New Roman" w:eastAsia="宋体" w:cs="Times New Roman"/>
    </w:rPr>
  </w:style>
  <w:style w:type="paragraph" w:customStyle="1" w:styleId="144">
    <w:name w:val="Index1"/>
    <w:basedOn w:val="1"/>
    <w:next w:val="1"/>
    <w:qFormat/>
    <w:uiPriority w:val="0"/>
    <w:rPr>
      <w:rFonts w:ascii="Times New Roman" w:hAnsi="Times New Roman" w:eastAsia="仿宋_GB2312" w:cs="Times New Roman"/>
      <w:sz w:val="28"/>
      <w:szCs w:val="20"/>
    </w:rPr>
  </w:style>
  <w:style w:type="paragraph" w:customStyle="1" w:styleId="145">
    <w:name w:val="TOC3"/>
    <w:basedOn w:val="1"/>
    <w:next w:val="1"/>
    <w:qFormat/>
    <w:uiPriority w:val="0"/>
    <w:pPr>
      <w:snapToGrid w:val="0"/>
      <w:spacing w:line="360" w:lineRule="auto"/>
      <w:ind w:left="400" w:leftChars="400"/>
      <w:jc w:val="left"/>
    </w:pPr>
    <w:rPr>
      <w:rFonts w:ascii="Times New Roman" w:hAnsi="Times New Roman" w:eastAsia="宋体" w:cs="Times New Roman"/>
      <w:sz w:val="24"/>
      <w:szCs w:val="20"/>
    </w:rPr>
  </w:style>
  <w:style w:type="paragraph" w:customStyle="1" w:styleId="146">
    <w:name w:val="179"/>
    <w:basedOn w:val="1"/>
    <w:qFormat/>
    <w:uiPriority w:val="0"/>
    <w:pPr>
      <w:ind w:firstLine="420" w:firstLineChars="200"/>
    </w:pPr>
    <w:rPr>
      <w:rFonts w:ascii="Times New Roman" w:hAnsi="Times New Roman" w:eastAsia="宋体" w:cs="Times New Roman"/>
      <w:szCs w:val="20"/>
    </w:rPr>
  </w:style>
  <w:style w:type="paragraph" w:customStyle="1" w:styleId="147">
    <w:name w:val="HtmlNormal"/>
    <w:basedOn w:val="1"/>
    <w:qFormat/>
    <w:uiPriority w:val="0"/>
    <w:rPr>
      <w:rFonts w:ascii="仿宋_GB2312" w:hAnsi="Times New Roman" w:eastAsia="宋体" w:cs="Times New Roman"/>
      <w:sz w:val="24"/>
      <w:szCs w:val="32"/>
    </w:rPr>
  </w:style>
  <w:style w:type="paragraph" w:customStyle="1" w:styleId="148">
    <w:name w:val="UserStyle_67"/>
    <w:basedOn w:val="149"/>
    <w:qFormat/>
    <w:uiPriority w:val="0"/>
    <w:pPr>
      <w:ind w:firstLine="200" w:firstLineChars="200"/>
    </w:pPr>
    <w:rPr>
      <w:rFonts w:ascii="Times New Roman" w:hAnsi="Times New Roman" w:eastAsia="宋体" w:cs="Times New Roman"/>
      <w:kern w:val="2"/>
    </w:rPr>
  </w:style>
  <w:style w:type="paragraph" w:customStyle="1" w:styleId="149">
    <w:name w:val="UserStyle_59"/>
    <w:next w:val="148"/>
    <w:qFormat/>
    <w:uiPriority w:val="0"/>
    <w:pPr>
      <w:textAlignment w:val="baseline"/>
    </w:pPr>
    <w:rPr>
      <w:rFonts w:ascii="宋体" w:hAnsi="Times New Roman" w:eastAsia="宋体" w:cs="Times New Roman"/>
      <w:sz w:val="24"/>
      <w:szCs w:val="24"/>
      <w:lang w:val="en-US" w:eastAsia="zh-CN" w:bidi="ar-SA"/>
    </w:rPr>
  </w:style>
  <w:style w:type="paragraph" w:customStyle="1" w:styleId="150">
    <w:name w:val="UserStyle_72"/>
    <w:basedOn w:val="118"/>
    <w:qFormat/>
    <w:uiPriority w:val="0"/>
    <w:rPr>
      <w:rFonts w:ascii="Tahoma" w:hAnsi="Tahoma" w:eastAsia="宋体" w:cs="Times New Roman"/>
      <w:sz w:val="24"/>
      <w:szCs w:val="24"/>
    </w:rPr>
  </w:style>
  <w:style w:type="paragraph" w:customStyle="1" w:styleId="151">
    <w:name w:val="UserStyle_71"/>
    <w:qFormat/>
    <w:uiPriority w:val="0"/>
    <w:pPr>
      <w:textAlignment w:val="baseline"/>
    </w:pPr>
    <w:rPr>
      <w:rFonts w:ascii="Times New Roman" w:hAnsi="Times New Roman" w:eastAsia="宋体" w:cs="Times New Roman"/>
      <w:kern w:val="2"/>
      <w:sz w:val="21"/>
      <w:lang w:val="en-US" w:eastAsia="zh-CN" w:bidi="ar-SA"/>
    </w:rPr>
  </w:style>
  <w:style w:type="paragraph" w:customStyle="1" w:styleId="152">
    <w:name w:val="UserStyle_58"/>
    <w:basedOn w:val="149"/>
    <w:qFormat/>
    <w:uiPriority w:val="0"/>
    <w:pPr>
      <w:ind w:firstLine="420" w:firstLineChars="200"/>
    </w:pPr>
    <w:rPr>
      <w:rFonts w:ascii="Times New Roman" w:hAnsi="Times New Roman" w:eastAsia="宋体" w:cs="Times New Roman"/>
    </w:rPr>
  </w:style>
  <w:style w:type="paragraph" w:customStyle="1" w:styleId="153">
    <w:name w:val="UserStyle_74"/>
    <w:basedOn w:val="1"/>
    <w:qFormat/>
    <w:uiPriority w:val="0"/>
    <w:rPr>
      <w:rFonts w:ascii="Tahoma" w:hAnsi="Tahoma" w:eastAsia="宋体" w:cs="Times New Roman"/>
      <w:sz w:val="24"/>
      <w:szCs w:val="20"/>
    </w:rPr>
  </w:style>
  <w:style w:type="paragraph" w:customStyle="1" w:styleId="154">
    <w:name w:val="Heading3"/>
    <w:basedOn w:val="1"/>
    <w:next w:val="1"/>
    <w:qFormat/>
    <w:uiPriority w:val="0"/>
    <w:pPr>
      <w:spacing w:before="100" w:beforeAutospacing="1" w:after="100" w:afterAutospacing="1"/>
      <w:jc w:val="left"/>
    </w:pPr>
    <w:rPr>
      <w:rFonts w:ascii="宋体" w:hAnsi="宋体" w:eastAsia="宋体" w:cs="Times New Roman"/>
      <w:kern w:val="0"/>
      <w:sz w:val="27"/>
      <w:szCs w:val="27"/>
    </w:rPr>
  </w:style>
  <w:style w:type="paragraph" w:customStyle="1" w:styleId="155">
    <w:name w:val="Heading4"/>
    <w:basedOn w:val="154"/>
    <w:next w:val="44"/>
    <w:qFormat/>
    <w:uiPriority w:val="0"/>
    <w:pPr>
      <w:keepNext/>
      <w:keepLines/>
      <w:numPr>
        <w:ilvl w:val="3"/>
        <w:numId w:val="1"/>
      </w:numPr>
      <w:spacing w:before="0" w:after="0" w:line="360" w:lineRule="auto"/>
    </w:pPr>
    <w:rPr>
      <w:rFonts w:ascii="Arial" w:hAnsi="Arial" w:eastAsia="宋体" w:cs="Times New Roman"/>
      <w:color w:val="000000"/>
      <w:kern w:val="2"/>
      <w:sz w:val="21"/>
      <w:szCs w:val="21"/>
    </w:rPr>
  </w:style>
  <w:style w:type="paragraph" w:customStyle="1" w:styleId="156">
    <w:name w:val="Revision"/>
    <w:qFormat/>
    <w:uiPriority w:val="0"/>
    <w:rPr>
      <w:rFonts w:ascii="Calibri" w:hAnsi="Calibri" w:eastAsia="宋体" w:cs="Times New Roman"/>
      <w:kern w:val="2"/>
      <w:sz w:val="21"/>
      <w:szCs w:val="22"/>
      <w:lang w:val="en-US" w:eastAsia="zh-CN" w:bidi="ar-SA"/>
    </w:rPr>
  </w:style>
  <w:style w:type="paragraph" w:customStyle="1" w:styleId="157">
    <w:name w:val="UserStyle_76"/>
    <w:basedOn w:val="1"/>
    <w:qFormat/>
    <w:uiPriority w:val="0"/>
    <w:rPr>
      <w:rFonts w:ascii="Arial" w:hAnsi="Arial" w:eastAsia="宋体" w:cs="Times New Roman"/>
      <w:sz w:val="48"/>
      <w:szCs w:val="20"/>
    </w:rPr>
  </w:style>
  <w:style w:type="paragraph" w:customStyle="1" w:styleId="158">
    <w:name w:val="List Paragraph1"/>
    <w:basedOn w:val="1"/>
    <w:qFormat/>
    <w:uiPriority w:val="0"/>
    <w:pPr>
      <w:widowControl w:val="0"/>
      <w:ind w:firstLine="420" w:firstLineChars="200"/>
      <w:textAlignment w:val="auto"/>
    </w:pPr>
    <w:rPr>
      <w:rFonts w:ascii="Times New Roman" w:hAnsi="Times New Roman" w:eastAsia="宋体" w:cs="Times New Roman"/>
      <w:szCs w:val="21"/>
    </w:rPr>
  </w:style>
  <w:style w:type="paragraph" w:customStyle="1" w:styleId="159">
    <w:name w:val="UserStyle_62"/>
    <w:basedOn w:val="44"/>
    <w:qFormat/>
    <w:uiPriority w:val="0"/>
    <w:pPr>
      <w:ind w:firstLine="0"/>
    </w:pPr>
    <w:rPr>
      <w:rFonts w:ascii="仿宋_GB2312" w:hAnsi="Times New Roman" w:eastAsia="仿宋_GB2312" w:cs="Times New Roman"/>
      <w:sz w:val="30"/>
      <w:szCs w:val="24"/>
    </w:rPr>
  </w:style>
  <w:style w:type="paragraph" w:customStyle="1" w:styleId="160">
    <w:name w:val="UserStyle_63"/>
    <w:basedOn w:val="1"/>
    <w:next w:val="1"/>
    <w:qFormat/>
    <w:uiPriority w:val="0"/>
    <w:pPr>
      <w:topLinePunct/>
      <w:snapToGrid w:val="0"/>
      <w:jc w:val="center"/>
    </w:pPr>
    <w:rPr>
      <w:rFonts w:ascii="Times New Roman" w:hAnsi="Times New Roman" w:eastAsia="黑体" w:cs="Times New Roman"/>
      <w:spacing w:val="4"/>
      <w:kern w:val="0"/>
      <w:sz w:val="30"/>
      <w:szCs w:val="30"/>
    </w:rPr>
  </w:style>
  <w:style w:type="paragraph" w:customStyle="1" w:styleId="161">
    <w:name w:val="封四"/>
    <w:basedOn w:val="58"/>
    <w:next w:val="58"/>
    <w:qFormat/>
    <w:uiPriority w:val="0"/>
    <w:pPr>
      <w:jc w:val="left"/>
    </w:pPr>
    <w:rPr>
      <w:rFonts w:ascii="Times New Roman" w:hAnsi="Times New Roman" w:eastAsia="宋体" w:cs="Times New Roman"/>
      <w:sz w:val="30"/>
      <w:szCs w:val="30"/>
    </w:rPr>
  </w:style>
  <w:style w:type="paragraph" w:customStyle="1" w:styleId="162">
    <w:name w:val="UserStyle_75"/>
    <w:basedOn w:val="1"/>
    <w:qFormat/>
    <w:uiPriority w:val="0"/>
    <w:rPr>
      <w:rFonts w:ascii="Times New Roman" w:hAnsi="Times New Roman" w:eastAsia="宋体" w:cs="Times New Roman"/>
      <w:sz w:val="30"/>
      <w:szCs w:val="24"/>
    </w:rPr>
  </w:style>
  <w:style w:type="paragraph" w:customStyle="1" w:styleId="163">
    <w:name w:val="正文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4">
    <w:name w:val="TOC1"/>
    <w:basedOn w:val="1"/>
    <w:next w:val="1"/>
    <w:qFormat/>
    <w:uiPriority w:val="0"/>
    <w:pPr>
      <w:tabs>
        <w:tab w:val="right" w:leader="dot" w:pos="9060"/>
      </w:tabs>
      <w:snapToGrid w:val="0"/>
      <w:spacing w:line="360" w:lineRule="auto"/>
      <w:jc w:val="left"/>
    </w:pPr>
    <w:rPr>
      <w:rFonts w:ascii="宋体" w:hAnsi="宋体" w:eastAsia="宋体" w:cs="Times New Roman"/>
      <w:kern w:val="0"/>
      <w:sz w:val="24"/>
      <w:szCs w:val="32"/>
    </w:rPr>
  </w:style>
  <w:style w:type="paragraph" w:customStyle="1" w:styleId="165">
    <w:name w:val="Heading5"/>
    <w:basedOn w:val="155"/>
    <w:next w:val="44"/>
    <w:qFormat/>
    <w:uiPriority w:val="0"/>
    <w:pPr>
      <w:numPr>
        <w:ilvl w:val="4"/>
        <w:numId w:val="0"/>
      </w:numPr>
      <w:spacing w:line="240" w:lineRule="exact"/>
    </w:pPr>
    <w:rPr>
      <w:rFonts w:ascii="Times New Roman" w:hAnsi="Times New Roman" w:eastAsia="宋体" w:cs="Times New Roman"/>
    </w:rPr>
  </w:style>
  <w:style w:type="paragraph" w:customStyle="1" w:styleId="166">
    <w:name w:val="UserStyle_61"/>
    <w:basedOn w:val="1"/>
    <w:qFormat/>
    <w:uiPriority w:val="0"/>
    <w:pPr>
      <w:spacing w:before="100" w:after="100"/>
      <w:ind w:left="360" w:right="360"/>
      <w:jc w:val="left"/>
    </w:pPr>
    <w:rPr>
      <w:rFonts w:ascii="Times New Roman" w:hAnsi="Times New Roman" w:eastAsia="宋体" w:cs="Times New Roman"/>
      <w:kern w:val="0"/>
      <w:sz w:val="24"/>
      <w:szCs w:val="20"/>
    </w:rPr>
  </w:style>
  <w:style w:type="paragraph" w:customStyle="1" w:styleId="167">
    <w:name w:val="UserStyle_56"/>
    <w:qFormat/>
    <w:uiPriority w:val="0"/>
    <w:pPr>
      <w:textAlignment w:val="baseline"/>
    </w:pPr>
    <w:rPr>
      <w:rFonts w:ascii="等线" w:hAnsi="等线" w:eastAsia="等线" w:cs="Times New Roman"/>
      <w:lang w:val="en-US" w:eastAsia="zh-CN" w:bidi="ar-SA"/>
    </w:rPr>
  </w:style>
  <w:style w:type="paragraph" w:customStyle="1" w:styleId="168">
    <w:name w:val="Heading7"/>
    <w:basedOn w:val="1"/>
    <w:next w:val="44"/>
    <w:qFormat/>
    <w:uiPriority w:val="0"/>
    <w:pPr>
      <w:keepNext/>
      <w:keepLines/>
      <w:numPr>
        <w:ilvl w:val="6"/>
        <w:numId w:val="1"/>
      </w:numPr>
      <w:spacing w:before="240" w:after="64" w:line="320" w:lineRule="auto"/>
    </w:pPr>
    <w:rPr>
      <w:rFonts w:ascii="Times New Roman" w:hAnsi="Times New Roman" w:eastAsia="宋体" w:cs="Times New Roman"/>
      <w:sz w:val="24"/>
      <w:szCs w:val="20"/>
    </w:rPr>
  </w:style>
  <w:style w:type="paragraph" w:customStyle="1" w:styleId="169">
    <w:name w:val="TOC2"/>
    <w:basedOn w:val="1"/>
    <w:next w:val="1"/>
    <w:qFormat/>
    <w:uiPriority w:val="0"/>
    <w:pPr>
      <w:tabs>
        <w:tab w:val="right" w:leader="dot" w:pos="9060"/>
      </w:tabs>
      <w:snapToGrid w:val="0"/>
      <w:spacing w:line="360" w:lineRule="auto"/>
      <w:ind w:left="420" w:leftChars="200"/>
      <w:jc w:val="left"/>
    </w:pPr>
    <w:rPr>
      <w:rFonts w:ascii="Times New Roman" w:hAnsi="Times New Roman" w:eastAsia="宋体" w:cs="Times New Roman"/>
      <w:sz w:val="24"/>
      <w:szCs w:val="24"/>
    </w:rPr>
  </w:style>
  <w:style w:type="paragraph" w:customStyle="1" w:styleId="170">
    <w:name w:val="页脚 New New New"/>
    <w:basedOn w:val="1"/>
    <w:qFormat/>
    <w:uiPriority w:val="0"/>
    <w:pPr>
      <w:widowControl w:val="0"/>
      <w:tabs>
        <w:tab w:val="center" w:pos="4153"/>
        <w:tab w:val="right" w:pos="8306"/>
      </w:tabs>
      <w:snapToGrid w:val="0"/>
      <w:jc w:val="left"/>
      <w:textAlignment w:val="auto"/>
    </w:pPr>
    <w:rPr>
      <w:rFonts w:ascii="Times New Roman" w:hAnsi="Times New Roman" w:eastAsia="宋体" w:cs="Times New Roman"/>
      <w:sz w:val="18"/>
      <w:szCs w:val="18"/>
    </w:rPr>
  </w:style>
  <w:style w:type="paragraph" w:customStyle="1" w:styleId="171">
    <w:name w:val="UserStyle_68"/>
    <w:basedOn w:val="1"/>
    <w:qFormat/>
    <w:uiPriority w:val="0"/>
    <w:pPr>
      <w:numPr>
        <w:ilvl w:val="0"/>
        <w:numId w:val="1"/>
      </w:numPr>
    </w:pPr>
    <w:rPr>
      <w:rFonts w:ascii="Times New Roman" w:hAnsi="Times New Roman" w:eastAsia="宋体" w:cs="Times New Roman"/>
      <w:sz w:val="24"/>
      <w:szCs w:val="24"/>
    </w:rPr>
  </w:style>
  <w:style w:type="paragraph" w:customStyle="1" w:styleId="172">
    <w:name w:val="UserStyle_73"/>
    <w:basedOn w:val="154"/>
    <w:qFormat/>
    <w:uiPriority w:val="0"/>
    <w:pPr>
      <w:keepNext/>
      <w:keepLines/>
      <w:spacing w:before="0" w:after="0"/>
      <w:ind w:left="1469" w:right="1542"/>
    </w:pPr>
    <w:rPr>
      <w:rFonts w:ascii="Times New Roman" w:hAnsi="Times New Roman" w:eastAsia="宋体" w:cs="Times New Roman"/>
      <w:kern w:val="2"/>
      <w:sz w:val="44"/>
      <w:szCs w:val="21"/>
    </w:rPr>
  </w:style>
  <w:style w:type="paragraph" w:customStyle="1" w:styleId="173">
    <w:name w:val="封二"/>
    <w:basedOn w:val="58"/>
    <w:next w:val="58"/>
    <w:qFormat/>
    <w:uiPriority w:val="0"/>
    <w:pPr>
      <w:ind w:firstLine="0" w:firstLineChars="0"/>
      <w:jc w:val="center"/>
    </w:pPr>
    <w:rPr>
      <w:rFonts w:ascii="Times New Roman" w:hAnsi="Times New Roman" w:eastAsia="黑体" w:cs="Times New Roman"/>
      <w:b/>
      <w:sz w:val="36"/>
      <w:szCs w:val="36"/>
    </w:rPr>
  </w:style>
  <w:style w:type="paragraph" w:customStyle="1" w:styleId="174">
    <w:name w:val="UserStyle_70"/>
    <w:basedOn w:val="1"/>
    <w:qFormat/>
    <w:uiPriority w:val="0"/>
    <w:pPr>
      <w:spacing w:line="360" w:lineRule="auto"/>
      <w:jc w:val="center"/>
    </w:pPr>
    <w:rPr>
      <w:rFonts w:ascii="黑体" w:hAnsi="Times New Roman" w:eastAsia="黑体" w:cs="Times New Roman"/>
      <w:kern w:val="0"/>
      <w:sz w:val="24"/>
      <w:szCs w:val="20"/>
    </w:rPr>
  </w:style>
  <w:style w:type="paragraph" w:customStyle="1" w:styleId="175">
    <w:name w:val="UserStyle_60"/>
    <w:qFormat/>
    <w:uiPriority w:val="0"/>
    <w:pPr>
      <w:jc w:val="both"/>
      <w:textAlignment w:val="baseline"/>
    </w:pPr>
    <w:rPr>
      <w:rFonts w:ascii="Times New Roman" w:hAnsi="Times New Roman" w:eastAsia="宋体" w:cs="Times New Roman"/>
      <w:kern w:val="2"/>
      <w:sz w:val="21"/>
      <w:szCs w:val="22"/>
      <w:lang w:val="en-US" w:eastAsia="zh-CN" w:bidi="ar-SA"/>
    </w:rPr>
  </w:style>
  <w:style w:type="table" w:customStyle="1" w:styleId="176">
    <w:name w:val="TableNormal"/>
    <w:qFormat/>
    <w:uiPriority w:val="0"/>
    <w:rPr>
      <w:rFonts w:ascii="Times New Roman" w:hAnsi="Times New Roman" w:eastAsia="宋体" w:cs="Times New Roman"/>
      <w:lang w:val="en-US" w:eastAsia="zh-CN" w:bidi="ar-SA"/>
    </w:rPr>
    <w:tblPr>
      <w:tblCellMar>
        <w:top w:w="0" w:type="dxa"/>
        <w:left w:w="0" w:type="dxa"/>
        <w:bottom w:w="0" w:type="dxa"/>
        <w:right w:w="0" w:type="dxa"/>
      </w:tblCellMar>
    </w:tblPr>
  </w:style>
  <w:style w:type="table" w:customStyle="1" w:styleId="177">
    <w:name w:val="TableGrid"/>
    <w:basedOn w:val="176"/>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78">
    <w:name w:val="&quot;Table Paragraph&quot;"/>
    <w:qFormat/>
    <w:uiPriority w:val="0"/>
    <w:pPr>
      <w:widowControl w:val="0"/>
      <w:spacing w:before="0" w:after="0" w:line="240" w:lineRule="auto"/>
      <w:ind w:left="0" w:firstLine="0"/>
      <w:jc w:val="left"/>
    </w:pPr>
    <w:rPr>
      <w:rFonts w:ascii="Calibri" w:hAnsi="Calibri" w:eastAsia="宋体" w:cs="Calibri"/>
      <w:sz w:val="22"/>
    </w:rPr>
  </w:style>
  <w:style w:type="paragraph" w:customStyle="1" w:styleId="179">
    <w:name w:val="&quot;发文落款&quot;"/>
    <w:qFormat/>
    <w:uiPriority w:val="0"/>
    <w:pPr>
      <w:widowControl w:val="0"/>
      <w:spacing w:before="0" w:after="160" w:line="360" w:lineRule="auto"/>
      <w:ind w:left="4094" w:right="607" w:firstLine="0"/>
      <w:jc w:val="center"/>
    </w:pPr>
    <w:rPr>
      <w:rFonts w:ascii="仿宋_GB2312" w:hAnsi="仿宋_GB2312" w:eastAsia="仿宋_GB2312" w:cs="仿宋_GB2312"/>
      <w:color w:val="000000"/>
      <w:sz w:val="32"/>
      <w:szCs w:val="28"/>
    </w:rPr>
  </w:style>
  <w:style w:type="paragraph" w:customStyle="1" w:styleId="180">
    <w:name w:val="&quot;修订2&quot;"/>
    <w:basedOn w:val="64"/>
    <w:qFormat/>
    <w:uiPriority w:val="0"/>
    <w:pPr>
      <w:widowControl/>
      <w:spacing w:before="0" w:after="160" w:line="278" w:lineRule="auto"/>
      <w:ind w:left="0" w:firstLine="0"/>
      <w:jc w:val="left"/>
    </w:pPr>
    <w:rPr>
      <w:rFonts w:ascii="Calibri" w:hAnsi="Calibri" w:eastAsia="宋体" w:cs="Times New Roman"/>
      <w:b w:val="0"/>
      <w:kern w:val="2"/>
      <w:sz w:val="21"/>
      <w:szCs w:val="22"/>
    </w:rPr>
  </w:style>
  <w:style w:type="paragraph" w:customStyle="1" w:styleId="181">
    <w:name w:val="&quot;修订1&quot;"/>
    <w:basedOn w:val="64"/>
    <w:qFormat/>
    <w:uiPriority w:val="0"/>
    <w:pPr>
      <w:widowControl/>
      <w:spacing w:before="0" w:after="160" w:line="278" w:lineRule="auto"/>
      <w:ind w:left="0" w:firstLine="0"/>
      <w:jc w:val="left"/>
    </w:pPr>
    <w:rPr>
      <w:rFonts w:ascii="Calibri" w:hAnsi="Calibri" w:eastAsia="宋体" w:cs="Times New Roman"/>
      <w:b w:val="0"/>
      <w:kern w:val="2"/>
      <w:sz w:val="21"/>
      <w:szCs w:val="22"/>
    </w:rPr>
  </w:style>
  <w:style w:type="paragraph" w:customStyle="1" w:styleId="182">
    <w:name w:val="&quot;公文正文&quot;"/>
    <w:basedOn w:val="64"/>
    <w:qFormat/>
    <w:uiPriority w:val="0"/>
    <w:pPr>
      <w:widowControl w:val="0"/>
      <w:spacing w:before="0" w:after="160" w:line="360" w:lineRule="auto"/>
      <w:ind w:left="0" w:firstLine="629"/>
      <w:jc w:val="both"/>
    </w:pPr>
    <w:rPr>
      <w:rFonts w:ascii="仿宋_GB2312" w:hAnsi="仿宋_GB2312" w:eastAsia="仿宋_GB2312" w:cs="Times New Roman"/>
      <w:b w:val="0"/>
      <w:color w:val="000000"/>
      <w:sz w:val="32"/>
      <w:szCs w:val="28"/>
    </w:rPr>
  </w:style>
  <w:style w:type="paragraph" w:customStyle="1" w:styleId="183">
    <w:name w:val="_Style 190"/>
    <w:qFormat/>
    <w:uiPriority w:val="0"/>
    <w:pPr>
      <w:widowControl w:val="0"/>
      <w:spacing w:before="0" w:after="160" w:line="278" w:lineRule="auto"/>
      <w:ind w:left="0" w:firstLine="0"/>
      <w:jc w:val="left"/>
    </w:pPr>
    <w:rPr>
      <w:rFonts w:ascii="Calibri" w:hAnsi="Calibri" w:eastAsia="宋体" w:cs="Calibri"/>
      <w:b/>
      <w:kern w:val="2"/>
      <w:sz w:val="21"/>
      <w:szCs w:val="22"/>
    </w:rPr>
  </w:style>
  <w:style w:type="paragraph" w:customStyle="1" w:styleId="184">
    <w:name w:val="&quot;发文落款&quot;1"/>
    <w:qFormat/>
    <w:uiPriority w:val="0"/>
    <w:pPr>
      <w:widowControl w:val="0"/>
      <w:spacing w:before="0" w:after="160" w:line="360" w:lineRule="auto"/>
      <w:ind w:left="4094" w:right="607" w:firstLine="0"/>
      <w:jc w:val="center"/>
    </w:pPr>
    <w:rPr>
      <w:rFonts w:ascii="仿宋_GB2312" w:hAnsi="仿宋_GB2312" w:eastAsia="仿宋_GB2312" w:cs="仿宋_GB2312"/>
      <w:color w:val="000000"/>
      <w:sz w:val="32"/>
      <w:szCs w:val="28"/>
    </w:rPr>
  </w:style>
  <w:style w:type="paragraph" w:customStyle="1" w:styleId="185">
    <w:name w:val="&quot;修订2&quot;1"/>
    <w:basedOn w:val="64"/>
    <w:qFormat/>
    <w:uiPriority w:val="0"/>
    <w:pPr>
      <w:widowControl/>
      <w:spacing w:before="0" w:after="160" w:line="278" w:lineRule="auto"/>
      <w:ind w:left="0" w:firstLine="0"/>
      <w:jc w:val="left"/>
    </w:pPr>
    <w:rPr>
      <w:rFonts w:ascii="Calibri" w:hAnsi="Calibri" w:eastAsia="宋体" w:cs="Times New Roman"/>
      <w:b w:val="0"/>
      <w:kern w:val="2"/>
      <w:sz w:val="21"/>
      <w:szCs w:val="22"/>
    </w:rPr>
  </w:style>
  <w:style w:type="paragraph" w:customStyle="1" w:styleId="186">
    <w:name w:val="&quot;修订1&quot;1"/>
    <w:basedOn w:val="64"/>
    <w:qFormat/>
    <w:uiPriority w:val="0"/>
    <w:pPr>
      <w:widowControl/>
      <w:spacing w:before="0" w:after="160" w:line="278" w:lineRule="auto"/>
      <w:ind w:left="0" w:firstLine="0"/>
      <w:jc w:val="left"/>
    </w:pPr>
    <w:rPr>
      <w:rFonts w:ascii="Calibri" w:hAnsi="Calibri" w:eastAsia="宋体" w:cs="Times New Roman"/>
      <w:b w:val="0"/>
      <w:kern w:val="2"/>
      <w:sz w:val="21"/>
      <w:szCs w:val="22"/>
    </w:rPr>
  </w:style>
  <w:style w:type="paragraph" w:customStyle="1" w:styleId="187">
    <w:name w:val="&quot;公文正文&quot;1"/>
    <w:basedOn w:val="64"/>
    <w:qFormat/>
    <w:uiPriority w:val="0"/>
    <w:pPr>
      <w:widowControl w:val="0"/>
      <w:spacing w:before="0" w:after="160" w:line="360" w:lineRule="auto"/>
      <w:ind w:left="0" w:firstLine="629"/>
      <w:jc w:val="both"/>
    </w:pPr>
    <w:rPr>
      <w:rFonts w:ascii="仿宋_GB2312" w:hAnsi="仿宋_GB2312" w:eastAsia="仿宋_GB2312" w:cs="Times New Roman"/>
      <w:b w:val="0"/>
      <w:color w:val="000000"/>
      <w:sz w:val="32"/>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94</Pages>
  <Words>48465</Words>
  <Characters>50803</Characters>
  <Paragraphs>2086</Paragraphs>
  <TotalTime>272</TotalTime>
  <ScaleCrop>false</ScaleCrop>
  <LinksUpToDate>false</LinksUpToDate>
  <CharactersWithSpaces>53520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2025-09-02T03:37:00Z</dcterms:created>
  <dc:creator>Administrator</dc:creator>
  <cp:lastModifiedBy>0</cp:lastModifiedBy>
  <cp:lastPrinted>2022-07-22T18:40:00Z</cp:lastPrinted>
  <dcterms:modified xsi:type="dcterms:W3CDTF">2025-09-30T09:07:53Z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78596179F221DDB294B6D068A4777846</vt:lpwstr>
  </property>
  <property fmtid="{D5CDD505-2E9C-101B-9397-08002B2CF9AE}" pid="4" name="KSOTemplateDocerSaveRecord">
    <vt:lpwstr>eyJoZGlkIjoiZGUwMTM0ODk5MmVkMzQwNjc5N2VmOGQ5NjdiNTI1NmEiLCJ1c2VySWQiOiIyMzE3NDUzMDcifQ==</vt:lpwstr>
  </property>
</Properties>
</file>