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1BC4B">
      <w:pPr>
        <w:tabs>
          <w:tab w:val="left" w:pos="3900"/>
          <w:tab w:val="right" w:pos="10245"/>
        </w:tabs>
        <w:wordWrap w:val="0"/>
        <w:spacing w:line="360" w:lineRule="auto"/>
        <w:ind w:firstLine="150" w:firstLineChars="50"/>
        <w:jc w:val="left"/>
        <w:rPr>
          <w:rFonts w:hint="eastAsia" w:ascii="宋体" w:hAnsi="宋体"/>
          <w:color w:val="auto"/>
          <w:sz w:val="30"/>
          <w:szCs w:val="30"/>
          <w:highlight w:val="none"/>
          <w:u w:val="single"/>
        </w:rPr>
      </w:pPr>
      <w:r>
        <w:rPr>
          <w:rFonts w:ascii="宋体" w:hAnsi="宋体"/>
          <w:color w:val="auto"/>
          <w:sz w:val="30"/>
          <w:szCs w:val="30"/>
          <w:highlight w:val="none"/>
        </w:rPr>
        <w:tab/>
      </w:r>
      <w:r>
        <w:rPr>
          <w:rFonts w:ascii="宋体" w:hAnsi="宋体"/>
          <w:color w:val="auto"/>
          <w:sz w:val="30"/>
          <w:szCs w:val="30"/>
          <w:highlight w:val="none"/>
        </w:rPr>
        <w:tab/>
      </w:r>
      <w:r>
        <w:rPr>
          <w:rFonts w:hint="eastAsia" w:ascii="宋体" w:hAnsi="宋体"/>
          <w:color w:val="auto"/>
          <w:sz w:val="30"/>
          <w:szCs w:val="30"/>
          <w:highlight w:val="none"/>
        </w:rPr>
        <w:t>合同编号：</w:t>
      </w:r>
      <w:r>
        <w:rPr>
          <w:rFonts w:hint="eastAsia" w:ascii="宋体" w:hAnsi="宋体"/>
          <w:color w:val="auto"/>
          <w:sz w:val="30"/>
          <w:szCs w:val="30"/>
          <w:highlight w:val="none"/>
          <w:u w:val="single"/>
        </w:rPr>
        <w:t xml:space="preserve">                 </w:t>
      </w:r>
    </w:p>
    <w:p w14:paraId="630359CD">
      <w:pPr>
        <w:spacing w:line="360" w:lineRule="auto"/>
        <w:jc w:val="right"/>
        <w:rPr>
          <w:rFonts w:hint="eastAsia" w:ascii="宋体" w:hAnsi="宋体"/>
          <w:color w:val="auto"/>
          <w:sz w:val="32"/>
          <w:szCs w:val="32"/>
          <w:highlight w:val="none"/>
          <w:u w:val="single"/>
        </w:rPr>
      </w:pPr>
    </w:p>
    <w:p w14:paraId="444FCB9B">
      <w:pPr>
        <w:spacing w:line="360" w:lineRule="auto"/>
        <w:jc w:val="right"/>
        <w:rPr>
          <w:rFonts w:hint="eastAsia" w:ascii="宋体" w:hAnsi="宋体"/>
          <w:color w:val="auto"/>
          <w:sz w:val="32"/>
          <w:szCs w:val="32"/>
          <w:highlight w:val="none"/>
          <w:u w:val="single"/>
        </w:rPr>
      </w:pPr>
    </w:p>
    <w:p w14:paraId="59FB4CD9">
      <w:pPr>
        <w:spacing w:line="360" w:lineRule="auto"/>
        <w:jc w:val="right"/>
        <w:rPr>
          <w:rFonts w:hint="eastAsia" w:ascii="宋体" w:hAnsi="宋体"/>
          <w:color w:val="auto"/>
          <w:sz w:val="32"/>
          <w:szCs w:val="32"/>
          <w:highlight w:val="none"/>
          <w:u w:val="single"/>
        </w:rPr>
      </w:pPr>
    </w:p>
    <w:p w14:paraId="4248BA42">
      <w:pPr>
        <w:spacing w:line="360" w:lineRule="auto"/>
        <w:jc w:val="center"/>
        <w:rPr>
          <w:rFonts w:hint="eastAsia" w:ascii="宋体" w:hAnsi="宋体" w:cs="黑体"/>
          <w:b/>
          <w:bCs/>
          <w:color w:val="auto"/>
          <w:spacing w:val="-40"/>
          <w:kern w:val="0"/>
          <w:sz w:val="52"/>
          <w:szCs w:val="52"/>
          <w:highlight w:val="none"/>
        </w:rPr>
      </w:pPr>
      <w:r>
        <w:rPr>
          <w:rFonts w:hint="eastAsia" w:ascii="宋体" w:hAnsi="宋体" w:cs="黑体"/>
          <w:b/>
          <w:bCs/>
          <w:color w:val="auto"/>
          <w:spacing w:val="-40"/>
          <w:kern w:val="0"/>
          <w:sz w:val="52"/>
          <w:szCs w:val="52"/>
          <w:highlight w:val="none"/>
        </w:rPr>
        <w:t>广  州  市</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建</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设</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工</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程  施</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 xml:space="preserve">工 </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合</w:t>
      </w:r>
      <w:r>
        <w:rPr>
          <w:rFonts w:ascii="宋体" w:hAnsi="宋体" w:cs="黑体"/>
          <w:b/>
          <w:bCs/>
          <w:color w:val="auto"/>
          <w:spacing w:val="-40"/>
          <w:kern w:val="0"/>
          <w:sz w:val="52"/>
          <w:szCs w:val="52"/>
          <w:highlight w:val="none"/>
        </w:rPr>
        <w:t xml:space="preserve">  </w:t>
      </w:r>
      <w:r>
        <w:rPr>
          <w:rFonts w:hint="eastAsia" w:ascii="宋体" w:hAnsi="宋体" w:cs="黑体"/>
          <w:b/>
          <w:bCs/>
          <w:color w:val="auto"/>
          <w:spacing w:val="-40"/>
          <w:kern w:val="0"/>
          <w:sz w:val="52"/>
          <w:szCs w:val="52"/>
          <w:highlight w:val="none"/>
        </w:rPr>
        <w:t>同</w:t>
      </w:r>
    </w:p>
    <w:p w14:paraId="28D110D1">
      <w:pPr>
        <w:spacing w:line="360" w:lineRule="auto"/>
        <w:jc w:val="center"/>
        <w:rPr>
          <w:rFonts w:hint="eastAsia" w:ascii="宋体" w:hAnsi="宋体" w:eastAsia="宋体" w:cs="Times New Roman"/>
          <w:b w:val="0"/>
          <w:bCs w:val="0"/>
          <w:color w:val="auto"/>
          <w:sz w:val="36"/>
          <w:szCs w:val="36"/>
          <w:highlight w:val="none"/>
          <w:u w:val="none"/>
          <w:lang w:eastAsia="zh-CN"/>
        </w:rPr>
      </w:pPr>
      <w:r>
        <w:rPr>
          <w:rFonts w:hint="eastAsia" w:ascii="宋体" w:hAnsi="宋体" w:eastAsia="宋体" w:cs="Times New Roman"/>
          <w:b w:val="0"/>
          <w:bCs w:val="0"/>
          <w:color w:val="auto"/>
          <w:sz w:val="36"/>
          <w:szCs w:val="36"/>
          <w:highlight w:val="none"/>
          <w:u w:val="none"/>
          <w:lang w:eastAsia="zh-CN"/>
        </w:rPr>
        <w:t>（施工总承包合同）</w:t>
      </w:r>
    </w:p>
    <w:p w14:paraId="538275F6">
      <w:pPr>
        <w:spacing w:line="360" w:lineRule="auto"/>
        <w:jc w:val="center"/>
        <w:rPr>
          <w:rFonts w:hint="eastAsia" w:ascii="宋体" w:hAnsi="宋体"/>
          <w:b/>
          <w:color w:val="auto"/>
          <w:sz w:val="44"/>
          <w:szCs w:val="44"/>
          <w:highlight w:val="none"/>
        </w:rPr>
      </w:pPr>
      <w:r>
        <w:rPr>
          <w:rFonts w:hint="eastAsia" w:ascii="宋体" w:hAnsi="宋体"/>
          <w:b/>
          <w:color w:val="auto"/>
          <w:sz w:val="44"/>
          <w:szCs w:val="44"/>
          <w:highlight w:val="none"/>
        </w:rPr>
        <w:t>　</w:t>
      </w:r>
    </w:p>
    <w:p w14:paraId="374B78DE">
      <w:pPr>
        <w:spacing w:line="360" w:lineRule="auto"/>
        <w:jc w:val="center"/>
        <w:rPr>
          <w:rFonts w:hint="eastAsia" w:ascii="宋体" w:hAnsi="宋体"/>
          <w:color w:val="auto"/>
          <w:sz w:val="32"/>
          <w:szCs w:val="32"/>
          <w:highlight w:val="none"/>
        </w:rPr>
      </w:pPr>
    </w:p>
    <w:p w14:paraId="5083D0B1">
      <w:pPr>
        <w:spacing w:line="360" w:lineRule="auto"/>
        <w:jc w:val="center"/>
        <w:rPr>
          <w:rFonts w:hint="eastAsia" w:ascii="宋体" w:hAnsi="宋体"/>
          <w:color w:val="auto"/>
          <w:sz w:val="32"/>
          <w:szCs w:val="32"/>
          <w:highlight w:val="none"/>
        </w:rPr>
      </w:pPr>
    </w:p>
    <w:p w14:paraId="7C3E78C3">
      <w:pPr>
        <w:spacing w:before="240" w:beforeLines="100" w:after="120" w:afterLines="50" w:line="360" w:lineRule="auto"/>
        <w:ind w:firstLine="360" w:firstLineChars="100"/>
        <w:rPr>
          <w:rFonts w:hint="eastAsia" w:ascii="宋体" w:hAnsi="宋体"/>
          <w:color w:val="auto"/>
          <w:sz w:val="36"/>
          <w:szCs w:val="36"/>
          <w:highlight w:val="none"/>
          <w:u w:val="single"/>
        </w:rPr>
      </w:pPr>
      <w:r>
        <w:rPr>
          <w:rFonts w:hint="eastAsia" w:ascii="宋体" w:hAnsi="宋体"/>
          <w:color w:val="auto"/>
          <w:sz w:val="36"/>
          <w:szCs w:val="36"/>
          <w:highlight w:val="none"/>
        </w:rPr>
        <w:t>工程名称：</w:t>
      </w:r>
      <w:r>
        <w:rPr>
          <w:rFonts w:hint="eastAsia" w:ascii="宋体" w:hAnsi="宋体"/>
          <w:color w:val="auto"/>
          <w:sz w:val="36"/>
          <w:szCs w:val="36"/>
          <w:highlight w:val="none"/>
          <w:u w:val="single"/>
        </w:rPr>
        <w:t>广州市公安局番禺区分局公安基地配电改造工程</w:t>
      </w:r>
    </w:p>
    <w:p w14:paraId="71A5E39B">
      <w:pPr>
        <w:spacing w:before="240" w:beforeLines="100" w:after="120" w:afterLines="50" w:line="360" w:lineRule="auto"/>
        <w:ind w:firstLine="360" w:firstLineChars="100"/>
        <w:rPr>
          <w:rFonts w:hint="eastAsia" w:ascii="宋体" w:hAnsi="宋体"/>
          <w:color w:val="auto"/>
          <w:sz w:val="36"/>
          <w:szCs w:val="36"/>
          <w:highlight w:val="none"/>
        </w:rPr>
      </w:pPr>
      <w:r>
        <w:rPr>
          <w:rFonts w:hint="eastAsia" w:ascii="宋体" w:hAnsi="宋体"/>
          <w:color w:val="auto"/>
          <w:sz w:val="36"/>
          <w:szCs w:val="36"/>
          <w:highlight w:val="none"/>
        </w:rPr>
        <w:t>工程编号：</w:t>
      </w:r>
      <w:r>
        <w:rPr>
          <w:rFonts w:hint="eastAsia" w:ascii="宋体" w:hAnsi="宋体"/>
          <w:color w:val="auto"/>
          <w:sz w:val="36"/>
          <w:szCs w:val="36"/>
          <w:highlight w:val="none"/>
          <w:u w:val="single"/>
        </w:rPr>
        <w:t xml:space="preserve">                                </w:t>
      </w:r>
    </w:p>
    <w:p w14:paraId="745F08FB">
      <w:pPr>
        <w:spacing w:before="240" w:beforeLines="100" w:after="120" w:afterLines="50" w:line="360" w:lineRule="auto"/>
        <w:ind w:left="2159" w:leftChars="171" w:hanging="1800" w:hangingChars="500"/>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工程地点：</w:t>
      </w:r>
      <w:r>
        <w:rPr>
          <w:rFonts w:hint="eastAsia" w:ascii="宋体" w:hAnsi="宋体"/>
          <w:color w:val="auto"/>
          <w:sz w:val="36"/>
          <w:szCs w:val="36"/>
          <w:highlight w:val="none"/>
          <w:u w:val="single"/>
        </w:rPr>
        <w:t>广州市番禺区沙湾街道福北路番禺公安基地</w:t>
      </w:r>
    </w:p>
    <w:p w14:paraId="29A69BB2">
      <w:pPr>
        <w:spacing w:before="240" w:beforeLines="100" w:after="120" w:afterLines="50" w:line="360" w:lineRule="auto"/>
        <w:ind w:firstLine="360" w:firstLineChars="100"/>
        <w:rPr>
          <w:rFonts w:hint="eastAsia" w:ascii="宋体" w:hAnsi="宋体"/>
          <w:color w:val="auto"/>
          <w:sz w:val="36"/>
          <w:szCs w:val="36"/>
          <w:highlight w:val="none"/>
        </w:rPr>
      </w:pPr>
      <w:r>
        <w:rPr>
          <w:rFonts w:hint="eastAsia" w:ascii="宋体" w:hAnsi="宋体"/>
          <w:color w:val="auto"/>
          <w:sz w:val="36"/>
          <w:szCs w:val="36"/>
          <w:highlight w:val="none"/>
        </w:rPr>
        <w:t>发 包 人：</w:t>
      </w:r>
      <w:r>
        <w:rPr>
          <w:rFonts w:hint="eastAsia" w:ascii="宋体" w:hAnsi="宋体"/>
          <w:color w:val="auto"/>
          <w:sz w:val="36"/>
          <w:szCs w:val="36"/>
          <w:highlight w:val="none"/>
          <w:u w:val="single"/>
        </w:rPr>
        <w:t>广州市番禺区基本建设投资管理中心</w:t>
      </w:r>
    </w:p>
    <w:p w14:paraId="1B2550A7">
      <w:pPr>
        <w:spacing w:before="240" w:beforeLines="100" w:after="120" w:afterLines="50" w:line="360" w:lineRule="auto"/>
        <w:ind w:firstLine="360" w:firstLineChars="100"/>
        <w:rPr>
          <w:rFonts w:hint="eastAsia" w:ascii="宋体" w:hAnsi="宋体"/>
          <w:color w:val="auto"/>
          <w:sz w:val="36"/>
          <w:szCs w:val="36"/>
          <w:highlight w:val="none"/>
          <w:u w:val="single"/>
        </w:rPr>
      </w:pPr>
      <w:r>
        <w:rPr>
          <w:rFonts w:hint="eastAsia" w:ascii="宋体" w:hAnsi="宋体"/>
          <w:color w:val="auto"/>
          <w:sz w:val="36"/>
          <w:szCs w:val="36"/>
          <w:highlight w:val="none"/>
        </w:rPr>
        <w:t>承 包 人：</w:t>
      </w:r>
      <w:r>
        <w:rPr>
          <w:rFonts w:hint="eastAsia" w:ascii="宋体" w:hAnsi="宋体"/>
          <w:color w:val="auto"/>
          <w:sz w:val="36"/>
          <w:szCs w:val="36"/>
          <w:highlight w:val="none"/>
          <w:u w:val="single"/>
        </w:rPr>
        <w:t xml:space="preserve">                                </w:t>
      </w:r>
    </w:p>
    <w:p w14:paraId="70EC5646">
      <w:pPr>
        <w:spacing w:line="360" w:lineRule="auto"/>
        <w:rPr>
          <w:rFonts w:ascii="宋体" w:hAnsi="宋体"/>
          <w:b/>
          <w:color w:val="auto"/>
          <w:spacing w:val="80"/>
          <w:sz w:val="36"/>
          <w:szCs w:val="36"/>
          <w:highlight w:val="none"/>
        </w:rPr>
        <w:sectPr>
          <w:headerReference r:id="rId4" w:type="first"/>
          <w:headerReference r:id="rId3" w:type="default"/>
          <w:footerReference r:id="rId5" w:type="even"/>
          <w:endnotePr>
            <w:numFmt w:val="decimal"/>
          </w:endnotePr>
          <w:pgSz w:w="11906" w:h="16838"/>
          <w:pgMar w:top="851" w:right="924" w:bottom="851" w:left="737" w:header="0" w:footer="0" w:gutter="0"/>
          <w:pgNumType w:start="0"/>
          <w:cols w:space="720" w:num="1"/>
          <w:titlePg/>
          <w:docGrid w:linePitch="312" w:charSpace="0"/>
        </w:sectPr>
      </w:pPr>
    </w:p>
    <w:p w14:paraId="7A023910">
      <w:pPr>
        <w:pStyle w:val="12"/>
        <w:rPr>
          <w:rFonts w:hint="eastAsia"/>
          <w:color w:val="auto"/>
          <w:highlight w:val="none"/>
        </w:rPr>
      </w:pPr>
      <w:r>
        <w:rPr>
          <w:rFonts w:hint="eastAsia"/>
          <w:color w:val="auto"/>
          <w:highlight w:val="none"/>
        </w:rPr>
        <w:t>目   录</w:t>
      </w:r>
    </w:p>
    <w:p w14:paraId="3AEF9ABF">
      <w:pPr>
        <w:rPr>
          <w:rFonts w:hint="eastAsia"/>
          <w:color w:val="auto"/>
          <w:highlight w:val="none"/>
        </w:rPr>
      </w:pPr>
    </w:p>
    <w:p w14:paraId="10931DF6">
      <w:pPr>
        <w:rPr>
          <w:rFonts w:hint="eastAsia"/>
          <w:color w:val="auto"/>
          <w:highlight w:val="none"/>
        </w:rPr>
      </w:pPr>
    </w:p>
    <w:p w14:paraId="50126EDE">
      <w:pPr>
        <w:rPr>
          <w:rFonts w:hint="eastAsia"/>
          <w:color w:val="auto"/>
          <w:highlight w:val="none"/>
        </w:rPr>
      </w:pPr>
    </w:p>
    <w:p w14:paraId="12713C7A">
      <w:pPr>
        <w:rPr>
          <w:rFonts w:hint="eastAsia"/>
          <w:b/>
          <w:color w:val="auto"/>
          <w:sz w:val="28"/>
          <w:szCs w:val="28"/>
          <w:highlight w:val="none"/>
        </w:rPr>
      </w:pPr>
      <w:r>
        <w:rPr>
          <w:rFonts w:hint="eastAsia"/>
          <w:b/>
          <w:color w:val="auto"/>
          <w:sz w:val="28"/>
          <w:szCs w:val="28"/>
          <w:highlight w:val="none"/>
        </w:rPr>
        <w:t>第一部分   协议书</w:t>
      </w:r>
    </w:p>
    <w:p w14:paraId="348EBD62">
      <w:pPr>
        <w:rPr>
          <w:rFonts w:hint="eastAsia"/>
          <w:color w:val="auto"/>
          <w:sz w:val="28"/>
          <w:szCs w:val="28"/>
          <w:highlight w:val="none"/>
        </w:rPr>
      </w:pPr>
    </w:p>
    <w:p w14:paraId="18E4E8CD">
      <w:pPr>
        <w:rPr>
          <w:rFonts w:hint="eastAsia"/>
          <w:color w:val="auto"/>
          <w:sz w:val="28"/>
          <w:szCs w:val="28"/>
          <w:highlight w:val="none"/>
        </w:rPr>
      </w:pPr>
    </w:p>
    <w:p w14:paraId="0B9979B3">
      <w:pPr>
        <w:rPr>
          <w:rFonts w:hint="eastAsia"/>
          <w:color w:val="auto"/>
          <w:sz w:val="24"/>
          <w:highlight w:val="none"/>
        </w:rPr>
      </w:pPr>
      <w:r>
        <w:rPr>
          <w:rFonts w:hint="eastAsia"/>
          <w:color w:val="auto"/>
          <w:sz w:val="24"/>
          <w:highlight w:val="none"/>
        </w:rPr>
        <w:t>一、工程概况</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p>
    <w:p w14:paraId="74385556">
      <w:pPr>
        <w:rPr>
          <w:rFonts w:hint="eastAsia"/>
          <w:color w:val="auto"/>
          <w:sz w:val="24"/>
          <w:highlight w:val="none"/>
        </w:rPr>
      </w:pPr>
      <w:r>
        <w:rPr>
          <w:rFonts w:hint="eastAsia"/>
          <w:color w:val="auto"/>
          <w:sz w:val="24"/>
          <w:highlight w:val="none"/>
        </w:rPr>
        <w:t>二、工程承包范围</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p>
    <w:p w14:paraId="23692039">
      <w:pPr>
        <w:rPr>
          <w:rFonts w:hint="eastAsia"/>
          <w:color w:val="auto"/>
          <w:sz w:val="24"/>
          <w:highlight w:val="none"/>
        </w:rPr>
      </w:pPr>
      <w:r>
        <w:rPr>
          <w:rFonts w:hint="eastAsia"/>
          <w:color w:val="auto"/>
          <w:sz w:val="24"/>
          <w:highlight w:val="none"/>
        </w:rPr>
        <w:t>三、合同工期</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2</w:t>
      </w:r>
      <w:r>
        <w:rPr>
          <w:rFonts w:hint="eastAsia"/>
          <w:color w:val="auto"/>
          <w:szCs w:val="21"/>
          <w:highlight w:val="none"/>
        </w:rPr>
        <w:t>）</w:t>
      </w:r>
    </w:p>
    <w:p w14:paraId="5502EE20">
      <w:pPr>
        <w:rPr>
          <w:rFonts w:hint="eastAsia"/>
          <w:color w:val="auto"/>
          <w:sz w:val="24"/>
          <w:highlight w:val="none"/>
        </w:rPr>
      </w:pPr>
      <w:r>
        <w:rPr>
          <w:rFonts w:hint="eastAsia"/>
          <w:color w:val="auto"/>
          <w:sz w:val="24"/>
          <w:highlight w:val="none"/>
        </w:rPr>
        <w:t>四、质量标准</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p>
    <w:p w14:paraId="5B029CFD">
      <w:pPr>
        <w:rPr>
          <w:rFonts w:hint="eastAsia"/>
          <w:color w:val="auto"/>
          <w:sz w:val="24"/>
          <w:highlight w:val="none"/>
        </w:rPr>
      </w:pPr>
      <w:r>
        <w:rPr>
          <w:rFonts w:hint="eastAsia"/>
          <w:color w:val="auto"/>
          <w:sz w:val="24"/>
          <w:highlight w:val="none"/>
        </w:rPr>
        <w:t>五、合同价款</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p>
    <w:p w14:paraId="0D00EC3E">
      <w:pPr>
        <w:rPr>
          <w:rFonts w:hint="eastAsia"/>
          <w:color w:val="auto"/>
          <w:sz w:val="24"/>
          <w:highlight w:val="none"/>
        </w:rPr>
      </w:pPr>
      <w:r>
        <w:rPr>
          <w:rFonts w:hint="eastAsia"/>
          <w:color w:val="auto"/>
          <w:sz w:val="24"/>
          <w:highlight w:val="none"/>
        </w:rPr>
        <w:t>六、工人工资支付分账</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w:t>
      </w:r>
    </w:p>
    <w:p w14:paraId="7C6361E2">
      <w:pPr>
        <w:rPr>
          <w:rFonts w:hint="eastAsia"/>
          <w:color w:val="auto"/>
          <w:sz w:val="24"/>
          <w:highlight w:val="none"/>
        </w:rPr>
      </w:pPr>
      <w:r>
        <w:rPr>
          <w:rFonts w:hint="eastAsia"/>
          <w:color w:val="auto"/>
          <w:sz w:val="24"/>
          <w:highlight w:val="none"/>
        </w:rPr>
        <w:t>七、组成合同的文件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w:t>
      </w:r>
    </w:p>
    <w:p w14:paraId="441A1C20">
      <w:pPr>
        <w:rPr>
          <w:rFonts w:hint="eastAsia"/>
          <w:color w:val="auto"/>
          <w:sz w:val="24"/>
          <w:highlight w:val="none"/>
        </w:rPr>
      </w:pPr>
      <w:r>
        <w:rPr>
          <w:rFonts w:hint="eastAsia"/>
          <w:color w:val="auto"/>
          <w:sz w:val="24"/>
          <w:highlight w:val="none"/>
        </w:rPr>
        <w:t>八、词语含义</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w:t>
      </w:r>
    </w:p>
    <w:p w14:paraId="058D982F">
      <w:pPr>
        <w:rPr>
          <w:rFonts w:hint="eastAsia"/>
          <w:color w:val="auto"/>
          <w:sz w:val="24"/>
          <w:highlight w:val="none"/>
        </w:rPr>
      </w:pPr>
      <w:r>
        <w:rPr>
          <w:rFonts w:hint="eastAsia"/>
          <w:color w:val="auto"/>
          <w:sz w:val="24"/>
          <w:highlight w:val="none"/>
        </w:rPr>
        <w:t>九、承包人承诺</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w:t>
      </w:r>
    </w:p>
    <w:p w14:paraId="2224D69C">
      <w:pPr>
        <w:rPr>
          <w:rFonts w:hint="eastAsia"/>
          <w:color w:val="auto"/>
          <w:sz w:val="28"/>
          <w:szCs w:val="28"/>
          <w:highlight w:val="none"/>
        </w:rPr>
      </w:pPr>
      <w:r>
        <w:rPr>
          <w:rFonts w:hint="eastAsia"/>
          <w:color w:val="auto"/>
          <w:sz w:val="24"/>
          <w:highlight w:val="none"/>
        </w:rPr>
        <w:t>十、发包人承诺</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3</w:t>
      </w:r>
      <w:r>
        <w:rPr>
          <w:rFonts w:hint="eastAsia"/>
          <w:color w:val="auto"/>
          <w:szCs w:val="21"/>
          <w:highlight w:val="none"/>
        </w:rPr>
        <w:t>）</w:t>
      </w:r>
      <w:r>
        <w:rPr>
          <w:rFonts w:hint="eastAsia"/>
          <w:color w:val="auto"/>
          <w:sz w:val="24"/>
          <w:highlight w:val="none"/>
        </w:rPr>
        <w:t>十一、合同生效</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4</w:t>
      </w:r>
      <w:r>
        <w:rPr>
          <w:rFonts w:hint="eastAsia"/>
          <w:color w:val="auto"/>
          <w:szCs w:val="21"/>
          <w:highlight w:val="none"/>
        </w:rPr>
        <w:t>）</w:t>
      </w:r>
    </w:p>
    <w:p w14:paraId="044B3E63">
      <w:pPr>
        <w:rPr>
          <w:rFonts w:hint="eastAsia"/>
          <w:color w:val="auto"/>
          <w:sz w:val="28"/>
          <w:szCs w:val="28"/>
          <w:highlight w:val="none"/>
        </w:rPr>
      </w:pPr>
    </w:p>
    <w:p w14:paraId="24CFD3C5">
      <w:pPr>
        <w:rPr>
          <w:rFonts w:hint="eastAsia"/>
          <w:color w:val="auto"/>
          <w:sz w:val="28"/>
          <w:szCs w:val="28"/>
          <w:highlight w:val="none"/>
        </w:rPr>
      </w:pPr>
    </w:p>
    <w:p w14:paraId="3AC2146C">
      <w:pPr>
        <w:rPr>
          <w:rFonts w:hint="eastAsia"/>
          <w:b/>
          <w:color w:val="auto"/>
          <w:sz w:val="28"/>
          <w:szCs w:val="28"/>
          <w:highlight w:val="none"/>
        </w:rPr>
      </w:pPr>
      <w:r>
        <w:rPr>
          <w:rFonts w:hint="eastAsia"/>
          <w:b/>
          <w:color w:val="auto"/>
          <w:sz w:val="28"/>
          <w:szCs w:val="28"/>
          <w:highlight w:val="none"/>
        </w:rPr>
        <w:t>第二部分   通用条款</w:t>
      </w:r>
    </w:p>
    <w:p w14:paraId="16BFC9C5">
      <w:pPr>
        <w:rPr>
          <w:rFonts w:hint="eastAsia"/>
          <w:color w:val="auto"/>
          <w:sz w:val="28"/>
          <w:szCs w:val="28"/>
          <w:highlight w:val="none"/>
        </w:rPr>
      </w:pPr>
    </w:p>
    <w:p w14:paraId="6549D17A">
      <w:pPr>
        <w:rPr>
          <w:rFonts w:hint="eastAsia"/>
          <w:color w:val="auto"/>
          <w:sz w:val="28"/>
          <w:szCs w:val="28"/>
          <w:highlight w:val="none"/>
        </w:rPr>
      </w:pPr>
    </w:p>
    <w:p w14:paraId="335B0EE3">
      <w:pPr>
        <w:rPr>
          <w:rFonts w:hint="eastAsia"/>
          <w:color w:val="auto"/>
          <w:sz w:val="24"/>
          <w:highlight w:val="none"/>
        </w:rPr>
      </w:pPr>
      <w:r>
        <w:rPr>
          <w:rFonts w:hint="eastAsia"/>
          <w:color w:val="auto"/>
          <w:sz w:val="24"/>
          <w:highlight w:val="none"/>
        </w:rPr>
        <w:t>一、总则</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w:t>
      </w:r>
    </w:p>
    <w:p w14:paraId="061747B0">
      <w:pPr>
        <w:ind w:firstLine="480" w:firstLineChars="200"/>
        <w:rPr>
          <w:rFonts w:hint="eastAsia"/>
          <w:color w:val="auto"/>
          <w:sz w:val="24"/>
          <w:highlight w:val="none"/>
        </w:rPr>
      </w:pPr>
      <w:r>
        <w:rPr>
          <w:rFonts w:hint="eastAsia"/>
          <w:color w:val="auto"/>
          <w:sz w:val="24"/>
          <w:highlight w:val="none"/>
        </w:rPr>
        <w:t>1. 定义</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lang w:val="en-US" w:eastAsia="zh-CN"/>
        </w:rPr>
        <w:t>............</w:t>
      </w:r>
      <w:r>
        <w:rPr>
          <w:rFonts w:hint="eastAsia"/>
          <w:color w:val="auto"/>
          <w:szCs w:val="21"/>
          <w:highlight w:val="none"/>
        </w:rPr>
        <w:t>（</w:t>
      </w:r>
      <w:r>
        <w:rPr>
          <w:rFonts w:hint="eastAsia"/>
          <w:color w:val="auto"/>
          <w:szCs w:val="21"/>
          <w:highlight w:val="none"/>
          <w:lang w:val="en-US" w:eastAsia="zh-CN"/>
        </w:rPr>
        <w:t>6</w:t>
      </w:r>
      <w:r>
        <w:rPr>
          <w:rFonts w:hint="eastAsia"/>
          <w:color w:val="auto"/>
          <w:szCs w:val="21"/>
          <w:highlight w:val="none"/>
        </w:rPr>
        <w:t>）</w:t>
      </w:r>
    </w:p>
    <w:p w14:paraId="5F10BE81">
      <w:pPr>
        <w:ind w:firstLine="480" w:firstLineChars="200"/>
        <w:rPr>
          <w:rFonts w:hint="eastAsia"/>
          <w:color w:val="auto"/>
          <w:sz w:val="24"/>
          <w:highlight w:val="none"/>
        </w:rPr>
      </w:pPr>
      <w:r>
        <w:rPr>
          <w:rFonts w:hint="eastAsia"/>
          <w:color w:val="auto"/>
          <w:sz w:val="24"/>
          <w:highlight w:val="none"/>
        </w:rPr>
        <w:t>2. 合同文件及解释</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lang w:val="en-US" w:eastAsia="zh-CN"/>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11</w:t>
      </w:r>
      <w:r>
        <w:rPr>
          <w:rFonts w:hint="eastAsia"/>
          <w:color w:val="auto"/>
          <w:szCs w:val="21"/>
          <w:highlight w:val="none"/>
        </w:rPr>
        <w:t>）</w:t>
      </w:r>
    </w:p>
    <w:p w14:paraId="1A5EB207">
      <w:pPr>
        <w:ind w:firstLine="480" w:firstLineChars="200"/>
        <w:rPr>
          <w:rFonts w:hint="eastAsia"/>
          <w:color w:val="auto"/>
          <w:sz w:val="24"/>
          <w:highlight w:val="none"/>
        </w:rPr>
      </w:pPr>
      <w:r>
        <w:rPr>
          <w:rFonts w:hint="eastAsia"/>
          <w:color w:val="auto"/>
          <w:sz w:val="24"/>
          <w:highlight w:val="none"/>
        </w:rPr>
        <w:t>3. 阅读、理解与接受</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11</w:t>
      </w:r>
      <w:r>
        <w:rPr>
          <w:rFonts w:hint="eastAsia"/>
          <w:color w:val="auto"/>
          <w:szCs w:val="21"/>
          <w:highlight w:val="none"/>
        </w:rPr>
        <w:t>）</w:t>
      </w:r>
    </w:p>
    <w:p w14:paraId="21A5D668">
      <w:pPr>
        <w:ind w:firstLine="480" w:firstLineChars="200"/>
        <w:rPr>
          <w:rFonts w:hint="eastAsia"/>
          <w:color w:val="auto"/>
          <w:sz w:val="24"/>
          <w:highlight w:val="none"/>
        </w:rPr>
      </w:pPr>
      <w:r>
        <w:rPr>
          <w:rFonts w:hint="eastAsia"/>
          <w:color w:val="auto"/>
          <w:sz w:val="24"/>
          <w:highlight w:val="none"/>
        </w:rPr>
        <w:t>4. 语言及适用的法律、标准与规范</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w:t>
      </w:r>
    </w:p>
    <w:p w14:paraId="57A451EF">
      <w:pPr>
        <w:ind w:firstLine="480" w:firstLineChars="200"/>
        <w:rPr>
          <w:rFonts w:hint="eastAsia"/>
          <w:color w:val="auto"/>
          <w:sz w:val="24"/>
          <w:highlight w:val="none"/>
        </w:rPr>
      </w:pPr>
      <w:r>
        <w:rPr>
          <w:rFonts w:hint="eastAsia"/>
          <w:color w:val="auto"/>
          <w:sz w:val="24"/>
          <w:highlight w:val="none"/>
        </w:rPr>
        <w:t>5. 施工设计图纸</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w:t>
      </w:r>
    </w:p>
    <w:p w14:paraId="33640F73">
      <w:pPr>
        <w:ind w:firstLine="480" w:firstLineChars="200"/>
        <w:rPr>
          <w:rFonts w:hint="eastAsia"/>
          <w:color w:val="auto"/>
          <w:sz w:val="24"/>
          <w:highlight w:val="none"/>
        </w:rPr>
      </w:pPr>
      <w:r>
        <w:rPr>
          <w:rFonts w:hint="eastAsia"/>
          <w:color w:val="auto"/>
          <w:sz w:val="24"/>
          <w:highlight w:val="none"/>
        </w:rPr>
        <w:t>6. 通讯联络</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w:t>
      </w:r>
    </w:p>
    <w:p w14:paraId="18E17621">
      <w:pPr>
        <w:ind w:firstLine="480" w:firstLineChars="200"/>
        <w:rPr>
          <w:rFonts w:hint="eastAsia"/>
          <w:color w:val="auto"/>
          <w:sz w:val="24"/>
          <w:highlight w:val="none"/>
        </w:rPr>
      </w:pPr>
      <w:r>
        <w:rPr>
          <w:rFonts w:hint="eastAsia"/>
          <w:color w:val="auto"/>
          <w:sz w:val="24"/>
          <w:highlight w:val="none"/>
        </w:rPr>
        <w:t>7. 工程分包</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4</w:t>
      </w:r>
      <w:r>
        <w:rPr>
          <w:rFonts w:hint="eastAsia"/>
          <w:color w:val="auto"/>
          <w:szCs w:val="21"/>
          <w:highlight w:val="none"/>
        </w:rPr>
        <w:t>）</w:t>
      </w:r>
    </w:p>
    <w:p w14:paraId="28797F20">
      <w:pPr>
        <w:ind w:firstLine="480" w:firstLineChars="200"/>
        <w:rPr>
          <w:rFonts w:hint="eastAsia"/>
          <w:color w:val="auto"/>
          <w:sz w:val="24"/>
          <w:highlight w:val="none"/>
        </w:rPr>
      </w:pPr>
      <w:r>
        <w:rPr>
          <w:rFonts w:hint="eastAsia"/>
          <w:color w:val="auto"/>
          <w:sz w:val="24"/>
          <w:highlight w:val="none"/>
        </w:rPr>
        <w:t>8. 现场查勘</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5</w:t>
      </w:r>
      <w:r>
        <w:rPr>
          <w:rFonts w:hint="eastAsia"/>
          <w:color w:val="auto"/>
          <w:szCs w:val="21"/>
          <w:highlight w:val="none"/>
        </w:rPr>
        <w:t>）</w:t>
      </w:r>
    </w:p>
    <w:p w14:paraId="4924EF51">
      <w:pPr>
        <w:ind w:firstLine="480" w:firstLineChars="200"/>
        <w:rPr>
          <w:rFonts w:hint="eastAsia"/>
          <w:color w:val="auto"/>
          <w:sz w:val="24"/>
          <w:highlight w:val="none"/>
        </w:rPr>
      </w:pPr>
      <w:r>
        <w:rPr>
          <w:rFonts w:hint="eastAsia"/>
          <w:color w:val="auto"/>
          <w:sz w:val="24"/>
          <w:highlight w:val="none"/>
        </w:rPr>
        <w:t>9. 招标错失的修正</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5</w:t>
      </w:r>
      <w:r>
        <w:rPr>
          <w:rFonts w:hint="eastAsia"/>
          <w:color w:val="auto"/>
          <w:szCs w:val="21"/>
          <w:highlight w:val="none"/>
        </w:rPr>
        <w:t>）</w:t>
      </w:r>
    </w:p>
    <w:p w14:paraId="11ABD63C">
      <w:pPr>
        <w:ind w:firstLine="480" w:firstLineChars="200"/>
        <w:rPr>
          <w:rFonts w:hint="eastAsia"/>
          <w:color w:val="auto"/>
          <w:sz w:val="24"/>
          <w:highlight w:val="none"/>
        </w:rPr>
      </w:pPr>
      <w:r>
        <w:rPr>
          <w:rFonts w:hint="eastAsia"/>
          <w:color w:val="auto"/>
          <w:sz w:val="24"/>
          <w:highlight w:val="none"/>
        </w:rPr>
        <w:t>10. 投标文件的完备性</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6</w:t>
      </w:r>
      <w:r>
        <w:rPr>
          <w:rFonts w:hint="eastAsia"/>
          <w:color w:val="auto"/>
          <w:szCs w:val="21"/>
          <w:highlight w:val="none"/>
        </w:rPr>
        <w:t>）</w:t>
      </w:r>
    </w:p>
    <w:p w14:paraId="272FB533">
      <w:pPr>
        <w:ind w:firstLine="480" w:firstLineChars="200"/>
        <w:rPr>
          <w:rFonts w:hint="eastAsia"/>
          <w:color w:val="auto"/>
          <w:sz w:val="24"/>
          <w:highlight w:val="none"/>
        </w:rPr>
      </w:pPr>
      <w:r>
        <w:rPr>
          <w:rFonts w:hint="eastAsia"/>
          <w:color w:val="auto"/>
          <w:sz w:val="24"/>
          <w:highlight w:val="none"/>
        </w:rPr>
        <w:t>11. 文物和地下障碍物</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6</w:t>
      </w:r>
      <w:r>
        <w:rPr>
          <w:rFonts w:hint="eastAsia"/>
          <w:color w:val="auto"/>
          <w:szCs w:val="21"/>
          <w:highlight w:val="none"/>
        </w:rPr>
        <w:t>）</w:t>
      </w:r>
    </w:p>
    <w:p w14:paraId="2B65B56A">
      <w:pPr>
        <w:ind w:firstLine="480" w:firstLineChars="200"/>
        <w:rPr>
          <w:rFonts w:hint="eastAsia"/>
          <w:color w:val="auto"/>
          <w:sz w:val="24"/>
          <w:highlight w:val="none"/>
        </w:rPr>
      </w:pPr>
      <w:r>
        <w:rPr>
          <w:rFonts w:hint="eastAsia"/>
          <w:color w:val="auto"/>
          <w:sz w:val="24"/>
          <w:highlight w:val="none"/>
        </w:rPr>
        <w:t>12. 事故处理</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7</w:t>
      </w:r>
      <w:r>
        <w:rPr>
          <w:rFonts w:hint="eastAsia"/>
          <w:color w:val="auto"/>
          <w:szCs w:val="21"/>
          <w:highlight w:val="none"/>
        </w:rPr>
        <w:t>）</w:t>
      </w:r>
    </w:p>
    <w:p w14:paraId="13A51881">
      <w:pPr>
        <w:ind w:firstLine="480" w:firstLineChars="200"/>
        <w:rPr>
          <w:rFonts w:hint="eastAsia"/>
          <w:color w:val="auto"/>
          <w:sz w:val="24"/>
          <w:highlight w:val="none"/>
        </w:rPr>
      </w:pPr>
      <w:r>
        <w:rPr>
          <w:rFonts w:hint="eastAsia"/>
          <w:color w:val="auto"/>
          <w:sz w:val="24"/>
          <w:highlight w:val="none"/>
        </w:rPr>
        <w:t>13. 交通运输</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8</w:t>
      </w:r>
      <w:r>
        <w:rPr>
          <w:rFonts w:hint="eastAsia"/>
          <w:color w:val="auto"/>
          <w:szCs w:val="21"/>
          <w:highlight w:val="none"/>
        </w:rPr>
        <w:t>）</w:t>
      </w:r>
    </w:p>
    <w:p w14:paraId="0E8C9273">
      <w:pPr>
        <w:ind w:firstLine="480" w:firstLineChars="200"/>
        <w:rPr>
          <w:rFonts w:hint="eastAsia"/>
          <w:color w:val="auto"/>
          <w:sz w:val="24"/>
          <w:highlight w:val="none"/>
        </w:rPr>
      </w:pPr>
      <w:r>
        <w:rPr>
          <w:rFonts w:hint="eastAsia"/>
          <w:color w:val="auto"/>
          <w:sz w:val="24"/>
          <w:highlight w:val="none"/>
        </w:rPr>
        <w:t>14. 专项批准事件的签认</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8</w:t>
      </w:r>
      <w:r>
        <w:rPr>
          <w:rFonts w:hint="eastAsia"/>
          <w:color w:val="auto"/>
          <w:szCs w:val="21"/>
          <w:highlight w:val="none"/>
        </w:rPr>
        <w:t>）</w:t>
      </w:r>
    </w:p>
    <w:p w14:paraId="3238232E">
      <w:pPr>
        <w:ind w:firstLine="480" w:firstLineChars="200"/>
        <w:rPr>
          <w:rFonts w:hint="eastAsia"/>
          <w:color w:val="auto"/>
          <w:sz w:val="24"/>
          <w:highlight w:val="none"/>
        </w:rPr>
      </w:pPr>
      <w:r>
        <w:rPr>
          <w:rFonts w:hint="eastAsia"/>
          <w:color w:val="auto"/>
          <w:sz w:val="24"/>
          <w:highlight w:val="none"/>
        </w:rPr>
        <w:t>15. 专利技术</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9</w:t>
      </w:r>
      <w:r>
        <w:rPr>
          <w:rFonts w:hint="eastAsia"/>
          <w:color w:val="auto"/>
          <w:szCs w:val="21"/>
          <w:highlight w:val="none"/>
        </w:rPr>
        <w:t>）</w:t>
      </w:r>
    </w:p>
    <w:p w14:paraId="11D84461">
      <w:pPr>
        <w:ind w:firstLine="480" w:firstLineChars="200"/>
        <w:rPr>
          <w:rFonts w:hint="eastAsia"/>
          <w:color w:val="auto"/>
          <w:sz w:val="24"/>
          <w:highlight w:val="none"/>
        </w:rPr>
      </w:pPr>
      <w:r>
        <w:rPr>
          <w:rFonts w:hint="eastAsia"/>
          <w:color w:val="auto"/>
          <w:sz w:val="24"/>
          <w:highlight w:val="none"/>
        </w:rPr>
        <w:t>16. 联合的责任</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20</w:t>
      </w:r>
      <w:r>
        <w:rPr>
          <w:rFonts w:hint="eastAsia"/>
          <w:color w:val="auto"/>
          <w:szCs w:val="21"/>
          <w:highlight w:val="none"/>
        </w:rPr>
        <w:t>）</w:t>
      </w:r>
    </w:p>
    <w:p w14:paraId="2246BCE2">
      <w:pPr>
        <w:ind w:firstLine="480" w:firstLineChars="200"/>
        <w:rPr>
          <w:rFonts w:hint="eastAsia"/>
          <w:color w:val="auto"/>
          <w:sz w:val="24"/>
          <w:highlight w:val="none"/>
        </w:rPr>
      </w:pPr>
      <w:r>
        <w:rPr>
          <w:rFonts w:hint="eastAsia"/>
          <w:color w:val="auto"/>
          <w:sz w:val="24"/>
          <w:highlight w:val="none"/>
        </w:rPr>
        <w:t>17. 保障</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20</w:t>
      </w:r>
      <w:r>
        <w:rPr>
          <w:rFonts w:hint="eastAsia"/>
          <w:color w:val="auto"/>
          <w:szCs w:val="21"/>
          <w:highlight w:val="none"/>
        </w:rPr>
        <w:t>）</w:t>
      </w:r>
    </w:p>
    <w:p w14:paraId="04F8EE23">
      <w:pPr>
        <w:ind w:firstLine="480" w:firstLineChars="200"/>
        <w:rPr>
          <w:rFonts w:hint="eastAsia"/>
          <w:color w:val="auto"/>
          <w:sz w:val="24"/>
          <w:highlight w:val="none"/>
        </w:rPr>
      </w:pPr>
      <w:r>
        <w:rPr>
          <w:rFonts w:hint="eastAsia"/>
          <w:color w:val="auto"/>
          <w:sz w:val="24"/>
          <w:highlight w:val="none"/>
        </w:rPr>
        <w:t>18. 财产</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20</w:t>
      </w:r>
      <w:r>
        <w:rPr>
          <w:rFonts w:hint="eastAsia"/>
          <w:color w:val="auto"/>
          <w:szCs w:val="21"/>
          <w:highlight w:val="none"/>
        </w:rPr>
        <w:t>）</w:t>
      </w:r>
    </w:p>
    <w:p w14:paraId="5D93FE16">
      <w:pPr>
        <w:rPr>
          <w:rFonts w:hint="eastAsia"/>
          <w:color w:val="auto"/>
          <w:sz w:val="24"/>
          <w:highlight w:val="none"/>
        </w:rPr>
      </w:pPr>
      <w:r>
        <w:rPr>
          <w:rFonts w:hint="eastAsia"/>
          <w:color w:val="auto"/>
          <w:sz w:val="24"/>
          <w:highlight w:val="none"/>
        </w:rPr>
        <w:t>二、合同主体</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21</w:t>
      </w:r>
      <w:r>
        <w:rPr>
          <w:rFonts w:hint="eastAsia"/>
          <w:color w:val="auto"/>
          <w:szCs w:val="21"/>
          <w:highlight w:val="none"/>
        </w:rPr>
        <w:t>）</w:t>
      </w:r>
    </w:p>
    <w:p w14:paraId="2EC6DD2B">
      <w:pPr>
        <w:ind w:firstLine="480" w:firstLineChars="200"/>
        <w:rPr>
          <w:rFonts w:hint="eastAsia"/>
          <w:color w:val="auto"/>
          <w:sz w:val="24"/>
          <w:highlight w:val="none"/>
        </w:rPr>
      </w:pPr>
      <w:r>
        <w:rPr>
          <w:rFonts w:hint="eastAsia"/>
          <w:color w:val="auto"/>
          <w:sz w:val="24"/>
          <w:highlight w:val="none"/>
        </w:rPr>
        <w:t>19. 发包人</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21</w:t>
      </w:r>
      <w:r>
        <w:rPr>
          <w:rFonts w:hint="eastAsia"/>
          <w:color w:val="auto"/>
          <w:szCs w:val="21"/>
          <w:highlight w:val="none"/>
        </w:rPr>
        <w:t>）</w:t>
      </w:r>
    </w:p>
    <w:p w14:paraId="3417423C">
      <w:pPr>
        <w:ind w:firstLine="480" w:firstLineChars="200"/>
        <w:rPr>
          <w:rFonts w:hint="eastAsia"/>
          <w:color w:val="auto"/>
          <w:sz w:val="24"/>
          <w:highlight w:val="none"/>
        </w:rPr>
      </w:pPr>
      <w:r>
        <w:rPr>
          <w:rFonts w:hint="eastAsia"/>
          <w:color w:val="auto"/>
          <w:sz w:val="24"/>
          <w:highlight w:val="none"/>
        </w:rPr>
        <w:t>20. 承</w:t>
      </w:r>
      <w:r>
        <w:rPr>
          <w:rFonts w:hint="eastAsia"/>
          <w:color w:val="auto"/>
          <w:sz w:val="24"/>
          <w:highlight w:val="none"/>
          <w:lang w:val="en-US" w:eastAsia="zh-CN"/>
        </w:rPr>
        <w:t>包</w:t>
      </w:r>
      <w:r>
        <w:rPr>
          <w:rFonts w:hint="eastAsia"/>
          <w:color w:val="auto"/>
          <w:sz w:val="24"/>
          <w:highlight w:val="none"/>
        </w:rPr>
        <w:t>人</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2</w:t>
      </w:r>
      <w:r>
        <w:rPr>
          <w:rFonts w:hint="eastAsia"/>
          <w:color w:val="auto"/>
          <w:szCs w:val="21"/>
          <w:highlight w:val="none"/>
        </w:rPr>
        <w:t>）</w:t>
      </w:r>
    </w:p>
    <w:p w14:paraId="1165D257">
      <w:pPr>
        <w:ind w:firstLine="480" w:firstLineChars="200"/>
        <w:rPr>
          <w:rFonts w:hint="eastAsia"/>
          <w:color w:val="auto"/>
          <w:sz w:val="24"/>
          <w:highlight w:val="none"/>
        </w:rPr>
      </w:pPr>
      <w:r>
        <w:rPr>
          <w:rFonts w:hint="eastAsia"/>
          <w:color w:val="auto"/>
          <w:sz w:val="24"/>
          <w:highlight w:val="none"/>
        </w:rPr>
        <w:t>21. 现场管理人员任命和更换</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4</w:t>
      </w:r>
      <w:r>
        <w:rPr>
          <w:rFonts w:hint="eastAsia"/>
          <w:color w:val="auto"/>
          <w:szCs w:val="21"/>
          <w:highlight w:val="none"/>
        </w:rPr>
        <w:t>）</w:t>
      </w:r>
    </w:p>
    <w:p w14:paraId="0DA56FED">
      <w:pPr>
        <w:ind w:firstLine="480" w:firstLineChars="200"/>
        <w:rPr>
          <w:rFonts w:hint="eastAsia"/>
          <w:color w:val="auto"/>
          <w:sz w:val="24"/>
          <w:highlight w:val="none"/>
        </w:rPr>
      </w:pPr>
      <w:r>
        <w:rPr>
          <w:rFonts w:hint="eastAsia"/>
          <w:color w:val="auto"/>
          <w:sz w:val="24"/>
          <w:highlight w:val="none"/>
        </w:rPr>
        <w:t>22. 发包人代表</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5</w:t>
      </w:r>
      <w:r>
        <w:rPr>
          <w:rFonts w:hint="eastAsia"/>
          <w:color w:val="auto"/>
          <w:szCs w:val="21"/>
          <w:highlight w:val="none"/>
        </w:rPr>
        <w:t>）</w:t>
      </w:r>
    </w:p>
    <w:p w14:paraId="68627430">
      <w:pPr>
        <w:ind w:firstLine="480" w:firstLineChars="200"/>
        <w:rPr>
          <w:rFonts w:hint="eastAsia"/>
          <w:color w:val="auto"/>
          <w:sz w:val="24"/>
          <w:highlight w:val="none"/>
        </w:rPr>
      </w:pPr>
      <w:r>
        <w:rPr>
          <w:rFonts w:hint="eastAsia"/>
          <w:color w:val="auto"/>
          <w:sz w:val="24"/>
          <w:highlight w:val="none"/>
        </w:rPr>
        <w:t>23. 监理工程师</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6</w:t>
      </w:r>
      <w:r>
        <w:rPr>
          <w:rFonts w:hint="eastAsia"/>
          <w:color w:val="auto"/>
          <w:szCs w:val="21"/>
          <w:highlight w:val="none"/>
        </w:rPr>
        <w:t>）</w:t>
      </w:r>
    </w:p>
    <w:p w14:paraId="0652F6A5">
      <w:pPr>
        <w:ind w:firstLine="480" w:firstLineChars="200"/>
        <w:rPr>
          <w:rFonts w:hint="eastAsia"/>
          <w:color w:val="auto"/>
          <w:sz w:val="24"/>
          <w:highlight w:val="none"/>
        </w:rPr>
      </w:pPr>
      <w:r>
        <w:rPr>
          <w:rFonts w:hint="eastAsia"/>
          <w:color w:val="auto"/>
          <w:sz w:val="24"/>
          <w:highlight w:val="none"/>
        </w:rPr>
        <w:t>24. 造价工程师</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7</w:t>
      </w:r>
      <w:r>
        <w:rPr>
          <w:rFonts w:hint="eastAsia"/>
          <w:color w:val="auto"/>
          <w:szCs w:val="21"/>
          <w:highlight w:val="none"/>
        </w:rPr>
        <w:t>）</w:t>
      </w:r>
    </w:p>
    <w:p w14:paraId="54B8219B">
      <w:pPr>
        <w:ind w:firstLine="480" w:firstLineChars="200"/>
        <w:rPr>
          <w:rFonts w:hint="eastAsia"/>
          <w:color w:val="auto"/>
          <w:sz w:val="24"/>
          <w:highlight w:val="none"/>
        </w:rPr>
      </w:pPr>
      <w:r>
        <w:rPr>
          <w:rFonts w:hint="eastAsia"/>
          <w:color w:val="auto"/>
          <w:sz w:val="24"/>
          <w:highlight w:val="none"/>
        </w:rPr>
        <w:t>25. 承包人代表</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9</w:t>
      </w:r>
      <w:r>
        <w:rPr>
          <w:rFonts w:hint="eastAsia"/>
          <w:color w:val="auto"/>
          <w:szCs w:val="21"/>
          <w:highlight w:val="none"/>
        </w:rPr>
        <w:t>）</w:t>
      </w:r>
    </w:p>
    <w:p w14:paraId="721C0591">
      <w:pPr>
        <w:ind w:firstLine="480" w:firstLineChars="200"/>
        <w:rPr>
          <w:rFonts w:hint="eastAsia"/>
          <w:color w:val="auto"/>
          <w:sz w:val="24"/>
          <w:highlight w:val="none"/>
        </w:rPr>
      </w:pPr>
      <w:r>
        <w:rPr>
          <w:rFonts w:hint="eastAsia"/>
          <w:color w:val="auto"/>
          <w:sz w:val="24"/>
          <w:highlight w:val="none"/>
        </w:rPr>
        <w:t>26. 指定分包人</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（2</w:t>
      </w:r>
      <w:r>
        <w:rPr>
          <w:rFonts w:hint="eastAsia"/>
          <w:color w:val="auto"/>
          <w:szCs w:val="21"/>
          <w:highlight w:val="none"/>
          <w:lang w:val="en-US" w:eastAsia="zh-CN"/>
        </w:rPr>
        <w:t>9</w:t>
      </w:r>
      <w:r>
        <w:rPr>
          <w:rFonts w:hint="eastAsia"/>
          <w:color w:val="auto"/>
          <w:szCs w:val="21"/>
          <w:highlight w:val="none"/>
        </w:rPr>
        <w:t>）</w:t>
      </w:r>
    </w:p>
    <w:p w14:paraId="61769816">
      <w:pPr>
        <w:ind w:firstLine="480" w:firstLineChars="200"/>
        <w:rPr>
          <w:rFonts w:hint="eastAsia"/>
          <w:color w:val="auto"/>
          <w:sz w:val="24"/>
          <w:highlight w:val="none"/>
        </w:rPr>
      </w:pPr>
      <w:r>
        <w:rPr>
          <w:rFonts w:hint="eastAsia"/>
          <w:color w:val="auto"/>
          <w:sz w:val="24"/>
          <w:highlight w:val="none"/>
        </w:rPr>
        <w:t>27. 承包人劳务</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30</w:t>
      </w:r>
      <w:r>
        <w:rPr>
          <w:rFonts w:hint="eastAsia"/>
          <w:color w:val="auto"/>
          <w:szCs w:val="21"/>
          <w:highlight w:val="none"/>
        </w:rPr>
        <w:t>）</w:t>
      </w:r>
    </w:p>
    <w:p w14:paraId="23436599">
      <w:pPr>
        <w:rPr>
          <w:rFonts w:hint="eastAsia"/>
          <w:color w:val="auto"/>
          <w:sz w:val="24"/>
          <w:highlight w:val="none"/>
        </w:rPr>
      </w:pPr>
      <w:r>
        <w:rPr>
          <w:rFonts w:hint="eastAsia"/>
          <w:color w:val="auto"/>
          <w:sz w:val="24"/>
          <w:highlight w:val="none"/>
        </w:rPr>
        <w:t>三、担保、保险与风险</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2</w:t>
      </w:r>
      <w:r>
        <w:rPr>
          <w:rFonts w:hint="eastAsia"/>
          <w:color w:val="auto"/>
          <w:szCs w:val="21"/>
          <w:highlight w:val="none"/>
        </w:rPr>
        <w:t>）</w:t>
      </w:r>
    </w:p>
    <w:p w14:paraId="43DDFBD3">
      <w:pPr>
        <w:ind w:firstLine="480" w:firstLineChars="200"/>
        <w:rPr>
          <w:rFonts w:hint="eastAsia"/>
          <w:color w:val="auto"/>
          <w:sz w:val="24"/>
          <w:highlight w:val="none"/>
        </w:rPr>
      </w:pPr>
      <w:r>
        <w:rPr>
          <w:rFonts w:hint="eastAsia"/>
          <w:color w:val="auto"/>
          <w:sz w:val="24"/>
          <w:highlight w:val="none"/>
        </w:rPr>
        <w:t>28. 工程担保</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2</w:t>
      </w:r>
      <w:r>
        <w:rPr>
          <w:rFonts w:hint="eastAsia"/>
          <w:color w:val="auto"/>
          <w:szCs w:val="21"/>
          <w:highlight w:val="none"/>
        </w:rPr>
        <w:t>）</w:t>
      </w:r>
    </w:p>
    <w:p w14:paraId="42744B09">
      <w:pPr>
        <w:ind w:firstLine="480" w:firstLineChars="200"/>
        <w:rPr>
          <w:rFonts w:hint="eastAsia"/>
          <w:color w:val="auto"/>
          <w:sz w:val="24"/>
          <w:highlight w:val="none"/>
        </w:rPr>
      </w:pPr>
      <w:r>
        <w:rPr>
          <w:rFonts w:hint="eastAsia"/>
          <w:color w:val="auto"/>
          <w:sz w:val="24"/>
          <w:highlight w:val="none"/>
        </w:rPr>
        <w:t>29. 发包人风险</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3</w:t>
      </w:r>
      <w:r>
        <w:rPr>
          <w:rFonts w:hint="eastAsia"/>
          <w:color w:val="auto"/>
          <w:szCs w:val="21"/>
          <w:highlight w:val="none"/>
        </w:rPr>
        <w:t>）</w:t>
      </w:r>
    </w:p>
    <w:p w14:paraId="1447A6A9">
      <w:pPr>
        <w:ind w:firstLine="480" w:firstLineChars="200"/>
        <w:rPr>
          <w:rFonts w:hint="eastAsia"/>
          <w:color w:val="auto"/>
          <w:sz w:val="24"/>
          <w:highlight w:val="none"/>
        </w:rPr>
      </w:pPr>
      <w:r>
        <w:rPr>
          <w:rFonts w:hint="eastAsia"/>
          <w:color w:val="auto"/>
          <w:sz w:val="24"/>
          <w:highlight w:val="none"/>
        </w:rPr>
        <w:t>30. 承包人风险</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3</w:t>
      </w:r>
      <w:r>
        <w:rPr>
          <w:rFonts w:hint="eastAsia"/>
          <w:color w:val="auto"/>
          <w:szCs w:val="21"/>
          <w:highlight w:val="none"/>
        </w:rPr>
        <w:t>）</w:t>
      </w:r>
    </w:p>
    <w:p w14:paraId="5FD94BFB">
      <w:pPr>
        <w:ind w:firstLine="480" w:firstLineChars="200"/>
        <w:rPr>
          <w:rFonts w:hint="eastAsia"/>
          <w:color w:val="auto"/>
          <w:sz w:val="24"/>
          <w:highlight w:val="none"/>
        </w:rPr>
      </w:pPr>
      <w:r>
        <w:rPr>
          <w:rFonts w:hint="eastAsia"/>
          <w:color w:val="auto"/>
          <w:sz w:val="24"/>
          <w:highlight w:val="none"/>
        </w:rPr>
        <w:t>31. 不可抗力</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4</w:t>
      </w:r>
      <w:r>
        <w:rPr>
          <w:rFonts w:hint="eastAsia"/>
          <w:color w:val="auto"/>
          <w:szCs w:val="21"/>
          <w:highlight w:val="none"/>
        </w:rPr>
        <w:t>）</w:t>
      </w:r>
    </w:p>
    <w:p w14:paraId="355D7604">
      <w:pPr>
        <w:ind w:firstLine="480" w:firstLineChars="200"/>
        <w:rPr>
          <w:rFonts w:hint="eastAsia"/>
          <w:color w:val="auto"/>
          <w:sz w:val="24"/>
          <w:highlight w:val="none"/>
        </w:rPr>
      </w:pPr>
      <w:r>
        <w:rPr>
          <w:rFonts w:hint="eastAsia"/>
          <w:color w:val="auto"/>
          <w:sz w:val="24"/>
          <w:highlight w:val="none"/>
        </w:rPr>
        <w:t>32. 保险</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5</w:t>
      </w:r>
      <w:r>
        <w:rPr>
          <w:rFonts w:hint="eastAsia"/>
          <w:color w:val="auto"/>
          <w:szCs w:val="21"/>
          <w:highlight w:val="none"/>
        </w:rPr>
        <w:t>）</w:t>
      </w:r>
    </w:p>
    <w:p w14:paraId="63136FB7">
      <w:pPr>
        <w:rPr>
          <w:rFonts w:hint="eastAsia"/>
          <w:color w:val="auto"/>
          <w:sz w:val="24"/>
          <w:highlight w:val="none"/>
        </w:rPr>
      </w:pPr>
      <w:r>
        <w:rPr>
          <w:rFonts w:hint="eastAsia"/>
          <w:color w:val="auto"/>
          <w:sz w:val="24"/>
          <w:highlight w:val="none"/>
        </w:rPr>
        <w:t>四、工期</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6</w:t>
      </w:r>
      <w:r>
        <w:rPr>
          <w:rFonts w:hint="eastAsia"/>
          <w:color w:val="auto"/>
          <w:szCs w:val="21"/>
          <w:highlight w:val="none"/>
        </w:rPr>
        <w:t>）</w:t>
      </w:r>
    </w:p>
    <w:p w14:paraId="02C067AD">
      <w:pPr>
        <w:ind w:firstLine="480" w:firstLineChars="200"/>
        <w:rPr>
          <w:rFonts w:hint="eastAsia"/>
          <w:color w:val="auto"/>
          <w:sz w:val="24"/>
          <w:highlight w:val="none"/>
        </w:rPr>
      </w:pPr>
      <w:r>
        <w:rPr>
          <w:rFonts w:hint="eastAsia"/>
          <w:color w:val="auto"/>
          <w:sz w:val="24"/>
          <w:highlight w:val="none"/>
        </w:rPr>
        <w:t>33. 进度计划和报告</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7</w:t>
      </w:r>
      <w:r>
        <w:rPr>
          <w:rFonts w:hint="eastAsia"/>
          <w:color w:val="auto"/>
          <w:szCs w:val="21"/>
          <w:highlight w:val="none"/>
        </w:rPr>
        <w:t>）</w:t>
      </w:r>
    </w:p>
    <w:p w14:paraId="677BCCB2">
      <w:pPr>
        <w:ind w:firstLine="480" w:firstLineChars="200"/>
        <w:rPr>
          <w:rFonts w:hint="eastAsia"/>
          <w:color w:val="auto"/>
          <w:sz w:val="24"/>
          <w:highlight w:val="none"/>
        </w:rPr>
      </w:pPr>
      <w:r>
        <w:rPr>
          <w:rFonts w:hint="eastAsia"/>
          <w:color w:val="auto"/>
          <w:sz w:val="24"/>
          <w:highlight w:val="none"/>
        </w:rPr>
        <w:t>34. 开工</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7</w:t>
      </w:r>
      <w:r>
        <w:rPr>
          <w:rFonts w:hint="eastAsia"/>
          <w:color w:val="auto"/>
          <w:szCs w:val="21"/>
          <w:highlight w:val="none"/>
        </w:rPr>
        <w:t>）</w:t>
      </w:r>
    </w:p>
    <w:p w14:paraId="343E564E">
      <w:pPr>
        <w:ind w:firstLine="480" w:firstLineChars="200"/>
        <w:rPr>
          <w:rFonts w:hint="eastAsia"/>
          <w:color w:val="auto"/>
          <w:sz w:val="24"/>
          <w:highlight w:val="none"/>
        </w:rPr>
      </w:pPr>
      <w:r>
        <w:rPr>
          <w:rFonts w:hint="eastAsia"/>
          <w:color w:val="auto"/>
          <w:sz w:val="24"/>
          <w:highlight w:val="none"/>
        </w:rPr>
        <w:t>35. 暂停施工和复工</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（3</w:t>
      </w:r>
      <w:r>
        <w:rPr>
          <w:rFonts w:hint="eastAsia"/>
          <w:color w:val="auto"/>
          <w:szCs w:val="21"/>
          <w:highlight w:val="none"/>
          <w:lang w:val="en-US" w:eastAsia="zh-CN"/>
        </w:rPr>
        <w:t>8</w:t>
      </w:r>
      <w:r>
        <w:rPr>
          <w:rFonts w:hint="eastAsia"/>
          <w:color w:val="auto"/>
          <w:szCs w:val="21"/>
          <w:highlight w:val="none"/>
        </w:rPr>
        <w:t>）</w:t>
      </w:r>
    </w:p>
    <w:p w14:paraId="2ACE3A4D">
      <w:pPr>
        <w:ind w:firstLine="480" w:firstLineChars="200"/>
        <w:rPr>
          <w:rFonts w:hint="eastAsia"/>
          <w:color w:val="auto"/>
          <w:sz w:val="24"/>
          <w:highlight w:val="none"/>
        </w:rPr>
      </w:pPr>
      <w:r>
        <w:rPr>
          <w:rFonts w:hint="eastAsia"/>
          <w:color w:val="auto"/>
          <w:sz w:val="24"/>
          <w:highlight w:val="none"/>
        </w:rPr>
        <w:t>36. 工期和工期延误</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40</w:t>
      </w:r>
      <w:r>
        <w:rPr>
          <w:rFonts w:hint="eastAsia"/>
          <w:color w:val="auto"/>
          <w:szCs w:val="21"/>
          <w:highlight w:val="none"/>
        </w:rPr>
        <w:t>）</w:t>
      </w:r>
    </w:p>
    <w:p w14:paraId="42EEFBDD">
      <w:pPr>
        <w:ind w:firstLine="480" w:firstLineChars="200"/>
        <w:rPr>
          <w:rFonts w:hint="eastAsia"/>
          <w:color w:val="auto"/>
          <w:sz w:val="24"/>
          <w:highlight w:val="none"/>
        </w:rPr>
      </w:pPr>
      <w:r>
        <w:rPr>
          <w:rFonts w:hint="eastAsia"/>
          <w:color w:val="auto"/>
          <w:sz w:val="24"/>
          <w:highlight w:val="none"/>
        </w:rPr>
        <w:t>37. 加快进度</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41</w:t>
      </w:r>
      <w:r>
        <w:rPr>
          <w:rFonts w:hint="eastAsia"/>
          <w:color w:val="auto"/>
          <w:szCs w:val="21"/>
          <w:highlight w:val="none"/>
        </w:rPr>
        <w:t>）</w:t>
      </w:r>
    </w:p>
    <w:p w14:paraId="427F2C5A">
      <w:pPr>
        <w:ind w:firstLine="480" w:firstLineChars="200"/>
        <w:rPr>
          <w:rFonts w:hint="eastAsia"/>
          <w:color w:val="auto"/>
          <w:sz w:val="24"/>
          <w:highlight w:val="none"/>
        </w:rPr>
      </w:pPr>
      <w:r>
        <w:rPr>
          <w:rFonts w:hint="eastAsia"/>
          <w:color w:val="auto"/>
          <w:sz w:val="24"/>
          <w:highlight w:val="none"/>
        </w:rPr>
        <w:t>38. 竣工日期</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5</w:t>
      </w:r>
      <w:r>
        <w:rPr>
          <w:rFonts w:hint="eastAsia"/>
          <w:color w:val="auto"/>
          <w:szCs w:val="21"/>
          <w:highlight w:val="none"/>
        </w:rPr>
        <w:t>）</w:t>
      </w:r>
    </w:p>
    <w:p w14:paraId="7A914065">
      <w:pPr>
        <w:ind w:firstLine="480" w:firstLineChars="200"/>
        <w:rPr>
          <w:rFonts w:hint="eastAsia"/>
          <w:color w:val="auto"/>
          <w:sz w:val="24"/>
          <w:highlight w:val="none"/>
        </w:rPr>
      </w:pPr>
      <w:r>
        <w:rPr>
          <w:rFonts w:hint="eastAsia"/>
          <w:color w:val="auto"/>
          <w:sz w:val="24"/>
          <w:highlight w:val="none"/>
        </w:rPr>
        <w:t>39. 提前竣工</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3</w:t>
      </w:r>
      <w:r>
        <w:rPr>
          <w:rFonts w:hint="eastAsia"/>
          <w:color w:val="auto"/>
          <w:szCs w:val="21"/>
          <w:highlight w:val="none"/>
        </w:rPr>
        <w:t>）</w:t>
      </w:r>
    </w:p>
    <w:p w14:paraId="2A3B6F6C">
      <w:pPr>
        <w:ind w:firstLine="480" w:firstLineChars="200"/>
        <w:rPr>
          <w:rFonts w:hint="eastAsia"/>
          <w:color w:val="auto"/>
          <w:sz w:val="24"/>
          <w:highlight w:val="none"/>
        </w:rPr>
      </w:pPr>
      <w:r>
        <w:rPr>
          <w:rFonts w:hint="eastAsia"/>
          <w:color w:val="auto"/>
          <w:sz w:val="24"/>
          <w:highlight w:val="none"/>
        </w:rPr>
        <w:t>40. 误期赔偿</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3</w:t>
      </w:r>
      <w:r>
        <w:rPr>
          <w:rFonts w:hint="eastAsia"/>
          <w:color w:val="auto"/>
          <w:szCs w:val="21"/>
          <w:highlight w:val="none"/>
        </w:rPr>
        <w:t>）</w:t>
      </w:r>
    </w:p>
    <w:p w14:paraId="0E618237">
      <w:pPr>
        <w:rPr>
          <w:rFonts w:hint="eastAsia"/>
          <w:color w:val="auto"/>
          <w:sz w:val="24"/>
          <w:highlight w:val="none"/>
        </w:rPr>
      </w:pPr>
      <w:r>
        <w:rPr>
          <w:rFonts w:hint="eastAsia"/>
          <w:color w:val="auto"/>
          <w:sz w:val="24"/>
          <w:highlight w:val="none"/>
        </w:rPr>
        <w:t>五、质量与安全</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3</w:t>
      </w:r>
      <w:r>
        <w:rPr>
          <w:rFonts w:hint="eastAsia"/>
          <w:color w:val="auto"/>
          <w:szCs w:val="21"/>
          <w:highlight w:val="none"/>
        </w:rPr>
        <w:t>）</w:t>
      </w:r>
    </w:p>
    <w:p w14:paraId="28395266">
      <w:pPr>
        <w:ind w:firstLine="480" w:firstLineChars="200"/>
        <w:rPr>
          <w:rFonts w:hint="eastAsia"/>
          <w:color w:val="auto"/>
          <w:sz w:val="24"/>
          <w:highlight w:val="none"/>
        </w:rPr>
      </w:pPr>
      <w:r>
        <w:rPr>
          <w:rFonts w:hint="eastAsia"/>
          <w:color w:val="auto"/>
          <w:sz w:val="24"/>
          <w:highlight w:val="none"/>
        </w:rPr>
        <w:t>41. 质量与安全管理</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4</w:t>
      </w:r>
      <w:r>
        <w:rPr>
          <w:rFonts w:hint="eastAsia"/>
          <w:color w:val="auto"/>
          <w:szCs w:val="21"/>
          <w:highlight w:val="none"/>
        </w:rPr>
        <w:t>）</w:t>
      </w:r>
    </w:p>
    <w:p w14:paraId="28E075E2">
      <w:pPr>
        <w:ind w:firstLine="480" w:firstLineChars="200"/>
        <w:rPr>
          <w:rFonts w:hint="eastAsia"/>
          <w:color w:val="auto"/>
          <w:sz w:val="24"/>
          <w:highlight w:val="none"/>
        </w:rPr>
      </w:pPr>
      <w:r>
        <w:rPr>
          <w:rFonts w:hint="eastAsia"/>
          <w:color w:val="auto"/>
          <w:sz w:val="24"/>
          <w:highlight w:val="none"/>
        </w:rPr>
        <w:t>42. 质量标准</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4</w:t>
      </w:r>
      <w:r>
        <w:rPr>
          <w:rFonts w:hint="eastAsia"/>
          <w:color w:val="auto"/>
          <w:szCs w:val="21"/>
          <w:highlight w:val="none"/>
        </w:rPr>
        <w:t>）</w:t>
      </w:r>
    </w:p>
    <w:p w14:paraId="78FE8030">
      <w:pPr>
        <w:ind w:firstLine="480" w:firstLineChars="200"/>
        <w:rPr>
          <w:rFonts w:hint="eastAsia"/>
          <w:color w:val="auto"/>
          <w:sz w:val="24"/>
          <w:highlight w:val="none"/>
        </w:rPr>
      </w:pPr>
      <w:r>
        <w:rPr>
          <w:rFonts w:hint="eastAsia"/>
          <w:color w:val="auto"/>
          <w:sz w:val="24"/>
          <w:highlight w:val="none"/>
        </w:rPr>
        <w:t>43. 工程质量创优</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5</w:t>
      </w:r>
      <w:r>
        <w:rPr>
          <w:rFonts w:hint="eastAsia"/>
          <w:color w:val="auto"/>
          <w:szCs w:val="21"/>
          <w:highlight w:val="none"/>
        </w:rPr>
        <w:t>）</w:t>
      </w:r>
    </w:p>
    <w:p w14:paraId="69FA2996">
      <w:pPr>
        <w:ind w:firstLine="480" w:firstLineChars="200"/>
        <w:rPr>
          <w:rFonts w:hint="eastAsia"/>
          <w:color w:val="auto"/>
          <w:sz w:val="24"/>
          <w:highlight w:val="none"/>
        </w:rPr>
      </w:pPr>
      <w:r>
        <w:rPr>
          <w:rFonts w:hint="eastAsia"/>
          <w:color w:val="auto"/>
          <w:sz w:val="24"/>
          <w:highlight w:val="none"/>
        </w:rPr>
        <w:t>44. 工程的照管</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5</w:t>
      </w:r>
      <w:r>
        <w:rPr>
          <w:rFonts w:hint="eastAsia"/>
          <w:color w:val="auto"/>
          <w:szCs w:val="21"/>
          <w:highlight w:val="none"/>
        </w:rPr>
        <w:t>）</w:t>
      </w:r>
    </w:p>
    <w:p w14:paraId="61E02539">
      <w:pPr>
        <w:ind w:firstLine="480" w:firstLineChars="200"/>
        <w:rPr>
          <w:rFonts w:hint="eastAsia"/>
          <w:color w:val="auto"/>
          <w:sz w:val="24"/>
          <w:highlight w:val="none"/>
        </w:rPr>
      </w:pPr>
      <w:r>
        <w:rPr>
          <w:rFonts w:hint="eastAsia"/>
          <w:color w:val="auto"/>
          <w:sz w:val="24"/>
          <w:highlight w:val="none"/>
        </w:rPr>
        <w:t>45. 安全文明施工</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6</w:t>
      </w:r>
      <w:r>
        <w:rPr>
          <w:rFonts w:hint="eastAsia"/>
          <w:color w:val="auto"/>
          <w:szCs w:val="21"/>
          <w:highlight w:val="none"/>
        </w:rPr>
        <w:t>）</w:t>
      </w:r>
    </w:p>
    <w:p w14:paraId="1D8D6497">
      <w:pPr>
        <w:ind w:firstLine="480" w:firstLineChars="200"/>
        <w:rPr>
          <w:rFonts w:hint="eastAsia"/>
          <w:color w:val="auto"/>
          <w:sz w:val="24"/>
          <w:highlight w:val="none"/>
        </w:rPr>
      </w:pPr>
      <w:r>
        <w:rPr>
          <w:rFonts w:hint="eastAsia"/>
          <w:color w:val="auto"/>
          <w:sz w:val="24"/>
          <w:highlight w:val="none"/>
        </w:rPr>
        <w:t>46. 测量放线</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8</w:t>
      </w:r>
      <w:r>
        <w:rPr>
          <w:rFonts w:hint="eastAsia"/>
          <w:color w:val="auto"/>
          <w:szCs w:val="21"/>
          <w:highlight w:val="none"/>
        </w:rPr>
        <w:t>）</w:t>
      </w:r>
    </w:p>
    <w:p w14:paraId="2B25CE0B">
      <w:pPr>
        <w:ind w:firstLine="480" w:firstLineChars="200"/>
        <w:rPr>
          <w:rFonts w:hint="eastAsia"/>
          <w:color w:val="auto"/>
          <w:sz w:val="24"/>
          <w:highlight w:val="none"/>
        </w:rPr>
      </w:pPr>
      <w:r>
        <w:rPr>
          <w:rFonts w:hint="eastAsia"/>
          <w:color w:val="auto"/>
          <w:sz w:val="24"/>
          <w:highlight w:val="none"/>
        </w:rPr>
        <w:t>47. 钻孔与勘探性开挖</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9</w:t>
      </w:r>
      <w:r>
        <w:rPr>
          <w:rFonts w:hint="eastAsia"/>
          <w:color w:val="auto"/>
          <w:szCs w:val="21"/>
          <w:highlight w:val="none"/>
        </w:rPr>
        <w:t>）</w:t>
      </w:r>
    </w:p>
    <w:p w14:paraId="1405C7B7">
      <w:pPr>
        <w:ind w:firstLine="480" w:firstLineChars="200"/>
        <w:rPr>
          <w:rFonts w:hint="eastAsia"/>
          <w:color w:val="auto"/>
          <w:sz w:val="24"/>
          <w:highlight w:val="none"/>
        </w:rPr>
      </w:pPr>
      <w:r>
        <w:rPr>
          <w:rFonts w:hint="eastAsia"/>
          <w:color w:val="auto"/>
          <w:sz w:val="24"/>
          <w:highlight w:val="none"/>
        </w:rPr>
        <w:t>48. 发包人供应材料和工程设备</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（4</w:t>
      </w:r>
      <w:r>
        <w:rPr>
          <w:rFonts w:hint="eastAsia"/>
          <w:color w:val="auto"/>
          <w:szCs w:val="21"/>
          <w:highlight w:val="none"/>
          <w:lang w:val="en-US" w:eastAsia="zh-CN"/>
        </w:rPr>
        <w:t>9</w:t>
      </w:r>
      <w:r>
        <w:rPr>
          <w:rFonts w:hint="eastAsia"/>
          <w:color w:val="auto"/>
          <w:szCs w:val="21"/>
          <w:highlight w:val="none"/>
        </w:rPr>
        <w:t>）</w:t>
      </w:r>
    </w:p>
    <w:p w14:paraId="1E18D987">
      <w:pPr>
        <w:ind w:firstLine="480" w:firstLineChars="200"/>
        <w:rPr>
          <w:rFonts w:hint="eastAsia"/>
          <w:color w:val="auto"/>
          <w:sz w:val="24"/>
          <w:highlight w:val="none"/>
        </w:rPr>
      </w:pPr>
      <w:r>
        <w:rPr>
          <w:rFonts w:hint="eastAsia"/>
          <w:color w:val="auto"/>
          <w:sz w:val="24"/>
          <w:highlight w:val="none"/>
        </w:rPr>
        <w:t>49. 承包人采购材料和工程设备</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51</w:t>
      </w:r>
      <w:r>
        <w:rPr>
          <w:rFonts w:hint="eastAsia"/>
          <w:color w:val="auto"/>
          <w:szCs w:val="21"/>
          <w:highlight w:val="none"/>
        </w:rPr>
        <w:t>）</w:t>
      </w:r>
    </w:p>
    <w:p w14:paraId="6AF2677F">
      <w:pPr>
        <w:ind w:firstLine="480" w:firstLineChars="200"/>
        <w:rPr>
          <w:rFonts w:hint="eastAsia"/>
          <w:color w:val="auto"/>
          <w:sz w:val="24"/>
          <w:highlight w:val="none"/>
        </w:rPr>
      </w:pPr>
      <w:r>
        <w:rPr>
          <w:rFonts w:hint="eastAsia"/>
          <w:color w:val="auto"/>
          <w:sz w:val="24"/>
          <w:highlight w:val="none"/>
        </w:rPr>
        <w:t>50. 材料和工程设备的检验试验</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2</w:t>
      </w:r>
      <w:r>
        <w:rPr>
          <w:rFonts w:hint="eastAsia"/>
          <w:color w:val="auto"/>
          <w:szCs w:val="21"/>
          <w:highlight w:val="none"/>
        </w:rPr>
        <w:t>）</w:t>
      </w:r>
    </w:p>
    <w:p w14:paraId="05A38F37">
      <w:pPr>
        <w:ind w:firstLine="480" w:firstLineChars="200"/>
        <w:rPr>
          <w:rFonts w:hint="eastAsia"/>
          <w:color w:val="auto"/>
          <w:sz w:val="24"/>
          <w:highlight w:val="none"/>
        </w:rPr>
      </w:pPr>
      <w:r>
        <w:rPr>
          <w:rFonts w:hint="eastAsia"/>
          <w:color w:val="auto"/>
          <w:sz w:val="24"/>
          <w:highlight w:val="none"/>
        </w:rPr>
        <w:t>51. 施工设备和临时设施</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3</w:t>
      </w:r>
      <w:r>
        <w:rPr>
          <w:rFonts w:hint="eastAsia"/>
          <w:color w:val="auto"/>
          <w:szCs w:val="21"/>
          <w:highlight w:val="none"/>
        </w:rPr>
        <w:t>）</w:t>
      </w:r>
    </w:p>
    <w:p w14:paraId="2F8E1AA1">
      <w:pPr>
        <w:ind w:firstLine="480" w:firstLineChars="200"/>
        <w:rPr>
          <w:rFonts w:hint="eastAsia"/>
          <w:color w:val="auto"/>
          <w:sz w:val="24"/>
          <w:highlight w:val="none"/>
        </w:rPr>
      </w:pPr>
      <w:r>
        <w:rPr>
          <w:rFonts w:hint="eastAsia"/>
          <w:color w:val="auto"/>
          <w:sz w:val="24"/>
          <w:highlight w:val="none"/>
        </w:rPr>
        <w:t>52. 工程质量检查</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4</w:t>
      </w:r>
      <w:r>
        <w:rPr>
          <w:rFonts w:hint="eastAsia"/>
          <w:color w:val="auto"/>
          <w:szCs w:val="21"/>
          <w:highlight w:val="none"/>
        </w:rPr>
        <w:t>）</w:t>
      </w:r>
    </w:p>
    <w:p w14:paraId="64EAA6E0">
      <w:pPr>
        <w:ind w:firstLine="480" w:firstLineChars="200"/>
        <w:rPr>
          <w:rFonts w:hint="eastAsia"/>
          <w:color w:val="auto"/>
          <w:sz w:val="24"/>
          <w:highlight w:val="none"/>
        </w:rPr>
      </w:pPr>
      <w:r>
        <w:rPr>
          <w:rFonts w:hint="eastAsia"/>
          <w:color w:val="auto"/>
          <w:sz w:val="24"/>
          <w:highlight w:val="none"/>
        </w:rPr>
        <w:t>53. 隐蔽工程和中间验收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5</w:t>
      </w:r>
      <w:r>
        <w:rPr>
          <w:rFonts w:hint="eastAsia"/>
          <w:color w:val="auto"/>
          <w:szCs w:val="21"/>
          <w:highlight w:val="none"/>
        </w:rPr>
        <w:t>）</w:t>
      </w:r>
    </w:p>
    <w:p w14:paraId="39977430">
      <w:pPr>
        <w:ind w:firstLine="480" w:firstLineChars="200"/>
        <w:rPr>
          <w:rFonts w:hint="eastAsia"/>
          <w:color w:val="auto"/>
          <w:sz w:val="24"/>
          <w:highlight w:val="none"/>
        </w:rPr>
      </w:pPr>
      <w:r>
        <w:rPr>
          <w:rFonts w:hint="eastAsia"/>
          <w:color w:val="auto"/>
          <w:sz w:val="24"/>
          <w:highlight w:val="none"/>
        </w:rPr>
        <w:t>54. 重新验收和额外检查检验</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6</w:t>
      </w:r>
      <w:r>
        <w:rPr>
          <w:rFonts w:hint="eastAsia"/>
          <w:color w:val="auto"/>
          <w:szCs w:val="21"/>
          <w:highlight w:val="none"/>
        </w:rPr>
        <w:t>）</w:t>
      </w:r>
    </w:p>
    <w:p w14:paraId="6AEBEADD">
      <w:pPr>
        <w:ind w:firstLine="480" w:firstLineChars="200"/>
        <w:rPr>
          <w:rFonts w:hint="eastAsia"/>
          <w:color w:val="auto"/>
          <w:sz w:val="24"/>
          <w:highlight w:val="none"/>
        </w:rPr>
      </w:pPr>
      <w:r>
        <w:rPr>
          <w:rFonts w:hint="eastAsia"/>
          <w:color w:val="auto"/>
          <w:sz w:val="24"/>
          <w:highlight w:val="none"/>
        </w:rPr>
        <w:t>55. 工程试车</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6</w:t>
      </w:r>
      <w:r>
        <w:rPr>
          <w:rFonts w:hint="eastAsia"/>
          <w:color w:val="auto"/>
          <w:szCs w:val="21"/>
          <w:highlight w:val="none"/>
        </w:rPr>
        <w:t>）</w:t>
      </w:r>
    </w:p>
    <w:p w14:paraId="54463CE6">
      <w:pPr>
        <w:ind w:firstLine="480" w:firstLineChars="200"/>
        <w:rPr>
          <w:rFonts w:hint="eastAsia"/>
          <w:color w:val="auto"/>
          <w:sz w:val="24"/>
          <w:highlight w:val="none"/>
        </w:rPr>
      </w:pPr>
      <w:r>
        <w:rPr>
          <w:rFonts w:hint="eastAsia"/>
          <w:color w:val="auto"/>
          <w:sz w:val="24"/>
          <w:highlight w:val="none"/>
        </w:rPr>
        <w:t>56. 工程变更</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（5</w:t>
      </w:r>
      <w:r>
        <w:rPr>
          <w:rFonts w:hint="eastAsia"/>
          <w:color w:val="auto"/>
          <w:szCs w:val="21"/>
          <w:highlight w:val="none"/>
          <w:lang w:val="en-US" w:eastAsia="zh-CN"/>
        </w:rPr>
        <w:t>8</w:t>
      </w:r>
      <w:r>
        <w:rPr>
          <w:rFonts w:hint="eastAsia"/>
          <w:color w:val="auto"/>
          <w:szCs w:val="21"/>
          <w:highlight w:val="none"/>
        </w:rPr>
        <w:t>）</w:t>
      </w:r>
    </w:p>
    <w:p w14:paraId="707C1022">
      <w:pPr>
        <w:ind w:firstLine="480" w:firstLineChars="200"/>
        <w:rPr>
          <w:rFonts w:hint="eastAsia"/>
          <w:color w:val="auto"/>
          <w:sz w:val="24"/>
          <w:highlight w:val="none"/>
        </w:rPr>
      </w:pPr>
      <w:r>
        <w:rPr>
          <w:rFonts w:hint="eastAsia"/>
          <w:color w:val="auto"/>
          <w:sz w:val="24"/>
          <w:highlight w:val="none"/>
        </w:rPr>
        <w:t>57. 竣工验收条件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60</w:t>
      </w:r>
      <w:r>
        <w:rPr>
          <w:rFonts w:hint="eastAsia"/>
          <w:color w:val="auto"/>
          <w:szCs w:val="21"/>
          <w:highlight w:val="none"/>
        </w:rPr>
        <w:t>）</w:t>
      </w:r>
    </w:p>
    <w:p w14:paraId="518F96C1">
      <w:pPr>
        <w:ind w:firstLine="480" w:firstLineChars="200"/>
        <w:rPr>
          <w:rFonts w:hint="eastAsia"/>
          <w:color w:val="auto"/>
          <w:sz w:val="24"/>
          <w:highlight w:val="none"/>
        </w:rPr>
      </w:pPr>
      <w:r>
        <w:rPr>
          <w:rFonts w:hint="eastAsia"/>
          <w:color w:val="auto"/>
          <w:sz w:val="24"/>
          <w:highlight w:val="none"/>
        </w:rPr>
        <w:t>58. 竣工验收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60</w:t>
      </w:r>
      <w:r>
        <w:rPr>
          <w:rFonts w:hint="eastAsia"/>
          <w:color w:val="auto"/>
          <w:szCs w:val="21"/>
          <w:highlight w:val="none"/>
        </w:rPr>
        <w:t>）</w:t>
      </w:r>
    </w:p>
    <w:p w14:paraId="730C3743">
      <w:pPr>
        <w:ind w:firstLine="480" w:firstLineChars="200"/>
        <w:rPr>
          <w:rFonts w:hint="eastAsia"/>
          <w:color w:val="auto"/>
          <w:sz w:val="24"/>
          <w:highlight w:val="none"/>
        </w:rPr>
      </w:pPr>
      <w:r>
        <w:rPr>
          <w:rFonts w:hint="eastAsia"/>
          <w:color w:val="auto"/>
          <w:sz w:val="24"/>
          <w:highlight w:val="none"/>
        </w:rPr>
        <w:t>59. 缺陷责任与质量保修</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3</w:t>
      </w:r>
      <w:r>
        <w:rPr>
          <w:rFonts w:hint="eastAsia"/>
          <w:color w:val="auto"/>
          <w:szCs w:val="21"/>
          <w:highlight w:val="none"/>
        </w:rPr>
        <w:t>）</w:t>
      </w:r>
    </w:p>
    <w:p w14:paraId="30805863">
      <w:pPr>
        <w:rPr>
          <w:rFonts w:hint="eastAsia"/>
          <w:color w:val="auto"/>
          <w:sz w:val="24"/>
          <w:highlight w:val="none"/>
        </w:rPr>
      </w:pPr>
      <w:r>
        <w:rPr>
          <w:rFonts w:hint="eastAsia"/>
          <w:color w:val="auto"/>
          <w:sz w:val="24"/>
          <w:highlight w:val="none"/>
        </w:rPr>
        <w:t>六、造价</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5</w:t>
      </w:r>
      <w:r>
        <w:rPr>
          <w:rFonts w:hint="eastAsia"/>
          <w:color w:val="auto"/>
          <w:szCs w:val="21"/>
          <w:highlight w:val="none"/>
        </w:rPr>
        <w:t>）</w:t>
      </w:r>
    </w:p>
    <w:p w14:paraId="0ECA21AF">
      <w:pPr>
        <w:ind w:firstLine="480" w:firstLineChars="200"/>
        <w:rPr>
          <w:rFonts w:hint="eastAsia"/>
          <w:color w:val="auto"/>
          <w:sz w:val="24"/>
          <w:highlight w:val="none"/>
        </w:rPr>
      </w:pPr>
      <w:r>
        <w:rPr>
          <w:rFonts w:hint="eastAsia"/>
          <w:color w:val="auto"/>
          <w:sz w:val="24"/>
          <w:highlight w:val="none"/>
        </w:rPr>
        <w:t>60. 资金计划和安排</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5</w:t>
      </w:r>
      <w:r>
        <w:rPr>
          <w:rFonts w:hint="eastAsia"/>
          <w:color w:val="auto"/>
          <w:szCs w:val="21"/>
          <w:highlight w:val="none"/>
        </w:rPr>
        <w:t>）</w:t>
      </w:r>
    </w:p>
    <w:p w14:paraId="0D7BAF58">
      <w:pPr>
        <w:ind w:firstLine="480" w:firstLineChars="200"/>
        <w:rPr>
          <w:rFonts w:hint="eastAsia"/>
          <w:color w:val="auto"/>
          <w:sz w:val="24"/>
          <w:highlight w:val="none"/>
        </w:rPr>
      </w:pPr>
      <w:r>
        <w:rPr>
          <w:rFonts w:hint="eastAsia"/>
          <w:color w:val="auto"/>
          <w:sz w:val="24"/>
          <w:highlight w:val="none"/>
        </w:rPr>
        <w:t>61. 工程量</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5</w:t>
      </w:r>
      <w:r>
        <w:rPr>
          <w:rFonts w:hint="eastAsia"/>
          <w:color w:val="auto"/>
          <w:szCs w:val="21"/>
          <w:highlight w:val="none"/>
        </w:rPr>
        <w:t>）</w:t>
      </w:r>
    </w:p>
    <w:p w14:paraId="676B8840">
      <w:pPr>
        <w:ind w:firstLine="480" w:firstLineChars="200"/>
        <w:rPr>
          <w:rFonts w:hint="eastAsia"/>
          <w:color w:val="auto"/>
          <w:sz w:val="24"/>
          <w:highlight w:val="none"/>
        </w:rPr>
      </w:pPr>
      <w:r>
        <w:rPr>
          <w:rFonts w:hint="eastAsia"/>
          <w:color w:val="auto"/>
          <w:sz w:val="24"/>
          <w:highlight w:val="none"/>
        </w:rPr>
        <w:t>62. 工程计量和计价</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6</w:t>
      </w:r>
      <w:r>
        <w:rPr>
          <w:rFonts w:hint="eastAsia"/>
          <w:color w:val="auto"/>
          <w:szCs w:val="21"/>
          <w:highlight w:val="none"/>
        </w:rPr>
        <w:t>）</w:t>
      </w:r>
    </w:p>
    <w:p w14:paraId="6E5E624A">
      <w:pPr>
        <w:ind w:firstLine="480" w:firstLineChars="200"/>
        <w:rPr>
          <w:rFonts w:hint="eastAsia"/>
          <w:color w:val="auto"/>
          <w:sz w:val="24"/>
          <w:highlight w:val="none"/>
        </w:rPr>
      </w:pPr>
      <w:r>
        <w:rPr>
          <w:rFonts w:hint="eastAsia"/>
          <w:color w:val="auto"/>
          <w:sz w:val="24"/>
          <w:highlight w:val="none"/>
        </w:rPr>
        <w:t>63. 暂列金额</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7</w:t>
      </w:r>
      <w:r>
        <w:rPr>
          <w:rFonts w:hint="eastAsia"/>
          <w:color w:val="auto"/>
          <w:szCs w:val="21"/>
          <w:highlight w:val="none"/>
        </w:rPr>
        <w:t>）</w:t>
      </w:r>
    </w:p>
    <w:p w14:paraId="76E1190C">
      <w:pPr>
        <w:ind w:firstLine="480" w:firstLineChars="200"/>
        <w:rPr>
          <w:rFonts w:hint="eastAsia"/>
          <w:color w:val="auto"/>
          <w:sz w:val="24"/>
          <w:highlight w:val="none"/>
        </w:rPr>
      </w:pPr>
      <w:r>
        <w:rPr>
          <w:rFonts w:hint="eastAsia"/>
          <w:color w:val="auto"/>
          <w:sz w:val="24"/>
          <w:highlight w:val="none"/>
        </w:rPr>
        <w:t>64. 计日工</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7</w:t>
      </w:r>
      <w:r>
        <w:rPr>
          <w:rFonts w:hint="eastAsia"/>
          <w:color w:val="auto"/>
          <w:szCs w:val="21"/>
          <w:highlight w:val="none"/>
        </w:rPr>
        <w:t>）</w:t>
      </w:r>
    </w:p>
    <w:p w14:paraId="5DE09DD3">
      <w:pPr>
        <w:ind w:firstLine="480" w:firstLineChars="200"/>
        <w:rPr>
          <w:rFonts w:hint="eastAsia"/>
          <w:color w:val="auto"/>
          <w:sz w:val="24"/>
          <w:highlight w:val="none"/>
        </w:rPr>
      </w:pPr>
      <w:r>
        <w:rPr>
          <w:rFonts w:hint="eastAsia"/>
          <w:color w:val="auto"/>
          <w:sz w:val="24"/>
          <w:highlight w:val="none"/>
        </w:rPr>
        <w:t>65. 暂估价</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8</w:t>
      </w:r>
      <w:r>
        <w:rPr>
          <w:rFonts w:hint="eastAsia"/>
          <w:color w:val="auto"/>
          <w:szCs w:val="21"/>
          <w:highlight w:val="none"/>
        </w:rPr>
        <w:t>）</w:t>
      </w:r>
    </w:p>
    <w:p w14:paraId="59A1F4AB">
      <w:pPr>
        <w:ind w:firstLine="480" w:firstLineChars="200"/>
        <w:rPr>
          <w:rFonts w:hint="eastAsia"/>
          <w:color w:val="auto"/>
          <w:sz w:val="24"/>
          <w:highlight w:val="none"/>
        </w:rPr>
      </w:pPr>
      <w:r>
        <w:rPr>
          <w:rFonts w:hint="eastAsia"/>
          <w:color w:val="auto"/>
          <w:sz w:val="24"/>
          <w:highlight w:val="none"/>
        </w:rPr>
        <w:t>66. 提前竣工奖与误期赔偿费</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9</w:t>
      </w:r>
      <w:r>
        <w:rPr>
          <w:rFonts w:hint="eastAsia"/>
          <w:color w:val="auto"/>
          <w:szCs w:val="21"/>
          <w:highlight w:val="none"/>
        </w:rPr>
        <w:t>）</w:t>
      </w:r>
    </w:p>
    <w:p w14:paraId="43DD1617">
      <w:pPr>
        <w:ind w:firstLine="480" w:firstLineChars="200"/>
        <w:rPr>
          <w:rFonts w:hint="eastAsia"/>
          <w:color w:val="auto"/>
          <w:sz w:val="24"/>
          <w:highlight w:val="none"/>
        </w:rPr>
      </w:pPr>
      <w:r>
        <w:rPr>
          <w:rFonts w:hint="eastAsia"/>
          <w:color w:val="auto"/>
          <w:sz w:val="24"/>
          <w:highlight w:val="none"/>
        </w:rPr>
        <w:t>67. 工程优质费</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（6</w:t>
      </w:r>
      <w:r>
        <w:rPr>
          <w:rFonts w:hint="eastAsia"/>
          <w:color w:val="auto"/>
          <w:szCs w:val="21"/>
          <w:highlight w:val="none"/>
          <w:lang w:val="en-US" w:eastAsia="zh-CN"/>
        </w:rPr>
        <w:t>9</w:t>
      </w:r>
      <w:r>
        <w:rPr>
          <w:rFonts w:hint="eastAsia"/>
          <w:color w:val="auto"/>
          <w:szCs w:val="21"/>
          <w:highlight w:val="none"/>
        </w:rPr>
        <w:t>）</w:t>
      </w:r>
    </w:p>
    <w:p w14:paraId="34D0F7CB">
      <w:pPr>
        <w:ind w:firstLine="480" w:firstLineChars="200"/>
        <w:rPr>
          <w:rFonts w:hint="eastAsia"/>
          <w:color w:val="auto"/>
          <w:sz w:val="24"/>
          <w:highlight w:val="none"/>
        </w:rPr>
      </w:pPr>
      <w:r>
        <w:rPr>
          <w:rFonts w:hint="eastAsia"/>
          <w:color w:val="auto"/>
          <w:sz w:val="24"/>
          <w:highlight w:val="none"/>
        </w:rPr>
        <w:t>68. 合同价款的约定与调整</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70</w:t>
      </w:r>
      <w:r>
        <w:rPr>
          <w:rFonts w:hint="eastAsia"/>
          <w:color w:val="auto"/>
          <w:szCs w:val="21"/>
          <w:highlight w:val="none"/>
        </w:rPr>
        <w:t>）</w:t>
      </w:r>
    </w:p>
    <w:p w14:paraId="6FE8DDF6">
      <w:pPr>
        <w:ind w:firstLine="480" w:firstLineChars="200"/>
        <w:rPr>
          <w:rFonts w:hint="eastAsia"/>
          <w:color w:val="auto"/>
          <w:sz w:val="24"/>
          <w:highlight w:val="none"/>
        </w:rPr>
      </w:pPr>
      <w:r>
        <w:rPr>
          <w:rFonts w:hint="eastAsia"/>
          <w:color w:val="auto"/>
          <w:sz w:val="24"/>
          <w:highlight w:val="none"/>
        </w:rPr>
        <w:t>69. 后继法律变化事件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71</w:t>
      </w:r>
      <w:r>
        <w:rPr>
          <w:rFonts w:hint="eastAsia"/>
          <w:color w:val="auto"/>
          <w:szCs w:val="21"/>
          <w:highlight w:val="none"/>
        </w:rPr>
        <w:t>）</w:t>
      </w:r>
    </w:p>
    <w:p w14:paraId="0BB34FA3">
      <w:pPr>
        <w:ind w:firstLine="480" w:firstLineChars="200"/>
        <w:rPr>
          <w:rFonts w:hint="eastAsia"/>
          <w:color w:val="auto"/>
          <w:sz w:val="24"/>
          <w:highlight w:val="none"/>
        </w:rPr>
      </w:pPr>
      <w:r>
        <w:rPr>
          <w:rFonts w:hint="eastAsia"/>
          <w:color w:val="auto"/>
          <w:sz w:val="24"/>
          <w:highlight w:val="none"/>
        </w:rPr>
        <w:t>70. 项目特征描述不符事件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71</w:t>
      </w:r>
      <w:r>
        <w:rPr>
          <w:rFonts w:hint="eastAsia"/>
          <w:color w:val="auto"/>
          <w:szCs w:val="21"/>
          <w:highlight w:val="none"/>
        </w:rPr>
        <w:t>）</w:t>
      </w:r>
    </w:p>
    <w:p w14:paraId="53D6A271">
      <w:pPr>
        <w:ind w:firstLine="480" w:firstLineChars="200"/>
        <w:rPr>
          <w:rFonts w:hint="eastAsia"/>
          <w:color w:val="auto"/>
          <w:sz w:val="24"/>
          <w:highlight w:val="none"/>
        </w:rPr>
      </w:pPr>
      <w:r>
        <w:rPr>
          <w:rFonts w:hint="eastAsia"/>
          <w:color w:val="auto"/>
          <w:sz w:val="24"/>
          <w:highlight w:val="none"/>
        </w:rPr>
        <w:t>71. 分部分项工程量清单缺项漏项事件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71</w:t>
      </w:r>
      <w:r>
        <w:rPr>
          <w:rFonts w:hint="eastAsia"/>
          <w:color w:val="auto"/>
          <w:szCs w:val="21"/>
          <w:highlight w:val="none"/>
        </w:rPr>
        <w:t>）</w:t>
      </w:r>
    </w:p>
    <w:p w14:paraId="242EC01B">
      <w:pPr>
        <w:ind w:firstLine="480" w:firstLineChars="200"/>
        <w:rPr>
          <w:rFonts w:hint="eastAsia"/>
          <w:color w:val="auto"/>
          <w:sz w:val="24"/>
          <w:highlight w:val="none"/>
        </w:rPr>
      </w:pPr>
      <w:r>
        <w:rPr>
          <w:rFonts w:hint="eastAsia"/>
          <w:color w:val="auto"/>
          <w:sz w:val="24"/>
          <w:highlight w:val="none"/>
        </w:rPr>
        <w:t>72. 工程变更事件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2</w:t>
      </w:r>
      <w:r>
        <w:rPr>
          <w:rFonts w:hint="eastAsia"/>
          <w:color w:val="auto"/>
          <w:szCs w:val="21"/>
          <w:highlight w:val="none"/>
        </w:rPr>
        <w:t>）</w:t>
      </w:r>
    </w:p>
    <w:p w14:paraId="4792AB3E">
      <w:pPr>
        <w:ind w:firstLine="480" w:firstLineChars="200"/>
        <w:rPr>
          <w:rFonts w:hint="eastAsia"/>
          <w:color w:val="auto"/>
          <w:sz w:val="24"/>
          <w:highlight w:val="none"/>
        </w:rPr>
      </w:pPr>
      <w:r>
        <w:rPr>
          <w:rFonts w:hint="eastAsia"/>
          <w:color w:val="auto"/>
          <w:sz w:val="24"/>
          <w:highlight w:val="none"/>
        </w:rPr>
        <w:t>73. 工程量偏差事件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3</w:t>
      </w:r>
      <w:r>
        <w:rPr>
          <w:rFonts w:hint="eastAsia"/>
          <w:color w:val="auto"/>
          <w:szCs w:val="21"/>
          <w:highlight w:val="none"/>
        </w:rPr>
        <w:t>）</w:t>
      </w:r>
    </w:p>
    <w:p w14:paraId="7ADBD81B">
      <w:pPr>
        <w:ind w:firstLine="480" w:firstLineChars="200"/>
        <w:rPr>
          <w:rFonts w:hint="eastAsia"/>
          <w:color w:val="auto"/>
          <w:sz w:val="24"/>
          <w:highlight w:val="none"/>
        </w:rPr>
      </w:pPr>
      <w:r>
        <w:rPr>
          <w:rFonts w:hint="eastAsia"/>
          <w:color w:val="auto"/>
          <w:sz w:val="24"/>
          <w:highlight w:val="none"/>
        </w:rPr>
        <w:t>74. 费用索赔事件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4</w:t>
      </w:r>
      <w:r>
        <w:rPr>
          <w:rFonts w:hint="eastAsia"/>
          <w:color w:val="auto"/>
          <w:szCs w:val="21"/>
          <w:highlight w:val="none"/>
        </w:rPr>
        <w:t>）</w:t>
      </w:r>
    </w:p>
    <w:p w14:paraId="2CEDA1E7">
      <w:pPr>
        <w:ind w:firstLine="480" w:firstLineChars="200"/>
        <w:rPr>
          <w:rFonts w:hint="eastAsia"/>
          <w:color w:val="auto"/>
          <w:sz w:val="24"/>
          <w:highlight w:val="none"/>
        </w:rPr>
      </w:pPr>
      <w:r>
        <w:rPr>
          <w:rFonts w:hint="eastAsia"/>
          <w:color w:val="auto"/>
          <w:sz w:val="24"/>
          <w:highlight w:val="none"/>
        </w:rPr>
        <w:t>75. 现场签证事件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6</w:t>
      </w:r>
      <w:r>
        <w:rPr>
          <w:rFonts w:hint="eastAsia"/>
          <w:color w:val="auto"/>
          <w:szCs w:val="21"/>
          <w:highlight w:val="none"/>
        </w:rPr>
        <w:t>）</w:t>
      </w:r>
    </w:p>
    <w:p w14:paraId="683ABC2B">
      <w:pPr>
        <w:ind w:firstLine="480" w:firstLineChars="200"/>
        <w:rPr>
          <w:rFonts w:hint="eastAsia"/>
          <w:color w:val="auto"/>
          <w:sz w:val="24"/>
          <w:highlight w:val="none"/>
        </w:rPr>
      </w:pPr>
      <w:r>
        <w:rPr>
          <w:rFonts w:hint="eastAsia"/>
          <w:color w:val="auto"/>
          <w:sz w:val="24"/>
          <w:highlight w:val="none"/>
        </w:rPr>
        <w:t>76. 物价涨落事件</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7</w:t>
      </w:r>
      <w:r>
        <w:rPr>
          <w:rFonts w:hint="eastAsia"/>
          <w:color w:val="auto"/>
          <w:szCs w:val="21"/>
          <w:highlight w:val="none"/>
        </w:rPr>
        <w:t>）</w:t>
      </w:r>
    </w:p>
    <w:p w14:paraId="1755A264">
      <w:pPr>
        <w:ind w:left="479" w:leftChars="228"/>
        <w:rPr>
          <w:rFonts w:hint="eastAsia"/>
          <w:color w:val="auto"/>
          <w:szCs w:val="21"/>
          <w:highlight w:val="none"/>
        </w:rPr>
      </w:pPr>
      <w:r>
        <w:rPr>
          <w:rFonts w:hint="eastAsia"/>
          <w:color w:val="auto"/>
          <w:sz w:val="24"/>
          <w:highlight w:val="none"/>
        </w:rPr>
        <w:t>77. 合同价款调整程序</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8</w:t>
      </w:r>
      <w:r>
        <w:rPr>
          <w:rFonts w:hint="eastAsia"/>
          <w:color w:val="auto"/>
          <w:szCs w:val="21"/>
          <w:highlight w:val="none"/>
        </w:rPr>
        <w:t>）</w:t>
      </w:r>
    </w:p>
    <w:p w14:paraId="237ED2E6">
      <w:pPr>
        <w:ind w:left="479" w:leftChars="228"/>
        <w:rPr>
          <w:rFonts w:hint="eastAsia"/>
          <w:color w:val="auto"/>
          <w:sz w:val="24"/>
          <w:highlight w:val="none"/>
        </w:rPr>
      </w:pPr>
      <w:r>
        <w:rPr>
          <w:rFonts w:hint="eastAsia"/>
          <w:color w:val="auto"/>
          <w:sz w:val="24"/>
          <w:highlight w:val="none"/>
        </w:rPr>
        <w:t>78. 支付事项</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（7</w:t>
      </w:r>
      <w:r>
        <w:rPr>
          <w:rFonts w:hint="eastAsia"/>
          <w:color w:val="auto"/>
          <w:szCs w:val="21"/>
          <w:highlight w:val="none"/>
          <w:lang w:val="en-US" w:eastAsia="zh-CN"/>
        </w:rPr>
        <w:t>9</w:t>
      </w:r>
      <w:r>
        <w:rPr>
          <w:rFonts w:hint="eastAsia"/>
          <w:color w:val="auto"/>
          <w:szCs w:val="21"/>
          <w:highlight w:val="none"/>
        </w:rPr>
        <w:t>）</w:t>
      </w:r>
    </w:p>
    <w:p w14:paraId="0BDBE8E5">
      <w:pPr>
        <w:ind w:firstLine="480" w:firstLineChars="200"/>
        <w:rPr>
          <w:rFonts w:hint="eastAsia"/>
          <w:color w:val="auto"/>
          <w:sz w:val="24"/>
          <w:highlight w:val="none"/>
        </w:rPr>
      </w:pPr>
      <w:r>
        <w:rPr>
          <w:rFonts w:hint="eastAsia"/>
          <w:color w:val="auto"/>
          <w:sz w:val="24"/>
          <w:highlight w:val="none"/>
        </w:rPr>
        <w:t>79. 预付款</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80</w:t>
      </w:r>
      <w:r>
        <w:rPr>
          <w:rFonts w:hint="eastAsia"/>
          <w:color w:val="auto"/>
          <w:szCs w:val="21"/>
          <w:highlight w:val="none"/>
        </w:rPr>
        <w:t>）</w:t>
      </w:r>
    </w:p>
    <w:p w14:paraId="54387E03">
      <w:pPr>
        <w:ind w:firstLine="480" w:firstLineChars="200"/>
        <w:rPr>
          <w:rFonts w:hint="eastAsia"/>
          <w:color w:val="auto"/>
          <w:sz w:val="24"/>
          <w:highlight w:val="none"/>
        </w:rPr>
      </w:pPr>
      <w:r>
        <w:rPr>
          <w:rFonts w:hint="eastAsia"/>
          <w:color w:val="auto"/>
          <w:sz w:val="24"/>
          <w:highlight w:val="none"/>
        </w:rPr>
        <w:t>80. 安全文明施工费</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81</w:t>
      </w:r>
      <w:r>
        <w:rPr>
          <w:rFonts w:hint="eastAsia"/>
          <w:color w:val="auto"/>
          <w:szCs w:val="21"/>
          <w:highlight w:val="none"/>
        </w:rPr>
        <w:t>）</w:t>
      </w:r>
    </w:p>
    <w:p w14:paraId="2BAB1755">
      <w:pPr>
        <w:ind w:firstLine="480" w:firstLineChars="200"/>
        <w:rPr>
          <w:rFonts w:hint="eastAsia"/>
          <w:color w:val="auto"/>
          <w:sz w:val="24"/>
          <w:highlight w:val="none"/>
        </w:rPr>
      </w:pPr>
      <w:r>
        <w:rPr>
          <w:rFonts w:hint="eastAsia"/>
          <w:color w:val="auto"/>
          <w:sz w:val="24"/>
          <w:highlight w:val="none"/>
        </w:rPr>
        <w:t>81. 进度款</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2</w:t>
      </w:r>
      <w:r>
        <w:rPr>
          <w:rFonts w:hint="eastAsia"/>
          <w:color w:val="auto"/>
          <w:szCs w:val="21"/>
          <w:highlight w:val="none"/>
        </w:rPr>
        <w:t>）</w:t>
      </w:r>
    </w:p>
    <w:p w14:paraId="43CF3B73">
      <w:pPr>
        <w:ind w:firstLine="480" w:firstLineChars="200"/>
        <w:rPr>
          <w:rFonts w:hint="eastAsia"/>
          <w:color w:val="auto"/>
          <w:sz w:val="24"/>
          <w:highlight w:val="none"/>
        </w:rPr>
      </w:pPr>
      <w:r>
        <w:rPr>
          <w:rFonts w:hint="eastAsia"/>
          <w:color w:val="auto"/>
          <w:sz w:val="24"/>
          <w:highlight w:val="none"/>
        </w:rPr>
        <w:t>82. 竣工结算</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3</w:t>
      </w:r>
      <w:r>
        <w:rPr>
          <w:rFonts w:hint="eastAsia"/>
          <w:color w:val="auto"/>
          <w:szCs w:val="21"/>
          <w:highlight w:val="none"/>
        </w:rPr>
        <w:t>）</w:t>
      </w:r>
    </w:p>
    <w:p w14:paraId="6719BF08">
      <w:pPr>
        <w:ind w:firstLine="480" w:firstLineChars="200"/>
        <w:rPr>
          <w:rFonts w:hint="eastAsia"/>
          <w:color w:val="auto"/>
          <w:sz w:val="24"/>
          <w:highlight w:val="none"/>
        </w:rPr>
      </w:pPr>
      <w:r>
        <w:rPr>
          <w:rFonts w:hint="eastAsia"/>
          <w:color w:val="auto"/>
          <w:sz w:val="24"/>
          <w:highlight w:val="none"/>
        </w:rPr>
        <w:t>83. 结算款</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5</w:t>
      </w:r>
      <w:r>
        <w:rPr>
          <w:rFonts w:hint="eastAsia"/>
          <w:color w:val="auto"/>
          <w:szCs w:val="21"/>
          <w:highlight w:val="none"/>
        </w:rPr>
        <w:t>）</w:t>
      </w:r>
    </w:p>
    <w:p w14:paraId="604D9436">
      <w:pPr>
        <w:ind w:firstLine="480" w:firstLineChars="200"/>
        <w:rPr>
          <w:rFonts w:hint="eastAsia"/>
          <w:color w:val="auto"/>
          <w:sz w:val="24"/>
          <w:highlight w:val="none"/>
        </w:rPr>
      </w:pPr>
      <w:r>
        <w:rPr>
          <w:rFonts w:hint="eastAsia"/>
          <w:color w:val="auto"/>
          <w:sz w:val="24"/>
          <w:highlight w:val="none"/>
        </w:rPr>
        <w:t>84. 质量保证金</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6</w:t>
      </w:r>
      <w:r>
        <w:rPr>
          <w:rFonts w:hint="eastAsia"/>
          <w:color w:val="auto"/>
          <w:szCs w:val="21"/>
          <w:highlight w:val="none"/>
        </w:rPr>
        <w:t>）</w:t>
      </w:r>
    </w:p>
    <w:p w14:paraId="7A4973EE">
      <w:pPr>
        <w:ind w:firstLine="480" w:firstLineChars="200"/>
        <w:rPr>
          <w:rFonts w:hint="eastAsia"/>
          <w:color w:val="auto"/>
          <w:sz w:val="24"/>
          <w:highlight w:val="none"/>
        </w:rPr>
      </w:pPr>
      <w:r>
        <w:rPr>
          <w:rFonts w:hint="eastAsia"/>
          <w:color w:val="auto"/>
          <w:sz w:val="24"/>
          <w:highlight w:val="none"/>
        </w:rPr>
        <w:t>85. 最终清算款</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6</w:t>
      </w:r>
      <w:r>
        <w:rPr>
          <w:rFonts w:hint="eastAsia"/>
          <w:color w:val="auto"/>
          <w:szCs w:val="21"/>
          <w:highlight w:val="none"/>
        </w:rPr>
        <w:t>）</w:t>
      </w:r>
      <w:r>
        <w:rPr>
          <w:rFonts w:hint="eastAsia"/>
          <w:color w:val="auto"/>
          <w:sz w:val="24"/>
          <w:highlight w:val="none"/>
        </w:rPr>
        <w:t xml:space="preserve"> </w:t>
      </w:r>
    </w:p>
    <w:p w14:paraId="08FDF5B7">
      <w:pPr>
        <w:rPr>
          <w:rFonts w:hint="eastAsia"/>
          <w:color w:val="auto"/>
          <w:sz w:val="24"/>
          <w:highlight w:val="none"/>
        </w:rPr>
      </w:pPr>
      <w:r>
        <w:rPr>
          <w:rFonts w:hint="eastAsia"/>
          <w:color w:val="auto"/>
          <w:sz w:val="24"/>
          <w:highlight w:val="none"/>
        </w:rPr>
        <w:t>七、合同争议、解除与终止</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7</w:t>
      </w:r>
      <w:r>
        <w:rPr>
          <w:rFonts w:hint="eastAsia"/>
          <w:color w:val="auto"/>
          <w:szCs w:val="21"/>
          <w:highlight w:val="none"/>
        </w:rPr>
        <w:t>）</w:t>
      </w:r>
    </w:p>
    <w:p w14:paraId="568F3F4D">
      <w:pPr>
        <w:ind w:firstLine="480" w:firstLineChars="200"/>
        <w:rPr>
          <w:rFonts w:hint="eastAsia"/>
          <w:color w:val="auto"/>
          <w:sz w:val="24"/>
          <w:highlight w:val="none"/>
        </w:rPr>
      </w:pPr>
      <w:r>
        <w:rPr>
          <w:rFonts w:hint="eastAsia"/>
          <w:color w:val="auto"/>
          <w:sz w:val="24"/>
          <w:highlight w:val="none"/>
        </w:rPr>
        <w:t>86. 合同争议</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7</w:t>
      </w:r>
      <w:r>
        <w:rPr>
          <w:rFonts w:hint="eastAsia"/>
          <w:color w:val="auto"/>
          <w:szCs w:val="21"/>
          <w:highlight w:val="none"/>
        </w:rPr>
        <w:t>）</w:t>
      </w:r>
    </w:p>
    <w:p w14:paraId="5AAADA37">
      <w:pPr>
        <w:ind w:firstLine="480" w:firstLineChars="200"/>
        <w:rPr>
          <w:rFonts w:hint="eastAsia"/>
          <w:color w:val="auto"/>
          <w:sz w:val="24"/>
          <w:highlight w:val="none"/>
        </w:rPr>
      </w:pPr>
      <w:r>
        <w:rPr>
          <w:rFonts w:hint="eastAsia"/>
          <w:color w:val="auto"/>
          <w:sz w:val="24"/>
          <w:highlight w:val="none"/>
        </w:rPr>
        <w:t>87. 合同解除</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（8</w:t>
      </w:r>
      <w:r>
        <w:rPr>
          <w:rFonts w:hint="eastAsia"/>
          <w:color w:val="auto"/>
          <w:szCs w:val="21"/>
          <w:highlight w:val="none"/>
          <w:lang w:val="en-US" w:eastAsia="zh-CN"/>
        </w:rPr>
        <w:t>9</w:t>
      </w:r>
      <w:r>
        <w:rPr>
          <w:rFonts w:hint="eastAsia"/>
          <w:color w:val="auto"/>
          <w:szCs w:val="21"/>
          <w:highlight w:val="none"/>
        </w:rPr>
        <w:t>）</w:t>
      </w:r>
    </w:p>
    <w:p w14:paraId="285D921F">
      <w:pPr>
        <w:ind w:firstLine="480" w:firstLineChars="200"/>
        <w:rPr>
          <w:rFonts w:hint="eastAsia"/>
          <w:color w:val="auto"/>
          <w:sz w:val="24"/>
          <w:highlight w:val="none"/>
        </w:rPr>
      </w:pPr>
      <w:r>
        <w:rPr>
          <w:rFonts w:hint="eastAsia"/>
          <w:color w:val="auto"/>
          <w:sz w:val="24"/>
          <w:highlight w:val="none"/>
        </w:rPr>
        <w:t>88. 合同解除的支付</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91</w:t>
      </w:r>
      <w:r>
        <w:rPr>
          <w:rFonts w:hint="eastAsia"/>
          <w:color w:val="auto"/>
          <w:szCs w:val="21"/>
          <w:highlight w:val="none"/>
        </w:rPr>
        <w:t>）</w:t>
      </w:r>
    </w:p>
    <w:p w14:paraId="7BD2C57A">
      <w:pPr>
        <w:ind w:firstLine="480" w:firstLineChars="200"/>
        <w:rPr>
          <w:rFonts w:hint="eastAsia"/>
          <w:color w:val="auto"/>
          <w:sz w:val="24"/>
          <w:highlight w:val="none"/>
        </w:rPr>
      </w:pPr>
      <w:r>
        <w:rPr>
          <w:rFonts w:hint="eastAsia"/>
          <w:color w:val="auto"/>
          <w:sz w:val="24"/>
          <w:highlight w:val="none"/>
        </w:rPr>
        <w:t>89. 合同终止</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2</w:t>
      </w:r>
      <w:r>
        <w:rPr>
          <w:rFonts w:hint="eastAsia"/>
          <w:color w:val="auto"/>
          <w:szCs w:val="21"/>
          <w:highlight w:val="none"/>
        </w:rPr>
        <w:t>）</w:t>
      </w:r>
    </w:p>
    <w:p w14:paraId="6B7DDC47">
      <w:pPr>
        <w:rPr>
          <w:rFonts w:hint="eastAsia"/>
          <w:color w:val="auto"/>
          <w:sz w:val="24"/>
          <w:highlight w:val="none"/>
        </w:rPr>
      </w:pPr>
      <w:r>
        <w:rPr>
          <w:rFonts w:hint="eastAsia"/>
          <w:color w:val="auto"/>
          <w:sz w:val="24"/>
          <w:highlight w:val="none"/>
        </w:rPr>
        <w:t>八、其他</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2</w:t>
      </w:r>
      <w:r>
        <w:rPr>
          <w:rFonts w:hint="eastAsia"/>
          <w:color w:val="auto"/>
          <w:szCs w:val="21"/>
          <w:highlight w:val="none"/>
        </w:rPr>
        <w:t>）</w:t>
      </w:r>
    </w:p>
    <w:p w14:paraId="1D379F72">
      <w:pPr>
        <w:ind w:firstLine="480" w:firstLineChars="200"/>
        <w:rPr>
          <w:rFonts w:hint="eastAsia"/>
          <w:color w:val="auto"/>
          <w:sz w:val="24"/>
          <w:highlight w:val="none"/>
        </w:rPr>
      </w:pPr>
      <w:r>
        <w:rPr>
          <w:rFonts w:hint="eastAsia"/>
          <w:color w:val="auto"/>
          <w:sz w:val="24"/>
          <w:highlight w:val="none"/>
        </w:rPr>
        <w:t>90. 缴纳税费</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2</w:t>
      </w:r>
      <w:r>
        <w:rPr>
          <w:rFonts w:hint="eastAsia"/>
          <w:color w:val="auto"/>
          <w:szCs w:val="21"/>
          <w:highlight w:val="none"/>
        </w:rPr>
        <w:t>）</w:t>
      </w:r>
    </w:p>
    <w:p w14:paraId="37C44281">
      <w:pPr>
        <w:ind w:firstLine="480" w:firstLineChars="200"/>
        <w:rPr>
          <w:rFonts w:hint="eastAsia"/>
          <w:color w:val="auto"/>
          <w:sz w:val="24"/>
          <w:highlight w:val="none"/>
        </w:rPr>
      </w:pPr>
      <w:r>
        <w:rPr>
          <w:rFonts w:hint="eastAsia"/>
          <w:color w:val="auto"/>
          <w:sz w:val="24"/>
          <w:highlight w:val="none"/>
        </w:rPr>
        <w:t>91. 保密要求</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3</w:t>
      </w:r>
      <w:r>
        <w:rPr>
          <w:rFonts w:hint="eastAsia"/>
          <w:color w:val="auto"/>
          <w:szCs w:val="21"/>
          <w:highlight w:val="none"/>
        </w:rPr>
        <w:t>）</w:t>
      </w:r>
    </w:p>
    <w:p w14:paraId="2612E157">
      <w:pPr>
        <w:ind w:firstLine="480" w:firstLineChars="200"/>
        <w:rPr>
          <w:rFonts w:hint="eastAsia"/>
          <w:color w:val="auto"/>
          <w:sz w:val="24"/>
          <w:highlight w:val="none"/>
        </w:rPr>
      </w:pPr>
      <w:r>
        <w:rPr>
          <w:rFonts w:hint="eastAsia"/>
          <w:color w:val="auto"/>
          <w:sz w:val="24"/>
          <w:highlight w:val="none"/>
        </w:rPr>
        <w:t>92. 廉政建设</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4</w:t>
      </w:r>
      <w:r>
        <w:rPr>
          <w:rFonts w:hint="eastAsia"/>
          <w:color w:val="auto"/>
          <w:szCs w:val="21"/>
          <w:highlight w:val="none"/>
        </w:rPr>
        <w:t>）</w:t>
      </w:r>
    </w:p>
    <w:p w14:paraId="5ED14812">
      <w:pPr>
        <w:ind w:firstLine="480" w:firstLineChars="200"/>
        <w:rPr>
          <w:rFonts w:hint="eastAsia"/>
          <w:color w:val="auto"/>
          <w:sz w:val="24"/>
          <w:highlight w:val="none"/>
        </w:rPr>
      </w:pPr>
      <w:r>
        <w:rPr>
          <w:rFonts w:hint="eastAsia"/>
          <w:color w:val="auto"/>
          <w:sz w:val="24"/>
          <w:highlight w:val="none"/>
        </w:rPr>
        <w:t>93. 禁止转让</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4</w:t>
      </w:r>
      <w:r>
        <w:rPr>
          <w:rFonts w:hint="eastAsia"/>
          <w:color w:val="auto"/>
          <w:szCs w:val="21"/>
          <w:highlight w:val="none"/>
        </w:rPr>
        <w:t>）</w:t>
      </w:r>
    </w:p>
    <w:p w14:paraId="4EFCF16E">
      <w:pPr>
        <w:ind w:firstLine="480" w:firstLineChars="200"/>
        <w:rPr>
          <w:rFonts w:hint="eastAsia"/>
          <w:color w:val="auto"/>
          <w:sz w:val="24"/>
          <w:highlight w:val="none"/>
        </w:rPr>
      </w:pPr>
      <w:r>
        <w:rPr>
          <w:rFonts w:hint="eastAsia"/>
          <w:color w:val="auto"/>
          <w:sz w:val="24"/>
          <w:highlight w:val="none"/>
        </w:rPr>
        <w:t>94. 合同份数</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5</w:t>
      </w:r>
      <w:r>
        <w:rPr>
          <w:rFonts w:hint="eastAsia"/>
          <w:color w:val="auto"/>
          <w:szCs w:val="21"/>
          <w:highlight w:val="none"/>
        </w:rPr>
        <w:t>）</w:t>
      </w:r>
    </w:p>
    <w:p w14:paraId="0A03DD4A">
      <w:pPr>
        <w:ind w:firstLine="480" w:firstLineChars="200"/>
        <w:rPr>
          <w:rFonts w:hint="eastAsia"/>
          <w:color w:val="auto"/>
          <w:sz w:val="24"/>
          <w:highlight w:val="none"/>
        </w:rPr>
      </w:pPr>
      <w:r>
        <w:rPr>
          <w:rFonts w:hint="eastAsia"/>
          <w:color w:val="auto"/>
          <w:sz w:val="24"/>
          <w:highlight w:val="none"/>
        </w:rPr>
        <w:t>95. 合同备案</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5</w:t>
      </w:r>
      <w:r>
        <w:rPr>
          <w:rFonts w:hint="eastAsia"/>
          <w:color w:val="auto"/>
          <w:szCs w:val="21"/>
          <w:highlight w:val="none"/>
        </w:rPr>
        <w:t>）</w:t>
      </w:r>
    </w:p>
    <w:p w14:paraId="6C1AADA4">
      <w:pPr>
        <w:rPr>
          <w:rFonts w:hint="eastAsia"/>
          <w:color w:val="auto"/>
          <w:sz w:val="28"/>
          <w:szCs w:val="28"/>
          <w:highlight w:val="none"/>
        </w:rPr>
      </w:pPr>
    </w:p>
    <w:p w14:paraId="35681B53">
      <w:pPr>
        <w:rPr>
          <w:rFonts w:hint="eastAsia"/>
          <w:color w:val="auto"/>
          <w:sz w:val="24"/>
          <w:szCs w:val="24"/>
          <w:highlight w:val="none"/>
        </w:rPr>
      </w:pPr>
    </w:p>
    <w:p w14:paraId="6FFBC4CE">
      <w:pPr>
        <w:rPr>
          <w:rFonts w:hint="eastAsia"/>
          <w:b/>
          <w:color w:val="auto"/>
          <w:sz w:val="24"/>
          <w:szCs w:val="24"/>
          <w:highlight w:val="none"/>
        </w:rPr>
      </w:pPr>
      <w:r>
        <w:rPr>
          <w:rFonts w:hint="eastAsia"/>
          <w:b/>
          <w:color w:val="auto"/>
          <w:sz w:val="24"/>
          <w:szCs w:val="24"/>
          <w:highlight w:val="none"/>
        </w:rPr>
        <w:t>第三部分   专用条款</w:t>
      </w:r>
    </w:p>
    <w:p w14:paraId="34BF8FFB">
      <w:pPr>
        <w:rPr>
          <w:rFonts w:hint="eastAsia"/>
          <w:color w:val="auto"/>
          <w:sz w:val="24"/>
          <w:szCs w:val="24"/>
          <w:highlight w:val="none"/>
        </w:rPr>
      </w:pPr>
    </w:p>
    <w:p w14:paraId="13DDE63A">
      <w:pPr>
        <w:rPr>
          <w:rFonts w:hint="eastAsia"/>
          <w:color w:val="auto"/>
          <w:sz w:val="28"/>
          <w:szCs w:val="28"/>
          <w:highlight w:val="none"/>
        </w:rPr>
      </w:pPr>
    </w:p>
    <w:p w14:paraId="37BB19D8">
      <w:pPr>
        <w:rPr>
          <w:rFonts w:hint="eastAsia"/>
          <w:color w:val="auto"/>
          <w:sz w:val="24"/>
          <w:highlight w:val="none"/>
        </w:rPr>
      </w:pPr>
      <w:r>
        <w:rPr>
          <w:rFonts w:hint="eastAsia"/>
          <w:color w:val="auto"/>
          <w:sz w:val="24"/>
          <w:highlight w:val="none"/>
        </w:rPr>
        <w:t>1. 定义</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6</w:t>
      </w:r>
      <w:r>
        <w:rPr>
          <w:rFonts w:hint="eastAsia"/>
          <w:color w:val="auto"/>
          <w:szCs w:val="21"/>
          <w:highlight w:val="none"/>
        </w:rPr>
        <w:t>）</w:t>
      </w:r>
    </w:p>
    <w:p w14:paraId="4A42F21E">
      <w:pPr>
        <w:rPr>
          <w:rFonts w:hint="eastAsia"/>
          <w:color w:val="auto"/>
          <w:sz w:val="24"/>
          <w:highlight w:val="none"/>
        </w:rPr>
      </w:pPr>
      <w:r>
        <w:rPr>
          <w:rFonts w:hint="eastAsia"/>
          <w:color w:val="auto"/>
          <w:sz w:val="24"/>
          <w:highlight w:val="none"/>
        </w:rPr>
        <w:t>2. 合同文件及解释</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6</w:t>
      </w:r>
      <w:r>
        <w:rPr>
          <w:rFonts w:hint="eastAsia"/>
          <w:color w:val="auto"/>
          <w:szCs w:val="21"/>
          <w:highlight w:val="none"/>
        </w:rPr>
        <w:t>）</w:t>
      </w:r>
    </w:p>
    <w:p w14:paraId="3FAC44FB">
      <w:pPr>
        <w:rPr>
          <w:rFonts w:hint="eastAsia"/>
          <w:color w:val="auto"/>
          <w:sz w:val="24"/>
          <w:highlight w:val="none"/>
        </w:rPr>
      </w:pPr>
      <w:r>
        <w:rPr>
          <w:rFonts w:hint="eastAsia"/>
          <w:color w:val="auto"/>
          <w:sz w:val="24"/>
          <w:highlight w:val="none"/>
        </w:rPr>
        <w:t>4. 语言及适用的法律、标准与规范</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6</w:t>
      </w:r>
      <w:r>
        <w:rPr>
          <w:rFonts w:hint="eastAsia"/>
          <w:color w:val="auto"/>
          <w:szCs w:val="21"/>
          <w:highlight w:val="none"/>
        </w:rPr>
        <w:t>）</w:t>
      </w:r>
    </w:p>
    <w:p w14:paraId="403FFFC5">
      <w:pPr>
        <w:rPr>
          <w:rFonts w:hint="eastAsia"/>
          <w:color w:val="auto"/>
          <w:sz w:val="24"/>
          <w:highlight w:val="none"/>
        </w:rPr>
      </w:pPr>
      <w:r>
        <w:rPr>
          <w:rFonts w:hint="eastAsia"/>
          <w:color w:val="auto"/>
          <w:sz w:val="24"/>
          <w:highlight w:val="none"/>
        </w:rPr>
        <w:t>5. 施工设计图纸</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6</w:t>
      </w:r>
      <w:r>
        <w:rPr>
          <w:rFonts w:hint="eastAsia"/>
          <w:color w:val="auto"/>
          <w:szCs w:val="21"/>
          <w:highlight w:val="none"/>
        </w:rPr>
        <w:t>）</w:t>
      </w:r>
    </w:p>
    <w:p w14:paraId="2E7D9338">
      <w:pPr>
        <w:rPr>
          <w:rFonts w:hint="eastAsia"/>
          <w:color w:val="auto"/>
          <w:sz w:val="24"/>
          <w:highlight w:val="none"/>
        </w:rPr>
      </w:pPr>
      <w:r>
        <w:rPr>
          <w:rFonts w:hint="eastAsia"/>
          <w:color w:val="auto"/>
          <w:sz w:val="24"/>
          <w:highlight w:val="none"/>
        </w:rPr>
        <w:t>6. 通讯联络</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7</w:t>
      </w:r>
      <w:r>
        <w:rPr>
          <w:rFonts w:hint="eastAsia"/>
          <w:color w:val="auto"/>
          <w:szCs w:val="21"/>
          <w:highlight w:val="none"/>
        </w:rPr>
        <w:t>）</w:t>
      </w:r>
    </w:p>
    <w:p w14:paraId="743A30EA">
      <w:pPr>
        <w:rPr>
          <w:rFonts w:hint="eastAsia"/>
          <w:color w:val="auto"/>
          <w:szCs w:val="21"/>
          <w:highlight w:val="none"/>
        </w:rPr>
      </w:pPr>
      <w:r>
        <w:rPr>
          <w:rFonts w:hint="eastAsia"/>
          <w:color w:val="auto"/>
          <w:sz w:val="24"/>
          <w:highlight w:val="none"/>
        </w:rPr>
        <w:t>7. 工程分包</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7</w:t>
      </w:r>
      <w:r>
        <w:rPr>
          <w:rFonts w:hint="eastAsia"/>
          <w:color w:val="auto"/>
          <w:szCs w:val="21"/>
          <w:highlight w:val="none"/>
        </w:rPr>
        <w:t>）</w:t>
      </w:r>
    </w:p>
    <w:p w14:paraId="32A10D40">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11. 文物和地下障碍物</w:t>
      </w:r>
      <w:r>
        <w:rPr>
          <w:color w:val="auto"/>
          <w:sz w:val="24"/>
          <w:highlight w:val="none"/>
        </w:rPr>
        <w:t>………………………………………………………………………………</w:t>
      </w:r>
      <w:r>
        <w:rPr>
          <w:rFonts w:hint="eastAsia"/>
          <w:color w:val="auto"/>
          <w:sz w:val="24"/>
          <w:highlight w:val="none"/>
          <w:lang w:val="en-US" w:eastAsia="zh-CN"/>
        </w:rPr>
        <w:t>........</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98</w:t>
      </w:r>
      <w:r>
        <w:rPr>
          <w:rFonts w:hint="eastAsia" w:ascii="Times New Roman" w:hAnsi="Times New Roman" w:eastAsia="宋体" w:cs="Times New Roman"/>
          <w:color w:val="auto"/>
          <w:sz w:val="21"/>
          <w:szCs w:val="21"/>
          <w:highlight w:val="none"/>
          <w:lang w:eastAsia="zh-CN"/>
        </w:rPr>
        <w:t>）</w:t>
      </w:r>
    </w:p>
    <w:p w14:paraId="4D5CA3F7">
      <w:pPr>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12. 事故处理</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lang w:val="en-US" w:eastAsia="zh-CN"/>
        </w:rPr>
        <w:t>...</w:t>
      </w:r>
      <w:r>
        <w:rPr>
          <w:color w:val="auto"/>
          <w:sz w:val="24"/>
          <w:highlight w:val="none"/>
        </w:rPr>
        <w:t>…</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sz w:val="21"/>
          <w:szCs w:val="21"/>
          <w:highlight w:val="none"/>
          <w:lang w:val="en-US" w:eastAsia="zh-CN"/>
        </w:rPr>
        <w:t>9</w:t>
      </w:r>
      <w:r>
        <w:rPr>
          <w:rFonts w:hint="eastAsia" w:ascii="Times New Roman" w:hAnsi="Times New Roman" w:eastAsia="宋体" w:cs="Times New Roman"/>
          <w:color w:val="auto"/>
          <w:sz w:val="21"/>
          <w:szCs w:val="21"/>
          <w:highlight w:val="none"/>
          <w:lang w:val="en-US" w:eastAsia="zh-CN"/>
        </w:rPr>
        <w:t>8</w:t>
      </w:r>
      <w:r>
        <w:rPr>
          <w:rFonts w:hint="default" w:ascii="Times New Roman" w:hAnsi="Times New Roman" w:eastAsia="宋体" w:cs="Times New Roman"/>
          <w:color w:val="auto"/>
          <w:sz w:val="21"/>
          <w:szCs w:val="21"/>
          <w:highlight w:val="none"/>
          <w:lang w:eastAsia="zh-CN"/>
        </w:rPr>
        <w:t>）</w:t>
      </w:r>
    </w:p>
    <w:p w14:paraId="6D2F2319">
      <w:pPr>
        <w:jc w:val="distribute"/>
        <w:rPr>
          <w:rFonts w:hint="eastAsia"/>
          <w:color w:val="auto"/>
          <w:sz w:val="24"/>
          <w:highlight w:val="none"/>
        </w:rPr>
      </w:pPr>
      <w:r>
        <w:rPr>
          <w:rFonts w:hint="eastAsia"/>
          <w:color w:val="auto"/>
          <w:sz w:val="24"/>
          <w:highlight w:val="none"/>
        </w:rPr>
        <w:t>13. 交通运输</w:t>
      </w:r>
      <w:r>
        <w:rPr>
          <w:color w:val="auto"/>
          <w:sz w:val="24"/>
          <w:highlight w:val="none"/>
        </w:rPr>
        <w:t>…………………………………………………………………………………………</w:t>
      </w:r>
      <w:r>
        <w:rPr>
          <w:rFonts w:hint="eastAsia"/>
          <w:color w:val="auto"/>
          <w:sz w:val="24"/>
          <w:highlight w:val="none"/>
          <w:lang w:val="en-US" w:eastAsia="zh-CN"/>
        </w:rPr>
        <w:t>..</w:t>
      </w:r>
      <w:r>
        <w:rPr>
          <w:color w:val="auto"/>
          <w:sz w:val="24"/>
          <w:highlight w:val="none"/>
        </w:rPr>
        <w:t>…</w:t>
      </w:r>
      <w:r>
        <w:rPr>
          <w:rFonts w:hint="eastAsia"/>
          <w:color w:val="auto"/>
          <w:szCs w:val="21"/>
          <w:highlight w:val="none"/>
        </w:rPr>
        <w:t>（9</w:t>
      </w:r>
      <w:r>
        <w:rPr>
          <w:rFonts w:hint="eastAsia"/>
          <w:color w:val="auto"/>
          <w:szCs w:val="21"/>
          <w:highlight w:val="none"/>
          <w:lang w:val="en-US" w:eastAsia="zh-CN"/>
        </w:rPr>
        <w:t>8</w:t>
      </w:r>
      <w:r>
        <w:rPr>
          <w:rFonts w:hint="eastAsia"/>
          <w:color w:val="auto"/>
          <w:szCs w:val="21"/>
          <w:highlight w:val="none"/>
        </w:rPr>
        <w:t>）</w:t>
      </w:r>
    </w:p>
    <w:p w14:paraId="08268DA0">
      <w:pPr>
        <w:rPr>
          <w:rFonts w:hint="eastAsia"/>
          <w:color w:val="auto"/>
          <w:sz w:val="24"/>
          <w:highlight w:val="none"/>
        </w:rPr>
      </w:pPr>
      <w:r>
        <w:rPr>
          <w:rFonts w:hint="eastAsia"/>
          <w:color w:val="auto"/>
          <w:sz w:val="24"/>
          <w:highlight w:val="none"/>
        </w:rPr>
        <w:t>14. 专项批准事件的签认</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9</w:t>
      </w:r>
      <w:r>
        <w:rPr>
          <w:rFonts w:hint="eastAsia"/>
          <w:color w:val="auto"/>
          <w:szCs w:val="21"/>
          <w:highlight w:val="none"/>
        </w:rPr>
        <w:t>）</w:t>
      </w:r>
    </w:p>
    <w:p w14:paraId="5D82048B">
      <w:pPr>
        <w:rPr>
          <w:rFonts w:hint="eastAsia"/>
          <w:color w:val="auto"/>
          <w:sz w:val="24"/>
          <w:highlight w:val="none"/>
        </w:rPr>
      </w:pPr>
      <w:r>
        <w:rPr>
          <w:rFonts w:hint="eastAsia"/>
          <w:color w:val="auto"/>
          <w:sz w:val="24"/>
          <w:highlight w:val="none"/>
        </w:rPr>
        <w:t>19. 发包人</w:t>
      </w:r>
      <w:r>
        <w:rPr>
          <w:color w:val="auto"/>
          <w:sz w:val="24"/>
          <w:highlight w:val="none"/>
        </w:rPr>
        <w:t>………………………………………………………………………………………………</w:t>
      </w:r>
      <w:r>
        <w:rPr>
          <w:rFonts w:hint="eastAsia"/>
          <w:color w:val="auto"/>
          <w:sz w:val="24"/>
          <w:highlight w:val="none"/>
        </w:rPr>
        <w:t>...</w:t>
      </w:r>
      <w:r>
        <w:rPr>
          <w:rFonts w:hint="eastAsia"/>
          <w:color w:val="auto"/>
          <w:szCs w:val="21"/>
          <w:highlight w:val="none"/>
        </w:rPr>
        <w:t>（9</w:t>
      </w:r>
      <w:r>
        <w:rPr>
          <w:rFonts w:hint="eastAsia"/>
          <w:color w:val="auto"/>
          <w:szCs w:val="21"/>
          <w:highlight w:val="none"/>
          <w:lang w:val="en-US" w:eastAsia="zh-CN"/>
        </w:rPr>
        <w:t>9</w:t>
      </w:r>
      <w:r>
        <w:rPr>
          <w:rFonts w:hint="eastAsia"/>
          <w:color w:val="auto"/>
          <w:szCs w:val="21"/>
          <w:highlight w:val="none"/>
        </w:rPr>
        <w:t>）</w:t>
      </w:r>
    </w:p>
    <w:p w14:paraId="31B3E338">
      <w:pPr>
        <w:rPr>
          <w:rFonts w:hint="eastAsia"/>
          <w:color w:val="auto"/>
          <w:sz w:val="24"/>
          <w:highlight w:val="none"/>
        </w:rPr>
      </w:pPr>
      <w:r>
        <w:rPr>
          <w:rFonts w:hint="eastAsia"/>
          <w:color w:val="auto"/>
          <w:sz w:val="24"/>
          <w:highlight w:val="none"/>
        </w:rPr>
        <w:t>20. 承包人</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100</w:t>
      </w:r>
      <w:r>
        <w:rPr>
          <w:rFonts w:hint="eastAsia"/>
          <w:color w:val="auto"/>
          <w:szCs w:val="21"/>
          <w:highlight w:val="none"/>
        </w:rPr>
        <w:t>）</w:t>
      </w:r>
    </w:p>
    <w:p w14:paraId="3BAF4734">
      <w:pPr>
        <w:rPr>
          <w:rFonts w:hint="eastAsia"/>
          <w:color w:val="auto"/>
          <w:sz w:val="24"/>
          <w:highlight w:val="none"/>
        </w:rPr>
      </w:pPr>
      <w:r>
        <w:rPr>
          <w:rFonts w:hint="eastAsia"/>
          <w:color w:val="auto"/>
          <w:sz w:val="24"/>
          <w:highlight w:val="none"/>
        </w:rPr>
        <w:t>21. 现场管理人员任命和更换</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103</w:t>
      </w:r>
      <w:r>
        <w:rPr>
          <w:rFonts w:hint="eastAsia"/>
          <w:color w:val="auto"/>
          <w:szCs w:val="21"/>
          <w:highlight w:val="none"/>
        </w:rPr>
        <w:t>）</w:t>
      </w:r>
    </w:p>
    <w:p w14:paraId="3E7360D1">
      <w:pPr>
        <w:rPr>
          <w:rFonts w:hint="eastAsia"/>
          <w:color w:val="auto"/>
          <w:sz w:val="24"/>
          <w:highlight w:val="none"/>
        </w:rPr>
      </w:pPr>
      <w:r>
        <w:rPr>
          <w:rFonts w:hint="eastAsia"/>
          <w:color w:val="auto"/>
          <w:sz w:val="24"/>
          <w:highlight w:val="none"/>
        </w:rPr>
        <w:t>22. 发包人代表</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103</w:t>
      </w:r>
      <w:r>
        <w:rPr>
          <w:rFonts w:hint="eastAsia"/>
          <w:color w:val="auto"/>
          <w:szCs w:val="21"/>
          <w:highlight w:val="none"/>
        </w:rPr>
        <w:t>）</w:t>
      </w:r>
    </w:p>
    <w:p w14:paraId="7D8AC4A1">
      <w:pPr>
        <w:rPr>
          <w:rFonts w:hint="eastAsia"/>
          <w:color w:val="auto"/>
          <w:sz w:val="24"/>
          <w:highlight w:val="none"/>
        </w:rPr>
      </w:pPr>
      <w:r>
        <w:rPr>
          <w:rFonts w:hint="eastAsia"/>
          <w:color w:val="auto"/>
          <w:sz w:val="24"/>
          <w:highlight w:val="none"/>
        </w:rPr>
        <w:t>23. 监理工程师</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103</w:t>
      </w:r>
      <w:r>
        <w:rPr>
          <w:rFonts w:hint="eastAsia"/>
          <w:color w:val="auto"/>
          <w:szCs w:val="21"/>
          <w:highlight w:val="none"/>
        </w:rPr>
        <w:t>）</w:t>
      </w:r>
    </w:p>
    <w:p w14:paraId="39D61CEC">
      <w:pPr>
        <w:rPr>
          <w:rFonts w:hint="eastAsia"/>
          <w:color w:val="auto"/>
          <w:sz w:val="24"/>
          <w:highlight w:val="none"/>
        </w:rPr>
      </w:pPr>
      <w:r>
        <w:rPr>
          <w:rFonts w:hint="eastAsia"/>
          <w:color w:val="auto"/>
          <w:sz w:val="24"/>
          <w:highlight w:val="none"/>
        </w:rPr>
        <w:t>24. 造价工程师</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103</w:t>
      </w:r>
      <w:r>
        <w:rPr>
          <w:rFonts w:hint="eastAsia"/>
          <w:color w:val="auto"/>
          <w:szCs w:val="21"/>
          <w:highlight w:val="none"/>
        </w:rPr>
        <w:t>）</w:t>
      </w:r>
    </w:p>
    <w:p w14:paraId="448071B9">
      <w:pPr>
        <w:rPr>
          <w:rFonts w:hint="eastAsia"/>
          <w:color w:val="auto"/>
          <w:sz w:val="24"/>
          <w:highlight w:val="none"/>
        </w:rPr>
      </w:pPr>
      <w:r>
        <w:rPr>
          <w:rFonts w:hint="eastAsia"/>
          <w:color w:val="auto"/>
          <w:sz w:val="24"/>
          <w:highlight w:val="none"/>
        </w:rPr>
        <w:t>25. 承包人代表</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104</w:t>
      </w:r>
      <w:r>
        <w:rPr>
          <w:rFonts w:hint="eastAsia"/>
          <w:color w:val="auto"/>
          <w:szCs w:val="21"/>
          <w:highlight w:val="none"/>
        </w:rPr>
        <w:t>）</w:t>
      </w:r>
    </w:p>
    <w:p w14:paraId="2F3AE014">
      <w:pPr>
        <w:rPr>
          <w:rFonts w:hint="eastAsia"/>
          <w:color w:val="auto"/>
          <w:sz w:val="24"/>
          <w:highlight w:val="none"/>
        </w:rPr>
      </w:pPr>
      <w:r>
        <w:rPr>
          <w:rFonts w:hint="eastAsia"/>
          <w:color w:val="auto"/>
          <w:sz w:val="24"/>
          <w:highlight w:val="none"/>
        </w:rPr>
        <w:t>26. 指定分包人</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104</w:t>
      </w:r>
      <w:r>
        <w:rPr>
          <w:rFonts w:hint="eastAsia"/>
          <w:color w:val="auto"/>
          <w:szCs w:val="21"/>
          <w:highlight w:val="none"/>
        </w:rPr>
        <w:t>）</w:t>
      </w:r>
    </w:p>
    <w:p w14:paraId="20A6AA7B">
      <w:pPr>
        <w:rPr>
          <w:rFonts w:hint="default" w:eastAsia="宋体"/>
          <w:color w:val="auto"/>
          <w:sz w:val="24"/>
          <w:highlight w:val="none"/>
          <w:lang w:val="en-US" w:eastAsia="zh-CN"/>
        </w:rPr>
      </w:pPr>
      <w:r>
        <w:rPr>
          <w:rFonts w:hint="eastAsia"/>
          <w:color w:val="auto"/>
          <w:sz w:val="24"/>
          <w:highlight w:val="none"/>
        </w:rPr>
        <w:t>28. 工程担保</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104</w:t>
      </w:r>
      <w:r>
        <w:rPr>
          <w:rFonts w:hint="eastAsia"/>
          <w:color w:val="auto"/>
          <w:szCs w:val="21"/>
          <w:highlight w:val="none"/>
        </w:rPr>
        <w:t>）</w:t>
      </w:r>
      <w:r>
        <w:rPr>
          <w:rFonts w:hint="eastAsia"/>
          <w:color w:val="auto"/>
          <w:szCs w:val="21"/>
          <w:highlight w:val="none"/>
        </w:rPr>
        <w:br w:type="textWrapping"/>
      </w:r>
      <w:r>
        <w:rPr>
          <w:rFonts w:hint="eastAsia" w:ascii="Times New Roman" w:hAnsi="Times New Roman" w:eastAsia="宋体" w:cs="Times New Roman"/>
          <w:color w:val="auto"/>
          <w:sz w:val="24"/>
          <w:szCs w:val="24"/>
          <w:highlight w:val="none"/>
          <w:lang w:val="en-US" w:eastAsia="zh-CN"/>
        </w:rPr>
        <w:t>29. 发包人风险</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104</w:t>
      </w:r>
      <w:r>
        <w:rPr>
          <w:rFonts w:hint="eastAsia"/>
          <w:color w:val="auto"/>
          <w:szCs w:val="21"/>
          <w:highlight w:val="none"/>
        </w:rPr>
        <w:t>）</w:t>
      </w:r>
    </w:p>
    <w:p w14:paraId="6A8E6678">
      <w:pPr>
        <w:rPr>
          <w:rFonts w:hint="eastAsia"/>
          <w:color w:val="auto"/>
          <w:sz w:val="24"/>
          <w:highlight w:val="none"/>
        </w:rPr>
      </w:pPr>
      <w:r>
        <w:rPr>
          <w:rFonts w:hint="eastAsia"/>
          <w:color w:val="auto"/>
          <w:sz w:val="24"/>
          <w:highlight w:val="none"/>
        </w:rPr>
        <w:t>31. 不可抗力</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105</w:t>
      </w:r>
      <w:r>
        <w:rPr>
          <w:rFonts w:hint="eastAsia"/>
          <w:color w:val="auto"/>
          <w:szCs w:val="21"/>
          <w:highlight w:val="none"/>
        </w:rPr>
        <w:t>）</w:t>
      </w:r>
    </w:p>
    <w:p w14:paraId="11B33A55">
      <w:pPr>
        <w:rPr>
          <w:rFonts w:hint="eastAsia"/>
          <w:color w:val="auto"/>
          <w:sz w:val="24"/>
          <w:highlight w:val="none"/>
        </w:rPr>
      </w:pPr>
      <w:r>
        <w:rPr>
          <w:rFonts w:hint="eastAsia"/>
          <w:color w:val="auto"/>
          <w:sz w:val="24"/>
          <w:highlight w:val="none"/>
        </w:rPr>
        <w:t>32. 保险</w:t>
      </w:r>
      <w:r>
        <w:rPr>
          <w:color w:val="auto"/>
          <w:sz w:val="24"/>
          <w:highlight w:val="none"/>
        </w:rPr>
        <w:t>…………………………………………………………………………………………</w:t>
      </w:r>
      <w:r>
        <w:rPr>
          <w:rFonts w:hint="eastAsia"/>
          <w:color w:val="auto"/>
          <w:sz w:val="24"/>
          <w:highlight w:val="none"/>
          <w:lang w:val="en-US" w:eastAsia="zh-CN"/>
        </w:rPr>
        <w:t>..</w:t>
      </w:r>
      <w:r>
        <w:rPr>
          <w:color w:val="auto"/>
          <w:sz w:val="24"/>
          <w:highlight w:val="none"/>
        </w:rPr>
        <w:t>……</w:t>
      </w:r>
      <w:r>
        <w:rPr>
          <w:rFonts w:hint="eastAsia"/>
          <w:color w:val="auto"/>
          <w:sz w:val="24"/>
          <w:highlight w:val="none"/>
        </w:rPr>
        <w:t>...</w:t>
      </w:r>
      <w:r>
        <w:rPr>
          <w:rFonts w:hint="eastAsia"/>
          <w:color w:val="auto"/>
          <w:szCs w:val="21"/>
          <w:highlight w:val="none"/>
        </w:rPr>
        <w:t>（</w:t>
      </w:r>
      <w:r>
        <w:rPr>
          <w:rFonts w:hint="eastAsia"/>
          <w:color w:val="auto"/>
          <w:szCs w:val="21"/>
          <w:highlight w:val="none"/>
          <w:lang w:val="en-US" w:eastAsia="zh-CN"/>
        </w:rPr>
        <w:t>105</w:t>
      </w:r>
      <w:r>
        <w:rPr>
          <w:rFonts w:hint="eastAsia"/>
          <w:color w:val="auto"/>
          <w:szCs w:val="21"/>
          <w:highlight w:val="none"/>
        </w:rPr>
        <w:t>）</w:t>
      </w:r>
    </w:p>
    <w:p w14:paraId="061D7EAE">
      <w:pPr>
        <w:rPr>
          <w:rFonts w:hint="eastAsia"/>
          <w:color w:val="auto"/>
          <w:sz w:val="24"/>
          <w:highlight w:val="none"/>
        </w:rPr>
      </w:pPr>
      <w:r>
        <w:rPr>
          <w:rFonts w:hint="eastAsia"/>
          <w:color w:val="auto"/>
          <w:sz w:val="24"/>
          <w:highlight w:val="none"/>
        </w:rPr>
        <w:t>33. 进度计划和报告</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5</w:t>
      </w:r>
      <w:r>
        <w:rPr>
          <w:rFonts w:hint="eastAsia"/>
          <w:color w:val="auto"/>
          <w:szCs w:val="21"/>
          <w:highlight w:val="none"/>
        </w:rPr>
        <w:t>）</w:t>
      </w:r>
    </w:p>
    <w:p w14:paraId="17A6F7E4">
      <w:pPr>
        <w:rPr>
          <w:rFonts w:hint="eastAsia"/>
          <w:color w:val="auto"/>
          <w:sz w:val="24"/>
          <w:highlight w:val="none"/>
        </w:rPr>
      </w:pPr>
      <w:r>
        <w:rPr>
          <w:rFonts w:hint="eastAsia"/>
          <w:color w:val="auto"/>
          <w:sz w:val="24"/>
          <w:highlight w:val="none"/>
        </w:rPr>
        <w:t>34. 开工</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6</w:t>
      </w:r>
      <w:r>
        <w:rPr>
          <w:rFonts w:hint="eastAsia"/>
          <w:color w:val="auto"/>
          <w:szCs w:val="21"/>
          <w:highlight w:val="none"/>
        </w:rPr>
        <w:t>）</w:t>
      </w:r>
    </w:p>
    <w:p w14:paraId="109B865F">
      <w:pPr>
        <w:rPr>
          <w:rFonts w:hint="eastAsia"/>
          <w:color w:val="auto"/>
          <w:sz w:val="24"/>
          <w:highlight w:val="none"/>
        </w:rPr>
      </w:pPr>
      <w:r>
        <w:rPr>
          <w:rFonts w:hint="eastAsia"/>
          <w:color w:val="auto"/>
          <w:sz w:val="24"/>
          <w:highlight w:val="none"/>
        </w:rPr>
        <w:t>35. 暂停施工和复工</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6</w:t>
      </w:r>
      <w:r>
        <w:rPr>
          <w:rFonts w:hint="eastAsia"/>
          <w:color w:val="auto"/>
          <w:szCs w:val="21"/>
          <w:highlight w:val="none"/>
        </w:rPr>
        <w:t>）</w:t>
      </w:r>
    </w:p>
    <w:p w14:paraId="2815EB86">
      <w:pPr>
        <w:rPr>
          <w:rFonts w:hint="eastAsia"/>
          <w:color w:val="auto"/>
          <w:sz w:val="24"/>
          <w:highlight w:val="none"/>
        </w:rPr>
      </w:pPr>
      <w:r>
        <w:rPr>
          <w:rFonts w:hint="eastAsia"/>
          <w:color w:val="auto"/>
          <w:sz w:val="24"/>
          <w:highlight w:val="none"/>
        </w:rPr>
        <w:t>36. 工期及工期延误</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6</w:t>
      </w:r>
      <w:r>
        <w:rPr>
          <w:rFonts w:hint="eastAsia"/>
          <w:color w:val="auto"/>
          <w:szCs w:val="21"/>
          <w:highlight w:val="none"/>
        </w:rPr>
        <w:t>）</w:t>
      </w:r>
    </w:p>
    <w:p w14:paraId="41CF6E51">
      <w:pPr>
        <w:rPr>
          <w:rFonts w:hint="eastAsia"/>
          <w:color w:val="auto"/>
          <w:sz w:val="24"/>
          <w:highlight w:val="none"/>
        </w:rPr>
      </w:pPr>
      <w:r>
        <w:rPr>
          <w:rFonts w:hint="eastAsia"/>
          <w:color w:val="auto"/>
          <w:sz w:val="24"/>
          <w:highlight w:val="none"/>
        </w:rPr>
        <w:t xml:space="preserve">38. </w:t>
      </w:r>
      <w:r>
        <w:rPr>
          <w:rFonts w:hint="eastAsia"/>
          <w:color w:val="auto"/>
          <w:sz w:val="24"/>
          <w:highlight w:val="none"/>
          <w:lang w:val="en-US" w:eastAsia="zh-CN"/>
        </w:rPr>
        <w:t>完</w:t>
      </w:r>
      <w:r>
        <w:rPr>
          <w:rFonts w:hint="eastAsia"/>
          <w:color w:val="auto"/>
          <w:sz w:val="24"/>
          <w:highlight w:val="none"/>
        </w:rPr>
        <w:t>工日期</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6</w:t>
      </w:r>
      <w:r>
        <w:rPr>
          <w:rFonts w:hint="eastAsia"/>
          <w:color w:val="auto"/>
          <w:szCs w:val="21"/>
          <w:highlight w:val="none"/>
        </w:rPr>
        <w:t>）</w:t>
      </w:r>
    </w:p>
    <w:p w14:paraId="1D72FBAB">
      <w:pPr>
        <w:rPr>
          <w:rFonts w:hint="eastAsia" w:eastAsia="宋体"/>
          <w:color w:val="auto"/>
          <w:sz w:val="24"/>
          <w:highlight w:val="none"/>
          <w:lang w:val="en-US" w:eastAsia="zh-CN"/>
        </w:rPr>
      </w:pPr>
      <w:r>
        <w:rPr>
          <w:rFonts w:hint="eastAsia" w:ascii="Times New Roman" w:hAnsi="Times New Roman" w:eastAsia="宋体" w:cs="Times New Roman"/>
          <w:color w:val="auto"/>
          <w:sz w:val="24"/>
          <w:highlight w:val="none"/>
          <w:lang w:val="en-US" w:eastAsia="zh-CN"/>
        </w:rPr>
        <w:t>41. 质量与安全管理</w:t>
      </w:r>
      <w:r>
        <w:rPr>
          <w:color w:val="auto"/>
          <w:sz w:val="24"/>
          <w:highlight w:val="none"/>
        </w:rPr>
        <w:t>……………………………………………………………………………………</w:t>
      </w:r>
      <w:r>
        <w:rPr>
          <w:rFonts w:hint="default"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107</w:t>
      </w:r>
      <w:r>
        <w:rPr>
          <w:rFonts w:hint="eastAsia" w:ascii="Times New Roman" w:hAnsi="Times New Roman" w:eastAsia="宋体" w:cs="Times New Roman"/>
          <w:color w:val="auto"/>
          <w:sz w:val="21"/>
          <w:szCs w:val="21"/>
          <w:highlight w:val="none"/>
          <w:lang w:eastAsia="zh-CN"/>
        </w:rPr>
        <w:t>）</w:t>
      </w:r>
    </w:p>
    <w:p w14:paraId="73AB7233">
      <w:pPr>
        <w:rPr>
          <w:rFonts w:hint="eastAsia"/>
          <w:color w:val="auto"/>
          <w:sz w:val="24"/>
          <w:highlight w:val="none"/>
        </w:rPr>
      </w:pPr>
      <w:r>
        <w:rPr>
          <w:rFonts w:hint="eastAsia"/>
          <w:color w:val="auto"/>
          <w:sz w:val="24"/>
          <w:highlight w:val="none"/>
        </w:rPr>
        <w:t>42. 质量标准</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7</w:t>
      </w:r>
      <w:r>
        <w:rPr>
          <w:rFonts w:hint="eastAsia"/>
          <w:color w:val="auto"/>
          <w:szCs w:val="21"/>
          <w:highlight w:val="none"/>
        </w:rPr>
        <w:t>）</w:t>
      </w:r>
    </w:p>
    <w:p w14:paraId="77336B4F">
      <w:pPr>
        <w:rPr>
          <w:rFonts w:hint="eastAsia"/>
          <w:color w:val="auto"/>
          <w:sz w:val="24"/>
          <w:highlight w:val="none"/>
        </w:rPr>
      </w:pPr>
      <w:r>
        <w:rPr>
          <w:rFonts w:hint="eastAsia"/>
          <w:color w:val="auto"/>
          <w:sz w:val="24"/>
          <w:highlight w:val="none"/>
        </w:rPr>
        <w:t>45. 安全文明施工</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7</w:t>
      </w:r>
      <w:r>
        <w:rPr>
          <w:rFonts w:hint="eastAsia"/>
          <w:color w:val="auto"/>
          <w:szCs w:val="21"/>
          <w:highlight w:val="none"/>
        </w:rPr>
        <w:t>）</w:t>
      </w:r>
    </w:p>
    <w:p w14:paraId="054FD0BC">
      <w:pPr>
        <w:rPr>
          <w:rFonts w:hint="eastAsia"/>
          <w:color w:val="auto"/>
          <w:sz w:val="24"/>
          <w:highlight w:val="none"/>
        </w:rPr>
      </w:pPr>
      <w:r>
        <w:rPr>
          <w:rFonts w:hint="eastAsia"/>
          <w:color w:val="auto"/>
          <w:sz w:val="24"/>
          <w:highlight w:val="none"/>
        </w:rPr>
        <w:t>46. 测量放线</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7</w:t>
      </w:r>
      <w:r>
        <w:rPr>
          <w:rFonts w:hint="eastAsia"/>
          <w:color w:val="auto"/>
          <w:szCs w:val="21"/>
          <w:highlight w:val="none"/>
        </w:rPr>
        <w:t>）</w:t>
      </w:r>
    </w:p>
    <w:p w14:paraId="468D6F6C">
      <w:pPr>
        <w:rPr>
          <w:rFonts w:hint="eastAsia"/>
          <w:color w:val="auto"/>
          <w:sz w:val="24"/>
          <w:highlight w:val="none"/>
        </w:rPr>
      </w:pPr>
      <w:r>
        <w:rPr>
          <w:rFonts w:hint="eastAsia"/>
          <w:color w:val="auto"/>
          <w:sz w:val="24"/>
          <w:highlight w:val="none"/>
        </w:rPr>
        <w:t>48. 发包人供应材料和工程设备</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8</w:t>
      </w:r>
      <w:r>
        <w:rPr>
          <w:rFonts w:hint="eastAsia"/>
          <w:color w:val="auto"/>
          <w:szCs w:val="21"/>
          <w:highlight w:val="none"/>
        </w:rPr>
        <w:t>）</w:t>
      </w:r>
    </w:p>
    <w:p w14:paraId="6BF6AE52">
      <w:pPr>
        <w:rPr>
          <w:rFonts w:hint="eastAsia"/>
          <w:color w:val="auto"/>
          <w:sz w:val="24"/>
          <w:highlight w:val="none"/>
        </w:rPr>
      </w:pPr>
      <w:r>
        <w:rPr>
          <w:rFonts w:hint="eastAsia"/>
          <w:color w:val="auto"/>
          <w:sz w:val="24"/>
          <w:highlight w:val="none"/>
        </w:rPr>
        <w:t>49. 承包人采购材料和工程设备</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8</w:t>
      </w:r>
      <w:r>
        <w:rPr>
          <w:rFonts w:hint="eastAsia"/>
          <w:color w:val="auto"/>
          <w:szCs w:val="21"/>
          <w:highlight w:val="none"/>
        </w:rPr>
        <w:t>）</w:t>
      </w:r>
    </w:p>
    <w:p w14:paraId="319C0544">
      <w:pPr>
        <w:rPr>
          <w:rFonts w:hint="eastAsia"/>
          <w:color w:val="auto"/>
          <w:sz w:val="24"/>
          <w:highlight w:val="none"/>
        </w:rPr>
      </w:pPr>
      <w:r>
        <w:rPr>
          <w:rFonts w:hint="eastAsia"/>
          <w:color w:val="auto"/>
          <w:sz w:val="24"/>
          <w:highlight w:val="none"/>
        </w:rPr>
        <w:t>50. 材料和工程设备的检验试验</w:t>
      </w:r>
      <w:r>
        <w:rPr>
          <w:color w:val="auto"/>
          <w:sz w:val="24"/>
          <w:highlight w:val="none"/>
        </w:rPr>
        <w:t>………………………………………………………………………</w:t>
      </w:r>
      <w:r>
        <w:rPr>
          <w:rFonts w:hint="eastAsia"/>
          <w:color w:val="auto"/>
          <w:sz w:val="24"/>
          <w:highlight w:val="none"/>
        </w:rPr>
        <w:t>.</w:t>
      </w:r>
      <w:r>
        <w:rPr>
          <w:rFonts w:hint="eastAsia"/>
          <w:color w:val="auto"/>
          <w:szCs w:val="21"/>
          <w:highlight w:val="none"/>
        </w:rPr>
        <w:t>（10</w:t>
      </w:r>
      <w:r>
        <w:rPr>
          <w:rFonts w:hint="eastAsia"/>
          <w:color w:val="auto"/>
          <w:szCs w:val="21"/>
          <w:highlight w:val="none"/>
          <w:lang w:val="en-US" w:eastAsia="zh-CN"/>
        </w:rPr>
        <w:t>9</w:t>
      </w:r>
      <w:r>
        <w:rPr>
          <w:rFonts w:hint="eastAsia"/>
          <w:color w:val="auto"/>
          <w:szCs w:val="21"/>
          <w:highlight w:val="none"/>
        </w:rPr>
        <w:t>）</w:t>
      </w:r>
    </w:p>
    <w:p w14:paraId="21FE5B43">
      <w:pPr>
        <w:rPr>
          <w:rFonts w:hint="eastAsia"/>
          <w:color w:val="auto"/>
          <w:szCs w:val="21"/>
          <w:highlight w:val="none"/>
        </w:rPr>
      </w:pPr>
      <w:r>
        <w:rPr>
          <w:rFonts w:hint="eastAsia"/>
          <w:color w:val="auto"/>
          <w:sz w:val="24"/>
          <w:highlight w:val="none"/>
        </w:rPr>
        <w:t>51. 施工</w:t>
      </w:r>
      <w:r>
        <w:rPr>
          <w:rFonts w:hint="eastAsia" w:ascii="Times New Roman" w:hAnsi="Times New Roman" w:eastAsia="宋体" w:cs="Times New Roman"/>
          <w:color w:val="auto"/>
          <w:sz w:val="21"/>
          <w:szCs w:val="21"/>
          <w:highlight w:val="none"/>
        </w:rPr>
        <w:t>设</w:t>
      </w:r>
      <w:r>
        <w:rPr>
          <w:rFonts w:hint="eastAsia"/>
          <w:color w:val="auto"/>
          <w:sz w:val="24"/>
          <w:highlight w:val="none"/>
        </w:rPr>
        <w:t>备和临时设施</w:t>
      </w:r>
      <w:r>
        <w:rPr>
          <w:color w:val="auto"/>
          <w:sz w:val="24"/>
          <w:highlight w:val="none"/>
        </w:rPr>
        <w:t>………………………………………………………………………………</w:t>
      </w:r>
      <w:r>
        <w:rPr>
          <w:rFonts w:hint="eastAsia"/>
          <w:color w:val="auto"/>
          <w:sz w:val="24"/>
          <w:highlight w:val="none"/>
        </w:rPr>
        <w:t>.</w:t>
      </w:r>
      <w:r>
        <w:rPr>
          <w:rFonts w:hint="eastAsia" w:ascii="Times New Roman" w:hAnsi="Times New Roman" w:eastAsia="宋体" w:cs="Times New Roman"/>
          <w:color w:val="auto"/>
          <w:szCs w:val="21"/>
          <w:highlight w:val="none"/>
        </w:rPr>
        <w:t>（</w:t>
      </w:r>
      <w:r>
        <w:rPr>
          <w:rFonts w:hint="eastAsia"/>
          <w:color w:val="auto"/>
          <w:szCs w:val="21"/>
          <w:highlight w:val="none"/>
        </w:rPr>
        <w:t>10</w:t>
      </w:r>
      <w:r>
        <w:rPr>
          <w:rFonts w:hint="eastAsia"/>
          <w:color w:val="auto"/>
          <w:szCs w:val="21"/>
          <w:highlight w:val="none"/>
          <w:lang w:val="en-US" w:eastAsia="zh-CN"/>
        </w:rPr>
        <w:t>9</w:t>
      </w:r>
      <w:r>
        <w:rPr>
          <w:rFonts w:hint="eastAsia"/>
          <w:color w:val="auto"/>
          <w:szCs w:val="21"/>
          <w:highlight w:val="none"/>
        </w:rPr>
        <w:t>）</w:t>
      </w:r>
    </w:p>
    <w:p w14:paraId="5F2F3A7D">
      <w:pPr>
        <w:rPr>
          <w:rFonts w:hint="default" w:eastAsia="宋体"/>
          <w:color w:val="auto"/>
          <w:szCs w:val="21"/>
          <w:highlight w:val="none"/>
          <w:lang w:val="en-US" w:eastAsia="zh-CN"/>
        </w:rPr>
      </w:pPr>
      <w:r>
        <w:rPr>
          <w:rFonts w:hint="eastAsia" w:ascii="Times New Roman" w:hAnsi="Times New Roman" w:eastAsia="宋体" w:cs="Times New Roman"/>
          <w:color w:val="auto"/>
          <w:sz w:val="24"/>
          <w:szCs w:val="24"/>
          <w:highlight w:val="none"/>
          <w:lang w:val="en-US" w:eastAsia="zh-CN"/>
        </w:rPr>
        <w:t>52. 工程质量检查</w:t>
      </w:r>
      <w:r>
        <w:rPr>
          <w:color w:val="auto"/>
          <w:sz w:val="24"/>
          <w:highlight w:val="none"/>
        </w:rPr>
        <w:t>………………………………………………………………………………………</w:t>
      </w:r>
      <w:r>
        <w:rPr>
          <w:rFonts w:hint="eastAsia"/>
          <w:color w:val="auto"/>
          <w:sz w:val="24"/>
          <w:highlight w:val="none"/>
        </w:rPr>
        <w:t>.</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110</w:t>
      </w:r>
      <w:r>
        <w:rPr>
          <w:rFonts w:hint="eastAsia" w:ascii="Times New Roman" w:hAnsi="Times New Roman" w:eastAsia="宋体" w:cs="Times New Roman"/>
          <w:color w:val="auto"/>
          <w:sz w:val="21"/>
          <w:szCs w:val="21"/>
          <w:highlight w:val="none"/>
          <w:lang w:eastAsia="zh-CN"/>
        </w:rPr>
        <w:t>）</w:t>
      </w:r>
      <w:r>
        <w:rPr>
          <w:rFonts w:hint="eastAsia"/>
          <w:color w:val="auto"/>
          <w:szCs w:val="21"/>
          <w:highlight w:val="none"/>
          <w:lang w:val="en-US" w:eastAsia="zh-CN"/>
        </w:rPr>
        <w:t xml:space="preserve"> </w:t>
      </w:r>
    </w:p>
    <w:p w14:paraId="5F399815">
      <w:pPr>
        <w:rPr>
          <w:rFonts w:hint="eastAsia"/>
          <w:color w:val="auto"/>
          <w:sz w:val="24"/>
          <w:highlight w:val="none"/>
        </w:rPr>
      </w:pPr>
      <w:r>
        <w:rPr>
          <w:rFonts w:hint="eastAsia"/>
          <w:color w:val="auto"/>
          <w:sz w:val="24"/>
          <w:highlight w:val="none"/>
        </w:rPr>
        <w:t>53. 隐蔽工程和中间验收</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10</w:t>
      </w:r>
      <w:r>
        <w:rPr>
          <w:rFonts w:hint="eastAsia"/>
          <w:color w:val="auto"/>
          <w:szCs w:val="21"/>
          <w:highlight w:val="none"/>
        </w:rPr>
        <w:t>）</w:t>
      </w:r>
    </w:p>
    <w:p w14:paraId="4FA19DB7">
      <w:pPr>
        <w:rPr>
          <w:rFonts w:hint="eastAsia"/>
          <w:color w:val="auto"/>
          <w:sz w:val="24"/>
          <w:highlight w:val="none"/>
        </w:rPr>
      </w:pPr>
      <w:r>
        <w:rPr>
          <w:rFonts w:hint="eastAsia"/>
          <w:color w:val="auto"/>
          <w:sz w:val="24"/>
          <w:highlight w:val="none"/>
        </w:rPr>
        <w:t>55. 工程试车</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10</w:t>
      </w:r>
      <w:r>
        <w:rPr>
          <w:rFonts w:hint="eastAsia"/>
          <w:color w:val="auto"/>
          <w:szCs w:val="21"/>
          <w:highlight w:val="none"/>
        </w:rPr>
        <w:t>）</w:t>
      </w:r>
    </w:p>
    <w:p w14:paraId="070C9933">
      <w:pPr>
        <w:rPr>
          <w:rFonts w:hint="eastAsia"/>
          <w:color w:val="auto"/>
          <w:sz w:val="24"/>
          <w:highlight w:val="none"/>
        </w:rPr>
      </w:pPr>
      <w:r>
        <w:rPr>
          <w:rFonts w:hint="eastAsia"/>
          <w:color w:val="auto"/>
          <w:sz w:val="24"/>
          <w:highlight w:val="none"/>
        </w:rPr>
        <w:t>56. 工程变更</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10</w:t>
      </w:r>
      <w:r>
        <w:rPr>
          <w:rFonts w:hint="eastAsia"/>
          <w:color w:val="auto"/>
          <w:szCs w:val="21"/>
          <w:highlight w:val="none"/>
        </w:rPr>
        <w:t>）</w:t>
      </w:r>
    </w:p>
    <w:p w14:paraId="3CB3B553">
      <w:pPr>
        <w:rPr>
          <w:rFonts w:hint="eastAsia"/>
          <w:color w:val="auto"/>
          <w:sz w:val="24"/>
          <w:highlight w:val="none"/>
        </w:rPr>
      </w:pPr>
      <w:r>
        <w:rPr>
          <w:rFonts w:hint="eastAsia"/>
          <w:color w:val="auto"/>
          <w:sz w:val="24"/>
          <w:highlight w:val="none"/>
        </w:rPr>
        <w:t>58. 竣工验收</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10</w:t>
      </w:r>
      <w:r>
        <w:rPr>
          <w:rFonts w:hint="eastAsia"/>
          <w:color w:val="auto"/>
          <w:szCs w:val="21"/>
          <w:highlight w:val="none"/>
        </w:rPr>
        <w:t>）</w:t>
      </w:r>
    </w:p>
    <w:p w14:paraId="2BA11055">
      <w:pPr>
        <w:rPr>
          <w:rFonts w:hint="eastAsia"/>
          <w:color w:val="auto"/>
          <w:szCs w:val="21"/>
          <w:highlight w:val="none"/>
        </w:rPr>
      </w:pPr>
      <w:r>
        <w:rPr>
          <w:rFonts w:hint="eastAsia"/>
          <w:color w:val="auto"/>
          <w:sz w:val="24"/>
          <w:highlight w:val="none"/>
        </w:rPr>
        <w:t>59. 缺陷责任与质量保修</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12</w:t>
      </w:r>
      <w:r>
        <w:rPr>
          <w:rFonts w:hint="eastAsia"/>
          <w:color w:val="auto"/>
          <w:szCs w:val="21"/>
          <w:highlight w:val="none"/>
        </w:rPr>
        <w:t>）</w:t>
      </w:r>
    </w:p>
    <w:p w14:paraId="37B6E0B9">
      <w:pPr>
        <w:rPr>
          <w:rFonts w:hint="eastAsia" w:eastAsia="宋体"/>
          <w:color w:val="auto"/>
          <w:szCs w:val="21"/>
          <w:highlight w:val="none"/>
          <w:lang w:val="en-US" w:eastAsia="zh-CN"/>
        </w:rPr>
      </w:pPr>
      <w:r>
        <w:rPr>
          <w:rFonts w:hint="eastAsia" w:ascii="Times New Roman" w:hAnsi="Times New Roman" w:eastAsia="宋体" w:cs="Times New Roman"/>
          <w:color w:val="auto"/>
          <w:sz w:val="24"/>
          <w:szCs w:val="24"/>
          <w:highlight w:val="none"/>
          <w:lang w:val="en-US" w:eastAsia="zh-CN"/>
        </w:rPr>
        <w:t>60. 资金计划和安排</w:t>
      </w:r>
      <w:r>
        <w:rPr>
          <w:color w:val="auto"/>
          <w:sz w:val="24"/>
          <w:highlight w:val="none"/>
        </w:rPr>
        <w:t>……………………………………………………………………………………</w:t>
      </w:r>
      <w:r>
        <w:rPr>
          <w:rFonts w:hint="eastAsia"/>
          <w:color w:val="auto"/>
          <w:sz w:val="24"/>
          <w:highlight w:val="none"/>
        </w:rPr>
        <w:t>.</w:t>
      </w:r>
      <w:r>
        <w:rPr>
          <w:rFonts w:hint="eastAsia" w:ascii="Times New Roman" w:hAnsi="Times New Roman" w:eastAsia="宋体" w:cs="Times New Roman"/>
          <w:color w:val="auto"/>
          <w:sz w:val="21"/>
          <w:szCs w:val="21"/>
          <w:highlight w:val="none"/>
          <w:lang w:eastAsia="zh-CN"/>
        </w:rPr>
        <w:t>（</w:t>
      </w:r>
      <w:r>
        <w:rPr>
          <w:rFonts w:hint="eastAsia" w:ascii="Times New Roman" w:hAnsi="Times New Roman" w:eastAsia="宋体" w:cs="Times New Roman"/>
          <w:color w:val="auto"/>
          <w:sz w:val="21"/>
          <w:szCs w:val="21"/>
          <w:highlight w:val="none"/>
          <w:lang w:val="en-US" w:eastAsia="zh-CN"/>
        </w:rPr>
        <w:t>113</w:t>
      </w:r>
      <w:r>
        <w:rPr>
          <w:rFonts w:hint="eastAsia" w:ascii="Times New Roman" w:hAnsi="Times New Roman" w:eastAsia="宋体" w:cs="Times New Roman"/>
          <w:color w:val="auto"/>
          <w:sz w:val="21"/>
          <w:szCs w:val="21"/>
          <w:highlight w:val="none"/>
          <w:lang w:eastAsia="zh-CN"/>
        </w:rPr>
        <w:t>）</w:t>
      </w:r>
    </w:p>
    <w:p w14:paraId="7D03D3C2">
      <w:pPr>
        <w:rPr>
          <w:rFonts w:hint="eastAsia"/>
          <w:color w:val="auto"/>
          <w:szCs w:val="21"/>
          <w:highlight w:val="none"/>
        </w:rPr>
      </w:pPr>
      <w:r>
        <w:rPr>
          <w:rFonts w:hint="eastAsia"/>
          <w:color w:val="auto"/>
          <w:sz w:val="24"/>
          <w:highlight w:val="none"/>
        </w:rPr>
        <w:t>61. 工程量</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13</w:t>
      </w:r>
      <w:r>
        <w:rPr>
          <w:rFonts w:hint="eastAsia"/>
          <w:color w:val="auto"/>
          <w:szCs w:val="21"/>
          <w:highlight w:val="none"/>
        </w:rPr>
        <w:t>）</w:t>
      </w:r>
    </w:p>
    <w:p w14:paraId="47719DB0">
      <w:pPr>
        <w:rPr>
          <w:rFonts w:hint="eastAsia"/>
          <w:color w:val="auto"/>
          <w:sz w:val="24"/>
          <w:highlight w:val="none"/>
        </w:rPr>
      </w:pPr>
      <w:r>
        <w:rPr>
          <w:rFonts w:hint="eastAsia"/>
          <w:color w:val="auto"/>
          <w:sz w:val="24"/>
          <w:highlight w:val="none"/>
        </w:rPr>
        <w:t>63. 暂列金额</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13</w:t>
      </w:r>
      <w:r>
        <w:rPr>
          <w:rFonts w:hint="eastAsia"/>
          <w:color w:val="auto"/>
          <w:szCs w:val="21"/>
          <w:highlight w:val="none"/>
        </w:rPr>
        <w:t>）</w:t>
      </w:r>
    </w:p>
    <w:p w14:paraId="3E3A1D4D">
      <w:pPr>
        <w:rPr>
          <w:rFonts w:hint="eastAsia"/>
          <w:color w:val="auto"/>
          <w:sz w:val="24"/>
          <w:highlight w:val="none"/>
        </w:rPr>
      </w:pPr>
      <w:r>
        <w:rPr>
          <w:rFonts w:hint="eastAsia"/>
          <w:color w:val="auto"/>
          <w:sz w:val="24"/>
          <w:highlight w:val="none"/>
        </w:rPr>
        <w:t>65. 暂估价</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13</w:t>
      </w:r>
      <w:r>
        <w:rPr>
          <w:rFonts w:hint="eastAsia"/>
          <w:color w:val="auto"/>
          <w:szCs w:val="21"/>
          <w:highlight w:val="none"/>
        </w:rPr>
        <w:t>）</w:t>
      </w:r>
    </w:p>
    <w:p w14:paraId="4E1C39BB">
      <w:pPr>
        <w:rPr>
          <w:rFonts w:hint="eastAsia"/>
          <w:color w:val="auto"/>
          <w:sz w:val="24"/>
          <w:highlight w:val="none"/>
        </w:rPr>
      </w:pPr>
      <w:r>
        <w:rPr>
          <w:rFonts w:hint="eastAsia"/>
          <w:color w:val="auto"/>
          <w:sz w:val="24"/>
          <w:highlight w:val="none"/>
        </w:rPr>
        <w:t>66. 提前竣工奖与误期赔偿费</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13</w:t>
      </w:r>
      <w:r>
        <w:rPr>
          <w:rFonts w:hint="eastAsia"/>
          <w:color w:val="auto"/>
          <w:szCs w:val="21"/>
          <w:highlight w:val="none"/>
        </w:rPr>
        <w:t>）</w:t>
      </w:r>
    </w:p>
    <w:p w14:paraId="1A66424F">
      <w:pPr>
        <w:rPr>
          <w:rFonts w:hint="eastAsia"/>
          <w:color w:val="auto"/>
          <w:sz w:val="24"/>
          <w:highlight w:val="none"/>
        </w:rPr>
      </w:pPr>
      <w:r>
        <w:rPr>
          <w:rFonts w:hint="eastAsia"/>
          <w:color w:val="auto"/>
          <w:sz w:val="24"/>
          <w:highlight w:val="none"/>
        </w:rPr>
        <w:t>67. 工程优质费</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14</w:t>
      </w:r>
      <w:r>
        <w:rPr>
          <w:rFonts w:hint="eastAsia"/>
          <w:color w:val="auto"/>
          <w:szCs w:val="21"/>
          <w:highlight w:val="none"/>
        </w:rPr>
        <w:t>）</w:t>
      </w:r>
    </w:p>
    <w:p w14:paraId="524197E3">
      <w:pPr>
        <w:rPr>
          <w:rFonts w:hint="eastAsia"/>
          <w:color w:val="auto"/>
          <w:sz w:val="24"/>
          <w:highlight w:val="none"/>
        </w:rPr>
      </w:pPr>
      <w:r>
        <w:rPr>
          <w:rFonts w:hint="eastAsia"/>
          <w:color w:val="auto"/>
          <w:sz w:val="24"/>
          <w:highlight w:val="none"/>
        </w:rPr>
        <w:t>68. 合同价款的约定与调整</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14</w:t>
      </w:r>
      <w:r>
        <w:rPr>
          <w:rFonts w:hint="eastAsia"/>
          <w:color w:val="auto"/>
          <w:szCs w:val="21"/>
          <w:highlight w:val="none"/>
        </w:rPr>
        <w:t>）</w:t>
      </w:r>
    </w:p>
    <w:p w14:paraId="1E9B2156">
      <w:pPr>
        <w:rPr>
          <w:rFonts w:hint="eastAsia"/>
          <w:color w:val="auto"/>
          <w:sz w:val="24"/>
          <w:highlight w:val="none"/>
        </w:rPr>
      </w:pPr>
      <w:r>
        <w:rPr>
          <w:rFonts w:hint="eastAsia"/>
          <w:color w:val="auto"/>
          <w:sz w:val="24"/>
          <w:highlight w:val="none"/>
        </w:rPr>
        <w:t>72. 工程变更事件</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14</w:t>
      </w:r>
      <w:r>
        <w:rPr>
          <w:rFonts w:hint="eastAsia"/>
          <w:color w:val="auto"/>
          <w:szCs w:val="21"/>
          <w:highlight w:val="none"/>
        </w:rPr>
        <w:t>）</w:t>
      </w:r>
    </w:p>
    <w:p w14:paraId="5A61B920">
      <w:pPr>
        <w:rPr>
          <w:rFonts w:hint="eastAsia"/>
          <w:color w:val="auto"/>
          <w:sz w:val="24"/>
          <w:highlight w:val="none"/>
        </w:rPr>
      </w:pPr>
      <w:r>
        <w:rPr>
          <w:rFonts w:hint="eastAsia"/>
          <w:color w:val="auto"/>
          <w:sz w:val="24"/>
          <w:highlight w:val="none"/>
        </w:rPr>
        <w:t>73. 工程量偏差事件</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15</w:t>
      </w:r>
      <w:r>
        <w:rPr>
          <w:rFonts w:hint="eastAsia"/>
          <w:color w:val="auto"/>
          <w:szCs w:val="21"/>
          <w:highlight w:val="none"/>
        </w:rPr>
        <w:t>）</w:t>
      </w:r>
    </w:p>
    <w:p w14:paraId="0C86CAF7">
      <w:pPr>
        <w:rPr>
          <w:rFonts w:hint="eastAsia"/>
          <w:color w:val="auto"/>
          <w:sz w:val="24"/>
          <w:highlight w:val="none"/>
        </w:rPr>
      </w:pPr>
      <w:r>
        <w:rPr>
          <w:rFonts w:hint="eastAsia"/>
          <w:color w:val="auto"/>
          <w:sz w:val="24"/>
          <w:highlight w:val="none"/>
        </w:rPr>
        <w:t>75. 现场签证事件</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15</w:t>
      </w:r>
      <w:r>
        <w:rPr>
          <w:rFonts w:hint="eastAsia"/>
          <w:color w:val="auto"/>
          <w:szCs w:val="21"/>
          <w:highlight w:val="none"/>
        </w:rPr>
        <w:t>）</w:t>
      </w:r>
    </w:p>
    <w:p w14:paraId="2BB16A22">
      <w:pPr>
        <w:rPr>
          <w:rFonts w:hint="eastAsia"/>
          <w:color w:val="auto"/>
          <w:sz w:val="24"/>
          <w:highlight w:val="none"/>
        </w:rPr>
      </w:pPr>
      <w:r>
        <w:rPr>
          <w:rFonts w:hint="eastAsia"/>
          <w:color w:val="auto"/>
          <w:sz w:val="24"/>
          <w:highlight w:val="none"/>
        </w:rPr>
        <w:t>76. 物价涨落事件</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15</w:t>
      </w:r>
      <w:r>
        <w:rPr>
          <w:rFonts w:hint="eastAsia"/>
          <w:color w:val="auto"/>
          <w:szCs w:val="21"/>
          <w:highlight w:val="none"/>
        </w:rPr>
        <w:t>）</w:t>
      </w:r>
    </w:p>
    <w:p w14:paraId="75283998">
      <w:pPr>
        <w:rPr>
          <w:rFonts w:hint="eastAsia"/>
          <w:color w:val="auto"/>
          <w:sz w:val="24"/>
          <w:highlight w:val="none"/>
        </w:rPr>
      </w:pPr>
      <w:r>
        <w:rPr>
          <w:rFonts w:hint="eastAsia"/>
          <w:color w:val="auto"/>
          <w:sz w:val="24"/>
          <w:highlight w:val="none"/>
        </w:rPr>
        <w:t>78. 支付事项</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16</w:t>
      </w:r>
      <w:r>
        <w:rPr>
          <w:rFonts w:hint="eastAsia"/>
          <w:color w:val="auto"/>
          <w:szCs w:val="21"/>
          <w:highlight w:val="none"/>
        </w:rPr>
        <w:t>）</w:t>
      </w:r>
    </w:p>
    <w:p w14:paraId="4888CD4C">
      <w:pPr>
        <w:rPr>
          <w:rFonts w:hint="eastAsia"/>
          <w:color w:val="auto"/>
          <w:sz w:val="24"/>
          <w:highlight w:val="none"/>
        </w:rPr>
      </w:pPr>
      <w:r>
        <w:rPr>
          <w:rFonts w:hint="eastAsia"/>
          <w:color w:val="auto"/>
          <w:sz w:val="24"/>
          <w:highlight w:val="none"/>
        </w:rPr>
        <w:t>79. 预付款</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17</w:t>
      </w:r>
      <w:r>
        <w:rPr>
          <w:rFonts w:hint="eastAsia"/>
          <w:color w:val="auto"/>
          <w:szCs w:val="21"/>
          <w:highlight w:val="none"/>
        </w:rPr>
        <w:t>）</w:t>
      </w:r>
    </w:p>
    <w:p w14:paraId="650640DE">
      <w:pPr>
        <w:rPr>
          <w:rFonts w:hint="eastAsia"/>
          <w:color w:val="auto"/>
          <w:sz w:val="24"/>
          <w:highlight w:val="none"/>
        </w:rPr>
      </w:pPr>
      <w:r>
        <w:rPr>
          <w:rFonts w:hint="eastAsia"/>
          <w:color w:val="auto"/>
          <w:sz w:val="24"/>
          <w:highlight w:val="none"/>
        </w:rPr>
        <w:t>80. 安全文明施工费</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18</w:t>
      </w:r>
      <w:r>
        <w:rPr>
          <w:rFonts w:hint="eastAsia"/>
          <w:color w:val="auto"/>
          <w:szCs w:val="21"/>
          <w:highlight w:val="none"/>
        </w:rPr>
        <w:t>）</w:t>
      </w:r>
    </w:p>
    <w:p w14:paraId="431268B7">
      <w:pPr>
        <w:rPr>
          <w:rFonts w:hint="eastAsia"/>
          <w:color w:val="auto"/>
          <w:sz w:val="24"/>
          <w:highlight w:val="none"/>
        </w:rPr>
      </w:pPr>
      <w:r>
        <w:rPr>
          <w:rFonts w:hint="eastAsia"/>
          <w:color w:val="auto"/>
          <w:sz w:val="24"/>
          <w:highlight w:val="none"/>
        </w:rPr>
        <w:t>81. 进度款</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19</w:t>
      </w:r>
      <w:r>
        <w:rPr>
          <w:rFonts w:hint="eastAsia"/>
          <w:color w:val="auto"/>
          <w:szCs w:val="21"/>
          <w:highlight w:val="none"/>
        </w:rPr>
        <w:t>）</w:t>
      </w:r>
    </w:p>
    <w:p w14:paraId="6483CB04">
      <w:pPr>
        <w:rPr>
          <w:rFonts w:hint="eastAsia"/>
          <w:color w:val="auto"/>
          <w:sz w:val="24"/>
          <w:highlight w:val="none"/>
        </w:rPr>
      </w:pPr>
      <w:r>
        <w:rPr>
          <w:rFonts w:hint="eastAsia"/>
          <w:color w:val="auto"/>
          <w:sz w:val="24"/>
          <w:highlight w:val="none"/>
        </w:rPr>
        <w:t>82. 竣工结算</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20</w:t>
      </w:r>
      <w:r>
        <w:rPr>
          <w:rFonts w:hint="eastAsia"/>
          <w:color w:val="auto"/>
          <w:szCs w:val="21"/>
          <w:highlight w:val="none"/>
        </w:rPr>
        <w:t>）</w:t>
      </w:r>
    </w:p>
    <w:p w14:paraId="427FE40E">
      <w:pPr>
        <w:rPr>
          <w:rFonts w:hint="eastAsia"/>
          <w:color w:val="auto"/>
          <w:sz w:val="24"/>
          <w:highlight w:val="none"/>
        </w:rPr>
      </w:pPr>
      <w:r>
        <w:rPr>
          <w:rFonts w:hint="eastAsia"/>
          <w:color w:val="auto"/>
          <w:sz w:val="24"/>
          <w:highlight w:val="none"/>
        </w:rPr>
        <w:t>83. 结算款</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21</w:t>
      </w:r>
      <w:r>
        <w:rPr>
          <w:rFonts w:hint="eastAsia"/>
          <w:color w:val="auto"/>
          <w:szCs w:val="21"/>
          <w:highlight w:val="none"/>
        </w:rPr>
        <w:t>）</w:t>
      </w:r>
    </w:p>
    <w:p w14:paraId="3FB664ED">
      <w:pPr>
        <w:rPr>
          <w:rFonts w:hint="eastAsia"/>
          <w:color w:val="auto"/>
          <w:sz w:val="24"/>
          <w:highlight w:val="none"/>
        </w:rPr>
      </w:pPr>
      <w:r>
        <w:rPr>
          <w:rFonts w:hint="eastAsia"/>
          <w:color w:val="auto"/>
          <w:sz w:val="24"/>
          <w:highlight w:val="none"/>
        </w:rPr>
        <w:t>84. 质量保证金</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21</w:t>
      </w:r>
      <w:r>
        <w:rPr>
          <w:rFonts w:hint="eastAsia"/>
          <w:color w:val="auto"/>
          <w:szCs w:val="21"/>
          <w:highlight w:val="none"/>
        </w:rPr>
        <w:t>）</w:t>
      </w:r>
    </w:p>
    <w:p w14:paraId="1397D493">
      <w:pPr>
        <w:rPr>
          <w:rFonts w:hint="eastAsia"/>
          <w:color w:val="auto"/>
          <w:sz w:val="24"/>
          <w:highlight w:val="none"/>
        </w:rPr>
      </w:pPr>
      <w:r>
        <w:rPr>
          <w:rFonts w:hint="eastAsia"/>
          <w:color w:val="auto"/>
          <w:sz w:val="24"/>
          <w:highlight w:val="none"/>
        </w:rPr>
        <w:t>85. 最终清算款</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21</w:t>
      </w:r>
      <w:r>
        <w:rPr>
          <w:rFonts w:hint="eastAsia"/>
          <w:color w:val="auto"/>
          <w:szCs w:val="21"/>
          <w:highlight w:val="none"/>
        </w:rPr>
        <w:t>）</w:t>
      </w:r>
    </w:p>
    <w:p w14:paraId="03420ECE">
      <w:pPr>
        <w:rPr>
          <w:rFonts w:hint="eastAsia"/>
          <w:color w:val="auto"/>
          <w:szCs w:val="21"/>
          <w:highlight w:val="none"/>
        </w:rPr>
      </w:pPr>
      <w:r>
        <w:rPr>
          <w:rFonts w:hint="eastAsia"/>
          <w:color w:val="auto"/>
          <w:sz w:val="24"/>
          <w:highlight w:val="none"/>
        </w:rPr>
        <w:t>86. 合同争议</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21</w:t>
      </w:r>
      <w:r>
        <w:rPr>
          <w:rFonts w:hint="eastAsia"/>
          <w:color w:val="auto"/>
          <w:szCs w:val="21"/>
          <w:highlight w:val="none"/>
        </w:rPr>
        <w:t>）</w:t>
      </w:r>
    </w:p>
    <w:p w14:paraId="5CB725E3">
      <w:pPr>
        <w:rPr>
          <w:rFonts w:hint="default" w:eastAsia="宋体"/>
          <w:color w:val="auto"/>
          <w:szCs w:val="21"/>
          <w:highlight w:val="none"/>
          <w:lang w:val="en-US" w:eastAsia="zh-CN"/>
        </w:rPr>
      </w:pPr>
      <w:r>
        <w:rPr>
          <w:rFonts w:hint="eastAsia"/>
          <w:color w:val="auto"/>
          <w:sz w:val="24"/>
          <w:highlight w:val="none"/>
        </w:rPr>
        <w:t>8</w:t>
      </w:r>
      <w:r>
        <w:rPr>
          <w:rFonts w:hint="eastAsia"/>
          <w:color w:val="auto"/>
          <w:sz w:val="24"/>
          <w:highlight w:val="none"/>
          <w:lang w:val="en-US" w:eastAsia="zh-CN"/>
        </w:rPr>
        <w:t>7</w:t>
      </w:r>
      <w:r>
        <w:rPr>
          <w:rFonts w:hint="eastAsia"/>
          <w:color w:val="auto"/>
          <w:sz w:val="24"/>
          <w:highlight w:val="none"/>
        </w:rPr>
        <w:t xml:space="preserve">. </w:t>
      </w:r>
      <w:r>
        <w:rPr>
          <w:rFonts w:hint="eastAsia"/>
          <w:color w:val="auto"/>
          <w:sz w:val="24"/>
          <w:highlight w:val="none"/>
          <w:lang w:val="en-US" w:eastAsia="zh-CN"/>
        </w:rPr>
        <w:t>合同解除</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22</w:t>
      </w:r>
      <w:r>
        <w:rPr>
          <w:rFonts w:hint="eastAsia"/>
          <w:color w:val="auto"/>
          <w:szCs w:val="21"/>
          <w:highlight w:val="none"/>
        </w:rPr>
        <w:t>）</w:t>
      </w:r>
    </w:p>
    <w:p w14:paraId="77B9FFEC">
      <w:pPr>
        <w:rPr>
          <w:rFonts w:hint="eastAsia"/>
          <w:color w:val="auto"/>
          <w:sz w:val="24"/>
          <w:highlight w:val="none"/>
        </w:rPr>
      </w:pPr>
      <w:r>
        <w:rPr>
          <w:rFonts w:hint="eastAsia"/>
          <w:color w:val="auto"/>
          <w:sz w:val="24"/>
          <w:highlight w:val="none"/>
        </w:rPr>
        <w:t>91. 保密要求</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22</w:t>
      </w:r>
      <w:r>
        <w:rPr>
          <w:rFonts w:hint="eastAsia"/>
          <w:color w:val="auto"/>
          <w:szCs w:val="21"/>
          <w:highlight w:val="none"/>
        </w:rPr>
        <w:t>）</w:t>
      </w:r>
    </w:p>
    <w:p w14:paraId="322D6F4D">
      <w:pPr>
        <w:rPr>
          <w:rFonts w:hint="eastAsia"/>
          <w:color w:val="auto"/>
          <w:sz w:val="24"/>
          <w:highlight w:val="none"/>
        </w:rPr>
      </w:pPr>
      <w:r>
        <w:rPr>
          <w:rFonts w:hint="eastAsia"/>
          <w:color w:val="auto"/>
          <w:sz w:val="24"/>
          <w:highlight w:val="none"/>
        </w:rPr>
        <w:t>94. 合同份数</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22</w:t>
      </w:r>
      <w:r>
        <w:rPr>
          <w:rFonts w:hint="eastAsia"/>
          <w:color w:val="auto"/>
          <w:szCs w:val="21"/>
          <w:highlight w:val="none"/>
        </w:rPr>
        <w:t>）</w:t>
      </w:r>
    </w:p>
    <w:p w14:paraId="448C85AB">
      <w:pPr>
        <w:rPr>
          <w:rFonts w:hint="eastAsia"/>
          <w:color w:val="auto"/>
          <w:sz w:val="28"/>
          <w:szCs w:val="28"/>
          <w:highlight w:val="none"/>
        </w:rPr>
      </w:pPr>
    </w:p>
    <w:p w14:paraId="6D3FB9BC">
      <w:pPr>
        <w:rPr>
          <w:rFonts w:hint="eastAsia"/>
          <w:color w:val="auto"/>
          <w:sz w:val="28"/>
          <w:szCs w:val="28"/>
          <w:highlight w:val="none"/>
        </w:rPr>
      </w:pPr>
    </w:p>
    <w:p w14:paraId="0ABDE848">
      <w:pPr>
        <w:rPr>
          <w:rFonts w:hint="eastAsia"/>
          <w:b/>
          <w:color w:val="auto"/>
          <w:sz w:val="28"/>
          <w:szCs w:val="28"/>
          <w:highlight w:val="none"/>
        </w:rPr>
      </w:pPr>
      <w:r>
        <w:rPr>
          <w:rFonts w:hint="eastAsia"/>
          <w:b/>
          <w:color w:val="auto"/>
          <w:sz w:val="28"/>
          <w:szCs w:val="28"/>
          <w:highlight w:val="none"/>
        </w:rPr>
        <w:t>第四部分   附件</w:t>
      </w:r>
    </w:p>
    <w:p w14:paraId="7E48373A">
      <w:pPr>
        <w:rPr>
          <w:rFonts w:hint="eastAsia"/>
          <w:color w:val="auto"/>
          <w:sz w:val="28"/>
          <w:szCs w:val="28"/>
          <w:highlight w:val="none"/>
        </w:rPr>
      </w:pPr>
    </w:p>
    <w:p w14:paraId="42108014">
      <w:pPr>
        <w:rPr>
          <w:rFonts w:hint="eastAsia"/>
          <w:color w:val="auto"/>
          <w:sz w:val="28"/>
          <w:szCs w:val="28"/>
          <w:highlight w:val="none"/>
        </w:rPr>
      </w:pPr>
    </w:p>
    <w:p w14:paraId="2A34C216">
      <w:pPr>
        <w:rPr>
          <w:rFonts w:hint="eastAsia"/>
          <w:color w:val="auto"/>
          <w:szCs w:val="21"/>
          <w:highlight w:val="none"/>
        </w:rPr>
      </w:pPr>
      <w:r>
        <w:rPr>
          <w:rFonts w:hint="eastAsia"/>
          <w:color w:val="auto"/>
          <w:sz w:val="24"/>
          <w:highlight w:val="none"/>
        </w:rPr>
        <w:t>附件</w:t>
      </w:r>
      <w:r>
        <w:rPr>
          <w:rFonts w:hint="eastAsia"/>
          <w:color w:val="auto"/>
          <w:sz w:val="24"/>
          <w:highlight w:val="none"/>
          <w:lang w:val="en-US" w:eastAsia="zh-CN"/>
        </w:rPr>
        <w:t>一</w:t>
      </w:r>
      <w:r>
        <w:rPr>
          <w:rFonts w:hint="eastAsia"/>
          <w:color w:val="auto"/>
          <w:sz w:val="24"/>
          <w:highlight w:val="none"/>
        </w:rPr>
        <w:t xml:space="preserve">  发包人供应材料和工程设备一览表</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rFonts w:hint="eastAsia"/>
          <w:color w:val="auto"/>
          <w:szCs w:val="21"/>
          <w:highlight w:val="none"/>
        </w:rPr>
        <w:t>（1</w:t>
      </w:r>
      <w:r>
        <w:rPr>
          <w:rFonts w:hint="eastAsia"/>
          <w:color w:val="auto"/>
          <w:szCs w:val="21"/>
          <w:highlight w:val="none"/>
          <w:lang w:val="en-US" w:eastAsia="zh-CN"/>
        </w:rPr>
        <w:t>23</w:t>
      </w:r>
      <w:r>
        <w:rPr>
          <w:rFonts w:hint="eastAsia"/>
          <w:color w:val="auto"/>
          <w:szCs w:val="21"/>
          <w:highlight w:val="none"/>
        </w:rPr>
        <w:t>）</w:t>
      </w:r>
    </w:p>
    <w:p w14:paraId="41A2DB16">
      <w:pPr>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二</w:t>
      </w:r>
      <w:r>
        <w:rPr>
          <w:rFonts w:hint="eastAsia"/>
          <w:color w:val="auto"/>
          <w:sz w:val="24"/>
          <w:highlight w:val="none"/>
        </w:rPr>
        <w:t xml:space="preserve">  工程质量保修书</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24</w:t>
      </w:r>
      <w:r>
        <w:rPr>
          <w:rFonts w:hint="eastAsia"/>
          <w:color w:val="auto"/>
          <w:szCs w:val="21"/>
          <w:highlight w:val="none"/>
        </w:rPr>
        <w:t>）</w:t>
      </w:r>
    </w:p>
    <w:p w14:paraId="30A90152">
      <w:pPr>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三</w:t>
      </w:r>
      <w:r>
        <w:rPr>
          <w:rFonts w:hint="eastAsia"/>
          <w:color w:val="auto"/>
          <w:sz w:val="24"/>
          <w:highlight w:val="none"/>
        </w:rPr>
        <w:t xml:space="preserve">  廉政合同</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26</w:t>
      </w:r>
      <w:r>
        <w:rPr>
          <w:rFonts w:hint="eastAsia"/>
          <w:color w:val="auto"/>
          <w:szCs w:val="21"/>
          <w:highlight w:val="none"/>
        </w:rPr>
        <w:t>）</w:t>
      </w:r>
    </w:p>
    <w:p w14:paraId="4FCB367E">
      <w:pPr>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四</w:t>
      </w:r>
      <w:r>
        <w:rPr>
          <w:rFonts w:hint="eastAsia"/>
          <w:color w:val="auto"/>
          <w:sz w:val="24"/>
          <w:highlight w:val="none"/>
        </w:rPr>
        <w:t xml:space="preserve">  项目机构管理人员一览表</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29</w:t>
      </w:r>
      <w:r>
        <w:rPr>
          <w:rFonts w:hint="eastAsia"/>
          <w:color w:val="auto"/>
          <w:szCs w:val="21"/>
          <w:highlight w:val="none"/>
        </w:rPr>
        <w:t>）</w:t>
      </w:r>
    </w:p>
    <w:p w14:paraId="57320A51">
      <w:pPr>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五</w:t>
      </w:r>
      <w:r>
        <w:rPr>
          <w:rFonts w:hint="eastAsia"/>
          <w:color w:val="auto"/>
          <w:sz w:val="24"/>
          <w:highlight w:val="none"/>
        </w:rPr>
        <w:t xml:space="preserve">  区基建办文明施工管理制度</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31</w:t>
      </w:r>
      <w:r>
        <w:rPr>
          <w:rFonts w:hint="eastAsia"/>
          <w:color w:val="auto"/>
          <w:szCs w:val="21"/>
          <w:highlight w:val="none"/>
        </w:rPr>
        <w:t>）</w:t>
      </w:r>
    </w:p>
    <w:p w14:paraId="6760C586">
      <w:pPr>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六</w:t>
      </w:r>
      <w:r>
        <w:rPr>
          <w:rFonts w:hint="eastAsia"/>
          <w:color w:val="auto"/>
          <w:sz w:val="24"/>
          <w:highlight w:val="none"/>
        </w:rPr>
        <w:t xml:space="preserve">  施工总承包管理配合管理办法</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39</w:t>
      </w:r>
      <w:r>
        <w:rPr>
          <w:rFonts w:hint="eastAsia"/>
          <w:color w:val="auto"/>
          <w:szCs w:val="21"/>
          <w:highlight w:val="none"/>
        </w:rPr>
        <w:t>）</w:t>
      </w:r>
    </w:p>
    <w:p w14:paraId="18A486E4">
      <w:pPr>
        <w:rPr>
          <w:rFonts w:hint="eastAsia"/>
          <w:color w:val="auto"/>
          <w:sz w:val="24"/>
          <w:highlight w:val="none"/>
        </w:rPr>
      </w:pPr>
      <w:r>
        <w:rPr>
          <w:rFonts w:hint="eastAsia"/>
          <w:color w:val="auto"/>
          <w:sz w:val="24"/>
          <w:highlight w:val="none"/>
        </w:rPr>
        <w:t>附件</w:t>
      </w:r>
      <w:r>
        <w:rPr>
          <w:rFonts w:hint="eastAsia"/>
          <w:color w:val="auto"/>
          <w:sz w:val="24"/>
          <w:highlight w:val="none"/>
          <w:lang w:val="en-US" w:eastAsia="zh-CN"/>
        </w:rPr>
        <w:t>七</w:t>
      </w:r>
      <w:r>
        <w:rPr>
          <w:rFonts w:hint="eastAsia"/>
          <w:color w:val="auto"/>
          <w:sz w:val="24"/>
          <w:highlight w:val="none"/>
        </w:rPr>
        <w:t xml:space="preserve">  番禺区基建办工程项目银行专户管理办法</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（1</w:t>
      </w:r>
      <w:r>
        <w:rPr>
          <w:rFonts w:hint="eastAsia"/>
          <w:color w:val="auto"/>
          <w:szCs w:val="21"/>
          <w:highlight w:val="none"/>
          <w:lang w:val="en-US" w:eastAsia="zh-CN"/>
        </w:rPr>
        <w:t>90</w:t>
      </w:r>
      <w:r>
        <w:rPr>
          <w:rFonts w:hint="eastAsia"/>
          <w:color w:val="auto"/>
          <w:szCs w:val="21"/>
          <w:highlight w:val="none"/>
        </w:rPr>
        <w:t>）</w:t>
      </w:r>
    </w:p>
    <w:p w14:paraId="1DD13DC6">
      <w:pPr>
        <w:rPr>
          <w:rFonts w:hint="eastAsia"/>
          <w:color w:val="auto"/>
          <w:sz w:val="24"/>
          <w:szCs w:val="28"/>
          <w:highlight w:val="none"/>
        </w:rPr>
      </w:pPr>
      <w:r>
        <w:rPr>
          <w:rFonts w:hint="eastAsia"/>
          <w:color w:val="auto"/>
          <w:sz w:val="24"/>
          <w:highlight w:val="none"/>
        </w:rPr>
        <w:t>格式1  预付款银行保函</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w:t>
      </w:r>
      <w:r>
        <w:rPr>
          <w:rFonts w:hint="eastAsia"/>
          <w:color w:val="auto"/>
          <w:szCs w:val="21"/>
          <w:highlight w:val="none"/>
          <w:lang w:val="en-US" w:eastAsia="zh-CN"/>
        </w:rPr>
        <w:t>194</w:t>
      </w:r>
      <w:r>
        <w:rPr>
          <w:rFonts w:hint="eastAsia"/>
          <w:color w:val="auto"/>
          <w:szCs w:val="21"/>
          <w:highlight w:val="none"/>
        </w:rPr>
        <w:t>）</w:t>
      </w:r>
    </w:p>
    <w:p w14:paraId="33FA4192">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highlight w:val="none"/>
        </w:rPr>
        <w:t xml:space="preserve">格式2  </w:t>
      </w:r>
      <w:r>
        <w:rPr>
          <w:rFonts w:hint="eastAsia" w:ascii="Times New Roman" w:hAnsi="Times New Roman" w:eastAsia="宋体" w:cs="Times New Roman"/>
          <w:color w:val="auto"/>
          <w:sz w:val="24"/>
          <w:highlight w:val="none"/>
          <w:u w:val="none"/>
        </w:rPr>
        <w:t>银行单位账户授权书</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w:t>
      </w:r>
      <w:r>
        <w:rPr>
          <w:rFonts w:hint="eastAsia"/>
          <w:color w:val="auto"/>
          <w:szCs w:val="21"/>
          <w:highlight w:val="none"/>
          <w:lang w:val="en-US" w:eastAsia="zh-CN"/>
        </w:rPr>
        <w:t>195</w:t>
      </w:r>
      <w:r>
        <w:rPr>
          <w:rFonts w:hint="eastAsia"/>
          <w:color w:val="auto"/>
          <w:szCs w:val="21"/>
          <w:highlight w:val="none"/>
        </w:rPr>
        <w:t>）</w:t>
      </w:r>
    </w:p>
    <w:p w14:paraId="25BBA56C">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格式3  履约保函格式</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w:t>
      </w:r>
      <w:r>
        <w:rPr>
          <w:rFonts w:hint="eastAsia"/>
          <w:color w:val="auto"/>
          <w:szCs w:val="21"/>
          <w:highlight w:val="none"/>
          <w:lang w:val="en-US" w:eastAsia="zh-CN"/>
        </w:rPr>
        <w:t>196</w:t>
      </w:r>
      <w:r>
        <w:rPr>
          <w:rFonts w:hint="eastAsia"/>
          <w:color w:val="auto"/>
          <w:szCs w:val="21"/>
          <w:highlight w:val="none"/>
        </w:rPr>
        <w:t>）</w:t>
      </w:r>
    </w:p>
    <w:p w14:paraId="05CC75E2">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格式</w:t>
      </w:r>
      <w:r>
        <w:rPr>
          <w:rFonts w:hint="eastAsia" w:ascii="Times New Roman" w:hAnsi="Times New Roman" w:eastAsia="宋体" w:cs="Times New Roman"/>
          <w:color w:val="auto"/>
          <w:sz w:val="24"/>
          <w:szCs w:val="24"/>
          <w:highlight w:val="none"/>
          <w:lang w:val="en-US" w:eastAsia="zh-CN"/>
        </w:rPr>
        <w:t>4</w:t>
      </w:r>
      <w:r>
        <w:rPr>
          <w:rFonts w:hint="eastAsia" w:ascii="Times New Roman" w:hAnsi="Times New Roman" w:eastAsia="宋体" w:cs="Times New Roman"/>
          <w:color w:val="auto"/>
          <w:sz w:val="24"/>
          <w:szCs w:val="24"/>
          <w:highlight w:val="none"/>
        </w:rPr>
        <w:t xml:space="preserve">  工程-装饰装修（或专业）工程总承包管理协议</w:t>
      </w:r>
      <w:r>
        <w:rPr>
          <w:color w:val="auto"/>
          <w:sz w:val="24"/>
          <w:highlight w:val="none"/>
        </w:rPr>
        <w:t>…………</w:t>
      </w:r>
      <w:r>
        <w:rPr>
          <w:rFonts w:hint="eastAsia"/>
          <w:color w:val="auto"/>
          <w:sz w:val="24"/>
          <w:highlight w:val="none"/>
        </w:rPr>
        <w:t>....</w:t>
      </w:r>
      <w:r>
        <w:rPr>
          <w:color w:val="auto"/>
          <w:sz w:val="24"/>
          <w:highlight w:val="none"/>
        </w:rPr>
        <w:t>………………………………</w:t>
      </w:r>
      <w:r>
        <w:rPr>
          <w:rFonts w:hint="eastAsia"/>
          <w:color w:val="auto"/>
          <w:szCs w:val="21"/>
          <w:highlight w:val="none"/>
        </w:rPr>
        <w:t>（</w:t>
      </w:r>
      <w:r>
        <w:rPr>
          <w:rFonts w:hint="eastAsia"/>
          <w:color w:val="auto"/>
          <w:szCs w:val="21"/>
          <w:highlight w:val="none"/>
          <w:lang w:val="en-US" w:eastAsia="zh-CN"/>
        </w:rPr>
        <w:t>197</w:t>
      </w:r>
      <w:r>
        <w:rPr>
          <w:rFonts w:hint="eastAsia"/>
          <w:color w:val="auto"/>
          <w:szCs w:val="21"/>
          <w:highlight w:val="none"/>
        </w:rPr>
        <w:t>）</w:t>
      </w:r>
    </w:p>
    <w:p w14:paraId="08E7F698">
      <w:pPr>
        <w:rPr>
          <w:rFonts w:hint="eastAsia" w:ascii="Times New Roman" w:hAnsi="Times New Roman" w:eastAsia="宋体" w:cs="Times New Roman"/>
          <w:color w:val="auto"/>
          <w:sz w:val="24"/>
          <w:szCs w:val="24"/>
          <w:highlight w:val="none"/>
        </w:rPr>
      </w:pPr>
    </w:p>
    <w:p w14:paraId="3584BC49">
      <w:pPr>
        <w:rPr>
          <w:rFonts w:hint="eastAsia" w:ascii="Times New Roman" w:hAnsi="Times New Roman" w:eastAsia="宋体" w:cs="Times New Roman"/>
          <w:color w:val="auto"/>
          <w:sz w:val="24"/>
          <w:szCs w:val="24"/>
          <w:highlight w:val="none"/>
        </w:rPr>
      </w:pPr>
      <w:r>
        <w:rPr>
          <w:rFonts w:hint="eastAsia" w:ascii="Times New Roman" w:hAnsi="Times New Roman" w:eastAsia="宋体" w:cs="Times New Roman"/>
          <w:color w:val="auto"/>
          <w:sz w:val="24"/>
          <w:szCs w:val="24"/>
          <w:highlight w:val="none"/>
        </w:rPr>
        <w:t>参考资料： 工人工资帐户开户资料</w:t>
      </w:r>
    </w:p>
    <w:p w14:paraId="23AFE756">
      <w:pPr>
        <w:pStyle w:val="3"/>
        <w:numPr>
          <w:ilvl w:val="0"/>
          <w:numId w:val="0"/>
        </w:numPr>
        <w:ind w:left="0" w:firstLine="0"/>
        <w:rPr>
          <w:rFonts w:hint="default"/>
          <w:color w:val="auto"/>
          <w:sz w:val="28"/>
          <w:szCs w:val="44"/>
          <w:highlight w:val="none"/>
        </w:rPr>
      </w:pPr>
    </w:p>
    <w:p w14:paraId="39C9092B">
      <w:pPr>
        <w:numPr>
          <w:ilvl w:val="0"/>
          <w:numId w:val="2"/>
        </w:numPr>
        <w:rPr>
          <w:rFonts w:hint="eastAsia"/>
          <w:b/>
          <w:color w:val="auto"/>
          <w:sz w:val="28"/>
          <w:szCs w:val="28"/>
          <w:highlight w:val="none"/>
        </w:rPr>
      </w:pPr>
      <w:r>
        <w:rPr>
          <w:rFonts w:hint="eastAsia"/>
          <w:b/>
          <w:color w:val="auto"/>
          <w:sz w:val="28"/>
          <w:szCs w:val="28"/>
          <w:highlight w:val="none"/>
        </w:rPr>
        <w:t xml:space="preserve">  补充条款</w:t>
      </w:r>
    </w:p>
    <w:p w14:paraId="2DF7408C">
      <w:pPr>
        <w:pStyle w:val="3"/>
        <w:numPr>
          <w:ilvl w:val="0"/>
          <w:numId w:val="2"/>
        </w:numPr>
        <w:rPr>
          <w:rFonts w:hint="eastAsia"/>
          <w:color w:val="auto"/>
          <w:highlight w:val="none"/>
        </w:rPr>
      </w:pPr>
      <w:r>
        <w:rPr>
          <w:rFonts w:hint="eastAsia"/>
          <w:b/>
          <w:color w:val="auto"/>
          <w:szCs w:val="28"/>
          <w:highlight w:val="none"/>
        </w:rPr>
        <w:t xml:space="preserve">  财政评审结果</w:t>
      </w:r>
    </w:p>
    <w:p w14:paraId="5C1416AA">
      <w:pPr>
        <w:pStyle w:val="3"/>
        <w:numPr>
          <w:ilvl w:val="0"/>
          <w:numId w:val="2"/>
        </w:numPr>
        <w:rPr>
          <w:rFonts w:hint="eastAsia"/>
          <w:color w:val="auto"/>
          <w:highlight w:val="none"/>
        </w:rPr>
      </w:pPr>
      <w:r>
        <w:rPr>
          <w:rFonts w:hint="eastAsia"/>
          <w:b/>
          <w:color w:val="auto"/>
          <w:szCs w:val="28"/>
          <w:highlight w:val="none"/>
        </w:rPr>
        <w:t xml:space="preserve">  中标通知书</w:t>
      </w:r>
    </w:p>
    <w:p w14:paraId="6D722C81">
      <w:pPr>
        <w:rPr>
          <w:rFonts w:ascii="宋体" w:hAnsi="宋体"/>
          <w:b/>
          <w:color w:val="auto"/>
          <w:spacing w:val="80"/>
          <w:sz w:val="28"/>
          <w:szCs w:val="28"/>
          <w:highlight w:val="none"/>
        </w:rPr>
      </w:pPr>
      <w:r>
        <w:rPr>
          <w:rFonts w:hint="eastAsia"/>
          <w:color w:val="auto"/>
          <w:highlight w:val="none"/>
        </w:rPr>
        <w:t xml:space="preserve">    </w:t>
      </w:r>
    </w:p>
    <w:p w14:paraId="0959639C">
      <w:pPr>
        <w:rPr>
          <w:rFonts w:ascii="宋体" w:hAnsi="宋体"/>
          <w:color w:val="auto"/>
          <w:sz w:val="28"/>
          <w:szCs w:val="28"/>
          <w:highlight w:val="none"/>
        </w:rPr>
      </w:pPr>
    </w:p>
    <w:p w14:paraId="0203E3EF">
      <w:pPr>
        <w:spacing w:line="360" w:lineRule="auto"/>
        <w:jc w:val="center"/>
        <w:outlineLvl w:val="0"/>
        <w:rPr>
          <w:rFonts w:hint="eastAsia" w:ascii="宋体" w:hAnsi="宋体"/>
          <w:b/>
          <w:color w:val="auto"/>
          <w:sz w:val="36"/>
          <w:highlight w:val="none"/>
        </w:rPr>
      </w:pPr>
      <w:bookmarkStart w:id="0" w:name="_Toc266892751"/>
    </w:p>
    <w:p w14:paraId="2E577FBF">
      <w:pPr>
        <w:spacing w:line="360" w:lineRule="auto"/>
        <w:jc w:val="center"/>
        <w:outlineLvl w:val="0"/>
        <w:rPr>
          <w:rFonts w:hint="eastAsia" w:ascii="宋体" w:hAnsi="宋体"/>
          <w:b/>
          <w:color w:val="auto"/>
          <w:sz w:val="36"/>
          <w:highlight w:val="none"/>
        </w:rPr>
      </w:pPr>
    </w:p>
    <w:p w14:paraId="2801CDF5">
      <w:pPr>
        <w:spacing w:line="360" w:lineRule="auto"/>
        <w:jc w:val="center"/>
        <w:outlineLvl w:val="0"/>
        <w:rPr>
          <w:rFonts w:hint="eastAsia" w:ascii="宋体" w:hAnsi="宋体"/>
          <w:b/>
          <w:color w:val="auto"/>
          <w:sz w:val="36"/>
          <w:highlight w:val="none"/>
        </w:rPr>
        <w:sectPr>
          <w:headerReference r:id="rId6" w:type="default"/>
          <w:footerReference r:id="rId7" w:type="default"/>
          <w:endnotePr>
            <w:numFmt w:val="decimal"/>
          </w:endnotePr>
          <w:pgSz w:w="11906" w:h="16838"/>
          <w:pgMar w:top="1418" w:right="737" w:bottom="851" w:left="737" w:header="0" w:footer="0" w:gutter="0"/>
          <w:pgNumType w:start="1"/>
          <w:cols w:space="720" w:num="1"/>
          <w:docGrid w:linePitch="312" w:charSpace="0"/>
        </w:sectPr>
      </w:pPr>
    </w:p>
    <w:p w14:paraId="068BC147">
      <w:pPr>
        <w:spacing w:line="360" w:lineRule="auto"/>
        <w:jc w:val="center"/>
        <w:outlineLvl w:val="0"/>
        <w:rPr>
          <w:rFonts w:hint="eastAsia" w:ascii="宋体" w:hAnsi="宋体"/>
          <w:b/>
          <w:color w:val="auto"/>
          <w:sz w:val="36"/>
          <w:highlight w:val="none"/>
        </w:rPr>
      </w:pPr>
      <w:r>
        <w:rPr>
          <w:rFonts w:hint="eastAsia" w:ascii="宋体" w:hAnsi="宋体"/>
          <w:b/>
          <w:color w:val="auto"/>
          <w:sz w:val="36"/>
          <w:highlight w:val="none"/>
        </w:rPr>
        <w:t>第一部分  协  议  书</w:t>
      </w:r>
      <w:bookmarkEnd w:id="0"/>
    </w:p>
    <w:p w14:paraId="52FBCF92">
      <w:pPr>
        <w:spacing w:line="360" w:lineRule="auto"/>
        <w:jc w:val="center"/>
        <w:rPr>
          <w:rFonts w:hint="eastAsia" w:ascii="宋体" w:hAnsi="宋体"/>
          <w:color w:val="auto"/>
          <w:sz w:val="36"/>
          <w:highlight w:val="none"/>
        </w:rPr>
      </w:pPr>
    </w:p>
    <w:p w14:paraId="06AE4AB4">
      <w:pPr>
        <w:spacing w:line="360" w:lineRule="auto"/>
        <w:jc w:val="center"/>
        <w:rPr>
          <w:rFonts w:hint="eastAsia" w:ascii="宋体" w:hAnsi="宋体"/>
          <w:color w:val="auto"/>
          <w:sz w:val="36"/>
          <w:highlight w:val="none"/>
        </w:rPr>
      </w:pPr>
    </w:p>
    <w:p w14:paraId="7F652D3D">
      <w:pPr>
        <w:spacing w:line="360" w:lineRule="auto"/>
        <w:rPr>
          <w:rFonts w:hint="eastAsia" w:ascii="宋体" w:hAnsi="宋体"/>
          <w:color w:val="auto"/>
          <w:sz w:val="24"/>
          <w:highlight w:val="none"/>
        </w:rPr>
      </w:pPr>
      <w:r>
        <w:rPr>
          <w:rFonts w:hint="eastAsia" w:ascii="宋体" w:hAnsi="宋体"/>
          <w:color w:val="auto"/>
          <w:sz w:val="24"/>
          <w:highlight w:val="none"/>
        </w:rPr>
        <w:t>发包人</w:t>
      </w:r>
      <w:r>
        <w:rPr>
          <w:rFonts w:ascii="宋体" w:hAnsi="宋体"/>
          <w:color w:val="auto"/>
          <w:sz w:val="24"/>
          <w:highlight w:val="none"/>
        </w:rPr>
        <w:t>:</w:t>
      </w:r>
      <w:r>
        <w:rPr>
          <w:rFonts w:hint="eastAsia" w:ascii="宋体" w:hAnsi="宋体"/>
          <w:color w:val="auto"/>
          <w:sz w:val="24"/>
          <w:highlight w:val="none"/>
        </w:rPr>
        <w:t>（全称）</w:t>
      </w:r>
      <w:r>
        <w:rPr>
          <w:rFonts w:hint="eastAsia" w:ascii="宋体" w:hAnsi="宋体"/>
          <w:color w:val="auto"/>
          <w:sz w:val="24"/>
          <w:highlight w:val="none"/>
          <w:u w:val="single"/>
        </w:rPr>
        <w:t>广州市番禺区基本建设投资管理中心</w:t>
      </w:r>
    </w:p>
    <w:p w14:paraId="3600CE35">
      <w:pPr>
        <w:spacing w:line="360" w:lineRule="auto"/>
        <w:rPr>
          <w:rFonts w:hint="eastAsia" w:ascii="宋体" w:hAnsi="宋体"/>
          <w:color w:val="auto"/>
          <w:sz w:val="24"/>
          <w:highlight w:val="none"/>
        </w:rPr>
      </w:pPr>
      <w:r>
        <w:rPr>
          <w:rFonts w:hint="eastAsia" w:ascii="宋体" w:hAnsi="宋体"/>
          <w:color w:val="auto"/>
          <w:sz w:val="24"/>
          <w:highlight w:val="none"/>
        </w:rPr>
        <w:t>承包人</w:t>
      </w:r>
      <w:r>
        <w:rPr>
          <w:rFonts w:ascii="宋体" w:hAnsi="宋体"/>
          <w:color w:val="auto"/>
          <w:sz w:val="24"/>
          <w:highlight w:val="none"/>
        </w:rPr>
        <w:t>:</w:t>
      </w:r>
      <w:r>
        <w:rPr>
          <w:rFonts w:hint="eastAsia" w:ascii="宋体" w:hAnsi="宋体"/>
          <w:color w:val="auto"/>
          <w:sz w:val="24"/>
          <w:highlight w:val="none"/>
        </w:rPr>
        <w:t>（全称）</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76AABE0B">
      <w:pPr>
        <w:pStyle w:val="3"/>
        <w:numPr>
          <w:ilvl w:val="0"/>
          <w:numId w:val="0"/>
        </w:numPr>
        <w:spacing w:before="300" w:line="23" w:lineRule="atLeast"/>
        <w:ind w:leftChars="0" w:firstLine="480" w:firstLineChars="200"/>
        <w:rPr>
          <w:rFonts w:hint="eastAsia" w:ascii="宋体" w:hAnsi="宋体" w:eastAsia="宋体" w:cs="Times New Roman"/>
          <w:bCs w:val="0"/>
          <w:color w:val="auto"/>
          <w:kern w:val="2"/>
          <w:sz w:val="24"/>
          <w:szCs w:val="24"/>
          <w:highlight w:val="none"/>
          <w:lang w:val="en-US" w:eastAsia="zh-CN" w:bidi="ar-SA"/>
        </w:rPr>
      </w:pPr>
      <w:r>
        <w:rPr>
          <w:rFonts w:hint="eastAsia" w:ascii="宋体" w:hAnsi="宋体" w:eastAsia="宋体" w:cs="Times New Roman"/>
          <w:bCs w:val="0"/>
          <w:color w:val="auto"/>
          <w:kern w:val="2"/>
          <w:sz w:val="24"/>
          <w:szCs w:val="24"/>
          <w:highlight w:val="none"/>
          <w:lang w:val="en-US" w:eastAsia="zh-CN" w:bidi="ar-SA"/>
        </w:rPr>
        <w:t>依照《中华人民共和国民法典》、《中华人民共和国建筑法》及其他有关法律法规，遵循平等、自愿、公平和诚实信用的原则，双方就合同工程施工有关事项达成一致意见，订立本合同。</w:t>
      </w:r>
    </w:p>
    <w:p w14:paraId="04B177D6">
      <w:pPr>
        <w:spacing w:line="360" w:lineRule="auto"/>
        <w:rPr>
          <w:rFonts w:hint="eastAsia" w:ascii="宋体" w:hAnsi="宋体"/>
          <w:color w:val="auto"/>
          <w:sz w:val="24"/>
          <w:highlight w:val="none"/>
        </w:rPr>
      </w:pPr>
    </w:p>
    <w:p w14:paraId="205F7B2A">
      <w:pPr>
        <w:spacing w:line="360" w:lineRule="auto"/>
        <w:outlineLvl w:val="1"/>
        <w:rPr>
          <w:rFonts w:hint="eastAsia" w:ascii="宋体" w:hAnsi="宋体"/>
          <w:b/>
          <w:bCs/>
          <w:color w:val="auto"/>
          <w:sz w:val="24"/>
          <w:highlight w:val="none"/>
        </w:rPr>
      </w:pPr>
      <w:bookmarkStart w:id="1" w:name="_Toc266892752"/>
      <w:r>
        <w:rPr>
          <w:rFonts w:hint="eastAsia" w:ascii="宋体" w:hAnsi="宋体"/>
          <w:b/>
          <w:bCs/>
          <w:color w:val="auto"/>
          <w:sz w:val="24"/>
          <w:highlight w:val="none"/>
        </w:rPr>
        <w:t>一、工程概况</w:t>
      </w:r>
      <w:bookmarkEnd w:id="1"/>
    </w:p>
    <w:p w14:paraId="6FE54BB8">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0A2AEC5B">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工程名称：</w:t>
      </w:r>
      <w:r>
        <w:rPr>
          <w:rFonts w:hint="eastAsia" w:ascii="宋体" w:hAnsi="宋体"/>
          <w:color w:val="auto"/>
          <w:sz w:val="24"/>
          <w:highlight w:val="none"/>
          <w:u w:val="single"/>
        </w:rPr>
        <w:t>广州市公安局番禺区分局公安基地配电改造工程</w:t>
      </w:r>
      <w:r>
        <w:rPr>
          <w:rFonts w:hint="eastAsia" w:ascii="宋体" w:hAnsi="宋体"/>
          <w:color w:val="auto"/>
          <w:sz w:val="24"/>
          <w:highlight w:val="none"/>
          <w:u w:val="none"/>
        </w:rPr>
        <w:t xml:space="preserve">                                   </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14:paraId="523877DF">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工程地点：</w:t>
      </w:r>
      <w:r>
        <w:rPr>
          <w:rFonts w:hint="eastAsia" w:ascii="宋体" w:hAnsi="宋体"/>
          <w:color w:val="auto"/>
          <w:sz w:val="24"/>
          <w:highlight w:val="none"/>
          <w:u w:val="single"/>
        </w:rPr>
        <w:t>广州市番禺区沙湾街道福北路番禺公安基地</w:t>
      </w:r>
    </w:p>
    <w:p w14:paraId="3A654FC7">
      <w:pPr>
        <w:spacing w:line="360" w:lineRule="auto"/>
        <w:ind w:firstLine="480" w:firstLineChars="200"/>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color w:val="auto"/>
          <w:sz w:val="24"/>
          <w:highlight w:val="none"/>
        </w:rPr>
        <w:t>工程内容：</w:t>
      </w:r>
      <w:r>
        <w:rPr>
          <w:rFonts w:hint="eastAsia" w:ascii="宋体" w:hAnsi="宋体" w:eastAsia="宋体" w:cs="宋体"/>
          <w:b w:val="0"/>
          <w:bCs w:val="0"/>
          <w:color w:val="auto"/>
          <w:sz w:val="24"/>
          <w:szCs w:val="24"/>
          <w:highlight w:val="none"/>
          <w:u w:val="single"/>
          <w:vertAlign w:val="baseline"/>
          <w:lang w:val="en-US" w:eastAsia="zh-CN"/>
        </w:rPr>
        <w:t>该项目计划对广州市公安局番禺区分局公安基地进行配电改造，新增看守所变压器容量2000kVA，改造电房约110平方米。主要工程内容包括:土建、高压电气、低压电气、智能化电力监控等。具体工程需符合有关规定和要求。</w:t>
      </w:r>
    </w:p>
    <w:p w14:paraId="7043AA79">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1、拆除10kV沙湾F17看守所开关房至看守所高压室电缆(FYZRYJV22-3×240mm2)15米，拆除看守所高压室至看守所1号专变房#1变压器电缆(FYZRYJV22-3×70mm2)15米，拆除看守所1号专变房#1变压器SC1-500kVA干式变压器。</w:t>
      </w:r>
    </w:p>
    <w:p w14:paraId="235D4371">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2、在新建看守所2号高压室新装铠装移开式断路器柜4面，铠装固定式计量柜2面，直流屏1面，在新建看守所2号专变房新装SCB18-2000kVA干式电力变压器1台，新装变压器遮拦及高压侧电缆支架共1套。</w:t>
      </w:r>
    </w:p>
    <w:p w14:paraId="6528B849">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3、由10kV沙湾F17看守所开关房G08柜新敷FYZRYJV22-8.7/15kV-3×240mm2电缆260米至新建看守所2号高压室G01开关柜。</w:t>
      </w:r>
    </w:p>
    <w:p w14:paraId="6A83F10E">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4、由10kV汀根F8公安局福涌开关房G02柜新敷FYZRYJV22-8.7/15kV-3×240mm2电缆400米至新建看守所2号高压室G06开关柜。</w:t>
      </w:r>
    </w:p>
    <w:p w14:paraId="0ADA76B9">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5、由新建看守所2号高压室G03柜新敷FYZRYJV22-8.7/15kV-3×70mm2电缆232米至10kV沙湾F17看守所高压室G01开关柜，由新建看守所2号高压室G04开关柜新敷FYZRYJV22-8.7/15kV-3×240mm2电缆10米至新建看守所2号专变房#1变压器，新装3×240户内电缆头6套，3×240肘型电缆头2套，3×70户内电缆头2套，3×70肘型电缆头1套。</w:t>
      </w:r>
      <w:bookmarkStart w:id="2" w:name="_Toc266892756"/>
    </w:p>
    <w:p w14:paraId="4637483F">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6、新装变压器高低压侧加装绝缘防护套1套。</w:t>
      </w:r>
    </w:p>
    <w:p w14:paraId="5DC99589">
      <w:pPr>
        <w:spacing w:line="360" w:lineRule="auto"/>
        <w:ind w:firstLine="537" w:firstLineChars="224"/>
        <w:rPr>
          <w:rFonts w:hint="eastAsia" w:ascii="宋体" w:hAnsi="宋体" w:eastAsia="宋体" w:cs="宋体"/>
          <w:b w:val="0"/>
          <w:bCs w:val="0"/>
          <w:color w:val="auto"/>
          <w:sz w:val="24"/>
          <w:szCs w:val="24"/>
          <w:highlight w:val="none"/>
          <w:u w:val="single"/>
          <w:vertAlign w:val="baseline"/>
          <w:lang w:val="en-US" w:eastAsia="zh-CN"/>
        </w:rPr>
      </w:pPr>
      <w:r>
        <w:rPr>
          <w:rFonts w:hint="eastAsia" w:ascii="宋体" w:hAnsi="宋体" w:eastAsia="宋体" w:cs="宋体"/>
          <w:b w:val="0"/>
          <w:bCs w:val="0"/>
          <w:color w:val="auto"/>
          <w:sz w:val="24"/>
          <w:szCs w:val="24"/>
          <w:highlight w:val="none"/>
          <w:u w:val="single"/>
          <w:vertAlign w:val="baseline"/>
          <w:lang w:val="en-US" w:eastAsia="zh-CN"/>
        </w:rPr>
        <w:t>7、对新装的高压开关柜，干式电力变压器，电缆及地网等，按部颁有关规定进行调，测，试工作。</w:t>
      </w:r>
    </w:p>
    <w:p w14:paraId="0B1EBF4D">
      <w:pPr>
        <w:spacing w:line="360" w:lineRule="auto"/>
        <w:ind w:firstLine="480"/>
        <w:rPr>
          <w:rFonts w:hint="eastAsia" w:ascii="宋体" w:hAnsi="宋体"/>
          <w:color w:val="auto"/>
          <w:sz w:val="24"/>
          <w:highlight w:val="none"/>
          <w:u w:val="single"/>
        </w:rPr>
      </w:pPr>
      <w:r>
        <w:rPr>
          <w:rFonts w:hint="eastAsia" w:ascii="宋体" w:hAnsi="宋体" w:cs="宋体"/>
          <w:color w:val="auto"/>
          <w:sz w:val="24"/>
          <w:szCs w:val="24"/>
          <w:highlight w:val="none"/>
          <w:u w:val="single"/>
        </w:rPr>
        <w:t>具体工作内容详见施工设计图纸和工程量清单，如果工程量清单与图纸内容不一致的，以图纸内容为准</w:t>
      </w:r>
      <w:r>
        <w:rPr>
          <w:rFonts w:hint="eastAsia" w:ascii="宋体" w:hAnsi="宋体"/>
          <w:color w:val="auto"/>
          <w:sz w:val="24"/>
          <w:highlight w:val="none"/>
          <w:u w:val="single"/>
        </w:rPr>
        <w:t>。</w:t>
      </w:r>
    </w:p>
    <w:p w14:paraId="3335D8DD">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rPr>
        <w:t>结构形式：</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rPr>
        <w:t>/</w:t>
      </w:r>
    </w:p>
    <w:p w14:paraId="7E31B41F">
      <w:pPr>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工程立项、规划批准文件号：</w:t>
      </w:r>
      <w:r>
        <w:rPr>
          <w:rFonts w:hint="eastAsia" w:ascii="宋体" w:hAnsi="宋体"/>
          <w:color w:val="auto"/>
          <w:sz w:val="24"/>
          <w:highlight w:val="none"/>
          <w:u w:val="single"/>
        </w:rPr>
        <w:t>穗番发改投批[2024]150号。</w:t>
      </w:r>
    </w:p>
    <w:p w14:paraId="7D22B727">
      <w:pPr>
        <w:spacing w:line="360" w:lineRule="auto"/>
        <w:ind w:firstLine="480"/>
        <w:rPr>
          <w:rFonts w:hint="eastAsia"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财政拨款。</w:t>
      </w:r>
    </w:p>
    <w:p w14:paraId="013006CD">
      <w:pPr>
        <w:spacing w:line="360" w:lineRule="auto"/>
        <w:rPr>
          <w:rFonts w:hint="eastAsia" w:ascii="宋体" w:hAnsi="宋体"/>
          <w:color w:val="auto"/>
          <w:sz w:val="24"/>
          <w:highlight w:val="none"/>
          <w:u w:val="single"/>
        </w:rPr>
      </w:pPr>
    </w:p>
    <w:p w14:paraId="71F54DDF">
      <w:pPr>
        <w:spacing w:line="360" w:lineRule="auto"/>
        <w:outlineLvl w:val="1"/>
        <w:rPr>
          <w:rFonts w:hint="eastAsia" w:ascii="宋体" w:hAnsi="宋体"/>
          <w:b/>
          <w:bCs/>
          <w:color w:val="auto"/>
          <w:sz w:val="24"/>
          <w:highlight w:val="none"/>
        </w:rPr>
      </w:pPr>
      <w:bookmarkStart w:id="3" w:name="_Toc266892753"/>
      <w:r>
        <w:rPr>
          <w:rFonts w:hint="eastAsia" w:ascii="宋体" w:hAnsi="宋体"/>
          <w:b/>
          <w:bCs/>
          <w:color w:val="auto"/>
          <w:sz w:val="24"/>
          <w:highlight w:val="none"/>
        </w:rPr>
        <w:t>二、工程承包范围</w:t>
      </w:r>
      <w:bookmarkEnd w:id="3"/>
    </w:p>
    <w:p w14:paraId="764A0367">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0FC2AC4B">
      <w:pPr>
        <w:adjustRightInd w:val="0"/>
        <w:snapToGrid w:val="0"/>
        <w:spacing w:line="360" w:lineRule="auto"/>
        <w:ind w:firstLine="537" w:firstLineChars="224"/>
        <w:rPr>
          <w:rFonts w:hint="eastAsia" w:ascii="宋体" w:hAnsi="宋体" w:cs="宋体"/>
          <w:strike/>
          <w:color w:val="auto"/>
          <w:sz w:val="24"/>
          <w:szCs w:val="20"/>
          <w:highlight w:val="none"/>
          <w:u w:val="single"/>
        </w:rPr>
      </w:pPr>
      <w:r>
        <w:rPr>
          <w:rFonts w:hint="eastAsia" w:ascii="宋体" w:hAnsi="宋体"/>
          <w:color w:val="auto"/>
          <w:sz w:val="24"/>
          <w:highlight w:val="none"/>
        </w:rPr>
        <w:t>承包范围:</w:t>
      </w:r>
      <w:r>
        <w:rPr>
          <w:rFonts w:hint="eastAsia" w:ascii="宋体" w:hAnsi="宋体"/>
          <w:color w:val="auto"/>
          <w:sz w:val="24"/>
          <w:highlight w:val="none"/>
          <w:u w:val="single"/>
        </w:rPr>
        <w:t>①按发包人提供的招标文件、工程量清单、招标答疑文件、全套施工图纸、设计说明及补充说明，承包本工程</w:t>
      </w:r>
      <w:r>
        <w:rPr>
          <w:rFonts w:hint="eastAsia" w:ascii="宋体" w:hAnsi="宋体" w:cs="宋体"/>
          <w:color w:val="auto"/>
          <w:sz w:val="24"/>
          <w:szCs w:val="20"/>
          <w:highlight w:val="none"/>
          <w:u w:val="single"/>
          <w:lang w:eastAsia="zh-CN"/>
        </w:rPr>
        <w:t>高压电气</w:t>
      </w:r>
      <w:r>
        <w:rPr>
          <w:rFonts w:hint="eastAsia" w:ascii="宋体" w:hAnsi="宋体" w:cs="宋体"/>
          <w:color w:val="auto"/>
          <w:sz w:val="24"/>
          <w:szCs w:val="20"/>
          <w:highlight w:val="none"/>
          <w:u w:val="single"/>
        </w:rPr>
        <w:t>、</w:t>
      </w:r>
      <w:r>
        <w:rPr>
          <w:rFonts w:hint="eastAsia" w:ascii="宋体" w:hAnsi="宋体" w:cs="宋体"/>
          <w:color w:val="auto"/>
          <w:sz w:val="24"/>
          <w:szCs w:val="20"/>
          <w:highlight w:val="none"/>
          <w:u w:val="single"/>
          <w:lang w:eastAsia="zh-CN"/>
        </w:rPr>
        <w:t>低压电气</w:t>
      </w:r>
      <w:r>
        <w:rPr>
          <w:rFonts w:hint="eastAsia" w:ascii="宋体" w:hAnsi="宋体" w:cs="宋体"/>
          <w:color w:val="auto"/>
          <w:sz w:val="24"/>
          <w:szCs w:val="20"/>
          <w:highlight w:val="none"/>
          <w:u w:val="single"/>
        </w:rPr>
        <w:t>、智能化电力监控、电房土建、高压管线</w:t>
      </w:r>
      <w:r>
        <w:rPr>
          <w:rFonts w:hint="eastAsia" w:ascii="宋体" w:hAnsi="宋体" w:cs="宋体"/>
          <w:color w:val="auto"/>
          <w:sz w:val="24"/>
          <w:szCs w:val="20"/>
          <w:highlight w:val="none"/>
          <w:u w:val="single"/>
          <w:lang w:eastAsia="zh-CN"/>
        </w:rPr>
        <w:t>、低压管线</w:t>
      </w:r>
      <w:r>
        <w:rPr>
          <w:rFonts w:hint="eastAsia" w:ascii="宋体" w:hAnsi="宋体"/>
          <w:color w:val="auto"/>
          <w:sz w:val="24"/>
          <w:highlight w:val="none"/>
          <w:u w:val="single"/>
        </w:rPr>
        <w:t>等项目工程及完成上述永久工程所需的附属临时工程项目施工。</w:t>
      </w:r>
    </w:p>
    <w:p w14:paraId="3B8809BC">
      <w:pPr>
        <w:adjustRightInd w:val="0"/>
        <w:snapToGrid w:val="0"/>
        <w:spacing w:line="360" w:lineRule="auto"/>
        <w:ind w:firstLine="537" w:firstLineChars="224"/>
        <w:rPr>
          <w:rFonts w:hint="eastAsia" w:ascii="宋体" w:hAnsi="宋体" w:cs="宋体"/>
          <w:color w:val="auto"/>
          <w:sz w:val="24"/>
          <w:szCs w:val="20"/>
          <w:highlight w:val="none"/>
          <w:u w:val="single"/>
        </w:rPr>
      </w:pPr>
      <w:r>
        <w:rPr>
          <w:rFonts w:hint="eastAsia" w:ascii="宋体" w:hAnsi="宋体"/>
          <w:color w:val="auto"/>
          <w:sz w:val="24"/>
          <w:highlight w:val="none"/>
          <w:u w:val="single"/>
        </w:rPr>
        <w:t>②施工总承包管理配合服务：即对发包人另外发包或发包人与承包人联合招标的其它专业工程以及发包人直接供应的材料设备实施总承包管理、协调、配合服务，总承包管理、协调、配合服务费由承包人在合同总价中综合考虑，发包人不另行支付，承包人也不能以任何理由向各专业工程承包人收取。</w:t>
      </w:r>
    </w:p>
    <w:p w14:paraId="6BB33275">
      <w:pPr>
        <w:adjustRightInd/>
        <w:snapToGrid/>
        <w:spacing w:line="360" w:lineRule="auto"/>
        <w:ind w:firstLine="523" w:firstLineChars="218"/>
        <w:rPr>
          <w:rFonts w:hint="eastAsia" w:ascii="宋体" w:hAnsi="宋体" w:cs="宋体"/>
          <w:color w:val="auto"/>
          <w:sz w:val="24"/>
          <w:szCs w:val="20"/>
          <w:highlight w:val="none"/>
          <w:u w:val="single"/>
        </w:rPr>
      </w:pPr>
      <w:r>
        <w:rPr>
          <w:rFonts w:hint="eastAsia" w:ascii="宋体" w:hAnsi="宋体" w:cs="宋体"/>
          <w:color w:val="auto"/>
          <w:sz w:val="24"/>
          <w:szCs w:val="20"/>
          <w:highlight w:val="none"/>
          <w:u w:val="single"/>
        </w:rPr>
        <w:t>具体内容详见招标文件、施工合同、工程量清单和招标图纸。</w:t>
      </w:r>
    </w:p>
    <w:p w14:paraId="190D49B0">
      <w:pPr>
        <w:spacing w:line="360" w:lineRule="auto"/>
        <w:ind w:firstLine="523" w:firstLineChars="218"/>
        <w:rPr>
          <w:rFonts w:hint="eastAsia" w:ascii="宋体" w:hAnsi="宋体"/>
          <w:color w:val="auto"/>
          <w:sz w:val="24"/>
          <w:highlight w:val="none"/>
          <w:u w:val="single"/>
        </w:rPr>
      </w:pPr>
    </w:p>
    <w:p w14:paraId="6C84E0DD">
      <w:pPr>
        <w:spacing w:line="360" w:lineRule="auto"/>
        <w:outlineLvl w:val="1"/>
        <w:rPr>
          <w:rFonts w:hint="eastAsia" w:ascii="宋体" w:hAnsi="宋体"/>
          <w:b/>
          <w:bCs/>
          <w:color w:val="auto"/>
          <w:sz w:val="24"/>
          <w:highlight w:val="none"/>
        </w:rPr>
      </w:pPr>
      <w:bookmarkStart w:id="4" w:name="_Toc266892754"/>
      <w:r>
        <w:rPr>
          <w:rFonts w:hint="eastAsia" w:ascii="宋体" w:hAnsi="宋体"/>
          <w:b/>
          <w:bCs/>
          <w:color w:val="auto"/>
          <w:sz w:val="24"/>
          <w:highlight w:val="none"/>
        </w:rPr>
        <w:t>三、合同工期</w:t>
      </w:r>
      <w:bookmarkEnd w:id="4"/>
    </w:p>
    <w:p w14:paraId="2D01DF98">
      <w:pPr>
        <w:spacing w:line="360" w:lineRule="auto"/>
        <w:ind w:left="1200" w:hanging="1200" w:hangingChars="500"/>
        <w:rPr>
          <w:rFonts w:hint="eastAsia" w:ascii="宋体" w:hAnsi="宋体"/>
          <w:color w:val="auto"/>
          <w:sz w:val="24"/>
          <w:highlight w:val="none"/>
        </w:rPr>
      </w:pPr>
      <w:r>
        <w:rPr>
          <w:rFonts w:hint="eastAsia" w:ascii="宋体" w:hAnsi="宋体"/>
          <w:color w:val="auto"/>
          <w:sz w:val="24"/>
          <w:highlight w:val="none"/>
        </w:rPr>
        <w:t xml:space="preserve">    </w:t>
      </w:r>
    </w:p>
    <w:p w14:paraId="6A29AB93">
      <w:pPr>
        <w:spacing w:line="360" w:lineRule="auto"/>
        <w:ind w:left="0" w:leftChars="0" w:firstLine="480" w:firstLineChars="200"/>
        <w:rPr>
          <w:rFonts w:hint="eastAsia" w:ascii="宋体" w:hAnsi="宋体"/>
          <w:color w:val="auto"/>
          <w:sz w:val="24"/>
          <w:highlight w:val="none"/>
        </w:rPr>
      </w:pPr>
      <w:r>
        <w:rPr>
          <w:rFonts w:hint="eastAsia" w:ascii="宋体" w:hAnsi="宋体"/>
          <w:color w:val="auto"/>
          <w:sz w:val="24"/>
          <w:highlight w:val="none"/>
        </w:rPr>
        <w:t>工程合同工期总日历天数：</w:t>
      </w:r>
      <w:r>
        <w:rPr>
          <w:rFonts w:hint="eastAsia" w:ascii="宋体" w:hAnsi="宋体"/>
          <w:color w:val="auto"/>
          <w:sz w:val="24"/>
          <w:highlight w:val="none"/>
          <w:u w:val="single"/>
          <w:lang w:val="en-US" w:eastAsia="zh-CN"/>
        </w:rPr>
        <w:t>189</w:t>
      </w:r>
      <w:r>
        <w:rPr>
          <w:rFonts w:hint="eastAsia" w:ascii="宋体" w:hAnsi="宋体"/>
          <w:color w:val="auto"/>
          <w:sz w:val="24"/>
          <w:highlight w:val="none"/>
        </w:rPr>
        <w:t>天。</w:t>
      </w:r>
    </w:p>
    <w:p w14:paraId="53D0BB00">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开工日期： 以发包人书面通知的开工日期为准 。</w:t>
      </w:r>
    </w:p>
    <w:p w14:paraId="76D638AB">
      <w:pPr>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完工日期： 从开工日起计</w:t>
      </w:r>
      <w:r>
        <w:rPr>
          <w:rFonts w:hint="eastAsia" w:ascii="宋体" w:hAnsi="宋体"/>
          <w:bCs/>
          <w:color w:val="auto"/>
          <w:sz w:val="24"/>
          <w:highlight w:val="none"/>
          <w:u w:val="single"/>
          <w:lang w:val="en-US" w:eastAsia="zh-CN"/>
        </w:rPr>
        <w:t>189</w:t>
      </w:r>
      <w:r>
        <w:rPr>
          <w:rFonts w:hint="eastAsia" w:ascii="宋体" w:hAnsi="宋体"/>
          <w:bCs/>
          <w:color w:val="auto"/>
          <w:sz w:val="24"/>
          <w:highlight w:val="none"/>
        </w:rPr>
        <w:t>日历天 。在完成合同约定的工程各项内容（包括项目实体及应由承包人提供的相关资料），经发包人检查确认并签发《工程完工确认书》为准。</w:t>
      </w:r>
    </w:p>
    <w:p w14:paraId="318ED16F">
      <w:pPr>
        <w:spacing w:line="360" w:lineRule="auto"/>
        <w:ind w:firstLine="480" w:firstLineChars="200"/>
        <w:rPr>
          <w:rFonts w:hint="eastAsia" w:ascii="宋体" w:hAnsi="宋体"/>
          <w:bCs/>
          <w:color w:val="auto"/>
          <w:sz w:val="24"/>
          <w:highlight w:val="none"/>
        </w:rPr>
      </w:pPr>
    </w:p>
    <w:p w14:paraId="2B1017FC">
      <w:pPr>
        <w:spacing w:line="360" w:lineRule="auto"/>
        <w:outlineLvl w:val="1"/>
        <w:rPr>
          <w:rFonts w:hint="eastAsia" w:ascii="宋体" w:hAnsi="宋体"/>
          <w:b/>
          <w:bCs/>
          <w:color w:val="auto"/>
          <w:sz w:val="24"/>
          <w:highlight w:val="none"/>
        </w:rPr>
      </w:pPr>
      <w:bookmarkStart w:id="5" w:name="_Toc266892755"/>
      <w:r>
        <w:rPr>
          <w:rFonts w:hint="eastAsia" w:ascii="宋体" w:hAnsi="宋体"/>
          <w:b/>
          <w:bCs/>
          <w:color w:val="auto"/>
          <w:sz w:val="24"/>
          <w:highlight w:val="none"/>
        </w:rPr>
        <w:t>四、质量标准</w:t>
      </w:r>
      <w:bookmarkEnd w:id="5"/>
    </w:p>
    <w:p w14:paraId="0E1F18B4">
      <w:pPr>
        <w:spacing w:line="360" w:lineRule="auto"/>
        <w:ind w:left="480" w:hanging="480" w:hangingChars="200"/>
        <w:rPr>
          <w:rFonts w:hint="eastAsia" w:ascii="宋体" w:hAnsi="宋体"/>
          <w:color w:val="auto"/>
          <w:sz w:val="24"/>
          <w:highlight w:val="none"/>
        </w:rPr>
      </w:pPr>
      <w:r>
        <w:rPr>
          <w:rFonts w:hint="eastAsia" w:ascii="宋体" w:hAnsi="宋体"/>
          <w:color w:val="auto"/>
          <w:sz w:val="24"/>
          <w:highlight w:val="none"/>
        </w:rPr>
        <w:t xml:space="preserve">     </w:t>
      </w:r>
    </w:p>
    <w:p w14:paraId="443212AA">
      <w:pPr>
        <w:spacing w:line="360" w:lineRule="auto"/>
        <w:ind w:left="0" w:leftChars="0" w:firstLine="480" w:firstLineChars="200"/>
        <w:rPr>
          <w:rFonts w:hint="eastAsia" w:ascii="宋体" w:hAnsi="宋体" w:eastAsia="宋体" w:cs="Times New Roman"/>
          <w:bCs/>
          <w:color w:val="auto"/>
          <w:sz w:val="24"/>
          <w:highlight w:val="none"/>
          <w:u w:val="single"/>
        </w:rPr>
      </w:pPr>
      <w:r>
        <w:rPr>
          <w:rFonts w:hint="eastAsia" w:ascii="宋体" w:hAnsi="宋体" w:eastAsia="宋体" w:cs="Times New Roman"/>
          <w:bCs/>
          <w:color w:val="auto"/>
          <w:sz w:val="24"/>
          <w:highlight w:val="none"/>
        </w:rPr>
        <w:t>工程质量标准：</w:t>
      </w:r>
      <w:r>
        <w:rPr>
          <w:rFonts w:hint="eastAsia" w:ascii="宋体" w:hAnsi="宋体" w:eastAsia="宋体" w:cs="Times New Roman"/>
          <w:bCs/>
          <w:color w:val="auto"/>
          <w:sz w:val="24"/>
          <w:highlight w:val="none"/>
          <w:u w:val="single"/>
        </w:rPr>
        <w:t>本工程所有项目均应按国家有关现行工程质量验收标准执行，且验收达到合格等级。</w:t>
      </w:r>
    </w:p>
    <w:p w14:paraId="54F6F52A">
      <w:pPr>
        <w:spacing w:line="360" w:lineRule="auto"/>
        <w:outlineLvl w:val="1"/>
        <w:rPr>
          <w:rFonts w:hint="eastAsia" w:ascii="宋体" w:hAnsi="宋体" w:eastAsia="宋体" w:cs="宋体"/>
          <w:b w:val="0"/>
          <w:bCs w:val="0"/>
          <w:color w:val="auto"/>
          <w:sz w:val="24"/>
          <w:szCs w:val="24"/>
          <w:highlight w:val="none"/>
          <w:u w:val="single"/>
          <w:vertAlign w:val="baseline"/>
          <w:lang w:val="en-US" w:eastAsia="zh-CN"/>
        </w:rPr>
      </w:pPr>
    </w:p>
    <w:p w14:paraId="57F39BB8">
      <w:pPr>
        <w:spacing w:line="360" w:lineRule="auto"/>
        <w:outlineLvl w:val="1"/>
        <w:rPr>
          <w:rFonts w:hint="eastAsia" w:ascii="宋体" w:hAnsi="宋体"/>
          <w:b/>
          <w:bCs/>
          <w:color w:val="auto"/>
          <w:sz w:val="24"/>
          <w:highlight w:val="none"/>
        </w:rPr>
      </w:pPr>
      <w:r>
        <w:rPr>
          <w:rFonts w:hint="eastAsia" w:ascii="宋体" w:hAnsi="宋体"/>
          <w:b/>
          <w:bCs/>
          <w:color w:val="auto"/>
          <w:sz w:val="24"/>
          <w:highlight w:val="none"/>
        </w:rPr>
        <w:t>五、合同价款</w:t>
      </w:r>
      <w:bookmarkEnd w:id="2"/>
    </w:p>
    <w:p w14:paraId="3B4A66C9">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22CE806A">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合同总价（大写）：</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050BB3A3">
      <w:pPr>
        <w:spacing w:line="360" w:lineRule="auto"/>
        <w:ind w:firstLine="1480" w:firstLineChars="617"/>
        <w:rPr>
          <w:rFonts w:hint="eastAsia" w:ascii="宋体" w:hAnsi="宋体"/>
          <w:color w:val="auto"/>
          <w:sz w:val="24"/>
          <w:highlight w:val="none"/>
        </w:rPr>
      </w:pPr>
      <w:r>
        <w:rPr>
          <w:rFonts w:hint="eastAsia" w:ascii="宋体" w:hAnsi="宋体"/>
          <w:color w:val="auto"/>
          <w:sz w:val="24"/>
          <w:highlight w:val="none"/>
        </w:rPr>
        <w:t>（小写）：</w:t>
      </w:r>
      <w:r>
        <w:rPr>
          <w:rFonts w:hint="default" w:ascii="Arial" w:hAnsi="Arial" w:cs="Arial"/>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272596D2">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其中：绿色施工安全防护措施费 （大写）：</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3E56E710">
      <w:pPr>
        <w:spacing w:line="360" w:lineRule="auto"/>
        <w:ind w:firstLine="3960" w:firstLineChars="1650"/>
        <w:rPr>
          <w:rFonts w:hint="eastAsia" w:ascii="宋体" w:hAnsi="宋体"/>
          <w:color w:val="auto"/>
          <w:sz w:val="24"/>
          <w:highlight w:val="none"/>
        </w:rPr>
      </w:pPr>
      <w:r>
        <w:rPr>
          <w:rFonts w:hint="eastAsia" w:ascii="宋体" w:hAnsi="宋体"/>
          <w:color w:val="auto"/>
          <w:sz w:val="24"/>
          <w:highlight w:val="none"/>
        </w:rPr>
        <w:t>（小写）：</w:t>
      </w:r>
      <w:r>
        <w:rPr>
          <w:rFonts w:hint="default" w:ascii="Arial" w:hAnsi="Arial" w:cs="Arial"/>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元。</w:t>
      </w:r>
    </w:p>
    <w:p w14:paraId="69200604">
      <w:pPr>
        <w:spacing w:line="360" w:lineRule="auto"/>
        <w:ind w:firstLine="523" w:firstLineChars="218"/>
        <w:rPr>
          <w:rFonts w:hint="eastAsia" w:ascii="宋体" w:hAnsi="宋体"/>
          <w:color w:val="auto"/>
          <w:sz w:val="24"/>
          <w:highlight w:val="none"/>
        </w:rPr>
      </w:pPr>
      <w:r>
        <w:rPr>
          <w:rFonts w:hint="eastAsia" w:ascii="宋体" w:hAnsi="宋体"/>
          <w:color w:val="auto"/>
          <w:sz w:val="24"/>
          <w:highlight w:val="none"/>
        </w:rPr>
        <w:t>项目单价：□√详见承包人的投标报价书（招标工程）；</w:t>
      </w:r>
    </w:p>
    <w:p w14:paraId="5532946C">
      <w:pPr>
        <w:spacing w:line="360" w:lineRule="auto"/>
        <w:ind w:firstLine="1680" w:firstLineChars="700"/>
        <w:rPr>
          <w:rFonts w:hint="eastAsia" w:ascii="宋体" w:hAnsi="宋体"/>
          <w:color w:val="auto"/>
          <w:sz w:val="24"/>
          <w:highlight w:val="none"/>
        </w:rPr>
      </w:pPr>
      <w:r>
        <w:rPr>
          <w:rFonts w:hint="eastAsia" w:ascii="宋体" w:hAnsi="宋体"/>
          <w:color w:val="auto"/>
          <w:sz w:val="24"/>
          <w:highlight w:val="none"/>
        </w:rPr>
        <w:t>□详见经确认的工程量清单报价单或施工图预算书（非招标工程）。</w:t>
      </w:r>
    </w:p>
    <w:p w14:paraId="1679FCDE">
      <w:pPr>
        <w:spacing w:line="360" w:lineRule="auto"/>
        <w:ind w:firstLine="480"/>
        <w:rPr>
          <w:rFonts w:hint="eastAsia" w:ascii="宋体" w:hAnsi="宋体" w:eastAsia="宋体"/>
          <w:color w:val="auto"/>
          <w:sz w:val="24"/>
          <w:highlight w:val="none"/>
          <w:u w:val="single"/>
          <w:lang w:eastAsia="zh-CN"/>
        </w:rPr>
      </w:pPr>
      <w:r>
        <w:rPr>
          <w:rFonts w:hint="eastAsia" w:ascii="宋体" w:hAnsi="宋体"/>
          <w:color w:val="auto"/>
          <w:sz w:val="24"/>
          <w:highlight w:val="none"/>
        </w:rPr>
        <w:t>合同价格形式：</w:t>
      </w:r>
      <w:r>
        <w:rPr>
          <w:rFonts w:hint="eastAsia" w:ascii="宋体" w:hAnsi="宋体"/>
          <w:color w:val="auto"/>
          <w:sz w:val="24"/>
          <w:highlight w:val="none"/>
          <w:u w:val="single"/>
        </w:rPr>
        <w:t>总价合同，图纸大包干</w:t>
      </w:r>
      <w:r>
        <w:rPr>
          <w:rFonts w:hint="eastAsia" w:ascii="宋体" w:hAnsi="宋体"/>
          <w:color w:val="auto"/>
          <w:sz w:val="24"/>
          <w:highlight w:val="none"/>
          <w:u w:val="single"/>
          <w:lang w:eastAsia="zh-CN"/>
        </w:rPr>
        <w:t>。</w:t>
      </w:r>
    </w:p>
    <w:p w14:paraId="2C3CB6EC">
      <w:pPr>
        <w:pStyle w:val="3"/>
        <w:numPr>
          <w:ilvl w:val="0"/>
          <w:numId w:val="0"/>
        </w:numPr>
        <w:rPr>
          <w:rFonts w:hint="eastAsia"/>
          <w:color w:val="auto"/>
          <w:highlight w:val="none"/>
        </w:rPr>
      </w:pPr>
    </w:p>
    <w:p w14:paraId="2A602CE1">
      <w:pPr>
        <w:spacing w:line="360" w:lineRule="auto"/>
        <w:outlineLvl w:val="1"/>
        <w:rPr>
          <w:rFonts w:hint="eastAsia" w:ascii="宋体" w:hAnsi="宋体"/>
          <w:b/>
          <w:bCs/>
          <w:color w:val="auto"/>
          <w:sz w:val="24"/>
          <w:highlight w:val="none"/>
        </w:rPr>
      </w:pPr>
      <w:r>
        <w:rPr>
          <w:rFonts w:hint="eastAsia" w:ascii="宋体" w:hAnsi="宋体"/>
          <w:b/>
          <w:bCs/>
          <w:color w:val="auto"/>
          <w:sz w:val="24"/>
          <w:highlight w:val="none"/>
        </w:rPr>
        <w:t>六、工人工资支付分账</w:t>
      </w:r>
    </w:p>
    <w:p w14:paraId="68313468">
      <w:pPr>
        <w:spacing w:line="360" w:lineRule="auto"/>
        <w:ind w:firstLine="480"/>
        <w:rPr>
          <w:rFonts w:hint="eastAsia" w:ascii="宋体" w:hAnsi="宋体"/>
          <w:color w:val="auto"/>
          <w:kern w:val="0"/>
          <w:sz w:val="24"/>
          <w:szCs w:val="20"/>
          <w:highlight w:val="none"/>
        </w:rPr>
      </w:pPr>
    </w:p>
    <w:p w14:paraId="05209B85">
      <w:pPr>
        <w:spacing w:line="360" w:lineRule="auto"/>
        <w:ind w:firstLine="480"/>
        <w:rPr>
          <w:rFonts w:hint="eastAsia" w:ascii="宋体" w:hAnsi="宋体"/>
          <w:color w:val="auto"/>
          <w:kern w:val="0"/>
          <w:sz w:val="24"/>
          <w:szCs w:val="20"/>
          <w:highlight w:val="none"/>
        </w:rPr>
      </w:pPr>
      <w:r>
        <w:rPr>
          <w:rFonts w:hint="eastAsia" w:ascii="宋体" w:hAnsi="宋体"/>
          <w:color w:val="auto"/>
          <w:kern w:val="0"/>
          <w:sz w:val="24"/>
          <w:szCs w:val="20"/>
          <w:highlight w:val="none"/>
        </w:rPr>
        <w:t>工人工资款支付专用账户开设的约定内容：取得施工许可后办理工人工资款支付专用账户相关手续。</w:t>
      </w:r>
    </w:p>
    <w:p w14:paraId="7F85CD21">
      <w:pPr>
        <w:spacing w:line="360" w:lineRule="auto"/>
        <w:ind w:firstLine="480"/>
        <w:rPr>
          <w:rFonts w:hint="eastAsia" w:ascii="宋体" w:hAnsi="宋体"/>
          <w:color w:val="auto"/>
          <w:kern w:val="0"/>
          <w:sz w:val="24"/>
          <w:szCs w:val="20"/>
          <w:highlight w:val="none"/>
        </w:rPr>
      </w:pPr>
      <w:r>
        <w:rPr>
          <w:rFonts w:hint="eastAsia" w:ascii="宋体" w:hAnsi="宋体"/>
          <w:color w:val="auto"/>
          <w:kern w:val="0"/>
          <w:sz w:val="24"/>
          <w:szCs w:val="20"/>
          <w:highlight w:val="none"/>
        </w:rPr>
        <w:t>工人工资款支付专用账户开户银行：取得施工许可后办理。</w:t>
      </w:r>
    </w:p>
    <w:p w14:paraId="17249F0B">
      <w:pPr>
        <w:spacing w:line="360" w:lineRule="auto"/>
        <w:ind w:firstLine="480"/>
        <w:rPr>
          <w:rFonts w:hint="eastAsia" w:ascii="宋体" w:hAnsi="宋体"/>
          <w:color w:val="auto"/>
          <w:kern w:val="0"/>
          <w:sz w:val="24"/>
          <w:szCs w:val="20"/>
          <w:highlight w:val="none"/>
        </w:rPr>
      </w:pPr>
      <w:r>
        <w:rPr>
          <w:rFonts w:hint="eastAsia" w:ascii="宋体" w:hAnsi="宋体"/>
          <w:color w:val="auto"/>
          <w:kern w:val="0"/>
          <w:sz w:val="24"/>
          <w:szCs w:val="20"/>
          <w:highlight w:val="none"/>
        </w:rPr>
        <w:t>工人工资款支付专用账户：取得施工许可后办理。</w:t>
      </w:r>
    </w:p>
    <w:p w14:paraId="7D2A9C71">
      <w:pPr>
        <w:spacing w:line="360" w:lineRule="auto"/>
        <w:ind w:firstLine="480"/>
        <w:rPr>
          <w:rFonts w:hint="eastAsia" w:ascii="宋体" w:hAnsi="宋体"/>
          <w:color w:val="auto"/>
          <w:kern w:val="0"/>
          <w:sz w:val="24"/>
          <w:szCs w:val="20"/>
          <w:highlight w:val="none"/>
        </w:rPr>
      </w:pPr>
      <w:r>
        <w:rPr>
          <w:rFonts w:hint="eastAsia" w:ascii="宋体" w:hAnsi="宋体"/>
          <w:color w:val="auto"/>
          <w:kern w:val="0"/>
          <w:sz w:val="24"/>
          <w:szCs w:val="20"/>
          <w:highlight w:val="none"/>
        </w:rPr>
        <w:t>工程款中的工人工资款比例：</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w:t>
      </w:r>
    </w:p>
    <w:p w14:paraId="5FEF6821">
      <w:pPr>
        <w:spacing w:line="360" w:lineRule="auto"/>
        <w:ind w:firstLine="480"/>
        <w:rPr>
          <w:rFonts w:hint="eastAsia" w:ascii="宋体" w:hAnsi="宋体"/>
          <w:color w:val="auto"/>
          <w:kern w:val="0"/>
          <w:sz w:val="24"/>
          <w:szCs w:val="20"/>
          <w:highlight w:val="none"/>
        </w:rPr>
      </w:pPr>
      <w:r>
        <w:rPr>
          <w:rFonts w:hint="eastAsia" w:ascii="宋体" w:hAnsi="宋体"/>
          <w:color w:val="auto"/>
          <w:kern w:val="0"/>
          <w:sz w:val="24"/>
          <w:szCs w:val="20"/>
          <w:highlight w:val="none"/>
        </w:rPr>
        <w:t>其中：每一期工程进度款中的工人工资款比例：</w:t>
      </w:r>
      <w:r>
        <w:rPr>
          <w:rFonts w:hint="eastAsia" w:ascii="宋体" w:hAnsi="宋体"/>
          <w:color w:val="auto"/>
          <w:kern w:val="0"/>
          <w:sz w:val="24"/>
          <w:szCs w:val="20"/>
          <w:highlight w:val="none"/>
          <w:u w:val="single"/>
        </w:rPr>
        <w:t xml:space="preserve">   %</w:t>
      </w:r>
      <w:r>
        <w:rPr>
          <w:rFonts w:hint="eastAsia" w:ascii="宋体" w:hAnsi="宋体"/>
          <w:color w:val="auto"/>
          <w:kern w:val="0"/>
          <w:sz w:val="24"/>
          <w:szCs w:val="20"/>
          <w:highlight w:val="none"/>
        </w:rPr>
        <w:t>。</w:t>
      </w:r>
    </w:p>
    <w:p w14:paraId="2C040F78">
      <w:pPr>
        <w:spacing w:line="360" w:lineRule="auto"/>
        <w:ind w:firstLine="1200" w:firstLineChars="500"/>
        <w:rPr>
          <w:rFonts w:hint="eastAsia" w:ascii="宋体" w:hAnsi="宋体"/>
          <w:color w:val="auto"/>
          <w:kern w:val="0"/>
          <w:sz w:val="24"/>
          <w:szCs w:val="20"/>
          <w:highlight w:val="none"/>
        </w:rPr>
      </w:pPr>
      <w:r>
        <w:rPr>
          <w:rFonts w:hint="eastAsia" w:ascii="宋体" w:hAnsi="宋体"/>
          <w:color w:val="auto"/>
          <w:kern w:val="0"/>
          <w:sz w:val="24"/>
          <w:szCs w:val="20"/>
          <w:highlight w:val="none"/>
        </w:rPr>
        <w:t>工人工资支付周期：每月。</w:t>
      </w:r>
    </w:p>
    <w:p w14:paraId="66D904FA">
      <w:pPr>
        <w:spacing w:line="360" w:lineRule="auto"/>
        <w:ind w:firstLine="480"/>
        <w:rPr>
          <w:rFonts w:hint="eastAsia" w:ascii="宋体" w:hAnsi="宋体"/>
          <w:color w:val="auto"/>
          <w:kern w:val="0"/>
          <w:sz w:val="24"/>
          <w:szCs w:val="20"/>
          <w:highlight w:val="none"/>
        </w:rPr>
      </w:pPr>
      <w:r>
        <w:rPr>
          <w:rFonts w:hint="eastAsia" w:ascii="宋体" w:hAnsi="宋体"/>
          <w:color w:val="auto"/>
          <w:kern w:val="0"/>
          <w:sz w:val="24"/>
          <w:szCs w:val="20"/>
          <w:highlight w:val="none"/>
        </w:rPr>
        <w:t>承包人已确认上述约定工程款中的工人工资款比例能满足本工程项目的工人工资支付。</w:t>
      </w:r>
    </w:p>
    <w:p w14:paraId="2CD8DEF8">
      <w:pPr>
        <w:spacing w:line="360" w:lineRule="auto"/>
        <w:rPr>
          <w:rFonts w:hint="eastAsia" w:ascii="宋体" w:hAnsi="宋体"/>
          <w:color w:val="auto"/>
          <w:sz w:val="24"/>
          <w:highlight w:val="none"/>
        </w:rPr>
      </w:pPr>
    </w:p>
    <w:p w14:paraId="28E978AF">
      <w:pPr>
        <w:spacing w:line="360" w:lineRule="auto"/>
        <w:outlineLvl w:val="1"/>
        <w:rPr>
          <w:rFonts w:hint="eastAsia" w:ascii="宋体" w:hAnsi="宋体"/>
          <w:b/>
          <w:bCs/>
          <w:color w:val="auto"/>
          <w:sz w:val="24"/>
          <w:highlight w:val="none"/>
        </w:rPr>
      </w:pPr>
      <w:bookmarkStart w:id="6" w:name="_Toc266892757"/>
      <w:r>
        <w:rPr>
          <w:rFonts w:hint="eastAsia" w:ascii="宋体" w:hAnsi="宋体"/>
          <w:b/>
          <w:bCs/>
          <w:color w:val="auto"/>
          <w:sz w:val="24"/>
          <w:highlight w:val="none"/>
        </w:rPr>
        <w:t>七、组成合同的文件</w:t>
      </w:r>
      <w:bookmarkEnd w:id="6"/>
    </w:p>
    <w:p w14:paraId="401B14C8">
      <w:pPr>
        <w:pStyle w:val="8"/>
        <w:tabs>
          <w:tab w:val="left" w:pos="1260"/>
        </w:tabs>
        <w:spacing w:line="360" w:lineRule="auto"/>
        <w:ind w:left="510" w:leftChars="-100" w:hanging="720" w:hangingChars="300"/>
        <w:rPr>
          <w:rFonts w:hint="eastAsia" w:hAnsi="宋体"/>
          <w:color w:val="auto"/>
          <w:sz w:val="24"/>
          <w:highlight w:val="none"/>
        </w:rPr>
      </w:pPr>
      <w:r>
        <w:rPr>
          <w:rFonts w:hint="eastAsia" w:hAnsi="宋体"/>
          <w:color w:val="auto"/>
          <w:sz w:val="24"/>
          <w:highlight w:val="none"/>
        </w:rPr>
        <w:t xml:space="preserve">         </w:t>
      </w:r>
    </w:p>
    <w:p w14:paraId="3F864A40">
      <w:pPr>
        <w:pStyle w:val="8"/>
        <w:tabs>
          <w:tab w:val="left" w:pos="1260"/>
        </w:tabs>
        <w:spacing w:line="360" w:lineRule="auto"/>
        <w:ind w:firstLine="480" w:firstLineChars="200"/>
        <w:rPr>
          <w:rFonts w:hint="eastAsia" w:hAnsi="宋体"/>
          <w:color w:val="auto"/>
          <w:sz w:val="24"/>
          <w:highlight w:val="none"/>
        </w:rPr>
      </w:pPr>
      <w:r>
        <w:rPr>
          <w:rFonts w:hint="eastAsia" w:hAnsi="宋体"/>
          <w:color w:val="auto"/>
          <w:sz w:val="24"/>
          <w:highlight w:val="none"/>
        </w:rPr>
        <w:t>组成本合同的文件及其优先解释顺序与本合同第三部分《专用条款》第2.2款赋予的规定一致。</w:t>
      </w:r>
    </w:p>
    <w:p w14:paraId="11233103">
      <w:pPr>
        <w:pStyle w:val="8"/>
        <w:tabs>
          <w:tab w:val="left" w:pos="1260"/>
        </w:tabs>
        <w:spacing w:line="360" w:lineRule="auto"/>
        <w:ind w:firstLine="520" w:firstLineChars="217"/>
        <w:rPr>
          <w:rFonts w:hint="eastAsia" w:hAnsi="宋体"/>
          <w:color w:val="auto"/>
          <w:sz w:val="24"/>
          <w:highlight w:val="none"/>
        </w:rPr>
      </w:pPr>
    </w:p>
    <w:p w14:paraId="564FFC1E">
      <w:pPr>
        <w:spacing w:line="360" w:lineRule="auto"/>
        <w:outlineLvl w:val="1"/>
        <w:rPr>
          <w:rFonts w:hint="eastAsia" w:ascii="宋体" w:hAnsi="宋体"/>
          <w:b/>
          <w:bCs/>
          <w:color w:val="auto"/>
          <w:sz w:val="24"/>
          <w:highlight w:val="none"/>
        </w:rPr>
      </w:pPr>
      <w:bookmarkStart w:id="7" w:name="_Toc266892758"/>
      <w:r>
        <w:rPr>
          <w:rFonts w:hint="eastAsia" w:ascii="宋体" w:hAnsi="宋体"/>
          <w:b/>
          <w:bCs/>
          <w:color w:val="auto"/>
          <w:sz w:val="24"/>
          <w:highlight w:val="none"/>
        </w:rPr>
        <w:t>八、词语含义</w:t>
      </w:r>
      <w:bookmarkEnd w:id="7"/>
    </w:p>
    <w:p w14:paraId="43F85B02">
      <w:pPr>
        <w:pStyle w:val="7"/>
        <w:spacing w:line="360" w:lineRule="auto"/>
        <w:ind w:firstLine="480" w:firstLineChars="200"/>
        <w:rPr>
          <w:rFonts w:hint="eastAsia" w:hAnsi="宋体"/>
          <w:color w:val="auto"/>
          <w:sz w:val="24"/>
          <w:highlight w:val="none"/>
        </w:rPr>
      </w:pPr>
    </w:p>
    <w:p w14:paraId="25A8EB56">
      <w:pPr>
        <w:pStyle w:val="7"/>
        <w:spacing w:line="360" w:lineRule="auto"/>
        <w:ind w:firstLine="480" w:firstLineChars="200"/>
        <w:rPr>
          <w:rFonts w:hint="eastAsia" w:hAnsi="宋体"/>
          <w:color w:val="auto"/>
          <w:sz w:val="24"/>
          <w:highlight w:val="none"/>
        </w:rPr>
      </w:pPr>
      <w:r>
        <w:rPr>
          <w:rFonts w:hint="eastAsia" w:hAnsi="宋体"/>
          <w:color w:val="auto"/>
          <w:sz w:val="24"/>
          <w:highlight w:val="none"/>
        </w:rPr>
        <w:t>本协议书中有关词语含义与本合同第二部分《通用条款》第1条赋予它们的定义相同。</w:t>
      </w:r>
    </w:p>
    <w:p w14:paraId="167CDE9C">
      <w:pPr>
        <w:pStyle w:val="7"/>
        <w:spacing w:line="360" w:lineRule="auto"/>
        <w:ind w:firstLine="480" w:firstLineChars="200"/>
        <w:rPr>
          <w:rFonts w:hint="eastAsia" w:hAnsi="宋体"/>
          <w:color w:val="auto"/>
          <w:sz w:val="24"/>
          <w:highlight w:val="none"/>
        </w:rPr>
      </w:pPr>
    </w:p>
    <w:p w14:paraId="60861120">
      <w:pPr>
        <w:spacing w:line="360" w:lineRule="auto"/>
        <w:outlineLvl w:val="1"/>
        <w:rPr>
          <w:rFonts w:hint="eastAsia" w:ascii="宋体" w:hAnsi="宋体"/>
          <w:b/>
          <w:bCs/>
          <w:color w:val="auto"/>
          <w:sz w:val="24"/>
          <w:highlight w:val="none"/>
        </w:rPr>
      </w:pPr>
      <w:bookmarkStart w:id="8" w:name="_Toc266892759"/>
      <w:r>
        <w:rPr>
          <w:rFonts w:hint="eastAsia" w:ascii="宋体" w:hAnsi="宋体"/>
          <w:b/>
          <w:bCs/>
          <w:color w:val="auto"/>
          <w:sz w:val="24"/>
          <w:highlight w:val="none"/>
        </w:rPr>
        <w:t>九、承包人承诺</w:t>
      </w:r>
      <w:bookmarkEnd w:id="8"/>
    </w:p>
    <w:p w14:paraId="730114E4">
      <w:pPr>
        <w:pStyle w:val="7"/>
        <w:spacing w:line="360" w:lineRule="auto"/>
        <w:ind w:firstLine="480" w:firstLineChars="200"/>
        <w:rPr>
          <w:rFonts w:hint="eastAsia" w:hAnsi="宋体"/>
          <w:color w:val="auto"/>
          <w:sz w:val="24"/>
          <w:highlight w:val="none"/>
        </w:rPr>
      </w:pPr>
    </w:p>
    <w:p w14:paraId="305B6A7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承包人向发包人承诺已阅读、理解并接受本合同所有条款，按照本合同约定实施、完成并保修合同工程，履行本合同所约定的全部义务。</w:t>
      </w:r>
    </w:p>
    <w:p w14:paraId="5023FE22">
      <w:pPr>
        <w:spacing w:line="360" w:lineRule="auto"/>
        <w:outlineLvl w:val="1"/>
        <w:rPr>
          <w:rFonts w:hint="eastAsia" w:ascii="宋体" w:hAnsi="宋体"/>
          <w:b/>
          <w:bCs/>
          <w:color w:val="auto"/>
          <w:sz w:val="24"/>
          <w:highlight w:val="none"/>
        </w:rPr>
      </w:pPr>
      <w:bookmarkStart w:id="9" w:name="_Toc266892760"/>
    </w:p>
    <w:p w14:paraId="46012C9E">
      <w:pPr>
        <w:spacing w:line="360" w:lineRule="auto"/>
        <w:outlineLvl w:val="1"/>
        <w:rPr>
          <w:rFonts w:hint="eastAsia" w:ascii="宋体" w:hAnsi="宋体"/>
          <w:b/>
          <w:bCs/>
          <w:color w:val="auto"/>
          <w:sz w:val="24"/>
          <w:highlight w:val="none"/>
        </w:rPr>
      </w:pPr>
      <w:r>
        <w:rPr>
          <w:rFonts w:hint="eastAsia" w:ascii="宋体" w:hAnsi="宋体"/>
          <w:b/>
          <w:bCs/>
          <w:color w:val="auto"/>
          <w:sz w:val="24"/>
          <w:highlight w:val="none"/>
        </w:rPr>
        <w:t>十、发包人承诺</w:t>
      </w:r>
      <w:bookmarkEnd w:id="9"/>
    </w:p>
    <w:p w14:paraId="2A4D8589">
      <w:pPr>
        <w:spacing w:line="360" w:lineRule="auto"/>
        <w:ind w:firstLine="480" w:firstLineChars="200"/>
        <w:rPr>
          <w:rFonts w:hint="eastAsia" w:ascii="宋体" w:hAnsi="宋体"/>
          <w:color w:val="auto"/>
          <w:sz w:val="24"/>
          <w:highlight w:val="none"/>
        </w:rPr>
      </w:pPr>
    </w:p>
    <w:p w14:paraId="234ACA9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发包人向承包人承诺已阅读、理解并接受本合同所有条款，按照本合同约定的时限和方法支付工程款及其他应当支付的款项，履行本合同所约定的全部义务。</w:t>
      </w:r>
    </w:p>
    <w:p w14:paraId="4D04CB6C">
      <w:pPr>
        <w:spacing w:line="360" w:lineRule="auto"/>
        <w:ind w:firstLine="480" w:firstLineChars="200"/>
        <w:rPr>
          <w:rFonts w:hint="eastAsia" w:ascii="宋体" w:hAnsi="宋体"/>
          <w:color w:val="auto"/>
          <w:sz w:val="24"/>
          <w:highlight w:val="none"/>
        </w:rPr>
      </w:pPr>
    </w:p>
    <w:p w14:paraId="077FD42F">
      <w:pPr>
        <w:spacing w:before="360" w:beforeLines="150" w:after="480" w:afterLines="200" w:line="360" w:lineRule="auto"/>
        <w:outlineLvl w:val="1"/>
        <w:rPr>
          <w:rFonts w:hint="eastAsia" w:ascii="宋体" w:hAnsi="宋体"/>
          <w:b/>
          <w:bCs/>
          <w:color w:val="auto"/>
          <w:sz w:val="24"/>
          <w:highlight w:val="none"/>
        </w:rPr>
      </w:pPr>
      <w:bookmarkStart w:id="10" w:name="_Toc266892761"/>
      <w:r>
        <w:rPr>
          <w:rFonts w:hint="eastAsia" w:ascii="宋体" w:hAnsi="宋体"/>
          <w:b/>
          <w:bCs/>
          <w:color w:val="auto"/>
          <w:sz w:val="24"/>
          <w:highlight w:val="none"/>
        </w:rPr>
        <w:t>十一、合同生效</w:t>
      </w:r>
      <w:bookmarkEnd w:id="10"/>
    </w:p>
    <w:p w14:paraId="23FCE62B">
      <w:pPr>
        <w:spacing w:line="360" w:lineRule="auto"/>
        <w:ind w:left="750"/>
        <w:rPr>
          <w:rFonts w:hint="eastAsia" w:ascii="宋体" w:hAnsi="宋体"/>
          <w:color w:val="auto"/>
          <w:sz w:val="24"/>
          <w:highlight w:val="none"/>
        </w:rPr>
      </w:pPr>
    </w:p>
    <w:p w14:paraId="4A903440">
      <w:pPr>
        <w:spacing w:line="360" w:lineRule="auto"/>
        <w:ind w:left="525"/>
        <w:rPr>
          <w:rFonts w:hint="eastAsia" w:ascii="宋体" w:hAnsi="宋体"/>
          <w:color w:val="auto"/>
          <w:sz w:val="24"/>
          <w:highlight w:val="none"/>
        </w:rPr>
      </w:pPr>
      <w:r>
        <w:rPr>
          <w:rFonts w:hint="eastAsia" w:ascii="宋体" w:hAnsi="宋体"/>
          <w:color w:val="auto"/>
          <w:sz w:val="24"/>
          <w:highlight w:val="none"/>
        </w:rPr>
        <w:t>本合同订立时间：</w:t>
      </w:r>
      <w:r>
        <w:rPr>
          <w:rFonts w:ascii="宋体" w:hAnsi="宋体"/>
          <w:color w:val="auto"/>
          <w:sz w:val="24"/>
          <w:highlight w:val="none"/>
          <w:u w:val="single"/>
        </w:rPr>
        <w:t xml:space="preserve">            </w:t>
      </w:r>
      <w:r>
        <w:rPr>
          <w:rFonts w:hint="eastAsia" w:ascii="宋体" w:hAnsi="宋体"/>
          <w:color w:val="auto"/>
          <w:sz w:val="24"/>
          <w:highlight w:val="none"/>
        </w:rPr>
        <w:t>年</w:t>
      </w:r>
      <w:r>
        <w:rPr>
          <w:rFonts w:ascii="宋体" w:hAnsi="宋体"/>
          <w:color w:val="auto"/>
          <w:sz w:val="24"/>
          <w:highlight w:val="none"/>
          <w:u w:val="single"/>
        </w:rPr>
        <w:t xml:space="preserve">           </w:t>
      </w:r>
      <w:r>
        <w:rPr>
          <w:rFonts w:hint="eastAsia" w:ascii="宋体" w:hAnsi="宋体"/>
          <w:color w:val="auto"/>
          <w:sz w:val="24"/>
          <w:highlight w:val="none"/>
        </w:rPr>
        <w:t>月</w:t>
      </w:r>
      <w:r>
        <w:rPr>
          <w:rFonts w:ascii="宋体" w:hAnsi="宋体"/>
          <w:color w:val="auto"/>
          <w:sz w:val="24"/>
          <w:highlight w:val="none"/>
          <w:u w:val="single"/>
        </w:rPr>
        <w:t xml:space="preserve">           </w:t>
      </w:r>
      <w:r>
        <w:rPr>
          <w:rFonts w:hint="eastAsia" w:ascii="宋体" w:hAnsi="宋体"/>
          <w:color w:val="auto"/>
          <w:sz w:val="24"/>
          <w:highlight w:val="none"/>
        </w:rPr>
        <w:t>日</w:t>
      </w:r>
    </w:p>
    <w:p w14:paraId="629B9D43">
      <w:pPr>
        <w:spacing w:line="360" w:lineRule="auto"/>
        <w:ind w:left="525"/>
        <w:rPr>
          <w:rFonts w:hint="eastAsia" w:ascii="宋体" w:hAnsi="宋体"/>
          <w:color w:val="auto"/>
          <w:sz w:val="24"/>
          <w:highlight w:val="none"/>
        </w:rPr>
      </w:pPr>
      <w:r>
        <w:rPr>
          <w:rFonts w:hint="eastAsia" w:ascii="宋体" w:hAnsi="宋体"/>
          <w:color w:val="auto"/>
          <w:sz w:val="24"/>
          <w:highlight w:val="none"/>
        </w:rPr>
        <w:t>本合同订立地点：</w:t>
      </w:r>
      <w:r>
        <w:rPr>
          <w:rFonts w:hint="eastAsia" w:ascii="宋体" w:hAnsi="宋体"/>
          <w:color w:val="auto"/>
          <w:sz w:val="24"/>
          <w:highlight w:val="none"/>
          <w:u w:val="single"/>
        </w:rPr>
        <w:t>广州市番禺区。</w:t>
      </w:r>
    </w:p>
    <w:p w14:paraId="5B61AFB3">
      <w:pPr>
        <w:spacing w:line="360" w:lineRule="auto"/>
        <w:ind w:firstLine="523" w:firstLineChars="218"/>
        <w:jc w:val="left"/>
        <w:rPr>
          <w:rFonts w:hint="eastAsia" w:ascii="宋体" w:hAnsi="宋体"/>
          <w:color w:val="auto"/>
          <w:sz w:val="24"/>
          <w:highlight w:val="none"/>
        </w:rPr>
      </w:pPr>
      <w:r>
        <w:rPr>
          <w:rFonts w:hint="eastAsia" w:ascii="宋体" w:hAnsi="宋体"/>
          <w:color w:val="auto"/>
          <w:sz w:val="24"/>
          <w:highlight w:val="none"/>
        </w:rPr>
        <w:t>合同双方当事人约定本合同自双方签字、盖章后生效。</w:t>
      </w:r>
    </w:p>
    <w:p w14:paraId="7E48774C">
      <w:pPr>
        <w:spacing w:line="360" w:lineRule="auto"/>
        <w:rPr>
          <w:rFonts w:hint="eastAsia" w:ascii="宋体" w:hAnsi="宋体"/>
          <w:color w:val="auto"/>
          <w:sz w:val="24"/>
          <w:highlight w:val="none"/>
        </w:rPr>
      </w:pPr>
    </w:p>
    <w:p w14:paraId="147CF1A5">
      <w:pPr>
        <w:spacing w:line="360" w:lineRule="auto"/>
        <w:rPr>
          <w:rFonts w:hint="eastAsia" w:ascii="宋体" w:hAnsi="宋体"/>
          <w:color w:val="auto"/>
          <w:sz w:val="24"/>
          <w:highlight w:val="none"/>
        </w:rPr>
      </w:pPr>
    </w:p>
    <w:p w14:paraId="180D2BA5">
      <w:pPr>
        <w:pStyle w:val="18"/>
        <w:widowControl w:val="0"/>
        <w:pBdr>
          <w:left w:val="none" w:color="auto" w:sz="0" w:space="0"/>
          <w:bottom w:val="none" w:color="auto" w:sz="0" w:space="0"/>
          <w:right w:val="none" w:color="auto" w:sz="0" w:space="0"/>
        </w:pBdr>
        <w:spacing w:before="0" w:beforeAutospacing="0" w:after="0" w:afterAutospacing="0" w:line="360" w:lineRule="auto"/>
        <w:rPr>
          <w:rFonts w:hint="eastAsia"/>
          <w:color w:val="auto"/>
          <w:kern w:val="2"/>
          <w:highlight w:val="none"/>
        </w:rPr>
      </w:pPr>
    </w:p>
    <w:p w14:paraId="383F9FFE">
      <w:pPr>
        <w:spacing w:line="360" w:lineRule="auto"/>
        <w:ind w:firstLine="1080" w:firstLineChars="450"/>
        <w:rPr>
          <w:rFonts w:hint="eastAsia" w:ascii="宋体" w:hAnsi="宋体"/>
          <w:color w:val="auto"/>
          <w:sz w:val="24"/>
          <w:highlight w:val="none"/>
        </w:rPr>
      </w:pPr>
      <w:r>
        <w:rPr>
          <w:rFonts w:hint="eastAsia" w:ascii="宋体" w:hAnsi="宋体"/>
          <w:color w:val="auto"/>
          <w:sz w:val="24"/>
          <w:highlight w:val="none"/>
        </w:rPr>
        <w:t>发包人：（盖章）                            承包人：（盖章）</w:t>
      </w:r>
    </w:p>
    <w:p w14:paraId="2D6CF0E1">
      <w:pPr>
        <w:spacing w:line="360" w:lineRule="auto"/>
        <w:rPr>
          <w:rFonts w:hint="eastAsia" w:ascii="宋体" w:hAnsi="宋体"/>
          <w:color w:val="auto"/>
          <w:sz w:val="24"/>
          <w:highlight w:val="none"/>
        </w:rPr>
      </w:pPr>
      <w:r>
        <w:rPr>
          <w:rFonts w:hint="eastAsia" w:ascii="宋体" w:hAnsi="宋体"/>
          <w:color w:val="auto"/>
          <w:sz w:val="24"/>
          <w:highlight w:val="none"/>
        </w:rPr>
        <w:t xml:space="preserve">         广州市番禺区基本建设                              </w:t>
      </w:r>
    </w:p>
    <w:p w14:paraId="349818BA">
      <w:pPr>
        <w:spacing w:line="360" w:lineRule="auto"/>
        <w:ind w:firstLine="1080" w:firstLineChars="450"/>
        <w:rPr>
          <w:rFonts w:hint="eastAsia" w:ascii="宋体" w:hAnsi="宋体"/>
          <w:color w:val="auto"/>
          <w:sz w:val="24"/>
          <w:highlight w:val="none"/>
        </w:rPr>
      </w:pPr>
      <w:r>
        <w:rPr>
          <w:rFonts w:hint="eastAsia" w:ascii="宋体" w:hAnsi="宋体"/>
          <w:color w:val="auto"/>
          <w:sz w:val="24"/>
          <w:highlight w:val="none"/>
        </w:rPr>
        <w:t>投资管理中心</w:t>
      </w:r>
    </w:p>
    <w:p w14:paraId="4A6E1D44">
      <w:pPr>
        <w:spacing w:line="360" w:lineRule="auto"/>
        <w:ind w:firstLine="1080" w:firstLineChars="450"/>
        <w:rPr>
          <w:rFonts w:hint="eastAsia" w:ascii="宋体" w:hAnsi="宋体"/>
          <w:color w:val="auto"/>
          <w:sz w:val="24"/>
          <w:highlight w:val="none"/>
        </w:rPr>
      </w:pPr>
      <w:r>
        <w:rPr>
          <w:rFonts w:hint="eastAsia" w:ascii="宋体" w:hAnsi="宋体"/>
          <w:color w:val="auto"/>
          <w:sz w:val="24"/>
          <w:highlight w:val="none"/>
        </w:rPr>
        <w:t>地      址：广州市番禺区市桥街    　　　　 地      址：</w:t>
      </w:r>
    </w:p>
    <w:p w14:paraId="15B6FB8C">
      <w:pPr>
        <w:spacing w:line="360" w:lineRule="auto"/>
        <w:ind w:firstLine="1080" w:firstLineChars="450"/>
        <w:rPr>
          <w:rFonts w:hint="eastAsia" w:ascii="宋体" w:hAnsi="宋体"/>
          <w:color w:val="auto"/>
          <w:sz w:val="24"/>
          <w:highlight w:val="none"/>
        </w:rPr>
      </w:pPr>
      <w:r>
        <w:rPr>
          <w:rFonts w:hint="eastAsia" w:ascii="宋体" w:hAnsi="宋体"/>
          <w:color w:val="auto"/>
          <w:sz w:val="24"/>
          <w:highlight w:val="none"/>
        </w:rPr>
        <w:t xml:space="preserve">清河东路319号西副楼六楼                              </w:t>
      </w:r>
    </w:p>
    <w:p w14:paraId="7B53AA6F">
      <w:pPr>
        <w:tabs>
          <w:tab w:val="left" w:pos="525"/>
          <w:tab w:val="left" w:pos="1155"/>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1A95087">
      <w:pPr>
        <w:tabs>
          <w:tab w:val="left" w:pos="525"/>
          <w:tab w:val="left" w:pos="1155"/>
        </w:tabs>
        <w:spacing w:line="360" w:lineRule="auto"/>
        <w:ind w:firstLine="1080" w:firstLineChars="450"/>
        <w:rPr>
          <w:rFonts w:hint="eastAsia" w:ascii="宋体" w:hAnsi="宋体"/>
          <w:color w:val="auto"/>
          <w:sz w:val="24"/>
          <w:highlight w:val="none"/>
        </w:rPr>
      </w:pPr>
      <w:r>
        <w:rPr>
          <w:rFonts w:hint="eastAsia" w:ascii="宋体" w:hAnsi="宋体"/>
          <w:color w:val="auto"/>
          <w:sz w:val="24"/>
          <w:highlight w:val="none"/>
        </w:rPr>
        <w:t xml:space="preserve">法定代表人：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w:t>
      </w:r>
    </w:p>
    <w:p w14:paraId="370D9D6C">
      <w:pPr>
        <w:tabs>
          <w:tab w:val="left" w:pos="525"/>
          <w:tab w:val="left" w:pos="1155"/>
        </w:tabs>
        <w:spacing w:line="360" w:lineRule="auto"/>
        <w:ind w:firstLine="1080" w:firstLineChars="450"/>
        <w:rPr>
          <w:rFonts w:hint="eastAsia" w:ascii="宋体" w:hAnsi="宋体"/>
          <w:color w:val="auto"/>
          <w:sz w:val="24"/>
          <w:highlight w:val="none"/>
        </w:rPr>
      </w:pPr>
      <w:r>
        <w:rPr>
          <w:rFonts w:hint="eastAsia" w:ascii="宋体" w:hAnsi="宋体"/>
          <w:color w:val="auto"/>
          <w:sz w:val="24"/>
          <w:highlight w:val="none"/>
        </w:rPr>
        <w:t>法定代表人（签名）：                        法定代表人（签名）：</w:t>
      </w:r>
    </w:p>
    <w:p w14:paraId="3CC12624">
      <w:pPr>
        <w:tabs>
          <w:tab w:val="left" w:pos="525"/>
          <w:tab w:val="left" w:pos="1155"/>
        </w:tabs>
        <w:spacing w:line="360" w:lineRule="auto"/>
        <w:ind w:left="525" w:leftChars="250"/>
        <w:rPr>
          <w:rFonts w:hint="eastAsia" w:ascii="宋体" w:hAnsi="宋体"/>
          <w:color w:val="auto"/>
          <w:sz w:val="24"/>
          <w:highlight w:val="none"/>
        </w:rPr>
      </w:pPr>
      <w:r>
        <w:rPr>
          <w:rFonts w:hint="eastAsia" w:ascii="宋体" w:hAnsi="宋体"/>
          <w:color w:val="auto"/>
          <w:sz w:val="24"/>
          <w:highlight w:val="none"/>
        </w:rPr>
        <w:t xml:space="preserve">     </w:t>
      </w:r>
    </w:p>
    <w:p w14:paraId="6FA95F1A">
      <w:pPr>
        <w:tabs>
          <w:tab w:val="left" w:pos="525"/>
          <w:tab w:val="left" w:pos="1155"/>
        </w:tabs>
        <w:spacing w:line="360" w:lineRule="auto"/>
        <w:ind w:left="525" w:leftChars="250" w:firstLine="600" w:firstLineChars="250"/>
        <w:rPr>
          <w:rFonts w:hint="eastAsia" w:ascii="宋体" w:hAnsi="宋体"/>
          <w:color w:val="auto"/>
          <w:sz w:val="24"/>
          <w:highlight w:val="none"/>
        </w:rPr>
      </w:pPr>
      <w:r>
        <w:rPr>
          <w:rFonts w:hint="eastAsia" w:ascii="宋体" w:hAnsi="宋体"/>
          <w:color w:val="auto"/>
          <w:sz w:val="24"/>
          <w:highlight w:val="none"/>
        </w:rPr>
        <w:t>委托代理人（签名）：                        委托代理人（签名）：</w:t>
      </w:r>
    </w:p>
    <w:p w14:paraId="0E1B1441">
      <w:pPr>
        <w:tabs>
          <w:tab w:val="left" w:pos="525"/>
          <w:tab w:val="left" w:pos="1155"/>
        </w:tabs>
        <w:spacing w:line="360" w:lineRule="auto"/>
        <w:ind w:left="525" w:leftChars="250" w:firstLine="480" w:firstLineChars="200"/>
        <w:rPr>
          <w:rFonts w:hint="eastAsia" w:ascii="宋体" w:hAnsi="宋体"/>
          <w:color w:val="auto"/>
          <w:sz w:val="24"/>
          <w:highlight w:val="none"/>
        </w:rPr>
      </w:pPr>
      <w:r>
        <w:rPr>
          <w:rFonts w:hint="eastAsia" w:ascii="宋体" w:hAnsi="宋体"/>
          <w:color w:val="auto"/>
          <w:sz w:val="24"/>
          <w:highlight w:val="none"/>
        </w:rPr>
        <w:t xml:space="preserve"> 电    话：84640312                         电    话：</w:t>
      </w:r>
    </w:p>
    <w:p w14:paraId="298E61F4">
      <w:pPr>
        <w:tabs>
          <w:tab w:val="left" w:pos="525"/>
          <w:tab w:val="left" w:pos="1155"/>
        </w:tabs>
        <w:spacing w:line="360" w:lineRule="auto"/>
        <w:ind w:left="525" w:leftChars="250"/>
        <w:rPr>
          <w:rFonts w:hint="eastAsia" w:ascii="宋体" w:hAnsi="宋体"/>
          <w:color w:val="auto"/>
          <w:sz w:val="24"/>
          <w:highlight w:val="none"/>
        </w:rPr>
      </w:pPr>
      <w:r>
        <w:rPr>
          <w:rFonts w:hint="eastAsia" w:ascii="宋体" w:hAnsi="宋体"/>
          <w:color w:val="auto"/>
          <w:sz w:val="24"/>
          <w:highlight w:val="none"/>
        </w:rPr>
        <w:t xml:space="preserve">     传    真：84640312                         传    真：</w:t>
      </w:r>
    </w:p>
    <w:p w14:paraId="6BA6C8BB">
      <w:pPr>
        <w:tabs>
          <w:tab w:val="left" w:pos="525"/>
          <w:tab w:val="left" w:pos="1155"/>
        </w:tabs>
        <w:spacing w:line="360" w:lineRule="auto"/>
        <w:ind w:left="525" w:leftChars="250"/>
        <w:rPr>
          <w:rFonts w:hint="eastAsia" w:ascii="宋体" w:hAnsi="宋体"/>
          <w:color w:val="auto"/>
          <w:sz w:val="24"/>
          <w:highlight w:val="none"/>
        </w:rPr>
      </w:pPr>
      <w:r>
        <w:rPr>
          <w:rFonts w:hint="eastAsia" w:ascii="宋体" w:hAnsi="宋体"/>
          <w:color w:val="auto"/>
          <w:sz w:val="24"/>
          <w:highlight w:val="none"/>
        </w:rPr>
        <w:t xml:space="preserve">     开户银行：                                 开户银行：</w:t>
      </w:r>
    </w:p>
    <w:p w14:paraId="5409611C">
      <w:pPr>
        <w:tabs>
          <w:tab w:val="left" w:pos="525"/>
          <w:tab w:val="left" w:pos="1155"/>
          <w:tab w:val="left" w:pos="6090"/>
        </w:tabs>
        <w:spacing w:line="360" w:lineRule="auto"/>
        <w:ind w:left="525" w:leftChars="250"/>
        <w:rPr>
          <w:rFonts w:hint="eastAsia" w:ascii="宋体" w:hAnsi="宋体"/>
          <w:color w:val="auto"/>
          <w:sz w:val="24"/>
          <w:highlight w:val="none"/>
        </w:rPr>
      </w:pPr>
      <w:r>
        <w:rPr>
          <w:rFonts w:hint="eastAsia" w:ascii="宋体" w:hAnsi="宋体"/>
          <w:color w:val="auto"/>
          <w:sz w:val="24"/>
          <w:highlight w:val="none"/>
        </w:rPr>
        <w:t xml:space="preserve">     帐    号：                                 帐    号：</w:t>
      </w:r>
    </w:p>
    <w:p w14:paraId="7AEBFB33">
      <w:pPr>
        <w:tabs>
          <w:tab w:val="left" w:pos="525"/>
          <w:tab w:val="left" w:pos="1155"/>
        </w:tabs>
        <w:spacing w:line="360" w:lineRule="auto"/>
        <w:ind w:left="525" w:leftChars="250" w:firstLine="480" w:firstLineChars="200"/>
        <w:rPr>
          <w:rFonts w:hint="eastAsia" w:ascii="宋体" w:hAnsi="宋体"/>
          <w:color w:val="auto"/>
          <w:sz w:val="24"/>
          <w:highlight w:val="none"/>
        </w:rPr>
      </w:pPr>
      <w:r>
        <w:rPr>
          <w:rFonts w:hint="eastAsia" w:ascii="宋体" w:hAnsi="宋体"/>
          <w:color w:val="auto"/>
          <w:sz w:val="24"/>
          <w:highlight w:val="none"/>
        </w:rPr>
        <w:t xml:space="preserve"> 邮政编码：511400                           邮政编码：</w:t>
      </w:r>
    </w:p>
    <w:p w14:paraId="089A6B9D">
      <w:pPr>
        <w:tabs>
          <w:tab w:val="left" w:pos="525"/>
          <w:tab w:val="left" w:pos="1155"/>
        </w:tabs>
        <w:spacing w:line="360" w:lineRule="auto"/>
        <w:ind w:left="525" w:leftChars="250"/>
        <w:rPr>
          <w:rFonts w:hint="eastAsia" w:ascii="宋体" w:hAnsi="宋体"/>
          <w:color w:val="auto"/>
          <w:highlight w:val="none"/>
        </w:rPr>
      </w:pPr>
      <w:r>
        <w:rPr>
          <w:rFonts w:hint="eastAsia" w:ascii="宋体" w:hAnsi="宋体"/>
          <w:color w:val="auto"/>
          <w:sz w:val="24"/>
          <w:highlight w:val="none"/>
        </w:rPr>
        <w:t xml:space="preserve">     电子邮箱:                                  电子邮箱:</w:t>
      </w:r>
    </w:p>
    <w:p w14:paraId="59E28E6E">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547DA356">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58EBB76D">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2FABD058">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0951A1D4">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5E02C454">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4247E842">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06FCC70F">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086384C3">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4B7446AD">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282C1BDF">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0DEC46D3">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2856809E">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7CFD53F5">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24A60502">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5F72DFC9">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5EF3D2B5">
      <w:pPr>
        <w:pStyle w:val="8"/>
        <w:tabs>
          <w:tab w:val="left" w:pos="720"/>
          <w:tab w:val="left" w:pos="7560"/>
        </w:tabs>
        <w:adjustRightInd w:val="0"/>
        <w:snapToGrid w:val="0"/>
        <w:spacing w:line="360" w:lineRule="auto"/>
        <w:jc w:val="center"/>
        <w:rPr>
          <w:rFonts w:hint="eastAsia" w:hAnsi="宋体"/>
          <w:b/>
          <w:color w:val="auto"/>
          <w:sz w:val="36"/>
          <w:szCs w:val="32"/>
          <w:highlight w:val="none"/>
        </w:rPr>
      </w:pPr>
    </w:p>
    <w:p w14:paraId="36D82EFC">
      <w:pPr>
        <w:pStyle w:val="8"/>
        <w:tabs>
          <w:tab w:val="left" w:pos="720"/>
          <w:tab w:val="left" w:pos="7560"/>
        </w:tabs>
        <w:adjustRightInd w:val="0"/>
        <w:snapToGrid w:val="0"/>
        <w:spacing w:line="360" w:lineRule="auto"/>
        <w:jc w:val="center"/>
        <w:rPr>
          <w:rFonts w:hint="eastAsia" w:hAnsi="宋体"/>
          <w:b/>
          <w:color w:val="auto"/>
          <w:sz w:val="36"/>
          <w:szCs w:val="32"/>
          <w:highlight w:val="none"/>
        </w:rPr>
      </w:pPr>
      <w:r>
        <w:rPr>
          <w:rFonts w:hint="eastAsia" w:hAnsi="宋体"/>
          <w:b/>
          <w:color w:val="auto"/>
          <w:sz w:val="36"/>
          <w:szCs w:val="32"/>
          <w:highlight w:val="none"/>
        </w:rPr>
        <w:t>第二部分  通用条款</w:t>
      </w:r>
    </w:p>
    <w:p w14:paraId="06C17CD6">
      <w:pPr>
        <w:pStyle w:val="8"/>
        <w:adjustRightInd w:val="0"/>
        <w:snapToGrid w:val="0"/>
        <w:jc w:val="center"/>
        <w:rPr>
          <w:rFonts w:hint="eastAsia" w:hAnsi="宋体"/>
          <w:color w:val="auto"/>
          <w:sz w:val="32"/>
          <w:highlight w:val="none"/>
        </w:rPr>
      </w:pPr>
    </w:p>
    <w:p w14:paraId="490EB868">
      <w:pPr>
        <w:pStyle w:val="8"/>
        <w:adjustRightInd w:val="0"/>
        <w:snapToGrid w:val="0"/>
        <w:jc w:val="center"/>
        <w:rPr>
          <w:rFonts w:hint="eastAsia" w:hAnsi="宋体"/>
          <w:color w:val="auto"/>
          <w:sz w:val="32"/>
          <w:highlight w:val="none"/>
        </w:rPr>
      </w:pPr>
    </w:p>
    <w:p w14:paraId="4B5DFEA6">
      <w:pPr>
        <w:pStyle w:val="8"/>
        <w:adjustRightInd w:val="0"/>
        <w:snapToGrid w:val="0"/>
        <w:jc w:val="center"/>
        <w:outlineLvl w:val="1"/>
        <w:rPr>
          <w:rFonts w:hint="eastAsia" w:hAnsi="宋体"/>
          <w:b/>
          <w:color w:val="auto"/>
          <w:sz w:val="32"/>
          <w:szCs w:val="28"/>
          <w:highlight w:val="none"/>
        </w:rPr>
      </w:pPr>
      <w:r>
        <w:rPr>
          <w:rFonts w:hint="eastAsia" w:hAnsi="宋体"/>
          <w:b/>
          <w:color w:val="auto"/>
          <w:sz w:val="32"/>
          <w:szCs w:val="28"/>
          <w:highlight w:val="none"/>
        </w:rPr>
        <w:t>一、总  则</w:t>
      </w:r>
    </w:p>
    <w:p w14:paraId="44BF3499">
      <w:pPr>
        <w:pStyle w:val="8"/>
        <w:adjustRightInd w:val="0"/>
        <w:snapToGrid w:val="0"/>
        <w:spacing w:line="360" w:lineRule="auto"/>
        <w:jc w:val="center"/>
        <w:outlineLvl w:val="1"/>
        <w:rPr>
          <w:rFonts w:hint="eastAsia" w:hAnsi="宋体"/>
          <w:b/>
          <w:color w:val="auto"/>
          <w:sz w:val="32"/>
          <w:highlight w:val="none"/>
        </w:rPr>
      </w:pPr>
    </w:p>
    <w:p w14:paraId="183C43E3">
      <w:pPr>
        <w:pStyle w:val="8"/>
        <w:tabs>
          <w:tab w:val="left" w:pos="900"/>
          <w:tab w:val="left" w:pos="1080"/>
        </w:tabs>
        <w:spacing w:before="120" w:beforeLines="50" w:after="120" w:afterLines="50" w:line="360" w:lineRule="auto"/>
        <w:rPr>
          <w:rFonts w:hint="eastAsia" w:hAnsi="宋体"/>
          <w:b/>
          <w:color w:val="auto"/>
          <w:sz w:val="30"/>
          <w:szCs w:val="30"/>
          <w:highlight w:val="none"/>
        </w:rPr>
      </w:pPr>
      <w:r>
        <w:rPr>
          <w:rFonts w:hint="eastAsia" w:hAnsi="宋体"/>
          <w:b/>
          <w:color w:val="auto"/>
          <w:sz w:val="30"/>
          <w:szCs w:val="30"/>
          <w:highlight w:val="none"/>
        </w:rPr>
        <w:t>1  定义</w:t>
      </w:r>
    </w:p>
    <w:p w14:paraId="591E4BF1">
      <w:pPr>
        <w:pStyle w:val="8"/>
        <w:tabs>
          <w:tab w:val="left" w:pos="900"/>
          <w:tab w:val="left" w:pos="1980"/>
        </w:tabs>
        <w:adjustRightInd w:val="0"/>
        <w:spacing w:line="360" w:lineRule="auto"/>
        <w:rPr>
          <w:rFonts w:hint="eastAsia" w:hAnsi="宋体"/>
          <w:color w:val="auto"/>
          <w:sz w:val="24"/>
          <w:szCs w:val="24"/>
          <w:highlight w:val="none"/>
        </w:rPr>
      </w:pPr>
      <w:r>
        <w:rPr>
          <w:rFonts w:hint="eastAsia" w:hAnsi="宋体"/>
          <w:b/>
          <w:color w:val="auto"/>
          <w:sz w:val="24"/>
          <w:szCs w:val="24"/>
          <w:highlight w:val="none"/>
        </w:rPr>
        <w:t xml:space="preserve">           </w:t>
      </w:r>
      <w:r>
        <w:rPr>
          <w:rFonts w:hint="eastAsia" w:hAnsi="宋体"/>
          <w:color w:val="auto"/>
          <w:sz w:val="24"/>
          <w:szCs w:val="24"/>
          <w:highlight w:val="none"/>
        </w:rPr>
        <w:t>下列词语或措辞，除非特别说明，在本合同中均具有以下赋予的含义：</w:t>
      </w:r>
    </w:p>
    <w:p w14:paraId="66CA76BA">
      <w:pPr>
        <w:pStyle w:val="8"/>
        <w:tabs>
          <w:tab w:val="left" w:pos="1260"/>
          <w:tab w:val="left" w:pos="2160"/>
        </w:tabs>
        <w:adjustRightInd w:val="0"/>
        <w:spacing w:before="120" w:beforeLines="50" w:line="360" w:lineRule="auto"/>
        <w:ind w:left="1470" w:leftChars="686" w:hanging="29" w:hangingChars="12"/>
        <w:rPr>
          <w:rFonts w:hint="eastAsia" w:hAnsi="宋体"/>
          <w:color w:val="auto"/>
          <w:sz w:val="24"/>
          <w:szCs w:val="24"/>
          <w:highlight w:val="none"/>
          <w:u w:val="dotted"/>
        </w:rPr>
      </w:pPr>
      <w:r>
        <w:rPr>
          <w:rFonts w:hint="eastAsia" w:hAnsi="宋体"/>
          <w:b/>
          <w:color w:val="auto"/>
          <w:sz w:val="24"/>
          <w:szCs w:val="24"/>
          <w:highlight w:val="none"/>
        </w:rPr>
        <w:t>1.1  合同：</w:t>
      </w:r>
      <w:r>
        <w:rPr>
          <w:rFonts w:hint="eastAsia" w:hAnsi="宋体"/>
          <w:color w:val="auto"/>
          <w:sz w:val="24"/>
          <w:szCs w:val="24"/>
          <w:highlight w:val="none"/>
        </w:rPr>
        <w:t>指合同双方当事人为实施、完成并保修合同工程所订立的合同文件。合同文件由第</w:t>
      </w:r>
      <w:r>
        <w:rPr>
          <w:rFonts w:hAnsi="宋体"/>
          <w:color w:val="auto"/>
          <w:sz w:val="24"/>
          <w:szCs w:val="24"/>
          <w:highlight w:val="none"/>
        </w:rPr>
        <w:t>2.</w:t>
      </w:r>
      <w:r>
        <w:rPr>
          <w:rFonts w:hint="eastAsia" w:hAnsi="宋体"/>
          <w:color w:val="auto"/>
          <w:sz w:val="24"/>
          <w:szCs w:val="24"/>
          <w:highlight w:val="none"/>
        </w:rPr>
        <w:t>2款所列的文件组成。</w:t>
      </w:r>
    </w:p>
    <w:p w14:paraId="2C80ABC7">
      <w:pPr>
        <w:pStyle w:val="8"/>
        <w:tabs>
          <w:tab w:val="left" w:pos="2160"/>
          <w:tab w:val="left" w:pos="2520"/>
        </w:tabs>
        <w:adjustRightInd w:val="0"/>
        <w:spacing w:before="192" w:beforeLines="80" w:line="360" w:lineRule="auto"/>
        <w:ind w:left="1469" w:leftChars="685" w:hanging="31" w:hangingChars="13"/>
        <w:rPr>
          <w:rFonts w:hint="eastAsia" w:hAnsi="宋体"/>
          <w:color w:val="auto"/>
          <w:sz w:val="24"/>
          <w:szCs w:val="24"/>
          <w:highlight w:val="none"/>
          <w:u w:val="dotted"/>
        </w:rPr>
      </w:pPr>
      <w:r>
        <w:rPr>
          <w:rFonts w:hint="eastAsia" w:hAnsi="宋体"/>
          <w:b/>
          <w:color w:val="auto"/>
          <w:sz w:val="24"/>
          <w:szCs w:val="24"/>
          <w:highlight w:val="none"/>
        </w:rPr>
        <w:t>1.2  协议书</w:t>
      </w:r>
      <w:r>
        <w:rPr>
          <w:rFonts w:hint="eastAsia" w:hAnsi="宋体"/>
          <w:b/>
          <w:bCs/>
          <w:color w:val="auto"/>
          <w:sz w:val="24"/>
          <w:szCs w:val="24"/>
          <w:highlight w:val="none"/>
        </w:rPr>
        <w:t>：</w:t>
      </w:r>
      <w:r>
        <w:rPr>
          <w:rFonts w:hint="eastAsia" w:hAnsi="宋体"/>
          <w:color w:val="auto"/>
          <w:sz w:val="24"/>
          <w:szCs w:val="24"/>
          <w:highlight w:val="none"/>
        </w:rPr>
        <w:t>指合同双方当事人为合同工程所签订的协议书。除法律另有规定或合同另有约定外，合同双方当事人的法定代表人或其委托代理人在协议书签字、盖单位公章后，合同即告生效。招标工程应当自中标通知书发出之日起30天内签订。</w:t>
      </w:r>
    </w:p>
    <w:p w14:paraId="0CE1B8C4">
      <w:pPr>
        <w:pStyle w:val="8"/>
        <w:tabs>
          <w:tab w:val="left" w:pos="2160"/>
        </w:tabs>
        <w:adjustRightInd w:val="0"/>
        <w:spacing w:before="192" w:beforeLines="80" w:line="360" w:lineRule="auto"/>
        <w:ind w:left="1468" w:leftChars="699"/>
        <w:rPr>
          <w:rFonts w:hint="eastAsia" w:hAnsi="宋体"/>
          <w:color w:val="auto"/>
          <w:sz w:val="24"/>
          <w:szCs w:val="24"/>
          <w:highlight w:val="none"/>
        </w:rPr>
      </w:pPr>
      <w:r>
        <w:rPr>
          <w:rFonts w:hint="eastAsia" w:hAnsi="宋体"/>
          <w:b/>
          <w:bCs/>
          <w:color w:val="auto"/>
          <w:sz w:val="24"/>
          <w:szCs w:val="24"/>
          <w:highlight w:val="none"/>
        </w:rPr>
        <w:t>1.3  通用条款：</w:t>
      </w:r>
      <w:r>
        <w:rPr>
          <w:rFonts w:hint="eastAsia" w:hAnsi="宋体"/>
          <w:color w:val="auto"/>
          <w:sz w:val="24"/>
          <w:szCs w:val="24"/>
          <w:highlight w:val="none"/>
        </w:rPr>
        <w:t>指根据法律、法规和规章的规定以及建设工程施工的需要所订立的，通用于建设工程施工的条款。</w:t>
      </w:r>
    </w:p>
    <w:p w14:paraId="08D3F020">
      <w:pPr>
        <w:pStyle w:val="8"/>
        <w:tabs>
          <w:tab w:val="left" w:pos="2160"/>
          <w:tab w:val="left" w:pos="2520"/>
        </w:tabs>
        <w:adjustRightInd w:val="0"/>
        <w:spacing w:before="192" w:beforeLines="80" w:line="360" w:lineRule="auto"/>
        <w:ind w:left="1574" w:leftChars="743" w:hanging="14" w:hangingChars="6"/>
        <w:jc w:val="left"/>
        <w:rPr>
          <w:rFonts w:hint="eastAsia" w:hAnsi="宋体"/>
          <w:color w:val="auto"/>
          <w:sz w:val="24"/>
          <w:szCs w:val="24"/>
          <w:highlight w:val="none"/>
          <w:u w:val="dotted"/>
        </w:rPr>
      </w:pPr>
      <w:r>
        <w:rPr>
          <w:rFonts w:hint="eastAsia" w:hAnsi="宋体"/>
          <w:b/>
          <w:bCs/>
          <w:color w:val="auto"/>
          <w:sz w:val="24"/>
          <w:szCs w:val="24"/>
          <w:highlight w:val="none"/>
        </w:rPr>
        <w:t>1.4  专用条款：</w:t>
      </w:r>
      <w:r>
        <w:rPr>
          <w:rFonts w:hint="eastAsia" w:hAnsi="宋体"/>
          <w:color w:val="auto"/>
          <w:sz w:val="24"/>
          <w:szCs w:val="24"/>
          <w:highlight w:val="none"/>
        </w:rPr>
        <w:t>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2767500B">
      <w:pPr>
        <w:pStyle w:val="8"/>
        <w:tabs>
          <w:tab w:val="left" w:pos="2160"/>
        </w:tabs>
        <w:adjustRightInd w:val="0"/>
        <w:spacing w:before="192" w:beforeLines="80" w:line="360" w:lineRule="auto"/>
        <w:ind w:firstLine="1581" w:firstLineChars="656"/>
        <w:rPr>
          <w:rFonts w:hint="eastAsia" w:hAnsi="宋体"/>
          <w:color w:val="auto"/>
          <w:sz w:val="24"/>
          <w:szCs w:val="24"/>
          <w:highlight w:val="none"/>
          <w:u w:val="dotted"/>
        </w:rPr>
      </w:pPr>
      <w:r>
        <w:rPr>
          <w:rFonts w:hint="eastAsia" w:hAnsi="宋体"/>
          <w:b/>
          <w:color w:val="auto"/>
          <w:sz w:val="24"/>
          <w:szCs w:val="24"/>
          <w:highlight w:val="none"/>
        </w:rPr>
        <w:t>1.5  中标通知书：</w:t>
      </w:r>
      <w:r>
        <w:rPr>
          <w:rFonts w:hint="eastAsia" w:hAnsi="宋体"/>
          <w:color w:val="auto"/>
          <w:sz w:val="24"/>
          <w:szCs w:val="24"/>
          <w:highlight w:val="none"/>
        </w:rPr>
        <w:t>指发包人正式接受中标人投标文件的函件。</w:t>
      </w:r>
    </w:p>
    <w:p w14:paraId="51310A5A">
      <w:pPr>
        <w:pStyle w:val="8"/>
        <w:tabs>
          <w:tab w:val="left" w:pos="2160"/>
        </w:tabs>
        <w:adjustRightInd w:val="0"/>
        <w:spacing w:before="192" w:beforeLines="80" w:line="360" w:lineRule="auto"/>
        <w:ind w:left="1575" w:leftChars="750"/>
        <w:jc w:val="left"/>
        <w:rPr>
          <w:rFonts w:hint="eastAsia" w:hAnsi="宋体"/>
          <w:color w:val="auto"/>
          <w:sz w:val="24"/>
          <w:szCs w:val="24"/>
          <w:highlight w:val="none"/>
        </w:rPr>
      </w:pPr>
      <w:r>
        <w:rPr>
          <w:rFonts w:hint="eastAsia" w:hAnsi="宋体"/>
          <w:b/>
          <w:color w:val="auto"/>
          <w:sz w:val="24"/>
          <w:szCs w:val="24"/>
          <w:highlight w:val="none"/>
        </w:rPr>
        <w:t>1.6  承包人投标文件：</w:t>
      </w:r>
      <w:r>
        <w:rPr>
          <w:rFonts w:hint="eastAsia" w:hAnsi="宋体"/>
          <w:color w:val="auto"/>
          <w:sz w:val="24"/>
          <w:szCs w:val="24"/>
          <w:highlight w:val="none"/>
        </w:rPr>
        <w:t>指构成合同文件组成部分的，由承包人根据招标文件编制完成、签字并被中标通知书所接受的，承包人为实施、完成并保修合同工程向发包人提交的技术、经济文件。</w:t>
      </w:r>
    </w:p>
    <w:p w14:paraId="0583A11D">
      <w:pPr>
        <w:pStyle w:val="8"/>
        <w:tabs>
          <w:tab w:val="left" w:pos="2160"/>
          <w:tab w:val="left" w:pos="2520"/>
        </w:tabs>
        <w:adjustRightInd w:val="0"/>
        <w:spacing w:before="192" w:beforeLines="80" w:line="360" w:lineRule="auto"/>
        <w:ind w:left="1618" w:leftChars="770" w:hanging="1"/>
        <w:jc w:val="left"/>
        <w:rPr>
          <w:rFonts w:hint="eastAsia" w:hAnsi="宋体"/>
          <w:color w:val="auto"/>
          <w:sz w:val="24"/>
          <w:szCs w:val="24"/>
          <w:highlight w:val="none"/>
        </w:rPr>
      </w:pPr>
      <w:r>
        <w:rPr>
          <w:rFonts w:hint="eastAsia" w:hAnsi="宋体"/>
          <w:b/>
          <w:color w:val="auto"/>
          <w:sz w:val="24"/>
          <w:szCs w:val="24"/>
          <w:highlight w:val="none"/>
        </w:rPr>
        <w:t>1.7  标准、规范及有关技术文件：</w:t>
      </w:r>
      <w:r>
        <w:rPr>
          <w:rFonts w:hint="eastAsia" w:hAnsi="宋体"/>
          <w:color w:val="auto"/>
          <w:sz w:val="24"/>
          <w:szCs w:val="24"/>
          <w:highlight w:val="none"/>
        </w:rPr>
        <w:t>指构成合同文件组成部分的，本合同所指明的和合同工程依法应适用的标准与规范，以及监理工程师、造价工程师对有关技术方面问题做出的补充、修改和批准文件。</w:t>
      </w:r>
    </w:p>
    <w:p w14:paraId="320BE047">
      <w:pPr>
        <w:pStyle w:val="8"/>
        <w:tabs>
          <w:tab w:val="left" w:pos="2160"/>
          <w:tab w:val="left" w:pos="2520"/>
        </w:tabs>
        <w:adjustRightInd w:val="0"/>
        <w:spacing w:before="192" w:beforeLines="80" w:line="360" w:lineRule="auto"/>
        <w:ind w:left="1618" w:leftChars="770" w:hanging="1"/>
        <w:jc w:val="left"/>
        <w:rPr>
          <w:rFonts w:hint="eastAsia" w:hAnsi="宋体"/>
          <w:color w:val="auto"/>
          <w:sz w:val="24"/>
          <w:szCs w:val="24"/>
          <w:highlight w:val="none"/>
        </w:rPr>
      </w:pPr>
      <w:r>
        <w:rPr>
          <w:rFonts w:hint="eastAsia" w:hAnsi="宋体"/>
          <w:b/>
          <w:color w:val="auto"/>
          <w:sz w:val="24"/>
          <w:szCs w:val="24"/>
          <w:highlight w:val="none"/>
        </w:rPr>
        <w:t>1.8  施工设计图纸：</w:t>
      </w:r>
      <w:r>
        <w:rPr>
          <w:rFonts w:hint="eastAsia" w:hAnsi="宋体"/>
          <w:color w:val="auto"/>
          <w:sz w:val="24"/>
          <w:szCs w:val="24"/>
          <w:highlight w:val="none"/>
        </w:rPr>
        <w:t>指构成合同文件组成部分的，按规定审批的由发包人提供或经发包人批准由承包人提供，满足承包人施工需要的所有施工图纸（包括任何补充和修改的施工图纸、配套说明和有关资料）。</w:t>
      </w:r>
    </w:p>
    <w:p w14:paraId="0B673EF1">
      <w:pPr>
        <w:pStyle w:val="8"/>
        <w:tabs>
          <w:tab w:val="left" w:pos="2160"/>
        </w:tabs>
        <w:adjustRightInd w:val="0"/>
        <w:spacing w:before="192" w:beforeLines="80" w:line="360" w:lineRule="auto"/>
        <w:ind w:left="1575" w:leftChars="750"/>
        <w:jc w:val="left"/>
        <w:rPr>
          <w:rFonts w:hint="eastAsia" w:hAnsi="宋体"/>
          <w:color w:val="auto"/>
          <w:sz w:val="24"/>
          <w:szCs w:val="24"/>
          <w:highlight w:val="none"/>
        </w:rPr>
      </w:pPr>
      <w:r>
        <w:rPr>
          <w:rFonts w:hint="eastAsia" w:hAnsi="宋体"/>
          <w:b/>
          <w:color w:val="auto"/>
          <w:sz w:val="24"/>
          <w:szCs w:val="24"/>
          <w:highlight w:val="none"/>
        </w:rPr>
        <w:t>1.9  工程量清单：</w:t>
      </w:r>
      <w:r>
        <w:rPr>
          <w:rFonts w:hint="eastAsia" w:hAnsi="宋体"/>
          <w:color w:val="auto"/>
          <w:sz w:val="24"/>
          <w:szCs w:val="24"/>
          <w:highlight w:val="none"/>
        </w:rPr>
        <w:t>指构成合同文件组成部分的,由发包人在招标文件中提供的,合同工程分部分项工程项目、措施项目、其他项目、规费项目和税金项目的名称和相应数量等的明细清单。</w:t>
      </w:r>
    </w:p>
    <w:p w14:paraId="447E8051">
      <w:pPr>
        <w:pStyle w:val="8"/>
        <w:tabs>
          <w:tab w:val="left" w:pos="2160"/>
        </w:tabs>
        <w:adjustRightInd w:val="0"/>
        <w:spacing w:before="192" w:beforeLines="80" w:line="360" w:lineRule="auto"/>
        <w:ind w:left="1618" w:leftChars="770" w:hanging="1"/>
        <w:jc w:val="left"/>
        <w:rPr>
          <w:rFonts w:hint="eastAsia" w:hAnsi="宋体"/>
          <w:color w:val="auto"/>
          <w:sz w:val="24"/>
          <w:szCs w:val="24"/>
          <w:highlight w:val="none"/>
        </w:rPr>
      </w:pPr>
      <w:r>
        <w:rPr>
          <w:rFonts w:hint="eastAsia" w:hAnsi="宋体"/>
          <w:b/>
          <w:color w:val="auto"/>
          <w:sz w:val="24"/>
          <w:szCs w:val="24"/>
          <w:highlight w:val="none"/>
        </w:rPr>
        <w:t>1.10  发包人：</w:t>
      </w:r>
      <w:r>
        <w:rPr>
          <w:rFonts w:hint="eastAsia" w:hAnsi="宋体"/>
          <w:color w:val="auto"/>
          <w:sz w:val="24"/>
          <w:szCs w:val="24"/>
          <w:highlight w:val="none"/>
        </w:rPr>
        <w:t>指在协议书中约定，具有工程发包主体资格和支付工程款能力的当事人，以及取得该当事人资格的合法继承人。</w:t>
      </w:r>
    </w:p>
    <w:p w14:paraId="555F848D">
      <w:pPr>
        <w:pStyle w:val="8"/>
        <w:tabs>
          <w:tab w:val="left" w:pos="1980"/>
        </w:tabs>
        <w:adjustRightInd w:val="0"/>
        <w:spacing w:before="192" w:beforeLines="80" w:line="360" w:lineRule="auto"/>
        <w:ind w:left="1573" w:leftChars="749"/>
        <w:rPr>
          <w:rFonts w:hint="eastAsia" w:hAnsi="宋体"/>
          <w:color w:val="auto"/>
          <w:sz w:val="24"/>
          <w:szCs w:val="24"/>
          <w:highlight w:val="none"/>
        </w:rPr>
      </w:pPr>
      <w:r>
        <w:rPr>
          <w:rFonts w:hint="eastAsia" w:hAnsi="宋体"/>
          <w:b/>
          <w:color w:val="auto"/>
          <w:sz w:val="24"/>
          <w:szCs w:val="24"/>
          <w:highlight w:val="none"/>
        </w:rPr>
        <w:t>1.11  承包人：</w:t>
      </w:r>
      <w:r>
        <w:rPr>
          <w:rFonts w:hint="eastAsia" w:hAnsi="宋体"/>
          <w:color w:val="auto"/>
          <w:sz w:val="24"/>
          <w:szCs w:val="24"/>
          <w:highlight w:val="none"/>
        </w:rPr>
        <w:t>指在协议书中约定，被发包人接受且具有工程施工承包主体资格的当事人，以及取得该当事人资格的合法继承人。</w:t>
      </w:r>
    </w:p>
    <w:p w14:paraId="0D259092">
      <w:pPr>
        <w:pStyle w:val="8"/>
        <w:tabs>
          <w:tab w:val="left" w:pos="1980"/>
        </w:tabs>
        <w:spacing w:before="192" w:beforeLines="80" w:line="360" w:lineRule="auto"/>
        <w:ind w:left="1575" w:leftChars="750"/>
        <w:rPr>
          <w:rFonts w:hint="eastAsia" w:hAnsi="宋体"/>
          <w:color w:val="auto"/>
          <w:sz w:val="24"/>
          <w:szCs w:val="24"/>
          <w:highlight w:val="none"/>
        </w:rPr>
      </w:pPr>
      <w:r>
        <w:rPr>
          <w:rFonts w:hint="eastAsia" w:hAnsi="宋体"/>
          <w:b/>
          <w:color w:val="auto"/>
          <w:sz w:val="24"/>
          <w:szCs w:val="24"/>
          <w:highlight w:val="none"/>
        </w:rPr>
        <w:t>1.12  分包人：</w:t>
      </w:r>
      <w:r>
        <w:rPr>
          <w:rFonts w:hint="eastAsia" w:hAnsi="宋体"/>
          <w:color w:val="auto"/>
          <w:sz w:val="24"/>
          <w:szCs w:val="24"/>
          <w:highlight w:val="none"/>
        </w:rPr>
        <w:t>指被发包人接受且具有相应资格，并与承包人签订了分包合同，分包合同工程某一部分的当事人，以及取得该当事人资格的合法继承人。</w:t>
      </w:r>
    </w:p>
    <w:p w14:paraId="74A018CA">
      <w:pPr>
        <w:pStyle w:val="8"/>
        <w:tabs>
          <w:tab w:val="left" w:pos="1980"/>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1.13  第三方：</w:t>
      </w:r>
      <w:r>
        <w:rPr>
          <w:rFonts w:hint="eastAsia" w:hAnsi="宋体"/>
          <w:color w:val="auto"/>
          <w:sz w:val="24"/>
          <w:szCs w:val="24"/>
          <w:highlight w:val="none"/>
        </w:rPr>
        <w:t>除合同双方当事人(含双方雇员及代表其工作的人员)以外的任何他人或组织。</w:t>
      </w:r>
    </w:p>
    <w:p w14:paraId="147771D1">
      <w:pPr>
        <w:pStyle w:val="8"/>
        <w:tabs>
          <w:tab w:val="left" w:pos="1980"/>
          <w:tab w:val="left" w:pos="2160"/>
        </w:tabs>
        <w:spacing w:before="192" w:beforeLines="80" w:line="360" w:lineRule="auto"/>
        <w:ind w:left="1618" w:leftChars="770" w:hanging="1"/>
        <w:rPr>
          <w:rFonts w:hint="eastAsia" w:hAnsi="宋体"/>
          <w:color w:val="auto"/>
          <w:sz w:val="24"/>
          <w:szCs w:val="24"/>
          <w:highlight w:val="none"/>
        </w:rPr>
      </w:pPr>
      <w:r>
        <w:rPr>
          <w:rFonts w:hint="eastAsia" w:hAnsi="宋体"/>
          <w:b/>
          <w:color w:val="auto"/>
          <w:sz w:val="24"/>
          <w:szCs w:val="24"/>
          <w:highlight w:val="none"/>
        </w:rPr>
        <w:t>1.14  设计人：</w:t>
      </w:r>
      <w:r>
        <w:rPr>
          <w:rFonts w:hint="eastAsia" w:hAnsi="宋体"/>
          <w:color w:val="auto"/>
          <w:sz w:val="24"/>
          <w:szCs w:val="24"/>
          <w:highlight w:val="none"/>
        </w:rPr>
        <w:t>指受发包人委托的，负责合同工程的工程设计专业技术且具有相应工程设计资质的当事人，以及取得该当事人资格的合法继承人。</w:t>
      </w:r>
    </w:p>
    <w:p w14:paraId="252652C2">
      <w:pPr>
        <w:pStyle w:val="8"/>
        <w:tabs>
          <w:tab w:val="left" w:pos="1980"/>
          <w:tab w:val="left" w:pos="2160"/>
        </w:tabs>
        <w:spacing w:before="192" w:beforeLines="80" w:line="360" w:lineRule="auto"/>
        <w:ind w:left="1618" w:leftChars="770" w:hanging="1"/>
        <w:rPr>
          <w:rFonts w:hint="eastAsia" w:hAnsi="宋体"/>
          <w:color w:val="auto"/>
          <w:sz w:val="24"/>
          <w:szCs w:val="24"/>
          <w:highlight w:val="none"/>
        </w:rPr>
      </w:pPr>
      <w:r>
        <w:rPr>
          <w:rFonts w:hint="eastAsia" w:hAnsi="宋体"/>
          <w:b/>
          <w:color w:val="auto"/>
          <w:sz w:val="24"/>
          <w:szCs w:val="24"/>
          <w:highlight w:val="none"/>
        </w:rPr>
        <w:t>1.15  监理人：</w:t>
      </w:r>
      <w:r>
        <w:rPr>
          <w:rFonts w:hint="eastAsia" w:hAnsi="宋体"/>
          <w:color w:val="auto"/>
          <w:sz w:val="24"/>
          <w:szCs w:val="24"/>
          <w:highlight w:val="none"/>
        </w:rPr>
        <w:t>指受发包人委托的，负责合同工程的工程监理专业技术且具有相应工程监理资质的当事人，以及取得该当事人资格的合法继承人。</w:t>
      </w:r>
    </w:p>
    <w:p w14:paraId="3353D5B0">
      <w:pPr>
        <w:pStyle w:val="8"/>
        <w:tabs>
          <w:tab w:val="left" w:pos="1980"/>
          <w:tab w:val="left" w:pos="2160"/>
        </w:tabs>
        <w:spacing w:before="192" w:beforeLines="80" w:line="360" w:lineRule="auto"/>
        <w:ind w:left="1618" w:leftChars="770" w:hanging="1"/>
        <w:rPr>
          <w:rFonts w:hint="eastAsia" w:hAnsi="宋体"/>
          <w:color w:val="auto"/>
          <w:sz w:val="24"/>
          <w:szCs w:val="24"/>
          <w:highlight w:val="none"/>
        </w:rPr>
      </w:pPr>
      <w:r>
        <w:rPr>
          <w:rFonts w:hint="eastAsia" w:hAnsi="宋体"/>
          <w:b/>
          <w:color w:val="auto"/>
          <w:sz w:val="24"/>
          <w:szCs w:val="24"/>
          <w:highlight w:val="none"/>
        </w:rPr>
        <w:t>1.16  工程造价咨询人：</w:t>
      </w:r>
      <w:r>
        <w:rPr>
          <w:rFonts w:hint="eastAsia" w:hAnsi="宋体"/>
          <w:color w:val="auto"/>
          <w:sz w:val="24"/>
          <w:szCs w:val="24"/>
          <w:highlight w:val="none"/>
        </w:rPr>
        <w:t>指受发包人委托的，负责合同工程的工程造价专业技术且具有相应工程造价咨询资质的当事人，以及取得该当事人资格的合法继承人。</w:t>
      </w:r>
    </w:p>
    <w:p w14:paraId="3E7AE774">
      <w:pPr>
        <w:pStyle w:val="8"/>
        <w:tabs>
          <w:tab w:val="left" w:pos="1980"/>
          <w:tab w:val="left" w:pos="2160"/>
          <w:tab w:val="left" w:pos="252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1.17  工程造价管理机构：</w:t>
      </w:r>
      <w:r>
        <w:rPr>
          <w:rFonts w:hint="eastAsia" w:hAnsi="宋体"/>
          <w:color w:val="auto"/>
          <w:sz w:val="24"/>
          <w:szCs w:val="24"/>
          <w:highlight w:val="none"/>
        </w:rPr>
        <w:t>指国务院有关部门、县级以上人民政府建设行政主管部门或受其委托的工程造价管理机构。</w:t>
      </w:r>
    </w:p>
    <w:p w14:paraId="68058A91">
      <w:pPr>
        <w:pStyle w:val="8"/>
        <w:tabs>
          <w:tab w:val="left" w:pos="1980"/>
          <w:tab w:val="left" w:pos="2160"/>
          <w:tab w:val="left" w:pos="2520"/>
        </w:tabs>
        <w:spacing w:before="192" w:beforeLines="80" w:line="360" w:lineRule="auto"/>
        <w:ind w:left="1618" w:leftChars="770" w:hanging="1"/>
        <w:rPr>
          <w:rFonts w:hint="eastAsia" w:hAnsi="宋体"/>
          <w:color w:val="auto"/>
          <w:sz w:val="24"/>
          <w:szCs w:val="24"/>
          <w:highlight w:val="none"/>
        </w:rPr>
      </w:pPr>
      <w:r>
        <w:rPr>
          <w:rFonts w:hint="eastAsia" w:hAnsi="宋体"/>
          <w:b/>
          <w:color w:val="auto"/>
          <w:sz w:val="24"/>
          <w:szCs w:val="24"/>
          <w:highlight w:val="none"/>
        </w:rPr>
        <w:t>1.18  发包人代表：</w:t>
      </w:r>
      <w:r>
        <w:rPr>
          <w:rFonts w:hint="eastAsia" w:hAnsi="宋体"/>
          <w:color w:val="auto"/>
          <w:sz w:val="24"/>
          <w:szCs w:val="24"/>
          <w:highlight w:val="none"/>
        </w:rPr>
        <w:t>指发包人指定的，履行本合同的全权代表。发包人代表由发包人依据第22.1款规定任命并书面通知承包人。</w:t>
      </w:r>
    </w:p>
    <w:p w14:paraId="7E9466A2">
      <w:pPr>
        <w:pStyle w:val="8"/>
        <w:tabs>
          <w:tab w:val="left" w:pos="1260"/>
          <w:tab w:val="left" w:pos="1980"/>
          <w:tab w:val="left" w:pos="2160"/>
        </w:tabs>
        <w:spacing w:before="192" w:beforeLines="80" w:line="360" w:lineRule="auto"/>
        <w:ind w:left="1618" w:leftChars="770" w:hanging="1"/>
        <w:rPr>
          <w:rFonts w:hint="eastAsia" w:hAnsi="宋体"/>
          <w:color w:val="auto"/>
          <w:sz w:val="24"/>
          <w:szCs w:val="24"/>
          <w:highlight w:val="none"/>
        </w:rPr>
      </w:pPr>
      <w:r>
        <w:rPr>
          <w:rFonts w:hint="eastAsia" w:hAnsi="宋体"/>
          <w:b/>
          <w:color w:val="auto"/>
          <w:sz w:val="24"/>
          <w:szCs w:val="24"/>
          <w:highlight w:val="none"/>
        </w:rPr>
        <w:t>1.19  监理工程师：</w:t>
      </w:r>
      <w:r>
        <w:rPr>
          <w:rFonts w:hint="eastAsia" w:hAnsi="宋体"/>
          <w:color w:val="auto"/>
          <w:sz w:val="24"/>
          <w:szCs w:val="24"/>
          <w:highlight w:val="none"/>
        </w:rPr>
        <w:t>指监理人委派常驻施工现场负责合同工程的工程监理专业技术的专业人员。监理工程师由监理人提名，经发包人依据第23.1款规定任命并书面通知承包人。</w:t>
      </w:r>
    </w:p>
    <w:p w14:paraId="0A47DEFC">
      <w:pPr>
        <w:pStyle w:val="8"/>
        <w:tabs>
          <w:tab w:val="left" w:pos="1980"/>
          <w:tab w:val="left" w:pos="2160"/>
        </w:tabs>
        <w:spacing w:before="192" w:beforeLines="80" w:line="360" w:lineRule="auto"/>
        <w:ind w:left="1618" w:leftChars="770" w:hanging="1"/>
        <w:rPr>
          <w:rFonts w:hint="eastAsia" w:hAnsi="宋体"/>
          <w:color w:val="auto"/>
          <w:sz w:val="24"/>
          <w:szCs w:val="24"/>
          <w:highlight w:val="none"/>
        </w:rPr>
      </w:pPr>
      <w:r>
        <w:rPr>
          <w:rFonts w:hint="eastAsia" w:hAnsi="宋体"/>
          <w:b/>
          <w:color w:val="auto"/>
          <w:sz w:val="24"/>
          <w:szCs w:val="24"/>
          <w:highlight w:val="none"/>
        </w:rPr>
        <w:t>1.20  造价工程师：</w:t>
      </w:r>
      <w:r>
        <w:rPr>
          <w:rFonts w:hint="eastAsia" w:hAnsi="宋体"/>
          <w:color w:val="auto"/>
          <w:sz w:val="24"/>
          <w:szCs w:val="24"/>
          <w:highlight w:val="none"/>
        </w:rPr>
        <w:t>指工程造价咨询人委派常驻施工现场负责合同工程的工程造价专业技术的专业人员。造价工程师由工程造价咨询人提名，经发包人依据第24.1款规定任命并书面通知承包人。</w:t>
      </w:r>
    </w:p>
    <w:p w14:paraId="1782A8EE">
      <w:pPr>
        <w:pStyle w:val="8"/>
        <w:tabs>
          <w:tab w:val="left" w:pos="1620"/>
          <w:tab w:val="left" w:pos="1980"/>
        </w:tabs>
        <w:spacing w:before="192" w:beforeLines="80" w:line="360" w:lineRule="auto"/>
        <w:ind w:left="1620" w:leftChars="771" w:hanging="1"/>
        <w:jc w:val="left"/>
        <w:rPr>
          <w:rFonts w:hint="eastAsia" w:hAnsi="宋体"/>
          <w:color w:val="auto"/>
          <w:sz w:val="24"/>
          <w:szCs w:val="24"/>
          <w:highlight w:val="none"/>
        </w:rPr>
      </w:pPr>
      <w:r>
        <w:rPr>
          <w:rFonts w:hint="eastAsia" w:hAnsi="宋体"/>
          <w:b/>
          <w:color w:val="auto"/>
          <w:sz w:val="24"/>
          <w:szCs w:val="24"/>
          <w:highlight w:val="none"/>
        </w:rPr>
        <w:t>1.21  承包人代表：</w:t>
      </w:r>
      <w:r>
        <w:rPr>
          <w:rFonts w:hint="eastAsia" w:hAnsi="宋体"/>
          <w:color w:val="auto"/>
          <w:sz w:val="24"/>
          <w:szCs w:val="24"/>
          <w:highlight w:val="none"/>
        </w:rPr>
        <w:t>指承包人指定的，履行本合同和负责合同工程施工现场管理的全权代表。承包人代表由承包人依据第25.1款规定任命并书面通知发包人。</w:t>
      </w:r>
    </w:p>
    <w:p w14:paraId="783554E3">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1.22  合同工期：</w:t>
      </w:r>
      <w:r>
        <w:rPr>
          <w:rFonts w:hint="eastAsia" w:hAnsi="宋体"/>
          <w:color w:val="auto"/>
          <w:sz w:val="24"/>
          <w:szCs w:val="24"/>
          <w:highlight w:val="none"/>
        </w:rPr>
        <w:t>指合同双方当事人在协议书中约定，按照总日历天数（包括法定节假日）计算的从开始实施到完成合同工程的天数。</w:t>
      </w:r>
    </w:p>
    <w:p w14:paraId="29A07F35">
      <w:pPr>
        <w:pStyle w:val="8"/>
        <w:tabs>
          <w:tab w:val="left" w:pos="2160"/>
        </w:tabs>
        <w:spacing w:before="192" w:beforeLines="80" w:line="360" w:lineRule="auto"/>
        <w:ind w:left="1620" w:leftChars="771" w:hanging="1"/>
        <w:jc w:val="left"/>
        <w:rPr>
          <w:rFonts w:hint="eastAsia" w:hAnsi="宋体"/>
          <w:color w:val="auto"/>
          <w:sz w:val="24"/>
          <w:szCs w:val="24"/>
          <w:highlight w:val="none"/>
        </w:rPr>
      </w:pPr>
      <w:r>
        <w:rPr>
          <w:rFonts w:hint="eastAsia" w:hAnsi="宋体"/>
          <w:b/>
          <w:color w:val="auto"/>
          <w:sz w:val="24"/>
          <w:szCs w:val="24"/>
          <w:highlight w:val="none"/>
        </w:rPr>
        <w:t>1.23  开工日期：</w:t>
      </w:r>
      <w:r>
        <w:rPr>
          <w:rFonts w:hint="eastAsia" w:hAnsi="宋体"/>
          <w:color w:val="auto"/>
          <w:sz w:val="24"/>
          <w:szCs w:val="24"/>
          <w:highlight w:val="none"/>
        </w:rPr>
        <w:t>指根据第34条规定，监理工程师在开工令中写明的、承包人按照合同约定最迟在该日期开工的日期。</w:t>
      </w:r>
    </w:p>
    <w:p w14:paraId="1916985F">
      <w:pPr>
        <w:pStyle w:val="8"/>
        <w:tabs>
          <w:tab w:val="left" w:pos="198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1.24  计划竣工日期：</w:t>
      </w:r>
      <w:r>
        <w:rPr>
          <w:rFonts w:hint="eastAsia" w:hAnsi="宋体"/>
          <w:color w:val="auto"/>
          <w:sz w:val="24"/>
          <w:szCs w:val="24"/>
          <w:highlight w:val="none"/>
        </w:rPr>
        <w:t>指自开工日期起根据合同约定要求承包人完成合同工程并竣工的全部时间（包括根据第36条和第37.2款规定所做的调整）。</w:t>
      </w:r>
    </w:p>
    <w:p w14:paraId="4DC9FFD0">
      <w:pPr>
        <w:pStyle w:val="8"/>
        <w:tabs>
          <w:tab w:val="left" w:pos="1980"/>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1.25  实际竣工日期：</w:t>
      </w:r>
      <w:r>
        <w:rPr>
          <w:rFonts w:hint="eastAsia" w:hAnsi="宋体"/>
          <w:color w:val="auto"/>
          <w:sz w:val="24"/>
          <w:szCs w:val="24"/>
          <w:highlight w:val="none"/>
        </w:rPr>
        <w:t>指承包人实际完成合同工程或某单位工程后，由发包人按照第58条规定组织竣工验收、接收工程并颁发工程接收证书的日期。实际竣工日期，按照第38.2款规定确定。</w:t>
      </w:r>
    </w:p>
    <w:p w14:paraId="017E3BE6">
      <w:pPr>
        <w:pStyle w:val="8"/>
        <w:tabs>
          <w:tab w:val="left" w:pos="1980"/>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1.26  缺陷责任期：</w:t>
      </w:r>
      <w:r>
        <w:rPr>
          <w:rFonts w:hint="eastAsia" w:hAnsi="宋体"/>
          <w:color w:val="auto"/>
          <w:sz w:val="24"/>
          <w:szCs w:val="24"/>
          <w:highlight w:val="none"/>
        </w:rPr>
        <w:t>指履行第59.3款规定的缺陷责任的期限。具体期限在专用条款中约定，包括第59.2款规定的延长期限。</w:t>
      </w:r>
    </w:p>
    <w:p w14:paraId="158C2CD2">
      <w:pPr>
        <w:pStyle w:val="8"/>
        <w:tabs>
          <w:tab w:val="left" w:pos="1980"/>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1.27  基准日期：</w:t>
      </w:r>
      <w:r>
        <w:rPr>
          <w:rFonts w:hint="eastAsia" w:hAnsi="宋体"/>
          <w:color w:val="auto"/>
          <w:sz w:val="24"/>
          <w:szCs w:val="24"/>
          <w:highlight w:val="none"/>
        </w:rPr>
        <w:t>指招标工程递交投标文件截止日期前28天的日期；非招标工程订立合同前28天的日期。</w:t>
      </w:r>
    </w:p>
    <w:p w14:paraId="6A010E3E">
      <w:pPr>
        <w:pStyle w:val="8"/>
        <w:tabs>
          <w:tab w:val="left" w:pos="2160"/>
        </w:tabs>
        <w:spacing w:before="192" w:beforeLines="80" w:line="360" w:lineRule="auto"/>
        <w:ind w:left="1573" w:leftChars="749"/>
        <w:rPr>
          <w:rFonts w:hint="eastAsia" w:hAnsi="宋体"/>
          <w:color w:val="auto"/>
          <w:sz w:val="24"/>
          <w:szCs w:val="24"/>
          <w:highlight w:val="none"/>
        </w:rPr>
      </w:pPr>
      <w:r>
        <w:rPr>
          <w:rFonts w:hint="eastAsia" w:hAnsi="宋体"/>
          <w:b/>
          <w:color w:val="auto"/>
          <w:sz w:val="24"/>
          <w:szCs w:val="24"/>
          <w:highlight w:val="none"/>
        </w:rPr>
        <w:t>1.28  小时或天：</w:t>
      </w:r>
      <w:r>
        <w:rPr>
          <w:rFonts w:hint="eastAsia" w:hAnsi="宋体"/>
          <w:color w:val="auto"/>
          <w:sz w:val="24"/>
          <w:szCs w:val="24"/>
          <w:highlight w:val="none"/>
        </w:rPr>
        <w:t>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工日期除外。时限最后一天的截止时间为当天24:00（即次日零点）。</w:t>
      </w:r>
    </w:p>
    <w:p w14:paraId="4EBC42FA">
      <w:pPr>
        <w:pStyle w:val="8"/>
        <w:tabs>
          <w:tab w:val="left" w:pos="900"/>
          <w:tab w:val="left" w:pos="2160"/>
        </w:tabs>
        <w:spacing w:before="192" w:beforeLines="80" w:line="360" w:lineRule="auto"/>
        <w:ind w:left="1576" w:leftChars="750" w:hanging="1"/>
        <w:rPr>
          <w:rFonts w:hint="eastAsia" w:hAnsi="宋体"/>
          <w:color w:val="auto"/>
          <w:sz w:val="24"/>
          <w:szCs w:val="24"/>
          <w:highlight w:val="none"/>
        </w:rPr>
      </w:pPr>
      <w:r>
        <w:rPr>
          <w:rFonts w:hint="eastAsia" w:hAnsi="宋体"/>
          <w:b/>
          <w:color w:val="auto"/>
          <w:sz w:val="24"/>
          <w:szCs w:val="24"/>
          <w:highlight w:val="none"/>
        </w:rPr>
        <w:t>1.29  中标价格：</w:t>
      </w:r>
      <w:r>
        <w:rPr>
          <w:rFonts w:hint="eastAsia" w:hAnsi="宋体"/>
          <w:color w:val="auto"/>
          <w:sz w:val="24"/>
          <w:szCs w:val="24"/>
          <w:highlight w:val="none"/>
        </w:rPr>
        <w:t>指中标通知书中列明的，发包人接受中标人（承包人）实施、完成并保修合同工程的价格。</w:t>
      </w:r>
    </w:p>
    <w:p w14:paraId="45750D35">
      <w:pPr>
        <w:pStyle w:val="8"/>
        <w:tabs>
          <w:tab w:val="left" w:pos="900"/>
          <w:tab w:val="left" w:pos="2160"/>
        </w:tabs>
        <w:spacing w:before="192" w:beforeLines="80" w:line="360" w:lineRule="auto"/>
        <w:ind w:left="1576" w:leftChars="750" w:hanging="1"/>
        <w:rPr>
          <w:rFonts w:hint="eastAsia" w:hAnsi="宋体"/>
          <w:color w:val="auto"/>
          <w:sz w:val="24"/>
          <w:szCs w:val="24"/>
          <w:highlight w:val="none"/>
        </w:rPr>
      </w:pPr>
      <w:r>
        <w:rPr>
          <w:rFonts w:hint="eastAsia" w:hAnsi="宋体"/>
          <w:b/>
          <w:color w:val="auto"/>
          <w:sz w:val="24"/>
          <w:szCs w:val="24"/>
          <w:highlight w:val="none"/>
        </w:rPr>
        <w:t>1.30  合同价款</w:t>
      </w:r>
      <w:r>
        <w:rPr>
          <w:rFonts w:hint="eastAsia" w:hAnsi="宋体"/>
          <w:b/>
          <w:color w:val="auto"/>
          <w:sz w:val="24"/>
          <w:szCs w:val="24"/>
          <w:highlight w:val="none"/>
          <w:lang w:val="en-US" w:eastAsia="zh-CN"/>
        </w:rPr>
        <w:t>：</w:t>
      </w:r>
      <w:r>
        <w:rPr>
          <w:rFonts w:hint="eastAsia" w:hAnsi="宋体"/>
          <w:color w:val="auto"/>
          <w:spacing w:val="2"/>
          <w:w w:val="100"/>
          <w:kern w:val="0"/>
          <w:sz w:val="24"/>
          <w:szCs w:val="24"/>
          <w:highlight w:val="none"/>
          <w:fitText w:val="6840" w:id="1183204485"/>
        </w:rPr>
        <w:t>指承包人按照合同约定完成了包括缺陷责任期内的全部承包工</w:t>
      </w:r>
      <w:r>
        <w:rPr>
          <w:rFonts w:hint="eastAsia" w:hAnsi="宋体"/>
          <w:color w:val="auto"/>
          <w:spacing w:val="6"/>
          <w:w w:val="100"/>
          <w:kern w:val="0"/>
          <w:sz w:val="24"/>
          <w:szCs w:val="24"/>
          <w:highlight w:val="none"/>
          <w:fitText w:val="6840" w:id="1183204485"/>
        </w:rPr>
        <w:t>作</w:t>
      </w:r>
      <w:r>
        <w:rPr>
          <w:rFonts w:hint="eastAsia" w:hAnsi="宋体"/>
          <w:color w:val="auto"/>
          <w:sz w:val="24"/>
          <w:szCs w:val="24"/>
          <w:highlight w:val="none"/>
        </w:rPr>
        <w:t>后，发包人按照合同约定及时足额（包括调整的合同价款）支付给承包人的全部金</w:t>
      </w:r>
      <w:r>
        <w:rPr>
          <w:rFonts w:hint="eastAsia" w:hAnsi="宋体"/>
          <w:color w:val="auto"/>
          <w:sz w:val="24"/>
          <w:szCs w:val="24"/>
          <w:highlight w:val="none"/>
        </w:rPr>
        <w:t>额。其具体款项依据协议书中标明的包括暂列金额、暂估价在内的金额和第68.2款规定合同价款调整事件确定。</w:t>
      </w:r>
    </w:p>
    <w:p w14:paraId="537F38F6">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1.31  费用：</w:t>
      </w:r>
      <w:r>
        <w:rPr>
          <w:rFonts w:hint="eastAsia" w:hAnsi="宋体"/>
          <w:color w:val="auto"/>
          <w:sz w:val="24"/>
          <w:szCs w:val="24"/>
          <w:highlight w:val="none"/>
        </w:rPr>
        <w:t>指为履行合同所发生或将发生的所有合理开支，包括管理费和其他合理分摊的开支，但不包括利润。</w:t>
      </w:r>
    </w:p>
    <w:p w14:paraId="78336E6D">
      <w:pPr>
        <w:pStyle w:val="8"/>
        <w:tabs>
          <w:tab w:val="left" w:pos="1980"/>
          <w:tab w:val="left" w:pos="2160"/>
        </w:tabs>
        <w:spacing w:before="240" w:beforeLines="100" w:line="360" w:lineRule="auto"/>
        <w:ind w:left="1620" w:leftChars="771" w:hanging="1"/>
        <w:jc w:val="left"/>
        <w:rPr>
          <w:rFonts w:hint="eastAsia" w:hAnsi="宋体"/>
          <w:bCs/>
          <w:color w:val="auto"/>
          <w:sz w:val="24"/>
          <w:szCs w:val="24"/>
          <w:highlight w:val="none"/>
        </w:rPr>
      </w:pPr>
      <w:r>
        <w:rPr>
          <w:rFonts w:hint="eastAsia" w:hAnsi="宋体"/>
          <w:b/>
          <w:bCs/>
          <w:color w:val="auto"/>
          <w:sz w:val="24"/>
          <w:szCs w:val="24"/>
          <w:highlight w:val="none"/>
        </w:rPr>
        <w:t>1.32  分部分项工程费：</w:t>
      </w:r>
      <w:r>
        <w:rPr>
          <w:rFonts w:hint="eastAsia" w:hAnsi="宋体"/>
          <w:color w:val="auto"/>
          <w:sz w:val="24"/>
          <w:szCs w:val="24"/>
          <w:highlight w:val="none"/>
        </w:rPr>
        <w:t>指为实施、完成并保修永久工程，发生于工程实体项目所需的人工费、材料费、机械使用费、管理费、利润和风险费用。</w:t>
      </w:r>
    </w:p>
    <w:p w14:paraId="3FE4AACC">
      <w:pPr>
        <w:pStyle w:val="8"/>
        <w:tabs>
          <w:tab w:val="left" w:pos="2160"/>
        </w:tabs>
        <w:spacing w:before="240" w:beforeLines="100" w:line="360" w:lineRule="auto"/>
        <w:ind w:left="1618" w:leftChars="770" w:hanging="1"/>
        <w:jc w:val="left"/>
        <w:rPr>
          <w:rFonts w:hint="eastAsia" w:hAnsi="宋体"/>
          <w:bCs/>
          <w:color w:val="auto"/>
          <w:sz w:val="24"/>
          <w:szCs w:val="24"/>
          <w:highlight w:val="none"/>
        </w:rPr>
      </w:pPr>
      <w:r>
        <w:rPr>
          <w:rFonts w:hint="eastAsia" w:hAnsi="宋体"/>
          <w:b/>
          <w:bCs/>
          <w:color w:val="auto"/>
          <w:sz w:val="24"/>
          <w:szCs w:val="24"/>
          <w:highlight w:val="none"/>
        </w:rPr>
        <w:t>1.33  措施项目费：</w:t>
      </w:r>
      <w:r>
        <w:rPr>
          <w:rFonts w:hint="eastAsia" w:hAnsi="宋体"/>
          <w:color w:val="auto"/>
          <w:sz w:val="24"/>
          <w:szCs w:val="24"/>
          <w:highlight w:val="none"/>
        </w:rPr>
        <w:t>指为实施、完成并保修合同工程，发生于合同工程施工准备和施工过程中的技术、生活、安全、环境保护等方面的非工程实体项目费用。</w:t>
      </w:r>
    </w:p>
    <w:p w14:paraId="2BB9D729">
      <w:pPr>
        <w:pStyle w:val="8"/>
        <w:tabs>
          <w:tab w:val="left" w:pos="2160"/>
        </w:tabs>
        <w:spacing w:before="240" w:beforeLines="100" w:line="360" w:lineRule="auto"/>
        <w:ind w:left="1620" w:leftChars="771" w:hanging="1"/>
        <w:jc w:val="left"/>
        <w:rPr>
          <w:rFonts w:hint="eastAsia" w:hAnsi="宋体"/>
          <w:color w:val="auto"/>
          <w:sz w:val="24"/>
          <w:szCs w:val="24"/>
          <w:highlight w:val="none"/>
        </w:rPr>
      </w:pPr>
      <w:r>
        <w:rPr>
          <w:rFonts w:hint="eastAsia" w:hAnsi="宋体"/>
          <w:b/>
          <w:bCs/>
          <w:color w:val="auto"/>
          <w:sz w:val="24"/>
          <w:szCs w:val="24"/>
          <w:highlight w:val="none"/>
        </w:rPr>
        <w:t>1.34  工程款：</w:t>
      </w:r>
      <w:r>
        <w:rPr>
          <w:rFonts w:hint="eastAsia" w:hAnsi="宋体"/>
          <w:color w:val="auto"/>
          <w:sz w:val="24"/>
          <w:szCs w:val="24"/>
          <w:highlight w:val="none"/>
        </w:rPr>
        <w:t>指为实施、完成并保修合同工程，发包人支付或应当支付给承包人的各种价款，包括进度款、结算款等。</w:t>
      </w:r>
    </w:p>
    <w:p w14:paraId="471F6C9F">
      <w:pPr>
        <w:pStyle w:val="8"/>
        <w:tabs>
          <w:tab w:val="left" w:pos="2160"/>
        </w:tabs>
        <w:spacing w:before="240" w:beforeLines="100" w:line="360" w:lineRule="auto"/>
        <w:ind w:left="1576" w:leftChars="750" w:hanging="1"/>
        <w:jc w:val="left"/>
        <w:rPr>
          <w:rFonts w:hint="eastAsia" w:hAnsi="宋体"/>
          <w:color w:val="auto"/>
          <w:sz w:val="24"/>
          <w:szCs w:val="24"/>
          <w:highlight w:val="none"/>
        </w:rPr>
      </w:pPr>
      <w:r>
        <w:rPr>
          <w:rFonts w:hint="eastAsia" w:hAnsi="宋体"/>
          <w:b/>
          <w:bCs/>
          <w:color w:val="auto"/>
          <w:sz w:val="24"/>
          <w:szCs w:val="24"/>
          <w:highlight w:val="none"/>
        </w:rPr>
        <w:t>1.35  暂列金额：</w:t>
      </w:r>
      <w:r>
        <w:rPr>
          <w:rFonts w:hint="eastAsia" w:hAnsi="宋体"/>
          <w:color w:val="auto"/>
          <w:sz w:val="24"/>
          <w:szCs w:val="24"/>
          <w:highlight w:val="none"/>
        </w:rPr>
        <w:t>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3BEF4823">
      <w:pPr>
        <w:pStyle w:val="8"/>
        <w:tabs>
          <w:tab w:val="left" w:pos="2160"/>
        </w:tabs>
        <w:spacing w:before="240" w:beforeLines="100" w:line="360" w:lineRule="auto"/>
        <w:ind w:left="1576" w:leftChars="750" w:hanging="1"/>
        <w:jc w:val="left"/>
        <w:rPr>
          <w:rFonts w:hint="eastAsia" w:hAnsi="宋体"/>
          <w:color w:val="auto"/>
          <w:sz w:val="24"/>
          <w:szCs w:val="24"/>
          <w:highlight w:val="none"/>
        </w:rPr>
      </w:pPr>
      <w:r>
        <w:rPr>
          <w:rFonts w:hint="eastAsia" w:hAnsi="宋体"/>
          <w:b/>
          <w:bCs/>
          <w:color w:val="auto"/>
          <w:sz w:val="24"/>
          <w:szCs w:val="24"/>
          <w:highlight w:val="none"/>
        </w:rPr>
        <w:t>1.36  暂估价：</w:t>
      </w:r>
      <w:r>
        <w:rPr>
          <w:rFonts w:hint="eastAsia" w:hAnsi="宋体"/>
          <w:color w:val="auto"/>
          <w:sz w:val="24"/>
          <w:szCs w:val="24"/>
          <w:highlight w:val="none"/>
        </w:rPr>
        <w:t>指发包人在工程量清单中提供的用于支付必然发生但暂时不能确定价格的材料、工程设备以及专业工程的金额。</w:t>
      </w:r>
    </w:p>
    <w:p w14:paraId="37D8C8A7">
      <w:pPr>
        <w:pStyle w:val="8"/>
        <w:tabs>
          <w:tab w:val="left" w:pos="2160"/>
        </w:tabs>
        <w:spacing w:before="240" w:beforeLines="100" w:line="360" w:lineRule="auto"/>
        <w:ind w:left="1620" w:leftChars="771" w:hanging="1"/>
        <w:jc w:val="left"/>
        <w:rPr>
          <w:rFonts w:hint="eastAsia" w:hAnsi="宋体"/>
          <w:color w:val="auto"/>
          <w:sz w:val="24"/>
          <w:szCs w:val="24"/>
          <w:highlight w:val="none"/>
        </w:rPr>
      </w:pPr>
      <w:r>
        <w:rPr>
          <w:rFonts w:hint="eastAsia" w:hAnsi="宋体"/>
          <w:b/>
          <w:bCs/>
          <w:color w:val="auto"/>
          <w:sz w:val="24"/>
          <w:szCs w:val="24"/>
          <w:highlight w:val="none"/>
        </w:rPr>
        <w:t>1.37  计日工：</w:t>
      </w:r>
      <w:r>
        <w:rPr>
          <w:rFonts w:hint="eastAsia" w:hAnsi="宋体"/>
          <w:color w:val="auto"/>
          <w:sz w:val="24"/>
          <w:szCs w:val="24"/>
          <w:highlight w:val="none"/>
        </w:rPr>
        <w:t>指在施工过程中，承包人完成发包人提出的施工设计图纸以外的零星项目或工作，按照合同中约定计价付款的一种计价方式。</w:t>
      </w:r>
    </w:p>
    <w:p w14:paraId="59C95256">
      <w:pPr>
        <w:pStyle w:val="8"/>
        <w:tabs>
          <w:tab w:val="left" w:pos="2160"/>
        </w:tabs>
        <w:spacing w:before="240" w:beforeLines="100" w:line="360" w:lineRule="auto"/>
        <w:ind w:left="1576" w:leftChars="750" w:hanging="1"/>
        <w:jc w:val="left"/>
        <w:rPr>
          <w:rFonts w:hint="eastAsia" w:hAnsi="宋体"/>
          <w:color w:val="auto"/>
          <w:sz w:val="24"/>
          <w:szCs w:val="24"/>
          <w:highlight w:val="none"/>
        </w:rPr>
      </w:pPr>
      <w:r>
        <w:rPr>
          <w:rFonts w:hint="eastAsia" w:hAnsi="宋体"/>
          <w:b/>
          <w:bCs/>
          <w:color w:val="auto"/>
          <w:sz w:val="24"/>
          <w:szCs w:val="24"/>
          <w:highlight w:val="none"/>
        </w:rPr>
        <w:t>1.38  质量保证金：</w:t>
      </w:r>
      <w:r>
        <w:rPr>
          <w:rFonts w:hint="eastAsia" w:hAnsi="宋体"/>
          <w:color w:val="auto"/>
          <w:sz w:val="24"/>
          <w:szCs w:val="24"/>
          <w:highlight w:val="none"/>
        </w:rPr>
        <w:t>指按照第84条约定用于保证在缺陷责任期内履行缺陷修复义务的金额。</w:t>
      </w:r>
    </w:p>
    <w:p w14:paraId="600F8AA4">
      <w:pPr>
        <w:pStyle w:val="8"/>
        <w:tabs>
          <w:tab w:val="left" w:pos="2160"/>
        </w:tabs>
        <w:spacing w:before="240" w:beforeLines="100" w:line="360" w:lineRule="auto"/>
        <w:ind w:left="1576" w:hanging="1"/>
        <w:rPr>
          <w:rFonts w:hint="eastAsia" w:hAnsi="宋体"/>
          <w:color w:val="auto"/>
          <w:sz w:val="24"/>
          <w:szCs w:val="24"/>
          <w:highlight w:val="none"/>
        </w:rPr>
      </w:pPr>
      <w:r>
        <w:rPr>
          <w:rFonts w:hint="eastAsia" w:hAnsi="宋体"/>
          <w:b/>
          <w:color w:val="auto"/>
          <w:sz w:val="24"/>
          <w:szCs w:val="24"/>
          <w:highlight w:val="none"/>
        </w:rPr>
        <w:t>1.39  合同工程：</w:t>
      </w:r>
      <w:r>
        <w:rPr>
          <w:rFonts w:hint="eastAsia" w:hAnsi="宋体"/>
          <w:color w:val="auto"/>
          <w:sz w:val="24"/>
          <w:szCs w:val="24"/>
          <w:highlight w:val="none"/>
        </w:rPr>
        <w:t>指合同双方当事人在协议书中约定的承包范围内的工程，包括永久工程和（或）临时工程。</w:t>
      </w:r>
    </w:p>
    <w:p w14:paraId="5D95AE49">
      <w:pPr>
        <w:pStyle w:val="8"/>
        <w:tabs>
          <w:tab w:val="left" w:pos="2160"/>
        </w:tabs>
        <w:spacing w:before="192" w:beforeLines="80" w:line="360" w:lineRule="auto"/>
        <w:ind w:left="1576" w:hanging="1"/>
        <w:rPr>
          <w:rFonts w:hint="eastAsia" w:hAnsi="宋体"/>
          <w:color w:val="auto"/>
          <w:sz w:val="24"/>
          <w:szCs w:val="24"/>
          <w:highlight w:val="none"/>
        </w:rPr>
      </w:pPr>
      <w:r>
        <w:rPr>
          <w:rFonts w:hint="eastAsia" w:hAnsi="宋体"/>
          <w:b/>
          <w:color w:val="auto"/>
          <w:sz w:val="24"/>
          <w:szCs w:val="24"/>
          <w:highlight w:val="none"/>
        </w:rPr>
        <w:t>1.40  永久工程：</w:t>
      </w:r>
      <w:r>
        <w:rPr>
          <w:rFonts w:hint="eastAsia" w:hAnsi="宋体"/>
          <w:color w:val="auto"/>
          <w:sz w:val="24"/>
          <w:szCs w:val="24"/>
          <w:highlight w:val="none"/>
        </w:rPr>
        <w:t>指按照合同约定承包人应当实施、完成并移交给发包人的永久性工程，包括工程设备。</w:t>
      </w:r>
    </w:p>
    <w:p w14:paraId="03F3724E">
      <w:pPr>
        <w:pStyle w:val="8"/>
        <w:tabs>
          <w:tab w:val="left" w:pos="2160"/>
        </w:tabs>
        <w:spacing w:before="192" w:beforeLines="80" w:line="360" w:lineRule="auto"/>
        <w:ind w:left="1576" w:hanging="1"/>
        <w:rPr>
          <w:rFonts w:hint="eastAsia" w:hAnsi="宋体"/>
          <w:color w:val="auto"/>
          <w:sz w:val="24"/>
          <w:szCs w:val="24"/>
          <w:highlight w:val="none"/>
        </w:rPr>
      </w:pPr>
      <w:r>
        <w:rPr>
          <w:rFonts w:hint="eastAsia" w:hAnsi="宋体"/>
          <w:b/>
          <w:color w:val="auto"/>
          <w:sz w:val="24"/>
          <w:szCs w:val="24"/>
          <w:highlight w:val="none"/>
        </w:rPr>
        <w:t>1.41  临时工程：</w:t>
      </w:r>
      <w:r>
        <w:rPr>
          <w:rFonts w:hint="eastAsia" w:hAnsi="宋体"/>
          <w:color w:val="auto"/>
          <w:sz w:val="24"/>
          <w:szCs w:val="24"/>
          <w:highlight w:val="none"/>
        </w:rPr>
        <w:t>指实施、完成并保修永久工程过程中所需要的各类临时性工程，不包括施工设备。</w:t>
      </w:r>
    </w:p>
    <w:p w14:paraId="6A7DFB35">
      <w:pPr>
        <w:pStyle w:val="8"/>
        <w:tabs>
          <w:tab w:val="left" w:pos="2160"/>
        </w:tabs>
        <w:spacing w:before="192" w:beforeLines="80" w:line="360" w:lineRule="auto"/>
        <w:ind w:left="1576" w:hanging="1"/>
        <w:rPr>
          <w:rFonts w:hint="eastAsia" w:hAnsi="宋体"/>
          <w:color w:val="auto"/>
          <w:sz w:val="24"/>
          <w:szCs w:val="24"/>
          <w:highlight w:val="none"/>
        </w:rPr>
      </w:pPr>
      <w:r>
        <w:rPr>
          <w:rFonts w:hint="eastAsia" w:hAnsi="宋体"/>
          <w:b/>
          <w:color w:val="auto"/>
          <w:sz w:val="24"/>
          <w:szCs w:val="24"/>
          <w:highlight w:val="none"/>
        </w:rPr>
        <w:t>1.42  分包工程：</w:t>
      </w:r>
      <w:r>
        <w:rPr>
          <w:rFonts w:hint="eastAsia" w:hAnsi="宋体"/>
          <w:color w:val="auto"/>
          <w:sz w:val="24"/>
          <w:szCs w:val="24"/>
          <w:highlight w:val="none"/>
        </w:rPr>
        <w:t>指合同工程中，由具有相应分包资质的分包人实施、完成的非主体结构（除钢结构外）的专业性工程。</w:t>
      </w:r>
    </w:p>
    <w:p w14:paraId="3B027B6A">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1.43  单位工程：</w:t>
      </w:r>
      <w:r>
        <w:rPr>
          <w:rFonts w:hint="eastAsia" w:hAnsi="宋体"/>
          <w:color w:val="auto"/>
          <w:sz w:val="24"/>
          <w:szCs w:val="24"/>
          <w:highlight w:val="none"/>
        </w:rPr>
        <w:t>指具有独立的设计文件，竣工后可以独立发挥生产能力和效益的永久工程。组成合同工程的单位工程名称、内容和范围等应在专用条款中明确。</w:t>
      </w:r>
    </w:p>
    <w:p w14:paraId="0ED0CF53">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1.44  施工场地（或工地 、现场）：</w:t>
      </w:r>
      <w:r>
        <w:rPr>
          <w:rFonts w:hint="eastAsia" w:hAnsi="宋体"/>
          <w:color w:val="auto"/>
          <w:sz w:val="24"/>
          <w:szCs w:val="24"/>
          <w:highlight w:val="none"/>
        </w:rPr>
        <w:t>指由发包人提供的用于合同工程施工的场所，以及发包人在合同中具体指定的供施工使用的其他任何场所。</w:t>
      </w:r>
    </w:p>
    <w:p w14:paraId="2001DAC1">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1.45  工程设备：</w:t>
      </w:r>
      <w:r>
        <w:rPr>
          <w:rFonts w:hint="eastAsia" w:hAnsi="宋体"/>
          <w:color w:val="auto"/>
          <w:sz w:val="24"/>
          <w:szCs w:val="24"/>
          <w:highlight w:val="none"/>
        </w:rPr>
        <w:t>指构成或计划构成永久工程一部分的机电设备、金属结构设备、仪器装置及其他类似的设备和装置。</w:t>
      </w:r>
    </w:p>
    <w:p w14:paraId="7D8159D0">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1.46  施工设备：</w:t>
      </w:r>
      <w:r>
        <w:rPr>
          <w:rFonts w:hint="eastAsia" w:hAnsi="宋体"/>
          <w:color w:val="auto"/>
          <w:sz w:val="24"/>
          <w:szCs w:val="24"/>
          <w:highlight w:val="none"/>
        </w:rPr>
        <w:t>指承包人临时带入现场用于合同工程施工的仪器、机械、运输工具或其他物品，但不包括用于或安装在合同工程中的工程设备。</w:t>
      </w:r>
    </w:p>
    <w:p w14:paraId="785FDA28">
      <w:pPr>
        <w:pStyle w:val="8"/>
        <w:tabs>
          <w:tab w:val="left" w:pos="2160"/>
        </w:tabs>
        <w:spacing w:before="192" w:beforeLines="80" w:line="360" w:lineRule="auto"/>
        <w:ind w:left="1576" w:leftChars="750" w:hanging="1"/>
        <w:jc w:val="left"/>
        <w:rPr>
          <w:rFonts w:hint="eastAsia" w:hAnsi="宋体"/>
          <w:color w:val="auto"/>
          <w:sz w:val="24"/>
          <w:szCs w:val="24"/>
          <w:highlight w:val="none"/>
        </w:rPr>
      </w:pPr>
      <w:r>
        <w:rPr>
          <w:rFonts w:hint="eastAsia" w:hAnsi="宋体"/>
          <w:b/>
          <w:color w:val="auto"/>
          <w:sz w:val="24"/>
          <w:szCs w:val="24"/>
          <w:highlight w:val="none"/>
        </w:rPr>
        <w:t>1.47  工程变更：</w:t>
      </w:r>
      <w:r>
        <w:rPr>
          <w:rFonts w:hint="eastAsia" w:hAnsi="宋体"/>
          <w:color w:val="auto"/>
          <w:sz w:val="24"/>
          <w:szCs w:val="24"/>
          <w:highlight w:val="none"/>
        </w:rPr>
        <w:t>指经发包人批准的，由监理工程师根据第56条规定发出指令的工程任何变更。</w:t>
      </w:r>
    </w:p>
    <w:p w14:paraId="08FE671B">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1.48  索赔：</w:t>
      </w:r>
      <w:r>
        <w:rPr>
          <w:rFonts w:hint="eastAsia" w:hAnsi="宋体"/>
          <w:color w:val="auto"/>
          <w:sz w:val="24"/>
          <w:szCs w:val="24"/>
          <w:highlight w:val="none"/>
        </w:rPr>
        <w:t>指合同履行期间，对于非自己的过错而应由对方当事人承担责任的情况所造成的损失，并根据第36条和第74条规定向对方当事人提出费用补偿和（或）工期顺延的要求。</w:t>
      </w:r>
    </w:p>
    <w:p w14:paraId="1E7169AB">
      <w:pPr>
        <w:pStyle w:val="8"/>
        <w:tabs>
          <w:tab w:val="left" w:pos="2160"/>
        </w:tabs>
        <w:spacing w:before="192" w:beforeLines="80" w:line="360" w:lineRule="auto"/>
        <w:ind w:left="1575" w:leftChars="750" w:firstLine="104" w:firstLineChars="43"/>
        <w:rPr>
          <w:rFonts w:hint="eastAsia" w:hAnsi="宋体"/>
          <w:color w:val="auto"/>
          <w:sz w:val="24"/>
          <w:szCs w:val="24"/>
          <w:highlight w:val="none"/>
        </w:rPr>
      </w:pPr>
      <w:r>
        <w:rPr>
          <w:rFonts w:hint="eastAsia" w:hAnsi="宋体"/>
          <w:b/>
          <w:color w:val="auto"/>
          <w:sz w:val="24"/>
          <w:szCs w:val="24"/>
          <w:highlight w:val="none"/>
        </w:rPr>
        <w:t>1.49  现场签证：</w:t>
      </w:r>
      <w:r>
        <w:rPr>
          <w:rFonts w:hint="eastAsia" w:hAnsi="宋体"/>
          <w:color w:val="auto"/>
          <w:sz w:val="24"/>
          <w:szCs w:val="24"/>
          <w:highlight w:val="none"/>
        </w:rPr>
        <w:t>指合同双方当事人按照第14.2款约定的指定人选根据第75条规定就施工过程中涉及的责任事件所作的签认证明。</w:t>
      </w:r>
    </w:p>
    <w:p w14:paraId="19A41869">
      <w:pPr>
        <w:pStyle w:val="8"/>
        <w:tabs>
          <w:tab w:val="left" w:pos="2160"/>
        </w:tabs>
        <w:spacing w:before="192" w:beforeLines="80" w:line="360" w:lineRule="auto"/>
        <w:ind w:firstLine="1581" w:firstLineChars="656"/>
        <w:rPr>
          <w:rFonts w:hint="eastAsia" w:hAnsi="宋体"/>
          <w:color w:val="auto"/>
          <w:sz w:val="24"/>
          <w:szCs w:val="24"/>
          <w:highlight w:val="none"/>
        </w:rPr>
      </w:pPr>
      <w:r>
        <w:rPr>
          <w:rFonts w:hint="eastAsia" w:hAnsi="宋体"/>
          <w:b/>
          <w:color w:val="auto"/>
          <w:sz w:val="24"/>
          <w:szCs w:val="24"/>
          <w:highlight w:val="none"/>
        </w:rPr>
        <w:t>1.50  不可抗力：</w:t>
      </w:r>
      <w:r>
        <w:rPr>
          <w:rFonts w:hint="eastAsia" w:hAnsi="宋体"/>
          <w:color w:val="auto"/>
          <w:sz w:val="24"/>
          <w:szCs w:val="24"/>
          <w:highlight w:val="none"/>
        </w:rPr>
        <w:t>指不能预见、不能避免并不能克服的客观情况。</w:t>
      </w:r>
    </w:p>
    <w:p w14:paraId="67B4B49F">
      <w:pPr>
        <w:pStyle w:val="8"/>
        <w:tabs>
          <w:tab w:val="left" w:pos="2160"/>
        </w:tabs>
        <w:spacing w:before="192" w:beforeLines="80" w:line="360" w:lineRule="auto"/>
        <w:ind w:left="1576" w:hanging="1"/>
        <w:rPr>
          <w:rFonts w:hint="eastAsia" w:hAnsi="宋体"/>
          <w:color w:val="auto"/>
          <w:sz w:val="24"/>
          <w:szCs w:val="24"/>
          <w:highlight w:val="none"/>
        </w:rPr>
      </w:pPr>
      <w:r>
        <w:rPr>
          <w:rFonts w:hint="eastAsia" w:hAnsi="宋体"/>
          <w:b/>
          <w:color w:val="auto"/>
          <w:sz w:val="24"/>
          <w:szCs w:val="24"/>
          <w:highlight w:val="none"/>
        </w:rPr>
        <w:t>1.51  竣工验收：</w:t>
      </w:r>
      <w:r>
        <w:rPr>
          <w:rFonts w:hint="eastAsia" w:hAnsi="宋体"/>
          <w:color w:val="auto"/>
          <w:sz w:val="24"/>
          <w:szCs w:val="24"/>
          <w:highlight w:val="none"/>
        </w:rPr>
        <w:t>指承包人完成了全部合同工作后，发包人按照合同要求进行的验收。</w:t>
      </w:r>
    </w:p>
    <w:p w14:paraId="0DC20DC4">
      <w:pPr>
        <w:pStyle w:val="8"/>
        <w:tabs>
          <w:tab w:val="left" w:pos="2160"/>
        </w:tabs>
        <w:spacing w:before="192" w:beforeLines="80" w:line="360" w:lineRule="auto"/>
        <w:ind w:left="1576" w:hanging="1"/>
        <w:rPr>
          <w:rFonts w:hint="eastAsia" w:hAnsi="宋体"/>
          <w:color w:val="auto"/>
          <w:sz w:val="24"/>
          <w:szCs w:val="24"/>
          <w:highlight w:val="none"/>
        </w:rPr>
      </w:pPr>
      <w:r>
        <w:rPr>
          <w:rFonts w:hint="eastAsia" w:hAnsi="宋体"/>
          <w:b/>
          <w:color w:val="auto"/>
          <w:sz w:val="24"/>
          <w:szCs w:val="24"/>
          <w:highlight w:val="none"/>
        </w:rPr>
        <w:t>1.52  国家验收：</w:t>
      </w:r>
      <w:r>
        <w:rPr>
          <w:rFonts w:hint="eastAsia" w:hAnsi="宋体"/>
          <w:color w:val="auto"/>
          <w:sz w:val="24"/>
          <w:szCs w:val="24"/>
          <w:highlight w:val="none"/>
        </w:rPr>
        <w:t>指政府部门根据法律和政策等有关规定，针对发包人全面组织实施的整个工程正式交付投运前的验收。</w:t>
      </w:r>
    </w:p>
    <w:p w14:paraId="0C001487">
      <w:pPr>
        <w:pStyle w:val="8"/>
        <w:tabs>
          <w:tab w:val="left" w:pos="2160"/>
        </w:tabs>
        <w:spacing w:before="192" w:beforeLines="80" w:line="360" w:lineRule="auto"/>
        <w:ind w:left="1620" w:leftChars="771" w:hanging="1"/>
        <w:rPr>
          <w:rFonts w:hint="eastAsia" w:hAnsi="宋体"/>
          <w:color w:val="auto"/>
          <w:sz w:val="24"/>
          <w:szCs w:val="24"/>
          <w:highlight w:val="none"/>
        </w:rPr>
      </w:pPr>
      <w:r>
        <w:rPr>
          <w:rFonts w:hint="eastAsia" w:hAnsi="宋体"/>
          <w:b/>
          <w:color w:val="auto"/>
          <w:sz w:val="24"/>
          <w:szCs w:val="24"/>
          <w:highlight w:val="none"/>
        </w:rPr>
        <w:t>1.53  书面形式：</w:t>
      </w:r>
      <w:r>
        <w:rPr>
          <w:rFonts w:hint="eastAsia" w:hAnsi="宋体"/>
          <w:color w:val="auto"/>
          <w:sz w:val="24"/>
          <w:szCs w:val="24"/>
          <w:highlight w:val="none"/>
        </w:rPr>
        <w:t>指合同文件、信函、电报、电传、传真、电子数据交换文件、电子邮件等可以有形地表现所载内容的形式。合同双方当事人可在专用条款中注明所采用的书面形式。</w:t>
      </w:r>
    </w:p>
    <w:p w14:paraId="4F345376">
      <w:pPr>
        <w:pStyle w:val="8"/>
        <w:tabs>
          <w:tab w:val="left" w:pos="2160"/>
        </w:tabs>
        <w:spacing w:before="192" w:beforeLines="80" w:line="360" w:lineRule="auto"/>
        <w:ind w:firstLine="1581" w:firstLineChars="656"/>
        <w:rPr>
          <w:rFonts w:hint="eastAsia" w:hAnsi="宋体"/>
          <w:color w:val="auto"/>
          <w:sz w:val="24"/>
          <w:szCs w:val="24"/>
          <w:highlight w:val="none"/>
        </w:rPr>
      </w:pPr>
      <w:r>
        <w:rPr>
          <w:rFonts w:hint="eastAsia" w:hAnsi="宋体"/>
          <w:b/>
          <w:color w:val="auto"/>
          <w:sz w:val="24"/>
          <w:szCs w:val="24"/>
          <w:highlight w:val="none"/>
        </w:rPr>
        <w:t>1.54  国家：</w:t>
      </w:r>
      <w:r>
        <w:rPr>
          <w:rFonts w:hint="eastAsia" w:hAnsi="宋体"/>
          <w:color w:val="auto"/>
          <w:sz w:val="24"/>
          <w:szCs w:val="24"/>
          <w:highlight w:val="none"/>
        </w:rPr>
        <w:t>指中华人民共和国。</w:t>
      </w:r>
    </w:p>
    <w:p w14:paraId="3078D736">
      <w:pPr>
        <w:tabs>
          <w:tab w:val="left" w:pos="1620"/>
        </w:tabs>
        <w:spacing w:line="360" w:lineRule="auto"/>
        <w:rPr>
          <w:rFonts w:hint="eastAsia" w:ascii="宋体" w:hAnsi="宋体"/>
          <w:b/>
          <w:color w:val="auto"/>
          <w:sz w:val="30"/>
          <w:highlight w:val="none"/>
        </w:rPr>
      </w:pPr>
      <w:r>
        <w:rPr>
          <w:rFonts w:hint="eastAsia" w:ascii="宋体" w:hAnsi="宋体"/>
          <w:b/>
          <w:color w:val="auto"/>
          <w:sz w:val="24"/>
          <w:highlight w:val="none"/>
          <w:u w:val="single"/>
        </w:rPr>
        <w:t xml:space="preserve">                                                         </w:t>
      </w:r>
      <w:r>
        <w:rPr>
          <w:rFonts w:hint="eastAsia" w:ascii="宋体" w:hAnsi="宋体"/>
          <w:b/>
          <w:color w:val="auto"/>
          <w:sz w:val="24"/>
          <w:szCs w:val="18"/>
          <w:highlight w:val="none"/>
          <w:u w:val="single"/>
        </w:rPr>
        <w:t xml:space="preserve">                             </w:t>
      </w:r>
      <w:r>
        <w:rPr>
          <w:rFonts w:hint="eastAsia" w:ascii="宋体" w:hAnsi="宋体"/>
          <w:color w:val="auto"/>
          <w:sz w:val="24"/>
          <w:szCs w:val="18"/>
          <w:highlight w:val="none"/>
          <w:u w:val="single"/>
        </w:rPr>
        <w:t xml:space="preserve">                       </w:t>
      </w:r>
    </w:p>
    <w:p w14:paraId="027BD97E">
      <w:pPr>
        <w:tabs>
          <w:tab w:val="left" w:pos="1620"/>
        </w:tabs>
        <w:spacing w:line="360" w:lineRule="auto"/>
        <w:ind w:firstLine="590"/>
        <w:rPr>
          <w:rFonts w:hint="eastAsia" w:ascii="宋体" w:hAnsi="宋体"/>
          <w:b/>
          <w:color w:val="auto"/>
          <w:sz w:val="30"/>
          <w:highlight w:val="none"/>
        </w:rPr>
      </w:pPr>
    </w:p>
    <w:p w14:paraId="37F78F11">
      <w:pPr>
        <w:tabs>
          <w:tab w:val="left" w:pos="1620"/>
        </w:tabs>
        <w:spacing w:line="360" w:lineRule="auto"/>
        <w:rPr>
          <w:rFonts w:hint="eastAsia" w:ascii="宋体" w:hAnsi="宋体"/>
          <w:b/>
          <w:color w:val="auto"/>
          <w:sz w:val="30"/>
          <w:highlight w:val="none"/>
        </w:rPr>
      </w:pPr>
      <w:r>
        <w:rPr>
          <w:rFonts w:hint="eastAsia" w:ascii="宋体" w:hAnsi="宋体"/>
          <w:b/>
          <w:color w:val="auto"/>
          <w:sz w:val="30"/>
          <w:highlight w:val="none"/>
        </w:rPr>
        <w:t>2  合同文件及解释</w:t>
      </w:r>
    </w:p>
    <w:p w14:paraId="0CB6BCFA">
      <w:pPr>
        <w:pStyle w:val="8"/>
        <w:tabs>
          <w:tab w:val="left" w:pos="1202"/>
        </w:tabs>
        <w:spacing w:line="360" w:lineRule="auto"/>
        <w:rPr>
          <w:rFonts w:hint="eastAsia" w:hAnsi="宋体"/>
          <w:b/>
          <w:color w:val="auto"/>
          <w:sz w:val="18"/>
          <w:szCs w:val="18"/>
          <w:highlight w:val="none"/>
        </w:rPr>
      </w:pPr>
      <w:r>
        <w:rPr>
          <w:rFonts w:hint="eastAsia" w:hAnsi="宋体"/>
          <w:b/>
          <w:color w:val="auto"/>
          <w:sz w:val="24"/>
          <w:szCs w:val="18"/>
          <w:highlight w:val="none"/>
        </w:rPr>
        <w:t xml:space="preserve">2.1                                                    </w:t>
      </w:r>
      <w:r>
        <w:rPr>
          <w:rFonts w:hint="eastAsia" w:hAnsi="宋体"/>
          <w:b/>
          <w:color w:val="auto"/>
          <w:sz w:val="18"/>
          <w:szCs w:val="18"/>
          <w:highlight w:val="none"/>
        </w:rPr>
        <w:t xml:space="preserve">                             </w:t>
      </w:r>
    </w:p>
    <w:p w14:paraId="65D4B49E">
      <w:pPr>
        <w:pStyle w:val="8"/>
        <w:tabs>
          <w:tab w:val="left" w:pos="1202"/>
          <w:tab w:val="left" w:pos="1620"/>
          <w:tab w:val="left" w:pos="1800"/>
          <w:tab w:val="left" w:pos="2160"/>
        </w:tabs>
        <w:spacing w:line="360" w:lineRule="auto"/>
        <w:ind w:firstLine="1390" w:firstLineChars="695"/>
        <w:rPr>
          <w:rFonts w:hint="eastAsia" w:hAnsi="宋体"/>
          <w:color w:val="auto"/>
          <w:sz w:val="18"/>
          <w:szCs w:val="18"/>
          <w:highlight w:val="none"/>
        </w:rPr>
      </w:pPr>
      <w:r>
        <w:rPr>
          <w:color w:val="auto"/>
          <w:highlight w:val="none"/>
        </w:rPr>
        <mc:AlternateContent>
          <mc:Choice Requires="wps">
            <w:drawing>
              <wp:anchor distT="0" distB="0" distL="114300" distR="114300" simplePos="0" relativeHeight="251714560" behindDoc="0" locked="0" layoutInCell="1" allowOverlap="1">
                <wp:simplePos x="0" y="0"/>
                <wp:positionH relativeFrom="column">
                  <wp:posOffset>-114300</wp:posOffset>
                </wp:positionH>
                <wp:positionV relativeFrom="paragraph">
                  <wp:posOffset>20955</wp:posOffset>
                </wp:positionV>
                <wp:extent cx="800100" cy="297180"/>
                <wp:effectExtent l="0" t="0" r="0" b="7620"/>
                <wp:wrapNone/>
                <wp:docPr id="12" name="文本框 12"/>
                <wp:cNvGraphicFramePr/>
                <a:graphic xmlns:a="http://schemas.openxmlformats.org/drawingml/2006/main">
                  <a:graphicData uri="http://schemas.microsoft.com/office/word/2010/wordprocessingShape">
                    <wps:wsp>
                      <wps:cNvSpPr txBox="1"/>
                      <wps:spPr>
                        <a:xfrm>
                          <a:off x="0" y="0"/>
                          <a:ext cx="800100" cy="297180"/>
                        </a:xfrm>
                        <a:prstGeom prst="rect">
                          <a:avLst/>
                        </a:prstGeom>
                        <a:solidFill>
                          <a:srgbClr val="FFFFFF"/>
                        </a:solidFill>
                        <a:ln>
                          <a:noFill/>
                        </a:ln>
                      </wps:spPr>
                      <wps:txbx>
                        <w:txbxContent>
                          <w:p w14:paraId="02BC2F69">
                            <w:pPr>
                              <w:rPr>
                                <w:rFonts w:hint="eastAsia" w:ascii="楷体_GB2312" w:hAnsi="宋体" w:eastAsia="楷体_GB2312"/>
                              </w:rPr>
                            </w:pPr>
                            <w:r>
                              <w:rPr>
                                <w:rFonts w:hint="eastAsia" w:ascii="楷体_GB2312" w:hAnsi="宋体" w:eastAsia="楷体_GB2312"/>
                                <w:b/>
                                <w:color w:val="000000"/>
                                <w:sz w:val="18"/>
                                <w:szCs w:val="18"/>
                              </w:rPr>
                              <w:t>标题和旁注</w:t>
                            </w:r>
                          </w:p>
                        </w:txbxContent>
                      </wps:txbx>
                      <wps:bodyPr upright="1"/>
                    </wps:wsp>
                  </a:graphicData>
                </a:graphic>
              </wp:anchor>
            </w:drawing>
          </mc:Choice>
          <mc:Fallback>
            <w:pict>
              <v:shape id="_x0000_s1026" o:spid="_x0000_s1026" o:spt="202" type="#_x0000_t202" style="position:absolute;left:0pt;margin-left:-9pt;margin-top:1.65pt;height:23.4pt;width:63pt;z-index:251714560;mso-width-relative:page;mso-height-relative:page;" fillcolor="#FFFFFF" filled="t" stroked="f" coordsize="21600,21600" o:gfxdata="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OZYi2vVAAAACAEAAA8AAAAAAAAAAQAgAAAAIgAAAGRycy9kb3ducmV2LnhtbFBL&#10;AQIUABQAAAAIAIdO4kB+r2T2wAEAAHgDAAAOAAAAAAAAAAEAIAAAACQBAABkcnMvZTJvRG9jLnht&#10;bFBLBQYAAAAABgAGAFkBAABWBQAAAAA=&#10;">
                <v:fill on="t" focussize="0,0"/>
                <v:stroke on="f"/>
                <v:imagedata o:title=""/>
                <o:lock v:ext="edit" aspectratio="f"/>
                <v:textbox>
                  <w:txbxContent>
                    <w:p w14:paraId="02BC2F69">
                      <w:pPr>
                        <w:rPr>
                          <w:rFonts w:hint="eastAsia" w:ascii="楷体_GB2312" w:hAnsi="宋体" w:eastAsia="楷体_GB2312"/>
                        </w:rPr>
                      </w:pPr>
                      <w:r>
                        <w:rPr>
                          <w:rFonts w:hint="eastAsia" w:ascii="楷体_GB2312" w:hAnsi="宋体" w:eastAsia="楷体_GB2312"/>
                          <w:b/>
                          <w:color w:val="000000"/>
                          <w:sz w:val="18"/>
                          <w:szCs w:val="18"/>
                        </w:rPr>
                        <w:t>标题和旁注</w:t>
                      </w:r>
                    </w:p>
                  </w:txbxContent>
                </v:textbox>
              </v:shape>
            </w:pict>
          </mc:Fallback>
        </mc:AlternateContent>
      </w:r>
      <w:r>
        <w:rPr>
          <w:rFonts w:hint="eastAsia" w:hAnsi="宋体"/>
          <w:b/>
          <w:color w:val="auto"/>
          <w:sz w:val="18"/>
          <w:szCs w:val="18"/>
          <w:highlight w:val="none"/>
        </w:rPr>
        <w:t xml:space="preserve">   </w:t>
      </w:r>
      <w:r>
        <w:rPr>
          <w:rFonts w:hint="eastAsia" w:hAnsi="宋体"/>
          <w:color w:val="auto"/>
          <w:sz w:val="24"/>
          <w:szCs w:val="18"/>
          <w:highlight w:val="none"/>
        </w:rPr>
        <w:t>本合同条款的标题和旁注不构成合同的组成部分。</w:t>
      </w:r>
    </w:p>
    <w:p w14:paraId="727B9BAC">
      <w:pPr>
        <w:pStyle w:val="8"/>
        <w:tabs>
          <w:tab w:val="left" w:pos="1202"/>
        </w:tabs>
        <w:spacing w:line="360" w:lineRule="auto"/>
        <w:rPr>
          <w:rFonts w:hint="eastAsia" w:hAnsi="宋体"/>
          <w:b/>
          <w:color w:val="auto"/>
          <w:sz w:val="24"/>
          <w:szCs w:val="18"/>
          <w:highlight w:val="none"/>
        </w:rPr>
      </w:pPr>
      <w:r>
        <w:rPr>
          <w:rFonts w:hint="eastAsia" w:hAnsi="宋体"/>
          <w:b/>
          <w:color w:val="auto"/>
          <w:sz w:val="24"/>
          <w:szCs w:val="18"/>
          <w:highlight w:val="none"/>
        </w:rPr>
        <w:t xml:space="preserve">2.2  </w:t>
      </w:r>
      <w:r>
        <w:rPr>
          <w:rFonts w:hint="eastAsia" w:hAnsi="宋体"/>
          <w:b/>
          <w:color w:val="auto"/>
          <w:sz w:val="24"/>
          <w:szCs w:val="18"/>
          <w:highlight w:val="none"/>
          <w:u w:val="dotted"/>
        </w:rPr>
        <w:t xml:space="preserve">                                                                             </w:t>
      </w:r>
    </w:p>
    <w:p w14:paraId="5DF1DF54">
      <w:pPr>
        <w:pStyle w:val="8"/>
        <w:tabs>
          <w:tab w:val="left" w:pos="1320"/>
        </w:tabs>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-114300</wp:posOffset>
                </wp:positionH>
                <wp:positionV relativeFrom="paragraph">
                  <wp:posOffset>67310</wp:posOffset>
                </wp:positionV>
                <wp:extent cx="914400" cy="52705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914400" cy="527050"/>
                        </a:xfrm>
                        <a:prstGeom prst="rect">
                          <a:avLst/>
                        </a:prstGeom>
                        <a:noFill/>
                        <a:ln>
                          <a:noFill/>
                        </a:ln>
                      </wps:spPr>
                      <wps:txbx>
                        <w:txbxContent>
                          <w:p w14:paraId="3E864C44">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合同文件组成及优先顺序</w:t>
                            </w:r>
                          </w:p>
                        </w:txbxContent>
                      </wps:txbx>
                      <wps:bodyPr upright="1"/>
                    </wps:wsp>
                  </a:graphicData>
                </a:graphic>
              </wp:anchor>
            </w:drawing>
          </mc:Choice>
          <mc:Fallback>
            <w:pict>
              <v:shape id="_x0000_s1026" o:spid="_x0000_s1026" o:spt="202" type="#_x0000_t202" style="position:absolute;left:0pt;margin-left:-9pt;margin-top:5.3pt;height:41.5pt;width:72pt;z-index:251663360;mso-width-relative:page;mso-height-relative:page;" filled="f" stroked="f" coordsize="21600,21600" o:gfxdata="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IQFTvWAAAA&#10;CQEAAA8AAAAAAAAAAQAgAAAAIgAAAGRycy9kb3ducmV2LnhtbFBLAQIUABQAAAAIAIdO4kBlcvcc&#10;rQEAAE8DAAAOAAAAAAAAAAEAIAAAACUBAABkcnMvZTJvRG9jLnhtbFBLBQYAAAAABgAGAFkBAABE&#10;BQAAAAA=&#10;">
                <v:fill on="f" focussize="0,0"/>
                <v:stroke on="f"/>
                <v:imagedata o:title=""/>
                <o:lock v:ext="edit" aspectratio="f"/>
                <v:textbox>
                  <w:txbxContent>
                    <w:p w14:paraId="3E864C44">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合同文件组成及优先顺序</w:t>
                      </w:r>
                    </w:p>
                  </w:txbxContent>
                </v:textbox>
              </v:shape>
            </w:pict>
          </mc:Fallback>
        </mc:AlternateContent>
      </w:r>
      <w:r>
        <w:rPr>
          <w:rFonts w:hint="eastAsia" w:hAnsi="宋体"/>
          <w:color w:val="auto"/>
          <w:sz w:val="24"/>
          <w:szCs w:val="18"/>
          <w:highlight w:val="none"/>
        </w:rPr>
        <w:t>下列组成本合同的文件是一个合同整体，彼此应当能相互解释，互为说明。当出现相互矛盾时，组成本合同文件的优先解释顺序如下：</w:t>
      </w:r>
    </w:p>
    <w:p w14:paraId="298288B8">
      <w:pPr>
        <w:pStyle w:val="8"/>
        <w:numPr>
          <w:ilvl w:val="0"/>
          <w:numId w:val="3"/>
        </w:numPr>
        <w:spacing w:line="360" w:lineRule="auto"/>
        <w:ind w:firstLine="540"/>
        <w:rPr>
          <w:rFonts w:hint="eastAsia" w:hAnsi="宋体"/>
          <w:color w:val="auto"/>
          <w:sz w:val="24"/>
          <w:szCs w:val="18"/>
          <w:highlight w:val="none"/>
        </w:rPr>
      </w:pPr>
      <w:r>
        <w:rPr>
          <w:rFonts w:hint="eastAsia" w:hAnsi="宋体"/>
          <w:color w:val="auto"/>
          <w:sz w:val="24"/>
          <w:szCs w:val="18"/>
          <w:highlight w:val="none"/>
        </w:rPr>
        <w:t>协议书；</w:t>
      </w:r>
    </w:p>
    <w:p w14:paraId="044B7B18">
      <w:pPr>
        <w:pStyle w:val="8"/>
        <w:numPr>
          <w:ilvl w:val="0"/>
          <w:numId w:val="3"/>
        </w:numPr>
        <w:tabs>
          <w:tab w:val="left" w:pos="1620"/>
          <w:tab w:val="clear" w:pos="1080"/>
        </w:tabs>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履行本合同的相关补充协议（含工程洽商记录、会议纪要、工程变更、现场签证、索赔和合同价款调整报告等修正文件）；</w:t>
      </w:r>
    </w:p>
    <w:p w14:paraId="61FFF542">
      <w:pPr>
        <w:pStyle w:val="8"/>
        <w:numPr>
          <w:ilvl w:val="0"/>
          <w:numId w:val="3"/>
        </w:numPr>
        <w:spacing w:line="360" w:lineRule="auto"/>
        <w:ind w:firstLine="540"/>
        <w:rPr>
          <w:rFonts w:hint="eastAsia" w:hAnsi="宋体"/>
          <w:color w:val="auto"/>
          <w:sz w:val="24"/>
          <w:szCs w:val="18"/>
          <w:highlight w:val="none"/>
        </w:rPr>
      </w:pPr>
      <w:r>
        <w:rPr>
          <w:rFonts w:hint="eastAsia" w:hAnsi="宋体"/>
          <w:color w:val="auto"/>
          <w:sz w:val="24"/>
          <w:szCs w:val="18"/>
          <w:highlight w:val="none"/>
        </w:rPr>
        <w:t>中标通知书（适用于招标工程）；</w:t>
      </w:r>
    </w:p>
    <w:p w14:paraId="7C04E1D8">
      <w:pPr>
        <w:pStyle w:val="8"/>
        <w:numPr>
          <w:ilvl w:val="0"/>
          <w:numId w:val="3"/>
        </w:numPr>
        <w:tabs>
          <w:tab w:val="left" w:pos="1620"/>
        </w:tabs>
        <w:spacing w:line="360" w:lineRule="auto"/>
        <w:ind w:left="1620" w:leftChars="771" w:hanging="1"/>
        <w:rPr>
          <w:rFonts w:hint="eastAsia" w:hAnsi="宋体"/>
          <w:color w:val="auto"/>
          <w:sz w:val="24"/>
          <w:szCs w:val="18"/>
          <w:highlight w:val="none"/>
        </w:rPr>
      </w:pPr>
      <w:r>
        <w:rPr>
          <w:rFonts w:hint="eastAsia" w:hAnsi="宋体"/>
          <w:color w:val="auto"/>
          <w:sz w:val="24"/>
          <w:szCs w:val="18"/>
          <w:highlight w:val="none"/>
        </w:rPr>
        <w:t>承包人投标文件及其附件（含评标期间的澄清文件和补充资料）（适用于招标工程）；</w:t>
      </w:r>
    </w:p>
    <w:p w14:paraId="38F18702">
      <w:pPr>
        <w:pStyle w:val="8"/>
        <w:tabs>
          <w:tab w:val="left" w:pos="1620"/>
        </w:tabs>
        <w:spacing w:line="360" w:lineRule="auto"/>
        <w:ind w:left="1619"/>
        <w:rPr>
          <w:rFonts w:hint="eastAsia" w:hAnsi="宋体"/>
          <w:color w:val="auto"/>
          <w:sz w:val="24"/>
          <w:szCs w:val="18"/>
          <w:highlight w:val="none"/>
        </w:rPr>
      </w:pPr>
      <w:r>
        <w:rPr>
          <w:rFonts w:hint="eastAsia" w:hAnsi="宋体"/>
          <w:color w:val="auto"/>
          <w:sz w:val="24"/>
          <w:szCs w:val="18"/>
          <w:highlight w:val="none"/>
        </w:rPr>
        <w:t>确认的工程量清单报价单或施工图预算书（适用于非招标工程）；</w:t>
      </w:r>
    </w:p>
    <w:p w14:paraId="48126F79">
      <w:pPr>
        <w:pStyle w:val="8"/>
        <w:numPr>
          <w:ilvl w:val="0"/>
          <w:numId w:val="3"/>
        </w:numPr>
        <w:spacing w:line="360" w:lineRule="auto"/>
        <w:ind w:firstLine="540"/>
        <w:rPr>
          <w:rFonts w:hint="eastAsia" w:hAnsi="宋体"/>
          <w:color w:val="auto"/>
          <w:sz w:val="24"/>
          <w:szCs w:val="18"/>
          <w:highlight w:val="none"/>
        </w:rPr>
      </w:pPr>
      <w:r>
        <w:rPr>
          <w:rFonts w:hint="eastAsia" w:hAnsi="宋体"/>
          <w:color w:val="auto"/>
          <w:sz w:val="24"/>
          <w:szCs w:val="18"/>
          <w:highlight w:val="none"/>
        </w:rPr>
        <w:t>专用条款；</w:t>
      </w:r>
    </w:p>
    <w:p w14:paraId="54955959">
      <w:pPr>
        <w:pStyle w:val="8"/>
        <w:numPr>
          <w:ilvl w:val="0"/>
          <w:numId w:val="3"/>
        </w:numPr>
        <w:spacing w:line="360" w:lineRule="auto"/>
        <w:ind w:firstLine="540"/>
        <w:rPr>
          <w:rFonts w:hint="eastAsia" w:hAnsi="宋体"/>
          <w:color w:val="auto"/>
          <w:sz w:val="24"/>
          <w:szCs w:val="18"/>
          <w:highlight w:val="none"/>
        </w:rPr>
      </w:pPr>
      <w:r>
        <w:rPr>
          <w:rFonts w:hint="eastAsia" w:hAnsi="宋体"/>
          <w:color w:val="auto"/>
          <w:sz w:val="24"/>
          <w:szCs w:val="18"/>
          <w:highlight w:val="none"/>
        </w:rPr>
        <w:t>通用条款；</w:t>
      </w:r>
    </w:p>
    <w:p w14:paraId="1334CB35">
      <w:pPr>
        <w:pStyle w:val="8"/>
        <w:numPr>
          <w:ilvl w:val="0"/>
          <w:numId w:val="3"/>
        </w:numPr>
        <w:spacing w:line="360" w:lineRule="auto"/>
        <w:ind w:firstLine="540"/>
        <w:rPr>
          <w:rFonts w:hint="eastAsia" w:hAnsi="宋体"/>
          <w:color w:val="auto"/>
          <w:sz w:val="24"/>
          <w:szCs w:val="18"/>
          <w:highlight w:val="none"/>
        </w:rPr>
      </w:pPr>
      <w:r>
        <w:rPr>
          <w:rFonts w:hint="eastAsia" w:hAnsi="宋体"/>
          <w:color w:val="auto"/>
          <w:sz w:val="24"/>
          <w:szCs w:val="18"/>
          <w:highlight w:val="none"/>
        </w:rPr>
        <w:t>标准、规范及有关技术文件；</w:t>
      </w:r>
    </w:p>
    <w:p w14:paraId="277451EB">
      <w:pPr>
        <w:pStyle w:val="8"/>
        <w:numPr>
          <w:ilvl w:val="0"/>
          <w:numId w:val="3"/>
        </w:numPr>
        <w:spacing w:line="360" w:lineRule="auto"/>
        <w:ind w:left="1077" w:firstLine="540"/>
        <w:rPr>
          <w:rFonts w:hint="eastAsia" w:hAnsi="宋体"/>
          <w:color w:val="auto"/>
          <w:sz w:val="24"/>
          <w:szCs w:val="18"/>
          <w:highlight w:val="none"/>
        </w:rPr>
      </w:pPr>
      <w:r>
        <w:rPr>
          <w:rFonts w:hint="eastAsia" w:hAnsi="宋体"/>
          <w:color w:val="auto"/>
          <w:sz w:val="24"/>
          <w:szCs w:val="18"/>
          <w:highlight w:val="none"/>
        </w:rPr>
        <w:t>施工设计图纸；</w:t>
      </w:r>
    </w:p>
    <w:p w14:paraId="67E2108B">
      <w:pPr>
        <w:pStyle w:val="8"/>
        <w:numPr>
          <w:ilvl w:val="0"/>
          <w:numId w:val="3"/>
        </w:numPr>
        <w:spacing w:line="360" w:lineRule="auto"/>
        <w:ind w:left="1077" w:firstLine="540"/>
        <w:rPr>
          <w:rFonts w:hint="eastAsia" w:hAnsi="宋体"/>
          <w:color w:val="auto"/>
          <w:sz w:val="24"/>
          <w:szCs w:val="18"/>
          <w:highlight w:val="none"/>
        </w:rPr>
      </w:pPr>
      <w:r>
        <w:rPr>
          <w:rFonts w:hint="eastAsia" w:hAnsi="宋体"/>
          <w:color w:val="auto"/>
          <w:sz w:val="24"/>
          <w:szCs w:val="18"/>
          <w:highlight w:val="none"/>
        </w:rPr>
        <w:t>工程量清单；</w:t>
      </w:r>
    </w:p>
    <w:p w14:paraId="44100EBB">
      <w:pPr>
        <w:pStyle w:val="8"/>
        <w:numPr>
          <w:ilvl w:val="0"/>
          <w:numId w:val="3"/>
        </w:numPr>
        <w:spacing w:line="360" w:lineRule="auto"/>
        <w:ind w:left="1077" w:firstLine="540"/>
        <w:rPr>
          <w:rFonts w:hint="eastAsia" w:hAnsi="宋体"/>
          <w:color w:val="auto"/>
          <w:sz w:val="24"/>
          <w:szCs w:val="18"/>
          <w:highlight w:val="none"/>
        </w:rPr>
      </w:pPr>
      <w:r>
        <w:rPr>
          <w:rFonts w:hint="eastAsia" w:hAnsi="宋体"/>
          <w:color w:val="auto"/>
          <w:sz w:val="24"/>
          <w:szCs w:val="18"/>
          <w:highlight w:val="none"/>
        </w:rPr>
        <w:t>专用条款约定的其他文件。</w:t>
      </w:r>
    </w:p>
    <w:p w14:paraId="2FA7873A">
      <w:pPr>
        <w:pStyle w:val="8"/>
        <w:tabs>
          <w:tab w:val="left" w:pos="540"/>
          <w:tab w:val="left" w:pos="1202"/>
        </w:tabs>
        <w:spacing w:line="360" w:lineRule="auto"/>
        <w:rPr>
          <w:rFonts w:hint="eastAsia" w:hAnsi="宋体"/>
          <w:b/>
          <w:color w:val="auto"/>
          <w:sz w:val="24"/>
          <w:szCs w:val="18"/>
          <w:highlight w:val="none"/>
        </w:rPr>
      </w:pPr>
      <w:r>
        <w:rPr>
          <w:rFonts w:hint="eastAsia" w:hAnsi="宋体"/>
          <w:b/>
          <w:color w:val="auto"/>
          <w:sz w:val="24"/>
          <w:szCs w:val="18"/>
          <w:highlight w:val="none"/>
        </w:rPr>
        <w:t xml:space="preserve">2.3  </w:t>
      </w:r>
      <w:r>
        <w:rPr>
          <w:rFonts w:hint="eastAsia" w:hAnsi="宋体"/>
          <w:b/>
          <w:color w:val="auto"/>
          <w:sz w:val="24"/>
          <w:szCs w:val="18"/>
          <w:highlight w:val="none"/>
          <w:u w:val="dotted"/>
        </w:rPr>
        <w:t xml:space="preserve">                                                                                                        </w:t>
      </w:r>
    </w:p>
    <w:p w14:paraId="0CD7FB3E">
      <w:pPr>
        <w:pStyle w:val="8"/>
        <w:spacing w:line="360" w:lineRule="auto"/>
        <w:ind w:left="1619" w:leftChars="771"/>
        <w:rPr>
          <w:rFonts w:hint="eastAsia" w:hAnsi="宋体"/>
          <w:color w:val="auto"/>
          <w:sz w:val="24"/>
          <w:szCs w:val="24"/>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C539DFB">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监理或造价工程师作出解释</w:t>
                            </w:r>
                          </w:p>
                        </w:txbxContent>
                      </wps:txbx>
                      <wps:bodyPr upright="1"/>
                    </wps:wsp>
                  </a:graphicData>
                </a:graphic>
              </wp:anchor>
            </w:drawing>
          </mc:Choice>
          <mc:Fallback>
            <w:pict>
              <v:shape id="_x0000_s1026" o:spid="_x0000_s1026" o:spt="202" type="#_x0000_t202" style="position:absolute;left:0pt;margin-left:-9pt;margin-top:0pt;height:62.4pt;width:72pt;z-index:25166438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DCdygD&#10;rgEAAE8DAAAOAAAAAAAAAAEAIAAAACQBAABkcnMvZTJvRG9jLnhtbFBLBQYAAAAABgAGAFkBAABE&#10;BQAAAAA=&#10;">
                <v:fill on="f" focussize="0,0"/>
                <v:stroke on="f"/>
                <v:imagedata o:title=""/>
                <o:lock v:ext="edit" aspectratio="f"/>
                <v:textbox>
                  <w:txbxContent>
                    <w:p w14:paraId="6C539DFB">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监理或造价工程师作出解释</w:t>
                      </w:r>
                    </w:p>
                  </w:txbxContent>
                </v:textbox>
              </v:shape>
            </w:pict>
          </mc:Fallback>
        </mc:AlternateContent>
      </w:r>
      <w:r>
        <w:rPr>
          <w:rFonts w:hint="eastAsia" w:hAnsi="宋体"/>
          <w:color w:val="auto"/>
          <w:sz w:val="24"/>
          <w:szCs w:val="18"/>
          <w:highlight w:val="none"/>
        </w:rPr>
        <w:t>当合同文件内容出现含糊不清或不一致时，由合同双方当事人在不影响合同工程正常实施的情况下协商解决。协商不成的，由监理工程师、造价工程师分别按照第23.2款、第24.2款规定职权作出解释。如合同任何一方</w:t>
      </w:r>
      <w:r>
        <w:rPr>
          <w:rFonts w:hint="eastAsia" w:hAnsi="宋体"/>
          <w:color w:val="auto"/>
          <w:sz w:val="24"/>
          <w:szCs w:val="24"/>
          <w:highlight w:val="none"/>
        </w:rPr>
        <w:t>当事人不同意监理工程师或造价工程师作出的解释，按照第86条规定处理。</w:t>
      </w:r>
    </w:p>
    <w:p w14:paraId="0C23F779">
      <w:pPr>
        <w:spacing w:line="360" w:lineRule="auto"/>
        <w:jc w:val="left"/>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78AFE6B7">
      <w:pPr>
        <w:spacing w:line="360" w:lineRule="auto"/>
        <w:ind w:firstLine="904"/>
        <w:jc w:val="left"/>
        <w:rPr>
          <w:rFonts w:hint="eastAsia" w:ascii="宋体" w:hAnsi="宋体"/>
          <w:b/>
          <w:color w:val="auto"/>
          <w:sz w:val="30"/>
          <w:highlight w:val="none"/>
        </w:rPr>
      </w:pPr>
    </w:p>
    <w:p w14:paraId="74C03D25">
      <w:pPr>
        <w:spacing w:line="360" w:lineRule="auto"/>
        <w:jc w:val="left"/>
        <w:rPr>
          <w:rFonts w:hint="eastAsia" w:ascii="宋体" w:hAnsi="宋体"/>
          <w:b/>
          <w:color w:val="auto"/>
          <w:sz w:val="30"/>
          <w:highlight w:val="none"/>
        </w:rPr>
      </w:pPr>
      <w:r>
        <w:rPr>
          <w:rFonts w:hint="eastAsia" w:ascii="宋体" w:hAnsi="宋体"/>
          <w:b/>
          <w:color w:val="auto"/>
          <w:sz w:val="30"/>
          <w:highlight w:val="none"/>
        </w:rPr>
        <w:t>3  阅读、理解与接受</w:t>
      </w:r>
    </w:p>
    <w:p w14:paraId="611ACDBE">
      <w:pPr>
        <w:tabs>
          <w:tab w:val="left" w:pos="1260"/>
        </w:tabs>
        <w:spacing w:before="240" w:beforeLines="100" w:line="360" w:lineRule="auto"/>
        <w:rPr>
          <w:rFonts w:hint="eastAsia" w:ascii="宋体" w:hAnsi="宋体"/>
          <w:b/>
          <w:color w:val="auto"/>
          <w:sz w:val="24"/>
          <w:highlight w:val="none"/>
        </w:rPr>
      </w:pPr>
      <w:r>
        <w:rPr>
          <w:rFonts w:hint="eastAsia" w:ascii="宋体" w:hAnsi="宋体"/>
          <w:b/>
          <w:color w:val="auto"/>
          <w:sz w:val="24"/>
          <w:szCs w:val="18"/>
          <w:highlight w:val="none"/>
        </w:rPr>
        <w:t xml:space="preserve">3.1 </w:t>
      </w:r>
    </w:p>
    <w:p w14:paraId="5C62BD04">
      <w:pPr>
        <w:pStyle w:val="8"/>
        <w:tabs>
          <w:tab w:val="left" w:pos="540"/>
          <w:tab w:val="left" w:pos="1202"/>
        </w:tabs>
        <w:spacing w:line="360" w:lineRule="auto"/>
        <w:ind w:left="1440" w:leftChars="685" w:hanging="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25824"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AA702F8">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阅读、理解与接受</w:t>
                            </w:r>
                          </w:p>
                        </w:txbxContent>
                      </wps:txbx>
                      <wps:bodyPr upright="1"/>
                    </wps:wsp>
                  </a:graphicData>
                </a:graphic>
              </wp:anchor>
            </w:drawing>
          </mc:Choice>
          <mc:Fallback>
            <w:pict>
              <v:shape id="_x0000_s1026" o:spid="_x0000_s1026" o:spt="202" type="#_x0000_t202" style="position:absolute;left:0pt;margin-left:-9pt;margin-top:0pt;height:62.4pt;width:72pt;z-index:251725824;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Dfi5Gl&#10;rgEAAE8DAAAOAAAAAAAAAAEAIAAAACQBAABkcnMvZTJvRG9jLnhtbFBLBQYAAAAABgAGAFkBAABE&#10;BQAAAAA=&#10;">
                <v:fill on="f" focussize="0,0"/>
                <v:stroke on="f"/>
                <v:imagedata o:title=""/>
                <o:lock v:ext="edit" aspectratio="f"/>
                <v:textbox>
                  <w:txbxContent>
                    <w:p w14:paraId="5AA702F8">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阅读、理解与接受</w:t>
                      </w:r>
                    </w:p>
                  </w:txbxContent>
                </v:textbox>
              </v:shape>
            </w:pict>
          </mc:Fallback>
        </mc:AlternateContent>
      </w:r>
      <w:r>
        <w:rPr>
          <w:rFonts w:hint="eastAsia" w:hAnsi="宋体"/>
          <w:color w:val="auto"/>
          <w:sz w:val="24"/>
          <w:szCs w:val="18"/>
          <w:highlight w:val="none"/>
        </w:rPr>
        <w:t>合同双方当事人应认真阅读和理解本合同的全部内容。除合同双方当事人同意修改外，本合同一旦订立，视为合同双方当事人已全面接受本合同的所有条款。</w:t>
      </w:r>
    </w:p>
    <w:p w14:paraId="4BA7168E">
      <w:pPr>
        <w:pStyle w:val="8"/>
        <w:tabs>
          <w:tab w:val="left" w:pos="2160"/>
        </w:tabs>
        <w:spacing w:before="192" w:beforeLines="80" w:line="360" w:lineRule="auto"/>
        <w:ind w:left="1350" w:hanging="1350" w:hangingChars="675"/>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26848" behindDoc="0" locked="0" layoutInCell="1" allowOverlap="1">
                <wp:simplePos x="0" y="0"/>
                <wp:positionH relativeFrom="column">
                  <wp:posOffset>-114300</wp:posOffset>
                </wp:positionH>
                <wp:positionV relativeFrom="paragraph">
                  <wp:posOffset>396240</wp:posOffset>
                </wp:positionV>
                <wp:extent cx="952500" cy="79248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952500" cy="792480"/>
                        </a:xfrm>
                        <a:prstGeom prst="rect">
                          <a:avLst/>
                        </a:prstGeom>
                        <a:noFill/>
                        <a:ln>
                          <a:noFill/>
                        </a:ln>
                      </wps:spPr>
                      <wps:txbx>
                        <w:txbxContent>
                          <w:p w14:paraId="50D8E813">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修改合同条款的限制</w:t>
                            </w:r>
                          </w:p>
                        </w:txbxContent>
                      </wps:txbx>
                      <wps:bodyPr upright="1"/>
                    </wps:wsp>
                  </a:graphicData>
                </a:graphic>
              </wp:anchor>
            </w:drawing>
          </mc:Choice>
          <mc:Fallback>
            <w:pict>
              <v:shape id="_x0000_s1026" o:spid="_x0000_s1026" o:spt="202" type="#_x0000_t202" style="position:absolute;left:0pt;margin-left:-9pt;margin-top:31.2pt;height:62.4pt;width:75pt;z-index:251726848;mso-width-relative:page;mso-height-relative:page;" filled="f" stroked="f" coordsize="21600,21600" o:gfxdata="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kXlQ7Y&#10;AAAACgEAAA8AAAAAAAAAAQAgAAAAIgAAAGRycy9kb3ducmV2LnhtbFBLAQIUABQAAAAIAIdO4kAG&#10;CSCfrgEAAE8DAAAOAAAAAAAAAAEAIAAAACcBAABkcnMvZTJvRG9jLnhtbFBLBQYAAAAABgAGAFkB&#10;AABHBQAAAAA=&#10;">
                <v:fill on="f" focussize="0,0"/>
                <v:stroke on="f"/>
                <v:imagedata o:title=""/>
                <o:lock v:ext="edit" aspectratio="f"/>
                <v:textbox>
                  <w:txbxContent>
                    <w:p w14:paraId="50D8E813">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修改合同条款的限制</w:t>
                      </w:r>
                    </w:p>
                  </w:txbxContent>
                </v:textbox>
              </v:shape>
            </w:pict>
          </mc:Fallback>
        </mc:AlternateContent>
      </w:r>
      <w:r>
        <w:rPr>
          <w:rFonts w:hint="eastAsia" w:hAnsi="宋体"/>
          <w:b/>
          <w:color w:val="auto"/>
          <w:sz w:val="24"/>
          <w:szCs w:val="18"/>
          <w:highlight w:val="none"/>
        </w:rPr>
        <w:t xml:space="preserve">3.2  </w:t>
      </w:r>
      <w:r>
        <w:rPr>
          <w:rFonts w:hint="eastAsia" w:hAnsi="宋体"/>
          <w:b/>
          <w:color w:val="auto"/>
          <w:sz w:val="24"/>
          <w:szCs w:val="18"/>
          <w:highlight w:val="none"/>
          <w:u w:val="dotted"/>
        </w:rPr>
        <w:t xml:space="preserve">                                                                               </w:t>
      </w:r>
    </w:p>
    <w:p w14:paraId="26DCB29E">
      <w:pPr>
        <w:pStyle w:val="8"/>
        <w:tabs>
          <w:tab w:val="left" w:pos="2160"/>
        </w:tabs>
        <w:spacing w:before="192" w:beforeLines="80" w:line="360" w:lineRule="auto"/>
        <w:ind w:left="1618" w:leftChars="741" w:hanging="62" w:hangingChars="26"/>
        <w:rPr>
          <w:rFonts w:hint="eastAsia" w:hAnsi="宋体"/>
          <w:color w:val="auto"/>
          <w:sz w:val="24"/>
          <w:szCs w:val="18"/>
          <w:highlight w:val="none"/>
        </w:rPr>
      </w:pPr>
      <w:r>
        <w:rPr>
          <w:rFonts w:hint="eastAsia" w:hAnsi="宋体"/>
          <w:color w:val="auto"/>
          <w:sz w:val="24"/>
          <w:szCs w:val="18"/>
          <w:highlight w:val="none"/>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74FFE887">
      <w:pPr>
        <w:pStyle w:val="8"/>
        <w:adjustRightInd w:val="0"/>
        <w:snapToGrid w:val="0"/>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6C701228">
      <w:pPr>
        <w:tabs>
          <w:tab w:val="left" w:pos="1620"/>
        </w:tabs>
        <w:spacing w:line="240" w:lineRule="exact"/>
        <w:rPr>
          <w:rFonts w:hint="eastAsia" w:ascii="宋体" w:hAnsi="宋体"/>
          <w:b/>
          <w:color w:val="auto"/>
          <w:sz w:val="24"/>
          <w:szCs w:val="18"/>
          <w:highlight w:val="none"/>
        </w:rPr>
      </w:pPr>
    </w:p>
    <w:p w14:paraId="2EC56231">
      <w:pPr>
        <w:tabs>
          <w:tab w:val="left" w:pos="1260"/>
        </w:tabs>
        <w:spacing w:before="240" w:beforeLines="100" w:line="360" w:lineRule="auto"/>
        <w:rPr>
          <w:rFonts w:hint="eastAsia" w:ascii="宋体" w:hAnsi="宋体"/>
          <w:b/>
          <w:color w:val="auto"/>
          <w:sz w:val="30"/>
          <w:highlight w:val="none"/>
        </w:rPr>
      </w:pPr>
      <w:r>
        <w:rPr>
          <w:rFonts w:hint="eastAsia" w:ascii="宋体" w:hAnsi="宋体"/>
          <w:b/>
          <w:color w:val="auto"/>
          <w:sz w:val="30"/>
          <w:highlight w:val="none"/>
        </w:rPr>
        <w:t>4  语言及适用的法律、标准与规范</w:t>
      </w:r>
    </w:p>
    <w:p w14:paraId="7DC0F1F8">
      <w:pPr>
        <w:tabs>
          <w:tab w:val="left" w:pos="1320"/>
        </w:tabs>
        <w:spacing w:line="360" w:lineRule="auto"/>
        <w:ind w:right="-15" w:rightChars="-7"/>
        <w:rPr>
          <w:rFonts w:hint="eastAsia" w:ascii="宋体" w:hAnsi="宋体"/>
          <w:b/>
          <w:color w:val="auto"/>
          <w:sz w:val="24"/>
          <w:szCs w:val="18"/>
          <w:highlight w:val="none"/>
        </w:rPr>
      </w:pPr>
      <w:r>
        <w:rPr>
          <w:rFonts w:hint="eastAsia" w:ascii="宋体" w:hAnsi="宋体"/>
          <w:b/>
          <w:color w:val="auto"/>
          <w:sz w:val="24"/>
          <w:szCs w:val="18"/>
          <w:highlight w:val="none"/>
        </w:rPr>
        <w:t xml:space="preserve">4.1                         </w:t>
      </w:r>
    </w:p>
    <w:p w14:paraId="300054C9">
      <w:pPr>
        <w:tabs>
          <w:tab w:val="left" w:pos="1620"/>
        </w:tabs>
        <w:spacing w:line="360" w:lineRule="auto"/>
        <w:ind w:left="1617" w:right="-7" w:hanging="1617" w:hangingChars="895"/>
        <w:rPr>
          <w:rFonts w:hint="eastAsia" w:ascii="宋体" w:hAnsi="宋体"/>
          <w:color w:val="auto"/>
          <w:sz w:val="24"/>
          <w:szCs w:val="18"/>
          <w:highlight w:val="none"/>
        </w:rPr>
      </w:pPr>
      <w:r>
        <w:rPr>
          <w:rFonts w:hint="eastAsia" w:ascii="宋体" w:hAnsi="宋体"/>
          <w:b/>
          <w:color w:val="auto"/>
          <w:sz w:val="18"/>
          <w:szCs w:val="18"/>
          <w:highlight w:val="none"/>
        </w:rPr>
        <w:t xml:space="preserve">语言文字 </w:t>
      </w:r>
      <w:r>
        <w:rPr>
          <w:rFonts w:hint="eastAsia" w:ascii="宋体" w:hAnsi="宋体"/>
          <w:b/>
          <w:color w:val="auto"/>
          <w:sz w:val="24"/>
          <w:szCs w:val="18"/>
          <w:highlight w:val="none"/>
        </w:rPr>
        <w:t xml:space="preserve"> </w:t>
      </w:r>
      <w:r>
        <w:rPr>
          <w:rFonts w:hint="eastAsia" w:ascii="宋体" w:hAnsi="宋体"/>
          <w:color w:val="auto"/>
          <w:sz w:val="24"/>
          <w:szCs w:val="18"/>
          <w:highlight w:val="none"/>
        </w:rPr>
        <w:t xml:space="preserve">      本合同所使用的语言文字为中文（汉语）。</w:t>
      </w:r>
    </w:p>
    <w:p w14:paraId="34D118FD">
      <w:pPr>
        <w:tabs>
          <w:tab w:val="left" w:pos="1620"/>
        </w:tabs>
        <w:spacing w:line="360" w:lineRule="auto"/>
        <w:ind w:left="1579" w:leftChars="752" w:right="-7" w:firstLine="117" w:firstLineChars="49"/>
        <w:rPr>
          <w:rFonts w:hint="eastAsia" w:ascii="宋体" w:hAnsi="宋体"/>
          <w:color w:val="auto"/>
          <w:sz w:val="24"/>
          <w:szCs w:val="18"/>
          <w:highlight w:val="none"/>
        </w:rPr>
      </w:pPr>
      <w:r>
        <w:rPr>
          <w:rFonts w:hint="eastAsia" w:ascii="宋体" w:hAnsi="宋体"/>
          <w:color w:val="auto"/>
          <w:sz w:val="24"/>
          <w:szCs w:val="18"/>
          <w:highlight w:val="none"/>
        </w:rPr>
        <w:t>对于必须使用外文表达的专用术语等，应附有中文注释。</w:t>
      </w:r>
    </w:p>
    <w:p w14:paraId="58DC1861">
      <w:pPr>
        <w:tabs>
          <w:tab w:val="left" w:pos="1320"/>
        </w:tabs>
        <w:spacing w:line="360" w:lineRule="auto"/>
        <w:ind w:right="-7"/>
        <w:rPr>
          <w:rFonts w:hint="eastAsia" w:ascii="宋体" w:hAnsi="宋体"/>
          <w:b/>
          <w:color w:val="auto"/>
          <w:sz w:val="24"/>
          <w:szCs w:val="18"/>
          <w:highlight w:val="none"/>
        </w:rPr>
      </w:pPr>
      <w:r>
        <w:rPr>
          <w:rFonts w:hint="eastAsia" w:ascii="宋体" w:hAnsi="宋体"/>
          <w:b/>
          <w:color w:val="auto"/>
          <w:sz w:val="24"/>
          <w:szCs w:val="18"/>
          <w:highlight w:val="none"/>
        </w:rPr>
        <w:t xml:space="preserve">4.2  </w:t>
      </w:r>
      <w:r>
        <w:rPr>
          <w:rFonts w:hint="eastAsia" w:ascii="宋体" w:hAnsi="宋体"/>
          <w:b/>
          <w:color w:val="auto"/>
          <w:sz w:val="24"/>
          <w:szCs w:val="18"/>
          <w:highlight w:val="none"/>
          <w:u w:val="dotted"/>
        </w:rPr>
        <w:t xml:space="preserve">                                                                                                        </w:t>
      </w:r>
      <w:r>
        <w:rPr>
          <w:rFonts w:hint="eastAsia" w:ascii="宋体" w:hAnsi="宋体"/>
          <w:b/>
          <w:color w:val="auto"/>
          <w:sz w:val="24"/>
          <w:szCs w:val="18"/>
          <w:highlight w:val="none"/>
        </w:rPr>
        <w:t xml:space="preserve">                                                                                                </w:t>
      </w:r>
    </w:p>
    <w:p w14:paraId="1A86BA0D">
      <w:pPr>
        <w:pStyle w:val="13"/>
        <w:ind w:left="1617" w:leftChars="770" w:right="-7" w:firstLine="1"/>
        <w:rPr>
          <w:rFonts w:hint="eastAsia" w:ascii="宋体"/>
          <w:color w:val="auto"/>
          <w:szCs w:val="18"/>
          <w:highlight w:val="none"/>
        </w:rPr>
      </w:pPr>
      <w:r>
        <w:rPr>
          <w:color w:val="auto"/>
          <w:highlight w:val="none"/>
        </w:rPr>
        <mc:AlternateContent>
          <mc:Choice Requires="wps">
            <w:drawing>
              <wp:anchor distT="0" distB="0" distL="114300" distR="114300" simplePos="0" relativeHeight="251665408" behindDoc="0" locked="0" layoutInCell="1" allowOverlap="1">
                <wp:simplePos x="0" y="0"/>
                <wp:positionH relativeFrom="column">
                  <wp:posOffset>-114300</wp:posOffset>
                </wp:positionH>
                <wp:positionV relativeFrom="paragraph">
                  <wp:posOffset>38100</wp:posOffset>
                </wp:positionV>
                <wp:extent cx="1028700" cy="4572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29589370">
                            <w:pPr>
                              <w:rPr>
                                <w:rFonts w:hint="eastAsia" w:ascii="楷体_GB2312" w:eastAsia="楷体_GB2312"/>
                                <w:sz w:val="18"/>
                                <w:szCs w:val="18"/>
                              </w:rPr>
                            </w:pPr>
                            <w:r>
                              <w:rPr>
                                <w:rFonts w:hint="eastAsia" w:ascii="楷体_GB2312" w:hAnsi="宋体" w:eastAsia="楷体_GB2312"/>
                                <w:b/>
                                <w:color w:val="000000"/>
                                <w:sz w:val="18"/>
                                <w:szCs w:val="18"/>
                              </w:rPr>
                              <w:t>适用法律</w:t>
                            </w:r>
                          </w:p>
                        </w:txbxContent>
                      </wps:txbx>
                      <wps:bodyPr upright="1"/>
                    </wps:wsp>
                  </a:graphicData>
                </a:graphic>
              </wp:anchor>
            </w:drawing>
          </mc:Choice>
          <mc:Fallback>
            <w:pict>
              <v:shape id="_x0000_s1026" o:spid="_x0000_s1026" o:spt="202" type="#_x0000_t202" style="position:absolute;left:0pt;margin-left:-9pt;margin-top:3pt;height:36pt;width:81pt;z-index:251665408;mso-width-relative:page;mso-height-relative:page;" filled="f" stroked="f" coordsize="21600,21600" o:gfxdata="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kcJrPUAAAACAEA&#10;AA8AAAAAAAAAAQAgAAAAIgAAAGRycy9kb3ducmV2LnhtbFBLAQIUABQAAAAIAIdO4kBv9TprrAEA&#10;AFADAAAOAAAAAAAAAAEAIAAAACMBAABkcnMvZTJvRG9jLnhtbFBLBQYAAAAABgAGAFkBAABBBQAA&#10;AAA=&#10;">
                <v:fill on="f" focussize="0,0"/>
                <v:stroke on="f"/>
                <v:imagedata o:title=""/>
                <o:lock v:ext="edit" aspectratio="f"/>
                <v:textbox>
                  <w:txbxContent>
                    <w:p w14:paraId="29589370">
                      <w:pPr>
                        <w:rPr>
                          <w:rFonts w:hint="eastAsia" w:ascii="楷体_GB2312" w:eastAsia="楷体_GB2312"/>
                          <w:sz w:val="18"/>
                          <w:szCs w:val="18"/>
                        </w:rPr>
                      </w:pPr>
                      <w:r>
                        <w:rPr>
                          <w:rFonts w:hint="eastAsia" w:ascii="楷体_GB2312" w:hAnsi="宋体" w:eastAsia="楷体_GB2312"/>
                          <w:b/>
                          <w:color w:val="000000"/>
                          <w:sz w:val="18"/>
                          <w:szCs w:val="18"/>
                        </w:rPr>
                        <w:t>适用法律</w:t>
                      </w:r>
                    </w:p>
                  </w:txbxContent>
                </v:textbox>
              </v:shape>
            </w:pict>
          </mc:Fallback>
        </mc:AlternateContent>
      </w:r>
      <w:r>
        <w:rPr>
          <w:rFonts w:hint="eastAsia" w:ascii="宋体"/>
          <w:color w:val="auto"/>
          <w:szCs w:val="18"/>
          <w:highlight w:val="none"/>
        </w:rPr>
        <w:t>本合同适用的法律为中华人民共和国的现行法律、行政法规、部门规章和合同工程所在地的地方性法规、地方政府规章。</w:t>
      </w:r>
    </w:p>
    <w:p w14:paraId="65A2D2D5">
      <w:pPr>
        <w:tabs>
          <w:tab w:val="left" w:pos="1320"/>
        </w:tabs>
        <w:spacing w:line="360" w:lineRule="auto"/>
        <w:ind w:right="-7"/>
        <w:rPr>
          <w:rFonts w:hint="eastAsia" w:ascii="宋体" w:hAnsi="宋体"/>
          <w:b/>
          <w:color w:val="auto"/>
          <w:sz w:val="24"/>
          <w:szCs w:val="18"/>
          <w:highlight w:val="none"/>
        </w:rPr>
      </w:pPr>
      <w:r>
        <w:rPr>
          <w:rFonts w:hint="eastAsia" w:ascii="宋体" w:hAnsi="宋体"/>
          <w:b/>
          <w:color w:val="auto"/>
          <w:sz w:val="24"/>
          <w:szCs w:val="18"/>
          <w:highlight w:val="none"/>
        </w:rPr>
        <w:t xml:space="preserve">4.3  </w:t>
      </w:r>
      <w:r>
        <w:rPr>
          <w:rFonts w:hint="eastAsia" w:ascii="宋体" w:hAnsi="宋体"/>
          <w:b/>
          <w:color w:val="auto"/>
          <w:sz w:val="24"/>
          <w:szCs w:val="18"/>
          <w:highlight w:val="none"/>
          <w:u w:val="dotted"/>
        </w:rPr>
        <w:t xml:space="preserve">                                                                                                        </w:t>
      </w:r>
      <w:r>
        <w:rPr>
          <w:rFonts w:hint="eastAsia" w:ascii="宋体" w:hAnsi="宋体"/>
          <w:b/>
          <w:color w:val="auto"/>
          <w:sz w:val="24"/>
          <w:szCs w:val="18"/>
          <w:highlight w:val="none"/>
        </w:rPr>
        <w:t xml:space="preserve">                                                                                    </w:t>
      </w:r>
    </w:p>
    <w:p w14:paraId="37008691">
      <w:pPr>
        <w:spacing w:line="360" w:lineRule="auto"/>
        <w:ind w:left="1619" w:leftChars="771" w:right="-7"/>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66432" behindDoc="0" locked="0" layoutInCell="1" allowOverlap="1">
                <wp:simplePos x="0" y="0"/>
                <wp:positionH relativeFrom="column">
                  <wp:posOffset>-114300</wp:posOffset>
                </wp:positionH>
                <wp:positionV relativeFrom="paragraph">
                  <wp:posOffset>0</wp:posOffset>
                </wp:positionV>
                <wp:extent cx="1028700" cy="44196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028700" cy="441960"/>
                        </a:xfrm>
                        <a:prstGeom prst="rect">
                          <a:avLst/>
                        </a:prstGeom>
                        <a:noFill/>
                        <a:ln>
                          <a:noFill/>
                        </a:ln>
                      </wps:spPr>
                      <wps:txbx>
                        <w:txbxContent>
                          <w:p w14:paraId="2B1407FE">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适用标准与规</w:t>
                            </w:r>
                          </w:p>
                          <w:p w14:paraId="33E2AEE4">
                            <w:pPr>
                              <w:rPr>
                                <w:rFonts w:ascii="楷体_GB2312" w:hAnsi="宋体" w:eastAsia="楷体_GB2312"/>
                                <w:b/>
                                <w:color w:val="000000"/>
                                <w:sz w:val="18"/>
                                <w:szCs w:val="18"/>
                              </w:rPr>
                            </w:pPr>
                            <w:r>
                              <w:rPr>
                                <w:rFonts w:hint="eastAsia" w:ascii="楷体_GB2312" w:hAnsi="宋体" w:eastAsia="楷体_GB2312"/>
                                <w:b/>
                                <w:color w:val="000000"/>
                                <w:sz w:val="18"/>
                                <w:szCs w:val="18"/>
                              </w:rPr>
                              <w:t>范</w:t>
                            </w:r>
                          </w:p>
                        </w:txbxContent>
                      </wps:txbx>
                      <wps:bodyPr upright="1"/>
                    </wps:wsp>
                  </a:graphicData>
                </a:graphic>
              </wp:anchor>
            </w:drawing>
          </mc:Choice>
          <mc:Fallback>
            <w:pict>
              <v:shape id="_x0000_s1026" o:spid="_x0000_s1026" o:spt="202" type="#_x0000_t202" style="position:absolute;left:0pt;margin-left:-9pt;margin-top:0pt;height:34.8pt;width:81pt;z-index:251666432;mso-width-relative:page;mso-height-relative:page;" filled="f" stroked="f" coordsize="21600,21600" o:gfxdata="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gi47vVAAAA&#10;BwEAAA8AAAAAAAAAAQAgAAAAIgAAAGRycy9kb3ducmV2LnhtbFBLAQIUABQAAAAIAIdO4kCxrpcU&#10;rgEAAFADAAAOAAAAAAAAAAEAIAAAACQBAABkcnMvZTJvRG9jLnhtbFBLBQYAAAAABgAGAFkBAABE&#10;BQAAAAA=&#10;">
                <v:fill on="f" focussize="0,0"/>
                <v:stroke on="f"/>
                <v:imagedata o:title=""/>
                <o:lock v:ext="edit" aspectratio="f"/>
                <v:textbox>
                  <w:txbxContent>
                    <w:p w14:paraId="2B1407FE">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适用标准与规</w:t>
                      </w:r>
                    </w:p>
                    <w:p w14:paraId="33E2AEE4">
                      <w:pPr>
                        <w:rPr>
                          <w:rFonts w:ascii="楷体_GB2312" w:hAnsi="宋体" w:eastAsia="楷体_GB2312"/>
                          <w:b/>
                          <w:color w:val="000000"/>
                          <w:sz w:val="18"/>
                          <w:szCs w:val="18"/>
                        </w:rPr>
                      </w:pPr>
                      <w:r>
                        <w:rPr>
                          <w:rFonts w:hint="eastAsia" w:ascii="楷体_GB2312" w:hAnsi="宋体" w:eastAsia="楷体_GB2312"/>
                          <w:b/>
                          <w:color w:val="000000"/>
                          <w:sz w:val="18"/>
                          <w:szCs w:val="18"/>
                        </w:rPr>
                        <w:t>范</w:t>
                      </w:r>
                    </w:p>
                  </w:txbxContent>
                </v:textbox>
              </v:shape>
            </w:pict>
          </mc:Fallback>
        </mc:AlternateContent>
      </w:r>
      <w:r>
        <w:rPr>
          <w:rFonts w:hint="eastAsia" w:ascii="宋体" w:hAnsi="宋体"/>
          <w:color w:val="auto"/>
          <w:sz w:val="24"/>
          <w:szCs w:val="18"/>
          <w:highlight w:val="none"/>
        </w:rPr>
        <w:t>本合同适用的标准与规范为国家、行业和广东省的标准与规范或规程，以及发包人在合同中要求使用的标准与规范。</w:t>
      </w:r>
    </w:p>
    <w:p w14:paraId="4DE780C8">
      <w:pPr>
        <w:spacing w:line="360" w:lineRule="auto"/>
        <w:ind w:left="1619" w:leftChars="771" w:right="-7"/>
        <w:rPr>
          <w:rFonts w:hint="eastAsia" w:ascii="宋体" w:hAnsi="宋体"/>
          <w:color w:val="auto"/>
          <w:sz w:val="24"/>
          <w:szCs w:val="18"/>
          <w:highlight w:val="none"/>
        </w:rPr>
      </w:pPr>
      <w:r>
        <w:rPr>
          <w:rFonts w:hint="eastAsia" w:ascii="宋体" w:hAnsi="宋体"/>
          <w:color w:val="auto"/>
          <w:sz w:val="24"/>
          <w:szCs w:val="18"/>
          <w:highlight w:val="none"/>
        </w:rPr>
        <w:t xml:space="preserve">合同双方当事人在专用条款中约定适用的国家标准、规范名称；国家没有但行业有的，约定适用的行业标准、规范名称；国家和行业没有但广东省有的，约定适用的广东省地方标准、规范名称。   </w:t>
      </w:r>
    </w:p>
    <w:p w14:paraId="1FCA1E23">
      <w:pPr>
        <w:spacing w:line="360" w:lineRule="auto"/>
        <w:ind w:left="1619" w:leftChars="771" w:right="-7" w:firstLine="1"/>
        <w:rPr>
          <w:rFonts w:hint="eastAsia" w:ascii="宋体" w:hAnsi="宋体"/>
          <w:color w:val="auto"/>
          <w:sz w:val="24"/>
          <w:szCs w:val="18"/>
          <w:highlight w:val="none"/>
        </w:rPr>
      </w:pPr>
      <w:r>
        <w:rPr>
          <w:rFonts w:hint="eastAsia" w:ascii="宋体" w:hAnsi="宋体"/>
          <w:color w:val="auto"/>
          <w:sz w:val="24"/>
          <w:szCs w:val="18"/>
          <w:highlight w:val="none"/>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23A6A465">
      <w:pPr>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403718BA">
      <w:pPr>
        <w:spacing w:line="360" w:lineRule="auto"/>
        <w:ind w:right="-6" w:firstLine="480" w:firstLineChars="200"/>
        <w:rPr>
          <w:rFonts w:hint="eastAsia" w:ascii="宋体" w:hAnsi="宋体"/>
          <w:color w:val="auto"/>
          <w:sz w:val="24"/>
          <w:szCs w:val="18"/>
          <w:highlight w:val="none"/>
          <w:u w:val="single"/>
        </w:rPr>
      </w:pPr>
    </w:p>
    <w:p w14:paraId="1483D2E9">
      <w:pPr>
        <w:tabs>
          <w:tab w:val="left" w:pos="1620"/>
        </w:tabs>
        <w:spacing w:line="360" w:lineRule="auto"/>
        <w:rPr>
          <w:rFonts w:hint="eastAsia" w:ascii="宋体" w:hAnsi="宋体"/>
          <w:b/>
          <w:color w:val="auto"/>
          <w:sz w:val="30"/>
          <w:highlight w:val="none"/>
        </w:rPr>
      </w:pPr>
      <w:r>
        <w:rPr>
          <w:rFonts w:hint="eastAsia" w:ascii="宋体" w:hAnsi="宋体"/>
          <w:b/>
          <w:color w:val="auto"/>
          <w:sz w:val="30"/>
          <w:highlight w:val="none"/>
        </w:rPr>
        <w:t>5  施工设计图纸</w:t>
      </w:r>
    </w:p>
    <w:p w14:paraId="5C2017C4">
      <w:pPr>
        <w:pStyle w:val="8"/>
        <w:spacing w:line="360" w:lineRule="auto"/>
        <w:ind w:right="-238"/>
        <w:rPr>
          <w:rFonts w:hint="eastAsia" w:hAnsi="宋体"/>
          <w:b/>
          <w:color w:val="auto"/>
          <w:sz w:val="24"/>
          <w:szCs w:val="18"/>
          <w:highlight w:val="none"/>
        </w:rPr>
      </w:pPr>
      <w:r>
        <w:rPr>
          <w:rFonts w:hint="eastAsia" w:hAnsi="宋体"/>
          <w:b/>
          <w:color w:val="auto"/>
          <w:sz w:val="24"/>
          <w:szCs w:val="18"/>
          <w:highlight w:val="none"/>
        </w:rPr>
        <w:t xml:space="preserve">5.1 </w:t>
      </w:r>
    </w:p>
    <w:p w14:paraId="73F20881">
      <w:pPr>
        <w:spacing w:line="360" w:lineRule="auto"/>
        <w:ind w:left="1619" w:leftChars="771"/>
        <w:rPr>
          <w:rFonts w:hint="eastAsia" w:ascii="宋体" w:hAnsi="宋体"/>
          <w:color w:val="auto"/>
          <w:sz w:val="18"/>
          <w:szCs w:val="18"/>
          <w:highlight w:val="none"/>
        </w:rPr>
      </w:pPr>
      <w:r>
        <w:rPr>
          <w:color w:val="auto"/>
          <w:highlight w:val="none"/>
        </w:rPr>
        <mc:AlternateContent>
          <mc:Choice Requires="wps">
            <w:drawing>
              <wp:anchor distT="0" distB="0" distL="114300" distR="114300" simplePos="0" relativeHeight="251750400" behindDoc="0" locked="0" layoutInCell="1" allowOverlap="1">
                <wp:simplePos x="0" y="0"/>
                <wp:positionH relativeFrom="column">
                  <wp:posOffset>-114300</wp:posOffset>
                </wp:positionH>
                <wp:positionV relativeFrom="paragraph">
                  <wp:posOffset>20320</wp:posOffset>
                </wp:positionV>
                <wp:extent cx="800100" cy="91186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54D1C46E">
                            <w:pPr>
                              <w:rPr>
                                <w:rFonts w:ascii="楷体_GB2312" w:hAnsi="宋体" w:eastAsia="楷体_GB2312"/>
                                <w:b/>
                                <w:color w:val="000000"/>
                                <w:sz w:val="18"/>
                                <w:szCs w:val="18"/>
                              </w:rPr>
                            </w:pPr>
                            <w:r>
                              <w:rPr>
                                <w:rFonts w:hint="eastAsia" w:ascii="楷体_GB2312" w:hAnsi="宋体" w:eastAsia="楷体_GB2312"/>
                                <w:b/>
                                <w:color w:val="000000"/>
                                <w:sz w:val="18"/>
                                <w:szCs w:val="18"/>
                              </w:rPr>
                              <w:t>图纸的提供</w:t>
                            </w:r>
                          </w:p>
                        </w:txbxContent>
                      </wps:txbx>
                      <wps:bodyPr upright="1"/>
                    </wps:wsp>
                  </a:graphicData>
                </a:graphic>
              </wp:anchor>
            </w:drawing>
          </mc:Choice>
          <mc:Fallback>
            <w:pict>
              <v:shape id="_x0000_s1026" o:spid="_x0000_s1026" o:spt="202" type="#_x0000_t202" style="position:absolute;left:0pt;margin-left:-9pt;margin-top:1.6pt;height:71.8pt;width:63pt;z-index:251750400;mso-width-relative:page;mso-height-relative:page;" filled="f" stroked="f" coordsize="21600,21600" o:gfxdata="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uC7Fm1gAAAAkB&#10;AAAPAAAAAAAAAAEAIAAAACIAAABkcnMvZG93bnJldi54bWxQSwECFAAUAAAACACHTuJAJJzC7asB&#10;AABPAwAADgAAAAAAAAABACAAAAAlAQAAZHJzL2Uyb0RvYy54bWxQSwUGAAAAAAYABgBZAQAAQgUA&#10;AAAA&#10;">
                <v:fill on="f" focussize="0,0"/>
                <v:stroke on="f"/>
                <v:imagedata o:title=""/>
                <o:lock v:ext="edit" aspectratio="f"/>
                <v:textbox>
                  <w:txbxContent>
                    <w:p w14:paraId="54D1C46E">
                      <w:pPr>
                        <w:rPr>
                          <w:rFonts w:ascii="楷体_GB2312" w:hAnsi="宋体" w:eastAsia="楷体_GB2312"/>
                          <w:b/>
                          <w:color w:val="000000"/>
                          <w:sz w:val="18"/>
                          <w:szCs w:val="18"/>
                        </w:rPr>
                      </w:pPr>
                      <w:r>
                        <w:rPr>
                          <w:rFonts w:hint="eastAsia" w:ascii="楷体_GB2312" w:hAnsi="宋体" w:eastAsia="楷体_GB2312"/>
                          <w:b/>
                          <w:color w:val="000000"/>
                          <w:sz w:val="18"/>
                          <w:szCs w:val="18"/>
                        </w:rPr>
                        <w:t>图纸的提供</w:t>
                      </w:r>
                    </w:p>
                  </w:txbxContent>
                </v:textbox>
              </v:shape>
            </w:pict>
          </mc:Fallback>
        </mc:AlternateContent>
      </w:r>
      <w:r>
        <w:rPr>
          <w:rFonts w:hint="eastAsia" w:ascii="宋体" w:hAnsi="宋体"/>
          <w:color w:val="auto"/>
          <w:sz w:val="24"/>
          <w:szCs w:val="18"/>
          <w:highlight w:val="none"/>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r>
        <w:rPr>
          <w:rFonts w:hint="eastAsia" w:ascii="宋体" w:hAnsi="宋体"/>
          <w:color w:val="auto"/>
          <w:sz w:val="18"/>
          <w:szCs w:val="18"/>
          <w:highlight w:val="none"/>
        </w:rPr>
        <w:t xml:space="preserve"> </w:t>
      </w:r>
    </w:p>
    <w:p w14:paraId="2981DAE5">
      <w:pPr>
        <w:pStyle w:val="8"/>
        <w:spacing w:line="360" w:lineRule="auto"/>
        <w:ind w:right="-238"/>
        <w:rPr>
          <w:rFonts w:hint="eastAsia" w:hAnsi="宋体"/>
          <w:b/>
          <w:color w:val="auto"/>
          <w:sz w:val="24"/>
          <w:szCs w:val="18"/>
          <w:highlight w:val="none"/>
        </w:rPr>
      </w:pPr>
      <w:r>
        <w:rPr>
          <w:rFonts w:hint="eastAsia" w:hAnsi="宋体"/>
          <w:b/>
          <w:color w:val="auto"/>
          <w:sz w:val="24"/>
          <w:szCs w:val="18"/>
          <w:highlight w:val="none"/>
        </w:rPr>
        <w:t xml:space="preserve">5.2  </w:t>
      </w:r>
      <w:r>
        <w:rPr>
          <w:rFonts w:hint="eastAsia" w:hAnsi="宋体"/>
          <w:b/>
          <w:color w:val="auto"/>
          <w:sz w:val="24"/>
          <w:szCs w:val="18"/>
          <w:highlight w:val="none"/>
          <w:u w:val="dotted"/>
        </w:rPr>
        <w:t xml:space="preserve">                                                                              </w:t>
      </w:r>
    </w:p>
    <w:p w14:paraId="2B3F49CD">
      <w:pPr>
        <w:pStyle w:val="13"/>
        <w:tabs>
          <w:tab w:val="left" w:pos="4970"/>
        </w:tabs>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746304" behindDoc="0" locked="0" layoutInCell="1" allowOverlap="1">
                <wp:simplePos x="0" y="0"/>
                <wp:positionH relativeFrom="column">
                  <wp:posOffset>-114300</wp:posOffset>
                </wp:positionH>
                <wp:positionV relativeFrom="paragraph">
                  <wp:posOffset>0</wp:posOffset>
                </wp:positionV>
                <wp:extent cx="800100" cy="91186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00100" cy="911860"/>
                        </a:xfrm>
                        <a:prstGeom prst="rect">
                          <a:avLst/>
                        </a:prstGeom>
                        <a:noFill/>
                        <a:ln>
                          <a:noFill/>
                        </a:ln>
                      </wps:spPr>
                      <wps:txbx>
                        <w:txbxContent>
                          <w:p w14:paraId="3A61DE39">
                            <w:pPr>
                              <w:rPr>
                                <w:rFonts w:ascii="楷体_GB2312" w:hAnsi="宋体" w:eastAsia="楷体_GB2312"/>
                                <w:b/>
                                <w:color w:val="000000"/>
                                <w:sz w:val="18"/>
                                <w:szCs w:val="18"/>
                              </w:rPr>
                            </w:pPr>
                            <w:r>
                              <w:rPr>
                                <w:rFonts w:hint="eastAsia" w:ascii="楷体_GB2312" w:hAnsi="宋体" w:eastAsia="楷体_GB2312"/>
                                <w:b/>
                                <w:color w:val="000000"/>
                                <w:sz w:val="18"/>
                                <w:szCs w:val="18"/>
                              </w:rPr>
                              <w:t>承包人提供配合施工的图纸</w:t>
                            </w:r>
                          </w:p>
                        </w:txbxContent>
                      </wps:txbx>
                      <wps:bodyPr upright="1"/>
                    </wps:wsp>
                  </a:graphicData>
                </a:graphic>
              </wp:anchor>
            </w:drawing>
          </mc:Choice>
          <mc:Fallback>
            <w:pict>
              <v:shape id="_x0000_s1026" o:spid="_x0000_s1026" o:spt="202" type="#_x0000_t202" style="position:absolute;left:0pt;margin-left:-9pt;margin-top:0pt;height:71.8pt;width:63pt;z-index:251746304;mso-width-relative:page;mso-height-relative:page;" filled="f" stroked="f" coordsize="21600,21600" o:gfxdata="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CK+3Y1AAAAAgBAAAP&#10;AAAAAAAAAAEAIAAAACIAAABkcnMvZG93bnJldi54bWxQSwECFAAUAAAACACHTuJACuEmU6oBAABP&#10;AwAADgAAAAAAAAABACAAAAAjAQAAZHJzL2Uyb0RvYy54bWxQSwUGAAAAAAYABgBZAQAAPwUAAAAA&#10;">
                <v:fill on="f" focussize="0,0"/>
                <v:stroke on="f"/>
                <v:imagedata o:title=""/>
                <o:lock v:ext="edit" aspectratio="f"/>
                <v:textbox>
                  <w:txbxContent>
                    <w:p w14:paraId="3A61DE39">
                      <w:pPr>
                        <w:rPr>
                          <w:rFonts w:ascii="楷体_GB2312" w:hAnsi="宋体" w:eastAsia="楷体_GB2312"/>
                          <w:b/>
                          <w:color w:val="000000"/>
                          <w:sz w:val="18"/>
                          <w:szCs w:val="18"/>
                        </w:rPr>
                      </w:pPr>
                      <w:r>
                        <w:rPr>
                          <w:rFonts w:hint="eastAsia" w:ascii="楷体_GB2312" w:hAnsi="宋体" w:eastAsia="楷体_GB2312"/>
                          <w:b/>
                          <w:color w:val="000000"/>
                          <w:sz w:val="18"/>
                          <w:szCs w:val="18"/>
                        </w:rPr>
                        <w:t>承包人提供配合施工的图纸</w:t>
                      </w:r>
                    </w:p>
                  </w:txbxContent>
                </v:textbox>
              </v:shape>
            </w:pict>
          </mc:Fallback>
        </mc:AlternateContent>
      </w:r>
      <w:r>
        <w:rPr>
          <w:rFonts w:hint="eastAsia" w:ascii="宋体"/>
          <w:color w:val="auto"/>
          <w:szCs w:val="18"/>
          <w:highlight w:val="none"/>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w:t>
      </w:r>
      <w:r>
        <w:rPr>
          <w:rFonts w:hint="eastAsia" w:ascii="宋体"/>
          <w:color w:val="auto"/>
          <w:spacing w:val="1"/>
          <w:kern w:val="0"/>
          <w:szCs w:val="18"/>
          <w:highlight w:val="none"/>
          <w:fitText w:val="8760" w:id="1135936310"/>
        </w:rPr>
        <w:t>工程师应在专用条款约定的时间内报发包人批准后予以答复。即使经监理工程师</w:t>
      </w:r>
      <w:r>
        <w:rPr>
          <w:rFonts w:hint="eastAsia" w:ascii="宋体"/>
          <w:color w:val="auto"/>
          <w:spacing w:val="25"/>
          <w:kern w:val="0"/>
          <w:szCs w:val="18"/>
          <w:highlight w:val="none"/>
          <w:fitText w:val="8760" w:id="1135936310"/>
        </w:rPr>
        <w:t>同</w:t>
      </w:r>
      <w:r>
        <w:rPr>
          <w:rFonts w:hint="eastAsia" w:ascii="宋体"/>
          <w:color w:val="auto"/>
          <w:szCs w:val="18"/>
          <w:highlight w:val="none"/>
        </w:rPr>
        <w:t>意，承包人仍应对其施工设计图纸负责。</w:t>
      </w:r>
    </w:p>
    <w:p w14:paraId="7EC0DBA4">
      <w:pPr>
        <w:tabs>
          <w:tab w:val="left" w:pos="4970"/>
        </w:tabs>
        <w:spacing w:line="360" w:lineRule="auto"/>
        <w:rPr>
          <w:rFonts w:hint="eastAsia" w:ascii="宋体" w:hAnsi="宋体"/>
          <w:b/>
          <w:color w:val="auto"/>
          <w:sz w:val="24"/>
          <w:szCs w:val="18"/>
          <w:highlight w:val="none"/>
        </w:rPr>
      </w:pPr>
    </w:p>
    <w:p w14:paraId="38104122">
      <w:pPr>
        <w:tabs>
          <w:tab w:val="left" w:pos="497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5.3  </w:t>
      </w:r>
      <w:r>
        <w:rPr>
          <w:rFonts w:hint="eastAsia" w:ascii="宋体" w:hAnsi="宋体"/>
          <w:b/>
          <w:color w:val="auto"/>
          <w:sz w:val="24"/>
          <w:szCs w:val="18"/>
          <w:highlight w:val="none"/>
          <w:u w:val="dotted"/>
        </w:rPr>
        <w:t xml:space="preserve">                                                                                                       </w:t>
      </w:r>
    </w:p>
    <w:p w14:paraId="0BAC1B40">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48352"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127FA5D6">
                            <w:pPr>
                              <w:rPr>
                                <w:rFonts w:ascii="宋体" w:hAnsi="宋体"/>
                                <w:sz w:val="18"/>
                                <w:szCs w:val="18"/>
                              </w:rPr>
                            </w:pPr>
                            <w:r>
                              <w:rPr>
                                <w:rFonts w:hint="eastAsia" w:ascii="楷体_GB2312" w:hAnsi="宋体" w:eastAsia="楷体_GB2312"/>
                                <w:b/>
                                <w:color w:val="000000"/>
                                <w:sz w:val="18"/>
                                <w:szCs w:val="18"/>
                              </w:rPr>
                              <w:t>图纸的修改</w:t>
                            </w:r>
                          </w:p>
                        </w:txbxContent>
                      </wps:txbx>
                      <wps:bodyPr upright="1"/>
                    </wps:wsp>
                  </a:graphicData>
                </a:graphic>
              </wp:anchor>
            </w:drawing>
          </mc:Choice>
          <mc:Fallback>
            <w:pict>
              <v:shape id="_x0000_s1026" o:spid="_x0000_s1026" o:spt="202" type="#_x0000_t202" style="position:absolute;left:0pt;margin-left:-9pt;margin-top:0pt;height:51.1pt;width:72pt;z-index:251748352;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BAfaAR&#10;rgEAAE8DAAAOAAAAAAAAAAEAIAAAACQBAABkcnMvZTJvRG9jLnhtbFBLBQYAAAAABgAGAFkBAABE&#10;BQAAAAA=&#10;">
                <v:fill on="f" focussize="0,0"/>
                <v:stroke on="f"/>
                <v:imagedata o:title=""/>
                <o:lock v:ext="edit" aspectratio="f"/>
                <v:textbox>
                  <w:txbxContent>
                    <w:p w14:paraId="127FA5D6">
                      <w:pPr>
                        <w:rPr>
                          <w:rFonts w:ascii="宋体" w:hAnsi="宋体"/>
                          <w:sz w:val="18"/>
                          <w:szCs w:val="18"/>
                        </w:rPr>
                      </w:pPr>
                      <w:r>
                        <w:rPr>
                          <w:rFonts w:hint="eastAsia" w:ascii="楷体_GB2312" w:hAnsi="宋体" w:eastAsia="楷体_GB2312"/>
                          <w:b/>
                          <w:color w:val="000000"/>
                          <w:sz w:val="18"/>
                          <w:szCs w:val="18"/>
                        </w:rPr>
                        <w:t>图纸的修改</w:t>
                      </w:r>
                    </w:p>
                  </w:txbxContent>
                </v:textbox>
              </v:shape>
            </w:pict>
          </mc:Fallback>
        </mc:AlternateContent>
      </w:r>
      <w:r>
        <w:rPr>
          <w:rFonts w:hint="eastAsia" w:ascii="宋体" w:hAnsi="宋体"/>
          <w:color w:val="auto"/>
          <w:sz w:val="24"/>
          <w:szCs w:val="18"/>
          <w:highlight w:val="none"/>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2D458DCA">
      <w:pPr>
        <w:tabs>
          <w:tab w:val="left" w:pos="497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5.4  </w:t>
      </w:r>
      <w:r>
        <w:rPr>
          <w:rFonts w:hint="eastAsia" w:ascii="宋体" w:hAnsi="宋体"/>
          <w:b/>
          <w:color w:val="auto"/>
          <w:sz w:val="24"/>
          <w:szCs w:val="18"/>
          <w:highlight w:val="none"/>
          <w:u w:val="dotted"/>
        </w:rPr>
        <w:t xml:space="preserve">                                                                                                       </w:t>
      </w:r>
    </w:p>
    <w:p w14:paraId="4F08118D">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49376"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56103DA7">
                            <w:pPr>
                              <w:rPr>
                                <w:rFonts w:ascii="楷体_GB2312" w:hAnsi="宋体" w:eastAsia="楷体_GB2312"/>
                                <w:b/>
                                <w:color w:val="000000"/>
                                <w:sz w:val="18"/>
                                <w:szCs w:val="18"/>
                              </w:rPr>
                            </w:pPr>
                            <w:r>
                              <w:rPr>
                                <w:rFonts w:hint="eastAsia" w:ascii="楷体_GB2312" w:hAnsi="宋体" w:eastAsia="楷体_GB2312"/>
                                <w:b/>
                                <w:color w:val="000000"/>
                                <w:sz w:val="18"/>
                                <w:szCs w:val="18"/>
                              </w:rPr>
                              <w:t>图纸错漏的改正</w:t>
                            </w:r>
                          </w:p>
                        </w:txbxContent>
                      </wps:txbx>
                      <wps:bodyPr upright="1"/>
                    </wps:wsp>
                  </a:graphicData>
                </a:graphic>
              </wp:anchor>
            </w:drawing>
          </mc:Choice>
          <mc:Fallback>
            <w:pict>
              <v:shape id="_x0000_s1026" o:spid="_x0000_s1026" o:spt="202" type="#_x0000_t202" style="position:absolute;left:0pt;margin-left:-9pt;margin-top:0pt;height:51.1pt;width:72pt;z-index:251749376;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D1Qy0B&#10;rgEAAE8DAAAOAAAAAAAAAAEAIAAAACQBAABkcnMvZTJvRG9jLnhtbFBLBQYAAAAABgAGAFkBAABE&#10;BQAAAAA=&#10;">
                <v:fill on="f" focussize="0,0"/>
                <v:stroke on="f"/>
                <v:imagedata o:title=""/>
                <o:lock v:ext="edit" aspectratio="f"/>
                <v:textbox>
                  <w:txbxContent>
                    <w:p w14:paraId="56103DA7">
                      <w:pPr>
                        <w:rPr>
                          <w:rFonts w:ascii="楷体_GB2312" w:hAnsi="宋体" w:eastAsia="楷体_GB2312"/>
                          <w:b/>
                          <w:color w:val="000000"/>
                          <w:sz w:val="18"/>
                          <w:szCs w:val="18"/>
                        </w:rPr>
                      </w:pPr>
                      <w:r>
                        <w:rPr>
                          <w:rFonts w:hint="eastAsia" w:ascii="楷体_GB2312" w:hAnsi="宋体" w:eastAsia="楷体_GB2312"/>
                          <w:b/>
                          <w:color w:val="000000"/>
                          <w:sz w:val="18"/>
                          <w:szCs w:val="18"/>
                        </w:rPr>
                        <w:t>图纸错漏的改正</w:t>
                      </w:r>
                    </w:p>
                  </w:txbxContent>
                </v:textbox>
              </v:shape>
            </w:pict>
          </mc:Fallback>
        </mc:AlternateContent>
      </w:r>
      <w:r>
        <w:rPr>
          <w:rFonts w:hint="eastAsia" w:ascii="宋体" w:hAnsi="宋体"/>
          <w:color w:val="auto"/>
          <w:sz w:val="24"/>
          <w:szCs w:val="18"/>
          <w:highlight w:val="none"/>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33C7EBF6">
      <w:pPr>
        <w:adjustRightInd w:val="0"/>
        <w:snapToGrid w:val="0"/>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5.5  </w:t>
      </w:r>
      <w:r>
        <w:rPr>
          <w:rFonts w:hint="eastAsia" w:ascii="宋体" w:hAnsi="宋体"/>
          <w:b/>
          <w:color w:val="auto"/>
          <w:sz w:val="24"/>
          <w:szCs w:val="18"/>
          <w:highlight w:val="none"/>
          <w:u w:val="dotted"/>
        </w:rPr>
        <w:t xml:space="preserve">                                                                                                       </w:t>
      </w:r>
    </w:p>
    <w:p w14:paraId="3789FD89">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47328" behindDoc="0" locked="0" layoutInCell="1" allowOverlap="1">
                <wp:simplePos x="0" y="0"/>
                <wp:positionH relativeFrom="column">
                  <wp:posOffset>-114300</wp:posOffset>
                </wp:positionH>
                <wp:positionV relativeFrom="paragraph">
                  <wp:posOffset>0</wp:posOffset>
                </wp:positionV>
                <wp:extent cx="914400" cy="64897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914400" cy="648970"/>
                        </a:xfrm>
                        <a:prstGeom prst="rect">
                          <a:avLst/>
                        </a:prstGeom>
                        <a:noFill/>
                        <a:ln>
                          <a:noFill/>
                        </a:ln>
                      </wps:spPr>
                      <wps:txbx>
                        <w:txbxContent>
                          <w:p w14:paraId="70E9A057">
                            <w:pPr>
                              <w:rPr>
                                <w:rFonts w:ascii="楷体_GB2312" w:hAnsi="宋体" w:eastAsia="楷体_GB2312"/>
                                <w:b/>
                                <w:color w:val="000000"/>
                                <w:sz w:val="18"/>
                                <w:szCs w:val="18"/>
                              </w:rPr>
                            </w:pPr>
                            <w:r>
                              <w:rPr>
                                <w:rFonts w:hint="eastAsia" w:ascii="楷体_GB2312" w:hAnsi="宋体" w:eastAsia="楷体_GB2312"/>
                                <w:b/>
                                <w:color w:val="000000"/>
                                <w:sz w:val="18"/>
                                <w:szCs w:val="18"/>
                              </w:rPr>
                              <w:t>图纸的使用与退还</w:t>
                            </w:r>
                          </w:p>
                        </w:txbxContent>
                      </wps:txbx>
                      <wps:bodyPr upright="1"/>
                    </wps:wsp>
                  </a:graphicData>
                </a:graphic>
              </wp:anchor>
            </w:drawing>
          </mc:Choice>
          <mc:Fallback>
            <w:pict>
              <v:shape id="_x0000_s1026" o:spid="_x0000_s1026" o:spt="202" type="#_x0000_t202" style="position:absolute;left:0pt;margin-left:-9pt;margin-top:0pt;height:51.1pt;width:72pt;z-index:251747328;mso-width-relative:page;mso-height-relative:page;" filled="f" stroked="f" coordsize="21600,21600" o:gfxdata="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bKZwHVAAAA&#10;CAEAAA8AAAAAAAAAAQAgAAAAIgAAAGRycy9kb3ducmV2LnhtbFBLAQIUABQAAAAIAIdO4kCOvS+X&#10;rgEAAE8DAAAOAAAAAAAAAAEAIAAAACQBAABkcnMvZTJvRG9jLnhtbFBLBQYAAAAABgAGAFkBAABE&#10;BQAAAAA=&#10;">
                <v:fill on="f" focussize="0,0"/>
                <v:stroke on="f"/>
                <v:imagedata o:title=""/>
                <o:lock v:ext="edit" aspectratio="f"/>
                <v:textbox>
                  <w:txbxContent>
                    <w:p w14:paraId="70E9A057">
                      <w:pPr>
                        <w:rPr>
                          <w:rFonts w:ascii="楷体_GB2312" w:hAnsi="宋体" w:eastAsia="楷体_GB2312"/>
                          <w:b/>
                          <w:color w:val="000000"/>
                          <w:sz w:val="18"/>
                          <w:szCs w:val="18"/>
                        </w:rPr>
                      </w:pPr>
                      <w:r>
                        <w:rPr>
                          <w:rFonts w:hint="eastAsia" w:ascii="楷体_GB2312" w:hAnsi="宋体" w:eastAsia="楷体_GB2312"/>
                          <w:b/>
                          <w:color w:val="000000"/>
                          <w:sz w:val="18"/>
                          <w:szCs w:val="18"/>
                        </w:rPr>
                        <w:t>图纸的使用与退还</w:t>
                      </w:r>
                    </w:p>
                  </w:txbxContent>
                </v:textbox>
              </v:shape>
            </w:pict>
          </mc:Fallback>
        </mc:AlternateContent>
      </w:r>
      <w:r>
        <w:rPr>
          <w:rFonts w:hint="eastAsia" w:ascii="宋体" w:hAnsi="宋体"/>
          <w:color w:val="auto"/>
          <w:sz w:val="24"/>
          <w:szCs w:val="18"/>
          <w:highlight w:val="none"/>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07FCFD61">
      <w:pPr>
        <w:tabs>
          <w:tab w:val="left" w:pos="1620"/>
        </w:tabs>
        <w:spacing w:line="360" w:lineRule="auto"/>
        <w:rPr>
          <w:rFonts w:hint="eastAsia" w:ascii="宋体" w:hAnsi="宋体"/>
          <w:b/>
          <w:color w:val="auto"/>
          <w:sz w:val="24"/>
          <w:szCs w:val="18"/>
          <w:highlight w:val="none"/>
          <w:u w:val="single"/>
        </w:rPr>
      </w:pPr>
      <w:r>
        <w:rPr>
          <w:rFonts w:hint="eastAsia" w:ascii="宋体" w:hAnsi="宋体"/>
          <w:b/>
          <w:bCs/>
          <w:color w:val="auto"/>
          <w:sz w:val="24"/>
          <w:szCs w:val="18"/>
          <w:highlight w:val="none"/>
          <w:u w:val="single"/>
        </w:rPr>
        <w:t xml:space="preserve">                  </w:t>
      </w:r>
      <w:r>
        <w:rPr>
          <w:rFonts w:hint="eastAsia" w:ascii="宋体" w:hAnsi="宋体"/>
          <w:b/>
          <w:color w:val="auto"/>
          <w:sz w:val="24"/>
          <w:szCs w:val="18"/>
          <w:highlight w:val="none"/>
          <w:u w:val="single"/>
        </w:rPr>
        <w:t xml:space="preserve">                                                                   </w:t>
      </w:r>
    </w:p>
    <w:p w14:paraId="5AC3A3F0">
      <w:pPr>
        <w:tabs>
          <w:tab w:val="left" w:pos="1620"/>
        </w:tabs>
        <w:spacing w:line="360" w:lineRule="auto"/>
        <w:rPr>
          <w:rFonts w:hint="eastAsia" w:ascii="宋体" w:hAnsi="宋体"/>
          <w:b/>
          <w:color w:val="auto"/>
          <w:sz w:val="30"/>
          <w:highlight w:val="none"/>
        </w:rPr>
      </w:pPr>
    </w:p>
    <w:p w14:paraId="7371FC2C">
      <w:pPr>
        <w:tabs>
          <w:tab w:val="left" w:pos="1620"/>
        </w:tabs>
        <w:spacing w:line="360" w:lineRule="auto"/>
        <w:rPr>
          <w:rFonts w:hint="eastAsia" w:ascii="宋体" w:hAnsi="宋体"/>
          <w:b/>
          <w:color w:val="auto"/>
          <w:sz w:val="30"/>
          <w:highlight w:val="none"/>
        </w:rPr>
      </w:pPr>
      <w:r>
        <w:rPr>
          <w:rFonts w:hint="eastAsia" w:ascii="宋体" w:hAnsi="宋体"/>
          <w:b/>
          <w:color w:val="auto"/>
          <w:sz w:val="30"/>
          <w:highlight w:val="none"/>
        </w:rPr>
        <w:t>6  通讯联络</w:t>
      </w:r>
    </w:p>
    <w:p w14:paraId="5DFDBEAB">
      <w:pPr>
        <w:pStyle w:val="8"/>
        <w:spacing w:line="360" w:lineRule="auto"/>
        <w:ind w:right="-238"/>
        <w:rPr>
          <w:rFonts w:hint="eastAsia" w:hAnsi="宋体"/>
          <w:b/>
          <w:color w:val="auto"/>
          <w:sz w:val="24"/>
          <w:szCs w:val="18"/>
          <w:highlight w:val="none"/>
        </w:rPr>
      </w:pPr>
      <w:r>
        <w:rPr>
          <w:rFonts w:hint="eastAsia" w:hAnsi="宋体"/>
          <w:b/>
          <w:color w:val="auto"/>
          <w:sz w:val="24"/>
          <w:szCs w:val="18"/>
          <w:highlight w:val="none"/>
        </w:rPr>
        <w:t xml:space="preserve">6.1   </w:t>
      </w:r>
    </w:p>
    <w:p w14:paraId="3D459EFE">
      <w:pPr>
        <w:tabs>
          <w:tab w:val="left" w:pos="1620"/>
        </w:tabs>
        <w:spacing w:line="360" w:lineRule="auto"/>
        <w:ind w:left="1617" w:hanging="1617" w:hangingChars="895"/>
        <w:rPr>
          <w:rFonts w:hint="eastAsia" w:ascii="宋体" w:hAnsi="宋体"/>
          <w:color w:val="auto"/>
          <w:sz w:val="18"/>
          <w:szCs w:val="18"/>
          <w:highlight w:val="none"/>
        </w:rPr>
      </w:pPr>
      <w:r>
        <w:rPr>
          <w:rFonts w:hint="eastAsia" w:ascii="宋体" w:hAnsi="宋体"/>
          <w:b/>
          <w:color w:val="auto"/>
          <w:sz w:val="18"/>
          <w:szCs w:val="18"/>
          <w:highlight w:val="none"/>
        </w:rPr>
        <w:t xml:space="preserve">通讯形式          </w:t>
      </w:r>
      <w:r>
        <w:rPr>
          <w:rFonts w:hint="eastAsia" w:ascii="宋体" w:hAnsi="宋体"/>
          <w:color w:val="auto"/>
          <w:sz w:val="24"/>
          <w:szCs w:val="18"/>
          <w:highlight w:val="none"/>
        </w:rPr>
        <w:t>本合同中无论何处涉及到各方之间的申请、批准、确认、同意、决定、核实、通知、任命、指令、要求、意见、证明、证件或表示同意、否定等的通讯（含派人面交、邮寄、电子传输等），均应采用书面形式，且只有在对方当事人收到后方能生效。</w:t>
      </w:r>
    </w:p>
    <w:p w14:paraId="2AEE242E">
      <w:pPr>
        <w:pStyle w:val="8"/>
        <w:spacing w:line="360" w:lineRule="auto"/>
        <w:ind w:right="-238"/>
        <w:rPr>
          <w:rFonts w:hint="eastAsia" w:hAnsi="宋体"/>
          <w:b/>
          <w:color w:val="auto"/>
          <w:sz w:val="24"/>
          <w:szCs w:val="18"/>
          <w:highlight w:val="none"/>
        </w:rPr>
      </w:pPr>
      <w:r>
        <w:rPr>
          <w:rFonts w:hint="eastAsia" w:hAnsi="宋体"/>
          <w:b/>
          <w:color w:val="auto"/>
          <w:sz w:val="24"/>
          <w:szCs w:val="18"/>
          <w:highlight w:val="none"/>
        </w:rPr>
        <w:t xml:space="preserve">6.2  </w:t>
      </w:r>
      <w:r>
        <w:rPr>
          <w:rFonts w:hint="eastAsia" w:hAnsi="宋体"/>
          <w:b/>
          <w:color w:val="auto"/>
          <w:sz w:val="24"/>
          <w:szCs w:val="18"/>
          <w:highlight w:val="none"/>
          <w:u w:val="dotted"/>
        </w:rPr>
        <w:t xml:space="preserve">                                                                              </w:t>
      </w:r>
    </w:p>
    <w:p w14:paraId="31F4F23A">
      <w:pPr>
        <w:pStyle w:val="8"/>
        <w:spacing w:line="360" w:lineRule="auto"/>
        <w:ind w:left="1619" w:leftChars="771" w:right="-238"/>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67456" behindDoc="0" locked="0" layoutInCell="1" allowOverlap="1">
                <wp:simplePos x="0" y="0"/>
                <wp:positionH relativeFrom="column">
                  <wp:posOffset>-114300</wp:posOffset>
                </wp:positionH>
                <wp:positionV relativeFrom="paragraph">
                  <wp:posOffset>0</wp:posOffset>
                </wp:positionV>
                <wp:extent cx="800100" cy="29718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07496CF">
                            <w:pPr>
                              <w:rPr>
                                <w:rFonts w:ascii="楷体_GB2312" w:hAnsi="宋体" w:eastAsia="楷体_GB2312"/>
                                <w:b/>
                                <w:color w:val="000000"/>
                                <w:sz w:val="18"/>
                                <w:szCs w:val="18"/>
                              </w:rPr>
                            </w:pPr>
                            <w:r>
                              <w:rPr>
                                <w:rFonts w:hint="eastAsia" w:ascii="楷体_GB2312" w:hAnsi="宋体" w:eastAsia="楷体_GB2312"/>
                                <w:b/>
                                <w:color w:val="000000"/>
                                <w:sz w:val="18"/>
                                <w:szCs w:val="18"/>
                              </w:rPr>
                              <w:t>发送通讯</w:t>
                            </w:r>
                          </w:p>
                        </w:txbxContent>
                      </wps:txbx>
                      <wps:bodyPr upright="1"/>
                    </wps:wsp>
                  </a:graphicData>
                </a:graphic>
              </wp:anchor>
            </w:drawing>
          </mc:Choice>
          <mc:Fallback>
            <w:pict>
              <v:shape id="_x0000_s1026" o:spid="_x0000_s1026" o:spt="202" type="#_x0000_t202" style="position:absolute;left:0pt;margin-left:-9pt;margin-top:0pt;height:23.4pt;width:63pt;z-index:251667456;mso-width-relative:page;mso-height-relative:page;" filled="f" stroked="f" coordsize="21600,21600" o:gfxdata="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O9Pr1AAAAAcBAAAP&#10;AAAAAAAAAAEAIAAAACIAAABkcnMvZG93bnJldi54bWxQSwECFAAUAAAACACHTuJAUuZ5DqoBAABP&#10;AwAADgAAAAAAAAABACAAAAAjAQAAZHJzL2Uyb0RvYy54bWxQSwUGAAAAAAYABgBZAQAAPwUAAAAA&#10;">
                <v:fill on="f" focussize="0,0"/>
                <v:stroke on="f"/>
                <v:imagedata o:title=""/>
                <o:lock v:ext="edit" aspectratio="f"/>
                <v:textbox>
                  <w:txbxContent>
                    <w:p w14:paraId="307496CF">
                      <w:pPr>
                        <w:rPr>
                          <w:rFonts w:ascii="楷体_GB2312" w:hAnsi="宋体" w:eastAsia="楷体_GB2312"/>
                          <w:b/>
                          <w:color w:val="000000"/>
                          <w:sz w:val="18"/>
                          <w:szCs w:val="18"/>
                        </w:rPr>
                      </w:pPr>
                      <w:r>
                        <w:rPr>
                          <w:rFonts w:hint="eastAsia" w:ascii="楷体_GB2312" w:hAnsi="宋体" w:eastAsia="楷体_GB2312"/>
                          <w:b/>
                          <w:color w:val="000000"/>
                          <w:sz w:val="18"/>
                          <w:szCs w:val="18"/>
                        </w:rPr>
                        <w:t>发送通讯</w:t>
                      </w:r>
                    </w:p>
                  </w:txbxContent>
                </v:textbox>
              </v:shape>
            </w:pict>
          </mc:Fallback>
        </mc:AlternateContent>
      </w:r>
      <w:r>
        <w:rPr>
          <w:rFonts w:hint="eastAsia" w:hAnsi="宋体"/>
          <w:color w:val="auto"/>
          <w:sz w:val="24"/>
          <w:szCs w:val="18"/>
          <w:highlight w:val="none"/>
        </w:rPr>
        <w:t>合同中无论何处涉及到各方之间的通讯都不应无理扣压或拖延。合同双方当事人</w:t>
      </w:r>
    </w:p>
    <w:p w14:paraId="3EC8C16D">
      <w:pPr>
        <w:pStyle w:val="8"/>
        <w:spacing w:line="360" w:lineRule="auto"/>
        <w:ind w:left="1619" w:leftChars="771" w:right="-238"/>
        <w:rPr>
          <w:rFonts w:hint="eastAsia" w:hAnsi="宋体"/>
          <w:color w:val="auto"/>
          <w:sz w:val="24"/>
          <w:szCs w:val="18"/>
          <w:highlight w:val="none"/>
        </w:rPr>
      </w:pPr>
      <w:r>
        <w:rPr>
          <w:rFonts w:hint="eastAsia" w:hAnsi="宋体"/>
          <w:color w:val="auto"/>
          <w:spacing w:val="3"/>
          <w:kern w:val="0"/>
          <w:sz w:val="24"/>
          <w:szCs w:val="18"/>
          <w:highlight w:val="none"/>
          <w:fitText w:val="9120" w:id="327253133"/>
        </w:rPr>
        <w:t>应在专用条款中约定各方通讯地址和收件人，并按照约定期限内送达指定地点和接</w:t>
      </w:r>
      <w:r>
        <w:rPr>
          <w:rFonts w:hint="eastAsia" w:hAnsi="宋体"/>
          <w:color w:val="auto"/>
          <w:spacing w:val="12"/>
          <w:kern w:val="0"/>
          <w:sz w:val="24"/>
          <w:szCs w:val="18"/>
          <w:highlight w:val="none"/>
          <w:fitText w:val="9120" w:id="327253133"/>
        </w:rPr>
        <w:t>收</w:t>
      </w:r>
      <w:r>
        <w:rPr>
          <w:rFonts w:hint="eastAsia" w:hAnsi="宋体"/>
          <w:color w:val="auto"/>
          <w:sz w:val="24"/>
          <w:szCs w:val="18"/>
          <w:highlight w:val="none"/>
        </w:rPr>
        <w:t>人。</w:t>
      </w:r>
    </w:p>
    <w:p w14:paraId="5CD495A7">
      <w:pPr>
        <w:pStyle w:val="8"/>
        <w:spacing w:line="360" w:lineRule="auto"/>
        <w:ind w:left="1619" w:leftChars="771" w:right="-240"/>
        <w:rPr>
          <w:rFonts w:hint="eastAsia" w:hAnsi="宋体"/>
          <w:color w:val="auto"/>
          <w:sz w:val="24"/>
          <w:szCs w:val="18"/>
          <w:highlight w:val="none"/>
        </w:rPr>
      </w:pPr>
      <w:r>
        <w:rPr>
          <w:rFonts w:hint="eastAsia" w:hAnsi="宋体"/>
          <w:color w:val="auto"/>
          <w:sz w:val="24"/>
          <w:szCs w:val="18"/>
          <w:highlight w:val="none"/>
        </w:rPr>
        <w:t>收件人应在通讯回执上签署姓名和时间。一方当事人拒绝签收另一方当事人通讯，另一方当事人以特快专递、挂号信等专用条款约定的方式将通讯送至通讯地址的，视为送达。</w:t>
      </w:r>
    </w:p>
    <w:p w14:paraId="04E9F252">
      <w:pPr>
        <w:adjustRightInd w:val="0"/>
        <w:snapToGrid w:val="0"/>
        <w:spacing w:line="360" w:lineRule="auto"/>
        <w:rPr>
          <w:rFonts w:hint="eastAsia" w:ascii="宋体" w:hAnsi="宋体"/>
          <w:b/>
          <w:color w:val="auto"/>
          <w:sz w:val="24"/>
          <w:szCs w:val="18"/>
          <w:highlight w:val="none"/>
          <w:u w:val="single"/>
        </w:rPr>
      </w:pPr>
      <w:r>
        <w:rPr>
          <w:rFonts w:hint="eastAsia" w:ascii="宋体" w:hAnsi="宋体"/>
          <w:b/>
          <w:bCs/>
          <w:color w:val="auto"/>
          <w:sz w:val="24"/>
          <w:szCs w:val="18"/>
          <w:highlight w:val="none"/>
          <w:u w:val="single"/>
        </w:rPr>
        <w:t xml:space="preserve">                  </w:t>
      </w:r>
      <w:r>
        <w:rPr>
          <w:rFonts w:hint="eastAsia" w:ascii="宋体" w:hAnsi="宋体"/>
          <w:b/>
          <w:color w:val="auto"/>
          <w:sz w:val="24"/>
          <w:szCs w:val="18"/>
          <w:highlight w:val="none"/>
          <w:u w:val="single"/>
        </w:rPr>
        <w:t xml:space="preserve">                                                                                            </w:t>
      </w:r>
    </w:p>
    <w:p w14:paraId="6DA8CADF">
      <w:pPr>
        <w:tabs>
          <w:tab w:val="left" w:pos="1620"/>
        </w:tabs>
        <w:spacing w:line="360" w:lineRule="auto"/>
        <w:rPr>
          <w:rFonts w:hint="eastAsia" w:ascii="宋体" w:hAnsi="宋体"/>
          <w:color w:val="auto"/>
          <w:sz w:val="24"/>
          <w:szCs w:val="18"/>
          <w:highlight w:val="none"/>
        </w:rPr>
      </w:pPr>
    </w:p>
    <w:p w14:paraId="21F95365">
      <w:pPr>
        <w:tabs>
          <w:tab w:val="left" w:pos="1260"/>
        </w:tabs>
        <w:adjustRightInd w:val="0"/>
        <w:snapToGrid w:val="0"/>
        <w:spacing w:before="216" w:beforeLines="90" w:line="360" w:lineRule="auto"/>
        <w:rPr>
          <w:rFonts w:hint="eastAsia" w:ascii="宋体" w:hAnsi="宋体"/>
          <w:b/>
          <w:color w:val="auto"/>
          <w:sz w:val="30"/>
          <w:highlight w:val="none"/>
        </w:rPr>
      </w:pPr>
      <w:r>
        <w:rPr>
          <w:rFonts w:hint="eastAsia" w:ascii="宋体" w:hAnsi="宋体"/>
          <w:b/>
          <w:bCs/>
          <w:color w:val="auto"/>
          <w:sz w:val="30"/>
          <w:highlight w:val="none"/>
        </w:rPr>
        <w:t>7  工程</w:t>
      </w:r>
      <w:r>
        <w:rPr>
          <w:rFonts w:hint="eastAsia" w:ascii="宋体" w:hAnsi="宋体"/>
          <w:b/>
          <w:color w:val="auto"/>
          <w:sz w:val="30"/>
          <w:highlight w:val="none"/>
        </w:rPr>
        <w:t>分包</w:t>
      </w:r>
    </w:p>
    <w:p w14:paraId="04A3E14B">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30944" behindDoc="0" locked="0" layoutInCell="1" allowOverlap="1">
                <wp:simplePos x="0" y="0"/>
                <wp:positionH relativeFrom="column">
                  <wp:posOffset>-114300</wp:posOffset>
                </wp:positionH>
                <wp:positionV relativeFrom="paragraph">
                  <wp:posOffset>212090</wp:posOffset>
                </wp:positionV>
                <wp:extent cx="1028700" cy="45021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028700" cy="450215"/>
                        </a:xfrm>
                        <a:prstGeom prst="rect">
                          <a:avLst/>
                        </a:prstGeom>
                        <a:noFill/>
                        <a:ln>
                          <a:noFill/>
                        </a:ln>
                      </wps:spPr>
                      <wps:txbx>
                        <w:txbxContent>
                          <w:p w14:paraId="5560F43D">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分包工程的要</w:t>
                            </w:r>
                          </w:p>
                          <w:p w14:paraId="74F70D03">
                            <w:pPr>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upright="1"/>
                    </wps:wsp>
                  </a:graphicData>
                </a:graphic>
              </wp:anchor>
            </w:drawing>
          </mc:Choice>
          <mc:Fallback>
            <w:pict>
              <v:shape id="_x0000_s1026" o:spid="_x0000_s1026" o:spt="202" type="#_x0000_t202" style="position:absolute;left:0pt;margin-left:-9pt;margin-top:16.7pt;height:35.45pt;width:81pt;z-index:251730944;mso-width-relative:page;mso-height-relative:page;" filled="f" stroked="f" coordsize="21600,21600" o:gfxdata="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SdDtV1wAA&#10;AAoBAAAPAAAAAAAAAAEAIAAAACIAAABkcnMvZG93bnJldi54bWxQSwECFAAUAAAACACHTuJAwbMe&#10;y60BAABQAwAADgAAAAAAAAABACAAAAAmAQAAZHJzL2Uyb0RvYy54bWxQSwUGAAAAAAYABgBZAQAA&#10;RQUAAAAA&#10;">
                <v:fill on="f" focussize="0,0"/>
                <v:stroke on="f"/>
                <v:imagedata o:title=""/>
                <o:lock v:ext="edit" aspectratio="f"/>
                <v:textbox>
                  <w:txbxContent>
                    <w:p w14:paraId="5560F43D">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分包工程的要</w:t>
                      </w:r>
                    </w:p>
                    <w:p w14:paraId="74F70D03">
                      <w:pPr>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hAnsi="宋体"/>
          <w:b/>
          <w:color w:val="auto"/>
          <w:sz w:val="24"/>
          <w:szCs w:val="18"/>
          <w:highlight w:val="none"/>
        </w:rPr>
        <w:t xml:space="preserve">7.1   </w:t>
      </w:r>
    </w:p>
    <w:p w14:paraId="761C9050">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承包人应自己实施、完成合同工程的主体结构。承包人不得将其承包的全部工程或将其肢解后以分包的名义转包给第三方，也不得将合同工程主体结构、关键性工作分包给第三方。</w:t>
      </w:r>
    </w:p>
    <w:p w14:paraId="6D201C87">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68480" behindDoc="0" locked="0" layoutInCell="1" allowOverlap="1">
                <wp:simplePos x="0" y="0"/>
                <wp:positionH relativeFrom="column">
                  <wp:posOffset>-114300</wp:posOffset>
                </wp:positionH>
                <wp:positionV relativeFrom="paragraph">
                  <wp:posOffset>121920</wp:posOffset>
                </wp:positionV>
                <wp:extent cx="1028700" cy="7874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028700" cy="787400"/>
                        </a:xfrm>
                        <a:prstGeom prst="rect">
                          <a:avLst/>
                        </a:prstGeom>
                        <a:noFill/>
                        <a:ln>
                          <a:noFill/>
                        </a:ln>
                      </wps:spPr>
                      <wps:txbx>
                        <w:txbxContent>
                          <w:p w14:paraId="68129B93">
                            <w:pPr>
                              <w:spacing w:line="240" w:lineRule="exact"/>
                              <w:rPr>
                                <w:rFonts w:hint="eastAsia" w:ascii="楷体_GB2312" w:hAnsi="宋体" w:eastAsia="楷体_GB2312"/>
                                <w:b/>
                                <w:color w:val="000000"/>
                                <w:sz w:val="18"/>
                                <w:szCs w:val="18"/>
                              </w:rPr>
                            </w:pPr>
                          </w:p>
                          <w:p w14:paraId="4D023C8B">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分包工程的批</w:t>
                            </w:r>
                          </w:p>
                          <w:p w14:paraId="601FA00B">
                            <w:pPr>
                              <w:rPr>
                                <w:rFonts w:ascii="楷体_GB2312" w:hAnsi="宋体" w:eastAsia="楷体_GB2312"/>
                                <w:b/>
                                <w:color w:val="000000"/>
                                <w:sz w:val="18"/>
                                <w:szCs w:val="18"/>
                              </w:rPr>
                            </w:pPr>
                            <w:r>
                              <w:rPr>
                                <w:rFonts w:hint="eastAsia" w:ascii="楷体_GB2312" w:hAnsi="宋体" w:eastAsia="楷体_GB2312"/>
                                <w:b/>
                                <w:color w:val="000000"/>
                                <w:sz w:val="18"/>
                                <w:szCs w:val="18"/>
                              </w:rPr>
                              <w:t>准</w:t>
                            </w:r>
                          </w:p>
                        </w:txbxContent>
                      </wps:txbx>
                      <wps:bodyPr upright="1"/>
                    </wps:wsp>
                  </a:graphicData>
                </a:graphic>
              </wp:anchor>
            </w:drawing>
          </mc:Choice>
          <mc:Fallback>
            <w:pict>
              <v:shape id="_x0000_s1026" o:spid="_x0000_s1026" o:spt="202" type="#_x0000_t202" style="position:absolute;left:0pt;margin-left:-9pt;margin-top:9.6pt;height:62pt;width:81pt;z-index:251668480;mso-width-relative:page;mso-height-relative:page;" filled="f" stroked="f" coordsize="21600,21600" o:gfxdata="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M4tS/XAAAA&#10;CgEAAA8AAAAAAAAAAQAgAAAAIgAAAGRycy9kb3ducmV2LnhtbFBLAQIUABQAAAAIAIdO4kBqRCpM&#10;rAEAAFADAAAOAAAAAAAAAAEAIAAAACYBAABkcnMvZTJvRG9jLnhtbFBLBQYAAAAABgAGAFkBAABE&#10;BQAAAAA=&#10;">
                <v:fill on="f" focussize="0,0"/>
                <v:stroke on="f"/>
                <v:imagedata o:title=""/>
                <o:lock v:ext="edit" aspectratio="f"/>
                <v:textbox>
                  <w:txbxContent>
                    <w:p w14:paraId="68129B93">
                      <w:pPr>
                        <w:spacing w:line="240" w:lineRule="exact"/>
                        <w:rPr>
                          <w:rFonts w:hint="eastAsia" w:ascii="楷体_GB2312" w:hAnsi="宋体" w:eastAsia="楷体_GB2312"/>
                          <w:b/>
                          <w:color w:val="000000"/>
                          <w:sz w:val="18"/>
                          <w:szCs w:val="18"/>
                        </w:rPr>
                      </w:pPr>
                    </w:p>
                    <w:p w14:paraId="4D023C8B">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分包工程的批</w:t>
                      </w:r>
                    </w:p>
                    <w:p w14:paraId="601FA00B">
                      <w:pPr>
                        <w:rPr>
                          <w:rFonts w:ascii="楷体_GB2312" w:hAnsi="宋体" w:eastAsia="楷体_GB2312"/>
                          <w:b/>
                          <w:color w:val="000000"/>
                          <w:sz w:val="18"/>
                          <w:szCs w:val="18"/>
                        </w:rPr>
                      </w:pPr>
                      <w:r>
                        <w:rPr>
                          <w:rFonts w:hint="eastAsia" w:ascii="楷体_GB2312" w:hAnsi="宋体" w:eastAsia="楷体_GB2312"/>
                          <w:b/>
                          <w:color w:val="000000"/>
                          <w:sz w:val="18"/>
                          <w:szCs w:val="18"/>
                        </w:rPr>
                        <w:t>准</w:t>
                      </w:r>
                    </w:p>
                  </w:txbxContent>
                </v:textbox>
              </v:shape>
            </w:pict>
          </mc:Fallback>
        </mc:AlternateContent>
      </w:r>
      <w:r>
        <w:rPr>
          <w:rFonts w:hint="eastAsia" w:hAnsi="宋体"/>
          <w:b/>
          <w:color w:val="auto"/>
          <w:sz w:val="24"/>
          <w:szCs w:val="18"/>
          <w:highlight w:val="none"/>
        </w:rPr>
        <w:t xml:space="preserve">7.2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3FC6AB9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承包人可依法将部分工程分包给具有相应分包资质的分包人，但未经发包人同意，承包人不得将工程的任何部分或任何工作分包给第三方。下列情况则属例外：</w:t>
      </w:r>
    </w:p>
    <w:p w14:paraId="38D1C66D">
      <w:pPr>
        <w:pStyle w:val="8"/>
        <w:numPr>
          <w:ilvl w:val="0"/>
          <w:numId w:val="4"/>
        </w:numPr>
        <w:adjustRightInd w:val="0"/>
        <w:snapToGrid w:val="0"/>
        <w:spacing w:line="360" w:lineRule="auto"/>
        <w:ind w:firstLine="540"/>
        <w:rPr>
          <w:rFonts w:hint="eastAsia" w:hAnsi="宋体"/>
          <w:color w:val="auto"/>
          <w:sz w:val="24"/>
          <w:szCs w:val="18"/>
          <w:highlight w:val="none"/>
        </w:rPr>
      </w:pPr>
      <w:r>
        <w:rPr>
          <w:rFonts w:hint="eastAsia" w:hAnsi="宋体"/>
          <w:color w:val="auto"/>
          <w:sz w:val="24"/>
          <w:szCs w:val="18"/>
          <w:highlight w:val="none"/>
        </w:rPr>
        <w:t>施工劳务作业分包；</w:t>
      </w:r>
    </w:p>
    <w:p w14:paraId="489430CD">
      <w:pPr>
        <w:pStyle w:val="8"/>
        <w:numPr>
          <w:ilvl w:val="0"/>
          <w:numId w:val="4"/>
        </w:numPr>
        <w:adjustRightInd w:val="0"/>
        <w:snapToGrid w:val="0"/>
        <w:spacing w:line="360" w:lineRule="auto"/>
        <w:ind w:firstLine="540"/>
        <w:rPr>
          <w:rFonts w:hint="eastAsia" w:hAnsi="宋体"/>
          <w:color w:val="auto"/>
          <w:sz w:val="24"/>
          <w:szCs w:val="18"/>
          <w:highlight w:val="none"/>
        </w:rPr>
      </w:pPr>
      <w:r>
        <w:rPr>
          <w:rFonts w:hint="eastAsia" w:hAnsi="宋体"/>
          <w:color w:val="auto"/>
          <w:sz w:val="24"/>
          <w:szCs w:val="18"/>
          <w:highlight w:val="none"/>
        </w:rPr>
        <w:t>按照合同约定的标准购买材料和工程设备；</w:t>
      </w:r>
    </w:p>
    <w:p w14:paraId="34BA511C">
      <w:pPr>
        <w:pStyle w:val="8"/>
        <w:numPr>
          <w:ilvl w:val="0"/>
          <w:numId w:val="4"/>
        </w:numPr>
        <w:adjustRightInd w:val="0"/>
        <w:snapToGrid w:val="0"/>
        <w:spacing w:line="360" w:lineRule="auto"/>
        <w:ind w:left="1077" w:firstLine="539"/>
        <w:rPr>
          <w:rFonts w:hint="eastAsia" w:hAnsi="宋体"/>
          <w:color w:val="auto"/>
          <w:sz w:val="24"/>
          <w:szCs w:val="18"/>
          <w:highlight w:val="none"/>
        </w:rPr>
      </w:pPr>
      <w:r>
        <w:rPr>
          <w:rFonts w:hint="eastAsia" w:hAnsi="宋体"/>
          <w:color w:val="auto"/>
          <w:sz w:val="24"/>
          <w:szCs w:val="18"/>
          <w:highlight w:val="none"/>
        </w:rPr>
        <w:t>合同中已指定的分包工程。</w:t>
      </w:r>
    </w:p>
    <w:p w14:paraId="3D1BEFCE">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7.3  </w:t>
      </w:r>
      <w:r>
        <w:rPr>
          <w:rFonts w:hint="eastAsia" w:hAnsi="宋体"/>
          <w:b/>
          <w:color w:val="auto"/>
          <w:sz w:val="24"/>
          <w:szCs w:val="18"/>
          <w:highlight w:val="none"/>
          <w:u w:val="dotted"/>
        </w:rPr>
        <w:t xml:space="preserve">                                                                                                        </w:t>
      </w:r>
    </w:p>
    <w:p w14:paraId="4FA89CF8">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69504" behindDoc="0" locked="0" layoutInCell="1" allowOverlap="1">
                <wp:simplePos x="0" y="0"/>
                <wp:positionH relativeFrom="column">
                  <wp:posOffset>-114300</wp:posOffset>
                </wp:positionH>
                <wp:positionV relativeFrom="paragraph">
                  <wp:posOffset>0</wp:posOffset>
                </wp:positionV>
                <wp:extent cx="1028700" cy="30543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028700" cy="305435"/>
                        </a:xfrm>
                        <a:prstGeom prst="rect">
                          <a:avLst/>
                        </a:prstGeom>
                        <a:noFill/>
                        <a:ln>
                          <a:noFill/>
                        </a:ln>
                      </wps:spPr>
                      <wps:txbx>
                        <w:txbxContent>
                          <w:p w14:paraId="19C0950D">
                            <w:pPr>
                              <w:rPr>
                                <w:rFonts w:ascii="楷体_GB2312" w:hAnsi="宋体" w:eastAsia="楷体_GB2312"/>
                                <w:b/>
                                <w:color w:val="000000"/>
                                <w:sz w:val="18"/>
                                <w:szCs w:val="18"/>
                              </w:rPr>
                            </w:pPr>
                            <w:r>
                              <w:rPr>
                                <w:rFonts w:hint="eastAsia" w:ascii="楷体_GB2312" w:hAnsi="宋体" w:eastAsia="楷体_GB2312"/>
                                <w:b/>
                                <w:color w:val="000000"/>
                                <w:sz w:val="18"/>
                                <w:szCs w:val="18"/>
                              </w:rPr>
                              <w:t>签订分包合同</w:t>
                            </w:r>
                          </w:p>
                        </w:txbxContent>
                      </wps:txbx>
                      <wps:bodyPr upright="1"/>
                    </wps:wsp>
                  </a:graphicData>
                </a:graphic>
              </wp:anchor>
            </w:drawing>
          </mc:Choice>
          <mc:Fallback>
            <w:pict>
              <v:shape id="_x0000_s1026" o:spid="_x0000_s1026" o:spt="202" type="#_x0000_t202" style="position:absolute;left:0pt;margin-left:-9pt;margin-top:0pt;height:24.05pt;width:81pt;z-index:251669504;mso-width-relative:page;mso-height-relative:page;" filled="f" stroked="f" coordsize="21600,21600" o:gfxdata="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Ik35w1AAAAAcB&#10;AAAPAAAAAAAAAAEAIAAAACIAAABkcnMvZG93bnJldi54bWxQSwECFAAUAAAACACHTuJAcAHkjK0B&#10;AABQAwAADgAAAAAAAAABACAAAAAjAQAAZHJzL2Uyb0RvYy54bWxQSwUGAAAAAAYABgBZAQAAQgUA&#10;AAAA&#10;">
                <v:fill on="f" focussize="0,0"/>
                <v:stroke on="f"/>
                <v:imagedata o:title=""/>
                <o:lock v:ext="edit" aspectratio="f"/>
                <v:textbox>
                  <w:txbxContent>
                    <w:p w14:paraId="19C0950D">
                      <w:pPr>
                        <w:rPr>
                          <w:rFonts w:ascii="楷体_GB2312" w:hAnsi="宋体" w:eastAsia="楷体_GB2312"/>
                          <w:b/>
                          <w:color w:val="000000"/>
                          <w:sz w:val="18"/>
                          <w:szCs w:val="18"/>
                        </w:rPr>
                      </w:pPr>
                      <w:r>
                        <w:rPr>
                          <w:rFonts w:hint="eastAsia" w:ascii="楷体_GB2312" w:hAnsi="宋体" w:eastAsia="楷体_GB2312"/>
                          <w:b/>
                          <w:color w:val="000000"/>
                          <w:sz w:val="18"/>
                          <w:szCs w:val="18"/>
                        </w:rPr>
                        <w:t>签订分包合同</w:t>
                      </w:r>
                    </w:p>
                  </w:txbxContent>
                </v:textbox>
              </v:shape>
            </w:pict>
          </mc:Fallback>
        </mc:AlternateContent>
      </w:r>
      <w:r>
        <w:rPr>
          <w:rFonts w:hint="eastAsia" w:hAnsi="宋体"/>
          <w:color w:val="auto"/>
          <w:sz w:val="24"/>
          <w:szCs w:val="18"/>
          <w:highlight w:val="none"/>
        </w:rPr>
        <w:t>承包人分包工程的，应与分包人签订分包合同，并在分包合同签订后的7天内向发包人和监理工程师、造价工程师各提交一份分包合同。承包人有义务禁止分包人将分包工程再次分包。</w:t>
      </w:r>
    </w:p>
    <w:p w14:paraId="5D9FBF07">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52448" behindDoc="0" locked="0" layoutInCell="1" allowOverlap="1">
                <wp:simplePos x="0" y="0"/>
                <wp:positionH relativeFrom="column">
                  <wp:posOffset>-114300</wp:posOffset>
                </wp:positionH>
                <wp:positionV relativeFrom="paragraph">
                  <wp:posOffset>202565</wp:posOffset>
                </wp:positionV>
                <wp:extent cx="914400" cy="4953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AE63579">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分包工程款结算与支付</w:t>
                            </w:r>
                          </w:p>
                        </w:txbxContent>
                      </wps:txbx>
                      <wps:bodyPr upright="1"/>
                    </wps:wsp>
                  </a:graphicData>
                </a:graphic>
              </wp:anchor>
            </w:drawing>
          </mc:Choice>
          <mc:Fallback>
            <w:pict>
              <v:shape id="_x0000_s1026" o:spid="_x0000_s1026" o:spt="202" type="#_x0000_t202" style="position:absolute;left:0pt;margin-left:-9pt;margin-top:15.95pt;height:39pt;width:72pt;z-index:251752448;mso-width-relative:page;mso-height-relative:page;" filled="f" stroked="f" coordsize="21600,21600" o:gfxdata="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BXI9cAAAAK&#10;AQAADwAAAAAAAAABACAAAAAiAAAAZHJzL2Rvd25yZXYueG1sUEsBAhQAFAAAAAgAh07iQJNn/I+r&#10;AQAATwMAAA4AAAAAAAAAAQAgAAAAJgEAAGRycy9lMm9Eb2MueG1sUEsFBgAAAAAGAAYAWQEAAEMF&#10;AAAAAA==&#10;">
                <v:fill on="f" focussize="0,0"/>
                <v:stroke on="f"/>
                <v:imagedata o:title=""/>
                <o:lock v:ext="edit" aspectratio="f"/>
                <v:textbox>
                  <w:txbxContent>
                    <w:p w14:paraId="7AE63579">
                      <w:pPr>
                        <w:rPr>
                          <w:rFonts w:ascii="楷体_GB2312" w:hAnsi="宋体" w:eastAsia="楷体_GB2312"/>
                          <w:b/>
                          <w:color w:val="000000"/>
                          <w:sz w:val="18"/>
                          <w:szCs w:val="18"/>
                        </w:rPr>
                      </w:pPr>
                      <w:r>
                        <w:rPr>
                          <w:rFonts w:hint="eastAsia" w:ascii="楷体_GB2312" w:hAnsi="宋体" w:eastAsia="楷体_GB2312"/>
                          <w:b/>
                          <w:color w:val="000000"/>
                          <w:sz w:val="18"/>
                          <w:szCs w:val="18"/>
                        </w:rPr>
                        <w:t>分包工程款结算与支付</w:t>
                      </w:r>
                    </w:p>
                  </w:txbxContent>
                </v:textbox>
              </v:shape>
            </w:pict>
          </mc:Fallback>
        </mc:AlternateContent>
      </w:r>
      <w:r>
        <w:rPr>
          <w:rFonts w:hint="eastAsia" w:hAnsi="宋体"/>
          <w:b/>
          <w:color w:val="auto"/>
          <w:sz w:val="24"/>
          <w:szCs w:val="18"/>
          <w:highlight w:val="none"/>
        </w:rPr>
        <w:t xml:space="preserve">7.4  </w:t>
      </w:r>
      <w:r>
        <w:rPr>
          <w:rFonts w:hint="eastAsia" w:hAnsi="宋体"/>
          <w:b/>
          <w:color w:val="auto"/>
          <w:sz w:val="24"/>
          <w:szCs w:val="18"/>
          <w:highlight w:val="none"/>
          <w:u w:val="dotted"/>
        </w:rPr>
        <w:t xml:space="preserve">                                                                                                        </w:t>
      </w:r>
    </w:p>
    <w:p w14:paraId="0C2332F3">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分包工程款由承包人与分包人结算。除合同另有约定或取得承包人的同意外，发包人应将分包工程款按专用条款约定的支付方式全部支付给承包人，禁止发包人直接向分包人支付任何工程款。</w:t>
      </w:r>
    </w:p>
    <w:p w14:paraId="7D60DC1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如发包人有要求时，承包人应提供能证明自己已向分包人支付其分包工程款等证明资料。否则，发包人有权直接向分包人支付承包人应支付而未支付的分包工程款，并在承包人得到的工程款中扣除。</w:t>
      </w:r>
    </w:p>
    <w:p w14:paraId="7B732C22">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70528" behindDoc="0" locked="0" layoutInCell="1" allowOverlap="1">
                <wp:simplePos x="0" y="0"/>
                <wp:positionH relativeFrom="column">
                  <wp:posOffset>-114300</wp:posOffset>
                </wp:positionH>
                <wp:positionV relativeFrom="paragraph">
                  <wp:posOffset>205105</wp:posOffset>
                </wp:positionV>
                <wp:extent cx="914400" cy="4953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27E80DF">
                            <w:pPr>
                              <w:rPr>
                                <w:rFonts w:hint="eastAsia" w:ascii="楷体_GB2312" w:hAnsi="宋体" w:eastAsia="楷体_GB2312"/>
                                <w:sz w:val="18"/>
                                <w:szCs w:val="18"/>
                              </w:rPr>
                            </w:pPr>
                            <w:r>
                              <w:rPr>
                                <w:rFonts w:hint="eastAsia" w:ascii="楷体_GB2312" w:hAnsi="宋体" w:eastAsia="楷体_GB2312"/>
                                <w:b/>
                                <w:color w:val="000000"/>
                                <w:sz w:val="18"/>
                                <w:szCs w:val="18"/>
                              </w:rPr>
                              <w:t>分包工程责任和义务</w:t>
                            </w:r>
                          </w:p>
                        </w:txbxContent>
                      </wps:txbx>
                      <wps:bodyPr upright="1"/>
                    </wps:wsp>
                  </a:graphicData>
                </a:graphic>
              </wp:anchor>
            </w:drawing>
          </mc:Choice>
          <mc:Fallback>
            <w:pict>
              <v:shape id="_x0000_s1026" o:spid="_x0000_s1026" o:spt="202" type="#_x0000_t202" style="position:absolute;left:0pt;margin-left:-9pt;margin-top:16.15pt;height:39pt;width:72pt;z-index:251670528;mso-width-relative:page;mso-height-relative:page;" filled="f" stroked="f" coordsize="21600,21600" o:gfxdata="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Bw+3LXAAAA&#10;CgEAAA8AAAAAAAAAAQAgAAAAIgAAAGRycy9kb3ducmV2LnhtbFBLAQIUABQAAAAIAIdO4kA7pcg5&#10;rAEAAE8DAAAOAAAAAAAAAAEAIAAAACYBAABkcnMvZTJvRG9jLnhtbFBLBQYAAAAABgAGAFkBAABE&#10;BQAAAAA=&#10;">
                <v:fill on="f" focussize="0,0"/>
                <v:stroke on="f"/>
                <v:imagedata o:title=""/>
                <o:lock v:ext="edit" aspectratio="f"/>
                <v:textbox>
                  <w:txbxContent>
                    <w:p w14:paraId="227E80DF">
                      <w:pPr>
                        <w:rPr>
                          <w:rFonts w:hint="eastAsia" w:ascii="楷体_GB2312" w:hAnsi="宋体" w:eastAsia="楷体_GB2312"/>
                          <w:sz w:val="18"/>
                          <w:szCs w:val="18"/>
                        </w:rPr>
                      </w:pPr>
                      <w:r>
                        <w:rPr>
                          <w:rFonts w:hint="eastAsia" w:ascii="楷体_GB2312" w:hAnsi="宋体" w:eastAsia="楷体_GB2312"/>
                          <w:b/>
                          <w:color w:val="000000"/>
                          <w:sz w:val="18"/>
                          <w:szCs w:val="18"/>
                        </w:rPr>
                        <w:t>分包工程责任和义务</w:t>
                      </w:r>
                    </w:p>
                  </w:txbxContent>
                </v:textbox>
              </v:shape>
            </w:pict>
          </mc:Fallback>
        </mc:AlternateContent>
      </w:r>
      <w:r>
        <w:rPr>
          <w:rFonts w:hint="eastAsia" w:hAnsi="宋体"/>
          <w:b/>
          <w:color w:val="auto"/>
          <w:sz w:val="24"/>
          <w:szCs w:val="18"/>
          <w:highlight w:val="none"/>
        </w:rPr>
        <w:t xml:space="preserve">7.5  </w:t>
      </w:r>
      <w:r>
        <w:rPr>
          <w:rFonts w:hint="eastAsia" w:hAnsi="宋体"/>
          <w:b/>
          <w:color w:val="auto"/>
          <w:sz w:val="24"/>
          <w:szCs w:val="18"/>
          <w:highlight w:val="none"/>
          <w:u w:val="dotted"/>
        </w:rPr>
        <w:t xml:space="preserve">                                                                                                         </w:t>
      </w:r>
    </w:p>
    <w:p w14:paraId="18041A72">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工程分包不能免除承包人应承担的任何责任和应履行的任何义务。承包人应在分包场地派驻相应管理人员保证本合同的履行。</w:t>
      </w:r>
    </w:p>
    <w:p w14:paraId="3FACEBE3">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分包人应对分包工程负责。分包人的任何违约行为或疏忽导致工程损坏、损害或给发包人造成损失的，承包人应承担连带责任。</w:t>
      </w:r>
    </w:p>
    <w:p w14:paraId="7DA77C46">
      <w:pPr>
        <w:pStyle w:val="8"/>
        <w:adjustRightInd w:val="0"/>
        <w:snapToGrid w:val="0"/>
        <w:spacing w:line="360" w:lineRule="auto"/>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71552" behindDoc="0" locked="0" layoutInCell="1" allowOverlap="1">
                <wp:simplePos x="0" y="0"/>
                <wp:positionH relativeFrom="column">
                  <wp:posOffset>-114300</wp:posOffset>
                </wp:positionH>
                <wp:positionV relativeFrom="paragraph">
                  <wp:posOffset>229235</wp:posOffset>
                </wp:positionV>
                <wp:extent cx="914400" cy="28003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914400" cy="280035"/>
                        </a:xfrm>
                        <a:prstGeom prst="rect">
                          <a:avLst/>
                        </a:prstGeom>
                        <a:noFill/>
                        <a:ln>
                          <a:noFill/>
                        </a:ln>
                      </wps:spPr>
                      <wps:txbx>
                        <w:txbxContent>
                          <w:p w14:paraId="6717C535">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分包合同终止</w:t>
                            </w:r>
                          </w:p>
                        </w:txbxContent>
                      </wps:txbx>
                      <wps:bodyPr upright="1"/>
                    </wps:wsp>
                  </a:graphicData>
                </a:graphic>
              </wp:anchor>
            </w:drawing>
          </mc:Choice>
          <mc:Fallback>
            <w:pict>
              <v:shape id="_x0000_s1026" o:spid="_x0000_s1026" o:spt="202" type="#_x0000_t202" style="position:absolute;left:0pt;margin-left:-9pt;margin-top:18.05pt;height:22.05pt;width:72pt;z-index:251671552;mso-width-relative:page;mso-height-relative:page;" filled="f" stroked="f" coordsize="21600,21600" o:gfxdata="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McytYAAAAJ&#10;AQAADwAAAAAAAAABACAAAAAiAAAAZHJzL2Rvd25yZXYueG1sUEsBAhQAFAAAAAgAh07iQDnLMuis&#10;AQAATwMAAA4AAAAAAAAAAQAgAAAAJQEAAGRycy9lMm9Eb2MueG1sUEsFBgAAAAAGAAYAWQEAAEMF&#10;AAAAAA==&#10;">
                <v:fill on="f" focussize="0,0"/>
                <v:stroke on="f"/>
                <v:imagedata o:title=""/>
                <o:lock v:ext="edit" aspectratio="f"/>
                <v:textbox>
                  <w:txbxContent>
                    <w:p w14:paraId="6717C535">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分包合同终止</w:t>
                      </w:r>
                    </w:p>
                  </w:txbxContent>
                </v:textbox>
              </v:shape>
            </w:pict>
          </mc:Fallback>
        </mc:AlternateContent>
      </w:r>
      <w:r>
        <w:rPr>
          <w:rFonts w:hint="eastAsia" w:hAnsi="宋体"/>
          <w:b/>
          <w:color w:val="auto"/>
          <w:sz w:val="24"/>
          <w:szCs w:val="18"/>
          <w:highlight w:val="none"/>
        </w:rPr>
        <w:t xml:space="preserve">7.6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4339D9A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无论何种原因，当本合同终止时，分包人与承包人签订的分包合同也随即终止。承包人应在本合同终止前向分包人支付分包人应得所有款项。</w:t>
      </w:r>
    </w:p>
    <w:p w14:paraId="4F061F40">
      <w:pPr>
        <w:pStyle w:val="8"/>
        <w:tabs>
          <w:tab w:val="left" w:pos="1260"/>
        </w:tabs>
        <w:adjustRightInd w:val="0"/>
        <w:snapToGrid w:val="0"/>
        <w:spacing w:before="120" w:beforeLines="50"/>
        <w:ind w:right="-238"/>
        <w:rPr>
          <w:rFonts w:hint="eastAsia" w:hAnsi="宋体"/>
          <w:b/>
          <w:color w:val="auto"/>
          <w:sz w:val="30"/>
          <w:szCs w:val="24"/>
          <w:highlight w:val="none"/>
        </w:rPr>
      </w:pPr>
      <w:r>
        <w:rPr>
          <w:rFonts w:hint="eastAsia" w:hAnsi="宋体"/>
          <w:b/>
          <w:color w:val="auto"/>
          <w:sz w:val="24"/>
          <w:szCs w:val="18"/>
          <w:highlight w:val="none"/>
          <w:u w:val="single"/>
        </w:rPr>
        <w:t xml:space="preserve">                                                                                                             </w:t>
      </w:r>
    </w:p>
    <w:p w14:paraId="326FB2A9">
      <w:pPr>
        <w:pStyle w:val="8"/>
        <w:tabs>
          <w:tab w:val="left" w:pos="1260"/>
        </w:tabs>
        <w:adjustRightInd w:val="0"/>
        <w:snapToGrid w:val="0"/>
        <w:spacing w:before="120" w:beforeLines="50"/>
        <w:ind w:right="-238" w:firstLine="602"/>
        <w:rPr>
          <w:rFonts w:hint="eastAsia" w:hAnsi="宋体"/>
          <w:b/>
          <w:color w:val="auto"/>
          <w:sz w:val="30"/>
          <w:szCs w:val="24"/>
          <w:highlight w:val="none"/>
        </w:rPr>
      </w:pPr>
    </w:p>
    <w:p w14:paraId="732FE69A">
      <w:pPr>
        <w:pStyle w:val="8"/>
        <w:tabs>
          <w:tab w:val="left" w:pos="1260"/>
        </w:tabs>
        <w:adjustRightInd w:val="0"/>
        <w:snapToGrid w:val="0"/>
        <w:spacing w:before="120" w:beforeLines="50" w:line="360" w:lineRule="auto"/>
        <w:ind w:right="-238"/>
        <w:rPr>
          <w:rFonts w:hint="eastAsia" w:hAnsi="宋体"/>
          <w:b/>
          <w:color w:val="auto"/>
          <w:sz w:val="30"/>
          <w:szCs w:val="24"/>
          <w:highlight w:val="none"/>
        </w:rPr>
      </w:pPr>
      <w:r>
        <w:rPr>
          <w:rFonts w:hint="eastAsia" w:hAnsi="宋体"/>
          <w:b/>
          <w:color w:val="auto"/>
          <w:sz w:val="30"/>
          <w:szCs w:val="24"/>
          <w:highlight w:val="none"/>
        </w:rPr>
        <w:t>8  现场查勘</w:t>
      </w:r>
    </w:p>
    <w:p w14:paraId="712F35A7">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72576" behindDoc="0" locked="0" layoutInCell="1" allowOverlap="1">
                <wp:simplePos x="0" y="0"/>
                <wp:positionH relativeFrom="column">
                  <wp:posOffset>-114300</wp:posOffset>
                </wp:positionH>
                <wp:positionV relativeFrom="paragraph">
                  <wp:posOffset>236855</wp:posOffset>
                </wp:positionV>
                <wp:extent cx="914400" cy="4953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AD24E19">
                            <w:pPr>
                              <w:spacing w:line="200" w:lineRule="exact"/>
                              <w:rPr>
                                <w:rFonts w:hint="eastAsia" w:ascii="楷体_GB2312" w:hAnsi="宋体" w:eastAsia="楷体_GB2312"/>
                                <w:sz w:val="18"/>
                                <w:szCs w:val="18"/>
                              </w:rPr>
                            </w:pPr>
                            <w:r>
                              <w:rPr>
                                <w:rFonts w:hint="eastAsia" w:ascii="楷体_GB2312" w:hAnsi="宋体" w:eastAsia="楷体_GB2312"/>
                                <w:b/>
                                <w:color w:val="000000"/>
                                <w:sz w:val="18"/>
                                <w:szCs w:val="18"/>
                              </w:rPr>
                              <w:t>发包人提供资料的责任</w:t>
                            </w:r>
                          </w:p>
                        </w:txbxContent>
                      </wps:txbx>
                      <wps:bodyPr upright="1"/>
                    </wps:wsp>
                  </a:graphicData>
                </a:graphic>
              </wp:anchor>
            </w:drawing>
          </mc:Choice>
          <mc:Fallback>
            <w:pict>
              <v:shape id="_x0000_s1026" o:spid="_x0000_s1026" o:spt="202" type="#_x0000_t202" style="position:absolute;left:0pt;margin-left:-9pt;margin-top:18.65pt;height:39pt;width:72pt;z-index:251672576;mso-width-relative:page;mso-height-relative:page;" filled="f" stroked="f" coordsize="21600,21600" o:gfxdata="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EmP2AAA&#10;AAoBAAAPAAAAAAAAAAEAIAAAACIAAABkcnMvZG93bnJldi54bWxQSwECFAAUAAAACACHTuJAFdgs&#10;h6wBAABPAwAADgAAAAAAAAABACAAAAAnAQAAZHJzL2Uyb0RvYy54bWxQSwUGAAAAAAYABgBZAQAA&#10;RQUAAAAA&#10;">
                <v:fill on="f" focussize="0,0"/>
                <v:stroke on="f"/>
                <v:imagedata o:title=""/>
                <o:lock v:ext="edit" aspectratio="f"/>
                <v:textbox>
                  <w:txbxContent>
                    <w:p w14:paraId="4AD24E19">
                      <w:pPr>
                        <w:spacing w:line="200" w:lineRule="exact"/>
                        <w:rPr>
                          <w:rFonts w:hint="eastAsia" w:ascii="楷体_GB2312" w:hAnsi="宋体" w:eastAsia="楷体_GB2312"/>
                          <w:sz w:val="18"/>
                          <w:szCs w:val="18"/>
                        </w:rPr>
                      </w:pPr>
                      <w:r>
                        <w:rPr>
                          <w:rFonts w:hint="eastAsia" w:ascii="楷体_GB2312" w:hAnsi="宋体" w:eastAsia="楷体_GB2312"/>
                          <w:b/>
                          <w:color w:val="000000"/>
                          <w:sz w:val="18"/>
                          <w:szCs w:val="18"/>
                        </w:rPr>
                        <w:t>发包人提供资料的责任</w:t>
                      </w:r>
                    </w:p>
                  </w:txbxContent>
                </v:textbox>
              </v:shape>
            </w:pict>
          </mc:Fallback>
        </mc:AlternateContent>
      </w:r>
      <w:r>
        <w:rPr>
          <w:rFonts w:hint="eastAsia" w:hAnsi="宋体"/>
          <w:b/>
          <w:color w:val="auto"/>
          <w:sz w:val="24"/>
          <w:szCs w:val="18"/>
          <w:highlight w:val="none"/>
        </w:rPr>
        <w:t xml:space="preserve">8.1                                                                                </w:t>
      </w:r>
    </w:p>
    <w:p w14:paraId="741611F3">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79F6F52B">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8.2  </w:t>
      </w:r>
      <w:r>
        <w:rPr>
          <w:rFonts w:hint="eastAsia" w:hAnsi="宋体"/>
          <w:b/>
          <w:color w:val="auto"/>
          <w:sz w:val="24"/>
          <w:szCs w:val="18"/>
          <w:highlight w:val="none"/>
          <w:u w:val="dotted"/>
        </w:rPr>
        <w:t xml:space="preserve">                                                                                                        </w:t>
      </w:r>
    </w:p>
    <w:p w14:paraId="231F4C44">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73600" behindDoc="0" locked="0" layoutInCell="1" allowOverlap="1">
                <wp:simplePos x="0" y="0"/>
                <wp:positionH relativeFrom="column">
                  <wp:posOffset>-114300</wp:posOffset>
                </wp:positionH>
                <wp:positionV relativeFrom="paragraph">
                  <wp:posOffset>0</wp:posOffset>
                </wp:positionV>
                <wp:extent cx="914400" cy="50038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914400" cy="500380"/>
                        </a:xfrm>
                        <a:prstGeom prst="rect">
                          <a:avLst/>
                        </a:prstGeom>
                        <a:noFill/>
                        <a:ln>
                          <a:noFill/>
                        </a:ln>
                      </wps:spPr>
                      <wps:txbx>
                        <w:txbxContent>
                          <w:p w14:paraId="153CFB29">
                            <w:pPr>
                              <w:rPr>
                                <w:rFonts w:hint="eastAsia" w:ascii="楷体_GB2312" w:hAnsi="宋体" w:eastAsia="楷体_GB2312"/>
                                <w:sz w:val="18"/>
                                <w:szCs w:val="18"/>
                              </w:rPr>
                            </w:pPr>
                            <w:r>
                              <w:rPr>
                                <w:rFonts w:hint="eastAsia" w:ascii="楷体_GB2312" w:hAnsi="宋体" w:eastAsia="楷体_GB2312"/>
                                <w:b/>
                                <w:color w:val="000000"/>
                                <w:sz w:val="18"/>
                                <w:szCs w:val="18"/>
                              </w:rPr>
                              <w:t>承包人现场查勘</w:t>
                            </w:r>
                          </w:p>
                        </w:txbxContent>
                      </wps:txbx>
                      <wps:bodyPr upright="1"/>
                    </wps:wsp>
                  </a:graphicData>
                </a:graphic>
              </wp:anchor>
            </w:drawing>
          </mc:Choice>
          <mc:Fallback>
            <w:pict>
              <v:shape id="_x0000_s1026" o:spid="_x0000_s1026" o:spt="202" type="#_x0000_t202" style="position:absolute;left:0pt;margin-left:-9pt;margin-top:0pt;height:39.4pt;width:72pt;z-index:251673600;mso-width-relative:page;mso-height-relative:page;" filled="f" stroked="f" coordsize="21600,21600" o:gfxdata="UEsDBAoAAAAAAIdO4kAAAAAAAAAAAAAAAAAEAAAAZHJzL1BLAwQUAAAACACHTuJAFaYpR9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aYpR9QAAAAH&#10;AQAADwAAAAAAAAABACAAAAAiAAAAZHJzL2Rvd25yZXYueG1sUEsBAhQAFAAAAAgAh07iQEG8UFeu&#10;AQAATwMAAA4AAAAAAAAAAQAgAAAAIwEAAGRycy9lMm9Eb2MueG1sUEsFBgAAAAAGAAYAWQEAAEMF&#10;AAAAAA==&#10;">
                <v:fill on="f" focussize="0,0"/>
                <v:stroke on="f"/>
                <v:imagedata o:title=""/>
                <o:lock v:ext="edit" aspectratio="f"/>
                <v:textbox>
                  <w:txbxContent>
                    <w:p w14:paraId="153CFB29">
                      <w:pPr>
                        <w:rPr>
                          <w:rFonts w:hint="eastAsia" w:ascii="楷体_GB2312" w:hAnsi="宋体" w:eastAsia="楷体_GB2312"/>
                          <w:sz w:val="18"/>
                          <w:szCs w:val="18"/>
                        </w:rPr>
                      </w:pPr>
                      <w:r>
                        <w:rPr>
                          <w:rFonts w:hint="eastAsia" w:ascii="楷体_GB2312" w:hAnsi="宋体" w:eastAsia="楷体_GB2312"/>
                          <w:b/>
                          <w:color w:val="000000"/>
                          <w:sz w:val="18"/>
                          <w:szCs w:val="18"/>
                        </w:rPr>
                        <w:t>承包人现场查勘</w:t>
                      </w:r>
                    </w:p>
                  </w:txbxContent>
                </v:textbox>
              </v:shape>
            </w:pict>
          </mc:Fallback>
        </mc:AlternateContent>
      </w:r>
      <w:r>
        <w:rPr>
          <w:rFonts w:hint="eastAsia" w:hAnsi="宋体"/>
          <w:color w:val="auto"/>
          <w:sz w:val="24"/>
          <w:szCs w:val="18"/>
          <w:highlight w:val="none"/>
        </w:rPr>
        <w:t>承包人应依据发包人按照第19.2款第（4）点规定提供的资料和自己对现场查勘来编制投标文件，并对发包人提供上述资料的理解、推断和应用负责。承包人的投标文件应被认为已经考虑了现场及其周围环境的影响，包括但不限于以下内容：</w:t>
      </w:r>
    </w:p>
    <w:p w14:paraId="07A42214">
      <w:pPr>
        <w:pStyle w:val="8"/>
        <w:numPr>
          <w:ilvl w:val="0"/>
          <w:numId w:val="5"/>
        </w:numPr>
        <w:tabs>
          <w:tab w:val="left" w:pos="1080"/>
          <w:tab w:val="clear" w:pos="258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现场地质情况及地形地貌特征；</w:t>
      </w:r>
    </w:p>
    <w:p w14:paraId="0C682E37">
      <w:pPr>
        <w:pStyle w:val="8"/>
        <w:numPr>
          <w:ilvl w:val="0"/>
          <w:numId w:val="5"/>
        </w:numPr>
        <w:tabs>
          <w:tab w:val="left" w:pos="1080"/>
          <w:tab w:val="clear" w:pos="258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水文和气候条件；</w:t>
      </w:r>
    </w:p>
    <w:p w14:paraId="0D50D646">
      <w:pPr>
        <w:pStyle w:val="8"/>
        <w:numPr>
          <w:ilvl w:val="0"/>
          <w:numId w:val="5"/>
        </w:numPr>
        <w:tabs>
          <w:tab w:val="left" w:pos="1080"/>
          <w:tab w:val="clear" w:pos="258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为实施、完成并保修合同工程所需的临时工程和措施项目；</w:t>
      </w:r>
    </w:p>
    <w:p w14:paraId="742F2253">
      <w:pPr>
        <w:pStyle w:val="8"/>
        <w:numPr>
          <w:ilvl w:val="0"/>
          <w:numId w:val="5"/>
        </w:numPr>
        <w:tabs>
          <w:tab w:val="left" w:pos="1080"/>
          <w:tab w:val="left" w:pos="1260"/>
          <w:tab w:val="clear" w:pos="258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为实施、完成并保修合同工程所需的材料采购和加工、设备的采购，及所需的施工设备、周转性材料、人员和管理等；</w:t>
      </w:r>
    </w:p>
    <w:p w14:paraId="7C86DAA6">
      <w:pPr>
        <w:pStyle w:val="8"/>
        <w:numPr>
          <w:ilvl w:val="0"/>
          <w:numId w:val="5"/>
        </w:numPr>
        <w:tabs>
          <w:tab w:val="left" w:pos="1080"/>
          <w:tab w:val="clear" w:pos="258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场地内外的交通情况及水、电、食宿供应条件；</w:t>
      </w:r>
    </w:p>
    <w:p w14:paraId="588480AF">
      <w:pPr>
        <w:pStyle w:val="8"/>
        <w:numPr>
          <w:ilvl w:val="0"/>
          <w:numId w:val="5"/>
        </w:numPr>
        <w:tabs>
          <w:tab w:val="left" w:pos="1080"/>
          <w:tab w:val="clear" w:pos="2580"/>
        </w:tabs>
        <w:adjustRightInd w:val="0"/>
        <w:snapToGrid w:val="0"/>
        <w:spacing w:line="360" w:lineRule="auto"/>
        <w:ind w:left="1619" w:leftChars="771" w:firstLine="0"/>
        <w:rPr>
          <w:rFonts w:hAnsi="宋体"/>
          <w:color w:val="auto"/>
          <w:sz w:val="24"/>
          <w:szCs w:val="18"/>
          <w:highlight w:val="none"/>
        </w:rPr>
      </w:pPr>
      <w:r>
        <w:rPr>
          <w:rFonts w:hint="eastAsia" w:hAnsi="宋体"/>
          <w:color w:val="auto"/>
          <w:sz w:val="24"/>
          <w:szCs w:val="18"/>
          <w:highlight w:val="none"/>
        </w:rPr>
        <w:t>可能对投标报价有影响或起作用的其他情况。</w:t>
      </w:r>
    </w:p>
    <w:p w14:paraId="63021CA4">
      <w:pPr>
        <w:pStyle w:val="8"/>
        <w:adjustRightInd w:val="0"/>
        <w:snapToGrid w:val="0"/>
        <w:ind w:right="-238"/>
        <w:rPr>
          <w:rFonts w:hint="eastAsia" w:hAnsi="宋体"/>
          <w:color w:val="auto"/>
          <w:sz w:val="24"/>
          <w:szCs w:val="18"/>
          <w:highlight w:val="none"/>
          <w:u w:val="single"/>
        </w:rPr>
      </w:pPr>
      <w:r>
        <w:rPr>
          <w:rFonts w:hint="eastAsia" w:hAnsi="宋体"/>
          <w:b/>
          <w:color w:val="auto"/>
          <w:sz w:val="24"/>
          <w:szCs w:val="18"/>
          <w:highlight w:val="none"/>
          <w:u w:val="single"/>
        </w:rPr>
        <w:t xml:space="preserve">                                                                                  </w:t>
      </w:r>
    </w:p>
    <w:p w14:paraId="116CCAD5">
      <w:pPr>
        <w:tabs>
          <w:tab w:val="left" w:pos="1620"/>
        </w:tabs>
        <w:spacing w:line="360" w:lineRule="auto"/>
        <w:rPr>
          <w:rFonts w:hint="eastAsia" w:ascii="宋体" w:hAnsi="宋体"/>
          <w:color w:val="auto"/>
          <w:sz w:val="24"/>
          <w:szCs w:val="18"/>
          <w:highlight w:val="none"/>
        </w:rPr>
      </w:pPr>
    </w:p>
    <w:p w14:paraId="245023F4">
      <w:pPr>
        <w:pStyle w:val="8"/>
        <w:adjustRightInd w:val="0"/>
        <w:snapToGrid w:val="0"/>
        <w:ind w:right="-238"/>
        <w:rPr>
          <w:rFonts w:hint="eastAsia" w:hAnsi="宋体"/>
          <w:b/>
          <w:color w:val="auto"/>
          <w:sz w:val="24"/>
          <w:szCs w:val="18"/>
          <w:highlight w:val="none"/>
        </w:rPr>
      </w:pPr>
      <w:r>
        <w:rPr>
          <w:rFonts w:hint="eastAsia" w:hAnsi="宋体"/>
          <w:b/>
          <w:color w:val="auto"/>
          <w:sz w:val="30"/>
          <w:szCs w:val="24"/>
          <w:highlight w:val="none"/>
        </w:rPr>
        <w:t>9  招标错失的修正</w:t>
      </w:r>
    </w:p>
    <w:p w14:paraId="7895EF16">
      <w:pPr>
        <w:pStyle w:val="8"/>
        <w:adjustRightInd w:val="0"/>
        <w:snapToGrid w:val="0"/>
        <w:spacing w:before="240" w:beforeLines="100"/>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27872" behindDoc="0" locked="0" layoutInCell="1" allowOverlap="1">
                <wp:simplePos x="0" y="0"/>
                <wp:positionH relativeFrom="column">
                  <wp:posOffset>-60960</wp:posOffset>
                </wp:positionH>
                <wp:positionV relativeFrom="paragraph">
                  <wp:posOffset>398145</wp:posOffset>
                </wp:positionV>
                <wp:extent cx="914400" cy="79248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B35F1D3">
                            <w:pPr>
                              <w:pStyle w:val="8"/>
                              <w:tabs>
                                <w:tab w:val="left" w:pos="2160"/>
                              </w:tabs>
                              <w:spacing w:before="192" w:beforeLines="80"/>
                              <w:rPr>
                                <w:rFonts w:hint="eastAsia" w:ascii="楷体_GB2312" w:hAnsi="宋体" w:eastAsia="楷体_GB2312"/>
                                <w:color w:val="FF00FF"/>
                                <w:sz w:val="24"/>
                                <w:szCs w:val="18"/>
                              </w:rPr>
                            </w:pPr>
                            <w:r>
                              <w:rPr>
                                <w:rFonts w:hint="eastAsia" w:ascii="楷体_GB2312" w:hAnsi="宋体" w:eastAsia="楷体_GB2312"/>
                                <w:b/>
                                <w:color w:val="000000"/>
                                <w:sz w:val="18"/>
                                <w:szCs w:val="18"/>
                              </w:rPr>
                              <w:t>合同条款及格式完备性和义务</w:t>
                            </w:r>
                          </w:p>
                          <w:p w14:paraId="6637CF82">
                            <w:pPr>
                              <w:rPr>
                                <w:sz w:val="18"/>
                                <w:szCs w:val="18"/>
                              </w:rPr>
                            </w:pPr>
                          </w:p>
                        </w:txbxContent>
                      </wps:txbx>
                      <wps:bodyPr upright="1"/>
                    </wps:wsp>
                  </a:graphicData>
                </a:graphic>
              </wp:anchor>
            </w:drawing>
          </mc:Choice>
          <mc:Fallback>
            <w:pict>
              <v:shape id="_x0000_s1026" o:spid="_x0000_s1026" o:spt="202" type="#_x0000_t202" style="position:absolute;left:0pt;margin-left:-4.8pt;margin-top:31.35pt;height:62.4pt;width:72pt;z-index:251727872;mso-width-relative:page;mso-height-relative:page;" filled="f" stroked="f" coordsize="21600,21600" o:gfxdata="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w6qA1wAA&#10;AAkBAAAPAAAAAAAAAAEAIAAAACIAAABkcnMvZG93bnJldi54bWxQSwECFAAUAAAACACHTuJAoFN9&#10;5q0BAABPAwAADgAAAAAAAAABACAAAAAmAQAAZHJzL2Uyb0RvYy54bWxQSwUGAAAAAAYABgBZAQAA&#10;RQUAAAAA&#10;">
                <v:fill on="f" focussize="0,0"/>
                <v:stroke on="f"/>
                <v:imagedata o:title=""/>
                <o:lock v:ext="edit" aspectratio="f"/>
                <v:textbox>
                  <w:txbxContent>
                    <w:p w14:paraId="5B35F1D3">
                      <w:pPr>
                        <w:pStyle w:val="8"/>
                        <w:tabs>
                          <w:tab w:val="left" w:pos="2160"/>
                        </w:tabs>
                        <w:spacing w:before="192" w:beforeLines="80"/>
                        <w:rPr>
                          <w:rFonts w:hint="eastAsia" w:ascii="楷体_GB2312" w:hAnsi="宋体" w:eastAsia="楷体_GB2312"/>
                          <w:color w:val="FF00FF"/>
                          <w:sz w:val="24"/>
                          <w:szCs w:val="18"/>
                        </w:rPr>
                      </w:pPr>
                      <w:r>
                        <w:rPr>
                          <w:rFonts w:hint="eastAsia" w:ascii="楷体_GB2312" w:hAnsi="宋体" w:eastAsia="楷体_GB2312"/>
                          <w:b/>
                          <w:color w:val="000000"/>
                          <w:sz w:val="18"/>
                          <w:szCs w:val="18"/>
                        </w:rPr>
                        <w:t>合同条款及格式完备性和义务</w:t>
                      </w:r>
                    </w:p>
                    <w:p w14:paraId="6637CF82">
                      <w:pPr>
                        <w:rPr>
                          <w:sz w:val="18"/>
                          <w:szCs w:val="18"/>
                        </w:rPr>
                      </w:pPr>
                    </w:p>
                  </w:txbxContent>
                </v:textbox>
              </v:shape>
            </w:pict>
          </mc:Fallback>
        </mc:AlternateContent>
      </w:r>
      <w:r>
        <w:rPr>
          <w:rFonts w:hint="eastAsia" w:hAnsi="宋体"/>
          <w:b/>
          <w:color w:val="auto"/>
          <w:sz w:val="24"/>
          <w:szCs w:val="18"/>
          <w:highlight w:val="none"/>
        </w:rPr>
        <w:t xml:space="preserve">9.1  </w:t>
      </w:r>
    </w:p>
    <w:p w14:paraId="546689D6">
      <w:pPr>
        <w:pStyle w:val="8"/>
        <w:tabs>
          <w:tab w:val="left" w:pos="1980"/>
        </w:tabs>
        <w:spacing w:before="192" w:beforeLines="80" w:line="360" w:lineRule="auto"/>
        <w:ind w:left="1622"/>
        <w:rPr>
          <w:rFonts w:hint="eastAsia" w:hAnsi="宋体"/>
          <w:color w:val="auto"/>
          <w:sz w:val="24"/>
          <w:szCs w:val="18"/>
          <w:highlight w:val="none"/>
        </w:rPr>
      </w:pPr>
      <w:r>
        <w:rPr>
          <w:rFonts w:hint="eastAsia" w:hAnsi="宋体"/>
          <w:color w:val="auto"/>
          <w:sz w:val="24"/>
          <w:szCs w:val="18"/>
          <w:highlight w:val="none"/>
        </w:rPr>
        <w:t>发包人招标文件中的合同条款及格式，应被认为是正确的和公平的，并已包括了发包人履行本合同的全部义务，包括但不限于以下内容：</w:t>
      </w:r>
    </w:p>
    <w:p w14:paraId="7C3C420A">
      <w:pPr>
        <w:pStyle w:val="8"/>
        <w:tabs>
          <w:tab w:val="left" w:pos="2160"/>
        </w:tabs>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（1）支付工程款及其他应付款项的义务；</w:t>
      </w:r>
    </w:p>
    <w:p w14:paraId="74A495C2">
      <w:pPr>
        <w:pStyle w:val="8"/>
        <w:tabs>
          <w:tab w:val="left" w:pos="2160"/>
        </w:tabs>
        <w:spacing w:line="360" w:lineRule="auto"/>
        <w:ind w:left="-61" w:leftChars="-29" w:firstLine="1680" w:firstLineChars="700"/>
        <w:rPr>
          <w:rFonts w:hint="eastAsia" w:hAnsi="宋体"/>
          <w:color w:val="auto"/>
          <w:sz w:val="24"/>
          <w:szCs w:val="18"/>
          <w:highlight w:val="none"/>
        </w:rPr>
      </w:pPr>
      <w:r>
        <w:rPr>
          <w:rFonts w:hint="eastAsia" w:hAnsi="宋体"/>
          <w:color w:val="auto"/>
          <w:sz w:val="24"/>
          <w:szCs w:val="18"/>
          <w:highlight w:val="none"/>
        </w:rPr>
        <w:t>（2）完成本合同第19.2款约定工作的义务；</w:t>
      </w:r>
    </w:p>
    <w:p w14:paraId="313736FC">
      <w:pPr>
        <w:pStyle w:val="8"/>
        <w:tabs>
          <w:tab w:val="left" w:pos="2160"/>
        </w:tabs>
        <w:spacing w:line="360" w:lineRule="auto"/>
        <w:ind w:left="-61" w:leftChars="-29" w:firstLine="1680" w:firstLineChars="700"/>
        <w:rPr>
          <w:rFonts w:hint="eastAsia" w:hAnsi="宋体"/>
          <w:color w:val="auto"/>
          <w:sz w:val="24"/>
          <w:szCs w:val="18"/>
          <w:highlight w:val="none"/>
        </w:rPr>
      </w:pPr>
      <w:r>
        <w:rPr>
          <w:rFonts w:hint="eastAsia" w:hAnsi="宋体"/>
          <w:color w:val="auto"/>
          <w:sz w:val="24"/>
          <w:szCs w:val="18"/>
          <w:highlight w:val="none"/>
        </w:rPr>
        <w:t>（3）修正不正确合同条款及格式的义务；</w:t>
      </w:r>
    </w:p>
    <w:p w14:paraId="3B9F051D">
      <w:pPr>
        <w:pStyle w:val="8"/>
        <w:tabs>
          <w:tab w:val="left" w:pos="2160"/>
        </w:tabs>
        <w:spacing w:line="360" w:lineRule="auto"/>
        <w:ind w:left="-61" w:leftChars="-29" w:firstLine="1680" w:firstLineChars="700"/>
        <w:rPr>
          <w:rFonts w:hint="eastAsia" w:hAnsi="宋体"/>
          <w:color w:val="auto"/>
          <w:sz w:val="24"/>
          <w:szCs w:val="18"/>
          <w:highlight w:val="none"/>
        </w:rPr>
      </w:pPr>
      <w:r>
        <w:rPr>
          <w:rFonts w:hint="eastAsia" w:hAnsi="宋体"/>
          <w:color w:val="auto"/>
          <w:sz w:val="24"/>
          <w:szCs w:val="18"/>
          <w:highlight w:val="none"/>
        </w:rPr>
        <w:t>（4）澄清并改正被认定有失公平的合同条款的义务；</w:t>
      </w:r>
    </w:p>
    <w:p w14:paraId="6E29D617">
      <w:pPr>
        <w:pStyle w:val="8"/>
        <w:tabs>
          <w:tab w:val="left" w:pos="2160"/>
        </w:tabs>
        <w:spacing w:line="360" w:lineRule="auto"/>
        <w:ind w:left="-61" w:leftChars="-29" w:firstLine="1680" w:firstLineChars="700"/>
        <w:rPr>
          <w:rFonts w:hint="eastAsia" w:hAnsi="宋体"/>
          <w:b/>
          <w:color w:val="auto"/>
          <w:sz w:val="24"/>
          <w:szCs w:val="18"/>
          <w:highlight w:val="none"/>
        </w:rPr>
      </w:pPr>
      <w:r>
        <w:rPr>
          <w:rFonts w:hint="eastAsia" w:hAnsi="宋体"/>
          <w:color w:val="auto"/>
          <w:sz w:val="24"/>
          <w:szCs w:val="18"/>
          <w:highlight w:val="none"/>
        </w:rPr>
        <w:t>（5）协助承包人实施、完成并保修合同工程的义务。</w:t>
      </w:r>
    </w:p>
    <w:p w14:paraId="6B12BF26">
      <w:pPr>
        <w:pStyle w:val="8"/>
        <w:tabs>
          <w:tab w:val="left" w:pos="2160"/>
        </w:tabs>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28896" behindDoc="0" locked="0" layoutInCell="1" allowOverlap="1">
                <wp:simplePos x="0" y="0"/>
                <wp:positionH relativeFrom="column">
                  <wp:posOffset>45085</wp:posOffset>
                </wp:positionH>
                <wp:positionV relativeFrom="paragraph">
                  <wp:posOffset>187325</wp:posOffset>
                </wp:positionV>
                <wp:extent cx="914400" cy="82931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14400" cy="829310"/>
                        </a:xfrm>
                        <a:prstGeom prst="rect">
                          <a:avLst/>
                        </a:prstGeom>
                        <a:noFill/>
                        <a:ln>
                          <a:noFill/>
                        </a:ln>
                      </wps:spPr>
                      <wps:txbx>
                        <w:txbxContent>
                          <w:p w14:paraId="6E55A6BB">
                            <w:pPr>
                              <w:pStyle w:val="8"/>
                              <w:tabs>
                                <w:tab w:val="left" w:pos="2160"/>
                              </w:tabs>
                              <w:spacing w:before="192" w:beforeLines="80"/>
                              <w:rPr>
                                <w:rFonts w:hint="eastAsia" w:ascii="楷体_GB2312" w:hAnsi="宋体" w:eastAsia="楷体_GB2312"/>
                                <w:color w:val="FF00FF"/>
                                <w:sz w:val="24"/>
                                <w:szCs w:val="18"/>
                              </w:rPr>
                            </w:pPr>
                            <w:r>
                              <w:rPr>
                                <w:rFonts w:hint="eastAsia" w:ascii="楷体_GB2312" w:hAnsi="宋体" w:eastAsia="楷体_GB2312"/>
                                <w:b/>
                                <w:color w:val="000000"/>
                                <w:sz w:val="18"/>
                                <w:szCs w:val="18"/>
                              </w:rPr>
                              <w:t>工程量清单准确性和修正</w:t>
                            </w:r>
                          </w:p>
                          <w:p w14:paraId="1C1D5B8B">
                            <w:pPr>
                              <w:rPr>
                                <w:sz w:val="18"/>
                                <w:szCs w:val="18"/>
                              </w:rPr>
                            </w:pPr>
                          </w:p>
                        </w:txbxContent>
                      </wps:txbx>
                      <wps:bodyPr upright="1"/>
                    </wps:wsp>
                  </a:graphicData>
                </a:graphic>
              </wp:anchor>
            </w:drawing>
          </mc:Choice>
          <mc:Fallback>
            <w:pict>
              <v:shape id="_x0000_s1026" o:spid="_x0000_s1026" o:spt="202" type="#_x0000_t202" style="position:absolute;left:0pt;margin-left:3.55pt;margin-top:14.75pt;height:65.3pt;width:72pt;z-index:251728896;mso-width-relative:page;mso-height-relative:page;" filled="f" stroked="f" coordsize="21600,21600" o:gfxdata="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M7a3VAAAA&#10;CAEAAA8AAAAAAAAAAQAgAAAAIgAAAGRycy9kb3ducmV2LnhtbFBLAQIUABQAAAAIAIdO4kCGa+5p&#10;rgEAAE8DAAAOAAAAAAAAAAEAIAAAACQBAABkcnMvZTJvRG9jLnhtbFBLBQYAAAAABgAGAFkBAABE&#10;BQAAAAA=&#10;">
                <v:fill on="f" focussize="0,0"/>
                <v:stroke on="f"/>
                <v:imagedata o:title=""/>
                <o:lock v:ext="edit" aspectratio="f"/>
                <v:textbox>
                  <w:txbxContent>
                    <w:p w14:paraId="6E55A6BB">
                      <w:pPr>
                        <w:pStyle w:val="8"/>
                        <w:tabs>
                          <w:tab w:val="left" w:pos="2160"/>
                        </w:tabs>
                        <w:spacing w:before="192" w:beforeLines="80"/>
                        <w:rPr>
                          <w:rFonts w:hint="eastAsia" w:ascii="楷体_GB2312" w:hAnsi="宋体" w:eastAsia="楷体_GB2312"/>
                          <w:color w:val="FF00FF"/>
                          <w:sz w:val="24"/>
                          <w:szCs w:val="18"/>
                        </w:rPr>
                      </w:pPr>
                      <w:r>
                        <w:rPr>
                          <w:rFonts w:hint="eastAsia" w:ascii="楷体_GB2312" w:hAnsi="宋体" w:eastAsia="楷体_GB2312"/>
                          <w:b/>
                          <w:color w:val="000000"/>
                          <w:sz w:val="18"/>
                          <w:szCs w:val="18"/>
                        </w:rPr>
                        <w:t>工程量清单准确性和修正</w:t>
                      </w:r>
                    </w:p>
                    <w:p w14:paraId="1C1D5B8B">
                      <w:pPr>
                        <w:rPr>
                          <w:sz w:val="18"/>
                          <w:szCs w:val="18"/>
                        </w:rPr>
                      </w:pPr>
                    </w:p>
                  </w:txbxContent>
                </v:textbox>
              </v:shape>
            </w:pict>
          </mc:Fallback>
        </mc:AlternateContent>
      </w:r>
      <w:r>
        <w:rPr>
          <w:rFonts w:hint="eastAsia" w:hAnsi="宋体"/>
          <w:b/>
          <w:color w:val="auto"/>
          <w:sz w:val="24"/>
          <w:szCs w:val="18"/>
          <w:highlight w:val="none"/>
        </w:rPr>
        <w:t xml:space="preserve">9.2  </w:t>
      </w:r>
      <w:r>
        <w:rPr>
          <w:rFonts w:hint="eastAsia" w:hAnsi="宋体"/>
          <w:b/>
          <w:color w:val="auto"/>
          <w:sz w:val="24"/>
          <w:szCs w:val="18"/>
          <w:highlight w:val="none"/>
          <w:u w:val="dotted"/>
        </w:rPr>
        <w:t xml:space="preserve">                                                                               </w:t>
      </w:r>
    </w:p>
    <w:p w14:paraId="34BA990F">
      <w:pPr>
        <w:pStyle w:val="8"/>
        <w:tabs>
          <w:tab w:val="left" w:pos="2160"/>
        </w:tabs>
        <w:spacing w:line="360" w:lineRule="auto"/>
        <w:ind w:left="1799" w:leftChars="828" w:hanging="60" w:hangingChars="25"/>
        <w:rPr>
          <w:rFonts w:hint="eastAsia" w:hAnsi="宋体"/>
          <w:color w:val="auto"/>
          <w:sz w:val="24"/>
          <w:szCs w:val="18"/>
          <w:highlight w:val="none"/>
        </w:rPr>
      </w:pPr>
      <w:r>
        <w:rPr>
          <w:rFonts w:hint="eastAsia" w:hAnsi="宋体"/>
          <w:color w:val="auto"/>
          <w:sz w:val="24"/>
          <w:szCs w:val="18"/>
          <w:highlight w:val="none"/>
        </w:rPr>
        <w:t>发包人招标文件提供的工程量清单及其招标控制价等资料，应被认为是准确的和完整的。当出现下列情形之一的，发包人应及时予以修正，并相应调整合同价款：</w:t>
      </w:r>
    </w:p>
    <w:p w14:paraId="016F0BC4">
      <w:pPr>
        <w:pStyle w:val="8"/>
        <w:tabs>
          <w:tab w:val="left" w:pos="2160"/>
        </w:tabs>
        <w:spacing w:line="360" w:lineRule="auto"/>
        <w:ind w:firstLine="1800" w:firstLineChars="750"/>
        <w:rPr>
          <w:rFonts w:hint="eastAsia" w:hAnsi="宋体"/>
          <w:color w:val="auto"/>
          <w:sz w:val="24"/>
          <w:szCs w:val="18"/>
          <w:highlight w:val="none"/>
        </w:rPr>
      </w:pPr>
      <w:r>
        <w:rPr>
          <w:rFonts w:hint="eastAsia" w:hAnsi="宋体"/>
          <w:color w:val="auto"/>
          <w:sz w:val="24"/>
          <w:szCs w:val="18"/>
          <w:highlight w:val="none"/>
        </w:rPr>
        <w:t>（1）施工设计图纸发生变化的；</w:t>
      </w:r>
    </w:p>
    <w:p w14:paraId="0DAEFFC4">
      <w:pPr>
        <w:pStyle w:val="8"/>
        <w:tabs>
          <w:tab w:val="left" w:pos="2160"/>
        </w:tabs>
        <w:spacing w:line="360" w:lineRule="auto"/>
        <w:ind w:firstLine="1800" w:firstLineChars="750"/>
        <w:rPr>
          <w:rFonts w:hint="eastAsia" w:hAnsi="宋体"/>
          <w:color w:val="auto"/>
          <w:sz w:val="24"/>
          <w:szCs w:val="18"/>
          <w:highlight w:val="none"/>
        </w:rPr>
      </w:pPr>
      <w:r>
        <w:rPr>
          <w:rFonts w:hint="eastAsia" w:hAnsi="宋体"/>
          <w:color w:val="auto"/>
          <w:sz w:val="24"/>
          <w:szCs w:val="18"/>
          <w:highlight w:val="none"/>
        </w:rPr>
        <w:t>（2）出现第68.2款规定调整合同价款事件的；</w:t>
      </w:r>
    </w:p>
    <w:p w14:paraId="33A2F3E2">
      <w:pPr>
        <w:pStyle w:val="8"/>
        <w:tabs>
          <w:tab w:val="left" w:pos="2160"/>
        </w:tabs>
        <w:spacing w:line="360" w:lineRule="auto"/>
        <w:ind w:firstLine="1800" w:firstLineChars="750"/>
        <w:rPr>
          <w:rFonts w:hint="eastAsia" w:hAnsi="宋体"/>
          <w:b/>
          <w:color w:val="auto"/>
          <w:sz w:val="24"/>
          <w:szCs w:val="18"/>
          <w:highlight w:val="none"/>
          <w:u w:val="single"/>
        </w:rPr>
      </w:pPr>
      <w:r>
        <w:rPr>
          <w:rFonts w:hint="eastAsia" w:hAnsi="宋体"/>
          <w:color w:val="auto"/>
          <w:sz w:val="24"/>
          <w:szCs w:val="18"/>
          <w:highlight w:val="none"/>
        </w:rPr>
        <w:t>（3）未按照国家、省有关计价规定编制的其它情形。</w:t>
      </w:r>
    </w:p>
    <w:p w14:paraId="64ECCF6B">
      <w:pPr>
        <w:pStyle w:val="8"/>
        <w:adjustRightInd w:val="0"/>
        <w:snapToGrid w:val="0"/>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52265F74">
      <w:pPr>
        <w:pStyle w:val="8"/>
        <w:tabs>
          <w:tab w:val="left" w:pos="1260"/>
        </w:tabs>
        <w:adjustRightInd w:val="0"/>
        <w:snapToGrid w:val="0"/>
        <w:spacing w:before="120" w:beforeLines="50"/>
        <w:ind w:right="-238" w:firstLine="480"/>
        <w:rPr>
          <w:rFonts w:hint="eastAsia" w:hAnsi="宋体"/>
          <w:color w:val="auto"/>
          <w:sz w:val="24"/>
          <w:szCs w:val="18"/>
          <w:highlight w:val="none"/>
        </w:rPr>
      </w:pPr>
    </w:p>
    <w:p w14:paraId="732D3651">
      <w:pPr>
        <w:pStyle w:val="8"/>
        <w:tabs>
          <w:tab w:val="left" w:pos="1260"/>
        </w:tabs>
        <w:adjustRightInd w:val="0"/>
        <w:snapToGrid w:val="0"/>
        <w:spacing w:before="120" w:beforeLines="50" w:line="360" w:lineRule="auto"/>
        <w:ind w:right="-238"/>
        <w:rPr>
          <w:rFonts w:hint="eastAsia" w:hAnsi="宋体"/>
          <w:b/>
          <w:color w:val="auto"/>
          <w:sz w:val="30"/>
          <w:szCs w:val="24"/>
          <w:highlight w:val="none"/>
        </w:rPr>
      </w:pPr>
      <w:r>
        <w:rPr>
          <w:rFonts w:hint="eastAsia" w:hAnsi="宋体"/>
          <w:b/>
          <w:color w:val="auto"/>
          <w:sz w:val="30"/>
          <w:szCs w:val="24"/>
          <w:highlight w:val="none"/>
        </w:rPr>
        <w:t>10  投标文件的完备性</w:t>
      </w:r>
    </w:p>
    <w:p w14:paraId="1167FBC5">
      <w:pPr>
        <w:pStyle w:val="8"/>
        <w:tabs>
          <w:tab w:val="left" w:pos="1410"/>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19680" behindDoc="0" locked="0" layoutInCell="1" allowOverlap="1">
                <wp:simplePos x="0" y="0"/>
                <wp:positionH relativeFrom="column">
                  <wp:posOffset>-114300</wp:posOffset>
                </wp:positionH>
                <wp:positionV relativeFrom="paragraph">
                  <wp:posOffset>92075</wp:posOffset>
                </wp:positionV>
                <wp:extent cx="914400" cy="812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914400" cy="812800"/>
                        </a:xfrm>
                        <a:prstGeom prst="rect">
                          <a:avLst/>
                        </a:prstGeom>
                        <a:noFill/>
                        <a:ln>
                          <a:noFill/>
                        </a:ln>
                      </wps:spPr>
                      <wps:txbx>
                        <w:txbxContent>
                          <w:p w14:paraId="6F05E76C">
                            <w:pPr>
                              <w:pStyle w:val="8"/>
                              <w:tabs>
                                <w:tab w:val="left" w:pos="2160"/>
                              </w:tabs>
                              <w:spacing w:before="192" w:beforeLines="80"/>
                              <w:rPr>
                                <w:rFonts w:ascii="楷体_GB2312" w:hAnsi="宋体" w:eastAsia="楷体_GB2312"/>
                                <w:b/>
                                <w:color w:val="000000"/>
                                <w:sz w:val="18"/>
                                <w:szCs w:val="18"/>
                              </w:rPr>
                            </w:pPr>
                            <w:r>
                              <w:rPr>
                                <w:rFonts w:hint="eastAsia" w:ascii="楷体_GB2312" w:hAnsi="宋体" w:eastAsia="楷体_GB2312"/>
                                <w:b/>
                                <w:color w:val="000000"/>
                                <w:sz w:val="18"/>
                                <w:szCs w:val="18"/>
                              </w:rPr>
                              <w:t>投标文件完备性和义务</w:t>
                            </w:r>
                          </w:p>
                        </w:txbxContent>
                      </wps:txbx>
                      <wps:bodyPr upright="1"/>
                    </wps:wsp>
                  </a:graphicData>
                </a:graphic>
              </wp:anchor>
            </w:drawing>
          </mc:Choice>
          <mc:Fallback>
            <w:pict>
              <v:shape id="_x0000_s1026" o:spid="_x0000_s1026" o:spt="202" type="#_x0000_t202" style="position:absolute;left:0pt;margin-left:-9pt;margin-top:7.25pt;height:64pt;width:72pt;z-index:251719680;mso-width-relative:page;mso-height-relative:page;" filled="f" stroked="f" coordsize="21600,21600" o:gfxdata="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PKGtYAAAAK&#10;AQAADwAAAAAAAAABACAAAAAiAAAAZHJzL2Rvd25yZXYueG1sUEsBAhQAFAAAAAgAh07iQDarkfWs&#10;AQAATwMAAA4AAAAAAAAAAQAgAAAAJQEAAGRycy9lMm9Eb2MueG1sUEsFBgAAAAAGAAYAWQEAAEMF&#10;AAAAAA==&#10;">
                <v:fill on="f" focussize="0,0"/>
                <v:stroke on="f"/>
                <v:imagedata o:title=""/>
                <o:lock v:ext="edit" aspectratio="f"/>
                <v:textbox>
                  <w:txbxContent>
                    <w:p w14:paraId="6F05E76C">
                      <w:pPr>
                        <w:pStyle w:val="8"/>
                        <w:tabs>
                          <w:tab w:val="left" w:pos="2160"/>
                        </w:tabs>
                        <w:spacing w:before="192" w:beforeLines="80"/>
                        <w:rPr>
                          <w:rFonts w:ascii="楷体_GB2312" w:hAnsi="宋体" w:eastAsia="楷体_GB2312"/>
                          <w:b/>
                          <w:color w:val="000000"/>
                          <w:sz w:val="18"/>
                          <w:szCs w:val="18"/>
                        </w:rPr>
                      </w:pPr>
                      <w:r>
                        <w:rPr>
                          <w:rFonts w:hint="eastAsia" w:ascii="楷体_GB2312" w:hAnsi="宋体" w:eastAsia="楷体_GB2312"/>
                          <w:b/>
                          <w:color w:val="000000"/>
                          <w:sz w:val="18"/>
                          <w:szCs w:val="18"/>
                        </w:rPr>
                        <w:t>投标文件完备性和义务</w:t>
                      </w:r>
                    </w:p>
                  </w:txbxContent>
                </v:textbox>
              </v:shape>
            </w:pict>
          </mc:Fallback>
        </mc:AlternateContent>
      </w:r>
      <w:r>
        <w:rPr>
          <w:rFonts w:hint="eastAsia" w:hAnsi="宋体"/>
          <w:b/>
          <w:color w:val="auto"/>
          <w:sz w:val="24"/>
          <w:szCs w:val="18"/>
          <w:highlight w:val="none"/>
        </w:rPr>
        <w:t xml:space="preserve">10.1                                      </w:t>
      </w:r>
    </w:p>
    <w:p w14:paraId="51F7155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承包人投标文件中的工程量清单所填单价和合价，应被认为是正确的和完备的，并已包括了承包人履行本合同的全部义务，包括但不限于以下内容：</w:t>
      </w:r>
    </w:p>
    <w:p w14:paraId="52676348">
      <w:pPr>
        <w:pStyle w:val="8"/>
        <w:numPr>
          <w:ilvl w:val="0"/>
          <w:numId w:val="6"/>
        </w:numPr>
        <w:adjustRightInd w:val="0"/>
        <w:snapToGrid w:val="0"/>
        <w:spacing w:line="360" w:lineRule="auto"/>
        <w:ind w:left="1620" w:right="-240" w:firstLine="0"/>
        <w:rPr>
          <w:rFonts w:hint="eastAsia" w:hAnsi="宋体"/>
          <w:color w:val="auto"/>
          <w:sz w:val="24"/>
          <w:szCs w:val="18"/>
          <w:highlight w:val="none"/>
        </w:rPr>
      </w:pPr>
      <w:r>
        <w:rPr>
          <w:rFonts w:hint="eastAsia" w:hAnsi="宋体"/>
          <w:color w:val="auto"/>
          <w:sz w:val="24"/>
          <w:szCs w:val="18"/>
          <w:highlight w:val="none"/>
        </w:rPr>
        <w:t xml:space="preserve">提供材料和工程设备、服务的义务及处理意外事件的义务； </w:t>
      </w:r>
    </w:p>
    <w:p w14:paraId="6E2E3FAF">
      <w:pPr>
        <w:pStyle w:val="8"/>
        <w:numPr>
          <w:ilvl w:val="0"/>
          <w:numId w:val="6"/>
        </w:numPr>
        <w:adjustRightInd w:val="0"/>
        <w:snapToGrid w:val="0"/>
        <w:spacing w:line="360" w:lineRule="auto"/>
        <w:ind w:left="1620" w:right="-240" w:firstLine="0"/>
        <w:rPr>
          <w:rFonts w:hint="eastAsia" w:hAnsi="宋体"/>
          <w:color w:val="auto"/>
          <w:sz w:val="24"/>
          <w:szCs w:val="18"/>
          <w:highlight w:val="none"/>
        </w:rPr>
      </w:pPr>
      <w:r>
        <w:rPr>
          <w:rFonts w:hint="eastAsia" w:hAnsi="宋体"/>
          <w:color w:val="auto"/>
          <w:sz w:val="24"/>
          <w:szCs w:val="18"/>
          <w:highlight w:val="none"/>
        </w:rPr>
        <w:t>实施和完成合同工程的义务；</w:t>
      </w:r>
    </w:p>
    <w:p w14:paraId="71BABE2A">
      <w:pPr>
        <w:pStyle w:val="8"/>
        <w:numPr>
          <w:ilvl w:val="0"/>
          <w:numId w:val="6"/>
        </w:numPr>
        <w:adjustRightInd w:val="0"/>
        <w:snapToGrid w:val="0"/>
        <w:spacing w:line="360" w:lineRule="auto"/>
        <w:ind w:left="1620" w:right="-240" w:firstLine="0"/>
        <w:rPr>
          <w:rFonts w:hint="eastAsia" w:hAnsi="宋体"/>
          <w:color w:val="auto"/>
          <w:sz w:val="24"/>
          <w:szCs w:val="18"/>
          <w:highlight w:val="none"/>
        </w:rPr>
      </w:pPr>
      <w:r>
        <w:rPr>
          <w:rFonts w:hint="eastAsia" w:hAnsi="宋体"/>
          <w:color w:val="auto"/>
          <w:sz w:val="24"/>
          <w:szCs w:val="18"/>
          <w:highlight w:val="none"/>
        </w:rPr>
        <w:t>工程质量保修的一切义务。</w:t>
      </w:r>
    </w:p>
    <w:p w14:paraId="3E55FB5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10.2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1B2F915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20704"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1B7FC1F6">
                            <w:pPr>
                              <w:rPr>
                                <w:rFonts w:hint="eastAsia" w:ascii="楷体_GB2312" w:hAnsi="宋体" w:eastAsia="楷体_GB2312"/>
                                <w:sz w:val="18"/>
                                <w:szCs w:val="18"/>
                              </w:rPr>
                            </w:pPr>
                            <w:r>
                              <w:rPr>
                                <w:rFonts w:hint="eastAsia" w:ascii="楷体_GB2312" w:hAnsi="宋体" w:eastAsia="楷体_GB2312"/>
                                <w:b/>
                                <w:color w:val="000000"/>
                                <w:sz w:val="18"/>
                                <w:szCs w:val="18"/>
                              </w:rPr>
                              <w:t>承包人报价的限制</w:t>
                            </w:r>
                          </w:p>
                        </w:txbxContent>
                      </wps:txbx>
                      <wps:bodyPr upright="1"/>
                    </wps:wsp>
                  </a:graphicData>
                </a:graphic>
              </wp:anchor>
            </w:drawing>
          </mc:Choice>
          <mc:Fallback>
            <w:pict>
              <v:shape id="_x0000_s1026" o:spid="_x0000_s1026" o:spt="202" type="#_x0000_t202" style="position:absolute;left:0pt;margin-left:-9pt;margin-top:0.65pt;height:35.85pt;width:72pt;z-index:251720704;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7+MQ9UAAAAI&#10;AQAADwAAAAAAAAABACAAAAAiAAAAZHJzL2Rvd25yZXYueG1sUEsBAhQAFAAAAAgAh07iQATSY8mt&#10;AQAATwMAAA4AAAAAAAAAAQAgAAAAJAEAAGRycy9lMm9Eb2MueG1sUEsFBgAAAAAGAAYAWQEAAEMF&#10;AAAAAA==&#10;">
                <v:fill on="f" focussize="0,0"/>
                <v:stroke on="f"/>
                <v:imagedata o:title=""/>
                <o:lock v:ext="edit" aspectratio="f"/>
                <v:textbox>
                  <w:txbxContent>
                    <w:p w14:paraId="1B7FC1F6">
                      <w:pPr>
                        <w:rPr>
                          <w:rFonts w:hint="eastAsia" w:ascii="楷体_GB2312" w:hAnsi="宋体" w:eastAsia="楷体_GB2312"/>
                          <w:sz w:val="18"/>
                          <w:szCs w:val="18"/>
                        </w:rPr>
                      </w:pPr>
                      <w:r>
                        <w:rPr>
                          <w:rFonts w:hint="eastAsia" w:ascii="楷体_GB2312" w:hAnsi="宋体" w:eastAsia="楷体_GB2312"/>
                          <w:b/>
                          <w:color w:val="000000"/>
                          <w:sz w:val="18"/>
                          <w:szCs w:val="18"/>
                        </w:rPr>
                        <w:t>承包人报价的限制</w:t>
                      </w:r>
                    </w:p>
                  </w:txbxContent>
                </v:textbox>
              </v:shape>
            </w:pict>
          </mc:Fallback>
        </mc:AlternateContent>
      </w:r>
      <w:r>
        <w:rPr>
          <w:rFonts w:hint="eastAsia" w:hAnsi="宋体"/>
          <w:color w:val="auto"/>
          <w:sz w:val="24"/>
          <w:szCs w:val="18"/>
          <w:highlight w:val="none"/>
        </w:rPr>
        <w:t>承包人投标文件中的工程量清单中没有填入单价或合价的清单项目，应认为该项目价款已包含在工程量清单的其他项目的单价或合价中，发包人将不另行支付。</w:t>
      </w:r>
    </w:p>
    <w:p w14:paraId="2791D02D">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10.3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5C8DEE2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43232" behindDoc="0" locked="0" layoutInCell="1" allowOverlap="1">
                <wp:simplePos x="0" y="0"/>
                <wp:positionH relativeFrom="column">
                  <wp:posOffset>-114300</wp:posOffset>
                </wp:positionH>
                <wp:positionV relativeFrom="paragraph">
                  <wp:posOffset>8255</wp:posOffset>
                </wp:positionV>
                <wp:extent cx="914400" cy="455295"/>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914400" cy="455295"/>
                        </a:xfrm>
                        <a:prstGeom prst="rect">
                          <a:avLst/>
                        </a:prstGeom>
                        <a:noFill/>
                        <a:ln>
                          <a:noFill/>
                        </a:ln>
                      </wps:spPr>
                      <wps:txbx>
                        <w:txbxContent>
                          <w:p w14:paraId="4398CF4B">
                            <w:pPr>
                              <w:rPr>
                                <w:rFonts w:ascii="楷体_GB2312" w:hAnsi="宋体" w:eastAsia="楷体_GB2312"/>
                                <w:b/>
                                <w:color w:val="000000"/>
                                <w:sz w:val="18"/>
                                <w:szCs w:val="18"/>
                              </w:rPr>
                            </w:pPr>
                            <w:r>
                              <w:rPr>
                                <w:rFonts w:hint="eastAsia" w:ascii="楷体_GB2312" w:hAnsi="宋体" w:eastAsia="楷体_GB2312"/>
                                <w:b/>
                                <w:color w:val="000000"/>
                                <w:sz w:val="18"/>
                                <w:szCs w:val="18"/>
                              </w:rPr>
                              <w:t>算术性错误的调整</w:t>
                            </w:r>
                          </w:p>
                        </w:txbxContent>
                      </wps:txbx>
                      <wps:bodyPr upright="1"/>
                    </wps:wsp>
                  </a:graphicData>
                </a:graphic>
              </wp:anchor>
            </w:drawing>
          </mc:Choice>
          <mc:Fallback>
            <w:pict>
              <v:shape id="_x0000_s1026" o:spid="_x0000_s1026" o:spt="202" type="#_x0000_t202" style="position:absolute;left:0pt;margin-left:-9pt;margin-top:0.65pt;height:35.85pt;width:72pt;z-index:251743232;mso-width-relative:page;mso-height-relative:page;" filled="f" stroked="f" coordsize="21600,21600" o:gfxdata="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jEPVAAAA&#10;CAEAAA8AAAAAAAAAAQAgAAAAIgAAAGRycy9kb3ducmV2LnhtbFBLAQIUABQAAAAIAIdO4kAe+T+j&#10;rgEAAE8DAAAOAAAAAAAAAAEAIAAAACQBAABkcnMvZTJvRG9jLnhtbFBLBQYAAAAABgAGAFkBAABE&#10;BQAAAAA=&#10;">
                <v:fill on="f" focussize="0,0"/>
                <v:stroke on="f"/>
                <v:imagedata o:title=""/>
                <o:lock v:ext="edit" aspectratio="f"/>
                <v:textbox>
                  <w:txbxContent>
                    <w:p w14:paraId="4398CF4B">
                      <w:pPr>
                        <w:rPr>
                          <w:rFonts w:ascii="楷体_GB2312" w:hAnsi="宋体" w:eastAsia="楷体_GB2312"/>
                          <w:b/>
                          <w:color w:val="000000"/>
                          <w:sz w:val="18"/>
                          <w:szCs w:val="18"/>
                        </w:rPr>
                      </w:pPr>
                      <w:r>
                        <w:rPr>
                          <w:rFonts w:hint="eastAsia" w:ascii="楷体_GB2312" w:hAnsi="宋体" w:eastAsia="楷体_GB2312"/>
                          <w:b/>
                          <w:color w:val="000000"/>
                          <w:sz w:val="18"/>
                          <w:szCs w:val="18"/>
                        </w:rPr>
                        <w:t>算术性错误的调整</w:t>
                      </w:r>
                    </w:p>
                  </w:txbxContent>
                </v:textbox>
              </v:shape>
            </w:pict>
          </mc:Fallback>
        </mc:AlternateContent>
      </w:r>
      <w:r>
        <w:rPr>
          <w:rFonts w:hint="eastAsia" w:hAnsi="宋体"/>
          <w:color w:val="auto"/>
          <w:sz w:val="24"/>
          <w:szCs w:val="18"/>
          <w:highlight w:val="none"/>
        </w:rPr>
        <w:t>承包人投标文件中出现算术性错误，导致其实际总造价与报价总金额不一致时，合同双方当事人可按照国家、省有关规定予以修正，并相应调整合同价款。</w:t>
      </w:r>
    </w:p>
    <w:p w14:paraId="130B4F44">
      <w:pPr>
        <w:pStyle w:val="8"/>
        <w:adjustRightInd w:val="0"/>
        <w:snapToGrid w:val="0"/>
        <w:ind w:left="1626" w:leftChars="1" w:hanging="1624" w:hangingChars="674"/>
        <w:rPr>
          <w:rFonts w:hint="eastAsia" w:hAnsi="宋体"/>
          <w:b/>
          <w:color w:val="auto"/>
          <w:sz w:val="30"/>
          <w:szCs w:val="24"/>
          <w:highlight w:val="none"/>
        </w:rPr>
      </w:pPr>
      <w:r>
        <w:rPr>
          <w:rFonts w:hint="eastAsia" w:hAnsi="宋体"/>
          <w:b/>
          <w:color w:val="auto"/>
          <w:sz w:val="24"/>
          <w:szCs w:val="18"/>
          <w:highlight w:val="none"/>
          <w:u w:val="single"/>
        </w:rPr>
        <w:t xml:space="preserve">                                                                                                 </w:t>
      </w:r>
    </w:p>
    <w:p w14:paraId="3E376CD9">
      <w:pPr>
        <w:pStyle w:val="8"/>
        <w:adjustRightInd w:val="0"/>
        <w:snapToGrid w:val="0"/>
        <w:spacing w:before="240" w:beforeLines="100" w:line="240" w:lineRule="exact"/>
        <w:ind w:right="-238" w:firstLine="601"/>
        <w:rPr>
          <w:rFonts w:hint="eastAsia" w:hAnsi="宋体"/>
          <w:b/>
          <w:color w:val="auto"/>
          <w:sz w:val="30"/>
          <w:szCs w:val="24"/>
          <w:highlight w:val="none"/>
        </w:rPr>
      </w:pPr>
    </w:p>
    <w:p w14:paraId="03F28B3B">
      <w:pPr>
        <w:pStyle w:val="8"/>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11  文物和地下障碍物</w:t>
      </w:r>
    </w:p>
    <w:p w14:paraId="79DD5384">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11.1  </w:t>
      </w:r>
      <w:r>
        <w:rPr>
          <w:rFonts w:hint="eastAsia" w:hAnsi="宋体"/>
          <w:color w:val="auto"/>
          <w:sz w:val="24"/>
          <w:szCs w:val="18"/>
          <w:highlight w:val="none"/>
        </w:rPr>
        <w:t xml:space="preserve">                                     </w:t>
      </w:r>
    </w:p>
    <w:p w14:paraId="2B679F22">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-7620</wp:posOffset>
                </wp:positionV>
                <wp:extent cx="914400" cy="4953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B5A2406">
                            <w:pPr>
                              <w:rPr>
                                <w:rFonts w:hint="eastAsia" w:ascii="楷体_GB2312" w:hAnsi="宋体" w:eastAsia="楷体_GB2312"/>
                                <w:sz w:val="18"/>
                                <w:szCs w:val="18"/>
                              </w:rPr>
                            </w:pPr>
                            <w:r>
                              <w:rPr>
                                <w:rFonts w:hint="eastAsia" w:ascii="楷体_GB2312" w:hAnsi="宋体" w:eastAsia="楷体_GB2312"/>
                                <w:b/>
                                <w:color w:val="000000"/>
                                <w:sz w:val="18"/>
                                <w:szCs w:val="18"/>
                              </w:rPr>
                              <w:t>文物化石等物品保护</w:t>
                            </w:r>
                          </w:p>
                        </w:txbxContent>
                      </wps:txbx>
                      <wps:bodyPr upright="1"/>
                    </wps:wsp>
                  </a:graphicData>
                </a:graphic>
              </wp:anchor>
            </w:drawing>
          </mc:Choice>
          <mc:Fallback>
            <w:pict>
              <v:shape id="_x0000_s1026" o:spid="_x0000_s1026" o:spt="202" type="#_x0000_t202" style="position:absolute;left:0pt;margin-left:-9pt;margin-top:-0.6pt;height:39pt;width:72pt;z-index:251674624;mso-width-relative:page;mso-height-relative:page;" filled="f" stroked="f" coordsize="21600,21600" o:gfxdata="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2HuttYAAAAJ&#10;AQAADwAAAAAAAAABACAAAAAiAAAAZHJzL2Rvd25yZXYueG1sUEsBAhQAFAAAAAgAh07iQL/K6Mms&#10;AQAATQMAAA4AAAAAAAAAAQAgAAAAJQEAAGRycy9lMm9Eb2MueG1sUEsFBgAAAAAGAAYAWQEAAEMF&#10;AAAAAA==&#10;">
                <v:fill on="f" focussize="0,0"/>
                <v:stroke on="f"/>
                <v:imagedata o:title=""/>
                <o:lock v:ext="edit" aspectratio="f"/>
                <v:textbox>
                  <w:txbxContent>
                    <w:p w14:paraId="3B5A2406">
                      <w:pPr>
                        <w:rPr>
                          <w:rFonts w:hint="eastAsia" w:ascii="楷体_GB2312" w:hAnsi="宋体" w:eastAsia="楷体_GB2312"/>
                          <w:sz w:val="18"/>
                          <w:szCs w:val="18"/>
                        </w:rPr>
                      </w:pPr>
                      <w:r>
                        <w:rPr>
                          <w:rFonts w:hint="eastAsia" w:ascii="楷体_GB2312" w:hAnsi="宋体" w:eastAsia="楷体_GB2312"/>
                          <w:b/>
                          <w:color w:val="000000"/>
                          <w:sz w:val="18"/>
                          <w:szCs w:val="18"/>
                        </w:rPr>
                        <w:t>文物化石等物品保护</w:t>
                      </w:r>
                    </w:p>
                  </w:txbxContent>
                </v:textbox>
              </v:shape>
            </w:pict>
          </mc:Fallback>
        </mc:AlternateContent>
      </w:r>
      <w:r>
        <w:rPr>
          <w:rFonts w:hint="eastAsia" w:hAnsi="宋体"/>
          <w:color w:val="auto"/>
          <w:sz w:val="24"/>
          <w:szCs w:val="18"/>
          <w:highlight w:val="none"/>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r>
        <w:rPr>
          <w:rFonts w:hAnsi="宋体"/>
          <w:color w:val="auto"/>
          <w:sz w:val="24"/>
          <w:szCs w:val="18"/>
          <w:highlight w:val="none"/>
        </w:rPr>
        <w:br w:type="textWrapping"/>
      </w:r>
      <w:r>
        <w:rPr>
          <w:rFonts w:hint="eastAsia" w:hAnsi="宋体"/>
          <w:color w:val="auto"/>
          <w:sz w:val="24"/>
          <w:szCs w:val="18"/>
          <w:highlight w:val="none"/>
        </w:rPr>
        <w:t>如发现文物后隐瞒不报或报告不及时，导致上述文物丢失或遭受破坏的，由责任方赔偿损失，并承担相应的法律责任。</w:t>
      </w:r>
    </w:p>
    <w:p w14:paraId="4D8CC73D">
      <w:pPr>
        <w:pStyle w:val="8"/>
        <w:adjustRightInd w:val="0"/>
        <w:snapToGrid w:val="0"/>
        <w:spacing w:line="360" w:lineRule="auto"/>
        <w:rPr>
          <w:rFonts w:hint="eastAsia" w:hAnsi="宋体"/>
          <w:b/>
          <w:color w:val="auto"/>
          <w:sz w:val="24"/>
          <w:szCs w:val="18"/>
          <w:highlight w:val="none"/>
        </w:rPr>
      </w:pPr>
    </w:p>
    <w:p w14:paraId="003C6C00">
      <w:pPr>
        <w:pStyle w:val="8"/>
        <w:adjustRightInd w:val="0"/>
        <w:snapToGrid w:val="0"/>
        <w:spacing w:line="48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233045</wp:posOffset>
                </wp:positionV>
                <wp:extent cx="914400" cy="4953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BAA9553">
                            <w:pPr>
                              <w:rPr>
                                <w:rFonts w:hint="eastAsia" w:ascii="楷体_GB2312" w:hAnsi="宋体" w:eastAsia="楷体_GB2312"/>
                                <w:sz w:val="18"/>
                                <w:szCs w:val="18"/>
                              </w:rPr>
                            </w:pPr>
                            <w:r>
                              <w:rPr>
                                <w:rFonts w:hint="eastAsia" w:ascii="楷体_GB2312" w:hAnsi="宋体" w:eastAsia="楷体_GB2312"/>
                                <w:b/>
                                <w:color w:val="000000"/>
                                <w:sz w:val="18"/>
                                <w:szCs w:val="18"/>
                              </w:rPr>
                              <w:t>地下障碍物处置</w:t>
                            </w:r>
                          </w:p>
                        </w:txbxContent>
                      </wps:txbx>
                      <wps:bodyPr upright="1"/>
                    </wps:wsp>
                  </a:graphicData>
                </a:graphic>
              </wp:anchor>
            </w:drawing>
          </mc:Choice>
          <mc:Fallback>
            <w:pict>
              <v:shape id="_x0000_s1026" o:spid="_x0000_s1026" o:spt="202" type="#_x0000_t202" style="position:absolute;left:0pt;margin-left:-9pt;margin-top:18.35pt;height:39pt;width:72pt;z-index:251675648;mso-width-relative:page;mso-height-relative:page;" filled="f" stroked="f" coordsize="21600,21600" o:gfxdata="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fPZ3g2AAA&#10;AAoBAAAPAAAAAAAAAAEAIAAAACIAAABkcnMvZG93bnJldi54bWxQSwECFAAUAAAACACHTuJA+Xb1&#10;g6wBAABNAwAADgAAAAAAAAABACAAAAAnAQAAZHJzL2Uyb0RvYy54bWxQSwUGAAAAAAYABgBZAQAA&#10;RQUAAAAA&#10;">
                <v:fill on="f" focussize="0,0"/>
                <v:stroke on="f"/>
                <v:imagedata o:title=""/>
                <o:lock v:ext="edit" aspectratio="f"/>
                <v:textbox>
                  <w:txbxContent>
                    <w:p w14:paraId="3BAA9553">
                      <w:pPr>
                        <w:rPr>
                          <w:rFonts w:hint="eastAsia" w:ascii="楷体_GB2312" w:hAnsi="宋体" w:eastAsia="楷体_GB2312"/>
                          <w:sz w:val="18"/>
                          <w:szCs w:val="18"/>
                        </w:rPr>
                      </w:pPr>
                      <w:r>
                        <w:rPr>
                          <w:rFonts w:hint="eastAsia" w:ascii="楷体_GB2312" w:hAnsi="宋体" w:eastAsia="楷体_GB2312"/>
                          <w:b/>
                          <w:color w:val="000000"/>
                          <w:sz w:val="18"/>
                          <w:szCs w:val="18"/>
                        </w:rPr>
                        <w:t>地下障碍物处置</w:t>
                      </w:r>
                    </w:p>
                  </w:txbxContent>
                </v:textbox>
              </v:shape>
            </w:pict>
          </mc:Fallback>
        </mc:AlternateContent>
      </w:r>
      <w:r>
        <w:rPr>
          <w:rFonts w:hint="eastAsia" w:hAnsi="宋体"/>
          <w:b/>
          <w:color w:val="auto"/>
          <w:sz w:val="24"/>
          <w:szCs w:val="18"/>
          <w:highlight w:val="none"/>
        </w:rPr>
        <w:t xml:space="preserve">11.2  </w:t>
      </w:r>
      <w:r>
        <w:rPr>
          <w:rFonts w:hint="eastAsia" w:hAnsi="宋体"/>
          <w:b/>
          <w:color w:val="auto"/>
          <w:sz w:val="24"/>
          <w:szCs w:val="18"/>
          <w:highlight w:val="none"/>
          <w:u w:val="dotted"/>
        </w:rPr>
        <w:t xml:space="preserve">                                                                                                       </w:t>
      </w:r>
    </w:p>
    <w:p w14:paraId="7367A80B">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pacing w:val="1"/>
          <w:kern w:val="0"/>
          <w:sz w:val="24"/>
          <w:szCs w:val="18"/>
          <w:highlight w:val="none"/>
          <w:fitText w:val="8760" w:id="1856131021"/>
        </w:rPr>
        <w:t>本合同已明确指出的地下障碍物，应视为承包人在投标报价时已预见其对施工的</w:t>
      </w:r>
      <w:r>
        <w:rPr>
          <w:rFonts w:hint="eastAsia" w:hAnsi="宋体"/>
          <w:color w:val="auto"/>
          <w:spacing w:val="25"/>
          <w:kern w:val="0"/>
          <w:sz w:val="24"/>
          <w:szCs w:val="18"/>
          <w:highlight w:val="none"/>
          <w:fitText w:val="8760" w:id="1856131021"/>
        </w:rPr>
        <w:t>影</w:t>
      </w:r>
      <w:r>
        <w:rPr>
          <w:rFonts w:hint="eastAsia" w:hAnsi="宋体"/>
          <w:color w:val="auto"/>
          <w:sz w:val="24"/>
          <w:szCs w:val="18"/>
          <w:highlight w:val="none"/>
        </w:rPr>
        <w:t>响，并已在合同价款中考虑。</w:t>
      </w:r>
    </w:p>
    <w:p w14:paraId="6763B37C">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本合同未有明确指出的地下障碍物，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36651B8D">
      <w:pPr>
        <w:pStyle w:val="8"/>
        <w:adjustRightInd w:val="0"/>
        <w:snapToGrid w:val="0"/>
        <w:spacing w:line="360" w:lineRule="auto"/>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68B6C38B">
      <w:pPr>
        <w:pStyle w:val="8"/>
        <w:tabs>
          <w:tab w:val="left" w:pos="1620"/>
        </w:tabs>
        <w:adjustRightInd w:val="0"/>
        <w:snapToGrid w:val="0"/>
        <w:spacing w:before="240" w:beforeLines="100"/>
        <w:ind w:right="-238" w:firstLine="482"/>
        <w:rPr>
          <w:rFonts w:hint="eastAsia" w:hAnsi="宋体"/>
          <w:b/>
          <w:color w:val="auto"/>
          <w:sz w:val="24"/>
          <w:szCs w:val="18"/>
          <w:highlight w:val="none"/>
        </w:rPr>
      </w:pPr>
    </w:p>
    <w:p w14:paraId="25AE9E7B">
      <w:pPr>
        <w:pStyle w:val="8"/>
        <w:tabs>
          <w:tab w:val="left" w:pos="162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12  事故处理</w:t>
      </w:r>
    </w:p>
    <w:p w14:paraId="106DBC1D">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76672"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CBFAE64">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发生事故的通</w:t>
                            </w:r>
                          </w:p>
                          <w:p w14:paraId="4DE38170">
                            <w:pPr>
                              <w:rPr>
                                <w:rFonts w:ascii="楷体_GB2312" w:hAnsi="宋体" w:eastAsia="楷体_GB2312"/>
                                <w:b/>
                                <w:color w:val="000000"/>
                                <w:sz w:val="18"/>
                                <w:szCs w:val="18"/>
                              </w:rPr>
                            </w:pPr>
                            <w:r>
                              <w:rPr>
                                <w:rFonts w:hint="eastAsia" w:ascii="楷体_GB2312" w:hAnsi="宋体" w:eastAsia="楷体_GB2312"/>
                                <w:b/>
                                <w:color w:val="000000"/>
                                <w:sz w:val="18"/>
                                <w:szCs w:val="18"/>
                              </w:rPr>
                              <w:t>知</w:t>
                            </w:r>
                          </w:p>
                          <w:p w14:paraId="7B1AD299">
                            <w:pPr>
                              <w:rPr>
                                <w:color w:val="000000"/>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676672;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QGxh/WAAAA&#10;CgEAAA8AAAAAAAAAAQAgAAAAIgAAAGRycy9kb3ducmV2LnhtbFBLAQIUABQAAAAIAIdO4kB/6c3o&#10;rQEAAE4DAAAOAAAAAAAAAAEAIAAAACUBAABkcnMvZTJvRG9jLnhtbFBLBQYAAAAABgAGAFkBAABE&#10;BQAAAAA=&#10;">
                <v:fill on="f" focussize="0,0"/>
                <v:stroke on="f"/>
                <v:imagedata o:title=""/>
                <o:lock v:ext="edit" aspectratio="f"/>
                <v:textbox>
                  <w:txbxContent>
                    <w:p w14:paraId="2CBFAE64">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发生事故的通</w:t>
                      </w:r>
                    </w:p>
                    <w:p w14:paraId="4DE38170">
                      <w:pPr>
                        <w:rPr>
                          <w:rFonts w:ascii="楷体_GB2312" w:hAnsi="宋体" w:eastAsia="楷体_GB2312"/>
                          <w:b/>
                          <w:color w:val="000000"/>
                          <w:sz w:val="18"/>
                          <w:szCs w:val="18"/>
                        </w:rPr>
                      </w:pPr>
                      <w:r>
                        <w:rPr>
                          <w:rFonts w:hint="eastAsia" w:ascii="楷体_GB2312" w:hAnsi="宋体" w:eastAsia="楷体_GB2312"/>
                          <w:b/>
                          <w:color w:val="000000"/>
                          <w:sz w:val="18"/>
                          <w:szCs w:val="18"/>
                        </w:rPr>
                        <w:t>知</w:t>
                      </w:r>
                    </w:p>
                    <w:p w14:paraId="7B1AD299">
                      <w:pPr>
                        <w:rPr>
                          <w:color w:val="000000"/>
                          <w:sz w:val="18"/>
                          <w:szCs w:val="18"/>
                        </w:rPr>
                      </w:pPr>
                    </w:p>
                  </w:txbxContent>
                </v:textbox>
              </v:shape>
            </w:pict>
          </mc:Fallback>
        </mc:AlternateContent>
      </w:r>
      <w:r>
        <w:rPr>
          <w:rFonts w:hint="eastAsia" w:hAnsi="宋体"/>
          <w:b/>
          <w:color w:val="auto"/>
          <w:sz w:val="24"/>
          <w:szCs w:val="18"/>
          <w:highlight w:val="none"/>
        </w:rPr>
        <w:t xml:space="preserve">12.1                   </w:t>
      </w:r>
    </w:p>
    <w:p w14:paraId="323048C7">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合同履行期间，合同工程发生质量与安全事故，承包人立即通知监理工程师和发包人。</w:t>
      </w:r>
    </w:p>
    <w:p w14:paraId="0A77432E">
      <w:pPr>
        <w:pStyle w:val="8"/>
        <w:adjustRightInd w:val="0"/>
        <w:snapToGrid w:val="0"/>
        <w:spacing w:line="480" w:lineRule="auto"/>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15584"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7CA8F237">
                            <w:pPr>
                              <w:rPr>
                                <w:rFonts w:ascii="楷体_GB2312" w:hAnsi="宋体" w:eastAsia="楷体_GB2312"/>
                                <w:b/>
                                <w:color w:val="000000"/>
                                <w:sz w:val="18"/>
                                <w:szCs w:val="18"/>
                              </w:rPr>
                            </w:pPr>
                            <w:r>
                              <w:rPr>
                                <w:rFonts w:hint="eastAsia" w:ascii="楷体_GB2312" w:hAnsi="宋体" w:eastAsia="楷体_GB2312"/>
                                <w:b/>
                                <w:color w:val="000000"/>
                                <w:sz w:val="18"/>
                                <w:szCs w:val="18"/>
                              </w:rPr>
                              <w:t>事故的处理</w:t>
                            </w:r>
                          </w:p>
                        </w:txbxContent>
                      </wps:txbx>
                      <wps:bodyPr upright="1"/>
                    </wps:wsp>
                  </a:graphicData>
                </a:graphic>
              </wp:anchor>
            </w:drawing>
          </mc:Choice>
          <mc:Fallback>
            <w:pict>
              <v:shape id="_x0000_s1026" o:spid="_x0000_s1026" o:spt="202" type="#_x0000_t202" style="position:absolute;left:0pt;margin-left:-9pt;margin-top:17.7pt;height:23.4pt;width:81pt;z-index:251715584;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cmWXWAAAA&#10;CQEAAA8AAAAAAAAAAQAgAAAAIgAAAGRycy9kb3ducmV2LnhtbFBLAQIUABQAAAAIAIdO4kBMr9lq&#10;rQEAAE4DAAAOAAAAAAAAAAEAIAAAACUBAABkcnMvZTJvRG9jLnhtbFBLBQYAAAAABgAGAFkBAABE&#10;BQAAAAA=&#10;">
                <v:fill on="f" focussize="0,0"/>
                <v:stroke on="f"/>
                <v:imagedata o:title=""/>
                <o:lock v:ext="edit" aspectratio="f"/>
                <v:textbox>
                  <w:txbxContent>
                    <w:p w14:paraId="7CA8F237">
                      <w:pPr>
                        <w:rPr>
                          <w:rFonts w:ascii="楷体_GB2312" w:hAnsi="宋体" w:eastAsia="楷体_GB2312"/>
                          <w:b/>
                          <w:color w:val="000000"/>
                          <w:sz w:val="18"/>
                          <w:szCs w:val="18"/>
                        </w:rPr>
                      </w:pPr>
                      <w:r>
                        <w:rPr>
                          <w:rFonts w:hint="eastAsia" w:ascii="楷体_GB2312" w:hAnsi="宋体" w:eastAsia="楷体_GB2312"/>
                          <w:b/>
                          <w:color w:val="000000"/>
                          <w:sz w:val="18"/>
                          <w:szCs w:val="18"/>
                        </w:rPr>
                        <w:t>事故的处理</w:t>
                      </w:r>
                    </w:p>
                  </w:txbxContent>
                </v:textbox>
              </v:shape>
            </w:pict>
          </mc:Fallback>
        </mc:AlternateContent>
      </w:r>
      <w:r>
        <w:rPr>
          <w:rFonts w:hint="eastAsia" w:hAnsi="宋体"/>
          <w:b/>
          <w:color w:val="auto"/>
          <w:sz w:val="24"/>
          <w:szCs w:val="18"/>
          <w:highlight w:val="none"/>
        </w:rPr>
        <w:t xml:space="preserve">12.2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165205F4">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接到事故通知后，合同双方当事人应立即组织人员和设备进行紧急抢救和抢修，减少人员伤亡和财产损失，防止事故扩大，并保护事故现场。需移动现场物品时，应做好标记和书面记录，妥善保护有关证据。</w:t>
      </w:r>
    </w:p>
    <w:p w14:paraId="6BF5E95B">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合同双方当事人应按照国家规定时限如实上报政府有关部门，配合政府有关部门的调查和处理，由此发生的费用和（或）延误的工期由事故责任方承担。</w:t>
      </w:r>
    </w:p>
    <w:p w14:paraId="0635BDE7">
      <w:pPr>
        <w:pStyle w:val="8"/>
        <w:adjustRightInd w:val="0"/>
        <w:snapToGrid w:val="0"/>
        <w:spacing w:line="48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4425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02042EF">
                            <w:pPr>
                              <w:rPr>
                                <w:rFonts w:ascii="楷体_GB2312" w:hAnsi="宋体" w:eastAsia="楷体_GB2312"/>
                                <w:b/>
                                <w:color w:val="000000"/>
                                <w:sz w:val="18"/>
                                <w:szCs w:val="18"/>
                              </w:rPr>
                            </w:pPr>
                            <w:r>
                              <w:rPr>
                                <w:rFonts w:hint="eastAsia" w:ascii="楷体_GB2312" w:hAnsi="宋体" w:eastAsia="楷体_GB2312"/>
                                <w:b/>
                                <w:color w:val="000000"/>
                                <w:sz w:val="18"/>
                                <w:szCs w:val="18"/>
                              </w:rPr>
                              <w:t>事故争议认定</w:t>
                            </w:r>
                          </w:p>
                        </w:txbxContent>
                      </wps:txbx>
                      <wps:bodyPr upright="1"/>
                    </wps:wsp>
                  </a:graphicData>
                </a:graphic>
              </wp:anchor>
            </w:drawing>
          </mc:Choice>
          <mc:Fallback>
            <w:pict>
              <v:shape id="_x0000_s1026" o:spid="_x0000_s1026" o:spt="202" type="#_x0000_t202" style="position:absolute;left:0pt;margin-left:-9pt;margin-top:17.7pt;height:23.4pt;width:81pt;z-index:25174425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tZyZZdYAAAAJ&#10;AQAADwAAAAAAAAABACAAAAAiAAAAZHJzL2Rvd25yZXYueG1sUEsBAhQAFAAAAAgAh07iQPQ2pyus&#10;AQAATgMAAA4AAAAAAAAAAQAgAAAAJQEAAGRycy9lMm9Eb2MueG1sUEsFBgAAAAAGAAYAWQEAAEMF&#10;AAAAAA==&#10;">
                <v:fill on="f" focussize="0,0"/>
                <v:stroke on="f"/>
                <v:imagedata o:title=""/>
                <o:lock v:ext="edit" aspectratio="f"/>
                <v:textbox>
                  <w:txbxContent>
                    <w:p w14:paraId="302042EF">
                      <w:pPr>
                        <w:rPr>
                          <w:rFonts w:ascii="楷体_GB2312" w:hAnsi="宋体" w:eastAsia="楷体_GB2312"/>
                          <w:b/>
                          <w:color w:val="000000"/>
                          <w:sz w:val="18"/>
                          <w:szCs w:val="18"/>
                        </w:rPr>
                      </w:pPr>
                      <w:r>
                        <w:rPr>
                          <w:rFonts w:hint="eastAsia" w:ascii="楷体_GB2312" w:hAnsi="宋体" w:eastAsia="楷体_GB2312"/>
                          <w:b/>
                          <w:color w:val="000000"/>
                          <w:sz w:val="18"/>
                          <w:szCs w:val="18"/>
                        </w:rPr>
                        <w:t>事故争议认定</w:t>
                      </w:r>
                    </w:p>
                  </w:txbxContent>
                </v:textbox>
              </v:shape>
            </w:pict>
          </mc:Fallback>
        </mc:AlternateContent>
      </w:r>
      <w:r>
        <w:rPr>
          <w:rFonts w:hint="eastAsia" w:hAnsi="宋体"/>
          <w:b/>
          <w:color w:val="auto"/>
          <w:sz w:val="24"/>
          <w:szCs w:val="18"/>
          <w:highlight w:val="none"/>
        </w:rPr>
        <w:t xml:space="preserve">12.3  </w:t>
      </w:r>
      <w:r>
        <w:rPr>
          <w:rFonts w:hint="eastAsia" w:hAnsi="宋体"/>
          <w:b/>
          <w:color w:val="auto"/>
          <w:sz w:val="24"/>
          <w:szCs w:val="18"/>
          <w:highlight w:val="none"/>
          <w:u w:val="dotted"/>
        </w:rPr>
        <w:t xml:space="preserve">                                                                                                        </w:t>
      </w:r>
    </w:p>
    <w:p w14:paraId="0068DF7F">
      <w:pPr>
        <w:pStyle w:val="8"/>
        <w:tabs>
          <w:tab w:val="left" w:pos="1620"/>
        </w:tabs>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合同双方当事人对事故责任有争议时，应按照政府有关部门的认定处理。</w:t>
      </w:r>
    </w:p>
    <w:p w14:paraId="1AF244AE">
      <w:pPr>
        <w:pStyle w:val="8"/>
        <w:adjustRightInd w:val="0"/>
        <w:snapToGrid w:val="0"/>
        <w:spacing w:line="480" w:lineRule="auto"/>
        <w:ind w:right="-238"/>
        <w:rPr>
          <w:rFonts w:hint="eastAsia" w:hAnsi="宋体"/>
          <w:color w:val="auto"/>
          <w:highlight w:val="none"/>
        </w:rPr>
      </w:pPr>
      <w:r>
        <w:rPr>
          <w:rFonts w:hint="eastAsia" w:hAnsi="宋体"/>
          <w:b/>
          <w:color w:val="auto"/>
          <w:sz w:val="24"/>
          <w:szCs w:val="18"/>
          <w:highlight w:val="none"/>
          <w:u w:val="single"/>
        </w:rPr>
        <w:t xml:space="preserve">                                                                                  </w:t>
      </w:r>
      <w:r>
        <w:rPr>
          <w:rFonts w:hint="eastAsia" w:hAnsi="宋体"/>
          <w:b/>
          <w:color w:val="auto"/>
          <w:sz w:val="24"/>
          <w:szCs w:val="18"/>
          <w:highlight w:val="none"/>
        </w:rPr>
        <w:t xml:space="preserve">  </w:t>
      </w:r>
      <w:r>
        <w:rPr>
          <w:rFonts w:hint="eastAsia" w:hAnsi="宋体"/>
          <w:color w:val="auto"/>
          <w:sz w:val="24"/>
          <w:szCs w:val="18"/>
          <w:highlight w:val="none"/>
        </w:rPr>
        <w:t xml:space="preserve">                         </w:t>
      </w:r>
    </w:p>
    <w:p w14:paraId="5DFD5892">
      <w:pPr>
        <w:pStyle w:val="8"/>
        <w:tabs>
          <w:tab w:val="left" w:pos="1620"/>
        </w:tabs>
        <w:adjustRightInd w:val="0"/>
        <w:snapToGrid w:val="0"/>
        <w:spacing w:before="240" w:beforeLines="100" w:line="360" w:lineRule="auto"/>
        <w:ind w:right="-237" w:rightChars="-113"/>
        <w:rPr>
          <w:rFonts w:hint="eastAsia" w:hAnsi="宋体"/>
          <w:b/>
          <w:color w:val="auto"/>
          <w:sz w:val="30"/>
          <w:szCs w:val="24"/>
          <w:highlight w:val="none"/>
        </w:rPr>
      </w:pPr>
      <w:r>
        <w:rPr>
          <w:rFonts w:hint="eastAsia" w:hAnsi="宋体"/>
          <w:b/>
          <w:color w:val="auto"/>
          <w:sz w:val="30"/>
          <w:szCs w:val="24"/>
          <w:highlight w:val="none"/>
        </w:rPr>
        <w:t>13  交通运输</w:t>
      </w:r>
    </w:p>
    <w:p w14:paraId="59AD3CF9">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38112" behindDoc="0" locked="0" layoutInCell="1" allowOverlap="1">
                <wp:simplePos x="0" y="0"/>
                <wp:positionH relativeFrom="column">
                  <wp:posOffset>-114300</wp:posOffset>
                </wp:positionH>
                <wp:positionV relativeFrom="paragraph">
                  <wp:posOffset>229235</wp:posOffset>
                </wp:positionV>
                <wp:extent cx="1028700" cy="52387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4809BFE">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道路通行权和</w:t>
                            </w:r>
                          </w:p>
                          <w:p w14:paraId="67FADB1A">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场外设施</w:t>
                            </w:r>
                          </w:p>
                          <w:p w14:paraId="5C0030F7">
                            <w:pPr>
                              <w:rPr>
                                <w:color w:val="0000FF"/>
                                <w:sz w:val="18"/>
                                <w:szCs w:val="18"/>
                              </w:rPr>
                            </w:pPr>
                          </w:p>
                          <w:p w14:paraId="18B2A597">
                            <w:pPr>
                              <w:rPr>
                                <w:sz w:val="18"/>
                                <w:szCs w:val="18"/>
                              </w:rPr>
                            </w:pPr>
                          </w:p>
                        </w:txbxContent>
                      </wps:txbx>
                      <wps:bodyPr upright="1"/>
                    </wps:wsp>
                  </a:graphicData>
                </a:graphic>
              </wp:anchor>
            </w:drawing>
          </mc:Choice>
          <mc:Fallback>
            <w:pict>
              <v:shape id="_x0000_s1026" o:spid="_x0000_s1026" o:spt="202" type="#_x0000_t202" style="position:absolute;left:0pt;margin-left:-9pt;margin-top:18.05pt;height:41.25pt;width:81pt;z-index:251738112;mso-width-relative:page;mso-height-relative:page;" filled="f" stroked="f" coordsize="21600,21600" o:gfxdata="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AbGH9YAAAAK&#10;AQAADwAAAAAAAAABACAAAAAiAAAAZHJzL2Rvd25yZXYueG1sUEsBAhQAFAAAAAgAh07iQH5U78qs&#10;AQAATgMAAA4AAAAAAAAAAQAgAAAAJQEAAGRycy9lMm9Eb2MueG1sUEsFBgAAAAAGAAYAWQEAAEMF&#10;AAAAAA==&#10;">
                <v:fill on="f" focussize="0,0"/>
                <v:stroke on="f"/>
                <v:imagedata o:title=""/>
                <o:lock v:ext="edit" aspectratio="f"/>
                <v:textbox>
                  <w:txbxContent>
                    <w:p w14:paraId="24809BFE">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道路通行权和</w:t>
                      </w:r>
                    </w:p>
                    <w:p w14:paraId="67FADB1A">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场外设施</w:t>
                      </w:r>
                    </w:p>
                    <w:p w14:paraId="5C0030F7">
                      <w:pPr>
                        <w:rPr>
                          <w:color w:val="0000FF"/>
                          <w:sz w:val="18"/>
                          <w:szCs w:val="18"/>
                        </w:rPr>
                      </w:pPr>
                    </w:p>
                    <w:p w14:paraId="18B2A597">
                      <w:pPr>
                        <w:rPr>
                          <w:sz w:val="18"/>
                          <w:szCs w:val="18"/>
                        </w:rPr>
                      </w:pPr>
                    </w:p>
                  </w:txbxContent>
                </v:textbox>
              </v:shape>
            </w:pict>
          </mc:Fallback>
        </mc:AlternateContent>
      </w:r>
      <w:r>
        <w:rPr>
          <w:rFonts w:hint="eastAsia" w:hAnsi="宋体"/>
          <w:b/>
          <w:color w:val="auto"/>
          <w:sz w:val="24"/>
          <w:szCs w:val="18"/>
          <w:highlight w:val="none"/>
        </w:rPr>
        <w:t xml:space="preserve">13.1                   </w:t>
      </w:r>
    </w:p>
    <w:p w14:paraId="301AA258">
      <w:pPr>
        <w:pStyle w:val="8"/>
        <w:tabs>
          <w:tab w:val="left" w:pos="1202"/>
        </w:tabs>
        <w:adjustRightInd w:val="0"/>
        <w:snapToGrid w:val="0"/>
        <w:spacing w:line="360" w:lineRule="auto"/>
        <w:ind w:left="1619" w:leftChars="771"/>
        <w:rPr>
          <w:rFonts w:hint="eastAsia" w:hAnsi="宋体"/>
          <w:color w:val="auto"/>
          <w:highlight w:val="none"/>
        </w:rPr>
      </w:pPr>
      <w:r>
        <w:rPr>
          <w:rFonts w:hint="eastAsia" w:hAnsi="宋体"/>
          <w:color w:val="auto"/>
          <w:sz w:val="24"/>
          <w:szCs w:val="18"/>
          <w:highlight w:val="none"/>
        </w:rPr>
        <w:t>除专用条款另有约定外，发包人应根据实施合同工程的需要，负责办理取得出入施工</w:t>
      </w:r>
      <w:r>
        <w:rPr>
          <w:rFonts w:hint="eastAsia" w:hAnsi="宋体"/>
          <w:color w:val="auto"/>
          <w:spacing w:val="1"/>
          <w:kern w:val="0"/>
          <w:sz w:val="24"/>
          <w:szCs w:val="18"/>
          <w:highlight w:val="none"/>
          <w:fitText w:val="8760" w:id="645873131"/>
        </w:rPr>
        <w:t>场地的专用和临时道路的通行权，以及取得为实施合同工程所需修建场外设施的</w:t>
      </w:r>
      <w:r>
        <w:rPr>
          <w:rFonts w:hint="eastAsia" w:hAnsi="宋体"/>
          <w:color w:val="auto"/>
          <w:spacing w:val="25"/>
          <w:kern w:val="0"/>
          <w:sz w:val="24"/>
          <w:szCs w:val="18"/>
          <w:highlight w:val="none"/>
          <w:fitText w:val="8760" w:id="645873131"/>
        </w:rPr>
        <w:t>权</w:t>
      </w:r>
      <w:r>
        <w:rPr>
          <w:rFonts w:hint="eastAsia" w:hAnsi="宋体"/>
          <w:color w:val="auto"/>
          <w:sz w:val="24"/>
          <w:szCs w:val="18"/>
          <w:highlight w:val="none"/>
        </w:rPr>
        <w:t>利，并承担有关费用。承包人应协助发包人办理上述手续。</w:t>
      </w:r>
    </w:p>
    <w:p w14:paraId="77A5E251">
      <w:pPr>
        <w:pStyle w:val="8"/>
        <w:tabs>
          <w:tab w:val="left" w:pos="1202"/>
        </w:tabs>
        <w:adjustRightInd w:val="0"/>
        <w:snapToGrid w:val="0"/>
        <w:spacing w:line="360" w:lineRule="auto"/>
        <w:ind w:left="1350" w:leftChars="1" w:hanging="1348" w:hangingChars="674"/>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45280" behindDoc="0" locked="0" layoutInCell="1" allowOverlap="1">
                <wp:simplePos x="0" y="0"/>
                <wp:positionH relativeFrom="column">
                  <wp:posOffset>-114300</wp:posOffset>
                </wp:positionH>
                <wp:positionV relativeFrom="paragraph">
                  <wp:posOffset>333375</wp:posOffset>
                </wp:positionV>
                <wp:extent cx="1028700" cy="5238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028700" cy="523875"/>
                        </a:xfrm>
                        <a:prstGeom prst="rect">
                          <a:avLst/>
                        </a:prstGeom>
                        <a:noFill/>
                        <a:ln>
                          <a:noFill/>
                        </a:ln>
                      </wps:spPr>
                      <wps:txbx>
                        <w:txbxContent>
                          <w:p w14:paraId="25AC50AD">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场内临时道路</w:t>
                            </w:r>
                          </w:p>
                          <w:p w14:paraId="2E81E235">
                            <w:pPr>
                              <w:rPr>
                                <w:rFonts w:hint="eastAsia" w:ascii="宋体" w:hAnsi="宋体"/>
                                <w:color w:val="000000"/>
                                <w:sz w:val="24"/>
                              </w:rPr>
                            </w:pPr>
                            <w:r>
                              <w:rPr>
                                <w:rFonts w:hint="eastAsia" w:ascii="楷体_GB2312" w:hAnsi="宋体" w:eastAsia="楷体_GB2312"/>
                                <w:b/>
                                <w:color w:val="000000"/>
                                <w:sz w:val="18"/>
                                <w:szCs w:val="18"/>
                              </w:rPr>
                              <w:t>和交通设施</w:t>
                            </w:r>
                          </w:p>
                          <w:p w14:paraId="5CAF0850">
                            <w:pPr>
                              <w:rPr>
                                <w:color w:val="0000FF"/>
                                <w:sz w:val="18"/>
                                <w:szCs w:val="18"/>
                              </w:rPr>
                            </w:pPr>
                          </w:p>
                          <w:p w14:paraId="34D358DE">
                            <w:pPr>
                              <w:rPr>
                                <w:sz w:val="18"/>
                                <w:szCs w:val="18"/>
                              </w:rPr>
                            </w:pPr>
                          </w:p>
                        </w:txbxContent>
                      </wps:txbx>
                      <wps:bodyPr upright="1"/>
                    </wps:wsp>
                  </a:graphicData>
                </a:graphic>
              </wp:anchor>
            </w:drawing>
          </mc:Choice>
          <mc:Fallback>
            <w:pict>
              <v:shape id="_x0000_s1026" o:spid="_x0000_s1026" o:spt="202" type="#_x0000_t202" style="position:absolute;left:0pt;margin-left:-9pt;margin-top:26.25pt;height:41.25pt;width:81pt;z-index:251745280;mso-width-relative:page;mso-height-relative:page;" filled="f" stroked="f" coordsize="21600,21600" o:gfxdata="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SeK5nYAAAA&#10;CgEAAA8AAAAAAAAAAQAgAAAAIgAAAGRycy9kb3ducmV2LnhtbFBLAQIUABQAAAAIAIdO4kDGzZGL&#10;qwEAAE4DAAAOAAAAAAAAAAEAIAAAACcBAABkcnMvZTJvRG9jLnhtbFBLBQYAAAAABgAGAFkBAABE&#10;BQAAAAA=&#10;">
                <v:fill on="f" focussize="0,0"/>
                <v:stroke on="f"/>
                <v:imagedata o:title=""/>
                <o:lock v:ext="edit" aspectratio="f"/>
                <v:textbox>
                  <w:txbxContent>
                    <w:p w14:paraId="25AC50AD">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场内临时道路</w:t>
                      </w:r>
                    </w:p>
                    <w:p w14:paraId="2E81E235">
                      <w:pPr>
                        <w:rPr>
                          <w:rFonts w:hint="eastAsia" w:ascii="宋体" w:hAnsi="宋体"/>
                          <w:color w:val="000000"/>
                          <w:sz w:val="24"/>
                        </w:rPr>
                      </w:pPr>
                      <w:r>
                        <w:rPr>
                          <w:rFonts w:hint="eastAsia" w:ascii="楷体_GB2312" w:hAnsi="宋体" w:eastAsia="楷体_GB2312"/>
                          <w:b/>
                          <w:color w:val="000000"/>
                          <w:sz w:val="18"/>
                          <w:szCs w:val="18"/>
                        </w:rPr>
                        <w:t>和交通设施</w:t>
                      </w:r>
                    </w:p>
                    <w:p w14:paraId="5CAF0850">
                      <w:pPr>
                        <w:rPr>
                          <w:color w:val="0000FF"/>
                          <w:sz w:val="18"/>
                          <w:szCs w:val="18"/>
                        </w:rPr>
                      </w:pPr>
                    </w:p>
                    <w:p w14:paraId="34D358DE">
                      <w:pPr>
                        <w:rPr>
                          <w:sz w:val="18"/>
                          <w:szCs w:val="18"/>
                        </w:rPr>
                      </w:pPr>
                    </w:p>
                  </w:txbxContent>
                </v:textbox>
              </v:shape>
            </w:pict>
          </mc:Fallback>
        </mc:AlternateContent>
      </w:r>
      <w:r>
        <w:rPr>
          <w:rFonts w:hint="eastAsia" w:hAnsi="宋体"/>
          <w:b/>
          <w:color w:val="auto"/>
          <w:sz w:val="24"/>
          <w:szCs w:val="18"/>
          <w:highlight w:val="none"/>
        </w:rPr>
        <w:t>13.2</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r>
        <w:rPr>
          <w:rFonts w:hint="eastAsia" w:hAnsi="宋体"/>
          <w:color w:val="auto"/>
          <w:sz w:val="24"/>
          <w:szCs w:val="18"/>
          <w:highlight w:val="none"/>
        </w:rPr>
        <w:t>除专用条款另有约定外，承包人应负责修建、维修、养护和管理施工场地内所需的临时道路和交通设施，包括维修、养护和管理发包人提供的道路和交通设施，并承担相应费用。</w:t>
      </w:r>
    </w:p>
    <w:p w14:paraId="49733325">
      <w:pPr>
        <w:pStyle w:val="8"/>
        <w:tabs>
          <w:tab w:val="left" w:pos="1202"/>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承包人修建的临时道路和交通设施应免费提供发包人使用。</w:t>
      </w:r>
    </w:p>
    <w:p w14:paraId="324C04C5">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39136" behindDoc="0" locked="0" layoutInCell="1" allowOverlap="1">
                <wp:simplePos x="0" y="0"/>
                <wp:positionH relativeFrom="column">
                  <wp:posOffset>-114300</wp:posOffset>
                </wp:positionH>
                <wp:positionV relativeFrom="paragraph">
                  <wp:posOffset>224790</wp:posOffset>
                </wp:positionV>
                <wp:extent cx="1028700" cy="29718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4A9382F5">
                            <w:pPr>
                              <w:rPr>
                                <w:rFonts w:ascii="楷体_GB2312" w:hAnsi="宋体" w:eastAsia="楷体_GB2312"/>
                                <w:b/>
                                <w:color w:val="000000"/>
                                <w:sz w:val="18"/>
                                <w:szCs w:val="18"/>
                              </w:rPr>
                            </w:pPr>
                            <w:r>
                              <w:rPr>
                                <w:rFonts w:hint="eastAsia" w:ascii="楷体_GB2312" w:hAnsi="宋体" w:eastAsia="楷体_GB2312"/>
                                <w:b/>
                                <w:color w:val="000000"/>
                                <w:sz w:val="18"/>
                                <w:szCs w:val="18"/>
                              </w:rPr>
                              <w:t>场外交通</w:t>
                            </w:r>
                          </w:p>
                        </w:txbxContent>
                      </wps:txbx>
                      <wps:bodyPr upright="1"/>
                    </wps:wsp>
                  </a:graphicData>
                </a:graphic>
              </wp:anchor>
            </w:drawing>
          </mc:Choice>
          <mc:Fallback>
            <w:pict>
              <v:shape id="_x0000_s1026" o:spid="_x0000_s1026" o:spt="202" type="#_x0000_t202" style="position:absolute;left:0pt;margin-left:-9pt;margin-top:17.7pt;height:23.4pt;width:81pt;z-index:251739136;mso-width-relative:page;mso-height-relative:page;" filled="f" stroked="f" coordsize="21600,21600" o:gfxdata="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WcmWXWAAAA&#10;CQEAAA8AAAAAAAAAAQAgAAAAIgAAAGRycy9kb3ducmV2LnhtbFBLAQIUABQAAAAIAIdO4kA8nCTo&#10;rQEAAE4DAAAOAAAAAAAAAAEAIAAAACUBAABkcnMvZTJvRG9jLnhtbFBLBQYAAAAABgAGAFkBAABE&#10;BQAAAAA=&#10;">
                <v:fill on="f" focussize="0,0"/>
                <v:stroke on="f"/>
                <v:imagedata o:title=""/>
                <o:lock v:ext="edit" aspectratio="f"/>
                <v:textbox>
                  <w:txbxContent>
                    <w:p w14:paraId="4A9382F5">
                      <w:pPr>
                        <w:rPr>
                          <w:rFonts w:ascii="楷体_GB2312" w:hAnsi="宋体" w:eastAsia="楷体_GB2312"/>
                          <w:b/>
                          <w:color w:val="000000"/>
                          <w:sz w:val="18"/>
                          <w:szCs w:val="18"/>
                        </w:rPr>
                      </w:pPr>
                      <w:r>
                        <w:rPr>
                          <w:rFonts w:hint="eastAsia" w:ascii="楷体_GB2312" w:hAnsi="宋体" w:eastAsia="楷体_GB2312"/>
                          <w:b/>
                          <w:color w:val="000000"/>
                          <w:sz w:val="18"/>
                          <w:szCs w:val="18"/>
                        </w:rPr>
                        <w:t>场外交通</w:t>
                      </w:r>
                    </w:p>
                  </w:txbxContent>
                </v:textbox>
              </v:shape>
            </w:pict>
          </mc:Fallback>
        </mc:AlternateContent>
      </w:r>
      <w:r>
        <w:rPr>
          <w:rFonts w:hint="eastAsia" w:hAnsi="宋体"/>
          <w:b/>
          <w:color w:val="auto"/>
          <w:sz w:val="24"/>
          <w:szCs w:val="18"/>
          <w:highlight w:val="none"/>
        </w:rPr>
        <w:t xml:space="preserve">13.3  </w:t>
      </w:r>
      <w:r>
        <w:rPr>
          <w:rFonts w:hint="eastAsia" w:hAnsi="宋体"/>
          <w:b/>
          <w:color w:val="auto"/>
          <w:sz w:val="24"/>
          <w:szCs w:val="18"/>
          <w:highlight w:val="none"/>
          <w:u w:val="dotted"/>
        </w:rPr>
        <w:t xml:space="preserve">                                                                                                        </w:t>
      </w:r>
    </w:p>
    <w:p w14:paraId="196E2B94">
      <w:pPr>
        <w:pStyle w:val="8"/>
        <w:tabs>
          <w:tab w:val="left" w:pos="1202"/>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highlight w:val="none"/>
        </w:rPr>
        <w:t>承包人应遵守有关交通法规，严格按照道路和桥梁的限制荷重安全行驶，并服从交通管理部门的检查和监督。承包人车辆外出行驶所需的场外公共道路的通行费、养路费和税款等，由承包人承担。</w:t>
      </w:r>
    </w:p>
    <w:p w14:paraId="596B8776">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40160"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063424BC">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超大件和超重</w:t>
                            </w:r>
                          </w:p>
                          <w:p w14:paraId="5BFAD6C1">
                            <w:pPr>
                              <w:rPr>
                                <w:rFonts w:ascii="楷体_GB2312" w:hAnsi="宋体" w:eastAsia="楷体_GB2312"/>
                                <w:b/>
                                <w:color w:val="000000"/>
                                <w:sz w:val="18"/>
                                <w:szCs w:val="18"/>
                              </w:rPr>
                            </w:pPr>
                            <w:r>
                              <w:rPr>
                                <w:rFonts w:hint="eastAsia" w:ascii="楷体_GB2312" w:hAnsi="宋体" w:eastAsia="楷体_GB2312"/>
                                <w:b/>
                                <w:color w:val="000000"/>
                                <w:sz w:val="18"/>
                                <w:szCs w:val="18"/>
                              </w:rPr>
                              <w:t>件的运输</w:t>
                            </w:r>
                          </w:p>
                        </w:txbxContent>
                      </wps:txbx>
                      <wps:bodyPr upright="1"/>
                    </wps:wsp>
                  </a:graphicData>
                </a:graphic>
              </wp:anchor>
            </w:drawing>
          </mc:Choice>
          <mc:Fallback>
            <w:pict>
              <v:shape id="_x0000_s1026" o:spid="_x0000_s1026" o:spt="202" type="#_x0000_t202" style="position:absolute;left:0pt;margin-left:-9pt;margin-top:17.7pt;height:36.7pt;width:81pt;z-index:251740160;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0iq31wAA&#10;AAoBAAAPAAAAAAAAAAEAIAAAACIAAABkcnMvZG93bnJldi54bWxQSwECFAAUAAAACACHTuJAZLQ3&#10;5K0BAABOAwAADgAAAAAAAAABACAAAAAmAQAAZHJzL2Uyb0RvYy54bWxQSwUGAAAAAAYABgBZAQAA&#10;RQUAAAAA&#10;">
                <v:fill on="f" focussize="0,0"/>
                <v:stroke on="f"/>
                <v:imagedata o:title=""/>
                <o:lock v:ext="edit" aspectratio="f"/>
                <v:textbox>
                  <w:txbxContent>
                    <w:p w14:paraId="063424BC">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超大件和超重</w:t>
                      </w:r>
                    </w:p>
                    <w:p w14:paraId="5BFAD6C1">
                      <w:pPr>
                        <w:rPr>
                          <w:rFonts w:ascii="楷体_GB2312" w:hAnsi="宋体" w:eastAsia="楷体_GB2312"/>
                          <w:b/>
                          <w:color w:val="000000"/>
                          <w:sz w:val="18"/>
                          <w:szCs w:val="18"/>
                        </w:rPr>
                      </w:pPr>
                      <w:r>
                        <w:rPr>
                          <w:rFonts w:hint="eastAsia" w:ascii="楷体_GB2312" w:hAnsi="宋体" w:eastAsia="楷体_GB2312"/>
                          <w:b/>
                          <w:color w:val="000000"/>
                          <w:sz w:val="18"/>
                          <w:szCs w:val="18"/>
                        </w:rPr>
                        <w:t>件的运输</w:t>
                      </w:r>
                    </w:p>
                  </w:txbxContent>
                </v:textbox>
              </v:shape>
            </w:pict>
          </mc:Fallback>
        </mc:AlternateContent>
      </w:r>
      <w:r>
        <w:rPr>
          <w:rFonts w:hint="eastAsia" w:hAnsi="宋体"/>
          <w:b/>
          <w:color w:val="auto"/>
          <w:sz w:val="24"/>
          <w:szCs w:val="18"/>
          <w:highlight w:val="none"/>
        </w:rPr>
        <w:t xml:space="preserve">13.4  </w:t>
      </w:r>
      <w:r>
        <w:rPr>
          <w:rFonts w:hint="eastAsia" w:hAnsi="宋体"/>
          <w:b/>
          <w:color w:val="auto"/>
          <w:sz w:val="24"/>
          <w:szCs w:val="18"/>
          <w:highlight w:val="none"/>
          <w:u w:val="dotted"/>
        </w:rPr>
        <w:t xml:space="preserve">                                                                                                        </w:t>
      </w:r>
    </w:p>
    <w:p w14:paraId="0EA758D7">
      <w:pPr>
        <w:pStyle w:val="8"/>
        <w:tabs>
          <w:tab w:val="left" w:pos="1202"/>
        </w:tabs>
        <w:adjustRightInd w:val="0"/>
        <w:snapToGrid w:val="0"/>
        <w:spacing w:line="360" w:lineRule="auto"/>
        <w:ind w:left="1619" w:leftChars="771"/>
        <w:rPr>
          <w:rFonts w:hint="eastAsia" w:hAnsi="宋体"/>
          <w:color w:val="auto"/>
          <w:sz w:val="24"/>
          <w:highlight w:val="none"/>
        </w:rPr>
      </w:pPr>
      <w:r>
        <w:rPr>
          <w:rFonts w:hint="eastAsia" w:hAnsi="宋体"/>
          <w:color w:val="auto"/>
          <w:sz w:val="24"/>
          <w:highlight w:val="none"/>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7DF174AE">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41184" behindDoc="0" locked="0" layoutInCell="1" allowOverlap="1">
                <wp:simplePos x="0" y="0"/>
                <wp:positionH relativeFrom="column">
                  <wp:posOffset>-114300</wp:posOffset>
                </wp:positionH>
                <wp:positionV relativeFrom="paragraph">
                  <wp:posOffset>224790</wp:posOffset>
                </wp:positionV>
                <wp:extent cx="1028700" cy="46609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028700" cy="466090"/>
                        </a:xfrm>
                        <a:prstGeom prst="rect">
                          <a:avLst/>
                        </a:prstGeom>
                        <a:noFill/>
                        <a:ln>
                          <a:noFill/>
                        </a:ln>
                      </wps:spPr>
                      <wps:txbx>
                        <w:txbxContent>
                          <w:p w14:paraId="4EA2D4C7">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道路和桥梁的</w:t>
                            </w:r>
                          </w:p>
                          <w:p w14:paraId="21DABB3A">
                            <w:pPr>
                              <w:rPr>
                                <w:rFonts w:ascii="楷体_GB2312" w:hAnsi="宋体" w:eastAsia="楷体_GB2312"/>
                                <w:b/>
                                <w:color w:val="000000"/>
                                <w:sz w:val="18"/>
                                <w:szCs w:val="18"/>
                              </w:rPr>
                            </w:pPr>
                            <w:r>
                              <w:rPr>
                                <w:rFonts w:hint="eastAsia" w:ascii="楷体_GB2312" w:hAnsi="宋体" w:eastAsia="楷体_GB2312"/>
                                <w:b/>
                                <w:color w:val="000000"/>
                                <w:sz w:val="18"/>
                                <w:szCs w:val="18"/>
                              </w:rPr>
                              <w:t>损坏责任</w:t>
                            </w:r>
                          </w:p>
                        </w:txbxContent>
                      </wps:txbx>
                      <wps:bodyPr upright="1"/>
                    </wps:wsp>
                  </a:graphicData>
                </a:graphic>
              </wp:anchor>
            </w:drawing>
          </mc:Choice>
          <mc:Fallback>
            <w:pict>
              <v:shape id="_x0000_s1026" o:spid="_x0000_s1026" o:spt="202" type="#_x0000_t202" style="position:absolute;left:0pt;margin-left:-9pt;margin-top:17.7pt;height:36.7pt;width:81pt;z-index:251741184;mso-width-relative:page;mso-height-relative:page;" filled="f" stroked="f" coordsize="21600,21600" o:gfxdata="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0iq31wAA&#10;AAoBAAAPAAAAAAAAAAEAIAAAACIAAABkcnMvZG93bnJldi54bWxQSwECFAAUAAAACACHTuJAbb7y&#10;xK0BAABQAwAADgAAAAAAAAABACAAAAAmAQAAZHJzL2Uyb0RvYy54bWxQSwUGAAAAAAYABgBZAQAA&#10;RQUAAAAA&#10;">
                <v:fill on="f" focussize="0,0"/>
                <v:stroke on="f"/>
                <v:imagedata o:title=""/>
                <o:lock v:ext="edit" aspectratio="f"/>
                <v:textbox>
                  <w:txbxContent>
                    <w:p w14:paraId="4EA2D4C7">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道路和桥梁的</w:t>
                      </w:r>
                    </w:p>
                    <w:p w14:paraId="21DABB3A">
                      <w:pPr>
                        <w:rPr>
                          <w:rFonts w:ascii="楷体_GB2312" w:hAnsi="宋体" w:eastAsia="楷体_GB2312"/>
                          <w:b/>
                          <w:color w:val="000000"/>
                          <w:sz w:val="18"/>
                          <w:szCs w:val="18"/>
                        </w:rPr>
                      </w:pPr>
                      <w:r>
                        <w:rPr>
                          <w:rFonts w:hint="eastAsia" w:ascii="楷体_GB2312" w:hAnsi="宋体" w:eastAsia="楷体_GB2312"/>
                          <w:b/>
                          <w:color w:val="000000"/>
                          <w:sz w:val="18"/>
                          <w:szCs w:val="18"/>
                        </w:rPr>
                        <w:t>损坏责任</w:t>
                      </w:r>
                    </w:p>
                  </w:txbxContent>
                </v:textbox>
              </v:shape>
            </w:pict>
          </mc:Fallback>
        </mc:AlternateContent>
      </w:r>
      <w:r>
        <w:rPr>
          <w:rFonts w:hint="eastAsia" w:hAnsi="宋体"/>
          <w:b/>
          <w:color w:val="auto"/>
          <w:sz w:val="24"/>
          <w:szCs w:val="18"/>
          <w:highlight w:val="none"/>
        </w:rPr>
        <w:t xml:space="preserve">13.5  </w:t>
      </w:r>
      <w:r>
        <w:rPr>
          <w:rFonts w:hint="eastAsia" w:hAnsi="宋体"/>
          <w:b/>
          <w:color w:val="auto"/>
          <w:sz w:val="24"/>
          <w:szCs w:val="18"/>
          <w:highlight w:val="none"/>
          <w:u w:val="dotted"/>
        </w:rPr>
        <w:t xml:space="preserve">                                                                                                        </w:t>
      </w:r>
    </w:p>
    <w:p w14:paraId="4E612592">
      <w:pPr>
        <w:pStyle w:val="8"/>
        <w:tabs>
          <w:tab w:val="left" w:pos="1202"/>
        </w:tabs>
        <w:adjustRightInd w:val="0"/>
        <w:snapToGrid w:val="0"/>
        <w:spacing w:line="360" w:lineRule="auto"/>
        <w:ind w:left="1619" w:leftChars="771"/>
        <w:rPr>
          <w:rFonts w:hint="eastAsia" w:hAnsi="宋体"/>
          <w:color w:val="auto"/>
          <w:sz w:val="24"/>
          <w:highlight w:val="none"/>
        </w:rPr>
      </w:pPr>
      <w:r>
        <w:rPr>
          <w:rFonts w:hint="eastAsia" w:hAnsi="宋体"/>
          <w:color w:val="auto"/>
          <w:sz w:val="24"/>
          <w:highlight w:val="none"/>
        </w:rPr>
        <w:t>因承包人运输造成施工场地内外公共道路和桥梁损坏的，由承包人承担修复损坏的全部费用和可能引起的赔偿。</w:t>
      </w:r>
    </w:p>
    <w:p w14:paraId="541C6BD3">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42208" behindDoc="0" locked="0" layoutInCell="1" allowOverlap="1">
                <wp:simplePos x="0" y="0"/>
                <wp:positionH relativeFrom="column">
                  <wp:posOffset>-114300</wp:posOffset>
                </wp:positionH>
                <wp:positionV relativeFrom="paragraph">
                  <wp:posOffset>224790</wp:posOffset>
                </wp:positionV>
                <wp:extent cx="1028700" cy="60833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028700" cy="608330"/>
                        </a:xfrm>
                        <a:prstGeom prst="rect">
                          <a:avLst/>
                        </a:prstGeom>
                        <a:noFill/>
                        <a:ln>
                          <a:noFill/>
                        </a:ln>
                      </wps:spPr>
                      <wps:txbx>
                        <w:txbxContent>
                          <w:p w14:paraId="12E4AACD">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水路和航空运</w:t>
                            </w:r>
                          </w:p>
                          <w:p w14:paraId="6872A40E">
                            <w:pPr>
                              <w:rPr>
                                <w:rFonts w:ascii="楷体_GB2312" w:hAnsi="宋体" w:eastAsia="楷体_GB2312"/>
                                <w:b/>
                                <w:color w:val="000000"/>
                                <w:sz w:val="18"/>
                                <w:szCs w:val="18"/>
                              </w:rPr>
                            </w:pPr>
                            <w:r>
                              <w:rPr>
                                <w:rFonts w:hint="eastAsia" w:ascii="楷体_GB2312" w:hAnsi="宋体" w:eastAsia="楷体_GB2312"/>
                                <w:b/>
                                <w:color w:val="000000"/>
                                <w:sz w:val="18"/>
                                <w:szCs w:val="18"/>
                              </w:rPr>
                              <w:t>输</w:t>
                            </w:r>
                          </w:p>
                        </w:txbxContent>
                      </wps:txbx>
                      <wps:bodyPr upright="1"/>
                    </wps:wsp>
                  </a:graphicData>
                </a:graphic>
              </wp:anchor>
            </w:drawing>
          </mc:Choice>
          <mc:Fallback>
            <w:pict>
              <v:shape id="_x0000_s1026" o:spid="_x0000_s1026" o:spt="202" type="#_x0000_t202" style="position:absolute;left:0pt;margin-left:-9pt;margin-top:17.7pt;height:47.9pt;width:81pt;z-index:251742208;mso-width-relative:page;mso-height-relative:page;" filled="f" stroked="f" coordsize="21600,21600" o:gfxdata="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KadSdcA&#10;AAAKAQAADwAAAAAAAAABACAAAAAiAAAAZHJzL2Rvd25yZXYueG1sUEsBAhQAFAAAAAgAh07iQFe/&#10;4nquAQAAUAMAAA4AAAAAAAAAAQAgAAAAJgEAAGRycy9lMm9Eb2MueG1sUEsFBgAAAAAGAAYAWQEA&#10;AEYFAAAAAA==&#10;">
                <v:fill on="f" focussize="0,0"/>
                <v:stroke on="f"/>
                <v:imagedata o:title=""/>
                <o:lock v:ext="edit" aspectratio="f"/>
                <v:textbox>
                  <w:txbxContent>
                    <w:p w14:paraId="12E4AACD">
                      <w:pPr>
                        <w:rPr>
                          <w:rFonts w:hint="eastAsia" w:ascii="楷体_GB2312" w:hAnsi="宋体" w:eastAsia="楷体_GB2312"/>
                          <w:b/>
                          <w:color w:val="000000"/>
                          <w:sz w:val="18"/>
                          <w:szCs w:val="18"/>
                        </w:rPr>
                      </w:pPr>
                      <w:r>
                        <w:rPr>
                          <w:rFonts w:hint="eastAsia" w:ascii="楷体_GB2312" w:hAnsi="宋体" w:eastAsia="楷体_GB2312"/>
                          <w:b/>
                          <w:color w:val="000000"/>
                          <w:sz w:val="18"/>
                          <w:szCs w:val="18"/>
                        </w:rPr>
                        <w:t>水路和航空运</w:t>
                      </w:r>
                    </w:p>
                    <w:p w14:paraId="6872A40E">
                      <w:pPr>
                        <w:rPr>
                          <w:rFonts w:ascii="楷体_GB2312" w:hAnsi="宋体" w:eastAsia="楷体_GB2312"/>
                          <w:b/>
                          <w:color w:val="000000"/>
                          <w:sz w:val="18"/>
                          <w:szCs w:val="18"/>
                        </w:rPr>
                      </w:pPr>
                      <w:r>
                        <w:rPr>
                          <w:rFonts w:hint="eastAsia" w:ascii="楷体_GB2312" w:hAnsi="宋体" w:eastAsia="楷体_GB2312"/>
                          <w:b/>
                          <w:color w:val="000000"/>
                          <w:sz w:val="18"/>
                          <w:szCs w:val="18"/>
                        </w:rPr>
                        <w:t>输</w:t>
                      </w:r>
                    </w:p>
                  </w:txbxContent>
                </v:textbox>
              </v:shape>
            </w:pict>
          </mc:Fallback>
        </mc:AlternateContent>
      </w:r>
      <w:r>
        <w:rPr>
          <w:rFonts w:hint="eastAsia" w:hAnsi="宋体"/>
          <w:b/>
          <w:color w:val="auto"/>
          <w:sz w:val="24"/>
          <w:szCs w:val="18"/>
          <w:highlight w:val="none"/>
        </w:rPr>
        <w:t xml:space="preserve">13.6 </w:t>
      </w:r>
      <w:r>
        <w:rPr>
          <w:rFonts w:hint="eastAsia" w:hAnsi="宋体"/>
          <w:b/>
          <w:color w:val="auto"/>
          <w:sz w:val="24"/>
          <w:szCs w:val="18"/>
          <w:highlight w:val="none"/>
          <w:u w:val="dotted"/>
        </w:rPr>
        <w:t xml:space="preserve">                                                                                                        </w:t>
      </w:r>
    </w:p>
    <w:p w14:paraId="3678E6F4">
      <w:pPr>
        <w:pStyle w:val="8"/>
        <w:tabs>
          <w:tab w:val="left" w:pos="1202"/>
        </w:tabs>
        <w:adjustRightInd w:val="0"/>
        <w:snapToGrid w:val="0"/>
        <w:spacing w:line="360" w:lineRule="auto"/>
        <w:ind w:left="1619" w:leftChars="771"/>
        <w:rPr>
          <w:rFonts w:hint="eastAsia" w:hAnsi="宋体"/>
          <w:color w:val="auto"/>
          <w:sz w:val="24"/>
          <w:highlight w:val="none"/>
        </w:rPr>
      </w:pPr>
      <w:r>
        <w:rPr>
          <w:rFonts w:hint="eastAsia" w:hAnsi="宋体"/>
          <w:color w:val="auto"/>
          <w:sz w:val="24"/>
          <w:szCs w:val="18"/>
          <w:highlight w:val="none"/>
        </w:rPr>
        <w:t>本条内容适用于水路运输和航空运输，其中“道路”包括河道、航线、船闸、机场、码头、堤防以及水路或航空运输中其他相似结构物；“车辆”包括</w:t>
      </w:r>
      <w:r>
        <w:rPr>
          <w:rFonts w:hint="eastAsia" w:hAnsi="宋体"/>
          <w:color w:val="auto"/>
          <w:sz w:val="24"/>
          <w:highlight w:val="none"/>
        </w:rPr>
        <w:t>船舶和飞机等。</w:t>
      </w:r>
    </w:p>
    <w:p w14:paraId="3EFD4A9E">
      <w:pPr>
        <w:pStyle w:val="8"/>
        <w:tabs>
          <w:tab w:val="left" w:pos="1202"/>
        </w:tabs>
        <w:adjustRightInd w:val="0"/>
        <w:snapToGrid w:val="0"/>
        <w:spacing w:line="240" w:lineRule="exact"/>
        <w:jc w:val="left"/>
        <w:rPr>
          <w:rFonts w:hint="eastAsia" w:hAnsi="宋体"/>
          <w:b/>
          <w:color w:val="auto"/>
          <w:sz w:val="30"/>
          <w:szCs w:val="24"/>
          <w:highlight w:val="none"/>
        </w:rPr>
      </w:pPr>
      <w:r>
        <w:rPr>
          <w:rFonts w:hint="eastAsia" w:hAnsi="宋体"/>
          <w:b/>
          <w:color w:val="auto"/>
          <w:sz w:val="24"/>
          <w:szCs w:val="18"/>
          <w:highlight w:val="none"/>
          <w:u w:val="single"/>
        </w:rPr>
        <w:t xml:space="preserve">                                                                              </w:t>
      </w:r>
      <w:r>
        <w:rPr>
          <w:rFonts w:hint="eastAsia" w:hAnsi="宋体"/>
          <w:b/>
          <w:color w:val="auto"/>
          <w:sz w:val="24"/>
          <w:szCs w:val="18"/>
          <w:highlight w:val="none"/>
        </w:rPr>
        <w:t xml:space="preserve">  </w:t>
      </w:r>
    </w:p>
    <w:p w14:paraId="5724E729">
      <w:pPr>
        <w:pStyle w:val="8"/>
        <w:tabs>
          <w:tab w:val="left" w:pos="3818"/>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14  专项批准事件的签认</w:t>
      </w:r>
      <w:r>
        <w:rPr>
          <w:rFonts w:hAnsi="宋体"/>
          <w:b/>
          <w:color w:val="auto"/>
          <w:sz w:val="30"/>
          <w:szCs w:val="24"/>
          <w:highlight w:val="none"/>
        </w:rPr>
        <w:tab/>
      </w:r>
    </w:p>
    <w:p w14:paraId="23330B89">
      <w:pPr>
        <w:pStyle w:val="8"/>
        <w:tabs>
          <w:tab w:val="left" w:pos="1202"/>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18656" behindDoc="0" locked="0" layoutInCell="1" allowOverlap="1">
                <wp:simplePos x="0" y="0"/>
                <wp:positionH relativeFrom="column">
                  <wp:posOffset>-114300</wp:posOffset>
                </wp:positionH>
                <wp:positionV relativeFrom="paragraph">
                  <wp:posOffset>246380</wp:posOffset>
                </wp:positionV>
                <wp:extent cx="914400" cy="875665"/>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1AC160C4">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专项批准事件的签认</w:t>
                            </w:r>
                          </w:p>
                        </w:txbxContent>
                      </wps:txbx>
                      <wps:bodyPr upright="1"/>
                    </wps:wsp>
                  </a:graphicData>
                </a:graphic>
              </wp:anchor>
            </w:drawing>
          </mc:Choice>
          <mc:Fallback>
            <w:pict>
              <v:shape id="_x0000_s1026" o:spid="_x0000_s1026" o:spt="202" type="#_x0000_t202" style="position:absolute;left:0pt;margin-left:-9pt;margin-top:19.4pt;height:68.95pt;width:72pt;z-index:251718656;mso-width-relative:page;mso-height-relative:page;" filled="f" stroked="f" coordsize="21600,21600" o:gfxdata="UEsDBAoAAAAAAIdO4kAAAAAAAAAAAAAAAAAEAAAAZHJzL1BLAwQUAAAACACHTuJAbHBLGN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HBLGNgA&#10;AAAKAQAADwAAAAAAAAABACAAAAAiAAAAZHJzL2Rvd25yZXYueG1sUEsBAhQAFAAAAAgAh07iQD40&#10;0xmtAQAATwMAAA4AAAAAAAAAAQAgAAAAJwEAAGRycy9lMm9Eb2MueG1sUEsFBgAAAAAGAAYAWQEA&#10;AEYFAAAAAA==&#10;">
                <v:fill on="f" focussize="0,0"/>
                <v:stroke on="f"/>
                <v:imagedata o:title=""/>
                <o:lock v:ext="edit" aspectratio="f"/>
                <v:textbox>
                  <w:txbxContent>
                    <w:p w14:paraId="1AC160C4">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专项批准事件的签认</w:t>
                      </w:r>
                    </w:p>
                  </w:txbxContent>
                </v:textbox>
              </v:shape>
            </w:pict>
          </mc:Fallback>
        </mc:AlternateContent>
      </w:r>
      <w:r>
        <w:rPr>
          <w:rFonts w:hint="eastAsia" w:hAnsi="宋体"/>
          <w:b/>
          <w:color w:val="auto"/>
          <w:sz w:val="24"/>
          <w:szCs w:val="18"/>
          <w:highlight w:val="none"/>
        </w:rPr>
        <w:t xml:space="preserve">14.1      </w:t>
      </w:r>
    </w:p>
    <w:p w14:paraId="5B1CDB76">
      <w:pPr>
        <w:pStyle w:val="8"/>
        <w:tabs>
          <w:tab w:val="left" w:pos="1202"/>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6BA770FF">
      <w:pPr>
        <w:pStyle w:val="8"/>
        <w:tabs>
          <w:tab w:val="left" w:pos="1202"/>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合同双方当事人应按照第14.2款规定对发生的专项批准事件予以签认，并及时将发生事件的相关资料整理、归档，同时按第23.2款、第24.2款规定职权将其中一份送监理工程师和（或）造价工程师留存。</w:t>
      </w:r>
    </w:p>
    <w:p w14:paraId="158EC42A">
      <w:pPr>
        <w:pStyle w:val="8"/>
        <w:tabs>
          <w:tab w:val="left" w:pos="2160"/>
        </w:tabs>
        <w:spacing w:before="192" w:beforeLines="80" w:line="360" w:lineRule="auto"/>
        <w:rPr>
          <w:rFonts w:hint="eastAsia" w:hAnsi="宋体"/>
          <w:b/>
          <w:color w:val="auto"/>
          <w:sz w:val="24"/>
          <w:szCs w:val="18"/>
          <w:highlight w:val="none"/>
        </w:rPr>
      </w:pPr>
      <w:r>
        <w:rPr>
          <w:rFonts w:hint="eastAsia" w:hAnsi="宋体"/>
          <w:b/>
          <w:color w:val="auto"/>
          <w:sz w:val="24"/>
          <w:szCs w:val="18"/>
          <w:highlight w:val="none"/>
        </w:rPr>
        <w:t xml:space="preserve">14.2  </w:t>
      </w:r>
      <w:r>
        <w:rPr>
          <w:rFonts w:hint="eastAsia" w:hAnsi="宋体"/>
          <w:b/>
          <w:color w:val="auto"/>
          <w:sz w:val="24"/>
          <w:szCs w:val="18"/>
          <w:highlight w:val="none"/>
          <w:u w:val="dotted"/>
        </w:rPr>
        <w:t xml:space="preserve">                                                                                 </w:t>
      </w:r>
    </w:p>
    <w:p w14:paraId="45F9C0B6">
      <w:pPr>
        <w:pStyle w:val="8"/>
        <w:tabs>
          <w:tab w:val="left" w:pos="1620"/>
        </w:tabs>
        <w:spacing w:line="360" w:lineRule="auto"/>
        <w:ind w:left="1618" w:leftChars="770" w:hanging="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10795</wp:posOffset>
                </wp:positionV>
                <wp:extent cx="914400" cy="875665"/>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914400" cy="875665"/>
                        </a:xfrm>
                        <a:prstGeom prst="rect">
                          <a:avLst/>
                        </a:prstGeom>
                        <a:noFill/>
                        <a:ln>
                          <a:noFill/>
                        </a:ln>
                      </wps:spPr>
                      <wps:txbx>
                        <w:txbxContent>
                          <w:p w14:paraId="08F68FD3">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专项批准事件签认人的要求</w:t>
                            </w:r>
                          </w:p>
                        </w:txbxContent>
                      </wps:txbx>
                      <wps:bodyPr upright="1"/>
                    </wps:wsp>
                  </a:graphicData>
                </a:graphic>
              </wp:anchor>
            </w:drawing>
          </mc:Choice>
          <mc:Fallback>
            <w:pict>
              <v:shape id="_x0000_s1026" o:spid="_x0000_s1026" o:spt="202" type="#_x0000_t202" style="position:absolute;left:0pt;margin-left:0pt;margin-top:0.85pt;height:68.95pt;width:72pt;z-index:251729920;mso-width-relative:page;mso-height-relative:page;" filled="f" stroked="f" coordsize="21600,21600" o:gfxdata="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akbmLTAAAABgEA&#10;AA8AAAAAAAAAAQAgAAAAIgAAAGRycy9kb3ducmV2LnhtbFBLAQIUABQAAAAIAIdO4kBGO9qWrQEA&#10;AE8DAAAOAAAAAAAAAAEAIAAAACIBAABkcnMvZTJvRG9jLnhtbFBLBQYAAAAABgAGAFkBAABBBQAA&#10;AAA=&#10;">
                <v:fill on="f" focussize="0,0"/>
                <v:stroke on="f"/>
                <v:imagedata o:title=""/>
                <o:lock v:ext="edit" aspectratio="f"/>
                <v:textbox>
                  <w:txbxContent>
                    <w:p w14:paraId="08F68FD3">
                      <w:pPr>
                        <w:rPr>
                          <w:rFonts w:ascii="楷体_GB2312" w:hAnsi="宋体" w:eastAsia="楷体_GB2312"/>
                          <w:b/>
                          <w:color w:val="000000"/>
                          <w:sz w:val="18"/>
                          <w:szCs w:val="18"/>
                        </w:rPr>
                      </w:pPr>
                      <w:r>
                        <w:rPr>
                          <w:rFonts w:hint="eastAsia" w:ascii="楷体_GB2312" w:hAnsi="宋体" w:eastAsia="楷体_GB2312"/>
                          <w:b/>
                          <w:color w:val="000000"/>
                          <w:sz w:val="18"/>
                          <w:szCs w:val="18"/>
                        </w:rPr>
                        <w:t>专项批准事件签认人的要求</w:t>
                      </w:r>
                    </w:p>
                  </w:txbxContent>
                </v:textbox>
              </v:shape>
            </w:pict>
          </mc:Fallback>
        </mc:AlternateContent>
      </w:r>
      <w:r>
        <w:rPr>
          <w:rFonts w:hint="eastAsia" w:hAnsi="宋体"/>
          <w:color w:val="auto"/>
          <w:sz w:val="24"/>
          <w:szCs w:val="18"/>
          <w:highlight w:val="none"/>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6FD20051">
      <w:pPr>
        <w:pStyle w:val="8"/>
        <w:adjustRightInd w:val="0"/>
        <w:snapToGrid w:val="0"/>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6957494E">
      <w:pPr>
        <w:tabs>
          <w:tab w:val="left" w:pos="1620"/>
        </w:tabs>
        <w:spacing w:line="240" w:lineRule="exact"/>
        <w:rPr>
          <w:rFonts w:hint="eastAsia" w:ascii="宋体" w:hAnsi="宋体"/>
          <w:color w:val="auto"/>
          <w:sz w:val="24"/>
          <w:szCs w:val="18"/>
          <w:highlight w:val="none"/>
          <w:u w:val="single"/>
        </w:rPr>
      </w:pPr>
    </w:p>
    <w:p w14:paraId="42F3D8BA">
      <w:pPr>
        <w:pStyle w:val="8"/>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15  专利技术</w:t>
      </w:r>
    </w:p>
    <w:p w14:paraId="54654732">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15.1                                                                                   </w:t>
      </w:r>
      <w:r>
        <w:rPr>
          <w:rFonts w:hint="eastAsia" w:hAnsi="宋体"/>
          <w:b/>
          <w:color w:val="auto"/>
          <w:sz w:val="24"/>
          <w:szCs w:val="18"/>
          <w:highlight w:val="none"/>
          <w:u w:val="dotted"/>
        </w:rPr>
        <w:t xml:space="preserve">                                                                                                </w:t>
      </w:r>
    </w:p>
    <w:p w14:paraId="64FA73B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2172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580FF57E">
                            <w:pPr>
                              <w:rPr>
                                <w:rFonts w:ascii="楷体_GB2312" w:hAnsi="宋体" w:eastAsia="楷体_GB2312"/>
                                <w:b/>
                                <w:color w:val="000000"/>
                                <w:sz w:val="18"/>
                                <w:szCs w:val="18"/>
                              </w:rPr>
                            </w:pPr>
                            <w:r>
                              <w:rPr>
                                <w:rFonts w:hint="eastAsia" w:ascii="楷体_GB2312" w:hAnsi="宋体" w:eastAsia="楷体_GB2312"/>
                                <w:b/>
                                <w:color w:val="000000"/>
                                <w:sz w:val="18"/>
                                <w:szCs w:val="18"/>
                              </w:rPr>
                              <w:t>侵犯专利技术责任</w:t>
                            </w:r>
                          </w:p>
                        </w:txbxContent>
                      </wps:txbx>
                      <wps:bodyPr upright="1"/>
                    </wps:wsp>
                  </a:graphicData>
                </a:graphic>
              </wp:anchor>
            </w:drawing>
          </mc:Choice>
          <mc:Fallback>
            <w:pict>
              <v:shape id="_x0000_s1026" o:spid="_x0000_s1026" o:spt="202" type="#_x0000_t202" style="position:absolute;left:0pt;margin-left:-9pt;margin-top:1.8pt;height:37.15pt;width:72pt;z-index:25172172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Diy428&#10;rQEAAE8DAAAOAAAAAAAAAAEAIAAAACUBAABkcnMvZTJvRG9jLnhtbFBLBQYAAAAABgAGAFkBAABE&#10;BQAAAAA=&#10;">
                <v:fill on="f" focussize="0,0"/>
                <v:stroke on="f"/>
                <v:imagedata o:title=""/>
                <o:lock v:ext="edit" aspectratio="f"/>
                <v:textbox>
                  <w:txbxContent>
                    <w:p w14:paraId="580FF57E">
                      <w:pPr>
                        <w:rPr>
                          <w:rFonts w:ascii="楷体_GB2312" w:hAnsi="宋体" w:eastAsia="楷体_GB2312"/>
                          <w:b/>
                          <w:color w:val="000000"/>
                          <w:sz w:val="18"/>
                          <w:szCs w:val="18"/>
                        </w:rPr>
                      </w:pPr>
                      <w:r>
                        <w:rPr>
                          <w:rFonts w:hint="eastAsia" w:ascii="楷体_GB2312" w:hAnsi="宋体" w:eastAsia="楷体_GB2312"/>
                          <w:b/>
                          <w:color w:val="000000"/>
                          <w:sz w:val="18"/>
                          <w:szCs w:val="18"/>
                        </w:rPr>
                        <w:t>侵犯专利技术责任</w:t>
                      </w:r>
                    </w:p>
                  </w:txbxContent>
                </v:textbox>
              </v:shape>
            </w:pict>
          </mc:Fallback>
        </mc:AlternateContent>
      </w:r>
      <w:r>
        <w:rPr>
          <w:rFonts w:hint="eastAsia" w:hAnsi="宋体"/>
          <w:color w:val="auto"/>
          <w:sz w:val="24"/>
          <w:szCs w:val="18"/>
          <w:highlight w:val="none"/>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2B41128A">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15.2</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r>
        <w:rPr>
          <w:rFonts w:hint="eastAsia" w:hAnsi="宋体"/>
          <w:b/>
          <w:color w:val="auto"/>
          <w:sz w:val="24"/>
          <w:szCs w:val="18"/>
          <w:highlight w:val="none"/>
          <w:u w:val="dotted"/>
        </w:rPr>
        <w:t xml:space="preserve">                                                                                                </w:t>
      </w:r>
    </w:p>
    <w:p w14:paraId="05D4E72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31968" behindDoc="0" locked="0" layoutInCell="1" allowOverlap="1">
                <wp:simplePos x="0" y="0"/>
                <wp:positionH relativeFrom="column">
                  <wp:posOffset>-114300</wp:posOffset>
                </wp:positionH>
                <wp:positionV relativeFrom="paragraph">
                  <wp:posOffset>22860</wp:posOffset>
                </wp:positionV>
                <wp:extent cx="914400" cy="471805"/>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2492742E">
                            <w:pPr>
                              <w:rPr>
                                <w:rFonts w:ascii="楷体_GB2312" w:hAnsi="宋体" w:eastAsia="楷体_GB2312"/>
                                <w:b/>
                                <w:color w:val="000000"/>
                                <w:sz w:val="18"/>
                                <w:szCs w:val="18"/>
                              </w:rPr>
                            </w:pPr>
                            <w:r>
                              <w:rPr>
                                <w:rFonts w:hint="eastAsia" w:ascii="楷体_GB2312" w:hAnsi="宋体" w:eastAsia="楷体_GB2312"/>
                                <w:b/>
                                <w:color w:val="000000"/>
                                <w:sz w:val="18"/>
                                <w:szCs w:val="18"/>
                              </w:rPr>
                              <w:t>专利技术的使用</w:t>
                            </w:r>
                          </w:p>
                        </w:txbxContent>
                      </wps:txbx>
                      <wps:bodyPr upright="1"/>
                    </wps:wsp>
                  </a:graphicData>
                </a:graphic>
              </wp:anchor>
            </w:drawing>
          </mc:Choice>
          <mc:Fallback>
            <w:pict>
              <v:shape id="_x0000_s1026" o:spid="_x0000_s1026" o:spt="202" type="#_x0000_t202" style="position:absolute;left:0pt;margin-left:-9pt;margin-top:1.8pt;height:37.15pt;width:72pt;z-index:251731968;mso-width-relative:page;mso-height-relative:page;" filled="f" stroked="f" coordsize="21600,21600" o:gfxdata="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tk6TWAAAA&#10;CAEAAA8AAAAAAAAAAQAgAAAAIgAAAGRycy9kb3ducmV2LnhtbFBLAQIUABQAAAAIAIdO4kBJ+LIT&#10;rQEAAE8DAAAOAAAAAAAAAAEAIAAAACUBAABkcnMvZTJvRG9jLnhtbFBLBQYAAAAABgAGAFkBAABE&#10;BQAAAAA=&#10;">
                <v:fill on="f" focussize="0,0"/>
                <v:stroke on="f"/>
                <v:imagedata o:title=""/>
                <o:lock v:ext="edit" aspectratio="f"/>
                <v:textbox>
                  <w:txbxContent>
                    <w:p w14:paraId="2492742E">
                      <w:pPr>
                        <w:rPr>
                          <w:rFonts w:ascii="楷体_GB2312" w:hAnsi="宋体" w:eastAsia="楷体_GB2312"/>
                          <w:b/>
                          <w:color w:val="000000"/>
                          <w:sz w:val="18"/>
                          <w:szCs w:val="18"/>
                        </w:rPr>
                      </w:pPr>
                      <w:r>
                        <w:rPr>
                          <w:rFonts w:hint="eastAsia" w:ascii="楷体_GB2312" w:hAnsi="宋体" w:eastAsia="楷体_GB2312"/>
                          <w:b/>
                          <w:color w:val="000000"/>
                          <w:sz w:val="18"/>
                          <w:szCs w:val="18"/>
                        </w:rPr>
                        <w:t>专利技术的使用</w:t>
                      </w:r>
                    </w:p>
                  </w:txbxContent>
                </v:textbox>
              </v:shape>
            </w:pict>
          </mc:Fallback>
        </mc:AlternateContent>
      </w:r>
      <w:r>
        <w:rPr>
          <w:rFonts w:hint="eastAsia" w:hAnsi="宋体"/>
          <w:color w:val="auto"/>
          <w:sz w:val="24"/>
          <w:szCs w:val="18"/>
          <w:highlight w:val="none"/>
        </w:rPr>
        <w:t>承包人在投标文件中采用专利技术的，其发生的费用已包含在投标报价内。承包人的技术秘密和第91条规定的保密信息、资料等，发包人应严格按照第91条规定不得为合同以外的目的泄露给第三方。</w:t>
      </w:r>
    </w:p>
    <w:p w14:paraId="464214DE">
      <w:pPr>
        <w:pStyle w:val="8"/>
        <w:tabs>
          <w:tab w:val="left" w:pos="1680"/>
        </w:tabs>
        <w:adjustRightInd w:val="0"/>
        <w:snapToGrid w:val="0"/>
        <w:spacing w:line="360" w:lineRule="auto"/>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22752" behindDoc="0" locked="0" layoutInCell="1" allowOverlap="1">
                <wp:simplePos x="0" y="0"/>
                <wp:positionH relativeFrom="column">
                  <wp:posOffset>-114300</wp:posOffset>
                </wp:positionH>
                <wp:positionV relativeFrom="paragraph">
                  <wp:posOffset>241300</wp:posOffset>
                </wp:positionV>
                <wp:extent cx="914400" cy="49784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914400" cy="497840"/>
                        </a:xfrm>
                        <a:prstGeom prst="rect">
                          <a:avLst/>
                        </a:prstGeom>
                        <a:noFill/>
                        <a:ln>
                          <a:noFill/>
                        </a:ln>
                      </wps:spPr>
                      <wps:txbx>
                        <w:txbxContent>
                          <w:p w14:paraId="722D2D04">
                            <w:pPr>
                              <w:rPr>
                                <w:rFonts w:ascii="楷体_GB2312" w:hAnsi="宋体" w:eastAsia="楷体_GB2312"/>
                                <w:b/>
                                <w:color w:val="000000"/>
                                <w:sz w:val="18"/>
                                <w:szCs w:val="18"/>
                              </w:rPr>
                            </w:pPr>
                            <w:r>
                              <w:rPr>
                                <w:rFonts w:hint="eastAsia" w:ascii="楷体_GB2312" w:hAnsi="宋体" w:eastAsia="楷体_GB2312"/>
                                <w:b/>
                                <w:color w:val="000000"/>
                                <w:sz w:val="18"/>
                                <w:szCs w:val="18"/>
                              </w:rPr>
                              <w:t>版权和知识产权</w:t>
                            </w:r>
                          </w:p>
                        </w:txbxContent>
                      </wps:txbx>
                      <wps:bodyPr upright="1"/>
                    </wps:wsp>
                  </a:graphicData>
                </a:graphic>
              </wp:anchor>
            </w:drawing>
          </mc:Choice>
          <mc:Fallback>
            <w:pict>
              <v:shape id="_x0000_s1026" o:spid="_x0000_s1026" o:spt="202" type="#_x0000_t202" style="position:absolute;left:0pt;margin-left:-9pt;margin-top:19pt;height:39.2pt;width:72pt;z-index:251722752;mso-width-relative:page;mso-height-relative:page;" filled="f" stroked="f" coordsize="21600,21600" o:gfxdata="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1ehpHX&#10;AAAACgEAAA8AAAAAAAAAAQAgAAAAIgAAAGRycy9kb3ducmV2LnhtbFBLAQIUABQAAAAIAIdO4kDS&#10;HYQ5rwEAAE8DAAAOAAAAAAAAAAEAIAAAACYBAABkcnMvZTJvRG9jLnhtbFBLBQYAAAAABgAGAFkB&#10;AABHBQAAAAA=&#10;">
                <v:fill on="f" focussize="0,0"/>
                <v:stroke on="f"/>
                <v:imagedata o:title=""/>
                <o:lock v:ext="edit" aspectratio="f"/>
                <v:textbox>
                  <w:txbxContent>
                    <w:p w14:paraId="722D2D04">
                      <w:pPr>
                        <w:rPr>
                          <w:rFonts w:ascii="楷体_GB2312" w:hAnsi="宋体" w:eastAsia="楷体_GB2312"/>
                          <w:b/>
                          <w:color w:val="000000"/>
                          <w:sz w:val="18"/>
                          <w:szCs w:val="18"/>
                        </w:rPr>
                      </w:pPr>
                      <w:r>
                        <w:rPr>
                          <w:rFonts w:hint="eastAsia" w:ascii="楷体_GB2312" w:hAnsi="宋体" w:eastAsia="楷体_GB2312"/>
                          <w:b/>
                          <w:color w:val="000000"/>
                          <w:sz w:val="18"/>
                          <w:szCs w:val="18"/>
                        </w:rPr>
                        <w:t>版权和知识产权</w:t>
                      </w:r>
                    </w:p>
                  </w:txbxContent>
                </v:textbox>
              </v:shape>
            </w:pict>
          </mc:Fallback>
        </mc:AlternateContent>
      </w:r>
      <w:r>
        <w:rPr>
          <w:rFonts w:hint="eastAsia" w:hAnsi="宋体"/>
          <w:color w:val="auto"/>
          <w:sz w:val="24"/>
          <w:szCs w:val="18"/>
          <w:highlight w:val="none"/>
        </w:rPr>
        <w:t xml:space="preserve">15.3  </w:t>
      </w:r>
      <w:r>
        <w:rPr>
          <w:rFonts w:hint="eastAsia" w:hAnsi="宋体"/>
          <w:color w:val="auto"/>
          <w:sz w:val="24"/>
          <w:szCs w:val="18"/>
          <w:highlight w:val="none"/>
          <w:u w:val="dotted"/>
        </w:rPr>
        <w:t xml:space="preserve">                                                                                                       </w:t>
      </w:r>
    </w:p>
    <w:p w14:paraId="02128BFF">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40320688">
      <w:pPr>
        <w:pStyle w:val="8"/>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711E9C4">
      <w:pPr>
        <w:tabs>
          <w:tab w:val="left" w:pos="1620"/>
        </w:tabs>
        <w:spacing w:line="360" w:lineRule="auto"/>
        <w:rPr>
          <w:rFonts w:hint="eastAsia" w:ascii="宋体" w:hAnsi="宋体"/>
          <w:color w:val="auto"/>
          <w:sz w:val="24"/>
          <w:szCs w:val="18"/>
          <w:highlight w:val="none"/>
        </w:rPr>
      </w:pPr>
    </w:p>
    <w:p w14:paraId="1574FC85">
      <w:pPr>
        <w:pStyle w:val="8"/>
        <w:adjustRightInd w:val="0"/>
        <w:snapToGrid w:val="0"/>
        <w:spacing w:line="360" w:lineRule="auto"/>
        <w:rPr>
          <w:rFonts w:hint="eastAsia" w:hAnsi="宋体"/>
          <w:b/>
          <w:color w:val="auto"/>
          <w:sz w:val="30"/>
          <w:szCs w:val="24"/>
          <w:highlight w:val="none"/>
        </w:rPr>
      </w:pPr>
      <w:r>
        <w:rPr>
          <w:rFonts w:hint="eastAsia" w:hAnsi="宋体"/>
          <w:b/>
          <w:color w:val="auto"/>
          <w:sz w:val="30"/>
          <w:szCs w:val="24"/>
          <w:highlight w:val="none"/>
        </w:rPr>
        <w:t>16  联合的责任</w:t>
      </w:r>
    </w:p>
    <w:p w14:paraId="34FCDA32">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23776" behindDoc="0" locked="0" layoutInCell="1" allowOverlap="1">
                <wp:simplePos x="0" y="0"/>
                <wp:positionH relativeFrom="column">
                  <wp:posOffset>-114300</wp:posOffset>
                </wp:positionH>
                <wp:positionV relativeFrom="paragraph">
                  <wp:posOffset>234950</wp:posOffset>
                </wp:positionV>
                <wp:extent cx="914400" cy="46101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a:noFill/>
                        </a:ln>
                      </wps:spPr>
                      <wps:txbx>
                        <w:txbxContent>
                          <w:p w14:paraId="24301C62">
                            <w:pPr>
                              <w:rPr>
                                <w:rFonts w:ascii="楷体_GB2312" w:hAnsi="宋体" w:eastAsia="楷体_GB2312"/>
                                <w:b/>
                                <w:color w:val="000000"/>
                                <w:sz w:val="18"/>
                                <w:szCs w:val="18"/>
                              </w:rPr>
                            </w:pPr>
                            <w:r>
                              <w:rPr>
                                <w:rFonts w:hint="eastAsia" w:ascii="楷体_GB2312" w:hAnsi="宋体" w:eastAsia="楷体_GB2312"/>
                                <w:b/>
                                <w:color w:val="000000"/>
                                <w:sz w:val="18"/>
                                <w:szCs w:val="18"/>
                              </w:rPr>
                              <w:t>共同的和各自的责任</w:t>
                            </w:r>
                          </w:p>
                        </w:txbxContent>
                      </wps:txbx>
                      <wps:bodyPr upright="1"/>
                    </wps:wsp>
                  </a:graphicData>
                </a:graphic>
              </wp:anchor>
            </w:drawing>
          </mc:Choice>
          <mc:Fallback>
            <w:pict>
              <v:shape id="_x0000_s1026" o:spid="_x0000_s1026" o:spt="202" type="#_x0000_t202" style="position:absolute;left:0pt;margin-left:-9pt;margin-top:18.5pt;height:36.3pt;width:72pt;z-index:251723776;mso-width-relative:page;mso-height-relative:page;" filled="f" stroked="f" coordsize="21600,21600" o:gfxdata="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msTqfXAAAA&#10;CgEAAA8AAAAAAAAAAQAgAAAAIgAAAGRycy9kb3ducmV2LnhtbFBLAQIUABQAAAAIAIdO4kAOPrPE&#10;rAEAAE8DAAAOAAAAAAAAAAEAIAAAACYBAABkcnMvZTJvRG9jLnhtbFBLBQYAAAAABgAGAFkBAABE&#10;BQAAAAA=&#10;">
                <v:fill on="f" focussize="0,0"/>
                <v:stroke on="f"/>
                <v:imagedata o:title=""/>
                <o:lock v:ext="edit" aspectratio="f"/>
                <v:textbox>
                  <w:txbxContent>
                    <w:p w14:paraId="24301C62">
                      <w:pPr>
                        <w:rPr>
                          <w:rFonts w:ascii="楷体_GB2312" w:hAnsi="宋体" w:eastAsia="楷体_GB2312"/>
                          <w:b/>
                          <w:color w:val="000000"/>
                          <w:sz w:val="18"/>
                          <w:szCs w:val="18"/>
                        </w:rPr>
                      </w:pPr>
                      <w:r>
                        <w:rPr>
                          <w:rFonts w:hint="eastAsia" w:ascii="楷体_GB2312" w:hAnsi="宋体" w:eastAsia="楷体_GB2312"/>
                          <w:b/>
                          <w:color w:val="000000"/>
                          <w:sz w:val="18"/>
                          <w:szCs w:val="18"/>
                        </w:rPr>
                        <w:t>共同的和各自的责任</w:t>
                      </w:r>
                    </w:p>
                  </w:txbxContent>
                </v:textbox>
              </v:shape>
            </w:pict>
          </mc:Fallback>
        </mc:AlternateContent>
      </w:r>
      <w:r>
        <w:rPr>
          <w:rFonts w:hint="eastAsia" w:hAnsi="宋体"/>
          <w:b/>
          <w:color w:val="auto"/>
          <w:sz w:val="24"/>
          <w:szCs w:val="18"/>
          <w:highlight w:val="none"/>
        </w:rPr>
        <w:t xml:space="preserve">16.1                     </w:t>
      </w:r>
    </w:p>
    <w:p w14:paraId="7986F000">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7D78BEB3">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24800" behindDoc="0" locked="0" layoutInCell="1" allowOverlap="1">
                <wp:simplePos x="0" y="0"/>
                <wp:positionH relativeFrom="column">
                  <wp:posOffset>-114300</wp:posOffset>
                </wp:positionH>
                <wp:positionV relativeFrom="paragraph">
                  <wp:posOffset>245745</wp:posOffset>
                </wp:positionV>
                <wp:extent cx="914400" cy="4953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28C1B4B9">
                            <w:pPr>
                              <w:rPr>
                                <w:rFonts w:ascii="楷体_GB2312" w:hAnsi="宋体" w:eastAsia="楷体_GB2312"/>
                                <w:b/>
                                <w:color w:val="000000"/>
                                <w:sz w:val="18"/>
                                <w:szCs w:val="18"/>
                              </w:rPr>
                            </w:pPr>
                            <w:r>
                              <w:rPr>
                                <w:rFonts w:hint="eastAsia" w:ascii="楷体_GB2312" w:hAnsi="宋体" w:eastAsia="楷体_GB2312"/>
                                <w:b/>
                                <w:color w:val="000000"/>
                                <w:sz w:val="18"/>
                                <w:szCs w:val="18"/>
                              </w:rPr>
                              <w:t>联合体文件签暑</w:t>
                            </w:r>
                          </w:p>
                        </w:txbxContent>
                      </wps:txbx>
                      <wps:bodyPr upright="1"/>
                    </wps:wsp>
                  </a:graphicData>
                </a:graphic>
              </wp:anchor>
            </w:drawing>
          </mc:Choice>
          <mc:Fallback>
            <w:pict>
              <v:shape id="_x0000_s1026" o:spid="_x0000_s1026" o:spt="202" type="#_x0000_t202" style="position:absolute;left:0pt;margin-left:-9pt;margin-top:19.35pt;height:39pt;width:72pt;z-index:251724800;mso-width-relative:page;mso-height-relative:page;" filled="f" stroked="f" coordsize="21600,21600" o:gfxdata="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seIG2AAA&#10;AAoBAAAPAAAAAAAAAAEAIAAAACIAAABkcnMvZG93bnJldi54bWxQSwECFAAUAAAACACHTuJA+uvt&#10;t6wBAABPAwAADgAAAAAAAAABACAAAAAnAQAAZHJzL2Uyb0RvYy54bWxQSwUGAAAAAAYABgBZAQAA&#10;RQUAAAAA&#10;">
                <v:fill on="f" focussize="0,0"/>
                <v:stroke on="f"/>
                <v:imagedata o:title=""/>
                <o:lock v:ext="edit" aspectratio="f"/>
                <v:textbox>
                  <w:txbxContent>
                    <w:p w14:paraId="28C1B4B9">
                      <w:pPr>
                        <w:rPr>
                          <w:rFonts w:ascii="楷体_GB2312" w:hAnsi="宋体" w:eastAsia="楷体_GB2312"/>
                          <w:b/>
                          <w:color w:val="000000"/>
                          <w:sz w:val="18"/>
                          <w:szCs w:val="18"/>
                        </w:rPr>
                      </w:pPr>
                      <w:r>
                        <w:rPr>
                          <w:rFonts w:hint="eastAsia" w:ascii="楷体_GB2312" w:hAnsi="宋体" w:eastAsia="楷体_GB2312"/>
                          <w:b/>
                          <w:color w:val="000000"/>
                          <w:sz w:val="18"/>
                          <w:szCs w:val="18"/>
                        </w:rPr>
                        <w:t>联合体文件签暑</w:t>
                      </w:r>
                    </w:p>
                  </w:txbxContent>
                </v:textbox>
              </v:shape>
            </w:pict>
          </mc:Fallback>
        </mc:AlternateContent>
      </w:r>
      <w:r>
        <w:rPr>
          <w:rFonts w:hint="eastAsia" w:hAnsi="宋体"/>
          <w:b/>
          <w:color w:val="auto"/>
          <w:sz w:val="24"/>
          <w:szCs w:val="18"/>
          <w:highlight w:val="none"/>
        </w:rPr>
        <w:t xml:space="preserve">16.2  </w:t>
      </w:r>
      <w:r>
        <w:rPr>
          <w:rFonts w:hint="eastAsia" w:hAnsi="宋体"/>
          <w:b/>
          <w:color w:val="auto"/>
          <w:sz w:val="24"/>
          <w:szCs w:val="18"/>
          <w:highlight w:val="none"/>
          <w:u w:val="dotted"/>
        </w:rPr>
        <w:t xml:space="preserve">                                                                                                       </w:t>
      </w:r>
    </w:p>
    <w:p w14:paraId="2E226E6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联合体应有一个被授权的、对联合体各方有约束力的牵头人，由其负责与发包人、监理人和工程造价咨询人联系，组织联合体各方全面履行合同。该牵头人应指派专职代表负责，履行合同的有关文件由该专职代表签署。未经发包人事先书面同意，联合体的组成、结构和施工协议书不得随意变动。</w:t>
      </w:r>
    </w:p>
    <w:p w14:paraId="5BBCE8F0">
      <w:pPr>
        <w:tabs>
          <w:tab w:val="left" w:pos="1620"/>
        </w:tabs>
        <w:spacing w:line="240" w:lineRule="exact"/>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3411A91D">
      <w:pPr>
        <w:pStyle w:val="8"/>
        <w:adjustRightInd w:val="0"/>
        <w:snapToGrid w:val="0"/>
        <w:spacing w:before="240" w:beforeLines="100" w:line="240" w:lineRule="exact"/>
        <w:ind w:right="-238" w:firstLine="601"/>
        <w:rPr>
          <w:rFonts w:hint="eastAsia" w:hAnsi="宋体"/>
          <w:b/>
          <w:color w:val="auto"/>
          <w:sz w:val="30"/>
          <w:szCs w:val="24"/>
          <w:highlight w:val="none"/>
        </w:rPr>
      </w:pPr>
    </w:p>
    <w:p w14:paraId="08CBD1AD">
      <w:pPr>
        <w:pStyle w:val="8"/>
        <w:tabs>
          <w:tab w:val="left" w:pos="105"/>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17  保障</w:t>
      </w:r>
    </w:p>
    <w:p w14:paraId="0C000BBB">
      <w:pPr>
        <w:pStyle w:val="8"/>
        <w:tabs>
          <w:tab w:val="left" w:pos="1202"/>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181610</wp:posOffset>
                </wp:positionV>
                <wp:extent cx="914400" cy="59436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54F7C29">
                            <w:pPr>
                              <w:rPr>
                                <w:rFonts w:ascii="楷体_GB2312" w:hAnsi="宋体" w:eastAsia="楷体_GB2312"/>
                                <w:b/>
                                <w:color w:val="000000"/>
                                <w:sz w:val="18"/>
                                <w:szCs w:val="18"/>
                              </w:rPr>
                            </w:pPr>
                            <w:r>
                              <w:rPr>
                                <w:rFonts w:hint="eastAsia" w:ascii="楷体_GB2312" w:hAnsi="宋体" w:eastAsia="楷体_GB2312"/>
                                <w:b/>
                                <w:color w:val="000000"/>
                                <w:sz w:val="18"/>
                                <w:szCs w:val="18"/>
                              </w:rPr>
                              <w:t>合同双方相互保障</w:t>
                            </w:r>
                          </w:p>
                        </w:txbxContent>
                      </wps:txbx>
                      <wps:bodyPr upright="1"/>
                    </wps:wsp>
                  </a:graphicData>
                </a:graphic>
              </wp:anchor>
            </w:drawing>
          </mc:Choice>
          <mc:Fallback>
            <w:pict>
              <v:shape id="_x0000_s1026" o:spid="_x0000_s1026" o:spt="202" type="#_x0000_t202" style="position:absolute;left:0pt;margin-left:0pt;margin-top:14.3pt;height:46.8pt;width:72pt;z-index:251677696;mso-width-relative:page;mso-height-relative:page;" filled="f" stroked="f" coordsize="21600,21600" o:gfxdata="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4YJDVAAAA&#10;BwEAAA8AAAAAAAAAAQAgAAAAIgAAAGRycy9kb3ducmV2LnhtbFBLAQIUABQAAAAIAIdO4kC/wSpC&#10;rgEAAE8DAAAOAAAAAAAAAAEAIAAAACQBAABkcnMvZTJvRG9jLnhtbFBLBQYAAAAABgAGAFkBAABE&#10;BQAAAAA=&#10;">
                <v:fill on="f" focussize="0,0"/>
                <v:stroke on="f"/>
                <v:imagedata o:title=""/>
                <o:lock v:ext="edit" aspectratio="f"/>
                <v:textbox>
                  <w:txbxContent>
                    <w:p w14:paraId="254F7C29">
                      <w:pPr>
                        <w:rPr>
                          <w:rFonts w:ascii="楷体_GB2312" w:hAnsi="宋体" w:eastAsia="楷体_GB2312"/>
                          <w:b/>
                          <w:color w:val="000000"/>
                          <w:sz w:val="18"/>
                          <w:szCs w:val="18"/>
                        </w:rPr>
                      </w:pPr>
                      <w:r>
                        <w:rPr>
                          <w:rFonts w:hint="eastAsia" w:ascii="楷体_GB2312" w:hAnsi="宋体" w:eastAsia="楷体_GB2312"/>
                          <w:b/>
                          <w:color w:val="000000"/>
                          <w:sz w:val="18"/>
                          <w:szCs w:val="18"/>
                        </w:rPr>
                        <w:t>合同双方相互保障</w:t>
                      </w:r>
                    </w:p>
                  </w:txbxContent>
                </v:textbox>
              </v:shape>
            </w:pict>
          </mc:Fallback>
        </mc:AlternateContent>
      </w:r>
      <w:r>
        <w:rPr>
          <w:rFonts w:hint="eastAsia" w:hAnsi="宋体"/>
          <w:b/>
          <w:color w:val="auto"/>
          <w:sz w:val="24"/>
          <w:szCs w:val="18"/>
          <w:highlight w:val="none"/>
        </w:rPr>
        <w:t xml:space="preserve">17.1      </w:t>
      </w:r>
    </w:p>
    <w:p w14:paraId="7A4CCDB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02851688">
      <w:pPr>
        <w:pStyle w:val="8"/>
        <w:tabs>
          <w:tab w:val="left" w:pos="1202"/>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78720" behindDoc="0" locked="0" layoutInCell="1" allowOverlap="1">
                <wp:simplePos x="0" y="0"/>
                <wp:positionH relativeFrom="column">
                  <wp:posOffset>-114300</wp:posOffset>
                </wp:positionH>
                <wp:positionV relativeFrom="paragraph">
                  <wp:posOffset>240665</wp:posOffset>
                </wp:positionV>
                <wp:extent cx="914400" cy="53467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914400" cy="534670"/>
                        </a:xfrm>
                        <a:prstGeom prst="rect">
                          <a:avLst/>
                        </a:prstGeom>
                        <a:noFill/>
                        <a:ln>
                          <a:noFill/>
                        </a:ln>
                      </wps:spPr>
                      <wps:txbx>
                        <w:txbxContent>
                          <w:p w14:paraId="762EE8DD">
                            <w:pPr>
                              <w:rPr>
                                <w:rFonts w:ascii="楷体_GB2312" w:hAnsi="宋体" w:eastAsia="楷体_GB2312"/>
                                <w:b/>
                                <w:color w:val="000000"/>
                                <w:sz w:val="18"/>
                                <w:szCs w:val="18"/>
                              </w:rPr>
                            </w:pPr>
                            <w:r>
                              <w:rPr>
                                <w:rFonts w:hint="eastAsia" w:ascii="楷体_GB2312" w:hAnsi="宋体" w:eastAsia="楷体_GB2312"/>
                                <w:b/>
                                <w:color w:val="000000"/>
                                <w:sz w:val="18"/>
                                <w:szCs w:val="18"/>
                              </w:rPr>
                              <w:t>承包人对发包人的保障</w:t>
                            </w:r>
                          </w:p>
                        </w:txbxContent>
                      </wps:txbx>
                      <wps:bodyPr upright="1"/>
                    </wps:wsp>
                  </a:graphicData>
                </a:graphic>
              </wp:anchor>
            </w:drawing>
          </mc:Choice>
          <mc:Fallback>
            <w:pict>
              <v:shape id="_x0000_s1026" o:spid="_x0000_s1026" o:spt="202" type="#_x0000_t202" style="position:absolute;left:0pt;margin-left:-9pt;margin-top:18.95pt;height:42.1pt;width:72pt;z-index:251678720;mso-width-relative:page;mso-height-relative:page;" filled="f" stroked="f" coordsize="21600,21600" o:gfxdata="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HkGfY&#10;AAAACgEAAA8AAAAAAAAAAQAgAAAAIgAAAGRycy9kb3ducmV2LnhtbFBLAQIUABQAAAAIAIdO4kA9&#10;MUCOrgEAAE8DAAAOAAAAAAAAAAEAIAAAACcBAABkcnMvZTJvRG9jLnhtbFBLBQYAAAAABgAGAFkB&#10;AABHBQAAAAA=&#10;">
                <v:fill on="f" focussize="0,0"/>
                <v:stroke on="f"/>
                <v:imagedata o:title=""/>
                <o:lock v:ext="edit" aspectratio="f"/>
                <v:textbox>
                  <w:txbxContent>
                    <w:p w14:paraId="762EE8DD">
                      <w:pPr>
                        <w:rPr>
                          <w:rFonts w:ascii="楷体_GB2312" w:hAnsi="宋体" w:eastAsia="楷体_GB2312"/>
                          <w:b/>
                          <w:color w:val="000000"/>
                          <w:sz w:val="18"/>
                          <w:szCs w:val="18"/>
                        </w:rPr>
                      </w:pPr>
                      <w:r>
                        <w:rPr>
                          <w:rFonts w:hint="eastAsia" w:ascii="楷体_GB2312" w:hAnsi="宋体" w:eastAsia="楷体_GB2312"/>
                          <w:b/>
                          <w:color w:val="000000"/>
                          <w:sz w:val="18"/>
                          <w:szCs w:val="18"/>
                        </w:rPr>
                        <w:t>承包人对发包人的保障</w:t>
                      </w:r>
                    </w:p>
                  </w:txbxContent>
                </v:textbox>
              </v:shape>
            </w:pict>
          </mc:Fallback>
        </mc:AlternateContent>
      </w:r>
      <w:r>
        <w:rPr>
          <w:rFonts w:hint="eastAsia" w:hAnsi="宋体"/>
          <w:b/>
          <w:color w:val="auto"/>
          <w:sz w:val="24"/>
          <w:szCs w:val="18"/>
          <w:highlight w:val="none"/>
        </w:rPr>
        <w:t xml:space="preserve">17.2  </w:t>
      </w:r>
      <w:r>
        <w:rPr>
          <w:rFonts w:hint="eastAsia" w:hAnsi="宋体"/>
          <w:b/>
          <w:color w:val="auto"/>
          <w:sz w:val="24"/>
          <w:szCs w:val="18"/>
          <w:highlight w:val="none"/>
          <w:u w:val="dotted"/>
        </w:rPr>
        <w:t xml:space="preserve">                                                                                                       </w:t>
      </w:r>
    </w:p>
    <w:p w14:paraId="797B250B">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承包人应保障发包人不承担因承包人移动或使用施工场地外的施工设备和临时设施所造成的损害而引起的赔偿。</w:t>
      </w:r>
    </w:p>
    <w:p w14:paraId="4C4B230F">
      <w:pPr>
        <w:pStyle w:val="8"/>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62F6B343">
      <w:pPr>
        <w:tabs>
          <w:tab w:val="left" w:pos="1620"/>
        </w:tabs>
        <w:rPr>
          <w:rFonts w:hint="eastAsia" w:ascii="宋体" w:hAnsi="宋体"/>
          <w:b/>
          <w:color w:val="auto"/>
          <w:sz w:val="24"/>
          <w:szCs w:val="18"/>
          <w:highlight w:val="none"/>
        </w:rPr>
      </w:pPr>
    </w:p>
    <w:p w14:paraId="7E8CCB1F">
      <w:pPr>
        <w:pStyle w:val="8"/>
        <w:adjustRightInd w:val="0"/>
        <w:snapToGrid w:val="0"/>
        <w:spacing w:before="240" w:beforeLines="100"/>
        <w:rPr>
          <w:rFonts w:hint="eastAsia" w:hAnsi="宋体"/>
          <w:b/>
          <w:color w:val="auto"/>
          <w:sz w:val="30"/>
          <w:szCs w:val="24"/>
          <w:highlight w:val="none"/>
        </w:rPr>
      </w:pPr>
      <w:r>
        <w:rPr>
          <w:rFonts w:hint="eastAsia" w:hAnsi="宋体"/>
          <w:b/>
          <w:color w:val="auto"/>
          <w:sz w:val="30"/>
          <w:szCs w:val="24"/>
          <w:highlight w:val="none"/>
        </w:rPr>
        <w:t>18  财产</w:t>
      </w:r>
    </w:p>
    <w:p w14:paraId="5B97ECEA">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18.1                       </w:t>
      </w:r>
    </w:p>
    <w:p w14:paraId="7D2AD8FA">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79744" behindDoc="0" locked="0" layoutInCell="1" allowOverlap="1">
                <wp:simplePos x="0" y="0"/>
                <wp:positionH relativeFrom="column">
                  <wp:posOffset>-114300</wp:posOffset>
                </wp:positionH>
                <wp:positionV relativeFrom="paragraph">
                  <wp:posOffset>0</wp:posOffset>
                </wp:positionV>
                <wp:extent cx="914400" cy="724535"/>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914400" cy="724535"/>
                        </a:xfrm>
                        <a:prstGeom prst="rect">
                          <a:avLst/>
                        </a:prstGeom>
                        <a:noFill/>
                        <a:ln>
                          <a:noFill/>
                        </a:ln>
                      </wps:spPr>
                      <wps:txbx>
                        <w:txbxContent>
                          <w:p w14:paraId="21AA5079">
                            <w:pPr>
                              <w:rPr>
                                <w:rFonts w:ascii="楷体_GB2312" w:hAnsi="宋体" w:eastAsia="楷体_GB2312"/>
                                <w:b/>
                                <w:color w:val="000000"/>
                                <w:sz w:val="18"/>
                                <w:szCs w:val="18"/>
                              </w:rPr>
                            </w:pPr>
                            <w:r>
                              <w:rPr>
                                <w:rFonts w:hint="eastAsia" w:ascii="楷体_GB2312" w:hAnsi="宋体" w:eastAsia="楷体_GB2312"/>
                                <w:b/>
                                <w:color w:val="000000"/>
                                <w:sz w:val="18"/>
                                <w:szCs w:val="18"/>
                              </w:rPr>
                              <w:t>用于工程材料、工程设备和施工设备的</w:t>
                            </w:r>
                          </w:p>
                        </w:txbxContent>
                      </wps:txbx>
                      <wps:bodyPr upright="1"/>
                    </wps:wsp>
                  </a:graphicData>
                </a:graphic>
              </wp:anchor>
            </w:drawing>
          </mc:Choice>
          <mc:Fallback>
            <w:pict>
              <v:shape id="_x0000_s1026" o:spid="_x0000_s1026" o:spt="202" type="#_x0000_t202" style="position:absolute;left:0pt;margin-left:-9pt;margin-top:0pt;height:57.05pt;width:72pt;z-index:251679744;mso-width-relative:page;mso-height-relative:page;" filled="f" stroked="f" coordsize="21600,21600" o:gfxdata="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RSyLnVAAAA&#10;CAEAAA8AAAAAAAAAAQAgAAAAIgAAAGRycy9kb3ducmV2LnhtbFBLAQIUABQAAAAIAIdO4kD5WBOZ&#10;rgEAAE8DAAAOAAAAAAAAAAEAIAAAACQBAABkcnMvZTJvRG9jLnhtbFBLBQYAAAAABgAGAFkBAABE&#10;BQAAAAA=&#10;">
                <v:fill on="f" focussize="0,0"/>
                <v:stroke on="f"/>
                <v:imagedata o:title=""/>
                <o:lock v:ext="edit" aspectratio="f"/>
                <v:textbox>
                  <w:txbxContent>
                    <w:p w14:paraId="21AA5079">
                      <w:pPr>
                        <w:rPr>
                          <w:rFonts w:ascii="楷体_GB2312" w:hAnsi="宋体" w:eastAsia="楷体_GB2312"/>
                          <w:b/>
                          <w:color w:val="000000"/>
                          <w:sz w:val="18"/>
                          <w:szCs w:val="18"/>
                        </w:rPr>
                      </w:pPr>
                      <w:r>
                        <w:rPr>
                          <w:rFonts w:hint="eastAsia" w:ascii="楷体_GB2312" w:hAnsi="宋体" w:eastAsia="楷体_GB2312"/>
                          <w:b/>
                          <w:color w:val="000000"/>
                          <w:sz w:val="18"/>
                          <w:szCs w:val="18"/>
                        </w:rPr>
                        <w:t>用于工程材料、工程设备和施工设备的</w:t>
                      </w:r>
                    </w:p>
                  </w:txbxContent>
                </v:textbox>
              </v:shape>
            </w:pict>
          </mc:Fallback>
        </mc:AlternateContent>
      </w:r>
      <w:r>
        <w:rPr>
          <w:rFonts w:hint="eastAsia" w:ascii="宋体" w:hAnsi="宋体"/>
          <w:color w:val="auto"/>
          <w:sz w:val="24"/>
          <w:szCs w:val="18"/>
          <w:highlight w:val="none"/>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19BA971E">
      <w:pPr>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680768" behindDoc="0" locked="0" layoutInCell="1" allowOverlap="1">
                <wp:simplePos x="0" y="0"/>
                <wp:positionH relativeFrom="column">
                  <wp:posOffset>-114300</wp:posOffset>
                </wp:positionH>
                <wp:positionV relativeFrom="paragraph">
                  <wp:posOffset>282575</wp:posOffset>
                </wp:positionV>
                <wp:extent cx="914400" cy="46037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1F022933">
                            <w:pPr>
                              <w:rPr>
                                <w:rFonts w:ascii="楷体_GB2312" w:hAnsi="宋体" w:eastAsia="楷体_GB2312"/>
                                <w:b/>
                                <w:color w:val="000000"/>
                                <w:sz w:val="18"/>
                                <w:szCs w:val="18"/>
                              </w:rPr>
                            </w:pPr>
                            <w:r>
                              <w:rPr>
                                <w:rFonts w:hint="eastAsia" w:ascii="楷体_GB2312" w:hAnsi="宋体" w:eastAsia="楷体_GB2312"/>
                                <w:b/>
                                <w:color w:val="000000"/>
                                <w:sz w:val="18"/>
                                <w:szCs w:val="18"/>
                              </w:rPr>
                              <w:t>发包人财产及其使用</w:t>
                            </w:r>
                          </w:p>
                        </w:txbxContent>
                      </wps:txbx>
                      <wps:bodyPr upright="1"/>
                    </wps:wsp>
                  </a:graphicData>
                </a:graphic>
              </wp:anchor>
            </w:drawing>
          </mc:Choice>
          <mc:Fallback>
            <w:pict>
              <v:shape id="_x0000_s1026" o:spid="_x0000_s1026" o:spt="202" type="#_x0000_t202" style="position:absolute;left:0pt;margin-left:-9pt;margin-top:22.25pt;height:36.25pt;width:72pt;z-index:251680768;mso-width-relative:page;mso-height-relative:page;" filled="f" stroked="f" coordsize="21600,21600" o:gfxdata="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ho1LdcA&#10;AAAKAQAADwAAAAAAAAABACAAAAAiAAAAZHJzL2Rvd25yZXYueG1sUEsBAhQAFAAAAAgAh07iQE4t&#10;+9euAQAATwMAAA4AAAAAAAAAAQAgAAAAJgEAAGRycy9lMm9Eb2MueG1sUEsFBgAAAAAGAAYAWQEA&#10;AEYFAAAAAA==&#10;">
                <v:fill on="f" focussize="0,0"/>
                <v:stroke on="f"/>
                <v:imagedata o:title=""/>
                <o:lock v:ext="edit" aspectratio="f"/>
                <v:textbox>
                  <w:txbxContent>
                    <w:p w14:paraId="1F022933">
                      <w:pPr>
                        <w:rPr>
                          <w:rFonts w:ascii="楷体_GB2312" w:hAnsi="宋体" w:eastAsia="楷体_GB2312"/>
                          <w:b/>
                          <w:color w:val="000000"/>
                          <w:sz w:val="18"/>
                          <w:szCs w:val="18"/>
                        </w:rPr>
                      </w:pPr>
                      <w:r>
                        <w:rPr>
                          <w:rFonts w:hint="eastAsia" w:ascii="楷体_GB2312" w:hAnsi="宋体" w:eastAsia="楷体_GB2312"/>
                          <w:b/>
                          <w:color w:val="000000"/>
                          <w:sz w:val="18"/>
                          <w:szCs w:val="18"/>
                        </w:rPr>
                        <w:t>发包人财产及其使用</w:t>
                      </w:r>
                    </w:p>
                  </w:txbxContent>
                </v:textbox>
              </v:shape>
            </w:pict>
          </mc:Fallback>
        </mc:AlternateContent>
      </w:r>
      <w:r>
        <w:rPr>
          <w:rFonts w:hint="eastAsia" w:ascii="宋体" w:hAnsi="宋体"/>
          <w:b/>
          <w:color w:val="auto"/>
          <w:sz w:val="24"/>
          <w:szCs w:val="18"/>
          <w:highlight w:val="none"/>
        </w:rPr>
        <w:t xml:space="preserve">18.2  </w:t>
      </w:r>
      <w:r>
        <w:rPr>
          <w:rFonts w:hint="eastAsia" w:ascii="宋体" w:hAnsi="宋体"/>
          <w:b/>
          <w:color w:val="auto"/>
          <w:sz w:val="24"/>
          <w:szCs w:val="18"/>
          <w:highlight w:val="none"/>
          <w:u w:val="dotted"/>
        </w:rPr>
        <w:t xml:space="preserve">                                                                                                       </w:t>
      </w:r>
    </w:p>
    <w:p w14:paraId="02818BCB">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如果发包人依据第87.3款规定的情形解除合同，则现场的所有材料和工程设备（周转性材料除外）和合同工程，均应认为是发包人的财产。发包人有权留下承包人的任何施工设备、周转性材料，且无需为此支付任何费用，直到永久工程完工为止。</w:t>
      </w:r>
    </w:p>
    <w:p w14:paraId="341C6711">
      <w:pPr>
        <w:spacing w:line="48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681792" behindDoc="0" locked="0" layoutInCell="1" allowOverlap="1">
                <wp:simplePos x="0" y="0"/>
                <wp:positionH relativeFrom="column">
                  <wp:posOffset>-114300</wp:posOffset>
                </wp:positionH>
                <wp:positionV relativeFrom="paragraph">
                  <wp:posOffset>282575</wp:posOffset>
                </wp:positionV>
                <wp:extent cx="914400" cy="544195"/>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914400" cy="544195"/>
                        </a:xfrm>
                        <a:prstGeom prst="rect">
                          <a:avLst/>
                        </a:prstGeom>
                        <a:noFill/>
                        <a:ln>
                          <a:noFill/>
                        </a:ln>
                      </wps:spPr>
                      <wps:txbx>
                        <w:txbxContent>
                          <w:p w14:paraId="18187F9B">
                            <w:pPr>
                              <w:rPr>
                                <w:rFonts w:ascii="楷体_GB2312" w:hAnsi="宋体" w:eastAsia="楷体_GB2312"/>
                                <w:b/>
                                <w:color w:val="000000"/>
                                <w:sz w:val="18"/>
                                <w:szCs w:val="18"/>
                              </w:rPr>
                            </w:pPr>
                            <w:r>
                              <w:rPr>
                                <w:rFonts w:hint="eastAsia" w:ascii="楷体_GB2312" w:hAnsi="宋体" w:eastAsia="楷体_GB2312"/>
                                <w:b/>
                                <w:color w:val="000000"/>
                                <w:sz w:val="18"/>
                                <w:szCs w:val="18"/>
                              </w:rPr>
                              <w:t>承包人财产及其使用</w:t>
                            </w:r>
                          </w:p>
                        </w:txbxContent>
                      </wps:txbx>
                      <wps:bodyPr upright="1"/>
                    </wps:wsp>
                  </a:graphicData>
                </a:graphic>
              </wp:anchor>
            </w:drawing>
          </mc:Choice>
          <mc:Fallback>
            <w:pict>
              <v:shape id="_x0000_s1026" o:spid="_x0000_s1026" o:spt="202" type="#_x0000_t202" style="position:absolute;left:0pt;margin-left:-9pt;margin-top:22.25pt;height:42.85pt;width:72pt;z-index:251681792;mso-width-relative:page;mso-height-relative:page;" filled="f" stroked="f" coordsize="21600,21600" o:gfxdata="UEsDBAoAAAAAAIdO4kAAAAAAAAAAAAAAAAAEAAAAZHJzL1BLAwQUAAAACACHTuJApbsBX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bsBXNgA&#10;AAAKAQAADwAAAAAAAAABACAAAAAiAAAAZHJzL2Rvd25yZXYueG1sUEsBAhQAFAAAAAgAh07iQJ9V&#10;D/mtAQAATwMAAA4AAAAAAAAAAQAgAAAAJwEAAGRycy9lMm9Eb2MueG1sUEsFBgAAAAAGAAYAWQEA&#10;AEYFAAAAAA==&#10;">
                <v:fill on="f" focussize="0,0"/>
                <v:stroke on="f"/>
                <v:imagedata o:title=""/>
                <o:lock v:ext="edit" aspectratio="f"/>
                <v:textbox>
                  <w:txbxContent>
                    <w:p w14:paraId="18187F9B">
                      <w:pPr>
                        <w:rPr>
                          <w:rFonts w:ascii="楷体_GB2312" w:hAnsi="宋体" w:eastAsia="楷体_GB2312"/>
                          <w:b/>
                          <w:color w:val="000000"/>
                          <w:sz w:val="18"/>
                          <w:szCs w:val="18"/>
                        </w:rPr>
                      </w:pPr>
                      <w:r>
                        <w:rPr>
                          <w:rFonts w:hint="eastAsia" w:ascii="楷体_GB2312" w:hAnsi="宋体" w:eastAsia="楷体_GB2312"/>
                          <w:b/>
                          <w:color w:val="000000"/>
                          <w:sz w:val="18"/>
                          <w:szCs w:val="18"/>
                        </w:rPr>
                        <w:t>承包人财产及其使用</w:t>
                      </w:r>
                    </w:p>
                  </w:txbxContent>
                </v:textbox>
              </v:shape>
            </w:pict>
          </mc:Fallback>
        </mc:AlternateContent>
      </w:r>
      <w:r>
        <w:rPr>
          <w:rFonts w:hint="eastAsia" w:ascii="宋体" w:hAnsi="宋体"/>
          <w:b/>
          <w:color w:val="auto"/>
          <w:sz w:val="24"/>
          <w:szCs w:val="18"/>
          <w:highlight w:val="none"/>
        </w:rPr>
        <w:t xml:space="preserve">18.3  </w:t>
      </w:r>
      <w:r>
        <w:rPr>
          <w:rFonts w:hint="eastAsia" w:ascii="宋体" w:hAnsi="宋体"/>
          <w:b/>
          <w:color w:val="auto"/>
          <w:sz w:val="24"/>
          <w:szCs w:val="18"/>
          <w:highlight w:val="none"/>
          <w:u w:val="dotted"/>
        </w:rPr>
        <w:t xml:space="preserve">                                                                                                       </w:t>
      </w:r>
    </w:p>
    <w:p w14:paraId="03328254">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5117D538">
      <w:pPr>
        <w:spacing w:line="360" w:lineRule="auto"/>
        <w:outlineLvl w:val="1"/>
        <w:rPr>
          <w:rFonts w:hint="eastAsia" w:ascii="宋体" w:hAnsi="宋体"/>
          <w:b/>
          <w:bCs/>
          <w:color w:val="auto"/>
          <w:sz w:val="32"/>
          <w:szCs w:val="28"/>
          <w:highlight w:val="none"/>
        </w:rPr>
      </w:pPr>
      <w:r>
        <w:rPr>
          <w:rFonts w:hint="eastAsia" w:ascii="宋体" w:hAnsi="宋体"/>
          <w:b/>
          <w:bCs/>
          <w:color w:val="auto"/>
          <w:sz w:val="24"/>
          <w:szCs w:val="18"/>
          <w:highlight w:val="none"/>
          <w:u w:val="single"/>
        </w:rPr>
        <w:t xml:space="preserve">                  </w:t>
      </w:r>
      <w:r>
        <w:rPr>
          <w:rFonts w:hint="eastAsia" w:ascii="宋体" w:hAnsi="宋体"/>
          <w:b/>
          <w:color w:val="auto"/>
          <w:sz w:val="24"/>
          <w:szCs w:val="18"/>
          <w:highlight w:val="none"/>
          <w:u w:val="single"/>
        </w:rPr>
        <w:t xml:space="preserve">                                                                                            </w:t>
      </w:r>
    </w:p>
    <w:p w14:paraId="1B7FAA83">
      <w:pPr>
        <w:spacing w:line="360" w:lineRule="auto"/>
        <w:ind w:firstLine="3839" w:firstLineChars="1195"/>
        <w:outlineLvl w:val="1"/>
        <w:rPr>
          <w:rFonts w:hint="eastAsia" w:ascii="宋体" w:hAnsi="宋体"/>
          <w:b/>
          <w:bCs/>
          <w:color w:val="auto"/>
          <w:sz w:val="32"/>
          <w:szCs w:val="28"/>
          <w:highlight w:val="none"/>
        </w:rPr>
      </w:pPr>
      <w:r>
        <w:rPr>
          <w:rFonts w:hint="eastAsia" w:ascii="宋体" w:hAnsi="宋体"/>
          <w:b/>
          <w:bCs/>
          <w:color w:val="auto"/>
          <w:sz w:val="32"/>
          <w:szCs w:val="28"/>
          <w:highlight w:val="none"/>
        </w:rPr>
        <w:t>二、合同主体</w:t>
      </w:r>
    </w:p>
    <w:p w14:paraId="0145AC0D">
      <w:pPr>
        <w:spacing w:line="360" w:lineRule="auto"/>
        <w:jc w:val="center"/>
        <w:outlineLvl w:val="1"/>
        <w:rPr>
          <w:rFonts w:hint="eastAsia" w:ascii="宋体" w:hAnsi="宋体"/>
          <w:b/>
          <w:bCs/>
          <w:color w:val="auto"/>
          <w:sz w:val="32"/>
          <w:szCs w:val="28"/>
          <w:highlight w:val="none"/>
        </w:rPr>
      </w:pPr>
    </w:p>
    <w:p w14:paraId="74EEE09C">
      <w:pPr>
        <w:spacing w:before="120" w:beforeLines="50" w:after="120" w:afterLines="50" w:line="360" w:lineRule="auto"/>
        <w:rPr>
          <w:rFonts w:hint="eastAsia" w:ascii="宋体" w:hAnsi="宋体"/>
          <w:b/>
          <w:color w:val="auto"/>
          <w:sz w:val="30"/>
          <w:highlight w:val="none"/>
        </w:rPr>
      </w:pPr>
      <w:r>
        <w:rPr>
          <w:rFonts w:hint="eastAsia" w:ascii="宋体" w:hAnsi="宋体"/>
          <w:b/>
          <w:color w:val="auto"/>
          <w:sz w:val="30"/>
          <w:highlight w:val="none"/>
        </w:rPr>
        <w:t>19  发包人</w:t>
      </w:r>
    </w:p>
    <w:p w14:paraId="12B60ED9">
      <w:pPr>
        <w:tabs>
          <w:tab w:val="left" w:pos="1620"/>
        </w:tabs>
        <w:ind w:left="-2" w:leftChars="-1" w:firstLine="1"/>
        <w:rPr>
          <w:rFonts w:hint="eastAsia" w:ascii="宋体" w:hAnsi="宋体"/>
          <w:b/>
          <w:color w:val="auto"/>
          <w:sz w:val="24"/>
          <w:szCs w:val="18"/>
          <w:highlight w:val="none"/>
        </w:rPr>
      </w:pPr>
      <w:r>
        <w:rPr>
          <w:rFonts w:hint="eastAsia" w:ascii="宋体" w:hAnsi="宋体"/>
          <w:b/>
          <w:color w:val="auto"/>
          <w:sz w:val="24"/>
          <w:szCs w:val="18"/>
          <w:highlight w:val="none"/>
        </w:rPr>
        <w:t xml:space="preserve">19.1                                                        </w:t>
      </w:r>
    </w:p>
    <w:p w14:paraId="367D7B53">
      <w:pPr>
        <w:tabs>
          <w:tab w:val="left" w:pos="162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32992"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52F21529">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32992;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FDaAvat&#10;AQAATwMAAA4AAAAAAAAAAQAgAAAAJAEAAGRycy9lMm9Eb2MueG1sUEsFBgAAAAAGAAYAWQEAAEMF&#10;AAAAAA==&#10;">
                <v:fill on="f" focussize="0,0"/>
                <v:stroke on="f"/>
                <v:imagedata o:title=""/>
                <o:lock v:ext="edit" aspectratio="f"/>
                <v:textbox>
                  <w:txbxContent>
                    <w:p w14:paraId="52F21529">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v:textbox>
              </v:shape>
            </w:pict>
          </mc:Fallback>
        </mc:AlternateContent>
      </w:r>
      <w:r>
        <w:rPr>
          <w:rFonts w:hint="eastAsia" w:ascii="宋体" w:hAnsi="宋体"/>
          <w:color w:val="auto"/>
          <w:sz w:val="24"/>
          <w:szCs w:val="18"/>
          <w:highlight w:val="none"/>
        </w:rPr>
        <w:t>发包人在履行合同期间应遵守法律，并保证承包人免于承担因发包人违反法律而引起的任何责任。</w:t>
      </w:r>
    </w:p>
    <w:p w14:paraId="5F62F876">
      <w:pPr>
        <w:tabs>
          <w:tab w:val="left" w:pos="1620"/>
        </w:tabs>
        <w:spacing w:line="360" w:lineRule="auto"/>
        <w:ind w:left="-2" w:leftChars="-1" w:firstLine="1"/>
        <w:rPr>
          <w:rFonts w:hint="eastAsia" w:ascii="宋体" w:hAnsi="宋体"/>
          <w:b/>
          <w:color w:val="auto"/>
          <w:sz w:val="24"/>
          <w:szCs w:val="18"/>
          <w:highlight w:val="none"/>
        </w:rPr>
      </w:pPr>
      <w:r>
        <w:rPr>
          <w:rFonts w:hint="eastAsia" w:ascii="宋体" w:hAnsi="宋体"/>
          <w:b/>
          <w:color w:val="auto"/>
          <w:sz w:val="24"/>
          <w:szCs w:val="18"/>
          <w:highlight w:val="none"/>
        </w:rPr>
        <w:t xml:space="preserve">19.2 </w:t>
      </w:r>
      <w:r>
        <w:rPr>
          <w:rFonts w:hint="eastAsia" w:ascii="宋体" w:hAnsi="宋体"/>
          <w:b/>
          <w:color w:val="auto"/>
          <w:sz w:val="24"/>
          <w:szCs w:val="18"/>
          <w:highlight w:val="none"/>
          <w:u w:val="dotted"/>
        </w:rPr>
        <w:t xml:space="preserve">                                                                             </w:t>
      </w:r>
      <w:r>
        <w:rPr>
          <w:rFonts w:hint="eastAsia" w:ascii="宋体" w:hAnsi="宋体"/>
          <w:b/>
          <w:color w:val="auto"/>
          <w:sz w:val="24"/>
          <w:szCs w:val="18"/>
          <w:highlight w:val="none"/>
        </w:rPr>
        <w:t xml:space="preserve">                                                       </w:t>
      </w:r>
    </w:p>
    <w:p w14:paraId="0CBB212A">
      <w:pPr>
        <w:spacing w:line="360" w:lineRule="auto"/>
        <w:ind w:left="162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16608"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6A76F9A3">
                            <w:pPr>
                              <w:rPr>
                                <w:rFonts w:ascii="楷体_GB2312" w:hAnsi="宋体" w:eastAsia="楷体_GB2312"/>
                                <w:b/>
                                <w:color w:val="000000"/>
                                <w:sz w:val="18"/>
                                <w:szCs w:val="18"/>
                              </w:rPr>
                            </w:pPr>
                            <w:r>
                              <w:rPr>
                                <w:rFonts w:hint="eastAsia" w:ascii="楷体_GB2312" w:hAnsi="宋体" w:eastAsia="楷体_GB2312"/>
                                <w:b/>
                                <w:color w:val="000000"/>
                                <w:sz w:val="18"/>
                                <w:szCs w:val="18"/>
                              </w:rPr>
                              <w:t>发包人工作</w:t>
                            </w:r>
                          </w:p>
                        </w:txbxContent>
                      </wps:txbx>
                      <wps:bodyPr upright="1"/>
                    </wps:wsp>
                  </a:graphicData>
                </a:graphic>
              </wp:anchor>
            </w:drawing>
          </mc:Choice>
          <mc:Fallback>
            <w:pict>
              <v:shape id="_x0000_s1026" o:spid="_x0000_s1026" o:spt="202" type="#_x0000_t202" style="position:absolute;left:0pt;margin-left:-9pt;margin-top:0.35pt;height:33.85pt;width:72pt;z-index:251716608;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RaKZNUAAAAH&#10;AQAADwAAAAAAAAABACAAAAAiAAAAZHJzL2Rvd25yZXYueG1sUEsBAhQAFAAAAAgAh07iQBtUVmGt&#10;AQAATwMAAA4AAAAAAAAAAQAgAAAAJAEAAGRycy9lMm9Eb2MueG1sUEsFBgAAAAAGAAYAWQEAAEMF&#10;AAAAAA==&#10;">
                <v:fill on="f" focussize="0,0"/>
                <v:stroke on="f"/>
                <v:imagedata o:title=""/>
                <o:lock v:ext="edit" aspectratio="f"/>
                <v:textbox>
                  <w:txbxContent>
                    <w:p w14:paraId="6A76F9A3">
                      <w:pPr>
                        <w:rPr>
                          <w:rFonts w:ascii="楷体_GB2312" w:hAnsi="宋体" w:eastAsia="楷体_GB2312"/>
                          <w:b/>
                          <w:color w:val="000000"/>
                          <w:sz w:val="18"/>
                          <w:szCs w:val="18"/>
                        </w:rPr>
                      </w:pPr>
                      <w:r>
                        <w:rPr>
                          <w:rFonts w:hint="eastAsia" w:ascii="楷体_GB2312" w:hAnsi="宋体" w:eastAsia="楷体_GB2312"/>
                          <w:b/>
                          <w:color w:val="000000"/>
                          <w:sz w:val="18"/>
                          <w:szCs w:val="18"/>
                        </w:rPr>
                        <w:t>发包人工作</w:t>
                      </w:r>
                    </w:p>
                  </w:txbxContent>
                </v:textbox>
              </v:shape>
            </w:pict>
          </mc:Fallback>
        </mc:AlternateContent>
      </w:r>
      <w:r>
        <w:rPr>
          <w:rFonts w:hint="eastAsia" w:ascii="宋体" w:hAnsi="宋体"/>
          <w:color w:val="auto"/>
          <w:sz w:val="24"/>
          <w:szCs w:val="18"/>
          <w:highlight w:val="none"/>
        </w:rPr>
        <w:t>发包人应按照合同约定完成下列工作，包括但不限于：</w:t>
      </w:r>
    </w:p>
    <w:p w14:paraId="2D49A102">
      <w:pPr>
        <w:numPr>
          <w:ilvl w:val="0"/>
          <w:numId w:val="7"/>
        </w:numPr>
        <w:tabs>
          <w:tab w:val="left" w:pos="1080"/>
          <w:tab w:val="left" w:pos="1470"/>
          <w:tab w:val="left" w:pos="1980"/>
          <w:tab w:val="clear" w:pos="990"/>
        </w:tabs>
        <w:spacing w:line="360" w:lineRule="auto"/>
        <w:ind w:left="1616" w:leftChars="749" w:hanging="43" w:hangingChars="18"/>
        <w:rPr>
          <w:rFonts w:hint="eastAsia" w:ascii="宋体" w:hAnsi="宋体"/>
          <w:color w:val="auto"/>
          <w:sz w:val="24"/>
          <w:szCs w:val="18"/>
          <w:highlight w:val="none"/>
        </w:rPr>
      </w:pPr>
      <w:r>
        <w:rPr>
          <w:rFonts w:hint="eastAsia" w:ascii="宋体" w:hAnsi="宋体"/>
          <w:color w:val="auto"/>
          <w:sz w:val="24"/>
          <w:szCs w:val="18"/>
          <w:highlight w:val="none"/>
        </w:rPr>
        <w:t>办理土地征用、拆迁、平整施工场地等工作，使施工场地具备施工条件，并在开工后继续负责解决上述工作遗留的问题；</w:t>
      </w:r>
    </w:p>
    <w:p w14:paraId="1EEAA168">
      <w:pPr>
        <w:numPr>
          <w:ilvl w:val="0"/>
          <w:numId w:val="7"/>
        </w:numPr>
        <w:tabs>
          <w:tab w:val="left" w:pos="1080"/>
          <w:tab w:val="left" w:pos="1470"/>
          <w:tab w:val="left" w:pos="1980"/>
          <w:tab w:val="clear" w:pos="990"/>
        </w:tabs>
        <w:spacing w:line="360" w:lineRule="auto"/>
        <w:ind w:left="1635" w:leftChars="750" w:hanging="60" w:hangingChars="25"/>
        <w:rPr>
          <w:rFonts w:hint="eastAsia" w:ascii="宋体" w:hAnsi="宋体"/>
          <w:color w:val="auto"/>
          <w:sz w:val="24"/>
          <w:szCs w:val="18"/>
          <w:highlight w:val="none"/>
        </w:rPr>
      </w:pPr>
      <w:r>
        <w:rPr>
          <w:rFonts w:hint="eastAsia" w:ascii="宋体" w:hAnsi="宋体"/>
          <w:color w:val="auto"/>
          <w:sz w:val="24"/>
          <w:szCs w:val="18"/>
          <w:highlight w:val="none"/>
        </w:rPr>
        <w:t>将施工所需水、电、通讯线路从施工场地外部接驳至专用条款约定的地点，保证施工期间的需要；</w:t>
      </w:r>
    </w:p>
    <w:p w14:paraId="0619B407">
      <w:pPr>
        <w:numPr>
          <w:ilvl w:val="0"/>
          <w:numId w:val="7"/>
        </w:numPr>
        <w:tabs>
          <w:tab w:val="left" w:pos="1080"/>
          <w:tab w:val="left" w:pos="1470"/>
          <w:tab w:val="left" w:pos="1980"/>
          <w:tab w:val="clear" w:pos="990"/>
        </w:tabs>
        <w:spacing w:line="360" w:lineRule="auto"/>
        <w:ind w:left="1635" w:leftChars="750" w:hanging="60" w:hangingChars="25"/>
        <w:rPr>
          <w:rFonts w:hint="eastAsia" w:ascii="宋体" w:hAnsi="宋体"/>
          <w:color w:val="auto"/>
          <w:sz w:val="24"/>
          <w:szCs w:val="18"/>
          <w:highlight w:val="none"/>
        </w:rPr>
      </w:pPr>
      <w:r>
        <w:rPr>
          <w:rFonts w:hint="eastAsia" w:ascii="宋体" w:hAnsi="宋体"/>
          <w:color w:val="auto"/>
          <w:sz w:val="24"/>
          <w:szCs w:val="18"/>
          <w:highlight w:val="none"/>
        </w:rPr>
        <w:t>开通施工场地与城乡公共道路间的通道，满足第13条交通运输的需要；</w:t>
      </w:r>
    </w:p>
    <w:p w14:paraId="318E8F2F">
      <w:pPr>
        <w:numPr>
          <w:ilvl w:val="0"/>
          <w:numId w:val="7"/>
        </w:numPr>
        <w:tabs>
          <w:tab w:val="left" w:pos="1080"/>
          <w:tab w:val="left" w:pos="1470"/>
          <w:tab w:val="left" w:pos="1980"/>
          <w:tab w:val="clear" w:pos="990"/>
        </w:tabs>
        <w:spacing w:line="360" w:lineRule="auto"/>
        <w:ind w:left="1616" w:leftChars="749" w:hanging="43" w:hangingChars="18"/>
        <w:rPr>
          <w:rFonts w:hint="eastAsia" w:ascii="宋体" w:hAnsi="宋体"/>
          <w:color w:val="auto"/>
          <w:sz w:val="24"/>
          <w:szCs w:val="18"/>
          <w:highlight w:val="none"/>
        </w:rPr>
      </w:pPr>
      <w:r>
        <w:rPr>
          <w:rFonts w:hint="eastAsia" w:ascii="宋体" w:hAnsi="宋体"/>
          <w:color w:val="auto"/>
          <w:sz w:val="24"/>
          <w:szCs w:val="18"/>
          <w:highlight w:val="none"/>
        </w:rPr>
        <w:t>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3FC01BB5">
      <w:pPr>
        <w:numPr>
          <w:ilvl w:val="0"/>
          <w:numId w:val="7"/>
        </w:numPr>
        <w:tabs>
          <w:tab w:val="left" w:pos="1080"/>
          <w:tab w:val="left" w:pos="1470"/>
          <w:tab w:val="left" w:pos="1980"/>
          <w:tab w:val="clear" w:pos="990"/>
        </w:tabs>
        <w:spacing w:line="360" w:lineRule="auto"/>
        <w:ind w:left="1616" w:leftChars="748" w:hanging="45" w:hangingChars="19"/>
        <w:rPr>
          <w:rFonts w:hint="eastAsia" w:ascii="宋体" w:hAnsi="宋体"/>
          <w:color w:val="auto"/>
          <w:sz w:val="24"/>
          <w:szCs w:val="18"/>
          <w:highlight w:val="none"/>
        </w:rPr>
      </w:pPr>
      <w:r>
        <w:rPr>
          <w:rFonts w:hint="eastAsia" w:ascii="宋体" w:hAnsi="宋体"/>
          <w:color w:val="auto"/>
          <w:sz w:val="24"/>
          <w:szCs w:val="18"/>
          <w:highlight w:val="none"/>
        </w:rPr>
        <w:t>办理施工许可及其他所需证件、批准文件和办理临时用地、停水、停电、中断道路交通、爆破作业等的申请批准手续（承包人自身施工资质的证件除外）；</w:t>
      </w:r>
    </w:p>
    <w:p w14:paraId="3308FDAC">
      <w:pPr>
        <w:numPr>
          <w:ilvl w:val="0"/>
          <w:numId w:val="7"/>
        </w:numPr>
        <w:tabs>
          <w:tab w:val="left" w:pos="1080"/>
          <w:tab w:val="left" w:pos="1470"/>
          <w:tab w:val="left" w:pos="1980"/>
          <w:tab w:val="clear" w:pos="990"/>
        </w:tabs>
        <w:spacing w:line="360" w:lineRule="auto"/>
        <w:ind w:left="1635" w:leftChars="750" w:hanging="60" w:hangingChars="25"/>
        <w:rPr>
          <w:rFonts w:hint="eastAsia" w:ascii="宋体" w:hAnsi="宋体"/>
          <w:color w:val="auto"/>
          <w:sz w:val="24"/>
          <w:szCs w:val="18"/>
          <w:highlight w:val="none"/>
        </w:rPr>
      </w:pPr>
      <w:r>
        <w:rPr>
          <w:rFonts w:hint="eastAsia" w:ascii="宋体" w:hAnsi="宋体"/>
          <w:color w:val="auto"/>
          <w:sz w:val="24"/>
          <w:szCs w:val="18"/>
          <w:highlight w:val="none"/>
        </w:rPr>
        <w:t>确定水准点与坐标控制点，组织现场交验并以书面形式移交给承包人；</w:t>
      </w:r>
    </w:p>
    <w:p w14:paraId="0591CB15">
      <w:pPr>
        <w:tabs>
          <w:tab w:val="left" w:pos="1980"/>
        </w:tabs>
        <w:spacing w:line="360" w:lineRule="auto"/>
        <w:ind w:left="540" w:leftChars="257" w:firstLine="1017" w:firstLineChars="424"/>
        <w:rPr>
          <w:rFonts w:hint="eastAsia" w:ascii="宋体" w:hAnsi="宋体"/>
          <w:color w:val="auto"/>
          <w:sz w:val="24"/>
          <w:szCs w:val="18"/>
          <w:highlight w:val="none"/>
        </w:rPr>
      </w:pPr>
      <w:r>
        <w:rPr>
          <w:rFonts w:hint="eastAsia" w:ascii="宋体" w:hAnsi="宋体"/>
          <w:color w:val="auto"/>
          <w:sz w:val="24"/>
          <w:szCs w:val="18"/>
          <w:highlight w:val="none"/>
        </w:rPr>
        <w:t>(7) 按照专用条款约定的时间向承包人提供一式两份约定的标准与规范；</w:t>
      </w:r>
    </w:p>
    <w:p w14:paraId="69BEC368">
      <w:pPr>
        <w:tabs>
          <w:tab w:val="left" w:pos="1080"/>
          <w:tab w:val="left" w:pos="1980"/>
        </w:tabs>
        <w:spacing w:line="360" w:lineRule="auto"/>
        <w:ind w:left="1575"/>
        <w:rPr>
          <w:rFonts w:hint="eastAsia" w:ascii="宋体" w:hAnsi="宋体"/>
          <w:color w:val="auto"/>
          <w:sz w:val="24"/>
          <w:szCs w:val="18"/>
          <w:highlight w:val="none"/>
        </w:rPr>
      </w:pPr>
      <w:r>
        <w:rPr>
          <w:rFonts w:hint="eastAsia" w:ascii="宋体" w:hAnsi="宋体"/>
          <w:color w:val="auto"/>
          <w:sz w:val="24"/>
          <w:szCs w:val="18"/>
          <w:highlight w:val="none"/>
        </w:rPr>
        <w:t>(8) 组织承包人和设计人进行图纸会审和设计交底；</w:t>
      </w:r>
    </w:p>
    <w:p w14:paraId="40294AAA">
      <w:pPr>
        <w:tabs>
          <w:tab w:val="left" w:pos="1980"/>
        </w:tabs>
        <w:spacing w:line="360" w:lineRule="auto"/>
        <w:ind w:left="1575"/>
        <w:rPr>
          <w:rFonts w:hint="eastAsia" w:ascii="宋体" w:hAnsi="宋体"/>
          <w:color w:val="auto"/>
          <w:sz w:val="24"/>
          <w:szCs w:val="18"/>
          <w:highlight w:val="none"/>
        </w:rPr>
      </w:pPr>
      <w:r>
        <w:rPr>
          <w:rFonts w:hint="eastAsia" w:ascii="宋体" w:hAnsi="宋体"/>
          <w:color w:val="auto"/>
          <w:sz w:val="24"/>
          <w:szCs w:val="18"/>
          <w:highlight w:val="none"/>
        </w:rPr>
        <w:t>(9)协调处理施工场地周围地形关系问题和做好邻近建筑物、构筑物（包括文物</w:t>
      </w:r>
    </w:p>
    <w:p w14:paraId="33D57341">
      <w:pPr>
        <w:tabs>
          <w:tab w:val="left" w:pos="1980"/>
        </w:tabs>
        <w:spacing w:line="360" w:lineRule="auto"/>
        <w:ind w:left="1575" w:leftChars="750" w:firstLine="43" w:firstLineChars="18"/>
        <w:rPr>
          <w:rFonts w:hint="eastAsia" w:ascii="宋体" w:hAnsi="宋体"/>
          <w:color w:val="auto"/>
          <w:sz w:val="24"/>
          <w:szCs w:val="18"/>
          <w:highlight w:val="none"/>
        </w:rPr>
      </w:pPr>
      <w:r>
        <w:rPr>
          <w:rFonts w:hint="eastAsia" w:ascii="宋体" w:hAnsi="宋体"/>
          <w:color w:val="auto"/>
          <w:sz w:val="24"/>
          <w:szCs w:val="18"/>
          <w:highlight w:val="none"/>
        </w:rPr>
        <w:t>保护建筑）、古树名木等的保护工作；</w:t>
      </w:r>
    </w:p>
    <w:p w14:paraId="5E03BCAF">
      <w:pPr>
        <w:tabs>
          <w:tab w:val="left" w:pos="1980"/>
        </w:tabs>
        <w:spacing w:line="360" w:lineRule="auto"/>
        <w:ind w:left="480" w:firstLine="1140" w:firstLineChars="475"/>
        <w:rPr>
          <w:rFonts w:hint="eastAsia" w:ascii="宋体" w:hAnsi="宋体"/>
          <w:color w:val="auto"/>
          <w:sz w:val="24"/>
          <w:szCs w:val="18"/>
          <w:highlight w:val="none"/>
        </w:rPr>
      </w:pPr>
      <w:r>
        <w:rPr>
          <w:rFonts w:hint="eastAsia" w:ascii="宋体" w:hAnsi="宋体"/>
          <w:color w:val="auto"/>
          <w:sz w:val="24"/>
          <w:szCs w:val="18"/>
          <w:highlight w:val="none"/>
        </w:rPr>
        <w:t>(10)及时接收已完工程，并按照合同约定及时支付工程款及其他各种款项。</w:t>
      </w:r>
    </w:p>
    <w:p w14:paraId="6DFD41AB">
      <w:pPr>
        <w:pStyle w:val="9"/>
        <w:tabs>
          <w:tab w:val="left" w:pos="1980"/>
          <w:tab w:val="clear" w:pos="4970"/>
        </w:tabs>
        <w:ind w:left="1619" w:leftChars="771" w:firstLine="1" w:firstLineChars="0"/>
        <w:rPr>
          <w:rFonts w:hint="eastAsia" w:ascii="宋体" w:hAnsi="宋体"/>
          <w:color w:val="auto"/>
          <w:szCs w:val="18"/>
          <w:highlight w:val="none"/>
        </w:rPr>
      </w:pPr>
      <w:r>
        <w:rPr>
          <w:rFonts w:hint="eastAsia" w:ascii="宋体" w:hAnsi="宋体"/>
          <w:color w:val="auto"/>
          <w:szCs w:val="18"/>
          <w:highlight w:val="none"/>
        </w:rPr>
        <w:t>发包人可将其中部分工作委托给承包人办理，具体由合同双方当事人在专用条款中约定。除合同价款已包括外，由发包人承担所需费用，并向承包人支付合理利润。</w:t>
      </w:r>
    </w:p>
    <w:p w14:paraId="3A9D7EAC">
      <w:pPr>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 xml:space="preserve">19.3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4377FE30">
      <w:pPr>
        <w:spacing w:line="360" w:lineRule="auto"/>
        <w:ind w:left="1619" w:leftChars="771" w:firstLine="2"/>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82816"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D4583FD">
                            <w:pPr>
                              <w:rPr>
                                <w:rFonts w:ascii="楷体_GB2312" w:hAnsi="宋体" w:eastAsia="楷体_GB2312"/>
                                <w:b/>
                                <w:color w:val="000000"/>
                                <w:sz w:val="18"/>
                                <w:szCs w:val="18"/>
                              </w:rPr>
                            </w:pPr>
                            <w:r>
                              <w:rPr>
                                <w:rFonts w:hint="eastAsia" w:ascii="楷体_GB2312" w:hAnsi="宋体" w:eastAsia="楷体_GB2312"/>
                                <w:b/>
                                <w:color w:val="000000"/>
                                <w:sz w:val="18"/>
                                <w:szCs w:val="18"/>
                              </w:rPr>
                              <w:t>发包人提供施工场地</w:t>
                            </w:r>
                          </w:p>
                        </w:txbxContent>
                      </wps:txbx>
                      <wps:bodyPr upright="1"/>
                    </wps:wsp>
                  </a:graphicData>
                </a:graphic>
              </wp:anchor>
            </w:drawing>
          </mc:Choice>
          <mc:Fallback>
            <w:pict>
              <v:shape id="_x0000_s1026" o:spid="_x0000_s1026" o:spt="202" type="#_x0000_t202" style="position:absolute;left:0pt;margin-left:-9pt;margin-top:0pt;height:39pt;width:72pt;z-index:251682816;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zr1VY60B&#10;AABPAwAADgAAAAAAAAABACAAAAAjAQAAZHJzL2Uyb0RvYy54bWxQSwUGAAAAAAYABgBZAQAAQgUA&#10;AAAA&#10;">
                <v:fill on="f" focussize="0,0"/>
                <v:stroke on="f"/>
                <v:imagedata o:title=""/>
                <o:lock v:ext="edit" aspectratio="f"/>
                <v:textbox>
                  <w:txbxContent>
                    <w:p w14:paraId="4D4583FD">
                      <w:pPr>
                        <w:rPr>
                          <w:rFonts w:ascii="楷体_GB2312" w:hAnsi="宋体" w:eastAsia="楷体_GB2312"/>
                          <w:b/>
                          <w:color w:val="000000"/>
                          <w:sz w:val="18"/>
                          <w:szCs w:val="18"/>
                        </w:rPr>
                      </w:pPr>
                      <w:r>
                        <w:rPr>
                          <w:rFonts w:hint="eastAsia" w:ascii="楷体_GB2312" w:hAnsi="宋体" w:eastAsia="楷体_GB2312"/>
                          <w:b/>
                          <w:color w:val="000000"/>
                          <w:sz w:val="18"/>
                          <w:szCs w:val="18"/>
                        </w:rPr>
                        <w:t>发包人提供施工场地</w:t>
                      </w:r>
                    </w:p>
                  </w:txbxContent>
                </v:textbox>
              </v:shape>
            </w:pict>
          </mc:Fallback>
        </mc:AlternateContent>
      </w:r>
      <w:r>
        <w:rPr>
          <w:rFonts w:hint="eastAsia" w:ascii="宋体" w:hAnsi="宋体"/>
          <w:color w:val="auto"/>
          <w:sz w:val="24"/>
          <w:szCs w:val="18"/>
          <w:highlight w:val="none"/>
        </w:rPr>
        <w:t>发包人应按照专用条款约定的时间提供施工场地，并在确保承包人按照计划进度顺利开工的时间内给予承包人进入和使用施工场地的权利。</w:t>
      </w:r>
    </w:p>
    <w:p w14:paraId="7F63CE1E">
      <w:pPr>
        <w:spacing w:line="360" w:lineRule="auto"/>
        <w:ind w:left="1619" w:leftChars="771" w:firstLine="2"/>
        <w:rPr>
          <w:rFonts w:hint="eastAsia" w:ascii="宋体" w:hAnsi="宋体"/>
          <w:color w:val="auto"/>
          <w:sz w:val="24"/>
          <w:szCs w:val="18"/>
          <w:highlight w:val="none"/>
        </w:rPr>
      </w:pPr>
      <w:r>
        <w:rPr>
          <w:rFonts w:hint="eastAsia" w:ascii="宋体" w:hAnsi="宋体"/>
          <w:color w:val="auto"/>
          <w:sz w:val="24"/>
          <w:szCs w:val="18"/>
          <w:highlight w:val="none"/>
        </w:rPr>
        <w:t>发包人保留其工作人员、雇员和相关执法人员进入和使用施工场地的权利。</w:t>
      </w:r>
    </w:p>
    <w:p w14:paraId="1A6795E4">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19.4  </w:t>
      </w:r>
      <w:r>
        <w:rPr>
          <w:rFonts w:hint="eastAsia" w:ascii="宋体" w:hAnsi="宋体"/>
          <w:b/>
          <w:color w:val="auto"/>
          <w:sz w:val="24"/>
          <w:szCs w:val="18"/>
          <w:highlight w:val="none"/>
          <w:u w:val="dotted"/>
        </w:rPr>
        <w:t xml:space="preserve">                                                                                                       </w:t>
      </w:r>
    </w:p>
    <w:p w14:paraId="7634AC42">
      <w:pPr>
        <w:spacing w:line="360" w:lineRule="auto"/>
        <w:ind w:left="1619" w:leftChars="771"/>
        <w:rPr>
          <w:rFonts w:hint="eastAsia" w:ascii="宋体" w:hAnsi="宋体"/>
          <w:b/>
          <w:color w:val="auto"/>
          <w:sz w:val="18"/>
          <w:szCs w:val="18"/>
          <w:highlight w:val="none"/>
        </w:rPr>
      </w:pPr>
      <w:r>
        <w:rPr>
          <w:color w:val="auto"/>
          <w:highlight w:val="none"/>
        </w:rPr>
        <mc:AlternateContent>
          <mc:Choice Requires="wps">
            <w:drawing>
              <wp:anchor distT="0" distB="0" distL="114300" distR="114300" simplePos="0" relativeHeight="251734016" behindDoc="0" locked="0" layoutInCell="1" allowOverlap="1">
                <wp:simplePos x="0" y="0"/>
                <wp:positionH relativeFrom="column">
                  <wp:posOffset>-114300</wp:posOffset>
                </wp:positionH>
                <wp:positionV relativeFrom="paragraph">
                  <wp:posOffset>15240</wp:posOffset>
                </wp:positionV>
                <wp:extent cx="914400" cy="715645"/>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14400" cy="715645"/>
                        </a:xfrm>
                        <a:prstGeom prst="rect">
                          <a:avLst/>
                        </a:prstGeom>
                        <a:noFill/>
                        <a:ln>
                          <a:noFill/>
                        </a:ln>
                      </wps:spPr>
                      <wps:txbx>
                        <w:txbxContent>
                          <w:p w14:paraId="5320DA70">
                            <w:pPr>
                              <w:rPr>
                                <w:rFonts w:ascii="楷体_GB2312" w:hAnsi="宋体" w:eastAsia="楷体_GB2312"/>
                                <w:b/>
                                <w:color w:val="000000"/>
                                <w:sz w:val="18"/>
                                <w:szCs w:val="18"/>
                              </w:rPr>
                            </w:pPr>
                            <w:r>
                              <w:rPr>
                                <w:rFonts w:hint="eastAsia" w:ascii="楷体_GB2312" w:hAnsi="宋体" w:eastAsia="楷体_GB2312"/>
                                <w:b/>
                                <w:color w:val="000000"/>
                                <w:sz w:val="18"/>
                                <w:szCs w:val="18"/>
                              </w:rPr>
                              <w:t>发包人支付款项</w:t>
                            </w:r>
                          </w:p>
                        </w:txbxContent>
                      </wps:txbx>
                      <wps:bodyPr upright="1"/>
                    </wps:wsp>
                  </a:graphicData>
                </a:graphic>
              </wp:anchor>
            </w:drawing>
          </mc:Choice>
          <mc:Fallback>
            <w:pict>
              <v:shape id="_x0000_s1026" o:spid="_x0000_s1026" o:spt="202" type="#_x0000_t202" style="position:absolute;left:0pt;margin-left:-9pt;margin-top:1.2pt;height:56.35pt;width:72pt;z-index:251734016;mso-width-relative:page;mso-height-relative:page;" filled="f" stroked="f" coordsize="21600,21600" o:gfxdata="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UMTuTWAAAA&#10;CQEAAA8AAAAAAAAAAQAgAAAAIgAAAGRycy9kb3ducmV2LnhtbFBLAQIUABQAAAAIAIdO4kDWUq4a&#10;rQEAAE8DAAAOAAAAAAAAAAEAIAAAACUBAABkcnMvZTJvRG9jLnhtbFBLBQYAAAAABgAGAFkBAABE&#10;BQAAAAA=&#10;">
                <v:fill on="f" focussize="0,0"/>
                <v:stroke on="f"/>
                <v:imagedata o:title=""/>
                <o:lock v:ext="edit" aspectratio="f"/>
                <v:textbox>
                  <w:txbxContent>
                    <w:p w14:paraId="5320DA70">
                      <w:pPr>
                        <w:rPr>
                          <w:rFonts w:ascii="楷体_GB2312" w:hAnsi="宋体" w:eastAsia="楷体_GB2312"/>
                          <w:b/>
                          <w:color w:val="000000"/>
                          <w:sz w:val="18"/>
                          <w:szCs w:val="18"/>
                        </w:rPr>
                      </w:pPr>
                      <w:r>
                        <w:rPr>
                          <w:rFonts w:hint="eastAsia" w:ascii="楷体_GB2312" w:hAnsi="宋体" w:eastAsia="楷体_GB2312"/>
                          <w:b/>
                          <w:color w:val="000000"/>
                          <w:sz w:val="18"/>
                          <w:szCs w:val="18"/>
                        </w:rPr>
                        <w:t>发包人支付款项</w:t>
                      </w:r>
                    </w:p>
                  </w:txbxContent>
                </v:textbox>
              </v:shape>
            </w:pict>
          </mc:Fallback>
        </mc:AlternateContent>
      </w:r>
      <w:r>
        <w:rPr>
          <w:rFonts w:hint="eastAsia" w:ascii="宋体" w:hAnsi="宋体"/>
          <w:color w:val="auto"/>
          <w:sz w:val="24"/>
          <w:szCs w:val="18"/>
          <w:highlight w:val="none"/>
        </w:rPr>
        <w:t>发包人应按照合同约定的期限和方式向承包人支付工程款及其他应支付的款项。</w:t>
      </w:r>
    </w:p>
    <w:p w14:paraId="7E109B8E">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19.5  </w:t>
      </w:r>
      <w:r>
        <w:rPr>
          <w:rFonts w:hint="eastAsia" w:ascii="宋体" w:hAnsi="宋体"/>
          <w:b/>
          <w:color w:val="auto"/>
          <w:sz w:val="24"/>
          <w:szCs w:val="18"/>
          <w:highlight w:val="none"/>
          <w:u w:val="dotted"/>
        </w:rPr>
        <w:t xml:space="preserve">                                                                                                       </w:t>
      </w:r>
    </w:p>
    <w:p w14:paraId="211B2DC7">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35040" behindDoc="0" locked="0" layoutInCell="1" allowOverlap="1">
                <wp:simplePos x="0" y="0"/>
                <wp:positionH relativeFrom="column">
                  <wp:posOffset>-114300</wp:posOffset>
                </wp:positionH>
                <wp:positionV relativeFrom="paragraph">
                  <wp:posOffset>15240</wp:posOffset>
                </wp:positionV>
                <wp:extent cx="914400" cy="85217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914400" cy="852170"/>
                        </a:xfrm>
                        <a:prstGeom prst="rect">
                          <a:avLst/>
                        </a:prstGeom>
                        <a:noFill/>
                        <a:ln>
                          <a:noFill/>
                        </a:ln>
                      </wps:spPr>
                      <wps:txbx>
                        <w:txbxContent>
                          <w:p w14:paraId="14CF38E4">
                            <w:pPr>
                              <w:rPr>
                                <w:rFonts w:ascii="楷体_GB2312" w:hAnsi="宋体" w:eastAsia="楷体_GB2312"/>
                                <w:b/>
                                <w:color w:val="000000"/>
                                <w:sz w:val="18"/>
                                <w:szCs w:val="18"/>
                              </w:rPr>
                            </w:pPr>
                            <w:r>
                              <w:rPr>
                                <w:rFonts w:hint="eastAsia" w:ascii="楷体_GB2312" w:hAnsi="宋体" w:eastAsia="楷体_GB2312"/>
                                <w:b/>
                                <w:color w:val="000000"/>
                                <w:sz w:val="18"/>
                                <w:szCs w:val="18"/>
                              </w:rPr>
                              <w:t>发包人组织竣工验收</w:t>
                            </w:r>
                          </w:p>
                        </w:txbxContent>
                      </wps:txbx>
                      <wps:bodyPr upright="1"/>
                    </wps:wsp>
                  </a:graphicData>
                </a:graphic>
              </wp:anchor>
            </w:drawing>
          </mc:Choice>
          <mc:Fallback>
            <w:pict>
              <v:shape id="_x0000_s1026" o:spid="_x0000_s1026" o:spt="202" type="#_x0000_t202" style="position:absolute;left:0pt;margin-left:-9pt;margin-top:1.2pt;height:67.1pt;width:72pt;z-index:251735040;mso-width-relative:page;mso-height-relative:page;" filled="f" stroked="f" coordsize="21600,21600" o:gfxdata="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yx3l1gAA&#10;AAkBAAAPAAAAAAAAAAEAIAAAACIAAABkcnMvZG93bnJldi54bWxQSwECFAAUAAAACACHTuJAEWvd&#10;r64BAABPAwAADgAAAAAAAAABACAAAAAlAQAAZHJzL2Uyb0RvYy54bWxQSwUGAAAAAAYABgBZAQAA&#10;RQUAAAAA&#10;">
                <v:fill on="f" focussize="0,0"/>
                <v:stroke on="f"/>
                <v:imagedata o:title=""/>
                <o:lock v:ext="edit" aspectratio="f"/>
                <v:textbox>
                  <w:txbxContent>
                    <w:p w14:paraId="14CF38E4">
                      <w:pPr>
                        <w:rPr>
                          <w:rFonts w:ascii="楷体_GB2312" w:hAnsi="宋体" w:eastAsia="楷体_GB2312"/>
                          <w:b/>
                          <w:color w:val="000000"/>
                          <w:sz w:val="18"/>
                          <w:szCs w:val="18"/>
                        </w:rPr>
                      </w:pPr>
                      <w:r>
                        <w:rPr>
                          <w:rFonts w:hint="eastAsia" w:ascii="楷体_GB2312" w:hAnsi="宋体" w:eastAsia="楷体_GB2312"/>
                          <w:b/>
                          <w:color w:val="000000"/>
                          <w:sz w:val="18"/>
                          <w:szCs w:val="18"/>
                        </w:rPr>
                        <w:t>发包人组织竣工验收</w:t>
                      </w:r>
                    </w:p>
                  </w:txbxContent>
                </v:textbox>
              </v:shape>
            </w:pict>
          </mc:Fallback>
        </mc:AlternateContent>
      </w:r>
      <w:r>
        <w:rPr>
          <w:rFonts w:hint="eastAsia" w:ascii="宋体" w:hAnsi="宋体"/>
          <w:color w:val="auto"/>
          <w:sz w:val="24"/>
          <w:szCs w:val="18"/>
          <w:highlight w:val="none"/>
        </w:rPr>
        <w:t>发包人应按照第58条规定组织承包人、设计人、监理人和工程造价咨询人等进行竣工验收。</w:t>
      </w:r>
    </w:p>
    <w:p w14:paraId="51021DD3">
      <w:pPr>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683840" behindDoc="0" locked="0" layoutInCell="1" allowOverlap="1">
                <wp:simplePos x="0" y="0"/>
                <wp:positionH relativeFrom="column">
                  <wp:posOffset>-114300</wp:posOffset>
                </wp:positionH>
                <wp:positionV relativeFrom="paragraph">
                  <wp:posOffset>273050</wp:posOffset>
                </wp:positionV>
                <wp:extent cx="914400" cy="11626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14400" cy="1162685"/>
                        </a:xfrm>
                        <a:prstGeom prst="rect">
                          <a:avLst/>
                        </a:prstGeom>
                        <a:noFill/>
                        <a:ln>
                          <a:noFill/>
                        </a:ln>
                      </wps:spPr>
                      <wps:txbx>
                        <w:txbxContent>
                          <w:p w14:paraId="16477B12">
                            <w:pPr>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发包人供应材料和工程设备要求</w:t>
                            </w:r>
                          </w:p>
                        </w:txbxContent>
                      </wps:txbx>
                      <wps:bodyPr upright="1"/>
                    </wps:wsp>
                  </a:graphicData>
                </a:graphic>
              </wp:anchor>
            </w:drawing>
          </mc:Choice>
          <mc:Fallback>
            <w:pict>
              <v:shape id="_x0000_s1026" o:spid="_x0000_s1026" o:spt="202" type="#_x0000_t202" style="position:absolute;left:0pt;margin-left:-9pt;margin-top:21.5pt;height:91.55pt;width:72pt;z-index:251683840;mso-width-relative:page;mso-height-relative:page;" filled="f" stroked="f" coordsize="21600,21600" o:gfxdata="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Mi0l1wAA&#10;AAoBAAAPAAAAAAAAAAEAIAAAACIAAABkcnMvZG93bnJldi54bWxQSwECFAAUAAAACACHTuJAMHy6&#10;Eq0BAABQAwAADgAAAAAAAAABACAAAAAmAQAAZHJzL2Uyb0RvYy54bWxQSwUGAAAAAAYABgBZAQAA&#10;RQUAAAAA&#10;">
                <v:fill on="f" focussize="0,0"/>
                <v:stroke on="f"/>
                <v:imagedata o:title=""/>
                <o:lock v:ext="edit" aspectratio="f"/>
                <v:textbox>
                  <w:txbxContent>
                    <w:p w14:paraId="16477B12">
                      <w:pPr>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发包人供应材料和工程设备要求</w:t>
                      </w:r>
                    </w:p>
                  </w:txbxContent>
                </v:textbox>
              </v:shape>
            </w:pict>
          </mc:Fallback>
        </mc:AlternateContent>
      </w:r>
      <w:r>
        <w:rPr>
          <w:rFonts w:hint="eastAsia" w:ascii="宋体" w:hAnsi="宋体"/>
          <w:b/>
          <w:color w:val="auto"/>
          <w:sz w:val="24"/>
          <w:szCs w:val="18"/>
          <w:highlight w:val="none"/>
        </w:rPr>
        <w:t xml:space="preserve">19.6  </w:t>
      </w:r>
      <w:r>
        <w:rPr>
          <w:rFonts w:hint="eastAsia" w:ascii="宋体" w:hAnsi="宋体"/>
          <w:b/>
          <w:color w:val="auto"/>
          <w:sz w:val="24"/>
          <w:szCs w:val="18"/>
          <w:highlight w:val="none"/>
          <w:u w:val="dotted"/>
        </w:rPr>
        <w:t xml:space="preserve">                                                                                                       </w:t>
      </w:r>
    </w:p>
    <w:p w14:paraId="03283795">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发包人供应材料和工程设备的，发包人应按照第48条规定向承包人提供材料和工程设备。</w:t>
      </w:r>
    </w:p>
    <w:p w14:paraId="5B03542B">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19.7  </w:t>
      </w:r>
      <w:r>
        <w:rPr>
          <w:rFonts w:hint="eastAsia" w:ascii="宋体" w:hAnsi="宋体"/>
          <w:b/>
          <w:color w:val="auto"/>
          <w:sz w:val="24"/>
          <w:szCs w:val="18"/>
          <w:highlight w:val="none"/>
          <w:u w:val="dotted"/>
        </w:rPr>
        <w:t xml:space="preserve">                                                                                                       </w:t>
      </w:r>
    </w:p>
    <w:p w14:paraId="768D8758">
      <w:pPr>
        <w:spacing w:line="360" w:lineRule="auto"/>
        <w:ind w:left="1619" w:leftChars="771" w:firstLine="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84864" behindDoc="0" locked="0" layoutInCell="1" allowOverlap="1">
                <wp:simplePos x="0" y="0"/>
                <wp:positionH relativeFrom="column">
                  <wp:posOffset>-114300</wp:posOffset>
                </wp:positionH>
                <wp:positionV relativeFrom="paragraph">
                  <wp:posOffset>0</wp:posOffset>
                </wp:positionV>
                <wp:extent cx="914400" cy="44958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58F5B144">
                            <w:pPr>
                              <w:rPr>
                                <w:rFonts w:hint="eastAsia" w:ascii="楷体_GB2312" w:hAnsi="宋体" w:eastAsia="楷体_GB2312"/>
                                <w:sz w:val="18"/>
                                <w:szCs w:val="18"/>
                              </w:rPr>
                            </w:pPr>
                            <w:r>
                              <w:rPr>
                                <w:rFonts w:hint="eastAsia" w:ascii="楷体_GB2312" w:hAnsi="宋体" w:eastAsia="楷体_GB2312"/>
                                <w:b/>
                                <w:color w:val="000000"/>
                                <w:sz w:val="18"/>
                                <w:szCs w:val="18"/>
                              </w:rPr>
                              <w:t>发包人未尽义务的责任</w:t>
                            </w:r>
                          </w:p>
                        </w:txbxContent>
                      </wps:txbx>
                      <wps:bodyPr upright="1"/>
                    </wps:wsp>
                  </a:graphicData>
                </a:graphic>
              </wp:anchor>
            </w:drawing>
          </mc:Choice>
          <mc:Fallback>
            <w:pict>
              <v:shape id="_x0000_s1026" o:spid="_x0000_s1026" o:spt="202" type="#_x0000_t202" style="position:absolute;left:0pt;margin-left:-9pt;margin-top:0pt;height:35.4pt;width:72pt;z-index:251684864;mso-width-relative:page;mso-height-relative:page;" filled="f" stroked="f" coordsize="21600,21600" o:gfxdata="UEsDBAoAAAAAAIdO4kAAAAAAAAAAAAAAAAAEAAAAZHJzL1BLAwQUAAAACACHTuJAp3Dy2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3Dy2tQAAAAH&#10;AQAADwAAAAAAAAABACAAAAAiAAAAZHJzL2Rvd25yZXYueG1sUEsBAhQAFAAAAAgAh07iQHbgyriu&#10;AQAATwMAAA4AAAAAAAAAAQAgAAAAIwEAAGRycy9lMm9Eb2MueG1sUEsFBgAAAAAGAAYAWQEAAEMF&#10;AAAAAA==&#10;">
                <v:fill on="f" focussize="0,0"/>
                <v:stroke on="f"/>
                <v:imagedata o:title=""/>
                <o:lock v:ext="edit" aspectratio="f"/>
                <v:textbox>
                  <w:txbxContent>
                    <w:p w14:paraId="58F5B144">
                      <w:pPr>
                        <w:rPr>
                          <w:rFonts w:hint="eastAsia" w:ascii="楷体_GB2312" w:hAnsi="宋体" w:eastAsia="楷体_GB2312"/>
                          <w:sz w:val="18"/>
                          <w:szCs w:val="18"/>
                        </w:rPr>
                      </w:pPr>
                      <w:r>
                        <w:rPr>
                          <w:rFonts w:hint="eastAsia" w:ascii="楷体_GB2312" w:hAnsi="宋体" w:eastAsia="楷体_GB2312"/>
                          <w:b/>
                          <w:color w:val="000000"/>
                          <w:sz w:val="18"/>
                          <w:szCs w:val="18"/>
                        </w:rPr>
                        <w:t>发包人未尽义务的责任</w:t>
                      </w:r>
                    </w:p>
                  </w:txbxContent>
                </v:textbox>
              </v:shape>
            </w:pict>
          </mc:Fallback>
        </mc:AlternateContent>
      </w:r>
      <w:r>
        <w:rPr>
          <w:rFonts w:hint="eastAsia" w:ascii="宋体" w:hAnsi="宋体"/>
          <w:color w:val="auto"/>
          <w:sz w:val="24"/>
          <w:szCs w:val="18"/>
          <w:highlight w:val="none"/>
        </w:rPr>
        <w:t>发包人未能正确完成本合同约定的全部义务，导致费用的增加和（或）延误的工期，由发包人承担；给承包人造成损失的，发包人应予赔偿。</w:t>
      </w:r>
    </w:p>
    <w:p w14:paraId="7698200B">
      <w:pPr>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4150C23">
      <w:pPr>
        <w:tabs>
          <w:tab w:val="left" w:pos="1620"/>
        </w:tabs>
        <w:spacing w:before="100" w:line="240" w:lineRule="exact"/>
        <w:rPr>
          <w:rFonts w:hint="eastAsia" w:ascii="宋体" w:hAnsi="宋体"/>
          <w:b/>
          <w:color w:val="auto"/>
          <w:sz w:val="24"/>
          <w:szCs w:val="18"/>
          <w:highlight w:val="none"/>
        </w:rPr>
      </w:pPr>
    </w:p>
    <w:p w14:paraId="477EFB0E">
      <w:pPr>
        <w:spacing w:before="240" w:beforeLines="100" w:line="360" w:lineRule="auto"/>
        <w:rPr>
          <w:rFonts w:hint="eastAsia" w:ascii="宋体" w:hAnsi="宋体"/>
          <w:b/>
          <w:color w:val="auto"/>
          <w:sz w:val="30"/>
          <w:highlight w:val="none"/>
        </w:rPr>
      </w:pPr>
      <w:r>
        <w:rPr>
          <w:rFonts w:hint="eastAsia" w:ascii="宋体" w:hAnsi="宋体"/>
          <w:b/>
          <w:color w:val="auto"/>
          <w:sz w:val="30"/>
          <w:highlight w:val="none"/>
        </w:rPr>
        <w:t>20  承包人</w:t>
      </w:r>
    </w:p>
    <w:p w14:paraId="2EDF212C">
      <w:pPr>
        <w:tabs>
          <w:tab w:val="left" w:pos="1620"/>
        </w:tabs>
        <w:spacing w:line="360" w:lineRule="auto"/>
        <w:ind w:left="-2" w:leftChars="-1" w:firstLine="1"/>
        <w:rPr>
          <w:rFonts w:hint="eastAsia" w:ascii="宋体" w:hAnsi="宋体"/>
          <w:b/>
          <w:color w:val="auto"/>
          <w:sz w:val="24"/>
          <w:szCs w:val="18"/>
          <w:highlight w:val="none"/>
        </w:rPr>
      </w:pPr>
      <w:r>
        <w:rPr>
          <w:rFonts w:hint="eastAsia" w:ascii="宋体" w:hAnsi="宋体"/>
          <w:b/>
          <w:color w:val="auto"/>
          <w:sz w:val="24"/>
          <w:szCs w:val="18"/>
          <w:highlight w:val="none"/>
        </w:rPr>
        <w:t xml:space="preserve">20.1                                                        </w:t>
      </w:r>
    </w:p>
    <w:p w14:paraId="6DF49580">
      <w:pPr>
        <w:tabs>
          <w:tab w:val="left" w:pos="162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36064" behindDoc="0" locked="0" layoutInCell="1" allowOverlap="1">
                <wp:simplePos x="0" y="0"/>
                <wp:positionH relativeFrom="column">
                  <wp:posOffset>-114300</wp:posOffset>
                </wp:positionH>
                <wp:positionV relativeFrom="paragraph">
                  <wp:posOffset>4445</wp:posOffset>
                </wp:positionV>
                <wp:extent cx="914400" cy="42989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914400" cy="429895"/>
                        </a:xfrm>
                        <a:prstGeom prst="rect">
                          <a:avLst/>
                        </a:prstGeom>
                        <a:noFill/>
                        <a:ln>
                          <a:noFill/>
                        </a:ln>
                      </wps:spPr>
                      <wps:txbx>
                        <w:txbxContent>
                          <w:p w14:paraId="0339E0EA">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wps:txbx>
                      <wps:bodyPr upright="1"/>
                    </wps:wsp>
                  </a:graphicData>
                </a:graphic>
              </wp:anchor>
            </w:drawing>
          </mc:Choice>
          <mc:Fallback>
            <w:pict>
              <v:shape id="_x0000_s1026" o:spid="_x0000_s1026" o:spt="202" type="#_x0000_t202" style="position:absolute;left:0pt;margin-left:-9pt;margin-top:0.35pt;height:33.85pt;width:72pt;z-index:251736064;mso-width-relative:page;mso-height-relative:page;" filled="f" stroked="f" coordsize="21600,21600" o:gfxdata="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FFopk1QAAAAcB&#10;AAAPAAAAAAAAAAEAIAAAACIAAABkcnMvZG93bnJldi54bWxQSwECFAAUAAAACACHTuJATSa7UKwB&#10;AABPAwAADgAAAAAAAAABACAAAAAkAQAAZHJzL2Uyb0RvYy54bWxQSwUGAAAAAAYABgBZAQAAQgUA&#10;AAAA&#10;">
                <v:fill on="f" focussize="0,0"/>
                <v:stroke on="f"/>
                <v:imagedata o:title=""/>
                <o:lock v:ext="edit" aspectratio="f"/>
                <v:textbox>
                  <w:txbxContent>
                    <w:p w14:paraId="0339E0EA">
                      <w:pPr>
                        <w:rPr>
                          <w:rFonts w:ascii="楷体_GB2312" w:hAnsi="宋体" w:eastAsia="楷体_GB2312"/>
                          <w:b/>
                          <w:color w:val="000000"/>
                          <w:sz w:val="18"/>
                          <w:szCs w:val="18"/>
                        </w:rPr>
                      </w:pPr>
                      <w:r>
                        <w:rPr>
                          <w:rFonts w:hint="eastAsia" w:ascii="楷体_GB2312" w:hAnsi="宋体" w:eastAsia="楷体_GB2312"/>
                          <w:b/>
                          <w:color w:val="000000"/>
                          <w:sz w:val="18"/>
                          <w:szCs w:val="18"/>
                        </w:rPr>
                        <w:t>遵守法律</w:t>
                      </w:r>
                    </w:p>
                  </w:txbxContent>
                </v:textbox>
              </v:shape>
            </w:pict>
          </mc:Fallback>
        </mc:AlternateContent>
      </w:r>
      <w:r>
        <w:rPr>
          <w:rFonts w:hint="eastAsia" w:ascii="宋体" w:hAnsi="宋体"/>
          <w:color w:val="auto"/>
          <w:sz w:val="24"/>
          <w:szCs w:val="18"/>
          <w:highlight w:val="none"/>
        </w:rPr>
        <w:t>承包人在履行合同期间应遵守法律，并保证发包人免于承担因承包人违反法律而引起的任何责任。</w:t>
      </w:r>
    </w:p>
    <w:p w14:paraId="1415CE68">
      <w:pPr>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20.2</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331B9FAB">
      <w:pPr>
        <w:tabs>
          <w:tab w:val="left" w:pos="162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85888" behindDoc="0" locked="0" layoutInCell="1" allowOverlap="1">
                <wp:simplePos x="0" y="0"/>
                <wp:positionH relativeFrom="column">
                  <wp:posOffset>-114300</wp:posOffset>
                </wp:positionH>
                <wp:positionV relativeFrom="paragraph">
                  <wp:posOffset>0</wp:posOffset>
                </wp:positionV>
                <wp:extent cx="914400" cy="37338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914400" cy="373380"/>
                        </a:xfrm>
                        <a:prstGeom prst="rect">
                          <a:avLst/>
                        </a:prstGeom>
                        <a:noFill/>
                        <a:ln>
                          <a:noFill/>
                        </a:ln>
                      </wps:spPr>
                      <wps:txbx>
                        <w:txbxContent>
                          <w:p w14:paraId="19F7382F">
                            <w:pPr>
                              <w:rPr>
                                <w:rFonts w:ascii="楷体_GB2312" w:hAnsi="宋体" w:eastAsia="楷体_GB2312"/>
                                <w:b/>
                                <w:color w:val="000000"/>
                                <w:sz w:val="18"/>
                                <w:szCs w:val="18"/>
                              </w:rPr>
                            </w:pPr>
                            <w:r>
                              <w:rPr>
                                <w:rFonts w:hint="eastAsia" w:ascii="楷体_GB2312" w:hAnsi="宋体" w:eastAsia="楷体_GB2312"/>
                                <w:b/>
                                <w:color w:val="000000"/>
                                <w:sz w:val="18"/>
                                <w:szCs w:val="18"/>
                              </w:rPr>
                              <w:t>承包人工作</w:t>
                            </w:r>
                          </w:p>
                        </w:txbxContent>
                      </wps:txbx>
                      <wps:bodyPr upright="1"/>
                    </wps:wsp>
                  </a:graphicData>
                </a:graphic>
              </wp:anchor>
            </w:drawing>
          </mc:Choice>
          <mc:Fallback>
            <w:pict>
              <v:shape id="_x0000_s1026" o:spid="_x0000_s1026" o:spt="202" type="#_x0000_t202" style="position:absolute;left:0pt;margin-left:-9pt;margin-top:0pt;height:29.4pt;width:72pt;z-index:251685888;mso-width-relative:page;mso-height-relative:page;" filled="f" stroked="f" coordsize="21600,21600" o:gfxdata="UEsDBAoAAAAAAIdO4kAAAAAAAAAAAAAAAAAEAAAAZHJzL1BLAwQUAAAACACHTuJAaKfto9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Kfto9QAAAAH&#10;AQAADwAAAAAAAAABACAAAAAiAAAAZHJzL2Rvd25yZXYueG1sUEsBAhQAFAAAAAgAh07iQOz0t4Cu&#10;AQAATwMAAA4AAAAAAAAAAQAgAAAAIwEAAGRycy9lMm9Eb2MueG1sUEsFBgAAAAAGAAYAWQEAAEMF&#10;AAAAAA==&#10;">
                <v:fill on="f" focussize="0,0"/>
                <v:stroke on="f"/>
                <v:imagedata o:title=""/>
                <o:lock v:ext="edit" aspectratio="f"/>
                <v:textbox>
                  <w:txbxContent>
                    <w:p w14:paraId="19F7382F">
                      <w:pPr>
                        <w:rPr>
                          <w:rFonts w:ascii="楷体_GB2312" w:hAnsi="宋体" w:eastAsia="楷体_GB2312"/>
                          <w:b/>
                          <w:color w:val="000000"/>
                          <w:sz w:val="18"/>
                          <w:szCs w:val="18"/>
                        </w:rPr>
                      </w:pPr>
                      <w:r>
                        <w:rPr>
                          <w:rFonts w:hint="eastAsia" w:ascii="楷体_GB2312" w:hAnsi="宋体" w:eastAsia="楷体_GB2312"/>
                          <w:b/>
                          <w:color w:val="000000"/>
                          <w:sz w:val="18"/>
                          <w:szCs w:val="18"/>
                        </w:rPr>
                        <w:t>承包人工作</w:t>
                      </w:r>
                    </w:p>
                  </w:txbxContent>
                </v:textbox>
              </v:shape>
            </w:pict>
          </mc:Fallback>
        </mc:AlternateContent>
      </w:r>
      <w:r>
        <w:rPr>
          <w:rFonts w:hint="eastAsia" w:ascii="宋体" w:hAnsi="宋体"/>
          <w:color w:val="auto"/>
          <w:sz w:val="24"/>
          <w:szCs w:val="18"/>
          <w:highlight w:val="none"/>
        </w:rPr>
        <w:t>承包人应按照合同约定完成下列工作，包括但不限于：</w:t>
      </w:r>
    </w:p>
    <w:p w14:paraId="2A4593C2">
      <w:pPr>
        <w:numPr>
          <w:ilvl w:val="0"/>
          <w:numId w:val="8"/>
        </w:numPr>
        <w:tabs>
          <w:tab w:val="left" w:pos="198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按照合同约定和监理工程师的指令实施、完成并保修合同工程；</w:t>
      </w:r>
    </w:p>
    <w:p w14:paraId="128CD3D4">
      <w:pPr>
        <w:numPr>
          <w:ilvl w:val="0"/>
          <w:numId w:val="8"/>
        </w:numPr>
        <w:tabs>
          <w:tab w:val="left" w:pos="198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按照合同约定和监理工程师的要求提交工程进度报告和进度计划；</w:t>
      </w:r>
    </w:p>
    <w:p w14:paraId="1AE2AC0E">
      <w:pPr>
        <w:numPr>
          <w:ilvl w:val="0"/>
          <w:numId w:val="8"/>
        </w:numPr>
        <w:tabs>
          <w:tab w:val="left" w:pos="198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按照合同约定和造价工程师的要求提交支付申请和工程款报告，包括安全文明施工费、进度款、结算款和调整合同价款等；</w:t>
      </w:r>
    </w:p>
    <w:p w14:paraId="1DAFA679">
      <w:pPr>
        <w:numPr>
          <w:ilvl w:val="0"/>
          <w:numId w:val="8"/>
        </w:numPr>
        <w:tabs>
          <w:tab w:val="left" w:pos="198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负责施工场地安全保卫工作，防止因工程施工造成的人身伤害和财产损失，提供和维修非夜间施工使用的照明、围栏设施等安全标志；</w:t>
      </w:r>
    </w:p>
    <w:p w14:paraId="361F75F1">
      <w:pPr>
        <w:numPr>
          <w:ilvl w:val="0"/>
          <w:numId w:val="8"/>
        </w:numPr>
        <w:tabs>
          <w:tab w:val="left" w:pos="198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按照专用条款约定的数量和要求，向发包人提供施工场地办公和生活的房屋及设施，并在施工现场保留本合同、约定的标准与规范、变更资料等各一份，供监理工程师、造价工程师需要时使用；</w:t>
      </w:r>
    </w:p>
    <w:p w14:paraId="4E3F0992">
      <w:pPr>
        <w:numPr>
          <w:ilvl w:val="0"/>
          <w:numId w:val="8"/>
        </w:numPr>
        <w:tabs>
          <w:tab w:val="left" w:pos="1980"/>
          <w:tab w:val="clear" w:pos="1560"/>
        </w:tabs>
        <w:spacing w:line="360" w:lineRule="auto"/>
        <w:ind w:left="1618" w:leftChars="770" w:hanging="1"/>
        <w:rPr>
          <w:rFonts w:hint="eastAsia" w:ascii="宋体" w:hAnsi="宋体"/>
          <w:color w:val="auto"/>
          <w:sz w:val="24"/>
          <w:szCs w:val="18"/>
          <w:highlight w:val="none"/>
        </w:rPr>
      </w:pPr>
      <w:r>
        <w:rPr>
          <w:rFonts w:hint="eastAsia" w:ascii="宋体" w:hAnsi="宋体"/>
          <w:color w:val="auto"/>
          <w:sz w:val="24"/>
          <w:szCs w:val="18"/>
          <w:highlight w:val="none"/>
        </w:rPr>
        <w:t xml:space="preserve">遵守政府部门有关施工场地交通、环境保护、施工噪声、安全文明施工等的管理规定，办理有关手续，并以书面形式通知发包人； </w:t>
      </w:r>
    </w:p>
    <w:p w14:paraId="602E6711">
      <w:pPr>
        <w:numPr>
          <w:ilvl w:val="0"/>
          <w:numId w:val="8"/>
        </w:numPr>
        <w:tabs>
          <w:tab w:val="left" w:pos="1980"/>
          <w:tab w:val="left" w:pos="2520"/>
          <w:tab w:val="clear" w:pos="1560"/>
        </w:tabs>
        <w:spacing w:line="360" w:lineRule="auto"/>
        <w:ind w:left="1618" w:leftChars="770" w:hanging="1"/>
        <w:rPr>
          <w:rFonts w:hint="eastAsia" w:ascii="宋体" w:hAnsi="宋体"/>
          <w:color w:val="auto"/>
          <w:sz w:val="24"/>
          <w:szCs w:val="18"/>
          <w:highlight w:val="none"/>
        </w:rPr>
      </w:pPr>
      <w:r>
        <w:rPr>
          <w:rFonts w:hint="eastAsia" w:ascii="宋体" w:hAnsi="宋体"/>
          <w:color w:val="auto"/>
          <w:sz w:val="24"/>
          <w:szCs w:val="18"/>
          <w:highlight w:val="none"/>
        </w:rPr>
        <w:t>在合同工程或其某单位工程已竣工未移交给发包人之前，负责已完工程的照管工作。工程接收证书颁发时尚有部分未竣工工程的，还应负责该未竣工工程的照管工作，直至竣工后移交给发包人为止。照管期间发生损坏的，应予以修复并承担费用；发包人要求采取特殊保护措施的，由发包人承担相应费用；</w:t>
      </w:r>
    </w:p>
    <w:p w14:paraId="7AC2D013">
      <w:pPr>
        <w:numPr>
          <w:ilvl w:val="0"/>
          <w:numId w:val="8"/>
        </w:numPr>
        <w:tabs>
          <w:tab w:val="left" w:pos="1980"/>
          <w:tab w:val="left" w:pos="252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做好施工场地地下管线和邻近建筑物、构筑物（包括文物保护建筑）、古树</w:t>
      </w:r>
    </w:p>
    <w:p w14:paraId="43879909">
      <w:pPr>
        <w:tabs>
          <w:tab w:val="left" w:pos="1980"/>
          <w:tab w:val="left" w:pos="2520"/>
        </w:tabs>
        <w:spacing w:line="360" w:lineRule="auto"/>
        <w:ind w:left="1138" w:leftChars="542" w:firstLine="480" w:firstLineChars="200"/>
        <w:rPr>
          <w:rFonts w:hint="eastAsia" w:ascii="宋体" w:hAnsi="宋体"/>
          <w:color w:val="auto"/>
          <w:sz w:val="24"/>
          <w:szCs w:val="18"/>
          <w:highlight w:val="none"/>
        </w:rPr>
      </w:pPr>
      <w:r>
        <w:rPr>
          <w:rFonts w:hint="eastAsia" w:ascii="宋体" w:hAnsi="宋体"/>
          <w:color w:val="auto"/>
          <w:sz w:val="24"/>
          <w:szCs w:val="18"/>
          <w:highlight w:val="none"/>
        </w:rPr>
        <w:t>名木的保护工作；</w:t>
      </w:r>
    </w:p>
    <w:p w14:paraId="0E389045">
      <w:pPr>
        <w:numPr>
          <w:ilvl w:val="0"/>
          <w:numId w:val="8"/>
        </w:numPr>
        <w:tabs>
          <w:tab w:val="left" w:pos="1980"/>
          <w:tab w:val="left" w:pos="2520"/>
          <w:tab w:val="clear" w:pos="1560"/>
        </w:tabs>
        <w:spacing w:line="360" w:lineRule="auto"/>
        <w:ind w:left="1618" w:leftChars="770" w:hanging="1"/>
        <w:rPr>
          <w:rFonts w:hint="eastAsia" w:ascii="宋体" w:hAnsi="宋体"/>
          <w:color w:val="auto"/>
          <w:sz w:val="24"/>
          <w:szCs w:val="18"/>
          <w:highlight w:val="none"/>
        </w:rPr>
      </w:pPr>
      <w:r>
        <w:rPr>
          <w:rFonts w:hint="eastAsia" w:ascii="宋体" w:hAnsi="宋体"/>
          <w:color w:val="auto"/>
          <w:sz w:val="24"/>
          <w:szCs w:val="18"/>
          <w:highlight w:val="none"/>
        </w:rPr>
        <w:t>遵守政府部门有关环境卫生的管理规定，保证施工场地的清洁和做好交工前施工现场的清理工作，并承担因自身责任造成的损失和罚款；</w:t>
      </w:r>
    </w:p>
    <w:p w14:paraId="041C9533">
      <w:pPr>
        <w:numPr>
          <w:ilvl w:val="0"/>
          <w:numId w:val="8"/>
        </w:numPr>
        <w:tabs>
          <w:tab w:val="left" w:pos="1440"/>
          <w:tab w:val="left" w:pos="1980"/>
          <w:tab w:val="clear" w:pos="156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工程完工后，应按照合同约定提交竣工验收申请报告和竣工结算文件。</w:t>
      </w:r>
    </w:p>
    <w:p w14:paraId="5FA8FEA0">
      <w:pPr>
        <w:tabs>
          <w:tab w:val="left" w:pos="497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20.3   </w:t>
      </w:r>
      <w:r>
        <w:rPr>
          <w:rFonts w:hint="eastAsia" w:ascii="宋体" w:hAnsi="宋体"/>
          <w:b/>
          <w:color w:val="auto"/>
          <w:sz w:val="24"/>
          <w:szCs w:val="18"/>
          <w:highlight w:val="none"/>
          <w:u w:val="dotted"/>
        </w:rPr>
        <w:t xml:space="preserve">                                                                                                       </w:t>
      </w:r>
    </w:p>
    <w:p w14:paraId="0DA696DC">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86912"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B8350F9">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承包人实施工作</w:t>
                            </w:r>
                          </w:p>
                        </w:txbxContent>
                      </wps:txbx>
                      <wps:bodyPr upright="1"/>
                    </wps:wsp>
                  </a:graphicData>
                </a:graphic>
              </wp:anchor>
            </w:drawing>
          </mc:Choice>
          <mc:Fallback>
            <w:pict>
              <v:shape id="_x0000_s1026" o:spid="_x0000_s1026" o:spt="202" type="#_x0000_t202" style="position:absolute;left:0pt;margin-left:-9pt;margin-top:0pt;height:46.8pt;width:72pt;z-index:251686912;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CiPZPk&#10;rgEAAE8DAAAOAAAAAAAAAAEAIAAAACQBAABkcnMvZTJvRG9jLnhtbFBLBQYAAAAABgAGAFkBAABE&#10;BQAAAAA=&#10;">
                <v:fill on="f" focussize="0,0"/>
                <v:stroke on="f"/>
                <v:imagedata o:title=""/>
                <o:lock v:ext="edit" aspectratio="f"/>
                <v:textbox>
                  <w:txbxContent>
                    <w:p w14:paraId="0B8350F9">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承包人实施工作</w:t>
                      </w:r>
                    </w:p>
                  </w:txbxContent>
                </v:textbox>
              </v:shape>
            </w:pict>
          </mc:Fallback>
        </mc:AlternateContent>
      </w:r>
      <w:r>
        <w:rPr>
          <w:rFonts w:hint="eastAsia" w:ascii="宋体" w:hAnsi="宋体"/>
          <w:color w:val="auto"/>
          <w:sz w:val="24"/>
          <w:szCs w:val="18"/>
          <w:highlight w:val="none"/>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15C7F28D">
      <w:pPr>
        <w:tabs>
          <w:tab w:val="left" w:pos="497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20.4   </w:t>
      </w:r>
      <w:r>
        <w:rPr>
          <w:rFonts w:hint="eastAsia" w:ascii="宋体" w:hAnsi="宋体"/>
          <w:b/>
          <w:color w:val="auto"/>
          <w:sz w:val="24"/>
          <w:szCs w:val="18"/>
          <w:highlight w:val="none"/>
          <w:u w:val="dotted"/>
        </w:rPr>
        <w:t xml:space="preserve">                                                                                                      </w:t>
      </w:r>
    </w:p>
    <w:p w14:paraId="581CA321">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87936" behindDoc="0" locked="0" layoutInCell="1" allowOverlap="1">
                <wp:simplePos x="0" y="0"/>
                <wp:positionH relativeFrom="column">
                  <wp:posOffset>-114300</wp:posOffset>
                </wp:positionH>
                <wp:positionV relativeFrom="paragraph">
                  <wp:posOffset>22860</wp:posOffset>
                </wp:positionV>
                <wp:extent cx="914400" cy="1003935"/>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914400" cy="1003935"/>
                        </a:xfrm>
                        <a:prstGeom prst="rect">
                          <a:avLst/>
                        </a:prstGeom>
                        <a:noFill/>
                        <a:ln>
                          <a:noFill/>
                        </a:ln>
                      </wps:spPr>
                      <wps:txbx>
                        <w:txbxContent>
                          <w:p w14:paraId="04843AF4">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承包人实施施工组织设计和工作安排</w:t>
                            </w:r>
                          </w:p>
                        </w:txbxContent>
                      </wps:txbx>
                      <wps:bodyPr upright="1"/>
                    </wps:wsp>
                  </a:graphicData>
                </a:graphic>
              </wp:anchor>
            </w:drawing>
          </mc:Choice>
          <mc:Fallback>
            <w:pict>
              <v:shape id="_x0000_s1026" o:spid="_x0000_s1026" o:spt="202" type="#_x0000_t202" style="position:absolute;left:0pt;margin-left:-9pt;margin-top:1.8pt;height:79.05pt;width:72pt;z-index:251687936;mso-width-relative:page;mso-height-relative:page;" filled="f" stroked="f" coordsize="21600,21600" o:gfxdata="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av4EJ1gAA&#10;AAkBAAAPAAAAAAAAAAEAIAAAACIAAABkcnMvZG93bnJldi54bWxQSwECFAAUAAAACACHTuJAxLnl&#10;2a4BAABQAwAADgAAAAAAAAABACAAAAAlAQAAZHJzL2Uyb0RvYy54bWxQSwUGAAAAAAYABgBZAQAA&#10;RQUAAAAA&#10;">
                <v:fill on="f" focussize="0,0"/>
                <v:stroke on="f"/>
                <v:imagedata o:title=""/>
                <o:lock v:ext="edit" aspectratio="f"/>
                <v:textbox>
                  <w:txbxContent>
                    <w:p w14:paraId="04843AF4">
                      <w:pPr>
                        <w:rPr>
                          <w:rFonts w:ascii="楷体_GB2312" w:hAnsi="宋体" w:eastAsia="楷体_GB2312"/>
                          <w:b/>
                          <w:color w:val="000000"/>
                          <w:sz w:val="18"/>
                          <w:szCs w:val="18"/>
                        </w:rPr>
                      </w:pPr>
                      <w:r>
                        <w:rPr>
                          <w:rFonts w:hint="eastAsia" w:ascii="楷体_GB2312" w:hAnsi="宋体" w:eastAsia="楷体_GB2312"/>
                          <w:b/>
                          <w:color w:val="000000"/>
                          <w:sz w:val="18"/>
                          <w:szCs w:val="18"/>
                        </w:rPr>
                        <w:t>承包人实施施工组织设计和工作安排</w:t>
                      </w:r>
                    </w:p>
                  </w:txbxContent>
                </v:textbox>
              </v:shape>
            </w:pict>
          </mc:Fallback>
        </mc:AlternateContent>
      </w:r>
      <w:r>
        <w:rPr>
          <w:rFonts w:hint="eastAsia" w:ascii="宋体" w:hAnsi="宋体"/>
          <w:color w:val="auto"/>
          <w:sz w:val="24"/>
          <w:szCs w:val="18"/>
          <w:highlight w:val="none"/>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09390620">
      <w:pPr>
        <w:tabs>
          <w:tab w:val="left" w:pos="4970"/>
        </w:tabs>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 xml:space="preserve">20.5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20621FF3">
      <w:pPr>
        <w:pStyle w:val="13"/>
        <w:tabs>
          <w:tab w:val="left" w:pos="4970"/>
        </w:tabs>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688960" behindDoc="0" locked="0" layoutInCell="1" allowOverlap="1">
                <wp:simplePos x="0" y="0"/>
                <wp:positionH relativeFrom="column">
                  <wp:posOffset>-114300</wp:posOffset>
                </wp:positionH>
                <wp:positionV relativeFrom="paragraph">
                  <wp:posOffset>15240</wp:posOffset>
                </wp:positionV>
                <wp:extent cx="914400" cy="65786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14400" cy="657860"/>
                        </a:xfrm>
                        <a:prstGeom prst="rect">
                          <a:avLst/>
                        </a:prstGeom>
                        <a:noFill/>
                        <a:ln>
                          <a:noFill/>
                        </a:ln>
                      </wps:spPr>
                      <wps:txbx>
                        <w:txbxContent>
                          <w:p w14:paraId="177E0EE8">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承包人为发包人的人员提供配合</w:t>
                            </w:r>
                          </w:p>
                        </w:txbxContent>
                      </wps:txbx>
                      <wps:bodyPr upright="1"/>
                    </wps:wsp>
                  </a:graphicData>
                </a:graphic>
              </wp:anchor>
            </w:drawing>
          </mc:Choice>
          <mc:Fallback>
            <w:pict>
              <v:shape id="_x0000_s1026" o:spid="_x0000_s1026" o:spt="202" type="#_x0000_t202" style="position:absolute;left:0pt;margin-left:-9pt;margin-top:1.2pt;height:51.8pt;width:72pt;z-index:251688960;mso-width-relative:page;mso-height-relative:page;" filled="f" stroked="f" coordsize="21600,21600" o:gfxdata="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ULfA9QAAAAJ&#10;AQAADwAAAAAAAAABACAAAAAiAAAAZHJzL2Rvd25yZXYueG1sUEsBAhQAFAAAAAgAh07iQP57QnWu&#10;AQAATwMAAA4AAAAAAAAAAQAgAAAAIwEAAGRycy9lMm9Eb2MueG1sUEsFBgAAAAAGAAYAWQEAAEMF&#10;AAAAAA==&#10;">
                <v:fill on="f" focussize="0,0"/>
                <v:stroke on="f"/>
                <v:imagedata o:title=""/>
                <o:lock v:ext="edit" aspectratio="f"/>
                <v:textbox>
                  <w:txbxContent>
                    <w:p w14:paraId="177E0EE8">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承包人为发包人的人员提供配合</w:t>
                      </w:r>
                    </w:p>
                  </w:txbxContent>
                </v:textbox>
              </v:shape>
            </w:pict>
          </mc:Fallback>
        </mc:AlternateContent>
      </w:r>
      <w:r>
        <w:rPr>
          <w:rFonts w:hint="eastAsia" w:ascii="宋体"/>
          <w:color w:val="auto"/>
          <w:szCs w:val="18"/>
          <w:highlight w:val="none"/>
        </w:rPr>
        <w:t>承包人应按照合同约定或监理工程师的指令，配合和协助下述人员在施工场地及其附近实施与合同工程有关的各项工作：</w:t>
      </w:r>
    </w:p>
    <w:p w14:paraId="3B24BCC4">
      <w:pPr>
        <w:tabs>
          <w:tab w:val="left" w:pos="1980"/>
          <w:tab w:val="left" w:pos="4970"/>
        </w:tabs>
        <w:spacing w:line="360" w:lineRule="auto"/>
        <w:ind w:left="1619"/>
        <w:rPr>
          <w:rFonts w:hint="eastAsia" w:ascii="宋体" w:hAnsi="宋体"/>
          <w:color w:val="auto"/>
          <w:sz w:val="24"/>
          <w:szCs w:val="18"/>
          <w:highlight w:val="none"/>
        </w:rPr>
      </w:pPr>
      <w:r>
        <w:rPr>
          <w:rFonts w:hint="eastAsia" w:ascii="宋体" w:hAnsi="宋体"/>
          <w:color w:val="auto"/>
          <w:sz w:val="24"/>
          <w:szCs w:val="18"/>
          <w:highlight w:val="none"/>
        </w:rPr>
        <w:t>（1）发包人的工作人员；</w:t>
      </w:r>
    </w:p>
    <w:p w14:paraId="137884CF">
      <w:pPr>
        <w:tabs>
          <w:tab w:val="left" w:pos="1980"/>
          <w:tab w:val="left" w:pos="4970"/>
        </w:tabs>
        <w:spacing w:line="360" w:lineRule="auto"/>
        <w:ind w:left="1619"/>
        <w:rPr>
          <w:rFonts w:hint="eastAsia" w:ascii="宋体" w:hAnsi="宋体"/>
          <w:color w:val="auto"/>
          <w:sz w:val="24"/>
          <w:szCs w:val="18"/>
          <w:highlight w:val="none"/>
        </w:rPr>
      </w:pPr>
      <w:r>
        <w:rPr>
          <w:rFonts w:hint="eastAsia" w:ascii="宋体" w:hAnsi="宋体"/>
          <w:color w:val="auto"/>
          <w:sz w:val="24"/>
          <w:szCs w:val="18"/>
          <w:highlight w:val="none"/>
        </w:rPr>
        <w:t>（2）发包人的雇员；</w:t>
      </w:r>
    </w:p>
    <w:p w14:paraId="7DDA4EDC">
      <w:pPr>
        <w:tabs>
          <w:tab w:val="left" w:pos="1980"/>
          <w:tab w:val="left" w:pos="4970"/>
        </w:tabs>
        <w:spacing w:line="360" w:lineRule="auto"/>
        <w:ind w:left="1619"/>
        <w:rPr>
          <w:rFonts w:hint="eastAsia" w:ascii="宋体" w:hAnsi="宋体"/>
          <w:color w:val="auto"/>
          <w:sz w:val="24"/>
          <w:szCs w:val="18"/>
          <w:highlight w:val="none"/>
        </w:rPr>
      </w:pPr>
      <w:r>
        <w:rPr>
          <w:rFonts w:hint="eastAsia" w:ascii="宋体" w:hAnsi="宋体"/>
          <w:color w:val="auto"/>
          <w:sz w:val="24"/>
          <w:szCs w:val="18"/>
          <w:highlight w:val="none"/>
        </w:rPr>
        <w:t>（3）任何监督管理机构的执法人员。</w:t>
      </w:r>
    </w:p>
    <w:p w14:paraId="70E56097">
      <w:pPr>
        <w:pStyle w:val="9"/>
        <w:tabs>
          <w:tab w:val="left" w:pos="2520"/>
        </w:tabs>
        <w:ind w:left="1619" w:leftChars="771" w:firstLine="0" w:firstLineChars="0"/>
        <w:rPr>
          <w:rFonts w:hint="eastAsia" w:ascii="宋体" w:hAnsi="宋体"/>
          <w:color w:val="auto"/>
          <w:szCs w:val="18"/>
          <w:highlight w:val="none"/>
        </w:rPr>
      </w:pPr>
      <w:r>
        <w:rPr>
          <w:rFonts w:hint="eastAsia" w:ascii="宋体" w:hAnsi="宋体"/>
          <w:color w:val="auto"/>
          <w:szCs w:val="18"/>
          <w:highlight w:val="none"/>
        </w:rPr>
        <w:t>此类指令若增加了承包人的工作或支出，包括使用了承包人的设备、临时工程或通行道路等，则视为工程变更，按照第72条规定调整合同价款。</w:t>
      </w:r>
    </w:p>
    <w:p w14:paraId="62814456">
      <w:pPr>
        <w:tabs>
          <w:tab w:val="left" w:pos="4970"/>
        </w:tabs>
        <w:spacing w:line="48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20.6  </w:t>
      </w:r>
      <w:r>
        <w:rPr>
          <w:rFonts w:hint="eastAsia" w:ascii="宋体" w:hAnsi="宋体"/>
          <w:b/>
          <w:color w:val="auto"/>
          <w:sz w:val="24"/>
          <w:szCs w:val="18"/>
          <w:highlight w:val="none"/>
          <w:u w:val="dotted"/>
        </w:rPr>
        <w:t xml:space="preserve">                                                                                                        </w:t>
      </w:r>
    </w:p>
    <w:p w14:paraId="5F544631">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37088" behindDoc="0" locked="0" layoutInCell="1" allowOverlap="1">
                <wp:simplePos x="0" y="0"/>
                <wp:positionH relativeFrom="column">
                  <wp:posOffset>-114300</wp:posOffset>
                </wp:positionH>
                <wp:positionV relativeFrom="paragraph">
                  <wp:posOffset>0</wp:posOffset>
                </wp:positionV>
                <wp:extent cx="914400" cy="79248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75416B24">
                            <w:pPr>
                              <w:rPr>
                                <w:rFonts w:hint="eastAsia" w:ascii="楷体_GB2312" w:hAnsi="宋体" w:eastAsia="楷体_GB2312"/>
                                <w:sz w:val="18"/>
                                <w:szCs w:val="18"/>
                              </w:rPr>
                            </w:pPr>
                            <w:r>
                              <w:rPr>
                                <w:rFonts w:hint="eastAsia" w:ascii="楷体_GB2312" w:hAnsi="宋体" w:eastAsia="楷体_GB2312"/>
                                <w:b/>
                                <w:color w:val="000000"/>
                                <w:sz w:val="18"/>
                                <w:szCs w:val="18"/>
                              </w:rPr>
                              <w:t>承包人避免施工损害他人利益</w:t>
                            </w:r>
                          </w:p>
                        </w:txbxContent>
                      </wps:txbx>
                      <wps:bodyPr upright="1"/>
                    </wps:wsp>
                  </a:graphicData>
                </a:graphic>
              </wp:anchor>
            </w:drawing>
          </mc:Choice>
          <mc:Fallback>
            <w:pict>
              <v:shape id="_x0000_s1026" o:spid="_x0000_s1026" o:spt="202" type="#_x0000_t202" style="position:absolute;left:0pt;margin-left:-9pt;margin-top:0pt;height:62.4pt;width:72pt;z-index:251737088;mso-width-relative:page;mso-height-relative:page;" filled="f" stroked="f" coordsize="21600,21600" o:gfxdata="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pNlRzVAAAA&#10;CAEAAA8AAAAAAAAAAQAgAAAAIgAAAGRycy9kb3ducmV2LnhtbFBLAQIUABQAAAAIAIdO4kCsLNz3&#10;rgEAAE8DAAAOAAAAAAAAAAEAIAAAACQBAABkcnMvZTJvRG9jLnhtbFBLBQYAAAAABgAGAFkBAABE&#10;BQAAAAA=&#10;">
                <v:fill on="f" focussize="0,0"/>
                <v:stroke on="f"/>
                <v:imagedata o:title=""/>
                <o:lock v:ext="edit" aspectratio="f"/>
                <v:textbox>
                  <w:txbxContent>
                    <w:p w14:paraId="75416B24">
                      <w:pPr>
                        <w:rPr>
                          <w:rFonts w:hint="eastAsia" w:ascii="楷体_GB2312" w:hAnsi="宋体" w:eastAsia="楷体_GB2312"/>
                          <w:sz w:val="18"/>
                          <w:szCs w:val="18"/>
                        </w:rPr>
                      </w:pPr>
                      <w:r>
                        <w:rPr>
                          <w:rFonts w:hint="eastAsia" w:ascii="楷体_GB2312" w:hAnsi="宋体" w:eastAsia="楷体_GB2312"/>
                          <w:b/>
                          <w:color w:val="000000"/>
                          <w:sz w:val="18"/>
                          <w:szCs w:val="18"/>
                        </w:rPr>
                        <w:t>承包人避免施工损害他人利益</w:t>
                      </w:r>
                    </w:p>
                  </w:txbxContent>
                </v:textbox>
              </v:shape>
            </w:pict>
          </mc:Fallback>
        </mc:AlternateContent>
      </w:r>
      <w:r>
        <w:rPr>
          <w:rFonts w:hint="eastAsia" w:ascii="宋体" w:hAnsi="宋体"/>
          <w:color w:val="auto"/>
          <w:sz w:val="24"/>
          <w:szCs w:val="18"/>
          <w:highlight w:val="none"/>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4CAB547F">
      <w:pPr>
        <w:tabs>
          <w:tab w:val="left" w:pos="4970"/>
        </w:tabs>
        <w:spacing w:line="48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20.7  </w:t>
      </w:r>
      <w:r>
        <w:rPr>
          <w:rFonts w:hint="eastAsia" w:ascii="宋体" w:hAnsi="宋体"/>
          <w:b/>
          <w:color w:val="auto"/>
          <w:sz w:val="24"/>
          <w:szCs w:val="18"/>
          <w:highlight w:val="none"/>
          <w:u w:val="dotted"/>
        </w:rPr>
        <w:t xml:space="preserve">                                                                                                        </w:t>
      </w:r>
    </w:p>
    <w:p w14:paraId="73F1CF9F">
      <w:pPr>
        <w:tabs>
          <w:tab w:val="left" w:pos="497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89984" behindDoc="0" locked="0" layoutInCell="1" allowOverlap="1">
                <wp:simplePos x="0" y="0"/>
                <wp:positionH relativeFrom="column">
                  <wp:posOffset>-114300</wp:posOffset>
                </wp:positionH>
                <wp:positionV relativeFrom="paragraph">
                  <wp:posOffset>0</wp:posOffset>
                </wp:positionV>
                <wp:extent cx="914400" cy="4953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FC0865B">
                            <w:pPr>
                              <w:rPr>
                                <w:rFonts w:hint="eastAsia" w:ascii="楷体_GB2312" w:hAnsi="宋体" w:eastAsia="楷体_GB2312"/>
                                <w:sz w:val="18"/>
                                <w:szCs w:val="18"/>
                              </w:rPr>
                            </w:pPr>
                            <w:r>
                              <w:rPr>
                                <w:rFonts w:hint="eastAsia" w:ascii="楷体_GB2312" w:hAnsi="宋体" w:eastAsia="楷体_GB2312"/>
                                <w:b/>
                                <w:color w:val="000000"/>
                                <w:sz w:val="18"/>
                                <w:szCs w:val="18"/>
                              </w:rPr>
                              <w:t>承包人未尽义务的责任</w:t>
                            </w:r>
                          </w:p>
                        </w:txbxContent>
                      </wps:txbx>
                      <wps:bodyPr upright="1"/>
                    </wps:wsp>
                  </a:graphicData>
                </a:graphic>
              </wp:anchor>
            </w:drawing>
          </mc:Choice>
          <mc:Fallback>
            <w:pict>
              <v:shape id="_x0000_s1026" o:spid="_x0000_s1026" o:spt="202" type="#_x0000_t202" style="position:absolute;left:0pt;margin-left:-9pt;margin-top:0pt;height:39pt;width:72pt;z-index:251689984;mso-width-relative:page;mso-height-relative:page;" filled="f" stroked="f" coordsize="21600,21600" o:gfxdata="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Qu4hO1AAAAAcB&#10;AAAPAAAAAAAAAAEAIAAAACIAAABkcnMvZG93bnJldi54bWxQSwECFAAUAAAACACHTuJAVg831K0B&#10;AABPAwAADgAAAAAAAAABACAAAAAjAQAAZHJzL2Uyb0RvYy54bWxQSwUGAAAAAAYABgBZAQAAQgUA&#10;AAAA&#10;">
                <v:fill on="f" focussize="0,0"/>
                <v:stroke on="f"/>
                <v:imagedata o:title=""/>
                <o:lock v:ext="edit" aspectratio="f"/>
                <v:textbox>
                  <w:txbxContent>
                    <w:p w14:paraId="7FC0865B">
                      <w:pPr>
                        <w:rPr>
                          <w:rFonts w:hint="eastAsia" w:ascii="楷体_GB2312" w:hAnsi="宋体" w:eastAsia="楷体_GB2312"/>
                          <w:sz w:val="18"/>
                          <w:szCs w:val="18"/>
                        </w:rPr>
                      </w:pPr>
                      <w:r>
                        <w:rPr>
                          <w:rFonts w:hint="eastAsia" w:ascii="楷体_GB2312" w:hAnsi="宋体" w:eastAsia="楷体_GB2312"/>
                          <w:b/>
                          <w:color w:val="000000"/>
                          <w:sz w:val="18"/>
                          <w:szCs w:val="18"/>
                        </w:rPr>
                        <w:t>承包人未尽义务的责任</w:t>
                      </w:r>
                    </w:p>
                  </w:txbxContent>
                </v:textbox>
              </v:shape>
            </w:pict>
          </mc:Fallback>
        </mc:AlternateContent>
      </w:r>
      <w:r>
        <w:rPr>
          <w:rFonts w:hint="eastAsia" w:ascii="宋体" w:hAnsi="宋体"/>
          <w:color w:val="auto"/>
          <w:sz w:val="24"/>
          <w:szCs w:val="18"/>
          <w:highlight w:val="none"/>
        </w:rPr>
        <w:t>承包人未能正确完成本合同约定的全部义务，导致费用的增加和（或）延误的工期，由承包人承担；给发包人造成损失的，承包人应予赔偿。</w:t>
      </w:r>
    </w:p>
    <w:p w14:paraId="661FF1DB">
      <w:pPr>
        <w:pStyle w:val="8"/>
        <w:adjustRightInd w:val="0"/>
        <w:snapToGrid w:val="0"/>
        <w:spacing w:line="480" w:lineRule="auto"/>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453DFEFF">
      <w:pPr>
        <w:pStyle w:val="8"/>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21  现场管理人员任命和更换</w:t>
      </w:r>
    </w:p>
    <w:p w14:paraId="566FABFA">
      <w:pPr>
        <w:pStyle w:val="8"/>
        <w:tabs>
          <w:tab w:val="left" w:pos="1320"/>
        </w:tabs>
        <w:adjustRightInd w:val="0"/>
        <w:snapToGrid w:val="0"/>
        <w:spacing w:line="360" w:lineRule="auto"/>
        <w:ind w:right="-240"/>
        <w:rPr>
          <w:rFonts w:hint="eastAsia" w:hAnsi="宋体"/>
          <w:b/>
          <w:color w:val="auto"/>
          <w:sz w:val="24"/>
          <w:szCs w:val="18"/>
          <w:highlight w:val="none"/>
        </w:rPr>
      </w:pPr>
      <w:r>
        <w:rPr>
          <w:rFonts w:hint="eastAsia" w:hAnsi="宋体"/>
          <w:b/>
          <w:color w:val="auto"/>
          <w:sz w:val="24"/>
          <w:szCs w:val="18"/>
          <w:highlight w:val="none"/>
        </w:rPr>
        <w:t>21.1</w:t>
      </w:r>
    </w:p>
    <w:p w14:paraId="66CA8755">
      <w:pPr>
        <w:pStyle w:val="8"/>
        <w:adjustRightInd w:val="0"/>
        <w:snapToGrid w:val="0"/>
        <w:spacing w:line="360" w:lineRule="auto"/>
        <w:ind w:left="1619" w:leftChars="771" w:right="-238" w:firstLine="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91008" behindDoc="0" locked="0" layoutInCell="1" allowOverlap="1">
                <wp:simplePos x="0" y="0"/>
                <wp:positionH relativeFrom="column">
                  <wp:posOffset>-114300</wp:posOffset>
                </wp:positionH>
                <wp:positionV relativeFrom="paragraph">
                  <wp:posOffset>7620</wp:posOffset>
                </wp:positionV>
                <wp:extent cx="914400" cy="602615"/>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914400" cy="602615"/>
                        </a:xfrm>
                        <a:prstGeom prst="rect">
                          <a:avLst/>
                        </a:prstGeom>
                        <a:noFill/>
                        <a:ln>
                          <a:noFill/>
                        </a:ln>
                      </wps:spPr>
                      <wps:txbx>
                        <w:txbxContent>
                          <w:p w14:paraId="4E634122">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发包人现场管理人员任命和更换</w:t>
                            </w:r>
                          </w:p>
                        </w:txbxContent>
                      </wps:txbx>
                      <wps:bodyPr upright="1"/>
                    </wps:wsp>
                  </a:graphicData>
                </a:graphic>
              </wp:anchor>
            </w:drawing>
          </mc:Choice>
          <mc:Fallback>
            <w:pict>
              <v:shape id="_x0000_s1026" o:spid="_x0000_s1026" o:spt="202" type="#_x0000_t202" style="position:absolute;left:0pt;margin-left:-9pt;margin-top:0.6pt;height:47.45pt;width:72pt;z-index:251691008;mso-width-relative:page;mso-height-relative:page;" filled="f" stroked="f" coordsize="21600,21600" o:gfxdata="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hN1v51AAAAAgB&#10;AAAPAAAAAAAAAAEAIAAAACIAAABkcnMvZG93bnJldi54bWxQSwECFAAUAAAACACHTuJAHjj0Xq0B&#10;AABPAwAADgAAAAAAAAABACAAAAAjAQAAZHJzL2Uyb0RvYy54bWxQSwUGAAAAAAYABgBZAQAAQgUA&#10;AAAA&#10;">
                <v:fill on="f" focussize="0,0"/>
                <v:stroke on="f"/>
                <v:imagedata o:title=""/>
                <o:lock v:ext="edit" aspectratio="f"/>
                <v:textbox>
                  <w:txbxContent>
                    <w:p w14:paraId="4E634122">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发包人现场管理人员任命和更换</w:t>
                      </w:r>
                    </w:p>
                  </w:txbxContent>
                </v:textbox>
              </v:shape>
            </w:pict>
          </mc:Fallback>
        </mc:AlternateContent>
      </w:r>
      <w:r>
        <w:rPr>
          <w:rFonts w:hint="eastAsia" w:hAnsi="宋体"/>
          <w:color w:val="auto"/>
          <w:sz w:val="24"/>
          <w:szCs w:val="18"/>
          <w:highlight w:val="none"/>
        </w:rPr>
        <w:t>发包人应任命代表发包人工作的现场管理人员，并在开工前将该任命书以书面形式通知承包人。该类管理人员可包括发包人代表、监理工程师、造价工程师等。国家、省规定发包人可不委托监理人和（或）工程造价咨询人，发包人因而没有任命监理工程师和（或）造价工程师的，本合同规定的监理工程师和（或）造价工程师及其代表的工作，由发包人代表担任。</w:t>
      </w:r>
    </w:p>
    <w:p w14:paraId="1E75636C">
      <w:pPr>
        <w:pStyle w:val="8"/>
        <w:adjustRightInd w:val="0"/>
        <w:snapToGrid w:val="0"/>
        <w:spacing w:line="360" w:lineRule="auto"/>
        <w:ind w:left="1619" w:leftChars="771" w:right="-238" w:firstLine="2"/>
        <w:rPr>
          <w:rFonts w:hint="eastAsia" w:hAnsi="宋体"/>
          <w:color w:val="auto"/>
          <w:sz w:val="24"/>
          <w:szCs w:val="18"/>
          <w:highlight w:val="none"/>
        </w:rPr>
      </w:pPr>
      <w:r>
        <w:rPr>
          <w:rFonts w:hint="eastAsia" w:hAnsi="宋体"/>
          <w:color w:val="auto"/>
          <w:sz w:val="24"/>
          <w:szCs w:val="18"/>
          <w:highlight w:val="none"/>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55307F25">
      <w:pPr>
        <w:pStyle w:val="8"/>
        <w:tabs>
          <w:tab w:val="left" w:pos="1320"/>
          <w:tab w:val="left" w:pos="1620"/>
        </w:tabs>
        <w:adjustRightInd w:val="0"/>
        <w:snapToGrid w:val="0"/>
        <w:spacing w:line="360" w:lineRule="auto"/>
        <w:ind w:right="-238"/>
        <w:rPr>
          <w:rFonts w:hint="eastAsia" w:hAnsi="宋体"/>
          <w:b/>
          <w:color w:val="auto"/>
          <w:sz w:val="24"/>
          <w:szCs w:val="18"/>
          <w:highlight w:val="none"/>
        </w:rPr>
      </w:pPr>
      <w:r>
        <w:rPr>
          <w:rFonts w:hint="eastAsia" w:hAnsi="宋体"/>
          <w:b/>
          <w:color w:val="auto"/>
          <w:sz w:val="24"/>
          <w:szCs w:val="18"/>
          <w:highlight w:val="none"/>
        </w:rPr>
        <w:t xml:space="preserve">21.2  </w:t>
      </w:r>
      <w:r>
        <w:rPr>
          <w:rFonts w:hint="eastAsia" w:hAnsi="宋体"/>
          <w:b/>
          <w:color w:val="auto"/>
          <w:sz w:val="24"/>
          <w:szCs w:val="18"/>
          <w:highlight w:val="none"/>
          <w:u w:val="dotted"/>
        </w:rPr>
        <w:t xml:space="preserve">                                                                             </w:t>
      </w:r>
    </w:p>
    <w:p w14:paraId="5E8A9B21">
      <w:pPr>
        <w:pStyle w:val="8"/>
        <w:adjustRightInd w:val="0"/>
        <w:snapToGrid w:val="0"/>
        <w:spacing w:line="360" w:lineRule="auto"/>
        <w:ind w:left="1619" w:leftChars="771" w:right="-36"/>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84455</wp:posOffset>
                </wp:positionV>
                <wp:extent cx="914400" cy="4572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914400" cy="457200"/>
                        </a:xfrm>
                        <a:prstGeom prst="rect">
                          <a:avLst/>
                        </a:prstGeom>
                        <a:noFill/>
                        <a:ln>
                          <a:noFill/>
                        </a:ln>
                      </wps:spPr>
                      <wps:txbx>
                        <w:txbxContent>
                          <w:p w14:paraId="187498C6">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承包人代表任命和更换</w:t>
                            </w:r>
                          </w:p>
                        </w:txbxContent>
                      </wps:txbx>
                      <wps:bodyPr upright="1"/>
                    </wps:wsp>
                  </a:graphicData>
                </a:graphic>
              </wp:anchor>
            </w:drawing>
          </mc:Choice>
          <mc:Fallback>
            <w:pict>
              <v:shape id="_x0000_s1026" o:spid="_x0000_s1026" o:spt="202" type="#_x0000_t202" style="position:absolute;left:0pt;margin-left:-9pt;margin-top:6.65pt;height:36pt;width:72pt;z-index:251692032;mso-width-relative:page;mso-height-relative:page;" filled="f" stroked="f" coordsize="21600,21600" o:gfxdata="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8TAn6dYAAAAJ&#10;AQAADwAAAAAAAAABACAAAAAiAAAAZHJzL2Rvd25yZXYueG1sUEsBAhQAFAAAAAgAh07iQDYSuP+s&#10;AQAATwMAAA4AAAAAAAAAAQAgAAAAJQEAAGRycy9lMm9Eb2MueG1sUEsFBgAAAAAGAAYAWQEAAEMF&#10;AAAAAA==&#10;">
                <v:fill on="f" focussize="0,0"/>
                <v:stroke on="f"/>
                <v:imagedata o:title=""/>
                <o:lock v:ext="edit" aspectratio="f"/>
                <v:textbox>
                  <w:txbxContent>
                    <w:p w14:paraId="187498C6">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承包人代表任命和更换</w:t>
                      </w:r>
                    </w:p>
                  </w:txbxContent>
                </v:textbox>
              </v:shape>
            </w:pict>
          </mc:Fallback>
        </mc:AlternateContent>
      </w:r>
      <w:r>
        <w:rPr>
          <w:rFonts w:hint="eastAsia" w:hAnsi="宋体"/>
          <w:color w:val="auto"/>
          <w:sz w:val="24"/>
          <w:szCs w:val="18"/>
          <w:highlight w:val="none"/>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43345889">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353A3F10">
      <w:pPr>
        <w:pStyle w:val="8"/>
        <w:tabs>
          <w:tab w:val="left" w:pos="1320"/>
        </w:tabs>
        <w:adjustRightInd w:val="0"/>
        <w:snapToGrid w:val="0"/>
        <w:spacing w:line="360" w:lineRule="auto"/>
        <w:ind w:right="-238"/>
        <w:rPr>
          <w:rFonts w:hint="eastAsia" w:hAnsi="宋体"/>
          <w:b/>
          <w:color w:val="auto"/>
          <w:sz w:val="24"/>
          <w:szCs w:val="18"/>
          <w:highlight w:val="none"/>
        </w:rPr>
      </w:pPr>
      <w:r>
        <w:rPr>
          <w:rFonts w:hint="eastAsia" w:hAnsi="宋体"/>
          <w:b/>
          <w:color w:val="auto"/>
          <w:sz w:val="24"/>
          <w:szCs w:val="18"/>
          <w:highlight w:val="none"/>
        </w:rPr>
        <w:t xml:space="preserve">21.3  </w:t>
      </w:r>
      <w:r>
        <w:rPr>
          <w:rFonts w:hint="eastAsia" w:hAnsi="宋体"/>
          <w:b/>
          <w:color w:val="auto"/>
          <w:sz w:val="24"/>
          <w:szCs w:val="18"/>
          <w:highlight w:val="none"/>
          <w:u w:val="dotted"/>
        </w:rPr>
        <w:t xml:space="preserve">                                                                                                          </w:t>
      </w:r>
    </w:p>
    <w:p w14:paraId="29CF7FB6">
      <w:pPr>
        <w:pStyle w:val="8"/>
        <w:adjustRightInd w:val="0"/>
        <w:snapToGrid w:val="0"/>
        <w:spacing w:line="360" w:lineRule="auto"/>
        <w:ind w:left="1619" w:leftChars="771" w:right="-36"/>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693056" behindDoc="0" locked="0" layoutInCell="1" allowOverlap="1">
                <wp:simplePos x="0" y="0"/>
                <wp:positionH relativeFrom="column">
                  <wp:posOffset>-83820</wp:posOffset>
                </wp:positionH>
                <wp:positionV relativeFrom="paragraph">
                  <wp:posOffset>46355</wp:posOffset>
                </wp:positionV>
                <wp:extent cx="1231900" cy="72072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231900" cy="720725"/>
                        </a:xfrm>
                        <a:prstGeom prst="rect">
                          <a:avLst/>
                        </a:prstGeom>
                        <a:noFill/>
                        <a:ln>
                          <a:noFill/>
                        </a:ln>
                      </wps:spPr>
                      <wps:txbx>
                        <w:txbxContent>
                          <w:p w14:paraId="380A71A2">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监理工程师、</w:t>
                            </w:r>
                          </w:p>
                          <w:p w14:paraId="294BF450">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造价工程师代</w:t>
                            </w:r>
                          </w:p>
                          <w:p w14:paraId="32981B3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表任命和撤回</w:t>
                            </w:r>
                          </w:p>
                        </w:txbxContent>
                      </wps:txbx>
                      <wps:bodyPr upright="1"/>
                    </wps:wsp>
                  </a:graphicData>
                </a:graphic>
              </wp:anchor>
            </w:drawing>
          </mc:Choice>
          <mc:Fallback>
            <w:pict>
              <v:shape id="_x0000_s1026" o:spid="_x0000_s1026" o:spt="202" type="#_x0000_t202" style="position:absolute;left:0pt;margin-left:-6.6pt;margin-top:3.65pt;height:56.75pt;width:97pt;z-index:251693056;mso-width-relative:page;mso-height-relative:page;" filled="f" stroked="f" coordsize="21600,21600" o:gfxdata="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FZcj1QAAAAkB&#10;AAAPAAAAAAAAAAEAIAAAACIAAABkcnMvZG93bnJldi54bWxQSwECFAAUAAAACACHTuJACLOEAqwB&#10;AABQAwAADgAAAAAAAAABACAAAAAkAQAAZHJzL2Uyb0RvYy54bWxQSwUGAAAAAAYABgBZAQAAQgUA&#10;AAAA&#10;">
                <v:fill on="f" focussize="0,0"/>
                <v:stroke on="f"/>
                <v:imagedata o:title=""/>
                <o:lock v:ext="edit" aspectratio="f"/>
                <v:textbox>
                  <w:txbxContent>
                    <w:p w14:paraId="380A71A2">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监理工程师、</w:t>
                      </w:r>
                    </w:p>
                    <w:p w14:paraId="294BF450">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造价工程师代</w:t>
                      </w:r>
                    </w:p>
                    <w:p w14:paraId="32981B3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表任命和撤回</w:t>
                      </w:r>
                    </w:p>
                  </w:txbxContent>
                </v:textbox>
              </v:shape>
            </w:pict>
          </mc:Fallback>
        </mc:AlternateContent>
      </w:r>
      <w:r>
        <w:rPr>
          <w:rFonts w:hint="eastAsia" w:hAnsi="宋体"/>
          <w:color w:val="auto"/>
          <w:sz w:val="24"/>
          <w:szCs w:val="18"/>
          <w:highlight w:val="none"/>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51C742E1">
      <w:pPr>
        <w:pStyle w:val="8"/>
        <w:tabs>
          <w:tab w:val="left" w:pos="1320"/>
        </w:tabs>
        <w:adjustRightInd w:val="0"/>
        <w:snapToGrid w:val="0"/>
        <w:spacing w:line="360" w:lineRule="auto"/>
        <w:ind w:right="-238"/>
        <w:rPr>
          <w:rFonts w:hint="eastAsia" w:hAnsi="宋体"/>
          <w:b/>
          <w:color w:val="auto"/>
          <w:sz w:val="24"/>
          <w:szCs w:val="18"/>
          <w:highlight w:val="none"/>
        </w:rPr>
      </w:pPr>
    </w:p>
    <w:p w14:paraId="78EBB08E">
      <w:pPr>
        <w:pStyle w:val="8"/>
        <w:tabs>
          <w:tab w:val="left" w:pos="1320"/>
        </w:tabs>
        <w:adjustRightInd w:val="0"/>
        <w:snapToGrid w:val="0"/>
        <w:spacing w:line="360" w:lineRule="auto"/>
        <w:ind w:right="-238"/>
        <w:rPr>
          <w:rFonts w:hint="eastAsia" w:hAnsi="宋体"/>
          <w:color w:val="auto"/>
          <w:sz w:val="24"/>
          <w:szCs w:val="18"/>
          <w:highlight w:val="none"/>
        </w:rPr>
      </w:pPr>
      <w:r>
        <w:rPr>
          <w:rFonts w:hint="eastAsia" w:hAnsi="宋体"/>
          <w:b/>
          <w:color w:val="auto"/>
          <w:sz w:val="24"/>
          <w:szCs w:val="18"/>
          <w:highlight w:val="none"/>
        </w:rPr>
        <w:t xml:space="preserve">21.4  </w:t>
      </w:r>
      <w:r>
        <w:rPr>
          <w:rFonts w:hint="eastAsia" w:hAnsi="宋体"/>
          <w:color w:val="auto"/>
          <w:sz w:val="24"/>
          <w:szCs w:val="18"/>
          <w:highlight w:val="none"/>
          <w:u w:val="dotted"/>
        </w:rPr>
        <w:t xml:space="preserve">                                                                             </w:t>
      </w:r>
    </w:p>
    <w:p w14:paraId="1A025218">
      <w:pPr>
        <w:pStyle w:val="8"/>
        <w:adjustRightInd w:val="0"/>
        <w:snapToGrid w:val="0"/>
        <w:spacing w:line="360" w:lineRule="auto"/>
        <w:ind w:left="1619" w:leftChars="771" w:right="-238"/>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694080" behindDoc="0" locked="0" layoutInCell="1" allowOverlap="1">
                <wp:simplePos x="0" y="0"/>
                <wp:positionH relativeFrom="column">
                  <wp:posOffset>-114300</wp:posOffset>
                </wp:positionH>
                <wp:positionV relativeFrom="paragraph">
                  <wp:posOffset>35560</wp:posOffset>
                </wp:positionV>
                <wp:extent cx="914400" cy="559435"/>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914400" cy="559435"/>
                        </a:xfrm>
                        <a:prstGeom prst="rect">
                          <a:avLst/>
                        </a:prstGeom>
                        <a:noFill/>
                        <a:ln>
                          <a:noFill/>
                        </a:ln>
                      </wps:spPr>
                      <wps:txbx>
                        <w:txbxContent>
                          <w:p w14:paraId="54D938A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承包人代表授权人选任命和撤回</w:t>
                            </w:r>
                          </w:p>
                        </w:txbxContent>
                      </wps:txbx>
                      <wps:bodyPr upright="1"/>
                    </wps:wsp>
                  </a:graphicData>
                </a:graphic>
              </wp:anchor>
            </w:drawing>
          </mc:Choice>
          <mc:Fallback>
            <w:pict>
              <v:shape id="_x0000_s1026" o:spid="_x0000_s1026" o:spt="202" type="#_x0000_t202" style="position:absolute;left:0pt;margin-left:-9pt;margin-top:2.8pt;height:44.05pt;width:72pt;z-index:251694080;mso-width-relative:page;mso-height-relative:page;" filled="f" stroked="f" coordsize="21600,21600" o:gfxdata="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XiDhnWAAAA&#10;CAEAAA8AAAAAAAAAAQAgAAAAIgAAAGRycy9kb3ducmV2LnhtbFBLAQIUABQAAAAIAIdO4kDzNls3&#10;rQEAAE8DAAAOAAAAAAAAAAEAIAAAACUBAABkcnMvZTJvRG9jLnhtbFBLBQYAAAAABgAGAFkBAABE&#10;BQAAAAA=&#10;">
                <v:fill on="f" focussize="0,0"/>
                <v:stroke on="f"/>
                <v:imagedata o:title=""/>
                <o:lock v:ext="edit" aspectratio="f"/>
                <v:textbox>
                  <w:txbxContent>
                    <w:p w14:paraId="54D938A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承包人代表授权人选任命和撤回</w:t>
                      </w:r>
                    </w:p>
                  </w:txbxContent>
                </v:textbox>
              </v:shape>
            </w:pict>
          </mc:Fallback>
        </mc:AlternateContent>
      </w:r>
      <w:r>
        <w:rPr>
          <w:rFonts w:hint="eastAsia" w:hAnsi="宋体"/>
          <w:color w:val="auto"/>
          <w:sz w:val="24"/>
          <w:szCs w:val="18"/>
          <w:highlight w:val="none"/>
        </w:rPr>
        <w:t>除合同约定或依法应由承包人代表行使的职权外，承包人代表可将其职权以书</w:t>
      </w:r>
    </w:p>
    <w:p w14:paraId="7AB71B9E">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004D8212">
      <w:pPr>
        <w:spacing w:line="360" w:lineRule="auto"/>
        <w:rPr>
          <w:rFonts w:hint="eastAsia" w:ascii="宋体" w:hAnsi="宋体"/>
          <w:b/>
          <w:color w:val="auto"/>
          <w:sz w:val="24"/>
          <w:szCs w:val="18"/>
          <w:highlight w:val="none"/>
          <w:u w:val="single"/>
        </w:rPr>
      </w:pPr>
      <w:r>
        <w:rPr>
          <w:rFonts w:hint="eastAsia" w:ascii="宋体" w:hAnsi="宋体"/>
          <w:b/>
          <w:bCs/>
          <w:color w:val="auto"/>
          <w:sz w:val="24"/>
          <w:szCs w:val="18"/>
          <w:highlight w:val="none"/>
          <w:u w:val="single"/>
        </w:rPr>
        <w:t xml:space="preserve">                  </w:t>
      </w:r>
      <w:r>
        <w:rPr>
          <w:rFonts w:hint="eastAsia" w:ascii="宋体" w:hAnsi="宋体"/>
          <w:b/>
          <w:color w:val="auto"/>
          <w:sz w:val="24"/>
          <w:szCs w:val="18"/>
          <w:highlight w:val="none"/>
          <w:u w:val="single"/>
        </w:rPr>
        <w:t xml:space="preserve">                                                                                            </w:t>
      </w:r>
    </w:p>
    <w:p w14:paraId="4064FEB6">
      <w:pPr>
        <w:tabs>
          <w:tab w:val="left" w:pos="1620"/>
        </w:tabs>
        <w:rPr>
          <w:rFonts w:hint="eastAsia" w:ascii="宋体" w:hAnsi="宋体"/>
          <w:b/>
          <w:color w:val="auto"/>
          <w:sz w:val="24"/>
          <w:szCs w:val="18"/>
          <w:highlight w:val="none"/>
        </w:rPr>
      </w:pPr>
    </w:p>
    <w:p w14:paraId="4103DB8E">
      <w:pPr>
        <w:spacing w:before="240" w:beforeLines="100" w:line="360" w:lineRule="auto"/>
        <w:rPr>
          <w:rFonts w:hint="eastAsia" w:ascii="宋体" w:hAnsi="宋体"/>
          <w:b/>
          <w:bCs/>
          <w:color w:val="auto"/>
          <w:sz w:val="30"/>
          <w:highlight w:val="none"/>
        </w:rPr>
      </w:pPr>
      <w:r>
        <w:rPr>
          <w:rFonts w:hint="eastAsia" w:ascii="宋体" w:hAnsi="宋体"/>
          <w:b/>
          <w:bCs/>
          <w:color w:val="auto"/>
          <w:sz w:val="30"/>
          <w:highlight w:val="none"/>
        </w:rPr>
        <w:t>22  发包人代表</w:t>
      </w:r>
    </w:p>
    <w:p w14:paraId="1C24BBA2">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22.1                           </w:t>
      </w:r>
    </w:p>
    <w:p w14:paraId="620FCB42">
      <w:pPr>
        <w:pStyle w:val="13"/>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695104" behindDoc="0" locked="0" layoutInCell="1" allowOverlap="1">
                <wp:simplePos x="0" y="0"/>
                <wp:positionH relativeFrom="column">
                  <wp:posOffset>-114300</wp:posOffset>
                </wp:positionH>
                <wp:positionV relativeFrom="paragraph">
                  <wp:posOffset>53340</wp:posOffset>
                </wp:positionV>
                <wp:extent cx="914400" cy="443230"/>
                <wp:effectExtent l="0" t="0" r="0" b="0"/>
                <wp:wrapNone/>
                <wp:docPr id="88" name="文本框 88"/>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0E5C87E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发包人对其代表授权</w:t>
                            </w:r>
                          </w:p>
                        </w:txbxContent>
                      </wps:txbx>
                      <wps:bodyPr upright="1"/>
                    </wps:wsp>
                  </a:graphicData>
                </a:graphic>
              </wp:anchor>
            </w:drawing>
          </mc:Choice>
          <mc:Fallback>
            <w:pict>
              <v:shape id="_x0000_s1026" o:spid="_x0000_s1026" o:spt="202" type="#_x0000_t202" style="position:absolute;left:0pt;margin-left:-9pt;margin-top:4.2pt;height:34.9pt;width:72pt;z-index:251695104;mso-width-relative:page;mso-height-relative:page;" filled="f" stroked="f" coordsize="21600,21600" o:gfxdata="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K7rAXVAAAA&#10;CAEAAA8AAAAAAAAAAQAgAAAAIgAAAGRycy9kb3ducmV2LnhtbFBLAQIUABQAAAAIAIdO4kASd+c1&#10;rgEAAE8DAAAOAAAAAAAAAAEAIAAAACQBAABkcnMvZTJvRG9jLnhtbFBLBQYAAAAABgAGAFkBAABE&#10;BQAAAAA=&#10;">
                <v:fill on="f" focussize="0,0"/>
                <v:stroke on="f"/>
                <v:imagedata o:title=""/>
                <o:lock v:ext="edit" aspectratio="f"/>
                <v:textbox>
                  <w:txbxContent>
                    <w:p w14:paraId="0E5C87E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发包人对其代表授权</w:t>
                      </w:r>
                    </w:p>
                  </w:txbxContent>
                </v:textbox>
              </v:shape>
            </w:pict>
          </mc:Fallback>
        </mc:AlternateContent>
      </w:r>
      <w:r>
        <w:rPr>
          <w:rFonts w:hint="eastAsia" w:ascii="宋体"/>
          <w:color w:val="auto"/>
          <w:szCs w:val="18"/>
          <w:highlight w:val="none"/>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4DE1D927">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22.2   </w:t>
      </w:r>
      <w:r>
        <w:rPr>
          <w:rFonts w:hint="eastAsia" w:ascii="宋体" w:hAnsi="宋体"/>
          <w:b/>
          <w:color w:val="auto"/>
          <w:sz w:val="24"/>
          <w:szCs w:val="18"/>
          <w:highlight w:val="none"/>
          <w:u w:val="dotted"/>
        </w:rPr>
        <w:t xml:space="preserve">                                                                                                      </w:t>
      </w:r>
    </w:p>
    <w:p w14:paraId="1D79A3AC">
      <w:pPr>
        <w:pStyle w:val="13"/>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696128" behindDoc="0" locked="0" layoutInCell="1" allowOverlap="1">
                <wp:simplePos x="0" y="0"/>
                <wp:positionH relativeFrom="column">
                  <wp:posOffset>-114300</wp:posOffset>
                </wp:positionH>
                <wp:positionV relativeFrom="paragraph">
                  <wp:posOffset>76200</wp:posOffset>
                </wp:positionV>
                <wp:extent cx="914400" cy="396240"/>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05684A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发包人代表职权</w:t>
                            </w:r>
                          </w:p>
                        </w:txbxContent>
                      </wps:txbx>
                      <wps:bodyPr upright="1"/>
                    </wps:wsp>
                  </a:graphicData>
                </a:graphic>
              </wp:anchor>
            </w:drawing>
          </mc:Choice>
          <mc:Fallback>
            <w:pict>
              <v:shape id="_x0000_s1026" o:spid="_x0000_s1026" o:spt="202" type="#_x0000_t202" style="position:absolute;left:0pt;margin-left:-9pt;margin-top:6pt;height:31.2pt;width:72pt;z-index:251696128;mso-width-relative:page;mso-height-relative:page;" filled="f" stroked="f" coordsize="21600,21600" o:gfxdata="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Y3tu1gAA&#10;AAkBAAAPAAAAAAAAAAEAIAAAACIAAABkcnMvZG93bnJldi54bWxQSwECFAAUAAAACACHTuJAGSJU&#10;Ia4BAABPAwAADgAAAAAAAAABACAAAAAlAQAAZHJzL2Uyb0RvYy54bWxQSwUGAAAAAAYABgBZAQAA&#10;RQUAAAAA&#10;">
                <v:fill on="f" focussize="0,0"/>
                <v:stroke on="f"/>
                <v:imagedata o:title=""/>
                <o:lock v:ext="edit" aspectratio="f"/>
                <v:textbox>
                  <w:txbxContent>
                    <w:p w14:paraId="205684A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发包人代表职权</w:t>
                      </w:r>
                    </w:p>
                  </w:txbxContent>
                </v:textbox>
              </v:shape>
            </w:pict>
          </mc:Fallback>
        </mc:AlternateContent>
      </w:r>
      <w:r>
        <w:rPr>
          <w:rFonts w:hint="eastAsia" w:ascii="宋体"/>
          <w:color w:val="auto"/>
          <w:szCs w:val="18"/>
          <w:highlight w:val="none"/>
        </w:rPr>
        <w:t>发包人代表应代表发包人履行合同规定的职责、行使合同明文规定和必然隐含的权力，对发包人负责。发包人代表在发包人授予职权范围内工作，发包人应予认可。</w:t>
      </w:r>
    </w:p>
    <w:p w14:paraId="05C046B2">
      <w:pPr>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AAA03A8">
      <w:pPr>
        <w:tabs>
          <w:tab w:val="left" w:pos="1620"/>
        </w:tabs>
        <w:rPr>
          <w:rFonts w:hint="eastAsia" w:ascii="宋体" w:hAnsi="宋体"/>
          <w:b/>
          <w:color w:val="auto"/>
          <w:sz w:val="24"/>
          <w:szCs w:val="18"/>
          <w:highlight w:val="none"/>
        </w:rPr>
      </w:pPr>
    </w:p>
    <w:p w14:paraId="1AE7DD07">
      <w:pPr>
        <w:spacing w:before="240" w:beforeLines="100" w:line="360" w:lineRule="auto"/>
        <w:rPr>
          <w:rFonts w:hint="eastAsia" w:ascii="宋体" w:hAnsi="宋体"/>
          <w:b/>
          <w:color w:val="auto"/>
          <w:sz w:val="30"/>
          <w:highlight w:val="none"/>
        </w:rPr>
      </w:pPr>
      <w:r>
        <w:rPr>
          <w:rFonts w:hint="eastAsia" w:ascii="宋体" w:hAnsi="宋体"/>
          <w:b/>
          <w:color w:val="auto"/>
          <w:sz w:val="30"/>
          <w:highlight w:val="none"/>
        </w:rPr>
        <w:t>23  监理工程师</w:t>
      </w:r>
    </w:p>
    <w:p w14:paraId="27B9C2CB">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23.1  </w:t>
      </w:r>
      <w:r>
        <w:rPr>
          <w:rFonts w:hint="eastAsia" w:ascii="宋体" w:hAnsi="宋体"/>
          <w:b/>
          <w:color w:val="auto"/>
          <w:sz w:val="24"/>
          <w:szCs w:val="18"/>
          <w:highlight w:val="none"/>
          <w:u w:val="dotted"/>
        </w:rPr>
        <w:t xml:space="preserve">                                                                                                        </w:t>
      </w:r>
    </w:p>
    <w:p w14:paraId="201B0A00">
      <w:pPr>
        <w:pStyle w:val="13"/>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697152" behindDoc="0" locked="0" layoutInCell="1" allowOverlap="1">
                <wp:simplePos x="0" y="0"/>
                <wp:positionH relativeFrom="column">
                  <wp:posOffset>-114300</wp:posOffset>
                </wp:positionH>
                <wp:positionV relativeFrom="paragraph">
                  <wp:posOffset>53340</wp:posOffset>
                </wp:positionV>
                <wp:extent cx="914400" cy="38989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4F21D15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发包人对监理工程师授权</w:t>
                            </w:r>
                          </w:p>
                        </w:txbxContent>
                      </wps:txbx>
                      <wps:bodyPr upright="1"/>
                    </wps:wsp>
                  </a:graphicData>
                </a:graphic>
              </wp:anchor>
            </w:drawing>
          </mc:Choice>
          <mc:Fallback>
            <w:pict>
              <v:shape id="_x0000_s1026" o:spid="_x0000_s1026" o:spt="202" type="#_x0000_t202" style="position:absolute;left:0pt;margin-left:-9pt;margin-top:4.2pt;height:30.7pt;width:72pt;z-index:251697152;mso-width-relative:page;mso-height-relative:page;" filled="f" stroked="f" coordsize="21600,21600" o:gfxdata="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4YBILVAAAA&#10;CAEAAA8AAAAAAAAAAQAgAAAAIgAAAGRycy9kb3ducmV2LnhtbFBLAQIUABQAAAAIAIdO4kAzWP0T&#10;rgEAAE8DAAAOAAAAAAAAAAEAIAAAACQBAABkcnMvZTJvRG9jLnhtbFBLBQYAAAAABgAGAFkBAABE&#10;BQAAAAA=&#10;">
                <v:fill on="f" focussize="0,0"/>
                <v:stroke on="f"/>
                <v:imagedata o:title=""/>
                <o:lock v:ext="edit" aspectratio="f"/>
                <v:textbox>
                  <w:txbxContent>
                    <w:p w14:paraId="4F21D15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发包人对监理工程师授权</w:t>
                      </w:r>
                    </w:p>
                  </w:txbxContent>
                </v:textbox>
              </v:shape>
            </w:pict>
          </mc:Fallback>
        </mc:AlternateContent>
      </w:r>
      <w:r>
        <w:rPr>
          <w:rFonts w:hint="eastAsia" w:ascii="宋体"/>
          <w:color w:val="auto"/>
          <w:szCs w:val="18"/>
          <w:highlight w:val="none"/>
        </w:rPr>
        <w:t>发包人应在专用条款中写明负责合同工程工程监理专业技术的监理人名称和监理工程师具体人选，并在开工前将监理工程师任命书以书面形式通知承包人，授予其代表发包人履行合同规定职责所需的权力。</w:t>
      </w:r>
    </w:p>
    <w:p w14:paraId="064180B9">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23.2  </w:t>
      </w:r>
      <w:r>
        <w:rPr>
          <w:rFonts w:hint="eastAsia" w:ascii="宋体" w:hAnsi="宋体"/>
          <w:b/>
          <w:color w:val="auto"/>
          <w:sz w:val="24"/>
          <w:szCs w:val="18"/>
          <w:highlight w:val="none"/>
          <w:u w:val="dotted"/>
        </w:rPr>
        <w:t xml:space="preserve">                                                                                                        </w:t>
      </w:r>
    </w:p>
    <w:p w14:paraId="703FD566">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98176" behindDoc="0" locked="0" layoutInCell="1" allowOverlap="1">
                <wp:simplePos x="0" y="0"/>
                <wp:positionH relativeFrom="column">
                  <wp:posOffset>-114300</wp:posOffset>
                </wp:positionH>
                <wp:positionV relativeFrom="paragraph">
                  <wp:posOffset>38100</wp:posOffset>
                </wp:positionV>
                <wp:extent cx="914400" cy="48387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527A95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w:t>
                            </w:r>
                          </w:p>
                        </w:txbxContent>
                      </wps:txbx>
                      <wps:bodyPr upright="1"/>
                    </wps:wsp>
                  </a:graphicData>
                </a:graphic>
              </wp:anchor>
            </w:drawing>
          </mc:Choice>
          <mc:Fallback>
            <w:pict>
              <v:shape id="_x0000_s1026" o:spid="_x0000_s1026" o:spt="202" type="#_x0000_t202" style="position:absolute;left:0pt;margin-left:-9pt;margin-top:3pt;height:38.1pt;width:72pt;z-index:251698176;mso-width-relative:page;mso-height-relative:page;" filled="f" stroked="f" coordsize="21600,21600" o:gfxdata="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sfmE7VAAAA&#10;CAEAAA8AAAAAAAAAAQAgAAAAIgAAAGRycy9kb3ducmV2LnhtbFBLAQIUABQAAAAIAIdO4kDKdyzj&#10;rgEAAE8DAAAOAAAAAAAAAAEAIAAAACQBAABkcnMvZTJvRG9jLnhtbFBLBQYAAAAABgAGAFkBAABE&#10;BQAAAAA=&#10;">
                <v:fill on="f" focussize="0,0"/>
                <v:stroke on="f"/>
                <v:imagedata o:title=""/>
                <o:lock v:ext="edit" aspectratio="f"/>
                <v:textbox>
                  <w:txbxContent>
                    <w:p w14:paraId="7527A95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w:t>
                      </w:r>
                    </w:p>
                  </w:txbxContent>
                </v:textbox>
              </v:shape>
            </w:pict>
          </mc:Fallback>
        </mc:AlternateContent>
      </w:r>
      <w:r>
        <w:rPr>
          <w:rFonts w:hint="eastAsia" w:ascii="宋体" w:hAnsi="宋体"/>
          <w:color w:val="auto"/>
          <w:sz w:val="24"/>
          <w:szCs w:val="18"/>
          <w:highlight w:val="none"/>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4B30737A">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23.3  </w:t>
      </w:r>
      <w:r>
        <w:rPr>
          <w:rFonts w:hint="eastAsia" w:ascii="宋体" w:hAnsi="宋体"/>
          <w:b/>
          <w:color w:val="auto"/>
          <w:sz w:val="24"/>
          <w:szCs w:val="18"/>
          <w:highlight w:val="none"/>
          <w:u w:val="dotted"/>
        </w:rPr>
        <w:t xml:space="preserve">                                                                                                        </w:t>
      </w:r>
    </w:p>
    <w:p w14:paraId="33616A9B">
      <w:pPr>
        <w:spacing w:line="360" w:lineRule="auto"/>
        <w:ind w:left="1619" w:leftChars="771" w:firstLine="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699200" behindDoc="0" locked="0" layoutInCell="1" allowOverlap="1">
                <wp:simplePos x="0" y="0"/>
                <wp:positionH relativeFrom="column">
                  <wp:posOffset>-114300</wp:posOffset>
                </wp:positionH>
                <wp:positionV relativeFrom="paragraph">
                  <wp:posOffset>68580</wp:posOffset>
                </wp:positionV>
                <wp:extent cx="914400" cy="41021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099792C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监理工程师职权限制</w:t>
                            </w:r>
                          </w:p>
                        </w:txbxContent>
                      </wps:txbx>
                      <wps:bodyPr upright="1"/>
                    </wps:wsp>
                  </a:graphicData>
                </a:graphic>
              </wp:anchor>
            </w:drawing>
          </mc:Choice>
          <mc:Fallback>
            <w:pict>
              <v:shape id="_x0000_s1026" o:spid="_x0000_s1026" o:spt="202" type="#_x0000_t202" style="position:absolute;left:0pt;margin-left:-9pt;margin-top:5.4pt;height:32.3pt;width:72pt;z-index:251699200;mso-width-relative:page;mso-height-relative:page;" filled="f" stroked="f" coordsize="21600,21600" o:gfxdata="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MEtodUAAAAJ&#10;AQAADwAAAAAAAAABACAAAAAiAAAAZHJzL2Rvd25yZXYueG1sUEsBAhQAFAAAAAgAh07iQGzf9xqt&#10;AQAATwMAAA4AAAAAAAAAAQAgAAAAJAEAAGRycy9lMm9Eb2MueG1sUEsFBgAAAAAGAAYAWQEAAEMF&#10;AAAAAA==&#10;">
                <v:fill on="f" focussize="0,0"/>
                <v:stroke on="f"/>
                <v:imagedata o:title=""/>
                <o:lock v:ext="edit" aspectratio="f"/>
                <v:textbox>
                  <w:txbxContent>
                    <w:p w14:paraId="099792C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监理工程师职权限制</w:t>
                      </w:r>
                    </w:p>
                  </w:txbxContent>
                </v:textbox>
              </v:shape>
            </w:pict>
          </mc:Fallback>
        </mc:AlternateContent>
      </w:r>
      <w:r>
        <w:rPr>
          <w:rFonts w:hint="eastAsia" w:ascii="宋体" w:hAnsi="宋体"/>
          <w:color w:val="auto"/>
          <w:sz w:val="24"/>
          <w:szCs w:val="18"/>
          <w:highlight w:val="none"/>
        </w:rPr>
        <w:t>除属于第86条规定的争议外，监理工程师在职权范围内的工作，发包人应予认可，但下列事件应事先取得发包人的专项批准：</w:t>
      </w:r>
    </w:p>
    <w:p w14:paraId="1A6C7FBE">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根据第5.2款规定批准承包人提供的配合施工设计图纸；</w:t>
      </w:r>
    </w:p>
    <w:p w14:paraId="13478881">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根据第7.2款规定同意承包人分包工程；</w:t>
      </w:r>
    </w:p>
    <w:p w14:paraId="4B428E86">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根据第18.1款规定批准承包人将材料和工程设备、施工设备移出施工场地；</w:t>
      </w:r>
    </w:p>
    <w:p w14:paraId="42983322">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根据第33条规定批准承包人的施工组织设计和工程进度计划；</w:t>
      </w:r>
    </w:p>
    <w:p w14:paraId="63A4A46F">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根据第34.2款规定发出的工程开工令；</w:t>
      </w:r>
    </w:p>
    <w:p w14:paraId="4906041D">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根据第37.2款规定发出加快进度的变更指令；</w:t>
      </w:r>
    </w:p>
    <w:p w14:paraId="1C411A11">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根据第49.6款规定使用替换材料；</w:t>
      </w:r>
    </w:p>
    <w:p w14:paraId="7DF3DF28">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根据第63条规定发出使用暂列金额的工作指令；</w:t>
      </w:r>
    </w:p>
    <w:p w14:paraId="25837BE4">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根据第64条规定发出使用计日工的工作指令；</w:t>
      </w:r>
    </w:p>
    <w:p w14:paraId="5F38E3EE">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根据第56条规定指令或批准的工程变更；</w:t>
      </w:r>
    </w:p>
    <w:p w14:paraId="7DCA6F54">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根据第75条规定指令或确认的现场签证；</w:t>
      </w:r>
    </w:p>
    <w:p w14:paraId="3CF3B0C6">
      <w:pPr>
        <w:numPr>
          <w:ilvl w:val="0"/>
          <w:numId w:val="9"/>
        </w:num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专用条款约定需要发包人批准的其他事项。</w:t>
      </w:r>
    </w:p>
    <w:p w14:paraId="5E893AEB">
      <w:pPr>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700224" behindDoc="0" locked="0" layoutInCell="1" allowOverlap="1">
                <wp:simplePos x="0" y="0"/>
                <wp:positionH relativeFrom="column">
                  <wp:posOffset>-114300</wp:posOffset>
                </wp:positionH>
                <wp:positionV relativeFrom="paragraph">
                  <wp:posOffset>278130</wp:posOffset>
                </wp:positionV>
                <wp:extent cx="1028700" cy="457200"/>
                <wp:effectExtent l="0" t="0" r="0" b="0"/>
                <wp:wrapNone/>
                <wp:docPr id="80" name="文本框 80"/>
                <wp:cNvGraphicFramePr/>
                <a:graphic xmlns:a="http://schemas.openxmlformats.org/drawingml/2006/main">
                  <a:graphicData uri="http://schemas.microsoft.com/office/word/2010/wordprocessingShape">
                    <wps:wsp>
                      <wps:cNvSpPr txBox="1"/>
                      <wps:spPr>
                        <a:xfrm>
                          <a:off x="0" y="0"/>
                          <a:ext cx="1028700" cy="457200"/>
                        </a:xfrm>
                        <a:prstGeom prst="rect">
                          <a:avLst/>
                        </a:prstGeom>
                        <a:noFill/>
                        <a:ln>
                          <a:noFill/>
                        </a:ln>
                      </wps:spPr>
                      <wps:txbx>
                        <w:txbxContent>
                          <w:p w14:paraId="4FFF9652">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监理工程师指</w:t>
                            </w:r>
                          </w:p>
                          <w:p w14:paraId="5A2C5313">
                            <w:pPr>
                              <w:spacing w:line="240" w:lineRule="exact"/>
                              <w:rPr>
                                <w:rFonts w:ascii="宋体" w:hAnsi="宋体"/>
                                <w:sz w:val="18"/>
                                <w:szCs w:val="18"/>
                              </w:rPr>
                            </w:pPr>
                            <w:r>
                              <w:rPr>
                                <w:rFonts w:hint="eastAsia" w:ascii="楷体_GB2312" w:hAnsi="宋体" w:eastAsia="楷体_GB2312"/>
                                <w:b/>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21.9pt;height:36pt;width:81pt;z-index:251700224;mso-width-relative:page;mso-height-relative:page;" filled="f" stroked="f" coordsize="21600,21600" o:gfxdata="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mYSoXXAAAA&#10;CgEAAA8AAAAAAAAAAQAgAAAAIgAAAGRycy9kb3ducmV2LnhtbFBLAQIUABQAAAAIAIdO4kDkoogN&#10;rAEAAFADAAAOAAAAAAAAAAEAIAAAACYBAABkcnMvZTJvRG9jLnhtbFBLBQYAAAAABgAGAFkBAABE&#10;BQAAAAA=&#10;">
                <v:fill on="f" focussize="0,0"/>
                <v:stroke on="f"/>
                <v:imagedata o:title=""/>
                <o:lock v:ext="edit" aspectratio="f"/>
                <v:textbox>
                  <w:txbxContent>
                    <w:p w14:paraId="4FFF9652">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监理工程师指</w:t>
                      </w:r>
                    </w:p>
                    <w:p w14:paraId="5A2C5313">
                      <w:pPr>
                        <w:spacing w:line="240" w:lineRule="exact"/>
                        <w:rPr>
                          <w:rFonts w:ascii="宋体" w:hAnsi="宋体"/>
                          <w:sz w:val="18"/>
                          <w:szCs w:val="18"/>
                        </w:rPr>
                      </w:pPr>
                      <w:r>
                        <w:rPr>
                          <w:rFonts w:hint="eastAsia" w:ascii="楷体_GB2312" w:hAnsi="宋体" w:eastAsia="楷体_GB2312"/>
                          <w:b/>
                          <w:color w:val="000000"/>
                          <w:sz w:val="18"/>
                          <w:szCs w:val="18"/>
                        </w:rPr>
                        <w:t>令</w:t>
                      </w:r>
                    </w:p>
                  </w:txbxContent>
                </v:textbox>
              </v:shape>
            </w:pict>
          </mc:Fallback>
        </mc:AlternateContent>
      </w:r>
      <w:r>
        <w:rPr>
          <w:rFonts w:hint="eastAsia" w:ascii="宋体" w:hAnsi="宋体"/>
          <w:b/>
          <w:color w:val="auto"/>
          <w:sz w:val="24"/>
          <w:szCs w:val="18"/>
          <w:highlight w:val="none"/>
        </w:rPr>
        <w:t xml:space="preserve">23.4  </w:t>
      </w:r>
      <w:r>
        <w:rPr>
          <w:rFonts w:hint="eastAsia" w:ascii="宋体" w:hAnsi="宋体"/>
          <w:b/>
          <w:color w:val="auto"/>
          <w:sz w:val="24"/>
          <w:szCs w:val="18"/>
          <w:highlight w:val="none"/>
          <w:u w:val="dotted"/>
        </w:rPr>
        <w:t xml:space="preserve">                                                                                                       </w:t>
      </w:r>
    </w:p>
    <w:p w14:paraId="67560BB1">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监理工程师应按照合同约定时间向承包人提供实施合同工程的进度、质量和安全工作所需的批准、确认和通知等指令。</w:t>
      </w:r>
    </w:p>
    <w:p w14:paraId="49BCD54F">
      <w:pPr>
        <w:tabs>
          <w:tab w:val="left" w:pos="1260"/>
        </w:tabs>
        <w:spacing w:line="360" w:lineRule="auto"/>
        <w:ind w:left="1619" w:leftChars="771"/>
        <w:rPr>
          <w:rFonts w:hint="eastAsia" w:ascii="宋体" w:hAnsi="宋体"/>
          <w:b/>
          <w:color w:val="auto"/>
          <w:sz w:val="24"/>
          <w:szCs w:val="18"/>
          <w:highlight w:val="none"/>
        </w:rPr>
      </w:pPr>
      <w:r>
        <w:rPr>
          <w:rFonts w:hint="eastAsia" w:ascii="宋体" w:hAnsi="宋体"/>
          <w:color w:val="auto"/>
          <w:sz w:val="24"/>
          <w:szCs w:val="18"/>
          <w:highlight w:val="none"/>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4EEF74C6">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23.5  </w:t>
      </w:r>
      <w:r>
        <w:rPr>
          <w:rFonts w:hint="eastAsia" w:ascii="宋体" w:hAnsi="宋体"/>
          <w:b/>
          <w:color w:val="auto"/>
          <w:sz w:val="24"/>
          <w:szCs w:val="18"/>
          <w:highlight w:val="none"/>
          <w:u w:val="dotted"/>
        </w:rPr>
        <w:t xml:space="preserve">                                                                                                        </w:t>
      </w:r>
    </w:p>
    <w:p w14:paraId="6436228D">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1248" behindDoc="0" locked="0" layoutInCell="1" allowOverlap="1">
                <wp:simplePos x="0" y="0"/>
                <wp:positionH relativeFrom="column">
                  <wp:posOffset>-114300</wp:posOffset>
                </wp:positionH>
                <wp:positionV relativeFrom="paragraph">
                  <wp:posOffset>49530</wp:posOffset>
                </wp:positionV>
                <wp:extent cx="914400" cy="43053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914400" cy="430530"/>
                        </a:xfrm>
                        <a:prstGeom prst="rect">
                          <a:avLst/>
                        </a:prstGeom>
                        <a:noFill/>
                        <a:ln>
                          <a:noFill/>
                        </a:ln>
                      </wps:spPr>
                      <wps:txbx>
                        <w:txbxContent>
                          <w:p w14:paraId="1C1F0CF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承包人执行监理工程师指令</w:t>
                            </w:r>
                          </w:p>
                        </w:txbxContent>
                      </wps:txbx>
                      <wps:bodyPr upright="1"/>
                    </wps:wsp>
                  </a:graphicData>
                </a:graphic>
              </wp:anchor>
            </w:drawing>
          </mc:Choice>
          <mc:Fallback>
            <w:pict>
              <v:shape id="_x0000_s1026" o:spid="_x0000_s1026" o:spt="202" type="#_x0000_t202" style="position:absolute;left:0pt;margin-left:-9pt;margin-top:3.9pt;height:33.9pt;width:72pt;z-index:251701248;mso-width-relative:page;mso-height-relative:page;" filled="f" stroked="f" coordsize="21600,21600" o:gfxdata="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VnfH61AAAAAgB&#10;AAAPAAAAAAAAAAEAIAAAACIAAABkcnMvZG93bnJldi54bWxQSwECFAAUAAAACACHTuJAewGY8K0B&#10;AABPAwAADgAAAAAAAAABACAAAAAjAQAAZHJzL2Uyb0RvYy54bWxQSwUGAAAAAAYABgBZAQAAQgUA&#10;AAAA&#10;">
                <v:fill on="f" focussize="0,0"/>
                <v:stroke on="f"/>
                <v:imagedata o:title=""/>
                <o:lock v:ext="edit" aspectratio="f"/>
                <v:textbox>
                  <w:txbxContent>
                    <w:p w14:paraId="1C1F0CF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承包人执行监理工程师指令</w:t>
                      </w:r>
                    </w:p>
                  </w:txbxContent>
                </v:textbox>
              </v:shape>
            </w:pict>
          </mc:Fallback>
        </mc:AlternateContent>
      </w:r>
      <w:r>
        <w:rPr>
          <w:rFonts w:hint="eastAsia" w:ascii="宋体" w:hAnsi="宋体"/>
          <w:color w:val="auto"/>
          <w:sz w:val="24"/>
          <w:szCs w:val="18"/>
          <w:highlight w:val="none"/>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7EC345D6">
      <w:pPr>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23.6</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2D091ED1">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2272" behindDoc="0" locked="0" layoutInCell="1" allowOverlap="1">
                <wp:simplePos x="0" y="0"/>
                <wp:positionH relativeFrom="column">
                  <wp:posOffset>-114300</wp:posOffset>
                </wp:positionH>
                <wp:positionV relativeFrom="paragraph">
                  <wp:posOffset>21590</wp:posOffset>
                </wp:positionV>
                <wp:extent cx="914400" cy="44323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914400" cy="443230"/>
                        </a:xfrm>
                        <a:prstGeom prst="rect">
                          <a:avLst/>
                        </a:prstGeom>
                        <a:noFill/>
                        <a:ln>
                          <a:noFill/>
                        </a:ln>
                      </wps:spPr>
                      <wps:txbx>
                        <w:txbxContent>
                          <w:p w14:paraId="13A568A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监理工程师职权委托</w:t>
                            </w:r>
                          </w:p>
                        </w:txbxContent>
                      </wps:txbx>
                      <wps:bodyPr upright="1"/>
                    </wps:wsp>
                  </a:graphicData>
                </a:graphic>
              </wp:anchor>
            </w:drawing>
          </mc:Choice>
          <mc:Fallback>
            <w:pict>
              <v:shape id="_x0000_s1026" o:spid="_x0000_s1026" o:spt="202" type="#_x0000_t202" style="position:absolute;left:0pt;margin-left:-9pt;margin-top:1.7pt;height:34.9pt;width:72pt;z-index:251702272;mso-width-relative:page;mso-height-relative:page;" filled="f" stroked="f" coordsize="21600,21600" o:gfxdata="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shmx1gAA&#10;AAgBAAAPAAAAAAAAAAEAIAAAACIAAABkcnMvZG93bnJldi54bWxQSwECFAAUAAAACACHTuJAR/QB&#10;Ha4BAABPAwAADgAAAAAAAAABACAAAAAlAQAAZHJzL2Uyb0RvYy54bWxQSwUGAAAAAAYABgBZAQAA&#10;RQUAAAAA&#10;">
                <v:fill on="f" focussize="0,0"/>
                <v:stroke on="f"/>
                <v:imagedata o:title=""/>
                <o:lock v:ext="edit" aspectratio="f"/>
                <v:textbox>
                  <w:txbxContent>
                    <w:p w14:paraId="13A568A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监理工程师职权委托</w:t>
                      </w:r>
                    </w:p>
                  </w:txbxContent>
                </v:textbox>
              </v:shape>
            </w:pict>
          </mc:Fallback>
        </mc:AlternateContent>
      </w:r>
      <w:r>
        <w:rPr>
          <w:rFonts w:hint="eastAsia" w:ascii="宋体" w:hAnsi="宋体"/>
          <w:color w:val="auto"/>
          <w:sz w:val="24"/>
          <w:szCs w:val="18"/>
          <w:highlight w:val="none"/>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3381D201">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23.7  </w:t>
      </w:r>
      <w:r>
        <w:rPr>
          <w:rFonts w:hint="eastAsia" w:ascii="宋体" w:hAnsi="宋体"/>
          <w:b/>
          <w:color w:val="auto"/>
          <w:sz w:val="24"/>
          <w:szCs w:val="18"/>
          <w:highlight w:val="none"/>
          <w:u w:val="dotted"/>
        </w:rPr>
        <w:t xml:space="preserve">                                                                                                        </w:t>
      </w:r>
    </w:p>
    <w:p w14:paraId="56F0D836">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3296" behindDoc="0" locked="0" layoutInCell="1" allowOverlap="1">
                <wp:simplePos x="0" y="0"/>
                <wp:positionH relativeFrom="column">
                  <wp:posOffset>-114300</wp:posOffset>
                </wp:positionH>
                <wp:positionV relativeFrom="paragraph">
                  <wp:posOffset>29210</wp:posOffset>
                </wp:positionV>
                <wp:extent cx="914400" cy="61087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914400" cy="610870"/>
                        </a:xfrm>
                        <a:prstGeom prst="rect">
                          <a:avLst/>
                        </a:prstGeom>
                        <a:noFill/>
                        <a:ln>
                          <a:noFill/>
                        </a:ln>
                      </wps:spPr>
                      <wps:txbx>
                        <w:txbxContent>
                          <w:p w14:paraId="1674038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监理工程师未尽义务或失误的责任</w:t>
                            </w:r>
                          </w:p>
                        </w:txbxContent>
                      </wps:txbx>
                      <wps:bodyPr upright="1"/>
                    </wps:wsp>
                  </a:graphicData>
                </a:graphic>
              </wp:anchor>
            </w:drawing>
          </mc:Choice>
          <mc:Fallback>
            <w:pict>
              <v:shape id="_x0000_s1026" o:spid="_x0000_s1026" o:spt="202" type="#_x0000_t202" style="position:absolute;left:0pt;margin-left:-9pt;margin-top:2.3pt;height:48.1pt;width:72pt;z-index:251703296;mso-width-relative:page;mso-height-relative:page;" filled="f" stroked="f" coordsize="21600,21600" o:gfxdata="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46hzP1gAA&#10;AAkBAAAPAAAAAAAAAAEAIAAAACIAAABkcnMvZG93bnJldi54bWxQSwECFAAUAAAACACHTuJAo2Ho&#10;XK4BAABPAwAADgAAAAAAAAABACAAAAAlAQAAZHJzL2Uyb0RvYy54bWxQSwUGAAAAAAYABgBZAQAA&#10;RQUAAAAA&#10;">
                <v:fill on="f" focussize="0,0"/>
                <v:stroke on="f"/>
                <v:imagedata o:title=""/>
                <o:lock v:ext="edit" aspectratio="f"/>
                <v:textbox>
                  <w:txbxContent>
                    <w:p w14:paraId="1674038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监理工程师未尽义务或失误的责任</w:t>
                      </w:r>
                    </w:p>
                  </w:txbxContent>
                </v:textbox>
              </v:shape>
            </w:pict>
          </mc:Fallback>
        </mc:AlternateContent>
      </w:r>
      <w:r>
        <w:rPr>
          <w:rFonts w:hint="eastAsia" w:ascii="宋体" w:hAnsi="宋体"/>
          <w:color w:val="auto"/>
          <w:sz w:val="24"/>
          <w:szCs w:val="18"/>
          <w:highlight w:val="none"/>
        </w:rPr>
        <w:t>监理工程师（含其代表）未能正确完成本合同约定的全部义务，或工作出现失误，导致费用的增加和（或）延误的工期，由发包人承担；给承包人造成损失的，发包人应予赔偿。</w:t>
      </w:r>
    </w:p>
    <w:p w14:paraId="22780492">
      <w:pPr>
        <w:tabs>
          <w:tab w:val="left" w:pos="1260"/>
        </w:tabs>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549AC443">
      <w:pPr>
        <w:tabs>
          <w:tab w:val="left" w:pos="1620"/>
        </w:tabs>
        <w:rPr>
          <w:rFonts w:hint="eastAsia" w:ascii="宋体" w:hAnsi="宋体"/>
          <w:b/>
          <w:color w:val="auto"/>
          <w:sz w:val="24"/>
          <w:szCs w:val="18"/>
          <w:highlight w:val="none"/>
        </w:rPr>
      </w:pPr>
    </w:p>
    <w:p w14:paraId="68B468A2">
      <w:pPr>
        <w:tabs>
          <w:tab w:val="left" w:pos="1260"/>
        </w:tabs>
        <w:spacing w:before="240" w:beforeLines="100"/>
        <w:rPr>
          <w:rFonts w:hint="eastAsia" w:ascii="宋体" w:hAnsi="宋体"/>
          <w:b/>
          <w:color w:val="auto"/>
          <w:sz w:val="30"/>
          <w:highlight w:val="none"/>
        </w:rPr>
      </w:pPr>
      <w:r>
        <w:rPr>
          <w:rFonts w:hint="eastAsia" w:ascii="宋体" w:hAnsi="宋体"/>
          <w:b/>
          <w:color w:val="auto"/>
          <w:sz w:val="30"/>
          <w:highlight w:val="none"/>
        </w:rPr>
        <w:t>24  造价工程师</w:t>
      </w:r>
    </w:p>
    <w:p w14:paraId="37EB541E">
      <w:pPr>
        <w:tabs>
          <w:tab w:val="left" w:pos="1260"/>
        </w:tabs>
        <w:spacing w:line="400" w:lineRule="exact"/>
        <w:rPr>
          <w:rFonts w:hint="eastAsia" w:ascii="宋体" w:hAnsi="宋体"/>
          <w:b/>
          <w:color w:val="auto"/>
          <w:sz w:val="24"/>
          <w:szCs w:val="18"/>
          <w:highlight w:val="none"/>
        </w:rPr>
      </w:pPr>
      <w:r>
        <w:rPr>
          <w:rFonts w:hint="eastAsia" w:ascii="宋体" w:hAnsi="宋体"/>
          <w:b/>
          <w:color w:val="auto"/>
          <w:sz w:val="24"/>
          <w:szCs w:val="18"/>
          <w:highlight w:val="none"/>
        </w:rPr>
        <w:t>24</w:t>
      </w:r>
      <w:r>
        <w:rPr>
          <w:rFonts w:ascii="宋体" w:hAnsi="宋体"/>
          <w:b/>
          <w:color w:val="auto"/>
          <w:sz w:val="24"/>
          <w:szCs w:val="18"/>
          <w:highlight w:val="none"/>
        </w:rPr>
        <w:t>.1</w:t>
      </w:r>
      <w:r>
        <w:rPr>
          <w:rFonts w:hint="eastAsia" w:ascii="宋体" w:hAnsi="宋体"/>
          <w:b/>
          <w:color w:val="auto"/>
          <w:sz w:val="24"/>
          <w:szCs w:val="18"/>
          <w:highlight w:val="none"/>
        </w:rPr>
        <w:t xml:space="preserve">                                                   </w:t>
      </w:r>
    </w:p>
    <w:p w14:paraId="649DE176">
      <w:pPr>
        <w:pStyle w:val="13"/>
        <w:tabs>
          <w:tab w:val="left" w:pos="1260"/>
          <w:tab w:val="left" w:pos="1620"/>
        </w:tabs>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704320" behindDoc="0" locked="0" layoutInCell="1" allowOverlap="1">
                <wp:simplePos x="0" y="0"/>
                <wp:positionH relativeFrom="column">
                  <wp:posOffset>-114300</wp:posOffset>
                </wp:positionH>
                <wp:positionV relativeFrom="paragraph">
                  <wp:posOffset>45720</wp:posOffset>
                </wp:positionV>
                <wp:extent cx="914400" cy="449580"/>
                <wp:effectExtent l="0" t="0" r="0" b="0"/>
                <wp:wrapNone/>
                <wp:docPr id="84" name="文本框 84"/>
                <wp:cNvGraphicFramePr/>
                <a:graphic xmlns:a="http://schemas.openxmlformats.org/drawingml/2006/main">
                  <a:graphicData uri="http://schemas.microsoft.com/office/word/2010/wordprocessingShape">
                    <wps:wsp>
                      <wps:cNvSpPr txBox="1"/>
                      <wps:spPr>
                        <a:xfrm>
                          <a:off x="0" y="0"/>
                          <a:ext cx="914400" cy="449580"/>
                        </a:xfrm>
                        <a:prstGeom prst="rect">
                          <a:avLst/>
                        </a:prstGeom>
                        <a:noFill/>
                        <a:ln>
                          <a:noFill/>
                        </a:ln>
                      </wps:spPr>
                      <wps:txbx>
                        <w:txbxContent>
                          <w:p w14:paraId="722BFD5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发包人对造价工程师授权</w:t>
                            </w:r>
                          </w:p>
                        </w:txbxContent>
                      </wps:txbx>
                      <wps:bodyPr upright="1"/>
                    </wps:wsp>
                  </a:graphicData>
                </a:graphic>
              </wp:anchor>
            </w:drawing>
          </mc:Choice>
          <mc:Fallback>
            <w:pict>
              <v:shape id="_x0000_s1026" o:spid="_x0000_s1026" o:spt="202" type="#_x0000_t202" style="position:absolute;left:0pt;margin-left:-9pt;margin-top:3.6pt;height:35.4pt;width:72pt;z-index:251704320;mso-width-relative:page;mso-height-relative:page;" filled="f" stroked="f" coordsize="21600,21600" o:gfxdata="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ujkxQ0wAAAAgB&#10;AAAPAAAAAAAAAAEAIAAAACIAAABkcnMvZG93bnJldi54bWxQSwECFAAUAAAACACHTuJAM8Qhd64B&#10;AABPAwAADgAAAAAAAAABACAAAAAiAQAAZHJzL2Uyb0RvYy54bWxQSwUGAAAAAAYABgBZAQAAQgUA&#10;AAAA&#10;">
                <v:fill on="f" focussize="0,0"/>
                <v:stroke on="f"/>
                <v:imagedata o:title=""/>
                <o:lock v:ext="edit" aspectratio="f"/>
                <v:textbox>
                  <w:txbxContent>
                    <w:p w14:paraId="722BFD5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发包人对造价工程师授权</w:t>
                      </w:r>
                    </w:p>
                  </w:txbxContent>
                </v:textbox>
              </v:shape>
            </w:pict>
          </mc:Fallback>
        </mc:AlternateContent>
      </w:r>
      <w:r>
        <w:rPr>
          <w:rFonts w:hint="eastAsia" w:ascii="宋体"/>
          <w:color w:val="auto"/>
          <w:szCs w:val="18"/>
          <w:highlight w:val="none"/>
        </w:rPr>
        <w:t>发包人应在专用条款中写明负责合同工程工程造价专业技术的工程造价咨询人名称和造价工程师具体人选，并在开工前将造价工程师任命书以书面形式通知承包人，授予其代表发包人履行合同规定职责所需的权力。</w:t>
      </w:r>
    </w:p>
    <w:p w14:paraId="273BEA3C">
      <w:pPr>
        <w:tabs>
          <w:tab w:val="left" w:pos="126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24.2  </w:t>
      </w:r>
      <w:r>
        <w:rPr>
          <w:rFonts w:hint="eastAsia" w:ascii="宋体" w:hAnsi="宋体"/>
          <w:b/>
          <w:color w:val="auto"/>
          <w:sz w:val="24"/>
          <w:szCs w:val="18"/>
          <w:highlight w:val="none"/>
          <w:u w:val="dotted"/>
        </w:rPr>
        <w:t xml:space="preserve">                                                                                                        </w:t>
      </w:r>
    </w:p>
    <w:p w14:paraId="05782790">
      <w:pPr>
        <w:tabs>
          <w:tab w:val="left" w:pos="126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5344" behindDoc="0" locked="0" layoutInCell="1" allowOverlap="1">
                <wp:simplePos x="0" y="0"/>
                <wp:positionH relativeFrom="column">
                  <wp:posOffset>-114300</wp:posOffset>
                </wp:positionH>
                <wp:positionV relativeFrom="paragraph">
                  <wp:posOffset>-1270</wp:posOffset>
                </wp:positionV>
                <wp:extent cx="914400" cy="42799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914400" cy="427990"/>
                        </a:xfrm>
                        <a:prstGeom prst="rect">
                          <a:avLst/>
                        </a:prstGeom>
                        <a:noFill/>
                        <a:ln>
                          <a:noFill/>
                        </a:ln>
                      </wps:spPr>
                      <wps:txbx>
                        <w:txbxContent>
                          <w:p w14:paraId="1B465A4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w:t>
                            </w:r>
                          </w:p>
                        </w:txbxContent>
                      </wps:txbx>
                      <wps:bodyPr upright="1"/>
                    </wps:wsp>
                  </a:graphicData>
                </a:graphic>
              </wp:anchor>
            </w:drawing>
          </mc:Choice>
          <mc:Fallback>
            <w:pict>
              <v:shape id="_x0000_s1026" o:spid="_x0000_s1026" o:spt="202" type="#_x0000_t202" style="position:absolute;left:0pt;margin-left:-9pt;margin-top:-0.1pt;height:33.7pt;width:72pt;z-index:251705344;mso-width-relative:page;mso-height-relative:page;" filled="f" stroked="f" coordsize="21600,21600" o:gfxdata="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yitqPVAAAA&#10;CAEAAA8AAAAAAAAAAQAgAAAAIgAAAGRycy9kb3ducmV2LnhtbFBLAQIUABQAAAAIAIdO4kCEb8r+&#10;rgEAAE8DAAAOAAAAAAAAAAEAIAAAACQBAABkcnMvZTJvRG9jLnhtbFBLBQYAAAAABgAGAFkBAABE&#10;BQAAAAA=&#10;">
                <v:fill on="f" focussize="0,0"/>
                <v:stroke on="f"/>
                <v:imagedata o:title=""/>
                <o:lock v:ext="edit" aspectratio="f"/>
                <v:textbox>
                  <w:txbxContent>
                    <w:p w14:paraId="1B465A4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w:t>
                      </w:r>
                    </w:p>
                  </w:txbxContent>
                </v:textbox>
              </v:shape>
            </w:pict>
          </mc:Fallback>
        </mc:AlternateContent>
      </w:r>
      <w:r>
        <w:rPr>
          <w:rFonts w:hint="eastAsia" w:ascii="宋体" w:hAnsi="宋体"/>
          <w:color w:val="auto"/>
          <w:sz w:val="24"/>
          <w:szCs w:val="18"/>
          <w:highlight w:val="none"/>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424975F4">
      <w:pPr>
        <w:tabs>
          <w:tab w:val="left" w:pos="126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24.3  </w:t>
      </w:r>
      <w:r>
        <w:rPr>
          <w:rFonts w:hint="eastAsia" w:ascii="宋体" w:hAnsi="宋体"/>
          <w:b/>
          <w:color w:val="auto"/>
          <w:sz w:val="24"/>
          <w:szCs w:val="18"/>
          <w:highlight w:val="none"/>
          <w:u w:val="dotted"/>
        </w:rPr>
        <w:t xml:space="preserve">                                                                                                        </w:t>
      </w:r>
    </w:p>
    <w:p w14:paraId="3BBD81A7">
      <w:pPr>
        <w:tabs>
          <w:tab w:val="left" w:pos="126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6368" behindDoc="0" locked="0" layoutInCell="1" allowOverlap="1">
                <wp:simplePos x="0" y="0"/>
                <wp:positionH relativeFrom="column">
                  <wp:posOffset>-114300</wp:posOffset>
                </wp:positionH>
                <wp:positionV relativeFrom="paragraph">
                  <wp:posOffset>0</wp:posOffset>
                </wp:positionV>
                <wp:extent cx="914400" cy="51054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2E71DE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造价工程师职权限制</w:t>
                            </w:r>
                          </w:p>
                        </w:txbxContent>
                      </wps:txbx>
                      <wps:bodyPr upright="1"/>
                    </wps:wsp>
                  </a:graphicData>
                </a:graphic>
              </wp:anchor>
            </w:drawing>
          </mc:Choice>
          <mc:Fallback>
            <w:pict>
              <v:shape id="_x0000_s1026" o:spid="_x0000_s1026" o:spt="202" type="#_x0000_t202" style="position:absolute;left:0pt;margin-left:-9pt;margin-top:0pt;height:40.2pt;width:72pt;z-index:251706368;mso-width-relative:page;mso-height-relative:page;" filled="f" stroked="f" coordsize="21600,21600" o:gfxdata="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u8udtQAAAAH&#10;AQAADwAAAAAAAAABACAAAAAiAAAAZHJzL2Rvd25yZXYueG1sUEsBAhQAFAAAAAgAh07iQBY8Lu6u&#10;AQAATwMAAA4AAAAAAAAAAQAgAAAAIwEAAGRycy9lMm9Eb2MueG1sUEsFBgAAAAAGAAYAWQEAAEMF&#10;AAAAAA==&#10;">
                <v:fill on="f" focussize="0,0"/>
                <v:stroke on="f"/>
                <v:imagedata o:title=""/>
                <o:lock v:ext="edit" aspectratio="f"/>
                <v:textbox>
                  <w:txbxContent>
                    <w:p w14:paraId="12E71DE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造价工程师职权限制</w:t>
                      </w:r>
                    </w:p>
                  </w:txbxContent>
                </v:textbox>
              </v:shape>
            </w:pict>
          </mc:Fallback>
        </mc:AlternateContent>
      </w:r>
      <w:r>
        <w:rPr>
          <w:rFonts w:hint="eastAsia" w:ascii="宋体" w:hAnsi="宋体"/>
          <w:color w:val="auto"/>
          <w:sz w:val="24"/>
          <w:szCs w:val="18"/>
          <w:highlight w:val="none"/>
        </w:rPr>
        <w:t>除属于第86条规定的争议外，造价工程师在职权范围内的工作，发包人应予认可，但下列事件应事先取得发包人的专项批准：</w:t>
      </w:r>
    </w:p>
    <w:p w14:paraId="724DA667">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根据第63条规定使用暂列金额；</w:t>
      </w:r>
    </w:p>
    <w:p w14:paraId="203B74AD">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根据第64条规定使用计日工；</w:t>
      </w:r>
    </w:p>
    <w:p w14:paraId="1FBEE630">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根据第65条规定使用暂估价；</w:t>
      </w:r>
    </w:p>
    <w:p w14:paraId="20FD99A5">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根据第66条确定的提前竣工奖与误期赔偿费；</w:t>
      </w:r>
    </w:p>
    <w:p w14:paraId="763EB0AD">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根据第67条确定的工程优质费；</w:t>
      </w:r>
    </w:p>
    <w:p w14:paraId="0D4E4145">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根据第68.2款规定事件调整的合同价款；</w:t>
      </w:r>
    </w:p>
    <w:p w14:paraId="1C548B09">
      <w:pPr>
        <w:numPr>
          <w:ilvl w:val="0"/>
          <w:numId w:val="10"/>
        </w:numPr>
        <w:tabs>
          <w:tab w:val="left" w:pos="2160"/>
          <w:tab w:val="clear" w:pos="2609"/>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专用条款约定需要发包人批准的其他事项。</w:t>
      </w:r>
    </w:p>
    <w:p w14:paraId="198A6877">
      <w:pPr>
        <w:spacing w:line="400" w:lineRule="exact"/>
        <w:rPr>
          <w:rFonts w:hint="eastAsia" w:ascii="宋体" w:hAnsi="宋体"/>
          <w:b/>
          <w:color w:val="auto"/>
          <w:sz w:val="24"/>
          <w:szCs w:val="18"/>
          <w:highlight w:val="none"/>
        </w:rPr>
      </w:pPr>
      <w:r>
        <w:rPr>
          <w:rFonts w:hint="eastAsia" w:ascii="宋体" w:hAnsi="宋体"/>
          <w:b/>
          <w:color w:val="auto"/>
          <w:sz w:val="24"/>
          <w:szCs w:val="18"/>
          <w:highlight w:val="none"/>
        </w:rPr>
        <w:t xml:space="preserve">24.4  </w:t>
      </w:r>
      <w:r>
        <w:rPr>
          <w:rFonts w:hint="eastAsia" w:ascii="宋体" w:hAnsi="宋体"/>
          <w:b/>
          <w:color w:val="auto"/>
          <w:sz w:val="24"/>
          <w:szCs w:val="18"/>
          <w:highlight w:val="none"/>
          <w:u w:val="dotted"/>
        </w:rPr>
        <w:t xml:space="preserve">                                                                                                        </w:t>
      </w:r>
    </w:p>
    <w:p w14:paraId="6C6BF419">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7392" behindDoc="0" locked="0" layoutInCell="1" allowOverlap="1">
                <wp:simplePos x="0" y="0"/>
                <wp:positionH relativeFrom="column">
                  <wp:posOffset>-114300</wp:posOffset>
                </wp:positionH>
                <wp:positionV relativeFrom="paragraph">
                  <wp:posOffset>0</wp:posOffset>
                </wp:positionV>
                <wp:extent cx="1092200" cy="43434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1092200" cy="434340"/>
                        </a:xfrm>
                        <a:prstGeom prst="rect">
                          <a:avLst/>
                        </a:prstGeom>
                        <a:noFill/>
                        <a:ln>
                          <a:noFill/>
                        </a:ln>
                      </wps:spPr>
                      <wps:txbx>
                        <w:txbxContent>
                          <w:p w14:paraId="6EF8D67B">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造价工程师指</w:t>
                            </w:r>
                          </w:p>
                          <w:p w14:paraId="5FCE5C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令</w:t>
                            </w:r>
                          </w:p>
                        </w:txbxContent>
                      </wps:txbx>
                      <wps:bodyPr upright="1"/>
                    </wps:wsp>
                  </a:graphicData>
                </a:graphic>
              </wp:anchor>
            </w:drawing>
          </mc:Choice>
          <mc:Fallback>
            <w:pict>
              <v:shape id="_x0000_s1026" o:spid="_x0000_s1026" o:spt="202" type="#_x0000_t202" style="position:absolute;left:0pt;margin-left:-9pt;margin-top:0pt;height:34.2pt;width:86pt;z-index:251707392;mso-width-relative:page;mso-height-relative:page;" filled="f" stroked="f" coordsize="21600,21600" o:gfxdata="UEsDBAoAAAAAAIdO4kAAAAAAAAAAAAAAAAAEAAAAZHJzL1BLAwQUAAAACACHTuJAa8Y3yd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8Y3ydUAAAAH&#10;AQAADwAAAAAAAAABACAAAAAiAAAAZHJzL2Rvd25yZXYueG1sUEsBAhQAFAAAAAgAh07iQFMZr8Ot&#10;AQAAUAMAAA4AAAAAAAAAAQAgAAAAJAEAAGRycy9lMm9Eb2MueG1sUEsFBgAAAAAGAAYAWQEAAEMF&#10;AAAAAA==&#10;">
                <v:fill on="f" focussize="0,0"/>
                <v:stroke on="f"/>
                <v:imagedata o:title=""/>
                <o:lock v:ext="edit" aspectratio="f"/>
                <v:textbox>
                  <w:txbxContent>
                    <w:p w14:paraId="6EF8D67B">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造价工程师指</w:t>
                      </w:r>
                    </w:p>
                    <w:p w14:paraId="5FCE5CC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令</w:t>
                      </w:r>
                    </w:p>
                  </w:txbxContent>
                </v:textbox>
              </v:shape>
            </w:pict>
          </mc:Fallback>
        </mc:AlternateContent>
      </w:r>
      <w:r>
        <w:rPr>
          <w:rFonts w:hint="eastAsia" w:ascii="宋体" w:hAnsi="宋体"/>
          <w:color w:val="auto"/>
          <w:sz w:val="24"/>
          <w:szCs w:val="18"/>
          <w:highlight w:val="none"/>
        </w:rPr>
        <w:t>造价工程师应按照合同约定时间向承包人提供实施合同工程的工程造价工作所需的核实、调整和通知等指令。</w:t>
      </w:r>
    </w:p>
    <w:p w14:paraId="49255D19">
      <w:pPr>
        <w:tabs>
          <w:tab w:val="left" w:pos="1260"/>
        </w:tabs>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25AE39B0">
      <w:pPr>
        <w:tabs>
          <w:tab w:val="left" w:pos="126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24.5  </w:t>
      </w:r>
      <w:r>
        <w:rPr>
          <w:rFonts w:hint="eastAsia" w:ascii="宋体" w:hAnsi="宋体"/>
          <w:b/>
          <w:color w:val="auto"/>
          <w:sz w:val="24"/>
          <w:szCs w:val="18"/>
          <w:highlight w:val="none"/>
          <w:u w:val="dotted"/>
        </w:rPr>
        <w:t xml:space="preserve">                                                                                                        </w:t>
      </w:r>
    </w:p>
    <w:p w14:paraId="65C25984">
      <w:pPr>
        <w:tabs>
          <w:tab w:val="left" w:pos="126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8416" behindDoc="0" locked="0" layoutInCell="1" allowOverlap="1">
                <wp:simplePos x="0" y="0"/>
                <wp:positionH relativeFrom="column">
                  <wp:posOffset>-114300</wp:posOffset>
                </wp:positionH>
                <wp:positionV relativeFrom="paragraph">
                  <wp:posOffset>15240</wp:posOffset>
                </wp:positionV>
                <wp:extent cx="914400" cy="448310"/>
                <wp:effectExtent l="0" t="0" r="0" b="0"/>
                <wp:wrapNone/>
                <wp:docPr id="74" name="文本框 74"/>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3E66F90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承包人执行造价工程师指令</w:t>
                            </w:r>
                          </w:p>
                        </w:txbxContent>
                      </wps:txbx>
                      <wps:bodyPr upright="1"/>
                    </wps:wsp>
                  </a:graphicData>
                </a:graphic>
              </wp:anchor>
            </w:drawing>
          </mc:Choice>
          <mc:Fallback>
            <w:pict>
              <v:shape id="_x0000_s1026" o:spid="_x0000_s1026" o:spt="202" type="#_x0000_t202" style="position:absolute;left:0pt;margin-left:-9pt;margin-top:1.2pt;height:35.3pt;width:72pt;z-index:251708416;mso-width-relative:page;mso-height-relative:page;" filled="f" stroked="f" coordsize="21600,21600" o:gfxdata="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qjXUXVAAAA&#10;CAEAAA8AAAAAAAAAAQAgAAAAIgAAAGRycy9kb3ducmV2LnhtbFBLAQIUABQAAAAIAIdO4kCZl0Is&#10;rgEAAE8DAAAOAAAAAAAAAAEAIAAAACQBAABkcnMvZTJvRG9jLnhtbFBLBQYAAAAABgAGAFkBAABE&#10;BQAAAAA=&#10;">
                <v:fill on="f" focussize="0,0"/>
                <v:stroke on="f"/>
                <v:imagedata o:title=""/>
                <o:lock v:ext="edit" aspectratio="f"/>
                <v:textbox>
                  <w:txbxContent>
                    <w:p w14:paraId="3E66F90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承包人执行造价工程师指令</w:t>
                      </w:r>
                    </w:p>
                  </w:txbxContent>
                </v:textbox>
              </v:shape>
            </w:pict>
          </mc:Fallback>
        </mc:AlternateContent>
      </w:r>
      <w:r>
        <w:rPr>
          <w:rFonts w:hint="eastAsia" w:ascii="宋体" w:hAnsi="宋体"/>
          <w:color w:val="auto"/>
          <w:sz w:val="24"/>
          <w:szCs w:val="18"/>
          <w:highlight w:val="none"/>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05423D86">
      <w:pPr>
        <w:tabs>
          <w:tab w:val="left" w:pos="126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24.6  </w:t>
      </w:r>
      <w:r>
        <w:rPr>
          <w:rFonts w:hint="eastAsia" w:ascii="宋体" w:hAnsi="宋体"/>
          <w:b/>
          <w:color w:val="auto"/>
          <w:sz w:val="24"/>
          <w:szCs w:val="18"/>
          <w:highlight w:val="none"/>
          <w:u w:val="dotted"/>
        </w:rPr>
        <w:t xml:space="preserve">                                                                                                        </w:t>
      </w:r>
    </w:p>
    <w:p w14:paraId="5CC0F3C4">
      <w:pPr>
        <w:tabs>
          <w:tab w:val="left" w:pos="126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51424"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4EEAD502">
                            <w:pPr>
                              <w:spacing w:line="240" w:lineRule="exact"/>
                              <w:rPr>
                                <w:rFonts w:ascii="宋体" w:hAnsi="宋体"/>
                                <w:sz w:val="18"/>
                                <w:szCs w:val="18"/>
                              </w:rPr>
                            </w:pPr>
                            <w:r>
                              <w:rPr>
                                <w:rFonts w:hint="eastAsia" w:ascii="楷体_GB2312" w:hAnsi="宋体" w:eastAsia="楷体_GB2312"/>
                                <w:b/>
                                <w:color w:val="000000"/>
                                <w:sz w:val="18"/>
                                <w:szCs w:val="18"/>
                              </w:rPr>
                              <w:t>造价工程师职权委托</w:t>
                            </w:r>
                          </w:p>
                        </w:txbxContent>
                      </wps:txbx>
                      <wps:bodyPr upright="1"/>
                    </wps:wsp>
                  </a:graphicData>
                </a:graphic>
              </wp:anchor>
            </w:drawing>
          </mc:Choice>
          <mc:Fallback>
            <w:pict>
              <v:shape id="_x0000_s1026" o:spid="_x0000_s1026" o:spt="202" type="#_x0000_t202" style="position:absolute;left:0pt;margin-left:-9pt;margin-top:0pt;height:46.8pt;width:72pt;z-index:251751424;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C8MCFb&#10;rgEAAE8DAAAOAAAAAAAAAAEAIAAAACQBAABkcnMvZTJvRG9jLnhtbFBLBQYAAAAABgAGAFkBAABE&#10;BQAAAAA=&#10;">
                <v:fill on="f" focussize="0,0"/>
                <v:stroke on="f"/>
                <v:imagedata o:title=""/>
                <o:lock v:ext="edit" aspectratio="f"/>
                <v:textbox>
                  <w:txbxContent>
                    <w:p w14:paraId="4EEAD502">
                      <w:pPr>
                        <w:spacing w:line="240" w:lineRule="exact"/>
                        <w:rPr>
                          <w:rFonts w:ascii="宋体" w:hAnsi="宋体"/>
                          <w:sz w:val="18"/>
                          <w:szCs w:val="18"/>
                        </w:rPr>
                      </w:pPr>
                      <w:r>
                        <w:rPr>
                          <w:rFonts w:hint="eastAsia" w:ascii="楷体_GB2312" w:hAnsi="宋体" w:eastAsia="楷体_GB2312"/>
                          <w:b/>
                          <w:color w:val="000000"/>
                          <w:sz w:val="18"/>
                          <w:szCs w:val="18"/>
                        </w:rPr>
                        <w:t>造价工程师职权委托</w:t>
                      </w:r>
                    </w:p>
                  </w:txbxContent>
                </v:textbox>
              </v:shape>
            </w:pict>
          </mc:Fallback>
        </mc:AlternateContent>
      </w:r>
      <w:r>
        <w:rPr>
          <w:rFonts w:hint="eastAsia" w:ascii="宋体" w:hAnsi="宋体"/>
          <w:color w:val="auto"/>
          <w:sz w:val="24"/>
          <w:szCs w:val="18"/>
          <w:highlight w:val="none"/>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50B75EE0">
      <w:pPr>
        <w:tabs>
          <w:tab w:val="left" w:pos="1260"/>
        </w:tabs>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24.7</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1865D41E">
      <w:pPr>
        <w:tabs>
          <w:tab w:val="left" w:pos="1260"/>
        </w:tabs>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09440" behindDoc="0" locked="0" layoutInCell="1" allowOverlap="1">
                <wp:simplePos x="0" y="0"/>
                <wp:positionH relativeFrom="column">
                  <wp:posOffset>-114300</wp:posOffset>
                </wp:positionH>
                <wp:positionV relativeFrom="paragraph">
                  <wp:posOffset>0</wp:posOffset>
                </wp:positionV>
                <wp:extent cx="914400" cy="59436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64F8A9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造价工程师未尽义务或失误的责任</w:t>
                            </w:r>
                          </w:p>
                        </w:txbxContent>
                      </wps:txbx>
                      <wps:bodyPr upright="1"/>
                    </wps:wsp>
                  </a:graphicData>
                </a:graphic>
              </wp:anchor>
            </w:drawing>
          </mc:Choice>
          <mc:Fallback>
            <w:pict>
              <v:shape id="_x0000_s1026" o:spid="_x0000_s1026" o:spt="202" type="#_x0000_t202" style="position:absolute;left:0pt;margin-left:-9pt;margin-top:0pt;height:46.8pt;width:72pt;z-index:251709440;mso-width-relative:page;mso-height-relative:page;" filled="f" stroked="f" coordsize="21600,21600" o:gfxdata="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sn6TLVAAAA&#10;BwEAAA8AAAAAAAAAAQAgAAAAIgAAAGRycy9kb3ducmV2LnhtbFBLAQIUABQAAAAIAIdO4kAR8O5o&#10;rgEAAE8DAAAOAAAAAAAAAAEAIAAAACQBAABkcnMvZTJvRG9jLnhtbFBLBQYAAAAABgAGAFkBAABE&#10;BQAAAAA=&#10;">
                <v:fill on="f" focussize="0,0"/>
                <v:stroke on="f"/>
                <v:imagedata o:title=""/>
                <o:lock v:ext="edit" aspectratio="f"/>
                <v:textbox>
                  <w:txbxContent>
                    <w:p w14:paraId="264F8A9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造价工程师未尽义务或失误的责任</w:t>
                      </w:r>
                    </w:p>
                  </w:txbxContent>
                </v:textbox>
              </v:shape>
            </w:pict>
          </mc:Fallback>
        </mc:AlternateContent>
      </w:r>
      <w:r>
        <w:rPr>
          <w:rFonts w:hint="eastAsia" w:ascii="宋体" w:hAnsi="宋体"/>
          <w:color w:val="auto"/>
          <w:sz w:val="24"/>
          <w:szCs w:val="18"/>
          <w:highlight w:val="none"/>
        </w:rPr>
        <w:t>造价工程师（含其代表）未能正确完成本合同约定的全部义务，或工作出现失误，导致费用的增加和（或）延误的工期，由发包人承担；给承包人造成损失的，发包人应予赔偿。</w:t>
      </w:r>
    </w:p>
    <w:p w14:paraId="198680D3">
      <w:pPr>
        <w:tabs>
          <w:tab w:val="left" w:pos="540"/>
          <w:tab w:val="left" w:pos="720"/>
        </w:tabs>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EF9D1C3">
      <w:pPr>
        <w:tabs>
          <w:tab w:val="left" w:pos="1620"/>
        </w:tabs>
        <w:spacing w:line="360" w:lineRule="auto"/>
        <w:rPr>
          <w:rFonts w:hint="eastAsia" w:ascii="宋体" w:hAnsi="宋体"/>
          <w:color w:val="auto"/>
          <w:sz w:val="24"/>
          <w:szCs w:val="18"/>
          <w:highlight w:val="none"/>
        </w:rPr>
      </w:pPr>
    </w:p>
    <w:p w14:paraId="5C8AC71C">
      <w:pPr>
        <w:tabs>
          <w:tab w:val="left" w:pos="540"/>
          <w:tab w:val="left" w:pos="720"/>
        </w:tabs>
        <w:spacing w:line="360" w:lineRule="auto"/>
        <w:rPr>
          <w:rFonts w:hint="eastAsia" w:ascii="宋体" w:hAnsi="宋体"/>
          <w:b/>
          <w:color w:val="auto"/>
          <w:sz w:val="30"/>
          <w:highlight w:val="none"/>
        </w:rPr>
      </w:pPr>
      <w:r>
        <w:rPr>
          <w:rFonts w:hint="eastAsia" w:ascii="宋体" w:hAnsi="宋体"/>
          <w:b/>
          <w:color w:val="auto"/>
          <w:sz w:val="30"/>
          <w:highlight w:val="none"/>
        </w:rPr>
        <w:t>25  承包人代表</w:t>
      </w:r>
    </w:p>
    <w:p w14:paraId="16DCA5F0">
      <w:pPr>
        <w:tabs>
          <w:tab w:val="left" w:pos="540"/>
          <w:tab w:val="left" w:pos="72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25.1                                 </w:t>
      </w:r>
    </w:p>
    <w:p w14:paraId="00C7F50B">
      <w:pPr>
        <w:pStyle w:val="13"/>
        <w:tabs>
          <w:tab w:val="left" w:pos="540"/>
          <w:tab w:val="left" w:pos="720"/>
        </w:tabs>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710464" behindDoc="0" locked="0" layoutInCell="1" allowOverlap="1">
                <wp:simplePos x="0" y="0"/>
                <wp:positionH relativeFrom="column">
                  <wp:posOffset>-114300</wp:posOffset>
                </wp:positionH>
                <wp:positionV relativeFrom="paragraph">
                  <wp:posOffset>0</wp:posOffset>
                </wp:positionV>
                <wp:extent cx="914400" cy="4191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914400" cy="419100"/>
                        </a:xfrm>
                        <a:prstGeom prst="rect">
                          <a:avLst/>
                        </a:prstGeom>
                        <a:noFill/>
                        <a:ln>
                          <a:noFill/>
                        </a:ln>
                      </wps:spPr>
                      <wps:txbx>
                        <w:txbxContent>
                          <w:p w14:paraId="1C49D19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承包人对其代表授权</w:t>
                            </w:r>
                          </w:p>
                        </w:txbxContent>
                      </wps:txbx>
                      <wps:bodyPr upright="1"/>
                    </wps:wsp>
                  </a:graphicData>
                </a:graphic>
              </wp:anchor>
            </w:drawing>
          </mc:Choice>
          <mc:Fallback>
            <w:pict>
              <v:shape id="_x0000_s1026" o:spid="_x0000_s1026" o:spt="202" type="#_x0000_t202" style="position:absolute;left:0pt;margin-left:-9pt;margin-top:0pt;height:33pt;width:72pt;z-index:251710464;mso-width-relative:page;mso-height-relative:page;" filled="f" stroked="f" coordsize="21600,21600" o:gfxdata="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GlzqsjUAAAABwEA&#10;AA8AAAAAAAAAAQAgAAAAIgAAAGRycy9kb3ducmV2LnhtbFBLAQIUABQAAAAIAIdO4kCmmqHtrAEA&#10;AE8DAAAOAAAAAAAAAAEAIAAAACMBAABkcnMvZTJvRG9jLnhtbFBLBQYAAAAABgAGAFkBAABBBQAA&#10;AAA=&#10;">
                <v:fill on="f" focussize="0,0"/>
                <v:stroke on="f"/>
                <v:imagedata o:title=""/>
                <o:lock v:ext="edit" aspectratio="f"/>
                <v:textbox>
                  <w:txbxContent>
                    <w:p w14:paraId="1C49D19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承包人对其代表授权</w:t>
                      </w:r>
                    </w:p>
                  </w:txbxContent>
                </v:textbox>
              </v:shape>
            </w:pict>
          </mc:Fallback>
        </mc:AlternateContent>
      </w:r>
      <w:r>
        <w:rPr>
          <w:rFonts w:hint="eastAsia" w:ascii="宋体"/>
          <w:color w:val="auto"/>
          <w:szCs w:val="18"/>
          <w:highlight w:val="none"/>
        </w:rPr>
        <w:t>承包人应依据第21.2款规定在专用条款中写明承包人代表具体人选，同时在开工前将承包人代表任命书以书面形式通知发包人，授予其代表承包人履行合同规定职责所需的一切权力。</w:t>
      </w:r>
    </w:p>
    <w:p w14:paraId="5EB8314B">
      <w:pPr>
        <w:tabs>
          <w:tab w:val="left" w:pos="540"/>
          <w:tab w:val="left" w:pos="720"/>
          <w:tab w:val="left" w:pos="1260"/>
          <w:tab w:val="left" w:pos="144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25.2  </w:t>
      </w:r>
      <w:r>
        <w:rPr>
          <w:rFonts w:hint="eastAsia" w:ascii="宋体" w:hAnsi="宋体"/>
          <w:b/>
          <w:color w:val="auto"/>
          <w:sz w:val="24"/>
          <w:szCs w:val="18"/>
          <w:highlight w:val="none"/>
          <w:u w:val="dotted"/>
        </w:rPr>
        <w:t xml:space="preserve">                                                                                                        </w:t>
      </w:r>
    </w:p>
    <w:p w14:paraId="321452D2">
      <w:pPr>
        <w:tabs>
          <w:tab w:val="left" w:pos="540"/>
          <w:tab w:val="left" w:pos="720"/>
          <w:tab w:val="left" w:pos="1260"/>
          <w:tab w:val="left" w:pos="1440"/>
        </w:tabs>
        <w:spacing w:line="360" w:lineRule="auto"/>
        <w:ind w:left="1619" w:leftChars="771" w:firstLine="2"/>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11488"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7539A23B">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承包人代表职</w:t>
                            </w:r>
                          </w:p>
                          <w:p w14:paraId="042D5519">
                            <w:pPr>
                              <w:spacing w:line="240" w:lineRule="exact"/>
                              <w:rPr>
                                <w:rFonts w:ascii="宋体" w:hAnsi="宋体"/>
                                <w:sz w:val="18"/>
                                <w:szCs w:val="18"/>
                              </w:rPr>
                            </w:pPr>
                            <w:r>
                              <w:rPr>
                                <w:rFonts w:hint="eastAsia" w:ascii="楷体_GB2312" w:hAnsi="宋体" w:eastAsia="楷体_GB2312"/>
                                <w:b/>
                                <w:color w:val="000000"/>
                                <w:sz w:val="18"/>
                                <w:szCs w:val="18"/>
                              </w:rPr>
                              <w:t>权</w:t>
                            </w:r>
                          </w:p>
                        </w:txbxContent>
                      </wps:txbx>
                      <wps:bodyPr upright="1"/>
                    </wps:wsp>
                  </a:graphicData>
                </a:graphic>
              </wp:anchor>
            </w:drawing>
          </mc:Choice>
          <mc:Fallback>
            <w:pict>
              <v:shape id="_x0000_s1026" o:spid="_x0000_s1026" o:spt="202" type="#_x0000_t202" style="position:absolute;left:0pt;margin-left:-9pt;margin-top:0.6pt;height:31.2pt;width:81pt;z-index:251711488;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nwRtUAAAAI&#10;AQAADwAAAAAAAAABACAAAAAiAAAAZHJzL2Rvd25yZXYueG1sUEsBAhQAFAAAAAgAh07iQHEPhZut&#10;AQAAUAMAAA4AAAAAAAAAAQAgAAAAJAEAAGRycy9lMm9Eb2MueG1sUEsFBgAAAAAGAAYAWQEAAEMF&#10;AAAAAA==&#10;">
                <v:fill on="f" focussize="0,0"/>
                <v:stroke on="f"/>
                <v:imagedata o:title=""/>
                <o:lock v:ext="edit" aspectratio="f"/>
                <v:textbox>
                  <w:txbxContent>
                    <w:p w14:paraId="7539A23B">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承包人代表职</w:t>
                      </w:r>
                    </w:p>
                    <w:p w14:paraId="042D5519">
                      <w:pPr>
                        <w:spacing w:line="240" w:lineRule="exact"/>
                        <w:rPr>
                          <w:rFonts w:ascii="宋体" w:hAnsi="宋体"/>
                          <w:sz w:val="18"/>
                          <w:szCs w:val="18"/>
                        </w:rPr>
                      </w:pPr>
                      <w:r>
                        <w:rPr>
                          <w:rFonts w:hint="eastAsia" w:ascii="楷体_GB2312" w:hAnsi="宋体" w:eastAsia="楷体_GB2312"/>
                          <w:b/>
                          <w:color w:val="000000"/>
                          <w:sz w:val="18"/>
                          <w:szCs w:val="18"/>
                        </w:rPr>
                        <w:t>权</w:t>
                      </w:r>
                    </w:p>
                  </w:txbxContent>
                </v:textbox>
              </v:shape>
            </w:pict>
          </mc:Fallback>
        </mc:AlternateContent>
      </w:r>
      <w:r>
        <w:rPr>
          <w:rFonts w:hint="eastAsia" w:ascii="宋体" w:hAnsi="宋体"/>
          <w:color w:val="auto"/>
          <w:sz w:val="24"/>
          <w:szCs w:val="18"/>
          <w:highlight w:val="none"/>
        </w:rPr>
        <w:t>承包人代表应代表承包人履行合同规定的职责、行使合同明文约定或必然隐含的权力，对承包人负责。承包人代表在承包人授予职权范围内的工作，承包人应予认可。</w:t>
      </w:r>
    </w:p>
    <w:p w14:paraId="065643A9">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25.3  </w:t>
      </w:r>
      <w:r>
        <w:rPr>
          <w:rFonts w:hint="eastAsia" w:ascii="宋体" w:hAnsi="宋体"/>
          <w:b/>
          <w:color w:val="auto"/>
          <w:sz w:val="24"/>
          <w:szCs w:val="18"/>
          <w:highlight w:val="none"/>
          <w:u w:val="dotted"/>
        </w:rPr>
        <w:t xml:space="preserve">                                                                                                        </w:t>
      </w:r>
    </w:p>
    <w:p w14:paraId="651C9F48">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12512" behindDoc="0" locked="0" layoutInCell="1" allowOverlap="1">
                <wp:simplePos x="0" y="0"/>
                <wp:positionH relativeFrom="column">
                  <wp:posOffset>-114300</wp:posOffset>
                </wp:positionH>
                <wp:positionV relativeFrom="paragraph">
                  <wp:posOffset>0</wp:posOffset>
                </wp:positionV>
                <wp:extent cx="914400" cy="487680"/>
                <wp:effectExtent l="0" t="0" r="0" b="0"/>
                <wp:wrapNone/>
                <wp:docPr id="73" name="文本框 73"/>
                <wp:cNvGraphicFramePr/>
                <a:graphic xmlns:a="http://schemas.openxmlformats.org/drawingml/2006/main">
                  <a:graphicData uri="http://schemas.microsoft.com/office/word/2010/wordprocessingShape">
                    <wps:wsp>
                      <wps:cNvSpPr txBox="1"/>
                      <wps:spPr>
                        <a:xfrm>
                          <a:off x="0" y="0"/>
                          <a:ext cx="914400" cy="487680"/>
                        </a:xfrm>
                        <a:prstGeom prst="rect">
                          <a:avLst/>
                        </a:prstGeom>
                        <a:noFill/>
                        <a:ln>
                          <a:noFill/>
                        </a:ln>
                      </wps:spPr>
                      <wps:txbx>
                        <w:txbxContent>
                          <w:p w14:paraId="03E0633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承包人代表临时任命人职权</w:t>
                            </w:r>
                          </w:p>
                        </w:txbxContent>
                      </wps:txbx>
                      <wps:bodyPr upright="1"/>
                    </wps:wsp>
                  </a:graphicData>
                </a:graphic>
              </wp:anchor>
            </w:drawing>
          </mc:Choice>
          <mc:Fallback>
            <w:pict>
              <v:shape id="_x0000_s1026" o:spid="_x0000_s1026" o:spt="202" type="#_x0000_t202" style="position:absolute;left:0pt;margin-left:-9pt;margin-top:0pt;height:38.4pt;width:72pt;z-index:251712512;mso-width-relative:page;mso-height-relative:page;" filled="f" stroked="f" coordsize="21600,21600" o:gfxdata="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y7dFe1QAA&#10;AAcBAAAPAAAAAAAAAAEAIAAAACIAAABkcnMvZG93bnJldi54bWxQSwECFAAUAAAACACHTuJAUSCG&#10;Sq8BAABPAwAADgAAAAAAAAABACAAAAAkAQAAZHJzL2Uyb0RvYy54bWxQSwUGAAAAAAYABgBZAQAA&#10;RQUAAAAA&#10;">
                <v:fill on="f" focussize="0,0"/>
                <v:stroke on="f"/>
                <v:imagedata o:title=""/>
                <o:lock v:ext="edit" aspectratio="f"/>
                <v:textbox>
                  <w:txbxContent>
                    <w:p w14:paraId="03E0633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承包人代表临时任命人职权</w:t>
                      </w:r>
                    </w:p>
                  </w:txbxContent>
                </v:textbox>
              </v:shape>
            </w:pict>
          </mc:Fallback>
        </mc:AlternateContent>
      </w:r>
      <w:r>
        <w:rPr>
          <w:rFonts w:hint="eastAsia" w:ascii="宋体" w:hAnsi="宋体"/>
          <w:color w:val="auto"/>
          <w:sz w:val="24"/>
          <w:szCs w:val="18"/>
          <w:highlight w:val="none"/>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35553148">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25.4  </w:t>
      </w:r>
      <w:r>
        <w:rPr>
          <w:rFonts w:hint="eastAsia" w:ascii="宋体" w:hAnsi="宋体"/>
          <w:b/>
          <w:color w:val="auto"/>
          <w:sz w:val="24"/>
          <w:szCs w:val="18"/>
          <w:highlight w:val="none"/>
          <w:u w:val="dotted"/>
        </w:rPr>
        <w:t xml:space="preserve">                                                                                                        </w:t>
      </w:r>
    </w:p>
    <w:p w14:paraId="3CB545F5">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13536" behindDoc="0" locked="0" layoutInCell="1" allowOverlap="1">
                <wp:simplePos x="0" y="0"/>
                <wp:positionH relativeFrom="column">
                  <wp:posOffset>-114300</wp:posOffset>
                </wp:positionH>
                <wp:positionV relativeFrom="paragraph">
                  <wp:posOffset>0</wp:posOffset>
                </wp:positionV>
                <wp:extent cx="914400" cy="76200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14400" cy="762000"/>
                        </a:xfrm>
                        <a:prstGeom prst="rect">
                          <a:avLst/>
                        </a:prstGeom>
                        <a:noFill/>
                        <a:ln>
                          <a:noFill/>
                        </a:ln>
                      </wps:spPr>
                      <wps:txbx>
                        <w:txbxContent>
                          <w:p w14:paraId="7E6F01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紧急情况时承包人代表采取措施及双方责任</w:t>
                            </w:r>
                          </w:p>
                        </w:txbxContent>
                      </wps:txbx>
                      <wps:bodyPr upright="1"/>
                    </wps:wsp>
                  </a:graphicData>
                </a:graphic>
              </wp:anchor>
            </w:drawing>
          </mc:Choice>
          <mc:Fallback>
            <w:pict>
              <v:shape id="_x0000_s1026" o:spid="_x0000_s1026" o:spt="202" type="#_x0000_t202" style="position:absolute;left:0pt;margin-left:-9pt;margin-top:0pt;height:60pt;width:72pt;z-index:251713536;mso-width-relative:page;mso-height-relative:page;" filled="f" stroked="f" coordsize="21600,21600" o:gfxdata="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2u9lb1AAAAAgB&#10;AAAPAAAAAAAAAAEAIAAAACIAAABkcnMvZG93bnJldi54bWxQSwECFAAUAAAACACHTuJAzz9D1K0B&#10;AABPAwAADgAAAAAAAAABACAAAAAjAQAAZHJzL2Uyb0RvYy54bWxQSwUGAAAAAAYABgBZAQAAQgUA&#10;AAAA&#10;">
                <v:fill on="f" focussize="0,0"/>
                <v:stroke on="f"/>
                <v:imagedata o:title=""/>
                <o:lock v:ext="edit" aspectratio="f"/>
                <v:textbox>
                  <w:txbxContent>
                    <w:p w14:paraId="7E6F01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紧急情况时承包人代表采取措施及双方责任</w:t>
                      </w:r>
                    </w:p>
                  </w:txbxContent>
                </v:textbox>
              </v:shape>
            </w:pict>
          </mc:Fallback>
        </mc:AlternateContent>
      </w:r>
      <w:r>
        <w:rPr>
          <w:rFonts w:hint="eastAsia" w:ascii="宋体" w:hAnsi="宋体"/>
          <w:color w:val="auto"/>
          <w:sz w:val="24"/>
          <w:szCs w:val="18"/>
          <w:highlight w:val="none"/>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306485CE">
      <w:pPr>
        <w:pStyle w:val="8"/>
        <w:tabs>
          <w:tab w:val="left" w:pos="540"/>
        </w:tabs>
        <w:adjustRightInd w:val="0"/>
        <w:snapToGrid w:val="0"/>
        <w:spacing w:line="360" w:lineRule="auto"/>
        <w:ind w:right="-240"/>
        <w:rPr>
          <w:rFonts w:hint="eastAsia" w:hAnsi="宋体"/>
          <w:b/>
          <w:color w:val="auto"/>
          <w:sz w:val="24"/>
          <w:szCs w:val="18"/>
          <w:highlight w:val="none"/>
          <w:u w:val="single"/>
        </w:rPr>
      </w:pPr>
      <w:bookmarkStart w:id="11" w:name="_Toc468936969"/>
      <w:r>
        <w:rPr>
          <w:rFonts w:hint="eastAsia" w:hAnsi="宋体"/>
          <w:b/>
          <w:color w:val="auto"/>
          <w:sz w:val="24"/>
          <w:szCs w:val="18"/>
          <w:highlight w:val="none"/>
          <w:u w:val="single"/>
        </w:rPr>
        <w:t xml:space="preserve">                                                                                                             </w:t>
      </w:r>
    </w:p>
    <w:p w14:paraId="63A270AC">
      <w:pPr>
        <w:pStyle w:val="8"/>
        <w:tabs>
          <w:tab w:val="left" w:pos="540"/>
        </w:tabs>
        <w:adjustRightInd w:val="0"/>
        <w:snapToGrid w:val="0"/>
        <w:spacing w:before="240" w:beforeLines="100"/>
        <w:ind w:right="-238"/>
        <w:rPr>
          <w:rFonts w:hint="eastAsia" w:hAnsi="宋体"/>
          <w:b/>
          <w:color w:val="auto"/>
          <w:sz w:val="30"/>
          <w:szCs w:val="24"/>
          <w:highlight w:val="none"/>
        </w:rPr>
      </w:pPr>
    </w:p>
    <w:p w14:paraId="72434A38">
      <w:pPr>
        <w:pStyle w:val="8"/>
        <w:tabs>
          <w:tab w:val="left" w:pos="540"/>
        </w:tabs>
        <w:adjustRightInd w:val="0"/>
        <w:snapToGrid w:val="0"/>
        <w:ind w:right="-240"/>
        <w:rPr>
          <w:rFonts w:hint="eastAsia" w:hAnsi="宋体"/>
          <w:b/>
          <w:color w:val="auto"/>
          <w:sz w:val="30"/>
          <w:szCs w:val="24"/>
          <w:highlight w:val="none"/>
        </w:rPr>
      </w:pPr>
      <w:r>
        <w:rPr>
          <w:rFonts w:hint="eastAsia" w:hAnsi="宋体"/>
          <w:b/>
          <w:color w:val="auto"/>
          <w:sz w:val="30"/>
          <w:szCs w:val="24"/>
          <w:highlight w:val="none"/>
        </w:rPr>
        <w:t>26  指定分包</w:t>
      </w:r>
      <w:bookmarkEnd w:id="11"/>
      <w:r>
        <w:rPr>
          <w:rFonts w:hint="eastAsia" w:hAnsi="宋体"/>
          <w:b/>
          <w:color w:val="auto"/>
          <w:sz w:val="30"/>
          <w:szCs w:val="24"/>
          <w:highlight w:val="none"/>
        </w:rPr>
        <w:t>人</w:t>
      </w:r>
    </w:p>
    <w:p w14:paraId="7EC0A730">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26.1 </w:t>
      </w:r>
    </w:p>
    <w:p w14:paraId="1B59AB54">
      <w:pPr>
        <w:pStyle w:val="8"/>
        <w:adjustRightInd w:val="0"/>
        <w:snapToGrid w:val="0"/>
        <w:spacing w:line="360" w:lineRule="auto"/>
        <w:ind w:left="1978" w:leftChars="94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17632" behindDoc="0" locked="0" layoutInCell="1" allowOverlap="1">
                <wp:simplePos x="0" y="0"/>
                <wp:positionH relativeFrom="column">
                  <wp:posOffset>-114300</wp:posOffset>
                </wp:positionH>
                <wp:positionV relativeFrom="paragraph">
                  <wp:posOffset>60325</wp:posOffset>
                </wp:positionV>
                <wp:extent cx="914400" cy="69342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541BCA9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指定分包人工作</w:t>
                            </w:r>
                          </w:p>
                        </w:txbxContent>
                      </wps:txbx>
                      <wps:bodyPr upright="1"/>
                    </wps:wsp>
                  </a:graphicData>
                </a:graphic>
              </wp:anchor>
            </w:drawing>
          </mc:Choice>
          <mc:Fallback>
            <w:pict>
              <v:shape id="_x0000_s1026" o:spid="_x0000_s1026" o:spt="202" type="#_x0000_t202" style="position:absolute;left:0pt;margin-left:-9pt;margin-top:4.75pt;height:54.6pt;width:72pt;z-index:251717632;mso-width-relative:page;mso-height-relative:page;" filled="f" stroked="f" coordsize="21600,21600" o:gfxdata="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F7Lq11gAA&#10;AAkBAAAPAAAAAAAAAAEAIAAAACIAAABkcnMvZG93bnJldi54bWxQSwECFAAUAAAACACHTuJAXwJT&#10;aa4BAABPAwAADgAAAAAAAAABACAAAAAlAQAAZHJzL2Uyb0RvYy54bWxQSwUGAAAAAAYABgBZAQAA&#10;RQUAAAAA&#10;">
                <v:fill on="f" focussize="0,0"/>
                <v:stroke on="f"/>
                <v:imagedata o:title=""/>
                <o:lock v:ext="edit" aspectratio="f"/>
                <v:textbox>
                  <w:txbxContent>
                    <w:p w14:paraId="541BCA9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指定分包人工作</w:t>
                      </w:r>
                    </w:p>
                  </w:txbxContent>
                </v:textbox>
              </v:shape>
            </w:pict>
          </mc:Fallback>
        </mc:AlternateContent>
      </w:r>
      <w:r>
        <w:rPr>
          <w:rFonts w:hint="eastAsia" w:hAnsi="宋体"/>
          <w:color w:val="auto"/>
          <w:sz w:val="24"/>
          <w:szCs w:val="18"/>
          <w:highlight w:val="none"/>
        </w:rPr>
        <w:t>指定分包人是指发包人事先指定的从事下列工作之一的分包人：</w:t>
      </w:r>
    </w:p>
    <w:p w14:paraId="0C3A692F">
      <w:pPr>
        <w:pStyle w:val="8"/>
        <w:widowControl/>
        <w:adjustRightInd w:val="0"/>
        <w:snapToGrid w:val="0"/>
        <w:spacing w:line="360" w:lineRule="auto"/>
        <w:ind w:left="1978"/>
        <w:jc w:val="left"/>
        <w:rPr>
          <w:rFonts w:hint="eastAsia" w:hAnsi="宋体"/>
          <w:color w:val="auto"/>
          <w:sz w:val="24"/>
          <w:szCs w:val="18"/>
          <w:highlight w:val="none"/>
        </w:rPr>
      </w:pPr>
      <w:r>
        <w:rPr>
          <w:rFonts w:hint="eastAsia" w:hAnsi="宋体"/>
          <w:color w:val="auto"/>
          <w:sz w:val="24"/>
          <w:szCs w:val="18"/>
          <w:highlight w:val="none"/>
        </w:rPr>
        <w:t>（1）根据专用条款的约定，发包人依法事先指定的实施、完成部分永久工程的分包人；</w:t>
      </w:r>
    </w:p>
    <w:p w14:paraId="673EC98D">
      <w:pPr>
        <w:pStyle w:val="8"/>
        <w:widowControl/>
        <w:adjustRightInd w:val="0"/>
        <w:snapToGrid w:val="0"/>
        <w:spacing w:line="360" w:lineRule="auto"/>
        <w:ind w:left="1978" w:leftChars="942" w:firstLine="16" w:firstLineChars="7"/>
        <w:jc w:val="left"/>
        <w:rPr>
          <w:rFonts w:hint="eastAsia" w:hAnsi="宋体"/>
          <w:color w:val="auto"/>
          <w:sz w:val="24"/>
          <w:szCs w:val="18"/>
          <w:highlight w:val="none"/>
        </w:rPr>
      </w:pPr>
      <w:r>
        <w:rPr>
          <w:rFonts w:hint="eastAsia" w:hAnsi="宋体"/>
          <w:color w:val="auto"/>
          <w:sz w:val="24"/>
          <w:szCs w:val="18"/>
          <w:highlight w:val="none"/>
        </w:rPr>
        <w:t>（2）根据专用条款的约定，发包人选定的提供合同工程材料、工程设备和服务的分包人。</w:t>
      </w:r>
    </w:p>
    <w:p w14:paraId="26320650">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26.2  </w:t>
      </w:r>
      <w:r>
        <w:rPr>
          <w:rFonts w:hint="eastAsia" w:ascii="宋体" w:hAnsi="宋体"/>
          <w:b/>
          <w:color w:val="auto"/>
          <w:sz w:val="24"/>
          <w:szCs w:val="18"/>
          <w:highlight w:val="none"/>
          <w:u w:val="dotted"/>
        </w:rPr>
        <w:t xml:space="preserve">                                                                             </w:t>
      </w:r>
    </w:p>
    <w:p w14:paraId="6618EC75">
      <w:pPr>
        <w:pStyle w:val="8"/>
        <w:widowControl/>
        <w:adjustRightInd w:val="0"/>
        <w:snapToGrid w:val="0"/>
        <w:spacing w:line="360" w:lineRule="auto"/>
        <w:ind w:left="1978" w:leftChars="942" w:firstLine="2" w:firstLineChars="1"/>
        <w:jc w:val="left"/>
        <w:rPr>
          <w:rFonts w:hint="eastAsia" w:hAnsi="宋体"/>
          <w:color w:val="auto"/>
          <w:szCs w:val="24"/>
          <w:highlight w:val="none"/>
        </w:rPr>
      </w:pPr>
      <w:r>
        <w:rPr>
          <w:color w:val="auto"/>
          <w:highlight w:val="none"/>
        </w:rPr>
        <mc:AlternateContent>
          <mc:Choice Requires="wps">
            <w:drawing>
              <wp:anchor distT="0" distB="0" distL="114300" distR="114300" simplePos="0" relativeHeight="251810816" behindDoc="0" locked="0" layoutInCell="1" allowOverlap="1">
                <wp:simplePos x="0" y="0"/>
                <wp:positionH relativeFrom="column">
                  <wp:posOffset>-114300</wp:posOffset>
                </wp:positionH>
                <wp:positionV relativeFrom="paragraph">
                  <wp:posOffset>0</wp:posOffset>
                </wp:positionV>
                <wp:extent cx="1028700" cy="62738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028700" cy="627380"/>
                        </a:xfrm>
                        <a:prstGeom prst="rect">
                          <a:avLst/>
                        </a:prstGeom>
                        <a:noFill/>
                        <a:ln>
                          <a:noFill/>
                        </a:ln>
                      </wps:spPr>
                      <wps:txbx>
                        <w:txbxContent>
                          <w:p w14:paraId="69D82A3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承包人对指定分包人的接受</w:t>
                            </w:r>
                          </w:p>
                        </w:txbxContent>
                      </wps:txbx>
                      <wps:bodyPr upright="1"/>
                    </wps:wsp>
                  </a:graphicData>
                </a:graphic>
              </wp:anchor>
            </w:drawing>
          </mc:Choice>
          <mc:Fallback>
            <w:pict>
              <v:shape id="_x0000_s1026" o:spid="_x0000_s1026" o:spt="202" type="#_x0000_t202" style="position:absolute;left:0pt;margin-left:-9pt;margin-top:0pt;height:49.4pt;width:81pt;z-index:251810816;mso-width-relative:page;mso-height-relative:page;" filled="f" stroked="f" coordsize="21600,21600" o:gfxdata="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oDsBtQAAAAH&#10;AQAADwAAAAAAAAABACAAAAAiAAAAZHJzL2Rvd25yZXYueG1sUEsBAhQAFAAAAAgAh07iQHeNGrCu&#10;AQAAUgMAAA4AAAAAAAAAAQAgAAAAIwEAAGRycy9lMm9Eb2MueG1sUEsFBgAAAAAGAAYAWQEAAEMF&#10;AAAAAA==&#10;">
                <v:fill on="f" focussize="0,0"/>
                <v:stroke on="f"/>
                <v:imagedata o:title=""/>
                <o:lock v:ext="edit" aspectratio="f"/>
                <v:textbox>
                  <w:txbxContent>
                    <w:p w14:paraId="69D82A3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承包人对指定分包人的接受</w:t>
                      </w:r>
                    </w:p>
                  </w:txbxContent>
                </v:textbox>
              </v:shape>
            </w:pict>
          </mc:Fallback>
        </mc:AlternateContent>
      </w:r>
      <w:r>
        <w:rPr>
          <w:rFonts w:hint="eastAsia" w:hAnsi="宋体"/>
          <w:color w:val="auto"/>
          <w:sz w:val="24"/>
          <w:szCs w:val="18"/>
          <w:highlight w:val="none"/>
        </w:rPr>
        <w:t>指定分包人属于承包人的分包人，发包人不应要求承包人有义务接受承包人有理由反对的任何指定分包人。</w:t>
      </w:r>
    </w:p>
    <w:p w14:paraId="1FA6A381">
      <w:pPr>
        <w:spacing w:line="360" w:lineRule="auto"/>
        <w:rPr>
          <w:rFonts w:hint="eastAsia" w:ascii="宋体" w:hAnsi="宋体"/>
          <w:b/>
          <w:color w:val="auto"/>
          <w:sz w:val="24"/>
          <w:szCs w:val="18"/>
          <w:highlight w:val="none"/>
        </w:rPr>
      </w:pPr>
    </w:p>
    <w:p w14:paraId="164CE33F">
      <w:pPr>
        <w:spacing w:line="360" w:lineRule="auto"/>
        <w:rPr>
          <w:rFonts w:hint="eastAsia" w:ascii="宋体" w:hAnsi="宋体"/>
          <w:b/>
          <w:color w:val="auto"/>
          <w:sz w:val="24"/>
          <w:szCs w:val="18"/>
          <w:highlight w:val="none"/>
        </w:rPr>
      </w:pPr>
    </w:p>
    <w:p w14:paraId="7421EFB5">
      <w:pPr>
        <w:spacing w:line="360" w:lineRule="auto"/>
        <w:rPr>
          <w:rFonts w:hint="eastAsia" w:ascii="宋体" w:hAnsi="宋体"/>
          <w:b/>
          <w:color w:val="auto"/>
          <w:highlight w:val="none"/>
          <w:u w:val="dotted"/>
        </w:rPr>
      </w:pPr>
      <w:r>
        <w:rPr>
          <w:color w:val="auto"/>
          <w:highlight w:val="none"/>
        </w:rPr>
        <mc:AlternateContent>
          <mc:Choice Requires="wps">
            <w:drawing>
              <wp:anchor distT="0" distB="0" distL="114300" distR="114300" simplePos="0" relativeHeight="251811840" behindDoc="0" locked="0" layoutInCell="1" allowOverlap="1">
                <wp:simplePos x="0" y="0"/>
                <wp:positionH relativeFrom="column">
                  <wp:posOffset>-114300</wp:posOffset>
                </wp:positionH>
                <wp:positionV relativeFrom="paragraph">
                  <wp:posOffset>237490</wp:posOffset>
                </wp:positionV>
                <wp:extent cx="1028700" cy="699135"/>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028700" cy="699135"/>
                        </a:xfrm>
                        <a:prstGeom prst="rect">
                          <a:avLst/>
                        </a:prstGeom>
                        <a:noFill/>
                        <a:ln>
                          <a:noFill/>
                        </a:ln>
                      </wps:spPr>
                      <wps:txbx>
                        <w:txbxContent>
                          <w:p w14:paraId="576FEF5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指定分包工程款结算与支付</w:t>
                            </w:r>
                          </w:p>
                        </w:txbxContent>
                      </wps:txbx>
                      <wps:bodyPr upright="1"/>
                    </wps:wsp>
                  </a:graphicData>
                </a:graphic>
              </wp:anchor>
            </w:drawing>
          </mc:Choice>
          <mc:Fallback>
            <w:pict>
              <v:shape id="_x0000_s1026" o:spid="_x0000_s1026" o:spt="202" type="#_x0000_t202" style="position:absolute;left:0pt;margin-left:-9pt;margin-top:18.7pt;height:55.05pt;width:81pt;z-index:251811840;mso-width-relative:page;mso-height-relative:page;" filled="f" stroked="f" coordsize="21600,21600" o:gfxdata="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vLBy7Y&#10;AAAACgEAAA8AAAAAAAAAAQAgAAAAIgAAAGRycy9kb3ducmV2LnhtbFBLAQIUABQAAAAIAIdO4kAe&#10;IJQLrgEAAFIDAAAOAAAAAAAAAAEAIAAAACcBAABkcnMvZTJvRG9jLnhtbFBLBQYAAAAABgAGAFkB&#10;AABHBQAAAAA=&#10;">
                <v:fill on="f" focussize="0,0"/>
                <v:stroke on="f"/>
                <v:imagedata o:title=""/>
                <o:lock v:ext="edit" aspectratio="f"/>
                <v:textbox>
                  <w:txbxContent>
                    <w:p w14:paraId="576FEF5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指定分包工程款结算与支付</w:t>
                      </w:r>
                    </w:p>
                  </w:txbxContent>
                </v:textbox>
              </v:shape>
            </w:pict>
          </mc:Fallback>
        </mc:AlternateContent>
      </w:r>
      <w:r>
        <w:rPr>
          <w:rFonts w:hint="eastAsia" w:ascii="宋体" w:hAnsi="宋体"/>
          <w:b/>
          <w:color w:val="auto"/>
          <w:sz w:val="24"/>
          <w:szCs w:val="18"/>
          <w:highlight w:val="none"/>
        </w:rPr>
        <w:t xml:space="preserve">26.3  </w:t>
      </w:r>
      <w:r>
        <w:rPr>
          <w:rFonts w:hint="eastAsia" w:ascii="宋体" w:hAnsi="宋体"/>
          <w:b/>
          <w:color w:val="auto"/>
          <w:sz w:val="24"/>
          <w:szCs w:val="18"/>
          <w:highlight w:val="none"/>
          <w:u w:val="dotted"/>
        </w:rPr>
        <w:t xml:space="preserve">                                                                              </w:t>
      </w:r>
    </w:p>
    <w:p w14:paraId="08AAD159">
      <w:pPr>
        <w:pStyle w:val="8"/>
        <w:widowControl/>
        <w:adjustRightInd w:val="0"/>
        <w:snapToGrid w:val="0"/>
        <w:spacing w:line="360" w:lineRule="auto"/>
        <w:ind w:firstLine="1920" w:firstLineChars="800"/>
        <w:jc w:val="left"/>
        <w:rPr>
          <w:rFonts w:hint="eastAsia" w:hAnsi="宋体"/>
          <w:color w:val="auto"/>
          <w:sz w:val="24"/>
          <w:szCs w:val="18"/>
          <w:highlight w:val="none"/>
        </w:rPr>
      </w:pPr>
      <w:r>
        <w:rPr>
          <w:rFonts w:hint="eastAsia" w:hAnsi="宋体"/>
          <w:color w:val="auto"/>
          <w:sz w:val="24"/>
          <w:szCs w:val="18"/>
          <w:highlight w:val="none"/>
        </w:rPr>
        <w:t>发包人应按照合同的约定向承包人支付指定分包人的分包工程配合费。</w:t>
      </w:r>
    </w:p>
    <w:p w14:paraId="61E2539C">
      <w:pPr>
        <w:pStyle w:val="8"/>
        <w:widowControl/>
        <w:adjustRightInd w:val="0"/>
        <w:snapToGrid w:val="0"/>
        <w:spacing w:line="360" w:lineRule="auto"/>
        <w:ind w:left="1978"/>
        <w:jc w:val="left"/>
        <w:rPr>
          <w:rFonts w:hint="eastAsia" w:hAnsi="宋体"/>
          <w:color w:val="auto"/>
          <w:szCs w:val="24"/>
          <w:highlight w:val="none"/>
        </w:rPr>
      </w:pPr>
      <w:r>
        <w:rPr>
          <w:rFonts w:hint="eastAsia" w:hAnsi="宋体"/>
          <w:color w:val="auto"/>
          <w:sz w:val="24"/>
          <w:szCs w:val="18"/>
          <w:highlight w:val="none"/>
        </w:rPr>
        <w:t>指定分包工程款的结算与支付，按照第7.4款办理。</w:t>
      </w:r>
    </w:p>
    <w:p w14:paraId="48814438">
      <w:pPr>
        <w:spacing w:line="360" w:lineRule="auto"/>
        <w:rPr>
          <w:rFonts w:hint="eastAsia" w:ascii="宋体" w:hAnsi="宋体"/>
          <w:b/>
          <w:color w:val="auto"/>
          <w:highlight w:val="none"/>
          <w:u w:val="dotted"/>
        </w:rPr>
      </w:pPr>
      <w:r>
        <w:rPr>
          <w:color w:val="auto"/>
          <w:highlight w:val="none"/>
        </w:rPr>
        <mc:AlternateContent>
          <mc:Choice Requires="wps">
            <w:drawing>
              <wp:anchor distT="0" distB="0" distL="114300" distR="114300" simplePos="0" relativeHeight="251809792" behindDoc="0" locked="0" layoutInCell="1" allowOverlap="1">
                <wp:simplePos x="0" y="0"/>
                <wp:positionH relativeFrom="column">
                  <wp:posOffset>-66675</wp:posOffset>
                </wp:positionH>
                <wp:positionV relativeFrom="paragraph">
                  <wp:posOffset>199390</wp:posOffset>
                </wp:positionV>
                <wp:extent cx="1133475" cy="791845"/>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133475" cy="791845"/>
                        </a:xfrm>
                        <a:prstGeom prst="rect">
                          <a:avLst/>
                        </a:prstGeom>
                        <a:noFill/>
                        <a:ln>
                          <a:noFill/>
                        </a:ln>
                      </wps:spPr>
                      <wps:txbx>
                        <w:txbxContent>
                          <w:p w14:paraId="46683304">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承包人对指定</w:t>
                            </w:r>
                          </w:p>
                          <w:p w14:paraId="3B5E4C8A">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分包工程的义</w:t>
                            </w:r>
                          </w:p>
                          <w:p w14:paraId="2A60A505">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务</w:t>
                            </w:r>
                          </w:p>
                          <w:p w14:paraId="76703AA8">
                            <w:pPr>
                              <w:rPr>
                                <w:rFonts w:hint="eastAsia" w:ascii="楷体_GB2312" w:hAnsi="宋体" w:eastAsia="楷体_GB2312"/>
                                <w:b/>
                                <w:color w:val="000000"/>
                              </w:rPr>
                            </w:pPr>
                          </w:p>
                          <w:p w14:paraId="65B9715B"/>
                          <w:p w14:paraId="50D78A0B"/>
                        </w:txbxContent>
                      </wps:txbx>
                      <wps:bodyPr upright="1"/>
                    </wps:wsp>
                  </a:graphicData>
                </a:graphic>
              </wp:anchor>
            </w:drawing>
          </mc:Choice>
          <mc:Fallback>
            <w:pict>
              <v:shape id="_x0000_s1026" o:spid="_x0000_s1026" o:spt="202" type="#_x0000_t202" style="position:absolute;left:0pt;margin-left:-5.25pt;margin-top:15.7pt;height:62.35pt;width:89.25pt;z-index:251809792;mso-width-relative:page;mso-height-relative:page;" filled="f" stroked="f" coordsize="21600,21600" o:gfxdata="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JTIIv&#10;1wAAAAoBAAAPAAAAAAAAAAEAIAAAACIAAABkcnMvZG93bnJldi54bWxQSwECFAAUAAAACACHTuJA&#10;eZbsJLABAABSAwAADgAAAAAAAAABACAAAAAmAQAAZHJzL2Uyb0RvYy54bWxQSwUGAAAAAAYABgBZ&#10;AQAASAUAAAAA&#10;">
                <v:fill on="f" focussize="0,0"/>
                <v:stroke on="f"/>
                <v:imagedata o:title=""/>
                <o:lock v:ext="edit" aspectratio="f"/>
                <v:textbox>
                  <w:txbxContent>
                    <w:p w14:paraId="46683304">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承包人对指定</w:t>
                      </w:r>
                    </w:p>
                    <w:p w14:paraId="3B5E4C8A">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分包工程的义</w:t>
                      </w:r>
                    </w:p>
                    <w:p w14:paraId="2A60A505">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务</w:t>
                      </w:r>
                    </w:p>
                    <w:p w14:paraId="76703AA8">
                      <w:pPr>
                        <w:rPr>
                          <w:rFonts w:hint="eastAsia" w:ascii="楷体_GB2312" w:hAnsi="宋体" w:eastAsia="楷体_GB2312"/>
                          <w:b/>
                          <w:color w:val="000000"/>
                        </w:rPr>
                      </w:pPr>
                    </w:p>
                    <w:p w14:paraId="65B9715B"/>
                    <w:p w14:paraId="50D78A0B"/>
                  </w:txbxContent>
                </v:textbox>
              </v:shape>
            </w:pict>
          </mc:Fallback>
        </mc:AlternateContent>
      </w:r>
      <w:r>
        <w:rPr>
          <w:rFonts w:hint="eastAsia" w:ascii="宋体" w:hAnsi="宋体"/>
          <w:b/>
          <w:color w:val="auto"/>
          <w:sz w:val="24"/>
          <w:szCs w:val="18"/>
          <w:highlight w:val="none"/>
        </w:rPr>
        <w:t>26.4</w:t>
      </w:r>
      <w:r>
        <w:rPr>
          <w:rFonts w:hint="eastAsia" w:ascii="宋体" w:hAnsi="宋体"/>
          <w:b/>
          <w:color w:val="auto"/>
          <w:sz w:val="24"/>
          <w:szCs w:val="18"/>
          <w:highlight w:val="none"/>
          <w:u w:val="dotted"/>
        </w:rPr>
        <w:t xml:space="preserve">                                                                               </w:t>
      </w:r>
    </w:p>
    <w:p w14:paraId="7408830F">
      <w:pPr>
        <w:pStyle w:val="8"/>
        <w:widowControl/>
        <w:tabs>
          <w:tab w:val="left" w:pos="1260"/>
        </w:tabs>
        <w:adjustRightInd w:val="0"/>
        <w:snapToGrid w:val="0"/>
        <w:spacing w:line="360" w:lineRule="auto"/>
        <w:ind w:left="1978" w:leftChars="942" w:firstLine="1"/>
        <w:jc w:val="left"/>
        <w:rPr>
          <w:rFonts w:hint="eastAsia" w:hAnsi="宋体"/>
          <w:color w:val="auto"/>
          <w:sz w:val="24"/>
          <w:szCs w:val="18"/>
          <w:highlight w:val="none"/>
        </w:rPr>
      </w:pPr>
      <w:r>
        <w:rPr>
          <w:rFonts w:hint="eastAsia" w:hAnsi="宋体"/>
          <w:color w:val="auto"/>
          <w:sz w:val="24"/>
          <w:szCs w:val="18"/>
          <w:highlight w:val="none"/>
        </w:rPr>
        <w:t>指定分包人应按照分包合同的约定对承包人负责。承包人有义务协助、配合指定分包人实施分包工程。</w:t>
      </w:r>
    </w:p>
    <w:p w14:paraId="59816149">
      <w:pPr>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F227B56">
      <w:pPr>
        <w:tabs>
          <w:tab w:val="left" w:pos="1620"/>
        </w:tabs>
        <w:rPr>
          <w:rFonts w:hint="eastAsia" w:ascii="宋体" w:hAnsi="宋体"/>
          <w:b/>
          <w:color w:val="auto"/>
          <w:sz w:val="24"/>
          <w:szCs w:val="18"/>
          <w:highlight w:val="none"/>
        </w:rPr>
      </w:pPr>
    </w:p>
    <w:p w14:paraId="1C705596">
      <w:pPr>
        <w:pStyle w:val="8"/>
        <w:tabs>
          <w:tab w:val="left" w:pos="540"/>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27  承包人劳务</w:t>
      </w:r>
    </w:p>
    <w:p w14:paraId="5CD2037D">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27.1   </w:t>
      </w:r>
    </w:p>
    <w:p w14:paraId="2D40D987">
      <w:pPr>
        <w:widowControl/>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14912" behindDoc="0" locked="0" layoutInCell="1" allowOverlap="1">
                <wp:simplePos x="0" y="0"/>
                <wp:positionH relativeFrom="column">
                  <wp:posOffset>-114300</wp:posOffset>
                </wp:positionH>
                <wp:positionV relativeFrom="paragraph">
                  <wp:posOffset>8255</wp:posOffset>
                </wp:positionV>
                <wp:extent cx="914400" cy="69215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0D7F753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承包人提交施工机构安排报告</w:t>
                            </w:r>
                          </w:p>
                        </w:txbxContent>
                      </wps:txbx>
                      <wps:bodyPr upright="1"/>
                    </wps:wsp>
                  </a:graphicData>
                </a:graphic>
              </wp:anchor>
            </w:drawing>
          </mc:Choice>
          <mc:Fallback>
            <w:pict>
              <v:shape id="_x0000_s1026" o:spid="_x0000_s1026" o:spt="202" type="#_x0000_t202" style="position:absolute;left:0pt;margin-left:-9pt;margin-top:0.65pt;height:54.5pt;width:72pt;z-index:251814912;mso-width-relative:page;mso-height-relative:page;" filled="f" stroked="f" coordsize="21600,21600" o:gfxdata="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OzqsLVAAAA&#10;CQEAAA8AAAAAAAAAAQAgAAAAIgAAAGRycy9kb3ducmV2LnhtbFBLAQIUABQAAAAIAIdO4kCwA/PL&#10;rgEAAFEDAAAOAAAAAAAAAAEAIAAAACQBAABkcnMvZTJvRG9jLnhtbFBLBQYAAAAABgAGAFkBAABE&#10;BQAAAAA=&#10;">
                <v:fill on="f" focussize="0,0"/>
                <v:stroke on="f"/>
                <v:imagedata o:title=""/>
                <o:lock v:ext="edit" aspectratio="f"/>
                <v:textbox>
                  <w:txbxContent>
                    <w:p w14:paraId="0D7F753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承包人提交施工机构安排报告</w:t>
                      </w:r>
                    </w:p>
                  </w:txbxContent>
                </v:textbox>
              </v:shape>
            </w:pict>
          </mc:Fallback>
        </mc:AlternateContent>
      </w:r>
      <w:r>
        <w:rPr>
          <w:rFonts w:hint="eastAsia" w:ascii="宋体" w:hAnsi="宋体"/>
          <w:color w:val="auto"/>
          <w:sz w:val="24"/>
          <w:szCs w:val="18"/>
          <w:highlight w:val="none"/>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009B4A5C">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27.2 </w:t>
      </w:r>
      <w:r>
        <w:rPr>
          <w:rFonts w:hint="eastAsia" w:ascii="宋体" w:hAnsi="宋体"/>
          <w:b/>
          <w:color w:val="auto"/>
          <w:sz w:val="24"/>
          <w:szCs w:val="18"/>
          <w:highlight w:val="none"/>
          <w:u w:val="dotted"/>
        </w:rPr>
        <w:t xml:space="preserve">                                                                                 </w:t>
      </w:r>
      <w:r>
        <w:rPr>
          <w:rFonts w:hint="eastAsia" w:ascii="宋体" w:hAnsi="宋体"/>
          <w:b/>
          <w:color w:val="auto"/>
          <w:sz w:val="24"/>
          <w:szCs w:val="18"/>
          <w:highlight w:val="none"/>
        </w:rPr>
        <w:t xml:space="preserve">   </w:t>
      </w:r>
    </w:p>
    <w:p w14:paraId="116B159F">
      <w:pPr>
        <w:widowControl/>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9545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B1C711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承包人人员的雇佣</w:t>
                            </w:r>
                          </w:p>
                        </w:txbxContent>
                      </wps:txbx>
                      <wps:bodyPr upright="1"/>
                    </wps:wsp>
                  </a:graphicData>
                </a:graphic>
              </wp:anchor>
            </w:drawing>
          </mc:Choice>
          <mc:Fallback>
            <w:pict>
              <v:shape id="_x0000_s1026" o:spid="_x0000_s1026" o:spt="202" type="#_x0000_t202" style="position:absolute;left:0pt;margin-left:-9pt;margin-top:0.65pt;height:31.2pt;width:72pt;z-index:25179545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rdoltUAAAAI&#10;AQAADwAAAAAAAAABACAAAAAiAAAAZHJzL2Rvd25yZXYueG1sUEsBAhQAFAAAAAgAh07iQDJ3X2mt&#10;AQAAUQMAAA4AAAAAAAAAAQAgAAAAJAEAAGRycy9lMm9Eb2MueG1sUEsFBgAAAAAGAAYAWQEAAEMF&#10;AAAAAA==&#10;">
                <v:fill on="f" focussize="0,0"/>
                <v:stroke on="f"/>
                <v:imagedata o:title=""/>
                <o:lock v:ext="edit" aspectratio="f"/>
                <v:textbox>
                  <w:txbxContent>
                    <w:p w14:paraId="3B1C711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承包人人员的雇佣</w:t>
                      </w:r>
                    </w:p>
                  </w:txbxContent>
                </v:textbox>
              </v:shape>
            </w:pict>
          </mc:Fallback>
        </mc:AlternateContent>
      </w:r>
      <w:r>
        <w:rPr>
          <w:rFonts w:hint="eastAsia" w:ascii="宋体" w:hAnsi="宋体"/>
          <w:color w:val="auto"/>
          <w:sz w:val="24"/>
          <w:szCs w:val="18"/>
          <w:highlight w:val="none"/>
        </w:rPr>
        <w:t>承包人除应雇佣投标文件中“主要人员一览表”中指明的人员外，也可以雇佣经监理工程师批准的其他人员，但不得从发包人或服务于发包人的人员中雇佣人员。</w:t>
      </w:r>
    </w:p>
    <w:p w14:paraId="2ABBF264">
      <w:pPr>
        <w:tabs>
          <w:tab w:val="left" w:pos="1620"/>
        </w:tabs>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27.3  </w:t>
      </w:r>
      <w:r>
        <w:rPr>
          <w:rFonts w:hint="eastAsia" w:ascii="宋体" w:hAnsi="宋体"/>
          <w:b/>
          <w:color w:val="auto"/>
          <w:sz w:val="24"/>
          <w:szCs w:val="18"/>
          <w:highlight w:val="none"/>
          <w:u w:val="dotted"/>
        </w:rPr>
        <w:t xml:space="preserve">                                                                                                        </w:t>
      </w:r>
    </w:p>
    <w:p w14:paraId="0E954488">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96480" behindDoc="0" locked="0" layoutInCell="1" allowOverlap="1">
                <wp:simplePos x="0" y="0"/>
                <wp:positionH relativeFrom="column">
                  <wp:posOffset>-114300</wp:posOffset>
                </wp:positionH>
                <wp:positionV relativeFrom="paragraph">
                  <wp:posOffset>59690</wp:posOffset>
                </wp:positionV>
                <wp:extent cx="914400" cy="4953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7809CB6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承包人对雇员应做的工作</w:t>
                            </w:r>
                          </w:p>
                        </w:txbxContent>
                      </wps:txbx>
                      <wps:bodyPr upright="1"/>
                    </wps:wsp>
                  </a:graphicData>
                </a:graphic>
              </wp:anchor>
            </w:drawing>
          </mc:Choice>
          <mc:Fallback>
            <w:pict>
              <v:shape id="_x0000_s1026" o:spid="_x0000_s1026" o:spt="202" type="#_x0000_t202" style="position:absolute;left:0pt;margin-left:-9pt;margin-top:4.7pt;height:39pt;width:72pt;z-index:251796480;mso-width-relative:page;mso-height-relative:page;" filled="f" stroked="f" coordsize="21600,21600" o:gfxdata="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BWAoo1QAAAAgB&#10;AAAPAAAAAAAAAAEAIAAAACIAAABkcnMvZG93bnJldi54bWxQSwECFAAUAAAACACHTuJAucnMwKwB&#10;AABRAwAADgAAAAAAAAABACAAAAAkAQAAZHJzL2Uyb0RvYy54bWxQSwUGAAAAAAYABgBZAQAAQgUA&#10;AAAA&#10;">
                <v:fill on="f" focussize="0,0"/>
                <v:stroke on="f"/>
                <v:imagedata o:title=""/>
                <o:lock v:ext="edit" aspectratio="f"/>
                <v:textbox>
                  <w:txbxContent>
                    <w:p w14:paraId="7809CB6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承包人对雇员应做的工作</w:t>
                      </w:r>
                    </w:p>
                  </w:txbxContent>
                </v:textbox>
              </v:shape>
            </w:pict>
          </mc:Fallback>
        </mc:AlternateContent>
      </w:r>
      <w:r>
        <w:rPr>
          <w:rFonts w:hint="eastAsia" w:ascii="宋体" w:hAnsi="宋体"/>
          <w:color w:val="auto"/>
          <w:sz w:val="24"/>
          <w:szCs w:val="18"/>
          <w:highlight w:val="none"/>
        </w:rPr>
        <w:t>承包人应完善雇员的劳务注册手续，并与雇员订立劳动合同，明确双方的权利和义务。雇佣期间，承包人应做好下列工作：</w:t>
      </w:r>
    </w:p>
    <w:p w14:paraId="5BFA327B">
      <w:pPr>
        <w:tabs>
          <w:tab w:val="left" w:pos="1080"/>
          <w:tab w:val="left" w:pos="2160"/>
        </w:tabs>
        <w:spacing w:line="360" w:lineRule="auto"/>
        <w:ind w:left="1619"/>
        <w:rPr>
          <w:rFonts w:hint="eastAsia" w:ascii="宋体" w:hAnsi="宋体"/>
          <w:color w:val="auto"/>
          <w:sz w:val="24"/>
          <w:szCs w:val="18"/>
          <w:highlight w:val="none"/>
        </w:rPr>
      </w:pPr>
      <w:r>
        <w:rPr>
          <w:rFonts w:hint="eastAsia" w:ascii="宋体" w:hAnsi="宋体"/>
          <w:color w:val="auto"/>
          <w:sz w:val="24"/>
          <w:szCs w:val="18"/>
          <w:highlight w:val="none"/>
        </w:rPr>
        <w:t>(1)负责为雇员提供必要的食宿及各种生活设施，采取合理的卫生、劳动保护和安全防护措施，保证雇员的健康和安全；</w:t>
      </w:r>
    </w:p>
    <w:p w14:paraId="2D4A89BE">
      <w:pPr>
        <w:tabs>
          <w:tab w:val="left" w:pos="1080"/>
          <w:tab w:val="left" w:pos="2160"/>
        </w:tabs>
        <w:spacing w:line="360" w:lineRule="auto"/>
        <w:ind w:left="1680" w:leftChars="800"/>
        <w:rPr>
          <w:rFonts w:hint="eastAsia" w:ascii="宋体" w:hAnsi="宋体"/>
          <w:color w:val="auto"/>
          <w:sz w:val="24"/>
          <w:szCs w:val="18"/>
          <w:highlight w:val="none"/>
        </w:rPr>
      </w:pPr>
      <w:r>
        <w:rPr>
          <w:rFonts w:hint="eastAsia" w:ascii="宋体" w:hAnsi="宋体"/>
          <w:color w:val="auto"/>
          <w:sz w:val="24"/>
          <w:szCs w:val="18"/>
          <w:highlight w:val="none"/>
        </w:rPr>
        <w:t>(2)保障雇员的合法权利和人身安全，及时采取有效措施抢救和治疗施工中受伤害的雇员；</w:t>
      </w:r>
    </w:p>
    <w:p w14:paraId="0982C2B9">
      <w:pPr>
        <w:tabs>
          <w:tab w:val="left" w:pos="2160"/>
        </w:tabs>
        <w:spacing w:line="360" w:lineRule="auto"/>
        <w:ind w:left="1617"/>
        <w:rPr>
          <w:rFonts w:hint="eastAsia" w:ascii="宋体" w:hAnsi="宋体"/>
          <w:color w:val="auto"/>
          <w:sz w:val="24"/>
          <w:szCs w:val="18"/>
          <w:highlight w:val="none"/>
        </w:rPr>
      </w:pPr>
      <w:r>
        <w:rPr>
          <w:rFonts w:hint="eastAsia" w:ascii="宋体" w:hAnsi="宋体"/>
          <w:color w:val="auto"/>
          <w:sz w:val="24"/>
          <w:szCs w:val="18"/>
          <w:highlight w:val="none"/>
        </w:rPr>
        <w:t>(3)充分考虑和保障雇员的休息时间和法定节假日休假时间，尊重雇员的宗教信仰和风俗习惯；</w:t>
      </w:r>
    </w:p>
    <w:p w14:paraId="2814289A">
      <w:pPr>
        <w:tabs>
          <w:tab w:val="left" w:pos="1080"/>
          <w:tab w:val="left" w:pos="2160"/>
        </w:tabs>
        <w:spacing w:line="360" w:lineRule="auto"/>
        <w:ind w:left="1617"/>
        <w:rPr>
          <w:rFonts w:hint="eastAsia" w:ascii="宋体" w:hAnsi="宋体"/>
          <w:color w:val="auto"/>
          <w:sz w:val="24"/>
          <w:szCs w:val="18"/>
          <w:highlight w:val="none"/>
        </w:rPr>
      </w:pPr>
      <w:r>
        <w:rPr>
          <w:rFonts w:hint="eastAsia" w:ascii="宋体" w:hAnsi="宋体"/>
          <w:color w:val="auto"/>
          <w:sz w:val="24"/>
          <w:szCs w:val="18"/>
          <w:highlight w:val="none"/>
        </w:rPr>
        <w:t>(4)在施工现场主要出入口处设榜公布雇员工资发放时间和投诉电话，以及合同工程中标价格、进度款支付情况。</w:t>
      </w:r>
    </w:p>
    <w:p w14:paraId="24182DDD">
      <w:pPr>
        <w:tabs>
          <w:tab w:val="left" w:pos="1080"/>
          <w:tab w:val="left" w:pos="2160"/>
        </w:tabs>
        <w:spacing w:line="360" w:lineRule="auto"/>
        <w:ind w:left="1617"/>
        <w:rPr>
          <w:rFonts w:hint="eastAsia" w:ascii="宋体" w:hAnsi="宋体"/>
          <w:color w:val="auto"/>
          <w:sz w:val="24"/>
          <w:szCs w:val="18"/>
          <w:highlight w:val="none"/>
        </w:rPr>
      </w:pPr>
      <w:r>
        <w:rPr>
          <w:rFonts w:hint="eastAsia" w:ascii="宋体" w:hAnsi="宋体"/>
          <w:color w:val="auto"/>
          <w:sz w:val="24"/>
          <w:szCs w:val="18"/>
          <w:highlight w:val="none"/>
        </w:rPr>
        <w:t>(5)督促雇员和发包人现场人员应佩戴由合同双方当事人共同盖章、签发的工作证上岗；</w:t>
      </w:r>
    </w:p>
    <w:p w14:paraId="0A1F9B65">
      <w:pPr>
        <w:tabs>
          <w:tab w:val="left" w:pos="1080"/>
          <w:tab w:val="left" w:pos="2160"/>
        </w:tabs>
        <w:spacing w:line="360" w:lineRule="auto"/>
        <w:ind w:left="1619"/>
        <w:rPr>
          <w:rFonts w:hint="eastAsia" w:ascii="宋体" w:hAnsi="宋体"/>
          <w:color w:val="auto"/>
          <w:sz w:val="24"/>
          <w:szCs w:val="18"/>
          <w:highlight w:val="none"/>
        </w:rPr>
      </w:pPr>
      <w:r>
        <w:rPr>
          <w:rFonts w:hint="eastAsia" w:ascii="宋体" w:hAnsi="宋体"/>
          <w:color w:val="auto"/>
          <w:sz w:val="24"/>
          <w:szCs w:val="18"/>
          <w:highlight w:val="none"/>
        </w:rPr>
        <w:t>(6)办理雇员的意外伤害等一切保险，处理雇员因工伤亡事故的善后事宜。</w:t>
      </w:r>
    </w:p>
    <w:p w14:paraId="260E3F65">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27.4  </w:t>
      </w:r>
      <w:r>
        <w:rPr>
          <w:rFonts w:hint="eastAsia" w:ascii="宋体" w:hAnsi="宋体"/>
          <w:b/>
          <w:color w:val="auto"/>
          <w:sz w:val="24"/>
          <w:szCs w:val="18"/>
          <w:highlight w:val="none"/>
          <w:u w:val="dotted"/>
        </w:rPr>
        <w:t xml:space="preserve">                                                                                                        </w:t>
      </w:r>
    </w:p>
    <w:p w14:paraId="0493C09B">
      <w:pPr>
        <w:pStyle w:val="13"/>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797504" behindDoc="0" locked="0" layoutInCell="1" allowOverlap="1">
                <wp:simplePos x="0" y="0"/>
                <wp:positionH relativeFrom="column">
                  <wp:posOffset>-114300</wp:posOffset>
                </wp:positionH>
                <wp:positionV relativeFrom="paragraph">
                  <wp:posOffset>0</wp:posOffset>
                </wp:positionV>
                <wp:extent cx="914400" cy="693420"/>
                <wp:effectExtent l="0" t="0" r="0" b="0"/>
                <wp:wrapNone/>
                <wp:docPr id="106" name="文本框 106"/>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05F8D10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承包人特殊时间施工的批准</w:t>
                            </w:r>
                          </w:p>
                        </w:txbxContent>
                      </wps:txbx>
                      <wps:bodyPr upright="1"/>
                    </wps:wsp>
                  </a:graphicData>
                </a:graphic>
              </wp:anchor>
            </w:drawing>
          </mc:Choice>
          <mc:Fallback>
            <w:pict>
              <v:shape id="_x0000_s1026" o:spid="_x0000_s1026" o:spt="202" type="#_x0000_t202" style="position:absolute;left:0pt;margin-left:-9pt;margin-top:0pt;height:54.6pt;width:72pt;z-index:251797504;mso-width-relative:page;mso-height-relative:page;" filled="f" stroked="f" coordsize="21600,21600" o:gfxdata="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lEVM9QAAAAI&#10;AQAADwAAAAAAAAABACAAAAAiAAAAZHJzL2Rvd25yZXYueG1sUEsBAhQAFAAAAAgAh07iQGBYqzGu&#10;AQAAUQMAAA4AAAAAAAAAAQAgAAAAIwEAAGRycy9lMm9Eb2MueG1sUEsFBgAAAAAGAAYAWQEAAEMF&#10;AAAAAA==&#10;">
                <v:fill on="f" focussize="0,0"/>
                <v:stroke on="f"/>
                <v:imagedata o:title=""/>
                <o:lock v:ext="edit" aspectratio="f"/>
                <v:textbox>
                  <w:txbxContent>
                    <w:p w14:paraId="05F8D10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承包人特殊时间施工的批准</w:t>
                      </w:r>
                    </w:p>
                  </w:txbxContent>
                </v:textbox>
              </v:shape>
            </w:pict>
          </mc:Fallback>
        </mc:AlternateContent>
      </w:r>
      <w:r>
        <w:rPr>
          <w:rFonts w:hint="eastAsia" w:ascii="宋体"/>
          <w:color w:val="auto"/>
          <w:szCs w:val="18"/>
          <w:highlight w:val="none"/>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39C3AE3E">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27.5  </w:t>
      </w:r>
      <w:r>
        <w:rPr>
          <w:rFonts w:hint="eastAsia" w:ascii="宋体" w:hAnsi="宋体"/>
          <w:b/>
          <w:color w:val="auto"/>
          <w:sz w:val="24"/>
          <w:szCs w:val="18"/>
          <w:highlight w:val="none"/>
          <w:u w:val="dotted"/>
        </w:rPr>
        <w:t xml:space="preserve">                                                                                                        </w:t>
      </w:r>
    </w:p>
    <w:p w14:paraId="02B6A765">
      <w:pPr>
        <w:pStyle w:val="13"/>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798528" behindDoc="0" locked="0" layoutInCell="1" allowOverlap="1">
                <wp:simplePos x="0" y="0"/>
                <wp:positionH relativeFrom="column">
                  <wp:posOffset>-114300</wp:posOffset>
                </wp:positionH>
                <wp:positionV relativeFrom="paragraph">
                  <wp:posOffset>0</wp:posOffset>
                </wp:positionV>
                <wp:extent cx="914400" cy="480695"/>
                <wp:effectExtent l="0" t="0" r="0" b="0"/>
                <wp:wrapNone/>
                <wp:docPr id="108" name="文本框 108"/>
                <wp:cNvGraphicFramePr/>
                <a:graphic xmlns:a="http://schemas.openxmlformats.org/drawingml/2006/main">
                  <a:graphicData uri="http://schemas.microsoft.com/office/word/2010/wordprocessingShape">
                    <wps:wsp>
                      <wps:cNvSpPr txBox="1"/>
                      <wps:spPr>
                        <a:xfrm>
                          <a:off x="0" y="0"/>
                          <a:ext cx="914400" cy="480695"/>
                        </a:xfrm>
                        <a:prstGeom prst="rect">
                          <a:avLst/>
                        </a:prstGeom>
                        <a:noFill/>
                        <a:ln>
                          <a:noFill/>
                        </a:ln>
                      </wps:spPr>
                      <wps:txbx>
                        <w:txbxContent>
                          <w:p w14:paraId="50CB622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承包人向雇员支付劳务工资</w:t>
                            </w:r>
                          </w:p>
                        </w:txbxContent>
                      </wps:txbx>
                      <wps:bodyPr upright="1"/>
                    </wps:wsp>
                  </a:graphicData>
                </a:graphic>
              </wp:anchor>
            </w:drawing>
          </mc:Choice>
          <mc:Fallback>
            <w:pict>
              <v:shape id="_x0000_s1026" o:spid="_x0000_s1026" o:spt="202" type="#_x0000_t202" style="position:absolute;left:0pt;margin-left:-9pt;margin-top:0pt;height:37.85pt;width:72pt;z-index:251798528;mso-width-relative:page;mso-height-relative:page;" filled="f" stroked="f" coordsize="21600,21600" o:gfxdata="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jbnstUAAAAH&#10;AQAADwAAAAAAAAABACAAAAAiAAAAZHJzL2Rvd25yZXYueG1sUEsBAhQAFAAAAAgAh07iQAJKRWut&#10;AQAAUQMAAA4AAAAAAAAAAQAgAAAAJAEAAGRycy9lMm9Eb2MueG1sUEsFBgAAAAAGAAYAWQEAAEMF&#10;AAAAAA==&#10;">
                <v:fill on="f" focussize="0,0"/>
                <v:stroke on="f"/>
                <v:imagedata o:title=""/>
                <o:lock v:ext="edit" aspectratio="f"/>
                <v:textbox>
                  <w:txbxContent>
                    <w:p w14:paraId="50CB622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承包人向雇员支付劳务工资</w:t>
                      </w:r>
                    </w:p>
                  </w:txbxContent>
                </v:textbox>
              </v:shape>
            </w:pict>
          </mc:Fallback>
        </mc:AlternateContent>
      </w:r>
      <w:r>
        <w:rPr>
          <w:rFonts w:hint="eastAsia" w:ascii="宋体"/>
          <w:color w:val="auto"/>
          <w:szCs w:val="18"/>
          <w:highlight w:val="none"/>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07320DCB">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27.6  </w:t>
      </w:r>
      <w:r>
        <w:rPr>
          <w:rFonts w:hint="eastAsia" w:ascii="宋体" w:hAnsi="宋体"/>
          <w:b/>
          <w:color w:val="auto"/>
          <w:sz w:val="24"/>
          <w:szCs w:val="18"/>
          <w:highlight w:val="none"/>
          <w:u w:val="dotted"/>
        </w:rPr>
        <w:t xml:space="preserve">                                                                                                        </w:t>
      </w:r>
    </w:p>
    <w:p w14:paraId="3768F617">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99552" behindDoc="0" locked="0" layoutInCell="1" allowOverlap="1">
                <wp:simplePos x="0" y="0"/>
                <wp:positionH relativeFrom="column">
                  <wp:posOffset>-114300</wp:posOffset>
                </wp:positionH>
                <wp:positionV relativeFrom="paragraph">
                  <wp:posOffset>0</wp:posOffset>
                </wp:positionV>
                <wp:extent cx="914400" cy="891540"/>
                <wp:effectExtent l="0" t="0" r="0" b="0"/>
                <wp:wrapNone/>
                <wp:docPr id="120" name="文本框 120"/>
                <wp:cNvGraphicFramePr/>
                <a:graphic xmlns:a="http://schemas.openxmlformats.org/drawingml/2006/main">
                  <a:graphicData uri="http://schemas.microsoft.com/office/word/2010/wordprocessingShape">
                    <wps:wsp>
                      <wps:cNvSpPr txBox="1"/>
                      <wps:spPr>
                        <a:xfrm>
                          <a:off x="0" y="0"/>
                          <a:ext cx="914400" cy="891540"/>
                        </a:xfrm>
                        <a:prstGeom prst="rect">
                          <a:avLst/>
                        </a:prstGeom>
                        <a:noFill/>
                        <a:ln>
                          <a:noFill/>
                        </a:ln>
                      </wps:spPr>
                      <wps:txbx>
                        <w:txbxContent>
                          <w:p w14:paraId="524D42B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承包人向工地派遣雇员的要求</w:t>
                            </w:r>
                          </w:p>
                        </w:txbxContent>
                      </wps:txbx>
                      <wps:bodyPr upright="1"/>
                    </wps:wsp>
                  </a:graphicData>
                </a:graphic>
              </wp:anchor>
            </w:drawing>
          </mc:Choice>
          <mc:Fallback>
            <w:pict>
              <v:shape id="_x0000_s1026" o:spid="_x0000_s1026" o:spt="202" type="#_x0000_t202" style="position:absolute;left:0pt;margin-left:-9pt;margin-top:0pt;height:70.2pt;width:72pt;z-index:251799552;mso-width-relative:page;mso-height-relative:page;" filled="f" stroked="f" coordsize="21600,21600" o:gfxdata="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Ss4xE1AAAAAgB&#10;AAAPAAAAAAAAAAEAIAAAACIAAABkcnMvZG93bnJldi54bWxQSwECFAAUAAAACACHTuJAJdearK0B&#10;AABRAwAADgAAAAAAAAABACAAAAAjAQAAZHJzL2Uyb0RvYy54bWxQSwUGAAAAAAYABgBZAQAAQgUA&#10;AAAA&#10;">
                <v:fill on="f" focussize="0,0"/>
                <v:stroke on="f"/>
                <v:imagedata o:title=""/>
                <o:lock v:ext="edit" aspectratio="f"/>
                <v:textbox>
                  <w:txbxContent>
                    <w:p w14:paraId="524D42B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承包人向工地派遣雇员的要求</w:t>
                      </w:r>
                    </w:p>
                  </w:txbxContent>
                </v:textbox>
              </v:shape>
            </w:pict>
          </mc:Fallback>
        </mc:AlternateContent>
      </w:r>
      <w:r>
        <w:rPr>
          <w:rFonts w:hint="eastAsia" w:ascii="宋体" w:hAnsi="宋体"/>
          <w:color w:val="auto"/>
          <w:sz w:val="24"/>
          <w:szCs w:val="18"/>
          <w:highlight w:val="none"/>
        </w:rPr>
        <w:t>承包人的雇员应是在行业或职业内具有相应资格、技能和经验的人员。承包人应向施工场地派遣足够数量的下列雇员：</w:t>
      </w:r>
    </w:p>
    <w:p w14:paraId="4F7CF8FA">
      <w:pPr>
        <w:numPr>
          <w:ilvl w:val="1"/>
          <w:numId w:val="6"/>
        </w:numPr>
        <w:tabs>
          <w:tab w:val="left" w:pos="2160"/>
          <w:tab w:val="left" w:pos="234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 xml:space="preserve">具有相应资格的专业技工和合格的普工； </w:t>
      </w:r>
    </w:p>
    <w:p w14:paraId="3E02A0DC">
      <w:pPr>
        <w:numPr>
          <w:ilvl w:val="1"/>
          <w:numId w:val="6"/>
        </w:numPr>
        <w:tabs>
          <w:tab w:val="left" w:pos="2160"/>
          <w:tab w:val="left" w:pos="234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具有相应施工经验的技术人员；</w:t>
      </w:r>
    </w:p>
    <w:p w14:paraId="77168876">
      <w:pPr>
        <w:numPr>
          <w:ilvl w:val="1"/>
          <w:numId w:val="6"/>
        </w:numPr>
        <w:tabs>
          <w:tab w:val="left" w:pos="2160"/>
          <w:tab w:val="left" w:pos="2340"/>
        </w:tabs>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具有相应岗位资格的各级管理人员。</w:t>
      </w:r>
    </w:p>
    <w:p w14:paraId="284A8CBA">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27.7  </w:t>
      </w:r>
      <w:r>
        <w:rPr>
          <w:rFonts w:hint="eastAsia" w:ascii="宋体" w:hAnsi="宋体"/>
          <w:b/>
          <w:color w:val="auto"/>
          <w:sz w:val="24"/>
          <w:szCs w:val="18"/>
          <w:highlight w:val="none"/>
          <w:u w:val="dotted"/>
        </w:rPr>
        <w:t xml:space="preserve">                                                                                                        </w:t>
      </w:r>
    </w:p>
    <w:p w14:paraId="7F18C5CB">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15936" behindDoc="0" locked="0" layoutInCell="1" allowOverlap="1">
                <wp:simplePos x="0" y="0"/>
                <wp:positionH relativeFrom="column">
                  <wp:posOffset>-114300</wp:posOffset>
                </wp:positionH>
                <wp:positionV relativeFrom="paragraph">
                  <wp:posOffset>0</wp:posOffset>
                </wp:positionV>
                <wp:extent cx="914400" cy="511175"/>
                <wp:effectExtent l="0" t="0" r="0" b="0"/>
                <wp:wrapNone/>
                <wp:docPr id="129" name="文本框 129"/>
                <wp:cNvGraphicFramePr/>
                <a:graphic xmlns:a="http://schemas.openxmlformats.org/drawingml/2006/main">
                  <a:graphicData uri="http://schemas.microsoft.com/office/word/2010/wordprocessingShape">
                    <wps:wsp>
                      <wps:cNvSpPr txBox="1"/>
                      <wps:spPr>
                        <a:xfrm>
                          <a:off x="0" y="0"/>
                          <a:ext cx="914400" cy="511175"/>
                        </a:xfrm>
                        <a:prstGeom prst="rect">
                          <a:avLst/>
                        </a:prstGeom>
                        <a:noFill/>
                        <a:ln>
                          <a:noFill/>
                        </a:ln>
                      </wps:spPr>
                      <wps:txbx>
                        <w:txbxContent>
                          <w:p w14:paraId="520AA34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承包人雇员安排和撤换</w:t>
                            </w:r>
                          </w:p>
                        </w:txbxContent>
                      </wps:txbx>
                      <wps:bodyPr upright="1"/>
                    </wps:wsp>
                  </a:graphicData>
                </a:graphic>
              </wp:anchor>
            </w:drawing>
          </mc:Choice>
          <mc:Fallback>
            <w:pict>
              <v:shape id="_x0000_s1026" o:spid="_x0000_s1026" o:spt="202" type="#_x0000_t202" style="position:absolute;left:0pt;margin-left:-9pt;margin-top:0pt;height:40.25pt;width:72pt;z-index:251815936;mso-width-relative:page;mso-height-relative:page;" filled="f" stroked="f" coordsize="21600,21600" o:gfxdata="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2b8yh1AAAAAcB&#10;AAAPAAAAAAAAAAEAIAAAACIAAABkcnMvZG93bnJldi54bWxQSwECFAAUAAAACACHTuJA0c9mkK0B&#10;AABRAwAADgAAAAAAAAABACAAAAAjAQAAZHJzL2Uyb0RvYy54bWxQSwUGAAAAAAYABgBZAQAAQgUA&#10;AAAA&#10;">
                <v:fill on="f" focussize="0,0"/>
                <v:stroke on="f"/>
                <v:imagedata o:title=""/>
                <o:lock v:ext="edit" aspectratio="f"/>
                <v:textbox>
                  <w:txbxContent>
                    <w:p w14:paraId="520AA34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承包人雇员安排和撤换</w:t>
                      </w:r>
                    </w:p>
                  </w:txbxContent>
                </v:textbox>
              </v:shape>
            </w:pict>
          </mc:Fallback>
        </mc:AlternateContent>
      </w:r>
      <w:r>
        <w:rPr>
          <w:rFonts w:hint="eastAsia" w:ascii="宋体" w:hAnsi="宋体"/>
          <w:color w:val="auto"/>
          <w:sz w:val="24"/>
          <w:szCs w:val="18"/>
          <w:highlight w:val="none"/>
        </w:rPr>
        <w:t>承包人安排在施工场地的雇员应保持相对稳定，但有下列行为的任何承包人雇员，监理工程师可要求承包人将其撤换：</w:t>
      </w:r>
    </w:p>
    <w:p w14:paraId="247E58A7">
      <w:pPr>
        <w:numPr>
          <w:ilvl w:val="0"/>
          <w:numId w:val="11"/>
        </w:numPr>
        <w:tabs>
          <w:tab w:val="left" w:pos="2160"/>
        </w:tabs>
        <w:spacing w:line="360" w:lineRule="auto"/>
        <w:rPr>
          <w:rFonts w:hint="eastAsia" w:ascii="宋体" w:hAnsi="宋体"/>
          <w:color w:val="auto"/>
          <w:sz w:val="24"/>
          <w:szCs w:val="18"/>
          <w:highlight w:val="none"/>
        </w:rPr>
      </w:pPr>
      <w:r>
        <w:rPr>
          <w:rFonts w:hint="eastAsia" w:ascii="宋体" w:hAnsi="宋体"/>
          <w:color w:val="auto"/>
          <w:sz w:val="24"/>
          <w:szCs w:val="18"/>
          <w:highlight w:val="none"/>
        </w:rPr>
        <w:t>经常行为不当，或工作漫不经心；</w:t>
      </w:r>
    </w:p>
    <w:p w14:paraId="77D01F85">
      <w:pPr>
        <w:numPr>
          <w:ilvl w:val="0"/>
          <w:numId w:val="11"/>
        </w:numPr>
        <w:tabs>
          <w:tab w:val="left" w:pos="2160"/>
        </w:tabs>
        <w:spacing w:line="360" w:lineRule="auto"/>
        <w:rPr>
          <w:rFonts w:hint="eastAsia" w:ascii="宋体" w:hAnsi="宋体"/>
          <w:color w:val="auto"/>
          <w:sz w:val="24"/>
          <w:szCs w:val="18"/>
          <w:highlight w:val="none"/>
        </w:rPr>
      </w:pPr>
      <w:r>
        <w:rPr>
          <w:rFonts w:hint="eastAsia" w:ascii="宋体" w:hAnsi="宋体"/>
          <w:color w:val="auto"/>
          <w:sz w:val="24"/>
          <w:szCs w:val="18"/>
          <w:highlight w:val="none"/>
        </w:rPr>
        <w:t>无能力履行义务或玩忽职守；</w:t>
      </w:r>
    </w:p>
    <w:p w14:paraId="0E617FDC">
      <w:pPr>
        <w:numPr>
          <w:ilvl w:val="0"/>
          <w:numId w:val="11"/>
        </w:numPr>
        <w:tabs>
          <w:tab w:val="left" w:pos="2160"/>
        </w:tabs>
        <w:spacing w:line="360" w:lineRule="auto"/>
        <w:rPr>
          <w:rFonts w:hint="eastAsia" w:ascii="宋体" w:hAnsi="宋体"/>
          <w:color w:val="auto"/>
          <w:sz w:val="24"/>
          <w:szCs w:val="18"/>
          <w:highlight w:val="none"/>
        </w:rPr>
      </w:pPr>
      <w:r>
        <w:rPr>
          <w:rFonts w:hint="eastAsia" w:ascii="宋体" w:hAnsi="宋体"/>
          <w:color w:val="auto"/>
          <w:sz w:val="24"/>
          <w:szCs w:val="18"/>
          <w:highlight w:val="none"/>
        </w:rPr>
        <w:t>不遵守合同的约定；</w:t>
      </w:r>
    </w:p>
    <w:p w14:paraId="263F2EB6">
      <w:pPr>
        <w:numPr>
          <w:ilvl w:val="0"/>
          <w:numId w:val="11"/>
        </w:numPr>
        <w:tabs>
          <w:tab w:val="left" w:pos="2160"/>
        </w:tabs>
        <w:spacing w:line="360" w:lineRule="auto"/>
        <w:rPr>
          <w:rFonts w:hint="eastAsia" w:ascii="宋体" w:hAnsi="宋体"/>
          <w:color w:val="auto"/>
          <w:sz w:val="24"/>
          <w:szCs w:val="18"/>
          <w:highlight w:val="none"/>
        </w:rPr>
      </w:pPr>
      <w:r>
        <w:rPr>
          <w:rFonts w:hint="eastAsia" w:ascii="宋体" w:hAnsi="宋体"/>
          <w:color w:val="auto"/>
          <w:sz w:val="24"/>
          <w:szCs w:val="18"/>
          <w:highlight w:val="none"/>
        </w:rPr>
        <w:t>有损安全、健康和不利于环境保护的行为。</w:t>
      </w:r>
    </w:p>
    <w:p w14:paraId="168EB7A5">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27.8  </w:t>
      </w:r>
      <w:r>
        <w:rPr>
          <w:rFonts w:hint="eastAsia" w:ascii="宋体" w:hAnsi="宋体"/>
          <w:b/>
          <w:color w:val="auto"/>
          <w:sz w:val="24"/>
          <w:szCs w:val="18"/>
          <w:highlight w:val="none"/>
          <w:u w:val="dotted"/>
        </w:rPr>
        <w:t xml:space="preserve">                                                                                                        </w:t>
      </w:r>
    </w:p>
    <w:p w14:paraId="4969A1C0">
      <w:pPr>
        <w:pStyle w:val="13"/>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800576" behindDoc="0" locked="0" layoutInCell="1" allowOverlap="1">
                <wp:simplePos x="0" y="0"/>
                <wp:positionH relativeFrom="column">
                  <wp:posOffset>-114300</wp:posOffset>
                </wp:positionH>
                <wp:positionV relativeFrom="paragraph">
                  <wp:posOffset>0</wp:posOffset>
                </wp:positionV>
                <wp:extent cx="914400" cy="434975"/>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a:noFill/>
                        </a:ln>
                      </wps:spPr>
                      <wps:txbx>
                        <w:txbxContent>
                          <w:p w14:paraId="1900E83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承包人对雇员的保护</w:t>
                            </w:r>
                          </w:p>
                        </w:txbxContent>
                      </wps:txbx>
                      <wps:bodyPr upright="1"/>
                    </wps:wsp>
                  </a:graphicData>
                </a:graphic>
              </wp:anchor>
            </w:drawing>
          </mc:Choice>
          <mc:Fallback>
            <w:pict>
              <v:shape id="_x0000_s1026" o:spid="_x0000_s1026" o:spt="202" type="#_x0000_t202" style="position:absolute;left:0pt;margin-left:-9pt;margin-top:0pt;height:34.25pt;width:72pt;z-index:251800576;mso-width-relative:page;mso-height-relative:page;" filled="f" stroked="f" coordsize="21600,21600" o:gfxdata="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S12O/VAAAA&#10;BwEAAA8AAAAAAAAAAQAgAAAAIgAAAGRycy9kb3ducmV2LnhtbFBLAQIUABQAAAAIAIdO4kDVZJjm&#10;rgEAAFEDAAAOAAAAAAAAAAEAIAAAACQBAABkcnMvZTJvRG9jLnhtbFBLBQYAAAAABgAGAFkBAABE&#10;BQAAAAA=&#10;">
                <v:fill on="f" focussize="0,0"/>
                <v:stroke on="f"/>
                <v:imagedata o:title=""/>
                <o:lock v:ext="edit" aspectratio="f"/>
                <v:textbox>
                  <w:txbxContent>
                    <w:p w14:paraId="1900E83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承包人对雇员的保护</w:t>
                      </w:r>
                    </w:p>
                  </w:txbxContent>
                </v:textbox>
              </v:shape>
            </w:pict>
          </mc:Fallback>
        </mc:AlternateContent>
      </w:r>
      <w:r>
        <w:rPr>
          <w:rFonts w:hint="eastAsia" w:ascii="宋体"/>
          <w:color w:val="auto"/>
          <w:szCs w:val="18"/>
          <w:highlight w:val="none"/>
        </w:rPr>
        <w:t>承包人应自始至终采取各种合理的预防措施，防止雇员内部发生打斗和任何无序、非法的不良行为，以确保现场安定和保护现场及邻近人员的生命、财产安全。</w:t>
      </w:r>
    </w:p>
    <w:p w14:paraId="022E4763">
      <w:pPr>
        <w:spacing w:line="360" w:lineRule="auto"/>
        <w:rPr>
          <w:rFonts w:hint="eastAsia" w:ascii="宋体" w:hAnsi="宋体"/>
          <w:b/>
          <w:color w:val="auto"/>
          <w:sz w:val="24"/>
          <w:szCs w:val="18"/>
          <w:highlight w:val="none"/>
        </w:rPr>
      </w:pPr>
      <w:r>
        <w:rPr>
          <w:rFonts w:hint="eastAsia" w:ascii="宋体" w:hAnsi="宋体"/>
          <w:b/>
          <w:color w:val="auto"/>
          <w:sz w:val="24"/>
          <w:szCs w:val="18"/>
          <w:highlight w:val="none"/>
          <w:u w:val="single"/>
        </w:rPr>
        <w:t xml:space="preserve">                                                                                                              </w:t>
      </w:r>
    </w:p>
    <w:p w14:paraId="7980F2E1">
      <w:pPr>
        <w:pStyle w:val="8"/>
        <w:adjustRightInd w:val="0"/>
        <w:snapToGrid w:val="0"/>
        <w:spacing w:line="360" w:lineRule="auto"/>
        <w:ind w:right="-238"/>
        <w:jc w:val="center"/>
        <w:outlineLvl w:val="1"/>
        <w:rPr>
          <w:rFonts w:hint="eastAsia" w:hAnsi="宋体"/>
          <w:b/>
          <w:color w:val="auto"/>
          <w:sz w:val="32"/>
          <w:szCs w:val="28"/>
          <w:highlight w:val="none"/>
        </w:rPr>
      </w:pPr>
    </w:p>
    <w:p w14:paraId="55B23B0B">
      <w:pPr>
        <w:pStyle w:val="8"/>
        <w:adjustRightInd w:val="0"/>
        <w:snapToGrid w:val="0"/>
        <w:spacing w:line="360" w:lineRule="auto"/>
        <w:ind w:right="-238"/>
        <w:jc w:val="center"/>
        <w:outlineLvl w:val="1"/>
        <w:rPr>
          <w:rFonts w:hint="eastAsia" w:hAnsi="宋体"/>
          <w:b/>
          <w:color w:val="auto"/>
          <w:sz w:val="32"/>
          <w:szCs w:val="28"/>
          <w:highlight w:val="none"/>
        </w:rPr>
      </w:pPr>
    </w:p>
    <w:p w14:paraId="335C87DA">
      <w:pPr>
        <w:pStyle w:val="8"/>
        <w:adjustRightInd w:val="0"/>
        <w:snapToGrid w:val="0"/>
        <w:spacing w:line="360" w:lineRule="auto"/>
        <w:ind w:right="-238"/>
        <w:jc w:val="center"/>
        <w:outlineLvl w:val="1"/>
        <w:rPr>
          <w:rFonts w:hint="eastAsia" w:hAnsi="宋体"/>
          <w:b/>
          <w:color w:val="auto"/>
          <w:sz w:val="32"/>
          <w:szCs w:val="28"/>
          <w:highlight w:val="none"/>
        </w:rPr>
      </w:pPr>
      <w:r>
        <w:rPr>
          <w:rFonts w:hint="eastAsia" w:hAnsi="宋体"/>
          <w:b/>
          <w:color w:val="auto"/>
          <w:sz w:val="32"/>
          <w:szCs w:val="28"/>
          <w:highlight w:val="none"/>
        </w:rPr>
        <w:t>三、担保、保险与风险</w:t>
      </w:r>
    </w:p>
    <w:p w14:paraId="1CB28CE2">
      <w:pPr>
        <w:pStyle w:val="8"/>
        <w:adjustRightInd w:val="0"/>
        <w:snapToGrid w:val="0"/>
        <w:spacing w:line="360" w:lineRule="auto"/>
        <w:ind w:right="-238"/>
        <w:jc w:val="center"/>
        <w:outlineLvl w:val="1"/>
        <w:rPr>
          <w:rFonts w:hint="eastAsia" w:hAnsi="宋体"/>
          <w:b/>
          <w:color w:val="auto"/>
          <w:sz w:val="32"/>
          <w:szCs w:val="28"/>
          <w:highlight w:val="none"/>
        </w:rPr>
      </w:pPr>
    </w:p>
    <w:p w14:paraId="3482B364">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28  工程担保</w:t>
      </w:r>
    </w:p>
    <w:p w14:paraId="14F9BAEA">
      <w:pPr>
        <w:pStyle w:val="8"/>
        <w:tabs>
          <w:tab w:val="left" w:pos="1320"/>
        </w:tabs>
        <w:adjustRightInd w:val="0"/>
        <w:snapToGrid w:val="0"/>
        <w:spacing w:line="360" w:lineRule="auto"/>
        <w:ind w:right="-24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1600" behindDoc="0" locked="0" layoutInCell="1" allowOverlap="1">
                <wp:simplePos x="0" y="0"/>
                <wp:positionH relativeFrom="column">
                  <wp:posOffset>-114300</wp:posOffset>
                </wp:positionH>
                <wp:positionV relativeFrom="paragraph">
                  <wp:posOffset>243840</wp:posOffset>
                </wp:positionV>
                <wp:extent cx="914400" cy="396240"/>
                <wp:effectExtent l="0" t="0" r="0" b="0"/>
                <wp:wrapNone/>
                <wp:docPr id="128" name="文本框 12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4B67C2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承包人提供履约担保</w:t>
                            </w:r>
                          </w:p>
                        </w:txbxContent>
                      </wps:txbx>
                      <wps:bodyPr upright="1"/>
                    </wps:wsp>
                  </a:graphicData>
                </a:graphic>
              </wp:anchor>
            </w:drawing>
          </mc:Choice>
          <mc:Fallback>
            <w:pict>
              <v:shape id="_x0000_s1026" o:spid="_x0000_s1026" o:spt="202" type="#_x0000_t202" style="position:absolute;left:0pt;margin-left:-9pt;margin-top:19.2pt;height:31.2pt;width:72pt;z-index:251801600;mso-width-relative:page;mso-height-relative:page;" filled="f" stroked="f" coordsize="21600,21600" o:gfxdata="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gblBNcA&#10;AAAKAQAADwAAAAAAAAABACAAAAAiAAAAZHJzL2Rvd25yZXYueG1sUEsBAhQAFAAAAAgAh07iQDG7&#10;3xauAQAAUQMAAA4AAAAAAAAAAQAgAAAAJgEAAGRycy9lMm9Eb2MueG1sUEsFBgAAAAAGAAYAWQEA&#10;AEYFAAAAAA==&#10;">
                <v:fill on="f" focussize="0,0"/>
                <v:stroke on="f"/>
                <v:imagedata o:title=""/>
                <o:lock v:ext="edit" aspectratio="f"/>
                <v:textbox>
                  <w:txbxContent>
                    <w:p w14:paraId="54B67C2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承包人提供履约担保</w:t>
                      </w:r>
                    </w:p>
                  </w:txbxContent>
                </v:textbox>
              </v:shape>
            </w:pict>
          </mc:Fallback>
        </mc:AlternateContent>
      </w:r>
      <w:r>
        <w:rPr>
          <w:rFonts w:hint="eastAsia" w:hAnsi="宋体"/>
          <w:b/>
          <w:color w:val="auto"/>
          <w:sz w:val="24"/>
          <w:szCs w:val="18"/>
          <w:highlight w:val="none"/>
        </w:rPr>
        <w:t xml:space="preserve">28.1       </w:t>
      </w:r>
    </w:p>
    <w:p w14:paraId="0D3643AE">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为正确履行本合同，发包人应在招标文件中或在签订合同前明确履约担保的有关要求，承包人应按照合同约定时间向发包人提供履约担保。履约担保采用银行保函的形式，提供履约保函所发生的费用由承包人承担。</w:t>
      </w:r>
    </w:p>
    <w:p w14:paraId="51F87564">
      <w:pPr>
        <w:pStyle w:val="8"/>
        <w:tabs>
          <w:tab w:val="left" w:pos="1320"/>
        </w:tabs>
        <w:adjustRightInd w:val="0"/>
        <w:snapToGrid w:val="0"/>
        <w:spacing w:line="360" w:lineRule="auto"/>
        <w:ind w:right="-24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2624" behindDoc="0" locked="0" layoutInCell="1" allowOverlap="1">
                <wp:simplePos x="0" y="0"/>
                <wp:positionH relativeFrom="column">
                  <wp:posOffset>-114300</wp:posOffset>
                </wp:positionH>
                <wp:positionV relativeFrom="paragraph">
                  <wp:posOffset>255905</wp:posOffset>
                </wp:positionV>
                <wp:extent cx="914400" cy="394970"/>
                <wp:effectExtent l="0" t="0" r="0" b="0"/>
                <wp:wrapNone/>
                <wp:docPr id="132" name="文本框 132"/>
                <wp:cNvGraphicFramePr/>
                <a:graphic xmlns:a="http://schemas.openxmlformats.org/drawingml/2006/main">
                  <a:graphicData uri="http://schemas.microsoft.com/office/word/2010/wordprocessingShape">
                    <wps:wsp>
                      <wps:cNvSpPr txBox="1"/>
                      <wps:spPr>
                        <a:xfrm>
                          <a:off x="0" y="0"/>
                          <a:ext cx="914400" cy="394970"/>
                        </a:xfrm>
                        <a:prstGeom prst="rect">
                          <a:avLst/>
                        </a:prstGeom>
                        <a:noFill/>
                        <a:ln>
                          <a:noFill/>
                        </a:ln>
                      </wps:spPr>
                      <wps:txbx>
                        <w:txbxContent>
                          <w:p w14:paraId="1C70C43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履约担保期限和退还</w:t>
                            </w:r>
                          </w:p>
                        </w:txbxContent>
                      </wps:txbx>
                      <wps:bodyPr upright="1"/>
                    </wps:wsp>
                  </a:graphicData>
                </a:graphic>
              </wp:anchor>
            </w:drawing>
          </mc:Choice>
          <mc:Fallback>
            <w:pict>
              <v:shape id="_x0000_s1026" o:spid="_x0000_s1026" o:spt="202" type="#_x0000_t202" style="position:absolute;left:0pt;margin-left:-9pt;margin-top:20.15pt;height:31.1pt;width:72pt;z-index:251802624;mso-width-relative:page;mso-height-relative:page;" filled="f" stroked="f" coordsize="21600,21600" o:gfxdata="UEsDBAoAAAAAAIdO4kAAAAAAAAAAAAAAAAAEAAAAZHJzL1BLAwQUAAAACACHTuJACkedS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kedSNcA&#10;AAAKAQAADwAAAAAAAAABACAAAAAiAAAAZHJzL2Rvd25yZXYueG1sUEsBAhQAFAAAAAgAh07iQMSQ&#10;dsuuAQAAUQMAAA4AAAAAAAAAAQAgAAAAJgEAAGRycy9lMm9Eb2MueG1sUEsFBgAAAAAGAAYAWQEA&#10;AEYFAAAAAA==&#10;">
                <v:fill on="f" focussize="0,0"/>
                <v:stroke on="f"/>
                <v:imagedata o:title=""/>
                <o:lock v:ext="edit" aspectratio="f"/>
                <v:textbox>
                  <w:txbxContent>
                    <w:p w14:paraId="1C70C43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履约担保期限和退还</w:t>
                      </w:r>
                    </w:p>
                  </w:txbxContent>
                </v:textbox>
              </v:shape>
            </w:pict>
          </mc:Fallback>
        </mc:AlternateContent>
      </w:r>
      <w:r>
        <w:rPr>
          <w:rFonts w:hint="eastAsia" w:hAnsi="宋体"/>
          <w:b/>
          <w:color w:val="auto"/>
          <w:sz w:val="24"/>
          <w:szCs w:val="18"/>
          <w:highlight w:val="none"/>
        </w:rPr>
        <w:t xml:space="preserve">28.2  </w:t>
      </w:r>
      <w:r>
        <w:rPr>
          <w:rFonts w:hint="eastAsia" w:hAnsi="宋体"/>
          <w:b/>
          <w:color w:val="auto"/>
          <w:sz w:val="24"/>
          <w:szCs w:val="18"/>
          <w:highlight w:val="none"/>
          <w:u w:val="dotted"/>
        </w:rPr>
        <w:t xml:space="preserve">                                                                             </w:t>
      </w:r>
    </w:p>
    <w:p w14:paraId="6DA6324E">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履约担保的有效期，是从提供履约担保之日起至合同工程竣工验收合格之日止。发包人应在担保有效期满后的14 天内将此担保退还给承包人。</w:t>
      </w:r>
    </w:p>
    <w:p w14:paraId="18E69E99">
      <w:pPr>
        <w:pStyle w:val="8"/>
        <w:tabs>
          <w:tab w:val="left" w:pos="1320"/>
        </w:tabs>
        <w:adjustRightInd w:val="0"/>
        <w:snapToGrid w:val="0"/>
        <w:spacing w:line="360" w:lineRule="auto"/>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3648" behindDoc="0" locked="0" layoutInCell="1" allowOverlap="1">
                <wp:simplePos x="0" y="0"/>
                <wp:positionH relativeFrom="column">
                  <wp:posOffset>-114300</wp:posOffset>
                </wp:positionH>
                <wp:positionV relativeFrom="paragraph">
                  <wp:posOffset>248920</wp:posOffset>
                </wp:positionV>
                <wp:extent cx="914400" cy="495300"/>
                <wp:effectExtent l="0" t="0" r="0" b="0"/>
                <wp:wrapNone/>
                <wp:docPr id="119" name="文本框 119"/>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12F0B28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向发包人支付索赔款项</w:t>
                            </w:r>
                          </w:p>
                        </w:txbxContent>
                      </wps:txbx>
                      <wps:bodyPr upright="1"/>
                    </wps:wsp>
                  </a:graphicData>
                </a:graphic>
              </wp:anchor>
            </w:drawing>
          </mc:Choice>
          <mc:Fallback>
            <w:pict>
              <v:shape id="_x0000_s1026" o:spid="_x0000_s1026" o:spt="202" type="#_x0000_t202" style="position:absolute;left:0pt;margin-left:-9pt;margin-top:19.6pt;height:39pt;width:72pt;z-index:251803648;mso-width-relative:page;mso-height-relative:page;" filled="f" stroked="f" coordsize="21600,21600" o:gfxdata="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bskPtgA&#10;AAAKAQAADwAAAAAAAAABACAAAAAiAAAAZHJzL2Rvd25yZXYueG1sUEsBAhQAFAAAAAgAh07iQGYT&#10;bIOtAQAAUQMAAA4AAAAAAAAAAQAgAAAAJwEAAGRycy9lMm9Eb2MueG1sUEsFBgAAAAAGAAYAWQEA&#10;AEYFAAAAAA==&#10;">
                <v:fill on="f" focussize="0,0"/>
                <v:stroke on="f"/>
                <v:imagedata o:title=""/>
                <o:lock v:ext="edit" aspectratio="f"/>
                <v:textbox>
                  <w:txbxContent>
                    <w:p w14:paraId="12F0B28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向发包人支付索赔款项</w:t>
                      </w:r>
                    </w:p>
                  </w:txbxContent>
                </v:textbox>
              </v:shape>
            </w:pict>
          </mc:Fallback>
        </mc:AlternateContent>
      </w:r>
      <w:r>
        <w:rPr>
          <w:rFonts w:hint="eastAsia" w:hAnsi="宋体"/>
          <w:b/>
          <w:color w:val="auto"/>
          <w:sz w:val="24"/>
          <w:szCs w:val="18"/>
          <w:highlight w:val="none"/>
        </w:rPr>
        <w:t xml:space="preserve">28.3  </w:t>
      </w:r>
      <w:r>
        <w:rPr>
          <w:rFonts w:hint="eastAsia" w:hAnsi="宋体"/>
          <w:b/>
          <w:color w:val="auto"/>
          <w:sz w:val="24"/>
          <w:szCs w:val="18"/>
          <w:highlight w:val="none"/>
          <w:u w:val="dotted"/>
        </w:rPr>
        <w:t xml:space="preserve">                                                                             </w:t>
      </w:r>
    </w:p>
    <w:p w14:paraId="0E2763CC">
      <w:pPr>
        <w:pStyle w:val="8"/>
        <w:adjustRightInd w:val="0"/>
        <w:snapToGrid w:val="0"/>
        <w:spacing w:line="360" w:lineRule="auto"/>
        <w:ind w:left="1619" w:leftChars="771" w:right="-238"/>
        <w:rPr>
          <w:rFonts w:hint="eastAsia" w:hAnsi="宋体"/>
          <w:b/>
          <w:color w:val="auto"/>
          <w:sz w:val="24"/>
          <w:szCs w:val="18"/>
          <w:highlight w:val="none"/>
        </w:rPr>
      </w:pPr>
      <w:r>
        <w:rPr>
          <w:rFonts w:hint="eastAsia" w:hAnsi="宋体"/>
          <w:color w:val="auto"/>
          <w:sz w:val="24"/>
          <w:szCs w:val="18"/>
          <w:highlight w:val="none"/>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6C4E3E2D">
      <w:pPr>
        <w:pStyle w:val="8"/>
        <w:tabs>
          <w:tab w:val="left" w:pos="540"/>
          <w:tab w:val="left" w:pos="720"/>
        </w:tabs>
        <w:adjustRightInd w:val="0"/>
        <w:snapToGrid w:val="0"/>
        <w:spacing w:line="360" w:lineRule="auto"/>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4672" behindDoc="0" locked="0" layoutInCell="1" allowOverlap="1">
                <wp:simplePos x="0" y="0"/>
                <wp:positionH relativeFrom="column">
                  <wp:posOffset>-114300</wp:posOffset>
                </wp:positionH>
                <wp:positionV relativeFrom="paragraph">
                  <wp:posOffset>251460</wp:posOffset>
                </wp:positionV>
                <wp:extent cx="914400" cy="417830"/>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914400" cy="417830"/>
                        </a:xfrm>
                        <a:prstGeom prst="rect">
                          <a:avLst/>
                        </a:prstGeom>
                        <a:noFill/>
                        <a:ln>
                          <a:noFill/>
                        </a:ln>
                      </wps:spPr>
                      <wps:txbx>
                        <w:txbxContent>
                          <w:p w14:paraId="007280F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发包人提供支付担保</w:t>
                            </w:r>
                          </w:p>
                        </w:txbxContent>
                      </wps:txbx>
                      <wps:bodyPr upright="1"/>
                    </wps:wsp>
                  </a:graphicData>
                </a:graphic>
              </wp:anchor>
            </w:drawing>
          </mc:Choice>
          <mc:Fallback>
            <w:pict>
              <v:shape id="_x0000_s1026" o:spid="_x0000_s1026" o:spt="202" type="#_x0000_t202" style="position:absolute;left:0pt;margin-left:-9pt;margin-top:19.8pt;height:32.9pt;width:72pt;z-index:251804672;mso-width-relative:page;mso-height-relative:page;" filled="f" stroked="f" coordsize="21600,21600" o:gfxdata="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E7+Y2AAA&#10;AAoBAAAPAAAAAAAAAAEAIAAAACIAAABkcnMvZG93bnJldi54bWxQSwECFAAUAAAACACHTuJAtQJT&#10;1awBAABRAwAADgAAAAAAAAABACAAAAAnAQAAZHJzL2Uyb0RvYy54bWxQSwUGAAAAAAYABgBZAQAA&#10;RQUAAAAA&#10;">
                <v:fill on="f" focussize="0,0"/>
                <v:stroke on="f"/>
                <v:imagedata o:title=""/>
                <o:lock v:ext="edit" aspectratio="f"/>
                <v:textbox>
                  <w:txbxContent>
                    <w:p w14:paraId="007280F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发包人提供支付担保</w:t>
                      </w:r>
                    </w:p>
                  </w:txbxContent>
                </v:textbox>
              </v:shape>
            </w:pict>
          </mc:Fallback>
        </mc:AlternateContent>
      </w:r>
      <w:r>
        <w:rPr>
          <w:rFonts w:hint="eastAsia" w:hAnsi="宋体"/>
          <w:b/>
          <w:color w:val="auto"/>
          <w:sz w:val="24"/>
          <w:szCs w:val="18"/>
          <w:highlight w:val="none"/>
        </w:rPr>
        <w:t xml:space="preserve">28.4  </w:t>
      </w:r>
      <w:r>
        <w:rPr>
          <w:rFonts w:hint="eastAsia" w:hAnsi="宋体"/>
          <w:b/>
          <w:color w:val="auto"/>
          <w:sz w:val="24"/>
          <w:szCs w:val="18"/>
          <w:highlight w:val="none"/>
          <w:u w:val="dotted"/>
        </w:rPr>
        <w:t xml:space="preserve">                                                                             </w:t>
      </w:r>
    </w:p>
    <w:p w14:paraId="27A56830">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承包人按照第28.1款的要求提交了履约担保，发包人应按照合同约定时间向承包人提交与履约担保等值的支付担保。支付担保采用银行保函的形式，提供支付保函所发生的费用由发包人承担。</w:t>
      </w:r>
    </w:p>
    <w:p w14:paraId="2FC9E14F">
      <w:pPr>
        <w:pStyle w:val="8"/>
        <w:tabs>
          <w:tab w:val="left" w:pos="1320"/>
        </w:tabs>
        <w:adjustRightInd w:val="0"/>
        <w:snapToGrid w:val="0"/>
        <w:spacing w:line="360" w:lineRule="auto"/>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5696" behindDoc="0" locked="0" layoutInCell="1" allowOverlap="1">
                <wp:simplePos x="0" y="0"/>
                <wp:positionH relativeFrom="column">
                  <wp:posOffset>-114300</wp:posOffset>
                </wp:positionH>
                <wp:positionV relativeFrom="paragraph">
                  <wp:posOffset>238125</wp:posOffset>
                </wp:positionV>
                <wp:extent cx="914400" cy="412750"/>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3B1462D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支付担保期限和退还</w:t>
                            </w:r>
                          </w:p>
                        </w:txbxContent>
                      </wps:txbx>
                      <wps:bodyPr upright="1"/>
                    </wps:wsp>
                  </a:graphicData>
                </a:graphic>
              </wp:anchor>
            </w:drawing>
          </mc:Choice>
          <mc:Fallback>
            <w:pict>
              <v:shape id="_x0000_s1026" o:spid="_x0000_s1026" o:spt="202" type="#_x0000_t202" style="position:absolute;left:0pt;margin-left:-9pt;margin-top:18.75pt;height:32.5pt;width:72pt;z-index:251805696;mso-width-relative:page;mso-height-relative:page;" filled="f" stroked="f" coordsize="21600,21600" o:gfxdata="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48MnY&#10;2AAAAAoBAAAPAAAAAAAAAAEAIAAAACIAAABkcnMvZG93bnJldi54bWxQSwECFAAUAAAACACHTuJA&#10;lwo24a8BAABRAwAADgAAAAAAAAABACAAAAAnAQAAZHJzL2Uyb0RvYy54bWxQSwUGAAAAAAYABgBZ&#10;AQAASAUAAAAA&#10;">
                <v:fill on="f" focussize="0,0"/>
                <v:stroke on="f"/>
                <v:imagedata o:title=""/>
                <o:lock v:ext="edit" aspectratio="f"/>
                <v:textbox>
                  <w:txbxContent>
                    <w:p w14:paraId="3B1462D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支付担保期限和退还</w:t>
                      </w:r>
                    </w:p>
                  </w:txbxContent>
                </v:textbox>
              </v:shape>
            </w:pict>
          </mc:Fallback>
        </mc:AlternateContent>
      </w:r>
      <w:r>
        <w:rPr>
          <w:rFonts w:hint="eastAsia" w:hAnsi="宋体"/>
          <w:b/>
          <w:color w:val="auto"/>
          <w:sz w:val="24"/>
          <w:szCs w:val="18"/>
          <w:highlight w:val="none"/>
        </w:rPr>
        <w:t xml:space="preserve">28.5  </w:t>
      </w:r>
      <w:r>
        <w:rPr>
          <w:rFonts w:hint="eastAsia" w:hAnsi="宋体"/>
          <w:b/>
          <w:color w:val="auto"/>
          <w:sz w:val="24"/>
          <w:szCs w:val="18"/>
          <w:highlight w:val="none"/>
          <w:u w:val="dotted"/>
        </w:rPr>
        <w:t xml:space="preserve">                                                                             </w:t>
      </w:r>
    </w:p>
    <w:p w14:paraId="29700123">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支付担保的有效期，是从提供支付担保之日起至发包人根据本合同约定支付完除质量保证金以外的全部款项之日止。承包人应在担保有效期满后的14天内将此担保退还给发包人。</w:t>
      </w:r>
    </w:p>
    <w:p w14:paraId="6075322B">
      <w:pPr>
        <w:pStyle w:val="8"/>
        <w:tabs>
          <w:tab w:val="left" w:pos="1320"/>
        </w:tabs>
        <w:adjustRightInd w:val="0"/>
        <w:snapToGrid w:val="0"/>
        <w:spacing w:line="360" w:lineRule="auto"/>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6720" behindDoc="0" locked="0" layoutInCell="1" allowOverlap="1">
                <wp:simplePos x="0" y="0"/>
                <wp:positionH relativeFrom="column">
                  <wp:posOffset>-114300</wp:posOffset>
                </wp:positionH>
                <wp:positionV relativeFrom="paragraph">
                  <wp:posOffset>247650</wp:posOffset>
                </wp:positionV>
                <wp:extent cx="914400" cy="396240"/>
                <wp:effectExtent l="0" t="0" r="0" b="0"/>
                <wp:wrapNone/>
                <wp:docPr id="123" name="文本框 12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375048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向承包人支付索赔款项</w:t>
                            </w:r>
                          </w:p>
                        </w:txbxContent>
                      </wps:txbx>
                      <wps:bodyPr upright="1"/>
                    </wps:wsp>
                  </a:graphicData>
                </a:graphic>
              </wp:anchor>
            </w:drawing>
          </mc:Choice>
          <mc:Fallback>
            <w:pict>
              <v:shape id="_x0000_s1026" o:spid="_x0000_s1026" o:spt="202" type="#_x0000_t202" style="position:absolute;left:0pt;margin-left:-9pt;margin-top:19.5pt;height:31.2pt;width:72pt;z-index:251806720;mso-width-relative:page;mso-height-relative:page;" filled="f" stroked="f" coordsize="21600,21600" o:gfxdata="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ShpBi1gAA&#10;AAoBAAAPAAAAAAAAAAEAIAAAACIAAABkcnMvZG93bnJldi54bWxQSwECFAAUAAAACACHTuJAymyN&#10;dq4BAABRAwAADgAAAAAAAAABACAAAAAlAQAAZHJzL2Uyb0RvYy54bWxQSwUGAAAAAAYABgBZAQAA&#10;RQUAAAAA&#10;">
                <v:fill on="f" focussize="0,0"/>
                <v:stroke on="f"/>
                <v:imagedata o:title=""/>
                <o:lock v:ext="edit" aspectratio="f"/>
                <v:textbox>
                  <w:txbxContent>
                    <w:p w14:paraId="6375048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向承包人支付索赔款项</w:t>
                      </w:r>
                    </w:p>
                  </w:txbxContent>
                </v:textbox>
              </v:shape>
            </w:pict>
          </mc:Fallback>
        </mc:AlternateContent>
      </w:r>
      <w:r>
        <w:rPr>
          <w:rFonts w:hint="eastAsia" w:hAnsi="宋体"/>
          <w:b/>
          <w:color w:val="auto"/>
          <w:sz w:val="24"/>
          <w:szCs w:val="18"/>
          <w:highlight w:val="none"/>
        </w:rPr>
        <w:t xml:space="preserve">28.6  </w:t>
      </w:r>
      <w:r>
        <w:rPr>
          <w:rFonts w:hint="eastAsia" w:hAnsi="宋体"/>
          <w:b/>
          <w:color w:val="auto"/>
          <w:sz w:val="24"/>
          <w:szCs w:val="18"/>
          <w:highlight w:val="none"/>
          <w:u w:val="dotted"/>
        </w:rPr>
        <w:t xml:space="preserve">                                                                             </w:t>
      </w:r>
    </w:p>
    <w:p w14:paraId="00A26C42">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承包人在对支付担保提出索赔要求之前，应书面通知发包人和造价工程师，说明导致此项索赔的原因，并及时向担保人提出索赔文件。担保人根据担保合同的约定在担保范围内承担担保责任，并无须征得发包人的同意，</w:t>
      </w:r>
      <w:r>
        <w:rPr>
          <w:rFonts w:hint="eastAsia" w:hAnsi="宋体"/>
          <w:color w:val="auto"/>
          <w:sz w:val="24"/>
          <w:szCs w:val="24"/>
          <w:highlight w:val="none"/>
        </w:rPr>
        <w:t>直接向承包人支付索赔款额</w:t>
      </w:r>
      <w:r>
        <w:rPr>
          <w:rFonts w:hint="eastAsia" w:hAnsi="宋体"/>
          <w:color w:val="auto"/>
          <w:sz w:val="24"/>
          <w:szCs w:val="18"/>
          <w:highlight w:val="none"/>
        </w:rPr>
        <w:t>。</w:t>
      </w:r>
    </w:p>
    <w:p w14:paraId="1F3C20C4">
      <w:pPr>
        <w:pStyle w:val="8"/>
        <w:tabs>
          <w:tab w:val="left" w:pos="1320"/>
        </w:tabs>
        <w:adjustRightInd w:val="0"/>
        <w:snapToGrid w:val="0"/>
        <w:spacing w:line="360" w:lineRule="auto"/>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53472" behindDoc="0" locked="0" layoutInCell="1" allowOverlap="1">
                <wp:simplePos x="0" y="0"/>
                <wp:positionH relativeFrom="column">
                  <wp:posOffset>-114300</wp:posOffset>
                </wp:positionH>
                <wp:positionV relativeFrom="paragraph">
                  <wp:posOffset>243205</wp:posOffset>
                </wp:positionV>
                <wp:extent cx="914400" cy="422910"/>
                <wp:effectExtent l="0" t="0" r="0" b="0"/>
                <wp:wrapNone/>
                <wp:docPr id="121" name="文本框 121"/>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3EF5CC2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双方延长担保期限</w:t>
                            </w:r>
                          </w:p>
                        </w:txbxContent>
                      </wps:txbx>
                      <wps:bodyPr upright="1"/>
                    </wps:wsp>
                  </a:graphicData>
                </a:graphic>
              </wp:anchor>
            </w:drawing>
          </mc:Choice>
          <mc:Fallback>
            <w:pict>
              <v:shape id="_x0000_s1026" o:spid="_x0000_s1026" o:spt="202" type="#_x0000_t202" style="position:absolute;left:0pt;margin-left:-9pt;margin-top:19.15pt;height:33.3pt;width:72pt;z-index:251753472;mso-width-relative:page;mso-height-relative:page;" filled="f" stroked="f" coordsize="21600,21600" o:gfxdata="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wBNip1wAA&#10;AAoBAAAPAAAAAAAAAAEAIAAAACIAAABkcnMvZG93bnJldi54bWxQSwECFAAUAAAACACHTuJADSj4&#10;z60BAABRAwAADgAAAAAAAAABACAAAAAmAQAAZHJzL2Uyb0RvYy54bWxQSwUGAAAAAAYABgBZAQAA&#10;RQUAAAAA&#10;">
                <v:fill on="f" focussize="0,0"/>
                <v:stroke on="f"/>
                <v:imagedata o:title=""/>
                <o:lock v:ext="edit" aspectratio="f"/>
                <v:textbox>
                  <w:txbxContent>
                    <w:p w14:paraId="3EF5CC2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双方延长担保期限</w:t>
                      </w:r>
                    </w:p>
                  </w:txbxContent>
                </v:textbox>
              </v:shape>
            </w:pict>
          </mc:Fallback>
        </mc:AlternateContent>
      </w:r>
      <w:r>
        <w:rPr>
          <w:rFonts w:hint="eastAsia" w:hAnsi="宋体"/>
          <w:b/>
          <w:color w:val="auto"/>
          <w:sz w:val="24"/>
          <w:szCs w:val="18"/>
          <w:highlight w:val="none"/>
        </w:rPr>
        <w:t xml:space="preserve">28.7  </w:t>
      </w:r>
      <w:r>
        <w:rPr>
          <w:rFonts w:hint="eastAsia" w:hAnsi="宋体"/>
          <w:b/>
          <w:color w:val="auto"/>
          <w:sz w:val="24"/>
          <w:szCs w:val="18"/>
          <w:highlight w:val="none"/>
          <w:u w:val="dotted"/>
        </w:rPr>
        <w:t xml:space="preserve">                                                                             </w:t>
      </w:r>
    </w:p>
    <w:p w14:paraId="1727DBBA">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合同双方当事人均应确保合同工程担保有效期符合工期合理顺延的要求。若合同一方当事人未能保证延长担保有效期，另一方当事人可向其索赔担保的全部金额。</w:t>
      </w:r>
    </w:p>
    <w:p w14:paraId="0E2F5B33">
      <w:pPr>
        <w:pStyle w:val="8"/>
        <w:tabs>
          <w:tab w:val="left" w:pos="1320"/>
        </w:tabs>
        <w:adjustRightInd w:val="0"/>
        <w:snapToGrid w:val="0"/>
        <w:spacing w:line="360" w:lineRule="auto"/>
        <w:ind w:right="-238"/>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54496" behindDoc="0" locked="0" layoutInCell="1" allowOverlap="1">
                <wp:simplePos x="0" y="0"/>
                <wp:positionH relativeFrom="column">
                  <wp:posOffset>-114300</wp:posOffset>
                </wp:positionH>
                <wp:positionV relativeFrom="paragraph">
                  <wp:posOffset>255270</wp:posOffset>
                </wp:positionV>
                <wp:extent cx="914400" cy="339090"/>
                <wp:effectExtent l="0" t="0" r="0" b="0"/>
                <wp:wrapNone/>
                <wp:docPr id="135" name="文本框 135"/>
                <wp:cNvGraphicFramePr/>
                <a:graphic xmlns:a="http://schemas.openxmlformats.org/drawingml/2006/main">
                  <a:graphicData uri="http://schemas.microsoft.com/office/word/2010/wordprocessingShape">
                    <wps:wsp>
                      <wps:cNvSpPr txBox="1"/>
                      <wps:spPr>
                        <a:xfrm>
                          <a:off x="0" y="0"/>
                          <a:ext cx="914400" cy="339090"/>
                        </a:xfrm>
                        <a:prstGeom prst="rect">
                          <a:avLst/>
                        </a:prstGeom>
                        <a:noFill/>
                        <a:ln>
                          <a:noFill/>
                        </a:ln>
                      </wps:spPr>
                      <wps:txbx>
                        <w:txbxContent>
                          <w:p w14:paraId="6547A3A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约定担保事项</w:t>
                            </w:r>
                          </w:p>
                        </w:txbxContent>
                      </wps:txbx>
                      <wps:bodyPr upright="1"/>
                    </wps:wsp>
                  </a:graphicData>
                </a:graphic>
              </wp:anchor>
            </w:drawing>
          </mc:Choice>
          <mc:Fallback>
            <w:pict>
              <v:shape id="_x0000_s1026" o:spid="_x0000_s1026" o:spt="202" type="#_x0000_t202" style="position:absolute;left:0pt;margin-left:-9pt;margin-top:20.1pt;height:26.7pt;width:72pt;z-index:251754496;mso-width-relative:page;mso-height-relative:page;" filled="f" stroked="f" coordsize="21600,21600" o:gfxdata="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IfdXX&#10;AAAACQEAAA8AAAAAAAAAAQAgAAAAIgAAAGRycy9kb3ducmV2LnhtbFBLAQIUABQAAAAIAIdO4kCX&#10;JoxorwEAAFEDAAAOAAAAAAAAAAEAIAAAACYBAABkcnMvZTJvRG9jLnhtbFBLBQYAAAAABgAGAFkB&#10;AABHBQAAAAA=&#10;">
                <v:fill on="f" focussize="0,0"/>
                <v:stroke on="f"/>
                <v:imagedata o:title=""/>
                <o:lock v:ext="edit" aspectratio="f"/>
                <v:textbox>
                  <w:txbxContent>
                    <w:p w14:paraId="6547A3A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约定担保事项</w:t>
                      </w:r>
                    </w:p>
                  </w:txbxContent>
                </v:textbox>
              </v:shape>
            </w:pict>
          </mc:Fallback>
        </mc:AlternateContent>
      </w:r>
      <w:r>
        <w:rPr>
          <w:rFonts w:hint="eastAsia" w:hAnsi="宋体"/>
          <w:b/>
          <w:color w:val="auto"/>
          <w:sz w:val="24"/>
          <w:szCs w:val="18"/>
          <w:highlight w:val="none"/>
        </w:rPr>
        <w:t xml:space="preserve">28.8  </w:t>
      </w:r>
      <w:r>
        <w:rPr>
          <w:rFonts w:hint="eastAsia" w:hAnsi="宋体"/>
          <w:b/>
          <w:color w:val="auto"/>
          <w:sz w:val="24"/>
          <w:szCs w:val="18"/>
          <w:highlight w:val="none"/>
          <w:u w:val="dotted"/>
        </w:rPr>
        <w:t xml:space="preserve">                                                                             </w:t>
      </w:r>
    </w:p>
    <w:p w14:paraId="3A10BFBF">
      <w:pPr>
        <w:pStyle w:val="8"/>
        <w:adjustRightInd w:val="0"/>
        <w:snapToGrid w:val="0"/>
        <w:spacing w:line="360" w:lineRule="auto"/>
        <w:ind w:left="1619" w:leftChars="771" w:right="-238"/>
        <w:rPr>
          <w:rFonts w:hint="eastAsia" w:hAnsi="宋体"/>
          <w:color w:val="auto"/>
          <w:sz w:val="24"/>
          <w:szCs w:val="18"/>
          <w:highlight w:val="none"/>
        </w:rPr>
      </w:pPr>
      <w:r>
        <w:rPr>
          <w:rFonts w:hint="eastAsia" w:hAnsi="宋体"/>
          <w:color w:val="auto"/>
          <w:sz w:val="24"/>
          <w:szCs w:val="18"/>
          <w:highlight w:val="none"/>
        </w:rPr>
        <w:t>合同双方当事人在专用条款中约定担保内容、方式和责任等事项，并签订担保合同，作为本合同附件。</w:t>
      </w:r>
    </w:p>
    <w:p w14:paraId="2A2FB3A0">
      <w:pPr>
        <w:pStyle w:val="8"/>
        <w:adjustRightInd w:val="0"/>
        <w:snapToGrid w:val="0"/>
        <w:ind w:right="-24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3E0BBA0">
      <w:pPr>
        <w:tabs>
          <w:tab w:val="left" w:pos="1620"/>
        </w:tabs>
        <w:rPr>
          <w:rFonts w:hint="eastAsia" w:ascii="宋体" w:hAnsi="宋体"/>
          <w:color w:val="auto"/>
          <w:sz w:val="24"/>
          <w:szCs w:val="18"/>
          <w:highlight w:val="none"/>
        </w:rPr>
      </w:pPr>
    </w:p>
    <w:p w14:paraId="6FBFBB2D">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29  发包人风险</w:t>
      </w:r>
    </w:p>
    <w:p w14:paraId="60A24B55">
      <w:pPr>
        <w:pStyle w:val="8"/>
        <w:adjustRightInd w:val="0"/>
        <w:snapToGrid w:val="0"/>
        <w:spacing w:line="360" w:lineRule="auto"/>
        <w:ind w:right="-24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55520" behindDoc="0" locked="0" layoutInCell="1" allowOverlap="1">
                <wp:simplePos x="0" y="0"/>
                <wp:positionH relativeFrom="column">
                  <wp:posOffset>-114300</wp:posOffset>
                </wp:positionH>
                <wp:positionV relativeFrom="paragraph">
                  <wp:posOffset>226695</wp:posOffset>
                </wp:positionV>
                <wp:extent cx="914400" cy="39624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FD3AB7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发包人承担风险</w:t>
                            </w:r>
                          </w:p>
                        </w:txbxContent>
                      </wps:txbx>
                      <wps:bodyPr upright="1"/>
                    </wps:wsp>
                  </a:graphicData>
                </a:graphic>
              </wp:anchor>
            </w:drawing>
          </mc:Choice>
          <mc:Fallback>
            <w:pict>
              <v:shape id="_x0000_s1026" o:spid="_x0000_s1026" o:spt="202" type="#_x0000_t202" style="position:absolute;left:0pt;margin-left:-9pt;margin-top:17.85pt;height:31.2pt;width:72pt;z-index:251755520;mso-width-relative:page;mso-height-relative:page;" filled="f" stroked="f" coordsize="21600,21600" o:gfxdata="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aOr41wAA&#10;AAkBAAAPAAAAAAAAAAEAIAAAACIAAABkcnMvZG93bnJldi54bWxQSwECFAAUAAAACACHTuJAZW6w&#10;960BAABRAwAADgAAAAAAAAABACAAAAAmAQAAZHJzL2Uyb0RvYy54bWxQSwUGAAAAAAYABgBZAQAA&#10;RQUAAAAA&#10;">
                <v:fill on="f" focussize="0,0"/>
                <v:stroke on="f"/>
                <v:imagedata o:title=""/>
                <o:lock v:ext="edit" aspectratio="f"/>
                <v:textbox>
                  <w:txbxContent>
                    <w:p w14:paraId="1FD3AB7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发包人承担风险</w:t>
                      </w:r>
                    </w:p>
                  </w:txbxContent>
                </v:textbox>
              </v:shape>
            </w:pict>
          </mc:Fallback>
        </mc:AlternateContent>
      </w:r>
      <w:r>
        <w:rPr>
          <w:rFonts w:hint="eastAsia" w:hAnsi="宋体"/>
          <w:b/>
          <w:color w:val="auto"/>
          <w:sz w:val="24"/>
          <w:szCs w:val="18"/>
          <w:highlight w:val="none"/>
        </w:rPr>
        <w:t xml:space="preserve">29.1     </w:t>
      </w:r>
    </w:p>
    <w:p w14:paraId="1E7CAC3D">
      <w:pPr>
        <w:pStyle w:val="8"/>
        <w:adjustRightInd w:val="0"/>
        <w:snapToGrid w:val="0"/>
        <w:spacing w:line="360" w:lineRule="auto"/>
        <w:ind w:left="1619" w:leftChars="771" w:right="-240"/>
        <w:rPr>
          <w:rFonts w:hint="eastAsia" w:hAnsi="宋体"/>
          <w:color w:val="auto"/>
          <w:sz w:val="24"/>
          <w:szCs w:val="18"/>
          <w:highlight w:val="none"/>
        </w:rPr>
      </w:pPr>
      <w:r>
        <w:rPr>
          <w:rFonts w:hint="eastAsia" w:hAnsi="宋体"/>
          <w:color w:val="auto"/>
          <w:sz w:val="24"/>
          <w:szCs w:val="18"/>
          <w:highlight w:val="none"/>
        </w:rPr>
        <w:t>发包人应承担本合同中规定应由发包人承担的风险。</w:t>
      </w:r>
    </w:p>
    <w:p w14:paraId="622E22C4">
      <w:pPr>
        <w:pStyle w:val="8"/>
        <w:adjustRightInd w:val="0"/>
        <w:snapToGrid w:val="0"/>
        <w:spacing w:line="480" w:lineRule="auto"/>
        <w:ind w:right="-240"/>
        <w:rPr>
          <w:rFonts w:hint="eastAsia" w:hAnsi="宋体"/>
          <w:b/>
          <w:color w:val="auto"/>
          <w:sz w:val="24"/>
          <w:szCs w:val="18"/>
          <w:highlight w:val="none"/>
        </w:rPr>
      </w:pPr>
      <w:r>
        <w:rPr>
          <w:rFonts w:hint="eastAsia" w:hAnsi="宋体"/>
          <w:b/>
          <w:color w:val="auto"/>
          <w:sz w:val="24"/>
          <w:szCs w:val="18"/>
          <w:highlight w:val="none"/>
        </w:rPr>
        <w:t xml:space="preserve">29.2  </w:t>
      </w:r>
      <w:r>
        <w:rPr>
          <w:rFonts w:hint="eastAsia" w:hAnsi="宋体"/>
          <w:b/>
          <w:color w:val="auto"/>
          <w:sz w:val="24"/>
          <w:szCs w:val="18"/>
          <w:highlight w:val="none"/>
          <w:u w:val="dotted"/>
        </w:rPr>
        <w:t xml:space="preserve">                                                                             </w:t>
      </w:r>
    </w:p>
    <w:p w14:paraId="46B6CB63">
      <w:pPr>
        <w:pStyle w:val="8"/>
        <w:adjustRightInd w:val="0"/>
        <w:snapToGrid w:val="0"/>
        <w:spacing w:line="360" w:lineRule="auto"/>
        <w:ind w:right="-240" w:firstLine="1350" w:firstLineChars="675"/>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56544" behindDoc="0" locked="0" layoutInCell="1" allowOverlap="1">
                <wp:simplePos x="0" y="0"/>
                <wp:positionH relativeFrom="column">
                  <wp:posOffset>-114300</wp:posOffset>
                </wp:positionH>
                <wp:positionV relativeFrom="paragraph">
                  <wp:posOffset>10795</wp:posOffset>
                </wp:positionV>
                <wp:extent cx="914400" cy="356235"/>
                <wp:effectExtent l="0" t="0" r="0" b="0"/>
                <wp:wrapNone/>
                <wp:docPr id="137" name="文本框 137"/>
                <wp:cNvGraphicFramePr/>
                <a:graphic xmlns:a="http://schemas.openxmlformats.org/drawingml/2006/main">
                  <a:graphicData uri="http://schemas.microsoft.com/office/word/2010/wordprocessingShape">
                    <wps:wsp>
                      <wps:cNvSpPr txBox="1"/>
                      <wps:spPr>
                        <a:xfrm>
                          <a:off x="0" y="0"/>
                          <a:ext cx="914400" cy="356235"/>
                        </a:xfrm>
                        <a:prstGeom prst="rect">
                          <a:avLst/>
                        </a:prstGeom>
                        <a:noFill/>
                        <a:ln>
                          <a:noFill/>
                        </a:ln>
                      </wps:spPr>
                      <wps:txbx>
                        <w:txbxContent>
                          <w:p w14:paraId="70B2C97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发包人风险</w:t>
                            </w:r>
                          </w:p>
                        </w:txbxContent>
                      </wps:txbx>
                      <wps:bodyPr upright="1"/>
                    </wps:wsp>
                  </a:graphicData>
                </a:graphic>
              </wp:anchor>
            </w:drawing>
          </mc:Choice>
          <mc:Fallback>
            <w:pict>
              <v:shape id="_x0000_s1026" o:spid="_x0000_s1026" o:spt="202" type="#_x0000_t202" style="position:absolute;left:0pt;margin-left:-9pt;margin-top:0.85pt;height:28.05pt;width:72pt;z-index:251756544;mso-width-relative:page;mso-height-relative:page;" filled="f" stroked="f" coordsize="21600,21600" o:gfxdata="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UQVNjVAAAA&#10;CAEAAA8AAAAAAAAAAQAgAAAAIgAAAGRycy9kb3ducmV2LnhtbFBLAQIUABQAAAAIAIdO4kCJLcu2&#10;rgEAAFEDAAAOAAAAAAAAAAEAIAAAACQBAABkcnMvZTJvRG9jLnhtbFBLBQYAAAAABgAGAFkBAABE&#10;BQAAAAA=&#10;">
                <v:fill on="f" focussize="0,0"/>
                <v:stroke on="f"/>
                <v:imagedata o:title=""/>
                <o:lock v:ext="edit" aspectratio="f"/>
                <v:textbox>
                  <w:txbxContent>
                    <w:p w14:paraId="70B2C97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发包人风险</w:t>
                      </w:r>
                    </w:p>
                  </w:txbxContent>
                </v:textbox>
              </v:shape>
            </w:pict>
          </mc:Fallback>
        </mc:AlternateContent>
      </w:r>
      <w:r>
        <w:rPr>
          <w:rFonts w:hint="eastAsia" w:hAnsi="宋体"/>
          <w:color w:val="auto"/>
          <w:sz w:val="24"/>
          <w:szCs w:val="18"/>
          <w:highlight w:val="none"/>
        </w:rPr>
        <w:t>自开工之日起至颁发工程接收证书之日止，发包人风险包括但不限于：</w:t>
      </w:r>
    </w:p>
    <w:p w14:paraId="47F112E1">
      <w:pPr>
        <w:pStyle w:val="8"/>
        <w:numPr>
          <w:ilvl w:val="0"/>
          <w:numId w:val="12"/>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由于永久工程本身或施工而不可避免造成的财产（除工程本身、材料和工程设备和施工设备外）损失或损坏；</w:t>
      </w:r>
    </w:p>
    <w:p w14:paraId="6512E293">
      <w:pPr>
        <w:pStyle w:val="8"/>
        <w:numPr>
          <w:ilvl w:val="0"/>
          <w:numId w:val="12"/>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由于发包人工作人员及其相关人员（除承包人外）的疏忽或违规造成的人员伤亡、财产损失或损坏；</w:t>
      </w:r>
    </w:p>
    <w:p w14:paraId="691F08C9">
      <w:pPr>
        <w:pStyle w:val="8"/>
        <w:numPr>
          <w:ilvl w:val="0"/>
          <w:numId w:val="12"/>
        </w:numPr>
        <w:tabs>
          <w:tab w:val="left" w:pos="1080"/>
        </w:tabs>
        <w:adjustRightInd w:val="0"/>
        <w:snapToGrid w:val="0"/>
        <w:spacing w:line="360" w:lineRule="auto"/>
        <w:ind w:left="2096" w:leftChars="772" w:hanging="475" w:hangingChars="198"/>
        <w:rPr>
          <w:rFonts w:hint="eastAsia" w:hAnsi="宋体"/>
          <w:color w:val="auto"/>
          <w:sz w:val="24"/>
          <w:szCs w:val="18"/>
          <w:highlight w:val="none"/>
        </w:rPr>
      </w:pPr>
      <w:r>
        <w:rPr>
          <w:rFonts w:hint="eastAsia" w:hAnsi="宋体"/>
          <w:color w:val="auto"/>
          <w:sz w:val="24"/>
          <w:szCs w:val="18"/>
          <w:highlight w:val="none"/>
        </w:rPr>
        <w:t>由于发包人提前使用或占用永久工程或其部分造成的损失或损坏；</w:t>
      </w:r>
    </w:p>
    <w:p w14:paraId="50332661">
      <w:pPr>
        <w:pStyle w:val="8"/>
        <w:numPr>
          <w:ilvl w:val="0"/>
          <w:numId w:val="12"/>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由于发包人提供或发包人负责的设计造成的对永久工程、材料和工程设备和施工设备的损失或损害；</w:t>
      </w:r>
    </w:p>
    <w:p w14:paraId="46150E3B">
      <w:pPr>
        <w:pStyle w:val="8"/>
        <w:numPr>
          <w:ilvl w:val="0"/>
          <w:numId w:val="12"/>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由于地质、邻近建筑物、古树名木和物价上涨等非承包人原因造成施工过程中费用的增加。</w:t>
      </w:r>
    </w:p>
    <w:p w14:paraId="301FC898">
      <w:pPr>
        <w:pStyle w:val="8"/>
        <w:adjustRightInd w:val="0"/>
        <w:snapToGrid w:val="0"/>
        <w:spacing w:line="360" w:lineRule="auto"/>
        <w:ind w:right="-240"/>
        <w:rPr>
          <w:rFonts w:hint="eastAsia" w:hAnsi="宋体"/>
          <w:color w:val="auto"/>
          <w:sz w:val="24"/>
          <w:szCs w:val="18"/>
          <w:highlight w:val="none"/>
          <w:u w:val="single"/>
        </w:rPr>
      </w:pPr>
      <w:r>
        <w:rPr>
          <w:rFonts w:hint="eastAsia" w:hAnsi="宋体"/>
          <w:color w:val="auto"/>
          <w:sz w:val="24"/>
          <w:szCs w:val="18"/>
          <w:highlight w:val="none"/>
          <w:u w:val="single"/>
        </w:rPr>
        <w:t xml:space="preserve">                                                                                                             </w:t>
      </w:r>
    </w:p>
    <w:p w14:paraId="1B9A91CC">
      <w:pPr>
        <w:pStyle w:val="8"/>
        <w:adjustRightInd w:val="0"/>
        <w:snapToGrid w:val="0"/>
        <w:spacing w:line="360" w:lineRule="auto"/>
        <w:ind w:right="-240"/>
        <w:rPr>
          <w:rFonts w:hint="eastAsia" w:hAnsi="宋体"/>
          <w:b/>
          <w:color w:val="auto"/>
          <w:sz w:val="30"/>
          <w:szCs w:val="24"/>
          <w:highlight w:val="none"/>
        </w:rPr>
      </w:pPr>
    </w:p>
    <w:p w14:paraId="7306C969">
      <w:pPr>
        <w:pStyle w:val="8"/>
        <w:adjustRightInd w:val="0"/>
        <w:snapToGrid w:val="0"/>
        <w:spacing w:line="360" w:lineRule="auto"/>
        <w:ind w:right="-240"/>
        <w:rPr>
          <w:rFonts w:hint="eastAsia" w:hAnsi="宋体"/>
          <w:b/>
          <w:color w:val="auto"/>
          <w:sz w:val="30"/>
          <w:szCs w:val="24"/>
          <w:highlight w:val="none"/>
        </w:rPr>
      </w:pPr>
      <w:r>
        <w:rPr>
          <w:rFonts w:hint="eastAsia" w:hAnsi="宋体"/>
          <w:b/>
          <w:color w:val="auto"/>
          <w:sz w:val="30"/>
          <w:szCs w:val="24"/>
          <w:highlight w:val="none"/>
        </w:rPr>
        <w:t>30  承包人风险</w:t>
      </w:r>
    </w:p>
    <w:p w14:paraId="00BB96DE">
      <w:pPr>
        <w:pStyle w:val="8"/>
        <w:tabs>
          <w:tab w:val="left" w:pos="1320"/>
          <w:tab w:val="left" w:pos="1440"/>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57568" behindDoc="0" locked="0" layoutInCell="1" allowOverlap="1">
                <wp:simplePos x="0" y="0"/>
                <wp:positionH relativeFrom="column">
                  <wp:posOffset>-133350</wp:posOffset>
                </wp:positionH>
                <wp:positionV relativeFrom="paragraph">
                  <wp:posOffset>254635</wp:posOffset>
                </wp:positionV>
                <wp:extent cx="1028700" cy="427355"/>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028700" cy="427355"/>
                        </a:xfrm>
                        <a:prstGeom prst="rect">
                          <a:avLst/>
                        </a:prstGeom>
                        <a:noFill/>
                        <a:ln>
                          <a:noFill/>
                        </a:ln>
                      </wps:spPr>
                      <wps:txbx>
                        <w:txbxContent>
                          <w:p w14:paraId="00206897">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承包人承担风</w:t>
                            </w:r>
                          </w:p>
                          <w:p w14:paraId="44E7884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wps:txbx>
                      <wps:bodyPr upright="1"/>
                    </wps:wsp>
                  </a:graphicData>
                </a:graphic>
              </wp:anchor>
            </w:drawing>
          </mc:Choice>
          <mc:Fallback>
            <w:pict>
              <v:shape id="_x0000_s1026" o:spid="_x0000_s1026" o:spt="202" type="#_x0000_t202" style="position:absolute;left:0pt;margin-left:-10.5pt;margin-top:20.05pt;height:33.65pt;width:81pt;z-index:251757568;mso-width-relative:page;mso-height-relative:page;" filled="f" stroked="f" coordsize="21600,21600" o:gfxdata="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ZKqyZ1gAA&#10;AAoBAAAPAAAAAAAAAAEAIAAAACIAAABkcnMvZG93bnJldi54bWxQSwECFAAUAAAACACHTuJAbtYr&#10;bK4BAABSAwAADgAAAAAAAAABACAAAAAlAQAAZHJzL2Uyb0RvYy54bWxQSwUGAAAAAAYABgBZAQAA&#10;RQUAAAAA&#10;">
                <v:fill on="f" focussize="0,0"/>
                <v:stroke on="f"/>
                <v:imagedata o:title=""/>
                <o:lock v:ext="edit" aspectratio="f"/>
                <v:textbox>
                  <w:txbxContent>
                    <w:p w14:paraId="00206897">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承包人承担风</w:t>
                      </w:r>
                    </w:p>
                    <w:p w14:paraId="44E7884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mc:Fallback>
        </mc:AlternateContent>
      </w:r>
      <w:r>
        <w:rPr>
          <w:rFonts w:hint="eastAsia" w:hAnsi="宋体"/>
          <w:b/>
          <w:color w:val="auto"/>
          <w:sz w:val="24"/>
          <w:szCs w:val="18"/>
          <w:highlight w:val="none"/>
        </w:rPr>
        <w:t xml:space="preserve">30.1      </w:t>
      </w:r>
    </w:p>
    <w:p w14:paraId="55D0D2A9">
      <w:pPr>
        <w:pStyle w:val="8"/>
        <w:tabs>
          <w:tab w:val="left" w:pos="1440"/>
        </w:tabs>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承包人应承担本合同中规定应由承包人承担的风险。</w:t>
      </w:r>
    </w:p>
    <w:p w14:paraId="26FADD37">
      <w:pPr>
        <w:pStyle w:val="8"/>
        <w:tabs>
          <w:tab w:val="left" w:pos="1320"/>
          <w:tab w:val="left" w:pos="1440"/>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58592" behindDoc="0" locked="0" layoutInCell="1" allowOverlap="1">
                <wp:simplePos x="0" y="0"/>
                <wp:positionH relativeFrom="column">
                  <wp:posOffset>-114300</wp:posOffset>
                </wp:positionH>
                <wp:positionV relativeFrom="paragraph">
                  <wp:posOffset>262255</wp:posOffset>
                </wp:positionV>
                <wp:extent cx="914400" cy="307975"/>
                <wp:effectExtent l="0" t="0" r="0" b="0"/>
                <wp:wrapNone/>
                <wp:docPr id="134" name="文本框 134"/>
                <wp:cNvGraphicFramePr/>
                <a:graphic xmlns:a="http://schemas.openxmlformats.org/drawingml/2006/main">
                  <a:graphicData uri="http://schemas.microsoft.com/office/word/2010/wordprocessingShape">
                    <wps:wsp>
                      <wps:cNvSpPr txBox="1"/>
                      <wps:spPr>
                        <a:xfrm>
                          <a:off x="0" y="0"/>
                          <a:ext cx="914400" cy="307975"/>
                        </a:xfrm>
                        <a:prstGeom prst="rect">
                          <a:avLst/>
                        </a:prstGeom>
                        <a:noFill/>
                        <a:ln>
                          <a:noFill/>
                        </a:ln>
                      </wps:spPr>
                      <wps:txbx>
                        <w:txbxContent>
                          <w:p w14:paraId="62D77DF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承包人风险</w:t>
                            </w:r>
                          </w:p>
                        </w:txbxContent>
                      </wps:txbx>
                      <wps:bodyPr upright="1"/>
                    </wps:wsp>
                  </a:graphicData>
                </a:graphic>
              </wp:anchor>
            </w:drawing>
          </mc:Choice>
          <mc:Fallback>
            <w:pict>
              <v:shape id="_x0000_s1026" o:spid="_x0000_s1026" o:spt="202" type="#_x0000_t202" style="position:absolute;left:0pt;margin-left:-9pt;margin-top:20.65pt;height:24.25pt;width:72pt;z-index:251758592;mso-width-relative:page;mso-height-relative:page;" filled="f" stroked="f" coordsize="21600,21600" o:gfxdata="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L5PnNcA&#10;AAAJAQAADwAAAAAAAAABACAAAAAiAAAAZHJzL2Rvd25yZXYueG1sUEsBAhQAFAAAAAgAh07iQNI+&#10;ZKCuAQAAUQMAAA4AAAAAAAAAAQAgAAAAJgEAAGRycy9lMm9Eb2MueG1sUEsFBgAAAAAGAAYAWQEA&#10;AEYFAAAAAA==&#10;">
                <v:fill on="f" focussize="0,0"/>
                <v:stroke on="f"/>
                <v:imagedata o:title=""/>
                <o:lock v:ext="edit" aspectratio="f"/>
                <v:textbox>
                  <w:txbxContent>
                    <w:p w14:paraId="62D77DF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承包人风险</w:t>
                      </w:r>
                    </w:p>
                  </w:txbxContent>
                </v:textbox>
              </v:shape>
            </w:pict>
          </mc:Fallback>
        </mc:AlternateContent>
      </w:r>
      <w:r>
        <w:rPr>
          <w:rFonts w:hint="eastAsia" w:hAnsi="宋体"/>
          <w:b/>
          <w:color w:val="auto"/>
          <w:sz w:val="24"/>
          <w:szCs w:val="18"/>
          <w:highlight w:val="none"/>
        </w:rPr>
        <w:t xml:space="preserve">30.2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301DAF69">
      <w:pPr>
        <w:pStyle w:val="8"/>
        <w:tabs>
          <w:tab w:val="left" w:pos="1440"/>
        </w:tabs>
        <w:adjustRightInd w:val="0"/>
        <w:snapToGrid w:val="0"/>
        <w:spacing w:line="360" w:lineRule="auto"/>
        <w:ind w:left="1619" w:leftChars="771" w:firstLine="2"/>
        <w:rPr>
          <w:rFonts w:hint="eastAsia" w:hAnsi="宋体"/>
          <w:color w:val="auto"/>
          <w:sz w:val="24"/>
          <w:szCs w:val="18"/>
          <w:highlight w:val="none"/>
        </w:rPr>
      </w:pPr>
      <w:r>
        <w:rPr>
          <w:rFonts w:hint="eastAsia" w:hAnsi="宋体"/>
          <w:color w:val="auto"/>
          <w:sz w:val="24"/>
          <w:szCs w:val="18"/>
          <w:highlight w:val="none"/>
        </w:rPr>
        <w:t>自开工之日起直到颁发工程接收证书之日止，承包人风险为：除第29条和第31条以外的人员伤亡以及财产（包括但不限于合同工程、材料、工程设</w:t>
      </w:r>
      <w:r>
        <w:rPr>
          <w:rFonts w:hint="eastAsia" w:hAnsi="宋体"/>
          <w:color w:val="auto"/>
          <w:sz w:val="24"/>
          <w:szCs w:val="18"/>
          <w:highlight w:val="none"/>
          <w:u w:val="single"/>
        </w:rPr>
        <w:t xml:space="preserve">       </w:t>
      </w:r>
      <w:r>
        <w:rPr>
          <w:rFonts w:hint="eastAsia" w:hAnsi="宋体"/>
          <w:color w:val="auto"/>
          <w:sz w:val="24"/>
          <w:szCs w:val="18"/>
          <w:highlight w:val="none"/>
        </w:rPr>
        <w:t>备和施工设备）的损失或损坏。</w:t>
      </w:r>
    </w:p>
    <w:p w14:paraId="12D205EA">
      <w:pPr>
        <w:pStyle w:val="8"/>
        <w:adjustRightInd w:val="0"/>
        <w:snapToGrid w:val="0"/>
        <w:spacing w:line="360" w:lineRule="auto"/>
        <w:ind w:right="-24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3D570B70">
      <w:pPr>
        <w:pStyle w:val="8"/>
        <w:adjustRightInd w:val="0"/>
        <w:snapToGrid w:val="0"/>
        <w:spacing w:line="360" w:lineRule="auto"/>
        <w:ind w:right="-240"/>
        <w:rPr>
          <w:rFonts w:hint="eastAsia" w:hAnsi="宋体"/>
          <w:color w:val="auto"/>
          <w:sz w:val="24"/>
          <w:szCs w:val="18"/>
          <w:highlight w:val="none"/>
          <w:u w:val="single"/>
        </w:rPr>
      </w:pPr>
    </w:p>
    <w:p w14:paraId="10AFB732">
      <w:pPr>
        <w:pStyle w:val="8"/>
        <w:adjustRightInd w:val="0"/>
        <w:snapToGrid w:val="0"/>
        <w:spacing w:line="360" w:lineRule="auto"/>
        <w:ind w:right="-240"/>
        <w:rPr>
          <w:rFonts w:hint="eastAsia" w:hAnsi="宋体"/>
          <w:b/>
          <w:color w:val="auto"/>
          <w:sz w:val="30"/>
          <w:szCs w:val="24"/>
          <w:highlight w:val="none"/>
        </w:rPr>
      </w:pPr>
      <w:r>
        <w:rPr>
          <w:rFonts w:hint="eastAsia" w:hAnsi="宋体"/>
          <w:b/>
          <w:color w:val="auto"/>
          <w:sz w:val="30"/>
          <w:szCs w:val="24"/>
          <w:highlight w:val="none"/>
        </w:rPr>
        <w:t>31  不可抗力</w:t>
      </w:r>
    </w:p>
    <w:p w14:paraId="7AAA9B9F">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31.1      </w:t>
      </w:r>
    </w:p>
    <w:p w14:paraId="41BFD4FC">
      <w:pPr>
        <w:pStyle w:val="8"/>
        <w:tabs>
          <w:tab w:val="left" w:pos="1620"/>
        </w:tabs>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59616" behindDoc="0" locked="0" layoutInCell="1" allowOverlap="1">
                <wp:simplePos x="0" y="0"/>
                <wp:positionH relativeFrom="column">
                  <wp:posOffset>-114300</wp:posOffset>
                </wp:positionH>
                <wp:positionV relativeFrom="paragraph">
                  <wp:posOffset>0</wp:posOffset>
                </wp:positionV>
                <wp:extent cx="1028700" cy="360680"/>
                <wp:effectExtent l="0" t="0" r="0" b="0"/>
                <wp:wrapNone/>
                <wp:docPr id="138" name="文本框 138"/>
                <wp:cNvGraphicFramePr/>
                <a:graphic xmlns:a="http://schemas.openxmlformats.org/drawingml/2006/main">
                  <a:graphicData uri="http://schemas.microsoft.com/office/word/2010/wordprocessingShape">
                    <wps:wsp>
                      <wps:cNvSpPr txBox="1"/>
                      <wps:spPr>
                        <a:xfrm>
                          <a:off x="0" y="0"/>
                          <a:ext cx="1028700" cy="360680"/>
                        </a:xfrm>
                        <a:prstGeom prst="rect">
                          <a:avLst/>
                        </a:prstGeom>
                        <a:noFill/>
                        <a:ln>
                          <a:noFill/>
                        </a:ln>
                      </wps:spPr>
                      <wps:txbx>
                        <w:txbxContent>
                          <w:p w14:paraId="2E80C5C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不可抗力因素</w:t>
                            </w:r>
                          </w:p>
                        </w:txbxContent>
                      </wps:txbx>
                      <wps:bodyPr upright="1"/>
                    </wps:wsp>
                  </a:graphicData>
                </a:graphic>
              </wp:anchor>
            </w:drawing>
          </mc:Choice>
          <mc:Fallback>
            <w:pict>
              <v:shape id="_x0000_s1026" o:spid="_x0000_s1026" o:spt="202" type="#_x0000_t202" style="position:absolute;left:0pt;margin-left:-9pt;margin-top:0pt;height:28.4pt;width:81pt;z-index:251759616;mso-width-relative:page;mso-height-relative:page;" filled="f" stroked="f" coordsize="21600,21600" o:gfxdata="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zGHyjVAAAA&#10;BwEAAA8AAAAAAAAAAQAgAAAAIgAAAGRycy9kb3ducmV2LnhtbFBLAQIUABQAAAAIAIdO4kDX2olt&#10;rgEAAFIDAAAOAAAAAAAAAAEAIAAAACQBAABkcnMvZTJvRG9jLnhtbFBLBQYAAAAABgAGAFkBAABE&#10;BQAAAAA=&#10;">
                <v:fill on="f" focussize="0,0"/>
                <v:stroke on="f"/>
                <v:imagedata o:title=""/>
                <o:lock v:ext="edit" aspectratio="f"/>
                <v:textbox>
                  <w:txbxContent>
                    <w:p w14:paraId="2E80C5C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不可抗力因素</w:t>
                      </w:r>
                    </w:p>
                  </w:txbxContent>
                </v:textbox>
              </v:shape>
            </w:pict>
          </mc:Fallback>
        </mc:AlternateContent>
      </w:r>
      <w:r>
        <w:rPr>
          <w:rFonts w:hint="eastAsia" w:hAnsi="宋体"/>
          <w:color w:val="auto"/>
          <w:sz w:val="24"/>
          <w:szCs w:val="18"/>
          <w:highlight w:val="none"/>
        </w:rPr>
        <w:t>不可抗力包括因战争、敌对行动（无论是否宣战）、入侵、外敌行为、军事政变、恐怖主义、骚乱、暴动、空中飞行物坠落或其他非合同双方当事人责任或原因造成的罢工、停工、爆炸、火灾等，以及：</w:t>
      </w:r>
    </w:p>
    <w:p w14:paraId="78D08E7E">
      <w:pPr>
        <w:pStyle w:val="8"/>
        <w:numPr>
          <w:ilvl w:val="0"/>
          <w:numId w:val="13"/>
        </w:numPr>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 xml:space="preserve">当地气象部门规定的情形； </w:t>
      </w:r>
    </w:p>
    <w:p w14:paraId="46B3811A">
      <w:pPr>
        <w:pStyle w:val="8"/>
        <w:numPr>
          <w:ilvl w:val="0"/>
          <w:numId w:val="13"/>
        </w:numPr>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当地地震部门规定的情形；</w:t>
      </w:r>
    </w:p>
    <w:p w14:paraId="4AA31AAE">
      <w:pPr>
        <w:pStyle w:val="8"/>
        <w:numPr>
          <w:ilvl w:val="0"/>
          <w:numId w:val="13"/>
        </w:numPr>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当地卫生部门规定的情形；</w:t>
      </w:r>
    </w:p>
    <w:p w14:paraId="0B708CFE">
      <w:pPr>
        <w:pStyle w:val="8"/>
        <w:numPr>
          <w:ilvl w:val="0"/>
          <w:numId w:val="13"/>
        </w:numPr>
        <w:adjustRightInd w:val="0"/>
        <w:snapToGrid w:val="0"/>
        <w:spacing w:line="360" w:lineRule="auto"/>
        <w:ind w:left="1619" w:leftChars="771" w:firstLine="1"/>
        <w:rPr>
          <w:rFonts w:hint="eastAsia" w:hAnsi="宋体"/>
          <w:b/>
          <w:color w:val="auto"/>
          <w:sz w:val="24"/>
          <w:szCs w:val="18"/>
          <w:highlight w:val="none"/>
        </w:rPr>
      </w:pPr>
      <w:r>
        <w:rPr>
          <w:rFonts w:hint="eastAsia" w:hAnsi="宋体"/>
          <w:color w:val="auto"/>
          <w:sz w:val="24"/>
          <w:szCs w:val="18"/>
          <w:highlight w:val="none"/>
        </w:rPr>
        <w:t>专用条款约定的其他情形。</w:t>
      </w:r>
    </w:p>
    <w:p w14:paraId="46640586">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31.2  </w:t>
      </w:r>
      <w:r>
        <w:rPr>
          <w:rFonts w:hint="eastAsia" w:hAnsi="宋体"/>
          <w:b/>
          <w:color w:val="auto"/>
          <w:sz w:val="24"/>
          <w:szCs w:val="18"/>
          <w:highlight w:val="none"/>
          <w:u w:val="dotted"/>
        </w:rPr>
        <w:t xml:space="preserve">                                                                                                       </w:t>
      </w:r>
    </w:p>
    <w:p w14:paraId="3B574F9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60640" behindDoc="0" locked="0" layoutInCell="1" allowOverlap="1">
                <wp:simplePos x="0" y="0"/>
                <wp:positionH relativeFrom="column">
                  <wp:posOffset>-114300</wp:posOffset>
                </wp:positionH>
                <wp:positionV relativeFrom="paragraph">
                  <wp:posOffset>7620</wp:posOffset>
                </wp:positionV>
                <wp:extent cx="914400" cy="492760"/>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914400" cy="492760"/>
                        </a:xfrm>
                        <a:prstGeom prst="rect">
                          <a:avLst/>
                        </a:prstGeom>
                        <a:noFill/>
                        <a:ln>
                          <a:noFill/>
                        </a:ln>
                      </wps:spPr>
                      <wps:txbx>
                        <w:txbxContent>
                          <w:p w14:paraId="6708CA6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不可抗力处理程序</w:t>
                            </w:r>
                          </w:p>
                        </w:txbxContent>
                      </wps:txbx>
                      <wps:bodyPr upright="1"/>
                    </wps:wsp>
                  </a:graphicData>
                </a:graphic>
              </wp:anchor>
            </w:drawing>
          </mc:Choice>
          <mc:Fallback>
            <w:pict>
              <v:shape id="_x0000_s1026" o:spid="_x0000_s1026" o:spt="202" type="#_x0000_t202" style="position:absolute;left:0pt;margin-left:-9pt;margin-top:0.6pt;height:38.8pt;width:72pt;z-index:251760640;mso-width-relative:page;mso-height-relative:page;" filled="f" stroked="f" coordsize="21600,21600" o:gfxdata="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vtL+3VAAAA&#10;CAEAAA8AAAAAAAAAAQAgAAAAIgAAAGRycy9kb3ducmV2LnhtbFBLAQIUABQAAAAIAIdO4kDDTJuv&#10;rgEAAFEDAAAOAAAAAAAAAAEAIAAAACQBAABkcnMvZTJvRG9jLnhtbFBLBQYAAAAABgAGAFkBAABE&#10;BQAAAAA=&#10;">
                <v:fill on="f" focussize="0,0"/>
                <v:stroke on="f"/>
                <v:imagedata o:title=""/>
                <o:lock v:ext="edit" aspectratio="f"/>
                <v:textbox>
                  <w:txbxContent>
                    <w:p w14:paraId="6708CA6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不可抗力处理程序</w:t>
                      </w:r>
                    </w:p>
                  </w:txbxContent>
                </v:textbox>
              </v:shape>
            </w:pict>
          </mc:Fallback>
        </mc:AlternateContent>
      </w:r>
      <w:r>
        <w:rPr>
          <w:rFonts w:hint="eastAsia" w:hAnsi="宋体"/>
          <w:color w:val="auto"/>
          <w:sz w:val="24"/>
          <w:szCs w:val="18"/>
          <w:highlight w:val="none"/>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54898D9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31.3  </w:t>
      </w:r>
      <w:r>
        <w:rPr>
          <w:rFonts w:hint="eastAsia" w:hAnsi="宋体"/>
          <w:b/>
          <w:color w:val="auto"/>
          <w:sz w:val="24"/>
          <w:szCs w:val="18"/>
          <w:highlight w:val="none"/>
          <w:u w:val="dotted"/>
        </w:rPr>
        <w:t xml:space="preserve">                                                                                                       </w:t>
      </w:r>
    </w:p>
    <w:p w14:paraId="785C8BDE">
      <w:pPr>
        <w:pStyle w:val="8"/>
        <w:adjustRightInd w:val="0"/>
        <w:snapToGrid w:val="0"/>
        <w:spacing w:line="360" w:lineRule="auto"/>
        <w:ind w:left="1619" w:leftChars="771" w:firstLine="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61664" behindDoc="0" locked="0" layoutInCell="1" allowOverlap="1">
                <wp:simplePos x="0" y="0"/>
                <wp:positionH relativeFrom="column">
                  <wp:posOffset>-114300</wp:posOffset>
                </wp:positionH>
                <wp:positionV relativeFrom="paragraph">
                  <wp:posOffset>22225</wp:posOffset>
                </wp:positionV>
                <wp:extent cx="914400" cy="693420"/>
                <wp:effectExtent l="0" t="0" r="0" b="0"/>
                <wp:wrapNone/>
                <wp:docPr id="124" name="文本框 124"/>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6F1660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不可抗力引起费用的承担</w:t>
                            </w:r>
                          </w:p>
                        </w:txbxContent>
                      </wps:txbx>
                      <wps:bodyPr upright="1"/>
                    </wps:wsp>
                  </a:graphicData>
                </a:graphic>
              </wp:anchor>
            </w:drawing>
          </mc:Choice>
          <mc:Fallback>
            <w:pict>
              <v:shape id="_x0000_s1026" o:spid="_x0000_s1026" o:spt="202" type="#_x0000_t202" style="position:absolute;left:0pt;margin-left:-9pt;margin-top:1.75pt;height:54.6pt;width:72pt;z-index:251761664;mso-width-relative:page;mso-height-relative:page;" filled="f" stroked="f" coordsize="21600,21600" o:gfxdata="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EuuldcA&#10;AAAJAQAADwAAAAAAAAABACAAAAAiAAAAZHJzL2Rvd25yZXYueG1sUEsBAhQAFAAAAAgAh07iQDC1&#10;yCSuAQAAUQMAAA4AAAAAAAAAAQAgAAAAJgEAAGRycy9lMm9Eb2MueG1sUEsFBgAAAAAGAAYAWQEA&#10;AEYFAAAAAA==&#10;">
                <v:fill on="f" focussize="0,0"/>
                <v:stroke on="f"/>
                <v:imagedata o:title=""/>
                <o:lock v:ext="edit" aspectratio="f"/>
                <v:textbox>
                  <w:txbxContent>
                    <w:p w14:paraId="76F1660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不可抗力引起费用的承担</w:t>
                      </w:r>
                    </w:p>
                  </w:txbxContent>
                </v:textbox>
              </v:shape>
            </w:pict>
          </mc:Fallback>
        </mc:AlternateContent>
      </w:r>
      <w:r>
        <w:rPr>
          <w:rFonts w:hint="eastAsia" w:hAnsi="宋体"/>
          <w:color w:val="auto"/>
          <w:sz w:val="24"/>
          <w:szCs w:val="18"/>
          <w:highlight w:val="none"/>
        </w:rPr>
        <w:t>因不可抗力事件导致的费用，由合同双方当事人按照下列规定承担，并相应调整合同价款：</w:t>
      </w:r>
    </w:p>
    <w:p w14:paraId="6C0514AD">
      <w:pPr>
        <w:pStyle w:val="8"/>
        <w:numPr>
          <w:ilvl w:val="0"/>
          <w:numId w:val="14"/>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永久工程本身的损害、已运至施工场地的材料和工程设备的损害，以及因工程损害导致第三者人员伤亡和财产损失，由发包人承担；</w:t>
      </w:r>
    </w:p>
    <w:p w14:paraId="3096A018">
      <w:pPr>
        <w:pStyle w:val="8"/>
        <w:numPr>
          <w:ilvl w:val="0"/>
          <w:numId w:val="14"/>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承包人施工设备和用于合同工程的周转材料损坏以及停工损失，由承包人承担；发包人提供的施工设备损坏，由发包人承担；</w:t>
      </w:r>
    </w:p>
    <w:p w14:paraId="5D83131D">
      <w:pPr>
        <w:pStyle w:val="8"/>
        <w:numPr>
          <w:ilvl w:val="0"/>
          <w:numId w:val="14"/>
        </w:numPr>
        <w:tabs>
          <w:tab w:val="left" w:pos="108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施工场地内的人员伤亡和本款第(1)点、第(2)点以外财产损失及其相关费用，由合同双方当事人各自承担；</w:t>
      </w:r>
    </w:p>
    <w:p w14:paraId="46ADE03B">
      <w:pPr>
        <w:pStyle w:val="8"/>
        <w:numPr>
          <w:ilvl w:val="0"/>
          <w:numId w:val="14"/>
        </w:numPr>
        <w:tabs>
          <w:tab w:val="left" w:pos="108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停工期间，承包人应监理工程师要求照管工程的费用，由发包人承担；</w:t>
      </w:r>
    </w:p>
    <w:p w14:paraId="73415C22">
      <w:pPr>
        <w:pStyle w:val="8"/>
        <w:numPr>
          <w:ilvl w:val="0"/>
          <w:numId w:val="14"/>
        </w:numPr>
        <w:tabs>
          <w:tab w:val="left" w:pos="1080"/>
        </w:tabs>
        <w:adjustRightInd w:val="0"/>
        <w:snapToGrid w:val="0"/>
        <w:spacing w:line="360" w:lineRule="auto"/>
        <w:ind w:left="2096" w:leftChars="772" w:hanging="475" w:hangingChars="198"/>
        <w:rPr>
          <w:rFonts w:hint="eastAsia" w:hAnsi="宋体"/>
          <w:color w:val="auto"/>
          <w:sz w:val="24"/>
          <w:szCs w:val="18"/>
          <w:highlight w:val="none"/>
        </w:rPr>
      </w:pPr>
      <w:r>
        <w:rPr>
          <w:rFonts w:hint="eastAsia" w:hAnsi="宋体"/>
          <w:color w:val="auto"/>
          <w:sz w:val="24"/>
          <w:szCs w:val="18"/>
          <w:highlight w:val="none"/>
        </w:rPr>
        <w:t>工程所需的清理、修复费用，由发包人承担。</w:t>
      </w:r>
    </w:p>
    <w:p w14:paraId="3B64ADD9">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0876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25" name="文本框 125"/>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03CF9129">
                            <w:pPr>
                              <w:spacing w:line="240" w:lineRule="exact"/>
                              <w:rPr>
                                <w:rFonts w:ascii="宋体" w:hAnsi="宋体"/>
                                <w:sz w:val="18"/>
                                <w:szCs w:val="18"/>
                              </w:rPr>
                            </w:pPr>
                            <w:r>
                              <w:rPr>
                                <w:rFonts w:hint="eastAsia" w:ascii="楷体_GB2312" w:hAnsi="宋体" w:eastAsia="楷体_GB2312"/>
                                <w:b/>
                                <w:color w:val="000000"/>
                                <w:sz w:val="18"/>
                                <w:szCs w:val="18"/>
                              </w:rPr>
                              <w:t>不可抗力引起工期的处理</w:t>
                            </w:r>
                          </w:p>
                        </w:txbxContent>
                      </wps:txbx>
                      <wps:bodyPr upright="1"/>
                    </wps:wsp>
                  </a:graphicData>
                </a:graphic>
              </wp:anchor>
            </w:drawing>
          </mc:Choice>
          <mc:Fallback>
            <w:pict>
              <v:shape id="_x0000_s1026" o:spid="_x0000_s1026" o:spt="202" type="#_x0000_t202" style="position:absolute;left:0pt;margin-left:-9pt;margin-top:19.5pt;height:44.35pt;width:72pt;z-index:25180876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whodcA&#10;AAAKAQAADwAAAAAAAAABACAAAAAiAAAAZHJzL2Rvd25yZXYueG1sUEsBAhQAFAAAAAgAh07iQHVM&#10;c4quAQAAUQMAAA4AAAAAAAAAAQAgAAAAJgEAAGRycy9lMm9Eb2MueG1sUEsFBgAAAAAGAAYAWQEA&#10;AEYFAAAAAA==&#10;">
                <v:fill on="f" focussize="0,0"/>
                <v:stroke on="f"/>
                <v:imagedata o:title=""/>
                <o:lock v:ext="edit" aspectratio="f"/>
                <v:textbox>
                  <w:txbxContent>
                    <w:p w14:paraId="03CF9129">
                      <w:pPr>
                        <w:spacing w:line="240" w:lineRule="exact"/>
                        <w:rPr>
                          <w:rFonts w:ascii="宋体" w:hAnsi="宋体"/>
                          <w:sz w:val="18"/>
                          <w:szCs w:val="18"/>
                        </w:rPr>
                      </w:pPr>
                      <w:r>
                        <w:rPr>
                          <w:rFonts w:hint="eastAsia" w:ascii="楷体_GB2312" w:hAnsi="宋体" w:eastAsia="楷体_GB2312"/>
                          <w:b/>
                          <w:color w:val="000000"/>
                          <w:sz w:val="18"/>
                          <w:szCs w:val="18"/>
                        </w:rPr>
                        <w:t>不可抗力引起工期的处理</w:t>
                      </w:r>
                    </w:p>
                  </w:txbxContent>
                </v:textbox>
              </v:shape>
            </w:pict>
          </mc:Fallback>
        </mc:AlternateContent>
      </w:r>
      <w:r>
        <w:rPr>
          <w:rFonts w:hint="eastAsia" w:hAnsi="宋体"/>
          <w:b/>
          <w:color w:val="auto"/>
          <w:sz w:val="24"/>
          <w:szCs w:val="18"/>
          <w:highlight w:val="none"/>
        </w:rPr>
        <w:t xml:space="preserve">31.4  </w:t>
      </w:r>
      <w:r>
        <w:rPr>
          <w:rFonts w:hint="eastAsia" w:hAnsi="宋体"/>
          <w:b/>
          <w:color w:val="auto"/>
          <w:sz w:val="24"/>
          <w:szCs w:val="18"/>
          <w:highlight w:val="none"/>
          <w:u w:val="dotted"/>
        </w:rPr>
        <w:t xml:space="preserve">                                                                                                        </w:t>
      </w:r>
    </w:p>
    <w:p w14:paraId="604789BB">
      <w:pPr>
        <w:pStyle w:val="8"/>
        <w:adjustRightInd w:val="0"/>
        <w:snapToGrid w:val="0"/>
        <w:spacing w:line="360" w:lineRule="auto"/>
        <w:ind w:left="1619" w:leftChars="771"/>
        <w:rPr>
          <w:rFonts w:hint="eastAsia" w:hAnsi="宋体"/>
          <w:dstrike/>
          <w:color w:val="auto"/>
          <w:sz w:val="24"/>
          <w:szCs w:val="24"/>
          <w:highlight w:val="none"/>
        </w:rPr>
      </w:pPr>
      <w:r>
        <w:rPr>
          <w:rFonts w:hint="eastAsia" w:hAnsi="宋体"/>
          <w:color w:val="auto"/>
          <w:sz w:val="24"/>
          <w:szCs w:val="18"/>
          <w:highlight w:val="none"/>
        </w:rPr>
        <w:t>因发生不可抗力事件导致工期延误的，工期相应顺延；不能按期竣工的，承包人无需为此支付任何误期赔偿费。发包人要求赶工的，承包人应采取赶工措施，赶工费用由发包人支付。</w:t>
      </w:r>
    </w:p>
    <w:p w14:paraId="4061638D">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62688"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0D89F6E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延迟履约发生不可抗力的责任</w:t>
                            </w:r>
                          </w:p>
                        </w:txbxContent>
                      </wps:txbx>
                      <wps:bodyPr upright="1"/>
                    </wps:wsp>
                  </a:graphicData>
                </a:graphic>
              </wp:anchor>
            </w:drawing>
          </mc:Choice>
          <mc:Fallback>
            <w:pict>
              <v:shape id="_x0000_s1026" o:spid="_x0000_s1026" o:spt="202" type="#_x0000_t202" style="position:absolute;left:0pt;margin-left:-9pt;margin-top:19.5pt;height:44.35pt;width:72pt;z-index:251762688;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whodcA&#10;AAAKAQAADwAAAAAAAAABACAAAAAiAAAAZHJzL2Rvd25yZXYueG1sUEsBAhQAFAAAAAgAh07iQG53&#10;dKeuAQAAUQMAAA4AAAAAAAAAAQAgAAAAJgEAAGRycy9lMm9Eb2MueG1sUEsFBgAAAAAGAAYAWQEA&#10;AEYFAAAAAA==&#10;">
                <v:fill on="f" focussize="0,0"/>
                <v:stroke on="f"/>
                <v:imagedata o:title=""/>
                <o:lock v:ext="edit" aspectratio="f"/>
                <v:textbox>
                  <w:txbxContent>
                    <w:p w14:paraId="0D89F6E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延迟履约发生不可抗力的责任</w:t>
                      </w:r>
                    </w:p>
                  </w:txbxContent>
                </v:textbox>
              </v:shape>
            </w:pict>
          </mc:Fallback>
        </mc:AlternateContent>
      </w:r>
      <w:r>
        <w:rPr>
          <w:rFonts w:hint="eastAsia" w:hAnsi="宋体"/>
          <w:b/>
          <w:color w:val="auto"/>
          <w:sz w:val="24"/>
          <w:szCs w:val="18"/>
          <w:highlight w:val="none"/>
        </w:rPr>
        <w:t xml:space="preserve">31.5 </w:t>
      </w:r>
      <w:r>
        <w:rPr>
          <w:rFonts w:hint="eastAsia" w:hAnsi="宋体"/>
          <w:b/>
          <w:color w:val="auto"/>
          <w:sz w:val="24"/>
          <w:szCs w:val="18"/>
          <w:highlight w:val="none"/>
          <w:u w:val="dotted"/>
        </w:rPr>
        <w:t xml:space="preserve">                                                                                                        </w:t>
      </w:r>
    </w:p>
    <w:p w14:paraId="65474E4C">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合同任何一方当事人延迟履行合同后发生不可抗力事件的，不能免除另一方当事人因不可抗力造成损失的责任。</w:t>
      </w:r>
    </w:p>
    <w:p w14:paraId="3601EFE9">
      <w:pPr>
        <w:pStyle w:val="8"/>
        <w:adjustRightInd w:val="0"/>
        <w:snapToGrid w:val="0"/>
        <w:spacing w:line="48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822080" behindDoc="0" locked="0" layoutInCell="1" allowOverlap="1">
                <wp:simplePos x="0" y="0"/>
                <wp:positionH relativeFrom="column">
                  <wp:posOffset>-114300</wp:posOffset>
                </wp:positionH>
                <wp:positionV relativeFrom="paragraph">
                  <wp:posOffset>247650</wp:posOffset>
                </wp:positionV>
                <wp:extent cx="914400" cy="563245"/>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914400" cy="563245"/>
                        </a:xfrm>
                        <a:prstGeom prst="rect">
                          <a:avLst/>
                        </a:prstGeom>
                        <a:noFill/>
                        <a:ln>
                          <a:noFill/>
                        </a:ln>
                      </wps:spPr>
                      <wps:txbx>
                        <w:txbxContent>
                          <w:p w14:paraId="0654326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避免和减少不可抗力的损失</w:t>
                            </w:r>
                          </w:p>
                        </w:txbxContent>
                      </wps:txbx>
                      <wps:bodyPr upright="1"/>
                    </wps:wsp>
                  </a:graphicData>
                </a:graphic>
              </wp:anchor>
            </w:drawing>
          </mc:Choice>
          <mc:Fallback>
            <w:pict>
              <v:shape id="_x0000_s1026" o:spid="_x0000_s1026" o:spt="202" type="#_x0000_t202" style="position:absolute;left:0pt;margin-left:-9pt;margin-top:19.5pt;height:44.35pt;width:72pt;z-index:251822080;mso-width-relative:page;mso-height-relative:page;" filled="f" stroked="f" coordsize="21600,21600" o:gfxdata="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k5whodcA&#10;AAAKAQAADwAAAAAAAAABACAAAAAiAAAAZHJzL2Rvd25yZXYueG1sUEsBAhQAFAAAAAgAh07iQFFB&#10;gamuAQAAUQMAAA4AAAAAAAAAAQAgAAAAJgEAAGRycy9lMm9Eb2MueG1sUEsFBgAAAAAGAAYAWQEA&#10;AEYFAAAAAA==&#10;">
                <v:fill on="f" focussize="0,0"/>
                <v:stroke on="f"/>
                <v:imagedata o:title=""/>
                <o:lock v:ext="edit" aspectratio="f"/>
                <v:textbox>
                  <w:txbxContent>
                    <w:p w14:paraId="0654326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避免和减少不可抗力的损失</w:t>
                      </w:r>
                    </w:p>
                  </w:txbxContent>
                </v:textbox>
              </v:shape>
            </w:pict>
          </mc:Fallback>
        </mc:AlternateContent>
      </w:r>
      <w:r>
        <w:rPr>
          <w:rFonts w:hint="eastAsia" w:hAnsi="宋体"/>
          <w:b/>
          <w:color w:val="auto"/>
          <w:sz w:val="24"/>
          <w:szCs w:val="18"/>
          <w:highlight w:val="none"/>
        </w:rPr>
        <w:t xml:space="preserve">31.6 </w:t>
      </w:r>
      <w:r>
        <w:rPr>
          <w:rFonts w:hint="eastAsia" w:hAnsi="宋体"/>
          <w:b/>
          <w:color w:val="auto"/>
          <w:sz w:val="24"/>
          <w:szCs w:val="18"/>
          <w:highlight w:val="none"/>
          <w:u w:val="dotted"/>
        </w:rPr>
        <w:t xml:space="preserve">                                                                                                        </w:t>
      </w:r>
    </w:p>
    <w:p w14:paraId="646BD5B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不可抗力事件发生后，合同双方当事人应采取措施尽量避免和减少由此发生的损失。因合同任何一方当事人没有采取有效措施而导致损失扩大的，则损失扩大部分由其自身承担。</w:t>
      </w:r>
    </w:p>
    <w:p w14:paraId="7E588546">
      <w:pPr>
        <w:pStyle w:val="8"/>
        <w:adjustRightInd w:val="0"/>
        <w:snapToGrid w:val="0"/>
        <w:spacing w:line="480" w:lineRule="auto"/>
        <w:rPr>
          <w:rFonts w:hint="eastAsia" w:hAnsi="宋体"/>
          <w:color w:val="auto"/>
          <w:sz w:val="24"/>
          <w:szCs w:val="18"/>
          <w:highlight w:val="none"/>
          <w:u w:val="single"/>
        </w:rPr>
      </w:pPr>
      <w:r>
        <w:rPr>
          <w:rFonts w:hint="eastAsia" w:hAnsi="宋体"/>
          <w:b/>
          <w:color w:val="auto"/>
          <w:sz w:val="24"/>
          <w:szCs w:val="18"/>
          <w:highlight w:val="none"/>
          <w:u w:val="single"/>
        </w:rPr>
        <w:t xml:space="preserve">                                                                                    </w:t>
      </w:r>
      <w:r>
        <w:rPr>
          <w:rFonts w:hint="eastAsia" w:hAnsi="宋体"/>
          <w:color w:val="auto"/>
          <w:sz w:val="24"/>
          <w:szCs w:val="18"/>
          <w:highlight w:val="none"/>
          <w:u w:val="single"/>
        </w:rPr>
        <w:t xml:space="preserve">        </w:t>
      </w:r>
    </w:p>
    <w:p w14:paraId="3C89C998">
      <w:pPr>
        <w:tabs>
          <w:tab w:val="left" w:pos="1620"/>
        </w:tabs>
        <w:spacing w:line="240" w:lineRule="exact"/>
        <w:rPr>
          <w:rFonts w:hint="eastAsia" w:ascii="宋体" w:hAnsi="宋体"/>
          <w:color w:val="auto"/>
          <w:sz w:val="24"/>
          <w:szCs w:val="18"/>
          <w:highlight w:val="none"/>
        </w:rPr>
      </w:pPr>
    </w:p>
    <w:p w14:paraId="10933411">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32  保险</w:t>
      </w:r>
    </w:p>
    <w:p w14:paraId="56624B8D">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32.1      </w:t>
      </w:r>
    </w:p>
    <w:p w14:paraId="10401C2F">
      <w:pPr>
        <w:pStyle w:val="8"/>
        <w:adjustRightInd w:val="0"/>
        <w:snapToGrid w:val="0"/>
        <w:spacing w:line="360" w:lineRule="auto"/>
        <w:ind w:firstLine="1350" w:firstLineChars="675"/>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63712" behindDoc="0" locked="0" layoutInCell="1" allowOverlap="1">
                <wp:simplePos x="0" y="0"/>
                <wp:positionH relativeFrom="column">
                  <wp:posOffset>-114300</wp:posOffset>
                </wp:positionH>
                <wp:positionV relativeFrom="paragraph">
                  <wp:posOffset>7620</wp:posOffset>
                </wp:positionV>
                <wp:extent cx="1028700" cy="396240"/>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4428DFE0">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发包人办理保</w:t>
                            </w:r>
                          </w:p>
                          <w:p w14:paraId="2E8C570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6pt;height:31.2pt;width:81pt;z-index:251763712;mso-width-relative:page;mso-height-relative:page;" filled="f" stroked="f" coordsize="21600,21600" o:gfxdata="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nwRtUAAAAI&#10;AQAADwAAAAAAAAABACAAAAAiAAAAZHJzL2Rvd25yZXYueG1sUEsBAhQAFAAAAAgAh07iQCESUnqt&#10;AQAAUgMAAA4AAAAAAAAAAQAgAAAAJAEAAGRycy9lMm9Eb2MueG1sUEsFBgAAAAAGAAYAWQEAAEMF&#10;AAAAAA==&#10;">
                <v:fill on="f" focussize="0,0"/>
                <v:stroke on="f"/>
                <v:imagedata o:title=""/>
                <o:lock v:ext="edit" aspectratio="f"/>
                <v:textbox>
                  <w:txbxContent>
                    <w:p w14:paraId="4428DFE0">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发包人办理保</w:t>
                      </w:r>
                    </w:p>
                    <w:p w14:paraId="2E8C570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mc:Fallback>
        </mc:AlternateContent>
      </w:r>
      <w:r>
        <w:rPr>
          <w:rFonts w:hint="eastAsia" w:hAnsi="宋体"/>
          <w:color w:val="auto"/>
          <w:sz w:val="24"/>
          <w:szCs w:val="18"/>
          <w:highlight w:val="none"/>
        </w:rPr>
        <w:t>发包人应按照下列规定办理保险，并支付保险费：</w:t>
      </w:r>
    </w:p>
    <w:p w14:paraId="7278DF00">
      <w:pPr>
        <w:pStyle w:val="8"/>
        <w:numPr>
          <w:ilvl w:val="0"/>
          <w:numId w:val="15"/>
        </w:numPr>
        <w:tabs>
          <w:tab w:val="left" w:pos="198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工程开工前，为合同工程办理建筑工程一切险、安装工程一切险；</w:t>
      </w:r>
    </w:p>
    <w:p w14:paraId="44A838E0">
      <w:pPr>
        <w:pStyle w:val="8"/>
        <w:numPr>
          <w:ilvl w:val="0"/>
          <w:numId w:val="15"/>
        </w:numPr>
        <w:tabs>
          <w:tab w:val="left" w:pos="540"/>
          <w:tab w:val="left" w:pos="1980"/>
        </w:tabs>
        <w:adjustRightInd w:val="0"/>
        <w:snapToGrid w:val="0"/>
        <w:spacing w:line="360" w:lineRule="auto"/>
        <w:ind w:left="1617" w:leftChars="770" w:firstLine="0"/>
        <w:rPr>
          <w:rFonts w:hint="eastAsia" w:hAnsi="宋体"/>
          <w:color w:val="auto"/>
          <w:sz w:val="24"/>
          <w:szCs w:val="18"/>
          <w:highlight w:val="none"/>
        </w:rPr>
      </w:pPr>
      <w:r>
        <w:rPr>
          <w:rFonts w:hint="eastAsia" w:hAnsi="宋体"/>
          <w:color w:val="auto"/>
          <w:sz w:val="24"/>
          <w:szCs w:val="18"/>
          <w:highlight w:val="none"/>
        </w:rPr>
        <w:t>工程开工前，为施工场地内的自有人员（包括监理工程师、造价工程师在内）办理工伤保险、意外伤害保险；</w:t>
      </w:r>
    </w:p>
    <w:p w14:paraId="649B0C7E">
      <w:pPr>
        <w:pStyle w:val="8"/>
        <w:numPr>
          <w:ilvl w:val="0"/>
          <w:numId w:val="15"/>
        </w:numPr>
        <w:tabs>
          <w:tab w:val="left" w:pos="540"/>
          <w:tab w:val="left" w:pos="1980"/>
        </w:tabs>
        <w:adjustRightInd w:val="0"/>
        <w:snapToGrid w:val="0"/>
        <w:spacing w:line="360" w:lineRule="auto"/>
        <w:ind w:left="2099" w:leftChars="771" w:hanging="480" w:hangingChars="200"/>
        <w:rPr>
          <w:rFonts w:hint="eastAsia" w:hAnsi="宋体"/>
          <w:color w:val="auto"/>
          <w:sz w:val="24"/>
          <w:szCs w:val="18"/>
          <w:highlight w:val="none"/>
        </w:rPr>
      </w:pPr>
      <w:r>
        <w:rPr>
          <w:rFonts w:hint="eastAsia" w:hAnsi="宋体"/>
          <w:color w:val="auto"/>
          <w:sz w:val="24"/>
          <w:szCs w:val="18"/>
          <w:highlight w:val="none"/>
        </w:rPr>
        <w:t>为第三者办理第三者责任险；</w:t>
      </w:r>
    </w:p>
    <w:p w14:paraId="25198015">
      <w:pPr>
        <w:pStyle w:val="8"/>
        <w:numPr>
          <w:ilvl w:val="0"/>
          <w:numId w:val="15"/>
        </w:numPr>
        <w:tabs>
          <w:tab w:val="left" w:pos="198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为运至施工场地内用于永久工程的材料和待安装工程设备办理保险。</w:t>
      </w:r>
    </w:p>
    <w:p w14:paraId="41A0546A">
      <w:pPr>
        <w:pStyle w:val="8"/>
        <w:tabs>
          <w:tab w:val="left" w:pos="1080"/>
        </w:tabs>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保险期从办理保险之日起至工程竣工验收合格之日止。</w:t>
      </w:r>
    </w:p>
    <w:p w14:paraId="4C506CC1">
      <w:pPr>
        <w:pStyle w:val="8"/>
        <w:tabs>
          <w:tab w:val="left" w:pos="1080"/>
        </w:tabs>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发包人可将其中部分事项委托给承包人办理，具体由合同双方当事人在专用条款中约定。除合同价款已包括外，由发包人承担所需保险费用，并向承包人支付合理利润。</w:t>
      </w:r>
    </w:p>
    <w:p w14:paraId="424D54ED">
      <w:pPr>
        <w:pStyle w:val="8"/>
        <w:tabs>
          <w:tab w:val="left" w:pos="1320"/>
        </w:tabs>
        <w:adjustRightInd w:val="0"/>
        <w:snapToGrid w:val="0"/>
        <w:spacing w:line="480" w:lineRule="auto"/>
        <w:rPr>
          <w:rFonts w:hint="eastAsia" w:hAnsi="宋体"/>
          <w:b/>
          <w:color w:val="auto"/>
          <w:sz w:val="24"/>
          <w:szCs w:val="18"/>
          <w:highlight w:val="none"/>
          <w:u w:val="dotted"/>
        </w:rPr>
      </w:pPr>
      <w:r>
        <w:rPr>
          <w:rFonts w:hint="eastAsia" w:hAnsi="宋体"/>
          <w:b/>
          <w:color w:val="auto"/>
          <w:sz w:val="24"/>
          <w:szCs w:val="18"/>
          <w:highlight w:val="none"/>
        </w:rPr>
        <w:t xml:space="preserve">32.2  </w:t>
      </w:r>
      <w:r>
        <w:rPr>
          <w:rFonts w:hint="eastAsia" w:hAnsi="宋体"/>
          <w:b/>
          <w:color w:val="auto"/>
          <w:sz w:val="24"/>
          <w:szCs w:val="18"/>
          <w:highlight w:val="none"/>
          <w:u w:val="dotted"/>
        </w:rPr>
        <w:t xml:space="preserve">                                                                                                        </w:t>
      </w:r>
    </w:p>
    <w:p w14:paraId="18E15FC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64736" behindDoc="0" locked="0" layoutInCell="1" allowOverlap="1">
                <wp:simplePos x="0" y="0"/>
                <wp:positionH relativeFrom="column">
                  <wp:posOffset>-114300</wp:posOffset>
                </wp:positionH>
                <wp:positionV relativeFrom="paragraph">
                  <wp:posOffset>635</wp:posOffset>
                </wp:positionV>
                <wp:extent cx="1028700" cy="478155"/>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028700" cy="478155"/>
                        </a:xfrm>
                        <a:prstGeom prst="rect">
                          <a:avLst/>
                        </a:prstGeom>
                        <a:noFill/>
                        <a:ln>
                          <a:noFill/>
                        </a:ln>
                      </wps:spPr>
                      <wps:txbx>
                        <w:txbxContent>
                          <w:p w14:paraId="4A88457E">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承包人办理保</w:t>
                            </w:r>
                          </w:p>
                          <w:p w14:paraId="59FBE24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wps:txbx>
                      <wps:bodyPr upright="1"/>
                    </wps:wsp>
                  </a:graphicData>
                </a:graphic>
              </wp:anchor>
            </w:drawing>
          </mc:Choice>
          <mc:Fallback>
            <w:pict>
              <v:shape id="_x0000_s1026" o:spid="_x0000_s1026" o:spt="202" type="#_x0000_t202" style="position:absolute;left:0pt;margin-left:-9pt;margin-top:0.05pt;height:37.65pt;width:81pt;z-index:251764736;mso-width-relative:page;mso-height-relative:page;" filled="f" stroked="f" coordsize="21600,21600" o:gfxdata="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U7LFtQAAAAH&#10;AQAADwAAAAAAAAABACAAAAAiAAAAZHJzL2Rvd25yZXYueG1sUEsBAhQAFAAAAAgAh07iQH3Xj6yu&#10;AQAAUgMAAA4AAAAAAAAAAQAgAAAAIwEAAGRycy9lMm9Eb2MueG1sUEsFBgAAAAAGAAYAWQEAAEMF&#10;AAAAAA==&#10;">
                <v:fill on="f" focussize="0,0"/>
                <v:stroke on="f"/>
                <v:imagedata o:title=""/>
                <o:lock v:ext="edit" aspectratio="f"/>
                <v:textbox>
                  <w:txbxContent>
                    <w:p w14:paraId="4A88457E">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承包人办理保</w:t>
                      </w:r>
                    </w:p>
                    <w:p w14:paraId="59FBE24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险</w:t>
                      </w:r>
                    </w:p>
                  </w:txbxContent>
                </v:textbox>
              </v:shape>
            </w:pict>
          </mc:Fallback>
        </mc:AlternateContent>
      </w:r>
      <w:r>
        <w:rPr>
          <w:rFonts w:hint="eastAsia" w:hAnsi="宋体"/>
          <w:color w:val="auto"/>
          <w:sz w:val="24"/>
          <w:szCs w:val="18"/>
          <w:highlight w:val="none"/>
        </w:rPr>
        <w:t>承包人应按照下列规定办理保险，并支付保险费：</w:t>
      </w:r>
    </w:p>
    <w:p w14:paraId="43A93AE9">
      <w:pPr>
        <w:pStyle w:val="8"/>
        <w:adjustRightInd w:val="0"/>
        <w:snapToGrid w:val="0"/>
        <w:spacing w:line="360" w:lineRule="auto"/>
        <w:ind w:left="1617" w:leftChars="770" w:firstLine="1"/>
        <w:rPr>
          <w:rFonts w:hint="eastAsia" w:hAnsi="宋体"/>
          <w:color w:val="auto"/>
          <w:sz w:val="24"/>
          <w:szCs w:val="18"/>
          <w:highlight w:val="none"/>
        </w:rPr>
      </w:pPr>
      <w:r>
        <w:rPr>
          <w:rFonts w:hint="eastAsia" w:hAnsi="宋体"/>
          <w:color w:val="auto"/>
          <w:sz w:val="24"/>
          <w:szCs w:val="18"/>
          <w:highlight w:val="none"/>
        </w:rPr>
        <w:t>(1)工程开工前，为施工场地内自有人员（包括分包人在内）办理工伤保险、意外伤害保险；</w:t>
      </w:r>
    </w:p>
    <w:p w14:paraId="2C95BE28">
      <w:pPr>
        <w:pStyle w:val="8"/>
        <w:adjustRightInd w:val="0"/>
        <w:snapToGrid w:val="0"/>
        <w:spacing w:line="360" w:lineRule="auto"/>
        <w:ind w:left="1676" w:leftChars="798"/>
        <w:rPr>
          <w:rFonts w:hint="eastAsia" w:hAnsi="宋体"/>
          <w:color w:val="auto"/>
          <w:sz w:val="24"/>
          <w:szCs w:val="18"/>
          <w:highlight w:val="none"/>
        </w:rPr>
      </w:pPr>
      <w:r>
        <w:rPr>
          <w:rFonts w:hint="eastAsia" w:hAnsi="宋体"/>
          <w:color w:val="auto"/>
          <w:sz w:val="24"/>
          <w:szCs w:val="18"/>
          <w:highlight w:val="none"/>
        </w:rPr>
        <w:t>(2)为施工场地内的自有施工设备、第32.1款第(4)点以外采购进场的材料和工程设备等办理保险。</w:t>
      </w:r>
    </w:p>
    <w:p w14:paraId="2C0CD6C4">
      <w:pPr>
        <w:pStyle w:val="8"/>
        <w:tabs>
          <w:tab w:val="left" w:pos="1080"/>
        </w:tabs>
        <w:adjustRightInd w:val="0"/>
        <w:snapToGrid w:val="0"/>
        <w:spacing w:line="360" w:lineRule="auto"/>
        <w:ind w:left="1680" w:leftChars="800"/>
        <w:rPr>
          <w:rFonts w:hint="eastAsia" w:hAnsi="宋体"/>
          <w:color w:val="auto"/>
          <w:sz w:val="24"/>
          <w:szCs w:val="18"/>
          <w:highlight w:val="none"/>
        </w:rPr>
      </w:pPr>
      <w:r>
        <w:rPr>
          <w:rFonts w:hint="eastAsia" w:hAnsi="宋体"/>
          <w:color w:val="auto"/>
          <w:sz w:val="24"/>
          <w:szCs w:val="18"/>
          <w:highlight w:val="none"/>
        </w:rPr>
        <w:t>保险期从开工之日起至工程竣工验收合格之日止。</w:t>
      </w:r>
    </w:p>
    <w:p w14:paraId="4C33178B">
      <w:pPr>
        <w:pStyle w:val="8"/>
        <w:tabs>
          <w:tab w:val="left" w:pos="108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65760" behindDoc="0" locked="0" layoutInCell="1" allowOverlap="1">
                <wp:simplePos x="0" y="0"/>
                <wp:positionH relativeFrom="column">
                  <wp:posOffset>-114300</wp:posOffset>
                </wp:positionH>
                <wp:positionV relativeFrom="paragraph">
                  <wp:posOffset>287020</wp:posOffset>
                </wp:positionV>
                <wp:extent cx="914400" cy="54102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1AF82B9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双方提供保险单和凭证</w:t>
                            </w:r>
                          </w:p>
                        </w:txbxContent>
                      </wps:txbx>
                      <wps:bodyPr upright="1"/>
                    </wps:wsp>
                  </a:graphicData>
                </a:graphic>
              </wp:anchor>
            </w:drawing>
          </mc:Choice>
          <mc:Fallback>
            <w:pict>
              <v:shape id="_x0000_s1026" o:spid="_x0000_s1026" o:spt="202" type="#_x0000_t202" style="position:absolute;left:0pt;margin-left:-9pt;margin-top:22.6pt;height:42.6pt;width:72pt;z-index:251765760;mso-width-relative:page;mso-height-relative:page;" filled="f" stroked="f" coordsize="21600,21600" o:gfxdata="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skZ3jY&#10;AAAACgEAAA8AAAAAAAAAAQAgAAAAIgAAAGRycy9kb3ducmV2LnhtbFBLAQIUABQAAAAIAIdO4kA2&#10;dQaorgEAAFEDAAAOAAAAAAAAAAEAIAAAACcBAABkcnMvZTJvRG9jLnhtbFBLBQYAAAAABgAGAFkB&#10;AABHBQAAAAA=&#10;">
                <v:fill on="f" focussize="0,0"/>
                <v:stroke on="f"/>
                <v:imagedata o:title=""/>
                <o:lock v:ext="edit" aspectratio="f"/>
                <v:textbox>
                  <w:txbxContent>
                    <w:p w14:paraId="1AF82B9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双方提供保险单和凭证</w:t>
                      </w:r>
                    </w:p>
                  </w:txbxContent>
                </v:textbox>
              </v:shape>
            </w:pict>
          </mc:Fallback>
        </mc:AlternateContent>
      </w:r>
      <w:r>
        <w:rPr>
          <w:rFonts w:hint="eastAsia" w:hAnsi="宋体"/>
          <w:b/>
          <w:color w:val="auto"/>
          <w:sz w:val="24"/>
          <w:szCs w:val="18"/>
          <w:highlight w:val="none"/>
        </w:rPr>
        <w:t xml:space="preserve">32.3  </w:t>
      </w:r>
      <w:r>
        <w:rPr>
          <w:rFonts w:hint="eastAsia" w:hAnsi="宋体"/>
          <w:b/>
          <w:color w:val="auto"/>
          <w:sz w:val="24"/>
          <w:szCs w:val="18"/>
          <w:highlight w:val="none"/>
          <w:u w:val="dotted"/>
        </w:rPr>
        <w:t xml:space="preserve">                                                                                                        </w:t>
      </w:r>
    </w:p>
    <w:p w14:paraId="79C29536">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合同一方当事人应按照本合同要求向另一方当事人提供有效的投保保险单和保险凭证。</w:t>
      </w:r>
    </w:p>
    <w:p w14:paraId="420E8AC4">
      <w:pPr>
        <w:pStyle w:val="8"/>
        <w:tabs>
          <w:tab w:val="left" w:pos="132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66784" behindDoc="0" locked="0" layoutInCell="1" allowOverlap="1">
                <wp:simplePos x="0" y="0"/>
                <wp:positionH relativeFrom="column">
                  <wp:posOffset>-114300</wp:posOffset>
                </wp:positionH>
                <wp:positionV relativeFrom="paragraph">
                  <wp:posOffset>236855</wp:posOffset>
                </wp:positionV>
                <wp:extent cx="914400" cy="39624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C2A7357">
                            <w:pPr>
                              <w:spacing w:line="240" w:lineRule="exact"/>
                              <w:rPr>
                                <w:rFonts w:ascii="宋体" w:hAnsi="宋体"/>
                                <w:sz w:val="18"/>
                                <w:szCs w:val="18"/>
                              </w:rPr>
                            </w:pPr>
                            <w:r>
                              <w:rPr>
                                <w:rFonts w:hint="eastAsia" w:ascii="楷体_GB2312" w:hAnsi="宋体" w:eastAsia="楷体_GB2312"/>
                                <w:b/>
                                <w:color w:val="000000"/>
                                <w:sz w:val="18"/>
                                <w:szCs w:val="18"/>
                              </w:rPr>
                              <w:t>未按规定投保的补救</w:t>
                            </w:r>
                          </w:p>
                        </w:txbxContent>
                      </wps:txbx>
                      <wps:bodyPr upright="1"/>
                    </wps:wsp>
                  </a:graphicData>
                </a:graphic>
              </wp:anchor>
            </w:drawing>
          </mc:Choice>
          <mc:Fallback>
            <w:pict>
              <v:shape id="_x0000_s1026" o:spid="_x0000_s1026" o:spt="202" type="#_x0000_t202" style="position:absolute;left:0pt;margin-left:-9pt;margin-top:18.65pt;height:31.2pt;width:72pt;z-index:251766784;mso-width-relative:page;mso-height-relative:page;" filled="f" stroked="f" coordsize="21600,21600" o:gfxdata="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CiQ4tcA&#10;AAAJAQAADwAAAAAAAAABACAAAAAiAAAAZHJzL2Rvd25yZXYueG1sUEsBAhQAFAAAAAgAh07iQEaX&#10;zl+uAQAAUQMAAA4AAAAAAAAAAQAgAAAAJgEAAGRycy9lMm9Eb2MueG1sUEsFBgAAAAAGAAYAWQEA&#10;AEYFAAAAAA==&#10;">
                <v:fill on="f" focussize="0,0"/>
                <v:stroke on="f"/>
                <v:imagedata o:title=""/>
                <o:lock v:ext="edit" aspectratio="f"/>
                <v:textbox>
                  <w:txbxContent>
                    <w:p w14:paraId="1C2A7357">
                      <w:pPr>
                        <w:spacing w:line="240" w:lineRule="exact"/>
                        <w:rPr>
                          <w:rFonts w:ascii="宋体" w:hAnsi="宋体"/>
                          <w:sz w:val="18"/>
                          <w:szCs w:val="18"/>
                        </w:rPr>
                      </w:pPr>
                      <w:r>
                        <w:rPr>
                          <w:rFonts w:hint="eastAsia" w:ascii="楷体_GB2312" w:hAnsi="宋体" w:eastAsia="楷体_GB2312"/>
                          <w:b/>
                          <w:color w:val="000000"/>
                          <w:sz w:val="18"/>
                          <w:szCs w:val="18"/>
                        </w:rPr>
                        <w:t>未按规定投保的补救</w:t>
                      </w:r>
                    </w:p>
                  </w:txbxContent>
                </v:textbox>
              </v:shape>
            </w:pict>
          </mc:Fallback>
        </mc:AlternateContent>
      </w:r>
      <w:r>
        <w:rPr>
          <w:rFonts w:hint="eastAsia" w:hAnsi="宋体"/>
          <w:b/>
          <w:color w:val="auto"/>
          <w:sz w:val="24"/>
          <w:szCs w:val="18"/>
          <w:highlight w:val="none"/>
        </w:rPr>
        <w:t xml:space="preserve">32.4  </w:t>
      </w:r>
      <w:r>
        <w:rPr>
          <w:rFonts w:hint="eastAsia" w:hAnsi="宋体"/>
          <w:b/>
          <w:color w:val="auto"/>
          <w:sz w:val="24"/>
          <w:szCs w:val="18"/>
          <w:highlight w:val="none"/>
          <w:u w:val="dotted"/>
        </w:rPr>
        <w:t xml:space="preserve">                                                                                                        </w:t>
      </w:r>
    </w:p>
    <w:p w14:paraId="4A41135E">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合同双方当事人应遵守本条规定办理有关保险事项。如果未按规定投保的，应按下列规定补偿：</w:t>
      </w:r>
    </w:p>
    <w:p w14:paraId="1DDD4678">
      <w:pPr>
        <w:pStyle w:val="8"/>
        <w:adjustRightInd w:val="0"/>
        <w:snapToGrid w:val="0"/>
        <w:spacing w:line="360" w:lineRule="auto"/>
        <w:ind w:left="1617" w:leftChars="770" w:firstLine="1"/>
        <w:rPr>
          <w:rFonts w:hint="eastAsia" w:hAnsi="宋体"/>
          <w:color w:val="auto"/>
          <w:sz w:val="24"/>
          <w:szCs w:val="18"/>
          <w:highlight w:val="none"/>
        </w:rPr>
      </w:pPr>
      <w:r>
        <w:rPr>
          <w:rFonts w:hint="eastAsia" w:hAnsi="宋体"/>
          <w:color w:val="auto"/>
          <w:sz w:val="24"/>
          <w:szCs w:val="18"/>
          <w:highlight w:val="none"/>
        </w:rPr>
        <w:t>(1)由于负有投保义务的合同一方当事人未按合同约定办理保险，或未能使保险持续有效的，则另一方当事人可代为办理，所需费用由对方当事人承担；</w:t>
      </w:r>
    </w:p>
    <w:p w14:paraId="29479DBF">
      <w:pPr>
        <w:pStyle w:val="8"/>
        <w:adjustRightInd w:val="0"/>
        <w:snapToGrid w:val="0"/>
        <w:spacing w:line="360" w:lineRule="auto"/>
        <w:ind w:left="1617" w:leftChars="770" w:firstLine="1"/>
        <w:rPr>
          <w:rFonts w:hint="eastAsia" w:hAnsi="宋体"/>
          <w:color w:val="auto"/>
          <w:sz w:val="24"/>
          <w:szCs w:val="18"/>
          <w:highlight w:val="none"/>
        </w:rPr>
      </w:pPr>
      <w:r>
        <w:rPr>
          <w:rFonts w:hint="eastAsia" w:hAnsi="宋体"/>
          <w:color w:val="auto"/>
          <w:sz w:val="24"/>
          <w:szCs w:val="18"/>
          <w:highlight w:val="none"/>
        </w:rPr>
        <w:t>(2)由于负有投保义务的合同一方当事人未按合同约定办理某项保险，导致受益人未能得到保险人的赔偿，则该项保险金应由负有投保义务的一方当事人支付。</w:t>
      </w:r>
    </w:p>
    <w:p w14:paraId="38F2D217">
      <w:pPr>
        <w:pStyle w:val="8"/>
        <w:adjustRightInd w:val="0"/>
        <w:snapToGrid w:val="0"/>
        <w:spacing w:line="360" w:lineRule="auto"/>
        <w:rPr>
          <w:rFonts w:hint="eastAsia" w:hAnsi="宋体"/>
          <w:color w:val="auto"/>
          <w:sz w:val="24"/>
          <w:szCs w:val="18"/>
          <w:highlight w:val="none"/>
          <w:u w:val="dotted"/>
        </w:rPr>
      </w:pPr>
      <w:r>
        <w:rPr>
          <w:color w:val="auto"/>
          <w:highlight w:val="none"/>
        </w:rPr>
        <mc:AlternateContent>
          <mc:Choice Requires="wps">
            <w:drawing>
              <wp:anchor distT="0" distB="0" distL="114300" distR="114300" simplePos="0" relativeHeight="251767808" behindDoc="0" locked="0" layoutInCell="1" allowOverlap="1">
                <wp:simplePos x="0" y="0"/>
                <wp:positionH relativeFrom="column">
                  <wp:posOffset>-114300</wp:posOffset>
                </wp:positionH>
                <wp:positionV relativeFrom="paragraph">
                  <wp:posOffset>292100</wp:posOffset>
                </wp:positionV>
                <wp:extent cx="914400" cy="541020"/>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2A13F70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发生保险事故双方应尽的责任</w:t>
                            </w:r>
                          </w:p>
                        </w:txbxContent>
                      </wps:txbx>
                      <wps:bodyPr upright="1"/>
                    </wps:wsp>
                  </a:graphicData>
                </a:graphic>
              </wp:anchor>
            </w:drawing>
          </mc:Choice>
          <mc:Fallback>
            <w:pict>
              <v:shape id="_x0000_s1026" o:spid="_x0000_s1026" o:spt="202" type="#_x0000_t202" style="position:absolute;left:0pt;margin-left:-9pt;margin-top:23pt;height:42.6pt;width:72pt;z-index:251767808;mso-width-relative:page;mso-height-relative:page;" filled="f" stroked="f" coordsize="21600,21600" o:gfxdata="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Y8pRfXAAAA&#10;CgEAAA8AAAAAAAAAAQAgAAAAIgAAAGRycy9kb3ducmV2LnhtbFBLAQIUABQAAAAIAIdO4kDiT1C0&#10;rAEAAFEDAAAOAAAAAAAAAAEAIAAAACYBAABkcnMvZTJvRG9jLnhtbFBLBQYAAAAABgAGAFkBAABE&#10;BQAAAAA=&#10;">
                <v:fill on="f" focussize="0,0"/>
                <v:stroke on="f"/>
                <v:imagedata o:title=""/>
                <o:lock v:ext="edit" aspectratio="f"/>
                <v:textbox>
                  <w:txbxContent>
                    <w:p w14:paraId="2A13F70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发生保险事故双方应尽的责任</w:t>
                      </w:r>
                    </w:p>
                  </w:txbxContent>
                </v:textbox>
              </v:shape>
            </w:pict>
          </mc:Fallback>
        </mc:AlternateContent>
      </w:r>
      <w:r>
        <w:rPr>
          <w:rFonts w:hint="eastAsia" w:hAnsi="宋体"/>
          <w:b/>
          <w:color w:val="auto"/>
          <w:sz w:val="24"/>
          <w:szCs w:val="18"/>
          <w:highlight w:val="none"/>
        </w:rPr>
        <w:t xml:space="preserve">32.5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387CC304">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当合同工程发生保险事故时,被保险人应及时通知保险人，并提供有关资料。合同双方当事人有责任采取合理有效措施防止或减少损失，并应相互协助做好向保险人的报告和理赔工作。</w:t>
      </w:r>
    </w:p>
    <w:p w14:paraId="1FA0D73C">
      <w:pPr>
        <w:pStyle w:val="8"/>
        <w:tabs>
          <w:tab w:val="left" w:pos="1320"/>
          <w:tab w:val="left" w:pos="1620"/>
        </w:tabs>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32.6  </w:t>
      </w:r>
      <w:r>
        <w:rPr>
          <w:rFonts w:hint="eastAsia" w:hAnsi="宋体"/>
          <w:b/>
          <w:color w:val="auto"/>
          <w:sz w:val="24"/>
          <w:szCs w:val="18"/>
          <w:highlight w:val="none"/>
          <w:u w:val="dotted"/>
        </w:rPr>
        <w:t xml:space="preserve">                                                                                                        </w:t>
      </w:r>
    </w:p>
    <w:p w14:paraId="21A5EE0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68832" behindDoc="0" locked="0" layoutInCell="1" allowOverlap="1">
                <wp:simplePos x="0" y="0"/>
                <wp:positionH relativeFrom="column">
                  <wp:posOffset>-114300</wp:posOffset>
                </wp:positionH>
                <wp:positionV relativeFrom="paragraph">
                  <wp:posOffset>0</wp:posOffset>
                </wp:positionV>
                <wp:extent cx="914400" cy="552450"/>
                <wp:effectExtent l="0" t="0" r="0" b="0"/>
                <wp:wrapNone/>
                <wp:docPr id="143" name="文本框 143"/>
                <wp:cNvGraphicFramePr/>
                <a:graphic xmlns:a="http://schemas.openxmlformats.org/drawingml/2006/main">
                  <a:graphicData uri="http://schemas.microsoft.com/office/word/2010/wordprocessingShape">
                    <wps:wsp>
                      <wps:cNvSpPr txBox="1"/>
                      <wps:spPr>
                        <a:xfrm>
                          <a:off x="0" y="0"/>
                          <a:ext cx="914400" cy="552450"/>
                        </a:xfrm>
                        <a:prstGeom prst="rect">
                          <a:avLst/>
                        </a:prstGeom>
                        <a:noFill/>
                        <a:ln>
                          <a:noFill/>
                        </a:ln>
                      </wps:spPr>
                      <wps:txbx>
                        <w:txbxContent>
                          <w:p w14:paraId="657CA50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工程变更被保险人应尽的责任</w:t>
                            </w:r>
                          </w:p>
                        </w:txbxContent>
                      </wps:txbx>
                      <wps:bodyPr upright="1"/>
                    </wps:wsp>
                  </a:graphicData>
                </a:graphic>
              </wp:anchor>
            </w:drawing>
          </mc:Choice>
          <mc:Fallback>
            <w:pict>
              <v:shape id="_x0000_s1026" o:spid="_x0000_s1026" o:spt="202" type="#_x0000_t202" style="position:absolute;left:0pt;margin-left:-9pt;margin-top:0pt;height:43.5pt;width:72pt;z-index:251768832;mso-width-relative:page;mso-height-relative:page;" filled="f" stroked="f" coordsize="21600,21600" o:gfxdata="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0QCftQAAAAH&#10;AQAADwAAAAAAAAABACAAAAAiAAAAZHJzL2Rvd25yZXYueG1sUEsBAhQAFAAAAAgAh07iQH7Q/1au&#10;AQAAUQMAAA4AAAAAAAAAAQAgAAAAIwEAAGRycy9lMm9Eb2MueG1sUEsFBgAAAAAGAAYAWQEAAEMF&#10;AAAAAA==&#10;">
                <v:fill on="f" focussize="0,0"/>
                <v:stroke on="f"/>
                <v:imagedata o:title=""/>
                <o:lock v:ext="edit" aspectratio="f"/>
                <v:textbox>
                  <w:txbxContent>
                    <w:p w14:paraId="657CA50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工程变更被保险人应尽的责任</w:t>
                      </w:r>
                    </w:p>
                  </w:txbxContent>
                </v:textbox>
              </v:shape>
            </w:pict>
          </mc:Fallback>
        </mc:AlternateContent>
      </w:r>
      <w:r>
        <w:rPr>
          <w:rFonts w:hint="eastAsia" w:hAnsi="宋体"/>
          <w:color w:val="auto"/>
          <w:sz w:val="24"/>
          <w:szCs w:val="18"/>
          <w:highlight w:val="none"/>
        </w:rPr>
        <w:t>当合同工程的性质、规模或计划发生变更时，被保险人应及时通知保险人，并在合同履行期间按照本条规定保证足够的保险额，由此造成的费用由责任方承担。</w:t>
      </w:r>
    </w:p>
    <w:p w14:paraId="56BB4B2B">
      <w:pPr>
        <w:pStyle w:val="8"/>
        <w:tabs>
          <w:tab w:val="left" w:pos="1320"/>
        </w:tabs>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32.7  </w:t>
      </w:r>
      <w:r>
        <w:rPr>
          <w:rFonts w:hint="eastAsia" w:hAnsi="宋体"/>
          <w:b/>
          <w:color w:val="auto"/>
          <w:sz w:val="24"/>
          <w:szCs w:val="18"/>
          <w:highlight w:val="none"/>
          <w:u w:val="dotted"/>
        </w:rPr>
        <w:t xml:space="preserve">                                                                                                        </w:t>
      </w:r>
    </w:p>
    <w:p w14:paraId="4E589BC0">
      <w:pPr>
        <w:pStyle w:val="8"/>
        <w:tabs>
          <w:tab w:val="left" w:pos="1320"/>
        </w:tabs>
        <w:adjustRightInd w:val="0"/>
        <w:snapToGrid w:val="0"/>
        <w:spacing w:line="360" w:lineRule="auto"/>
        <w:ind w:left="1575" w:leftChars="75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69856" behindDoc="0" locked="0" layoutInCell="1" allowOverlap="1">
                <wp:simplePos x="0" y="0"/>
                <wp:positionH relativeFrom="column">
                  <wp:posOffset>-66675</wp:posOffset>
                </wp:positionH>
                <wp:positionV relativeFrom="paragraph">
                  <wp:posOffset>13970</wp:posOffset>
                </wp:positionV>
                <wp:extent cx="914400" cy="42545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914400" cy="425450"/>
                        </a:xfrm>
                        <a:prstGeom prst="rect">
                          <a:avLst/>
                        </a:prstGeom>
                        <a:noFill/>
                        <a:ln>
                          <a:noFill/>
                        </a:ln>
                      </wps:spPr>
                      <wps:txbx>
                        <w:txbxContent>
                          <w:p w14:paraId="6B7E737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保险赔偿金的用途</w:t>
                            </w:r>
                          </w:p>
                        </w:txbxContent>
                      </wps:txbx>
                      <wps:bodyPr upright="1"/>
                    </wps:wsp>
                  </a:graphicData>
                </a:graphic>
              </wp:anchor>
            </w:drawing>
          </mc:Choice>
          <mc:Fallback>
            <w:pict>
              <v:shape id="_x0000_s1026" o:spid="_x0000_s1026" o:spt="202" type="#_x0000_t202" style="position:absolute;left:0pt;margin-left:-5.25pt;margin-top:1.1pt;height:33.5pt;width:72pt;z-index:251769856;mso-width-relative:page;mso-height-relative:page;" filled="f" stroked="f" coordsize="21600,21600" o:gfxdata="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1HVAAAA&#10;CAEAAA8AAAAAAAAAAQAgAAAAIgAAAGRycy9kb3ducmV2LnhtbFBLAQIUABQAAAAIAIdO4kClUlw3&#10;rgEAAFEDAAAOAAAAAAAAAAEAIAAAACQBAABkcnMvZTJvRG9jLnhtbFBLBQYAAAAABgAGAFkBAABE&#10;BQAAAAA=&#10;">
                <v:fill on="f" focussize="0,0"/>
                <v:stroke on="f"/>
                <v:imagedata o:title=""/>
                <o:lock v:ext="edit" aspectratio="f"/>
                <v:textbox>
                  <w:txbxContent>
                    <w:p w14:paraId="6B7E737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保险赔偿金的用途</w:t>
                      </w:r>
                    </w:p>
                  </w:txbxContent>
                </v:textbox>
              </v:shape>
            </w:pict>
          </mc:Fallback>
        </mc:AlternateContent>
      </w:r>
      <w:r>
        <w:rPr>
          <w:rFonts w:hint="eastAsia" w:hAnsi="宋体"/>
          <w:color w:val="auto"/>
          <w:sz w:val="24"/>
          <w:szCs w:val="18"/>
          <w:highlight w:val="none"/>
        </w:rPr>
        <w:t>从保险人收到的因合同工程本身损失或损坏的保险金,应专项用于修复合同工程的损失或损坏，或作为对未能修复合同工程这些损失或损坏的补偿。</w:t>
      </w:r>
    </w:p>
    <w:p w14:paraId="430135E1">
      <w:pPr>
        <w:pStyle w:val="8"/>
        <w:tabs>
          <w:tab w:val="left" w:pos="132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70880" behindDoc="0" locked="0" layoutInCell="1" allowOverlap="1">
                <wp:simplePos x="0" y="0"/>
                <wp:positionH relativeFrom="column">
                  <wp:posOffset>-114300</wp:posOffset>
                </wp:positionH>
                <wp:positionV relativeFrom="paragraph">
                  <wp:posOffset>227330</wp:posOffset>
                </wp:positionV>
                <wp:extent cx="914400" cy="407035"/>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914400" cy="407035"/>
                        </a:xfrm>
                        <a:prstGeom prst="rect">
                          <a:avLst/>
                        </a:prstGeom>
                        <a:noFill/>
                        <a:ln>
                          <a:noFill/>
                        </a:ln>
                      </wps:spPr>
                      <wps:txbx>
                        <w:txbxContent>
                          <w:p w14:paraId="4155F003">
                            <w:pPr>
                              <w:spacing w:line="240" w:lineRule="exact"/>
                              <w:rPr>
                                <w:rFonts w:ascii="宋体" w:hAnsi="宋体"/>
                                <w:sz w:val="18"/>
                                <w:szCs w:val="18"/>
                              </w:rPr>
                            </w:pPr>
                            <w:r>
                              <w:rPr>
                                <w:rFonts w:hint="eastAsia" w:ascii="楷体_GB2312" w:hAnsi="宋体" w:eastAsia="楷体_GB2312"/>
                                <w:b/>
                                <w:color w:val="000000"/>
                                <w:sz w:val="18"/>
                                <w:szCs w:val="18"/>
                              </w:rPr>
                              <w:t>约定投保事项</w:t>
                            </w:r>
                          </w:p>
                        </w:txbxContent>
                      </wps:txbx>
                      <wps:bodyPr upright="1"/>
                    </wps:wsp>
                  </a:graphicData>
                </a:graphic>
              </wp:anchor>
            </w:drawing>
          </mc:Choice>
          <mc:Fallback>
            <w:pict>
              <v:shape id="_x0000_s1026" o:spid="_x0000_s1026" o:spt="202" type="#_x0000_t202" style="position:absolute;left:0pt;margin-left:-9pt;margin-top:17.9pt;height:32.05pt;width:72pt;z-index:251770880;mso-width-relative:page;mso-height-relative:page;" filled="f" stroked="f" coordsize="21600,21600" o:gfxdata="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cPLjWAAAA&#10;CQEAAA8AAAAAAAAAAQAgAAAAIgAAAGRycy9kb3ducmV2LnhtbFBLAQIUABQAAAAIAIdO4kAOoz8W&#10;rQEAAFEDAAAOAAAAAAAAAAEAIAAAACUBAABkcnMvZTJvRG9jLnhtbFBLBQYAAAAABgAGAFkBAABE&#10;BQAAAAA=&#10;">
                <v:fill on="f" focussize="0,0"/>
                <v:stroke on="f"/>
                <v:imagedata o:title=""/>
                <o:lock v:ext="edit" aspectratio="f"/>
                <v:textbox>
                  <w:txbxContent>
                    <w:p w14:paraId="4155F003">
                      <w:pPr>
                        <w:spacing w:line="240" w:lineRule="exact"/>
                        <w:rPr>
                          <w:rFonts w:ascii="宋体" w:hAnsi="宋体"/>
                          <w:sz w:val="18"/>
                          <w:szCs w:val="18"/>
                        </w:rPr>
                      </w:pPr>
                      <w:r>
                        <w:rPr>
                          <w:rFonts w:hint="eastAsia" w:ascii="楷体_GB2312" w:hAnsi="宋体" w:eastAsia="楷体_GB2312"/>
                          <w:b/>
                          <w:color w:val="000000"/>
                          <w:sz w:val="18"/>
                          <w:szCs w:val="18"/>
                        </w:rPr>
                        <w:t>约定投保事项</w:t>
                      </w:r>
                    </w:p>
                  </w:txbxContent>
                </v:textbox>
              </v:shape>
            </w:pict>
          </mc:Fallback>
        </mc:AlternateContent>
      </w:r>
      <w:r>
        <w:rPr>
          <w:rFonts w:hint="eastAsia" w:hAnsi="宋体"/>
          <w:b/>
          <w:color w:val="auto"/>
          <w:sz w:val="24"/>
          <w:szCs w:val="18"/>
          <w:highlight w:val="none"/>
        </w:rPr>
        <w:t xml:space="preserve">32.8  </w:t>
      </w:r>
      <w:r>
        <w:rPr>
          <w:rFonts w:hint="eastAsia" w:hAnsi="宋体"/>
          <w:b/>
          <w:color w:val="auto"/>
          <w:sz w:val="24"/>
          <w:szCs w:val="18"/>
          <w:highlight w:val="none"/>
          <w:u w:val="dotted"/>
        </w:rPr>
        <w:t xml:space="preserve">                                                                                                        </w:t>
      </w:r>
    </w:p>
    <w:p w14:paraId="0BEFCF8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具体投保内容、保险金、保险期限及相关责任等事项，合同双方当事人应在专用条款中约定。</w:t>
      </w:r>
    </w:p>
    <w:p w14:paraId="427615C2">
      <w:pPr>
        <w:pStyle w:val="8"/>
        <w:adjustRightInd w:val="0"/>
        <w:snapToGrid w:val="0"/>
        <w:spacing w:line="360" w:lineRule="auto"/>
        <w:ind w:right="-238"/>
        <w:outlineLvl w:val="1"/>
        <w:rPr>
          <w:rFonts w:hint="eastAsia" w:hAnsi="宋体"/>
          <w:b/>
          <w:bCs/>
          <w:color w:val="auto"/>
          <w:sz w:val="32"/>
          <w:szCs w:val="28"/>
          <w:highlight w:val="none"/>
        </w:rPr>
      </w:pPr>
      <w:r>
        <w:rPr>
          <w:rFonts w:hint="eastAsia" w:hAnsi="宋体"/>
          <w:b/>
          <w:bCs/>
          <w:color w:val="auto"/>
          <w:sz w:val="24"/>
          <w:szCs w:val="18"/>
          <w:highlight w:val="none"/>
          <w:u w:val="single"/>
        </w:rPr>
        <w:t xml:space="preserve">                                                                                                              </w:t>
      </w:r>
    </w:p>
    <w:p w14:paraId="2EFCCC32">
      <w:pPr>
        <w:pStyle w:val="8"/>
        <w:adjustRightInd w:val="0"/>
        <w:snapToGrid w:val="0"/>
        <w:spacing w:line="360" w:lineRule="auto"/>
        <w:ind w:right="-238"/>
        <w:jc w:val="center"/>
        <w:outlineLvl w:val="1"/>
        <w:rPr>
          <w:rFonts w:hint="eastAsia" w:hAnsi="宋体"/>
          <w:b/>
          <w:bCs/>
          <w:color w:val="auto"/>
          <w:sz w:val="32"/>
          <w:szCs w:val="28"/>
          <w:highlight w:val="none"/>
        </w:rPr>
      </w:pPr>
      <w:r>
        <w:rPr>
          <w:rFonts w:hint="eastAsia" w:hAnsi="宋体"/>
          <w:b/>
          <w:bCs/>
          <w:color w:val="auto"/>
          <w:sz w:val="32"/>
          <w:szCs w:val="28"/>
          <w:highlight w:val="none"/>
        </w:rPr>
        <w:t>四、工  期</w:t>
      </w:r>
    </w:p>
    <w:p w14:paraId="7854BFBD">
      <w:pPr>
        <w:pStyle w:val="8"/>
        <w:adjustRightInd w:val="0"/>
        <w:snapToGrid w:val="0"/>
        <w:spacing w:line="360" w:lineRule="auto"/>
        <w:ind w:right="-238"/>
        <w:jc w:val="center"/>
        <w:outlineLvl w:val="1"/>
        <w:rPr>
          <w:rFonts w:hint="eastAsia" w:hAnsi="宋体"/>
          <w:b/>
          <w:bCs/>
          <w:color w:val="auto"/>
          <w:sz w:val="32"/>
          <w:szCs w:val="28"/>
          <w:highlight w:val="none"/>
        </w:rPr>
      </w:pPr>
    </w:p>
    <w:p w14:paraId="73C5CE9D">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33  进度计划和报告</w:t>
      </w:r>
    </w:p>
    <w:p w14:paraId="240D5A65">
      <w:pPr>
        <w:pStyle w:val="8"/>
        <w:tabs>
          <w:tab w:val="left" w:pos="1620"/>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71904" behindDoc="0" locked="0" layoutInCell="1" allowOverlap="1">
                <wp:simplePos x="0" y="0"/>
                <wp:positionH relativeFrom="column">
                  <wp:posOffset>-114300</wp:posOffset>
                </wp:positionH>
                <wp:positionV relativeFrom="paragraph">
                  <wp:posOffset>283845</wp:posOffset>
                </wp:positionV>
                <wp:extent cx="914400" cy="41275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6AF51B42">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提交工程进度计划</w:t>
                            </w:r>
                          </w:p>
                        </w:txbxContent>
                      </wps:txbx>
                      <wps:bodyPr upright="1"/>
                    </wps:wsp>
                  </a:graphicData>
                </a:graphic>
              </wp:anchor>
            </w:drawing>
          </mc:Choice>
          <mc:Fallback>
            <w:pict>
              <v:shape id="_x0000_s1026" o:spid="_x0000_s1026" o:spt="202" type="#_x0000_t202" style="position:absolute;left:0pt;margin-left:-9pt;margin-top:22.35pt;height:32.5pt;width:72pt;z-index:251771904;mso-width-relative:page;mso-height-relative:page;" filled="f" stroked="f" coordsize="21600,21600" o:gfxdata="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dxuDvY&#10;AAAACgEAAA8AAAAAAAAAAQAgAAAAIgAAAGRycy9kb3ducmV2LnhtbFBLAQIUABQAAAAIAIdO4kCs&#10;BM8brgEAAFEDAAAOAAAAAAAAAAEAIAAAACcBAABkcnMvZTJvRG9jLnhtbFBLBQYAAAAABgAGAFkB&#10;AABHBQAAAAA=&#10;">
                <v:fill on="f" focussize="0,0"/>
                <v:stroke on="f"/>
                <v:imagedata o:title=""/>
                <o:lock v:ext="edit" aspectratio="f"/>
                <v:textbox>
                  <w:txbxContent>
                    <w:p w14:paraId="6AF51B42">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提交工程进度计划</w:t>
                      </w:r>
                    </w:p>
                  </w:txbxContent>
                </v:textbox>
              </v:shape>
            </w:pict>
          </mc:Fallback>
        </mc:AlternateContent>
      </w:r>
      <w:r>
        <w:rPr>
          <w:rFonts w:hint="eastAsia" w:hAnsi="宋体"/>
          <w:b/>
          <w:color w:val="auto"/>
          <w:sz w:val="24"/>
          <w:szCs w:val="18"/>
          <w:highlight w:val="none"/>
        </w:rPr>
        <w:t xml:space="preserve">33.1      </w:t>
      </w:r>
    </w:p>
    <w:p w14:paraId="7C0FD71E">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应在签订本合同后的31天内，向监理工程师提交一式两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507F3C80">
      <w:pPr>
        <w:pStyle w:val="8"/>
        <w:tabs>
          <w:tab w:val="left" w:pos="162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72928" behindDoc="0" locked="0" layoutInCell="1" allowOverlap="1">
                <wp:simplePos x="0" y="0"/>
                <wp:positionH relativeFrom="column">
                  <wp:posOffset>-114300</wp:posOffset>
                </wp:positionH>
                <wp:positionV relativeFrom="paragraph">
                  <wp:posOffset>281305</wp:posOffset>
                </wp:positionV>
                <wp:extent cx="914400" cy="471805"/>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914400" cy="471805"/>
                        </a:xfrm>
                        <a:prstGeom prst="rect">
                          <a:avLst/>
                        </a:prstGeom>
                        <a:noFill/>
                        <a:ln>
                          <a:noFill/>
                        </a:ln>
                      </wps:spPr>
                      <wps:txbx>
                        <w:txbxContent>
                          <w:p w14:paraId="4F9E8BE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工程进度的监督和检查</w:t>
                            </w:r>
                          </w:p>
                        </w:txbxContent>
                      </wps:txbx>
                      <wps:bodyPr upright="1"/>
                    </wps:wsp>
                  </a:graphicData>
                </a:graphic>
              </wp:anchor>
            </w:drawing>
          </mc:Choice>
          <mc:Fallback>
            <w:pict>
              <v:shape id="_x0000_s1026" o:spid="_x0000_s1026" o:spt="202" type="#_x0000_t202" style="position:absolute;left:0pt;margin-left:-9pt;margin-top:22.15pt;height:37.15pt;width:72pt;z-index:251772928;mso-width-relative:page;mso-height-relative:page;" filled="f" stroked="f" coordsize="21600,21600" o:gfxdata="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IH7R41wAA&#10;AAoBAAAPAAAAAAAAAAEAIAAAACIAAABkcnMvZG93bnJldi54bWxQSwECFAAUAAAACACHTuJAXzzO&#10;ha0BAABRAwAADgAAAAAAAAABACAAAAAmAQAAZHJzL2Uyb0RvYy54bWxQSwUGAAAAAAYABgBZAQAA&#10;RQUAAAAA&#10;">
                <v:fill on="f" focussize="0,0"/>
                <v:stroke on="f"/>
                <v:imagedata o:title=""/>
                <o:lock v:ext="edit" aspectratio="f"/>
                <v:textbox>
                  <w:txbxContent>
                    <w:p w14:paraId="4F9E8BE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工程进度的监督和检查</w:t>
                      </w:r>
                    </w:p>
                  </w:txbxContent>
                </v:textbox>
              </v:shape>
            </w:pict>
          </mc:Fallback>
        </mc:AlternateContent>
      </w:r>
      <w:r>
        <w:rPr>
          <w:rFonts w:hint="eastAsia" w:hAnsi="宋体"/>
          <w:b/>
          <w:color w:val="auto"/>
          <w:sz w:val="24"/>
          <w:szCs w:val="18"/>
          <w:highlight w:val="none"/>
        </w:rPr>
        <w:t xml:space="preserve">33.2  </w:t>
      </w:r>
      <w:r>
        <w:rPr>
          <w:rFonts w:hint="eastAsia" w:hAnsi="宋体"/>
          <w:b/>
          <w:color w:val="auto"/>
          <w:sz w:val="24"/>
          <w:szCs w:val="18"/>
          <w:highlight w:val="none"/>
          <w:u w:val="dotted"/>
        </w:rPr>
        <w:t xml:space="preserve">                                                                                                        </w:t>
      </w:r>
    </w:p>
    <w:p w14:paraId="5F15661C">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承包人应按照经监理工程师确认并由其报发包人批准的进度计划组织施工，接受监理工程师对工程进度的监督和检查。</w:t>
      </w:r>
    </w:p>
    <w:p w14:paraId="67970F25">
      <w:pPr>
        <w:pStyle w:val="8"/>
        <w:tabs>
          <w:tab w:val="left" w:pos="162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73952" behindDoc="0" locked="0" layoutInCell="1" allowOverlap="1">
                <wp:simplePos x="0" y="0"/>
                <wp:positionH relativeFrom="column">
                  <wp:posOffset>-114300</wp:posOffset>
                </wp:positionH>
                <wp:positionV relativeFrom="paragraph">
                  <wp:posOffset>265430</wp:posOffset>
                </wp:positionV>
                <wp:extent cx="914400" cy="55562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46A99DB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提交施工进度报告和修订进度计划</w:t>
                            </w:r>
                          </w:p>
                        </w:txbxContent>
                      </wps:txbx>
                      <wps:bodyPr upright="1"/>
                    </wps:wsp>
                  </a:graphicData>
                </a:graphic>
              </wp:anchor>
            </w:drawing>
          </mc:Choice>
          <mc:Fallback>
            <w:pict>
              <v:shape id="_x0000_s1026" o:spid="_x0000_s1026" o:spt="202" type="#_x0000_t202" style="position:absolute;left:0pt;margin-left:-9pt;margin-top:20.9pt;height:43.75pt;width:72pt;z-index:251773952;mso-width-relative:page;mso-height-relative:page;" filled="f" stroked="f" coordsize="21600,21600" o:gfxdata="UEsDBAoAAAAAAIdO4kAAAAAAAAAAAAAAAAAEAAAAZHJzL1BLAwQUAAAACACHTuJA4Lm4CNc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gubgI1wAA&#10;AAoBAAAPAAAAAAAAAAEAIAAAACIAAABkcnMvZG93bnJldi54bWxQSwECFAAUAAAACACHTuJA/qGl&#10;LK0BAABRAwAADgAAAAAAAAABACAAAAAmAQAAZHJzL2Uyb0RvYy54bWxQSwUGAAAAAAYABgBZAQAA&#10;RQUAAAAA&#10;">
                <v:fill on="f" focussize="0,0"/>
                <v:stroke on="f"/>
                <v:imagedata o:title=""/>
                <o:lock v:ext="edit" aspectratio="f"/>
                <v:textbox>
                  <w:txbxContent>
                    <w:p w14:paraId="46A99DB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提交施工进度报告和修订进度计划</w:t>
                      </w:r>
                    </w:p>
                  </w:txbxContent>
                </v:textbox>
              </v:shape>
            </w:pict>
          </mc:Fallback>
        </mc:AlternateContent>
      </w:r>
      <w:r>
        <w:rPr>
          <w:rFonts w:hint="eastAsia" w:hAnsi="宋体"/>
          <w:b/>
          <w:color w:val="auto"/>
          <w:sz w:val="24"/>
          <w:szCs w:val="18"/>
          <w:highlight w:val="none"/>
        </w:rPr>
        <w:t xml:space="preserve">33.3  </w:t>
      </w:r>
      <w:r>
        <w:rPr>
          <w:rFonts w:hint="eastAsia" w:hAnsi="宋体"/>
          <w:b/>
          <w:color w:val="auto"/>
          <w:sz w:val="24"/>
          <w:szCs w:val="18"/>
          <w:highlight w:val="none"/>
          <w:u w:val="dotted"/>
        </w:rPr>
        <w:t xml:space="preserve">                                                                                                        </w:t>
      </w:r>
    </w:p>
    <w:p w14:paraId="30595108">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除专用条款另有约定外，承包人应编制每月施工进度报告，同时每季对进度计划修订一次，并在每月或季结束后的7天内向监理理工程师提交上述报告和修订计划一式两份。月施工进度报告的内容至少应包括：</w:t>
      </w:r>
    </w:p>
    <w:p w14:paraId="34B0F5C8">
      <w:pPr>
        <w:pStyle w:val="8"/>
        <w:adjustRightInd w:val="0"/>
        <w:snapToGrid w:val="0"/>
        <w:spacing w:line="360" w:lineRule="auto"/>
        <w:ind w:firstLine="1560" w:firstLineChars="650"/>
        <w:rPr>
          <w:rFonts w:hint="eastAsia" w:hAnsi="宋体"/>
          <w:color w:val="auto"/>
          <w:sz w:val="24"/>
          <w:szCs w:val="18"/>
          <w:highlight w:val="none"/>
        </w:rPr>
      </w:pPr>
      <w:r>
        <w:rPr>
          <w:rFonts w:hint="eastAsia" w:hAnsi="宋体"/>
          <w:color w:val="auto"/>
          <w:sz w:val="24"/>
          <w:szCs w:val="18"/>
          <w:highlight w:val="none"/>
        </w:rPr>
        <w:t>（1）施工、安装、试验以及其他发包人工作等进展情况的图表和说明；</w:t>
      </w:r>
    </w:p>
    <w:p w14:paraId="3E31AAAA">
      <w:pPr>
        <w:pStyle w:val="8"/>
        <w:adjustRightInd w:val="0"/>
        <w:snapToGrid w:val="0"/>
        <w:spacing w:line="360" w:lineRule="auto"/>
        <w:ind w:firstLine="1560" w:firstLineChars="650"/>
        <w:rPr>
          <w:rFonts w:hint="eastAsia" w:hAnsi="宋体"/>
          <w:color w:val="auto"/>
          <w:sz w:val="24"/>
          <w:szCs w:val="18"/>
          <w:highlight w:val="none"/>
        </w:rPr>
      </w:pPr>
      <w:r>
        <w:rPr>
          <w:rFonts w:hint="eastAsia" w:hAnsi="宋体"/>
          <w:color w:val="auto"/>
          <w:sz w:val="24"/>
          <w:szCs w:val="18"/>
          <w:highlight w:val="none"/>
        </w:rPr>
        <w:t>（2）材料、设备、货物的采购和制造商名称、地点以及进入现场情况；</w:t>
      </w:r>
    </w:p>
    <w:p w14:paraId="332D9011">
      <w:pPr>
        <w:pStyle w:val="8"/>
        <w:adjustRightInd w:val="0"/>
        <w:snapToGrid w:val="0"/>
        <w:spacing w:line="360" w:lineRule="auto"/>
        <w:ind w:firstLine="1560" w:firstLineChars="650"/>
        <w:rPr>
          <w:rFonts w:hint="eastAsia" w:hAnsi="宋体"/>
          <w:color w:val="auto"/>
          <w:sz w:val="24"/>
          <w:szCs w:val="18"/>
          <w:highlight w:val="none"/>
        </w:rPr>
      </w:pPr>
      <w:r>
        <w:rPr>
          <w:rFonts w:hint="eastAsia" w:hAnsi="宋体"/>
          <w:color w:val="auto"/>
          <w:sz w:val="24"/>
          <w:szCs w:val="18"/>
          <w:highlight w:val="none"/>
        </w:rPr>
        <w:t>（3）索赔情况和安全统计；</w:t>
      </w:r>
    </w:p>
    <w:p w14:paraId="114DDA8D">
      <w:pPr>
        <w:pStyle w:val="8"/>
        <w:adjustRightInd w:val="0"/>
        <w:snapToGrid w:val="0"/>
        <w:spacing w:line="360" w:lineRule="auto"/>
        <w:ind w:left="1558" w:leftChars="742"/>
        <w:rPr>
          <w:rFonts w:hint="eastAsia" w:hAnsi="宋体"/>
          <w:color w:val="auto"/>
          <w:sz w:val="24"/>
          <w:szCs w:val="18"/>
          <w:highlight w:val="none"/>
        </w:rPr>
      </w:pPr>
      <w:r>
        <w:rPr>
          <w:rFonts w:hint="eastAsia" w:hAnsi="宋体"/>
          <w:color w:val="auto"/>
          <w:sz w:val="24"/>
          <w:szCs w:val="18"/>
          <w:highlight w:val="none"/>
        </w:rPr>
        <w:t>（4）实际进度与计划进度的对比，以及为消除延误正在或准备采取的措施。</w:t>
      </w:r>
    </w:p>
    <w:p w14:paraId="7E5FEF72">
      <w:pPr>
        <w:pStyle w:val="8"/>
        <w:tabs>
          <w:tab w:val="left" w:pos="1620"/>
        </w:tabs>
        <w:adjustRightInd w:val="0"/>
        <w:snapToGrid w:val="0"/>
        <w:spacing w:line="480" w:lineRule="auto"/>
        <w:rPr>
          <w:rFonts w:hint="eastAsia" w:hAnsi="宋体"/>
          <w:color w:val="auto"/>
          <w:sz w:val="24"/>
          <w:szCs w:val="18"/>
          <w:highlight w:val="none"/>
          <w:u w:val="dotted"/>
        </w:rPr>
      </w:pPr>
      <w:r>
        <w:rPr>
          <w:color w:val="auto"/>
          <w:highlight w:val="none"/>
        </w:rPr>
        <mc:AlternateContent>
          <mc:Choice Requires="wps">
            <w:drawing>
              <wp:anchor distT="0" distB="0" distL="114300" distR="114300" simplePos="0" relativeHeight="251774976" behindDoc="0" locked="0" layoutInCell="1" allowOverlap="1">
                <wp:simplePos x="0" y="0"/>
                <wp:positionH relativeFrom="column">
                  <wp:posOffset>-114300</wp:posOffset>
                </wp:positionH>
                <wp:positionV relativeFrom="paragraph">
                  <wp:posOffset>243840</wp:posOffset>
                </wp:positionV>
                <wp:extent cx="914400" cy="64452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914400" cy="644525"/>
                        </a:xfrm>
                        <a:prstGeom prst="rect">
                          <a:avLst/>
                        </a:prstGeom>
                        <a:noFill/>
                        <a:ln>
                          <a:noFill/>
                        </a:ln>
                      </wps:spPr>
                      <wps:txbx>
                        <w:txbxContent>
                          <w:p w14:paraId="43B0FB6B">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实际进度与进度计划不符时的处理</w:t>
                            </w:r>
                          </w:p>
                        </w:txbxContent>
                      </wps:txbx>
                      <wps:bodyPr upright="1"/>
                    </wps:wsp>
                  </a:graphicData>
                </a:graphic>
              </wp:anchor>
            </w:drawing>
          </mc:Choice>
          <mc:Fallback>
            <w:pict>
              <v:shape id="_x0000_s1026" o:spid="_x0000_s1026" o:spt="202" type="#_x0000_t202" style="position:absolute;left:0pt;margin-left:-9pt;margin-top:19.2pt;height:50.75pt;width:72pt;z-index:251774976;mso-width-relative:page;mso-height-relative:page;" filled="f" stroked="f" coordsize="21600,21600" o:gfxdata="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HppVDY&#10;AAAACgEAAA8AAAAAAAAAAQAgAAAAIgAAAGRycy9kb3ducmV2LnhtbFBLAQIUABQAAAAIAIdO4kAS&#10;sdx1rgEAAFEDAAAOAAAAAAAAAAEAIAAAACcBAABkcnMvZTJvRG9jLnhtbFBLBQYAAAAABgAGAFkB&#10;AABHBQAAAAA=&#10;">
                <v:fill on="f" focussize="0,0"/>
                <v:stroke on="f"/>
                <v:imagedata o:title=""/>
                <o:lock v:ext="edit" aspectratio="f"/>
                <v:textbox>
                  <w:txbxContent>
                    <w:p w14:paraId="43B0FB6B">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实际进度与进度计划不符时的处理</w:t>
                      </w:r>
                    </w:p>
                  </w:txbxContent>
                </v:textbox>
              </v:shape>
            </w:pict>
          </mc:Fallback>
        </mc:AlternateContent>
      </w:r>
      <w:r>
        <w:rPr>
          <w:rFonts w:hint="eastAsia" w:hAnsi="宋体"/>
          <w:b/>
          <w:color w:val="auto"/>
          <w:sz w:val="24"/>
          <w:szCs w:val="18"/>
          <w:highlight w:val="none"/>
        </w:rPr>
        <w:t xml:space="preserve">33.4  </w:t>
      </w:r>
      <w:r>
        <w:rPr>
          <w:rFonts w:hint="eastAsia" w:hAnsi="宋体"/>
          <w:color w:val="auto"/>
          <w:sz w:val="24"/>
          <w:szCs w:val="18"/>
          <w:highlight w:val="none"/>
          <w:u w:val="dotted"/>
        </w:rPr>
        <w:t xml:space="preserve">                                                                                                        </w:t>
      </w:r>
    </w:p>
    <w:p w14:paraId="2C44EB3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4D334CCB">
      <w:pPr>
        <w:pStyle w:val="8"/>
        <w:adjustRightInd w:val="0"/>
        <w:snapToGrid w:val="0"/>
        <w:spacing w:line="360" w:lineRule="auto"/>
        <w:ind w:right="-238"/>
        <w:rPr>
          <w:rFonts w:hint="eastAsia" w:hAnsi="宋体"/>
          <w:b/>
          <w:color w:val="auto"/>
          <w:sz w:val="24"/>
          <w:szCs w:val="18"/>
          <w:highlight w:val="none"/>
        </w:rPr>
      </w:pPr>
      <w:r>
        <w:rPr>
          <w:rFonts w:hint="eastAsia" w:hAnsi="宋体"/>
          <w:b/>
          <w:color w:val="auto"/>
          <w:sz w:val="24"/>
          <w:szCs w:val="18"/>
          <w:highlight w:val="none"/>
          <w:u w:val="single"/>
        </w:rPr>
        <w:t xml:space="preserve">                                                                                                             </w:t>
      </w:r>
    </w:p>
    <w:p w14:paraId="252FFFF2">
      <w:pPr>
        <w:pStyle w:val="8"/>
        <w:adjustRightInd w:val="0"/>
        <w:snapToGrid w:val="0"/>
        <w:spacing w:line="360" w:lineRule="auto"/>
        <w:ind w:right="-238" w:firstLine="480"/>
        <w:rPr>
          <w:rFonts w:hint="eastAsia" w:hAnsi="宋体"/>
          <w:color w:val="auto"/>
          <w:sz w:val="24"/>
          <w:szCs w:val="18"/>
          <w:highlight w:val="none"/>
        </w:rPr>
      </w:pPr>
    </w:p>
    <w:p w14:paraId="5C80616C">
      <w:pPr>
        <w:pStyle w:val="8"/>
        <w:adjustRightInd w:val="0"/>
        <w:snapToGrid w:val="0"/>
        <w:spacing w:line="360" w:lineRule="auto"/>
        <w:ind w:right="-238"/>
        <w:rPr>
          <w:rFonts w:hint="eastAsia" w:hAnsi="宋体"/>
          <w:b/>
          <w:color w:val="auto"/>
          <w:sz w:val="30"/>
          <w:szCs w:val="24"/>
          <w:highlight w:val="none"/>
        </w:rPr>
      </w:pPr>
      <w:r>
        <w:rPr>
          <w:rFonts w:hint="eastAsia" w:hAnsi="宋体"/>
          <w:b/>
          <w:color w:val="auto"/>
          <w:sz w:val="30"/>
          <w:szCs w:val="24"/>
          <w:highlight w:val="none"/>
        </w:rPr>
        <w:t>34  开工</w:t>
      </w:r>
    </w:p>
    <w:p w14:paraId="1B8C55AB">
      <w:pPr>
        <w:pStyle w:val="8"/>
        <w:tabs>
          <w:tab w:val="left" w:pos="1320"/>
        </w:tabs>
        <w:adjustRightInd w:val="0"/>
        <w:snapToGrid w:val="0"/>
        <w:spacing w:line="360" w:lineRule="auto"/>
        <w:ind w:right="3"/>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76000" behindDoc="0" locked="0" layoutInCell="1" allowOverlap="1">
                <wp:simplePos x="0" y="0"/>
                <wp:positionH relativeFrom="column">
                  <wp:posOffset>-114300</wp:posOffset>
                </wp:positionH>
                <wp:positionV relativeFrom="paragraph">
                  <wp:posOffset>247015</wp:posOffset>
                </wp:positionV>
                <wp:extent cx="800100" cy="31051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800100" cy="310515"/>
                        </a:xfrm>
                        <a:prstGeom prst="rect">
                          <a:avLst/>
                        </a:prstGeom>
                        <a:noFill/>
                        <a:ln>
                          <a:noFill/>
                        </a:ln>
                      </wps:spPr>
                      <wps:txbx>
                        <w:txbxContent>
                          <w:p w14:paraId="5DFB23D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开工条件</w:t>
                            </w:r>
                          </w:p>
                        </w:txbxContent>
                      </wps:txbx>
                      <wps:bodyPr upright="1"/>
                    </wps:wsp>
                  </a:graphicData>
                </a:graphic>
              </wp:anchor>
            </w:drawing>
          </mc:Choice>
          <mc:Fallback>
            <w:pict>
              <v:shape id="_x0000_s1026" o:spid="_x0000_s1026" o:spt="202" type="#_x0000_t202" style="position:absolute;left:0pt;margin-left:-9pt;margin-top:19.45pt;height:24.45pt;width:63pt;z-index:251776000;mso-width-relative:page;mso-height-relative:page;" filled="f" stroked="f" coordsize="21600,21600" o:gfxdata="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JWA1QAAAAkB&#10;AAAPAAAAAAAAAAEAIAAAACIAAABkcnMvZG93bnJldi54bWxQSwECFAAUAAAACACHTuJAZtVaY6wB&#10;AABRAwAADgAAAAAAAAABACAAAAAkAQAAZHJzL2Uyb0RvYy54bWxQSwUGAAAAAAYABgBZAQAAQgUA&#10;AAAA&#10;">
                <v:fill on="f" focussize="0,0"/>
                <v:stroke on="f"/>
                <v:imagedata o:title=""/>
                <o:lock v:ext="edit" aspectratio="f"/>
                <v:textbox>
                  <w:txbxContent>
                    <w:p w14:paraId="5DFB23D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开工条件</w:t>
                      </w:r>
                    </w:p>
                  </w:txbxContent>
                </v:textbox>
              </v:shape>
            </w:pict>
          </mc:Fallback>
        </mc:AlternateContent>
      </w:r>
      <w:r>
        <w:rPr>
          <w:rFonts w:hint="eastAsia" w:hAnsi="宋体"/>
          <w:b/>
          <w:color w:val="auto"/>
          <w:sz w:val="24"/>
          <w:szCs w:val="18"/>
          <w:highlight w:val="none"/>
        </w:rPr>
        <w:t xml:space="preserve">34.1    </w:t>
      </w:r>
    </w:p>
    <w:p w14:paraId="1C984CB0">
      <w:pPr>
        <w:pStyle w:val="8"/>
        <w:adjustRightInd w:val="0"/>
        <w:snapToGrid w:val="0"/>
        <w:spacing w:line="360" w:lineRule="auto"/>
        <w:ind w:left="1619" w:leftChars="771" w:right="6"/>
        <w:rPr>
          <w:rFonts w:hint="eastAsia" w:hAnsi="宋体"/>
          <w:color w:val="auto"/>
          <w:sz w:val="24"/>
          <w:szCs w:val="18"/>
          <w:highlight w:val="none"/>
        </w:rPr>
      </w:pPr>
      <w:r>
        <w:rPr>
          <w:rFonts w:hint="eastAsia" w:hAnsi="宋体"/>
          <w:color w:val="auto"/>
          <w:sz w:val="24"/>
          <w:szCs w:val="18"/>
          <w:highlight w:val="none"/>
        </w:rPr>
        <w:t>工程开工必须具备法律规定的开工条件，并已经领取了施工许可证。</w:t>
      </w:r>
    </w:p>
    <w:p w14:paraId="160C24DC">
      <w:pPr>
        <w:pStyle w:val="8"/>
        <w:tabs>
          <w:tab w:val="left" w:pos="1320"/>
        </w:tabs>
        <w:adjustRightInd w:val="0"/>
        <w:snapToGrid w:val="0"/>
        <w:spacing w:line="360" w:lineRule="auto"/>
        <w:ind w:right="3"/>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77024" behindDoc="0" locked="0" layoutInCell="1" allowOverlap="1">
                <wp:simplePos x="0" y="0"/>
                <wp:positionH relativeFrom="column">
                  <wp:posOffset>-114300</wp:posOffset>
                </wp:positionH>
                <wp:positionV relativeFrom="paragraph">
                  <wp:posOffset>242570</wp:posOffset>
                </wp:positionV>
                <wp:extent cx="800100" cy="297180"/>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D7F8E9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工程开工</w:t>
                            </w:r>
                          </w:p>
                        </w:txbxContent>
                      </wps:txbx>
                      <wps:bodyPr upright="1"/>
                    </wps:wsp>
                  </a:graphicData>
                </a:graphic>
              </wp:anchor>
            </w:drawing>
          </mc:Choice>
          <mc:Fallback>
            <w:pict>
              <v:shape id="_x0000_s1026" o:spid="_x0000_s1026" o:spt="202" type="#_x0000_t202" style="position:absolute;left:0pt;margin-left:-9pt;margin-top:19.1pt;height:23.4pt;width:63pt;z-index:251777024;mso-width-relative:page;mso-height-relative:page;" filled="f" stroked="f" coordsize="21600,21600" o:gfxdata="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hZulfWAAAA&#10;CQEAAA8AAAAAAAAAAQAgAAAAIgAAAGRycy9kb3ducmV2LnhtbFBLAQIUABQAAAAIAIdO4kAlxLAO&#10;rQEAAFEDAAAOAAAAAAAAAAEAIAAAACUBAABkcnMvZTJvRG9jLnhtbFBLBQYAAAAABgAGAFkBAABE&#10;BQAAAAA=&#10;">
                <v:fill on="f" focussize="0,0"/>
                <v:stroke on="f"/>
                <v:imagedata o:title=""/>
                <o:lock v:ext="edit" aspectratio="f"/>
                <v:textbox>
                  <w:txbxContent>
                    <w:p w14:paraId="1D7F8E9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工程开工</w:t>
                      </w:r>
                    </w:p>
                  </w:txbxContent>
                </v:textbox>
              </v:shape>
            </w:pict>
          </mc:Fallback>
        </mc:AlternateContent>
      </w:r>
      <w:r>
        <w:rPr>
          <w:rFonts w:hint="eastAsia" w:hAnsi="宋体"/>
          <w:b/>
          <w:color w:val="auto"/>
          <w:sz w:val="24"/>
          <w:szCs w:val="18"/>
          <w:highlight w:val="none"/>
        </w:rPr>
        <w:t xml:space="preserve">34.2  </w:t>
      </w:r>
      <w:r>
        <w:rPr>
          <w:rFonts w:hint="eastAsia" w:hAnsi="宋体"/>
          <w:b/>
          <w:color w:val="auto"/>
          <w:sz w:val="24"/>
          <w:szCs w:val="18"/>
          <w:highlight w:val="none"/>
          <w:u w:val="dotted"/>
        </w:rPr>
        <w:t xml:space="preserve">                                                                                                        </w:t>
      </w:r>
    </w:p>
    <w:p w14:paraId="08A588FE">
      <w:pPr>
        <w:pStyle w:val="8"/>
        <w:adjustRightInd w:val="0"/>
        <w:snapToGrid w:val="0"/>
        <w:spacing w:line="360" w:lineRule="auto"/>
        <w:ind w:left="1619" w:leftChars="771" w:right="3"/>
        <w:rPr>
          <w:rFonts w:hint="eastAsia" w:hAnsi="宋体"/>
          <w:color w:val="auto"/>
          <w:sz w:val="24"/>
          <w:szCs w:val="18"/>
          <w:highlight w:val="none"/>
        </w:rPr>
      </w:pPr>
      <w:r>
        <w:rPr>
          <w:rFonts w:hint="eastAsia" w:hAnsi="宋体"/>
          <w:color w:val="auto"/>
          <w:sz w:val="24"/>
          <w:szCs w:val="18"/>
          <w:highlight w:val="none"/>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BCBAF55">
      <w:pPr>
        <w:pStyle w:val="8"/>
        <w:tabs>
          <w:tab w:val="left" w:pos="1320"/>
        </w:tabs>
        <w:adjustRightInd w:val="0"/>
        <w:snapToGrid w:val="0"/>
        <w:spacing w:line="360" w:lineRule="auto"/>
        <w:ind w:right="3"/>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78048" behindDoc="0" locked="0" layoutInCell="1" allowOverlap="1">
                <wp:simplePos x="0" y="0"/>
                <wp:positionH relativeFrom="column">
                  <wp:posOffset>-114300</wp:posOffset>
                </wp:positionH>
                <wp:positionV relativeFrom="paragraph">
                  <wp:posOffset>269875</wp:posOffset>
                </wp:positionV>
                <wp:extent cx="914400" cy="594360"/>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2F377D3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承包人未按时开工的处理程序和责任</w:t>
                            </w:r>
                          </w:p>
                        </w:txbxContent>
                      </wps:txbx>
                      <wps:bodyPr upright="1"/>
                    </wps:wsp>
                  </a:graphicData>
                </a:graphic>
              </wp:anchor>
            </w:drawing>
          </mc:Choice>
          <mc:Fallback>
            <w:pict>
              <v:shape id="_x0000_s1026" o:spid="_x0000_s1026" o:spt="202" type="#_x0000_t202" style="position:absolute;left:0pt;margin-left:-9pt;margin-top:21.25pt;height:46.8pt;width:72pt;z-index:251778048;mso-width-relative:page;mso-height-relative:page;" filled="f" stroked="f" coordsize="21600,21600" o:gfxdata="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egpODY&#10;AAAACgEAAA8AAAAAAAAAAQAgAAAAIgAAAGRycy9kb3ducmV2LnhtbFBLAQIUABQAAAAIAIdO4kBj&#10;LFBWrgEAAFEDAAAOAAAAAAAAAAEAIAAAACcBAABkcnMvZTJvRG9jLnhtbFBLBQYAAAAABgAGAFkB&#10;AABHBQAAAAA=&#10;">
                <v:fill on="f" focussize="0,0"/>
                <v:stroke on="f"/>
                <v:imagedata o:title=""/>
                <o:lock v:ext="edit" aspectratio="f"/>
                <v:textbox>
                  <w:txbxContent>
                    <w:p w14:paraId="2F377D3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承包人未按时开工的处理程序和责任</w:t>
                      </w:r>
                    </w:p>
                  </w:txbxContent>
                </v:textbox>
              </v:shape>
            </w:pict>
          </mc:Fallback>
        </mc:AlternateContent>
      </w:r>
      <w:r>
        <w:rPr>
          <w:rFonts w:hint="eastAsia" w:hAnsi="宋体"/>
          <w:b/>
          <w:color w:val="auto"/>
          <w:sz w:val="24"/>
          <w:szCs w:val="18"/>
          <w:highlight w:val="none"/>
        </w:rPr>
        <w:t xml:space="preserve">34.3  </w:t>
      </w:r>
      <w:r>
        <w:rPr>
          <w:rFonts w:hint="eastAsia" w:hAnsi="宋体"/>
          <w:b/>
          <w:color w:val="auto"/>
          <w:sz w:val="24"/>
          <w:szCs w:val="18"/>
          <w:highlight w:val="none"/>
          <w:u w:val="dotted"/>
        </w:rPr>
        <w:t xml:space="preserve">                                                                                                        </w:t>
      </w:r>
    </w:p>
    <w:p w14:paraId="6B61A17A">
      <w:pPr>
        <w:pStyle w:val="8"/>
        <w:adjustRightInd w:val="0"/>
        <w:snapToGrid w:val="0"/>
        <w:spacing w:line="360" w:lineRule="auto"/>
        <w:ind w:left="1619" w:leftChars="771" w:right="3"/>
        <w:rPr>
          <w:rFonts w:hint="eastAsia" w:hAnsi="宋体"/>
          <w:color w:val="auto"/>
          <w:sz w:val="24"/>
          <w:szCs w:val="18"/>
          <w:highlight w:val="none"/>
        </w:rPr>
      </w:pPr>
      <w:r>
        <w:rPr>
          <w:rFonts w:hint="eastAsia" w:hAnsi="宋体"/>
          <w:color w:val="auto"/>
          <w:sz w:val="24"/>
          <w:szCs w:val="18"/>
          <w:highlight w:val="none"/>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39C91246">
      <w:pPr>
        <w:pStyle w:val="8"/>
        <w:tabs>
          <w:tab w:val="left" w:pos="1320"/>
        </w:tabs>
        <w:adjustRightInd w:val="0"/>
        <w:snapToGrid w:val="0"/>
        <w:spacing w:line="360" w:lineRule="auto"/>
        <w:ind w:right="3"/>
        <w:rPr>
          <w:rFonts w:hint="eastAsia" w:hAnsi="宋体"/>
          <w:color w:val="auto"/>
          <w:sz w:val="24"/>
          <w:szCs w:val="18"/>
          <w:highlight w:val="none"/>
          <w:u w:val="dotted"/>
        </w:rPr>
      </w:pPr>
      <w:r>
        <w:rPr>
          <w:color w:val="auto"/>
          <w:highlight w:val="none"/>
        </w:rPr>
        <mc:AlternateContent>
          <mc:Choice Requires="wps">
            <w:drawing>
              <wp:anchor distT="0" distB="0" distL="114300" distR="114300" simplePos="0" relativeHeight="251779072" behindDoc="0" locked="0" layoutInCell="1" allowOverlap="1">
                <wp:simplePos x="0" y="0"/>
                <wp:positionH relativeFrom="column">
                  <wp:posOffset>-114300</wp:posOffset>
                </wp:positionH>
                <wp:positionV relativeFrom="paragraph">
                  <wp:posOffset>237490</wp:posOffset>
                </wp:positionV>
                <wp:extent cx="914400" cy="56832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914400" cy="568325"/>
                        </a:xfrm>
                        <a:prstGeom prst="rect">
                          <a:avLst/>
                        </a:prstGeom>
                        <a:noFill/>
                        <a:ln>
                          <a:noFill/>
                        </a:ln>
                      </wps:spPr>
                      <wps:txbx>
                        <w:txbxContent>
                          <w:p w14:paraId="18DF61C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发包人推迟开工的处理程序和责任</w:t>
                            </w:r>
                          </w:p>
                        </w:txbxContent>
                      </wps:txbx>
                      <wps:bodyPr upright="1"/>
                    </wps:wsp>
                  </a:graphicData>
                </a:graphic>
              </wp:anchor>
            </w:drawing>
          </mc:Choice>
          <mc:Fallback>
            <w:pict>
              <v:shape id="_x0000_s1026" o:spid="_x0000_s1026" o:spt="202" type="#_x0000_t202" style="position:absolute;left:0pt;margin-left:-9pt;margin-top:18.7pt;height:44.75pt;width:72pt;z-index:251779072;mso-width-relative:page;mso-height-relative:page;" filled="f" stroked="f" coordsize="21600,21600" o:gfxdata="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kHdkS1wAA&#10;AAoBAAAPAAAAAAAAAAEAIAAAACIAAABkcnMvZG93bnJldi54bWxQSwECFAAUAAAACACHTuJAzF/a&#10;ra0BAABRAwAADgAAAAAAAAABACAAAAAmAQAAZHJzL2Uyb0RvYy54bWxQSwUGAAAAAAYABgBZAQAA&#10;RQUAAAAA&#10;">
                <v:fill on="f" focussize="0,0"/>
                <v:stroke on="f"/>
                <v:imagedata o:title=""/>
                <o:lock v:ext="edit" aspectratio="f"/>
                <v:textbox>
                  <w:txbxContent>
                    <w:p w14:paraId="18DF61C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发包人推迟开工的处理程序和责任</w:t>
                      </w:r>
                    </w:p>
                  </w:txbxContent>
                </v:textbox>
              </v:shape>
            </w:pict>
          </mc:Fallback>
        </mc:AlternateContent>
      </w:r>
      <w:r>
        <w:rPr>
          <w:rFonts w:hint="eastAsia" w:hAnsi="宋体"/>
          <w:color w:val="auto"/>
          <w:sz w:val="24"/>
          <w:szCs w:val="18"/>
          <w:highlight w:val="none"/>
        </w:rPr>
        <w:t xml:space="preserve">34.4  </w:t>
      </w:r>
      <w:r>
        <w:rPr>
          <w:rFonts w:hint="eastAsia" w:hAnsi="宋体"/>
          <w:color w:val="auto"/>
          <w:sz w:val="24"/>
          <w:szCs w:val="18"/>
          <w:highlight w:val="none"/>
          <w:u w:val="dotted"/>
        </w:rPr>
        <w:t xml:space="preserve">                                                                                                        </w:t>
      </w:r>
    </w:p>
    <w:p w14:paraId="115C9C95">
      <w:pPr>
        <w:pStyle w:val="8"/>
        <w:adjustRightInd w:val="0"/>
        <w:snapToGrid w:val="0"/>
        <w:spacing w:line="360" w:lineRule="auto"/>
        <w:ind w:left="1619" w:leftChars="771" w:right="3"/>
        <w:rPr>
          <w:rFonts w:hint="eastAsia" w:hAnsi="宋体"/>
          <w:color w:val="auto"/>
          <w:sz w:val="24"/>
          <w:szCs w:val="18"/>
          <w:highlight w:val="none"/>
        </w:rPr>
      </w:pPr>
      <w:r>
        <w:rPr>
          <w:rFonts w:hint="eastAsia" w:hAnsi="宋体"/>
          <w:color w:val="auto"/>
          <w:sz w:val="24"/>
          <w:szCs w:val="18"/>
          <w:highlight w:val="none"/>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5AB6FFB1">
      <w:pPr>
        <w:pStyle w:val="8"/>
        <w:adjustRightInd w:val="0"/>
        <w:snapToGrid w:val="0"/>
        <w:rPr>
          <w:rFonts w:hint="eastAsia" w:hAnsi="宋体"/>
          <w:b/>
          <w:color w:val="auto"/>
          <w:sz w:val="30"/>
          <w:szCs w:val="24"/>
          <w:highlight w:val="none"/>
        </w:rPr>
      </w:pPr>
      <w:r>
        <w:rPr>
          <w:rFonts w:hint="eastAsia" w:hAnsi="宋体"/>
          <w:b/>
          <w:color w:val="auto"/>
          <w:sz w:val="24"/>
          <w:szCs w:val="18"/>
          <w:highlight w:val="none"/>
          <w:u w:val="single"/>
        </w:rPr>
        <w:t xml:space="preserve">                                                                                           </w:t>
      </w:r>
    </w:p>
    <w:p w14:paraId="5DC2A8D0">
      <w:pPr>
        <w:pStyle w:val="8"/>
        <w:adjustRightInd w:val="0"/>
        <w:snapToGrid w:val="0"/>
        <w:rPr>
          <w:rFonts w:hint="eastAsia" w:hAnsi="宋体"/>
          <w:b/>
          <w:color w:val="auto"/>
          <w:sz w:val="30"/>
          <w:szCs w:val="24"/>
          <w:highlight w:val="none"/>
        </w:rPr>
      </w:pPr>
    </w:p>
    <w:p w14:paraId="26A8F22B">
      <w:pPr>
        <w:pStyle w:val="8"/>
        <w:adjustRightInd w:val="0"/>
        <w:snapToGrid w:val="0"/>
        <w:rPr>
          <w:rFonts w:hint="eastAsia" w:hAnsi="宋体"/>
          <w:b/>
          <w:color w:val="auto"/>
          <w:sz w:val="30"/>
          <w:szCs w:val="24"/>
          <w:highlight w:val="none"/>
        </w:rPr>
      </w:pPr>
      <w:r>
        <w:rPr>
          <w:rFonts w:hint="eastAsia" w:hAnsi="宋体"/>
          <w:b/>
          <w:color w:val="auto"/>
          <w:sz w:val="30"/>
          <w:szCs w:val="24"/>
          <w:highlight w:val="none"/>
        </w:rPr>
        <w:t>35  暂停施工和复工</w:t>
      </w:r>
    </w:p>
    <w:p w14:paraId="5B763844">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80096" behindDoc="0" locked="0" layoutInCell="1" allowOverlap="1">
                <wp:simplePos x="0" y="0"/>
                <wp:positionH relativeFrom="column">
                  <wp:posOffset>-114300</wp:posOffset>
                </wp:positionH>
                <wp:positionV relativeFrom="paragraph">
                  <wp:posOffset>261620</wp:posOffset>
                </wp:positionV>
                <wp:extent cx="914400" cy="49720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16384AB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暂停施工的指令</w:t>
                            </w:r>
                          </w:p>
                        </w:txbxContent>
                      </wps:txbx>
                      <wps:bodyPr upright="1"/>
                    </wps:wsp>
                  </a:graphicData>
                </a:graphic>
              </wp:anchor>
            </w:drawing>
          </mc:Choice>
          <mc:Fallback>
            <w:pict>
              <v:shape id="_x0000_s1026" o:spid="_x0000_s1026" o:spt="202" type="#_x0000_t202" style="position:absolute;left:0pt;margin-left:-9pt;margin-top:20.6pt;height:39.15pt;width:72pt;z-index:251780096;mso-width-relative:page;mso-height-relative:page;" filled="f" stroked="f" coordsize="21600,21600" o:gfxdata="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tU3o1wAA&#10;AAoBAAAPAAAAAAAAAAEAIAAAACIAAABkcnMvZG93bnJldi54bWxQSwECFAAUAAAACACHTuJAgU9c&#10;nq0BAABRAwAADgAAAAAAAAABACAAAAAmAQAAZHJzL2Uyb0RvYy54bWxQSwUGAAAAAAYABgBZAQAA&#10;RQUAAAAA&#10;">
                <v:fill on="f" focussize="0,0"/>
                <v:stroke on="f"/>
                <v:imagedata o:title=""/>
                <o:lock v:ext="edit" aspectratio="f"/>
                <v:textbox>
                  <w:txbxContent>
                    <w:p w14:paraId="16384AB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暂停施工的指令</w:t>
                      </w:r>
                    </w:p>
                  </w:txbxContent>
                </v:textbox>
              </v:shape>
            </w:pict>
          </mc:Fallback>
        </mc:AlternateContent>
      </w:r>
      <w:r>
        <w:rPr>
          <w:rFonts w:hint="eastAsia" w:hAnsi="宋体"/>
          <w:b/>
          <w:color w:val="auto"/>
          <w:sz w:val="24"/>
          <w:szCs w:val="18"/>
          <w:highlight w:val="none"/>
        </w:rPr>
        <w:t xml:space="preserve">35.1      </w:t>
      </w:r>
    </w:p>
    <w:p w14:paraId="004FD00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0F75602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31309E0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35.2</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77EA942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21056" behindDoc="0" locked="0" layoutInCell="1" allowOverlap="1">
                <wp:simplePos x="0" y="0"/>
                <wp:positionH relativeFrom="column">
                  <wp:posOffset>-114300</wp:posOffset>
                </wp:positionH>
                <wp:positionV relativeFrom="paragraph">
                  <wp:posOffset>20320</wp:posOffset>
                </wp:positionV>
                <wp:extent cx="914400" cy="497205"/>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914400" cy="497205"/>
                        </a:xfrm>
                        <a:prstGeom prst="rect">
                          <a:avLst/>
                        </a:prstGeom>
                        <a:noFill/>
                        <a:ln>
                          <a:noFill/>
                        </a:ln>
                      </wps:spPr>
                      <wps:txbx>
                        <w:txbxContent>
                          <w:p w14:paraId="5D374F5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复工的要求</w:t>
                            </w:r>
                          </w:p>
                        </w:txbxContent>
                      </wps:txbx>
                      <wps:bodyPr upright="1"/>
                    </wps:wsp>
                  </a:graphicData>
                </a:graphic>
              </wp:anchor>
            </w:drawing>
          </mc:Choice>
          <mc:Fallback>
            <w:pict>
              <v:shape id="_x0000_s1026" o:spid="_x0000_s1026" o:spt="202" type="#_x0000_t202" style="position:absolute;left:0pt;margin-left:-9pt;margin-top:1.6pt;height:39.15pt;width:72pt;z-index:251821056;mso-width-relative:page;mso-height-relative:page;" filled="f" stroked="f" coordsize="21600,21600" o:gfxdata="UEsDBAoAAAAAAIdO4kAAAAAAAAAAAAAAAAAEAAAAZHJzL1BLAwQUAAAACACHTuJAsTc8t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Tc8tNUAAAAI&#10;AQAADwAAAAAAAAABACAAAAAiAAAAZHJzL2Rvd25yZXYueG1sUEsBAhQAFAAAAAgAh07iQKK2Ijat&#10;AQAAUQMAAA4AAAAAAAAAAQAgAAAAJAEAAGRycy9lMm9Eb2MueG1sUEsFBgAAAAAGAAYAWQEAAEMF&#10;AAAAAA==&#10;">
                <v:fill on="f" focussize="0,0"/>
                <v:stroke on="f"/>
                <v:imagedata o:title=""/>
                <o:lock v:ext="edit" aspectratio="f"/>
                <v:textbox>
                  <w:txbxContent>
                    <w:p w14:paraId="5D374F5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复工的要求</w:t>
                      </w:r>
                    </w:p>
                  </w:txbxContent>
                </v:textbox>
              </v:shape>
            </w:pict>
          </mc:Fallback>
        </mc:AlternateContent>
      </w:r>
      <w:r>
        <w:rPr>
          <w:rFonts w:hint="eastAsia" w:hAnsi="宋体"/>
          <w:color w:val="auto"/>
          <w:sz w:val="24"/>
          <w:szCs w:val="18"/>
          <w:highlight w:val="none"/>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368175C7">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承包人无故拖延或拒绝复工的，由此增加的费用和（或）延误的工期由承包人承担；因发包人的原因无法按时复工的，承包人有权要求发包人增加发生的费用和（或）顺延工期，并支付合理利润。</w:t>
      </w:r>
    </w:p>
    <w:p w14:paraId="5C7C5274">
      <w:pPr>
        <w:pStyle w:val="8"/>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81120" behindDoc="0" locked="0" layoutInCell="1" allowOverlap="1">
                <wp:simplePos x="0" y="0"/>
                <wp:positionH relativeFrom="column">
                  <wp:posOffset>-114300</wp:posOffset>
                </wp:positionH>
                <wp:positionV relativeFrom="paragraph">
                  <wp:posOffset>244475</wp:posOffset>
                </wp:positionV>
                <wp:extent cx="914400" cy="792480"/>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0FC5FB7B">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暂停施工持续56天以上的复工要求</w:t>
                            </w:r>
                          </w:p>
                        </w:txbxContent>
                      </wps:txbx>
                      <wps:bodyPr upright="1"/>
                    </wps:wsp>
                  </a:graphicData>
                </a:graphic>
              </wp:anchor>
            </w:drawing>
          </mc:Choice>
          <mc:Fallback>
            <w:pict>
              <v:shape id="_x0000_s1026" o:spid="_x0000_s1026" o:spt="202" type="#_x0000_t202" style="position:absolute;left:0pt;margin-left:-9pt;margin-top:19.25pt;height:62.4pt;width:72pt;z-index:251781120;mso-width-relative:page;mso-height-relative:page;" filled="f" stroked="f" coordsize="21600,21600" o:gfxdata="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0cJ2d9cA&#10;AAAKAQAADwAAAAAAAAABACAAAAAiAAAAZHJzL2Rvd25yZXYueG1sUEsBAhQAFAAAAAgAh07iQEWQ&#10;qYuuAQAAUQMAAA4AAAAAAAAAAQAgAAAAJgEAAGRycy9lMm9Eb2MueG1sUEsFBgAAAAAGAAYAWQEA&#10;AEYFAAAAAA==&#10;">
                <v:fill on="f" focussize="0,0"/>
                <v:stroke on="f"/>
                <v:imagedata o:title=""/>
                <o:lock v:ext="edit" aspectratio="f"/>
                <v:textbox>
                  <w:txbxContent>
                    <w:p w14:paraId="0FC5FB7B">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暂停施工持续56天以上的复工要求</w:t>
                      </w:r>
                    </w:p>
                  </w:txbxContent>
                </v:textbox>
              </v:shape>
            </w:pict>
          </mc:Fallback>
        </mc:AlternateContent>
      </w:r>
      <w:r>
        <w:rPr>
          <w:rFonts w:hint="eastAsia" w:hAnsi="宋体"/>
          <w:b/>
          <w:color w:val="auto"/>
          <w:sz w:val="24"/>
          <w:szCs w:val="18"/>
          <w:highlight w:val="none"/>
        </w:rPr>
        <w:t xml:space="preserve">35.3  </w:t>
      </w:r>
      <w:r>
        <w:rPr>
          <w:rFonts w:hint="eastAsia" w:hAnsi="宋体"/>
          <w:b/>
          <w:color w:val="auto"/>
          <w:sz w:val="24"/>
          <w:szCs w:val="18"/>
          <w:highlight w:val="none"/>
          <w:u w:val="dotted"/>
        </w:rPr>
        <w:t xml:space="preserve">                                                                                                       </w:t>
      </w:r>
    </w:p>
    <w:p w14:paraId="541DE1C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10F4AC16">
      <w:pPr>
        <w:pStyle w:val="8"/>
        <w:numPr>
          <w:ilvl w:val="0"/>
          <w:numId w:val="16"/>
        </w:numPr>
        <w:tabs>
          <w:tab w:val="left" w:pos="1080"/>
        </w:tabs>
        <w:adjustRightInd w:val="0"/>
        <w:snapToGrid w:val="0"/>
        <w:spacing w:line="360" w:lineRule="auto"/>
        <w:ind w:left="1618" w:leftChars="770" w:hanging="1"/>
        <w:rPr>
          <w:rFonts w:hint="eastAsia" w:hAnsi="宋体"/>
          <w:color w:val="auto"/>
          <w:sz w:val="24"/>
          <w:szCs w:val="18"/>
          <w:highlight w:val="none"/>
        </w:rPr>
      </w:pPr>
      <w:r>
        <w:rPr>
          <w:rFonts w:hint="eastAsia" w:hAnsi="宋体"/>
          <w:color w:val="auto"/>
          <w:sz w:val="24"/>
          <w:szCs w:val="18"/>
          <w:highlight w:val="none"/>
        </w:rPr>
        <w:t>如果此项停工仅影响合同工程的一部分时，则根据第56.2款规定及时提出工程变更，取消该部分工程，并书面通知发包人，抄送监理工程师和造价工程师；</w:t>
      </w:r>
    </w:p>
    <w:p w14:paraId="4F22E4CA">
      <w:pPr>
        <w:pStyle w:val="8"/>
        <w:numPr>
          <w:ilvl w:val="0"/>
          <w:numId w:val="16"/>
        </w:numPr>
        <w:tabs>
          <w:tab w:val="left" w:pos="1080"/>
        </w:tabs>
        <w:adjustRightInd w:val="0"/>
        <w:snapToGrid w:val="0"/>
        <w:spacing w:line="360" w:lineRule="auto"/>
        <w:ind w:left="2159" w:leftChars="771" w:hanging="540" w:hangingChars="225"/>
        <w:rPr>
          <w:rFonts w:hint="eastAsia" w:hAnsi="宋体"/>
          <w:color w:val="auto"/>
          <w:sz w:val="24"/>
          <w:szCs w:val="18"/>
          <w:highlight w:val="none"/>
        </w:rPr>
      </w:pPr>
      <w:r>
        <w:rPr>
          <w:rFonts w:hint="eastAsia" w:hAnsi="宋体"/>
          <w:color w:val="auto"/>
          <w:sz w:val="24"/>
          <w:szCs w:val="18"/>
          <w:highlight w:val="none"/>
        </w:rPr>
        <w:t>如果此项停工影响整个合同工程时，则根据第87.4款规定解除合同。</w:t>
      </w:r>
    </w:p>
    <w:p w14:paraId="170C3544">
      <w:pPr>
        <w:pStyle w:val="8"/>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因承包人的原因引起暂停施工持续56天以上，承包人不采取有效的复工措施，造成工期延误的，发包人可根据第87.3款规定解除合同。</w:t>
      </w:r>
    </w:p>
    <w:p w14:paraId="2996B96E">
      <w:pPr>
        <w:pStyle w:val="8"/>
        <w:tabs>
          <w:tab w:val="left" w:pos="216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35.4  </w:t>
      </w:r>
      <w:r>
        <w:rPr>
          <w:rFonts w:hint="eastAsia" w:hAnsi="宋体"/>
          <w:b/>
          <w:color w:val="auto"/>
          <w:sz w:val="24"/>
          <w:szCs w:val="18"/>
          <w:highlight w:val="none"/>
          <w:u w:val="dotted"/>
        </w:rPr>
        <w:t xml:space="preserve">                                                                                                        </w:t>
      </w:r>
    </w:p>
    <w:p w14:paraId="582FB347">
      <w:pPr>
        <w:pStyle w:val="8"/>
        <w:adjustRightInd w:val="0"/>
        <w:snapToGrid w:val="0"/>
        <w:spacing w:line="360" w:lineRule="auto"/>
        <w:ind w:left="1619" w:leftChars="771" w:firstLine="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82144" behindDoc="0" locked="0" layoutInCell="1" allowOverlap="1">
                <wp:simplePos x="0" y="0"/>
                <wp:positionH relativeFrom="column">
                  <wp:posOffset>-114300</wp:posOffset>
                </wp:positionH>
                <wp:positionV relativeFrom="paragraph">
                  <wp:posOffset>635</wp:posOffset>
                </wp:positionV>
                <wp:extent cx="914400" cy="792480"/>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6D61660C">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发包人、承包人原因和不可抗力因素造成暂停施工的责任</w:t>
                            </w:r>
                          </w:p>
                        </w:txbxContent>
                      </wps:txbx>
                      <wps:bodyPr upright="1"/>
                    </wps:wsp>
                  </a:graphicData>
                </a:graphic>
              </wp:anchor>
            </w:drawing>
          </mc:Choice>
          <mc:Fallback>
            <w:pict>
              <v:shape id="_x0000_s1026" o:spid="_x0000_s1026" o:spt="202" type="#_x0000_t202" style="position:absolute;left:0pt;margin-left:-9pt;margin-top:0.05pt;height:62.4pt;width:72pt;z-index:251782144;mso-width-relative:page;mso-height-relative:page;" filled="f" stroked="f" coordsize="21600,21600" o:gfxdata="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3ah0vUAAAA&#10;CAEAAA8AAAAAAAAAAQAgAAAAIgAAAGRycy9kb3ducmV2LnhtbFBLAQIUABQAAAAIAIdO4kCiiHBN&#10;rwEAAFEDAAAOAAAAAAAAAAEAIAAAACMBAABkcnMvZTJvRG9jLnhtbFBLBQYAAAAABgAGAFkBAABE&#10;BQAAAAA=&#10;">
                <v:fill on="f" focussize="0,0"/>
                <v:stroke on="f"/>
                <v:imagedata o:title=""/>
                <o:lock v:ext="edit" aspectratio="f"/>
                <v:textbox>
                  <w:txbxContent>
                    <w:p w14:paraId="6D61660C">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发包人、承包人原因和不可抗力因素造成暂停施工的责任</w:t>
                      </w:r>
                    </w:p>
                  </w:txbxContent>
                </v:textbox>
              </v:shape>
            </w:pict>
          </mc:Fallback>
        </mc:AlternateContent>
      </w:r>
      <w:r>
        <w:rPr>
          <w:rFonts w:hint="eastAsia" w:hAnsi="宋体"/>
          <w:color w:val="auto"/>
          <w:sz w:val="24"/>
          <w:szCs w:val="18"/>
          <w:highlight w:val="none"/>
        </w:rPr>
        <w:t>因发包人的原因造成暂停施工且引起工期延误的，承包人有权要求发包人增加由此发生的费用和（或）顺延工期，并支付合理利润。</w:t>
      </w:r>
    </w:p>
    <w:p w14:paraId="1154462B">
      <w:pPr>
        <w:pStyle w:val="8"/>
        <w:adjustRightInd w:val="0"/>
        <w:snapToGrid w:val="0"/>
        <w:spacing w:line="360" w:lineRule="auto"/>
        <w:ind w:left="1619" w:leftChars="771" w:firstLine="2"/>
        <w:rPr>
          <w:rFonts w:hint="eastAsia" w:hAnsi="宋体"/>
          <w:color w:val="auto"/>
          <w:sz w:val="24"/>
          <w:szCs w:val="18"/>
          <w:highlight w:val="none"/>
        </w:rPr>
      </w:pPr>
      <w:r>
        <w:rPr>
          <w:rFonts w:hint="eastAsia" w:hAnsi="宋体"/>
          <w:color w:val="auto"/>
          <w:sz w:val="24"/>
          <w:szCs w:val="18"/>
          <w:highlight w:val="none"/>
        </w:rPr>
        <w:t>因承包人下列原因造成的暂停施工，增加的费用和（或）延误的工期由承包人承担：</w:t>
      </w:r>
    </w:p>
    <w:p w14:paraId="03756193">
      <w:pPr>
        <w:pStyle w:val="8"/>
        <w:numPr>
          <w:ilvl w:val="0"/>
          <w:numId w:val="17"/>
        </w:numPr>
        <w:adjustRightInd w:val="0"/>
        <w:snapToGrid w:val="0"/>
        <w:spacing w:line="360" w:lineRule="auto"/>
        <w:ind w:left="1617" w:leftChars="770" w:firstLine="0"/>
        <w:rPr>
          <w:rFonts w:hint="eastAsia" w:hAnsi="宋体"/>
          <w:color w:val="auto"/>
          <w:sz w:val="24"/>
          <w:szCs w:val="18"/>
          <w:highlight w:val="none"/>
        </w:rPr>
      </w:pPr>
      <w:r>
        <w:rPr>
          <w:rFonts w:hint="eastAsia" w:hAnsi="宋体"/>
          <w:color w:val="auto"/>
          <w:sz w:val="24"/>
          <w:szCs w:val="18"/>
          <w:highlight w:val="none"/>
        </w:rPr>
        <w:t>工作失误或违约造成的；</w:t>
      </w:r>
    </w:p>
    <w:p w14:paraId="2443E65D">
      <w:pPr>
        <w:pStyle w:val="8"/>
        <w:numPr>
          <w:ilvl w:val="0"/>
          <w:numId w:val="17"/>
        </w:numPr>
        <w:adjustRightInd w:val="0"/>
        <w:snapToGrid w:val="0"/>
        <w:spacing w:line="360" w:lineRule="auto"/>
        <w:ind w:left="2157" w:leftChars="770" w:hanging="540" w:hangingChars="225"/>
        <w:rPr>
          <w:rFonts w:hint="eastAsia" w:hAnsi="宋体"/>
          <w:color w:val="auto"/>
          <w:sz w:val="24"/>
          <w:szCs w:val="18"/>
          <w:highlight w:val="none"/>
        </w:rPr>
      </w:pPr>
      <w:r>
        <w:rPr>
          <w:rFonts w:hint="eastAsia" w:hAnsi="宋体"/>
          <w:color w:val="auto"/>
          <w:sz w:val="24"/>
          <w:szCs w:val="18"/>
          <w:highlight w:val="none"/>
        </w:rPr>
        <w:t>为合同工程合理施工和安全保障所必需的；</w:t>
      </w:r>
    </w:p>
    <w:p w14:paraId="4F8A7154">
      <w:pPr>
        <w:pStyle w:val="8"/>
        <w:numPr>
          <w:ilvl w:val="0"/>
          <w:numId w:val="17"/>
        </w:numPr>
        <w:adjustRightInd w:val="0"/>
        <w:snapToGrid w:val="0"/>
        <w:spacing w:line="360" w:lineRule="auto"/>
        <w:ind w:left="1617" w:leftChars="770" w:firstLine="0"/>
        <w:rPr>
          <w:rFonts w:hint="eastAsia" w:hAnsi="宋体"/>
          <w:color w:val="auto"/>
          <w:sz w:val="24"/>
          <w:szCs w:val="18"/>
          <w:highlight w:val="none"/>
        </w:rPr>
      </w:pPr>
      <w:r>
        <w:rPr>
          <w:rFonts w:hint="eastAsia" w:hAnsi="宋体"/>
          <w:color w:val="auto"/>
          <w:sz w:val="24"/>
          <w:szCs w:val="18"/>
          <w:highlight w:val="none"/>
        </w:rPr>
        <w:t>施工现场气候条件（除不可抗力停工外）导致的；</w:t>
      </w:r>
    </w:p>
    <w:p w14:paraId="3854BCD6">
      <w:pPr>
        <w:pStyle w:val="8"/>
        <w:numPr>
          <w:ilvl w:val="0"/>
          <w:numId w:val="17"/>
        </w:numPr>
        <w:adjustRightInd w:val="0"/>
        <w:snapToGrid w:val="0"/>
        <w:spacing w:line="360" w:lineRule="auto"/>
        <w:ind w:left="1617" w:leftChars="770" w:firstLine="0"/>
        <w:rPr>
          <w:rFonts w:hint="eastAsia" w:hAnsi="宋体"/>
          <w:color w:val="auto"/>
          <w:sz w:val="24"/>
          <w:szCs w:val="18"/>
          <w:highlight w:val="none"/>
        </w:rPr>
      </w:pPr>
      <w:r>
        <w:rPr>
          <w:rFonts w:hint="eastAsia" w:hAnsi="宋体"/>
          <w:color w:val="auto"/>
          <w:sz w:val="24"/>
          <w:szCs w:val="18"/>
          <w:highlight w:val="none"/>
        </w:rPr>
        <w:t>擅自停工的；</w:t>
      </w:r>
    </w:p>
    <w:p w14:paraId="52A9B814">
      <w:pPr>
        <w:pStyle w:val="8"/>
        <w:numPr>
          <w:ilvl w:val="0"/>
          <w:numId w:val="17"/>
        </w:numPr>
        <w:adjustRightInd w:val="0"/>
        <w:snapToGrid w:val="0"/>
        <w:spacing w:line="360" w:lineRule="auto"/>
        <w:ind w:left="1617" w:leftChars="770" w:firstLine="0"/>
        <w:rPr>
          <w:rFonts w:hint="eastAsia" w:hAnsi="宋体"/>
          <w:color w:val="auto"/>
          <w:sz w:val="24"/>
          <w:szCs w:val="18"/>
          <w:highlight w:val="none"/>
        </w:rPr>
      </w:pPr>
      <w:r>
        <w:rPr>
          <w:rFonts w:hint="eastAsia" w:hAnsi="宋体"/>
          <w:color w:val="auto"/>
          <w:sz w:val="24"/>
          <w:szCs w:val="18"/>
          <w:highlight w:val="none"/>
        </w:rPr>
        <w:t>专用条款约定的其他原因。</w:t>
      </w:r>
    </w:p>
    <w:p w14:paraId="1D0D4F65">
      <w:pPr>
        <w:pStyle w:val="8"/>
        <w:tabs>
          <w:tab w:val="left" w:pos="1980"/>
        </w:tabs>
        <w:adjustRightInd w:val="0"/>
        <w:snapToGrid w:val="0"/>
        <w:spacing w:line="360" w:lineRule="auto"/>
        <w:ind w:left="1617" w:leftChars="770"/>
        <w:rPr>
          <w:rFonts w:hint="eastAsia" w:hAnsi="宋体"/>
          <w:color w:val="auto"/>
          <w:sz w:val="24"/>
          <w:szCs w:val="18"/>
          <w:highlight w:val="none"/>
        </w:rPr>
      </w:pPr>
      <w:r>
        <w:rPr>
          <w:rFonts w:hint="eastAsia" w:hAnsi="宋体"/>
          <w:color w:val="auto"/>
          <w:sz w:val="24"/>
          <w:szCs w:val="18"/>
          <w:highlight w:val="none"/>
        </w:rPr>
        <w:t>因不可抗力因素造成暂停施工的，按照第31条规定处理。</w:t>
      </w:r>
    </w:p>
    <w:p w14:paraId="632D89E5">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35.5  </w:t>
      </w:r>
      <w:r>
        <w:rPr>
          <w:rFonts w:hint="eastAsia" w:hAnsi="宋体"/>
          <w:b/>
          <w:color w:val="auto"/>
          <w:sz w:val="24"/>
          <w:szCs w:val="18"/>
          <w:highlight w:val="none"/>
          <w:u w:val="dotted"/>
        </w:rPr>
        <w:t xml:space="preserve">                                                                                                        </w:t>
      </w:r>
    </w:p>
    <w:p w14:paraId="5D22CA5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83168" behindDoc="0" locked="0" layoutInCell="1" allowOverlap="1">
                <wp:simplePos x="0" y="0"/>
                <wp:positionH relativeFrom="column">
                  <wp:posOffset>-66675</wp:posOffset>
                </wp:positionH>
                <wp:positionV relativeFrom="paragraph">
                  <wp:posOffset>6350</wp:posOffset>
                </wp:positionV>
                <wp:extent cx="914400" cy="693420"/>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4B0E846">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发包人不按规定支付工程款造成暂停施工的责任</w:t>
                            </w:r>
                          </w:p>
                        </w:txbxContent>
                      </wps:txbx>
                      <wps:bodyPr upright="1"/>
                    </wps:wsp>
                  </a:graphicData>
                </a:graphic>
              </wp:anchor>
            </w:drawing>
          </mc:Choice>
          <mc:Fallback>
            <w:pict>
              <v:shape id="_x0000_s1026" o:spid="_x0000_s1026" o:spt="202" type="#_x0000_t202" style="position:absolute;left:0pt;margin-left:-5.25pt;margin-top:0.5pt;height:54.6pt;width:72pt;z-index:251783168;mso-width-relative:page;mso-height-relative:page;" filled="f" stroked="f" coordsize="21600,21600" o:gfxdata="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tUs3tQAAAAJ&#10;AQAADwAAAAAAAAABACAAAAAiAAAAZHJzL2Rvd25yZXYueG1sUEsBAhQAFAAAAAgAh07iQEx5LzKu&#10;AQAAUQMAAA4AAAAAAAAAAQAgAAAAIwEAAGRycy9lMm9Eb2MueG1sUEsFBgAAAAAGAAYAWQEAAEMF&#10;AAAAAA==&#10;">
                <v:fill on="f" focussize="0,0"/>
                <v:stroke on="f"/>
                <v:imagedata o:title=""/>
                <o:lock v:ext="edit" aspectratio="f"/>
                <v:textbox>
                  <w:txbxContent>
                    <w:p w14:paraId="44B0E846">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发包人不按规定支付工程款造成暂停施工的责任</w:t>
                      </w:r>
                    </w:p>
                  </w:txbxContent>
                </v:textbox>
              </v:shape>
            </w:pict>
          </mc:Fallback>
        </mc:AlternateContent>
      </w:r>
      <w:r>
        <w:rPr>
          <w:rFonts w:hint="eastAsia" w:hAnsi="宋体"/>
          <w:color w:val="auto"/>
          <w:sz w:val="24"/>
          <w:szCs w:val="18"/>
          <w:highlight w:val="none"/>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1157A126">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35.6  </w:t>
      </w:r>
      <w:r>
        <w:rPr>
          <w:rFonts w:hint="eastAsia" w:hAnsi="宋体"/>
          <w:b/>
          <w:color w:val="auto"/>
          <w:sz w:val="24"/>
          <w:szCs w:val="18"/>
          <w:highlight w:val="none"/>
          <w:u w:val="dotted"/>
        </w:rPr>
        <w:t xml:space="preserve">                                                                                                        </w:t>
      </w:r>
    </w:p>
    <w:p w14:paraId="252E4DE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07744" behindDoc="0" locked="0" layoutInCell="1" allowOverlap="1">
                <wp:simplePos x="0" y="0"/>
                <wp:positionH relativeFrom="column">
                  <wp:posOffset>-114300</wp:posOffset>
                </wp:positionH>
                <wp:positionV relativeFrom="paragraph">
                  <wp:posOffset>635</wp:posOffset>
                </wp:positionV>
                <wp:extent cx="914400" cy="396240"/>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379E64D">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暂停施工结束后的处理</w:t>
                            </w:r>
                          </w:p>
                        </w:txbxContent>
                      </wps:txbx>
                      <wps:bodyPr upright="1"/>
                    </wps:wsp>
                  </a:graphicData>
                </a:graphic>
              </wp:anchor>
            </w:drawing>
          </mc:Choice>
          <mc:Fallback>
            <w:pict>
              <v:shape id="_x0000_s1026" o:spid="_x0000_s1026" o:spt="202" type="#_x0000_t202" style="position:absolute;left:0pt;margin-left:-9pt;margin-top:0.05pt;height:31.2pt;width:72pt;z-index:251807744;mso-width-relative:page;mso-height-relative:page;" filled="f" stroked="f" coordsize="21600,21600" o:gfxdata="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8G9LdMAAAAH&#10;AQAADwAAAAAAAAABACAAAAAiAAAAZHJzL2Rvd25yZXYueG1sUEsBAhQAFAAAAAgAh07iQP66jiev&#10;AQAAUQMAAA4AAAAAAAAAAQAgAAAAIgEAAGRycy9lMm9Eb2MueG1sUEsFBgAAAAAGAAYAWQEAAEMF&#10;AAAAAA==&#10;">
                <v:fill on="f" focussize="0,0"/>
                <v:stroke on="f"/>
                <v:imagedata o:title=""/>
                <o:lock v:ext="edit" aspectratio="f"/>
                <v:textbox>
                  <w:txbxContent>
                    <w:p w14:paraId="2379E64D">
                      <w:pPr>
                        <w:spacing w:line="22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暂停施工结束后的处理</w:t>
                      </w:r>
                    </w:p>
                  </w:txbxContent>
                </v:textbox>
              </v:shape>
            </w:pict>
          </mc:Fallback>
        </mc:AlternateContent>
      </w:r>
      <w:r>
        <w:rPr>
          <w:rFonts w:hint="eastAsia" w:hAnsi="宋体"/>
          <w:color w:val="auto"/>
          <w:sz w:val="24"/>
          <w:szCs w:val="18"/>
          <w:highlight w:val="none"/>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64F746A7">
      <w:pPr>
        <w:pStyle w:val="8"/>
        <w:adjustRightInd w:val="0"/>
        <w:snapToGrid w:val="0"/>
        <w:spacing w:line="360" w:lineRule="auto"/>
        <w:rPr>
          <w:rFonts w:hint="eastAsia" w:hAnsi="宋体"/>
          <w:b/>
          <w:color w:val="auto"/>
          <w:sz w:val="30"/>
          <w:szCs w:val="24"/>
          <w:highlight w:val="none"/>
        </w:rPr>
      </w:pPr>
      <w:r>
        <w:rPr>
          <w:rFonts w:hint="eastAsia" w:hAnsi="宋体"/>
          <w:b/>
          <w:color w:val="auto"/>
          <w:sz w:val="24"/>
          <w:szCs w:val="18"/>
          <w:highlight w:val="none"/>
          <w:u w:val="single"/>
        </w:rPr>
        <w:t xml:space="preserve">                                                                                  </w:t>
      </w:r>
    </w:p>
    <w:p w14:paraId="6BCD9554">
      <w:pPr>
        <w:pStyle w:val="8"/>
        <w:adjustRightInd w:val="0"/>
        <w:snapToGrid w:val="0"/>
        <w:spacing w:line="360" w:lineRule="auto"/>
        <w:rPr>
          <w:rFonts w:hint="eastAsia" w:hAnsi="宋体"/>
          <w:color w:val="auto"/>
          <w:sz w:val="24"/>
          <w:szCs w:val="18"/>
          <w:highlight w:val="none"/>
          <w:u w:val="single"/>
        </w:rPr>
      </w:pPr>
    </w:p>
    <w:p w14:paraId="23E20101">
      <w:pPr>
        <w:pStyle w:val="8"/>
        <w:adjustRightInd w:val="0"/>
        <w:snapToGrid w:val="0"/>
        <w:spacing w:line="360" w:lineRule="auto"/>
        <w:rPr>
          <w:rFonts w:hint="eastAsia" w:hAnsi="宋体"/>
          <w:b/>
          <w:color w:val="auto"/>
          <w:sz w:val="30"/>
          <w:szCs w:val="24"/>
          <w:highlight w:val="none"/>
        </w:rPr>
      </w:pPr>
      <w:r>
        <w:rPr>
          <w:rFonts w:hint="eastAsia" w:hAnsi="宋体"/>
          <w:b/>
          <w:color w:val="auto"/>
          <w:sz w:val="30"/>
          <w:szCs w:val="24"/>
          <w:highlight w:val="none"/>
        </w:rPr>
        <w:t>36  工期和工期延误</w:t>
      </w:r>
    </w:p>
    <w:p w14:paraId="0BB6E2E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36.1     </w:t>
      </w:r>
    </w:p>
    <w:p w14:paraId="020907E5">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13888" behindDoc="0" locked="0" layoutInCell="1" allowOverlap="1">
                <wp:simplePos x="0" y="0"/>
                <wp:positionH relativeFrom="column">
                  <wp:posOffset>-114300</wp:posOffset>
                </wp:positionH>
                <wp:positionV relativeFrom="paragraph">
                  <wp:posOffset>393700</wp:posOffset>
                </wp:positionV>
                <wp:extent cx="977900" cy="33591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29E7FBB5">
                            <w:pPr>
                              <w:rPr>
                                <w:szCs w:val="18"/>
                              </w:rPr>
                            </w:pPr>
                          </w:p>
                        </w:txbxContent>
                      </wps:txbx>
                      <wps:bodyPr upright="1"/>
                    </wps:wsp>
                  </a:graphicData>
                </a:graphic>
              </wp:anchor>
            </w:drawing>
          </mc:Choice>
          <mc:Fallback>
            <w:pict>
              <v:shape id="_x0000_s1026" o:spid="_x0000_s1026" o:spt="202" type="#_x0000_t202" style="position:absolute;left:0pt;margin-left:-9pt;margin-top:31pt;height:26.45pt;width:77pt;z-index:251813888;mso-width-relative:page;mso-height-relative:page;" filled="f" stroked="f" coordsize="21600,21600" o:gfxdata="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X/eiNcA&#10;AAAKAQAADwAAAAAAAAABACAAAAAiAAAAZHJzL2Rvd25yZXYueG1sUEsBAhQAFAAAAAgAh07iQGeI&#10;qmyuAQAAUQMAAA4AAAAAAAAAAQAgAAAAJgEAAGRycy9lMm9Eb2MueG1sUEsFBgAAAAAGAAYAWQEA&#10;AEYFAAAAAA==&#10;">
                <v:fill on="f" focussize="0,0"/>
                <v:stroke on="f"/>
                <v:imagedata o:title=""/>
                <o:lock v:ext="edit" aspectratio="f"/>
                <v:textbox>
                  <w:txbxContent>
                    <w:p w14:paraId="29E7FBB5">
                      <w:pPr>
                        <w:rPr>
                          <w:szCs w:val="18"/>
                        </w:rPr>
                      </w:pPr>
                    </w:p>
                  </w:txbxContent>
                </v:textbox>
              </v:shape>
            </w:pict>
          </mc:Fallback>
        </mc:AlternateContent>
      </w:r>
      <w:r>
        <w:rPr>
          <w:color w:val="auto"/>
          <w:highlight w:val="none"/>
        </w:rPr>
        <mc:AlternateContent>
          <mc:Choice Requires="wps">
            <w:drawing>
              <wp:anchor distT="0" distB="0" distL="114300" distR="114300" simplePos="0" relativeHeight="251812864"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3AC1155E">
                            <w:pPr>
                              <w:rPr>
                                <w:rFonts w:ascii="楷体_GB2312" w:hAnsi="宋体" w:eastAsia="楷体_GB2312"/>
                                <w:b/>
                                <w:color w:val="000000"/>
                                <w:sz w:val="18"/>
                                <w:szCs w:val="18"/>
                              </w:rPr>
                            </w:pPr>
                            <w:r>
                              <w:rPr>
                                <w:rFonts w:hint="eastAsia" w:ascii="楷体_GB2312" w:hAnsi="宋体" w:eastAsia="楷体_GB2312"/>
                                <w:b/>
                                <w:color w:val="000000"/>
                                <w:sz w:val="18"/>
                                <w:szCs w:val="18"/>
                              </w:rPr>
                              <w:t>工期计算</w:t>
                            </w:r>
                          </w:p>
                        </w:txbxContent>
                      </wps:txbx>
                      <wps:bodyPr upright="1"/>
                    </wps:wsp>
                  </a:graphicData>
                </a:graphic>
              </wp:anchor>
            </w:drawing>
          </mc:Choice>
          <mc:Fallback>
            <w:pict>
              <v:shape id="_x0000_s1026" o:spid="_x0000_s1026" o:spt="202" type="#_x0000_t202" style="position:absolute;left:0pt;margin-left:-9pt;margin-top:2.5pt;height:36.2pt;width:63pt;z-index:251812864;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NSiWhKt&#10;AQAAUQMAAA4AAAAAAAAAAQAgAAAAJAEAAGRycy9lMm9Eb2MueG1sUEsFBgAAAAAGAAYAWQEAAEMF&#10;AAAAAA==&#10;">
                <v:fill on="f" focussize="0,0"/>
                <v:stroke on="f"/>
                <v:imagedata o:title=""/>
                <o:lock v:ext="edit" aspectratio="f"/>
                <v:textbox>
                  <w:txbxContent>
                    <w:p w14:paraId="3AC1155E">
                      <w:pPr>
                        <w:rPr>
                          <w:rFonts w:ascii="楷体_GB2312" w:hAnsi="宋体" w:eastAsia="楷体_GB2312"/>
                          <w:b/>
                          <w:color w:val="000000"/>
                          <w:sz w:val="18"/>
                          <w:szCs w:val="18"/>
                        </w:rPr>
                      </w:pPr>
                      <w:r>
                        <w:rPr>
                          <w:rFonts w:hint="eastAsia" w:ascii="楷体_GB2312" w:hAnsi="宋体" w:eastAsia="楷体_GB2312"/>
                          <w:b/>
                          <w:color w:val="000000"/>
                          <w:sz w:val="18"/>
                          <w:szCs w:val="18"/>
                        </w:rPr>
                        <w:t>工期计算</w:t>
                      </w:r>
                    </w:p>
                  </w:txbxContent>
                </v:textbox>
              </v:shape>
            </w:pict>
          </mc:Fallback>
        </mc:AlternateContent>
      </w:r>
      <w:r>
        <w:rPr>
          <w:rFonts w:hint="eastAsia" w:ascii="宋体" w:hAnsi="宋体"/>
          <w:color w:val="auto"/>
          <w:sz w:val="24"/>
          <w:szCs w:val="18"/>
          <w:highlight w:val="none"/>
        </w:rPr>
        <w:t>合同工程的工期，由合同双方当事人根据《广东省建筑安装工程工期定额》等有关规定，结合合同工程拟实施的施工组织设计或施工方案等情况予以确定，并在合同中约定。</w:t>
      </w:r>
    </w:p>
    <w:p w14:paraId="22FCDE2D">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禁止合同双方当事人随意压缩工期。</w:t>
      </w:r>
    </w:p>
    <w:p w14:paraId="30E892BA">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36.2 </w:t>
      </w:r>
      <w:r>
        <w:rPr>
          <w:rFonts w:hint="eastAsia" w:hAnsi="宋体"/>
          <w:color w:val="auto"/>
          <w:sz w:val="24"/>
          <w:szCs w:val="18"/>
          <w:highlight w:val="none"/>
          <w:u w:val="dotted"/>
        </w:rPr>
        <w:t xml:space="preserve">                                                                          </w:t>
      </w:r>
    </w:p>
    <w:p w14:paraId="628CDBB6">
      <w:pPr>
        <w:pStyle w:val="8"/>
        <w:adjustRightInd w:val="0"/>
        <w:snapToGrid w:val="0"/>
        <w:spacing w:line="360" w:lineRule="auto"/>
        <w:ind w:left="1669" w:leftChars="771" w:hanging="50" w:hangingChars="25"/>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84192" behindDoc="0" locked="0" layoutInCell="1" allowOverlap="1">
                <wp:simplePos x="0" y="0"/>
                <wp:positionH relativeFrom="column">
                  <wp:posOffset>-114300</wp:posOffset>
                </wp:positionH>
                <wp:positionV relativeFrom="paragraph">
                  <wp:posOffset>31750</wp:posOffset>
                </wp:positionV>
                <wp:extent cx="800100" cy="459740"/>
                <wp:effectExtent l="0" t="0" r="0" b="0"/>
                <wp:wrapNone/>
                <wp:docPr id="102" name="文本框 102"/>
                <wp:cNvGraphicFramePr/>
                <a:graphic xmlns:a="http://schemas.openxmlformats.org/drawingml/2006/main">
                  <a:graphicData uri="http://schemas.microsoft.com/office/word/2010/wordprocessingShape">
                    <wps:wsp>
                      <wps:cNvSpPr txBox="1"/>
                      <wps:spPr>
                        <a:xfrm>
                          <a:off x="0" y="0"/>
                          <a:ext cx="800100" cy="459740"/>
                        </a:xfrm>
                        <a:prstGeom prst="rect">
                          <a:avLst/>
                        </a:prstGeom>
                        <a:noFill/>
                        <a:ln>
                          <a:noFill/>
                        </a:ln>
                      </wps:spPr>
                      <wps:txbx>
                        <w:txbxContent>
                          <w:p w14:paraId="26CFAD4F">
                            <w:pPr>
                              <w:rPr>
                                <w:rFonts w:ascii="楷体_GB2312" w:hAnsi="宋体" w:eastAsia="楷体_GB2312"/>
                                <w:b/>
                                <w:color w:val="000000"/>
                                <w:sz w:val="18"/>
                                <w:szCs w:val="18"/>
                              </w:rPr>
                            </w:pPr>
                            <w:r>
                              <w:rPr>
                                <w:rFonts w:hint="eastAsia" w:ascii="楷体_GB2312" w:hAnsi="宋体" w:eastAsia="楷体_GB2312"/>
                                <w:b/>
                                <w:color w:val="000000"/>
                                <w:sz w:val="18"/>
                                <w:szCs w:val="18"/>
                              </w:rPr>
                              <w:t>工期约定的要求</w:t>
                            </w:r>
                          </w:p>
                        </w:txbxContent>
                      </wps:txbx>
                      <wps:bodyPr upright="1"/>
                    </wps:wsp>
                  </a:graphicData>
                </a:graphic>
              </wp:anchor>
            </w:drawing>
          </mc:Choice>
          <mc:Fallback>
            <w:pict>
              <v:shape id="_x0000_s1026" o:spid="_x0000_s1026" o:spt="202" type="#_x0000_t202" style="position:absolute;left:0pt;margin-left:-9pt;margin-top:2.5pt;height:36.2pt;width:63pt;z-index:251784192;mso-width-relative:page;mso-height-relative:page;" filled="f" stroked="f" coordsize="21600,21600" o:gfxdata="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yCmINUAAAAI&#10;AQAADwAAAAAAAAABACAAAAAiAAAAZHJzL2Rvd25yZXYueG1sUEsBAhQAFAAAAAgAh07iQPdbJLqt&#10;AQAAUQMAAA4AAAAAAAAAAQAgAAAAJAEAAGRycy9lMm9Eb2MueG1sUEsFBgAAAAAGAAYAWQEAAEMF&#10;AAAAAA==&#10;">
                <v:fill on="f" focussize="0,0"/>
                <v:stroke on="f"/>
                <v:imagedata o:title=""/>
                <o:lock v:ext="edit" aspectratio="f"/>
                <v:textbox>
                  <w:txbxContent>
                    <w:p w14:paraId="26CFAD4F">
                      <w:pPr>
                        <w:rPr>
                          <w:rFonts w:ascii="楷体_GB2312" w:hAnsi="宋体" w:eastAsia="楷体_GB2312"/>
                          <w:b/>
                          <w:color w:val="000000"/>
                          <w:sz w:val="18"/>
                          <w:szCs w:val="18"/>
                        </w:rPr>
                      </w:pPr>
                      <w:r>
                        <w:rPr>
                          <w:rFonts w:hint="eastAsia" w:ascii="楷体_GB2312" w:hAnsi="宋体" w:eastAsia="楷体_GB2312"/>
                          <w:b/>
                          <w:color w:val="000000"/>
                          <w:sz w:val="18"/>
                          <w:szCs w:val="18"/>
                        </w:rPr>
                        <w:t>工期约定的要求</w:t>
                      </w:r>
                    </w:p>
                  </w:txbxContent>
                </v:textbox>
              </v:shape>
            </w:pict>
          </mc:Fallback>
        </mc:AlternateContent>
      </w:r>
      <w:r>
        <w:rPr>
          <w:rFonts w:hint="eastAsia" w:hAnsi="宋体"/>
          <w:color w:val="auto"/>
          <w:sz w:val="24"/>
          <w:szCs w:val="18"/>
          <w:highlight w:val="none"/>
        </w:rPr>
        <w:t>合同双方当事人应在专用条款中约定合同工程的工期，工期从开工日期开始计算。合同中包括有多个单位工程的，应在专用条款中约定各单位工程的工期。</w:t>
      </w:r>
    </w:p>
    <w:p w14:paraId="5CCC9BB9">
      <w:pPr>
        <w:pStyle w:val="8"/>
        <w:adjustRightInd w:val="0"/>
        <w:snapToGrid w:val="0"/>
        <w:spacing w:line="360" w:lineRule="auto"/>
        <w:ind w:right="-2"/>
        <w:rPr>
          <w:rFonts w:hint="eastAsia" w:hAnsi="宋体"/>
          <w:b/>
          <w:color w:val="auto"/>
          <w:sz w:val="24"/>
          <w:szCs w:val="18"/>
          <w:highlight w:val="none"/>
        </w:rPr>
      </w:pPr>
      <w:r>
        <w:rPr>
          <w:rFonts w:hint="eastAsia" w:hAnsi="宋体"/>
          <w:b/>
          <w:color w:val="auto"/>
          <w:sz w:val="24"/>
          <w:szCs w:val="18"/>
          <w:highlight w:val="none"/>
        </w:rPr>
        <w:t xml:space="preserve">36.3  </w:t>
      </w:r>
      <w:r>
        <w:rPr>
          <w:rFonts w:hint="eastAsia" w:hAnsi="宋体"/>
          <w:b/>
          <w:color w:val="auto"/>
          <w:sz w:val="24"/>
          <w:szCs w:val="18"/>
          <w:highlight w:val="none"/>
          <w:u w:val="dotted"/>
        </w:rPr>
        <w:t xml:space="preserve">                                                                                                       </w:t>
      </w:r>
    </w:p>
    <w:p w14:paraId="3F0D3488">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785216" behindDoc="0" locked="0" layoutInCell="1" allowOverlap="1">
                <wp:simplePos x="0" y="0"/>
                <wp:positionH relativeFrom="column">
                  <wp:posOffset>-114300</wp:posOffset>
                </wp:positionH>
                <wp:positionV relativeFrom="paragraph">
                  <wp:posOffset>16510</wp:posOffset>
                </wp:positionV>
                <wp:extent cx="800100" cy="261620"/>
                <wp:effectExtent l="0" t="0" r="0" b="0"/>
                <wp:wrapNone/>
                <wp:docPr id="98" name="文本框 98"/>
                <wp:cNvGraphicFramePr/>
                <a:graphic xmlns:a="http://schemas.openxmlformats.org/drawingml/2006/main">
                  <a:graphicData uri="http://schemas.microsoft.com/office/word/2010/wordprocessingShape">
                    <wps:wsp>
                      <wps:cNvSpPr txBox="1"/>
                      <wps:spPr>
                        <a:xfrm>
                          <a:off x="0" y="0"/>
                          <a:ext cx="800100" cy="261620"/>
                        </a:xfrm>
                        <a:prstGeom prst="rect">
                          <a:avLst/>
                        </a:prstGeom>
                        <a:noFill/>
                        <a:ln>
                          <a:noFill/>
                        </a:ln>
                      </wps:spPr>
                      <wps:txbx>
                        <w:txbxContent>
                          <w:p w14:paraId="15DBAB06">
                            <w:pPr>
                              <w:rPr>
                                <w:rFonts w:ascii="楷体_GB2312" w:hAnsi="宋体" w:eastAsia="楷体_GB2312"/>
                                <w:b/>
                                <w:color w:val="000000"/>
                                <w:sz w:val="18"/>
                                <w:szCs w:val="18"/>
                              </w:rPr>
                            </w:pPr>
                            <w:r>
                              <w:rPr>
                                <w:rFonts w:hint="eastAsia" w:ascii="楷体_GB2312" w:hAnsi="宋体" w:eastAsia="楷体_GB2312"/>
                                <w:b/>
                                <w:color w:val="000000"/>
                                <w:sz w:val="18"/>
                                <w:szCs w:val="18"/>
                              </w:rPr>
                              <w:t>工期顺延</w:t>
                            </w:r>
                          </w:p>
                        </w:txbxContent>
                      </wps:txbx>
                      <wps:bodyPr upright="1"/>
                    </wps:wsp>
                  </a:graphicData>
                </a:graphic>
              </wp:anchor>
            </w:drawing>
          </mc:Choice>
          <mc:Fallback>
            <w:pict>
              <v:shape id="_x0000_s1026" o:spid="_x0000_s1026" o:spt="202" type="#_x0000_t202" style="position:absolute;left:0pt;margin-left:-9pt;margin-top:1.3pt;height:20.6pt;width:63pt;z-index:251785216;mso-width-relative:page;mso-height-relative:page;" filled="f" stroked="f" coordsize="21600,21600" o:gfxdata="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KnHbgjVAAAACAEA&#10;AA8AAAAAAAAAAQAgAAAAIgAAAGRycy9kb3ducmV2LnhtbFBLAQIUABQAAAAIAIdO4kAQgTSuqwEA&#10;AE8DAAAOAAAAAAAAAAEAIAAAACQBAABkcnMvZTJvRG9jLnhtbFBLBQYAAAAABgAGAFkBAABBBQAA&#10;AAA=&#10;">
                <v:fill on="f" focussize="0,0"/>
                <v:stroke on="f"/>
                <v:imagedata o:title=""/>
                <o:lock v:ext="edit" aspectratio="f"/>
                <v:textbox>
                  <w:txbxContent>
                    <w:p w14:paraId="15DBAB06">
                      <w:pPr>
                        <w:rPr>
                          <w:rFonts w:ascii="楷体_GB2312" w:hAnsi="宋体" w:eastAsia="楷体_GB2312"/>
                          <w:b/>
                          <w:color w:val="000000"/>
                          <w:sz w:val="18"/>
                          <w:szCs w:val="18"/>
                        </w:rPr>
                      </w:pPr>
                      <w:r>
                        <w:rPr>
                          <w:rFonts w:hint="eastAsia" w:ascii="楷体_GB2312" w:hAnsi="宋体" w:eastAsia="楷体_GB2312"/>
                          <w:b/>
                          <w:color w:val="000000"/>
                          <w:sz w:val="18"/>
                          <w:szCs w:val="18"/>
                        </w:rPr>
                        <w:t>工期顺延</w:t>
                      </w:r>
                    </w:p>
                  </w:txbxContent>
                </v:textbox>
              </v:shape>
            </w:pict>
          </mc:Fallback>
        </mc:AlternateContent>
      </w:r>
      <w:r>
        <w:rPr>
          <w:rFonts w:hint="eastAsia" w:ascii="宋体" w:hAnsi="宋体"/>
          <w:color w:val="auto"/>
          <w:sz w:val="24"/>
          <w:szCs w:val="18"/>
          <w:highlight w:val="none"/>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05C6FA28">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（1） 发包人未能按照专用条款的约定提供施工设计图纸及其它开工条件；</w:t>
      </w:r>
    </w:p>
    <w:p w14:paraId="58B9A184">
      <w:pPr>
        <w:pStyle w:val="8"/>
        <w:adjustRightInd w:val="0"/>
        <w:snapToGrid w:val="0"/>
        <w:spacing w:line="420" w:lineRule="exact"/>
        <w:ind w:left="1680" w:leftChars="800"/>
        <w:rPr>
          <w:rFonts w:hint="eastAsia" w:hAnsi="宋体"/>
          <w:color w:val="auto"/>
          <w:sz w:val="24"/>
          <w:szCs w:val="18"/>
          <w:highlight w:val="none"/>
        </w:rPr>
      </w:pPr>
      <w:r>
        <w:rPr>
          <w:rFonts w:hint="eastAsia" w:hAnsi="宋体"/>
          <w:color w:val="auto"/>
          <w:sz w:val="24"/>
          <w:szCs w:val="18"/>
          <w:highlight w:val="none"/>
        </w:rPr>
        <w:t>（2）发包人未能按照专用条款约定的时间支付工程预付款、安全文明施工费和进度款；</w:t>
      </w:r>
    </w:p>
    <w:p w14:paraId="1A3BBAAA">
      <w:pPr>
        <w:pStyle w:val="8"/>
        <w:adjustRightInd w:val="0"/>
        <w:snapToGrid w:val="0"/>
        <w:spacing w:line="420" w:lineRule="exact"/>
        <w:ind w:left="2339" w:leftChars="771" w:hanging="720" w:hangingChars="300"/>
        <w:rPr>
          <w:rFonts w:hint="eastAsia" w:hAnsi="宋体"/>
          <w:color w:val="auto"/>
          <w:sz w:val="24"/>
          <w:szCs w:val="18"/>
          <w:highlight w:val="none"/>
        </w:rPr>
      </w:pPr>
      <w:r>
        <w:rPr>
          <w:rFonts w:hint="eastAsia" w:hAnsi="宋体"/>
          <w:color w:val="auto"/>
          <w:sz w:val="24"/>
          <w:szCs w:val="18"/>
          <w:highlight w:val="none"/>
        </w:rPr>
        <w:t>（3） 发包人代表或施工现场发包人雇用的其他人员造成的人为因素；</w:t>
      </w:r>
    </w:p>
    <w:p w14:paraId="57CADAC9">
      <w:pPr>
        <w:pStyle w:val="8"/>
        <w:adjustRightInd w:val="0"/>
        <w:snapToGrid w:val="0"/>
        <w:spacing w:line="420" w:lineRule="exact"/>
        <w:ind w:left="2339" w:leftChars="771" w:hanging="720" w:hangingChars="300"/>
        <w:rPr>
          <w:rFonts w:hint="eastAsia" w:hAnsi="宋体"/>
          <w:color w:val="auto"/>
          <w:sz w:val="24"/>
          <w:szCs w:val="18"/>
          <w:highlight w:val="none"/>
        </w:rPr>
      </w:pPr>
      <w:r>
        <w:rPr>
          <w:rFonts w:hint="eastAsia" w:hAnsi="宋体"/>
          <w:color w:val="auto"/>
          <w:sz w:val="24"/>
          <w:szCs w:val="18"/>
          <w:highlight w:val="none"/>
        </w:rPr>
        <w:t>（4） 监理工程师未按照合同约定及时提供所需指令、回复等；</w:t>
      </w:r>
    </w:p>
    <w:p w14:paraId="21BB3918">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（5） 工程变更（含增加合同工作内容、改变合同的任何一项工作等）；</w:t>
      </w:r>
    </w:p>
    <w:p w14:paraId="7D63FCFA">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（6） 工程量增加；</w:t>
      </w:r>
    </w:p>
    <w:p w14:paraId="53052E32">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（7） 一周内非承包人原因停水、停电、停气造成停工累计超过8小时；</w:t>
      </w:r>
    </w:p>
    <w:p w14:paraId="7DB3746F">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（8） 不可抗力；</w:t>
      </w:r>
    </w:p>
    <w:p w14:paraId="649CC421">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（9） 发包人风险事件；</w:t>
      </w:r>
    </w:p>
    <w:p w14:paraId="23109FA5">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（10）因发包人的原因导致的暂停施工；</w:t>
      </w:r>
    </w:p>
    <w:p w14:paraId="52B59829">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（11）非承包人失误、违约，以及监理工程师同意的工期顺延。</w:t>
      </w:r>
    </w:p>
    <w:p w14:paraId="152B085E">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（12）发包人造成工期延误的其他原因。</w:t>
      </w:r>
    </w:p>
    <w:p w14:paraId="12E1DEAA">
      <w:pPr>
        <w:pStyle w:val="8"/>
        <w:adjustRightInd w:val="0"/>
        <w:snapToGrid w:val="0"/>
        <w:spacing w:line="360" w:lineRule="auto"/>
        <w:ind w:right="-2"/>
        <w:rPr>
          <w:rFonts w:hint="eastAsia" w:hAnsi="宋体"/>
          <w:color w:val="auto"/>
          <w:sz w:val="24"/>
          <w:szCs w:val="18"/>
          <w:highlight w:val="none"/>
        </w:rPr>
      </w:pPr>
      <w:r>
        <w:rPr>
          <w:rFonts w:hint="eastAsia" w:hAnsi="宋体"/>
          <w:b/>
          <w:color w:val="auto"/>
          <w:sz w:val="24"/>
          <w:szCs w:val="18"/>
          <w:highlight w:val="none"/>
        </w:rPr>
        <w:t xml:space="preserve">36.4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3E942ACF">
      <w:pPr>
        <w:pStyle w:val="8"/>
        <w:adjustRightInd w:val="0"/>
        <w:snapToGrid w:val="0"/>
        <w:spacing w:line="360" w:lineRule="auto"/>
        <w:ind w:left="1619" w:leftChars="771" w:right="-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86240" behindDoc="0" locked="0" layoutInCell="1" allowOverlap="1">
                <wp:simplePos x="0" y="0"/>
                <wp:positionH relativeFrom="column">
                  <wp:posOffset>-114300</wp:posOffset>
                </wp:positionH>
                <wp:positionV relativeFrom="paragraph">
                  <wp:posOffset>62230</wp:posOffset>
                </wp:positionV>
                <wp:extent cx="914400" cy="39624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27A8AC6">
                            <w:pPr>
                              <w:spacing w:line="220" w:lineRule="exact"/>
                              <w:rPr>
                                <w:rFonts w:ascii="宋体" w:hAnsi="宋体"/>
                                <w:sz w:val="18"/>
                                <w:szCs w:val="18"/>
                              </w:rPr>
                            </w:pPr>
                            <w:r>
                              <w:rPr>
                                <w:rFonts w:hint="eastAsia" w:ascii="楷体_GB2312" w:hAnsi="宋体" w:eastAsia="楷体_GB2312"/>
                                <w:b/>
                                <w:color w:val="000000"/>
                                <w:sz w:val="18"/>
                                <w:szCs w:val="18"/>
                              </w:rPr>
                              <w:t>提交工期顺延报告</w:t>
                            </w:r>
                          </w:p>
                        </w:txbxContent>
                      </wps:txbx>
                      <wps:bodyPr upright="1"/>
                    </wps:wsp>
                  </a:graphicData>
                </a:graphic>
              </wp:anchor>
            </w:drawing>
          </mc:Choice>
          <mc:Fallback>
            <w:pict>
              <v:shape id="_x0000_s1026" o:spid="_x0000_s1026" o:spt="202" type="#_x0000_t202" style="position:absolute;left:0pt;margin-left:-9pt;margin-top:4.9pt;height:31.2pt;width:72pt;z-index:251786240;mso-width-relative:page;mso-height-relative:page;" filled="f" stroked="f" coordsize="21600,21600" o:gfxdata="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WuW5mtUAAAAI&#10;AQAADwAAAAAAAAABACAAAAAiAAAAZHJzL2Rvd25yZXYueG1sUEsBAhQAFAAAAAgAh07iQKrvKa2t&#10;AQAATwMAAA4AAAAAAAAAAQAgAAAAJAEAAGRycy9lMm9Eb2MueG1sUEsFBgAAAAAGAAYAWQEAAEMF&#10;AAAAAA==&#10;">
                <v:fill on="f" focussize="0,0"/>
                <v:stroke on="f"/>
                <v:imagedata o:title=""/>
                <o:lock v:ext="edit" aspectratio="f"/>
                <v:textbox>
                  <w:txbxContent>
                    <w:p w14:paraId="127A8AC6">
                      <w:pPr>
                        <w:spacing w:line="220" w:lineRule="exact"/>
                        <w:rPr>
                          <w:rFonts w:ascii="宋体" w:hAnsi="宋体"/>
                          <w:sz w:val="18"/>
                          <w:szCs w:val="18"/>
                        </w:rPr>
                      </w:pPr>
                      <w:r>
                        <w:rPr>
                          <w:rFonts w:hint="eastAsia" w:ascii="楷体_GB2312" w:hAnsi="宋体" w:eastAsia="楷体_GB2312"/>
                          <w:b/>
                          <w:color w:val="000000"/>
                          <w:sz w:val="18"/>
                          <w:szCs w:val="18"/>
                        </w:rPr>
                        <w:t>提交工期顺延报告</w:t>
                      </w:r>
                    </w:p>
                  </w:txbxContent>
                </v:textbox>
              </v:shape>
            </w:pict>
          </mc:Fallback>
        </mc:AlternateContent>
      </w:r>
      <w:r>
        <w:rPr>
          <w:rFonts w:hint="eastAsia" w:hAnsi="宋体"/>
          <w:color w:val="auto"/>
          <w:sz w:val="24"/>
          <w:szCs w:val="18"/>
          <w:highlight w:val="none"/>
        </w:rPr>
        <w:t>当第36.3款所述事件首次发生后，承包人应在14天内向监理工程师发出工期顺延意向书，并抄送发包人。承包人应在发出工期顺延意向书后的14天内，向监理工程师提交工期顺延报告和有关详细资料。</w:t>
      </w:r>
    </w:p>
    <w:p w14:paraId="49552F16">
      <w:pPr>
        <w:pStyle w:val="8"/>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36.5 </w:t>
      </w:r>
      <w:r>
        <w:rPr>
          <w:rFonts w:hint="eastAsia" w:hAnsi="宋体"/>
          <w:b/>
          <w:color w:val="auto"/>
          <w:sz w:val="24"/>
          <w:szCs w:val="18"/>
          <w:highlight w:val="none"/>
          <w:u w:val="dotted"/>
        </w:rPr>
        <w:t xml:space="preserve">                                                                                                        </w:t>
      </w:r>
    </w:p>
    <w:p w14:paraId="0063DB3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87264" behindDoc="0" locked="0" layoutInCell="1" allowOverlap="1">
                <wp:simplePos x="0" y="0"/>
                <wp:positionH relativeFrom="column">
                  <wp:posOffset>-114300</wp:posOffset>
                </wp:positionH>
                <wp:positionV relativeFrom="paragraph">
                  <wp:posOffset>46990</wp:posOffset>
                </wp:positionV>
                <wp:extent cx="914400" cy="39624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885438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工期顺延持续发生的要求</w:t>
                            </w:r>
                          </w:p>
                        </w:txbxContent>
                      </wps:txbx>
                      <wps:bodyPr upright="1"/>
                    </wps:wsp>
                  </a:graphicData>
                </a:graphic>
              </wp:anchor>
            </w:drawing>
          </mc:Choice>
          <mc:Fallback>
            <w:pict>
              <v:shape id="_x0000_s1026" o:spid="_x0000_s1026" o:spt="202" type="#_x0000_t202" style="position:absolute;left:0pt;margin-left:-9pt;margin-top:3.7pt;height:31.2pt;width:72pt;z-index:251787264;mso-width-relative:page;mso-height-relative:page;" filled="f" stroked="f" coordsize="21600,21600" o:gfxdata="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ckGrVAAAA&#10;CAEAAA8AAAAAAAAAAQAgAAAAIgAAAGRycy9kb3ducmV2LnhtbFBLAQIUABQAAAAIAIdO4kCZbnS1&#10;rgEAAE8DAAAOAAAAAAAAAAEAIAAAACQBAABkcnMvZTJvRG9jLnhtbFBLBQYAAAAABgAGAFkBAABE&#10;BQAAAAA=&#10;">
                <v:fill on="f" focussize="0,0"/>
                <v:stroke on="f"/>
                <v:imagedata o:title=""/>
                <o:lock v:ext="edit" aspectratio="f"/>
                <v:textbox>
                  <w:txbxContent>
                    <w:p w14:paraId="4885438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工期顺延持续发生的要求</w:t>
                      </w:r>
                    </w:p>
                  </w:txbxContent>
                </v:textbox>
              </v:shape>
            </w:pict>
          </mc:Fallback>
        </mc:AlternateContent>
      </w:r>
      <w:r>
        <w:rPr>
          <w:rFonts w:hint="eastAsia" w:hAnsi="宋体"/>
          <w:color w:val="auto"/>
          <w:sz w:val="24"/>
          <w:szCs w:val="18"/>
          <w:highlight w:val="none"/>
        </w:rPr>
        <w:t>如果工期顺延事件持续发生时，承包人应每隔7天向监理工程师发出工期顺延意向书，并在工期顺延事件终结后的14天内，向监理工程师提交最终工期顺延报告和详细资料。</w:t>
      </w:r>
    </w:p>
    <w:p w14:paraId="55D612C3">
      <w:pPr>
        <w:pStyle w:val="8"/>
        <w:adjustRightInd w:val="0"/>
        <w:snapToGrid w:val="0"/>
        <w:spacing w:line="360" w:lineRule="auto"/>
        <w:ind w:right="-2"/>
        <w:rPr>
          <w:rFonts w:hint="eastAsia" w:hAnsi="宋体"/>
          <w:b/>
          <w:color w:val="auto"/>
          <w:sz w:val="24"/>
          <w:szCs w:val="18"/>
          <w:highlight w:val="none"/>
        </w:rPr>
      </w:pPr>
    </w:p>
    <w:p w14:paraId="6DC9EC3F">
      <w:pPr>
        <w:pStyle w:val="8"/>
        <w:adjustRightInd w:val="0"/>
        <w:snapToGrid w:val="0"/>
        <w:spacing w:line="360" w:lineRule="auto"/>
        <w:ind w:right="-2"/>
        <w:rPr>
          <w:rFonts w:hint="eastAsia" w:hAnsi="宋体"/>
          <w:b/>
          <w:color w:val="auto"/>
          <w:sz w:val="24"/>
          <w:szCs w:val="18"/>
          <w:highlight w:val="none"/>
          <w:u w:val="dotted"/>
        </w:rPr>
      </w:pPr>
      <w:r>
        <w:rPr>
          <w:rFonts w:hint="eastAsia" w:hAnsi="宋体"/>
          <w:b/>
          <w:color w:val="auto"/>
          <w:sz w:val="24"/>
          <w:szCs w:val="18"/>
          <w:highlight w:val="none"/>
        </w:rPr>
        <w:t xml:space="preserve">36.6  </w:t>
      </w:r>
      <w:r>
        <w:rPr>
          <w:rFonts w:hint="eastAsia" w:hAnsi="宋体"/>
          <w:b/>
          <w:color w:val="auto"/>
          <w:sz w:val="24"/>
          <w:szCs w:val="18"/>
          <w:highlight w:val="none"/>
          <w:u w:val="dotted"/>
        </w:rPr>
        <w:t xml:space="preserve">                                                                                                        </w:t>
      </w:r>
    </w:p>
    <w:p w14:paraId="45A32815">
      <w:pPr>
        <w:pStyle w:val="8"/>
        <w:adjustRightInd w:val="0"/>
        <w:snapToGrid w:val="0"/>
        <w:spacing w:line="360" w:lineRule="auto"/>
        <w:ind w:left="1619" w:leftChars="771" w:right="-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88288"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99" name="文本框 99"/>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00369E5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拒绝延期</w:t>
                            </w:r>
                          </w:p>
                        </w:txbxContent>
                      </wps:txbx>
                      <wps:bodyPr upright="1"/>
                    </wps:wsp>
                  </a:graphicData>
                </a:graphic>
              </wp:anchor>
            </w:drawing>
          </mc:Choice>
          <mc:Fallback>
            <w:pict>
              <v:shape id="_x0000_s1026" o:spid="_x0000_s1026" o:spt="202" type="#_x0000_t202" style="position:absolute;left:0pt;margin-left:-9pt;margin-top:3.6pt;height:38.1pt;width:72pt;z-index:251788288;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l0PH1gAA&#10;AAgBAAAPAAAAAAAAAAEAIAAAACIAAABkcnMvZG93bnJldi54bWxQSwECFAAUAAAACACHTuJA5/vD&#10;RK4BAABPAwAADgAAAAAAAAABACAAAAAlAQAAZHJzL2Uyb0RvYy54bWxQSwUGAAAAAAYABgBZAQAA&#10;RQUAAAAA&#10;">
                <v:fill on="f" focussize="0,0"/>
                <v:stroke on="f"/>
                <v:imagedata o:title=""/>
                <o:lock v:ext="edit" aspectratio="f"/>
                <v:textbox>
                  <w:txbxContent>
                    <w:p w14:paraId="00369E5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拒绝延期</w:t>
                      </w:r>
                    </w:p>
                  </w:txbxContent>
                </v:textbox>
              </v:shape>
            </w:pict>
          </mc:Fallback>
        </mc:AlternateContent>
      </w:r>
      <w:r>
        <w:rPr>
          <w:rFonts w:hint="eastAsia" w:hAnsi="宋体"/>
          <w:color w:val="auto"/>
          <w:sz w:val="24"/>
          <w:szCs w:val="18"/>
          <w:highlight w:val="none"/>
        </w:rPr>
        <w:t xml:space="preserve">如果承包人未能在第36.4款和第36.5款（发生时）规定的时间内提交（最终）工期顺延报告和详细资料，则视为该事件不影响施工进度或承包人放弃顺延工期的权利。 </w:t>
      </w:r>
    </w:p>
    <w:p w14:paraId="505E1264">
      <w:pPr>
        <w:pStyle w:val="8"/>
        <w:adjustRightInd w:val="0"/>
        <w:snapToGrid w:val="0"/>
        <w:spacing w:line="360" w:lineRule="auto"/>
        <w:ind w:right="-2"/>
        <w:rPr>
          <w:rFonts w:hint="eastAsia" w:hAnsi="宋体"/>
          <w:b/>
          <w:color w:val="auto"/>
          <w:sz w:val="24"/>
          <w:szCs w:val="18"/>
          <w:highlight w:val="none"/>
          <w:u w:val="dotted"/>
        </w:rPr>
      </w:pPr>
      <w:r>
        <w:rPr>
          <w:rFonts w:hint="eastAsia" w:hAnsi="宋体"/>
          <w:b/>
          <w:color w:val="auto"/>
          <w:sz w:val="24"/>
          <w:szCs w:val="18"/>
          <w:highlight w:val="none"/>
        </w:rPr>
        <w:t xml:space="preserve">36.7  </w:t>
      </w:r>
      <w:r>
        <w:rPr>
          <w:rFonts w:hint="eastAsia" w:hAnsi="宋体"/>
          <w:b/>
          <w:color w:val="auto"/>
          <w:sz w:val="24"/>
          <w:szCs w:val="18"/>
          <w:highlight w:val="none"/>
          <w:u w:val="dotted"/>
        </w:rPr>
        <w:t xml:space="preserve">                                                                                                        </w:t>
      </w:r>
    </w:p>
    <w:p w14:paraId="4DA7E374">
      <w:pPr>
        <w:pStyle w:val="8"/>
        <w:adjustRightInd w:val="0"/>
        <w:snapToGrid w:val="0"/>
        <w:spacing w:line="360" w:lineRule="auto"/>
        <w:ind w:left="1619" w:leftChars="771" w:right="-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16960"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105" name="文本框 10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72B837A8">
                            <w:pPr>
                              <w:spacing w:line="240" w:lineRule="exact"/>
                              <w:rPr>
                                <w:rFonts w:ascii="宋体" w:hAnsi="宋体"/>
                                <w:sz w:val="18"/>
                                <w:szCs w:val="18"/>
                              </w:rPr>
                            </w:pPr>
                            <w:r>
                              <w:rPr>
                                <w:rFonts w:hint="eastAsia" w:ascii="楷体_GB2312" w:hAnsi="宋体" w:eastAsia="楷体_GB2312"/>
                                <w:b/>
                                <w:color w:val="000000"/>
                                <w:sz w:val="18"/>
                                <w:szCs w:val="18"/>
                              </w:rPr>
                              <w:t>工期顺延的核实与确定</w:t>
                            </w:r>
                          </w:p>
                        </w:txbxContent>
                      </wps:txbx>
                      <wps:bodyPr upright="1"/>
                    </wps:wsp>
                  </a:graphicData>
                </a:graphic>
              </wp:anchor>
            </w:drawing>
          </mc:Choice>
          <mc:Fallback>
            <w:pict>
              <v:shape id="_x0000_s1026" o:spid="_x0000_s1026" o:spt="202" type="#_x0000_t202" style="position:absolute;left:0pt;margin-left:-9pt;margin-top:3.6pt;height:38.1pt;width:72pt;z-index:251816960;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l0PH1gAA&#10;AAgBAAAPAAAAAAAAAAEAIAAAACIAAABkcnMvZG93bnJldi54bWxQSwECFAAUAAAACACHTuJAzfiK&#10;bq4BAABRAwAADgAAAAAAAAABACAAAAAlAQAAZHJzL2Uyb0RvYy54bWxQSwUGAAAAAAYABgBZAQAA&#10;RQUAAAAA&#10;">
                <v:fill on="f" focussize="0,0"/>
                <v:stroke on="f"/>
                <v:imagedata o:title=""/>
                <o:lock v:ext="edit" aspectratio="f"/>
                <v:textbox>
                  <w:txbxContent>
                    <w:p w14:paraId="72B837A8">
                      <w:pPr>
                        <w:spacing w:line="240" w:lineRule="exact"/>
                        <w:rPr>
                          <w:rFonts w:ascii="宋体" w:hAnsi="宋体"/>
                          <w:sz w:val="18"/>
                          <w:szCs w:val="18"/>
                        </w:rPr>
                      </w:pPr>
                      <w:r>
                        <w:rPr>
                          <w:rFonts w:hint="eastAsia" w:ascii="楷体_GB2312" w:hAnsi="宋体" w:eastAsia="楷体_GB2312"/>
                          <w:b/>
                          <w:color w:val="000000"/>
                          <w:sz w:val="18"/>
                          <w:szCs w:val="18"/>
                        </w:rPr>
                        <w:t>工期顺延的核实与确定</w:t>
                      </w:r>
                    </w:p>
                  </w:txbxContent>
                </v:textbox>
              </v:shape>
            </w:pict>
          </mc:Fallback>
        </mc:AlternateContent>
      </w:r>
      <w:r>
        <w:rPr>
          <w:rFonts w:hint="eastAsia" w:hAnsi="宋体"/>
          <w:color w:val="auto"/>
          <w:sz w:val="24"/>
          <w:szCs w:val="18"/>
          <w:highlight w:val="none"/>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551B1B20">
      <w:pPr>
        <w:pStyle w:val="8"/>
        <w:adjustRightInd w:val="0"/>
        <w:snapToGrid w:val="0"/>
        <w:spacing w:line="360" w:lineRule="auto"/>
        <w:ind w:left="1619" w:leftChars="771" w:right="-2"/>
        <w:rPr>
          <w:rFonts w:hint="eastAsia" w:hAnsi="宋体"/>
          <w:color w:val="auto"/>
          <w:sz w:val="24"/>
          <w:szCs w:val="18"/>
          <w:highlight w:val="none"/>
        </w:rPr>
      </w:pPr>
      <w:r>
        <w:rPr>
          <w:rFonts w:hint="eastAsia" w:hAnsi="宋体"/>
          <w:color w:val="auto"/>
          <w:sz w:val="24"/>
          <w:szCs w:val="18"/>
          <w:highlight w:val="none"/>
        </w:rPr>
        <w:t>如果监理工程师在收到上述报告和资料后的28天内未予核实也未对承包人作出进一步要求，则视为监理工程师已认可承包人上述报告中提出的顺延工期天数。</w:t>
      </w:r>
    </w:p>
    <w:p w14:paraId="26828582">
      <w:pPr>
        <w:pStyle w:val="8"/>
        <w:adjustRightInd w:val="0"/>
        <w:snapToGrid w:val="0"/>
        <w:spacing w:line="360" w:lineRule="auto"/>
        <w:ind w:left="1626" w:leftChars="1" w:right="-2" w:hanging="1624" w:hangingChars="674"/>
        <w:rPr>
          <w:rFonts w:hint="eastAsia" w:hAnsi="宋体"/>
          <w:b/>
          <w:color w:val="auto"/>
          <w:sz w:val="24"/>
          <w:szCs w:val="18"/>
          <w:highlight w:val="none"/>
          <w:u w:val="dotted"/>
        </w:rPr>
      </w:pPr>
      <w:r>
        <w:rPr>
          <w:rFonts w:hint="eastAsia" w:hAnsi="宋体"/>
          <w:b/>
          <w:color w:val="auto"/>
          <w:sz w:val="24"/>
          <w:szCs w:val="18"/>
          <w:highlight w:val="none"/>
        </w:rPr>
        <w:t xml:space="preserve">36.8  </w:t>
      </w:r>
      <w:r>
        <w:rPr>
          <w:rFonts w:hint="eastAsia" w:hAnsi="宋体"/>
          <w:b/>
          <w:color w:val="auto"/>
          <w:sz w:val="24"/>
          <w:szCs w:val="18"/>
          <w:highlight w:val="none"/>
          <w:u w:val="dotted"/>
        </w:rPr>
        <w:t xml:space="preserve">                                                                                                        </w:t>
      </w:r>
    </w:p>
    <w:p w14:paraId="3DE4AA2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17984" behindDoc="0" locked="0" layoutInCell="1" allowOverlap="1">
                <wp:simplePos x="0" y="0"/>
                <wp:positionH relativeFrom="column">
                  <wp:posOffset>-114300</wp:posOffset>
                </wp:positionH>
                <wp:positionV relativeFrom="paragraph">
                  <wp:posOffset>45720</wp:posOffset>
                </wp:positionV>
                <wp:extent cx="914400" cy="483870"/>
                <wp:effectExtent l="0" t="0" r="0" b="0"/>
                <wp:wrapNone/>
                <wp:docPr id="95" name="文本框 95"/>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4E5493F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承包人误期的赔偿</w:t>
                            </w:r>
                          </w:p>
                        </w:txbxContent>
                      </wps:txbx>
                      <wps:bodyPr upright="1"/>
                    </wps:wsp>
                  </a:graphicData>
                </a:graphic>
              </wp:anchor>
            </w:drawing>
          </mc:Choice>
          <mc:Fallback>
            <w:pict>
              <v:shape id="_x0000_s1026" o:spid="_x0000_s1026" o:spt="202" type="#_x0000_t202" style="position:absolute;left:0pt;margin-left:-9pt;margin-top:3.6pt;height:38.1pt;width:72pt;z-index:251817984;mso-width-relative:page;mso-height-relative:page;" filled="f" stroked="f" coordsize="21600,21600" o:gfxdata="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l0PH1gAA&#10;AAgBAAAPAAAAAAAAAAEAIAAAACIAAABkcnMvZG93bnJldi54bWxQSwECFAAUAAAACACHTuJAnAXB&#10;0q4BAABPAwAADgAAAAAAAAABACAAAAAlAQAAZHJzL2Uyb0RvYy54bWxQSwUGAAAAAAYABgBZAQAA&#10;RQUAAAAA&#10;">
                <v:fill on="f" focussize="0,0"/>
                <v:stroke on="f"/>
                <v:imagedata o:title=""/>
                <o:lock v:ext="edit" aspectratio="f"/>
                <v:textbox>
                  <w:txbxContent>
                    <w:p w14:paraId="4E5493F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承包人误期的赔偿</w:t>
                      </w:r>
                    </w:p>
                  </w:txbxContent>
                </v:textbox>
              </v:shape>
            </w:pict>
          </mc:Fallback>
        </mc:AlternateContent>
      </w:r>
      <w:r>
        <w:rPr>
          <w:rFonts w:hint="eastAsia" w:hAnsi="宋体"/>
          <w:color w:val="auto"/>
          <w:sz w:val="24"/>
          <w:szCs w:val="18"/>
          <w:highlight w:val="none"/>
        </w:rPr>
        <w:t>承包人未能按照合同进度计划完成工作，或因承包人的原因造成工期延误，发包人可按照本条规定的时限和第66.2款规定要求承包人支付该支付期的误期赔偿费。</w:t>
      </w:r>
    </w:p>
    <w:p w14:paraId="4E89BA31">
      <w:pPr>
        <w:pStyle w:val="8"/>
        <w:tabs>
          <w:tab w:val="left" w:pos="540"/>
        </w:tabs>
        <w:adjustRightInd w:val="0"/>
        <w:snapToGrid w:val="0"/>
        <w:spacing w:before="240" w:beforeLines="100" w:line="240" w:lineRule="exact"/>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AD27F86">
      <w:pPr>
        <w:pStyle w:val="8"/>
        <w:tabs>
          <w:tab w:val="left" w:pos="540"/>
        </w:tabs>
        <w:adjustRightInd w:val="0"/>
        <w:snapToGrid w:val="0"/>
        <w:spacing w:before="240" w:beforeLines="100" w:line="240" w:lineRule="exact"/>
        <w:ind w:right="-238" w:firstLine="482"/>
        <w:rPr>
          <w:rFonts w:hint="eastAsia" w:hAnsi="宋体"/>
          <w:b/>
          <w:color w:val="auto"/>
          <w:sz w:val="24"/>
          <w:szCs w:val="18"/>
          <w:highlight w:val="none"/>
          <w:u w:val="single"/>
        </w:rPr>
      </w:pPr>
    </w:p>
    <w:p w14:paraId="4334EE9B">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37  加快进度</w:t>
      </w:r>
    </w:p>
    <w:p w14:paraId="1D79EC70">
      <w:pPr>
        <w:pStyle w:val="8"/>
        <w:tabs>
          <w:tab w:val="left" w:pos="1320"/>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89312" behindDoc="0" locked="0" layoutInCell="1" allowOverlap="1">
                <wp:simplePos x="0" y="0"/>
                <wp:positionH relativeFrom="column">
                  <wp:posOffset>-114300</wp:posOffset>
                </wp:positionH>
                <wp:positionV relativeFrom="paragraph">
                  <wp:posOffset>160655</wp:posOffset>
                </wp:positionV>
                <wp:extent cx="914400" cy="540385"/>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914400" cy="540385"/>
                        </a:xfrm>
                        <a:prstGeom prst="rect">
                          <a:avLst/>
                        </a:prstGeom>
                        <a:noFill/>
                        <a:ln>
                          <a:noFill/>
                        </a:ln>
                      </wps:spPr>
                      <wps:txbx>
                        <w:txbxContent>
                          <w:p w14:paraId="38BC6824">
                            <w:pPr>
                              <w:rPr>
                                <w:rFonts w:ascii="宋体" w:hAnsi="宋体"/>
                                <w:sz w:val="18"/>
                                <w:szCs w:val="18"/>
                              </w:rPr>
                            </w:pPr>
                            <w:r>
                              <w:rPr>
                                <w:rFonts w:hint="eastAsia" w:ascii="楷体_GB2312" w:hAnsi="宋体" w:eastAsia="楷体_GB2312"/>
                                <w:b/>
                                <w:color w:val="000000"/>
                                <w:sz w:val="18"/>
                                <w:szCs w:val="18"/>
                              </w:rPr>
                              <w:t>承包人原因加快进度的要求</w:t>
                            </w:r>
                          </w:p>
                        </w:txbxContent>
                      </wps:txbx>
                      <wps:bodyPr upright="1"/>
                    </wps:wsp>
                  </a:graphicData>
                </a:graphic>
              </wp:anchor>
            </w:drawing>
          </mc:Choice>
          <mc:Fallback>
            <w:pict>
              <v:shape id="_x0000_s1026" o:spid="_x0000_s1026" o:spt="202" type="#_x0000_t202" style="position:absolute;left:0pt;margin-left:-9pt;margin-top:12.65pt;height:42.55pt;width:72pt;z-index:251789312;mso-width-relative:page;mso-height-relative:page;" filled="f" stroked="f" coordsize="21600,21600" o:gfxdata="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eDRRg1wAA&#10;AAoBAAAPAAAAAAAAAAEAIAAAACIAAABkcnMvZG93bnJldi54bWxQSwECFAAUAAAACACHTuJAJemr&#10;lK0BAABPAwAADgAAAAAAAAABACAAAAAmAQAAZHJzL2Uyb0RvYy54bWxQSwUGAAAAAAYABgBZAQAA&#10;RQUAAAAA&#10;">
                <v:fill on="f" focussize="0,0"/>
                <v:stroke on="f"/>
                <v:imagedata o:title=""/>
                <o:lock v:ext="edit" aspectratio="f"/>
                <v:textbox>
                  <w:txbxContent>
                    <w:p w14:paraId="38BC6824">
                      <w:pPr>
                        <w:rPr>
                          <w:rFonts w:ascii="宋体" w:hAnsi="宋体"/>
                          <w:sz w:val="18"/>
                          <w:szCs w:val="18"/>
                        </w:rPr>
                      </w:pPr>
                      <w:r>
                        <w:rPr>
                          <w:rFonts w:hint="eastAsia" w:ascii="楷体_GB2312" w:hAnsi="宋体" w:eastAsia="楷体_GB2312"/>
                          <w:b/>
                          <w:color w:val="000000"/>
                          <w:sz w:val="18"/>
                          <w:szCs w:val="18"/>
                        </w:rPr>
                        <w:t>承包人原因加快进度的要求</w:t>
                      </w:r>
                    </w:p>
                  </w:txbxContent>
                </v:textbox>
              </v:shape>
            </w:pict>
          </mc:Fallback>
        </mc:AlternateContent>
      </w:r>
      <w:r>
        <w:rPr>
          <w:rFonts w:hint="eastAsia" w:hAnsi="宋体"/>
          <w:b/>
          <w:color w:val="auto"/>
          <w:sz w:val="24"/>
          <w:szCs w:val="18"/>
          <w:highlight w:val="none"/>
        </w:rPr>
        <w:t xml:space="preserve">37.1     </w:t>
      </w:r>
    </w:p>
    <w:p w14:paraId="18DD8F3A">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在非发包人延误工期的情况下，如果监理工程师书面指出承包人实施合同工程或其任何部分的进度过慢，迟于进度计划或不能按期竣工，则承包人应按照第33.4款规定采取改进措施，加快工程进度。</w:t>
      </w:r>
      <w:r>
        <w:rPr>
          <w:rFonts w:hAnsi="宋体"/>
          <w:color w:val="auto"/>
          <w:sz w:val="24"/>
          <w:szCs w:val="18"/>
          <w:highlight w:val="none"/>
        </w:rPr>
        <w:br w:type="textWrapping"/>
      </w:r>
      <w:r>
        <w:rPr>
          <w:rFonts w:hint="eastAsia" w:hAnsi="宋体"/>
          <w:color w:val="auto"/>
          <w:sz w:val="24"/>
          <w:szCs w:val="18"/>
          <w:highlight w:val="none"/>
        </w:rPr>
        <w:t xml:space="preserve">如果承包人在接到监理工程师通知后的14天内，未能采取加快工程进度的措施，致使实际进度进一步延迟；或承包人虽然采取了改进措施，仍无法按期竣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 </w:t>
      </w:r>
    </w:p>
    <w:p w14:paraId="1AB634A8">
      <w:pPr>
        <w:pStyle w:val="8"/>
        <w:tabs>
          <w:tab w:val="left" w:pos="132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1790336" behindDoc="0" locked="0" layoutInCell="1" allowOverlap="1">
                <wp:simplePos x="0" y="0"/>
                <wp:positionH relativeFrom="column">
                  <wp:posOffset>-114300</wp:posOffset>
                </wp:positionH>
                <wp:positionV relativeFrom="paragraph">
                  <wp:posOffset>278130</wp:posOffset>
                </wp:positionV>
                <wp:extent cx="914400" cy="494665"/>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914400" cy="494665"/>
                        </a:xfrm>
                        <a:prstGeom prst="rect">
                          <a:avLst/>
                        </a:prstGeom>
                        <a:noFill/>
                        <a:ln>
                          <a:noFill/>
                        </a:ln>
                      </wps:spPr>
                      <wps:txbx>
                        <w:txbxContent>
                          <w:p w14:paraId="604799FA">
                            <w:pPr>
                              <w:rPr>
                                <w:rFonts w:ascii="楷体_GB2312" w:hAnsi="宋体" w:eastAsia="楷体_GB2312"/>
                                <w:b/>
                                <w:color w:val="000000"/>
                                <w:sz w:val="18"/>
                                <w:szCs w:val="18"/>
                              </w:rPr>
                            </w:pPr>
                            <w:r>
                              <w:rPr>
                                <w:rFonts w:hint="eastAsia" w:ascii="楷体_GB2312" w:hAnsi="宋体" w:eastAsia="楷体_GB2312"/>
                                <w:b/>
                                <w:color w:val="000000"/>
                                <w:sz w:val="18"/>
                                <w:szCs w:val="18"/>
                              </w:rPr>
                              <w:t>发包人原因加快进度的要求</w:t>
                            </w:r>
                          </w:p>
                        </w:txbxContent>
                      </wps:txbx>
                      <wps:bodyPr upright="1"/>
                    </wps:wsp>
                  </a:graphicData>
                </a:graphic>
              </wp:anchor>
            </w:drawing>
          </mc:Choice>
          <mc:Fallback>
            <w:pict>
              <v:shape id="_x0000_s1026" o:spid="_x0000_s1026" o:spt="202" type="#_x0000_t202" style="position:absolute;left:0pt;margin-left:-9pt;margin-top:21.9pt;height:38.95pt;width:72pt;z-index:251790336;mso-width-relative:page;mso-height-relative:page;" filled="f" stroked="f" coordsize="21600,21600" o:gfxdata="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1n2u81wAA&#10;AAoBAAAPAAAAAAAAAAEAIAAAACIAAABkcnMvZG93bnJldi54bWxQSwECFAAUAAAACACHTuJAdOhf&#10;za0BAABPAwAADgAAAAAAAAABACAAAAAmAQAAZHJzL2Uyb0RvYy54bWxQSwUGAAAAAAYABgBZAQAA&#10;RQUAAAAA&#10;">
                <v:fill on="f" focussize="0,0"/>
                <v:stroke on="f"/>
                <v:imagedata o:title=""/>
                <o:lock v:ext="edit" aspectratio="f"/>
                <v:textbox>
                  <w:txbxContent>
                    <w:p w14:paraId="604799FA">
                      <w:pPr>
                        <w:rPr>
                          <w:rFonts w:ascii="楷体_GB2312" w:hAnsi="宋体" w:eastAsia="楷体_GB2312"/>
                          <w:b/>
                          <w:color w:val="000000"/>
                          <w:sz w:val="18"/>
                          <w:szCs w:val="18"/>
                        </w:rPr>
                      </w:pPr>
                      <w:r>
                        <w:rPr>
                          <w:rFonts w:hint="eastAsia" w:ascii="楷体_GB2312" w:hAnsi="宋体" w:eastAsia="楷体_GB2312"/>
                          <w:b/>
                          <w:color w:val="000000"/>
                          <w:sz w:val="18"/>
                          <w:szCs w:val="18"/>
                        </w:rPr>
                        <w:t>发包人原因加快进度的要求</w:t>
                      </w:r>
                    </w:p>
                  </w:txbxContent>
                </v:textbox>
              </v:shape>
            </w:pict>
          </mc:Fallback>
        </mc:AlternateContent>
      </w:r>
      <w:r>
        <w:rPr>
          <w:rFonts w:hint="eastAsia" w:hAnsi="宋体"/>
          <w:b/>
          <w:color w:val="auto"/>
          <w:sz w:val="24"/>
          <w:szCs w:val="18"/>
          <w:highlight w:val="none"/>
        </w:rPr>
        <w:t xml:space="preserve">37.2  </w:t>
      </w:r>
      <w:r>
        <w:rPr>
          <w:rFonts w:hint="eastAsia" w:hAnsi="宋体"/>
          <w:b/>
          <w:color w:val="auto"/>
          <w:sz w:val="24"/>
          <w:szCs w:val="18"/>
          <w:highlight w:val="none"/>
          <w:u w:val="dotted"/>
        </w:rPr>
        <w:t xml:space="preserve">                                                                                                        </w:t>
      </w:r>
    </w:p>
    <w:p w14:paraId="2E71E37C">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如果发包人希望承包人提前竣工，那么发包人可要求承包人提交为加快进度而编制的提前竣工建议书。承包人应在接到发包人要求后的7天内完成编制并向发包人提交提前竣工建议书，该建议书的内容至少应包括：</w:t>
      </w:r>
    </w:p>
    <w:p w14:paraId="21869442">
      <w:pPr>
        <w:pStyle w:val="8"/>
        <w:numPr>
          <w:ilvl w:val="0"/>
          <w:numId w:val="18"/>
        </w:numPr>
        <w:tabs>
          <w:tab w:val="left" w:pos="198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加快进度拟采取的措施；</w:t>
      </w:r>
    </w:p>
    <w:p w14:paraId="7F6AAC08">
      <w:pPr>
        <w:pStyle w:val="8"/>
        <w:numPr>
          <w:ilvl w:val="0"/>
          <w:numId w:val="18"/>
        </w:numPr>
        <w:tabs>
          <w:tab w:val="left" w:pos="198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加快进度后的进度计划,以及与原计划的对比；</w:t>
      </w:r>
    </w:p>
    <w:p w14:paraId="59871A35">
      <w:pPr>
        <w:pStyle w:val="8"/>
        <w:numPr>
          <w:ilvl w:val="0"/>
          <w:numId w:val="18"/>
        </w:numPr>
        <w:tabs>
          <w:tab w:val="left" w:pos="198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加快进度所需的合同价款增加额（含第66.1款规定的提前竣工奖）。该增加额按照第72.2款、第72.3款和第72.5款规定计算。</w:t>
      </w:r>
    </w:p>
    <w:p w14:paraId="19C52E9F">
      <w:pPr>
        <w:pStyle w:val="8"/>
        <w:adjustRightInd w:val="0"/>
        <w:snapToGrid w:val="0"/>
        <w:spacing w:line="360" w:lineRule="auto"/>
        <w:ind w:left="1617" w:leftChars="770" w:firstLine="1"/>
        <w:rPr>
          <w:rFonts w:hint="eastAsia" w:hAnsi="宋体"/>
          <w:color w:val="auto"/>
          <w:sz w:val="24"/>
          <w:szCs w:val="18"/>
          <w:highlight w:val="none"/>
        </w:rPr>
      </w:pPr>
      <w:r>
        <w:rPr>
          <w:rFonts w:hint="eastAsia" w:hAnsi="宋体"/>
          <w:color w:val="auto"/>
          <w:sz w:val="24"/>
          <w:szCs w:val="18"/>
          <w:highlight w:val="none"/>
        </w:rPr>
        <w:t>发包人应在接到建议书后的7天内予以答复。如果发包人接受了该建议书，则监理工程师应以书面形式发出变更指令，相应调整工期；造价工程师应核实并相应调整合同价款。</w:t>
      </w:r>
    </w:p>
    <w:p w14:paraId="7FC1E05E">
      <w:pPr>
        <w:pStyle w:val="8"/>
        <w:adjustRightInd w:val="0"/>
        <w:snapToGrid w:val="0"/>
        <w:spacing w:line="240" w:lineRule="exact"/>
        <w:ind w:right="-24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5A9D5F13">
      <w:pPr>
        <w:tabs>
          <w:tab w:val="left" w:pos="1620"/>
        </w:tabs>
        <w:spacing w:line="240" w:lineRule="exact"/>
        <w:rPr>
          <w:rFonts w:hint="eastAsia" w:ascii="宋体" w:hAnsi="宋体"/>
          <w:color w:val="auto"/>
          <w:sz w:val="24"/>
          <w:szCs w:val="18"/>
          <w:highlight w:val="none"/>
        </w:rPr>
      </w:pPr>
    </w:p>
    <w:p w14:paraId="0AF19BBA">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38  竣工日期</w:t>
      </w:r>
    </w:p>
    <w:p w14:paraId="7BEC67A5">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791360" behindDoc="0" locked="0" layoutInCell="1" allowOverlap="1">
                <wp:simplePos x="0" y="0"/>
                <wp:positionH relativeFrom="column">
                  <wp:posOffset>-133350</wp:posOffset>
                </wp:positionH>
                <wp:positionV relativeFrom="paragraph">
                  <wp:posOffset>135890</wp:posOffset>
                </wp:positionV>
                <wp:extent cx="977900" cy="396240"/>
                <wp:effectExtent l="0" t="0" r="0" b="0"/>
                <wp:wrapNone/>
                <wp:docPr id="101" name="文本框 101"/>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52499F4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约定计划竣工日期</w:t>
                            </w:r>
                          </w:p>
                        </w:txbxContent>
                      </wps:txbx>
                      <wps:bodyPr upright="1"/>
                    </wps:wsp>
                  </a:graphicData>
                </a:graphic>
              </wp:anchor>
            </w:drawing>
          </mc:Choice>
          <mc:Fallback>
            <w:pict>
              <v:shape id="_x0000_s1026" o:spid="_x0000_s1026" o:spt="202" type="#_x0000_t202" style="position:absolute;left:0pt;margin-left:-10.5pt;margin-top:10.7pt;height:31.2pt;width:77pt;z-index:251791360;mso-width-relative:page;mso-height-relative:page;" filled="f" stroked="f" coordsize="21600,21600" o:gfxdata="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jh1V9cA&#10;AAAJAQAADwAAAAAAAAABACAAAAAiAAAAZHJzL2Rvd25yZXYueG1sUEsBAhQAFAAAAAgAh07iQFgD&#10;uJiuAQAAUQMAAA4AAAAAAAAAAQAgAAAAJgEAAGRycy9lMm9Eb2MueG1sUEsFBgAAAAAGAAYAWQEA&#10;AEYFAAAAAA==&#10;">
                <v:fill on="f" focussize="0,0"/>
                <v:stroke on="f"/>
                <v:imagedata o:title=""/>
                <o:lock v:ext="edit" aspectratio="f"/>
                <v:textbox>
                  <w:txbxContent>
                    <w:p w14:paraId="52499F4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约定计划竣工日期</w:t>
                      </w:r>
                    </w:p>
                  </w:txbxContent>
                </v:textbox>
              </v:shape>
            </w:pict>
          </mc:Fallback>
        </mc:AlternateContent>
      </w:r>
      <w:r>
        <w:rPr>
          <w:rFonts w:hint="eastAsia" w:hAnsi="宋体"/>
          <w:b/>
          <w:color w:val="auto"/>
          <w:sz w:val="24"/>
          <w:szCs w:val="18"/>
          <w:highlight w:val="none"/>
        </w:rPr>
        <w:t xml:space="preserve">38.1   </w:t>
      </w:r>
    </w:p>
    <w:p w14:paraId="29A94679">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合同双方当事人应在协议书和专用条款中约定合同工程的计划竣工日期。</w:t>
      </w:r>
    </w:p>
    <w:p w14:paraId="4E4B1A8F">
      <w:pPr>
        <w:pStyle w:val="8"/>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38.2  </w:t>
      </w:r>
      <w:r>
        <w:rPr>
          <w:rFonts w:hint="eastAsia" w:hAnsi="宋体"/>
          <w:b/>
          <w:color w:val="auto"/>
          <w:sz w:val="24"/>
          <w:szCs w:val="18"/>
          <w:highlight w:val="none"/>
          <w:u w:val="dotted"/>
        </w:rPr>
        <w:t xml:space="preserve">                                                                                                        </w:t>
      </w:r>
    </w:p>
    <w:p w14:paraId="760EAC0A">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792384"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90" name="文本框 90"/>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F49695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实际竣工日期的确定</w:t>
                            </w:r>
                          </w:p>
                        </w:txbxContent>
                      </wps:txbx>
                      <wps:bodyPr upright="1"/>
                    </wps:wsp>
                  </a:graphicData>
                </a:graphic>
              </wp:anchor>
            </w:drawing>
          </mc:Choice>
          <mc:Fallback>
            <w:pict>
              <v:shape id="_x0000_s1026" o:spid="_x0000_s1026" o:spt="202" type="#_x0000_t202" style="position:absolute;left:0pt;margin-left:-9pt;margin-top:0.45pt;height:31.2pt;width:77pt;z-index:251792384;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JmhxtUAAAAH&#10;AQAADwAAAAAAAAABACAAAAAiAAAAZHJzL2Rvd25yZXYueG1sUEsBAhQAFAAAAAgAh07iQHWRxvCt&#10;AQAATwMAAA4AAAAAAAAAAQAgAAAAJAEAAGRycy9lMm9Eb2MueG1sUEsFBgAAAAAGAAYAWQEAAEMF&#10;AAAAAA==&#10;">
                <v:fill on="f" focussize="0,0"/>
                <v:stroke on="f"/>
                <v:imagedata o:title=""/>
                <o:lock v:ext="edit" aspectratio="f"/>
                <v:textbox>
                  <w:txbxContent>
                    <w:p w14:paraId="7F49695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实际竣工日期的确定</w:t>
                      </w:r>
                    </w:p>
                  </w:txbxContent>
                </v:textbox>
              </v:shape>
            </w:pict>
          </mc:Fallback>
        </mc:AlternateContent>
      </w:r>
      <w:r>
        <w:rPr>
          <w:rFonts w:hint="eastAsia" w:hAnsi="宋体"/>
          <w:color w:val="auto"/>
          <w:sz w:val="24"/>
          <w:szCs w:val="18"/>
          <w:highlight w:val="none"/>
        </w:rPr>
        <w:t>除发生不可抗力事件致使发包人不能按时竣工验收外，实际竣工日期按照下列情况分别确定：</w:t>
      </w:r>
    </w:p>
    <w:p w14:paraId="6A9E480A">
      <w:pPr>
        <w:pStyle w:val="8"/>
        <w:numPr>
          <w:ilvl w:val="0"/>
          <w:numId w:val="19"/>
        </w:numPr>
        <w:tabs>
          <w:tab w:val="left" w:pos="1980"/>
          <w:tab w:val="left" w:pos="2160"/>
        </w:tabs>
        <w:adjustRightInd w:val="0"/>
        <w:snapToGrid w:val="0"/>
        <w:spacing w:line="360" w:lineRule="auto"/>
        <w:ind w:left="1619" w:leftChars="771" w:firstLine="0"/>
        <w:rPr>
          <w:rFonts w:hint="eastAsia" w:hAnsi="宋体"/>
          <w:color w:val="auto"/>
          <w:sz w:val="24"/>
          <w:szCs w:val="18"/>
          <w:highlight w:val="none"/>
        </w:rPr>
      </w:pPr>
      <w:r>
        <w:rPr>
          <w:rFonts w:hint="eastAsia" w:hAnsi="宋体"/>
          <w:color w:val="auto"/>
          <w:sz w:val="24"/>
          <w:szCs w:val="18"/>
          <w:highlight w:val="none"/>
        </w:rPr>
        <w:t>工程经竣工验收合格的，以承包人提交竣工验收申请报告之日为实际竣工日期；</w:t>
      </w:r>
    </w:p>
    <w:p w14:paraId="028733D7">
      <w:pPr>
        <w:pStyle w:val="8"/>
        <w:tabs>
          <w:tab w:val="left" w:pos="1980"/>
          <w:tab w:val="left" w:pos="2160"/>
        </w:tabs>
        <w:adjustRightInd w:val="0"/>
        <w:snapToGrid w:val="0"/>
        <w:spacing w:line="360" w:lineRule="auto"/>
        <w:ind w:left="1613"/>
        <w:rPr>
          <w:rFonts w:hint="eastAsia" w:hAnsi="宋体"/>
          <w:color w:val="auto"/>
          <w:sz w:val="24"/>
          <w:szCs w:val="18"/>
          <w:highlight w:val="none"/>
        </w:rPr>
      </w:pPr>
      <w:r>
        <w:rPr>
          <w:rFonts w:hint="eastAsia" w:hAnsi="宋体"/>
          <w:color w:val="auto"/>
          <w:sz w:val="24"/>
          <w:szCs w:val="18"/>
          <w:highlight w:val="none"/>
        </w:rPr>
        <w:t>(2)承包人已按照第57.2款规定提交竣工验收申请报告，但发包人未按照第58.3款规定完成合同工程验收的，以承包人提交竣工验收申请报告之日为实际竣工日期；</w:t>
      </w:r>
    </w:p>
    <w:p w14:paraId="0344E833">
      <w:pPr>
        <w:pStyle w:val="8"/>
        <w:tabs>
          <w:tab w:val="left" w:pos="1980"/>
          <w:tab w:val="left" w:pos="2160"/>
        </w:tabs>
        <w:adjustRightInd w:val="0"/>
        <w:snapToGrid w:val="0"/>
        <w:spacing w:line="360" w:lineRule="auto"/>
        <w:ind w:left="1617"/>
        <w:rPr>
          <w:rFonts w:hint="eastAsia" w:hAnsi="宋体"/>
          <w:color w:val="auto"/>
          <w:sz w:val="24"/>
          <w:szCs w:val="18"/>
          <w:highlight w:val="none"/>
        </w:rPr>
      </w:pPr>
      <w:r>
        <w:rPr>
          <w:rFonts w:hint="eastAsia" w:hAnsi="宋体"/>
          <w:color w:val="auto"/>
          <w:sz w:val="24"/>
          <w:szCs w:val="18"/>
          <w:highlight w:val="none"/>
        </w:rPr>
        <w:t>(3)工程未经竣工验收，发包人擅自使用的，以转移占有工程之日为实际竣工日期。</w:t>
      </w:r>
    </w:p>
    <w:p w14:paraId="143DF2AB">
      <w:pPr>
        <w:pStyle w:val="8"/>
        <w:adjustRightInd w:val="0"/>
        <w:snapToGrid w:val="0"/>
        <w:spacing w:line="360" w:lineRule="auto"/>
        <w:ind w:left="1626" w:leftChars="1" w:right="-2" w:hanging="1624" w:hangingChars="674"/>
        <w:rPr>
          <w:rFonts w:hint="eastAsia" w:hAnsi="宋体"/>
          <w:b/>
          <w:color w:val="auto"/>
          <w:sz w:val="24"/>
          <w:szCs w:val="18"/>
          <w:highlight w:val="none"/>
          <w:u w:val="dotted"/>
        </w:rPr>
      </w:pPr>
      <w:r>
        <w:rPr>
          <w:rFonts w:hint="eastAsia" w:hAnsi="宋体"/>
          <w:b/>
          <w:color w:val="auto"/>
          <w:sz w:val="24"/>
          <w:szCs w:val="18"/>
          <w:highlight w:val="none"/>
        </w:rPr>
        <w:t xml:space="preserve">38.3  </w:t>
      </w:r>
      <w:r>
        <w:rPr>
          <w:rFonts w:hint="eastAsia" w:hAnsi="宋体"/>
          <w:b/>
          <w:color w:val="auto"/>
          <w:sz w:val="24"/>
          <w:szCs w:val="18"/>
          <w:highlight w:val="none"/>
          <w:u w:val="dotted"/>
        </w:rPr>
        <w:t xml:space="preserve">                                                                                                        </w:t>
      </w:r>
    </w:p>
    <w:p w14:paraId="05232910">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23104" behindDoc="0" locked="0" layoutInCell="1" allowOverlap="1">
                <wp:simplePos x="0" y="0"/>
                <wp:positionH relativeFrom="column">
                  <wp:posOffset>-114300</wp:posOffset>
                </wp:positionH>
                <wp:positionV relativeFrom="paragraph">
                  <wp:posOffset>268605</wp:posOffset>
                </wp:positionV>
                <wp:extent cx="914400" cy="483870"/>
                <wp:effectExtent l="0" t="0" r="0" b="0"/>
                <wp:wrapNone/>
                <wp:docPr id="94" name="文本框 94"/>
                <wp:cNvGraphicFramePr/>
                <a:graphic xmlns:a="http://schemas.openxmlformats.org/drawingml/2006/main">
                  <a:graphicData uri="http://schemas.microsoft.com/office/word/2010/wordprocessingShape">
                    <wps:wsp>
                      <wps:cNvSpPr txBox="1"/>
                      <wps:spPr>
                        <a:xfrm>
                          <a:off x="0" y="0"/>
                          <a:ext cx="914400" cy="483870"/>
                        </a:xfrm>
                        <a:prstGeom prst="rect">
                          <a:avLst/>
                        </a:prstGeom>
                        <a:noFill/>
                        <a:ln>
                          <a:noFill/>
                        </a:ln>
                      </wps:spPr>
                      <wps:txbx>
                        <w:txbxContent>
                          <w:p w14:paraId="18D09E17">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延迟竣工的责任</w:t>
                            </w:r>
                          </w:p>
                        </w:txbxContent>
                      </wps:txbx>
                      <wps:bodyPr upright="1"/>
                    </wps:wsp>
                  </a:graphicData>
                </a:graphic>
              </wp:anchor>
            </w:drawing>
          </mc:Choice>
          <mc:Fallback>
            <w:pict>
              <v:shape id="_x0000_s1026" o:spid="_x0000_s1026" o:spt="202" type="#_x0000_t202" style="position:absolute;left:0pt;margin-left:-9pt;margin-top:21.15pt;height:38.1pt;width:72pt;z-index:251823104;mso-width-relative:page;mso-height-relative:page;" filled="f" stroked="f" coordsize="21600,21600" o:gfxdata="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ZMkDY&#10;AAAACgEAAA8AAAAAAAAAAQAgAAAAIgAAAGRycy9kb3ducmV2LnhtbFBLAQIUABQAAAAIAIdO4kCG&#10;Lp24rgEAAE8DAAAOAAAAAAAAAAEAIAAAACcBAABkcnMvZTJvRG9jLnhtbFBLBQYAAAAABgAGAFkB&#10;AABHBQAAAAA=&#10;">
                <v:fill on="f" focussize="0,0"/>
                <v:stroke on="f"/>
                <v:imagedata o:title=""/>
                <o:lock v:ext="edit" aspectratio="f"/>
                <v:textbox>
                  <w:txbxContent>
                    <w:p w14:paraId="18D09E17">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延迟竣工的责任</w:t>
                      </w:r>
                    </w:p>
                  </w:txbxContent>
                </v:textbox>
              </v:shape>
            </w:pict>
          </mc:Fallback>
        </mc:AlternateContent>
      </w:r>
      <w:r>
        <w:rPr>
          <w:rFonts w:hint="eastAsia" w:ascii="宋体" w:hAnsi="宋体"/>
          <w:color w:val="auto"/>
          <w:sz w:val="24"/>
          <w:szCs w:val="18"/>
          <w:highlight w:val="none"/>
        </w:rPr>
        <w:t>因发包人的原因导致实际竣工日期迟于计划竣工日期的，发包人应承担由此增加的费用和（或）延误的工期，并向承包人支付合理利润。</w:t>
      </w:r>
    </w:p>
    <w:p w14:paraId="05502A5A">
      <w:pPr>
        <w:spacing w:line="360" w:lineRule="auto"/>
        <w:ind w:left="1619" w:leftChars="771" w:firstLine="60" w:firstLineChars="25"/>
        <w:rPr>
          <w:rFonts w:hint="eastAsia" w:ascii="宋体" w:hAnsi="宋体"/>
          <w:caps/>
          <w:color w:val="auto"/>
          <w:sz w:val="24"/>
          <w:szCs w:val="18"/>
          <w:highlight w:val="none"/>
        </w:rPr>
      </w:pPr>
      <w:r>
        <w:rPr>
          <w:rFonts w:hint="eastAsia" w:ascii="宋体" w:hAnsi="宋体"/>
          <w:color w:val="auto"/>
          <w:sz w:val="24"/>
          <w:szCs w:val="18"/>
          <w:highlight w:val="none"/>
        </w:rPr>
        <w:t>因承包人的原因导致实际竣工日期迟于计划竣工日期的，承包人应按照第40条规定</w:t>
      </w:r>
      <w:r>
        <w:rPr>
          <w:rFonts w:hint="eastAsia" w:ascii="宋体" w:hAnsi="宋体"/>
          <w:caps/>
          <w:color w:val="auto"/>
          <w:sz w:val="24"/>
          <w:szCs w:val="18"/>
          <w:highlight w:val="none"/>
        </w:rPr>
        <w:t>赔偿发包人由此造成的损失，并向发包人支付误期赔偿费。</w:t>
      </w:r>
    </w:p>
    <w:p w14:paraId="605B941E">
      <w:pPr>
        <w:rPr>
          <w:rFonts w:hint="eastAsia" w:ascii="宋体" w:hAnsi="宋体"/>
          <w:caps/>
          <w:color w:val="auto"/>
          <w:sz w:val="24"/>
          <w:szCs w:val="18"/>
          <w:highlight w:val="none"/>
          <w:u w:val="single"/>
        </w:rPr>
      </w:pPr>
      <w:r>
        <w:rPr>
          <w:rFonts w:hint="eastAsia" w:ascii="宋体" w:hAnsi="宋体"/>
          <w:b/>
          <w:caps/>
          <w:color w:val="auto"/>
          <w:sz w:val="24"/>
          <w:szCs w:val="18"/>
          <w:highlight w:val="none"/>
          <w:u w:val="single"/>
        </w:rPr>
        <w:t xml:space="preserve">                                                                                    </w:t>
      </w:r>
      <w:r>
        <w:rPr>
          <w:rFonts w:hint="eastAsia" w:ascii="宋体" w:hAnsi="宋体"/>
          <w:caps/>
          <w:color w:val="auto"/>
          <w:sz w:val="24"/>
          <w:szCs w:val="18"/>
          <w:highlight w:val="none"/>
          <w:u w:val="single"/>
        </w:rPr>
        <w:t xml:space="preserve">                     </w:t>
      </w:r>
    </w:p>
    <w:p w14:paraId="56C2C6E8">
      <w:pPr>
        <w:pStyle w:val="8"/>
        <w:tabs>
          <w:tab w:val="left" w:pos="540"/>
        </w:tabs>
        <w:adjustRightInd w:val="0"/>
        <w:snapToGrid w:val="0"/>
        <w:spacing w:before="240" w:beforeLines="100" w:line="240" w:lineRule="exact"/>
        <w:ind w:right="-238"/>
        <w:rPr>
          <w:rFonts w:hint="eastAsia" w:hAnsi="宋体"/>
          <w:b/>
          <w:color w:val="auto"/>
          <w:sz w:val="30"/>
          <w:szCs w:val="24"/>
          <w:highlight w:val="none"/>
        </w:rPr>
      </w:pPr>
    </w:p>
    <w:p w14:paraId="42E10517">
      <w:pPr>
        <w:pStyle w:val="8"/>
        <w:tabs>
          <w:tab w:val="left" w:pos="540"/>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39  提前竣工</w:t>
      </w:r>
    </w:p>
    <w:p w14:paraId="379387B4">
      <w:pPr>
        <w:pStyle w:val="8"/>
        <w:adjustRightInd w:val="0"/>
        <w:snapToGrid w:val="0"/>
        <w:rPr>
          <w:rFonts w:hint="eastAsia" w:hAnsi="宋体"/>
          <w:b/>
          <w:color w:val="auto"/>
          <w:sz w:val="24"/>
          <w:szCs w:val="18"/>
          <w:highlight w:val="none"/>
        </w:rPr>
      </w:pPr>
      <w:r>
        <w:rPr>
          <w:rFonts w:hint="eastAsia" w:hAnsi="宋体"/>
          <w:b/>
          <w:color w:val="auto"/>
          <w:sz w:val="24"/>
          <w:szCs w:val="18"/>
          <w:highlight w:val="none"/>
        </w:rPr>
        <w:t xml:space="preserve">39.1   </w:t>
      </w:r>
    </w:p>
    <w:p w14:paraId="20A97490">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19008" behindDoc="0" locked="0" layoutInCell="1" allowOverlap="1">
                <wp:simplePos x="0" y="0"/>
                <wp:positionH relativeFrom="column">
                  <wp:posOffset>-66675</wp:posOffset>
                </wp:positionH>
                <wp:positionV relativeFrom="paragraph">
                  <wp:posOffset>30480</wp:posOffset>
                </wp:positionV>
                <wp:extent cx="977900" cy="396240"/>
                <wp:effectExtent l="0" t="0" r="0" b="0"/>
                <wp:wrapNone/>
                <wp:docPr id="104" name="文本框 104"/>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616D8D7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提前竣工的要求</w:t>
                            </w:r>
                          </w:p>
                        </w:txbxContent>
                      </wps:txbx>
                      <wps:bodyPr upright="1"/>
                    </wps:wsp>
                  </a:graphicData>
                </a:graphic>
              </wp:anchor>
            </w:drawing>
          </mc:Choice>
          <mc:Fallback>
            <w:pict>
              <v:shape id="_x0000_s1026" o:spid="_x0000_s1026" o:spt="202" type="#_x0000_t202" style="position:absolute;left:0pt;margin-left:-5.25pt;margin-top:2.4pt;height:31.2pt;width:77pt;z-index:251819008;mso-width-relative:page;mso-height-relative:page;" filled="f" stroked="f" coordsize="21600,21600" o:gfxdata="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HT+P1QAA&#10;AAgBAAAPAAAAAAAAAAEAIAAAACIAAABkcnMvZG93bnJldi54bWxQSwECFAAUAAAACACHTuJANBSu&#10;/K8BAABRAwAADgAAAAAAAAABACAAAAAkAQAAZHJzL2Uyb0RvYy54bWxQSwUGAAAAAAYABgBZAQAA&#10;RQUAAAAA&#10;">
                <v:fill on="f" focussize="0,0"/>
                <v:stroke on="f"/>
                <v:imagedata o:title=""/>
                <o:lock v:ext="edit" aspectratio="f"/>
                <v:textbox>
                  <w:txbxContent>
                    <w:p w14:paraId="616D8D7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提前竣工的要求</w:t>
                      </w:r>
                    </w:p>
                  </w:txbxContent>
                </v:textbox>
              </v:shape>
            </w:pict>
          </mc:Fallback>
        </mc:AlternateContent>
      </w:r>
      <w:r>
        <w:rPr>
          <w:rFonts w:hint="eastAsia" w:hAnsi="宋体"/>
          <w:color w:val="auto"/>
          <w:sz w:val="24"/>
          <w:szCs w:val="18"/>
          <w:highlight w:val="none"/>
        </w:rPr>
        <w:t>发包人要求承包人提前竣工，或承包人按照第37.2款规定提交提前竣工建议书为发包人接受的，监理工程师应与承包人商定采取加快工程进度的措施，并修订合同工程进度计划。</w:t>
      </w:r>
    </w:p>
    <w:p w14:paraId="60C07415">
      <w:pPr>
        <w:pStyle w:val="8"/>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39.2  </w:t>
      </w:r>
      <w:r>
        <w:rPr>
          <w:rFonts w:hint="eastAsia" w:hAnsi="宋体"/>
          <w:b/>
          <w:color w:val="auto"/>
          <w:sz w:val="24"/>
          <w:szCs w:val="18"/>
          <w:highlight w:val="none"/>
          <w:u w:val="dotted"/>
        </w:rPr>
        <w:t xml:space="preserve">                                                                                                        </w:t>
      </w:r>
    </w:p>
    <w:p w14:paraId="789B623C">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20032" behindDoc="0" locked="0" layoutInCell="1" allowOverlap="1">
                <wp:simplePos x="0" y="0"/>
                <wp:positionH relativeFrom="column">
                  <wp:posOffset>-114300</wp:posOffset>
                </wp:positionH>
                <wp:positionV relativeFrom="paragraph">
                  <wp:posOffset>5715</wp:posOffset>
                </wp:positionV>
                <wp:extent cx="977900" cy="396240"/>
                <wp:effectExtent l="0" t="0" r="0" b="0"/>
                <wp:wrapNone/>
                <wp:docPr id="100" name="文本框 100"/>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7E8A208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提前竣工天数的计算</w:t>
                            </w:r>
                          </w:p>
                        </w:txbxContent>
                      </wps:txbx>
                      <wps:bodyPr upright="1"/>
                    </wps:wsp>
                  </a:graphicData>
                </a:graphic>
              </wp:anchor>
            </w:drawing>
          </mc:Choice>
          <mc:Fallback>
            <w:pict>
              <v:shape id="_x0000_s1026" o:spid="_x0000_s1026" o:spt="202" type="#_x0000_t202" style="position:absolute;left:0pt;margin-left:-9pt;margin-top:0.45pt;height:31.2pt;width:77pt;z-index:251820032;mso-width-relative:page;mso-height-relative:page;" filled="f" stroked="f" coordsize="21600,21600" o:gfxdata="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QJmhxtUAAAAH&#10;AQAADwAAAAAAAAABACAAAAAiAAAAZHJzL2Rvd25yZXYueG1sUEsBAhQAFAAAAAgAh07iQHv6xjCt&#10;AQAAUQMAAA4AAAAAAAAAAQAgAAAAJAEAAGRycy9lMm9Eb2MueG1sUEsFBgAAAAAGAAYAWQEAAEMF&#10;AAAAAA==&#10;">
                <v:fill on="f" focussize="0,0"/>
                <v:stroke on="f"/>
                <v:imagedata o:title=""/>
                <o:lock v:ext="edit" aspectratio="f"/>
                <v:textbox>
                  <w:txbxContent>
                    <w:p w14:paraId="7E8A208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提前竣工天数的计算</w:t>
                      </w:r>
                    </w:p>
                  </w:txbxContent>
                </v:textbox>
              </v:shape>
            </w:pict>
          </mc:Fallback>
        </mc:AlternateContent>
      </w:r>
      <w:r>
        <w:rPr>
          <w:rFonts w:hint="eastAsia" w:hAnsi="宋体"/>
          <w:color w:val="auto"/>
          <w:sz w:val="24"/>
          <w:szCs w:val="18"/>
          <w:highlight w:val="none"/>
        </w:rPr>
        <w:t>提前竣工天数按照第38.2款规定确定的计划竣工天数减去实际竣工天数计算，其公式为：</w:t>
      </w:r>
    </w:p>
    <w:p w14:paraId="709DA902">
      <w:pPr>
        <w:pStyle w:val="8"/>
        <w:adjustRightInd w:val="0"/>
        <w:snapToGrid w:val="0"/>
        <w:spacing w:line="360" w:lineRule="auto"/>
        <w:ind w:firstLine="2160" w:firstLineChars="900"/>
        <w:rPr>
          <w:rFonts w:hint="eastAsia" w:hAnsi="宋体"/>
          <w:color w:val="auto"/>
          <w:sz w:val="24"/>
          <w:szCs w:val="18"/>
          <w:highlight w:val="none"/>
        </w:rPr>
      </w:pPr>
      <w:r>
        <w:rPr>
          <w:rFonts w:hint="eastAsia" w:hAnsi="宋体"/>
          <w:color w:val="auto"/>
          <w:sz w:val="24"/>
          <w:szCs w:val="18"/>
          <w:highlight w:val="none"/>
        </w:rPr>
        <w:t>提前竣工天数=计划竣工天数 — 实际竣工天数</w:t>
      </w:r>
    </w:p>
    <w:p w14:paraId="12AA3071">
      <w:pPr>
        <w:pStyle w:val="8"/>
        <w:tabs>
          <w:tab w:val="left" w:pos="1980"/>
          <w:tab w:val="left" w:pos="2160"/>
        </w:tabs>
        <w:adjustRightInd w:val="0"/>
        <w:snapToGrid w:val="0"/>
        <w:spacing w:line="360" w:lineRule="auto"/>
        <w:ind w:left="1616"/>
        <w:rPr>
          <w:rFonts w:hint="eastAsia" w:hAnsi="宋体"/>
          <w:color w:val="auto"/>
          <w:sz w:val="24"/>
          <w:szCs w:val="18"/>
          <w:highlight w:val="none"/>
        </w:rPr>
      </w:pPr>
      <w:r>
        <w:rPr>
          <w:rFonts w:hint="eastAsia" w:hAnsi="宋体"/>
          <w:color w:val="auto"/>
          <w:sz w:val="24"/>
          <w:szCs w:val="18"/>
          <w:highlight w:val="none"/>
        </w:rPr>
        <w:t>合同工程提前竣工，发包人应承担承包人由此增加的费用，并按照第66.1款规定向承包人支付提前竣工奖。</w:t>
      </w:r>
    </w:p>
    <w:p w14:paraId="27C778B2">
      <w:pPr>
        <w:pStyle w:val="8"/>
        <w:tabs>
          <w:tab w:val="left" w:pos="540"/>
        </w:tabs>
        <w:adjustRightInd w:val="0"/>
        <w:snapToGrid w:val="0"/>
        <w:spacing w:before="240" w:beforeLines="100" w:line="240" w:lineRule="exact"/>
        <w:rPr>
          <w:rFonts w:hint="eastAsia" w:hAnsi="宋体"/>
          <w:b/>
          <w:caps/>
          <w:color w:val="auto"/>
          <w:sz w:val="24"/>
          <w:szCs w:val="18"/>
          <w:highlight w:val="none"/>
          <w:u w:val="single"/>
        </w:rPr>
      </w:pPr>
      <w:r>
        <w:rPr>
          <w:rFonts w:hint="eastAsia" w:hAnsi="宋体"/>
          <w:b/>
          <w:caps/>
          <w:color w:val="auto"/>
          <w:sz w:val="24"/>
          <w:szCs w:val="18"/>
          <w:highlight w:val="none"/>
          <w:u w:val="single"/>
        </w:rPr>
        <w:t xml:space="preserve">                                                                                </w:t>
      </w:r>
    </w:p>
    <w:p w14:paraId="55F500F2">
      <w:pPr>
        <w:pStyle w:val="8"/>
        <w:tabs>
          <w:tab w:val="left" w:pos="540"/>
        </w:tabs>
        <w:adjustRightInd w:val="0"/>
        <w:snapToGrid w:val="0"/>
        <w:spacing w:before="240" w:beforeLines="100" w:line="240" w:lineRule="exact"/>
        <w:ind w:firstLine="480"/>
        <w:rPr>
          <w:rFonts w:hint="eastAsia" w:hAnsi="宋体"/>
          <w:caps/>
          <w:color w:val="auto"/>
          <w:sz w:val="24"/>
          <w:szCs w:val="18"/>
          <w:highlight w:val="none"/>
          <w:u w:val="single"/>
        </w:rPr>
      </w:pPr>
    </w:p>
    <w:p w14:paraId="55361129">
      <w:pPr>
        <w:pStyle w:val="8"/>
        <w:tabs>
          <w:tab w:val="left" w:pos="540"/>
        </w:tabs>
        <w:adjustRightInd w:val="0"/>
        <w:snapToGrid w:val="0"/>
        <w:spacing w:before="240" w:beforeLines="100"/>
        <w:rPr>
          <w:rFonts w:hint="eastAsia" w:hAnsi="宋体"/>
          <w:b/>
          <w:color w:val="auto"/>
          <w:sz w:val="30"/>
          <w:szCs w:val="24"/>
          <w:highlight w:val="none"/>
        </w:rPr>
      </w:pPr>
      <w:r>
        <w:rPr>
          <w:rFonts w:hint="eastAsia" w:hAnsi="宋体"/>
          <w:b/>
          <w:color w:val="auto"/>
          <w:sz w:val="30"/>
          <w:szCs w:val="24"/>
          <w:highlight w:val="none"/>
        </w:rPr>
        <w:t>40  误期赔偿</w:t>
      </w:r>
    </w:p>
    <w:p w14:paraId="726A6564">
      <w:pPr>
        <w:rPr>
          <w:rFonts w:hint="eastAsia" w:ascii="宋体" w:hAnsi="宋体"/>
          <w:b/>
          <w:caps/>
          <w:color w:val="auto"/>
          <w:sz w:val="24"/>
          <w:szCs w:val="18"/>
          <w:highlight w:val="none"/>
        </w:rPr>
      </w:pPr>
      <w:r>
        <w:rPr>
          <w:rFonts w:hint="eastAsia" w:ascii="宋体" w:hAnsi="宋体"/>
          <w:b/>
          <w:color w:val="auto"/>
          <w:sz w:val="24"/>
          <w:szCs w:val="18"/>
          <w:highlight w:val="none"/>
        </w:rPr>
        <w:t>40.1</w:t>
      </w:r>
    </w:p>
    <w:p w14:paraId="636A1844">
      <w:pPr>
        <w:spacing w:line="360" w:lineRule="auto"/>
        <w:ind w:left="1619" w:leftChars="771"/>
        <w:rPr>
          <w:rFonts w:hint="eastAsia" w:ascii="宋体" w:hAnsi="宋体"/>
          <w:caps/>
          <w:color w:val="auto"/>
          <w:sz w:val="24"/>
          <w:szCs w:val="18"/>
          <w:highlight w:val="none"/>
        </w:rPr>
      </w:pPr>
      <w:r>
        <w:rPr>
          <w:color w:val="auto"/>
          <w:highlight w:val="none"/>
        </w:rPr>
        <mc:AlternateContent>
          <mc:Choice Requires="wps">
            <w:drawing>
              <wp:anchor distT="0" distB="0" distL="114300" distR="114300" simplePos="0" relativeHeight="251793408" behindDoc="0" locked="0" layoutInCell="1" allowOverlap="1">
                <wp:simplePos x="0" y="0"/>
                <wp:positionH relativeFrom="column">
                  <wp:posOffset>-133350</wp:posOffset>
                </wp:positionH>
                <wp:positionV relativeFrom="paragraph">
                  <wp:posOffset>149860</wp:posOffset>
                </wp:positionV>
                <wp:extent cx="977900" cy="335915"/>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977900" cy="335915"/>
                        </a:xfrm>
                        <a:prstGeom prst="rect">
                          <a:avLst/>
                        </a:prstGeom>
                        <a:noFill/>
                        <a:ln>
                          <a:noFill/>
                        </a:ln>
                      </wps:spPr>
                      <wps:txbx>
                        <w:txbxContent>
                          <w:p w14:paraId="6AC87DB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误期的赔偿</w:t>
                            </w:r>
                          </w:p>
                        </w:txbxContent>
                      </wps:txbx>
                      <wps:bodyPr upright="1"/>
                    </wps:wsp>
                  </a:graphicData>
                </a:graphic>
              </wp:anchor>
            </w:drawing>
          </mc:Choice>
          <mc:Fallback>
            <w:pict>
              <v:shape id="_x0000_s1026" o:spid="_x0000_s1026" o:spt="202" type="#_x0000_t202" style="position:absolute;left:0pt;margin-left:-10.5pt;margin-top:11.8pt;height:26.45pt;width:77pt;z-index:251793408;mso-width-relative:page;mso-height-relative:page;" filled="f" stroked="f" coordsize="21600,21600" o:gfxdata="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cMAs1wAA&#10;AAkBAAAPAAAAAAAAAAEAIAAAACIAAABkcnMvZG93bnJldi54bWxQSwECFAAUAAAACACHTuJAZhg5&#10;QK0BAABPAwAADgAAAAAAAAABACAAAAAmAQAAZHJzL2Uyb0RvYy54bWxQSwUGAAAAAAYABgBZAQAA&#10;RQUAAAAA&#10;">
                <v:fill on="f" focussize="0,0"/>
                <v:stroke on="f"/>
                <v:imagedata o:title=""/>
                <o:lock v:ext="edit" aspectratio="f"/>
                <v:textbox>
                  <w:txbxContent>
                    <w:p w14:paraId="6AC87DB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误期的赔偿</w:t>
                      </w:r>
                    </w:p>
                  </w:txbxContent>
                </v:textbox>
              </v:shape>
            </w:pict>
          </mc:Fallback>
        </mc:AlternateContent>
      </w:r>
      <w:r>
        <w:rPr>
          <w:rFonts w:hint="eastAsia" w:ascii="宋体" w:hAnsi="宋体"/>
          <w:caps/>
          <w:color w:val="auto"/>
          <w:sz w:val="24"/>
          <w:szCs w:val="18"/>
          <w:highlight w:val="none"/>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2F033DD4">
      <w:pPr>
        <w:spacing w:line="360" w:lineRule="auto"/>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40.2  </w:t>
      </w:r>
      <w:r>
        <w:rPr>
          <w:rFonts w:hint="eastAsia" w:ascii="宋体" w:hAnsi="宋体"/>
          <w:b/>
          <w:color w:val="auto"/>
          <w:sz w:val="24"/>
          <w:szCs w:val="18"/>
          <w:highlight w:val="none"/>
          <w:u w:val="dotted"/>
        </w:rPr>
        <w:t xml:space="preserve">                                                                                                        </w:t>
      </w:r>
    </w:p>
    <w:p w14:paraId="022F61BC">
      <w:pPr>
        <w:spacing w:line="360" w:lineRule="auto"/>
        <w:ind w:left="1619" w:leftChars="771"/>
        <w:rPr>
          <w:rFonts w:hint="eastAsia" w:ascii="宋体" w:hAnsi="宋体"/>
          <w:caps/>
          <w:color w:val="auto"/>
          <w:sz w:val="24"/>
          <w:szCs w:val="18"/>
          <w:highlight w:val="none"/>
        </w:rPr>
      </w:pPr>
      <w:r>
        <w:rPr>
          <w:color w:val="auto"/>
          <w:highlight w:val="none"/>
        </w:rPr>
        <mc:AlternateContent>
          <mc:Choice Requires="wps">
            <w:drawing>
              <wp:anchor distT="0" distB="0" distL="114300" distR="114300" simplePos="0" relativeHeight="251794432" behindDoc="0" locked="0" layoutInCell="1" allowOverlap="1">
                <wp:simplePos x="0" y="0"/>
                <wp:positionH relativeFrom="column">
                  <wp:posOffset>-114300</wp:posOffset>
                </wp:positionH>
                <wp:positionV relativeFrom="paragraph">
                  <wp:posOffset>31750</wp:posOffset>
                </wp:positionV>
                <wp:extent cx="1071245" cy="791845"/>
                <wp:effectExtent l="0" t="0" r="0" b="0"/>
                <wp:wrapNone/>
                <wp:docPr id="91" name="文本框 91"/>
                <wp:cNvGraphicFramePr/>
                <a:graphic xmlns:a="http://schemas.openxmlformats.org/drawingml/2006/main">
                  <a:graphicData uri="http://schemas.microsoft.com/office/word/2010/wordprocessingShape">
                    <wps:wsp>
                      <wps:cNvSpPr txBox="1"/>
                      <wps:spPr>
                        <a:xfrm>
                          <a:off x="0" y="0"/>
                          <a:ext cx="1071245" cy="791845"/>
                        </a:xfrm>
                        <a:prstGeom prst="rect">
                          <a:avLst/>
                        </a:prstGeom>
                        <a:noFill/>
                        <a:ln>
                          <a:noFill/>
                        </a:ln>
                      </wps:spPr>
                      <wps:txbx>
                        <w:txbxContent>
                          <w:p w14:paraId="32F1BD17">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实际延误天数</w:t>
                            </w:r>
                          </w:p>
                          <w:p w14:paraId="531B4DF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的计算</w:t>
                            </w:r>
                          </w:p>
                        </w:txbxContent>
                      </wps:txbx>
                      <wps:bodyPr upright="1"/>
                    </wps:wsp>
                  </a:graphicData>
                </a:graphic>
              </wp:anchor>
            </w:drawing>
          </mc:Choice>
          <mc:Fallback>
            <w:pict>
              <v:shape id="_x0000_s1026" o:spid="_x0000_s1026" o:spt="202" type="#_x0000_t202" style="position:absolute;left:0pt;margin-left:-9pt;margin-top:2.5pt;height:62.35pt;width:84.35pt;z-index:251794432;mso-width-relative:page;mso-height-relative:page;" filled="f" stroked="f" coordsize="21600,21600" o:gfxdata="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Z+4nWAAAA&#10;CQEAAA8AAAAAAAAAAQAgAAAAIgAAAGRycy9kb3ducmV2LnhtbFBLAQIUABQAAAAIAIdO4kBO2rGF&#10;rQEAAFADAAAOAAAAAAAAAAEAIAAAACUBAABkcnMvZTJvRG9jLnhtbFBLBQYAAAAABgAGAFkBAABE&#10;BQAAAAA=&#10;">
                <v:fill on="f" focussize="0,0"/>
                <v:stroke on="f"/>
                <v:imagedata o:title=""/>
                <o:lock v:ext="edit" aspectratio="f"/>
                <v:textbox>
                  <w:txbxContent>
                    <w:p w14:paraId="32F1BD17">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实际延误天数</w:t>
                      </w:r>
                    </w:p>
                    <w:p w14:paraId="531B4DF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的计算</w:t>
                      </w:r>
                    </w:p>
                  </w:txbxContent>
                </v:textbox>
              </v:shape>
            </w:pict>
          </mc:Fallback>
        </mc:AlternateContent>
      </w:r>
      <w:r>
        <w:rPr>
          <w:rFonts w:hint="eastAsia" w:ascii="宋体" w:hAnsi="宋体"/>
          <w:caps/>
          <w:color w:val="auto"/>
          <w:sz w:val="24"/>
          <w:szCs w:val="18"/>
          <w:highlight w:val="none"/>
        </w:rPr>
        <w:t>误期（实际延误天数）按照实际施工天数减去计划施工天数</w:t>
      </w:r>
      <w:r>
        <w:rPr>
          <w:rFonts w:hint="eastAsia" w:ascii="宋体" w:hAnsi="宋体"/>
          <w:caps/>
          <w:color w:val="auto"/>
          <w:sz w:val="24"/>
          <w:highlight w:val="none"/>
        </w:rPr>
        <w:t>计</w:t>
      </w:r>
      <w:r>
        <w:rPr>
          <w:rFonts w:hint="eastAsia" w:ascii="宋体" w:hAnsi="宋体"/>
          <w:caps/>
          <w:color w:val="auto"/>
          <w:sz w:val="24"/>
          <w:szCs w:val="18"/>
          <w:highlight w:val="none"/>
        </w:rPr>
        <w:t>算，其公式为：</w:t>
      </w:r>
    </w:p>
    <w:p w14:paraId="7CAC9DF9">
      <w:pPr>
        <w:spacing w:line="360" w:lineRule="auto"/>
        <w:ind w:firstLine="2160" w:firstLineChars="900"/>
        <w:rPr>
          <w:rFonts w:hint="eastAsia" w:ascii="宋体" w:hAnsi="宋体"/>
          <w:caps/>
          <w:color w:val="auto"/>
          <w:sz w:val="24"/>
          <w:szCs w:val="18"/>
          <w:highlight w:val="none"/>
        </w:rPr>
      </w:pPr>
      <w:r>
        <w:rPr>
          <w:rFonts w:hint="eastAsia" w:ascii="宋体" w:hAnsi="宋体"/>
          <w:caps/>
          <w:color w:val="auto"/>
          <w:sz w:val="24"/>
          <w:szCs w:val="18"/>
          <w:highlight w:val="none"/>
        </w:rPr>
        <w:t>实际延误天数＝实际施工天数 － 计划施工天数</w:t>
      </w:r>
    </w:p>
    <w:p w14:paraId="0501D20B">
      <w:pPr>
        <w:spacing w:line="360" w:lineRule="auto"/>
        <w:ind w:left="1619" w:leftChars="771" w:firstLine="60" w:firstLineChars="25"/>
        <w:rPr>
          <w:rFonts w:hint="eastAsia" w:ascii="宋体" w:hAnsi="宋体"/>
          <w:caps/>
          <w:color w:val="auto"/>
          <w:sz w:val="24"/>
          <w:szCs w:val="18"/>
          <w:highlight w:val="none"/>
        </w:rPr>
      </w:pPr>
      <w:r>
        <w:rPr>
          <w:rFonts w:hint="eastAsia" w:ascii="宋体" w:hAnsi="宋体"/>
          <w:caps/>
          <w:color w:val="auto"/>
          <w:sz w:val="24"/>
          <w:szCs w:val="18"/>
          <w:highlight w:val="none"/>
        </w:rPr>
        <w:t>合同工程发生误期，承包人应赔偿发包人由此造成的损失，并按照第66.2款规定向发包人支付误期赔偿费。</w:t>
      </w:r>
    </w:p>
    <w:p w14:paraId="63F3925A">
      <w:pPr>
        <w:pStyle w:val="8"/>
        <w:adjustRightInd w:val="0"/>
        <w:snapToGrid w:val="0"/>
        <w:spacing w:line="360" w:lineRule="auto"/>
        <w:ind w:right="-238"/>
        <w:rPr>
          <w:rFonts w:hint="eastAsia" w:hAnsi="宋体"/>
          <w:b/>
          <w:color w:val="auto"/>
          <w:highlight w:val="none"/>
          <w:u w:val="single"/>
        </w:rPr>
      </w:pPr>
      <w:r>
        <w:rPr>
          <w:rFonts w:hint="eastAsia" w:hAnsi="宋体"/>
          <w:b/>
          <w:color w:val="auto"/>
          <w:sz w:val="24"/>
          <w:szCs w:val="18"/>
          <w:highlight w:val="none"/>
          <w:u w:val="single"/>
        </w:rPr>
        <w:t xml:space="preserve">                                                                                  </w:t>
      </w:r>
    </w:p>
    <w:p w14:paraId="596AAF1A">
      <w:pPr>
        <w:pStyle w:val="8"/>
        <w:adjustRightInd w:val="0"/>
        <w:snapToGrid w:val="0"/>
        <w:spacing w:line="360" w:lineRule="auto"/>
        <w:jc w:val="center"/>
        <w:outlineLvl w:val="1"/>
        <w:rPr>
          <w:rFonts w:hint="eastAsia" w:hAnsi="宋体"/>
          <w:b/>
          <w:color w:val="auto"/>
          <w:sz w:val="32"/>
          <w:szCs w:val="28"/>
          <w:highlight w:val="none"/>
        </w:rPr>
      </w:pPr>
    </w:p>
    <w:p w14:paraId="00EA59DC">
      <w:pPr>
        <w:pStyle w:val="8"/>
        <w:adjustRightInd w:val="0"/>
        <w:snapToGrid w:val="0"/>
        <w:spacing w:line="360" w:lineRule="auto"/>
        <w:jc w:val="center"/>
        <w:outlineLvl w:val="1"/>
        <w:rPr>
          <w:rFonts w:hint="eastAsia" w:hAnsi="宋体"/>
          <w:b/>
          <w:color w:val="auto"/>
          <w:sz w:val="32"/>
          <w:szCs w:val="28"/>
          <w:highlight w:val="none"/>
        </w:rPr>
      </w:pPr>
    </w:p>
    <w:p w14:paraId="60A1F77D">
      <w:pPr>
        <w:pStyle w:val="8"/>
        <w:numPr>
          <w:ilvl w:val="0"/>
          <w:numId w:val="20"/>
        </w:numPr>
        <w:adjustRightInd w:val="0"/>
        <w:snapToGrid w:val="0"/>
        <w:spacing w:line="360" w:lineRule="auto"/>
        <w:ind w:firstLine="3691" w:firstLineChars="1149"/>
        <w:outlineLvl w:val="1"/>
        <w:rPr>
          <w:rFonts w:hint="eastAsia" w:hAnsi="宋体"/>
          <w:b/>
          <w:color w:val="auto"/>
          <w:sz w:val="32"/>
          <w:szCs w:val="28"/>
          <w:highlight w:val="none"/>
        </w:rPr>
      </w:pPr>
      <w:r>
        <w:rPr>
          <w:rFonts w:hint="eastAsia" w:hAnsi="宋体"/>
          <w:b/>
          <w:color w:val="auto"/>
          <w:sz w:val="32"/>
          <w:szCs w:val="28"/>
          <w:highlight w:val="none"/>
        </w:rPr>
        <w:t>质量与安全</w:t>
      </w:r>
    </w:p>
    <w:p w14:paraId="0FBEFF42">
      <w:pPr>
        <w:pStyle w:val="8"/>
        <w:widowControl w:val="0"/>
        <w:numPr>
          <w:numId w:val="0"/>
        </w:numPr>
        <w:adjustRightInd w:val="0"/>
        <w:snapToGrid w:val="0"/>
        <w:spacing w:line="360" w:lineRule="auto"/>
        <w:jc w:val="both"/>
        <w:outlineLvl w:val="1"/>
        <w:rPr>
          <w:rFonts w:hint="eastAsia" w:hAnsi="宋体"/>
          <w:b/>
          <w:color w:val="auto"/>
          <w:sz w:val="32"/>
          <w:szCs w:val="28"/>
          <w:highlight w:val="none"/>
        </w:rPr>
      </w:pPr>
    </w:p>
    <w:p w14:paraId="44F511BE">
      <w:pPr>
        <w:pStyle w:val="8"/>
        <w:adjustRightInd w:val="0"/>
        <w:snapToGrid w:val="0"/>
        <w:spacing w:line="360" w:lineRule="auto"/>
        <w:outlineLvl w:val="1"/>
        <w:rPr>
          <w:rFonts w:hint="eastAsia" w:hAnsi="宋体"/>
          <w:b/>
          <w:color w:val="auto"/>
          <w:sz w:val="30"/>
          <w:szCs w:val="24"/>
          <w:highlight w:val="none"/>
        </w:rPr>
      </w:pPr>
      <w:r>
        <w:rPr>
          <w:rFonts w:hint="eastAsia" w:hAnsi="宋体"/>
          <w:b/>
          <w:color w:val="auto"/>
          <w:sz w:val="30"/>
          <w:szCs w:val="24"/>
          <w:highlight w:val="none"/>
        </w:rPr>
        <w:t>41  质量与安全管理</w:t>
      </w:r>
    </w:p>
    <w:p w14:paraId="2C8465B9">
      <w:pPr>
        <w:tabs>
          <w:tab w:val="left" w:pos="780"/>
        </w:tabs>
        <w:adjustRightInd w:val="0"/>
        <w:snapToGrid w:val="0"/>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41.1 </w:t>
      </w:r>
      <w:r>
        <w:rPr>
          <w:rFonts w:ascii="宋体" w:hAnsi="宋体"/>
          <w:b/>
          <w:color w:val="auto"/>
          <w:sz w:val="24"/>
          <w:szCs w:val="18"/>
          <w:highlight w:val="none"/>
        </w:rPr>
        <w:tab/>
      </w:r>
    </w:p>
    <w:p w14:paraId="7DD57457">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38464" behindDoc="0" locked="0" layoutInCell="1" allowOverlap="1">
                <wp:simplePos x="0" y="0"/>
                <wp:positionH relativeFrom="column">
                  <wp:posOffset>-114300</wp:posOffset>
                </wp:positionH>
                <wp:positionV relativeFrom="paragraph">
                  <wp:posOffset>-6350</wp:posOffset>
                </wp:positionV>
                <wp:extent cx="914400" cy="52641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914400" cy="526415"/>
                        </a:xfrm>
                        <a:prstGeom prst="rect">
                          <a:avLst/>
                        </a:prstGeom>
                        <a:noFill/>
                        <a:ln>
                          <a:noFill/>
                        </a:ln>
                      </wps:spPr>
                      <wps:txbx>
                        <w:txbxContent>
                          <w:p w14:paraId="5E0C6A0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履行职责和义务</w:t>
                            </w:r>
                          </w:p>
                        </w:txbxContent>
                      </wps:txbx>
                      <wps:bodyPr upright="1"/>
                    </wps:wsp>
                  </a:graphicData>
                </a:graphic>
              </wp:anchor>
            </w:drawing>
          </mc:Choice>
          <mc:Fallback>
            <w:pict>
              <v:shape id="_x0000_s1026" o:spid="_x0000_s1026" o:spt="202" type="#_x0000_t202" style="position:absolute;left:0pt;margin-left:-9pt;margin-top:-0.5pt;height:41.45pt;width:72pt;z-index:251838464;mso-width-relative:page;mso-height-relative:page;" filled="f" stroked="f" coordsize="21600,21600" o:gfxdata="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WfNPdUAAAAJ&#10;AQAADwAAAAAAAAABACAAAAAiAAAAZHJzL2Rvd25yZXYueG1sUEsBAhQAFAAAAAgAh07iQB1sqzOt&#10;AQAAUQMAAA4AAAAAAAAAAQAgAAAAJAEAAGRycy9lMm9Eb2MueG1sUEsFBgAAAAAGAAYAWQEAAEMF&#10;AAAAAA==&#10;">
                <v:fill on="f" focussize="0,0"/>
                <v:stroke on="f"/>
                <v:imagedata o:title=""/>
                <o:lock v:ext="edit" aspectratio="f"/>
                <v:textbox>
                  <w:txbxContent>
                    <w:p w14:paraId="5E0C6A0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履行职责和义务</w:t>
                      </w:r>
                    </w:p>
                  </w:txbxContent>
                </v:textbox>
              </v:shape>
            </w:pict>
          </mc:Fallback>
        </mc:AlternateContent>
      </w:r>
      <w:r>
        <w:rPr>
          <w:rFonts w:hint="eastAsia" w:ascii="宋体" w:hAnsi="宋体"/>
          <w:color w:val="auto"/>
          <w:sz w:val="24"/>
          <w:szCs w:val="18"/>
          <w:highlight w:val="none"/>
        </w:rPr>
        <w:t>合同双方当事人应严格遵守国家、省有关工程质量和施工安全的法律、标准与规范等规定，认真履行合同约定的工程质量和施工安全的职责和义务。</w:t>
      </w:r>
    </w:p>
    <w:p w14:paraId="05D85358">
      <w:pPr>
        <w:pStyle w:val="4"/>
        <w:adjustRightInd w:val="0"/>
        <w:snapToGrid w:val="0"/>
        <w:spacing w:line="48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41.2  </w:t>
      </w:r>
      <w:r>
        <w:rPr>
          <w:rFonts w:hint="eastAsia" w:ascii="宋体" w:hAnsi="宋体"/>
          <w:b/>
          <w:color w:val="auto"/>
          <w:sz w:val="24"/>
          <w:szCs w:val="18"/>
          <w:highlight w:val="none"/>
          <w:u w:val="dotted"/>
        </w:rPr>
        <w:t xml:space="preserve">                                                                               </w:t>
      </w:r>
    </w:p>
    <w:p w14:paraId="53B4C98A">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24128" behindDoc="0" locked="0" layoutInCell="1" allowOverlap="1">
                <wp:simplePos x="0" y="0"/>
                <wp:positionH relativeFrom="column">
                  <wp:posOffset>-114300</wp:posOffset>
                </wp:positionH>
                <wp:positionV relativeFrom="paragraph">
                  <wp:posOffset>35560</wp:posOffset>
                </wp:positionV>
                <wp:extent cx="914400" cy="410210"/>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914400" cy="410210"/>
                        </a:xfrm>
                        <a:prstGeom prst="rect">
                          <a:avLst/>
                        </a:prstGeom>
                        <a:noFill/>
                        <a:ln>
                          <a:noFill/>
                        </a:ln>
                      </wps:spPr>
                      <wps:txbx>
                        <w:txbxContent>
                          <w:p w14:paraId="24F4520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质量与安全的监管</w:t>
                            </w:r>
                          </w:p>
                        </w:txbxContent>
                      </wps:txbx>
                      <wps:bodyPr upright="1"/>
                    </wps:wsp>
                  </a:graphicData>
                </a:graphic>
              </wp:anchor>
            </w:drawing>
          </mc:Choice>
          <mc:Fallback>
            <w:pict>
              <v:shape id="_x0000_s1026" o:spid="_x0000_s1026" o:spt="202" type="#_x0000_t202" style="position:absolute;left:0pt;margin-left:-9pt;margin-top:2.8pt;height:32.3pt;width:72pt;z-index:251824128;mso-width-relative:page;mso-height-relative:page;" filled="f" stroked="f" coordsize="21600,21600" o:gfxdata="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S7iW9UAAAAI&#10;AQAADwAAAAAAAAABACAAAAAiAAAAZHJzL2Rvd25yZXYueG1sUEsBAhQAFAAAAAgAh07iQB6jPVGt&#10;AQAAUQMAAA4AAAAAAAAAAQAgAAAAJAEAAGRycy9lMm9Eb2MueG1sUEsFBgAAAAAGAAYAWQEAAEMF&#10;AAAAAA==&#10;">
                <v:fill on="f" focussize="0,0"/>
                <v:stroke on="f"/>
                <v:imagedata o:title=""/>
                <o:lock v:ext="edit" aspectratio="f"/>
                <v:textbox>
                  <w:txbxContent>
                    <w:p w14:paraId="24F4520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质量与安全的监管</w:t>
                      </w:r>
                    </w:p>
                  </w:txbxContent>
                </v:textbox>
              </v:shape>
            </w:pict>
          </mc:Fallback>
        </mc:AlternateContent>
      </w:r>
      <w:r>
        <w:rPr>
          <w:rFonts w:hint="eastAsia" w:ascii="宋体" w:hAnsi="宋体"/>
          <w:color w:val="auto"/>
          <w:sz w:val="24"/>
          <w:szCs w:val="18"/>
          <w:highlight w:val="none"/>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456E0429">
      <w:pPr>
        <w:pStyle w:val="4"/>
        <w:adjustRightInd w:val="0"/>
        <w:snapToGrid w:val="0"/>
        <w:spacing w:line="48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25152" behindDoc="0" locked="0" layoutInCell="1" allowOverlap="1">
                <wp:simplePos x="0" y="0"/>
                <wp:positionH relativeFrom="column">
                  <wp:posOffset>-114300</wp:posOffset>
                </wp:positionH>
                <wp:positionV relativeFrom="paragraph">
                  <wp:posOffset>277495</wp:posOffset>
                </wp:positionV>
                <wp:extent cx="914400" cy="342900"/>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914400" cy="342900"/>
                        </a:xfrm>
                        <a:prstGeom prst="rect">
                          <a:avLst/>
                        </a:prstGeom>
                        <a:noFill/>
                        <a:ln>
                          <a:noFill/>
                        </a:ln>
                      </wps:spPr>
                      <wps:txbx>
                        <w:txbxContent>
                          <w:p w14:paraId="552CFFF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管理的要求</w:t>
                            </w:r>
                          </w:p>
                        </w:txbxContent>
                      </wps:txbx>
                      <wps:bodyPr upright="1"/>
                    </wps:wsp>
                  </a:graphicData>
                </a:graphic>
              </wp:anchor>
            </w:drawing>
          </mc:Choice>
          <mc:Fallback>
            <w:pict>
              <v:shape id="_x0000_s1026" o:spid="_x0000_s1026" o:spt="202" type="#_x0000_t202" style="position:absolute;left:0pt;margin-left:-9pt;margin-top:21.85pt;height:27pt;width:72pt;z-index:251825152;mso-width-relative:page;mso-height-relative:page;" filled="f" stroked="f" coordsize="21600,21600" o:gfxdata="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kDO71wAA&#10;AAkBAAAPAAAAAAAAAAEAIAAAACIAAABkcnMvZG93bnJldi54bWxQSwECFAAUAAAACACHTuJATRXw&#10;kq0BAABRAwAADgAAAAAAAAABACAAAAAmAQAAZHJzL2Uyb0RvYy54bWxQSwUGAAAAAAYABgBZAQAA&#10;RQUAAAAA&#10;">
                <v:fill on="f" focussize="0,0"/>
                <v:stroke on="f"/>
                <v:imagedata o:title=""/>
                <o:lock v:ext="edit" aspectratio="f"/>
                <v:textbox>
                  <w:txbxContent>
                    <w:p w14:paraId="552CFFF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管理的要求</w:t>
                      </w:r>
                    </w:p>
                  </w:txbxContent>
                </v:textbox>
              </v:shape>
            </w:pict>
          </mc:Fallback>
        </mc:AlternateContent>
      </w:r>
      <w:r>
        <w:rPr>
          <w:rFonts w:hint="eastAsia" w:ascii="宋体" w:hAnsi="宋体"/>
          <w:b/>
          <w:color w:val="auto"/>
          <w:sz w:val="24"/>
          <w:szCs w:val="18"/>
          <w:highlight w:val="none"/>
        </w:rPr>
        <w:t xml:space="preserve">41.3  </w:t>
      </w:r>
      <w:r>
        <w:rPr>
          <w:rFonts w:hint="eastAsia" w:ascii="宋体" w:hAnsi="宋体"/>
          <w:b/>
          <w:color w:val="auto"/>
          <w:sz w:val="24"/>
          <w:szCs w:val="18"/>
          <w:highlight w:val="none"/>
          <w:u w:val="dotted"/>
        </w:rPr>
        <w:t xml:space="preserve">                                                                                                       </w:t>
      </w:r>
    </w:p>
    <w:p w14:paraId="1E3033CC">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3FB512DA">
      <w:pPr>
        <w:pStyle w:val="4"/>
        <w:adjustRightInd w:val="0"/>
        <w:snapToGrid w:val="0"/>
        <w:spacing w:line="360" w:lineRule="auto"/>
        <w:ind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0512" behindDoc="0" locked="0" layoutInCell="1" allowOverlap="1">
                <wp:simplePos x="0" y="0"/>
                <wp:positionH relativeFrom="column">
                  <wp:posOffset>-115570</wp:posOffset>
                </wp:positionH>
                <wp:positionV relativeFrom="paragraph">
                  <wp:posOffset>279400</wp:posOffset>
                </wp:positionV>
                <wp:extent cx="914400" cy="389890"/>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636F3540">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承包人对质量与安全负责</w:t>
                            </w:r>
                          </w:p>
                        </w:txbxContent>
                      </wps:txbx>
                      <wps:bodyPr upright="1"/>
                    </wps:wsp>
                  </a:graphicData>
                </a:graphic>
              </wp:anchor>
            </w:drawing>
          </mc:Choice>
          <mc:Fallback>
            <w:pict>
              <v:shape id="_x0000_s1026" o:spid="_x0000_s1026" o:spt="202" type="#_x0000_t202" style="position:absolute;left:0pt;margin-left:-9.1pt;margin-top:22pt;height:30.7pt;width:72pt;z-index:251840512;mso-width-relative:page;mso-height-relative:page;" filled="f" stroked="f" coordsize="21600,21600" o:gfxdata="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3dhBL1gAA&#10;AAoBAAAPAAAAAAAAAAEAIAAAACIAAABkcnMvZG93bnJldi54bWxQSwECFAAUAAAACACHTuJApc0u&#10;LK4BAABRAwAADgAAAAAAAAABACAAAAAlAQAAZHJzL2Uyb0RvYy54bWxQSwUGAAAAAAYABgBZAQAA&#10;RQUAAAAA&#10;">
                <v:fill on="f" focussize="0,0"/>
                <v:stroke on="f"/>
                <v:imagedata o:title=""/>
                <o:lock v:ext="edit" aspectratio="f"/>
                <v:textbox>
                  <w:txbxContent>
                    <w:p w14:paraId="636F3540">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承包人对质量与安全负责</w:t>
                      </w:r>
                    </w:p>
                  </w:txbxContent>
                </v:textbox>
              </v:shape>
            </w:pict>
          </mc:Fallback>
        </mc:AlternateContent>
      </w:r>
      <w:r>
        <w:rPr>
          <w:rFonts w:hint="eastAsia" w:ascii="宋体" w:hAnsi="宋体"/>
          <w:b/>
          <w:color w:val="auto"/>
          <w:sz w:val="24"/>
          <w:szCs w:val="18"/>
          <w:highlight w:val="none"/>
        </w:rPr>
        <w:t xml:space="preserve">41.4  </w:t>
      </w:r>
      <w:r>
        <w:rPr>
          <w:rFonts w:hint="eastAsia" w:ascii="宋体" w:hAnsi="宋体"/>
          <w:b/>
          <w:color w:val="auto"/>
          <w:sz w:val="24"/>
          <w:szCs w:val="18"/>
          <w:highlight w:val="none"/>
          <w:u w:val="dotted"/>
        </w:rPr>
        <w:t xml:space="preserve"> </w:t>
      </w:r>
      <w:r>
        <w:rPr>
          <w:rFonts w:hint="eastAsia" w:ascii="宋体" w:hAnsi="宋体"/>
          <w:color w:val="auto"/>
          <w:sz w:val="24"/>
          <w:szCs w:val="18"/>
          <w:highlight w:val="none"/>
          <w:u w:val="dotted"/>
        </w:rPr>
        <w:t xml:space="preserve">                                                                                                       </w:t>
      </w:r>
    </w:p>
    <w:p w14:paraId="7C666533">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5A5542D1">
      <w:pPr>
        <w:pStyle w:val="4"/>
        <w:adjustRightInd w:val="0"/>
        <w:snapToGrid w:val="0"/>
        <w:spacing w:line="360" w:lineRule="auto"/>
        <w:ind w:firstLine="0"/>
        <w:rPr>
          <w:rFonts w:hint="eastAsia" w:ascii="宋体" w:hAnsi="宋体"/>
          <w:b/>
          <w:color w:val="auto"/>
          <w:highlight w:val="none"/>
          <w:u w:val="single"/>
        </w:rPr>
      </w:pPr>
      <w:r>
        <w:rPr>
          <w:rFonts w:hint="eastAsia" w:ascii="宋体" w:hAnsi="宋体"/>
          <w:b/>
          <w:color w:val="auto"/>
          <w:highlight w:val="none"/>
          <w:u w:val="single"/>
        </w:rPr>
        <w:t xml:space="preserve">                                                                                                                </w:t>
      </w:r>
    </w:p>
    <w:p w14:paraId="2501A44A">
      <w:pPr>
        <w:pStyle w:val="4"/>
        <w:adjustRightInd w:val="0"/>
        <w:snapToGrid w:val="0"/>
        <w:spacing w:line="360" w:lineRule="auto"/>
        <w:ind w:firstLine="0"/>
        <w:rPr>
          <w:rFonts w:hint="eastAsia" w:ascii="宋体" w:hAnsi="宋体"/>
          <w:b/>
          <w:color w:val="auto"/>
          <w:highlight w:val="none"/>
          <w:u w:val="single"/>
        </w:rPr>
      </w:pPr>
    </w:p>
    <w:p w14:paraId="6DAAB765">
      <w:pPr>
        <w:pStyle w:val="4"/>
        <w:adjustRightInd w:val="0"/>
        <w:snapToGrid w:val="0"/>
        <w:spacing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42  质量标准</w:t>
      </w:r>
    </w:p>
    <w:p w14:paraId="592F1E56">
      <w:pPr>
        <w:adjustRightInd w:val="0"/>
        <w:snapToGrid w:val="0"/>
        <w:spacing w:line="360" w:lineRule="auto"/>
        <w:jc w:val="left"/>
        <w:rPr>
          <w:rFonts w:hint="eastAsia" w:ascii="宋体" w:hAnsi="宋体"/>
          <w:b/>
          <w:color w:val="auto"/>
          <w:sz w:val="24"/>
          <w:szCs w:val="18"/>
          <w:highlight w:val="none"/>
        </w:rPr>
      </w:pPr>
      <w:r>
        <w:rPr>
          <w:rFonts w:hint="eastAsia" w:ascii="宋体" w:hAnsi="宋体"/>
          <w:b/>
          <w:color w:val="auto"/>
          <w:sz w:val="24"/>
          <w:szCs w:val="18"/>
          <w:highlight w:val="none"/>
        </w:rPr>
        <w:t xml:space="preserve">42.1 </w:t>
      </w:r>
    </w:p>
    <w:p w14:paraId="60AC602A">
      <w:pPr>
        <w:adjustRightInd w:val="0"/>
        <w:snapToGrid w:val="0"/>
        <w:spacing w:line="360" w:lineRule="auto"/>
        <w:ind w:left="1619" w:leftChars="771"/>
        <w:jc w:val="left"/>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26176" behindDoc="0" locked="0" layoutInCell="1" allowOverlap="1">
                <wp:simplePos x="0" y="0"/>
                <wp:positionH relativeFrom="column">
                  <wp:posOffset>-114300</wp:posOffset>
                </wp:positionH>
                <wp:positionV relativeFrom="paragraph">
                  <wp:posOffset>8255</wp:posOffset>
                </wp:positionV>
                <wp:extent cx="914400" cy="38989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914400" cy="389890"/>
                        </a:xfrm>
                        <a:prstGeom prst="rect">
                          <a:avLst/>
                        </a:prstGeom>
                        <a:noFill/>
                        <a:ln>
                          <a:noFill/>
                        </a:ln>
                      </wps:spPr>
                      <wps:txbx>
                        <w:txbxContent>
                          <w:p w14:paraId="091E1F79">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约定工程质量标准</w:t>
                            </w:r>
                          </w:p>
                        </w:txbxContent>
                      </wps:txbx>
                      <wps:bodyPr upright="1"/>
                    </wps:wsp>
                  </a:graphicData>
                </a:graphic>
              </wp:anchor>
            </w:drawing>
          </mc:Choice>
          <mc:Fallback>
            <w:pict>
              <v:shape id="_x0000_s1026" o:spid="_x0000_s1026" o:spt="202" type="#_x0000_t202" style="position:absolute;left:0pt;margin-left:-9pt;margin-top:0.65pt;height:30.7pt;width:72pt;z-index:251826176;mso-width-relative:page;mso-height-relative:page;" filled="f" stroked="f" coordsize="21600,21600" o:gfxdata="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0IwP89UAAAAI&#10;AQAADwAAAAAAAAABACAAAAAiAAAAZHJzL2Rvd25yZXYueG1sUEsBAhQAFAAAAAgAh07iQFnu8Met&#10;AQAAUQMAAA4AAAAAAAAAAQAgAAAAJAEAAGRycy9lMm9Eb2MueG1sUEsFBgAAAAAGAAYAWQEAAEMF&#10;AAAAAA==&#10;">
                <v:fill on="f" focussize="0,0"/>
                <v:stroke on="f"/>
                <v:imagedata o:title=""/>
                <o:lock v:ext="edit" aspectratio="f"/>
                <v:textbox>
                  <w:txbxContent>
                    <w:p w14:paraId="091E1F79">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约定工程质量标准</w:t>
                      </w:r>
                    </w:p>
                  </w:txbxContent>
                </v:textbox>
              </v:shape>
            </w:pict>
          </mc:Fallback>
        </mc:AlternateContent>
      </w:r>
      <w:r>
        <w:rPr>
          <w:rFonts w:hint="eastAsia" w:ascii="宋体" w:hAnsi="宋体"/>
          <w:color w:val="auto"/>
          <w:sz w:val="24"/>
          <w:szCs w:val="18"/>
          <w:highlight w:val="none"/>
        </w:rPr>
        <w:t>合同双方当事人应在专用条款中约定工程质量标准，但不得低于国家或行业的强制性标准。工程质量应当达到专用条款约定的质量标准。</w:t>
      </w:r>
    </w:p>
    <w:p w14:paraId="7E9FE611">
      <w:pPr>
        <w:adjustRightInd w:val="0"/>
        <w:snapToGrid w:val="0"/>
        <w:spacing w:line="360" w:lineRule="auto"/>
        <w:ind w:left="1619" w:leftChars="771"/>
        <w:jc w:val="left"/>
        <w:rPr>
          <w:rFonts w:hint="eastAsia" w:ascii="宋体" w:hAnsi="宋体"/>
          <w:color w:val="auto"/>
          <w:sz w:val="24"/>
          <w:szCs w:val="18"/>
          <w:highlight w:val="none"/>
        </w:rPr>
      </w:pPr>
      <w:r>
        <w:rPr>
          <w:rFonts w:hint="eastAsia" w:ascii="宋体" w:hAnsi="宋体"/>
          <w:color w:val="auto"/>
          <w:sz w:val="24"/>
          <w:szCs w:val="18"/>
          <w:highlight w:val="none"/>
        </w:rPr>
        <w:t>工程质量验收，按照合同约定的标准执行；合同没有约定的，按照国家或行业的质量验收标准执行。</w:t>
      </w:r>
    </w:p>
    <w:p w14:paraId="420C1DD6">
      <w:pPr>
        <w:adjustRightInd w:val="0"/>
        <w:snapToGrid w:val="0"/>
        <w:spacing w:line="360" w:lineRule="auto"/>
        <w:jc w:val="left"/>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27200" behindDoc="0" locked="0" layoutInCell="1" allowOverlap="1">
                <wp:simplePos x="0" y="0"/>
                <wp:positionH relativeFrom="column">
                  <wp:posOffset>-114300</wp:posOffset>
                </wp:positionH>
                <wp:positionV relativeFrom="paragraph">
                  <wp:posOffset>256540</wp:posOffset>
                </wp:positionV>
                <wp:extent cx="977900" cy="47180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977900" cy="471805"/>
                        </a:xfrm>
                        <a:prstGeom prst="rect">
                          <a:avLst/>
                        </a:prstGeom>
                        <a:noFill/>
                        <a:ln>
                          <a:noFill/>
                        </a:ln>
                      </wps:spPr>
                      <wps:txbx>
                        <w:txbxContent>
                          <w:p w14:paraId="7A8A2FA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承包人保证工程质量的职责</w:t>
                            </w:r>
                          </w:p>
                        </w:txbxContent>
                      </wps:txbx>
                      <wps:bodyPr upright="1"/>
                    </wps:wsp>
                  </a:graphicData>
                </a:graphic>
              </wp:anchor>
            </w:drawing>
          </mc:Choice>
          <mc:Fallback>
            <w:pict>
              <v:shape id="_x0000_s1026" o:spid="_x0000_s1026" o:spt="202" type="#_x0000_t202" style="position:absolute;left:0pt;margin-left:-9pt;margin-top:20.2pt;height:37.15pt;width:77pt;z-index:251827200;mso-width-relative:page;mso-height-relative:page;" filled="f" stroked="f" coordsize="21600,21600" o:gfxdata="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fVgi/XAAAA&#10;CgEAAA8AAAAAAAAAAQAgAAAAIgAAAGRycy9kb3ducmV2LnhtbFBLAQIUABQAAAAIAIdO4kBpMi2H&#10;rAEAAFEDAAAOAAAAAAAAAAEAIAAAACYBAABkcnMvZTJvRG9jLnhtbFBLBQYAAAAABgAGAFkBAABE&#10;BQAAAAA=&#10;">
                <v:fill on="f" focussize="0,0"/>
                <v:stroke on="f"/>
                <v:imagedata o:title=""/>
                <o:lock v:ext="edit" aspectratio="f"/>
                <v:textbox>
                  <w:txbxContent>
                    <w:p w14:paraId="7A8A2FA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承包人保证工程质量的职责</w:t>
                      </w:r>
                    </w:p>
                  </w:txbxContent>
                </v:textbox>
              </v:shape>
            </w:pict>
          </mc:Fallback>
        </mc:AlternateContent>
      </w:r>
      <w:r>
        <w:rPr>
          <w:rFonts w:hint="eastAsia" w:ascii="宋体" w:hAnsi="宋体"/>
          <w:b/>
          <w:color w:val="auto"/>
          <w:sz w:val="24"/>
          <w:szCs w:val="18"/>
          <w:highlight w:val="none"/>
        </w:rPr>
        <w:t>42.2</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2EB8B8CA">
      <w:pPr>
        <w:adjustRightInd w:val="0"/>
        <w:snapToGrid w:val="0"/>
        <w:spacing w:line="360" w:lineRule="auto"/>
        <w:ind w:left="1620"/>
        <w:jc w:val="left"/>
        <w:rPr>
          <w:rFonts w:hint="eastAsia" w:ascii="宋体" w:hAnsi="宋体"/>
          <w:color w:val="auto"/>
          <w:sz w:val="24"/>
          <w:szCs w:val="18"/>
          <w:highlight w:val="none"/>
        </w:rPr>
      </w:pPr>
      <w:r>
        <w:rPr>
          <w:rFonts w:hint="eastAsia" w:ascii="宋体" w:hAnsi="宋体"/>
          <w:color w:val="auto"/>
          <w:sz w:val="24"/>
          <w:szCs w:val="18"/>
          <w:highlight w:val="none"/>
        </w:rPr>
        <w:t>承包人对合同工程的质量向发包人负责，其职责包括但不限于下列内容：</w:t>
      </w:r>
    </w:p>
    <w:p w14:paraId="2AD02FFF">
      <w:pPr>
        <w:adjustRightInd w:val="0"/>
        <w:snapToGrid w:val="0"/>
        <w:spacing w:line="360" w:lineRule="auto"/>
        <w:ind w:left="1620"/>
        <w:jc w:val="left"/>
        <w:rPr>
          <w:rFonts w:hint="eastAsia" w:ascii="宋体" w:hAnsi="宋体"/>
          <w:color w:val="auto"/>
          <w:sz w:val="24"/>
          <w:szCs w:val="18"/>
          <w:highlight w:val="none"/>
        </w:rPr>
      </w:pPr>
      <w:r>
        <w:rPr>
          <w:rFonts w:hint="eastAsia" w:ascii="宋体" w:hAnsi="宋体"/>
          <w:color w:val="auto"/>
          <w:sz w:val="24"/>
          <w:szCs w:val="18"/>
          <w:highlight w:val="none"/>
        </w:rPr>
        <w:t>(1) 编制施工技术方案，确定施工技术措施；</w:t>
      </w:r>
    </w:p>
    <w:p w14:paraId="70083EB2">
      <w:pPr>
        <w:adjustRightInd w:val="0"/>
        <w:snapToGrid w:val="0"/>
        <w:spacing w:line="360" w:lineRule="auto"/>
        <w:ind w:left="1620"/>
        <w:jc w:val="left"/>
        <w:rPr>
          <w:rFonts w:hint="eastAsia" w:ascii="宋体" w:hAnsi="宋体"/>
          <w:color w:val="auto"/>
          <w:sz w:val="24"/>
          <w:szCs w:val="18"/>
          <w:highlight w:val="none"/>
        </w:rPr>
      </w:pPr>
      <w:r>
        <w:rPr>
          <w:rFonts w:hint="eastAsia" w:ascii="宋体" w:hAnsi="宋体"/>
          <w:color w:val="auto"/>
          <w:sz w:val="24"/>
          <w:szCs w:val="18"/>
          <w:highlight w:val="none"/>
        </w:rPr>
        <w:t>(2) 提供和组织足够的工程技术人员，检查和控制工程施工质量；</w:t>
      </w:r>
    </w:p>
    <w:p w14:paraId="1C553645">
      <w:pPr>
        <w:adjustRightInd w:val="0"/>
        <w:snapToGrid w:val="0"/>
        <w:spacing w:line="360" w:lineRule="auto"/>
        <w:ind w:left="1621"/>
        <w:jc w:val="left"/>
        <w:rPr>
          <w:rFonts w:hint="eastAsia" w:ascii="宋体" w:hAnsi="宋体"/>
          <w:color w:val="auto"/>
          <w:sz w:val="24"/>
          <w:szCs w:val="18"/>
          <w:highlight w:val="none"/>
        </w:rPr>
      </w:pPr>
      <w:r>
        <w:rPr>
          <w:rFonts w:hint="eastAsia" w:ascii="宋体" w:hAnsi="宋体"/>
          <w:color w:val="auto"/>
          <w:sz w:val="24"/>
          <w:szCs w:val="18"/>
          <w:highlight w:val="none"/>
        </w:rPr>
        <w:t>(3) 控制施工所用的材料和工程设备，使其符合标准与规范、设计要求及合同约定的标准；</w:t>
      </w:r>
    </w:p>
    <w:p w14:paraId="4F0D886A">
      <w:pPr>
        <w:tabs>
          <w:tab w:val="right" w:pos="9864"/>
        </w:tabs>
        <w:adjustRightInd w:val="0"/>
        <w:snapToGrid w:val="0"/>
        <w:spacing w:line="360" w:lineRule="auto"/>
        <w:ind w:firstLine="1620" w:firstLineChars="675"/>
        <w:jc w:val="left"/>
        <w:rPr>
          <w:rFonts w:hint="eastAsia" w:ascii="宋体" w:hAnsi="宋体"/>
          <w:color w:val="auto"/>
          <w:sz w:val="24"/>
          <w:szCs w:val="18"/>
          <w:highlight w:val="none"/>
        </w:rPr>
      </w:pPr>
      <w:r>
        <w:rPr>
          <w:rFonts w:hint="eastAsia" w:ascii="宋体" w:hAnsi="宋体"/>
          <w:color w:val="auto"/>
          <w:sz w:val="24"/>
          <w:szCs w:val="18"/>
          <w:highlight w:val="none"/>
        </w:rPr>
        <w:t>(4) 负责合同工程施工中出现质量问题或竣工验收不合格的返修工作；</w:t>
      </w:r>
    </w:p>
    <w:p w14:paraId="5BF8424D">
      <w:pPr>
        <w:adjustRightInd w:val="0"/>
        <w:snapToGrid w:val="0"/>
        <w:spacing w:line="360" w:lineRule="auto"/>
        <w:ind w:left="1617"/>
        <w:jc w:val="left"/>
        <w:rPr>
          <w:rFonts w:hint="eastAsia" w:ascii="宋体" w:hAnsi="宋体"/>
          <w:color w:val="auto"/>
          <w:sz w:val="24"/>
          <w:szCs w:val="18"/>
          <w:highlight w:val="none"/>
        </w:rPr>
      </w:pPr>
      <w:r>
        <w:rPr>
          <w:rFonts w:hint="eastAsia" w:ascii="宋体" w:hAnsi="宋体"/>
          <w:color w:val="auto"/>
          <w:sz w:val="24"/>
          <w:szCs w:val="18"/>
          <w:highlight w:val="none"/>
        </w:rPr>
        <w:t>(5) 参加合同工程的所有验收工作，包括隐蔽验收、中间验收；参加竣工验收，组织分包人参加工程验收工作；</w:t>
      </w:r>
    </w:p>
    <w:p w14:paraId="5AD1D9CE">
      <w:pPr>
        <w:adjustRightInd w:val="0"/>
        <w:snapToGrid w:val="0"/>
        <w:spacing w:line="360" w:lineRule="auto"/>
        <w:ind w:left="1620"/>
        <w:jc w:val="left"/>
        <w:rPr>
          <w:rFonts w:hint="eastAsia" w:ascii="宋体" w:hAnsi="宋体"/>
          <w:color w:val="auto"/>
          <w:sz w:val="24"/>
          <w:szCs w:val="18"/>
          <w:highlight w:val="none"/>
        </w:rPr>
      </w:pPr>
      <w:r>
        <w:rPr>
          <w:rFonts w:hint="eastAsia" w:ascii="宋体" w:hAnsi="宋体"/>
          <w:color w:val="auto"/>
          <w:sz w:val="24"/>
          <w:szCs w:val="18"/>
          <w:highlight w:val="none"/>
        </w:rPr>
        <w:t>(6) 承担质量保修期的工程保修责任；</w:t>
      </w:r>
    </w:p>
    <w:p w14:paraId="0A8E8F81">
      <w:pPr>
        <w:adjustRightInd w:val="0"/>
        <w:snapToGrid w:val="0"/>
        <w:spacing w:line="360" w:lineRule="auto"/>
        <w:ind w:left="1620"/>
        <w:jc w:val="left"/>
        <w:rPr>
          <w:rFonts w:hint="eastAsia" w:ascii="宋体" w:hAnsi="宋体"/>
          <w:color w:val="auto"/>
          <w:sz w:val="24"/>
          <w:szCs w:val="18"/>
          <w:highlight w:val="none"/>
        </w:rPr>
      </w:pPr>
      <w:r>
        <w:rPr>
          <w:rFonts w:hint="eastAsia" w:ascii="宋体" w:hAnsi="宋体"/>
          <w:color w:val="auto"/>
          <w:sz w:val="24"/>
          <w:szCs w:val="18"/>
          <w:highlight w:val="none"/>
        </w:rPr>
        <w:t>(7) 承担其他工程质量责任。</w:t>
      </w:r>
    </w:p>
    <w:p w14:paraId="24B4DBE3">
      <w:pPr>
        <w:adjustRightInd w:val="0"/>
        <w:snapToGrid w:val="0"/>
        <w:spacing w:line="360" w:lineRule="auto"/>
        <w:jc w:val="left"/>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28224" behindDoc="0" locked="0" layoutInCell="1" allowOverlap="1">
                <wp:simplePos x="0" y="0"/>
                <wp:positionH relativeFrom="column">
                  <wp:posOffset>-114300</wp:posOffset>
                </wp:positionH>
                <wp:positionV relativeFrom="paragraph">
                  <wp:posOffset>291465</wp:posOffset>
                </wp:positionV>
                <wp:extent cx="1028700" cy="24574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028700" cy="245745"/>
                        </a:xfrm>
                        <a:prstGeom prst="rect">
                          <a:avLst/>
                        </a:prstGeom>
                        <a:noFill/>
                        <a:ln>
                          <a:noFill/>
                        </a:ln>
                      </wps:spPr>
                      <wps:txbx>
                        <w:txbxContent>
                          <w:p w14:paraId="1BCE285B">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质量保证体系</w:t>
                            </w:r>
                          </w:p>
                        </w:txbxContent>
                      </wps:txbx>
                      <wps:bodyPr upright="1"/>
                    </wps:wsp>
                  </a:graphicData>
                </a:graphic>
              </wp:anchor>
            </w:drawing>
          </mc:Choice>
          <mc:Fallback>
            <w:pict>
              <v:shape id="_x0000_s1026" o:spid="_x0000_s1026" o:spt="202" type="#_x0000_t202" style="position:absolute;left:0pt;margin-left:-9pt;margin-top:22.95pt;height:19.35pt;width:81pt;z-index:251828224;mso-width-relative:page;mso-height-relative:page;" filled="f" stroked="f" coordsize="21600,21600" o:gfxdata="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CzArD1gAA&#10;AAkBAAAPAAAAAAAAAAEAIAAAACIAAABkcnMvZG93bnJldi54bWxQSwECFAAUAAAACACHTuJAOAgf&#10;7K4BAABSAwAADgAAAAAAAAABACAAAAAlAQAAZHJzL2Uyb0RvYy54bWxQSwUGAAAAAAYABgBZAQAA&#10;RQUAAAAA&#10;">
                <v:fill on="f" focussize="0,0"/>
                <v:stroke on="f"/>
                <v:imagedata o:title=""/>
                <o:lock v:ext="edit" aspectratio="f"/>
                <v:textbox>
                  <w:txbxContent>
                    <w:p w14:paraId="1BCE285B">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质量保证体系</w:t>
                      </w:r>
                    </w:p>
                  </w:txbxContent>
                </v:textbox>
              </v:shape>
            </w:pict>
          </mc:Fallback>
        </mc:AlternateContent>
      </w:r>
      <w:r>
        <w:rPr>
          <w:rFonts w:hint="eastAsia" w:ascii="宋体" w:hAnsi="宋体"/>
          <w:b/>
          <w:color w:val="auto"/>
          <w:sz w:val="24"/>
          <w:szCs w:val="18"/>
          <w:highlight w:val="none"/>
        </w:rPr>
        <w:t xml:space="preserve">42.3 </w:t>
      </w:r>
      <w:r>
        <w:rPr>
          <w:rFonts w:hint="eastAsia" w:ascii="宋体" w:hAnsi="宋体"/>
          <w:b/>
          <w:color w:val="auto"/>
          <w:sz w:val="24"/>
          <w:szCs w:val="18"/>
          <w:highlight w:val="none"/>
          <w:u w:val="dotted"/>
        </w:rPr>
        <w:t xml:space="preserve">                                                                                                        </w:t>
      </w:r>
    </w:p>
    <w:p w14:paraId="76544943">
      <w:pPr>
        <w:pStyle w:val="13"/>
        <w:adjustRightInd w:val="0"/>
        <w:snapToGrid w:val="0"/>
        <w:ind w:left="1619" w:leftChars="771"/>
        <w:rPr>
          <w:rFonts w:hint="eastAsia" w:ascii="宋体"/>
          <w:color w:val="auto"/>
          <w:szCs w:val="18"/>
          <w:highlight w:val="none"/>
        </w:rPr>
      </w:pPr>
      <w:r>
        <w:rPr>
          <w:rFonts w:hint="eastAsia" w:ascii="宋体"/>
          <w:color w:val="auto"/>
          <w:szCs w:val="18"/>
          <w:highlight w:val="none"/>
        </w:rPr>
        <w:t>承包人应建立健全完善的质量保证体系。在合同工程开工前，监理工程师有权要求承包人提交质量保证体系实施程序、施工质量检验制度和施工质量水平评定考核制度等文件、资料。即使承包人遵守质量保证体系，也不能免除其按照合同约定应承担的任何责任和应履行的任何义务。</w:t>
      </w:r>
    </w:p>
    <w:p w14:paraId="289CBAAD">
      <w:pPr>
        <w:adjustRightInd w:val="0"/>
        <w:snapToGrid w:val="0"/>
        <w:spacing w:line="360" w:lineRule="auto"/>
        <w:jc w:val="left"/>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39488" behindDoc="0" locked="0" layoutInCell="1" allowOverlap="1">
                <wp:simplePos x="0" y="0"/>
                <wp:positionH relativeFrom="column">
                  <wp:posOffset>-114300</wp:posOffset>
                </wp:positionH>
                <wp:positionV relativeFrom="paragraph">
                  <wp:posOffset>276225</wp:posOffset>
                </wp:positionV>
                <wp:extent cx="967740" cy="449580"/>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967740" cy="449580"/>
                        </a:xfrm>
                        <a:prstGeom prst="rect">
                          <a:avLst/>
                        </a:prstGeom>
                        <a:noFill/>
                        <a:ln>
                          <a:noFill/>
                        </a:ln>
                      </wps:spPr>
                      <wps:txbx>
                        <w:txbxContent>
                          <w:p w14:paraId="445D087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工程质量有争议的处理</w:t>
                            </w:r>
                          </w:p>
                        </w:txbxContent>
                      </wps:txbx>
                      <wps:bodyPr upright="1"/>
                    </wps:wsp>
                  </a:graphicData>
                </a:graphic>
              </wp:anchor>
            </w:drawing>
          </mc:Choice>
          <mc:Fallback>
            <w:pict>
              <v:shape id="_x0000_s1026" o:spid="_x0000_s1026" o:spt="202" type="#_x0000_t202" style="position:absolute;left:0pt;margin-left:-9pt;margin-top:21.75pt;height:35.4pt;width:76.2pt;z-index:251839488;mso-width-relative:page;mso-height-relative:page;" filled="f" stroked="f" coordsize="21600,21600" o:gfxdata="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GJKsvY&#10;AAAACgEAAA8AAAAAAAAAAQAgAAAAIgAAAGRycy9kb3ducmV2LnhtbFBLAQIUABQAAAAIAIdO4kBh&#10;PEJNrgEAAFEDAAAOAAAAAAAAAAEAIAAAACcBAABkcnMvZTJvRG9jLnhtbFBLBQYAAAAABgAGAFkB&#10;AABHBQAAAAA=&#10;">
                <v:fill on="f" focussize="0,0"/>
                <v:stroke on="f"/>
                <v:imagedata o:title=""/>
                <o:lock v:ext="edit" aspectratio="f"/>
                <v:textbox>
                  <w:txbxContent>
                    <w:p w14:paraId="445D087E">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工程质量有争议的处理</w:t>
                      </w:r>
                    </w:p>
                  </w:txbxContent>
                </v:textbox>
              </v:shape>
            </w:pict>
          </mc:Fallback>
        </mc:AlternateContent>
      </w:r>
      <w:r>
        <w:rPr>
          <w:rFonts w:hint="eastAsia" w:ascii="宋体" w:hAnsi="宋体"/>
          <w:b/>
          <w:color w:val="auto"/>
          <w:sz w:val="24"/>
          <w:szCs w:val="18"/>
          <w:highlight w:val="none"/>
        </w:rPr>
        <w:t xml:space="preserve">42.4 </w:t>
      </w:r>
      <w:r>
        <w:rPr>
          <w:rFonts w:hint="eastAsia" w:ascii="宋体" w:hAnsi="宋体"/>
          <w:b/>
          <w:color w:val="auto"/>
          <w:sz w:val="24"/>
          <w:szCs w:val="18"/>
          <w:highlight w:val="none"/>
          <w:u w:val="dotted"/>
        </w:rPr>
        <w:t xml:space="preserve">                                                                                                        </w:t>
      </w:r>
    </w:p>
    <w:p w14:paraId="7AC36E40">
      <w:pPr>
        <w:adjustRightInd w:val="0"/>
        <w:snapToGrid w:val="0"/>
        <w:spacing w:line="360" w:lineRule="auto"/>
        <w:ind w:left="1619" w:leftChars="771"/>
        <w:jc w:val="left"/>
        <w:rPr>
          <w:rFonts w:hint="eastAsia" w:ascii="宋体" w:hAnsi="宋体"/>
          <w:color w:val="auto"/>
          <w:sz w:val="24"/>
          <w:szCs w:val="18"/>
          <w:highlight w:val="none"/>
        </w:rPr>
      </w:pPr>
      <w:r>
        <w:rPr>
          <w:rFonts w:hint="eastAsia" w:ascii="宋体" w:hAnsi="宋体"/>
          <w:color w:val="auto"/>
          <w:sz w:val="24"/>
          <w:highlight w:val="none"/>
        </w:rPr>
        <w:t>合同双方当事人对工程质量有争议的，按照第86.4款规定调解或认定，所需的费用及由此造成的损失，由责任方承担。双方均有责任的，由双方根据其责任划分分别承担。</w:t>
      </w:r>
    </w:p>
    <w:p w14:paraId="7CEA2A1E">
      <w:pPr>
        <w:tabs>
          <w:tab w:val="left" w:pos="1620"/>
        </w:tabs>
        <w:adjustRightInd w:val="0"/>
        <w:snapToGrid w:val="0"/>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30B2C20">
      <w:pPr>
        <w:tabs>
          <w:tab w:val="left" w:pos="1620"/>
        </w:tabs>
        <w:adjustRightInd w:val="0"/>
        <w:snapToGrid w:val="0"/>
        <w:spacing w:line="360" w:lineRule="auto"/>
        <w:ind w:firstLine="542"/>
        <w:rPr>
          <w:rFonts w:hint="eastAsia" w:ascii="宋体" w:hAnsi="宋体"/>
          <w:b/>
          <w:color w:val="auto"/>
          <w:sz w:val="24"/>
          <w:szCs w:val="18"/>
          <w:highlight w:val="none"/>
          <w:u w:val="single"/>
        </w:rPr>
      </w:pPr>
    </w:p>
    <w:p w14:paraId="0D658D04">
      <w:pPr>
        <w:tabs>
          <w:tab w:val="left" w:pos="1620"/>
        </w:tabs>
        <w:adjustRightInd w:val="0"/>
        <w:snapToGrid w:val="0"/>
        <w:spacing w:line="360" w:lineRule="auto"/>
        <w:rPr>
          <w:rFonts w:hint="eastAsia" w:ascii="宋体" w:hAnsi="宋体"/>
          <w:b/>
          <w:color w:val="auto"/>
          <w:sz w:val="30"/>
          <w:szCs w:val="30"/>
          <w:highlight w:val="none"/>
        </w:rPr>
      </w:pPr>
      <w:r>
        <w:rPr>
          <w:rFonts w:hint="eastAsia" w:ascii="宋体" w:hAnsi="宋体"/>
          <w:b/>
          <w:color w:val="auto"/>
          <w:sz w:val="30"/>
          <w:szCs w:val="30"/>
          <w:highlight w:val="none"/>
        </w:rPr>
        <w:t>43  工程质量创优</w:t>
      </w:r>
    </w:p>
    <w:p w14:paraId="5EDB4F11">
      <w:pPr>
        <w:spacing w:line="360" w:lineRule="auto"/>
        <w:rPr>
          <w:rFonts w:hint="eastAsia" w:ascii="宋体" w:hAnsi="宋体"/>
          <w:b/>
          <w:caps/>
          <w:color w:val="auto"/>
          <w:sz w:val="24"/>
          <w:szCs w:val="18"/>
          <w:highlight w:val="none"/>
        </w:rPr>
      </w:pPr>
      <w:r>
        <w:rPr>
          <w:rFonts w:hint="eastAsia" w:ascii="宋体" w:hAnsi="宋体"/>
          <w:b/>
          <w:caps/>
          <w:color w:val="auto"/>
          <w:sz w:val="24"/>
          <w:szCs w:val="18"/>
          <w:highlight w:val="none"/>
        </w:rPr>
        <w:t>43.1</w:t>
      </w:r>
    </w:p>
    <w:p w14:paraId="231B16DC">
      <w:pPr>
        <w:spacing w:line="360" w:lineRule="auto"/>
        <w:ind w:left="1619" w:leftChars="771"/>
        <w:rPr>
          <w:rFonts w:hint="eastAsia" w:ascii="宋体" w:hAnsi="宋体"/>
          <w:caps/>
          <w:color w:val="auto"/>
          <w:sz w:val="24"/>
          <w:szCs w:val="18"/>
          <w:highlight w:val="none"/>
        </w:rPr>
      </w:pPr>
      <w:r>
        <w:rPr>
          <w:color w:val="auto"/>
          <w:highlight w:val="none"/>
        </w:rPr>
        <mc:AlternateContent>
          <mc:Choice Requires="wps">
            <w:drawing>
              <wp:anchor distT="0" distB="0" distL="114300" distR="114300" simplePos="0" relativeHeight="251835392" behindDoc="0" locked="0" layoutInCell="1" allowOverlap="1">
                <wp:simplePos x="0" y="0"/>
                <wp:positionH relativeFrom="column">
                  <wp:posOffset>-114300</wp:posOffset>
                </wp:positionH>
                <wp:positionV relativeFrom="paragraph">
                  <wp:posOffset>38100</wp:posOffset>
                </wp:positionV>
                <wp:extent cx="914400" cy="495300"/>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083B1C69">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发包人鼓励质量创优</w:t>
                            </w:r>
                          </w:p>
                        </w:txbxContent>
                      </wps:txbx>
                      <wps:bodyPr upright="1"/>
                    </wps:wsp>
                  </a:graphicData>
                </a:graphic>
              </wp:anchor>
            </w:drawing>
          </mc:Choice>
          <mc:Fallback>
            <w:pict>
              <v:shape id="_x0000_s1026" o:spid="_x0000_s1026" o:spt="202" type="#_x0000_t202" style="position:absolute;left:0pt;margin-left:-9pt;margin-top:3pt;height:39pt;width:72pt;z-index:251835392;mso-width-relative:page;mso-height-relative:page;" filled="f" stroked="f" coordsize="21600,21600" o:gfxdata="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34QPvtUAAAAI&#10;AQAADwAAAAAAAAABACAAAAAiAAAAZHJzL2Rvd25yZXYueG1sUEsBAhQAFAAAAAgAh07iQKpdoP+t&#10;AQAAUQMAAA4AAAAAAAAAAQAgAAAAJAEAAGRycy9lMm9Eb2MueG1sUEsFBgAAAAAGAAYAWQEAAEMF&#10;AAAAAA==&#10;">
                <v:fill on="f" focussize="0,0"/>
                <v:stroke on="f"/>
                <v:imagedata o:title=""/>
                <o:lock v:ext="edit" aspectratio="f"/>
                <v:textbox>
                  <w:txbxContent>
                    <w:p w14:paraId="083B1C69">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发包人鼓励质量创优</w:t>
                      </w:r>
                    </w:p>
                  </w:txbxContent>
                </v:textbox>
              </v:shape>
            </w:pict>
          </mc:Fallback>
        </mc:AlternateContent>
      </w:r>
      <w:r>
        <w:rPr>
          <w:rFonts w:hint="eastAsia" w:ascii="宋体" w:hAnsi="宋体"/>
          <w:caps/>
          <w:color w:val="auto"/>
          <w:sz w:val="24"/>
          <w:szCs w:val="18"/>
          <w:highlight w:val="none"/>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1786C6DF">
      <w:pPr>
        <w:spacing w:line="360" w:lineRule="auto"/>
        <w:rPr>
          <w:rFonts w:hint="eastAsia" w:ascii="宋体" w:hAnsi="宋体"/>
          <w:b/>
          <w:caps/>
          <w:color w:val="auto"/>
          <w:sz w:val="24"/>
          <w:szCs w:val="18"/>
          <w:highlight w:val="none"/>
        </w:rPr>
      </w:pPr>
      <w:r>
        <w:rPr>
          <w:rFonts w:hint="eastAsia" w:ascii="宋体" w:hAnsi="宋体"/>
          <w:b/>
          <w:color w:val="auto"/>
          <w:sz w:val="24"/>
          <w:szCs w:val="18"/>
          <w:highlight w:val="none"/>
        </w:rPr>
        <w:t xml:space="preserve">43.2 </w:t>
      </w:r>
      <w:r>
        <w:rPr>
          <w:rFonts w:hint="eastAsia" w:ascii="宋体" w:hAnsi="宋体"/>
          <w:b/>
          <w:color w:val="auto"/>
          <w:sz w:val="24"/>
          <w:szCs w:val="18"/>
          <w:highlight w:val="none"/>
          <w:u w:val="dotted"/>
        </w:rPr>
        <w:t xml:space="preserve">                                                                              </w:t>
      </w:r>
    </w:p>
    <w:p w14:paraId="238155A1">
      <w:pPr>
        <w:spacing w:line="360" w:lineRule="auto"/>
        <w:ind w:left="1619" w:leftChars="771"/>
        <w:rPr>
          <w:rFonts w:hint="eastAsia" w:ascii="宋体" w:hAnsi="宋体"/>
          <w:caps/>
          <w:color w:val="auto"/>
          <w:sz w:val="24"/>
          <w:szCs w:val="18"/>
          <w:highlight w:val="none"/>
        </w:rPr>
      </w:pPr>
      <w:r>
        <w:rPr>
          <w:color w:val="auto"/>
          <w:highlight w:val="none"/>
        </w:rPr>
        <mc:AlternateContent>
          <mc:Choice Requires="wps">
            <w:drawing>
              <wp:anchor distT="0" distB="0" distL="114300" distR="114300" simplePos="0" relativeHeight="251834368" behindDoc="0" locked="0" layoutInCell="1" allowOverlap="1">
                <wp:simplePos x="0" y="0"/>
                <wp:positionH relativeFrom="column">
                  <wp:posOffset>-114300</wp:posOffset>
                </wp:positionH>
                <wp:positionV relativeFrom="paragraph">
                  <wp:posOffset>170815</wp:posOffset>
                </wp:positionV>
                <wp:extent cx="914400" cy="495300"/>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36E2FAAC">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承包人争取质量创优</w:t>
                            </w:r>
                          </w:p>
                        </w:txbxContent>
                      </wps:txbx>
                      <wps:bodyPr upright="1"/>
                    </wps:wsp>
                  </a:graphicData>
                </a:graphic>
              </wp:anchor>
            </w:drawing>
          </mc:Choice>
          <mc:Fallback>
            <w:pict>
              <v:shape id="_x0000_s1026" o:spid="_x0000_s1026" o:spt="202" type="#_x0000_t202" style="position:absolute;left:0pt;margin-left:-9pt;margin-top:13.45pt;height:39pt;width:72pt;z-index:251834368;mso-width-relative:page;mso-height-relative:page;" filled="f" stroked="f" coordsize="21600,21600" o:gfxdata="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cNfN1wAA&#10;AAoBAAAPAAAAAAAAAAEAIAAAACIAAABkcnMvZG93bnJldi54bWxQSwECFAAUAAAACACHTuJAxkq2&#10;m60BAABRAwAADgAAAAAAAAABACAAAAAmAQAAZHJzL2Uyb0RvYy54bWxQSwUGAAAAAAYABgBZAQAA&#10;RQUAAAAA&#10;">
                <v:fill on="f" focussize="0,0"/>
                <v:stroke on="f"/>
                <v:imagedata o:title=""/>
                <o:lock v:ext="edit" aspectratio="f"/>
                <v:textbox>
                  <w:txbxContent>
                    <w:p w14:paraId="36E2FAAC">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承包人争取质量创优</w:t>
                      </w:r>
                    </w:p>
                  </w:txbxContent>
                </v:textbox>
              </v:shape>
            </w:pict>
          </mc:Fallback>
        </mc:AlternateContent>
      </w:r>
      <w:r>
        <w:rPr>
          <w:rFonts w:hint="eastAsia" w:ascii="宋体" w:hAnsi="宋体"/>
          <w:caps/>
          <w:color w:val="auto"/>
          <w:sz w:val="24"/>
          <w:szCs w:val="18"/>
          <w:highlight w:val="none"/>
        </w:rPr>
        <w:t>承包人应采取有效措施确保合同工程质量与施工安全，在保证工程质量、施工安全达到国家或行业的强制性标准的前提下，提高工程质量与施工安全管理水平，争取合同工程质量创优。</w:t>
      </w:r>
    </w:p>
    <w:p w14:paraId="34F0569A">
      <w:pPr>
        <w:tabs>
          <w:tab w:val="left" w:pos="1620"/>
        </w:tabs>
        <w:spacing w:line="360" w:lineRule="auto"/>
        <w:rPr>
          <w:rFonts w:hint="eastAsia" w:ascii="宋体" w:hAnsi="宋体"/>
          <w:b/>
          <w:color w:val="auto"/>
          <w:sz w:val="24"/>
          <w:szCs w:val="18"/>
          <w:highlight w:val="none"/>
          <w:u w:val="single"/>
        </w:rPr>
      </w:pPr>
      <w:r>
        <w:rPr>
          <w:rFonts w:hint="eastAsia" w:ascii="宋体" w:hAnsi="宋体"/>
          <w:b/>
          <w:caps/>
          <w:color w:val="auto"/>
          <w:sz w:val="24"/>
          <w:szCs w:val="18"/>
          <w:highlight w:val="none"/>
          <w:u w:val="single"/>
        </w:rPr>
        <w:t xml:space="preserve">                                                                                             </w:t>
      </w:r>
    </w:p>
    <w:p w14:paraId="31548596">
      <w:pPr>
        <w:tabs>
          <w:tab w:val="left" w:pos="1620"/>
        </w:tabs>
        <w:spacing w:line="240" w:lineRule="exact"/>
        <w:rPr>
          <w:rFonts w:hint="eastAsia" w:ascii="宋体" w:hAnsi="宋体"/>
          <w:color w:val="auto"/>
          <w:sz w:val="24"/>
          <w:szCs w:val="18"/>
          <w:highlight w:val="none"/>
        </w:rPr>
      </w:pPr>
    </w:p>
    <w:p w14:paraId="5D39D9E0">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44  工程的照管</w:t>
      </w:r>
    </w:p>
    <w:p w14:paraId="44522FDC">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29248" behindDoc="0" locked="0" layoutInCell="1" allowOverlap="1">
                <wp:simplePos x="0" y="0"/>
                <wp:positionH relativeFrom="column">
                  <wp:posOffset>-114300</wp:posOffset>
                </wp:positionH>
                <wp:positionV relativeFrom="paragraph">
                  <wp:posOffset>264160</wp:posOffset>
                </wp:positionV>
                <wp:extent cx="800100" cy="256540"/>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800100" cy="256540"/>
                        </a:xfrm>
                        <a:prstGeom prst="rect">
                          <a:avLst/>
                        </a:prstGeom>
                        <a:noFill/>
                        <a:ln>
                          <a:noFill/>
                        </a:ln>
                      </wps:spPr>
                      <wps:txbx>
                        <w:txbxContent>
                          <w:p w14:paraId="344B3CA3">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工程照管</w:t>
                            </w:r>
                          </w:p>
                        </w:txbxContent>
                      </wps:txbx>
                      <wps:bodyPr upright="1"/>
                    </wps:wsp>
                  </a:graphicData>
                </a:graphic>
              </wp:anchor>
            </w:drawing>
          </mc:Choice>
          <mc:Fallback>
            <w:pict>
              <v:shape id="_x0000_s1026" o:spid="_x0000_s1026" o:spt="202" type="#_x0000_t202" style="position:absolute;left:0pt;margin-left:-9pt;margin-top:20.8pt;height:20.2pt;width:63pt;z-index:251829248;mso-width-relative:page;mso-height-relative:page;" filled="f" stroked="f" coordsize="21600,21600" o:gfxdata="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x4KDE1QAAAAkB&#10;AAAPAAAAAAAAAAEAIAAAACIAAABkcnMvZG93bnJldi54bWxQSwECFAAUAAAACACHTuJAw+/dX6wB&#10;AABRAwAADgAAAAAAAAABACAAAAAkAQAAZHJzL2Uyb0RvYy54bWxQSwUGAAAAAAYABgBZAQAAQgUA&#10;AAAA&#10;">
                <v:fill on="f" focussize="0,0"/>
                <v:stroke on="f"/>
                <v:imagedata o:title=""/>
                <o:lock v:ext="edit" aspectratio="f"/>
                <v:textbox>
                  <w:txbxContent>
                    <w:p w14:paraId="344B3CA3">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工程照管</w:t>
                      </w:r>
                    </w:p>
                  </w:txbxContent>
                </v:textbox>
              </v:shape>
            </w:pict>
          </mc:Fallback>
        </mc:AlternateContent>
      </w:r>
      <w:r>
        <w:rPr>
          <w:rFonts w:hint="eastAsia" w:ascii="宋体" w:hAnsi="宋体"/>
          <w:b/>
          <w:color w:val="auto"/>
          <w:sz w:val="24"/>
          <w:szCs w:val="18"/>
          <w:highlight w:val="none"/>
        </w:rPr>
        <w:t xml:space="preserve">44.1  </w:t>
      </w:r>
    </w:p>
    <w:p w14:paraId="7BD0F298">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从开工之日起，承包人应全面负责照管合同工程及运至现场将用于和安装在合同工程中的材料和工程设备，直到合同双方当事人确认工程移交之日止。此后，工程的照管即转由发包人负责。</w:t>
      </w:r>
    </w:p>
    <w:p w14:paraId="3B1670A5">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308E4D8E">
      <w:pPr>
        <w:adjustRightInd w:val="0"/>
        <w:snapToGrid w:val="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30272" behindDoc="0" locked="0" layoutInCell="1" allowOverlap="1">
                <wp:simplePos x="0" y="0"/>
                <wp:positionH relativeFrom="column">
                  <wp:posOffset>-114300</wp:posOffset>
                </wp:positionH>
                <wp:positionV relativeFrom="paragraph">
                  <wp:posOffset>276860</wp:posOffset>
                </wp:positionV>
                <wp:extent cx="914400" cy="71818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38468C1F">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照管期间承包人造成损失的责任</w:t>
                            </w:r>
                          </w:p>
                        </w:txbxContent>
                      </wps:txbx>
                      <wps:bodyPr upright="1"/>
                    </wps:wsp>
                  </a:graphicData>
                </a:graphic>
              </wp:anchor>
            </w:drawing>
          </mc:Choice>
          <mc:Fallback>
            <w:pict>
              <v:shape id="_x0000_s1026" o:spid="_x0000_s1026" o:spt="202" type="#_x0000_t202" style="position:absolute;left:0pt;margin-left:-9pt;margin-top:21.8pt;height:56.55pt;width:72pt;z-index:251830272;mso-width-relative:page;mso-height-relative:page;" filled="f" stroked="f" coordsize="21600,21600" o:gfxdata="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BsrFzY&#10;AAAACgEAAA8AAAAAAAAAAQAgAAAAIgAAAGRycy9kb3ducmV2LnhtbFBLAQIUABQAAAAIAIdO4kBC&#10;0PNjrgEAAFEDAAAOAAAAAAAAAAEAIAAAACcBAABkcnMvZTJvRG9jLnhtbFBLBQYAAAAABgAGAFkB&#10;AABHBQAAAAA=&#10;">
                <v:fill on="f" focussize="0,0"/>
                <v:stroke on="f"/>
                <v:imagedata o:title=""/>
                <o:lock v:ext="edit" aspectratio="f"/>
                <v:textbox>
                  <w:txbxContent>
                    <w:p w14:paraId="38468C1F">
                      <w:pPr>
                        <w:spacing w:line="240" w:lineRule="exact"/>
                        <w:jc w:val="left"/>
                        <w:rPr>
                          <w:rFonts w:ascii="楷体_GB2312" w:hAnsi="宋体" w:eastAsia="楷体_GB2312"/>
                          <w:b/>
                          <w:color w:val="000000"/>
                          <w:sz w:val="18"/>
                          <w:szCs w:val="18"/>
                        </w:rPr>
                      </w:pPr>
                      <w:r>
                        <w:rPr>
                          <w:rFonts w:hint="eastAsia" w:ascii="楷体_GB2312" w:hAnsi="宋体" w:eastAsia="楷体_GB2312"/>
                          <w:b/>
                          <w:color w:val="000000"/>
                          <w:sz w:val="18"/>
                          <w:szCs w:val="18"/>
                        </w:rPr>
                        <w:t>照管期间承包人造成损失的责任</w:t>
                      </w:r>
                    </w:p>
                  </w:txbxContent>
                </v:textbox>
              </v:shape>
            </w:pict>
          </mc:Fallback>
        </mc:AlternateContent>
      </w:r>
      <w:r>
        <w:rPr>
          <w:rFonts w:hint="eastAsia" w:ascii="宋体" w:hAnsi="宋体"/>
          <w:b/>
          <w:color w:val="auto"/>
          <w:sz w:val="24"/>
          <w:szCs w:val="18"/>
          <w:highlight w:val="none"/>
        </w:rPr>
        <w:t>44.2</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5785C402">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承包人在负责工程照管期间，如因自身原因造成合同工程或其任何部分，以及材料和工程设备或临时工程的损坏，承包人应自费修复上述损坏，保证合同工程质量达到合同约定的标准。</w:t>
      </w:r>
    </w:p>
    <w:p w14:paraId="57C2CEA2">
      <w:pPr>
        <w:adjustRightInd w:val="0"/>
        <w:snapToGrid w:val="0"/>
        <w:spacing w:line="240" w:lineRule="exact"/>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D6F1783">
      <w:pPr>
        <w:tabs>
          <w:tab w:val="left" w:pos="1620"/>
        </w:tabs>
        <w:spacing w:line="240" w:lineRule="exact"/>
        <w:rPr>
          <w:rFonts w:hint="eastAsia" w:ascii="宋体" w:hAnsi="宋体"/>
          <w:b/>
          <w:color w:val="auto"/>
          <w:sz w:val="24"/>
          <w:szCs w:val="18"/>
          <w:highlight w:val="none"/>
        </w:rPr>
      </w:pPr>
    </w:p>
    <w:p w14:paraId="2D62474D">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45  安全文明施工</w:t>
      </w:r>
    </w:p>
    <w:p w14:paraId="222CF58A">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36416" behindDoc="0" locked="0" layoutInCell="1" allowOverlap="1">
                <wp:simplePos x="0" y="0"/>
                <wp:positionH relativeFrom="column">
                  <wp:posOffset>-114300</wp:posOffset>
                </wp:positionH>
                <wp:positionV relativeFrom="paragraph">
                  <wp:posOffset>223520</wp:posOffset>
                </wp:positionV>
                <wp:extent cx="977900" cy="68897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977900" cy="688975"/>
                        </a:xfrm>
                        <a:prstGeom prst="rect">
                          <a:avLst/>
                        </a:prstGeom>
                        <a:noFill/>
                        <a:ln>
                          <a:noFill/>
                        </a:ln>
                      </wps:spPr>
                      <wps:txbx>
                        <w:txbxContent>
                          <w:p w14:paraId="54A7A34D">
                            <w:pPr>
                              <w:rPr>
                                <w:rFonts w:hint="eastAsia" w:ascii="楷体_GB2312" w:hAnsi="宋体" w:eastAsia="楷体_GB2312"/>
                                <w:sz w:val="18"/>
                                <w:szCs w:val="18"/>
                              </w:rPr>
                            </w:pPr>
                            <w:r>
                              <w:rPr>
                                <w:rFonts w:hint="eastAsia" w:ascii="楷体_GB2312" w:hAnsi="宋体" w:eastAsia="楷体_GB2312"/>
                                <w:b/>
                                <w:color w:val="000000"/>
                                <w:sz w:val="18"/>
                                <w:szCs w:val="18"/>
                              </w:rPr>
                              <w:t>安全文明施工的要求</w:t>
                            </w:r>
                          </w:p>
                        </w:txbxContent>
                      </wps:txbx>
                      <wps:bodyPr upright="1"/>
                    </wps:wsp>
                  </a:graphicData>
                </a:graphic>
              </wp:anchor>
            </w:drawing>
          </mc:Choice>
          <mc:Fallback>
            <w:pict>
              <v:shape id="_x0000_s1026" o:spid="_x0000_s1026" o:spt="202" type="#_x0000_t202" style="position:absolute;left:0pt;margin-left:-9pt;margin-top:17.6pt;height:54.25pt;width:77pt;z-index:251836416;mso-width-relative:page;mso-height-relative:page;" filled="f" stroked="f" coordsize="21600,21600" o:gfxdata="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r7RE9gA&#10;AAAKAQAADwAAAAAAAAABACAAAAAiAAAAZHJzL2Rvd25yZXYueG1sUEsBAhQAFAAAAAgAh07iQOok&#10;SgatAQAAUQMAAA4AAAAAAAAAAQAgAAAAJwEAAGRycy9lMm9Eb2MueG1sUEsFBgAAAAAGAAYAWQEA&#10;AEYFAAAAAA==&#10;">
                <v:fill on="f" focussize="0,0"/>
                <v:stroke on="f"/>
                <v:imagedata o:title=""/>
                <o:lock v:ext="edit" aspectratio="f"/>
                <v:textbox>
                  <w:txbxContent>
                    <w:p w14:paraId="54A7A34D">
                      <w:pPr>
                        <w:rPr>
                          <w:rFonts w:hint="eastAsia" w:ascii="楷体_GB2312" w:hAnsi="宋体" w:eastAsia="楷体_GB2312"/>
                          <w:sz w:val="18"/>
                          <w:szCs w:val="18"/>
                        </w:rPr>
                      </w:pPr>
                      <w:r>
                        <w:rPr>
                          <w:rFonts w:hint="eastAsia" w:ascii="楷体_GB2312" w:hAnsi="宋体" w:eastAsia="楷体_GB2312"/>
                          <w:b/>
                          <w:color w:val="000000"/>
                          <w:sz w:val="18"/>
                          <w:szCs w:val="18"/>
                        </w:rPr>
                        <w:t>安全文明施工的要求</w:t>
                      </w:r>
                    </w:p>
                  </w:txbxContent>
                </v:textbox>
              </v:shape>
            </w:pict>
          </mc:Fallback>
        </mc:AlternateContent>
      </w:r>
      <w:r>
        <w:rPr>
          <w:rFonts w:hint="eastAsia" w:ascii="宋体" w:hAnsi="宋体"/>
          <w:b/>
          <w:color w:val="auto"/>
          <w:sz w:val="24"/>
          <w:szCs w:val="18"/>
          <w:highlight w:val="none"/>
        </w:rPr>
        <w:t xml:space="preserve">45.1 </w:t>
      </w:r>
      <w:r>
        <w:rPr>
          <w:rFonts w:ascii="宋体" w:hAnsi="宋体"/>
          <w:b/>
          <w:color w:val="auto"/>
          <w:sz w:val="24"/>
          <w:szCs w:val="18"/>
          <w:highlight w:val="none"/>
        </w:rPr>
        <w:tab/>
      </w:r>
    </w:p>
    <w:p w14:paraId="2D5D3A10">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发包人应组织承包人和有关单位进行安全检查，授权监理工程师按合同约定的安全文明施工内容监督、检查承包人实施安全文明施工，并按照第 80 条规定及时向承包人支付安全文明施工费。</w:t>
      </w:r>
    </w:p>
    <w:p w14:paraId="5F8FE93C">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承包人应及时执行监理工程师发出的安全文明施工的工作指令，并按合同约定的期限和安全文明施工内容编制安全文明施工措施计划，提交给监理工程师并由其报发包人批准后实施。</w:t>
      </w:r>
    </w:p>
    <w:p w14:paraId="49175974">
      <w:pPr>
        <w:adjustRightInd w:val="0"/>
        <w:snapToGrid w:val="0"/>
        <w:ind w:left="1679" w:hanging="1679" w:hangingChars="697"/>
        <w:rPr>
          <w:rFonts w:hint="eastAsia" w:ascii="宋体" w:hAnsi="宋体"/>
          <w:b/>
          <w:color w:val="auto"/>
          <w:sz w:val="24"/>
          <w:szCs w:val="18"/>
          <w:highlight w:val="none"/>
        </w:rPr>
      </w:pPr>
      <w:r>
        <w:rPr>
          <w:rFonts w:hint="eastAsia" w:ascii="宋体" w:hAnsi="宋体"/>
          <w:b/>
          <w:color w:val="auto"/>
          <w:sz w:val="24"/>
          <w:szCs w:val="18"/>
          <w:highlight w:val="none"/>
        </w:rPr>
        <w:t xml:space="preserve">45.2  </w:t>
      </w:r>
      <w:r>
        <w:rPr>
          <w:rFonts w:hint="eastAsia" w:ascii="宋体" w:hAnsi="宋体"/>
          <w:b/>
          <w:color w:val="auto"/>
          <w:sz w:val="24"/>
          <w:szCs w:val="18"/>
          <w:highlight w:val="none"/>
          <w:u w:val="dotted"/>
        </w:rPr>
        <w:t xml:space="preserve">                                                                                                        </w:t>
      </w:r>
    </w:p>
    <w:p w14:paraId="440D00E2">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31296" behindDoc="0" locked="0" layoutInCell="1" allowOverlap="1">
                <wp:simplePos x="0" y="0"/>
                <wp:positionH relativeFrom="column">
                  <wp:posOffset>-114300</wp:posOffset>
                </wp:positionH>
                <wp:positionV relativeFrom="paragraph">
                  <wp:posOffset>1270</wp:posOffset>
                </wp:positionV>
                <wp:extent cx="977900" cy="396240"/>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977900" cy="396240"/>
                        </a:xfrm>
                        <a:prstGeom prst="rect">
                          <a:avLst/>
                        </a:prstGeom>
                        <a:noFill/>
                        <a:ln>
                          <a:noFill/>
                        </a:ln>
                      </wps:spPr>
                      <wps:txbx>
                        <w:txbxContent>
                          <w:p w14:paraId="14181D0C">
                            <w:pPr>
                              <w:rPr>
                                <w:rFonts w:ascii="楷体_GB2312" w:hAnsi="宋体" w:eastAsia="楷体_GB2312"/>
                                <w:b/>
                                <w:color w:val="000000"/>
                                <w:sz w:val="18"/>
                                <w:szCs w:val="18"/>
                              </w:rPr>
                            </w:pPr>
                            <w:r>
                              <w:rPr>
                                <w:rFonts w:hint="eastAsia" w:ascii="楷体_GB2312" w:hAnsi="宋体" w:eastAsia="楷体_GB2312"/>
                                <w:b/>
                                <w:color w:val="000000"/>
                                <w:sz w:val="18"/>
                                <w:szCs w:val="18"/>
                              </w:rPr>
                              <w:t>发包人责任</w:t>
                            </w:r>
                          </w:p>
                        </w:txbxContent>
                      </wps:txbx>
                      <wps:bodyPr upright="1"/>
                    </wps:wsp>
                  </a:graphicData>
                </a:graphic>
              </wp:anchor>
            </w:drawing>
          </mc:Choice>
          <mc:Fallback>
            <w:pict>
              <v:shape id="_x0000_s1026" o:spid="_x0000_s1026" o:spt="202" type="#_x0000_t202" style="position:absolute;left:0pt;margin-left:-9pt;margin-top:0.1pt;height:31.2pt;width:77pt;z-index:251831296;mso-width-relative:page;mso-height-relative:page;" filled="f" stroked="f" coordsize="21600,21600" o:gfxdata="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zlDInUAAAA&#10;BwEAAA8AAAAAAAAAAQAgAAAAIgAAAGRycy9kb3ducmV2LnhtbFBLAQIUABQAAAAIAIdO4kDHbJeO&#10;rwEAAFEDAAAOAAAAAAAAAAEAIAAAACMBAABkcnMvZTJvRG9jLnhtbFBLBQYAAAAABgAGAFkBAABE&#10;BQAAAAA=&#10;">
                <v:fill on="f" focussize="0,0"/>
                <v:stroke on="f"/>
                <v:imagedata o:title=""/>
                <o:lock v:ext="edit" aspectratio="f"/>
                <v:textbox>
                  <w:txbxContent>
                    <w:p w14:paraId="14181D0C">
                      <w:pPr>
                        <w:rPr>
                          <w:rFonts w:ascii="楷体_GB2312" w:hAnsi="宋体" w:eastAsia="楷体_GB2312"/>
                          <w:b/>
                          <w:color w:val="000000"/>
                          <w:sz w:val="18"/>
                          <w:szCs w:val="18"/>
                        </w:rPr>
                      </w:pPr>
                      <w:r>
                        <w:rPr>
                          <w:rFonts w:hint="eastAsia" w:ascii="楷体_GB2312" w:hAnsi="宋体" w:eastAsia="楷体_GB2312"/>
                          <w:b/>
                          <w:color w:val="000000"/>
                          <w:sz w:val="18"/>
                          <w:szCs w:val="18"/>
                        </w:rPr>
                        <w:t>发包人责任</w:t>
                      </w:r>
                    </w:p>
                  </w:txbxContent>
                </v:textbox>
              </v:shape>
            </w:pict>
          </mc:Fallback>
        </mc:AlternateContent>
      </w:r>
      <w:r>
        <w:rPr>
          <w:rFonts w:hint="eastAsia" w:ascii="宋体" w:hAnsi="宋体"/>
          <w:color w:val="auto"/>
          <w:sz w:val="24"/>
          <w:szCs w:val="18"/>
          <w:highlight w:val="none"/>
        </w:rPr>
        <w:t>在合同工程实施、完成及保修期间，发包人承担下列责任：</w:t>
      </w:r>
    </w:p>
    <w:p w14:paraId="4C9EA003">
      <w:pPr>
        <w:adjustRightInd w:val="0"/>
        <w:snapToGrid w:val="0"/>
        <w:spacing w:line="360" w:lineRule="auto"/>
        <w:ind w:left="1619" w:leftChars="771" w:firstLine="60" w:firstLineChars="25"/>
        <w:rPr>
          <w:rFonts w:hint="eastAsia" w:ascii="宋体" w:hAnsi="宋体"/>
          <w:color w:val="auto"/>
          <w:sz w:val="24"/>
          <w:szCs w:val="18"/>
          <w:highlight w:val="none"/>
        </w:rPr>
      </w:pPr>
      <w:r>
        <w:rPr>
          <w:rFonts w:hint="eastAsia" w:ascii="宋体" w:hAnsi="宋体"/>
          <w:color w:val="auto"/>
          <w:sz w:val="24"/>
          <w:szCs w:val="18"/>
          <w:highlight w:val="none"/>
        </w:rPr>
        <w:t>（1）发包人应配合承包人做好安全文明施工工作，定期对其现场机构雇佣的全部人员进行安全文明施工教育和培训。</w:t>
      </w:r>
    </w:p>
    <w:p w14:paraId="6C3DA4EB">
      <w:pPr>
        <w:adjustRightInd w:val="0"/>
        <w:snapToGrid w:val="0"/>
        <w:spacing w:line="360" w:lineRule="auto"/>
        <w:ind w:left="1575" w:leftChars="750"/>
        <w:rPr>
          <w:rFonts w:hint="eastAsia" w:ascii="宋体" w:hAnsi="宋体"/>
          <w:color w:val="auto"/>
          <w:sz w:val="24"/>
          <w:szCs w:val="18"/>
          <w:highlight w:val="none"/>
        </w:rPr>
      </w:pPr>
      <w:r>
        <w:rPr>
          <w:rFonts w:hint="eastAsia" w:ascii="宋体" w:hAnsi="宋体"/>
          <w:color w:val="auto"/>
          <w:sz w:val="24"/>
          <w:szCs w:val="18"/>
          <w:highlight w:val="none"/>
        </w:rPr>
        <w:t>（2）发包人应对其现场机构雇佣的全部人员的安全事故承担责任，但由于承包人原因造成发包人人员安全事故的，应由承包人承担责任。</w:t>
      </w:r>
    </w:p>
    <w:p w14:paraId="435851CB">
      <w:pPr>
        <w:adjustRightInd w:val="0"/>
        <w:snapToGrid w:val="0"/>
        <w:spacing w:line="360" w:lineRule="auto"/>
        <w:ind w:left="1574" w:leftChars="743" w:hanging="14" w:hangingChars="6"/>
        <w:rPr>
          <w:rFonts w:hint="eastAsia" w:ascii="宋体" w:hAnsi="宋体"/>
          <w:color w:val="auto"/>
          <w:sz w:val="24"/>
          <w:szCs w:val="18"/>
          <w:highlight w:val="none"/>
        </w:rPr>
      </w:pPr>
      <w:r>
        <w:rPr>
          <w:rFonts w:hint="eastAsia" w:ascii="宋体" w:hAnsi="宋体"/>
          <w:color w:val="auto"/>
          <w:sz w:val="24"/>
          <w:szCs w:val="18"/>
          <w:highlight w:val="none"/>
        </w:rPr>
        <w:t>（3）发包人有下列行为之一或由于发包人原因造成安全事故的，由发包人  承担责任，由此增加的费用和延误的工期由发包人承担。</w:t>
      </w:r>
    </w:p>
    <w:p w14:paraId="0AA65B18">
      <w:pPr>
        <w:tabs>
          <w:tab w:val="left" w:pos="1980"/>
        </w:tabs>
        <w:adjustRightInd w:val="0"/>
        <w:snapToGrid w:val="0"/>
        <w:spacing w:line="360" w:lineRule="auto"/>
        <w:ind w:firstLine="1680" w:firstLineChars="700"/>
        <w:rPr>
          <w:rFonts w:hint="eastAsia" w:ascii="宋体" w:hAnsi="宋体"/>
          <w:color w:val="auto"/>
          <w:sz w:val="24"/>
          <w:szCs w:val="18"/>
          <w:highlight w:val="none"/>
        </w:rPr>
      </w:pPr>
      <w:r>
        <w:rPr>
          <w:rFonts w:hint="eastAsia" w:ascii="宋体" w:hAnsi="宋体"/>
          <w:color w:val="auto"/>
          <w:sz w:val="24"/>
          <w:szCs w:val="18"/>
          <w:highlight w:val="none"/>
        </w:rPr>
        <w:t>1）要求承包人违反安全文明施工操作规程施工的；</w:t>
      </w:r>
    </w:p>
    <w:p w14:paraId="1F114824">
      <w:pPr>
        <w:tabs>
          <w:tab w:val="left" w:pos="1980"/>
        </w:tabs>
        <w:adjustRightInd w:val="0"/>
        <w:snapToGrid w:val="0"/>
        <w:spacing w:line="360" w:lineRule="auto"/>
        <w:ind w:left="1619" w:leftChars="771" w:firstLine="60" w:firstLineChars="25"/>
        <w:rPr>
          <w:rFonts w:hint="eastAsia" w:ascii="宋体" w:hAnsi="宋体"/>
          <w:color w:val="auto"/>
          <w:sz w:val="24"/>
          <w:szCs w:val="18"/>
          <w:highlight w:val="none"/>
        </w:rPr>
      </w:pPr>
      <w:r>
        <w:rPr>
          <w:rFonts w:hint="eastAsia" w:ascii="宋体" w:hAnsi="宋体"/>
          <w:color w:val="auto"/>
          <w:sz w:val="24"/>
          <w:szCs w:val="18"/>
          <w:highlight w:val="none"/>
        </w:rPr>
        <w:t>2）对承包人提出不符合国家、省有关安全文明施工法律和强制性标准规定要求的；</w:t>
      </w:r>
    </w:p>
    <w:p w14:paraId="07C9BAD7">
      <w:pPr>
        <w:tabs>
          <w:tab w:val="left" w:pos="1980"/>
        </w:tabs>
        <w:adjustRightInd w:val="0"/>
        <w:snapToGrid w:val="0"/>
        <w:spacing w:line="360" w:lineRule="auto"/>
        <w:ind w:left="1676" w:leftChars="798"/>
        <w:rPr>
          <w:rFonts w:hint="eastAsia" w:ascii="宋体" w:hAnsi="宋体"/>
          <w:color w:val="auto"/>
          <w:sz w:val="24"/>
          <w:szCs w:val="18"/>
          <w:highlight w:val="none"/>
        </w:rPr>
      </w:pPr>
      <w:r>
        <w:rPr>
          <w:rFonts w:hint="eastAsia" w:ascii="宋体" w:hAnsi="宋体"/>
          <w:color w:val="auto"/>
          <w:sz w:val="24"/>
          <w:szCs w:val="18"/>
          <w:highlight w:val="none"/>
        </w:rPr>
        <w:t>3）明示或暗示承包人购买、租赁、使用不符合安全施工要求的安全防护用具、机械设备、施工机具及配件、消防设施和器材的。</w:t>
      </w:r>
    </w:p>
    <w:p w14:paraId="39CC0A2D">
      <w:pPr>
        <w:adjustRightInd w:val="0"/>
        <w:snapToGrid w:val="0"/>
        <w:spacing w:line="360" w:lineRule="auto"/>
        <w:ind w:firstLine="1560" w:firstLineChars="650"/>
        <w:rPr>
          <w:rFonts w:hint="eastAsia" w:ascii="宋体" w:hAnsi="宋体"/>
          <w:color w:val="auto"/>
          <w:sz w:val="24"/>
          <w:szCs w:val="18"/>
          <w:highlight w:val="none"/>
        </w:rPr>
      </w:pPr>
      <w:r>
        <w:rPr>
          <w:rFonts w:hint="eastAsia" w:ascii="宋体" w:hAnsi="宋体"/>
          <w:color w:val="auto"/>
          <w:sz w:val="24"/>
          <w:szCs w:val="18"/>
          <w:highlight w:val="none"/>
        </w:rPr>
        <w:t>（4）发包人应负责赔偿下列情形造成的第三者人身伤亡和财产损失。</w:t>
      </w:r>
    </w:p>
    <w:p w14:paraId="083E1CA5">
      <w:pPr>
        <w:adjustRightInd w:val="0"/>
        <w:snapToGrid w:val="0"/>
        <w:spacing w:line="360" w:lineRule="auto"/>
        <w:ind w:firstLine="1680" w:firstLineChars="700"/>
        <w:rPr>
          <w:rFonts w:hint="eastAsia" w:ascii="宋体" w:hAnsi="宋体"/>
          <w:color w:val="auto"/>
          <w:sz w:val="24"/>
          <w:szCs w:val="18"/>
          <w:highlight w:val="none"/>
        </w:rPr>
      </w:pPr>
      <w:r>
        <w:rPr>
          <w:rFonts w:hint="eastAsia" w:ascii="宋体" w:hAnsi="宋体"/>
          <w:color w:val="auto"/>
          <w:sz w:val="24"/>
          <w:szCs w:val="18"/>
          <w:highlight w:val="none"/>
        </w:rPr>
        <w:t>1）工程或工程的任何部分对土地的占用所造成的第三者财产损失；</w:t>
      </w:r>
    </w:p>
    <w:p w14:paraId="1AE68040">
      <w:pPr>
        <w:adjustRightInd w:val="0"/>
        <w:snapToGrid w:val="0"/>
        <w:spacing w:line="360" w:lineRule="auto"/>
        <w:ind w:left="1796" w:leftChars="798" w:hanging="120" w:hangingChars="50"/>
        <w:rPr>
          <w:rFonts w:hint="eastAsia" w:ascii="宋体" w:hAnsi="宋体"/>
          <w:color w:val="auto"/>
          <w:sz w:val="24"/>
          <w:szCs w:val="18"/>
          <w:highlight w:val="none"/>
        </w:rPr>
      </w:pPr>
      <w:r>
        <w:rPr>
          <w:rFonts w:hint="eastAsia" w:ascii="宋体" w:hAnsi="宋体"/>
          <w:color w:val="auto"/>
          <w:sz w:val="24"/>
          <w:szCs w:val="18"/>
          <w:highlight w:val="none"/>
        </w:rPr>
        <w:t>2）由于发包人原因在施工场地及其毗邻造成的第三者人身伤亡和财产损失。</w:t>
      </w:r>
    </w:p>
    <w:p w14:paraId="6AEA9D71">
      <w:pPr>
        <w:adjustRightInd w:val="0"/>
        <w:snapToGrid w:val="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32320" behindDoc="0" locked="0" layoutInCell="1" allowOverlap="1">
                <wp:simplePos x="0" y="0"/>
                <wp:positionH relativeFrom="column">
                  <wp:posOffset>-114300</wp:posOffset>
                </wp:positionH>
                <wp:positionV relativeFrom="paragraph">
                  <wp:posOffset>208280</wp:posOffset>
                </wp:positionV>
                <wp:extent cx="1028700" cy="302260"/>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028700" cy="302260"/>
                        </a:xfrm>
                        <a:prstGeom prst="rect">
                          <a:avLst/>
                        </a:prstGeom>
                        <a:noFill/>
                        <a:ln>
                          <a:noFill/>
                        </a:ln>
                      </wps:spPr>
                      <wps:txbx>
                        <w:txbxContent>
                          <w:p w14:paraId="70B948E7">
                            <w:pPr>
                              <w:rPr>
                                <w:rFonts w:ascii="楷体_GB2312" w:hAnsi="宋体" w:eastAsia="楷体_GB2312"/>
                                <w:b/>
                                <w:color w:val="000000"/>
                                <w:sz w:val="18"/>
                                <w:szCs w:val="18"/>
                              </w:rPr>
                            </w:pPr>
                            <w:r>
                              <w:rPr>
                                <w:rFonts w:hint="eastAsia" w:ascii="楷体_GB2312" w:hAnsi="宋体" w:eastAsia="楷体_GB2312"/>
                                <w:b/>
                                <w:color w:val="000000"/>
                                <w:sz w:val="18"/>
                                <w:szCs w:val="18"/>
                              </w:rPr>
                              <w:t>承包人责任</w:t>
                            </w:r>
                          </w:p>
                        </w:txbxContent>
                      </wps:txbx>
                      <wps:bodyPr upright="1"/>
                    </wps:wsp>
                  </a:graphicData>
                </a:graphic>
              </wp:anchor>
            </w:drawing>
          </mc:Choice>
          <mc:Fallback>
            <w:pict>
              <v:shape id="_x0000_s1026" o:spid="_x0000_s1026" o:spt="202" type="#_x0000_t202" style="position:absolute;left:0pt;margin-left:-9pt;margin-top:16.4pt;height:23.8pt;width:81pt;z-index:251832320;mso-width-relative:page;mso-height-relative:page;" filled="f" stroked="f" coordsize="21600,21600" o:gfxdata="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xhSU7VAAAA&#10;CQEAAA8AAAAAAAAAAQAgAAAAIgAAAGRycy9kb3ducmV2LnhtbFBLAQIUABQAAAAIAIdO4kDQsgDK&#10;rgEAAFIDAAAOAAAAAAAAAAEAIAAAACQBAABkcnMvZTJvRG9jLnhtbFBLBQYAAAAABgAGAFkBAABE&#10;BQAAAAA=&#10;">
                <v:fill on="f" focussize="0,0"/>
                <v:stroke on="f"/>
                <v:imagedata o:title=""/>
                <o:lock v:ext="edit" aspectratio="f"/>
                <v:textbox>
                  <w:txbxContent>
                    <w:p w14:paraId="70B948E7">
                      <w:pPr>
                        <w:rPr>
                          <w:rFonts w:ascii="楷体_GB2312" w:hAnsi="宋体" w:eastAsia="楷体_GB2312"/>
                          <w:b/>
                          <w:color w:val="000000"/>
                          <w:sz w:val="18"/>
                          <w:szCs w:val="18"/>
                        </w:rPr>
                      </w:pPr>
                      <w:r>
                        <w:rPr>
                          <w:rFonts w:hint="eastAsia" w:ascii="楷体_GB2312" w:hAnsi="宋体" w:eastAsia="楷体_GB2312"/>
                          <w:b/>
                          <w:color w:val="000000"/>
                          <w:sz w:val="18"/>
                          <w:szCs w:val="18"/>
                        </w:rPr>
                        <w:t>承包人责任</w:t>
                      </w:r>
                    </w:p>
                  </w:txbxContent>
                </v:textbox>
              </v:shape>
            </w:pict>
          </mc:Fallback>
        </mc:AlternateContent>
      </w:r>
      <w:r>
        <w:rPr>
          <w:rFonts w:hint="eastAsia" w:ascii="宋体" w:hAnsi="宋体"/>
          <w:b/>
          <w:color w:val="auto"/>
          <w:sz w:val="24"/>
          <w:szCs w:val="18"/>
          <w:highlight w:val="none"/>
        </w:rPr>
        <w:t xml:space="preserve">45.3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183F305B">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在合同工程实施、完成及保修期间，承包人承担下列责任：</w:t>
      </w:r>
    </w:p>
    <w:p w14:paraId="604DFD65">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（1）承包人应严格按照国家有关安全文明施工的标准与规范制定安全文明施工操作规程，配备必要的安全生产和劳动保护设施，加强对承包人人员的施工安全教育和培训。</w:t>
      </w:r>
    </w:p>
    <w:p w14:paraId="2B9C4E99">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（2）承包人应对合同工程的安全文明施工负责，采取有效的安全措施消除安全事故隐患，并接受和配合依法实施的监督检查。</w:t>
      </w:r>
    </w:p>
    <w:p w14:paraId="7FFA33EA">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7D88A0B0">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（4）承包人应按监理工程师的指令制定应对灾害的紧急预案，并按预案做好安全检查，配置必要的救助物资和器材，切实保护好有关人员的人身和财产安全。</w:t>
      </w:r>
    </w:p>
    <w:p w14:paraId="06609A66">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（5）承包人违反本条规定或由于承包人原因造成安全事故的，由承包人承担责任，由此增加的费用和延误的工期由承包人承担。</w:t>
      </w:r>
    </w:p>
    <w:p w14:paraId="0BAC5B9E">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（6）承包人应对其履行合同所雇佣的全部人员，包括分包人人员的安全事故承担责任，但由于发包人原因造成承包人人员安全事故的，应由发包人承担责任。</w:t>
      </w:r>
    </w:p>
    <w:p w14:paraId="76A8C0FF">
      <w:pPr>
        <w:adjustRightInd w:val="0"/>
        <w:snapToGrid w:val="0"/>
        <w:spacing w:line="360" w:lineRule="auto"/>
        <w:ind w:left="1619" w:leftChars="771" w:firstLine="60" w:firstLineChars="25"/>
        <w:rPr>
          <w:rFonts w:hint="eastAsia" w:ascii="宋体" w:hAnsi="宋体"/>
          <w:color w:val="auto"/>
          <w:sz w:val="24"/>
          <w:szCs w:val="18"/>
          <w:highlight w:val="none"/>
        </w:rPr>
      </w:pPr>
      <w:r>
        <w:rPr>
          <w:rFonts w:hint="eastAsia" w:ascii="宋体" w:hAnsi="宋体"/>
          <w:color w:val="auto"/>
          <w:sz w:val="24"/>
          <w:szCs w:val="18"/>
          <w:highlight w:val="none"/>
        </w:rPr>
        <w:t>（7）由于承包人原因在施工场地内及其毗邻造成的第三者人身伤亡和财产损失，由承包人负责赔偿。</w:t>
      </w:r>
    </w:p>
    <w:p w14:paraId="6609CEBE">
      <w:pPr>
        <w:adjustRightInd w:val="0"/>
        <w:snapToGrid w:val="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33344" behindDoc="0" locked="0" layoutInCell="1" allowOverlap="1">
                <wp:simplePos x="0" y="0"/>
                <wp:positionH relativeFrom="column">
                  <wp:posOffset>-114300</wp:posOffset>
                </wp:positionH>
                <wp:positionV relativeFrom="paragraph">
                  <wp:posOffset>203200</wp:posOffset>
                </wp:positionV>
                <wp:extent cx="954405" cy="693420"/>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954405" cy="693420"/>
                        </a:xfrm>
                        <a:prstGeom prst="rect">
                          <a:avLst/>
                        </a:prstGeom>
                        <a:noFill/>
                        <a:ln>
                          <a:noFill/>
                        </a:ln>
                      </wps:spPr>
                      <wps:txbx>
                        <w:txbxContent>
                          <w:p w14:paraId="5678740F">
                            <w:pPr>
                              <w:rPr>
                                <w:rFonts w:ascii="楷体_GB2312" w:hAnsi="宋体" w:eastAsia="楷体_GB2312"/>
                                <w:b/>
                                <w:color w:val="000000"/>
                                <w:sz w:val="18"/>
                                <w:szCs w:val="18"/>
                              </w:rPr>
                            </w:pPr>
                            <w:r>
                              <w:rPr>
                                <w:rFonts w:hint="eastAsia" w:ascii="楷体_GB2312" w:hAnsi="宋体" w:eastAsia="楷体_GB2312"/>
                                <w:b/>
                                <w:color w:val="000000"/>
                                <w:sz w:val="18"/>
                                <w:szCs w:val="18"/>
                              </w:rPr>
                              <w:t>施工措施的审查与整改</w:t>
                            </w:r>
                          </w:p>
                        </w:txbxContent>
                      </wps:txbx>
                      <wps:bodyPr upright="1"/>
                    </wps:wsp>
                  </a:graphicData>
                </a:graphic>
              </wp:anchor>
            </w:drawing>
          </mc:Choice>
          <mc:Fallback>
            <w:pict>
              <v:shape id="_x0000_s1026" o:spid="_x0000_s1026" o:spt="202" type="#_x0000_t202" style="position:absolute;left:0pt;margin-left:-9pt;margin-top:16pt;height:54.6pt;width:75.15pt;z-index:251833344;mso-width-relative:page;mso-height-relative:page;" filled="f" stroked="f" coordsize="21600,21600" o:gfxdata="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fXs&#10;ftgAAAAKAQAADwAAAAAAAAABACAAAAAiAAAAZHJzL2Rvd25yZXYueG1sUEsBAhQAFAAAAAgAh07i&#10;QELwBk+wAQAAUQMAAA4AAAAAAAAAAQAgAAAAJwEAAGRycy9lMm9Eb2MueG1sUEsFBgAAAAAGAAYA&#10;WQEAAEkFAAAAAA==&#10;">
                <v:fill on="f" focussize="0,0"/>
                <v:stroke on="f"/>
                <v:imagedata o:title=""/>
                <o:lock v:ext="edit" aspectratio="f"/>
                <v:textbox>
                  <w:txbxContent>
                    <w:p w14:paraId="5678740F">
                      <w:pPr>
                        <w:rPr>
                          <w:rFonts w:ascii="楷体_GB2312" w:hAnsi="宋体" w:eastAsia="楷体_GB2312"/>
                          <w:b/>
                          <w:color w:val="000000"/>
                          <w:sz w:val="18"/>
                          <w:szCs w:val="18"/>
                        </w:rPr>
                      </w:pPr>
                      <w:r>
                        <w:rPr>
                          <w:rFonts w:hint="eastAsia" w:ascii="楷体_GB2312" w:hAnsi="宋体" w:eastAsia="楷体_GB2312"/>
                          <w:b/>
                          <w:color w:val="000000"/>
                          <w:sz w:val="18"/>
                          <w:szCs w:val="18"/>
                        </w:rPr>
                        <w:t>施工措施的审查与整改</w:t>
                      </w:r>
                    </w:p>
                  </w:txbxContent>
                </v:textbox>
              </v:shape>
            </w:pict>
          </mc:Fallback>
        </mc:AlternateContent>
      </w:r>
      <w:r>
        <w:rPr>
          <w:rFonts w:hint="eastAsia" w:ascii="宋体" w:hAnsi="宋体"/>
          <w:b/>
          <w:color w:val="auto"/>
          <w:sz w:val="24"/>
          <w:szCs w:val="18"/>
          <w:highlight w:val="none"/>
        </w:rPr>
        <w:t xml:space="preserve">45.4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044ACA5B">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20D5B358">
      <w:pPr>
        <w:adjustRightInd w:val="0"/>
        <w:snapToGrid w:val="0"/>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45.5</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r>
        <w:rPr>
          <w:rFonts w:hint="eastAsia" w:ascii="宋体" w:hAnsi="宋体"/>
          <w:color w:val="auto"/>
          <w:sz w:val="24"/>
          <w:szCs w:val="18"/>
          <w:highlight w:val="none"/>
        </w:rPr>
        <w:t xml:space="preserve"> </w:t>
      </w:r>
    </w:p>
    <w:p w14:paraId="57BF4B16">
      <w:pPr>
        <w:pStyle w:val="8"/>
        <w:widowControl w:val="0"/>
        <w:numPr>
          <w:numId w:val="0"/>
        </w:numPr>
        <w:adjustRightInd w:val="0"/>
        <w:snapToGrid w:val="0"/>
        <w:spacing w:line="360" w:lineRule="auto"/>
        <w:jc w:val="right"/>
        <w:outlineLvl w:val="1"/>
        <w:rPr>
          <w:rFonts w:hint="eastAsia" w:hAnsi="宋体"/>
          <w:b/>
          <w:color w:val="auto"/>
          <w:sz w:val="32"/>
          <w:szCs w:val="28"/>
          <w:highlight w:val="none"/>
        </w:rPr>
      </w:pPr>
      <w:r>
        <w:rPr>
          <w:color w:val="auto"/>
          <w:highlight w:val="none"/>
        </w:rPr>
        <mc:AlternateContent>
          <mc:Choice Requires="wps">
            <w:drawing>
              <wp:anchor distT="0" distB="0" distL="114300" distR="114300" simplePos="0" relativeHeight="251837440" behindDoc="0" locked="0" layoutInCell="1" allowOverlap="1">
                <wp:simplePos x="0" y="0"/>
                <wp:positionH relativeFrom="column">
                  <wp:posOffset>-83820</wp:posOffset>
                </wp:positionH>
                <wp:positionV relativeFrom="paragraph">
                  <wp:posOffset>11430</wp:posOffset>
                </wp:positionV>
                <wp:extent cx="800100" cy="720090"/>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800100" cy="720090"/>
                        </a:xfrm>
                        <a:prstGeom prst="rect">
                          <a:avLst/>
                        </a:prstGeom>
                        <a:noFill/>
                        <a:ln>
                          <a:noFill/>
                        </a:ln>
                      </wps:spPr>
                      <wps:txbx>
                        <w:txbxContent>
                          <w:p w14:paraId="6B98D831">
                            <w:pPr>
                              <w:rPr>
                                <w:rFonts w:ascii="楷体_GB2312" w:hAnsi="宋体" w:eastAsia="楷体_GB2312"/>
                                <w:b/>
                                <w:color w:val="000000"/>
                                <w:sz w:val="18"/>
                                <w:szCs w:val="18"/>
                              </w:rPr>
                            </w:pPr>
                            <w:r>
                              <w:rPr>
                                <w:rFonts w:hint="eastAsia" w:ascii="楷体_GB2312" w:hAnsi="宋体" w:eastAsia="楷体_GB2312"/>
                                <w:b/>
                                <w:color w:val="000000"/>
                                <w:sz w:val="18"/>
                                <w:szCs w:val="18"/>
                              </w:rPr>
                              <w:t>治安管理</w:t>
                            </w:r>
                          </w:p>
                        </w:txbxContent>
                      </wps:txbx>
                      <wps:bodyPr upright="1"/>
                    </wps:wsp>
                  </a:graphicData>
                </a:graphic>
              </wp:anchor>
            </w:drawing>
          </mc:Choice>
          <mc:Fallback>
            <w:pict>
              <v:shape id="_x0000_s1026" o:spid="_x0000_s1026" o:spt="202" type="#_x0000_t202" style="position:absolute;left:0pt;margin-left:-6.6pt;margin-top:0.9pt;height:56.7pt;width:63pt;z-index:251837440;mso-width-relative:page;mso-height-relative:page;" filled="f" stroked="f" coordsize="21600,21600" o:gfxdata="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2BGNHUAAAACQEA&#10;AA8AAAAAAAAAAQAgAAAAIgAAAGRycy9kb3ducmV2LnhtbFBLAQIUABQAAAAIAIdO4kC1rmK4rAEA&#10;AFEDAAAOAAAAAAAAAAEAIAAAACMBAABkcnMvZTJvRG9jLnhtbFBLBQYAAAAABgAGAFkBAABBBQAA&#10;AAA=&#10;">
                <v:fill on="f" focussize="0,0"/>
                <v:stroke on="f"/>
                <v:imagedata o:title=""/>
                <o:lock v:ext="edit" aspectratio="f"/>
                <v:textbox>
                  <w:txbxContent>
                    <w:p w14:paraId="6B98D831">
                      <w:pPr>
                        <w:rPr>
                          <w:rFonts w:ascii="楷体_GB2312" w:hAnsi="宋体" w:eastAsia="楷体_GB2312"/>
                          <w:b/>
                          <w:color w:val="000000"/>
                          <w:sz w:val="18"/>
                          <w:szCs w:val="18"/>
                        </w:rPr>
                      </w:pPr>
                      <w:r>
                        <w:rPr>
                          <w:rFonts w:hint="eastAsia" w:ascii="楷体_GB2312" w:hAnsi="宋体" w:eastAsia="楷体_GB2312"/>
                          <w:b/>
                          <w:color w:val="000000"/>
                          <w:sz w:val="18"/>
                          <w:szCs w:val="18"/>
                        </w:rPr>
                        <w:t>治安管理</w:t>
                      </w:r>
                    </w:p>
                  </w:txbxContent>
                </v:textbox>
              </v:shape>
            </w:pict>
          </mc:Fallback>
        </mc:AlternateContent>
      </w:r>
      <w:r>
        <w:rPr>
          <w:rFonts w:hint="eastAsia" w:ascii="宋体" w:hAnsi="宋体"/>
          <w:color w:val="auto"/>
          <w:sz w:val="24"/>
          <w:szCs w:val="18"/>
          <w:highlight w:val="none"/>
        </w:rPr>
        <w:t>合同双方当事人不仅应协助现场治安管理机构或联防组织维护施工场地的社会治安，</w:t>
      </w:r>
    </w:p>
    <w:p w14:paraId="5E714079">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而且应做好包括有关人员现场生活、居住场所在内的施工场地内的治安保卫工作。</w:t>
      </w:r>
    </w:p>
    <w:p w14:paraId="3EF75132">
      <w:pPr>
        <w:adjustRightInd w:val="0"/>
        <w:snapToGrid w:val="0"/>
        <w:spacing w:line="360" w:lineRule="auto"/>
        <w:ind w:left="1575" w:leftChars="750"/>
        <w:rPr>
          <w:rFonts w:hint="eastAsia" w:ascii="宋体" w:hAnsi="宋体"/>
          <w:color w:val="auto"/>
          <w:sz w:val="24"/>
          <w:szCs w:val="18"/>
          <w:highlight w:val="none"/>
        </w:rPr>
      </w:pPr>
      <w:r>
        <w:rPr>
          <w:rFonts w:hint="eastAsia" w:ascii="宋体" w:hAnsi="宋体"/>
          <w:color w:val="auto"/>
          <w:sz w:val="24"/>
          <w:szCs w:val="18"/>
          <w:highlight w:val="none"/>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0D3BB9FC">
      <w:pPr>
        <w:adjustRightInd w:val="0"/>
        <w:snapToGrid w:val="0"/>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45.6  </w:t>
      </w:r>
      <w:r>
        <w:rPr>
          <w:rFonts w:hint="eastAsia" w:ascii="宋体" w:hAnsi="宋体"/>
          <w:b/>
          <w:color w:val="auto"/>
          <w:sz w:val="24"/>
          <w:szCs w:val="18"/>
          <w:highlight w:val="none"/>
          <w:u w:val="dotted"/>
        </w:rPr>
        <w:t xml:space="preserve">                                                                                                        </w:t>
      </w:r>
      <w:r>
        <w:rPr>
          <w:rFonts w:hint="eastAsia" w:ascii="宋体" w:hAnsi="宋体"/>
          <w:b/>
          <w:color w:val="auto"/>
          <w:sz w:val="24"/>
          <w:szCs w:val="18"/>
          <w:highlight w:val="none"/>
        </w:rPr>
        <w:t xml:space="preserve"> </w:t>
      </w:r>
    </w:p>
    <w:p w14:paraId="5D986D1D">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8160" behindDoc="0" locked="0" layoutInCell="1" allowOverlap="1">
                <wp:simplePos x="0" y="0"/>
                <wp:positionH relativeFrom="column">
                  <wp:posOffset>-73660</wp:posOffset>
                </wp:positionH>
                <wp:positionV relativeFrom="paragraph">
                  <wp:posOffset>15875</wp:posOffset>
                </wp:positionV>
                <wp:extent cx="873760" cy="65087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873760" cy="650875"/>
                        </a:xfrm>
                        <a:prstGeom prst="rect">
                          <a:avLst/>
                        </a:prstGeom>
                        <a:noFill/>
                        <a:ln>
                          <a:noFill/>
                        </a:ln>
                      </wps:spPr>
                      <wps:txbx>
                        <w:txbxContent>
                          <w:p w14:paraId="582F89A2">
                            <w:pPr>
                              <w:rPr>
                                <w:rFonts w:ascii="楷体_GB2312" w:hAnsi="宋体" w:eastAsia="楷体_GB2312"/>
                                <w:b/>
                                <w:color w:val="000000"/>
                                <w:sz w:val="18"/>
                                <w:szCs w:val="18"/>
                              </w:rPr>
                            </w:pPr>
                            <w:r>
                              <w:rPr>
                                <w:rFonts w:hint="eastAsia" w:ascii="楷体_GB2312" w:hAnsi="宋体" w:eastAsia="楷体_GB2312"/>
                                <w:b/>
                                <w:color w:val="000000"/>
                                <w:sz w:val="18"/>
                                <w:szCs w:val="18"/>
                              </w:rPr>
                              <w:t>施工场地的环保、卫生要求</w:t>
                            </w:r>
                          </w:p>
                        </w:txbxContent>
                      </wps:txbx>
                      <wps:bodyPr upright="1"/>
                    </wps:wsp>
                  </a:graphicData>
                </a:graphic>
              </wp:anchor>
            </w:drawing>
          </mc:Choice>
          <mc:Fallback>
            <w:pict>
              <v:shape id="_x0000_s1026" o:spid="_x0000_s1026" o:spt="202" type="#_x0000_t202" style="position:absolute;left:0pt;margin-left:-5.8pt;margin-top:1.25pt;height:51.25pt;width:68.8pt;z-index:251868160;mso-width-relative:page;mso-height-relative:page;" filled="f" stroked="f" coordsize="21600,21600" o:gfxdata="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r8AZv1gAA&#10;AAkBAAAPAAAAAAAAAAEAIAAAACIAAABkcnMvZG93bnJldi54bWxQSwECFAAUAAAACACHTuJAiYoz&#10;c64BAABRAwAADgAAAAAAAAABACAAAAAlAQAAZHJzL2Uyb0RvYy54bWxQSwUGAAAAAAYABgBZAQAA&#10;RQUAAAAA&#10;">
                <v:fill on="f" focussize="0,0"/>
                <v:stroke on="f"/>
                <v:imagedata o:title=""/>
                <o:lock v:ext="edit" aspectratio="f"/>
                <v:textbox>
                  <w:txbxContent>
                    <w:p w14:paraId="582F89A2">
                      <w:pPr>
                        <w:rPr>
                          <w:rFonts w:ascii="楷体_GB2312" w:hAnsi="宋体" w:eastAsia="楷体_GB2312"/>
                          <w:b/>
                          <w:color w:val="000000"/>
                          <w:sz w:val="18"/>
                          <w:szCs w:val="18"/>
                        </w:rPr>
                      </w:pPr>
                      <w:r>
                        <w:rPr>
                          <w:rFonts w:hint="eastAsia" w:ascii="楷体_GB2312" w:hAnsi="宋体" w:eastAsia="楷体_GB2312"/>
                          <w:b/>
                          <w:color w:val="000000"/>
                          <w:sz w:val="18"/>
                          <w:szCs w:val="18"/>
                        </w:rPr>
                        <w:t>施工场地的环保、卫生要求</w:t>
                      </w:r>
                    </w:p>
                  </w:txbxContent>
                </v:textbox>
              </v:shape>
            </w:pict>
          </mc:Fallback>
        </mc:AlternateContent>
      </w:r>
      <w:r>
        <w:rPr>
          <w:rFonts w:hint="eastAsia" w:ascii="宋体" w:hAnsi="宋体"/>
          <w:color w:val="auto"/>
          <w:sz w:val="24"/>
          <w:szCs w:val="18"/>
          <w:highlight w:val="none"/>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51EC5FF5">
      <w:pPr>
        <w:adjustRightInd w:val="0"/>
        <w:snapToGrid w:val="0"/>
        <w:spacing w:line="240" w:lineRule="exact"/>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4EF086BE">
      <w:pPr>
        <w:tabs>
          <w:tab w:val="left" w:pos="1620"/>
        </w:tabs>
        <w:spacing w:line="240" w:lineRule="exact"/>
        <w:rPr>
          <w:rFonts w:hint="eastAsia" w:ascii="宋体" w:hAnsi="宋体"/>
          <w:b/>
          <w:color w:val="auto"/>
          <w:sz w:val="24"/>
          <w:szCs w:val="18"/>
          <w:highlight w:val="none"/>
        </w:rPr>
      </w:pPr>
    </w:p>
    <w:p w14:paraId="563F54D1">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46  测量放线</w:t>
      </w:r>
    </w:p>
    <w:p w14:paraId="6E9B5167">
      <w:pPr>
        <w:pStyle w:val="4"/>
        <w:tabs>
          <w:tab w:val="left" w:pos="1202"/>
        </w:tabs>
        <w:adjustRightInd w:val="0"/>
        <w:snapToGrid w:val="0"/>
        <w:spacing w:line="36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41536" behindDoc="0" locked="0" layoutInCell="1" allowOverlap="1">
                <wp:simplePos x="0" y="0"/>
                <wp:positionH relativeFrom="column">
                  <wp:posOffset>-114300</wp:posOffset>
                </wp:positionH>
                <wp:positionV relativeFrom="paragraph">
                  <wp:posOffset>286385</wp:posOffset>
                </wp:positionV>
                <wp:extent cx="914400" cy="5461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914400" cy="546100"/>
                        </a:xfrm>
                        <a:prstGeom prst="rect">
                          <a:avLst/>
                        </a:prstGeom>
                        <a:noFill/>
                        <a:ln>
                          <a:noFill/>
                        </a:ln>
                      </wps:spPr>
                      <wps:txbx>
                        <w:txbxContent>
                          <w:p w14:paraId="6F612BE3">
                            <w:pPr>
                              <w:rPr>
                                <w:rFonts w:ascii="宋体" w:hAnsi="宋体"/>
                                <w:sz w:val="18"/>
                                <w:szCs w:val="18"/>
                              </w:rPr>
                            </w:pPr>
                            <w:r>
                              <w:rPr>
                                <w:rFonts w:hint="eastAsia" w:ascii="楷体_GB2312" w:hAnsi="宋体" w:eastAsia="楷体_GB2312"/>
                                <w:b/>
                                <w:color w:val="000000"/>
                                <w:sz w:val="18"/>
                                <w:szCs w:val="18"/>
                              </w:rPr>
                              <w:t>测设施工控制网</w:t>
                            </w:r>
                          </w:p>
                        </w:txbxContent>
                      </wps:txbx>
                      <wps:bodyPr upright="1"/>
                    </wps:wsp>
                  </a:graphicData>
                </a:graphic>
              </wp:anchor>
            </w:drawing>
          </mc:Choice>
          <mc:Fallback>
            <w:pict>
              <v:shape id="_x0000_s1026" o:spid="_x0000_s1026" o:spt="202" type="#_x0000_t202" style="position:absolute;left:0pt;margin-left:-9pt;margin-top:22.55pt;height:43pt;width:72pt;z-index:251841536;mso-width-relative:page;mso-height-relative:page;" filled="f" stroked="f" coordsize="21600,21600" o:gfxdata="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Xret51wAA&#10;AAoBAAAPAAAAAAAAAAEAIAAAACIAAABkcnMvZG93bnJldi54bWxQSwECFAAUAAAACACHTuJAQmte&#10;3a0BAABRAwAADgAAAAAAAAABACAAAAAmAQAAZHJzL2Uyb0RvYy54bWxQSwUGAAAAAAYABgBZAQAA&#10;RQUAAAAA&#10;">
                <v:fill on="f" focussize="0,0"/>
                <v:stroke on="f"/>
                <v:imagedata o:title=""/>
                <o:lock v:ext="edit" aspectratio="f"/>
                <v:textbox>
                  <w:txbxContent>
                    <w:p w14:paraId="6F612BE3">
                      <w:pPr>
                        <w:rPr>
                          <w:rFonts w:ascii="宋体" w:hAnsi="宋体"/>
                          <w:sz w:val="18"/>
                          <w:szCs w:val="18"/>
                        </w:rPr>
                      </w:pPr>
                      <w:r>
                        <w:rPr>
                          <w:rFonts w:hint="eastAsia" w:ascii="楷体_GB2312" w:hAnsi="宋体" w:eastAsia="楷体_GB2312"/>
                          <w:b/>
                          <w:color w:val="000000"/>
                          <w:sz w:val="18"/>
                          <w:szCs w:val="18"/>
                        </w:rPr>
                        <w:t>测设施工控制网</w:t>
                      </w:r>
                    </w:p>
                  </w:txbxContent>
                </v:textbox>
              </v:shape>
            </w:pict>
          </mc:Fallback>
        </mc:AlternateContent>
      </w:r>
      <w:r>
        <w:rPr>
          <w:rFonts w:hint="eastAsia" w:ascii="宋体" w:hAnsi="宋体"/>
          <w:b/>
          <w:color w:val="auto"/>
          <w:sz w:val="24"/>
          <w:szCs w:val="18"/>
          <w:highlight w:val="none"/>
        </w:rPr>
        <w:t>46.1</w:t>
      </w:r>
    </w:p>
    <w:p w14:paraId="23BB46AF">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1836BD57">
      <w:pPr>
        <w:adjustRightInd w:val="0"/>
        <w:snapToGrid w:val="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3040" behindDoc="0" locked="0" layoutInCell="1" allowOverlap="1">
                <wp:simplePos x="0" y="0"/>
                <wp:positionH relativeFrom="column">
                  <wp:posOffset>-114300</wp:posOffset>
                </wp:positionH>
                <wp:positionV relativeFrom="paragraph">
                  <wp:posOffset>290195</wp:posOffset>
                </wp:positionV>
                <wp:extent cx="914400" cy="799465"/>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914400" cy="799465"/>
                        </a:xfrm>
                        <a:prstGeom prst="rect">
                          <a:avLst/>
                        </a:prstGeom>
                        <a:noFill/>
                        <a:ln>
                          <a:noFill/>
                        </a:ln>
                      </wps:spPr>
                      <wps:txbx>
                        <w:txbxContent>
                          <w:p w14:paraId="5C34BDF9">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施工控制网（点）管理与使用</w:t>
                            </w:r>
                          </w:p>
                        </w:txbxContent>
                      </wps:txbx>
                      <wps:bodyPr upright="1"/>
                    </wps:wsp>
                  </a:graphicData>
                </a:graphic>
              </wp:anchor>
            </w:drawing>
          </mc:Choice>
          <mc:Fallback>
            <w:pict>
              <v:shape id="_x0000_s1026" o:spid="_x0000_s1026" o:spt="202" type="#_x0000_t202" style="position:absolute;left:0pt;margin-left:-9pt;margin-top:22.85pt;height:62.95pt;width:72pt;z-index:251863040;mso-width-relative:page;mso-height-relative:page;" filled="f" stroked="f" coordsize="21600,21600" o:gfxdata="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dc7pXY&#10;AAAACgEAAA8AAAAAAAAAAQAgAAAAIgAAAGRycy9kb3ducmV2LnhtbFBLAQIUABQAAAAIAIdO4kAi&#10;OjSJrgEAAFEDAAAOAAAAAAAAAAEAIAAAACcBAABkcnMvZTJvRG9jLnhtbFBLBQYAAAAABgAGAFkB&#10;AABHBQAAAAA=&#10;">
                <v:fill on="f" focussize="0,0"/>
                <v:stroke on="f"/>
                <v:imagedata o:title=""/>
                <o:lock v:ext="edit" aspectratio="f"/>
                <v:textbox>
                  <w:txbxContent>
                    <w:p w14:paraId="5C34BDF9">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施工控制网（点）管理与使用</w:t>
                      </w:r>
                    </w:p>
                  </w:txbxContent>
                </v:textbox>
              </v:shape>
            </w:pict>
          </mc:Fallback>
        </mc:AlternateContent>
      </w:r>
      <w:r>
        <w:rPr>
          <w:rFonts w:hint="eastAsia" w:ascii="宋体" w:hAnsi="宋体"/>
          <w:b/>
          <w:color w:val="auto"/>
          <w:sz w:val="24"/>
          <w:szCs w:val="18"/>
          <w:highlight w:val="none"/>
        </w:rPr>
        <w:t xml:space="preserve">46.2  </w:t>
      </w:r>
      <w:r>
        <w:rPr>
          <w:rFonts w:hint="eastAsia" w:ascii="宋体" w:hAnsi="宋体"/>
          <w:b/>
          <w:color w:val="auto"/>
          <w:sz w:val="24"/>
          <w:szCs w:val="18"/>
          <w:highlight w:val="none"/>
          <w:u w:val="dotted"/>
        </w:rPr>
        <w:t xml:space="preserve">                                                                          </w:t>
      </w:r>
    </w:p>
    <w:p w14:paraId="2BAB8F28">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承包人应负责施工控制网点的管理。施工控制网点丢失或损坏的，承包人应及时修复。承包人应承担施工控制网点的管理与修复费用，并在工程竣工后将施工控制网点移交发包人。</w:t>
      </w:r>
    </w:p>
    <w:p w14:paraId="0B89B1FC">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监理工程师需要使用施工控制网的，承包人应提供必要的协助，发包人无需为此支付任何费用。</w:t>
      </w:r>
    </w:p>
    <w:p w14:paraId="319CC8B4">
      <w:pPr>
        <w:adjustRightInd w:val="0"/>
        <w:snapToGrid w:val="0"/>
        <w:rPr>
          <w:rFonts w:hint="eastAsia" w:ascii="宋体" w:hAnsi="宋体"/>
          <w:color w:val="auto"/>
          <w:sz w:val="24"/>
          <w:szCs w:val="18"/>
          <w:highlight w:val="none"/>
        </w:rPr>
      </w:pPr>
      <w:r>
        <w:rPr>
          <w:rFonts w:hint="eastAsia" w:ascii="宋体" w:hAnsi="宋体"/>
          <w:b/>
          <w:color w:val="auto"/>
          <w:sz w:val="24"/>
          <w:szCs w:val="18"/>
          <w:highlight w:val="none"/>
        </w:rPr>
        <w:t xml:space="preserve">46.3  </w:t>
      </w:r>
      <w:r>
        <w:rPr>
          <w:rFonts w:hint="eastAsia" w:ascii="宋体" w:hAnsi="宋体"/>
          <w:b/>
          <w:color w:val="auto"/>
          <w:sz w:val="24"/>
          <w:szCs w:val="18"/>
          <w:highlight w:val="none"/>
          <w:u w:val="dotted"/>
        </w:rPr>
        <w:t xml:space="preserve">                                                                          </w:t>
      </w:r>
    </w:p>
    <w:p w14:paraId="058CB43C">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-6350</wp:posOffset>
                </wp:positionV>
                <wp:extent cx="914400" cy="54102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914400" cy="541020"/>
                        </a:xfrm>
                        <a:prstGeom prst="rect">
                          <a:avLst/>
                        </a:prstGeom>
                        <a:noFill/>
                        <a:ln>
                          <a:noFill/>
                        </a:ln>
                      </wps:spPr>
                      <wps:txbx>
                        <w:txbxContent>
                          <w:p w14:paraId="7436E84B">
                            <w:pPr>
                              <w:spacing w:line="200" w:lineRule="exact"/>
                              <w:rPr>
                                <w:sz w:val="18"/>
                                <w:szCs w:val="18"/>
                              </w:rPr>
                            </w:pPr>
                            <w:r>
                              <w:rPr>
                                <w:rFonts w:hint="eastAsia" w:ascii="楷体_GB2312" w:hAnsi="宋体" w:eastAsia="楷体_GB2312"/>
                                <w:b/>
                                <w:color w:val="000000"/>
                                <w:sz w:val="18"/>
                                <w:szCs w:val="18"/>
                              </w:rPr>
                              <w:t>承包人测量放线的责任</w:t>
                            </w:r>
                          </w:p>
                        </w:txbxContent>
                      </wps:txbx>
                      <wps:bodyPr upright="1"/>
                    </wps:wsp>
                  </a:graphicData>
                </a:graphic>
              </wp:anchor>
            </w:drawing>
          </mc:Choice>
          <mc:Fallback>
            <w:pict>
              <v:shape id="_x0000_s1026" o:spid="_x0000_s1026" o:spt="202" type="#_x0000_t202" style="position:absolute;left:0pt;margin-left:-9pt;margin-top:-0.5pt;height:42.6pt;width:72pt;z-index:251842560;mso-width-relative:page;mso-height-relative:page;" filled="f" stroked="f" coordsize="21600,21600" o:gfxdata="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4ssLzVAAAACQEA&#10;AA8AAAAAAAAAAQAgAAAAIgAAAGRycy9kb3ducmV2LnhtbFBLAQIUABQAAAAIAIdO4kDjMSpWqwEA&#10;AFEDAAAOAAAAAAAAAAEAIAAAACQBAABkcnMvZTJvRG9jLnhtbFBLBQYAAAAABgAGAFkBAABBBQAA&#10;AAA=&#10;">
                <v:fill on="f" focussize="0,0"/>
                <v:stroke on="f"/>
                <v:imagedata o:title=""/>
                <o:lock v:ext="edit" aspectratio="f"/>
                <v:textbox>
                  <w:txbxContent>
                    <w:p w14:paraId="7436E84B">
                      <w:pPr>
                        <w:spacing w:line="200" w:lineRule="exact"/>
                        <w:rPr>
                          <w:sz w:val="18"/>
                          <w:szCs w:val="18"/>
                        </w:rPr>
                      </w:pPr>
                      <w:r>
                        <w:rPr>
                          <w:rFonts w:hint="eastAsia" w:ascii="楷体_GB2312" w:hAnsi="宋体" w:eastAsia="楷体_GB2312"/>
                          <w:b/>
                          <w:color w:val="000000"/>
                          <w:sz w:val="18"/>
                          <w:szCs w:val="18"/>
                        </w:rPr>
                        <w:t>承包人测量放线的责任</w:t>
                      </w:r>
                    </w:p>
                  </w:txbxContent>
                </v:textbox>
              </v:shape>
            </w:pict>
          </mc:Fallback>
        </mc:AlternateContent>
      </w:r>
      <w:r>
        <w:rPr>
          <w:rFonts w:hint="eastAsia" w:ascii="宋体" w:hAnsi="宋体"/>
          <w:color w:val="auto"/>
          <w:sz w:val="24"/>
          <w:szCs w:val="18"/>
          <w:highlight w:val="none"/>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3D945C9B">
      <w:pPr>
        <w:pStyle w:val="4"/>
        <w:tabs>
          <w:tab w:val="left" w:pos="720"/>
          <w:tab w:val="left" w:pos="1080"/>
        </w:tabs>
        <w:adjustRightInd w:val="0"/>
        <w:snapToGrid w:val="0"/>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46.4 </w:t>
      </w:r>
      <w:r>
        <w:rPr>
          <w:rFonts w:hint="eastAsia" w:ascii="宋体" w:hAnsi="宋体"/>
          <w:b/>
          <w:color w:val="auto"/>
          <w:sz w:val="24"/>
          <w:szCs w:val="18"/>
          <w:highlight w:val="none"/>
          <w:u w:val="dotted"/>
        </w:rPr>
        <w:t xml:space="preserve">                                                                         </w:t>
      </w:r>
    </w:p>
    <w:p w14:paraId="588B6B97">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3584" behindDoc="0" locked="0" layoutInCell="1" allowOverlap="1">
                <wp:simplePos x="0" y="0"/>
                <wp:positionH relativeFrom="column">
                  <wp:posOffset>-66675</wp:posOffset>
                </wp:positionH>
                <wp:positionV relativeFrom="paragraph">
                  <wp:posOffset>8255</wp:posOffset>
                </wp:positionV>
                <wp:extent cx="914400" cy="37592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914400" cy="375920"/>
                        </a:xfrm>
                        <a:prstGeom prst="rect">
                          <a:avLst/>
                        </a:prstGeom>
                        <a:noFill/>
                        <a:ln>
                          <a:noFill/>
                        </a:ln>
                      </wps:spPr>
                      <wps:txbx>
                        <w:txbxContent>
                          <w:p w14:paraId="7EF2154C">
                            <w:pPr>
                              <w:spacing w:line="200" w:lineRule="exact"/>
                              <w:rPr>
                                <w:rFonts w:hint="eastAsia" w:ascii="楷体_GB2312" w:hAnsi="宋体" w:eastAsia="楷体_GB2312"/>
                                <w:sz w:val="18"/>
                                <w:szCs w:val="18"/>
                              </w:rPr>
                            </w:pPr>
                            <w:r>
                              <w:rPr>
                                <w:rFonts w:hint="eastAsia" w:ascii="楷体_GB2312" w:hAnsi="宋体" w:eastAsia="楷体_GB2312"/>
                                <w:b/>
                                <w:color w:val="000000"/>
                                <w:sz w:val="18"/>
                                <w:szCs w:val="18"/>
                              </w:rPr>
                              <w:t>测量放线误差的处理</w:t>
                            </w:r>
                          </w:p>
                        </w:txbxContent>
                      </wps:txbx>
                      <wps:bodyPr upright="1"/>
                    </wps:wsp>
                  </a:graphicData>
                </a:graphic>
              </wp:anchor>
            </w:drawing>
          </mc:Choice>
          <mc:Fallback>
            <w:pict>
              <v:shape id="_x0000_s1026" o:spid="_x0000_s1026" o:spt="202" type="#_x0000_t202" style="position:absolute;left:0pt;margin-left:-5.25pt;margin-top:0.65pt;height:29.6pt;width:72pt;z-index:251843584;mso-width-relative:page;mso-height-relative:page;" filled="f" stroked="f" coordsize="21600,21600" o:gfxdata="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47LALNMAAAAI&#10;AQAADwAAAAAAAAABACAAAAAiAAAAZHJzL2Rvd25yZXYueG1sUEsBAhQAFAAAAAgAh07iQNyPzHOv&#10;AQAAUQMAAA4AAAAAAAAAAQAgAAAAIgEAAGRycy9lMm9Eb2MueG1sUEsFBgAAAAAGAAYAWQEAAEMF&#10;AAAAAA==&#10;">
                <v:fill on="f" focussize="0,0"/>
                <v:stroke on="f"/>
                <v:imagedata o:title=""/>
                <o:lock v:ext="edit" aspectratio="f"/>
                <v:textbox>
                  <w:txbxContent>
                    <w:p w14:paraId="7EF2154C">
                      <w:pPr>
                        <w:spacing w:line="200" w:lineRule="exact"/>
                        <w:rPr>
                          <w:rFonts w:hint="eastAsia" w:ascii="楷体_GB2312" w:hAnsi="宋体" w:eastAsia="楷体_GB2312"/>
                          <w:sz w:val="18"/>
                          <w:szCs w:val="18"/>
                        </w:rPr>
                      </w:pPr>
                      <w:r>
                        <w:rPr>
                          <w:rFonts w:hint="eastAsia" w:ascii="楷体_GB2312" w:hAnsi="宋体" w:eastAsia="楷体_GB2312"/>
                          <w:b/>
                          <w:color w:val="000000"/>
                          <w:sz w:val="18"/>
                          <w:szCs w:val="18"/>
                        </w:rPr>
                        <w:t>测量放线误差的处理</w:t>
                      </w:r>
                    </w:p>
                  </w:txbxContent>
                </v:textbox>
              </v:shape>
            </w:pict>
          </mc:Fallback>
        </mc:AlternateContent>
      </w:r>
      <w:r>
        <w:rPr>
          <w:rFonts w:hint="eastAsia" w:ascii="宋体" w:hAnsi="宋体"/>
          <w:color w:val="auto"/>
          <w:sz w:val="24"/>
          <w:szCs w:val="18"/>
          <w:highlight w:val="none"/>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1326EC62">
      <w:pPr>
        <w:pStyle w:val="4"/>
        <w:tabs>
          <w:tab w:val="left" w:pos="720"/>
          <w:tab w:val="left" w:pos="1080"/>
        </w:tabs>
        <w:adjustRightInd w:val="0"/>
        <w:snapToGrid w:val="0"/>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46.5 </w:t>
      </w:r>
      <w:r>
        <w:rPr>
          <w:rFonts w:hint="eastAsia" w:ascii="宋体" w:hAnsi="宋体"/>
          <w:b/>
          <w:color w:val="auto"/>
          <w:sz w:val="24"/>
          <w:szCs w:val="18"/>
          <w:highlight w:val="none"/>
          <w:u w:val="dotted"/>
        </w:rPr>
        <w:t xml:space="preserve">                                                                         </w:t>
      </w:r>
      <w:r>
        <w:rPr>
          <w:color w:val="auto"/>
          <w:highlight w:val="none"/>
        </w:rPr>
        <mc:AlternateContent>
          <mc:Choice Requires="wps">
            <w:drawing>
              <wp:anchor distT="0" distB="0" distL="114300" distR="114300" simplePos="0" relativeHeight="251871232" behindDoc="0" locked="0" layoutInCell="1" allowOverlap="1">
                <wp:simplePos x="0" y="0"/>
                <wp:positionH relativeFrom="column">
                  <wp:posOffset>-114300</wp:posOffset>
                </wp:positionH>
                <wp:positionV relativeFrom="paragraph">
                  <wp:posOffset>278130</wp:posOffset>
                </wp:positionV>
                <wp:extent cx="914400" cy="44831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914400" cy="448310"/>
                        </a:xfrm>
                        <a:prstGeom prst="rect">
                          <a:avLst/>
                        </a:prstGeom>
                        <a:noFill/>
                        <a:ln>
                          <a:noFill/>
                        </a:ln>
                      </wps:spPr>
                      <wps:txbx>
                        <w:txbxContent>
                          <w:p w14:paraId="0E41D21D">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保护基准点或线等标志</w:t>
                            </w:r>
                          </w:p>
                        </w:txbxContent>
                      </wps:txbx>
                      <wps:bodyPr upright="1"/>
                    </wps:wsp>
                  </a:graphicData>
                </a:graphic>
              </wp:anchor>
            </w:drawing>
          </mc:Choice>
          <mc:Fallback>
            <w:pict>
              <v:shape id="_x0000_s1026" o:spid="_x0000_s1026" o:spt="202" type="#_x0000_t202" style="position:absolute;left:0pt;margin-left:-9pt;margin-top:21.9pt;height:35.3pt;width:72pt;z-index:251871232;mso-width-relative:page;mso-height-relative:page;" filled="f" stroked="f" coordsize="21600,21600" o:gfxdata="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EupT9cA&#10;AAAKAQAADwAAAAAAAAABACAAAAAiAAAAZHJzL2Rvd25yZXYueG1sUEsBAhQAFAAAAAgAh07iQCHU&#10;m7SuAQAAUQMAAA4AAAAAAAAAAQAgAAAAJgEAAGRycy9lMm9Eb2MueG1sUEsFBgAAAAAGAAYAWQEA&#10;AEYFAAAAAA==&#10;">
                <v:fill on="f" focussize="0,0"/>
                <v:stroke on="f"/>
                <v:imagedata o:title=""/>
                <o:lock v:ext="edit" aspectratio="f"/>
                <v:textbox>
                  <w:txbxContent>
                    <w:p w14:paraId="0E41D21D">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保护基准点或线等标志</w:t>
                      </w:r>
                    </w:p>
                  </w:txbxContent>
                </v:textbox>
              </v:shape>
            </w:pict>
          </mc:Fallback>
        </mc:AlternateContent>
      </w:r>
    </w:p>
    <w:p w14:paraId="3EE33B11">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监理工程师对工程位置、标高、尺寸、定线的检查，不能免除承包人测量放线工作准确性应承担的任何责任和应履行的任何义务。承包人应有效地保护一切基准点、基准线和其他有关的标志，直到永久工程竣工验收合格为止。</w:t>
      </w:r>
    </w:p>
    <w:p w14:paraId="72CC51EE">
      <w:pPr>
        <w:pStyle w:val="4"/>
        <w:tabs>
          <w:tab w:val="left" w:pos="2070"/>
        </w:tabs>
        <w:adjustRightInd w:val="0"/>
        <w:snapToGrid w:val="0"/>
        <w:spacing w:line="240" w:lineRule="exact"/>
        <w:ind w:firstLine="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779102C3">
      <w:pPr>
        <w:tabs>
          <w:tab w:val="left" w:pos="1620"/>
        </w:tabs>
        <w:spacing w:line="240" w:lineRule="exact"/>
        <w:rPr>
          <w:rFonts w:hint="eastAsia" w:ascii="宋体" w:hAnsi="宋体"/>
          <w:b/>
          <w:color w:val="auto"/>
          <w:sz w:val="24"/>
          <w:szCs w:val="18"/>
          <w:highlight w:val="none"/>
        </w:rPr>
      </w:pPr>
    </w:p>
    <w:p w14:paraId="16BF1715">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47  钻孔与勘探性开挖</w:t>
      </w:r>
    </w:p>
    <w:p w14:paraId="22C8EABA">
      <w:pPr>
        <w:pStyle w:val="4"/>
        <w:adjustRightInd w:val="0"/>
        <w:snapToGrid w:val="0"/>
        <w:spacing w:line="36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44608" behindDoc="0" locked="0" layoutInCell="1" allowOverlap="1">
                <wp:simplePos x="0" y="0"/>
                <wp:positionH relativeFrom="column">
                  <wp:posOffset>-133350</wp:posOffset>
                </wp:positionH>
                <wp:positionV relativeFrom="paragraph">
                  <wp:posOffset>285115</wp:posOffset>
                </wp:positionV>
                <wp:extent cx="914400" cy="648335"/>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914400" cy="648335"/>
                        </a:xfrm>
                        <a:prstGeom prst="rect">
                          <a:avLst/>
                        </a:prstGeom>
                        <a:noFill/>
                        <a:ln>
                          <a:noFill/>
                        </a:ln>
                      </wps:spPr>
                      <wps:txbx>
                        <w:txbxContent>
                          <w:p w14:paraId="4FAA9185">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发出钻孔和勘探性开挖工作指令</w:t>
                            </w:r>
                          </w:p>
                        </w:txbxContent>
                      </wps:txbx>
                      <wps:bodyPr upright="1"/>
                    </wps:wsp>
                  </a:graphicData>
                </a:graphic>
              </wp:anchor>
            </w:drawing>
          </mc:Choice>
          <mc:Fallback>
            <w:pict>
              <v:shape id="_x0000_s1026" o:spid="_x0000_s1026" o:spt="202" type="#_x0000_t202" style="position:absolute;left:0pt;margin-left:-10.5pt;margin-top:22.45pt;height:51.05pt;width:72pt;z-index:251844608;mso-width-relative:page;mso-height-relative:page;" filled="f" stroked="f" coordsize="21600,21600" o:gfxdata="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2LZqrX&#10;AAAACgEAAA8AAAAAAAAAAQAgAAAAIgAAAGRycy9kb3ducmV2LnhtbFBLAQIUABQAAAAIAIdO4kBT&#10;uKylrwEAAFEDAAAOAAAAAAAAAAEAIAAAACYBAABkcnMvZTJvRG9jLnhtbFBLBQYAAAAABgAGAFkB&#10;AABHBQAAAAA=&#10;">
                <v:fill on="f" focussize="0,0"/>
                <v:stroke on="f"/>
                <v:imagedata o:title=""/>
                <o:lock v:ext="edit" aspectratio="f"/>
                <v:textbox>
                  <w:txbxContent>
                    <w:p w14:paraId="4FAA9185">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发出钻孔和勘探性开挖工作指令</w:t>
                      </w:r>
                    </w:p>
                  </w:txbxContent>
                </v:textbox>
              </v:shape>
            </w:pict>
          </mc:Fallback>
        </mc:AlternateContent>
      </w:r>
      <w:r>
        <w:rPr>
          <w:rFonts w:hint="eastAsia" w:ascii="宋体" w:hAnsi="宋体"/>
          <w:b/>
          <w:color w:val="auto"/>
          <w:sz w:val="24"/>
          <w:szCs w:val="18"/>
          <w:highlight w:val="none"/>
        </w:rPr>
        <w:t>47.1</w:t>
      </w:r>
    </w:p>
    <w:p w14:paraId="5BE8459C">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在施工过程中，如果需要承包人进行钻孔或勘探性开挖（含疏浚工作在内）工作的，监理工程师应就此项工作按照第56条规定书面发出专项指令。承包人在接到监理工程师指令后，应及时实施相关工作。</w:t>
      </w:r>
    </w:p>
    <w:p w14:paraId="760AC355">
      <w:pPr>
        <w:pStyle w:val="4"/>
        <w:tabs>
          <w:tab w:val="left" w:pos="720"/>
          <w:tab w:val="left" w:pos="1080"/>
        </w:tabs>
        <w:adjustRightInd w:val="0"/>
        <w:snapToGrid w:val="0"/>
        <w:spacing w:line="360" w:lineRule="auto"/>
        <w:ind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9184" behindDoc="0" locked="0" layoutInCell="1" allowOverlap="1">
                <wp:simplePos x="0" y="0"/>
                <wp:positionH relativeFrom="column">
                  <wp:posOffset>-133350</wp:posOffset>
                </wp:positionH>
                <wp:positionV relativeFrom="paragraph">
                  <wp:posOffset>199390</wp:posOffset>
                </wp:positionV>
                <wp:extent cx="914400" cy="699135"/>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914400" cy="699135"/>
                        </a:xfrm>
                        <a:prstGeom prst="rect">
                          <a:avLst/>
                        </a:prstGeom>
                        <a:noFill/>
                        <a:ln>
                          <a:noFill/>
                        </a:ln>
                      </wps:spPr>
                      <wps:txbx>
                        <w:txbxContent>
                          <w:p w14:paraId="0780ABC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钻孔和勘探性开挖工作的费用</w:t>
                            </w:r>
                          </w:p>
                          <w:p w14:paraId="2BBF9025">
                            <w:pPr>
                              <w:spacing w:line="200" w:lineRule="exact"/>
                              <w:rPr>
                                <w:sz w:val="18"/>
                                <w:szCs w:val="18"/>
                              </w:rPr>
                            </w:pPr>
                          </w:p>
                        </w:txbxContent>
                      </wps:txbx>
                      <wps:bodyPr upright="1"/>
                    </wps:wsp>
                  </a:graphicData>
                </a:graphic>
              </wp:anchor>
            </w:drawing>
          </mc:Choice>
          <mc:Fallback>
            <w:pict>
              <v:shape id="_x0000_s1026" o:spid="_x0000_s1026" o:spt="202" type="#_x0000_t202" style="position:absolute;left:0pt;margin-left:-10.5pt;margin-top:15.7pt;height:55.05pt;width:72pt;z-index:251869184;mso-width-relative:page;mso-height-relative:page;" filled="f" stroked="f" coordsize="21600,21600" o:gfxdata="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tDPMbX&#10;AAAACgEAAA8AAAAAAAAAAQAgAAAAIgAAAGRycy9kb3ducmV2LnhtbFBLAQIUABQAAAAIAIdO4kBm&#10;JYnCrwEAAFEDAAAOAAAAAAAAAAEAIAAAACYBAABkcnMvZTJvRG9jLnhtbFBLBQYAAAAABgAGAFkB&#10;AABHBQAAAAA=&#10;">
                <v:fill on="f" focussize="0,0"/>
                <v:stroke on="f"/>
                <v:imagedata o:title=""/>
                <o:lock v:ext="edit" aspectratio="f"/>
                <v:textbox>
                  <w:txbxContent>
                    <w:p w14:paraId="0780ABC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钻孔和勘探性开挖工作的费用</w:t>
                      </w:r>
                    </w:p>
                    <w:p w14:paraId="2BBF9025">
                      <w:pPr>
                        <w:spacing w:line="200" w:lineRule="exact"/>
                        <w:rPr>
                          <w:sz w:val="18"/>
                          <w:szCs w:val="18"/>
                        </w:rPr>
                      </w:pPr>
                    </w:p>
                  </w:txbxContent>
                </v:textbox>
              </v:shape>
            </w:pict>
          </mc:Fallback>
        </mc:AlternateContent>
      </w:r>
      <w:r>
        <w:rPr>
          <w:rFonts w:hint="eastAsia" w:ascii="宋体" w:hAnsi="宋体"/>
          <w:b/>
          <w:color w:val="auto"/>
          <w:sz w:val="24"/>
          <w:szCs w:val="18"/>
          <w:highlight w:val="none"/>
        </w:rPr>
        <w:t xml:space="preserve">47.2 </w:t>
      </w:r>
      <w:r>
        <w:rPr>
          <w:rFonts w:hint="eastAsia" w:ascii="宋体" w:hAnsi="宋体"/>
          <w:b/>
          <w:color w:val="auto"/>
          <w:sz w:val="24"/>
          <w:szCs w:val="18"/>
          <w:highlight w:val="none"/>
          <w:u w:val="dotted"/>
        </w:rPr>
        <w:t xml:space="preserve">                                                                         </w:t>
      </w:r>
    </w:p>
    <w:p w14:paraId="13B4AB15">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除工程量清单中已列有此类工作的支付项目和额度外，此项工作所发生的一切费用，经造价工程师核实后，由合同双方当事人按照第72条规定办理。</w:t>
      </w:r>
    </w:p>
    <w:p w14:paraId="6BA5577B">
      <w:pPr>
        <w:pStyle w:val="8"/>
        <w:tabs>
          <w:tab w:val="left" w:pos="540"/>
        </w:tabs>
        <w:adjustRightInd w:val="0"/>
        <w:snapToGrid w:val="0"/>
        <w:spacing w:before="240" w:beforeLines="100" w:line="240" w:lineRule="exact"/>
        <w:ind w:right="-238"/>
        <w:rPr>
          <w:rFonts w:hint="eastAsia" w:hAnsi="宋体"/>
          <w:b/>
          <w:color w:val="auto"/>
          <w:sz w:val="30"/>
          <w:szCs w:val="24"/>
          <w:highlight w:val="none"/>
        </w:rPr>
      </w:pPr>
      <w:r>
        <w:rPr>
          <w:rFonts w:hint="eastAsia" w:hAnsi="宋体"/>
          <w:b/>
          <w:color w:val="auto"/>
          <w:sz w:val="24"/>
          <w:szCs w:val="18"/>
          <w:highlight w:val="none"/>
          <w:u w:val="single"/>
        </w:rPr>
        <w:t xml:space="preserve">                                                                                                              </w:t>
      </w:r>
    </w:p>
    <w:p w14:paraId="7674A50A">
      <w:pPr>
        <w:pStyle w:val="4"/>
        <w:adjustRightInd w:val="0"/>
        <w:snapToGrid w:val="0"/>
        <w:spacing w:line="360" w:lineRule="auto"/>
        <w:ind w:firstLine="0"/>
        <w:rPr>
          <w:rFonts w:hint="eastAsia" w:ascii="宋体" w:hAnsi="宋体"/>
          <w:color w:val="auto"/>
          <w:highlight w:val="none"/>
        </w:rPr>
      </w:pPr>
    </w:p>
    <w:p w14:paraId="715D3ED1">
      <w:pPr>
        <w:pStyle w:val="4"/>
        <w:adjustRightInd w:val="0"/>
        <w:snapToGrid w:val="0"/>
        <w:spacing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48  发包人供应材料和工程设备</w:t>
      </w:r>
    </w:p>
    <w:p w14:paraId="40D53D29">
      <w:pPr>
        <w:pStyle w:val="4"/>
        <w:adjustRightInd w:val="0"/>
        <w:snapToGrid w:val="0"/>
        <w:spacing w:line="36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45632" behindDoc="0" locked="0" layoutInCell="1" allowOverlap="1">
                <wp:simplePos x="0" y="0"/>
                <wp:positionH relativeFrom="column">
                  <wp:posOffset>-114300</wp:posOffset>
                </wp:positionH>
                <wp:positionV relativeFrom="paragraph">
                  <wp:posOffset>278765</wp:posOffset>
                </wp:positionV>
                <wp:extent cx="914400" cy="514985"/>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595FE5F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约定供应的材料和工程设备</w:t>
                            </w:r>
                          </w:p>
                        </w:txbxContent>
                      </wps:txbx>
                      <wps:bodyPr upright="1"/>
                    </wps:wsp>
                  </a:graphicData>
                </a:graphic>
              </wp:anchor>
            </w:drawing>
          </mc:Choice>
          <mc:Fallback>
            <w:pict>
              <v:shape id="_x0000_s1026" o:spid="_x0000_s1026" o:spt="202" type="#_x0000_t202" style="position:absolute;left:0pt;margin-left:-9pt;margin-top:21.95pt;height:40.55pt;width:72pt;z-index:251845632;mso-width-relative:page;mso-height-relative:page;" filled="f" stroked="f" coordsize="21600,21600" o:gfxdata="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OhIONcA&#10;AAAKAQAADwAAAAAAAAABACAAAAAiAAAAZHJzL2Rvd25yZXYueG1sUEsBAhQAFAAAAAgAh07iQBtH&#10;69quAQAAUQMAAA4AAAAAAAAAAQAgAAAAJgEAAGRycy9lMm9Eb2MueG1sUEsFBgAAAAAGAAYAWQEA&#10;AEYFAAAAAA==&#10;">
                <v:fill on="f" focussize="0,0"/>
                <v:stroke on="f"/>
                <v:imagedata o:title=""/>
                <o:lock v:ext="edit" aspectratio="f"/>
                <v:textbox>
                  <w:txbxContent>
                    <w:p w14:paraId="595FE5F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约定供应的材料和工程设备</w:t>
                      </w:r>
                    </w:p>
                  </w:txbxContent>
                </v:textbox>
              </v:shape>
            </w:pict>
          </mc:Fallback>
        </mc:AlternateContent>
      </w:r>
      <w:r>
        <w:rPr>
          <w:rFonts w:hint="eastAsia" w:ascii="宋体" w:hAnsi="宋体"/>
          <w:b/>
          <w:color w:val="auto"/>
          <w:sz w:val="24"/>
          <w:szCs w:val="18"/>
          <w:highlight w:val="none"/>
        </w:rPr>
        <w:t>48.1</w:t>
      </w:r>
    </w:p>
    <w:p w14:paraId="42CFF413">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4AF681D1">
      <w:pPr>
        <w:pStyle w:val="4"/>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48.2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357C5F0D">
      <w:pPr>
        <w:pStyle w:val="4"/>
        <w:adjustRightInd w:val="0"/>
        <w:snapToGrid w:val="0"/>
        <w:spacing w:line="360" w:lineRule="auto"/>
        <w:ind w:left="1575" w:leftChars="750"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64064" behindDoc="0" locked="0" layoutInCell="1" allowOverlap="1">
                <wp:simplePos x="0" y="0"/>
                <wp:positionH relativeFrom="column">
                  <wp:posOffset>-66675</wp:posOffset>
                </wp:positionH>
                <wp:positionV relativeFrom="paragraph">
                  <wp:posOffset>47625</wp:posOffset>
                </wp:positionV>
                <wp:extent cx="914400" cy="514985"/>
                <wp:effectExtent l="0" t="0" r="0" b="0"/>
                <wp:wrapNone/>
                <wp:docPr id="195" name="文本框 195"/>
                <wp:cNvGraphicFramePr/>
                <a:graphic xmlns:a="http://schemas.openxmlformats.org/drawingml/2006/main">
                  <a:graphicData uri="http://schemas.microsoft.com/office/word/2010/wordprocessingShape">
                    <wps:wsp>
                      <wps:cNvSpPr txBox="1"/>
                      <wps:spPr>
                        <a:xfrm>
                          <a:off x="0" y="0"/>
                          <a:ext cx="914400" cy="514985"/>
                        </a:xfrm>
                        <a:prstGeom prst="rect">
                          <a:avLst/>
                        </a:prstGeom>
                        <a:noFill/>
                        <a:ln>
                          <a:noFill/>
                        </a:ln>
                      </wps:spPr>
                      <wps:txbx>
                        <w:txbxContent>
                          <w:p w14:paraId="6F56D447">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发包人交货日期的要求</w:t>
                            </w:r>
                          </w:p>
                        </w:txbxContent>
                      </wps:txbx>
                      <wps:bodyPr upright="1"/>
                    </wps:wsp>
                  </a:graphicData>
                </a:graphic>
              </wp:anchor>
            </w:drawing>
          </mc:Choice>
          <mc:Fallback>
            <w:pict>
              <v:shape id="_x0000_s1026" o:spid="_x0000_s1026" o:spt="202" type="#_x0000_t202" style="position:absolute;left:0pt;margin-left:-5.25pt;margin-top:3.75pt;height:40.55pt;width:72pt;z-index:251864064;mso-width-relative:page;mso-height-relative:page;" filled="f" stroked="f" coordsize="21600,21600" o:gfxdata="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RngLzVAAAA&#10;CAEAAA8AAAAAAAAAAQAgAAAAIgAAAGRycy9kb3ducmV2LnhtbFBLAQIUABQAAAAIAIdO4kBtlp1D&#10;rgEAAFEDAAAOAAAAAAAAAAEAIAAAACQBAABkcnMvZTJvRG9jLnhtbFBLBQYAAAAABgAGAFkBAABE&#10;BQAAAAA=&#10;">
                <v:fill on="f" focussize="0,0"/>
                <v:stroke on="f"/>
                <v:imagedata o:title=""/>
                <o:lock v:ext="edit" aspectratio="f"/>
                <v:textbox>
                  <w:txbxContent>
                    <w:p w14:paraId="6F56D447">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发包人交货日期的要求</w:t>
                      </w:r>
                    </w:p>
                  </w:txbxContent>
                </v:textbox>
              </v:shape>
            </w:pict>
          </mc:Fallback>
        </mc:AlternateContent>
      </w:r>
      <w:r>
        <w:rPr>
          <w:rFonts w:hint="eastAsia" w:ascii="宋体" w:hAnsi="宋体"/>
          <w:color w:val="auto"/>
          <w:sz w:val="24"/>
          <w:szCs w:val="18"/>
          <w:highlight w:val="none"/>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53D6C29A">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48.3  </w:t>
      </w:r>
      <w:r>
        <w:rPr>
          <w:rFonts w:hint="eastAsia" w:ascii="宋体" w:hAnsi="宋体"/>
          <w:b/>
          <w:color w:val="auto"/>
          <w:sz w:val="24"/>
          <w:szCs w:val="18"/>
          <w:highlight w:val="none"/>
          <w:u w:val="dotted"/>
        </w:rPr>
        <w:t xml:space="preserve">                                                                                                        </w:t>
      </w:r>
    </w:p>
    <w:p w14:paraId="12E77A56">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6656" behindDoc="0" locked="0" layoutInCell="1" allowOverlap="1">
                <wp:simplePos x="0" y="0"/>
                <wp:positionH relativeFrom="column">
                  <wp:posOffset>-114300</wp:posOffset>
                </wp:positionH>
                <wp:positionV relativeFrom="paragraph">
                  <wp:posOffset>2540</wp:posOffset>
                </wp:positionV>
                <wp:extent cx="967740" cy="45275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967740" cy="452755"/>
                        </a:xfrm>
                        <a:prstGeom prst="rect">
                          <a:avLst/>
                        </a:prstGeom>
                        <a:noFill/>
                        <a:ln>
                          <a:noFill/>
                        </a:ln>
                      </wps:spPr>
                      <wps:txbx>
                        <w:txbxContent>
                          <w:p w14:paraId="28BC6D7B">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w:t>
                            </w:r>
                          </w:p>
                        </w:txbxContent>
                      </wps:txbx>
                      <wps:bodyPr upright="1"/>
                    </wps:wsp>
                  </a:graphicData>
                </a:graphic>
              </wp:anchor>
            </w:drawing>
          </mc:Choice>
          <mc:Fallback>
            <w:pict>
              <v:shape id="_x0000_s1026" o:spid="_x0000_s1026" o:spt="202" type="#_x0000_t202" style="position:absolute;left:0pt;margin-left:-9pt;margin-top:0.2pt;height:35.65pt;width:76.2pt;z-index:251846656;mso-width-relative:page;mso-height-relative:page;" filled="f" stroked="f" coordsize="21600,21600" o:gfxdata="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PNd8XVAAAA&#10;BwEAAA8AAAAAAAAAAQAgAAAAIgAAAGRycy9kb3ducmV2LnhtbFBLAQIUABQAAAAIAIdO4kA4A3N6&#10;rgEAAFEDAAAOAAAAAAAAAAEAIAAAACQBAABkcnMvZTJvRG9jLnhtbFBLBQYAAAAABgAGAFkBAABE&#10;BQAAAAA=&#10;">
                <v:fill on="f" focussize="0,0"/>
                <v:stroke on="f"/>
                <v:imagedata o:title=""/>
                <o:lock v:ext="edit" aspectratio="f"/>
                <v:textbox>
                  <w:txbxContent>
                    <w:p w14:paraId="28BC6D7B">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w:t>
                      </w:r>
                    </w:p>
                  </w:txbxContent>
                </v:textbox>
              </v:shape>
            </w:pict>
          </mc:Fallback>
        </mc:AlternateContent>
      </w:r>
      <w:r>
        <w:rPr>
          <w:rFonts w:hint="eastAsia" w:ascii="宋体" w:hAnsi="宋体"/>
          <w:color w:val="auto"/>
          <w:sz w:val="24"/>
          <w:szCs w:val="18"/>
          <w:highlight w:val="none"/>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4208CE7C">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48.4  </w:t>
      </w:r>
      <w:r>
        <w:rPr>
          <w:rFonts w:hint="eastAsia" w:ascii="宋体" w:hAnsi="宋体"/>
          <w:b/>
          <w:color w:val="auto"/>
          <w:sz w:val="24"/>
          <w:szCs w:val="18"/>
          <w:highlight w:val="none"/>
          <w:u w:val="dotted"/>
        </w:rPr>
        <w:t xml:space="preserve">                                                                                                        </w:t>
      </w:r>
    </w:p>
    <w:p w14:paraId="55AD88F6">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5088" behindDoc="0" locked="0" layoutInCell="1" allowOverlap="1">
                <wp:simplePos x="0" y="0"/>
                <wp:positionH relativeFrom="column">
                  <wp:posOffset>-114300</wp:posOffset>
                </wp:positionH>
                <wp:positionV relativeFrom="paragraph">
                  <wp:posOffset>8890</wp:posOffset>
                </wp:positionV>
                <wp:extent cx="914400" cy="1019175"/>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914400" cy="1019175"/>
                        </a:xfrm>
                        <a:prstGeom prst="rect">
                          <a:avLst/>
                        </a:prstGeom>
                        <a:noFill/>
                        <a:ln>
                          <a:noFill/>
                        </a:ln>
                      </wps:spPr>
                      <wps:txbx>
                        <w:txbxContent>
                          <w:p w14:paraId="0DF69B26">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发包人供应材料和工程设备的责任</w:t>
                            </w:r>
                          </w:p>
                        </w:txbxContent>
                      </wps:txbx>
                      <wps:bodyPr upright="1"/>
                    </wps:wsp>
                  </a:graphicData>
                </a:graphic>
              </wp:anchor>
            </w:drawing>
          </mc:Choice>
          <mc:Fallback>
            <w:pict>
              <v:shape id="_x0000_s1026" o:spid="_x0000_s1026" o:spt="202" type="#_x0000_t202" style="position:absolute;left:0pt;margin-left:-9pt;margin-top:0.7pt;height:80.25pt;width:72pt;z-index:251865088;mso-width-relative:page;mso-height-relative:page;" filled="f" stroked="f" coordsize="21600,21600" o:gfxdata="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2fA2H1QAA&#10;AAkBAAAPAAAAAAAAAAEAIAAAACIAAABkcnMvZG93bnJldi54bWxQSwECFAAUAAAACACHTuJASpX6&#10;E68BAABSAwAADgAAAAAAAAABACAAAAAkAQAAZHJzL2Uyb0RvYy54bWxQSwUGAAAAAAYABgBZAQAA&#10;RQUAAAAA&#10;">
                <v:fill on="f" focussize="0,0"/>
                <v:stroke on="f"/>
                <v:imagedata o:title=""/>
                <o:lock v:ext="edit" aspectratio="f"/>
                <v:textbox>
                  <w:txbxContent>
                    <w:p w14:paraId="0DF69B26">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发包人供应材料和工程设备的责任</w:t>
                      </w:r>
                    </w:p>
                  </w:txbxContent>
                </v:textbox>
              </v:shape>
            </w:pict>
          </mc:Fallback>
        </mc:AlternateContent>
      </w:r>
      <w:r>
        <w:rPr>
          <w:rFonts w:hint="eastAsia" w:ascii="宋体" w:hAnsi="宋体"/>
          <w:color w:val="auto"/>
          <w:sz w:val="24"/>
          <w:szCs w:val="18"/>
          <w:highlight w:val="none"/>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7C25BD48">
      <w:pPr>
        <w:pStyle w:val="4"/>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48.5  </w:t>
      </w:r>
      <w:r>
        <w:rPr>
          <w:rFonts w:hint="eastAsia" w:ascii="宋体" w:hAnsi="宋体"/>
          <w:color w:val="auto"/>
          <w:sz w:val="24"/>
          <w:szCs w:val="18"/>
          <w:highlight w:val="none"/>
          <w:u w:val="dotted"/>
        </w:rPr>
        <w:t xml:space="preserve">                                                                                                        </w:t>
      </w:r>
    </w:p>
    <w:p w14:paraId="14C5CF46">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7680" behindDoc="0" locked="0" layoutInCell="1" allowOverlap="1">
                <wp:simplePos x="0" y="0"/>
                <wp:positionH relativeFrom="column">
                  <wp:posOffset>-114300</wp:posOffset>
                </wp:positionH>
                <wp:positionV relativeFrom="paragraph">
                  <wp:posOffset>8890</wp:posOffset>
                </wp:positionV>
                <wp:extent cx="914400" cy="59436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18C896F7">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承包人保管发包人供应的材料和工程设备</w:t>
                            </w:r>
                          </w:p>
                        </w:txbxContent>
                      </wps:txbx>
                      <wps:bodyPr upright="1"/>
                    </wps:wsp>
                  </a:graphicData>
                </a:graphic>
              </wp:anchor>
            </w:drawing>
          </mc:Choice>
          <mc:Fallback>
            <w:pict>
              <v:shape id="_x0000_s1026" o:spid="_x0000_s1026" o:spt="202" type="#_x0000_t202" style="position:absolute;left:0pt;margin-left:-9pt;margin-top:0.7pt;height:46.8pt;width:72pt;z-index:251847680;mso-width-relative:page;mso-height-relative:page;" filled="f" stroked="f" coordsize="21600,21600" o:gfxdata="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8N0EjUAAAA&#10;CAEAAA8AAAAAAAAAAQAgAAAAIgAAAGRycy9kb3ducmV2LnhtbFBLAQIUABQAAAAIAIdO4kA2h0VV&#10;rwEAAFEDAAAOAAAAAAAAAAEAIAAAACMBAABkcnMvZTJvRG9jLnhtbFBLBQYAAAAABgAGAFkBAABE&#10;BQAAAAA=&#10;">
                <v:fill on="f" focussize="0,0"/>
                <v:stroke on="f"/>
                <v:imagedata o:title=""/>
                <o:lock v:ext="edit" aspectratio="f"/>
                <v:textbox>
                  <w:txbxContent>
                    <w:p w14:paraId="18C896F7">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承包人保管发包人供应的材料和工程设备</w:t>
                      </w:r>
                    </w:p>
                  </w:txbxContent>
                </v:textbox>
              </v:shape>
            </w:pict>
          </mc:Fallback>
        </mc:AlternateContent>
      </w:r>
      <w:r>
        <w:rPr>
          <w:rFonts w:hint="eastAsia" w:ascii="宋体" w:hAnsi="宋体"/>
          <w:color w:val="auto"/>
          <w:sz w:val="24"/>
          <w:szCs w:val="18"/>
          <w:highlight w:val="none"/>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004137C0">
      <w:pPr>
        <w:pStyle w:val="4"/>
        <w:adjustRightInd w:val="0"/>
        <w:snapToGrid w:val="0"/>
        <w:spacing w:line="360" w:lineRule="auto"/>
        <w:ind w:firstLine="0"/>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48.6  </w:t>
      </w:r>
      <w:r>
        <w:rPr>
          <w:rFonts w:hint="eastAsia" w:ascii="宋体" w:hAnsi="宋体"/>
          <w:b/>
          <w:color w:val="auto"/>
          <w:sz w:val="24"/>
          <w:szCs w:val="18"/>
          <w:highlight w:val="none"/>
          <w:u w:val="dotted"/>
        </w:rPr>
        <w:t xml:space="preserve">                                                                                                        </w:t>
      </w:r>
    </w:p>
    <w:p w14:paraId="6B8FB557">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8704" behindDoc="0" locked="0" layoutInCell="1" allowOverlap="1">
                <wp:simplePos x="0" y="0"/>
                <wp:positionH relativeFrom="column">
                  <wp:posOffset>-114300</wp:posOffset>
                </wp:positionH>
                <wp:positionV relativeFrom="paragraph">
                  <wp:posOffset>18415</wp:posOffset>
                </wp:positionV>
                <wp:extent cx="914400" cy="908685"/>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914400" cy="908685"/>
                        </a:xfrm>
                        <a:prstGeom prst="rect">
                          <a:avLst/>
                        </a:prstGeom>
                        <a:noFill/>
                        <a:ln>
                          <a:noFill/>
                        </a:ln>
                      </wps:spPr>
                      <wps:txbx>
                        <w:txbxContent>
                          <w:p w14:paraId="11F6FD2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供应材料和工程设备与约定不符时发包人的责任</w:t>
                            </w:r>
                          </w:p>
                        </w:txbxContent>
                      </wps:txbx>
                      <wps:bodyPr upright="1"/>
                    </wps:wsp>
                  </a:graphicData>
                </a:graphic>
              </wp:anchor>
            </w:drawing>
          </mc:Choice>
          <mc:Fallback>
            <w:pict>
              <v:shape id="_x0000_s1026" o:spid="_x0000_s1026" o:spt="202" type="#_x0000_t202" style="position:absolute;left:0pt;margin-left:-9pt;margin-top:1.45pt;height:71.55pt;width:72pt;z-index:251848704;mso-width-relative:page;mso-height-relative:page;" filled="f" stroked="f" coordsize="21600,21600" o:gfxdata="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KojI9UAAAAJ&#10;AQAADwAAAAAAAAABACAAAAAiAAAAZHJzL2Rvd25yZXYueG1sUEsBAhQAFAAAAAgAh07iQE2FlL6t&#10;AQAAUQMAAA4AAAAAAAAAAQAgAAAAJAEAAGRycy9lMm9Eb2MueG1sUEsFBgAAAAAGAAYAWQEAAEMF&#10;AAAAAA==&#10;">
                <v:fill on="f" focussize="0,0"/>
                <v:stroke on="f"/>
                <v:imagedata o:title=""/>
                <o:lock v:ext="edit" aspectratio="f"/>
                <v:textbox>
                  <w:txbxContent>
                    <w:p w14:paraId="11F6FD2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供应材料和工程设备与约定不符时发包人的责任</w:t>
                      </w:r>
                    </w:p>
                  </w:txbxContent>
                </v:textbox>
              </v:shape>
            </w:pict>
          </mc:Fallback>
        </mc:AlternateContent>
      </w:r>
      <w:r>
        <w:rPr>
          <w:rFonts w:hint="eastAsia" w:ascii="宋体" w:hAnsi="宋体"/>
          <w:color w:val="auto"/>
          <w:spacing w:val="1"/>
          <w:kern w:val="0"/>
          <w:sz w:val="24"/>
          <w:szCs w:val="18"/>
          <w:highlight w:val="none"/>
          <w:fitText w:val="8760" w:id="1819157061"/>
        </w:rPr>
        <w:t>发包人供应的材料和工程设备与一览表不符时，发包人应按照下列规定承担相应</w:t>
      </w:r>
      <w:r>
        <w:rPr>
          <w:rFonts w:hint="eastAsia" w:ascii="宋体" w:hAnsi="宋体"/>
          <w:color w:val="auto"/>
          <w:spacing w:val="25"/>
          <w:kern w:val="0"/>
          <w:sz w:val="24"/>
          <w:szCs w:val="18"/>
          <w:highlight w:val="none"/>
          <w:fitText w:val="8760" w:id="1819157061"/>
        </w:rPr>
        <w:t>责</w:t>
      </w:r>
      <w:r>
        <w:rPr>
          <w:rFonts w:hint="eastAsia" w:ascii="宋体" w:hAnsi="宋体"/>
          <w:color w:val="auto"/>
          <w:sz w:val="24"/>
          <w:szCs w:val="18"/>
          <w:highlight w:val="none"/>
        </w:rPr>
        <w:t>任：</w:t>
      </w:r>
    </w:p>
    <w:p w14:paraId="45319237">
      <w:pPr>
        <w:pStyle w:val="4"/>
        <w:numPr>
          <w:ilvl w:val="0"/>
          <w:numId w:val="21"/>
        </w:numPr>
        <w:tabs>
          <w:tab w:val="left" w:pos="1080"/>
          <w:tab w:val="left" w:pos="2160"/>
        </w:tabs>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材料和工程设备的单价与一览表不符，由发包人承担所有价差；</w:t>
      </w:r>
    </w:p>
    <w:p w14:paraId="2AA3EC1F">
      <w:pPr>
        <w:pStyle w:val="4"/>
        <w:numPr>
          <w:ilvl w:val="0"/>
          <w:numId w:val="21"/>
        </w:numPr>
        <w:tabs>
          <w:tab w:val="left" w:pos="1080"/>
          <w:tab w:val="left" w:pos="1620"/>
        </w:tabs>
        <w:adjustRightInd w:val="0"/>
        <w:snapToGrid w:val="0"/>
        <w:spacing w:line="360" w:lineRule="auto"/>
        <w:ind w:left="1617" w:leftChars="769" w:hanging="2" w:hangingChars="1"/>
        <w:rPr>
          <w:rFonts w:hint="eastAsia" w:ascii="宋体" w:hAnsi="宋体"/>
          <w:color w:val="auto"/>
          <w:sz w:val="24"/>
          <w:szCs w:val="18"/>
          <w:highlight w:val="none"/>
        </w:rPr>
      </w:pPr>
      <w:r>
        <w:rPr>
          <w:rFonts w:hint="eastAsia" w:ascii="宋体" w:hAnsi="宋体"/>
          <w:color w:val="auto"/>
          <w:sz w:val="24"/>
          <w:szCs w:val="18"/>
          <w:highlight w:val="none"/>
        </w:rPr>
        <w:t>材料和工程设备的品种、规格、型号、质量标准与一览表不符，承包人可以拒绝接受保管，由发包人运出施工场地并重新采购；</w:t>
      </w:r>
    </w:p>
    <w:p w14:paraId="37107248">
      <w:pPr>
        <w:pStyle w:val="4"/>
        <w:numPr>
          <w:ilvl w:val="0"/>
          <w:numId w:val="21"/>
        </w:numPr>
        <w:tabs>
          <w:tab w:val="left" w:pos="1080"/>
          <w:tab w:val="left" w:pos="1620"/>
        </w:tabs>
        <w:adjustRightInd w:val="0"/>
        <w:snapToGrid w:val="0"/>
        <w:spacing w:line="360" w:lineRule="auto"/>
        <w:ind w:left="1617" w:leftChars="769" w:hanging="2" w:hangingChars="1"/>
        <w:rPr>
          <w:rFonts w:hint="eastAsia" w:ascii="宋体" w:hAnsi="宋体"/>
          <w:color w:val="auto"/>
          <w:sz w:val="24"/>
          <w:szCs w:val="18"/>
          <w:highlight w:val="none"/>
        </w:rPr>
      </w:pPr>
      <w:r>
        <w:rPr>
          <w:rFonts w:hint="eastAsia" w:ascii="宋体" w:hAnsi="宋体"/>
          <w:color w:val="auto"/>
          <w:sz w:val="24"/>
          <w:szCs w:val="18"/>
          <w:highlight w:val="none"/>
        </w:rPr>
        <w:t>材料和工程设备的品种、规格、型号、质量标准与一览表不符，经发包人同意，承包人可代为调剂替换，由发包人承担相应费用；</w:t>
      </w:r>
    </w:p>
    <w:p w14:paraId="384748DF">
      <w:pPr>
        <w:pStyle w:val="4"/>
        <w:numPr>
          <w:ilvl w:val="0"/>
          <w:numId w:val="21"/>
        </w:numPr>
        <w:tabs>
          <w:tab w:val="left" w:pos="1620"/>
          <w:tab w:val="clear" w:pos="1560"/>
        </w:tabs>
        <w:adjustRightInd w:val="0"/>
        <w:snapToGrid w:val="0"/>
        <w:spacing w:line="360" w:lineRule="auto"/>
        <w:ind w:left="1618" w:leftChars="770" w:hanging="1"/>
        <w:rPr>
          <w:rFonts w:hint="eastAsia" w:ascii="宋体" w:hAnsi="宋体"/>
          <w:color w:val="auto"/>
          <w:sz w:val="24"/>
          <w:szCs w:val="18"/>
          <w:highlight w:val="none"/>
        </w:rPr>
      </w:pPr>
      <w:r>
        <w:rPr>
          <w:rFonts w:hint="eastAsia" w:ascii="宋体" w:hAnsi="宋体"/>
          <w:color w:val="auto"/>
          <w:sz w:val="24"/>
          <w:szCs w:val="18"/>
          <w:highlight w:val="none"/>
        </w:rPr>
        <w:t>交货地点与一览表不符，除合同双方当事人协商确定外，由发包人重新运至一览表指定地点，并承担由此增加的费用和（或）延误的工期；</w:t>
      </w:r>
    </w:p>
    <w:p w14:paraId="5834FF9C">
      <w:pPr>
        <w:pStyle w:val="4"/>
        <w:tabs>
          <w:tab w:val="left" w:pos="2160"/>
        </w:tabs>
        <w:adjustRightInd w:val="0"/>
        <w:snapToGrid w:val="0"/>
        <w:spacing w:line="360" w:lineRule="auto"/>
        <w:ind w:left="1678" w:leftChars="750" w:hanging="103" w:hangingChars="43"/>
        <w:rPr>
          <w:rFonts w:hint="eastAsia" w:ascii="宋体" w:hAnsi="宋体"/>
          <w:color w:val="auto"/>
          <w:sz w:val="24"/>
          <w:szCs w:val="18"/>
          <w:highlight w:val="none"/>
        </w:rPr>
      </w:pPr>
      <w:r>
        <w:rPr>
          <w:rFonts w:hint="eastAsia" w:ascii="宋体" w:hAnsi="宋体"/>
          <w:color w:val="auto"/>
          <w:sz w:val="24"/>
          <w:szCs w:val="18"/>
          <w:highlight w:val="none"/>
        </w:rPr>
        <w:t>(5)供应数量少于一览表约定的数量时，由发包人补齐；多于一览表约定的数量时，发包人应将多出的部分运出施工场地；</w:t>
      </w:r>
    </w:p>
    <w:p w14:paraId="7D8D9253">
      <w:pPr>
        <w:pStyle w:val="4"/>
        <w:tabs>
          <w:tab w:val="left" w:pos="1980"/>
        </w:tabs>
        <w:adjustRightInd w:val="0"/>
        <w:snapToGrid w:val="0"/>
        <w:spacing w:line="360" w:lineRule="auto"/>
        <w:ind w:left="1680" w:leftChars="800" w:firstLine="0"/>
        <w:rPr>
          <w:rFonts w:hint="eastAsia" w:ascii="宋体" w:hAnsi="宋体"/>
          <w:color w:val="auto"/>
          <w:sz w:val="24"/>
          <w:szCs w:val="18"/>
          <w:highlight w:val="none"/>
        </w:rPr>
      </w:pPr>
      <w:r>
        <w:rPr>
          <w:rFonts w:hint="eastAsia" w:ascii="宋体" w:hAnsi="宋体"/>
          <w:color w:val="auto"/>
          <w:sz w:val="24"/>
          <w:szCs w:val="18"/>
          <w:highlight w:val="none"/>
        </w:rPr>
        <w:t>(6)交货时间早于一览表约定计划和第48.2款交货日期，由发包人承担由此发生的保管费；交货时间迟于一览表约定计划和第48.2款交货日期，由发包人承担由此增加的费用和（或）延误的工期。</w:t>
      </w:r>
    </w:p>
    <w:p w14:paraId="01F1E29D">
      <w:pPr>
        <w:pStyle w:val="4"/>
        <w:tabs>
          <w:tab w:val="left" w:pos="216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48.7 </w:t>
      </w:r>
      <w:r>
        <w:rPr>
          <w:rFonts w:hint="eastAsia" w:ascii="宋体" w:hAnsi="宋体"/>
          <w:b/>
          <w:color w:val="auto"/>
          <w:sz w:val="24"/>
          <w:szCs w:val="18"/>
          <w:highlight w:val="none"/>
          <w:u w:val="dotted"/>
        </w:rPr>
        <w:t xml:space="preserve">                                                                                 </w:t>
      </w:r>
    </w:p>
    <w:p w14:paraId="147A3275">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49728" behindDoc="0" locked="0" layoutInCell="1" allowOverlap="1">
                <wp:simplePos x="0" y="0"/>
                <wp:positionH relativeFrom="column">
                  <wp:posOffset>-114300</wp:posOffset>
                </wp:positionH>
                <wp:positionV relativeFrom="paragraph">
                  <wp:posOffset>17145</wp:posOffset>
                </wp:positionV>
                <wp:extent cx="914400" cy="611505"/>
                <wp:effectExtent l="0" t="0" r="0" b="0"/>
                <wp:wrapNone/>
                <wp:docPr id="197" name="文本框 197"/>
                <wp:cNvGraphicFramePr/>
                <a:graphic xmlns:a="http://schemas.openxmlformats.org/drawingml/2006/main">
                  <a:graphicData uri="http://schemas.microsoft.com/office/word/2010/wordprocessingShape">
                    <wps:wsp>
                      <wps:cNvSpPr txBox="1"/>
                      <wps:spPr>
                        <a:xfrm>
                          <a:off x="0" y="0"/>
                          <a:ext cx="914400" cy="611505"/>
                        </a:xfrm>
                        <a:prstGeom prst="rect">
                          <a:avLst/>
                        </a:prstGeom>
                        <a:noFill/>
                        <a:ln>
                          <a:noFill/>
                        </a:ln>
                      </wps:spPr>
                      <wps:txbx>
                        <w:txbxContent>
                          <w:p w14:paraId="198C08E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供应材料和工程设备使用前的检验</w:t>
                            </w:r>
                          </w:p>
                        </w:txbxContent>
                      </wps:txbx>
                      <wps:bodyPr upright="1"/>
                    </wps:wsp>
                  </a:graphicData>
                </a:graphic>
              </wp:anchor>
            </w:drawing>
          </mc:Choice>
          <mc:Fallback>
            <w:pict>
              <v:shape id="_x0000_s1026" o:spid="_x0000_s1026" o:spt="202" type="#_x0000_t202" style="position:absolute;left:0pt;margin-left:-9pt;margin-top:1.35pt;height:48.15pt;width:72pt;z-index:251849728;mso-width-relative:page;mso-height-relative:page;" filled="f" stroked="f" coordsize="21600,21600" o:gfxdata="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nRnpdUAAAAI&#10;AQAADwAAAAAAAAABACAAAAAiAAAAZHJzL2Rvd25yZXYueG1sUEsBAhQAFAAAAAgAh07iQIasop+t&#10;AQAAUQMAAA4AAAAAAAAAAQAgAAAAJAEAAGRycy9lMm9Eb2MueG1sUEsFBgAAAAAGAAYAWQEAAEMF&#10;AAAAAA==&#10;">
                <v:fill on="f" focussize="0,0"/>
                <v:stroke on="f"/>
                <v:imagedata o:title=""/>
                <o:lock v:ext="edit" aspectratio="f"/>
                <v:textbox>
                  <w:txbxContent>
                    <w:p w14:paraId="198C08E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供应材料和工程设备使用前的检验</w:t>
                      </w:r>
                    </w:p>
                  </w:txbxContent>
                </v:textbox>
              </v:shape>
            </w:pict>
          </mc:Fallback>
        </mc:AlternateContent>
      </w:r>
      <w:r>
        <w:rPr>
          <w:rFonts w:hint="eastAsia" w:ascii="宋体" w:hAnsi="宋体"/>
          <w:color w:val="auto"/>
          <w:sz w:val="24"/>
          <w:szCs w:val="18"/>
          <w:highlight w:val="none"/>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19801621">
      <w:pPr>
        <w:pStyle w:val="4"/>
        <w:adjustRightInd w:val="0"/>
        <w:snapToGrid w:val="0"/>
        <w:spacing w:before="120" w:beforeLines="50"/>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48.8  </w:t>
      </w:r>
      <w:r>
        <w:rPr>
          <w:rFonts w:hint="eastAsia" w:ascii="宋体" w:hAnsi="宋体"/>
          <w:b/>
          <w:color w:val="auto"/>
          <w:sz w:val="24"/>
          <w:szCs w:val="18"/>
          <w:highlight w:val="none"/>
          <w:u w:val="dotted"/>
        </w:rPr>
        <w:t xml:space="preserve">                                                                                                        </w:t>
      </w:r>
    </w:p>
    <w:p w14:paraId="24614F0E">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0752" behindDoc="0" locked="0" layoutInCell="1" allowOverlap="1">
                <wp:simplePos x="0" y="0"/>
                <wp:positionH relativeFrom="column">
                  <wp:posOffset>-114300</wp:posOffset>
                </wp:positionH>
                <wp:positionV relativeFrom="paragraph">
                  <wp:posOffset>7620</wp:posOffset>
                </wp:positionV>
                <wp:extent cx="1028700" cy="29718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63A986D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约定结算方式</w:t>
                            </w:r>
                          </w:p>
                        </w:txbxContent>
                      </wps:txbx>
                      <wps:bodyPr upright="1"/>
                    </wps:wsp>
                  </a:graphicData>
                </a:graphic>
              </wp:anchor>
            </w:drawing>
          </mc:Choice>
          <mc:Fallback>
            <w:pict>
              <v:shape id="_x0000_s1026" o:spid="_x0000_s1026" o:spt="202" type="#_x0000_t202" style="position:absolute;left:0pt;margin-left:-9pt;margin-top:0.6pt;height:23.4pt;width:81pt;z-index:251850752;mso-width-relative:page;mso-height-relative:page;" filled="f" stroked="f" coordsize="21600,21600" o:gfxdata="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uWJoN1AAAAAgB&#10;AAAPAAAAAAAAAAEAIAAAACIAAABkcnMvZG93bnJldi54bWxQSwECFAAUAAAACACHTuJAb1Z2Xq0B&#10;AABSAwAADgAAAAAAAAABACAAAAAjAQAAZHJzL2Uyb0RvYy54bWxQSwUGAAAAAAYABgBZAQAAQgUA&#10;AAAA&#10;">
                <v:fill on="f" focussize="0,0"/>
                <v:stroke on="f"/>
                <v:imagedata o:title=""/>
                <o:lock v:ext="edit" aspectratio="f"/>
                <v:textbox>
                  <w:txbxContent>
                    <w:p w14:paraId="63A986D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约定结算方式</w:t>
                      </w:r>
                    </w:p>
                  </w:txbxContent>
                </v:textbox>
              </v:shape>
            </w:pict>
          </mc:Fallback>
        </mc:AlternateContent>
      </w:r>
      <w:r>
        <w:rPr>
          <w:rFonts w:hint="eastAsia" w:ascii="宋体" w:hAnsi="宋体"/>
          <w:color w:val="auto"/>
          <w:sz w:val="24"/>
          <w:szCs w:val="18"/>
          <w:highlight w:val="none"/>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4C3D2915">
      <w:pPr>
        <w:pStyle w:val="4"/>
        <w:adjustRightInd w:val="0"/>
        <w:snapToGrid w:val="0"/>
        <w:ind w:firstLine="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4F3305D4">
      <w:pPr>
        <w:pStyle w:val="8"/>
        <w:tabs>
          <w:tab w:val="left" w:pos="540"/>
        </w:tabs>
        <w:adjustRightInd w:val="0"/>
        <w:snapToGrid w:val="0"/>
        <w:spacing w:before="240" w:beforeLines="100"/>
        <w:ind w:right="-238" w:firstLine="480" w:firstLineChars="200"/>
        <w:rPr>
          <w:rFonts w:hint="eastAsia" w:hAnsi="宋体"/>
          <w:color w:val="auto"/>
          <w:sz w:val="24"/>
          <w:szCs w:val="18"/>
          <w:highlight w:val="none"/>
        </w:rPr>
      </w:pPr>
    </w:p>
    <w:p w14:paraId="48D46F97">
      <w:pPr>
        <w:pStyle w:val="4"/>
        <w:adjustRightInd w:val="0"/>
        <w:snapToGrid w:val="0"/>
        <w:spacing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49  承包人采购材料和工程设备</w:t>
      </w:r>
    </w:p>
    <w:p w14:paraId="5631174B">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49.1 </w:t>
      </w:r>
    </w:p>
    <w:p w14:paraId="3A6665AC">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1776"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2518927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w:t>
                            </w:r>
                          </w:p>
                        </w:txbxContent>
                      </wps:txbx>
                      <wps:bodyPr upright="1"/>
                    </wps:wsp>
                  </a:graphicData>
                </a:graphic>
              </wp:anchor>
            </w:drawing>
          </mc:Choice>
          <mc:Fallback>
            <w:pict>
              <v:shape id="_x0000_s1026" o:spid="_x0000_s1026" o:spt="202" type="#_x0000_t202" style="position:absolute;left:0pt;margin-left:-9pt;margin-top:1.35pt;height:38.3pt;width:72pt;z-index:251851776;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CjZ&#10;GX+vAQAAUQMAAA4AAAAAAAAAAQAgAAAAJQEAAGRycy9lMm9Eb2MueG1sUEsFBgAAAAAGAAYAWQEA&#10;AEYFAAAAAA==&#10;">
                <v:fill on="f" focussize="0,0"/>
                <v:stroke on="f"/>
                <v:imagedata o:title=""/>
                <o:lock v:ext="edit" aspectratio="f"/>
                <v:textbox>
                  <w:txbxContent>
                    <w:p w14:paraId="2518927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w:t>
                      </w:r>
                    </w:p>
                  </w:txbxContent>
                </v:textbox>
              </v:shape>
            </w:pict>
          </mc:Fallback>
        </mc:AlternateContent>
      </w:r>
      <w:r>
        <w:rPr>
          <w:rFonts w:hint="eastAsia" w:ascii="宋体" w:hAnsi="宋体"/>
          <w:color w:val="auto"/>
          <w:sz w:val="24"/>
          <w:szCs w:val="18"/>
          <w:highlight w:val="none"/>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0F1768D9">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49.2 </w:t>
      </w:r>
      <w:r>
        <w:rPr>
          <w:rFonts w:hint="eastAsia" w:ascii="宋体" w:hAnsi="宋体"/>
          <w:b/>
          <w:color w:val="auto"/>
          <w:sz w:val="24"/>
          <w:szCs w:val="18"/>
          <w:highlight w:val="none"/>
          <w:u w:val="dotted"/>
        </w:rPr>
        <w:t xml:space="preserve">                                                                         </w:t>
      </w:r>
    </w:p>
    <w:p w14:paraId="37A64337">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6112" behindDoc="0" locked="0" layoutInCell="1" allowOverlap="1">
                <wp:simplePos x="0" y="0"/>
                <wp:positionH relativeFrom="column">
                  <wp:posOffset>-114300</wp:posOffset>
                </wp:positionH>
                <wp:positionV relativeFrom="paragraph">
                  <wp:posOffset>17145</wp:posOffset>
                </wp:positionV>
                <wp:extent cx="914400" cy="48641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914400" cy="486410"/>
                        </a:xfrm>
                        <a:prstGeom prst="rect">
                          <a:avLst/>
                        </a:prstGeom>
                        <a:noFill/>
                        <a:ln>
                          <a:noFill/>
                        </a:ln>
                      </wps:spPr>
                      <wps:txbx>
                        <w:txbxContent>
                          <w:p w14:paraId="426E8F5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承包人供货与清点要求</w:t>
                            </w:r>
                          </w:p>
                        </w:txbxContent>
                      </wps:txbx>
                      <wps:bodyPr upright="1"/>
                    </wps:wsp>
                  </a:graphicData>
                </a:graphic>
              </wp:anchor>
            </w:drawing>
          </mc:Choice>
          <mc:Fallback>
            <w:pict>
              <v:shape id="_x0000_s1026" o:spid="_x0000_s1026" o:spt="202" type="#_x0000_t202" style="position:absolute;left:0pt;margin-left:-9pt;margin-top:1.35pt;height:38.3pt;width:72pt;z-index:251866112;mso-width-relative:page;mso-height-relative:page;" filled="f" stroked="f" coordsize="21600,21600" o:gfxdata="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7+1dYA&#10;AAAIAQAADwAAAAAAAAABACAAAAAiAAAAZHJzL2Rvd25yZXYueG1sUEsBAhQAFAAAAAgAh07iQL8Z&#10;XXuvAQAAUQMAAA4AAAAAAAAAAQAgAAAAJQEAAGRycy9lMm9Eb2MueG1sUEsFBgAAAAAGAAYAWQEA&#10;AEYFAAAAAA==&#10;">
                <v:fill on="f" focussize="0,0"/>
                <v:stroke on="f"/>
                <v:imagedata o:title=""/>
                <o:lock v:ext="edit" aspectratio="f"/>
                <v:textbox>
                  <w:txbxContent>
                    <w:p w14:paraId="426E8F5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承包人供货与清点要求</w:t>
                      </w:r>
                    </w:p>
                  </w:txbxContent>
                </v:textbox>
              </v:shape>
            </w:pict>
          </mc:Fallback>
        </mc:AlternateContent>
      </w:r>
      <w:r>
        <w:rPr>
          <w:rFonts w:hint="eastAsia" w:ascii="宋体" w:hAnsi="宋体"/>
          <w:color w:val="auto"/>
          <w:sz w:val="24"/>
          <w:szCs w:val="18"/>
          <w:highlight w:val="none"/>
        </w:rPr>
        <w:t>承包人应按照专用条款的约定，将各项材料和工程设备的供货人及品种、规格、数量</w:t>
      </w:r>
      <w:r>
        <w:rPr>
          <w:rFonts w:hint="eastAsia" w:ascii="宋体" w:hAnsi="宋体"/>
          <w:color w:val="auto"/>
          <w:spacing w:val="1"/>
          <w:kern w:val="0"/>
          <w:sz w:val="24"/>
          <w:szCs w:val="18"/>
          <w:highlight w:val="none"/>
          <w:fitText w:val="8760" w:id="1492927624"/>
        </w:rPr>
        <w:t>和供货时间等情况以书面形式提交监理工程师确认，并由其报发包人批准后实施</w:t>
      </w:r>
      <w:r>
        <w:rPr>
          <w:rFonts w:hint="eastAsia" w:ascii="宋体" w:hAnsi="宋体"/>
          <w:color w:val="auto"/>
          <w:spacing w:val="25"/>
          <w:kern w:val="0"/>
          <w:sz w:val="24"/>
          <w:szCs w:val="18"/>
          <w:highlight w:val="none"/>
          <w:fitText w:val="8760" w:id="1492927624"/>
        </w:rPr>
        <w:t>供</w:t>
      </w:r>
      <w:r>
        <w:rPr>
          <w:rFonts w:hint="eastAsia" w:ascii="宋体" w:hAnsi="宋体"/>
          <w:color w:val="auto"/>
          <w:sz w:val="24"/>
          <w:szCs w:val="18"/>
          <w:highlight w:val="none"/>
        </w:rPr>
        <w:t>货。承包人应在材料和工程设备到货前至少提前24小时，以书面形式通知发包人和监理工程师，并在监理工程师的见证下与发包人共同清点。</w:t>
      </w:r>
    </w:p>
    <w:p w14:paraId="77B34F0D">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49.3  </w:t>
      </w:r>
      <w:r>
        <w:rPr>
          <w:rFonts w:hint="eastAsia" w:ascii="宋体" w:hAnsi="宋体"/>
          <w:b/>
          <w:color w:val="auto"/>
          <w:sz w:val="24"/>
          <w:szCs w:val="18"/>
          <w:highlight w:val="none"/>
          <w:u w:val="dotted"/>
        </w:rPr>
        <w:t xml:space="preserve">                                                                                                        </w:t>
      </w:r>
    </w:p>
    <w:p w14:paraId="24D5FC45">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2800" behindDoc="0" locked="0" layoutInCell="1" allowOverlap="1">
                <wp:simplePos x="0" y="0"/>
                <wp:positionH relativeFrom="column">
                  <wp:posOffset>-114300</wp:posOffset>
                </wp:positionH>
                <wp:positionV relativeFrom="paragraph">
                  <wp:posOffset>1270</wp:posOffset>
                </wp:positionV>
                <wp:extent cx="914400" cy="792480"/>
                <wp:effectExtent l="0" t="0" r="0" b="0"/>
                <wp:wrapNone/>
                <wp:docPr id="196" name="文本框 196"/>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10459B7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承包人采购材料和工程设备的责任</w:t>
                            </w:r>
                          </w:p>
                        </w:txbxContent>
                      </wps:txbx>
                      <wps:bodyPr upright="1"/>
                    </wps:wsp>
                  </a:graphicData>
                </a:graphic>
              </wp:anchor>
            </w:drawing>
          </mc:Choice>
          <mc:Fallback>
            <w:pict>
              <v:shape id="_x0000_s1026" o:spid="_x0000_s1026" o:spt="202" type="#_x0000_t202" style="position:absolute;left:0pt;margin-left:-9pt;margin-top:0.1pt;height:62.4pt;width:72pt;z-index:251852800;mso-width-relative:page;mso-height-relative:page;" filled="f" stroked="f" coordsize="21600,21600" o:gfxdata="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kPCqtQAAAAI&#10;AQAADwAAAAAAAAABACAAAAAiAAAAZHJzL2Rvd25yZXYueG1sUEsBAhQAFAAAAAgAh07iQJ09mHGu&#10;AQAAUQMAAA4AAAAAAAAAAQAgAAAAIwEAAGRycy9lMm9Eb2MueG1sUEsFBgAAAAAGAAYAWQEAAEMF&#10;AAAAAA==&#10;">
                <v:fill on="f" focussize="0,0"/>
                <v:stroke on="f"/>
                <v:imagedata o:title=""/>
                <o:lock v:ext="edit" aspectratio="f"/>
                <v:textbox>
                  <w:txbxContent>
                    <w:p w14:paraId="10459B71">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承包人采购材料和工程设备的责任</w:t>
                      </w:r>
                    </w:p>
                  </w:txbxContent>
                </v:textbox>
              </v:shape>
            </w:pict>
          </mc:Fallback>
        </mc:AlternateContent>
      </w:r>
      <w:r>
        <w:rPr>
          <w:rFonts w:hint="eastAsia" w:ascii="宋体" w:hAnsi="宋体"/>
          <w:color w:val="auto"/>
          <w:sz w:val="24"/>
          <w:szCs w:val="18"/>
          <w:highlight w:val="none"/>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22A592D3">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49.4  </w:t>
      </w:r>
      <w:r>
        <w:rPr>
          <w:rFonts w:hint="eastAsia" w:ascii="宋体" w:hAnsi="宋体"/>
          <w:b/>
          <w:color w:val="auto"/>
          <w:sz w:val="24"/>
          <w:szCs w:val="18"/>
          <w:highlight w:val="none"/>
          <w:u w:val="dotted"/>
        </w:rPr>
        <w:t xml:space="preserve">                                                                                                        </w:t>
      </w:r>
    </w:p>
    <w:p w14:paraId="67BE8717">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3824" behindDoc="0" locked="0" layoutInCell="1" allowOverlap="1">
                <wp:simplePos x="0" y="0"/>
                <wp:positionH relativeFrom="column">
                  <wp:posOffset>-114300</wp:posOffset>
                </wp:positionH>
                <wp:positionV relativeFrom="paragraph">
                  <wp:posOffset>-5080</wp:posOffset>
                </wp:positionV>
                <wp:extent cx="914400" cy="792480"/>
                <wp:effectExtent l="0" t="0" r="0" b="0"/>
                <wp:wrapNone/>
                <wp:docPr id="198" name="文本框 198"/>
                <wp:cNvGraphicFramePr/>
                <a:graphic xmlns:a="http://schemas.openxmlformats.org/drawingml/2006/main">
                  <a:graphicData uri="http://schemas.microsoft.com/office/word/2010/wordprocessingShape">
                    <wps:wsp>
                      <wps:cNvSpPr txBox="1"/>
                      <wps:spPr>
                        <a:xfrm>
                          <a:off x="0" y="0"/>
                          <a:ext cx="914400" cy="792480"/>
                        </a:xfrm>
                        <a:prstGeom prst="rect">
                          <a:avLst/>
                        </a:prstGeom>
                        <a:noFill/>
                        <a:ln>
                          <a:noFill/>
                        </a:ln>
                      </wps:spPr>
                      <wps:txbx>
                        <w:txbxContent>
                          <w:p w14:paraId="576B9D7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承包人使用采购的材料和工程设备的责任</w:t>
                            </w:r>
                          </w:p>
                        </w:txbxContent>
                      </wps:txbx>
                      <wps:bodyPr upright="1"/>
                    </wps:wsp>
                  </a:graphicData>
                </a:graphic>
              </wp:anchor>
            </w:drawing>
          </mc:Choice>
          <mc:Fallback>
            <w:pict>
              <v:shape id="_x0000_s1026" o:spid="_x0000_s1026" o:spt="202" type="#_x0000_t202" style="position:absolute;left:0pt;margin-left:-9pt;margin-top:-0.4pt;height:62.4pt;width:72pt;z-index:251853824;mso-width-relative:page;mso-height-relative:page;" filled="f" stroked="f" coordsize="21600,21600" o:gfxdata="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qri9QAAAAJ&#10;AQAADwAAAAAAAAABACAAAAAiAAAAZHJzL2Rvd25yZXYueG1sUEsBAhQAFAAAAAgAh07iQAr93HWu&#10;AQAAUQMAAA4AAAAAAAAAAQAgAAAAIwEAAGRycy9lMm9Eb2MueG1sUEsFBgAAAAAGAAYAWQEAAEMF&#10;AAAAAA==&#10;">
                <v:fill on="f" focussize="0,0"/>
                <v:stroke on="f"/>
                <v:imagedata o:title=""/>
                <o:lock v:ext="edit" aspectratio="f"/>
                <v:textbox>
                  <w:txbxContent>
                    <w:p w14:paraId="576B9D7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承包人使用采购的材料和工程设备的责任</w:t>
                      </w:r>
                    </w:p>
                  </w:txbxContent>
                </v:textbox>
              </v:shape>
            </w:pict>
          </mc:Fallback>
        </mc:AlternateContent>
      </w:r>
      <w:r>
        <w:rPr>
          <w:rFonts w:hint="eastAsia" w:ascii="宋体" w:hAnsi="宋体"/>
          <w:color w:val="auto"/>
          <w:sz w:val="24"/>
          <w:szCs w:val="18"/>
          <w:highlight w:val="none"/>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36178002">
      <w:pPr>
        <w:pStyle w:val="4"/>
        <w:adjustRightInd w:val="0"/>
        <w:snapToGrid w:val="0"/>
        <w:spacing w:line="360" w:lineRule="auto"/>
        <w:ind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4848" behindDoc="0" locked="0" layoutInCell="1" allowOverlap="1">
                <wp:simplePos x="0" y="0"/>
                <wp:positionH relativeFrom="column">
                  <wp:posOffset>-114300</wp:posOffset>
                </wp:positionH>
                <wp:positionV relativeFrom="paragraph">
                  <wp:posOffset>242570</wp:posOffset>
                </wp:positionV>
                <wp:extent cx="914400" cy="441960"/>
                <wp:effectExtent l="0" t="0" r="0" b="0"/>
                <wp:wrapNone/>
                <wp:docPr id="199" name="文本框 199"/>
                <wp:cNvGraphicFramePr/>
                <a:graphic xmlns:a="http://schemas.openxmlformats.org/drawingml/2006/main">
                  <a:graphicData uri="http://schemas.microsoft.com/office/word/2010/wordprocessingShape">
                    <wps:wsp>
                      <wps:cNvSpPr txBox="1"/>
                      <wps:spPr>
                        <a:xfrm>
                          <a:off x="0" y="0"/>
                          <a:ext cx="914400" cy="441960"/>
                        </a:xfrm>
                        <a:prstGeom prst="rect">
                          <a:avLst/>
                        </a:prstGeom>
                        <a:noFill/>
                        <a:ln>
                          <a:noFill/>
                        </a:ln>
                      </wps:spPr>
                      <wps:txbx>
                        <w:txbxContent>
                          <w:p w14:paraId="21880EF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承包人不执行指令的责任</w:t>
                            </w:r>
                          </w:p>
                        </w:txbxContent>
                      </wps:txbx>
                      <wps:bodyPr upright="1"/>
                    </wps:wsp>
                  </a:graphicData>
                </a:graphic>
              </wp:anchor>
            </w:drawing>
          </mc:Choice>
          <mc:Fallback>
            <w:pict>
              <v:shape id="_x0000_s1026" o:spid="_x0000_s1026" o:spt="202" type="#_x0000_t202" style="position:absolute;left:0pt;margin-left:-9pt;margin-top:19.1pt;height:34.8pt;width:72pt;z-index:251854848;mso-width-relative:page;mso-height-relative:page;" filled="f" stroked="f" coordsize="21600,21600" o:gfxdata="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d5jUdcA&#10;AAAKAQAADwAAAAAAAAABACAAAAAiAAAAZHJzL2Rvd25yZXYueG1sUEsBAhQAFAAAAAgAh07iQCTb&#10;2I+uAQAAUQMAAA4AAAAAAAAAAQAgAAAAJgEAAGRycy9lMm9Eb2MueG1sUEsFBgAAAAAGAAYAWQEA&#10;AEYFAAAAAA==&#10;">
                <v:fill on="f" focussize="0,0"/>
                <v:stroke on="f"/>
                <v:imagedata o:title=""/>
                <o:lock v:ext="edit" aspectratio="f"/>
                <v:textbox>
                  <w:txbxContent>
                    <w:p w14:paraId="21880EF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承包人不执行指令的责任</w:t>
                      </w:r>
                    </w:p>
                  </w:txbxContent>
                </v:textbox>
              </v:shape>
            </w:pict>
          </mc:Fallback>
        </mc:AlternateContent>
      </w:r>
      <w:r>
        <w:rPr>
          <w:rFonts w:hint="eastAsia" w:ascii="宋体" w:hAnsi="宋体"/>
          <w:b/>
          <w:color w:val="auto"/>
          <w:sz w:val="24"/>
          <w:szCs w:val="18"/>
          <w:highlight w:val="none"/>
        </w:rPr>
        <w:t xml:space="preserve">49.5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5EA4DC2B">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79743C8B">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49.6  </w:t>
      </w:r>
      <w:r>
        <w:rPr>
          <w:rFonts w:hint="eastAsia" w:ascii="宋体" w:hAnsi="宋体"/>
          <w:b/>
          <w:color w:val="auto"/>
          <w:sz w:val="24"/>
          <w:szCs w:val="18"/>
          <w:highlight w:val="none"/>
          <w:u w:val="dotted"/>
        </w:rPr>
        <w:t xml:space="preserve">                                                                                                       </w:t>
      </w:r>
      <w:r>
        <w:rPr>
          <w:rFonts w:hint="eastAsia" w:ascii="宋体" w:hAnsi="宋体"/>
          <w:b/>
          <w:color w:val="auto"/>
          <w:sz w:val="24"/>
          <w:szCs w:val="18"/>
          <w:highlight w:val="none"/>
        </w:rPr>
        <w:t xml:space="preserve"> </w:t>
      </w:r>
    </w:p>
    <w:p w14:paraId="3AB0F6A0">
      <w:pPr>
        <w:pStyle w:val="4"/>
        <w:tabs>
          <w:tab w:val="left" w:pos="1260"/>
        </w:tabs>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5872" behindDoc="0" locked="0" layoutInCell="1" allowOverlap="1">
                <wp:simplePos x="0" y="0"/>
                <wp:positionH relativeFrom="column">
                  <wp:posOffset>-114300</wp:posOffset>
                </wp:positionH>
                <wp:positionV relativeFrom="paragraph">
                  <wp:posOffset>45720</wp:posOffset>
                </wp:positionV>
                <wp:extent cx="914400" cy="41084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914400" cy="410845"/>
                        </a:xfrm>
                        <a:prstGeom prst="rect">
                          <a:avLst/>
                        </a:prstGeom>
                        <a:noFill/>
                        <a:ln>
                          <a:noFill/>
                        </a:ln>
                      </wps:spPr>
                      <wps:txbx>
                        <w:txbxContent>
                          <w:p w14:paraId="0CCC58B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使用替换材料的申请与批准</w:t>
                            </w:r>
                          </w:p>
                        </w:txbxContent>
                      </wps:txbx>
                      <wps:bodyPr upright="1"/>
                    </wps:wsp>
                  </a:graphicData>
                </a:graphic>
              </wp:anchor>
            </w:drawing>
          </mc:Choice>
          <mc:Fallback>
            <w:pict>
              <v:shape id="_x0000_s1026" o:spid="_x0000_s1026" o:spt="202" type="#_x0000_t202" style="position:absolute;left:0pt;margin-left:-9pt;margin-top:3.6pt;height:32.35pt;width:72pt;z-index:251855872;mso-width-relative:page;mso-height-relative:page;" filled="f" stroked="f" coordsize="21600,21600" o:gfxdata="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H/rN21AAAAAgB&#10;AAAPAAAAAAAAAAEAIAAAACIAAABkcnMvZG93bnJldi54bWxQSwECFAAUAAAACACHTuJAVYpgGa0B&#10;AABRAwAADgAAAAAAAAABACAAAAAjAQAAZHJzL2Uyb0RvYy54bWxQSwUGAAAAAAYABgBZAQAAQgUA&#10;AAAA&#10;">
                <v:fill on="f" focussize="0,0"/>
                <v:stroke on="f"/>
                <v:imagedata o:title=""/>
                <o:lock v:ext="edit" aspectratio="f"/>
                <v:textbox>
                  <w:txbxContent>
                    <w:p w14:paraId="0CCC58BE">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使用替换材料的申请与批准</w:t>
                      </w:r>
                    </w:p>
                  </w:txbxContent>
                </v:textbox>
              </v:shape>
            </w:pict>
          </mc:Fallback>
        </mc:AlternateContent>
      </w:r>
      <w:r>
        <w:rPr>
          <w:rFonts w:hint="eastAsia" w:ascii="宋体" w:hAnsi="宋体"/>
          <w:color w:val="auto"/>
          <w:sz w:val="24"/>
          <w:szCs w:val="18"/>
          <w:highlight w:val="none"/>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1FC5DD02">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49.7  </w:t>
      </w:r>
      <w:r>
        <w:rPr>
          <w:rFonts w:hint="eastAsia" w:ascii="宋体" w:hAnsi="宋体"/>
          <w:b/>
          <w:color w:val="auto"/>
          <w:sz w:val="24"/>
          <w:szCs w:val="18"/>
          <w:highlight w:val="none"/>
          <w:u w:val="dotted"/>
        </w:rPr>
        <w:t xml:space="preserve">                                                                                                       </w:t>
      </w:r>
    </w:p>
    <w:p w14:paraId="61B92327">
      <w:pPr>
        <w:pStyle w:val="4"/>
        <w:tabs>
          <w:tab w:val="left" w:pos="1800"/>
        </w:tabs>
        <w:adjustRightInd w:val="0"/>
        <w:snapToGrid w:val="0"/>
        <w:spacing w:before="120" w:beforeLines="50"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6896" behindDoc="0" locked="0" layoutInCell="1" allowOverlap="1">
                <wp:simplePos x="0" y="0"/>
                <wp:positionH relativeFrom="column">
                  <wp:posOffset>-114300</wp:posOffset>
                </wp:positionH>
                <wp:positionV relativeFrom="paragraph">
                  <wp:posOffset>30480</wp:posOffset>
                </wp:positionV>
                <wp:extent cx="914400" cy="81915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914400" cy="819150"/>
                        </a:xfrm>
                        <a:prstGeom prst="rect">
                          <a:avLst/>
                        </a:prstGeom>
                        <a:noFill/>
                        <a:ln>
                          <a:noFill/>
                        </a:ln>
                      </wps:spPr>
                      <wps:txbx>
                        <w:txbxContent>
                          <w:p w14:paraId="4A830E3B">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采购材料和工程设备使用前的检验</w:t>
                            </w:r>
                          </w:p>
                        </w:txbxContent>
                      </wps:txbx>
                      <wps:bodyPr upright="1"/>
                    </wps:wsp>
                  </a:graphicData>
                </a:graphic>
              </wp:anchor>
            </w:drawing>
          </mc:Choice>
          <mc:Fallback>
            <w:pict>
              <v:shape id="_x0000_s1026" o:spid="_x0000_s1026" o:spt="202" type="#_x0000_t202" style="position:absolute;left:0pt;margin-left:-9pt;margin-top:2.4pt;height:64.5pt;width:72pt;z-index:251856896;mso-width-relative:page;mso-height-relative:page;" filled="f" stroked="f" coordsize="21600,21600" o:gfxdata="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bPc9YA&#10;AAAJAQAADwAAAAAAAAABACAAAAAiAAAAZHJzL2Rvd25yZXYueG1sUEsBAhQAFAAAAAgAh07iQAYY&#10;R3CvAQAAUQMAAA4AAAAAAAAAAQAgAAAAJQEAAGRycy9lMm9Eb2MueG1sUEsFBgAAAAAGAAYAWQEA&#10;AEYFAAAAAA==&#10;">
                <v:fill on="f" focussize="0,0"/>
                <v:stroke on="f"/>
                <v:imagedata o:title=""/>
                <o:lock v:ext="edit" aspectratio="f"/>
                <v:textbox>
                  <w:txbxContent>
                    <w:p w14:paraId="4A830E3B">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采购材料和工程设备使用前的检验</w:t>
                      </w:r>
                    </w:p>
                  </w:txbxContent>
                </v:textbox>
              </v:shape>
            </w:pict>
          </mc:Fallback>
        </mc:AlternateContent>
      </w:r>
      <w:r>
        <w:rPr>
          <w:rFonts w:hint="eastAsia" w:ascii="宋体" w:hAnsi="宋体"/>
          <w:color w:val="auto"/>
          <w:sz w:val="24"/>
          <w:szCs w:val="18"/>
          <w:highlight w:val="none"/>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4031B0EC">
      <w:pPr>
        <w:pStyle w:val="4"/>
        <w:adjustRightInd w:val="0"/>
        <w:snapToGrid w:val="0"/>
        <w:spacing w:line="36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57920" behindDoc="0" locked="0" layoutInCell="1" allowOverlap="1">
                <wp:simplePos x="0" y="0"/>
                <wp:positionH relativeFrom="column">
                  <wp:posOffset>-114300</wp:posOffset>
                </wp:positionH>
                <wp:positionV relativeFrom="paragraph">
                  <wp:posOffset>207010</wp:posOffset>
                </wp:positionV>
                <wp:extent cx="914400" cy="711835"/>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3BC4047B">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禁止指定采购材料和工程设备</w:t>
                            </w:r>
                          </w:p>
                        </w:txbxContent>
                      </wps:txbx>
                      <wps:bodyPr upright="1"/>
                    </wps:wsp>
                  </a:graphicData>
                </a:graphic>
              </wp:anchor>
            </w:drawing>
          </mc:Choice>
          <mc:Fallback>
            <w:pict>
              <v:shape id="_x0000_s1026" o:spid="_x0000_s1026" o:spt="202" type="#_x0000_t202" style="position:absolute;left:0pt;margin-left:-9pt;margin-top:16.3pt;height:56.05pt;width:72pt;z-index:251857920;mso-width-relative:page;mso-height-relative:page;" filled="f" stroked="f" coordsize="21600,21600" o:gfxdata="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lD+ttcA&#10;AAAKAQAADwAAAAAAAAABACAAAAAiAAAAZHJzL2Rvd25yZXYueG1sUEsBAhQAFAAAAAgAh07iQGUd&#10;uKyuAQAAUQMAAA4AAAAAAAAAAQAgAAAAJgEAAGRycy9lMm9Eb2MueG1sUEsFBgAAAAAGAAYAWQEA&#10;AEYFAAAAAA==&#10;">
                <v:fill on="f" focussize="0,0"/>
                <v:stroke on="f"/>
                <v:imagedata o:title=""/>
                <o:lock v:ext="edit" aspectratio="f"/>
                <v:textbox>
                  <w:txbxContent>
                    <w:p w14:paraId="3BC4047B">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禁止指定采购材料和工程设备</w:t>
                      </w:r>
                    </w:p>
                  </w:txbxContent>
                </v:textbox>
              </v:shape>
            </w:pict>
          </mc:Fallback>
        </mc:AlternateContent>
      </w:r>
      <w:r>
        <w:rPr>
          <w:rFonts w:hint="eastAsia" w:ascii="宋体" w:hAnsi="宋体"/>
          <w:b/>
          <w:color w:val="auto"/>
          <w:sz w:val="24"/>
          <w:szCs w:val="18"/>
          <w:highlight w:val="none"/>
        </w:rPr>
        <w:t xml:space="preserve">49.8  </w:t>
      </w:r>
      <w:r>
        <w:rPr>
          <w:rFonts w:hint="eastAsia" w:ascii="宋体" w:hAnsi="宋体"/>
          <w:b/>
          <w:color w:val="auto"/>
          <w:sz w:val="24"/>
          <w:szCs w:val="18"/>
          <w:highlight w:val="none"/>
          <w:u w:val="dotted"/>
        </w:rPr>
        <w:t xml:space="preserve">                                                                                                        </w:t>
      </w:r>
    </w:p>
    <w:p w14:paraId="6EAA894B">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承包人采购材料和工程设备的，除专用条款另有约定外，发包人不得指定生产厂家或供应商。</w:t>
      </w:r>
    </w:p>
    <w:p w14:paraId="325C1D64">
      <w:pPr>
        <w:pStyle w:val="4"/>
        <w:adjustRightInd w:val="0"/>
        <w:snapToGrid w:val="0"/>
        <w:ind w:firstLine="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707D912E">
      <w:pPr>
        <w:tabs>
          <w:tab w:val="left" w:pos="1620"/>
        </w:tabs>
        <w:rPr>
          <w:rFonts w:hint="eastAsia" w:ascii="宋体" w:hAnsi="宋体"/>
          <w:b/>
          <w:color w:val="auto"/>
          <w:sz w:val="24"/>
          <w:szCs w:val="18"/>
          <w:highlight w:val="none"/>
        </w:rPr>
      </w:pPr>
    </w:p>
    <w:p w14:paraId="12C685DB">
      <w:pPr>
        <w:pStyle w:val="8"/>
        <w:tabs>
          <w:tab w:val="left" w:pos="540"/>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50  材料和工程设备的检验试验</w:t>
      </w:r>
    </w:p>
    <w:p w14:paraId="37196960">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50.1</w:t>
      </w:r>
    </w:p>
    <w:p w14:paraId="213E974D">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58944" behindDoc="0" locked="0" layoutInCell="1" allowOverlap="1">
                <wp:simplePos x="0" y="0"/>
                <wp:positionH relativeFrom="column">
                  <wp:posOffset>-114300</wp:posOffset>
                </wp:positionH>
                <wp:positionV relativeFrom="paragraph">
                  <wp:posOffset>635</wp:posOffset>
                </wp:positionV>
                <wp:extent cx="914400" cy="506095"/>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914400" cy="506095"/>
                        </a:xfrm>
                        <a:prstGeom prst="rect">
                          <a:avLst/>
                        </a:prstGeom>
                        <a:noFill/>
                        <a:ln>
                          <a:noFill/>
                        </a:ln>
                      </wps:spPr>
                      <wps:txbx>
                        <w:txbxContent>
                          <w:p w14:paraId="60EFC1A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进入现场检验试验</w:t>
                            </w:r>
                          </w:p>
                        </w:txbxContent>
                      </wps:txbx>
                      <wps:bodyPr upright="1"/>
                    </wps:wsp>
                  </a:graphicData>
                </a:graphic>
              </wp:anchor>
            </w:drawing>
          </mc:Choice>
          <mc:Fallback>
            <w:pict>
              <v:shape id="_x0000_s1026" o:spid="_x0000_s1026" o:spt="202" type="#_x0000_t202" style="position:absolute;left:0pt;margin-left:-9pt;margin-top:0.05pt;height:39.85pt;width:72pt;z-index:251858944;mso-width-relative:page;mso-height-relative:page;" filled="f" stroked="f" coordsize="21600,21600" o:gfxdata="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kk+t9QAAAAH&#10;AQAADwAAAAAAAAABACAAAAAiAAAAZHJzL2Rvd25yZXYueG1sUEsBAhQAFAAAAAgAh07iQKEaiOyu&#10;AQAAUQMAAA4AAAAAAAAAAQAgAAAAIwEAAGRycy9lMm9Eb2MueG1sUEsFBgAAAAAGAAYAWQEAAEMF&#10;AAAAAA==&#10;">
                <v:fill on="f" focussize="0,0"/>
                <v:stroke on="f"/>
                <v:imagedata o:title=""/>
                <o:lock v:ext="edit" aspectratio="f"/>
                <v:textbox>
                  <w:txbxContent>
                    <w:p w14:paraId="60EFC1A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进入现场检验试验</w:t>
                      </w:r>
                    </w:p>
                  </w:txbxContent>
                </v:textbox>
              </v:shape>
            </w:pict>
          </mc:Fallback>
        </mc:AlternateContent>
      </w:r>
      <w:r>
        <w:rPr>
          <w:rFonts w:hint="eastAsia" w:ascii="宋体" w:hAnsi="宋体"/>
          <w:color w:val="auto"/>
          <w:sz w:val="24"/>
          <w:szCs w:val="18"/>
          <w:highlight w:val="none"/>
        </w:rPr>
        <w:t>监理工程师及其委派的代表可进入施工场地、材料和工程设备的制造、加工或制配车间等场所参加材料和工程设备等产品的检验试验。承包人应为他们进入上述场所及开展相关工作提供便利和协助。</w:t>
      </w:r>
    </w:p>
    <w:p w14:paraId="15BCCEB9">
      <w:pPr>
        <w:pStyle w:val="4"/>
        <w:tabs>
          <w:tab w:val="left" w:pos="360"/>
          <w:tab w:val="left" w:pos="720"/>
        </w:tabs>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50.2  </w:t>
      </w:r>
      <w:r>
        <w:rPr>
          <w:rFonts w:hint="eastAsia" w:ascii="宋体" w:hAnsi="宋体"/>
          <w:b/>
          <w:color w:val="auto"/>
          <w:sz w:val="24"/>
          <w:szCs w:val="18"/>
          <w:highlight w:val="none"/>
          <w:u w:val="dotted"/>
        </w:rPr>
        <w:t xml:space="preserve">                                                                         </w:t>
      </w:r>
      <w:r>
        <w:rPr>
          <w:color w:val="auto"/>
          <w:highlight w:val="none"/>
        </w:rPr>
        <mc:AlternateContent>
          <mc:Choice Requires="wps">
            <w:drawing>
              <wp:anchor distT="0" distB="0" distL="114300" distR="114300" simplePos="0" relativeHeight="251859968" behindDoc="0" locked="0" layoutInCell="1" allowOverlap="1">
                <wp:simplePos x="0" y="0"/>
                <wp:positionH relativeFrom="column">
                  <wp:posOffset>-114300</wp:posOffset>
                </wp:positionH>
                <wp:positionV relativeFrom="paragraph">
                  <wp:posOffset>245110</wp:posOffset>
                </wp:positionV>
                <wp:extent cx="914400" cy="77851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914400" cy="778510"/>
                        </a:xfrm>
                        <a:prstGeom prst="rect">
                          <a:avLst/>
                        </a:prstGeom>
                        <a:noFill/>
                        <a:ln>
                          <a:noFill/>
                        </a:ln>
                      </wps:spPr>
                      <wps:txbx>
                        <w:txbxContent>
                          <w:p w14:paraId="081EAED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材料和工程设备的见证取样与不见证取样检验试验</w:t>
                            </w:r>
                          </w:p>
                        </w:txbxContent>
                      </wps:txbx>
                      <wps:bodyPr upright="1"/>
                    </wps:wsp>
                  </a:graphicData>
                </a:graphic>
              </wp:anchor>
            </w:drawing>
          </mc:Choice>
          <mc:Fallback>
            <w:pict>
              <v:shape id="_x0000_s1026" o:spid="_x0000_s1026" o:spt="202" type="#_x0000_t202" style="position:absolute;left:0pt;margin-left:-9pt;margin-top:19.3pt;height:61.3pt;width:72pt;z-index:251859968;mso-width-relative:page;mso-height-relative:page;" filled="f" stroked="f" coordsize="21600,21600" o:gfxdata="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ULOzDX&#10;AAAACgEAAA8AAAAAAAAAAQAgAAAAIgAAAGRycy9kb3ducmV2LnhtbFBLAQIUABQAAAAIAIdO4kCJ&#10;1r11rwEAAFEDAAAOAAAAAAAAAAEAIAAAACYBAABkcnMvZTJvRG9jLnhtbFBLBQYAAAAABgAGAFkB&#10;AABHBQAAAAA=&#10;">
                <v:fill on="f" focussize="0,0"/>
                <v:stroke on="f"/>
                <v:imagedata o:title=""/>
                <o:lock v:ext="edit" aspectratio="f"/>
                <v:textbox>
                  <w:txbxContent>
                    <w:p w14:paraId="081EAED9">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材料和工程设备的见证取样与不见证取样检验试验</w:t>
                      </w:r>
                    </w:p>
                  </w:txbxContent>
                </v:textbox>
              </v:shape>
            </w:pict>
          </mc:Fallback>
        </mc:AlternateContent>
      </w:r>
    </w:p>
    <w:p w14:paraId="083B9051">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材料和工程设备等产品的检验试验，包括见证取样和不见证取样两种情形：</w:t>
      </w:r>
    </w:p>
    <w:p w14:paraId="52082228">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3D18B475">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pacing w:val="3"/>
          <w:kern w:val="0"/>
          <w:sz w:val="24"/>
          <w:szCs w:val="18"/>
          <w:highlight w:val="none"/>
          <w:fitText w:val="8760" w:id="1957196335"/>
        </w:rPr>
        <w:t>(2)标准与规范没要求或合同没约定进行见证取样检验试验的材料和工程设备等</w:t>
      </w:r>
      <w:r>
        <w:rPr>
          <w:rFonts w:hint="eastAsia" w:ascii="宋体" w:hAnsi="宋体"/>
          <w:color w:val="auto"/>
          <w:spacing w:val="16"/>
          <w:kern w:val="0"/>
          <w:sz w:val="24"/>
          <w:szCs w:val="18"/>
          <w:highlight w:val="none"/>
          <w:fitText w:val="8760" w:id="1957196335"/>
        </w:rPr>
        <w:t>产</w:t>
      </w:r>
      <w:r>
        <w:rPr>
          <w:rFonts w:hint="eastAsia" w:ascii="宋体" w:hAnsi="宋体"/>
          <w:color w:val="auto"/>
          <w:sz w:val="24"/>
          <w:szCs w:val="18"/>
          <w:highlight w:val="none"/>
        </w:rPr>
        <w:t>品，承包人和监理工程师应按照合同约定进行材料和工程设备等产品的检验试验。承</w:t>
      </w:r>
      <w:r>
        <w:rPr>
          <w:rFonts w:hint="eastAsia" w:ascii="宋体" w:hAnsi="宋体"/>
          <w:color w:val="auto"/>
          <w:spacing w:val="1"/>
          <w:kern w:val="0"/>
          <w:sz w:val="24"/>
          <w:szCs w:val="18"/>
          <w:highlight w:val="none"/>
          <w:fitText w:val="8760" w:id="2108096558"/>
        </w:rPr>
        <w:t>包人和监理工程师应事先协商确定检验试验的时间和地点，并按时到场参加检验</w:t>
      </w:r>
      <w:r>
        <w:rPr>
          <w:rFonts w:hint="eastAsia" w:ascii="宋体" w:hAnsi="宋体"/>
          <w:color w:val="auto"/>
          <w:spacing w:val="25"/>
          <w:kern w:val="0"/>
          <w:sz w:val="24"/>
          <w:szCs w:val="18"/>
          <w:highlight w:val="none"/>
          <w:fitText w:val="8760" w:id="2108096558"/>
        </w:rPr>
        <w:t>试</w:t>
      </w:r>
      <w:r>
        <w:rPr>
          <w:rFonts w:hint="eastAsia" w:ascii="宋体" w:hAnsi="宋体"/>
          <w:color w:val="auto"/>
          <w:sz w:val="24"/>
          <w:szCs w:val="18"/>
          <w:highlight w:val="none"/>
        </w:rPr>
        <w:t>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52E29C9C">
      <w:pPr>
        <w:pStyle w:val="4"/>
        <w:adjustRightInd w:val="0"/>
        <w:snapToGrid w:val="0"/>
        <w:spacing w:line="360" w:lineRule="auto"/>
        <w:ind w:left="1619" w:leftChars="1" w:hanging="1617" w:hangingChars="671"/>
        <w:rPr>
          <w:rFonts w:hint="eastAsia" w:ascii="宋体" w:hAnsi="宋体"/>
          <w:color w:val="auto"/>
          <w:sz w:val="24"/>
          <w:szCs w:val="18"/>
          <w:highlight w:val="none"/>
        </w:rPr>
      </w:pPr>
      <w:r>
        <w:rPr>
          <w:rFonts w:hint="eastAsia" w:ascii="宋体" w:hAnsi="宋体"/>
          <w:b/>
          <w:color w:val="auto"/>
          <w:sz w:val="24"/>
          <w:szCs w:val="18"/>
          <w:highlight w:val="none"/>
        </w:rPr>
        <w:t xml:space="preserve">50.3 </w:t>
      </w:r>
      <w:r>
        <w:rPr>
          <w:rFonts w:hint="eastAsia" w:ascii="宋体" w:hAnsi="宋体"/>
          <w:b/>
          <w:color w:val="auto"/>
          <w:sz w:val="24"/>
          <w:szCs w:val="18"/>
          <w:highlight w:val="none"/>
          <w:u w:val="dotted"/>
        </w:rPr>
        <w:t xml:space="preserve">                                                                        </w:t>
      </w:r>
    </w:p>
    <w:p w14:paraId="717152C7">
      <w:pPr>
        <w:pStyle w:val="4"/>
        <w:adjustRightInd w:val="0"/>
        <w:snapToGrid w:val="0"/>
        <w:spacing w:line="360" w:lineRule="auto"/>
        <w:ind w:left="1575" w:leftChars="750"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2256" behindDoc="0" locked="0" layoutInCell="1" allowOverlap="1">
                <wp:simplePos x="0" y="0"/>
                <wp:positionH relativeFrom="column">
                  <wp:posOffset>-66675</wp:posOffset>
                </wp:positionH>
                <wp:positionV relativeFrom="paragraph">
                  <wp:posOffset>11430</wp:posOffset>
                </wp:positionV>
                <wp:extent cx="914400" cy="557530"/>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914400" cy="557530"/>
                        </a:xfrm>
                        <a:prstGeom prst="rect">
                          <a:avLst/>
                        </a:prstGeom>
                        <a:noFill/>
                        <a:ln>
                          <a:noFill/>
                        </a:ln>
                      </wps:spPr>
                      <wps:txbx>
                        <w:txbxContent>
                          <w:p w14:paraId="2428A02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材料和工程设备的使用</w:t>
                            </w:r>
                          </w:p>
                        </w:txbxContent>
                      </wps:txbx>
                      <wps:bodyPr upright="1"/>
                    </wps:wsp>
                  </a:graphicData>
                </a:graphic>
              </wp:anchor>
            </w:drawing>
          </mc:Choice>
          <mc:Fallback>
            <w:pict>
              <v:shape id="_x0000_s1026" o:spid="_x0000_s1026" o:spt="202" type="#_x0000_t202" style="position:absolute;left:0pt;margin-left:-5.25pt;margin-top:0.9pt;height:43.9pt;width:72pt;z-index:251872256;mso-width-relative:page;mso-height-relative:page;" filled="f" stroked="f" coordsize="21600,21600" o:gfxdata="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4fpbDUAAAA&#10;CAEAAA8AAAAAAAAAAQAgAAAAIgAAAGRycy9kb3ducmV2LnhtbFBLAQIUABQAAAAIAIdO4kA/fgRF&#10;rwEAAFEDAAAOAAAAAAAAAAEAIAAAACMBAABkcnMvZTJvRG9jLnhtbFBLBQYAAAAABgAGAFkBAABE&#10;BQAAAAA=&#10;">
                <v:fill on="f" focussize="0,0"/>
                <v:stroke on="f"/>
                <v:imagedata o:title=""/>
                <o:lock v:ext="edit" aspectratio="f"/>
                <v:textbox>
                  <w:txbxContent>
                    <w:p w14:paraId="2428A02F">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材料和工程设备的使用</w:t>
                      </w:r>
                    </w:p>
                  </w:txbxContent>
                </v:textbox>
              </v:shape>
            </w:pict>
          </mc:Fallback>
        </mc:AlternateContent>
      </w:r>
      <w:r>
        <w:rPr>
          <w:rFonts w:hint="eastAsia" w:ascii="宋体" w:hAnsi="宋体"/>
          <w:color w:val="auto"/>
          <w:sz w:val="24"/>
          <w:szCs w:val="18"/>
          <w:highlight w:val="none"/>
        </w:rPr>
        <w:t>材料和工程设备等产品检验试验合格的，可在合同工程中使用。材料和工程设备等产品检验试验不合格的，禁止在合同工程中使用，并及时清出施工场地。</w:t>
      </w:r>
    </w:p>
    <w:p w14:paraId="037143D3">
      <w:pPr>
        <w:pStyle w:val="4"/>
        <w:tabs>
          <w:tab w:val="left" w:pos="540"/>
        </w:tabs>
        <w:adjustRightInd w:val="0"/>
        <w:snapToGrid w:val="0"/>
        <w:spacing w:line="360" w:lineRule="auto"/>
        <w:ind w:firstLine="0"/>
        <w:rPr>
          <w:rFonts w:hint="eastAsia" w:ascii="宋体" w:hAnsi="宋体"/>
          <w:color w:val="auto"/>
          <w:sz w:val="24"/>
          <w:szCs w:val="18"/>
          <w:highlight w:val="none"/>
          <w:u w:val="dotted"/>
        </w:rPr>
      </w:pPr>
      <w:r>
        <w:rPr>
          <w:rFonts w:hint="eastAsia" w:ascii="宋体" w:hAnsi="宋体"/>
          <w:b/>
          <w:color w:val="auto"/>
          <w:sz w:val="24"/>
          <w:szCs w:val="18"/>
          <w:highlight w:val="none"/>
        </w:rPr>
        <w:t xml:space="preserve">50.4  </w:t>
      </w:r>
      <w:r>
        <w:rPr>
          <w:rFonts w:hint="eastAsia" w:ascii="宋体" w:hAnsi="宋体"/>
          <w:b/>
          <w:color w:val="auto"/>
          <w:sz w:val="24"/>
          <w:szCs w:val="18"/>
          <w:highlight w:val="none"/>
          <w:u w:val="dotted"/>
        </w:rPr>
        <w:t xml:space="preserve">                                                                         </w:t>
      </w:r>
    </w:p>
    <w:p w14:paraId="49319C97">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0992" behindDoc="0" locked="0" layoutInCell="1" allowOverlap="1">
                <wp:simplePos x="0" y="0"/>
                <wp:positionH relativeFrom="column">
                  <wp:posOffset>-114300</wp:posOffset>
                </wp:positionH>
                <wp:positionV relativeFrom="paragraph">
                  <wp:posOffset>15240</wp:posOffset>
                </wp:positionV>
                <wp:extent cx="914400" cy="555625"/>
                <wp:effectExtent l="0" t="0" r="0" b="0"/>
                <wp:wrapNone/>
                <wp:docPr id="222" name="文本框 222"/>
                <wp:cNvGraphicFramePr/>
                <a:graphic xmlns:a="http://schemas.openxmlformats.org/drawingml/2006/main">
                  <a:graphicData uri="http://schemas.microsoft.com/office/word/2010/wordprocessingShape">
                    <wps:wsp>
                      <wps:cNvSpPr txBox="1"/>
                      <wps:spPr>
                        <a:xfrm>
                          <a:off x="0" y="0"/>
                          <a:ext cx="914400" cy="555625"/>
                        </a:xfrm>
                        <a:prstGeom prst="rect">
                          <a:avLst/>
                        </a:prstGeom>
                        <a:noFill/>
                        <a:ln>
                          <a:noFill/>
                        </a:ln>
                      </wps:spPr>
                      <wps:txbx>
                        <w:txbxContent>
                          <w:p w14:paraId="0B834F3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材料和工程设备的检验试验费用</w:t>
                            </w:r>
                          </w:p>
                        </w:txbxContent>
                      </wps:txbx>
                      <wps:bodyPr upright="1"/>
                    </wps:wsp>
                  </a:graphicData>
                </a:graphic>
              </wp:anchor>
            </w:drawing>
          </mc:Choice>
          <mc:Fallback>
            <w:pict>
              <v:shape id="_x0000_s1026" o:spid="_x0000_s1026" o:spt="202" type="#_x0000_t202" style="position:absolute;left:0pt;margin-left:-9pt;margin-top:1.2pt;height:43.75pt;width:72pt;z-index:251860992;mso-width-relative:page;mso-height-relative:page;" filled="f" stroked="f" coordsize="21600,21600" o:gfxdata="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IcRHoDVAAAA&#10;CAEAAA8AAAAAAAAAAQAgAAAAIgAAAGRycy9kb3ducmV2LnhtbFBLAQIUABQAAAAIAIdO4kAHxA3R&#10;rgEAAFEDAAAOAAAAAAAAAAEAIAAAACQBAABkcnMvZTJvRG9jLnhtbFBLBQYAAAAABgAGAFkBAABE&#10;BQAAAAA=&#10;">
                <v:fill on="f" focussize="0,0"/>
                <v:stroke on="f"/>
                <v:imagedata o:title=""/>
                <o:lock v:ext="edit" aspectratio="f"/>
                <v:textbox>
                  <w:txbxContent>
                    <w:p w14:paraId="0B834F3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材料和工程设备的检验试验费用</w:t>
                      </w:r>
                    </w:p>
                  </w:txbxContent>
                </v:textbox>
              </v:shape>
            </w:pict>
          </mc:Fallback>
        </mc:AlternateContent>
      </w:r>
      <w:r>
        <w:rPr>
          <w:rFonts w:hint="eastAsia" w:ascii="宋体" w:hAnsi="宋体"/>
          <w:color w:val="auto"/>
          <w:sz w:val="24"/>
          <w:szCs w:val="18"/>
          <w:highlight w:val="none"/>
        </w:rPr>
        <w:t>除合同价款已包括外，材料和工程设备等产品的检验试验费，按照实际发生的费用计算。</w:t>
      </w:r>
    </w:p>
    <w:p w14:paraId="08D7BE73">
      <w:pPr>
        <w:pStyle w:val="4"/>
        <w:tabs>
          <w:tab w:val="left" w:pos="1620"/>
          <w:tab w:val="left" w:pos="1980"/>
          <w:tab w:val="left" w:pos="2160"/>
        </w:tabs>
        <w:adjustRightInd w:val="0"/>
        <w:snapToGrid w:val="0"/>
        <w:spacing w:line="360" w:lineRule="auto"/>
        <w:ind w:left="1617" w:firstLine="0"/>
        <w:rPr>
          <w:rFonts w:hint="eastAsia" w:ascii="宋体" w:hAnsi="宋体"/>
          <w:color w:val="auto"/>
          <w:sz w:val="24"/>
          <w:szCs w:val="18"/>
          <w:highlight w:val="none"/>
        </w:rPr>
      </w:pPr>
      <w:r>
        <w:rPr>
          <w:rFonts w:hint="eastAsia" w:ascii="宋体" w:hAnsi="宋体"/>
          <w:color w:val="auto"/>
          <w:sz w:val="24"/>
          <w:szCs w:val="18"/>
          <w:highlight w:val="none"/>
        </w:rPr>
        <w:t>（1）现场使用前材料和工程设备等产品的检验试验，发包人供应的，检验试验费由发包人承担；承包人采购的，检验试验费由承包人承担。</w:t>
      </w:r>
    </w:p>
    <w:p w14:paraId="6EFA892A">
      <w:pPr>
        <w:pStyle w:val="4"/>
        <w:tabs>
          <w:tab w:val="left" w:pos="1620"/>
          <w:tab w:val="left" w:pos="2160"/>
          <w:tab w:val="left" w:pos="2520"/>
        </w:tabs>
        <w:adjustRightInd w:val="0"/>
        <w:snapToGrid w:val="0"/>
        <w:spacing w:line="360" w:lineRule="auto"/>
        <w:ind w:left="1619" w:firstLine="0"/>
        <w:rPr>
          <w:rFonts w:hint="eastAsia" w:ascii="宋体" w:hAnsi="宋体"/>
          <w:b/>
          <w:color w:val="auto"/>
          <w:sz w:val="24"/>
          <w:szCs w:val="18"/>
          <w:highlight w:val="none"/>
        </w:rPr>
      </w:pPr>
      <w:r>
        <w:rPr>
          <w:rFonts w:hint="eastAsia" w:ascii="宋体" w:hAnsi="宋体"/>
          <w:color w:val="auto"/>
          <w:sz w:val="24"/>
          <w:szCs w:val="18"/>
          <w:highlight w:val="none"/>
        </w:rPr>
        <w:t>（2）施工过程中材料和工程设备等产品的检验试验，合格的，检验试验费由发包人承担。不合格的，发包人供应的，检验试验费由发包人承担；承包人采购的，检验试验费由承包人承担。</w:t>
      </w:r>
    </w:p>
    <w:p w14:paraId="47834A56">
      <w:pPr>
        <w:pStyle w:val="4"/>
        <w:tabs>
          <w:tab w:val="left" w:pos="1620"/>
          <w:tab w:val="left" w:pos="1980"/>
          <w:tab w:val="left" w:pos="2520"/>
          <w:tab w:val="left" w:pos="270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50.5 </w:t>
      </w:r>
      <w:r>
        <w:rPr>
          <w:rFonts w:hint="eastAsia" w:ascii="宋体" w:hAnsi="宋体"/>
          <w:b/>
          <w:color w:val="auto"/>
          <w:sz w:val="24"/>
          <w:szCs w:val="18"/>
          <w:highlight w:val="none"/>
          <w:u w:val="dotted"/>
        </w:rPr>
        <w:t xml:space="preserve">                                                                                                        </w:t>
      </w:r>
    </w:p>
    <w:p w14:paraId="0F61D54A">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2016"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144D3D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再次检验试验及其费用承担</w:t>
                            </w:r>
                          </w:p>
                        </w:txbxContent>
                      </wps:txbx>
                      <wps:bodyPr upright="1"/>
                    </wps:wsp>
                  </a:graphicData>
                </a:graphic>
              </wp:anchor>
            </w:drawing>
          </mc:Choice>
          <mc:Fallback>
            <w:pict>
              <v:shape id="_x0000_s1026" o:spid="_x0000_s1026" o:spt="202" type="#_x0000_t202" style="position:absolute;left:0pt;margin-left:-9pt;margin-top:0.65pt;height:31.2pt;width:72pt;z-index:251862016;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t2iW1QAA&#10;AAgBAAAPAAAAAAAAAAEAIAAAACIAAABkcnMvZG93bnJldi54bWxQSwECFAAUAAAACACHTuJAJ+rY&#10;Da8BAABRAwAADgAAAAAAAAABACAAAAAkAQAAZHJzL2Uyb0RvYy54bWxQSwUGAAAAAAYABgBZAQAA&#10;RQUAAAAA&#10;">
                <v:fill on="f" focussize="0,0"/>
                <v:stroke on="f"/>
                <v:imagedata o:title=""/>
                <o:lock v:ext="edit" aspectratio="f"/>
                <v:textbox>
                  <w:txbxContent>
                    <w:p w14:paraId="7144D3D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再次检验试验及其费用承担</w:t>
                      </w:r>
                    </w:p>
                  </w:txbxContent>
                </v:textbox>
              </v:shape>
            </w:pict>
          </mc:Fallback>
        </mc:AlternateContent>
      </w:r>
      <w:r>
        <w:rPr>
          <w:rFonts w:hint="eastAsia" w:ascii="宋体" w:hAnsi="宋体"/>
          <w:color w:val="auto"/>
          <w:sz w:val="24"/>
          <w:szCs w:val="18"/>
          <w:highlight w:val="none"/>
        </w:rPr>
        <w:t>监理工程师对承包人自行检验试验结果有疑问的，或重新查验检验试验结果的，可要求承包人共同对材料和工程设备等产品再次检验试验。</w:t>
      </w:r>
    </w:p>
    <w:p w14:paraId="69CF2092">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（1）合格的，再次检验试验费和（或）延误的工期由发包人承担，并向承包人支付合理利润。</w:t>
      </w:r>
    </w:p>
    <w:p w14:paraId="4BE0EE8D">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（2）不合格的，发包人供应的，再次检验试验费和（或）延误的工期由发包人承担，并向承包人支付合理利润；承包人采购的，再次检验试验费和（或）延误的工期由承包人承担。</w:t>
      </w:r>
    </w:p>
    <w:p w14:paraId="0FEA4478">
      <w:pPr>
        <w:pStyle w:val="4"/>
        <w:tabs>
          <w:tab w:val="left" w:pos="540"/>
        </w:tabs>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50.6 </w:t>
      </w:r>
      <w:r>
        <w:rPr>
          <w:rFonts w:hint="eastAsia" w:ascii="宋体" w:hAnsi="宋体"/>
          <w:b/>
          <w:color w:val="auto"/>
          <w:sz w:val="24"/>
          <w:szCs w:val="18"/>
          <w:highlight w:val="none"/>
          <w:u w:val="dotted"/>
        </w:rPr>
        <w:t xml:space="preserve">                                                                           </w:t>
      </w:r>
      <w:r>
        <w:rPr>
          <w:color w:val="auto"/>
          <w:highlight w:val="none"/>
        </w:rPr>
        <mc:AlternateContent>
          <mc:Choice Requires="wps">
            <w:drawing>
              <wp:anchor distT="0" distB="0" distL="114300" distR="114300" simplePos="0" relativeHeight="251870208" behindDoc="0" locked="0" layoutInCell="1" allowOverlap="1">
                <wp:simplePos x="0" y="0"/>
                <wp:positionH relativeFrom="column">
                  <wp:posOffset>-114300</wp:posOffset>
                </wp:positionH>
                <wp:positionV relativeFrom="paragraph">
                  <wp:posOffset>245110</wp:posOffset>
                </wp:positionV>
                <wp:extent cx="914400" cy="690245"/>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914400" cy="690245"/>
                        </a:xfrm>
                        <a:prstGeom prst="rect">
                          <a:avLst/>
                        </a:prstGeom>
                        <a:noFill/>
                        <a:ln>
                          <a:noFill/>
                        </a:ln>
                      </wps:spPr>
                      <wps:txbx>
                        <w:txbxContent>
                          <w:p w14:paraId="15B547F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材料和工程设备质量有争议的处理</w:t>
                            </w:r>
                          </w:p>
                        </w:txbxContent>
                      </wps:txbx>
                      <wps:bodyPr upright="1"/>
                    </wps:wsp>
                  </a:graphicData>
                </a:graphic>
              </wp:anchor>
            </w:drawing>
          </mc:Choice>
          <mc:Fallback>
            <w:pict>
              <v:shape id="_x0000_s1026" o:spid="_x0000_s1026" o:spt="202" type="#_x0000_t202" style="position:absolute;left:0pt;margin-left:-9pt;margin-top:19.3pt;height:54.35pt;width:72pt;z-index:251870208;mso-width-relative:page;mso-height-relative:page;" filled="f" stroked="f" coordsize="21600,21600" o:gfxdata="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UXPofY&#10;AAAACgEAAA8AAAAAAAAAAQAgAAAAIgAAAGRycy9kb3ducmV2LnhtbFBLAQIUABQAAAAIAIdO4kDU&#10;w/6srgEAAFEDAAAOAAAAAAAAAAEAIAAAACcBAABkcnMvZTJvRG9jLnhtbFBLBQYAAAAABgAGAFkB&#10;AABHBQAAAAA=&#10;">
                <v:fill on="f" focussize="0,0"/>
                <v:stroke on="f"/>
                <v:imagedata o:title=""/>
                <o:lock v:ext="edit" aspectratio="f"/>
                <v:textbox>
                  <w:txbxContent>
                    <w:p w14:paraId="15B547F3">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材料和工程设备质量有争议的处理</w:t>
                      </w:r>
                    </w:p>
                  </w:txbxContent>
                </v:textbox>
              </v:shape>
            </w:pict>
          </mc:Fallback>
        </mc:AlternateContent>
      </w:r>
    </w:p>
    <w:p w14:paraId="10394B4F">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合同双方当事人对材料和工程设备等产品质量有争议的，所需的检验试验费由责任方承担。双方均有责任的，由双方根据其责任划分分别承担。</w:t>
      </w:r>
    </w:p>
    <w:p w14:paraId="6943A1CC">
      <w:pPr>
        <w:pStyle w:val="4"/>
        <w:adjustRightInd w:val="0"/>
        <w:snapToGrid w:val="0"/>
        <w:spacing w:line="360" w:lineRule="auto"/>
        <w:ind w:firstLine="0"/>
        <w:rPr>
          <w:rFonts w:hint="eastAsia" w:ascii="宋体" w:hAnsi="宋体"/>
          <w:color w:val="auto"/>
          <w:sz w:val="18"/>
          <w:szCs w:val="18"/>
          <w:highlight w:val="none"/>
          <w:u w:val="single"/>
        </w:rPr>
      </w:pPr>
      <w:r>
        <w:rPr>
          <w:rFonts w:hint="eastAsia" w:ascii="宋体" w:hAnsi="宋体"/>
          <w:b/>
          <w:color w:val="auto"/>
          <w:sz w:val="24"/>
          <w:szCs w:val="18"/>
          <w:highlight w:val="none"/>
          <w:u w:val="single"/>
        </w:rPr>
        <w:t xml:space="preserve">                                                                                  </w:t>
      </w:r>
      <w:r>
        <w:rPr>
          <w:rFonts w:hint="eastAsia" w:ascii="宋体" w:hAnsi="宋体"/>
          <w:color w:val="auto"/>
          <w:sz w:val="24"/>
          <w:szCs w:val="18"/>
          <w:highlight w:val="none"/>
          <w:u w:val="single"/>
        </w:rPr>
        <w:t xml:space="preserve">                            </w:t>
      </w:r>
    </w:p>
    <w:p w14:paraId="5059F9DF">
      <w:pPr>
        <w:tabs>
          <w:tab w:val="left" w:pos="1620"/>
        </w:tabs>
        <w:spacing w:line="360" w:lineRule="auto"/>
        <w:rPr>
          <w:rFonts w:hint="eastAsia" w:ascii="宋体" w:hAnsi="宋体"/>
          <w:color w:val="auto"/>
          <w:sz w:val="24"/>
          <w:szCs w:val="18"/>
          <w:highlight w:val="none"/>
        </w:rPr>
      </w:pPr>
    </w:p>
    <w:p w14:paraId="66080BE6">
      <w:pPr>
        <w:pStyle w:val="4"/>
        <w:adjustRightInd w:val="0"/>
        <w:snapToGrid w:val="0"/>
        <w:spacing w:line="360" w:lineRule="auto"/>
        <w:ind w:firstLine="0"/>
        <w:rPr>
          <w:rFonts w:hint="eastAsia" w:ascii="宋体" w:hAnsi="宋体"/>
          <w:b/>
          <w:color w:val="auto"/>
          <w:sz w:val="30"/>
          <w:szCs w:val="30"/>
          <w:highlight w:val="none"/>
        </w:rPr>
      </w:pPr>
      <w:r>
        <w:rPr>
          <w:rFonts w:hint="eastAsia" w:ascii="宋体" w:hAnsi="宋体"/>
          <w:b/>
          <w:color w:val="auto"/>
          <w:sz w:val="30"/>
          <w:szCs w:val="30"/>
          <w:highlight w:val="none"/>
        </w:rPr>
        <w:t>51  施工设备和临时设施</w:t>
      </w:r>
    </w:p>
    <w:p w14:paraId="4FCB1963">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51.1 </w:t>
      </w:r>
    </w:p>
    <w:p w14:paraId="228DC036">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67136" behindDoc="0" locked="0" layoutInCell="1" allowOverlap="1">
                <wp:simplePos x="0" y="0"/>
                <wp:positionH relativeFrom="column">
                  <wp:posOffset>-73660</wp:posOffset>
                </wp:positionH>
                <wp:positionV relativeFrom="paragraph">
                  <wp:posOffset>5715</wp:posOffset>
                </wp:positionV>
                <wp:extent cx="988060" cy="753110"/>
                <wp:effectExtent l="0" t="0" r="0" b="0"/>
                <wp:wrapNone/>
                <wp:docPr id="220" name="文本框 220"/>
                <wp:cNvGraphicFramePr/>
                <a:graphic xmlns:a="http://schemas.openxmlformats.org/drawingml/2006/main">
                  <a:graphicData uri="http://schemas.microsoft.com/office/word/2010/wordprocessingShape">
                    <wps:wsp>
                      <wps:cNvSpPr txBox="1"/>
                      <wps:spPr>
                        <a:xfrm>
                          <a:off x="0" y="0"/>
                          <a:ext cx="988060" cy="753110"/>
                        </a:xfrm>
                        <a:prstGeom prst="rect">
                          <a:avLst/>
                        </a:prstGeom>
                        <a:noFill/>
                        <a:ln>
                          <a:noFill/>
                        </a:ln>
                      </wps:spPr>
                      <wps:txbx>
                        <w:txbxContent>
                          <w:p w14:paraId="67E4D36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承包人配置的施工设备和临时设施</w:t>
                            </w:r>
                          </w:p>
                        </w:txbxContent>
                      </wps:txbx>
                      <wps:bodyPr upright="1"/>
                    </wps:wsp>
                  </a:graphicData>
                </a:graphic>
              </wp:anchor>
            </w:drawing>
          </mc:Choice>
          <mc:Fallback>
            <w:pict>
              <v:shape id="_x0000_s1026" o:spid="_x0000_s1026" o:spt="202" type="#_x0000_t202" style="position:absolute;left:0pt;margin-left:-5.8pt;margin-top:0.45pt;height:59.3pt;width:77.8pt;z-index:251867136;mso-width-relative:page;mso-height-relative:page;" filled="f" stroked="f" coordsize="21600,21600" o:gfxdata="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rW6xzVAAAA&#10;CAEAAA8AAAAAAAAAAQAgAAAAIgAAAGRycy9kb3ducmV2LnhtbFBLAQIUABQAAAAIAIdO4kA3o03g&#10;rgEAAFEDAAAOAAAAAAAAAAEAIAAAACQBAABkcnMvZTJvRG9jLnhtbFBLBQYAAAAABgAGAFkBAABE&#10;BQAAAAA=&#10;">
                <v:fill on="f" focussize="0,0"/>
                <v:stroke on="f"/>
                <v:imagedata o:title=""/>
                <o:lock v:ext="edit" aspectratio="f"/>
                <v:textbox>
                  <w:txbxContent>
                    <w:p w14:paraId="67E4D364">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承包人配置的施工设备和临时设施</w:t>
                      </w:r>
                    </w:p>
                  </w:txbxContent>
                </v:textbox>
              </v:shape>
            </w:pict>
          </mc:Fallback>
        </mc:AlternateContent>
      </w:r>
      <w:r>
        <w:rPr>
          <w:rFonts w:hint="eastAsia" w:ascii="宋体" w:hAnsi="宋体"/>
          <w:color w:val="auto"/>
          <w:sz w:val="24"/>
          <w:szCs w:val="18"/>
          <w:highlight w:val="none"/>
        </w:rPr>
        <w:t>承包人应按合同工程进度计划的要求，及时配置施工设备和修建临时设施。除专用条款另有约定外，承包人应自行承担修建临时设施的费用。需要临时占地的，发包人应办理其申请手续并承担相应费用。</w:t>
      </w:r>
    </w:p>
    <w:p w14:paraId="4A7C64E7">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进入施工场地的承包人施工设备，需经监理工程师核查后才能投入使用。承包人更换合同约定自身施工设备的，应经监理工程师同意并由其报发包人批准后方可实施。</w:t>
      </w:r>
    </w:p>
    <w:p w14:paraId="39541A12">
      <w:pPr>
        <w:pStyle w:val="4"/>
        <w:tabs>
          <w:tab w:val="left" w:pos="540"/>
        </w:tabs>
        <w:adjustRightInd w:val="0"/>
        <w:snapToGrid w:val="0"/>
        <w:spacing w:line="360" w:lineRule="auto"/>
        <w:ind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02976" behindDoc="0" locked="0" layoutInCell="1" allowOverlap="1">
                <wp:simplePos x="0" y="0"/>
                <wp:positionH relativeFrom="column">
                  <wp:posOffset>-66675</wp:posOffset>
                </wp:positionH>
                <wp:positionV relativeFrom="paragraph">
                  <wp:posOffset>215900</wp:posOffset>
                </wp:positionV>
                <wp:extent cx="873760" cy="685800"/>
                <wp:effectExtent l="0" t="0" r="0" b="0"/>
                <wp:wrapNone/>
                <wp:docPr id="245" name="文本框 245"/>
                <wp:cNvGraphicFramePr/>
                <a:graphic xmlns:a="http://schemas.openxmlformats.org/drawingml/2006/main">
                  <a:graphicData uri="http://schemas.microsoft.com/office/word/2010/wordprocessingShape">
                    <wps:wsp>
                      <wps:cNvSpPr txBox="1"/>
                      <wps:spPr>
                        <a:xfrm>
                          <a:off x="0" y="0"/>
                          <a:ext cx="873760" cy="685800"/>
                        </a:xfrm>
                        <a:prstGeom prst="rect">
                          <a:avLst/>
                        </a:prstGeom>
                        <a:noFill/>
                        <a:ln>
                          <a:noFill/>
                        </a:ln>
                      </wps:spPr>
                      <wps:txbx>
                        <w:txbxContent>
                          <w:p w14:paraId="2EBE2C6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发包人提供的施工设备和临时设施</w:t>
                            </w:r>
                          </w:p>
                          <w:p w14:paraId="553CD06F">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5.25pt;margin-top:17pt;height:54pt;width:68.8pt;z-index:251902976;mso-width-relative:page;mso-height-relative:page;" filled="f" stroked="f" coordsize="21600,21600" o:gfxdata="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JPsD3X&#10;AAAACgEAAA8AAAAAAAAAAQAgAAAAIgAAAGRycy9kb3ducmV2LnhtbFBLAQIUABQAAAAIAIdO4kBq&#10;WrkVrwEAAFEDAAAOAAAAAAAAAAEAIAAAACYBAABkcnMvZTJvRG9jLnhtbFBLBQYAAAAABgAGAFkB&#10;AABHBQAAAAA=&#10;">
                <v:fill on="f" focussize="0,0"/>
                <v:stroke on="f"/>
                <v:imagedata o:title=""/>
                <o:lock v:ext="edit" aspectratio="f"/>
                <v:textbox>
                  <w:txbxContent>
                    <w:p w14:paraId="2EBE2C6C">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发包人提供的施工设备和临时设施</w:t>
                      </w:r>
                    </w:p>
                    <w:p w14:paraId="553CD06F">
                      <w:pPr>
                        <w:spacing w:line="240" w:lineRule="exact"/>
                        <w:rPr>
                          <w:sz w:val="18"/>
                          <w:szCs w:val="18"/>
                        </w:rPr>
                      </w:pPr>
                    </w:p>
                  </w:txbxContent>
                </v:textbox>
              </v:shape>
            </w:pict>
          </mc:Fallback>
        </mc:AlternateContent>
      </w:r>
      <w:r>
        <w:rPr>
          <w:rFonts w:hint="eastAsia" w:ascii="宋体" w:hAnsi="宋体"/>
          <w:b/>
          <w:color w:val="auto"/>
          <w:sz w:val="24"/>
          <w:szCs w:val="18"/>
          <w:highlight w:val="none"/>
        </w:rPr>
        <w:t xml:space="preserve">51.2 </w:t>
      </w:r>
      <w:r>
        <w:rPr>
          <w:rFonts w:hint="eastAsia" w:ascii="宋体" w:hAnsi="宋体"/>
          <w:color w:val="auto"/>
          <w:sz w:val="24"/>
          <w:szCs w:val="18"/>
          <w:highlight w:val="none"/>
          <w:u w:val="dotted"/>
        </w:rPr>
        <w:t xml:space="preserve">                                                                                                        </w:t>
      </w:r>
    </w:p>
    <w:p w14:paraId="009C6FD0">
      <w:pPr>
        <w:adjustRightInd w:val="0"/>
        <w:snapToGrid w:val="0"/>
        <w:spacing w:line="360" w:lineRule="auto"/>
        <w:ind w:left="1619" w:leftChars="771"/>
        <w:rPr>
          <w:rFonts w:hint="eastAsia" w:ascii="宋体" w:hAnsi="宋体"/>
          <w:color w:val="auto"/>
          <w:sz w:val="24"/>
          <w:highlight w:val="none"/>
        </w:rPr>
      </w:pPr>
      <w:r>
        <w:rPr>
          <w:rFonts w:hint="eastAsia" w:ascii="宋体" w:hAnsi="宋体"/>
          <w:color w:val="auto"/>
          <w:sz w:val="24"/>
          <w:szCs w:val="18"/>
          <w:highlight w:val="none"/>
        </w:rPr>
        <w:t>如果发包人提供施工设备或临时设施的，合同双方当事人应在专用条款中约定施工设备或临时设施的品种、规格、型号和提供的时间、地点等内容。</w:t>
      </w:r>
    </w:p>
    <w:p w14:paraId="153E2F53">
      <w:pPr>
        <w:pStyle w:val="4"/>
        <w:tabs>
          <w:tab w:val="left" w:pos="54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51.3 </w:t>
      </w:r>
      <w:r>
        <w:rPr>
          <w:rFonts w:hint="eastAsia" w:ascii="宋体" w:hAnsi="宋体"/>
          <w:b/>
          <w:color w:val="auto"/>
          <w:sz w:val="24"/>
          <w:szCs w:val="18"/>
          <w:highlight w:val="none"/>
          <w:u w:val="dotted"/>
        </w:rPr>
        <w:t xml:space="preserve">                                                                                                        </w:t>
      </w:r>
    </w:p>
    <w:p w14:paraId="23FCAF8C">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01952"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40" name="文本框 240"/>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5CF2DBA2">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承包人增加或更换施工设备</w:t>
                            </w:r>
                          </w:p>
                        </w:txbxContent>
                      </wps:txbx>
                      <wps:bodyPr upright="1"/>
                    </wps:wsp>
                  </a:graphicData>
                </a:graphic>
              </wp:anchor>
            </w:drawing>
          </mc:Choice>
          <mc:Fallback>
            <w:pict>
              <v:shape id="_x0000_s1026" o:spid="_x0000_s1026" o:spt="202" type="#_x0000_t202" style="position:absolute;left:0pt;margin-left:-5.8pt;margin-top:0.7pt;height:51.95pt;width:68.8pt;z-index:251901952;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phSAHVAAAA&#10;CQEAAA8AAAAAAAAAAQAgAAAAIgAAAGRycy9kb3ducmV2LnhtbFBLAQIUABQAAAAIAIdO4kBQfh9x&#10;rgEAAFEDAAAOAAAAAAAAAAEAIAAAACQBAABkcnMvZTJvRG9jLnhtbFBLBQYAAAAABgAGAFkBAABE&#10;BQAAAAA=&#10;">
                <v:fill on="f" focussize="0,0"/>
                <v:stroke on="f"/>
                <v:imagedata o:title=""/>
                <o:lock v:ext="edit" aspectratio="f"/>
                <v:textbox>
                  <w:txbxContent>
                    <w:p w14:paraId="5CF2DBA2">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承包人增加或更换施工设备</w:t>
                      </w:r>
                    </w:p>
                  </w:txbxContent>
                </v:textbox>
              </v:shape>
            </w:pict>
          </mc:Fallback>
        </mc:AlternateContent>
      </w:r>
      <w:r>
        <w:rPr>
          <w:rFonts w:hint="eastAsia" w:ascii="宋体" w:hAnsi="宋体"/>
          <w:color w:val="auto"/>
          <w:sz w:val="24"/>
          <w:szCs w:val="18"/>
          <w:highlight w:val="none"/>
        </w:rPr>
        <w:t>如果承包人使用的施工设备不能满足合同工程进度计划和（或）质量要求的，监理工程师有权要求承包人增加或更换施工设备，承包人应及时增加或更换，由此增加的费用和（或）延误的工期由承包人承担。</w:t>
      </w:r>
    </w:p>
    <w:p w14:paraId="4EFF92C5">
      <w:pPr>
        <w:pStyle w:val="4"/>
        <w:tabs>
          <w:tab w:val="left" w:pos="54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51.4  </w:t>
      </w:r>
      <w:r>
        <w:rPr>
          <w:rFonts w:hint="eastAsia" w:ascii="宋体" w:hAnsi="宋体"/>
          <w:b/>
          <w:color w:val="auto"/>
          <w:sz w:val="24"/>
          <w:szCs w:val="18"/>
          <w:highlight w:val="none"/>
          <w:u w:val="dotted"/>
        </w:rPr>
        <w:t xml:space="preserve">                                                                                                        </w:t>
      </w:r>
    </w:p>
    <w:p w14:paraId="37419580">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运至施工现场的施工设备和在施工现场修建的临时设施，均应视为专门用于实施合同工程。除经监理工程师同意并由其报发包人批准，承包人可根据合同工程进度计划撤走闲置的施工设备</w:t>
      </w:r>
      <w:r>
        <w:rPr>
          <w:color w:val="auto"/>
          <w:highlight w:val="none"/>
        </w:rPr>
        <mc:AlternateContent>
          <mc:Choice Requires="wps">
            <w:drawing>
              <wp:anchor distT="0" distB="0" distL="114300" distR="114300" simplePos="0" relativeHeight="251911168" behindDoc="0" locked="0" layoutInCell="1" allowOverlap="1">
                <wp:simplePos x="0" y="0"/>
                <wp:positionH relativeFrom="column">
                  <wp:posOffset>-114300</wp:posOffset>
                </wp:positionH>
                <wp:positionV relativeFrom="paragraph">
                  <wp:posOffset>46355</wp:posOffset>
                </wp:positionV>
                <wp:extent cx="914400" cy="659130"/>
                <wp:effectExtent l="0" t="0" r="0" b="0"/>
                <wp:wrapNone/>
                <wp:docPr id="247" name="文本框 247"/>
                <wp:cNvGraphicFramePr/>
                <a:graphic xmlns:a="http://schemas.openxmlformats.org/drawingml/2006/main">
                  <a:graphicData uri="http://schemas.microsoft.com/office/word/2010/wordprocessingShape">
                    <wps:wsp>
                      <wps:cNvSpPr txBox="1"/>
                      <wps:spPr>
                        <a:xfrm>
                          <a:off x="0" y="0"/>
                          <a:ext cx="914400" cy="659130"/>
                        </a:xfrm>
                        <a:prstGeom prst="rect">
                          <a:avLst/>
                        </a:prstGeom>
                        <a:noFill/>
                        <a:ln>
                          <a:noFill/>
                        </a:ln>
                      </wps:spPr>
                      <wps:txbx>
                        <w:txbxContent>
                          <w:p w14:paraId="71A1BC8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施工设备和临时设施的使用要求</w:t>
                            </w:r>
                          </w:p>
                        </w:txbxContent>
                      </wps:txbx>
                      <wps:bodyPr upright="1"/>
                    </wps:wsp>
                  </a:graphicData>
                </a:graphic>
              </wp:anchor>
            </w:drawing>
          </mc:Choice>
          <mc:Fallback>
            <w:pict>
              <v:shape id="_x0000_s1026" o:spid="_x0000_s1026" o:spt="202" type="#_x0000_t202" style="position:absolute;left:0pt;margin-left:-9pt;margin-top:3.65pt;height:51.9pt;width:72pt;z-index:251911168;mso-width-relative:page;mso-height-relative:page;" filled="f" stroked="f" coordsize="21600,21600" o:gfxdata="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jqlI1QAA&#10;AAkBAAAPAAAAAAAAAAEAIAAAACIAAABkcnMvZG93bnJldi54bWxQSwECFAAUAAAACACHTuJAybvX&#10;CK8BAABRAwAADgAAAAAAAAABACAAAAAkAQAAZHJzL2Uyb0RvYy54bWxQSwUGAAAAAAYABgBZAQAA&#10;RQUAAAAA&#10;">
                <v:fill on="f" focussize="0,0"/>
                <v:stroke on="f"/>
                <v:imagedata o:title=""/>
                <o:lock v:ext="edit" aspectratio="f"/>
                <v:textbox>
                  <w:txbxContent>
                    <w:p w14:paraId="71A1BC8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施工设备和临时设施的使用要求</w:t>
                      </w:r>
                    </w:p>
                  </w:txbxContent>
                </v:textbox>
              </v:shape>
            </w:pict>
          </mc:Fallback>
        </mc:AlternateContent>
      </w:r>
      <w:r>
        <w:rPr>
          <w:rFonts w:hint="eastAsia" w:ascii="宋体" w:hAnsi="宋体"/>
          <w:color w:val="auto"/>
          <w:sz w:val="24"/>
          <w:szCs w:val="18"/>
          <w:highlight w:val="none"/>
        </w:rPr>
        <w:t>外，承包人不得将上述施工设备和临时设施中的任何部分运出施工场地或挪作他用。</w:t>
      </w:r>
    </w:p>
    <w:p w14:paraId="02A81105">
      <w:pPr>
        <w:pStyle w:val="8"/>
        <w:tabs>
          <w:tab w:val="left" w:pos="540"/>
        </w:tabs>
        <w:adjustRightInd w:val="0"/>
        <w:snapToGrid w:val="0"/>
        <w:spacing w:before="240" w:beforeLines="100" w:line="240" w:lineRule="exact"/>
        <w:rPr>
          <w:rFonts w:hint="eastAsia" w:hAnsi="宋体"/>
          <w:b/>
          <w:color w:val="auto"/>
          <w:sz w:val="30"/>
          <w:szCs w:val="24"/>
          <w:highlight w:val="none"/>
          <w:u w:val="single"/>
        </w:rPr>
      </w:pPr>
      <w:r>
        <w:rPr>
          <w:rFonts w:hint="eastAsia" w:hAnsi="宋体"/>
          <w:b/>
          <w:color w:val="auto"/>
          <w:sz w:val="24"/>
          <w:szCs w:val="18"/>
          <w:highlight w:val="none"/>
          <w:u w:val="single"/>
        </w:rPr>
        <w:t xml:space="preserve">                                                                                </w:t>
      </w:r>
    </w:p>
    <w:p w14:paraId="33243157">
      <w:pPr>
        <w:pStyle w:val="8"/>
        <w:tabs>
          <w:tab w:val="left" w:pos="540"/>
        </w:tabs>
        <w:adjustRightInd w:val="0"/>
        <w:snapToGrid w:val="0"/>
        <w:spacing w:before="240" w:beforeLines="100" w:line="240" w:lineRule="exact"/>
        <w:ind w:right="-238"/>
        <w:rPr>
          <w:rFonts w:hint="eastAsia" w:hAnsi="宋体"/>
          <w:b/>
          <w:color w:val="auto"/>
          <w:sz w:val="30"/>
          <w:szCs w:val="24"/>
          <w:highlight w:val="none"/>
        </w:rPr>
      </w:pPr>
    </w:p>
    <w:p w14:paraId="3B1884B2">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52  工程质量检查</w:t>
      </w:r>
    </w:p>
    <w:p w14:paraId="00B04EDA">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52.1 </w:t>
      </w:r>
    </w:p>
    <w:p w14:paraId="283EDDB6">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3280" behindDoc="0" locked="0" layoutInCell="1" allowOverlap="1">
                <wp:simplePos x="0" y="0"/>
                <wp:positionH relativeFrom="column">
                  <wp:posOffset>-73660</wp:posOffset>
                </wp:positionH>
                <wp:positionV relativeFrom="paragraph">
                  <wp:posOffset>5715</wp:posOffset>
                </wp:positionV>
                <wp:extent cx="988060" cy="522605"/>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988060" cy="522605"/>
                        </a:xfrm>
                        <a:prstGeom prst="rect">
                          <a:avLst/>
                        </a:prstGeom>
                        <a:noFill/>
                        <a:ln>
                          <a:noFill/>
                        </a:ln>
                      </wps:spPr>
                      <wps:txbx>
                        <w:txbxContent>
                          <w:p w14:paraId="7E241AD1">
                            <w:pPr>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承包人对工程</w:t>
                            </w:r>
                          </w:p>
                          <w:p w14:paraId="18F2A034">
                            <w:pPr>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质量检查的义</w:t>
                            </w:r>
                          </w:p>
                          <w:p w14:paraId="671A956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txbxContent>
                      </wps:txbx>
                      <wps:bodyPr upright="1"/>
                    </wps:wsp>
                  </a:graphicData>
                </a:graphic>
              </wp:anchor>
            </w:drawing>
          </mc:Choice>
          <mc:Fallback>
            <w:pict>
              <v:shape id="_x0000_s1026" o:spid="_x0000_s1026" o:spt="202" type="#_x0000_t202" style="position:absolute;left:0pt;margin-left:-5.8pt;margin-top:0.45pt;height:41.15pt;width:77.8pt;z-index:251873280;mso-width-relative:page;mso-height-relative:page;" filled="f" stroked="f" coordsize="21600,21600" o:gfxdata="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m76VHVAAAA&#10;BwEAAA8AAAAAAAAAAQAgAAAAIgAAAGRycy9kb3ducmV2LnhtbFBLAQIUABQAAAAIAIdO4kCqM1u8&#10;rgEAAFEDAAAOAAAAAAAAAAEAIAAAACQBAABkcnMvZTJvRG9jLnhtbFBLBQYAAAAABgAGAFkBAABE&#10;BQAAAAA=&#10;">
                <v:fill on="f" focussize="0,0"/>
                <v:stroke on="f"/>
                <v:imagedata o:title=""/>
                <o:lock v:ext="edit" aspectratio="f"/>
                <v:textbox>
                  <w:txbxContent>
                    <w:p w14:paraId="7E241AD1">
                      <w:pPr>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承包人对工程</w:t>
                      </w:r>
                    </w:p>
                    <w:p w14:paraId="18F2A034">
                      <w:pPr>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质量检查的义</w:t>
                      </w:r>
                    </w:p>
                    <w:p w14:paraId="671A9560">
                      <w:pPr>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务</w:t>
                      </w:r>
                    </w:p>
                  </w:txbxContent>
                </v:textbox>
              </v:shape>
            </w:pict>
          </mc:Fallback>
        </mc:AlternateContent>
      </w:r>
      <w:r>
        <w:rPr>
          <w:rFonts w:hint="eastAsia" w:ascii="宋体" w:hAnsi="宋体"/>
          <w:color w:val="auto"/>
          <w:sz w:val="24"/>
          <w:szCs w:val="18"/>
          <w:highlight w:val="none"/>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118BBB04">
      <w:pPr>
        <w:pStyle w:val="4"/>
        <w:tabs>
          <w:tab w:val="left" w:pos="54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52.2 </w:t>
      </w:r>
      <w:r>
        <w:rPr>
          <w:rFonts w:hint="eastAsia" w:ascii="宋体" w:hAnsi="宋体"/>
          <w:b/>
          <w:color w:val="auto"/>
          <w:sz w:val="24"/>
          <w:szCs w:val="18"/>
          <w:highlight w:val="none"/>
          <w:u w:val="dotted"/>
        </w:rPr>
        <w:t xml:space="preserve">                                                                                                        </w:t>
      </w:r>
    </w:p>
    <w:p w14:paraId="0E15E59B">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93760" behindDoc="0" locked="0" layoutInCell="1" allowOverlap="1">
                <wp:simplePos x="0" y="0"/>
                <wp:positionH relativeFrom="column">
                  <wp:posOffset>-73660</wp:posOffset>
                </wp:positionH>
                <wp:positionV relativeFrom="paragraph">
                  <wp:posOffset>8890</wp:posOffset>
                </wp:positionV>
                <wp:extent cx="873760" cy="448310"/>
                <wp:effectExtent l="0" t="0" r="0" b="0"/>
                <wp:wrapNone/>
                <wp:docPr id="248" name="文本框 248"/>
                <wp:cNvGraphicFramePr/>
                <a:graphic xmlns:a="http://schemas.openxmlformats.org/drawingml/2006/main">
                  <a:graphicData uri="http://schemas.microsoft.com/office/word/2010/wordprocessingShape">
                    <wps:wsp>
                      <wps:cNvSpPr txBox="1"/>
                      <wps:spPr>
                        <a:xfrm>
                          <a:off x="0" y="0"/>
                          <a:ext cx="873760" cy="448310"/>
                        </a:xfrm>
                        <a:prstGeom prst="rect">
                          <a:avLst/>
                        </a:prstGeom>
                        <a:noFill/>
                        <a:ln>
                          <a:noFill/>
                        </a:ln>
                      </wps:spPr>
                      <wps:txbx>
                        <w:txbxContent>
                          <w:p w14:paraId="42791754">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工程质量检查的要求</w:t>
                            </w:r>
                          </w:p>
                        </w:txbxContent>
                      </wps:txbx>
                      <wps:bodyPr upright="1"/>
                    </wps:wsp>
                  </a:graphicData>
                </a:graphic>
              </wp:anchor>
            </w:drawing>
          </mc:Choice>
          <mc:Fallback>
            <w:pict>
              <v:shape id="_x0000_s1026" o:spid="_x0000_s1026" o:spt="202" type="#_x0000_t202" style="position:absolute;left:0pt;margin-left:-5.8pt;margin-top:0.7pt;height:35.3pt;width:68.8pt;z-index:251893760;mso-width-relative:page;mso-height-relative:page;" filled="f" stroked="f" coordsize="21600,21600" o:gfxdata="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EalqT1QAA&#10;AAgBAAAPAAAAAAAAAAEAIAAAACIAAABkcnMvZG93bnJldi54bWxQSwECFAAUAAAACACHTuJA6JB+&#10;Rq8BAABRAwAADgAAAAAAAAABACAAAAAkAQAAZHJzL2Uyb0RvYy54bWxQSwUGAAAAAAYABgBZAQAA&#10;RQUAAAAA&#10;">
                <v:fill on="f" focussize="0,0"/>
                <v:stroke on="f"/>
                <v:imagedata o:title=""/>
                <o:lock v:ext="edit" aspectratio="f"/>
                <v:textbox>
                  <w:txbxContent>
                    <w:p w14:paraId="42791754">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工程质量检查的要求</w:t>
                      </w:r>
                    </w:p>
                  </w:txbxContent>
                </v:textbox>
              </v:shape>
            </w:pict>
          </mc:Fallback>
        </mc:AlternateContent>
      </w:r>
      <w:r>
        <w:rPr>
          <w:rFonts w:hint="eastAsia" w:ascii="宋体" w:hAnsi="宋体"/>
          <w:color w:val="auto"/>
          <w:sz w:val="24"/>
          <w:szCs w:val="18"/>
          <w:highlight w:val="none"/>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4F797E82">
      <w:pPr>
        <w:pStyle w:val="4"/>
        <w:tabs>
          <w:tab w:val="left" w:pos="54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52.3 </w:t>
      </w:r>
      <w:r>
        <w:rPr>
          <w:rFonts w:hint="eastAsia" w:ascii="宋体" w:hAnsi="宋体"/>
          <w:b/>
          <w:color w:val="auto"/>
          <w:sz w:val="24"/>
          <w:szCs w:val="18"/>
          <w:highlight w:val="none"/>
          <w:u w:val="dotted"/>
        </w:rPr>
        <w:t xml:space="preserve">                                                                                                        </w:t>
      </w:r>
    </w:p>
    <w:p w14:paraId="4A256CF7">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4304" behindDoc="0" locked="0" layoutInCell="1" allowOverlap="1">
                <wp:simplePos x="0" y="0"/>
                <wp:positionH relativeFrom="column">
                  <wp:posOffset>-73660</wp:posOffset>
                </wp:positionH>
                <wp:positionV relativeFrom="paragraph">
                  <wp:posOffset>8890</wp:posOffset>
                </wp:positionV>
                <wp:extent cx="873760" cy="659765"/>
                <wp:effectExtent l="0" t="0" r="0" b="0"/>
                <wp:wrapNone/>
                <wp:docPr id="249" name="文本框 249"/>
                <wp:cNvGraphicFramePr/>
                <a:graphic xmlns:a="http://schemas.openxmlformats.org/drawingml/2006/main">
                  <a:graphicData uri="http://schemas.microsoft.com/office/word/2010/wordprocessingShape">
                    <wps:wsp>
                      <wps:cNvSpPr txBox="1"/>
                      <wps:spPr>
                        <a:xfrm>
                          <a:off x="0" y="0"/>
                          <a:ext cx="873760" cy="659765"/>
                        </a:xfrm>
                        <a:prstGeom prst="rect">
                          <a:avLst/>
                        </a:prstGeom>
                        <a:noFill/>
                        <a:ln>
                          <a:noFill/>
                        </a:ln>
                      </wps:spPr>
                      <wps:txbx>
                        <w:txbxContent>
                          <w:p w14:paraId="50E7C49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工程质量不达标准的处理和责任</w:t>
                            </w:r>
                          </w:p>
                        </w:txbxContent>
                      </wps:txbx>
                      <wps:bodyPr upright="1"/>
                    </wps:wsp>
                  </a:graphicData>
                </a:graphic>
              </wp:anchor>
            </w:drawing>
          </mc:Choice>
          <mc:Fallback>
            <w:pict>
              <v:shape id="_x0000_s1026" o:spid="_x0000_s1026" o:spt="202" type="#_x0000_t202" style="position:absolute;left:0pt;margin-left:-5.8pt;margin-top:0.7pt;height:51.95pt;width:68.8pt;z-index:251874304;mso-width-relative:page;mso-height-relative:page;" filled="f" stroked="f" coordsize="21600,21600" o:gfxdata="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6YUgB1QAA&#10;AAkBAAAPAAAAAAAAAAEAIAAAACIAAABkcnMvZG93bnJldi54bWxQSwECFAAUAAAACACHTuJArF3B&#10;mq8BAABRAwAADgAAAAAAAAABACAAAAAkAQAAZHJzL2Uyb0RvYy54bWxQSwUGAAAAAAYABgBZAQAA&#10;RQUAAAAA&#10;">
                <v:fill on="f" focussize="0,0"/>
                <v:stroke on="f"/>
                <v:imagedata o:title=""/>
                <o:lock v:ext="edit" aspectratio="f"/>
                <v:textbox>
                  <w:txbxContent>
                    <w:p w14:paraId="50E7C49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工程质量不达标准的处理和责任</w:t>
                      </w:r>
                    </w:p>
                  </w:txbxContent>
                </v:textbox>
              </v:shape>
            </w:pict>
          </mc:Fallback>
        </mc:AlternateContent>
      </w:r>
      <w:r>
        <w:rPr>
          <w:rFonts w:hint="eastAsia" w:ascii="宋体" w:hAnsi="宋体"/>
          <w:color w:val="auto"/>
          <w:sz w:val="24"/>
          <w:szCs w:val="18"/>
          <w:highlight w:val="none"/>
        </w:rPr>
        <w:t>发现工程质量达不到合同约定验收标准，承包人应拆除和重新施工，直到符合合同约</w:t>
      </w:r>
      <w:r>
        <w:rPr>
          <w:rFonts w:hint="eastAsia" w:ascii="宋体" w:hAnsi="宋体"/>
          <w:color w:val="auto"/>
          <w:spacing w:val="1"/>
          <w:kern w:val="0"/>
          <w:sz w:val="24"/>
          <w:szCs w:val="18"/>
          <w:highlight w:val="none"/>
          <w:fitText w:val="8760" w:id="1746421762"/>
        </w:rPr>
        <w:t>定验收标准为止。因承包人的原因达不到合同约定验收标准的，由此增加的费用</w:t>
      </w:r>
      <w:r>
        <w:rPr>
          <w:rFonts w:hint="eastAsia" w:ascii="宋体" w:hAnsi="宋体"/>
          <w:color w:val="auto"/>
          <w:spacing w:val="25"/>
          <w:kern w:val="0"/>
          <w:sz w:val="24"/>
          <w:szCs w:val="18"/>
          <w:highlight w:val="none"/>
          <w:fitText w:val="8760" w:id="1746421762"/>
        </w:rPr>
        <w:t>和</w:t>
      </w:r>
      <w:r>
        <w:rPr>
          <w:rFonts w:hint="eastAsia" w:ascii="宋体" w:hAnsi="宋体"/>
          <w:color w:val="auto"/>
          <w:sz w:val="24"/>
          <w:szCs w:val="18"/>
          <w:highlight w:val="none"/>
        </w:rPr>
        <w:t>（或）延误的工期由承包人承担；因发包人的原因达不到合同约定验收标准的，包括承包人拆除和重新施工费用在内的由此增加的费用和（或）延误的工期由发包人承担，并向承包人支付合理利润。</w:t>
      </w:r>
    </w:p>
    <w:p w14:paraId="668C21EC">
      <w:pPr>
        <w:pStyle w:val="4"/>
        <w:tabs>
          <w:tab w:val="left" w:pos="54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52.4  </w:t>
      </w:r>
      <w:r>
        <w:rPr>
          <w:rFonts w:hint="eastAsia" w:ascii="宋体" w:hAnsi="宋体"/>
          <w:b/>
          <w:color w:val="auto"/>
          <w:sz w:val="24"/>
          <w:szCs w:val="18"/>
          <w:highlight w:val="none"/>
          <w:u w:val="dotted"/>
        </w:rPr>
        <w:t xml:space="preserve">                                                                                                        </w:t>
      </w:r>
    </w:p>
    <w:p w14:paraId="7CD12686">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5328"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43" name="文本框 243"/>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48DDA06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质量检查不得影响施工</w:t>
                            </w:r>
                          </w:p>
                        </w:txbxContent>
                      </wps:txbx>
                      <wps:bodyPr upright="1"/>
                    </wps:wsp>
                  </a:graphicData>
                </a:graphic>
              </wp:anchor>
            </w:drawing>
          </mc:Choice>
          <mc:Fallback>
            <w:pict>
              <v:shape id="_x0000_s1026" o:spid="_x0000_s1026" o:spt="202" type="#_x0000_t202" style="position:absolute;left:0pt;margin-left:-9pt;margin-top:3.65pt;height:34.65pt;width:72pt;z-index:251875328;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8aGEHUAAAACAEA&#10;AA8AAAAAAAAAAQAgAAAAIgAAAGRycy9kb3ducmV2LnhtbFBLAQIUABQAAAAIAIdO4kDrMQZMrAEA&#10;AFEDAAAOAAAAAAAAAAEAIAAAACMBAABkcnMvZTJvRG9jLnhtbFBLBQYAAAAABgAGAFkBAABBBQAA&#10;AAA=&#10;">
                <v:fill on="f" focussize="0,0"/>
                <v:stroke on="f"/>
                <v:imagedata o:title=""/>
                <o:lock v:ext="edit" aspectratio="f"/>
                <v:textbox>
                  <w:txbxContent>
                    <w:p w14:paraId="48DDA06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质量检查不得影响施工</w:t>
                      </w:r>
                    </w:p>
                  </w:txbxContent>
                </v:textbox>
              </v:shape>
            </w:pict>
          </mc:Fallback>
        </mc:AlternateContent>
      </w:r>
      <w:r>
        <w:rPr>
          <w:rFonts w:hint="eastAsia" w:ascii="宋体" w:hAnsi="宋体"/>
          <w:color w:val="auto"/>
          <w:sz w:val="24"/>
          <w:szCs w:val="18"/>
          <w:highlight w:val="none"/>
        </w:rPr>
        <w:t>监理工程师对合同工程质量的检查，不得影响承包人的正常施工。如影响施工正常进行，承包人应向发包人、监理工程师发出书面改正通知；监理工程师应及时予以改正，否则承包人有权提出并得到补偿。</w:t>
      </w:r>
    </w:p>
    <w:p w14:paraId="310ED82F">
      <w:pPr>
        <w:pStyle w:val="4"/>
        <w:tabs>
          <w:tab w:val="left" w:pos="54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52.5  </w:t>
      </w:r>
      <w:r>
        <w:rPr>
          <w:rFonts w:hint="eastAsia" w:ascii="宋体" w:hAnsi="宋体"/>
          <w:b/>
          <w:color w:val="auto"/>
          <w:sz w:val="24"/>
          <w:szCs w:val="18"/>
          <w:highlight w:val="none"/>
          <w:u w:val="dotted"/>
        </w:rPr>
        <w:t xml:space="preserve">                                                                                                        </w:t>
      </w:r>
    </w:p>
    <w:p w14:paraId="23608DE4">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94784" behindDoc="0" locked="0" layoutInCell="1" allowOverlap="1">
                <wp:simplePos x="0" y="0"/>
                <wp:positionH relativeFrom="column">
                  <wp:posOffset>-114300</wp:posOffset>
                </wp:positionH>
                <wp:positionV relativeFrom="paragraph">
                  <wp:posOffset>46355</wp:posOffset>
                </wp:positionV>
                <wp:extent cx="914400" cy="440055"/>
                <wp:effectExtent l="0" t="0" r="0" b="0"/>
                <wp:wrapNone/>
                <wp:docPr id="241" name="文本框 241"/>
                <wp:cNvGraphicFramePr/>
                <a:graphic xmlns:a="http://schemas.openxmlformats.org/drawingml/2006/main">
                  <a:graphicData uri="http://schemas.microsoft.com/office/word/2010/wordprocessingShape">
                    <wps:wsp>
                      <wps:cNvSpPr txBox="1"/>
                      <wps:spPr>
                        <a:xfrm>
                          <a:off x="0" y="0"/>
                          <a:ext cx="914400" cy="440055"/>
                        </a:xfrm>
                        <a:prstGeom prst="rect">
                          <a:avLst/>
                        </a:prstGeom>
                        <a:noFill/>
                        <a:ln>
                          <a:noFill/>
                        </a:ln>
                      </wps:spPr>
                      <wps:txbx>
                        <w:txbxContent>
                          <w:p w14:paraId="7E9ABED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现场工艺试验</w:t>
                            </w:r>
                          </w:p>
                        </w:txbxContent>
                      </wps:txbx>
                      <wps:bodyPr upright="1"/>
                    </wps:wsp>
                  </a:graphicData>
                </a:graphic>
              </wp:anchor>
            </w:drawing>
          </mc:Choice>
          <mc:Fallback>
            <w:pict>
              <v:shape id="_x0000_s1026" o:spid="_x0000_s1026" o:spt="202" type="#_x0000_t202" style="position:absolute;left:0pt;margin-left:-9pt;margin-top:3.65pt;height:34.65pt;width:72pt;z-index:251894784;mso-width-relative:page;mso-height-relative:page;" filled="f" stroked="f" coordsize="21600,21600" o:gfxdata="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8aGEHUAAAACAEA&#10;AA8AAAAAAAAAAQAgAAAAIgAAAGRycy9kb3ducmV2LnhtbFBLAQIUABQAAAAIAIdO4kDsxYrHrAEA&#10;AFEDAAAOAAAAAAAAAAEAIAAAACMBAABkcnMvZTJvRG9jLnhtbFBLBQYAAAAABgAGAFkBAABBBQAA&#10;AAA=&#10;">
                <v:fill on="f" focussize="0,0"/>
                <v:stroke on="f"/>
                <v:imagedata o:title=""/>
                <o:lock v:ext="edit" aspectratio="f"/>
                <v:textbox>
                  <w:txbxContent>
                    <w:p w14:paraId="7E9ABED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现场工艺试验</w:t>
                      </w:r>
                    </w:p>
                  </w:txbxContent>
                </v:textbox>
              </v:shape>
            </w:pict>
          </mc:Fallback>
        </mc:AlternateContent>
      </w:r>
      <w:r>
        <w:rPr>
          <w:rFonts w:hint="eastAsia" w:ascii="宋体" w:hAnsi="宋体"/>
          <w:color w:val="auto"/>
          <w:sz w:val="24"/>
          <w:szCs w:val="18"/>
          <w:highlight w:val="none"/>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4150ACA">
      <w:pPr>
        <w:pStyle w:val="4"/>
        <w:adjustRightInd w:val="0"/>
        <w:snapToGrid w:val="0"/>
        <w:ind w:firstLine="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05F55FAC">
      <w:pPr>
        <w:tabs>
          <w:tab w:val="left" w:pos="1620"/>
        </w:tabs>
        <w:rPr>
          <w:rFonts w:hint="eastAsia" w:ascii="宋体" w:hAnsi="宋体"/>
          <w:color w:val="auto"/>
          <w:sz w:val="24"/>
          <w:szCs w:val="18"/>
          <w:highlight w:val="none"/>
        </w:rPr>
      </w:pPr>
    </w:p>
    <w:p w14:paraId="1FB4C7BD">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53  隐蔽工程和中间验收</w:t>
      </w:r>
    </w:p>
    <w:p w14:paraId="6B73B645">
      <w:pPr>
        <w:pStyle w:val="4"/>
        <w:tabs>
          <w:tab w:val="left" w:pos="132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53.1</w:t>
      </w:r>
    </w:p>
    <w:p w14:paraId="7F11436F">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6352" behindDoc="0" locked="0" layoutInCell="1" allowOverlap="1">
                <wp:simplePos x="0" y="0"/>
                <wp:positionH relativeFrom="column">
                  <wp:posOffset>-73660</wp:posOffset>
                </wp:positionH>
                <wp:positionV relativeFrom="paragraph">
                  <wp:posOffset>17780</wp:posOffset>
                </wp:positionV>
                <wp:extent cx="873760" cy="454660"/>
                <wp:effectExtent l="0" t="0" r="0" b="0"/>
                <wp:wrapNone/>
                <wp:docPr id="242" name="文本框 242"/>
                <wp:cNvGraphicFramePr/>
                <a:graphic xmlns:a="http://schemas.openxmlformats.org/drawingml/2006/main">
                  <a:graphicData uri="http://schemas.microsoft.com/office/word/2010/wordprocessingShape">
                    <wps:wsp>
                      <wps:cNvSpPr txBox="1"/>
                      <wps:spPr>
                        <a:xfrm>
                          <a:off x="0" y="0"/>
                          <a:ext cx="873760" cy="454660"/>
                        </a:xfrm>
                        <a:prstGeom prst="rect">
                          <a:avLst/>
                        </a:prstGeom>
                        <a:noFill/>
                        <a:ln>
                          <a:noFill/>
                        </a:ln>
                      </wps:spPr>
                      <wps:txbx>
                        <w:txbxContent>
                          <w:p w14:paraId="385B62A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隐蔽工程和中间验收的通知</w:t>
                            </w:r>
                          </w:p>
                        </w:txbxContent>
                      </wps:txbx>
                      <wps:bodyPr upright="1"/>
                    </wps:wsp>
                  </a:graphicData>
                </a:graphic>
              </wp:anchor>
            </w:drawing>
          </mc:Choice>
          <mc:Fallback>
            <w:pict>
              <v:shape id="_x0000_s1026" o:spid="_x0000_s1026" o:spt="202" type="#_x0000_t202" style="position:absolute;left:0pt;margin-left:-5.8pt;margin-top:1.4pt;height:35.8pt;width:68.8pt;z-index:251876352;mso-width-relative:page;mso-height-relative:page;" filled="f" stroked="f" coordsize="21600,21600" o:gfxdata="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6iyA7NQAAAAI&#10;AQAADwAAAAAAAAABACAAAAAiAAAAZHJzL2Rvd25yZXYueG1sUEsBAhQAFAAAAAgAh07iQMAcbsqu&#10;AQAAUQMAAA4AAAAAAAAAAQAgAAAAIwEAAGRycy9lMm9Eb2MueG1sUEsFBgAAAAAGAAYAWQEAAEMF&#10;AAAAAA==&#10;">
                <v:fill on="f" focussize="0,0"/>
                <v:stroke on="f"/>
                <v:imagedata o:title=""/>
                <o:lock v:ext="edit" aspectratio="f"/>
                <v:textbox>
                  <w:txbxContent>
                    <w:p w14:paraId="385B62A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隐蔽工程和中间验收的通知</w:t>
                      </w:r>
                    </w:p>
                  </w:txbxContent>
                </v:textbox>
              </v:shape>
            </w:pict>
          </mc:Fallback>
        </mc:AlternateContent>
      </w:r>
      <w:r>
        <w:rPr>
          <w:rFonts w:hint="eastAsia" w:ascii="宋体" w:hAnsi="宋体"/>
          <w:color w:val="auto"/>
          <w:sz w:val="24"/>
          <w:szCs w:val="18"/>
          <w:highlight w:val="none"/>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307AAD69">
      <w:pPr>
        <w:pStyle w:val="4"/>
        <w:tabs>
          <w:tab w:val="left" w:pos="720"/>
        </w:tabs>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53.2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703D0CA7">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7376" behindDoc="0" locked="0" layoutInCell="1" allowOverlap="1">
                <wp:simplePos x="0" y="0"/>
                <wp:positionH relativeFrom="column">
                  <wp:posOffset>-114300</wp:posOffset>
                </wp:positionH>
                <wp:positionV relativeFrom="paragraph">
                  <wp:posOffset>52070</wp:posOffset>
                </wp:positionV>
                <wp:extent cx="914400" cy="466725"/>
                <wp:effectExtent l="0" t="0" r="0" b="0"/>
                <wp:wrapNone/>
                <wp:docPr id="244" name="文本框 244"/>
                <wp:cNvGraphicFramePr/>
                <a:graphic xmlns:a="http://schemas.openxmlformats.org/drawingml/2006/main">
                  <a:graphicData uri="http://schemas.microsoft.com/office/word/2010/wordprocessingShape">
                    <wps:wsp>
                      <wps:cNvSpPr txBox="1"/>
                      <wps:spPr>
                        <a:xfrm>
                          <a:off x="0" y="0"/>
                          <a:ext cx="914400" cy="466725"/>
                        </a:xfrm>
                        <a:prstGeom prst="rect">
                          <a:avLst/>
                        </a:prstGeom>
                        <a:noFill/>
                        <a:ln>
                          <a:noFill/>
                        </a:ln>
                      </wps:spPr>
                      <wps:txbx>
                        <w:txbxContent>
                          <w:p w14:paraId="00C72E2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参加验收的限制</w:t>
                            </w:r>
                          </w:p>
                        </w:txbxContent>
                      </wps:txbx>
                      <wps:bodyPr upright="1"/>
                    </wps:wsp>
                  </a:graphicData>
                </a:graphic>
              </wp:anchor>
            </w:drawing>
          </mc:Choice>
          <mc:Fallback>
            <w:pict>
              <v:shape id="_x0000_s1026" o:spid="_x0000_s1026" o:spt="202" type="#_x0000_t202" style="position:absolute;left:0pt;margin-left:-9pt;margin-top:4.1pt;height:36.75pt;width:72pt;z-index:251877376;mso-width-relative:page;mso-height-relative:page;" filled="f" stroked="f" coordsize="21600,21600" o:gfxdata="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6jT0bVAAAA&#10;CAEAAA8AAAAAAAAAAQAgAAAAIgAAAGRycy9kb3ducmV2LnhtbFBLAQIUABQAAAAIAIdO4kDEzSyJ&#10;rgEAAFEDAAAOAAAAAAAAAAEAIAAAACQBAABkcnMvZTJvRG9jLnhtbFBLBQYAAAAABgAGAFkBAABE&#10;BQAAAAA=&#10;">
                <v:fill on="f" focussize="0,0"/>
                <v:stroke on="f"/>
                <v:imagedata o:title=""/>
                <o:lock v:ext="edit" aspectratio="f"/>
                <v:textbox>
                  <w:txbxContent>
                    <w:p w14:paraId="00C72E2E">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参加验收的限制</w:t>
                      </w:r>
                    </w:p>
                  </w:txbxContent>
                </v:textbox>
              </v:shape>
            </w:pict>
          </mc:Fallback>
        </mc:AlternateContent>
      </w:r>
      <w:r>
        <w:rPr>
          <w:rFonts w:hint="eastAsia" w:ascii="宋体" w:hAnsi="宋体"/>
          <w:color w:val="auto"/>
          <w:sz w:val="24"/>
          <w:szCs w:val="18"/>
          <w:highlight w:val="none"/>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5B7FFC86">
      <w:pPr>
        <w:pStyle w:val="4"/>
        <w:tabs>
          <w:tab w:val="left" w:pos="720"/>
        </w:tabs>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53.3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7FAD4ED6">
      <w:pPr>
        <w:pStyle w:val="4"/>
        <w:tabs>
          <w:tab w:val="left" w:pos="2160"/>
        </w:tabs>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8400" behindDoc="0" locked="0" layoutInCell="1" allowOverlap="1">
                <wp:simplePos x="0" y="0"/>
                <wp:positionH relativeFrom="column">
                  <wp:posOffset>-114300</wp:posOffset>
                </wp:positionH>
                <wp:positionV relativeFrom="paragraph">
                  <wp:posOffset>3810</wp:posOffset>
                </wp:positionV>
                <wp:extent cx="914400" cy="476250"/>
                <wp:effectExtent l="0" t="0" r="0" b="0"/>
                <wp:wrapNone/>
                <wp:docPr id="250" name="文本框 250"/>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2A47309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验收结果的确认</w:t>
                            </w:r>
                          </w:p>
                        </w:txbxContent>
                      </wps:txbx>
                      <wps:bodyPr upright="1"/>
                    </wps:wsp>
                  </a:graphicData>
                </a:graphic>
              </wp:anchor>
            </w:drawing>
          </mc:Choice>
          <mc:Fallback>
            <w:pict>
              <v:shape id="_x0000_s1026" o:spid="_x0000_s1026" o:spt="202" type="#_x0000_t202" style="position:absolute;left:0pt;margin-left:-9pt;margin-top:0.3pt;height:37.5pt;width:72pt;z-index:251878400;mso-width-relative:page;mso-height-relative:page;" filled="f" stroked="f" coordsize="21600,21600" o:gfxdata="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JBxazUAAAABwEA&#10;AA8AAAAAAAAAAQAgAAAAIgAAAGRycy9kb3ducmV2LnhtbFBLAQIUABQAAAAIAIdO4kD6DIbcrAEA&#10;AFEDAAAOAAAAAAAAAAEAIAAAACMBAABkcnMvZTJvRG9jLnhtbFBLBQYAAAAABgAGAFkBAABBBQAA&#10;AAA=&#10;">
                <v:fill on="f" focussize="0,0"/>
                <v:stroke on="f"/>
                <v:imagedata o:title=""/>
                <o:lock v:ext="edit" aspectratio="f"/>
                <v:textbox>
                  <w:txbxContent>
                    <w:p w14:paraId="2A47309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验收结果的确认</w:t>
                      </w:r>
                    </w:p>
                  </w:txbxContent>
                </v:textbox>
              </v:shape>
            </w:pict>
          </mc:Fallback>
        </mc:AlternateContent>
      </w:r>
      <w:r>
        <w:rPr>
          <w:rFonts w:hint="eastAsia" w:ascii="宋体" w:hAnsi="宋体"/>
          <w:color w:val="auto"/>
          <w:sz w:val="24"/>
          <w:szCs w:val="18"/>
          <w:highlight w:val="none"/>
        </w:rPr>
        <w:t>验收合格的，监理工程师应在验收记录上签字，并形成验收文件，承包人可进行隐蔽或继续施工。验收合格24小时后，监理工程师仍不在验收记录上签字，视为监理工程师已认可验收记录。</w:t>
      </w:r>
    </w:p>
    <w:p w14:paraId="30E8F1E0">
      <w:pPr>
        <w:pStyle w:val="4"/>
        <w:tabs>
          <w:tab w:val="left" w:pos="2160"/>
        </w:tabs>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验收不合格的，承包人应按照监理工程师的指令修改后重新验收，由此增加的费用和（或）延误的工期由承包人承担。</w:t>
      </w:r>
    </w:p>
    <w:p w14:paraId="3F48E3D3">
      <w:pPr>
        <w:pStyle w:val="4"/>
        <w:tabs>
          <w:tab w:val="left" w:pos="540"/>
        </w:tabs>
        <w:adjustRightInd w:val="0"/>
        <w:snapToGrid w:val="0"/>
        <w:spacing w:line="360" w:lineRule="auto"/>
        <w:ind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79424"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51" name="文本框 25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CB4389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隐蔽工程的拍摄或照相</w:t>
                            </w:r>
                          </w:p>
                        </w:txbxContent>
                      </wps:txbx>
                      <wps:bodyPr upright="1"/>
                    </wps:wsp>
                  </a:graphicData>
                </a:graphic>
              </wp:anchor>
            </w:drawing>
          </mc:Choice>
          <mc:Fallback>
            <w:pict>
              <v:shape id="_x0000_s1026" o:spid="_x0000_s1026" o:spt="202" type="#_x0000_t202" style="position:absolute;left:0pt;margin-left:-9pt;margin-top:19.3pt;height:31.2pt;width:72pt;z-index:251879424;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AX&#10;BNeorwEAAFEDAAAOAAAAAAAAAAEAIAAAACYBAABkcnMvZTJvRG9jLnhtbFBLBQYAAAAABgAGAFkB&#10;AABHBQAAAAA=&#10;">
                <v:fill on="f" focussize="0,0"/>
                <v:stroke on="f"/>
                <v:imagedata o:title=""/>
                <o:lock v:ext="edit" aspectratio="f"/>
                <v:textbox>
                  <w:txbxContent>
                    <w:p w14:paraId="5CB4389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隐蔽工程的拍摄或照相</w:t>
                      </w:r>
                    </w:p>
                  </w:txbxContent>
                </v:textbox>
              </v:shape>
            </w:pict>
          </mc:Fallback>
        </mc:AlternateContent>
      </w:r>
      <w:r>
        <w:rPr>
          <w:rFonts w:hint="eastAsia" w:ascii="宋体" w:hAnsi="宋体"/>
          <w:b/>
          <w:color w:val="auto"/>
          <w:sz w:val="24"/>
          <w:szCs w:val="18"/>
          <w:highlight w:val="none"/>
        </w:rPr>
        <w:t xml:space="preserve">53.4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45F79C59">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如监理工程师有指令，承包人应对隐蔽工程进行拍摄或照相，保证监理工程师能充分检查和测量隐蔽的工程。</w:t>
      </w:r>
    </w:p>
    <w:p w14:paraId="60428D24">
      <w:pPr>
        <w:pStyle w:val="4"/>
        <w:tabs>
          <w:tab w:val="left" w:pos="540"/>
        </w:tabs>
        <w:adjustRightInd w:val="0"/>
        <w:snapToGrid w:val="0"/>
        <w:spacing w:line="36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95808" behindDoc="0" locked="0" layoutInCell="1" allowOverlap="1">
                <wp:simplePos x="0" y="0"/>
                <wp:positionH relativeFrom="column">
                  <wp:posOffset>-114300</wp:posOffset>
                </wp:positionH>
                <wp:positionV relativeFrom="paragraph">
                  <wp:posOffset>245110</wp:posOffset>
                </wp:positionV>
                <wp:extent cx="914400" cy="396240"/>
                <wp:effectExtent l="0" t="0" r="0" b="0"/>
                <wp:wrapNone/>
                <wp:docPr id="252" name="文本框 252"/>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38A3ED6">
                            <w:pPr>
                              <w:spacing w:line="240" w:lineRule="exact"/>
                              <w:rPr>
                                <w:rFonts w:ascii="宋体" w:hAnsi="宋体"/>
                                <w:sz w:val="18"/>
                                <w:szCs w:val="18"/>
                              </w:rPr>
                            </w:pPr>
                            <w:r>
                              <w:rPr>
                                <w:rFonts w:hint="eastAsia" w:ascii="楷体_GB2312" w:hAnsi="宋体" w:eastAsia="楷体_GB2312"/>
                                <w:b/>
                                <w:color w:val="000000"/>
                                <w:sz w:val="18"/>
                                <w:szCs w:val="18"/>
                              </w:rPr>
                              <w:t>承包人私自隐蔽</w:t>
                            </w:r>
                          </w:p>
                        </w:txbxContent>
                      </wps:txbx>
                      <wps:bodyPr upright="1"/>
                    </wps:wsp>
                  </a:graphicData>
                </a:graphic>
              </wp:anchor>
            </w:drawing>
          </mc:Choice>
          <mc:Fallback>
            <w:pict>
              <v:shape id="_x0000_s1026" o:spid="_x0000_s1026" o:spt="202" type="#_x0000_t202" style="position:absolute;left:0pt;margin-left:-9pt;margin-top:19.3pt;height:31.2pt;width:72pt;z-index:251895808;mso-width-relative:page;mso-height-relative:page;" filled="f" stroked="f" coordsize="21600,21600" o:gfxdata="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IIsrLX&#10;AAAACgEAAA8AAAAAAAAAAQAgAAAAIgAAAGRycy9kb3ducmV2LnhtbFBLAQIUABQAAAAIAIdO4kAz&#10;CSWLrwEAAFEDAAAOAAAAAAAAAAEAIAAAACYBAABkcnMvZTJvRG9jLnhtbFBLBQYAAAAABgAGAFkB&#10;AABHBQAAAAA=&#10;">
                <v:fill on="f" focussize="0,0"/>
                <v:stroke on="f"/>
                <v:imagedata o:title=""/>
                <o:lock v:ext="edit" aspectratio="f"/>
                <v:textbox>
                  <w:txbxContent>
                    <w:p w14:paraId="338A3ED6">
                      <w:pPr>
                        <w:spacing w:line="240" w:lineRule="exact"/>
                        <w:rPr>
                          <w:rFonts w:ascii="宋体" w:hAnsi="宋体"/>
                          <w:sz w:val="18"/>
                          <w:szCs w:val="18"/>
                        </w:rPr>
                      </w:pPr>
                      <w:r>
                        <w:rPr>
                          <w:rFonts w:hint="eastAsia" w:ascii="楷体_GB2312" w:hAnsi="宋体" w:eastAsia="楷体_GB2312"/>
                          <w:b/>
                          <w:color w:val="000000"/>
                          <w:sz w:val="18"/>
                          <w:szCs w:val="18"/>
                        </w:rPr>
                        <w:t>承包人私自隐蔽</w:t>
                      </w:r>
                    </w:p>
                  </w:txbxContent>
                </v:textbox>
              </v:shape>
            </w:pict>
          </mc:Fallback>
        </mc:AlternateContent>
      </w:r>
      <w:r>
        <w:rPr>
          <w:rFonts w:hint="eastAsia" w:ascii="宋体" w:hAnsi="宋体"/>
          <w:b/>
          <w:color w:val="auto"/>
          <w:sz w:val="24"/>
          <w:szCs w:val="18"/>
          <w:highlight w:val="none"/>
        </w:rPr>
        <w:t xml:space="preserve">53.5  </w:t>
      </w:r>
      <w:r>
        <w:rPr>
          <w:rFonts w:hint="eastAsia" w:ascii="宋体" w:hAnsi="宋体"/>
          <w:b/>
          <w:color w:val="auto"/>
          <w:sz w:val="24"/>
          <w:szCs w:val="18"/>
          <w:highlight w:val="none"/>
          <w:u w:val="dotted"/>
        </w:rPr>
        <w:t xml:space="preserve">                                                                                                       </w:t>
      </w:r>
    </w:p>
    <w:p w14:paraId="07E9AF62">
      <w:pPr>
        <w:pStyle w:val="4"/>
        <w:adjustRightInd w:val="0"/>
        <w:snapToGrid w:val="0"/>
        <w:spacing w:line="360" w:lineRule="auto"/>
        <w:ind w:left="1619" w:leftChars="771" w:firstLine="0"/>
        <w:rPr>
          <w:rFonts w:hint="eastAsia" w:ascii="宋体" w:hAnsi="宋体"/>
          <w:color w:val="auto"/>
          <w:sz w:val="24"/>
          <w:szCs w:val="18"/>
          <w:highlight w:val="none"/>
          <w:u w:val="single"/>
        </w:rPr>
      </w:pPr>
      <w:r>
        <w:rPr>
          <w:rFonts w:hint="eastAsia" w:ascii="宋体" w:hAnsi="宋体"/>
          <w:color w:val="auto"/>
          <w:sz w:val="24"/>
          <w:szCs w:val="18"/>
          <w:highlight w:val="none"/>
        </w:rPr>
        <w:t>承包人未通知监理工程师到场验收，私自将隐蔽工程覆盖的，监理工程师有权指令承包人进行钻孔探测或剥露验收，由此增加的费用和（或）延误的工期由承包人承担。</w:t>
      </w:r>
    </w:p>
    <w:p w14:paraId="09EB0F8D">
      <w:pPr>
        <w:pStyle w:val="4"/>
        <w:adjustRightInd w:val="0"/>
        <w:snapToGrid w:val="0"/>
        <w:ind w:firstLine="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5BD90F8B">
      <w:pPr>
        <w:pStyle w:val="8"/>
        <w:tabs>
          <w:tab w:val="left" w:pos="540"/>
        </w:tabs>
        <w:adjustRightInd w:val="0"/>
        <w:snapToGrid w:val="0"/>
        <w:spacing w:before="240" w:beforeLines="100"/>
        <w:ind w:right="-238" w:firstLine="480"/>
        <w:rPr>
          <w:rFonts w:hint="eastAsia" w:hAnsi="宋体"/>
          <w:color w:val="auto"/>
          <w:sz w:val="24"/>
          <w:szCs w:val="18"/>
          <w:highlight w:val="none"/>
        </w:rPr>
      </w:pPr>
    </w:p>
    <w:p w14:paraId="3DEA5339">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54  重新验收和额外检查检验</w:t>
      </w:r>
    </w:p>
    <w:p w14:paraId="5A54998F">
      <w:pPr>
        <w:pStyle w:val="4"/>
        <w:adjustRightInd w:val="0"/>
        <w:snapToGrid w:val="0"/>
        <w:spacing w:line="360" w:lineRule="auto"/>
        <w:ind w:firstLine="0"/>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80448" behindDoc="0" locked="0" layoutInCell="1" allowOverlap="1">
                <wp:simplePos x="0" y="0"/>
                <wp:positionH relativeFrom="column">
                  <wp:posOffset>-114300</wp:posOffset>
                </wp:positionH>
                <wp:positionV relativeFrom="paragraph">
                  <wp:posOffset>246380</wp:posOffset>
                </wp:positionV>
                <wp:extent cx="800100" cy="285750"/>
                <wp:effectExtent l="0" t="0" r="0" b="0"/>
                <wp:wrapNone/>
                <wp:docPr id="254" name="文本框 254"/>
                <wp:cNvGraphicFramePr/>
                <a:graphic xmlns:a="http://schemas.openxmlformats.org/drawingml/2006/main">
                  <a:graphicData uri="http://schemas.microsoft.com/office/word/2010/wordprocessingShape">
                    <wps:wsp>
                      <wps:cNvSpPr txBox="1"/>
                      <wps:spPr>
                        <a:xfrm>
                          <a:off x="0" y="0"/>
                          <a:ext cx="800100" cy="285750"/>
                        </a:xfrm>
                        <a:prstGeom prst="rect">
                          <a:avLst/>
                        </a:prstGeom>
                        <a:noFill/>
                        <a:ln>
                          <a:noFill/>
                        </a:ln>
                      </wps:spPr>
                      <wps:txbx>
                        <w:txbxContent>
                          <w:p w14:paraId="429847C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重新验收</w:t>
                            </w:r>
                          </w:p>
                        </w:txbxContent>
                      </wps:txbx>
                      <wps:bodyPr upright="1"/>
                    </wps:wsp>
                  </a:graphicData>
                </a:graphic>
              </wp:anchor>
            </w:drawing>
          </mc:Choice>
          <mc:Fallback>
            <w:pict>
              <v:shape id="_x0000_s1026" o:spid="_x0000_s1026" o:spt="202" type="#_x0000_t202" style="position:absolute;left:0pt;margin-left:-9pt;margin-top:19.4pt;height:22.5pt;width:63pt;z-index:251880448;mso-width-relative:page;mso-height-relative:page;" filled="f" stroked="f" coordsize="21600,21600" o:gfxdata="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3HCFvVAAAA&#10;CQEAAA8AAAAAAAAAAQAgAAAAIgAAAGRycy9kb3ducmV2LnhtbFBLAQIUABQAAAAIAIdO4kCAz76D&#10;rgEAAFEDAAAOAAAAAAAAAAEAIAAAACQBAABkcnMvZTJvRG9jLnhtbFBLBQYAAAAABgAGAFkBAABE&#10;BQAAAAA=&#10;">
                <v:fill on="f" focussize="0,0"/>
                <v:stroke on="f"/>
                <v:imagedata o:title=""/>
                <o:lock v:ext="edit" aspectratio="f"/>
                <v:textbox>
                  <w:txbxContent>
                    <w:p w14:paraId="429847C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重新验收</w:t>
                      </w:r>
                    </w:p>
                  </w:txbxContent>
                </v:textbox>
              </v:shape>
            </w:pict>
          </mc:Fallback>
        </mc:AlternateContent>
      </w:r>
      <w:r>
        <w:rPr>
          <w:rFonts w:hint="eastAsia" w:ascii="宋体" w:hAnsi="宋体"/>
          <w:b/>
          <w:color w:val="auto"/>
          <w:sz w:val="24"/>
          <w:szCs w:val="18"/>
          <w:highlight w:val="none"/>
        </w:rPr>
        <w:t>54.1</w:t>
      </w:r>
    </w:p>
    <w:p w14:paraId="6099CC59">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3E6F0E29">
      <w:pPr>
        <w:pStyle w:val="4"/>
        <w:tabs>
          <w:tab w:val="left" w:pos="540"/>
          <w:tab w:val="left" w:pos="720"/>
        </w:tabs>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54.2 </w:t>
      </w:r>
      <w:r>
        <w:rPr>
          <w:rFonts w:hint="eastAsia" w:ascii="宋体" w:hAnsi="宋体"/>
          <w:b/>
          <w:color w:val="auto"/>
          <w:sz w:val="24"/>
          <w:szCs w:val="18"/>
          <w:highlight w:val="none"/>
          <w:u w:val="dotted"/>
        </w:rPr>
        <w:t xml:space="preserve">                                                                                                       </w:t>
      </w:r>
    </w:p>
    <w:p w14:paraId="026E1E2C">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1472" behindDoc="0" locked="0" layoutInCell="1" allowOverlap="1">
                <wp:simplePos x="0" y="0"/>
                <wp:positionH relativeFrom="column">
                  <wp:posOffset>-114300</wp:posOffset>
                </wp:positionH>
                <wp:positionV relativeFrom="paragraph">
                  <wp:posOffset>7620</wp:posOffset>
                </wp:positionV>
                <wp:extent cx="970280" cy="627380"/>
                <wp:effectExtent l="0" t="0" r="0" b="0"/>
                <wp:wrapNone/>
                <wp:docPr id="255" name="文本框 255"/>
                <wp:cNvGraphicFramePr/>
                <a:graphic xmlns:a="http://schemas.openxmlformats.org/drawingml/2006/main">
                  <a:graphicData uri="http://schemas.microsoft.com/office/word/2010/wordprocessingShape">
                    <wps:wsp>
                      <wps:cNvSpPr txBox="1"/>
                      <wps:spPr>
                        <a:xfrm>
                          <a:off x="0" y="0"/>
                          <a:ext cx="970280" cy="627380"/>
                        </a:xfrm>
                        <a:prstGeom prst="rect">
                          <a:avLst/>
                        </a:prstGeom>
                        <a:noFill/>
                        <a:ln>
                          <a:noFill/>
                        </a:ln>
                      </wps:spPr>
                      <wps:txbx>
                        <w:txbxContent>
                          <w:p w14:paraId="347836B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额外检查检验</w:t>
                            </w:r>
                          </w:p>
                        </w:txbxContent>
                      </wps:txbx>
                      <wps:bodyPr upright="1"/>
                    </wps:wsp>
                  </a:graphicData>
                </a:graphic>
              </wp:anchor>
            </w:drawing>
          </mc:Choice>
          <mc:Fallback>
            <w:pict>
              <v:shape id="_x0000_s1026" o:spid="_x0000_s1026" o:spt="202" type="#_x0000_t202" style="position:absolute;left:0pt;margin-left:-9pt;margin-top:0.6pt;height:49.4pt;width:76.4pt;z-index:251881472;mso-width-relative:page;mso-height-relative:page;" filled="f" stroked="f" coordsize="21600,21600" o:gfxdata="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YFonVAAAA&#10;CQEAAA8AAAAAAAAAAQAgAAAAIgAAAGRycy9kb3ducmV2LnhtbFBLAQIUABQAAAAIAIdO4kDgEPLC&#10;rgEAAFEDAAAOAAAAAAAAAAEAIAAAACQBAABkcnMvZTJvRG9jLnhtbFBLBQYAAAAABgAGAFkBAABE&#10;BQAAAAA=&#10;">
                <v:fill on="f" focussize="0,0"/>
                <v:stroke on="f"/>
                <v:imagedata o:title=""/>
                <o:lock v:ext="edit" aspectratio="f"/>
                <v:textbox>
                  <w:txbxContent>
                    <w:p w14:paraId="347836B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额外检查检验</w:t>
                      </w:r>
                    </w:p>
                  </w:txbxContent>
                </v:textbox>
              </v:shape>
            </w:pict>
          </mc:Fallback>
        </mc:AlternateContent>
      </w:r>
      <w:r>
        <w:rPr>
          <w:rFonts w:hint="eastAsia" w:ascii="宋体" w:hAnsi="宋体"/>
          <w:color w:val="auto"/>
          <w:sz w:val="24"/>
          <w:szCs w:val="18"/>
          <w:highlight w:val="none"/>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752AC474">
      <w:pPr>
        <w:adjustRightInd w:val="0"/>
        <w:snapToGrid w:val="0"/>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4F764F14">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55  工程试车</w:t>
      </w:r>
    </w:p>
    <w:p w14:paraId="07FDFC62">
      <w:pPr>
        <w:adjustRightInd w:val="0"/>
        <w:snapToGrid w:val="0"/>
        <w:spacing w:line="360" w:lineRule="auto"/>
        <w:ind w:left="-2" w:leftChars="-1" w:firstLine="1"/>
        <w:rPr>
          <w:rFonts w:hint="eastAsia" w:ascii="宋体" w:hAnsi="宋体"/>
          <w:b/>
          <w:color w:val="auto"/>
          <w:sz w:val="24"/>
          <w:szCs w:val="18"/>
          <w:highlight w:val="none"/>
        </w:rPr>
      </w:pPr>
      <w:r>
        <w:rPr>
          <w:rFonts w:hint="eastAsia" w:ascii="宋体" w:hAnsi="宋体"/>
          <w:b/>
          <w:color w:val="auto"/>
          <w:sz w:val="24"/>
          <w:szCs w:val="18"/>
          <w:highlight w:val="none"/>
        </w:rPr>
        <w:t xml:space="preserve">55.1 </w:t>
      </w:r>
    </w:p>
    <w:p w14:paraId="479ED662">
      <w:pPr>
        <w:adjustRightInd w:val="0"/>
        <w:snapToGrid w:val="0"/>
        <w:spacing w:line="360" w:lineRule="auto"/>
        <w:ind w:left="162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2496" behindDoc="0" locked="0" layoutInCell="1" allowOverlap="1">
                <wp:simplePos x="0" y="0"/>
                <wp:positionH relativeFrom="column">
                  <wp:posOffset>-114300</wp:posOffset>
                </wp:positionH>
                <wp:positionV relativeFrom="paragraph">
                  <wp:posOffset>16510</wp:posOffset>
                </wp:positionV>
                <wp:extent cx="800100" cy="297180"/>
                <wp:effectExtent l="0" t="0" r="0" b="0"/>
                <wp:wrapNone/>
                <wp:docPr id="258" name="文本框 25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ABC9568">
                            <w:pPr>
                              <w:rPr>
                                <w:rFonts w:hint="eastAsia" w:ascii="楷体_GB2312" w:hAnsi="宋体" w:eastAsia="楷体_GB2312"/>
                                <w:sz w:val="18"/>
                                <w:szCs w:val="18"/>
                              </w:rPr>
                            </w:pPr>
                            <w:r>
                              <w:rPr>
                                <w:rFonts w:hint="eastAsia" w:ascii="楷体_GB2312" w:hAnsi="宋体" w:eastAsia="楷体_GB2312"/>
                                <w:b/>
                                <w:color w:val="000000"/>
                                <w:sz w:val="18"/>
                                <w:szCs w:val="18"/>
                              </w:rPr>
                              <w:t>试车内容</w:t>
                            </w:r>
                          </w:p>
                        </w:txbxContent>
                      </wps:txbx>
                      <wps:bodyPr upright="1"/>
                    </wps:wsp>
                  </a:graphicData>
                </a:graphic>
              </wp:anchor>
            </w:drawing>
          </mc:Choice>
          <mc:Fallback>
            <w:pict>
              <v:shape id="_x0000_s1026" o:spid="_x0000_s1026" o:spt="202" type="#_x0000_t202" style="position:absolute;left:0pt;margin-left:-9pt;margin-top:1.3pt;height:23.4pt;width:63pt;z-index:251882496;mso-width-relative:page;mso-height-relative:page;" filled="f" stroked="f" coordsize="21600,21600" o:gfxdata="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B3sr/UAAAACAEA&#10;AA8AAAAAAAAAAQAgAAAAIgAAAGRycy9kb3ducmV2LnhtbFBLAQIUABQAAAAIAIdO4kDQtWInrAEA&#10;AFEDAAAOAAAAAAAAAAEAIAAAACMBAABkcnMvZTJvRG9jLnhtbFBLBQYAAAAABgAGAFkBAABBBQAA&#10;AAA=&#10;">
                <v:fill on="f" focussize="0,0"/>
                <v:stroke on="f"/>
                <v:imagedata o:title=""/>
                <o:lock v:ext="edit" aspectratio="f"/>
                <v:textbox>
                  <w:txbxContent>
                    <w:p w14:paraId="4ABC9568">
                      <w:pPr>
                        <w:rPr>
                          <w:rFonts w:hint="eastAsia" w:ascii="楷体_GB2312" w:hAnsi="宋体" w:eastAsia="楷体_GB2312"/>
                          <w:sz w:val="18"/>
                          <w:szCs w:val="18"/>
                        </w:rPr>
                      </w:pPr>
                      <w:r>
                        <w:rPr>
                          <w:rFonts w:hint="eastAsia" w:ascii="楷体_GB2312" w:hAnsi="宋体" w:eastAsia="楷体_GB2312"/>
                          <w:b/>
                          <w:color w:val="000000"/>
                          <w:sz w:val="18"/>
                          <w:szCs w:val="18"/>
                        </w:rPr>
                        <w:t>试车内容</w:t>
                      </w:r>
                    </w:p>
                  </w:txbxContent>
                </v:textbox>
              </v:shape>
            </w:pict>
          </mc:Fallback>
        </mc:AlternateContent>
      </w:r>
      <w:r>
        <w:rPr>
          <w:rFonts w:hint="eastAsia" w:ascii="宋体" w:hAnsi="宋体"/>
          <w:color w:val="auto"/>
          <w:sz w:val="24"/>
          <w:szCs w:val="18"/>
          <w:highlight w:val="none"/>
        </w:rPr>
        <w:t>按照合同约定需要试车的，试车的内容应与承包人承包的安装范围相一致。</w:t>
      </w:r>
    </w:p>
    <w:p w14:paraId="28B713BF">
      <w:pPr>
        <w:tabs>
          <w:tab w:val="left" w:pos="540"/>
        </w:tabs>
        <w:adjustRightInd w:val="0"/>
        <w:snapToGrid w:val="0"/>
        <w:spacing w:line="360" w:lineRule="auto"/>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55.2  </w:t>
      </w:r>
      <w:r>
        <w:rPr>
          <w:rFonts w:hint="eastAsia" w:ascii="宋体" w:hAnsi="宋体"/>
          <w:b/>
          <w:color w:val="auto"/>
          <w:sz w:val="24"/>
          <w:szCs w:val="18"/>
          <w:highlight w:val="none"/>
          <w:u w:val="dotted"/>
        </w:rPr>
        <w:t xml:space="preserve">                                                                                                        </w:t>
      </w:r>
    </w:p>
    <w:p w14:paraId="35E02186">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3520" behindDoc="0" locked="0" layoutInCell="1" allowOverlap="1">
                <wp:simplePos x="0" y="0"/>
                <wp:positionH relativeFrom="column">
                  <wp:posOffset>-114300</wp:posOffset>
                </wp:positionH>
                <wp:positionV relativeFrom="paragraph">
                  <wp:posOffset>3175</wp:posOffset>
                </wp:positionV>
                <wp:extent cx="914400" cy="469265"/>
                <wp:effectExtent l="0" t="0" r="0" b="0"/>
                <wp:wrapNone/>
                <wp:docPr id="259" name="文本框 259"/>
                <wp:cNvGraphicFramePr/>
                <a:graphic xmlns:a="http://schemas.openxmlformats.org/drawingml/2006/main">
                  <a:graphicData uri="http://schemas.microsoft.com/office/word/2010/wordprocessingShape">
                    <wps:wsp>
                      <wps:cNvSpPr txBox="1"/>
                      <wps:spPr>
                        <a:xfrm>
                          <a:off x="0" y="0"/>
                          <a:ext cx="914400" cy="469265"/>
                        </a:xfrm>
                        <a:prstGeom prst="rect">
                          <a:avLst/>
                        </a:prstGeom>
                        <a:noFill/>
                        <a:ln>
                          <a:noFill/>
                        </a:ln>
                      </wps:spPr>
                      <wps:txbx>
                        <w:txbxContent>
                          <w:p w14:paraId="46B1170D">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单机试车的通知和限制</w:t>
                            </w:r>
                          </w:p>
                        </w:txbxContent>
                      </wps:txbx>
                      <wps:bodyPr upright="1"/>
                    </wps:wsp>
                  </a:graphicData>
                </a:graphic>
              </wp:anchor>
            </w:drawing>
          </mc:Choice>
          <mc:Fallback>
            <w:pict>
              <v:shape id="_x0000_s1026" o:spid="_x0000_s1026" o:spt="202" type="#_x0000_t202" style="position:absolute;left:0pt;margin-left:-9pt;margin-top:0.25pt;height:36.95pt;width:72pt;z-index:251883520;mso-width-relative:page;mso-height-relative:page;" filled="f" stroked="f" coordsize="21600,21600" o:gfxdata="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wf22dQAAAAH&#10;AQAADwAAAAAAAAABACAAAAAiAAAAZHJzL2Rvd25yZXYueG1sUEsBAhQAFAAAAAgAh07iQJ0YgM+u&#10;AQAAUQMAAA4AAAAAAAAAAQAgAAAAIwEAAGRycy9lMm9Eb2MueG1sUEsFBgAAAAAGAAYAWQEAAEMF&#10;AAAAAA==&#10;">
                <v:fill on="f" focussize="0,0"/>
                <v:stroke on="f"/>
                <v:imagedata o:title=""/>
                <o:lock v:ext="edit" aspectratio="f"/>
                <v:textbox>
                  <w:txbxContent>
                    <w:p w14:paraId="46B1170D">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单机试车的通知和限制</w:t>
                      </w:r>
                    </w:p>
                  </w:txbxContent>
                </v:textbox>
              </v:shape>
            </w:pict>
          </mc:Fallback>
        </mc:AlternateContent>
      </w:r>
      <w:r>
        <w:rPr>
          <w:rFonts w:hint="eastAsia" w:ascii="宋体" w:hAnsi="宋体"/>
          <w:color w:val="auto"/>
          <w:sz w:val="24"/>
          <w:szCs w:val="18"/>
          <w:highlight w:val="none"/>
        </w:rPr>
        <w:t>设备安装工程具备单机无负荷试车条件时，承包人应组织试车，并在试车前</w:t>
      </w:r>
      <w:r>
        <w:rPr>
          <w:rFonts w:ascii="宋体" w:hAnsi="宋体"/>
          <w:color w:val="auto"/>
          <w:sz w:val="24"/>
          <w:szCs w:val="18"/>
          <w:highlight w:val="none"/>
        </w:rPr>
        <w:t>48</w:t>
      </w:r>
      <w:r>
        <w:rPr>
          <w:rFonts w:hint="eastAsia" w:ascii="宋体" w:hAnsi="宋体"/>
          <w:color w:val="auto"/>
          <w:sz w:val="24"/>
          <w:szCs w:val="18"/>
          <w:highlight w:val="none"/>
        </w:rPr>
        <w:t>小时以书面形式通知监理工程师。通知包括试车内容、时间和地点。承包人应自行准备试车记录，发包人应为承包人试车提供便利和协助。</w:t>
      </w:r>
    </w:p>
    <w:p w14:paraId="6A809496">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4250F14A">
      <w:pPr>
        <w:adjustRightInd w:val="0"/>
        <w:snapToGrid w:val="0"/>
        <w:spacing w:line="360" w:lineRule="auto"/>
        <w:rPr>
          <w:rFonts w:hint="eastAsia" w:ascii="宋体" w:hAnsi="宋体"/>
          <w:color w:val="auto"/>
          <w:sz w:val="24"/>
          <w:szCs w:val="18"/>
          <w:highlight w:val="none"/>
          <w:u w:val="dotted"/>
        </w:rPr>
      </w:pPr>
      <w:r>
        <w:rPr>
          <w:rFonts w:hint="eastAsia" w:ascii="宋体" w:hAnsi="宋体"/>
          <w:b/>
          <w:color w:val="auto"/>
          <w:sz w:val="24"/>
          <w:szCs w:val="18"/>
          <w:highlight w:val="none"/>
        </w:rPr>
        <w:t xml:space="preserve">55.3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76CB66FE">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4544" behindDoc="0" locked="0" layoutInCell="1" allowOverlap="1">
                <wp:simplePos x="0" y="0"/>
                <wp:positionH relativeFrom="column">
                  <wp:posOffset>-73660</wp:posOffset>
                </wp:positionH>
                <wp:positionV relativeFrom="paragraph">
                  <wp:posOffset>635</wp:posOffset>
                </wp:positionV>
                <wp:extent cx="873760" cy="471805"/>
                <wp:effectExtent l="0" t="0" r="0" b="0"/>
                <wp:wrapNone/>
                <wp:docPr id="260" name="文本框 260"/>
                <wp:cNvGraphicFramePr/>
                <a:graphic xmlns:a="http://schemas.openxmlformats.org/drawingml/2006/main">
                  <a:graphicData uri="http://schemas.microsoft.com/office/word/2010/wordprocessingShape">
                    <wps:wsp>
                      <wps:cNvSpPr txBox="1"/>
                      <wps:spPr>
                        <a:xfrm>
                          <a:off x="0" y="0"/>
                          <a:ext cx="873760" cy="471805"/>
                        </a:xfrm>
                        <a:prstGeom prst="rect">
                          <a:avLst/>
                        </a:prstGeom>
                        <a:noFill/>
                        <a:ln>
                          <a:noFill/>
                        </a:ln>
                      </wps:spPr>
                      <wps:txbx>
                        <w:txbxContent>
                          <w:p w14:paraId="5EEABEC3">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单机试车结果的确认</w:t>
                            </w:r>
                          </w:p>
                        </w:txbxContent>
                      </wps:txbx>
                      <wps:bodyPr upright="1"/>
                    </wps:wsp>
                  </a:graphicData>
                </a:graphic>
              </wp:anchor>
            </w:drawing>
          </mc:Choice>
          <mc:Fallback>
            <w:pict>
              <v:shape id="_x0000_s1026" o:spid="_x0000_s1026" o:spt="202" type="#_x0000_t202" style="position:absolute;left:0pt;margin-left:-5.8pt;margin-top:0.05pt;height:37.15pt;width:68.8pt;z-index:251884544;mso-width-relative:page;mso-height-relative:page;" filled="f" stroked="f" coordsize="21600,21600" o:gfxdata="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KAs6D1AAAAAcB&#10;AAAPAAAAAAAAAAEAIAAAACIAAABkcnMvZG93bnJldi54bWxQSwECFAAUAAAACACHTuJAyDPIK60B&#10;AABRAwAADgAAAAAAAAABACAAAAAjAQAAZHJzL2Uyb0RvYy54bWxQSwUGAAAAAAYABgBZAQAAQgUA&#10;AAAA&#10;">
                <v:fill on="f" focussize="0,0"/>
                <v:stroke on="f"/>
                <v:imagedata o:title=""/>
                <o:lock v:ext="edit" aspectratio="f"/>
                <v:textbox>
                  <w:txbxContent>
                    <w:p w14:paraId="5EEABEC3">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单机试车结果的确认</w:t>
                      </w:r>
                    </w:p>
                  </w:txbxContent>
                </v:textbox>
              </v:shape>
            </w:pict>
          </mc:Fallback>
        </mc:AlternateContent>
      </w:r>
      <w:r>
        <w:rPr>
          <w:rFonts w:hint="eastAsia" w:ascii="宋体" w:hAnsi="宋体"/>
          <w:color w:val="auto"/>
          <w:sz w:val="24"/>
          <w:szCs w:val="18"/>
          <w:highlight w:val="none"/>
        </w:rPr>
        <w:t>单机试车合格，监理工程师应在试车记录上签字，承包人可继续施工或申请办理竣工验收手续。单机试车合格24小时后，监理工程师仍不在试车记录上签字的，视为监理工程师已认可试车记录。</w:t>
      </w:r>
    </w:p>
    <w:p w14:paraId="1BA92DF5">
      <w:pPr>
        <w:adjustRightInd w:val="0"/>
        <w:snapToGrid w:val="0"/>
        <w:spacing w:line="360" w:lineRule="auto"/>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55.4  </w:t>
      </w:r>
      <w:r>
        <w:rPr>
          <w:rFonts w:hint="eastAsia" w:ascii="宋体" w:hAnsi="宋体"/>
          <w:b/>
          <w:color w:val="auto"/>
          <w:sz w:val="24"/>
          <w:szCs w:val="18"/>
          <w:highlight w:val="none"/>
          <w:u w:val="dotted"/>
        </w:rPr>
        <w:t xml:space="preserve">                                                                                                        </w:t>
      </w:r>
    </w:p>
    <w:p w14:paraId="1E81C600">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5568" behindDoc="0" locked="0" layoutInCell="1" allowOverlap="1">
                <wp:simplePos x="0" y="0"/>
                <wp:positionH relativeFrom="column">
                  <wp:posOffset>-73660</wp:posOffset>
                </wp:positionH>
                <wp:positionV relativeFrom="paragraph">
                  <wp:posOffset>11430</wp:posOffset>
                </wp:positionV>
                <wp:extent cx="873760" cy="492760"/>
                <wp:effectExtent l="0" t="0" r="0" b="0"/>
                <wp:wrapNone/>
                <wp:docPr id="257" name="文本框 257"/>
                <wp:cNvGraphicFramePr/>
                <a:graphic xmlns:a="http://schemas.openxmlformats.org/drawingml/2006/main">
                  <a:graphicData uri="http://schemas.microsoft.com/office/word/2010/wordprocessingShape">
                    <wps:wsp>
                      <wps:cNvSpPr txBox="1"/>
                      <wps:spPr>
                        <a:xfrm>
                          <a:off x="0" y="0"/>
                          <a:ext cx="873760" cy="492760"/>
                        </a:xfrm>
                        <a:prstGeom prst="rect">
                          <a:avLst/>
                        </a:prstGeom>
                        <a:noFill/>
                        <a:ln>
                          <a:noFill/>
                        </a:ln>
                      </wps:spPr>
                      <wps:txbx>
                        <w:txbxContent>
                          <w:p w14:paraId="484F4CF9">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联动试车通知和结果的确认</w:t>
                            </w:r>
                          </w:p>
                        </w:txbxContent>
                      </wps:txbx>
                      <wps:bodyPr upright="1"/>
                    </wps:wsp>
                  </a:graphicData>
                </a:graphic>
              </wp:anchor>
            </w:drawing>
          </mc:Choice>
          <mc:Fallback>
            <w:pict>
              <v:shape id="_x0000_s1026" o:spid="_x0000_s1026" o:spt="202" type="#_x0000_t202" style="position:absolute;left:0pt;margin-left:-5.8pt;margin-top:0.9pt;height:38.8pt;width:68.8pt;z-index:251885568;mso-width-relative:page;mso-height-relative:page;" filled="f" stroked="f" coordsize="21600,21600" o:gfxdata="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cVsADVAAAA&#10;CAEAAA8AAAAAAAAAAQAgAAAAIgAAAGRycy9kb3ducmV2LnhtbFBLAQIUABQAAAAIAIdO4kCXVrbk&#10;rgEAAFEDAAAOAAAAAAAAAAEAIAAAACQBAABkcnMvZTJvRG9jLnhtbFBLBQYAAAAABgAGAFkBAABE&#10;BQAAAAA=&#10;">
                <v:fill on="f" focussize="0,0"/>
                <v:stroke on="f"/>
                <v:imagedata o:title=""/>
                <o:lock v:ext="edit" aspectratio="f"/>
                <v:textbox>
                  <w:txbxContent>
                    <w:p w14:paraId="484F4CF9">
                      <w:pPr>
                        <w:jc w:val="left"/>
                        <w:rPr>
                          <w:rFonts w:ascii="楷体_GB2312" w:hAnsi="宋体" w:eastAsia="楷体_GB2312"/>
                          <w:b/>
                          <w:color w:val="000000"/>
                          <w:sz w:val="18"/>
                          <w:szCs w:val="18"/>
                        </w:rPr>
                      </w:pPr>
                      <w:r>
                        <w:rPr>
                          <w:rFonts w:hint="eastAsia" w:ascii="楷体_GB2312" w:hAnsi="宋体" w:eastAsia="楷体_GB2312"/>
                          <w:b/>
                          <w:color w:val="000000"/>
                          <w:sz w:val="18"/>
                          <w:szCs w:val="18"/>
                        </w:rPr>
                        <w:t>联动试车通知和结果的确认</w:t>
                      </w:r>
                    </w:p>
                  </w:txbxContent>
                </v:textbox>
              </v:shape>
            </w:pict>
          </mc:Fallback>
        </mc:AlternateContent>
      </w:r>
      <w:r>
        <w:rPr>
          <w:rFonts w:hint="eastAsia" w:ascii="宋体" w:hAnsi="宋体"/>
          <w:color w:val="auto"/>
          <w:sz w:val="24"/>
          <w:szCs w:val="18"/>
          <w:highlight w:val="none"/>
        </w:rPr>
        <w:t>设备安装工程具备联动无负荷试车条件时，发包人应组织试车，并在试车前</w:t>
      </w:r>
      <w:r>
        <w:rPr>
          <w:rFonts w:ascii="宋体" w:hAnsi="宋体"/>
          <w:color w:val="auto"/>
          <w:sz w:val="24"/>
          <w:szCs w:val="18"/>
          <w:highlight w:val="none"/>
        </w:rPr>
        <w:t>48</w:t>
      </w:r>
      <w:r>
        <w:rPr>
          <w:rFonts w:hint="eastAsia" w:ascii="宋体" w:hAnsi="宋体"/>
          <w:color w:val="auto"/>
          <w:sz w:val="24"/>
          <w:szCs w:val="18"/>
          <w:highlight w:val="none"/>
        </w:rPr>
        <w:t>小时以书面形式通知承包人。通知包括试车内容、时间、地点和对承包人的要求，承包人应按照要求做好准备工作。试车合格，合同双方当事人均应在试车记录上签字。</w:t>
      </w:r>
    </w:p>
    <w:p w14:paraId="370BE3EF">
      <w:pPr>
        <w:adjustRightInd w:val="0"/>
        <w:snapToGrid w:val="0"/>
        <w:spacing w:line="360" w:lineRule="auto"/>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55.5  </w:t>
      </w:r>
      <w:r>
        <w:rPr>
          <w:rFonts w:hint="eastAsia" w:ascii="宋体" w:hAnsi="宋体"/>
          <w:b/>
          <w:color w:val="auto"/>
          <w:sz w:val="24"/>
          <w:szCs w:val="18"/>
          <w:highlight w:val="none"/>
          <w:u w:val="dotted"/>
        </w:rPr>
        <w:t xml:space="preserve">                                                                                                        </w:t>
      </w:r>
    </w:p>
    <w:p w14:paraId="2C50F227">
      <w:pPr>
        <w:adjustRightInd w:val="0"/>
        <w:snapToGrid w:val="0"/>
        <w:spacing w:line="360" w:lineRule="auto"/>
        <w:ind w:left="162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6592" behindDoc="0" locked="0" layoutInCell="1" allowOverlap="1">
                <wp:simplePos x="0" y="0"/>
                <wp:positionH relativeFrom="column">
                  <wp:posOffset>-114300</wp:posOffset>
                </wp:positionH>
                <wp:positionV relativeFrom="paragraph">
                  <wp:posOffset>-6350</wp:posOffset>
                </wp:positionV>
                <wp:extent cx="883920" cy="427990"/>
                <wp:effectExtent l="0" t="0" r="0" b="0"/>
                <wp:wrapNone/>
                <wp:docPr id="253" name="文本框 253"/>
                <wp:cNvGraphicFramePr/>
                <a:graphic xmlns:a="http://schemas.openxmlformats.org/drawingml/2006/main">
                  <a:graphicData uri="http://schemas.microsoft.com/office/word/2010/wordprocessingShape">
                    <wps:wsp>
                      <wps:cNvSpPr txBox="1"/>
                      <wps:spPr>
                        <a:xfrm>
                          <a:off x="0" y="0"/>
                          <a:ext cx="883920" cy="427990"/>
                        </a:xfrm>
                        <a:prstGeom prst="rect">
                          <a:avLst/>
                        </a:prstGeom>
                        <a:noFill/>
                        <a:ln>
                          <a:noFill/>
                        </a:ln>
                      </wps:spPr>
                      <wps:txbx>
                        <w:txbxContent>
                          <w:p w14:paraId="414A0FA9">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试车费用和不达要求处理</w:t>
                            </w:r>
                          </w:p>
                        </w:txbxContent>
                      </wps:txbx>
                      <wps:bodyPr upright="1"/>
                    </wps:wsp>
                  </a:graphicData>
                </a:graphic>
              </wp:anchor>
            </w:drawing>
          </mc:Choice>
          <mc:Fallback>
            <w:pict>
              <v:shape id="_x0000_s1026" o:spid="_x0000_s1026" o:spt="202" type="#_x0000_t202" style="position:absolute;left:0pt;margin-left:-9pt;margin-top:-0.5pt;height:33.7pt;width:69.6pt;z-index:251886592;mso-width-relative:page;mso-height-relative:page;" filled="f" stroked="f" coordsize="21600,21600" o:gfxdata="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YfOHW&#10;AAAACQEAAA8AAAAAAAAAAQAgAAAAIgAAAGRycy9kb3ducmV2LnhtbFBLAQIUABQAAAAIAIdO4kBN&#10;wmD8sAEAAFEDAAAOAAAAAAAAAAEAIAAAACUBAABkcnMvZTJvRG9jLnhtbFBLBQYAAAAABgAGAFkB&#10;AABHBQAAAAA=&#10;">
                <v:fill on="f" focussize="0,0"/>
                <v:stroke on="f"/>
                <v:imagedata o:title=""/>
                <o:lock v:ext="edit" aspectratio="f"/>
                <v:textbox>
                  <w:txbxContent>
                    <w:p w14:paraId="414A0FA9">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试车费用和不达要求处理</w:t>
                      </w:r>
                    </w:p>
                  </w:txbxContent>
                </v:textbox>
              </v:shape>
            </w:pict>
          </mc:Fallback>
        </mc:AlternateContent>
      </w:r>
      <w:r>
        <w:rPr>
          <w:rFonts w:hint="eastAsia" w:ascii="宋体" w:hAnsi="宋体"/>
          <w:color w:val="auto"/>
          <w:sz w:val="24"/>
          <w:szCs w:val="18"/>
          <w:highlight w:val="none"/>
        </w:rPr>
        <w:t xml:space="preserve">试车费用，除已含在合同价款外，由发包人承担。试车达不到验收要求的，按照下列规定处理： </w:t>
      </w:r>
    </w:p>
    <w:p w14:paraId="2792266A">
      <w:pPr>
        <w:numPr>
          <w:ilvl w:val="0"/>
          <w:numId w:val="22"/>
        </w:numPr>
        <w:tabs>
          <w:tab w:val="left" w:pos="1080"/>
          <w:tab w:val="left" w:pos="1620"/>
        </w:tabs>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由于设计原因试车达不到验收要求，发包人应要求设计人修改设计，承包人按照修改后的设计重新安装。发包人承担修改设计、拆除及重新安装的全部费用和延误的工期。</w:t>
      </w:r>
    </w:p>
    <w:p w14:paraId="735C9D56">
      <w:pPr>
        <w:numPr>
          <w:ilvl w:val="0"/>
          <w:numId w:val="22"/>
        </w:numPr>
        <w:tabs>
          <w:tab w:val="left" w:pos="1080"/>
          <w:tab w:val="left" w:pos="1620"/>
        </w:tabs>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146C2B7C">
      <w:pPr>
        <w:numPr>
          <w:ilvl w:val="0"/>
          <w:numId w:val="22"/>
        </w:numPr>
        <w:tabs>
          <w:tab w:val="left" w:pos="1080"/>
          <w:tab w:val="left" w:pos="1980"/>
        </w:tabs>
        <w:adjustRightInd w:val="0"/>
        <w:snapToGrid w:val="0"/>
        <w:spacing w:line="360" w:lineRule="auto"/>
        <w:ind w:left="1617" w:leftChars="770" w:firstLine="0"/>
        <w:rPr>
          <w:rFonts w:hint="eastAsia" w:ascii="宋体" w:hAnsi="宋体"/>
          <w:color w:val="auto"/>
          <w:sz w:val="24"/>
          <w:szCs w:val="18"/>
          <w:highlight w:val="none"/>
        </w:rPr>
      </w:pPr>
      <w:r>
        <w:rPr>
          <w:rFonts w:hint="eastAsia" w:ascii="宋体" w:hAnsi="宋体"/>
          <w:color w:val="auto"/>
          <w:sz w:val="24"/>
          <w:szCs w:val="18"/>
          <w:highlight w:val="none"/>
        </w:rPr>
        <w:t>由于承包人施工原因试车达不到验收要求，承包人应按照监理工程师要求重新安装和试车，并承担拆除、重新安装和重新试车的费用和延误的工期。</w:t>
      </w:r>
    </w:p>
    <w:p w14:paraId="27ED1B52">
      <w:pPr>
        <w:adjustRightInd w:val="0"/>
        <w:snapToGrid w:val="0"/>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55.6  </w:t>
      </w:r>
      <w:r>
        <w:rPr>
          <w:rFonts w:hint="eastAsia" w:ascii="宋体" w:hAnsi="宋体"/>
          <w:b/>
          <w:color w:val="auto"/>
          <w:sz w:val="24"/>
          <w:szCs w:val="18"/>
          <w:highlight w:val="none"/>
          <w:u w:val="dotted"/>
        </w:rPr>
        <w:t xml:space="preserve">                                                                                                        </w:t>
      </w:r>
    </w:p>
    <w:p w14:paraId="198C6F8D">
      <w:pPr>
        <w:pStyle w:val="13"/>
        <w:adjustRightInd w:val="0"/>
        <w:snapToGrid w:val="0"/>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887616" behindDoc="0" locked="0" layoutInCell="1" allowOverlap="1">
                <wp:simplePos x="0" y="0"/>
                <wp:positionH relativeFrom="column">
                  <wp:posOffset>-114300</wp:posOffset>
                </wp:positionH>
                <wp:positionV relativeFrom="paragraph">
                  <wp:posOffset>10160</wp:posOffset>
                </wp:positionV>
                <wp:extent cx="800100" cy="297180"/>
                <wp:effectExtent l="0" t="0" r="0" b="0"/>
                <wp:wrapNone/>
                <wp:docPr id="261" name="文本框 261"/>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0254651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投料试车</w:t>
                            </w:r>
                          </w:p>
                        </w:txbxContent>
                      </wps:txbx>
                      <wps:bodyPr upright="1"/>
                    </wps:wsp>
                  </a:graphicData>
                </a:graphic>
              </wp:anchor>
            </w:drawing>
          </mc:Choice>
          <mc:Fallback>
            <w:pict>
              <v:shape id="_x0000_s1026" o:spid="_x0000_s1026" o:spt="202" type="#_x0000_t202" style="position:absolute;left:0pt;margin-left:-9pt;margin-top:0.8pt;height:23.4pt;width:63pt;z-index:251887616;mso-width-relative:page;mso-height-relative:page;" filled="f" stroked="f" coordsize="21600,21600" o:gfxdata="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NZztIDUAAAACAEA&#10;AA8AAAAAAAAAAQAgAAAAIgAAAGRycy9kb3ducmV2LnhtbFBLAQIUABQAAAAIAIdO4kDwgJzwrAEA&#10;AFEDAAAOAAAAAAAAAAEAIAAAACMBAABkcnMvZTJvRG9jLnhtbFBLBQYAAAAABgAGAFkBAABBBQAA&#10;AAA=&#10;">
                <v:fill on="f" focussize="0,0"/>
                <v:stroke on="f"/>
                <v:imagedata o:title=""/>
                <o:lock v:ext="edit" aspectratio="f"/>
                <v:textbox>
                  <w:txbxContent>
                    <w:p w14:paraId="0254651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投料试车</w:t>
                      </w:r>
                    </w:p>
                  </w:txbxContent>
                </v:textbox>
              </v:shape>
            </w:pict>
          </mc:Fallback>
        </mc:AlternateContent>
      </w:r>
      <w:r>
        <w:rPr>
          <w:rFonts w:hint="eastAsia" w:ascii="宋体"/>
          <w:color w:val="auto"/>
          <w:szCs w:val="18"/>
          <w:highlight w:val="none"/>
        </w:rPr>
        <w:t>投料试车应在永久工程竣工验收后，由发包人负责。如果发包人要求在永久工程竣工验收前进行试车或需要承包人配合时，应事先取得承包人同意，并另行签订补充协议。</w:t>
      </w:r>
    </w:p>
    <w:p w14:paraId="6D9B2DDE">
      <w:pPr>
        <w:pStyle w:val="4"/>
        <w:adjustRightInd w:val="0"/>
        <w:snapToGrid w:val="0"/>
        <w:spacing w:line="240" w:lineRule="exact"/>
        <w:ind w:firstLine="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655A5372">
      <w:pPr>
        <w:pStyle w:val="8"/>
        <w:tabs>
          <w:tab w:val="left" w:pos="540"/>
        </w:tabs>
        <w:adjustRightInd w:val="0"/>
        <w:snapToGrid w:val="0"/>
        <w:spacing w:before="240" w:beforeLines="100" w:line="240" w:lineRule="exact"/>
        <w:ind w:right="-238"/>
        <w:rPr>
          <w:rFonts w:hint="eastAsia" w:hAnsi="宋体"/>
          <w:b/>
          <w:color w:val="auto"/>
          <w:sz w:val="30"/>
          <w:szCs w:val="24"/>
          <w:highlight w:val="none"/>
        </w:rPr>
      </w:pPr>
    </w:p>
    <w:p w14:paraId="7A00E6C1">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56  工程变更</w:t>
      </w:r>
    </w:p>
    <w:p w14:paraId="272ADE6B">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56.1</w:t>
      </w:r>
    </w:p>
    <w:p w14:paraId="523C658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98880" behindDoc="0" locked="0" layoutInCell="1" allowOverlap="1">
                <wp:simplePos x="0" y="0"/>
                <wp:positionH relativeFrom="column">
                  <wp:posOffset>-114300</wp:posOffset>
                </wp:positionH>
                <wp:positionV relativeFrom="paragraph">
                  <wp:posOffset>1270</wp:posOffset>
                </wp:positionV>
                <wp:extent cx="1028700" cy="297180"/>
                <wp:effectExtent l="0" t="0" r="0" b="0"/>
                <wp:wrapNone/>
                <wp:docPr id="256" name="文本框 256"/>
                <wp:cNvGraphicFramePr/>
                <a:graphic xmlns:a="http://schemas.openxmlformats.org/drawingml/2006/main">
                  <a:graphicData uri="http://schemas.microsoft.com/office/word/2010/wordprocessingShape">
                    <wps:wsp>
                      <wps:cNvSpPr txBox="1"/>
                      <wps:spPr>
                        <a:xfrm>
                          <a:off x="0" y="0"/>
                          <a:ext cx="1028700" cy="297180"/>
                        </a:xfrm>
                        <a:prstGeom prst="rect">
                          <a:avLst/>
                        </a:prstGeom>
                        <a:noFill/>
                        <a:ln>
                          <a:noFill/>
                        </a:ln>
                      </wps:spPr>
                      <wps:txbx>
                        <w:txbxContent>
                          <w:p w14:paraId="3F2181A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工程变更权限</w:t>
                            </w:r>
                          </w:p>
                        </w:txbxContent>
                      </wps:txbx>
                      <wps:bodyPr upright="1"/>
                    </wps:wsp>
                  </a:graphicData>
                </a:graphic>
              </wp:anchor>
            </w:drawing>
          </mc:Choice>
          <mc:Fallback>
            <w:pict>
              <v:shape id="_x0000_s1026" o:spid="_x0000_s1026" o:spt="202" type="#_x0000_t202" style="position:absolute;left:0pt;margin-left:-9pt;margin-top:0.1pt;height:23.4pt;width:81pt;z-index:251898880;mso-width-relative:page;mso-height-relative:page;" filled="f" stroked="f" coordsize="21600,21600" o:gfxdata="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msyTKtMAAAAH&#10;AQAADwAAAAAAAAABACAAAAAiAAAAZHJzL2Rvd25yZXYueG1sUEsBAhQAFAAAAAgAh07iQCaxYs6v&#10;AQAAUgMAAA4AAAAAAAAAAQAgAAAAIgEAAGRycy9lMm9Eb2MueG1sUEsFBgAAAAAGAAYAWQEAAEMF&#10;AAAAAA==&#10;">
                <v:fill on="f" focussize="0,0"/>
                <v:stroke on="f"/>
                <v:imagedata o:title=""/>
                <o:lock v:ext="edit" aspectratio="f"/>
                <v:textbox>
                  <w:txbxContent>
                    <w:p w14:paraId="3F2181A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工程变更权限</w:t>
                      </w:r>
                    </w:p>
                  </w:txbxContent>
                </v:textbox>
              </v:shape>
            </w:pict>
          </mc:Fallback>
        </mc:AlternateContent>
      </w:r>
      <w:r>
        <w:rPr>
          <w:rFonts w:hint="eastAsia" w:hAnsi="宋体"/>
          <w:color w:val="auto"/>
          <w:sz w:val="24"/>
          <w:szCs w:val="18"/>
          <w:highlight w:val="none"/>
        </w:rPr>
        <w:t>合同履行期间，经发包人批准，监理工程师可按照第56.3款约定的变更程序向承包人发出变更指令，承包人应按照合同约定实施变更工作。</w:t>
      </w:r>
    </w:p>
    <w:p w14:paraId="4A565A8E">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没有经发包人批准也没有监理工程师的工程变更指令，承包人应按照合同约定施工，无权对合同工程作出任何变更。</w:t>
      </w:r>
    </w:p>
    <w:p w14:paraId="0CB5E0BE">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工程量偏差不属于工程变更，该项工程量增减不需要任何指令。</w:t>
      </w:r>
    </w:p>
    <w:p w14:paraId="0D4E45FF">
      <w:pPr>
        <w:pStyle w:val="8"/>
        <w:adjustRightInd w:val="0"/>
        <w:snapToGrid w:val="0"/>
        <w:rPr>
          <w:rFonts w:hint="eastAsia" w:hAnsi="宋体"/>
          <w:color w:val="auto"/>
          <w:sz w:val="24"/>
          <w:szCs w:val="18"/>
          <w:highlight w:val="none"/>
        </w:rPr>
      </w:pPr>
      <w:r>
        <w:rPr>
          <w:rFonts w:hint="eastAsia" w:hAnsi="宋体"/>
          <w:b/>
          <w:color w:val="auto"/>
          <w:sz w:val="24"/>
          <w:szCs w:val="18"/>
          <w:highlight w:val="none"/>
        </w:rPr>
        <w:t xml:space="preserve">56.2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47020E6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99904" behindDoc="0" locked="0" layoutInCell="1" allowOverlap="1">
                <wp:simplePos x="0" y="0"/>
                <wp:positionH relativeFrom="column">
                  <wp:posOffset>-114300</wp:posOffset>
                </wp:positionH>
                <wp:positionV relativeFrom="paragraph">
                  <wp:posOffset>69850</wp:posOffset>
                </wp:positionV>
                <wp:extent cx="914400" cy="396240"/>
                <wp:effectExtent l="0" t="0" r="0" b="0"/>
                <wp:wrapNone/>
                <wp:docPr id="229" name="文本框 22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8B7F37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工程变更内容</w:t>
                            </w:r>
                          </w:p>
                        </w:txbxContent>
                      </wps:txbx>
                      <wps:bodyPr upright="1"/>
                    </wps:wsp>
                  </a:graphicData>
                </a:graphic>
              </wp:anchor>
            </w:drawing>
          </mc:Choice>
          <mc:Fallback>
            <w:pict>
              <v:shape id="_x0000_s1026" o:spid="_x0000_s1026" o:spt="202" type="#_x0000_t202" style="position:absolute;left:0pt;margin-left:-9pt;margin-top:5.5pt;height:31.2pt;width:72pt;z-index:251899904;mso-width-relative:page;mso-height-relative:page;" filled="f" stroked="f" coordsize="21600,21600" o:gfxdata="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l7V1gAA&#10;AAkBAAAPAAAAAAAAAAEAIAAAACIAAABkcnMvZG93bnJldi54bWxQSwECFAAUAAAACACHTuJA+/z4&#10;Ma4BAABRAwAADgAAAAAAAAABACAAAAAlAQAAZHJzL2Uyb0RvYy54bWxQSwUGAAAAAAYABgBZAQAA&#10;RQUAAAAA&#10;">
                <v:fill on="f" focussize="0,0"/>
                <v:stroke on="f"/>
                <v:imagedata o:title=""/>
                <o:lock v:ext="edit" aspectratio="f"/>
                <v:textbox>
                  <w:txbxContent>
                    <w:p w14:paraId="68B7F37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工程变更内容</w:t>
                      </w:r>
                    </w:p>
                  </w:txbxContent>
                </v:textbox>
              </v:shape>
            </w:pict>
          </mc:Fallback>
        </mc:AlternateContent>
      </w:r>
      <w:r>
        <w:rPr>
          <w:rFonts w:hint="eastAsia" w:hAnsi="宋体"/>
          <w:color w:val="auto"/>
          <w:sz w:val="24"/>
          <w:szCs w:val="18"/>
          <w:highlight w:val="none"/>
        </w:rPr>
        <w:t>合同履行期间，发包人可对合同工程或其任何部分的形式、质量或数量作出变更。发生下列情形之一，应按照本条规定进行变更。</w:t>
      </w:r>
    </w:p>
    <w:p w14:paraId="0CF89E77">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(1) 改变合同工程中任何工程数量（不含工程量的偏差）；</w:t>
      </w:r>
    </w:p>
    <w:p w14:paraId="3195CEF6">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 xml:space="preserve">(2) 删减任何工作，但删减的工作不能转由发包人或其他人实施；   </w:t>
      </w:r>
    </w:p>
    <w:p w14:paraId="14CBCEB9">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(3) 改变任何工作内容的性质、质量或其他特征；</w:t>
      </w:r>
    </w:p>
    <w:p w14:paraId="243D78F9">
      <w:pPr>
        <w:pStyle w:val="8"/>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(4) 改变工程任何部分的标高、基线、位置和(或)尺寸；</w:t>
      </w:r>
    </w:p>
    <w:p w14:paraId="009BDD59">
      <w:pPr>
        <w:pStyle w:val="8"/>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(5) 为完成永久工程所必须的任何额外工作；</w:t>
      </w:r>
    </w:p>
    <w:p w14:paraId="1BF174E7">
      <w:pPr>
        <w:pStyle w:val="8"/>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(6) 改变合同工程的施工时间和已批准的施工工艺或顺序。</w:t>
      </w:r>
    </w:p>
    <w:p w14:paraId="7D3206C7">
      <w:pPr>
        <w:pStyle w:val="8"/>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但对合同工程工期、质量标准等实质性变更的，应在作出变更前，与承包人签订补充协议书，作为本合同的补充文件。</w:t>
      </w:r>
    </w:p>
    <w:p w14:paraId="6D8468C7">
      <w:pPr>
        <w:pStyle w:val="8"/>
        <w:adjustRightInd w:val="0"/>
        <w:snapToGrid w:val="0"/>
        <w:rPr>
          <w:rFonts w:hint="eastAsia" w:hAnsi="宋体"/>
          <w:b/>
          <w:color w:val="auto"/>
          <w:sz w:val="24"/>
          <w:szCs w:val="18"/>
          <w:highlight w:val="none"/>
        </w:rPr>
      </w:pPr>
      <w:r>
        <w:rPr>
          <w:rFonts w:hint="eastAsia" w:hAnsi="宋体"/>
          <w:b/>
          <w:color w:val="auto"/>
          <w:sz w:val="24"/>
          <w:szCs w:val="18"/>
          <w:highlight w:val="none"/>
        </w:rPr>
        <w:t xml:space="preserve">56.3  </w:t>
      </w:r>
      <w:r>
        <w:rPr>
          <w:rFonts w:hint="eastAsia" w:hAnsi="宋体"/>
          <w:b/>
          <w:color w:val="auto"/>
          <w:sz w:val="24"/>
          <w:szCs w:val="18"/>
          <w:highlight w:val="none"/>
          <w:u w:val="dotted"/>
        </w:rPr>
        <w:t xml:space="preserve">                                                                                                        </w:t>
      </w:r>
    </w:p>
    <w:p w14:paraId="2568B469">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97856" behindDoc="0" locked="0" layoutInCell="1" allowOverlap="1">
                <wp:simplePos x="0" y="0"/>
                <wp:positionH relativeFrom="column">
                  <wp:posOffset>-114300</wp:posOffset>
                </wp:positionH>
                <wp:positionV relativeFrom="paragraph">
                  <wp:posOffset>15875</wp:posOffset>
                </wp:positionV>
                <wp:extent cx="914400" cy="556895"/>
                <wp:effectExtent l="0" t="0" r="0" b="0"/>
                <wp:wrapNone/>
                <wp:docPr id="231" name="文本框 231"/>
                <wp:cNvGraphicFramePr/>
                <a:graphic xmlns:a="http://schemas.openxmlformats.org/drawingml/2006/main">
                  <a:graphicData uri="http://schemas.microsoft.com/office/word/2010/wordprocessingShape">
                    <wps:wsp>
                      <wps:cNvSpPr txBox="1"/>
                      <wps:spPr>
                        <a:xfrm>
                          <a:off x="0" y="0"/>
                          <a:ext cx="914400" cy="556895"/>
                        </a:xfrm>
                        <a:prstGeom prst="rect">
                          <a:avLst/>
                        </a:prstGeom>
                        <a:noFill/>
                        <a:ln>
                          <a:noFill/>
                        </a:ln>
                      </wps:spPr>
                      <wps:txbx>
                        <w:txbxContent>
                          <w:p w14:paraId="73A3F0D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工程变更程序</w:t>
                            </w:r>
                          </w:p>
                        </w:txbxContent>
                      </wps:txbx>
                      <wps:bodyPr upright="1"/>
                    </wps:wsp>
                  </a:graphicData>
                </a:graphic>
              </wp:anchor>
            </w:drawing>
          </mc:Choice>
          <mc:Fallback>
            <w:pict>
              <v:shape id="_x0000_s1026" o:spid="_x0000_s1026" o:spt="202" type="#_x0000_t202" style="position:absolute;left:0pt;margin-left:-9pt;margin-top:1.25pt;height:43.85pt;width:72pt;z-index:251897856;mso-width-relative:page;mso-height-relative:page;" filled="f" stroked="f" coordsize="21600,21600" o:gfxdata="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Qw/9jVAAAA&#10;CAEAAA8AAAAAAAAAAQAgAAAAIgAAAGRycy9kb3ducmV2LnhtbFBLAQIUABQAAAAIAIdO4kDMKrXQ&#10;rgEAAFEDAAAOAAAAAAAAAAEAIAAAACQBAABkcnMvZTJvRG9jLnhtbFBLBQYAAAAABgAGAFkBAABE&#10;BQAAAAA=&#10;">
                <v:fill on="f" focussize="0,0"/>
                <v:stroke on="f"/>
                <v:imagedata o:title=""/>
                <o:lock v:ext="edit" aspectratio="f"/>
                <v:textbox>
                  <w:txbxContent>
                    <w:p w14:paraId="73A3F0D7">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工程变更程序</w:t>
                      </w:r>
                    </w:p>
                  </w:txbxContent>
                </v:textbox>
              </v:shape>
            </w:pict>
          </mc:Fallback>
        </mc:AlternateContent>
      </w:r>
      <w:bookmarkStart w:id="12" w:name="OLE_LINK1"/>
      <w:r>
        <w:rPr>
          <w:rFonts w:hint="eastAsia" w:hAnsi="宋体"/>
          <w:color w:val="auto"/>
          <w:sz w:val="24"/>
          <w:szCs w:val="18"/>
          <w:highlight w:val="none"/>
        </w:rPr>
        <w:t>合同工程发生变更</w:t>
      </w:r>
      <w:bookmarkEnd w:id="12"/>
      <w:r>
        <w:rPr>
          <w:rFonts w:hint="eastAsia" w:hAnsi="宋体"/>
          <w:color w:val="auto"/>
          <w:sz w:val="24"/>
          <w:szCs w:val="18"/>
          <w:highlight w:val="none"/>
        </w:rPr>
        <w:t>，合同双方当事人以及监理工程师、造价工程师应遵循下列程序实施工程变更的相关工作。</w:t>
      </w:r>
    </w:p>
    <w:p w14:paraId="21958DD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(1)合同工程可能发生或发生工程变更时，监理工程师或承包人可依据下列情况及时提出。</w:t>
      </w:r>
    </w:p>
    <w:p w14:paraId="0CCAC7CA">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工时间、修改内容和所需金额等在内的实施方案。发包人应在收到实施方案后的7天内予以答复；同意承包人提交的实施方案的，监理工程师应在收到实施方案后的14天内发出变更指令。</w:t>
      </w:r>
    </w:p>
    <w:p w14:paraId="24009FE8">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2）合同工程发生第56.2款所列情形的，监理工程师应至少提前14天以书面形式向承包人发出变更指令，并提供变更的施工设计图纸及其说明等资料。</w:t>
      </w:r>
    </w:p>
    <w:p w14:paraId="64E09234">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2D4210F0">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4）若承包人收到监理工程师的变更意向书后认为难以实施此项变更的，应立即通知监理工程师，说明原因并附详细依据。监理工程师与合同双方当事人协商后确定撤销、改变或不改变原变更意向书。</w:t>
      </w:r>
    </w:p>
    <w:p w14:paraId="7E193E6E">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5BDF5F0C">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变更工作影响工期的，承包人应提出调整工期的要求。发包人认为有必要时，可要求承包人提交提前或者延长工期的施工进度计划或相应施工措施等资料。</w:t>
      </w:r>
    </w:p>
    <w:p w14:paraId="0612D377">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163CE9D4">
      <w:pPr>
        <w:pStyle w:val="8"/>
        <w:adjustRightInd w:val="0"/>
        <w:snapToGrid w:val="0"/>
        <w:spacing w:line="360" w:lineRule="auto"/>
        <w:ind w:left="1575" w:leftChars="750"/>
        <w:rPr>
          <w:rFonts w:hint="eastAsia" w:hAnsi="宋体"/>
          <w:b/>
          <w:color w:val="auto"/>
          <w:sz w:val="24"/>
          <w:szCs w:val="18"/>
          <w:highlight w:val="none"/>
        </w:rPr>
      </w:pPr>
      <w:r>
        <w:rPr>
          <w:rFonts w:hint="eastAsia" w:hAnsi="宋体"/>
          <w:color w:val="auto"/>
          <w:sz w:val="24"/>
          <w:szCs w:val="18"/>
          <w:highlight w:val="none"/>
        </w:rPr>
        <w:t>(4)承包人应在发包人确定工程变更报告后的7天内，按照监理工程师发出的变更指令及时组织实施变更工作。否则，由此引起的损失和（或）延误的工期由承包人承担。</w:t>
      </w:r>
    </w:p>
    <w:p w14:paraId="1222048E">
      <w:pPr>
        <w:pStyle w:val="8"/>
        <w:adjustRightInd w:val="0"/>
        <w:snapToGrid w:val="0"/>
        <w:rPr>
          <w:rFonts w:hint="eastAsia" w:hAnsi="宋体"/>
          <w:b/>
          <w:color w:val="auto"/>
          <w:sz w:val="24"/>
          <w:szCs w:val="18"/>
          <w:highlight w:val="none"/>
        </w:rPr>
      </w:pPr>
      <w:r>
        <w:rPr>
          <w:rFonts w:hint="eastAsia" w:hAnsi="宋体"/>
          <w:b/>
          <w:color w:val="auto"/>
          <w:sz w:val="24"/>
          <w:szCs w:val="18"/>
          <w:highlight w:val="none"/>
        </w:rPr>
        <w:t xml:space="preserve">56.4  </w:t>
      </w:r>
      <w:r>
        <w:rPr>
          <w:rFonts w:hint="eastAsia" w:hAnsi="宋体"/>
          <w:b/>
          <w:color w:val="auto"/>
          <w:sz w:val="24"/>
          <w:szCs w:val="18"/>
          <w:highlight w:val="none"/>
          <w:u w:val="dotted"/>
        </w:rPr>
        <w:t xml:space="preserve">                                                                                                        </w:t>
      </w:r>
    </w:p>
    <w:p w14:paraId="31FACA9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00928" behindDoc="0" locked="0" layoutInCell="1" allowOverlap="1">
                <wp:simplePos x="0" y="0"/>
                <wp:positionH relativeFrom="column">
                  <wp:posOffset>-114300</wp:posOffset>
                </wp:positionH>
                <wp:positionV relativeFrom="paragraph">
                  <wp:posOffset>7620</wp:posOffset>
                </wp:positionV>
                <wp:extent cx="914400" cy="412115"/>
                <wp:effectExtent l="0" t="0" r="0" b="0"/>
                <wp:wrapNone/>
                <wp:docPr id="238" name="文本框 238"/>
                <wp:cNvGraphicFramePr/>
                <a:graphic xmlns:a="http://schemas.openxmlformats.org/drawingml/2006/main">
                  <a:graphicData uri="http://schemas.microsoft.com/office/word/2010/wordprocessingShape">
                    <wps:wsp>
                      <wps:cNvSpPr txBox="1"/>
                      <wps:spPr>
                        <a:xfrm>
                          <a:off x="0" y="0"/>
                          <a:ext cx="914400" cy="412115"/>
                        </a:xfrm>
                        <a:prstGeom prst="rect">
                          <a:avLst/>
                        </a:prstGeom>
                        <a:noFill/>
                        <a:ln>
                          <a:noFill/>
                        </a:ln>
                      </wps:spPr>
                      <wps:txbx>
                        <w:txbxContent>
                          <w:p w14:paraId="36E8388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承包人提出工程变更建议</w:t>
                            </w:r>
                          </w:p>
                        </w:txbxContent>
                      </wps:txbx>
                      <wps:bodyPr upright="1"/>
                    </wps:wsp>
                  </a:graphicData>
                </a:graphic>
              </wp:anchor>
            </w:drawing>
          </mc:Choice>
          <mc:Fallback>
            <w:pict>
              <v:shape id="_x0000_s1026" o:spid="_x0000_s1026" o:spt="202" type="#_x0000_t202" style="position:absolute;left:0pt;margin-left:-9pt;margin-top:0.6pt;height:32.45pt;width:72pt;z-index:251900928;mso-width-relative:page;mso-height-relative:page;" filled="f" stroked="f" coordsize="21600,21600" o:gfxdata="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7hOtdQAAAAI&#10;AQAADwAAAAAAAAABACAAAAAiAAAAZHJzL2Rvd25yZXYueG1sUEsBAhQAFAAAAAgAh07iQCeh0uuu&#10;AQAAUQMAAA4AAAAAAAAAAQAgAAAAIwEAAGRycy9lMm9Eb2MueG1sUEsFBgAAAAAGAAYAWQEAAEMF&#10;AAAAAA==&#10;">
                <v:fill on="f" focussize="0,0"/>
                <v:stroke on="f"/>
                <v:imagedata o:title=""/>
                <o:lock v:ext="edit" aspectratio="f"/>
                <v:textbox>
                  <w:txbxContent>
                    <w:p w14:paraId="36E8388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承包人提出工程变更建议</w:t>
                      </w:r>
                    </w:p>
                  </w:txbxContent>
                </v:textbox>
              </v:shape>
            </w:pict>
          </mc:Fallback>
        </mc:AlternateContent>
      </w:r>
      <w:r>
        <w:rPr>
          <w:rFonts w:hint="eastAsia" w:hAnsi="宋体"/>
          <w:color w:val="auto"/>
          <w:sz w:val="24"/>
          <w:szCs w:val="18"/>
          <w:highlight w:val="none"/>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059871F6">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发包人采纳承包人的建议，给发包人带来降低合同价款、缩短工期或提交工程经济效益等利益的，发包人应按照国家有关规定并在专用条款中约定的计算方法予以奖励。</w:t>
      </w:r>
    </w:p>
    <w:p w14:paraId="40B46E3A">
      <w:pPr>
        <w:pStyle w:val="8"/>
        <w:adjustRightInd w:val="0"/>
        <w:snapToGrid w:val="0"/>
        <w:rPr>
          <w:rFonts w:hint="eastAsia" w:hAnsi="宋体"/>
          <w:b/>
          <w:color w:val="auto"/>
          <w:sz w:val="24"/>
          <w:szCs w:val="18"/>
          <w:highlight w:val="none"/>
        </w:rPr>
      </w:pPr>
      <w:r>
        <w:rPr>
          <w:rFonts w:hint="eastAsia" w:hAnsi="宋体"/>
          <w:b/>
          <w:color w:val="auto"/>
          <w:sz w:val="24"/>
          <w:szCs w:val="18"/>
          <w:highlight w:val="none"/>
        </w:rPr>
        <w:t xml:space="preserve">56.5  </w:t>
      </w:r>
      <w:r>
        <w:rPr>
          <w:rFonts w:hint="eastAsia" w:hAnsi="宋体"/>
          <w:b/>
          <w:color w:val="auto"/>
          <w:sz w:val="24"/>
          <w:szCs w:val="18"/>
          <w:highlight w:val="none"/>
          <w:u w:val="dotted"/>
        </w:rPr>
        <w:t xml:space="preserve">                                                                                                        </w:t>
      </w:r>
    </w:p>
    <w:p w14:paraId="701E523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896832" behindDoc="0" locked="0" layoutInCell="1" allowOverlap="1">
                <wp:simplePos x="0" y="0"/>
                <wp:positionH relativeFrom="column">
                  <wp:posOffset>-114300</wp:posOffset>
                </wp:positionH>
                <wp:positionV relativeFrom="paragraph">
                  <wp:posOffset>15240</wp:posOffset>
                </wp:positionV>
                <wp:extent cx="914400" cy="588010"/>
                <wp:effectExtent l="0" t="0" r="0" b="0"/>
                <wp:wrapNone/>
                <wp:docPr id="233" name="文本框 233"/>
                <wp:cNvGraphicFramePr/>
                <a:graphic xmlns:a="http://schemas.openxmlformats.org/drawingml/2006/main">
                  <a:graphicData uri="http://schemas.microsoft.com/office/word/2010/wordprocessingShape">
                    <wps:wsp>
                      <wps:cNvSpPr txBox="1"/>
                      <wps:spPr>
                        <a:xfrm>
                          <a:off x="0" y="0"/>
                          <a:ext cx="914400" cy="588010"/>
                        </a:xfrm>
                        <a:prstGeom prst="rect">
                          <a:avLst/>
                        </a:prstGeom>
                        <a:noFill/>
                        <a:ln>
                          <a:noFill/>
                        </a:ln>
                      </wps:spPr>
                      <wps:txbx>
                        <w:txbxContent>
                          <w:p w14:paraId="0AA334E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工程变更导致合同价款和工期的调整</w:t>
                            </w:r>
                          </w:p>
                        </w:txbxContent>
                      </wps:txbx>
                      <wps:bodyPr upright="1"/>
                    </wps:wsp>
                  </a:graphicData>
                </a:graphic>
              </wp:anchor>
            </w:drawing>
          </mc:Choice>
          <mc:Fallback>
            <w:pict>
              <v:shape id="_x0000_s1026" o:spid="_x0000_s1026" o:spt="202" type="#_x0000_t202" style="position:absolute;left:0pt;margin-left:-9pt;margin-top:1.2pt;height:46.3pt;width:72pt;z-index:251896832;mso-width-relative:page;mso-height-relative:page;" filled="f" stroked="f" coordsize="21600,21600" o:gfxdata="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zKxEtUAAAAI&#10;AQAADwAAAAAAAAABACAAAAAiAAAAZHJzL2Rvd25yZXYueG1sUEsBAhQAFAAAAAgAh07iQH4ADAet&#10;AQAAUQMAAA4AAAAAAAAAAQAgAAAAJAEAAGRycy9lMm9Eb2MueG1sUEsFBgAAAAAGAAYAWQEAAEMF&#10;AAAAAA==&#10;">
                <v:fill on="f" focussize="0,0"/>
                <v:stroke on="f"/>
                <v:imagedata o:title=""/>
                <o:lock v:ext="edit" aspectratio="f"/>
                <v:textbox>
                  <w:txbxContent>
                    <w:p w14:paraId="0AA334E3">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工程变更导致合同价款和工期的调整</w:t>
                      </w:r>
                    </w:p>
                  </w:txbxContent>
                </v:textbox>
              </v:shape>
            </w:pict>
          </mc:Fallback>
        </mc:AlternateContent>
      </w:r>
      <w:r>
        <w:rPr>
          <w:rFonts w:hint="eastAsia" w:hAnsi="宋体"/>
          <w:color w:val="auto"/>
          <w:sz w:val="24"/>
          <w:szCs w:val="18"/>
          <w:highlight w:val="none"/>
        </w:rPr>
        <w:t>工程变更不应使合同作废或无效。工程变更应按照第72条规定确定变更的工程款；影响工期的，工期应相应调整。但由于下列原因引起的变更，承包人无权要求任何额外或附加的费用，工期不予顺延：</w:t>
      </w:r>
    </w:p>
    <w:p w14:paraId="3DF2DB16">
      <w:pPr>
        <w:pStyle w:val="8"/>
        <w:numPr>
          <w:ilvl w:val="0"/>
          <w:numId w:val="23"/>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为了便于组织施工而采取的技术措施变更或临时工程变更；</w:t>
      </w:r>
    </w:p>
    <w:p w14:paraId="0FC7A325">
      <w:pPr>
        <w:pStyle w:val="8"/>
        <w:numPr>
          <w:ilvl w:val="0"/>
          <w:numId w:val="23"/>
        </w:numPr>
        <w:adjustRightInd w:val="0"/>
        <w:snapToGrid w:val="0"/>
        <w:spacing w:line="360" w:lineRule="auto"/>
        <w:ind w:left="2579" w:leftChars="771" w:hangingChars="400"/>
        <w:rPr>
          <w:rFonts w:hint="eastAsia" w:hAnsi="宋体"/>
          <w:color w:val="auto"/>
          <w:sz w:val="24"/>
          <w:szCs w:val="18"/>
          <w:highlight w:val="none"/>
        </w:rPr>
      </w:pPr>
      <w:r>
        <w:rPr>
          <w:rFonts w:hint="eastAsia" w:hAnsi="宋体"/>
          <w:color w:val="auto"/>
          <w:sz w:val="24"/>
          <w:szCs w:val="18"/>
          <w:highlight w:val="none"/>
        </w:rPr>
        <w:t>为了施工安全、避免干扰等原因而采取的技术措施变更或临时工程变</w:t>
      </w:r>
    </w:p>
    <w:p w14:paraId="440ED8D9">
      <w:pPr>
        <w:pStyle w:val="8"/>
        <w:adjustRightInd w:val="0"/>
        <w:snapToGrid w:val="0"/>
        <w:spacing w:line="360" w:lineRule="auto"/>
        <w:ind w:left="1619" w:firstLine="1"/>
        <w:rPr>
          <w:rFonts w:hint="eastAsia" w:hAnsi="宋体"/>
          <w:color w:val="auto"/>
          <w:sz w:val="24"/>
          <w:szCs w:val="18"/>
          <w:highlight w:val="none"/>
        </w:rPr>
      </w:pPr>
      <w:r>
        <w:rPr>
          <w:rFonts w:hint="eastAsia" w:hAnsi="宋体"/>
          <w:color w:val="auto"/>
          <w:sz w:val="24"/>
          <w:szCs w:val="18"/>
          <w:highlight w:val="none"/>
        </w:rPr>
        <w:t>更；</w:t>
      </w:r>
    </w:p>
    <w:p w14:paraId="69695B5F">
      <w:pPr>
        <w:pStyle w:val="8"/>
        <w:numPr>
          <w:ilvl w:val="0"/>
          <w:numId w:val="23"/>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因承包人违约、过错或承包人引起的其他变更。</w:t>
      </w:r>
    </w:p>
    <w:p w14:paraId="506264ED">
      <w:pPr>
        <w:pStyle w:val="8"/>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1183BD7E">
      <w:pPr>
        <w:pStyle w:val="8"/>
        <w:tabs>
          <w:tab w:val="left" w:pos="540"/>
        </w:tabs>
        <w:adjustRightInd w:val="0"/>
        <w:snapToGrid w:val="0"/>
        <w:spacing w:before="240" w:beforeLines="100" w:line="360" w:lineRule="auto"/>
        <w:ind w:right="-238"/>
        <w:rPr>
          <w:rFonts w:hint="eastAsia" w:hAnsi="宋体"/>
          <w:b/>
          <w:color w:val="auto"/>
          <w:highlight w:val="none"/>
        </w:rPr>
      </w:pPr>
      <w:r>
        <w:rPr>
          <w:rFonts w:hint="eastAsia" w:hAnsi="宋体"/>
          <w:b/>
          <w:color w:val="auto"/>
          <w:sz w:val="30"/>
          <w:szCs w:val="24"/>
          <w:highlight w:val="none"/>
        </w:rPr>
        <w:t>57  竣工验收条件</w:t>
      </w:r>
    </w:p>
    <w:p w14:paraId="79418377">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57.1</w:t>
      </w:r>
    </w:p>
    <w:p w14:paraId="5BE37C70">
      <w:pPr>
        <w:spacing w:line="360" w:lineRule="auto"/>
        <w:ind w:left="1618" w:hanging="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12192"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37" name="文本框 237"/>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51531E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w:t>
                            </w:r>
                          </w:p>
                        </w:txbxContent>
                      </wps:txbx>
                      <wps:bodyPr upright="1"/>
                    </wps:wsp>
                  </a:graphicData>
                </a:graphic>
              </wp:anchor>
            </w:drawing>
          </mc:Choice>
          <mc:Fallback>
            <w:pict>
              <v:shape id="_x0000_s1026" o:spid="_x0000_s1026" o:spt="202" type="#_x0000_t202" style="position:absolute;left:0pt;margin-left:-9pt;margin-top:1pt;height:33.3pt;width:72pt;z-index:251912192;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6HlN1QAA&#10;AAgBAAAPAAAAAAAAAAEAIAAAACIAAABkcnMvZG93bnJldi54bWxQSwECFAAUAAAACACHTuJAJ4OK&#10;pa8BAABRAwAADgAAAAAAAAABACAAAAAkAQAAZHJzL2Uyb0RvYy54bWxQSwUGAAAAAAYABgBZAQAA&#10;RQUAAAAA&#10;">
                <v:fill on="f" focussize="0,0"/>
                <v:stroke on="f"/>
                <v:imagedata o:title=""/>
                <o:lock v:ext="edit" aspectratio="f"/>
                <v:textbox>
                  <w:txbxContent>
                    <w:p w14:paraId="51531EC2">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w:t>
                      </w:r>
                    </w:p>
                  </w:txbxContent>
                </v:textbox>
              </v:shape>
            </w:pict>
          </mc:Fallback>
        </mc:AlternateContent>
      </w:r>
      <w:r>
        <w:rPr>
          <w:rFonts w:hint="eastAsia" w:ascii="宋体" w:hAnsi="宋体"/>
          <w:color w:val="auto"/>
          <w:sz w:val="24"/>
          <w:szCs w:val="18"/>
          <w:highlight w:val="none"/>
        </w:rPr>
        <w:t>承包人实施、完成合同工程的全部工作内容，经自检评定并符合下列条件的，则认为合同工程已具备竣工验收条件。</w:t>
      </w:r>
    </w:p>
    <w:p w14:paraId="1F50D825">
      <w:pPr>
        <w:spacing w:line="360" w:lineRule="auto"/>
        <w:ind w:left="1618" w:hanging="1"/>
        <w:rPr>
          <w:rFonts w:hint="eastAsia" w:ascii="宋体" w:hAnsi="宋体"/>
          <w:color w:val="auto"/>
          <w:sz w:val="24"/>
          <w:szCs w:val="18"/>
          <w:highlight w:val="none"/>
        </w:rPr>
      </w:pPr>
      <w:r>
        <w:rPr>
          <w:rFonts w:hint="eastAsia" w:ascii="宋体" w:hAnsi="宋体"/>
          <w:color w:val="auto"/>
          <w:sz w:val="24"/>
          <w:szCs w:val="18"/>
          <w:highlight w:val="none"/>
        </w:rPr>
        <w:t>(1）除监理工程师同意列入缺陷责任期内完成的尾工（甩项）工程和缺陷修补工作外，包括合同约定的试验、检验和验收等工作在内的合同范围内全部工作均已完成，并符合施工设计图纸和合同约定的要求；</w:t>
      </w:r>
    </w:p>
    <w:p w14:paraId="3C17A9F7">
      <w:pPr>
        <w:spacing w:line="360" w:lineRule="auto"/>
        <w:ind w:left="1680" w:leftChars="800"/>
        <w:rPr>
          <w:rFonts w:hint="eastAsia" w:ascii="宋体" w:hAnsi="宋体"/>
          <w:color w:val="auto"/>
          <w:sz w:val="24"/>
          <w:szCs w:val="18"/>
          <w:highlight w:val="none"/>
        </w:rPr>
      </w:pPr>
      <w:r>
        <w:rPr>
          <w:rFonts w:hint="eastAsia" w:ascii="宋体" w:hAnsi="宋体"/>
          <w:color w:val="auto"/>
          <w:sz w:val="24"/>
          <w:szCs w:val="18"/>
          <w:highlight w:val="none"/>
        </w:rPr>
        <w:t>(2）已按照合同约定的内容和份数备齐了符合国家或行业、省要求的竣工资料（质量控制资料、竣工结算文件等）；</w:t>
      </w:r>
    </w:p>
    <w:p w14:paraId="5F1D1F21">
      <w:pPr>
        <w:spacing w:line="360" w:lineRule="auto"/>
        <w:ind w:left="1618" w:hanging="1"/>
        <w:rPr>
          <w:rFonts w:hint="eastAsia" w:ascii="宋体" w:hAnsi="宋体"/>
          <w:color w:val="auto"/>
          <w:sz w:val="24"/>
          <w:szCs w:val="18"/>
          <w:highlight w:val="none"/>
        </w:rPr>
      </w:pPr>
      <w:r>
        <w:rPr>
          <w:rFonts w:hint="eastAsia" w:ascii="宋体" w:hAnsi="宋体"/>
          <w:color w:val="auto"/>
          <w:sz w:val="24"/>
          <w:szCs w:val="18"/>
          <w:highlight w:val="none"/>
        </w:rPr>
        <w:t>(3）已按照监理工程师的指令编制了在缺陷责任期内完成的尾工（甩项）工程和缺陷修补工作清单，以及相应的实施计划；</w:t>
      </w:r>
    </w:p>
    <w:p w14:paraId="0FF8B282">
      <w:pPr>
        <w:spacing w:line="360" w:lineRule="auto"/>
        <w:ind w:firstLine="1620" w:firstLineChars="675"/>
        <w:rPr>
          <w:rFonts w:hint="eastAsia" w:ascii="宋体" w:hAnsi="宋体"/>
          <w:color w:val="auto"/>
          <w:sz w:val="24"/>
          <w:szCs w:val="18"/>
          <w:highlight w:val="none"/>
        </w:rPr>
      </w:pPr>
      <w:r>
        <w:rPr>
          <w:rFonts w:hint="eastAsia" w:ascii="宋体" w:hAnsi="宋体"/>
          <w:color w:val="auto"/>
          <w:sz w:val="24"/>
          <w:szCs w:val="18"/>
          <w:highlight w:val="none"/>
        </w:rPr>
        <w:t>(4）监理工程师要求在竣工验收前应完成的其他工作：</w:t>
      </w:r>
    </w:p>
    <w:p w14:paraId="29CDA9EA">
      <w:pPr>
        <w:spacing w:line="360" w:lineRule="auto"/>
        <w:ind w:firstLine="1620" w:firstLineChars="675"/>
        <w:rPr>
          <w:rFonts w:hint="eastAsia" w:ascii="宋体" w:hAnsi="宋体"/>
          <w:color w:val="auto"/>
          <w:sz w:val="24"/>
          <w:highlight w:val="none"/>
        </w:rPr>
      </w:pPr>
      <w:r>
        <w:rPr>
          <w:rFonts w:hint="eastAsia" w:ascii="宋体" w:hAnsi="宋体"/>
          <w:color w:val="auto"/>
          <w:sz w:val="24"/>
          <w:highlight w:val="none"/>
        </w:rPr>
        <w:t>(5）监理工程师要求提交的竣工验收资料清单。</w:t>
      </w:r>
    </w:p>
    <w:p w14:paraId="51B8CC73">
      <w:pPr>
        <w:pStyle w:val="4"/>
        <w:adjustRightInd w:val="0"/>
        <w:snapToGrid w:val="0"/>
        <w:spacing w:line="360" w:lineRule="auto"/>
        <w:ind w:firstLine="0"/>
        <w:rPr>
          <w:rFonts w:hint="eastAsia" w:ascii="宋体" w:hAnsi="宋体"/>
          <w:color w:val="auto"/>
          <w:sz w:val="24"/>
          <w:szCs w:val="18"/>
          <w:highlight w:val="none"/>
        </w:rPr>
      </w:pPr>
      <w:r>
        <w:rPr>
          <w:rFonts w:hint="eastAsia" w:ascii="宋体" w:hAnsi="宋体"/>
          <w:b/>
          <w:color w:val="auto"/>
          <w:sz w:val="24"/>
          <w:szCs w:val="18"/>
          <w:highlight w:val="none"/>
        </w:rPr>
        <w:t xml:space="preserve">57.2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7EA7059E">
      <w:pPr>
        <w:pStyle w:val="4"/>
        <w:adjustRightInd w:val="0"/>
        <w:snapToGrid w:val="0"/>
        <w:spacing w:line="360" w:lineRule="auto"/>
        <w:ind w:left="1619" w:leftChars="771" w:firstLine="0"/>
        <w:rPr>
          <w:rFonts w:hint="eastAsia" w:ascii="宋体" w:hAnsi="宋体"/>
          <w:color w:val="auto"/>
          <w:sz w:val="24"/>
          <w:szCs w:val="18"/>
          <w:highlight w:val="none"/>
        </w:rPr>
      </w:pPr>
      <w:r>
        <w:rPr>
          <w:rFonts w:hint="eastAsia" w:ascii="宋体" w:hAnsi="宋体"/>
          <w:color w:val="auto"/>
          <w:sz w:val="24"/>
          <w:szCs w:val="18"/>
          <w:highlight w:val="none"/>
        </w:rPr>
        <w:t>承包人</w:t>
      </w:r>
      <w:r>
        <w:rPr>
          <w:color w:val="auto"/>
          <w:highlight w:val="none"/>
        </w:rPr>
        <mc:AlternateContent>
          <mc:Choice Requires="wps">
            <w:drawing>
              <wp:anchor distT="0" distB="0" distL="114300" distR="114300" simplePos="0" relativeHeight="251888640" behindDoc="0" locked="0" layoutInCell="1" allowOverlap="1">
                <wp:simplePos x="0" y="0"/>
                <wp:positionH relativeFrom="column">
                  <wp:posOffset>-114300</wp:posOffset>
                </wp:positionH>
                <wp:positionV relativeFrom="paragraph">
                  <wp:posOffset>12700</wp:posOffset>
                </wp:positionV>
                <wp:extent cx="914400" cy="422910"/>
                <wp:effectExtent l="0" t="0" r="0" b="0"/>
                <wp:wrapNone/>
                <wp:docPr id="225" name="文本框 225"/>
                <wp:cNvGraphicFramePr/>
                <a:graphic xmlns:a="http://schemas.openxmlformats.org/drawingml/2006/main">
                  <a:graphicData uri="http://schemas.microsoft.com/office/word/2010/wordprocessingShape">
                    <wps:wsp>
                      <wps:cNvSpPr txBox="1"/>
                      <wps:spPr>
                        <a:xfrm>
                          <a:off x="0" y="0"/>
                          <a:ext cx="914400" cy="422910"/>
                        </a:xfrm>
                        <a:prstGeom prst="rect">
                          <a:avLst/>
                        </a:prstGeom>
                        <a:noFill/>
                        <a:ln>
                          <a:noFill/>
                        </a:ln>
                      </wps:spPr>
                      <wps:txbx>
                        <w:txbxContent>
                          <w:p w14:paraId="7B57DB85">
                            <w:pPr>
                              <w:spacing w:line="240" w:lineRule="exact"/>
                              <w:rPr>
                                <w:rFonts w:ascii="宋体" w:hAnsi="宋体"/>
                                <w:sz w:val="18"/>
                                <w:szCs w:val="18"/>
                              </w:rPr>
                            </w:pPr>
                            <w:r>
                              <w:rPr>
                                <w:rFonts w:hint="eastAsia" w:ascii="楷体_GB2312" w:hAnsi="宋体" w:eastAsia="楷体_GB2312"/>
                                <w:b/>
                                <w:color w:val="000000"/>
                                <w:sz w:val="18"/>
                                <w:szCs w:val="18"/>
                              </w:rPr>
                              <w:t>提交竣工验收申请报告</w:t>
                            </w:r>
                          </w:p>
                        </w:txbxContent>
                      </wps:txbx>
                      <wps:bodyPr upright="1"/>
                    </wps:wsp>
                  </a:graphicData>
                </a:graphic>
              </wp:anchor>
            </w:drawing>
          </mc:Choice>
          <mc:Fallback>
            <w:pict>
              <v:shape id="_x0000_s1026" o:spid="_x0000_s1026" o:spt="202" type="#_x0000_t202" style="position:absolute;left:0pt;margin-left:-9pt;margin-top:1pt;height:33.3pt;width:72pt;z-index:251888640;mso-width-relative:page;mso-height-relative:page;" filled="f" stroked="f" coordsize="21600,21600" o:gfxdata="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joeU3VAAAA&#10;CAEAAA8AAAAAAAAAAQAgAAAAIgAAAGRycy9kb3ducmV2LnhtbFBLAQIUABQAAAAIAIdO4kCreMmM&#10;rgEAAFEDAAAOAAAAAAAAAAEAIAAAACQBAABkcnMvZTJvRG9jLnhtbFBLBQYAAAAABgAGAFkBAABE&#10;BQAAAAA=&#10;">
                <v:fill on="f" focussize="0,0"/>
                <v:stroke on="f"/>
                <v:imagedata o:title=""/>
                <o:lock v:ext="edit" aspectratio="f"/>
                <v:textbox>
                  <w:txbxContent>
                    <w:p w14:paraId="7B57DB85">
                      <w:pPr>
                        <w:spacing w:line="240" w:lineRule="exact"/>
                        <w:rPr>
                          <w:rFonts w:ascii="宋体" w:hAnsi="宋体"/>
                          <w:sz w:val="18"/>
                          <w:szCs w:val="18"/>
                        </w:rPr>
                      </w:pPr>
                      <w:r>
                        <w:rPr>
                          <w:rFonts w:hint="eastAsia" w:ascii="楷体_GB2312" w:hAnsi="宋体" w:eastAsia="楷体_GB2312"/>
                          <w:b/>
                          <w:color w:val="000000"/>
                          <w:sz w:val="18"/>
                          <w:szCs w:val="18"/>
                        </w:rPr>
                        <w:t>提交竣工验收申请报告</w:t>
                      </w:r>
                    </w:p>
                  </w:txbxContent>
                </v:textbox>
              </v:shape>
            </w:pict>
          </mc:Fallback>
        </mc:AlternateContent>
      </w:r>
      <w:r>
        <w:rPr>
          <w:rFonts w:hint="eastAsia" w:ascii="宋体" w:hAnsi="宋体"/>
          <w:color w:val="auto"/>
          <w:sz w:val="24"/>
          <w:szCs w:val="18"/>
          <w:highlight w:val="none"/>
        </w:rPr>
        <w:t>认为合同工程具备竣工验收条件的，应按照国家或行业、省规定的工程竣工验收技术资料格式和要求，及时向发包人提交竣工验收申请报告和符合要求的完整竣工资料，合同双方当事人应按照第58条规定进行验收。</w:t>
      </w:r>
    </w:p>
    <w:p w14:paraId="0D9D4862">
      <w:pPr>
        <w:pStyle w:val="4"/>
        <w:adjustRightInd w:val="0"/>
        <w:snapToGrid w:val="0"/>
        <w:spacing w:line="360" w:lineRule="auto"/>
        <w:ind w:firstLine="0"/>
        <w:rPr>
          <w:rFonts w:hint="eastAsia" w:ascii="宋体" w:hAnsi="宋体"/>
          <w:b/>
          <w:color w:val="auto"/>
          <w:sz w:val="24"/>
          <w:szCs w:val="18"/>
          <w:highlight w:val="none"/>
        </w:rPr>
      </w:pPr>
      <w:r>
        <w:rPr>
          <w:rFonts w:hint="eastAsia" w:ascii="宋体" w:hAnsi="宋体"/>
          <w:b/>
          <w:color w:val="auto"/>
          <w:sz w:val="24"/>
          <w:szCs w:val="18"/>
          <w:highlight w:val="none"/>
        </w:rPr>
        <w:t xml:space="preserve">57.3  </w:t>
      </w:r>
      <w:r>
        <w:rPr>
          <w:rFonts w:hint="eastAsia" w:ascii="宋体" w:hAnsi="宋体"/>
          <w:b/>
          <w:color w:val="auto"/>
          <w:sz w:val="24"/>
          <w:szCs w:val="18"/>
          <w:highlight w:val="none"/>
          <w:u w:val="dotted"/>
        </w:rPr>
        <w:t xml:space="preserve">                                                                                                        </w:t>
      </w:r>
    </w:p>
    <w:p w14:paraId="70F314FA">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89664" behindDoc="0" locked="0" layoutInCell="1" allowOverlap="1">
                <wp:simplePos x="0" y="0"/>
                <wp:positionH relativeFrom="column">
                  <wp:posOffset>-114300</wp:posOffset>
                </wp:positionH>
                <wp:positionV relativeFrom="paragraph">
                  <wp:posOffset>38735</wp:posOffset>
                </wp:positionV>
                <wp:extent cx="873760" cy="407035"/>
                <wp:effectExtent l="0" t="0" r="0" b="0"/>
                <wp:wrapNone/>
                <wp:docPr id="235" name="文本框 235"/>
                <wp:cNvGraphicFramePr/>
                <a:graphic xmlns:a="http://schemas.openxmlformats.org/drawingml/2006/main">
                  <a:graphicData uri="http://schemas.microsoft.com/office/word/2010/wordprocessingShape">
                    <wps:wsp>
                      <wps:cNvSpPr txBox="1"/>
                      <wps:spPr>
                        <a:xfrm>
                          <a:off x="0" y="0"/>
                          <a:ext cx="873760" cy="407035"/>
                        </a:xfrm>
                        <a:prstGeom prst="rect">
                          <a:avLst/>
                        </a:prstGeom>
                        <a:noFill/>
                        <a:ln>
                          <a:noFill/>
                        </a:ln>
                      </wps:spPr>
                      <wps:txbx>
                        <w:txbxContent>
                          <w:p w14:paraId="5621B4B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竣工验收条件的限制</w:t>
                            </w:r>
                          </w:p>
                        </w:txbxContent>
                      </wps:txbx>
                      <wps:bodyPr upright="1"/>
                    </wps:wsp>
                  </a:graphicData>
                </a:graphic>
              </wp:anchor>
            </w:drawing>
          </mc:Choice>
          <mc:Fallback>
            <w:pict>
              <v:shape id="_x0000_s1026" o:spid="_x0000_s1026" o:spt="202" type="#_x0000_t202" style="position:absolute;left:0pt;margin-left:-9pt;margin-top:3.05pt;height:32.05pt;width:68.8pt;z-index:251889664;mso-width-relative:page;mso-height-relative:page;" filled="f" stroked="f" coordsize="21600,21600" o:gfxdata="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fxE3VAAAA&#10;CAEAAA8AAAAAAAAAAQAgAAAAIgAAAGRycy9kb3ducmV2LnhtbFBLAQIUABQAAAAIAIdO4kCWdMMT&#10;rgEAAFEDAAAOAAAAAAAAAAEAIAAAACQBAABkcnMvZTJvRG9jLnhtbFBLBQYAAAAABgAGAFkBAABE&#10;BQAAAAA=&#10;">
                <v:fill on="f" focussize="0,0"/>
                <v:stroke on="f"/>
                <v:imagedata o:title=""/>
                <o:lock v:ext="edit" aspectratio="f"/>
                <v:textbox>
                  <w:txbxContent>
                    <w:p w14:paraId="5621B4B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竣工验收条件的限制</w:t>
                      </w:r>
                    </w:p>
                  </w:txbxContent>
                </v:textbox>
              </v:shape>
            </w:pict>
          </mc:Fallback>
        </mc:AlternateContent>
      </w:r>
      <w:r>
        <w:rPr>
          <w:rFonts w:hint="eastAsia" w:ascii="宋体" w:hAnsi="宋体"/>
          <w:color w:val="auto"/>
          <w:sz w:val="24"/>
          <w:szCs w:val="18"/>
          <w:highlight w:val="none"/>
        </w:rPr>
        <w:t>如果承包人不按照规定提交竣工资料或提交的资料不符合要求，则认为合同工程尚未具备竣工验收条件。</w:t>
      </w:r>
    </w:p>
    <w:p w14:paraId="3EAB5CCE">
      <w:pPr>
        <w:adjustRightInd w:val="0"/>
        <w:snapToGrid w:val="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2373C830">
      <w:pPr>
        <w:pStyle w:val="8"/>
        <w:tabs>
          <w:tab w:val="left" w:pos="540"/>
        </w:tabs>
        <w:adjustRightInd w:val="0"/>
        <w:snapToGrid w:val="0"/>
        <w:spacing w:before="240" w:beforeLines="100"/>
        <w:ind w:right="-238" w:firstLine="480"/>
        <w:rPr>
          <w:rFonts w:hint="eastAsia" w:hAnsi="宋体"/>
          <w:b/>
          <w:color w:val="auto"/>
          <w:sz w:val="24"/>
          <w:szCs w:val="18"/>
          <w:highlight w:val="none"/>
        </w:rPr>
      </w:pPr>
    </w:p>
    <w:p w14:paraId="455785DF">
      <w:pPr>
        <w:pStyle w:val="8"/>
        <w:tabs>
          <w:tab w:val="left" w:pos="540"/>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58  竣工验收</w:t>
      </w:r>
    </w:p>
    <w:p w14:paraId="589140EF">
      <w:pPr>
        <w:tabs>
          <w:tab w:val="left" w:pos="1620"/>
        </w:tabs>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04000"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9" name="文本框 239"/>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05A0E50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竣工验收标准</w:t>
                            </w:r>
                          </w:p>
                        </w:txbxContent>
                      </wps:txbx>
                      <wps:bodyPr upright="1"/>
                    </wps:wsp>
                  </a:graphicData>
                </a:graphic>
              </wp:anchor>
            </w:drawing>
          </mc:Choice>
          <mc:Fallback>
            <w:pict>
              <v:shape id="_x0000_s1026" o:spid="_x0000_s1026" o:spt="202" type="#_x0000_t202" style="position:absolute;left:0pt;margin-left:-9pt;margin-top:20.3pt;height:32.1pt;width:68.8pt;z-index:251904000;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KSC&#10;5HmvAQAAUQMAAA4AAAAAAAAAAQAgAAAAJQEAAGRycy9lMm9Eb2MueG1sUEsFBgAAAAAGAAYAWQEA&#10;AEYFAAAAAA==&#10;">
                <v:fill on="f" focussize="0,0"/>
                <v:stroke on="f"/>
                <v:imagedata o:title=""/>
                <o:lock v:ext="edit" aspectratio="f"/>
                <v:textbox>
                  <w:txbxContent>
                    <w:p w14:paraId="05A0E501">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竣工验收标准</w:t>
                      </w:r>
                    </w:p>
                  </w:txbxContent>
                </v:textbox>
              </v:shape>
            </w:pict>
          </mc:Fallback>
        </mc:AlternateContent>
      </w:r>
      <w:r>
        <w:rPr>
          <w:rFonts w:hint="eastAsia" w:ascii="宋体" w:hAnsi="宋体"/>
          <w:b/>
          <w:color w:val="auto"/>
          <w:sz w:val="24"/>
          <w:szCs w:val="18"/>
          <w:highlight w:val="none"/>
        </w:rPr>
        <w:t>58.1</w:t>
      </w:r>
    </w:p>
    <w:p w14:paraId="405B4FFF">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合同双方当事人应在专用条款中约定合同工程竣工验收标准，但约定的竣工验收标准应符合国家或行业、省的有关规定。</w:t>
      </w:r>
    </w:p>
    <w:p w14:paraId="1D80003D">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合同工程需要进行国家验收的，竣工验收是国家验收的一部分。</w:t>
      </w:r>
    </w:p>
    <w:p w14:paraId="430C10DB">
      <w:pPr>
        <w:tabs>
          <w:tab w:val="left" w:pos="1620"/>
        </w:tabs>
        <w:adjustRightInd w:val="0"/>
        <w:snapToGrid w:val="0"/>
        <w:spacing w:line="480" w:lineRule="auto"/>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05024"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0506EE2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核查竣工验收条件</w:t>
                            </w:r>
                          </w:p>
                        </w:txbxContent>
                      </wps:txbx>
                      <wps:bodyPr upright="1"/>
                    </wps:wsp>
                  </a:graphicData>
                </a:graphic>
              </wp:anchor>
            </w:drawing>
          </mc:Choice>
          <mc:Fallback>
            <w:pict>
              <v:shape id="_x0000_s1026" o:spid="_x0000_s1026" o:spt="202" type="#_x0000_t202" style="position:absolute;left:0pt;margin-left:-9pt;margin-top:20.3pt;height:32.1pt;width:68.8pt;z-index:251905024;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F9V&#10;thmvAQAAUQMAAA4AAAAAAAAAAQAgAAAAJQEAAGRycy9lMm9Eb2MueG1sUEsFBgAAAAAGAAYAWQEA&#10;AEYFAAAAAA==&#10;">
                <v:fill on="f" focussize="0,0"/>
                <v:stroke on="f"/>
                <v:imagedata o:title=""/>
                <o:lock v:ext="edit" aspectratio="f"/>
                <v:textbox>
                  <w:txbxContent>
                    <w:p w14:paraId="0506EE2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核查竣工验收条件</w:t>
                      </w:r>
                    </w:p>
                  </w:txbxContent>
                </v:textbox>
              </v:shape>
            </w:pict>
          </mc:Fallback>
        </mc:AlternateContent>
      </w:r>
      <w:r>
        <w:rPr>
          <w:rFonts w:hint="eastAsia" w:ascii="宋体" w:hAnsi="宋体"/>
          <w:b/>
          <w:color w:val="auto"/>
          <w:sz w:val="24"/>
          <w:szCs w:val="18"/>
          <w:highlight w:val="none"/>
        </w:rPr>
        <w:t>58.2</w:t>
      </w:r>
      <w:r>
        <w:rPr>
          <w:rFonts w:hint="eastAsia" w:ascii="宋体" w:hAnsi="宋体"/>
          <w:color w:val="auto"/>
          <w:sz w:val="24"/>
          <w:szCs w:val="18"/>
          <w:highlight w:val="none"/>
          <w:u w:val="dotted"/>
        </w:rPr>
        <w:t xml:space="preserve">                                                                             </w:t>
      </w:r>
    </w:p>
    <w:p w14:paraId="38AC6165">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发包人收到承包人按照第57.2 款规定提交的竣工验收申请报告后，应及时通知监理工程师核查合同工程是否具备竣工验收条件。</w:t>
      </w:r>
    </w:p>
    <w:p w14:paraId="79F00759">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(1）经核查未具备竣工验收条件的，监理工程师应在收到竣工验收申请报告后的14天内通知承包人，指出在颁发接收证书前承包人应进一步完成的工作内容。承包人完成监理工程师通知的全部工作内容后，应再次提交竣工验收申请报告，直至监理工程师同意为止。</w:t>
      </w:r>
    </w:p>
    <w:p w14:paraId="1FC6E1F4">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(2）经核查已具备竣工验收条件的，监理工程师应在收到竣工验收申请报告后的14天内书面提请发包人组织合同工程验收。</w:t>
      </w:r>
    </w:p>
    <w:p w14:paraId="5B97D0FD">
      <w:pPr>
        <w:tabs>
          <w:tab w:val="left" w:pos="1620"/>
        </w:tabs>
        <w:adjustRightInd w:val="0"/>
        <w:snapToGrid w:val="0"/>
        <w:spacing w:line="48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890688" behindDoc="0" locked="0" layoutInCell="1" allowOverlap="1">
                <wp:simplePos x="0" y="0"/>
                <wp:positionH relativeFrom="column">
                  <wp:posOffset>-114300</wp:posOffset>
                </wp:positionH>
                <wp:positionV relativeFrom="paragraph">
                  <wp:posOffset>257810</wp:posOffset>
                </wp:positionV>
                <wp:extent cx="873760" cy="407670"/>
                <wp:effectExtent l="0" t="0" r="0" b="0"/>
                <wp:wrapNone/>
                <wp:docPr id="226" name="文本框 226"/>
                <wp:cNvGraphicFramePr/>
                <a:graphic xmlns:a="http://schemas.openxmlformats.org/drawingml/2006/main">
                  <a:graphicData uri="http://schemas.microsoft.com/office/word/2010/wordprocessingShape">
                    <wps:wsp>
                      <wps:cNvSpPr txBox="1"/>
                      <wps:spPr>
                        <a:xfrm>
                          <a:off x="0" y="0"/>
                          <a:ext cx="873760" cy="407670"/>
                        </a:xfrm>
                        <a:prstGeom prst="rect">
                          <a:avLst/>
                        </a:prstGeom>
                        <a:noFill/>
                        <a:ln>
                          <a:noFill/>
                        </a:ln>
                      </wps:spPr>
                      <wps:txbx>
                        <w:txbxContent>
                          <w:p w14:paraId="5B7E0AC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完成验收和确认</w:t>
                            </w:r>
                          </w:p>
                        </w:txbxContent>
                      </wps:txbx>
                      <wps:bodyPr upright="1"/>
                    </wps:wsp>
                  </a:graphicData>
                </a:graphic>
              </wp:anchor>
            </w:drawing>
          </mc:Choice>
          <mc:Fallback>
            <w:pict>
              <v:shape id="_x0000_s1026" o:spid="_x0000_s1026" o:spt="202" type="#_x0000_t202" style="position:absolute;left:0pt;margin-left:-9pt;margin-top:20.3pt;height:32.1pt;width:68.8pt;z-index:251890688;mso-width-relative:page;mso-height-relative:page;" filled="f" stroked="f" coordsize="21600,21600" o:gfxdata="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eyRCNYA&#10;AAAKAQAADwAAAAAAAAABACAAAAAiAAAAZHJzL2Rvd25yZXYueG1sUEsBAhQAFAAAAAgAh07iQJu0&#10;EXevAQAAUQMAAA4AAAAAAAAAAQAgAAAAJQEAAGRycy9lMm9Eb2MueG1sUEsFBgAAAAAGAAYAWQEA&#10;AEYFAAAAAA==&#10;">
                <v:fill on="f" focussize="0,0"/>
                <v:stroke on="f"/>
                <v:imagedata o:title=""/>
                <o:lock v:ext="edit" aspectratio="f"/>
                <v:textbox>
                  <w:txbxContent>
                    <w:p w14:paraId="5B7E0AC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完成验收和确认</w:t>
                      </w:r>
                    </w:p>
                  </w:txbxContent>
                </v:textbox>
              </v:shape>
            </w:pict>
          </mc:Fallback>
        </mc:AlternateContent>
      </w:r>
      <w:r>
        <w:rPr>
          <w:rFonts w:hint="eastAsia" w:ascii="宋体" w:hAnsi="宋体"/>
          <w:b/>
          <w:color w:val="auto"/>
          <w:sz w:val="24"/>
          <w:szCs w:val="18"/>
          <w:highlight w:val="none"/>
        </w:rPr>
        <w:t xml:space="preserve">58.3 </w:t>
      </w:r>
      <w:r>
        <w:rPr>
          <w:rFonts w:hint="eastAsia" w:ascii="宋体" w:hAnsi="宋体"/>
          <w:b/>
          <w:color w:val="auto"/>
          <w:sz w:val="24"/>
          <w:szCs w:val="18"/>
          <w:highlight w:val="none"/>
          <w:u w:val="dotted"/>
        </w:rPr>
        <w:t xml:space="preserve">                                                                             </w:t>
      </w:r>
    </w:p>
    <w:p w14:paraId="60B1AEE6">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经监理工程师按照第58.2 款规定核查合同工程已具备竣工验收条件的，发包人应在收到监理工程师书面提请后的28天内，根据合同约定的竣工验收标准和施工设计图纸等文件，按照第19.5款规定组织参加验收各方完成合同工程验收，并在竣工验收后14天内予以确认或提出修改意见。</w:t>
      </w:r>
    </w:p>
    <w:p w14:paraId="22DF5BD1">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竣工验收完成后，承包人应及时向发包人提交竣工验收记录。竣工验收合格的，发包人及参加验收各方应及时在竣工验收记录上签字，并由监理工程师会同参加验收各方形成合同工程竣工验收报告。</w:t>
      </w:r>
    </w:p>
    <w:p w14:paraId="06CE9A92">
      <w:pPr>
        <w:adjustRightInd w:val="0"/>
        <w:snapToGrid w:val="0"/>
        <w:spacing w:line="480" w:lineRule="auto"/>
        <w:ind w:left="1626" w:leftChars="1" w:hanging="1624" w:hangingChars="674"/>
        <w:rPr>
          <w:rFonts w:hint="eastAsia" w:ascii="宋体" w:hAnsi="宋体"/>
          <w:color w:val="auto"/>
          <w:sz w:val="24"/>
          <w:szCs w:val="18"/>
          <w:highlight w:val="none"/>
        </w:rPr>
      </w:pPr>
      <w:r>
        <w:rPr>
          <w:rFonts w:hint="eastAsia" w:ascii="宋体" w:hAnsi="宋体"/>
          <w:b/>
          <w:color w:val="auto"/>
          <w:sz w:val="24"/>
          <w:szCs w:val="18"/>
          <w:highlight w:val="none"/>
        </w:rPr>
        <w:t>58.4</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01B474F0">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91712" behindDoc="0" locked="0" layoutInCell="1" allowOverlap="1">
                <wp:simplePos x="0" y="0"/>
                <wp:positionH relativeFrom="column">
                  <wp:posOffset>-114300</wp:posOffset>
                </wp:positionH>
                <wp:positionV relativeFrom="paragraph">
                  <wp:posOffset>19685</wp:posOffset>
                </wp:positionV>
                <wp:extent cx="873760" cy="451485"/>
                <wp:effectExtent l="0" t="0" r="0" b="0"/>
                <wp:wrapNone/>
                <wp:docPr id="223" name="文本框 223"/>
                <wp:cNvGraphicFramePr/>
                <a:graphic xmlns:a="http://schemas.openxmlformats.org/drawingml/2006/main">
                  <a:graphicData uri="http://schemas.microsoft.com/office/word/2010/wordprocessingShape">
                    <wps:wsp>
                      <wps:cNvSpPr txBox="1"/>
                      <wps:spPr>
                        <a:xfrm>
                          <a:off x="0" y="0"/>
                          <a:ext cx="873760" cy="451485"/>
                        </a:xfrm>
                        <a:prstGeom prst="rect">
                          <a:avLst/>
                        </a:prstGeom>
                        <a:noFill/>
                        <a:ln>
                          <a:noFill/>
                        </a:ln>
                      </wps:spPr>
                      <wps:txbx>
                        <w:txbxContent>
                          <w:p w14:paraId="62A2624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组织验收的限制</w:t>
                            </w:r>
                          </w:p>
                        </w:txbxContent>
                      </wps:txbx>
                      <wps:bodyPr upright="1"/>
                    </wps:wsp>
                  </a:graphicData>
                </a:graphic>
              </wp:anchor>
            </w:drawing>
          </mc:Choice>
          <mc:Fallback>
            <w:pict>
              <v:shape id="_x0000_s1026" o:spid="_x0000_s1026" o:spt="202" type="#_x0000_t202" style="position:absolute;left:0pt;margin-left:-9pt;margin-top:1.55pt;height:35.55pt;width:68.8pt;z-index:251891712;mso-width-relative:page;mso-height-relative:page;" filled="f" stroked="f" coordsize="21600,21600" o:gfxdata="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bWK7dYA&#10;AAAIAQAADwAAAAAAAAABACAAAAAiAAAAZHJzL2Rvd25yZXYueG1sUEsBAhQAFAAAAAgAh07iQOFW&#10;EuuvAQAAUQMAAA4AAAAAAAAAAQAgAAAAJQEAAGRycy9lMm9Eb2MueG1sUEsFBgAAAAAGAAYAWQEA&#10;AEYFAAAAAA==&#10;">
                <v:fill on="f" focussize="0,0"/>
                <v:stroke on="f"/>
                <v:imagedata o:title=""/>
                <o:lock v:ext="edit" aspectratio="f"/>
                <v:textbox>
                  <w:txbxContent>
                    <w:p w14:paraId="62A2624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组织验收的限制</w:t>
                      </w:r>
                    </w:p>
                  </w:txbxContent>
                </v:textbox>
              </v:shape>
            </w:pict>
          </mc:Fallback>
        </mc:AlternateContent>
      </w:r>
      <w:r>
        <w:rPr>
          <w:rFonts w:hint="eastAsia" w:ascii="宋体" w:hAnsi="宋体"/>
          <w:color w:val="auto"/>
          <w:sz w:val="24"/>
          <w:szCs w:val="18"/>
          <w:highlight w:val="none"/>
        </w:rPr>
        <w:t>发包人未按照第58.3款规定完成合同工程验收，或验收后14天内未予确认也未提出修改意见，视为承包人提交的竣工验收申请报告已被认可。</w:t>
      </w:r>
    </w:p>
    <w:p w14:paraId="09096DBC">
      <w:pPr>
        <w:adjustRightInd w:val="0"/>
        <w:snapToGrid w:val="0"/>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竣工验收申请报告被认可，则表明已完成合同工程，视为竣工验收合格，但由于不可抗力事件致使发包人不能完成验收的除外。</w:t>
      </w:r>
    </w:p>
    <w:p w14:paraId="5C695865">
      <w:pPr>
        <w:tabs>
          <w:tab w:val="left" w:pos="1620"/>
        </w:tabs>
        <w:adjustRightInd w:val="0"/>
        <w:snapToGrid w:val="0"/>
        <w:spacing w:line="48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58.5 </w:t>
      </w:r>
      <w:r>
        <w:rPr>
          <w:rFonts w:hint="eastAsia" w:ascii="宋体" w:hAnsi="宋体"/>
          <w:b/>
          <w:color w:val="auto"/>
          <w:sz w:val="24"/>
          <w:szCs w:val="18"/>
          <w:highlight w:val="none"/>
          <w:u w:val="dotted"/>
        </w:rPr>
        <w:t xml:space="preserve">                                                                                                        </w:t>
      </w:r>
    </w:p>
    <w:p w14:paraId="7C99A39D">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892736" behindDoc="0" locked="0" layoutInCell="1" allowOverlap="1">
                <wp:simplePos x="0" y="0"/>
                <wp:positionH relativeFrom="column">
                  <wp:posOffset>-114300</wp:posOffset>
                </wp:positionH>
                <wp:positionV relativeFrom="paragraph">
                  <wp:posOffset>19685</wp:posOffset>
                </wp:positionV>
                <wp:extent cx="914400" cy="396240"/>
                <wp:effectExtent l="0" t="0" r="0" b="0"/>
                <wp:wrapNone/>
                <wp:docPr id="230" name="文本框 23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781F2C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不组织验收的责任</w:t>
                            </w:r>
                          </w:p>
                        </w:txbxContent>
                      </wps:txbx>
                      <wps:bodyPr upright="1"/>
                    </wps:wsp>
                  </a:graphicData>
                </a:graphic>
              </wp:anchor>
            </w:drawing>
          </mc:Choice>
          <mc:Fallback>
            <w:pict>
              <v:shape id="_x0000_s1026" o:spid="_x0000_s1026" o:spt="202" type="#_x0000_t202" style="position:absolute;left:0pt;margin-left:-9pt;margin-top:1.55pt;height:31.2pt;width:72pt;z-index:251892736;mso-width-relative:page;mso-height-relative:page;" filled="f" stroked="f" coordsize="21600,21600" o:gfxdata="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OyCPPHS0cgPv34e&#10;fv89/PnBMkgWDQFryrwPlJvGTzDSxXnAkcCsfOyiy1/SxChOZPuzwXpMTBF4NZ3PK4ooCl1cXc7m&#10;hV08/hwiplsNjuVNwyPNr9gqd3eYqBFKfUjJtTzcGGvLDK1/BlBiRkTu/Nhh3qVxPZ7krKHdk5pt&#10;iGbTU6mip6ST06XQ6VbkUT49F9LHl7D8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ar/k3VAAAA&#10;CAEAAA8AAAAAAAAAAQAgAAAAIgAAAGRycy9kb3ducmV2LnhtbFBLAQIUABQAAAAIAIdO4kCM0Ol4&#10;rgEAAFEDAAAOAAAAAAAAAAEAIAAAACQBAABkcnMvZTJvRG9jLnhtbFBLBQYAAAAABgAGAFkBAABE&#10;BQAAAAA=&#10;">
                <v:fill on="f" focussize="0,0"/>
                <v:stroke on="f"/>
                <v:imagedata o:title=""/>
                <o:lock v:ext="edit" aspectratio="f"/>
                <v:textbox>
                  <w:txbxContent>
                    <w:p w14:paraId="4781F2CA">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不组织验收的责任</w:t>
                      </w:r>
                    </w:p>
                  </w:txbxContent>
                </v:textbox>
              </v:shape>
            </w:pict>
          </mc:Fallback>
        </mc:AlternateContent>
      </w:r>
      <w:r>
        <w:rPr>
          <w:rFonts w:hint="eastAsia" w:ascii="宋体" w:hAnsi="宋体"/>
          <w:color w:val="auto"/>
          <w:sz w:val="24"/>
          <w:szCs w:val="18"/>
          <w:highlight w:val="none"/>
        </w:rPr>
        <w:t>发包人未按照第58.3款规定完成合同工程验收，从收到监理工程师书面提请后的第29天起承担合同工程照管责任和其他一切意外责任。</w:t>
      </w:r>
    </w:p>
    <w:p w14:paraId="70C6B035">
      <w:pPr>
        <w:tabs>
          <w:tab w:val="left" w:pos="1620"/>
        </w:tabs>
        <w:adjustRightInd w:val="0"/>
        <w:snapToGrid w:val="0"/>
        <w:spacing w:line="360" w:lineRule="auto"/>
        <w:rPr>
          <w:rFonts w:hint="eastAsia" w:ascii="宋体" w:hAnsi="宋体"/>
          <w:color w:val="auto"/>
          <w:sz w:val="24"/>
          <w:szCs w:val="18"/>
          <w:highlight w:val="none"/>
        </w:rPr>
      </w:pPr>
      <w:r>
        <w:rPr>
          <w:rFonts w:hint="eastAsia" w:ascii="宋体" w:hAnsi="宋体"/>
          <w:b/>
          <w:color w:val="auto"/>
          <w:sz w:val="24"/>
          <w:szCs w:val="18"/>
          <w:highlight w:val="none"/>
        </w:rPr>
        <w:t>58.6</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323D03F7">
      <w:pPr>
        <w:spacing w:line="360" w:lineRule="auto"/>
        <w:ind w:left="1620" w:leftChars="771" w:hanging="1"/>
        <w:rPr>
          <w:rFonts w:hint="eastAsia" w:ascii="宋体" w:hAnsi="宋体"/>
          <w:color w:val="auto"/>
          <w:sz w:val="24"/>
          <w:szCs w:val="18"/>
          <w:highlight w:val="none"/>
        </w:rPr>
      </w:pPr>
      <w:r>
        <w:rPr>
          <w:rFonts w:hint="eastAsia" w:ascii="宋体" w:hAnsi="宋体"/>
          <w:color w:val="auto"/>
          <w:sz w:val="24"/>
          <w:szCs w:val="18"/>
          <w:highlight w:val="none"/>
        </w:rPr>
        <w:t>竣工</w:t>
      </w:r>
      <w:r>
        <w:rPr>
          <w:color w:val="auto"/>
          <w:highlight w:val="none"/>
        </w:rPr>
        <mc:AlternateContent>
          <mc:Choice Requires="wps">
            <w:drawing>
              <wp:anchor distT="0" distB="0" distL="114300" distR="114300" simplePos="0" relativeHeight="251906048"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28" name="文本框 228"/>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2B5EC98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接收工程</w:t>
                            </w:r>
                          </w:p>
                        </w:txbxContent>
                      </wps:txbx>
                      <wps:bodyPr upright="1"/>
                    </wps:wsp>
                  </a:graphicData>
                </a:graphic>
              </wp:anchor>
            </w:drawing>
          </mc:Choice>
          <mc:Fallback>
            <w:pict>
              <v:shape id="_x0000_s1026" o:spid="_x0000_s1026" o:spt="202" type="#_x0000_t202" style="position:absolute;left:0pt;margin-left:-9pt;margin-top:0.35pt;height:31.15pt;width:72pt;z-index:251906048;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C6zY5yu&#10;AQAAUQMAAA4AAAAAAAAAAQAgAAAAIwEAAGRycy9lMm9Eb2MueG1sUEsFBgAAAAAGAAYAWQEAAEMF&#10;AAAAAA==&#10;">
                <v:fill on="f" focussize="0,0"/>
                <v:stroke on="f"/>
                <v:imagedata o:title=""/>
                <o:lock v:ext="edit" aspectratio="f"/>
                <v:textbox>
                  <w:txbxContent>
                    <w:p w14:paraId="2B5EC98D">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接收工程</w:t>
                      </w:r>
                    </w:p>
                  </w:txbxContent>
                </v:textbox>
              </v:shape>
            </w:pict>
          </mc:Fallback>
        </mc:AlternateContent>
      </w:r>
      <w:r>
        <w:rPr>
          <w:rFonts w:hint="eastAsia" w:ascii="宋体" w:hAnsi="宋体"/>
          <w:color w:val="auto"/>
          <w:sz w:val="24"/>
          <w:szCs w:val="18"/>
          <w:highlight w:val="none"/>
        </w:rPr>
        <w:t>验收合格的，发包人应接收工程，并在收到承包人提交的竣工验收申请报告后的56天内向承包人颁发工程接收证书。</w:t>
      </w:r>
    </w:p>
    <w:p w14:paraId="46711AA7">
      <w:pPr>
        <w:spacing w:line="360" w:lineRule="auto"/>
        <w:ind w:left="1620" w:leftChars="771" w:hanging="1"/>
        <w:rPr>
          <w:rFonts w:hint="eastAsia" w:ascii="宋体" w:hAnsi="宋体"/>
          <w:color w:val="auto"/>
          <w:sz w:val="24"/>
          <w:szCs w:val="18"/>
          <w:highlight w:val="none"/>
        </w:rPr>
      </w:pPr>
      <w:r>
        <w:rPr>
          <w:rFonts w:hint="eastAsia" w:ascii="宋体" w:hAnsi="宋体"/>
          <w:color w:val="auto"/>
          <w:sz w:val="24"/>
          <w:szCs w:val="18"/>
          <w:highlight w:val="none"/>
        </w:rPr>
        <w:t>竣工验收后，发包人同意接收工程但提出限期整修和完善要求的，发包人应缓发工程接收证书。承包人整修和完善工作完成后，监理工程师核查达到要求的，发包人应向承包人颁发工程接收证书。</w:t>
      </w:r>
    </w:p>
    <w:p w14:paraId="7CEB21B5">
      <w:pPr>
        <w:spacing w:line="360" w:lineRule="auto"/>
        <w:ind w:left="1619" w:leftChars="771" w:firstLine="1"/>
        <w:rPr>
          <w:rFonts w:hint="eastAsia" w:ascii="宋体" w:hAnsi="宋体"/>
          <w:color w:val="auto"/>
          <w:sz w:val="24"/>
          <w:szCs w:val="18"/>
          <w:highlight w:val="none"/>
        </w:rPr>
      </w:pPr>
      <w:r>
        <w:rPr>
          <w:rFonts w:hint="eastAsia" w:ascii="宋体" w:hAnsi="宋体"/>
          <w:color w:val="auto"/>
          <w:sz w:val="24"/>
          <w:szCs w:val="18"/>
          <w:highlight w:val="none"/>
        </w:rPr>
        <w:t>竣工验收后，发包人不同意接收工程的，监理工程师应按照竣工验收提出的修改意见发出指令，要求承包人对合同工程不合格部分返工重做或补救处理，并承担由此产生的费用。承包人在完成合同工程不合格部分的返工重做或补救处理后，应再次提交竣工验收申请报告。</w:t>
      </w:r>
    </w:p>
    <w:p w14:paraId="180A75D8">
      <w:pPr>
        <w:tabs>
          <w:tab w:val="left" w:pos="1620"/>
        </w:tabs>
        <w:adjustRightInd w:val="0"/>
        <w:snapToGrid w:val="0"/>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58.7 </w:t>
      </w:r>
      <w:r>
        <w:rPr>
          <w:rFonts w:hint="eastAsia" w:ascii="宋体" w:hAnsi="宋体"/>
          <w:b/>
          <w:color w:val="auto"/>
          <w:sz w:val="24"/>
          <w:szCs w:val="18"/>
          <w:highlight w:val="none"/>
          <w:u w:val="dotted"/>
        </w:rPr>
        <w:t xml:space="preserve">                                                                                                        </w:t>
      </w:r>
    </w:p>
    <w:p w14:paraId="2C06EB00">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07072" behindDoc="0" locked="0" layoutInCell="1" allowOverlap="1">
                <wp:simplePos x="0" y="0"/>
                <wp:positionH relativeFrom="column">
                  <wp:posOffset>-114300</wp:posOffset>
                </wp:positionH>
                <wp:positionV relativeFrom="paragraph">
                  <wp:posOffset>4445</wp:posOffset>
                </wp:positionV>
                <wp:extent cx="914400" cy="395605"/>
                <wp:effectExtent l="0" t="0" r="0" b="0"/>
                <wp:wrapNone/>
                <wp:docPr id="227" name="文本框 227"/>
                <wp:cNvGraphicFramePr/>
                <a:graphic xmlns:a="http://schemas.openxmlformats.org/drawingml/2006/main">
                  <a:graphicData uri="http://schemas.microsoft.com/office/word/2010/wordprocessingShape">
                    <wps:wsp>
                      <wps:cNvSpPr txBox="1"/>
                      <wps:spPr>
                        <a:xfrm>
                          <a:off x="0" y="0"/>
                          <a:ext cx="914400" cy="395605"/>
                        </a:xfrm>
                        <a:prstGeom prst="rect">
                          <a:avLst/>
                        </a:prstGeom>
                        <a:noFill/>
                        <a:ln>
                          <a:noFill/>
                        </a:ln>
                      </wps:spPr>
                      <wps:txbx>
                        <w:txbxContent>
                          <w:p w14:paraId="5199761C">
                            <w:pPr>
                              <w:spacing w:line="240" w:lineRule="exact"/>
                              <w:rPr>
                                <w:rFonts w:ascii="宋体" w:hAnsi="宋体"/>
                                <w:sz w:val="18"/>
                                <w:szCs w:val="18"/>
                              </w:rPr>
                            </w:pPr>
                            <w:r>
                              <w:rPr>
                                <w:rFonts w:hint="eastAsia" w:ascii="楷体_GB2312" w:hAnsi="宋体" w:eastAsia="楷体_GB2312"/>
                                <w:b/>
                                <w:color w:val="000000"/>
                                <w:sz w:val="18"/>
                                <w:szCs w:val="18"/>
                              </w:rPr>
                              <w:t>竣工日期的写明</w:t>
                            </w:r>
                          </w:p>
                        </w:txbxContent>
                      </wps:txbx>
                      <wps:bodyPr upright="1"/>
                    </wps:wsp>
                  </a:graphicData>
                </a:graphic>
              </wp:anchor>
            </w:drawing>
          </mc:Choice>
          <mc:Fallback>
            <w:pict>
              <v:shape id="_x0000_s1026" o:spid="_x0000_s1026" o:spt="202" type="#_x0000_t202" style="position:absolute;left:0pt;margin-left:-9pt;margin-top:0.35pt;height:31.15pt;width:72pt;z-index:251907072;mso-width-relative:page;mso-height-relative:page;" filled="f" stroked="f" coordsize="21600,21600" o:gfxdata="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4CQv9QAAAAH&#10;AQAADwAAAAAAAAABACAAAAAiAAAAZHJzL2Rvd25yZXYueG1sUEsBAhQAFAAAAAgAh07iQJqKWTCu&#10;AQAAUQMAAA4AAAAAAAAAAQAgAAAAIwEAAGRycy9lMm9Eb2MueG1sUEsFBgAAAAAGAAYAWQEAAEMF&#10;AAAAAA==&#10;">
                <v:fill on="f" focussize="0,0"/>
                <v:stroke on="f"/>
                <v:imagedata o:title=""/>
                <o:lock v:ext="edit" aspectratio="f"/>
                <v:textbox>
                  <w:txbxContent>
                    <w:p w14:paraId="5199761C">
                      <w:pPr>
                        <w:spacing w:line="240" w:lineRule="exact"/>
                        <w:rPr>
                          <w:rFonts w:ascii="宋体" w:hAnsi="宋体"/>
                          <w:sz w:val="18"/>
                          <w:szCs w:val="18"/>
                        </w:rPr>
                      </w:pPr>
                      <w:r>
                        <w:rPr>
                          <w:rFonts w:hint="eastAsia" w:ascii="楷体_GB2312" w:hAnsi="宋体" w:eastAsia="楷体_GB2312"/>
                          <w:b/>
                          <w:color w:val="000000"/>
                          <w:sz w:val="18"/>
                          <w:szCs w:val="18"/>
                        </w:rPr>
                        <w:t>竣工日期的写明</w:t>
                      </w:r>
                    </w:p>
                  </w:txbxContent>
                </v:textbox>
              </v:shape>
            </w:pict>
          </mc:Fallback>
        </mc:AlternateContent>
      </w:r>
      <w:r>
        <w:rPr>
          <w:rFonts w:hint="eastAsia" w:ascii="宋体" w:hAnsi="宋体"/>
          <w:color w:val="auto"/>
          <w:sz w:val="24"/>
          <w:szCs w:val="18"/>
          <w:highlight w:val="none"/>
        </w:rPr>
        <w:t>竣工验收合格的合同工程，发包人应按照第38.2款规定在工程接收证书上写明合同工程的实际竣工日期。</w:t>
      </w:r>
    </w:p>
    <w:p w14:paraId="36FD060F">
      <w:pPr>
        <w:tabs>
          <w:tab w:val="left" w:pos="1620"/>
        </w:tabs>
        <w:adjustRightInd w:val="0"/>
        <w:snapToGrid w:val="0"/>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58.8  </w:t>
      </w:r>
      <w:r>
        <w:rPr>
          <w:rFonts w:hint="eastAsia" w:ascii="宋体" w:hAnsi="宋体"/>
          <w:b/>
          <w:color w:val="auto"/>
          <w:sz w:val="24"/>
          <w:szCs w:val="18"/>
          <w:highlight w:val="none"/>
          <w:u w:val="dotted"/>
        </w:rPr>
        <w:t xml:space="preserve">                                                                                                        </w:t>
      </w:r>
    </w:p>
    <w:p w14:paraId="6CAA5629">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08096" behindDoc="0" locked="0" layoutInCell="1" allowOverlap="1">
                <wp:simplePos x="0" y="0"/>
                <wp:positionH relativeFrom="column">
                  <wp:posOffset>-114300</wp:posOffset>
                </wp:positionH>
                <wp:positionV relativeFrom="paragraph">
                  <wp:posOffset>4445</wp:posOffset>
                </wp:positionV>
                <wp:extent cx="914400" cy="1252855"/>
                <wp:effectExtent l="0" t="0" r="0" b="0"/>
                <wp:wrapNone/>
                <wp:docPr id="224" name="文本框 224"/>
                <wp:cNvGraphicFramePr/>
                <a:graphic xmlns:a="http://schemas.openxmlformats.org/drawingml/2006/main">
                  <a:graphicData uri="http://schemas.microsoft.com/office/word/2010/wordprocessingShape">
                    <wps:wsp>
                      <wps:cNvSpPr txBox="1"/>
                      <wps:spPr>
                        <a:xfrm>
                          <a:off x="0" y="0"/>
                          <a:ext cx="914400" cy="1252855"/>
                        </a:xfrm>
                        <a:prstGeom prst="rect">
                          <a:avLst/>
                        </a:prstGeom>
                        <a:noFill/>
                        <a:ln>
                          <a:noFill/>
                        </a:ln>
                      </wps:spPr>
                      <wps:txbx>
                        <w:txbxContent>
                          <w:p w14:paraId="48CA9AD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单位工程或工程部位验收</w:t>
                            </w:r>
                          </w:p>
                        </w:txbxContent>
                      </wps:txbx>
                      <wps:bodyPr upright="1"/>
                    </wps:wsp>
                  </a:graphicData>
                </a:graphic>
              </wp:anchor>
            </w:drawing>
          </mc:Choice>
          <mc:Fallback>
            <w:pict>
              <v:shape id="_x0000_s1026" o:spid="_x0000_s1026" o:spt="202" type="#_x0000_t202" style="position:absolute;left:0pt;margin-left:-9pt;margin-top:0.35pt;height:98.65pt;width:72pt;z-index:251908096;mso-width-relative:page;mso-height-relative:page;" filled="f" stroked="f" coordsize="21600,21600" o:gfxdata="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j9ys1QAA&#10;AAgBAAAPAAAAAAAAAAEAIAAAACIAAABkcnMvZG93bnJldi54bWxQSwECFAAUAAAACACHTuJAj1bo&#10;+a8BAABSAwAADgAAAAAAAAABACAAAAAkAQAAZHJzL2Uyb0RvYy54bWxQSwUGAAAAAAYABgBZAQAA&#10;RQUAAAAA&#10;">
                <v:fill on="f" focussize="0,0"/>
                <v:stroke on="f"/>
                <v:imagedata o:title=""/>
                <o:lock v:ext="edit" aspectratio="f"/>
                <v:textbox>
                  <w:txbxContent>
                    <w:p w14:paraId="48CA9AD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单位工程或工程部位验收</w:t>
                      </w:r>
                    </w:p>
                  </w:txbxContent>
                </v:textbox>
              </v:shape>
            </w:pict>
          </mc:Fallback>
        </mc:AlternateContent>
      </w:r>
      <w:r>
        <w:rPr>
          <w:rFonts w:hint="eastAsia" w:ascii="宋体" w:hAnsi="宋体"/>
          <w:color w:val="auto"/>
          <w:sz w:val="24"/>
          <w:szCs w:val="18"/>
          <w:highlight w:val="none"/>
        </w:rPr>
        <w:t>发包人要求某一单位工程或任一工程部位提前办理竣工验收的，应与承包人签订单位工程或工程部位竣工验收协议，作为本合同的附件。</w:t>
      </w:r>
    </w:p>
    <w:p w14:paraId="33CEE981">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1）发包人根据合同进度计划安排，在全部工程竣工前需要使用已经竣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工验收申请报告的附件。</w:t>
      </w:r>
    </w:p>
    <w:p w14:paraId="7C802581">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（2）发包人在全部工程竣工前，使用已接收的单位工程或工程部位导致承包人费用增加的，发包人应承担由此增加的费用和（或）延误的工期，并向承包人支付合理利润。</w:t>
      </w:r>
    </w:p>
    <w:p w14:paraId="444704AC">
      <w:pPr>
        <w:adjustRightInd w:val="0"/>
        <w:snapToGrid w:val="0"/>
        <w:spacing w:line="36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58.9  </w:t>
      </w:r>
      <w:r>
        <w:rPr>
          <w:rFonts w:hint="eastAsia" w:ascii="宋体" w:hAnsi="宋体"/>
          <w:b/>
          <w:color w:val="auto"/>
          <w:sz w:val="24"/>
          <w:szCs w:val="18"/>
          <w:highlight w:val="none"/>
          <w:u w:val="dotted"/>
        </w:rPr>
        <w:t xml:space="preserve">                                                                                                        </w:t>
      </w:r>
    </w:p>
    <w:p w14:paraId="171CFD95">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09120"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34" name="文本框 234"/>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6D7BFAD7">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施工期运行</w:t>
                            </w:r>
                          </w:p>
                        </w:txbxContent>
                      </wps:txbx>
                      <wps:bodyPr upright="1"/>
                    </wps:wsp>
                  </a:graphicData>
                </a:graphic>
              </wp:anchor>
            </w:drawing>
          </mc:Choice>
          <mc:Fallback>
            <w:pict>
              <v:shape id="_x0000_s1026" o:spid="_x0000_s1026" o:spt="202" type="#_x0000_t202" style="position:absolute;left:0pt;margin-left:-9pt;margin-top:0.3pt;height:46.5pt;width:72pt;z-index:251909120;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DUTD5R&#10;rwEAAFEDAAAOAAAAAAAAAAEAIAAAACMBAABkcnMvZTJvRG9jLnhtbFBLBQYAAAAABgAGAFkBAABE&#10;BQAAAAA=&#10;">
                <v:fill on="f" focussize="0,0"/>
                <v:stroke on="f"/>
                <v:imagedata o:title=""/>
                <o:lock v:ext="edit" aspectratio="f"/>
                <v:textbox>
                  <w:txbxContent>
                    <w:p w14:paraId="6D7BFAD7">
                      <w:pPr>
                        <w:spacing w:line="240" w:lineRule="exact"/>
                        <w:rPr>
                          <w:rFonts w:hint="eastAsia" w:ascii="楷体_GB2312" w:hAnsi="宋体" w:eastAsia="楷体_GB2312"/>
                          <w:sz w:val="18"/>
                          <w:szCs w:val="18"/>
                        </w:rPr>
                      </w:pPr>
                      <w:r>
                        <w:rPr>
                          <w:rFonts w:hint="eastAsia" w:ascii="楷体_GB2312" w:hAnsi="宋体" w:eastAsia="楷体_GB2312"/>
                          <w:b/>
                          <w:color w:val="000000"/>
                          <w:sz w:val="18"/>
                          <w:szCs w:val="18"/>
                        </w:rPr>
                        <w:t>施工期运行</w:t>
                      </w:r>
                    </w:p>
                  </w:txbxContent>
                </v:textbox>
              </v:shape>
            </w:pict>
          </mc:Fallback>
        </mc:AlternateContent>
      </w:r>
      <w:r>
        <w:rPr>
          <w:rFonts w:hint="eastAsia" w:ascii="宋体" w:hAnsi="宋体"/>
          <w:color w:val="auto"/>
          <w:sz w:val="24"/>
          <w:szCs w:val="18"/>
          <w:highlight w:val="none"/>
        </w:rPr>
        <w:t>合同工程尚未全部竣工（其中某项或某几项单位工程或工程部位已竣工），根据合同约定需要在施工期运行的，应由发包人按照第58.8款规定验收合格，并确保安全后，才能投入施工期运行。</w:t>
      </w:r>
    </w:p>
    <w:p w14:paraId="1347DBD8">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在施工期运行中，发现单位工程或工程部位存在缺陷或损坏的，由承包人按照第59.3款规定进行修复。</w:t>
      </w:r>
    </w:p>
    <w:p w14:paraId="1872F7B4">
      <w:pPr>
        <w:adjustRightInd w:val="0"/>
        <w:snapToGrid w:val="0"/>
        <w:spacing w:line="48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58.10  </w:t>
      </w:r>
      <w:r>
        <w:rPr>
          <w:rFonts w:hint="eastAsia" w:ascii="宋体" w:hAnsi="宋体"/>
          <w:b/>
          <w:color w:val="auto"/>
          <w:sz w:val="24"/>
          <w:szCs w:val="18"/>
          <w:highlight w:val="none"/>
          <w:u w:val="dotted"/>
        </w:rPr>
        <w:t xml:space="preserve">                                                                                                        </w:t>
      </w:r>
    </w:p>
    <w:p w14:paraId="5E80FDFD">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1014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36" name="文本框 236"/>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0FF9FEC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竣工清场</w:t>
                            </w:r>
                          </w:p>
                        </w:txbxContent>
                      </wps:txbx>
                      <wps:bodyPr upright="1"/>
                    </wps:wsp>
                  </a:graphicData>
                </a:graphic>
              </wp:anchor>
            </w:drawing>
          </mc:Choice>
          <mc:Fallback>
            <w:pict>
              <v:shape id="_x0000_s1026" o:spid="_x0000_s1026" o:spt="202" type="#_x0000_t202" style="position:absolute;left:0pt;margin-left:-9pt;margin-top:0.3pt;height:46.5pt;width:72pt;z-index:25191014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DTuLLa&#10;rwEAAFEDAAAOAAAAAAAAAAEAIAAAACMBAABkcnMvZTJvRG9jLnhtbFBLBQYAAAAABgAGAFkBAABE&#10;BQAAAAA=&#10;">
                <v:fill on="f" focussize="0,0"/>
                <v:stroke on="f"/>
                <v:imagedata o:title=""/>
                <o:lock v:ext="edit" aspectratio="f"/>
                <v:textbox>
                  <w:txbxContent>
                    <w:p w14:paraId="0FF9FEC5">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竣工清场</w:t>
                      </w:r>
                    </w:p>
                  </w:txbxContent>
                </v:textbox>
              </v:shape>
            </w:pict>
          </mc:Fallback>
        </mc:AlternateContent>
      </w:r>
      <w:r>
        <w:rPr>
          <w:rFonts w:hint="eastAsia" w:ascii="宋体" w:hAnsi="宋体"/>
          <w:color w:val="auto"/>
          <w:sz w:val="24"/>
          <w:szCs w:val="18"/>
          <w:highlight w:val="none"/>
        </w:rPr>
        <w:t>专用条款没有约定的，工程接收证书颁发后，承包人应按照下列要求对施工场地进行清理，直至监理工程师检验合格为止。竣工清场费用由承包人承担。</w:t>
      </w:r>
    </w:p>
    <w:p w14:paraId="1164C8E2">
      <w:pPr>
        <w:spacing w:line="360" w:lineRule="auto"/>
        <w:ind w:firstLine="1620" w:firstLineChars="675"/>
        <w:rPr>
          <w:rFonts w:hint="eastAsia" w:ascii="宋体" w:hAnsi="宋体"/>
          <w:color w:val="auto"/>
          <w:sz w:val="24"/>
          <w:szCs w:val="18"/>
          <w:highlight w:val="none"/>
        </w:rPr>
      </w:pPr>
      <w:r>
        <w:rPr>
          <w:rFonts w:hint="eastAsia" w:ascii="宋体" w:hAnsi="宋体"/>
          <w:color w:val="auto"/>
          <w:sz w:val="24"/>
          <w:szCs w:val="18"/>
          <w:highlight w:val="none"/>
        </w:rPr>
        <w:t>（1）施工场地内残留的垃圾已全部清除出场；</w:t>
      </w:r>
    </w:p>
    <w:p w14:paraId="40EE2D8E">
      <w:pPr>
        <w:spacing w:line="360" w:lineRule="auto"/>
        <w:ind w:firstLine="1620" w:firstLineChars="675"/>
        <w:rPr>
          <w:rFonts w:hint="eastAsia" w:ascii="宋体" w:hAnsi="宋体"/>
          <w:color w:val="auto"/>
          <w:sz w:val="24"/>
          <w:szCs w:val="18"/>
          <w:highlight w:val="none"/>
        </w:rPr>
      </w:pPr>
      <w:r>
        <w:rPr>
          <w:rFonts w:hint="eastAsia" w:ascii="宋体" w:hAnsi="宋体"/>
          <w:color w:val="auto"/>
          <w:sz w:val="24"/>
          <w:szCs w:val="18"/>
          <w:highlight w:val="none"/>
        </w:rPr>
        <w:t>（2）临时设施已拆除，场地已按照合同要求进行清理、平整或复原；</w:t>
      </w:r>
    </w:p>
    <w:p w14:paraId="4E280726">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（3）按照合同约定应撤离的承包人设备和剩余的材料，包括废弃的施工设备和材料，已按照计划撤离施工场地；</w:t>
      </w:r>
    </w:p>
    <w:p w14:paraId="250379E0">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（4）建筑物周边及其附近道路、河道的施工堆积物，已按照监理工程师指令全部清理；</w:t>
      </w:r>
    </w:p>
    <w:p w14:paraId="0280F042">
      <w:pPr>
        <w:spacing w:line="360" w:lineRule="auto"/>
        <w:ind w:firstLine="1620" w:firstLineChars="675"/>
        <w:rPr>
          <w:rFonts w:hint="eastAsia" w:ascii="宋体" w:hAnsi="宋体"/>
          <w:color w:val="auto"/>
          <w:sz w:val="24"/>
          <w:szCs w:val="18"/>
          <w:highlight w:val="none"/>
        </w:rPr>
      </w:pPr>
      <w:r>
        <w:rPr>
          <w:rFonts w:hint="eastAsia" w:ascii="宋体" w:hAnsi="宋体"/>
          <w:color w:val="auto"/>
          <w:sz w:val="24"/>
          <w:szCs w:val="18"/>
          <w:highlight w:val="none"/>
        </w:rPr>
        <w:t>（5）监理工程师指令的其他场地清理工作已全部完成。</w:t>
      </w:r>
    </w:p>
    <w:p w14:paraId="170F4FEF">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如承包人未按照监理工程师的要求恢复临时占地，或者场地清理未达到合同约定的，发包人可自行或委托第三方恢复或清理，所发生的费用从应支付或将支付给承包人的款项中扣除。</w:t>
      </w:r>
    </w:p>
    <w:p w14:paraId="71BC27D1">
      <w:pPr>
        <w:adjustRightInd w:val="0"/>
        <w:snapToGrid w:val="0"/>
        <w:spacing w:line="48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58.11 </w:t>
      </w:r>
      <w:r>
        <w:rPr>
          <w:rFonts w:hint="eastAsia" w:ascii="宋体" w:hAnsi="宋体"/>
          <w:b/>
          <w:color w:val="auto"/>
          <w:sz w:val="24"/>
          <w:szCs w:val="18"/>
          <w:highlight w:val="none"/>
          <w:u w:val="dotted"/>
        </w:rPr>
        <w:t xml:space="preserve">                                                                                                        </w:t>
      </w:r>
    </w:p>
    <w:p w14:paraId="3FA32BF2">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45984" behindDoc="0" locked="0" layoutInCell="1" allowOverlap="1">
                <wp:simplePos x="0" y="0"/>
                <wp:positionH relativeFrom="column">
                  <wp:posOffset>-114300</wp:posOffset>
                </wp:positionH>
                <wp:positionV relativeFrom="paragraph">
                  <wp:posOffset>3810</wp:posOffset>
                </wp:positionV>
                <wp:extent cx="914400" cy="590550"/>
                <wp:effectExtent l="0" t="0" r="0" b="0"/>
                <wp:wrapNone/>
                <wp:docPr id="273" name="文本框 273"/>
                <wp:cNvGraphicFramePr/>
                <a:graphic xmlns:a="http://schemas.openxmlformats.org/drawingml/2006/main">
                  <a:graphicData uri="http://schemas.microsoft.com/office/word/2010/wordprocessingShape">
                    <wps:wsp>
                      <wps:cNvSpPr txBox="1"/>
                      <wps:spPr>
                        <a:xfrm>
                          <a:off x="0" y="0"/>
                          <a:ext cx="914400" cy="590550"/>
                        </a:xfrm>
                        <a:prstGeom prst="rect">
                          <a:avLst/>
                        </a:prstGeom>
                        <a:noFill/>
                        <a:ln>
                          <a:noFill/>
                        </a:ln>
                      </wps:spPr>
                      <wps:txbx>
                        <w:txbxContent>
                          <w:p w14:paraId="7F32796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施工队伍的撤离</w:t>
                            </w:r>
                          </w:p>
                        </w:txbxContent>
                      </wps:txbx>
                      <wps:bodyPr upright="1"/>
                    </wps:wsp>
                  </a:graphicData>
                </a:graphic>
              </wp:anchor>
            </w:drawing>
          </mc:Choice>
          <mc:Fallback>
            <w:pict>
              <v:shape id="_x0000_s1026" o:spid="_x0000_s1026" o:spt="202" type="#_x0000_t202" style="position:absolute;left:0pt;margin-left:-9pt;margin-top:0.3pt;height:46.5pt;width:72pt;z-index:251945984;mso-width-relative:page;mso-height-relative:page;" filled="f" stroked="f" coordsize="21600,21600" o:gfxdata="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fQKfvUAAAA&#10;BwEAAA8AAAAAAAAAAQAgAAAAIgAAAGRycy9kb3ducmV2LnhtbFBLAQIUABQAAAAIAIdO4kBQmwtY&#10;rwEAAFEDAAAOAAAAAAAAAAEAIAAAACMBAABkcnMvZTJvRG9jLnhtbFBLBQYAAAAABgAGAFkBAABE&#10;BQAAAAA=&#10;">
                <v:fill on="f" focussize="0,0"/>
                <v:stroke on="f"/>
                <v:imagedata o:title=""/>
                <o:lock v:ext="edit" aspectratio="f"/>
                <v:textbox>
                  <w:txbxContent>
                    <w:p w14:paraId="7F32796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施工队伍的撤离</w:t>
                      </w:r>
                    </w:p>
                  </w:txbxContent>
                </v:textbox>
              </v:shape>
            </w:pict>
          </mc:Fallback>
        </mc:AlternateContent>
      </w:r>
      <w:r>
        <w:rPr>
          <w:rFonts w:hint="eastAsia" w:ascii="宋体" w:hAnsi="宋体"/>
          <w:color w:val="auto"/>
          <w:sz w:val="24"/>
          <w:szCs w:val="18"/>
          <w:highlight w:val="none"/>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03ACE9FC">
      <w:pPr>
        <w:tabs>
          <w:tab w:val="left" w:pos="1620"/>
        </w:tabs>
        <w:adjustRightInd w:val="0"/>
        <w:snapToGrid w:val="0"/>
        <w:spacing w:line="480" w:lineRule="auto"/>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13216" behindDoc="0" locked="0" layoutInCell="1" allowOverlap="1">
                <wp:simplePos x="0" y="0"/>
                <wp:positionH relativeFrom="column">
                  <wp:posOffset>-66675</wp:posOffset>
                </wp:positionH>
                <wp:positionV relativeFrom="paragraph">
                  <wp:posOffset>299085</wp:posOffset>
                </wp:positionV>
                <wp:extent cx="914400" cy="591185"/>
                <wp:effectExtent l="0" t="0" r="0" b="0"/>
                <wp:wrapNone/>
                <wp:docPr id="288" name="文本框 288"/>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411BB17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使用未验收或验收未通过工程的责任</w:t>
                            </w:r>
                          </w:p>
                        </w:txbxContent>
                      </wps:txbx>
                      <wps:bodyPr upright="1"/>
                    </wps:wsp>
                  </a:graphicData>
                </a:graphic>
              </wp:anchor>
            </w:drawing>
          </mc:Choice>
          <mc:Fallback>
            <w:pict>
              <v:shape id="_x0000_s1026" o:spid="_x0000_s1026" o:spt="202" type="#_x0000_t202" style="position:absolute;left:0pt;margin-left:-5.25pt;margin-top:23.55pt;height:46.55pt;width:72pt;z-index:251913216;mso-width-relative:page;mso-height-relative:page;" filled="f" stroked="f" coordsize="21600,21600" o:gfxdata="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acUR1wAA&#10;AAoBAAAPAAAAAAAAAAEAIAAAACIAAABkcnMvZG93bnJldi54bWxQSwECFAAUAAAACACHTuJAQFfL&#10;2K0BAABRAwAADgAAAAAAAAABACAAAAAmAQAAZHJzL2Uyb0RvYy54bWxQSwUGAAAAAAYABgBZAQAA&#10;RQUAAAAA&#10;">
                <v:fill on="f" focussize="0,0"/>
                <v:stroke on="f"/>
                <v:imagedata o:title=""/>
                <o:lock v:ext="edit" aspectratio="f"/>
                <v:textbox>
                  <w:txbxContent>
                    <w:p w14:paraId="411BB170">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使用未验收或验收未通过工程的责任</w:t>
                      </w:r>
                    </w:p>
                  </w:txbxContent>
                </v:textbox>
              </v:shape>
            </w:pict>
          </mc:Fallback>
        </mc:AlternateContent>
      </w:r>
      <w:r>
        <w:rPr>
          <w:rFonts w:hint="eastAsia" w:ascii="宋体" w:hAnsi="宋体"/>
          <w:b/>
          <w:color w:val="auto"/>
          <w:sz w:val="24"/>
          <w:szCs w:val="18"/>
          <w:highlight w:val="none"/>
        </w:rPr>
        <w:t>58.12</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r>
        <w:rPr>
          <w:rFonts w:hint="eastAsia" w:ascii="宋体" w:hAnsi="宋体"/>
          <w:color w:val="auto"/>
          <w:sz w:val="24"/>
          <w:szCs w:val="18"/>
          <w:highlight w:val="none"/>
        </w:rPr>
        <w:t xml:space="preserve"> </w:t>
      </w:r>
    </w:p>
    <w:p w14:paraId="6F3A2621">
      <w:pPr>
        <w:pStyle w:val="13"/>
        <w:adjustRightInd w:val="0"/>
        <w:snapToGrid w:val="0"/>
        <w:ind w:left="1619" w:leftChars="771"/>
        <w:rPr>
          <w:rFonts w:hint="eastAsia" w:ascii="宋体"/>
          <w:color w:val="auto"/>
          <w:szCs w:val="18"/>
          <w:highlight w:val="none"/>
        </w:rPr>
      </w:pPr>
      <w:r>
        <w:rPr>
          <w:rFonts w:hint="eastAsia" w:ascii="宋体"/>
          <w:color w:val="auto"/>
          <w:szCs w:val="18"/>
          <w:highlight w:val="none"/>
        </w:rPr>
        <w:t>合同工程未经竣工验收或竣工验收不合格的，发包人不得使用。发包人强行使用的，由此发生的质量问题及其他问题，由发包人承担责任。</w:t>
      </w:r>
    </w:p>
    <w:p w14:paraId="25E13C2F">
      <w:pPr>
        <w:tabs>
          <w:tab w:val="left" w:pos="1620"/>
        </w:tabs>
        <w:adjustRightInd w:val="0"/>
        <w:snapToGrid w:val="0"/>
        <w:spacing w:line="480" w:lineRule="auto"/>
        <w:rPr>
          <w:rFonts w:hint="eastAsia" w:ascii="宋体" w:hAnsi="宋体"/>
          <w:b/>
          <w:color w:val="auto"/>
          <w:sz w:val="24"/>
          <w:szCs w:val="18"/>
          <w:highlight w:val="none"/>
        </w:rPr>
      </w:pPr>
    </w:p>
    <w:p w14:paraId="677D6DEE">
      <w:pPr>
        <w:tabs>
          <w:tab w:val="left" w:pos="1620"/>
        </w:tabs>
        <w:adjustRightInd w:val="0"/>
        <w:snapToGrid w:val="0"/>
        <w:spacing w:line="480" w:lineRule="auto"/>
        <w:rPr>
          <w:rFonts w:hint="eastAsia" w:ascii="宋体" w:hAnsi="宋体"/>
          <w:b/>
          <w:color w:val="auto"/>
          <w:sz w:val="24"/>
          <w:szCs w:val="18"/>
          <w:highlight w:val="none"/>
        </w:rPr>
      </w:pPr>
      <w:r>
        <w:rPr>
          <w:rFonts w:hint="eastAsia" w:ascii="宋体" w:hAnsi="宋体"/>
          <w:b/>
          <w:color w:val="auto"/>
          <w:sz w:val="24"/>
          <w:szCs w:val="18"/>
          <w:highlight w:val="none"/>
        </w:rPr>
        <w:t xml:space="preserve">58.13 </w:t>
      </w:r>
      <w:r>
        <w:rPr>
          <w:rFonts w:hint="eastAsia" w:ascii="宋体" w:hAnsi="宋体"/>
          <w:b/>
          <w:color w:val="auto"/>
          <w:sz w:val="24"/>
          <w:szCs w:val="18"/>
          <w:highlight w:val="none"/>
          <w:u w:val="dotted"/>
        </w:rPr>
        <w:t xml:space="preserve">                                                                                                        </w:t>
      </w:r>
    </w:p>
    <w:p w14:paraId="3ACAEFDE">
      <w:pPr>
        <w:pStyle w:val="13"/>
        <w:adjustRightInd w:val="0"/>
        <w:snapToGrid w:val="0"/>
        <w:ind w:left="1619" w:leftChars="771"/>
        <w:rPr>
          <w:rFonts w:hint="eastAsia" w:ascii="宋体"/>
          <w:color w:val="auto"/>
          <w:szCs w:val="18"/>
          <w:highlight w:val="none"/>
        </w:rPr>
      </w:pPr>
      <w:r>
        <w:rPr>
          <w:color w:val="auto"/>
          <w:highlight w:val="none"/>
        </w:rPr>
        <mc:AlternateContent>
          <mc:Choice Requires="wps">
            <w:drawing>
              <wp:anchor distT="0" distB="0" distL="114300" distR="114300" simplePos="0" relativeHeight="251914240" behindDoc="0" locked="0" layoutInCell="1" allowOverlap="1">
                <wp:simplePos x="0" y="0"/>
                <wp:positionH relativeFrom="column">
                  <wp:posOffset>-114300</wp:posOffset>
                </wp:positionH>
                <wp:positionV relativeFrom="paragraph">
                  <wp:posOffset>13335</wp:posOffset>
                </wp:positionV>
                <wp:extent cx="914400" cy="406400"/>
                <wp:effectExtent l="0" t="0" r="0" b="0"/>
                <wp:wrapNone/>
                <wp:docPr id="264" name="文本框 264"/>
                <wp:cNvGraphicFramePr/>
                <a:graphic xmlns:a="http://schemas.openxmlformats.org/drawingml/2006/main">
                  <a:graphicData uri="http://schemas.microsoft.com/office/word/2010/wordprocessingShape">
                    <wps:wsp>
                      <wps:cNvSpPr txBox="1"/>
                      <wps:spPr>
                        <a:xfrm>
                          <a:off x="0" y="0"/>
                          <a:ext cx="914400" cy="406400"/>
                        </a:xfrm>
                        <a:prstGeom prst="rect">
                          <a:avLst/>
                        </a:prstGeom>
                        <a:noFill/>
                        <a:ln>
                          <a:noFill/>
                        </a:ln>
                      </wps:spPr>
                      <wps:txbx>
                        <w:txbxContent>
                          <w:p w14:paraId="677E0AA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工程竣工质量争议的责任</w:t>
                            </w:r>
                          </w:p>
                        </w:txbxContent>
                      </wps:txbx>
                      <wps:bodyPr upright="1"/>
                    </wps:wsp>
                  </a:graphicData>
                </a:graphic>
              </wp:anchor>
            </w:drawing>
          </mc:Choice>
          <mc:Fallback>
            <w:pict>
              <v:shape id="_x0000_s1026" o:spid="_x0000_s1026" o:spt="202" type="#_x0000_t202" style="position:absolute;left:0pt;margin-left:-9pt;margin-top:1.05pt;height:32pt;width:72pt;z-index:251914240;mso-width-relative:page;mso-height-relative:page;" filled="f" stroked="f" coordsize="21600,21600" o:gfxdata="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R/M+L1QAAAAgB&#10;AAAPAAAAAAAAAAEAIAAAACIAAABkcnMvZG93bnJldi54bWxQSwECFAAUAAAACACHTuJA90C7xawB&#10;AABRAwAADgAAAAAAAAABACAAAAAkAQAAZHJzL2Uyb0RvYy54bWxQSwUGAAAAAAYABgBZAQAAQgUA&#10;AAAA&#10;">
                <v:fill on="f" focussize="0,0"/>
                <v:stroke on="f"/>
                <v:imagedata o:title=""/>
                <o:lock v:ext="edit" aspectratio="f"/>
                <v:textbox>
                  <w:txbxContent>
                    <w:p w14:paraId="677E0AA6">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工程竣工质量争议的责任</w:t>
                      </w:r>
                    </w:p>
                  </w:txbxContent>
                </v:textbox>
              </v:shape>
            </w:pict>
          </mc:Fallback>
        </mc:AlternateContent>
      </w:r>
      <w:r>
        <w:rPr>
          <w:rFonts w:hint="eastAsia" w:ascii="宋体"/>
          <w:color w:val="auto"/>
          <w:szCs w:val="18"/>
          <w:highlight w:val="none"/>
        </w:rPr>
        <w:t>合同工程竣工验收时发生工程质量争议，经第86.4款规定调解或认定工程质量符合合同要求的，由发包人承担由此增加的费用和（或）延误的工期。</w:t>
      </w:r>
    </w:p>
    <w:p w14:paraId="6AD40FC0">
      <w:pPr>
        <w:adjustRightInd w:val="0"/>
        <w:snapToGrid w:val="0"/>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57494399">
      <w:pPr>
        <w:tabs>
          <w:tab w:val="left" w:pos="1620"/>
        </w:tabs>
        <w:rPr>
          <w:rFonts w:hint="eastAsia" w:ascii="宋体" w:hAnsi="宋体"/>
          <w:color w:val="auto"/>
          <w:sz w:val="24"/>
          <w:szCs w:val="18"/>
          <w:highlight w:val="none"/>
        </w:rPr>
      </w:pPr>
    </w:p>
    <w:p w14:paraId="6333A1EB">
      <w:pPr>
        <w:pStyle w:val="8"/>
        <w:tabs>
          <w:tab w:val="left" w:pos="540"/>
        </w:tabs>
        <w:adjustRightInd w:val="0"/>
        <w:snapToGrid w:val="0"/>
        <w:spacing w:before="360" w:beforeLines="150" w:line="360" w:lineRule="auto"/>
        <w:ind w:right="-238"/>
        <w:rPr>
          <w:rFonts w:hint="eastAsia" w:hAnsi="宋体"/>
          <w:b/>
          <w:color w:val="auto"/>
          <w:sz w:val="30"/>
          <w:szCs w:val="24"/>
          <w:highlight w:val="none"/>
        </w:rPr>
      </w:pPr>
      <w:r>
        <w:rPr>
          <w:rFonts w:hint="eastAsia" w:hAnsi="宋体"/>
          <w:b/>
          <w:color w:val="auto"/>
          <w:sz w:val="30"/>
          <w:szCs w:val="24"/>
          <w:highlight w:val="none"/>
        </w:rPr>
        <w:t>59  缺陷责任与质量保修</w:t>
      </w:r>
    </w:p>
    <w:p w14:paraId="3B977583">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4700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62" name="文本框 26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EDAF9B8">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4CA469A7">
                            <w:pPr>
                              <w:spacing w:line="240" w:lineRule="exact"/>
                              <w:rPr>
                                <w:rFonts w:ascii="宋体" w:hAnsi="宋体"/>
                                <w:sz w:val="18"/>
                                <w:szCs w:val="18"/>
                              </w:rPr>
                            </w:pPr>
                            <w:r>
                              <w:rPr>
                                <w:rFonts w:hint="eastAsia" w:ascii="楷体_GB2312" w:hAnsi="宋体" w:eastAsia="楷体_GB2312"/>
                                <w:b/>
                                <w:color w:val="000000"/>
                                <w:sz w:val="18"/>
                                <w:szCs w:val="18"/>
                              </w:rPr>
                              <w:t>计算</w:t>
                            </w:r>
                          </w:p>
                        </w:txbxContent>
                      </wps:txbx>
                      <wps:bodyPr upright="1"/>
                    </wps:wsp>
                  </a:graphicData>
                </a:graphic>
              </wp:anchor>
            </w:drawing>
          </mc:Choice>
          <mc:Fallback>
            <w:pict>
              <v:shape id="_x0000_s1026" o:spid="_x0000_s1026" o:spt="202" type="#_x0000_t202" style="position:absolute;left:0pt;margin-left:-9pt;margin-top:22.6pt;height:33.85pt;width:76.2pt;z-index:25194700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HFm/p3Y&#10;AAAACgEAAA8AAAAAAAAAAQAgAAAAIgAAAGRycy9kb3ducmV2LnhtbFBLAQIUABQAAAAIAIdO4kDZ&#10;wTTRrgEAAFEDAAAOAAAAAAAAAAEAIAAAACcBAABkcnMvZTJvRG9jLnhtbFBLBQYAAAAABgAGAFkB&#10;AABHBQAAAAA=&#10;">
                <v:fill on="f" focussize="0,0"/>
                <v:stroke on="f"/>
                <v:imagedata o:title=""/>
                <o:lock v:ext="edit" aspectratio="f"/>
                <v:textbox>
                  <w:txbxContent>
                    <w:p w14:paraId="4EDAF9B8">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4CA469A7">
                      <w:pPr>
                        <w:spacing w:line="240" w:lineRule="exact"/>
                        <w:rPr>
                          <w:rFonts w:ascii="宋体" w:hAnsi="宋体"/>
                          <w:sz w:val="18"/>
                          <w:szCs w:val="18"/>
                        </w:rPr>
                      </w:pPr>
                      <w:r>
                        <w:rPr>
                          <w:rFonts w:hint="eastAsia" w:ascii="楷体_GB2312" w:hAnsi="宋体" w:eastAsia="楷体_GB2312"/>
                          <w:b/>
                          <w:color w:val="000000"/>
                          <w:sz w:val="18"/>
                          <w:szCs w:val="18"/>
                        </w:rPr>
                        <w:t>计算</w:t>
                      </w:r>
                    </w:p>
                  </w:txbxContent>
                </v:textbox>
              </v:shape>
            </w:pict>
          </mc:Fallback>
        </mc:AlternateContent>
      </w:r>
      <w:r>
        <w:rPr>
          <w:rFonts w:hint="eastAsia" w:ascii="宋体" w:hAnsi="宋体"/>
          <w:b/>
          <w:color w:val="auto"/>
          <w:sz w:val="24"/>
          <w:szCs w:val="18"/>
          <w:highlight w:val="none"/>
        </w:rPr>
        <w:t xml:space="preserve">59.1  </w:t>
      </w:r>
    </w:p>
    <w:p w14:paraId="31BB8DC1">
      <w:pPr>
        <w:spacing w:line="360" w:lineRule="auto"/>
        <w:ind w:firstLine="1574" w:firstLineChars="656"/>
        <w:rPr>
          <w:rFonts w:hint="eastAsia" w:ascii="宋体" w:hAnsi="宋体"/>
          <w:color w:val="auto"/>
          <w:sz w:val="24"/>
          <w:szCs w:val="18"/>
          <w:highlight w:val="none"/>
        </w:rPr>
      </w:pPr>
      <w:r>
        <w:rPr>
          <w:rFonts w:hint="eastAsia" w:ascii="宋体" w:hAnsi="宋体"/>
          <w:color w:val="auto"/>
          <w:sz w:val="24"/>
          <w:szCs w:val="18"/>
          <w:highlight w:val="none"/>
        </w:rPr>
        <w:t>合同双方当事人应在专用条款中约定缺陷责任期。</w:t>
      </w:r>
    </w:p>
    <w:p w14:paraId="0C312CE8">
      <w:pPr>
        <w:adjustRightInd w:val="0"/>
        <w:snapToGrid w:val="0"/>
        <w:spacing w:line="360" w:lineRule="auto"/>
        <w:ind w:left="1575" w:leftChars="750"/>
        <w:rPr>
          <w:rFonts w:hint="eastAsia" w:ascii="宋体" w:hAnsi="宋体"/>
          <w:b/>
          <w:color w:val="auto"/>
          <w:sz w:val="24"/>
          <w:szCs w:val="18"/>
          <w:highlight w:val="none"/>
        </w:rPr>
      </w:pPr>
      <w:r>
        <w:rPr>
          <w:rFonts w:hint="eastAsia" w:ascii="宋体" w:hAnsi="宋体"/>
          <w:color w:val="auto"/>
          <w:sz w:val="24"/>
          <w:szCs w:val="18"/>
          <w:highlight w:val="none"/>
        </w:rPr>
        <w:t>缺陷责任期自实际竣工之日起计算。在全部工程竣工验收前，已经发包人提前验收的单位工程，其缺陷责任期的起算日期相应提前。</w:t>
      </w:r>
    </w:p>
    <w:p w14:paraId="14E37AAD">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4803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68" name="文本框 268"/>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F826D55">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094FBBF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延长</w:t>
                            </w:r>
                          </w:p>
                        </w:txbxContent>
                      </wps:txbx>
                      <wps:bodyPr upright="1"/>
                    </wps:wsp>
                  </a:graphicData>
                </a:graphic>
              </wp:anchor>
            </w:drawing>
          </mc:Choice>
          <mc:Fallback>
            <w:pict>
              <v:shape id="_x0000_s1026" o:spid="_x0000_s1026" o:spt="202" type="#_x0000_t202" style="position:absolute;left:0pt;margin-left:-9pt;margin-top:22.6pt;height:33.85pt;width:76.2pt;z-index:25194803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Ae8YGa8BAABRAwAADgAAAAAAAAABACAAAAAnAQAAZHJzL2Uyb0RvYy54bWxQSwUGAAAAAAYABgBZ&#10;AQAASAUAAAAA&#10;">
                <v:fill on="f" focussize="0,0"/>
                <v:stroke on="f"/>
                <v:imagedata o:title=""/>
                <o:lock v:ext="edit" aspectratio="f"/>
                <v:textbox>
                  <w:txbxContent>
                    <w:p w14:paraId="3F826D55">
                      <w:pPr>
                        <w:spacing w:line="24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缺陷责任期</w:t>
                      </w:r>
                    </w:p>
                    <w:p w14:paraId="094FBBFF">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延长</w:t>
                      </w:r>
                    </w:p>
                  </w:txbxContent>
                </v:textbox>
              </v:shape>
            </w:pict>
          </mc:Fallback>
        </mc:AlternateContent>
      </w:r>
      <w:r>
        <w:rPr>
          <w:rFonts w:hint="eastAsia" w:ascii="宋体" w:hAnsi="宋体"/>
          <w:b/>
          <w:color w:val="auto"/>
          <w:sz w:val="24"/>
          <w:szCs w:val="18"/>
          <w:highlight w:val="none"/>
        </w:rPr>
        <w:t xml:space="preserve">59.2  </w:t>
      </w:r>
      <w:r>
        <w:rPr>
          <w:rFonts w:hint="eastAsia" w:ascii="宋体" w:hAnsi="宋体"/>
          <w:b/>
          <w:color w:val="auto"/>
          <w:sz w:val="24"/>
          <w:szCs w:val="18"/>
          <w:highlight w:val="none"/>
          <w:u w:val="dotted"/>
        </w:rPr>
        <w:t xml:space="preserve">                                                                              </w:t>
      </w:r>
    </w:p>
    <w:p w14:paraId="443FCE38">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由于承包人原因造成某项缺陷或损坏使某项工程或工程设备不能按照原定目标使用而需要再次检查、检验和修复的，发包人有权要求承包人相应延长缺陷责任期，但缺陷责任期最长不超过2年。</w:t>
      </w:r>
    </w:p>
    <w:p w14:paraId="166FDF4E">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49056"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74" name="文本框 274"/>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78265C5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w:t>
                            </w:r>
                          </w:p>
                        </w:txbxContent>
                      </wps:txbx>
                      <wps:bodyPr upright="1"/>
                    </wps:wsp>
                  </a:graphicData>
                </a:graphic>
              </wp:anchor>
            </w:drawing>
          </mc:Choice>
          <mc:Fallback>
            <w:pict>
              <v:shape id="_x0000_s1026" o:spid="_x0000_s1026" o:spt="202" type="#_x0000_t202" style="position:absolute;left:0pt;margin-left:-9pt;margin-top:22.6pt;height:33.85pt;width:76.2pt;z-index:251949056;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GtQfNK8BAABRAwAADgAAAAAAAAABACAAAAAnAQAAZHJzL2Uyb0RvYy54bWxQSwUGAAAAAAYABgBZ&#10;AQAASAUAAAAA&#10;">
                <v:fill on="f" focussize="0,0"/>
                <v:stroke on="f"/>
                <v:imagedata o:title=""/>
                <o:lock v:ext="edit" aspectratio="f"/>
                <v:textbox>
                  <w:txbxContent>
                    <w:p w14:paraId="78265C5B">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缺陷责任</w:t>
                      </w:r>
                    </w:p>
                  </w:txbxContent>
                </v:textbox>
              </v:shape>
            </w:pict>
          </mc:Fallback>
        </mc:AlternateContent>
      </w:r>
      <w:r>
        <w:rPr>
          <w:rFonts w:hint="eastAsia" w:ascii="宋体" w:hAnsi="宋体"/>
          <w:b/>
          <w:color w:val="auto"/>
          <w:sz w:val="24"/>
          <w:szCs w:val="18"/>
          <w:highlight w:val="none"/>
        </w:rPr>
        <w:t xml:space="preserve">59.3  </w:t>
      </w:r>
      <w:r>
        <w:rPr>
          <w:rFonts w:hint="eastAsia" w:ascii="宋体" w:hAnsi="宋体"/>
          <w:b/>
          <w:color w:val="auto"/>
          <w:sz w:val="24"/>
          <w:szCs w:val="18"/>
          <w:highlight w:val="none"/>
          <w:u w:val="dotted"/>
        </w:rPr>
        <w:t xml:space="preserve">                                                                              </w:t>
      </w:r>
    </w:p>
    <w:p w14:paraId="54090438">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合同工程存在某项缺陷或损坏的，合同双方当事人应按照下列规定承担缺陷责任以及由此产生的费用。</w:t>
      </w:r>
    </w:p>
    <w:p w14:paraId="7885C49C">
      <w:pPr>
        <w:pStyle w:val="13"/>
        <w:adjustRightInd w:val="0"/>
        <w:snapToGrid w:val="0"/>
        <w:ind w:left="0" w:leftChars="0" w:firstLine="1574" w:firstLineChars="656"/>
        <w:rPr>
          <w:rFonts w:hint="eastAsia" w:ascii="宋体"/>
          <w:color w:val="auto"/>
          <w:highlight w:val="none"/>
        </w:rPr>
      </w:pPr>
      <w:r>
        <w:rPr>
          <w:rFonts w:hint="eastAsia" w:ascii="宋体"/>
          <w:color w:val="auto"/>
          <w:highlight w:val="none"/>
        </w:rPr>
        <w:t>（1）承包人应在缺陷责任期内对已交付使用的工程承担缺陷责任。</w:t>
      </w:r>
    </w:p>
    <w:p w14:paraId="342EB107">
      <w:pPr>
        <w:spacing w:line="360" w:lineRule="auto"/>
        <w:ind w:left="1575" w:leftChars="750"/>
        <w:rPr>
          <w:rFonts w:hint="eastAsia" w:ascii="宋体" w:hAnsi="宋体"/>
          <w:color w:val="auto"/>
          <w:sz w:val="24"/>
          <w:szCs w:val="18"/>
          <w:highlight w:val="none"/>
        </w:rPr>
      </w:pPr>
      <w:r>
        <w:rPr>
          <w:rFonts w:hint="eastAsia" w:ascii="宋体" w:hAnsi="宋体"/>
          <w:color w:val="auto"/>
          <w:sz w:val="24"/>
          <w:szCs w:val="18"/>
          <w:highlight w:val="none"/>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21AA806D">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51DAA6F9">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50080"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72" name="文本框 272"/>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F03D28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重新检（试）验</w:t>
                            </w:r>
                          </w:p>
                        </w:txbxContent>
                      </wps:txbx>
                      <wps:bodyPr upright="1"/>
                    </wps:wsp>
                  </a:graphicData>
                </a:graphic>
              </wp:anchor>
            </w:drawing>
          </mc:Choice>
          <mc:Fallback>
            <w:pict>
              <v:shape id="_x0000_s1026" o:spid="_x0000_s1026" o:spt="202" type="#_x0000_t202" style="position:absolute;left:0pt;margin-left:-9pt;margin-top:22.6pt;height:33.85pt;width:76.2pt;z-index:251950080;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Us77c68BAABRAwAADgAAAAAAAAABACAAAAAnAQAAZHJzL2Uyb0RvYy54bWxQSwUGAAAAAAYABgBZ&#10;AQAASAUAAAAA&#10;">
                <v:fill on="f" focussize="0,0"/>
                <v:stroke on="f"/>
                <v:imagedata o:title=""/>
                <o:lock v:ext="edit" aspectratio="f"/>
                <v:textbox>
                  <w:txbxContent>
                    <w:p w14:paraId="3F03D289">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重新检（试）验</w:t>
                      </w:r>
                    </w:p>
                  </w:txbxContent>
                </v:textbox>
              </v:shape>
            </w:pict>
          </mc:Fallback>
        </mc:AlternateContent>
      </w:r>
      <w:r>
        <w:rPr>
          <w:rFonts w:hint="eastAsia" w:ascii="宋体" w:hAnsi="宋体"/>
          <w:b/>
          <w:color w:val="auto"/>
          <w:sz w:val="24"/>
          <w:szCs w:val="18"/>
          <w:highlight w:val="none"/>
        </w:rPr>
        <w:t xml:space="preserve">59.4  </w:t>
      </w:r>
      <w:r>
        <w:rPr>
          <w:rFonts w:hint="eastAsia" w:ascii="宋体" w:hAnsi="宋体"/>
          <w:b/>
          <w:color w:val="auto"/>
          <w:sz w:val="24"/>
          <w:szCs w:val="18"/>
          <w:highlight w:val="none"/>
          <w:u w:val="dotted"/>
        </w:rPr>
        <w:t xml:space="preserve">                                                                            </w:t>
      </w:r>
    </w:p>
    <w:p w14:paraId="37A38F53">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任何一项缺陷或损坏修复后，经检查证明其影响了工程或工程设备的使用性能，承包人应按照第54条规定重新检（试）验，重新检（试）验的费用由责任方承担。</w:t>
      </w:r>
    </w:p>
    <w:p w14:paraId="0546A1B4">
      <w:pPr>
        <w:adjustRightInd w:val="0"/>
        <w:snapToGrid w:val="0"/>
        <w:spacing w:line="48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5110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69" name="文本框 269"/>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3490C1E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承包人的进入权</w:t>
                            </w:r>
                          </w:p>
                        </w:txbxContent>
                      </wps:txbx>
                      <wps:bodyPr upright="1"/>
                    </wps:wsp>
                  </a:graphicData>
                </a:graphic>
              </wp:anchor>
            </w:drawing>
          </mc:Choice>
          <mc:Fallback>
            <w:pict>
              <v:shape id="_x0000_s1026" o:spid="_x0000_s1026" o:spt="202" type="#_x0000_t202" style="position:absolute;left:0pt;margin-left:-9pt;margin-top:22.6pt;height:33.85pt;width:76.2pt;z-index:25195110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IhZmsa8BAABRAwAADgAAAAAAAAABACAAAAAnAQAAZHJzL2Uyb0RvYy54bWxQSwUGAAAAAAYABgBZ&#10;AQAASAUAAAAA&#10;">
                <v:fill on="f" focussize="0,0"/>
                <v:stroke on="f"/>
                <v:imagedata o:title=""/>
                <o:lock v:ext="edit" aspectratio="f"/>
                <v:textbox>
                  <w:txbxContent>
                    <w:p w14:paraId="3490C1EC">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承包人的进入权</w:t>
                      </w:r>
                    </w:p>
                  </w:txbxContent>
                </v:textbox>
              </v:shape>
            </w:pict>
          </mc:Fallback>
        </mc:AlternateContent>
      </w:r>
      <w:r>
        <w:rPr>
          <w:rFonts w:hint="eastAsia" w:ascii="宋体" w:hAnsi="宋体"/>
          <w:b/>
          <w:color w:val="auto"/>
          <w:sz w:val="24"/>
          <w:szCs w:val="18"/>
          <w:highlight w:val="none"/>
        </w:rPr>
        <w:t xml:space="preserve">59.5  </w:t>
      </w:r>
      <w:r>
        <w:rPr>
          <w:rFonts w:hint="eastAsia" w:ascii="宋体" w:hAnsi="宋体"/>
          <w:b/>
          <w:color w:val="auto"/>
          <w:sz w:val="24"/>
          <w:szCs w:val="18"/>
          <w:highlight w:val="none"/>
          <w:u w:val="dotted"/>
        </w:rPr>
        <w:t xml:space="preserve">                                                                            </w:t>
      </w:r>
    </w:p>
    <w:p w14:paraId="02157CDF">
      <w:pPr>
        <w:spacing w:line="360" w:lineRule="auto"/>
        <w:ind w:left="1619" w:leftChars="771"/>
        <w:rPr>
          <w:rFonts w:hint="eastAsia" w:ascii="宋体" w:hAnsi="宋体"/>
          <w:b/>
          <w:color w:val="auto"/>
          <w:sz w:val="24"/>
          <w:szCs w:val="18"/>
          <w:highlight w:val="none"/>
        </w:rPr>
      </w:pPr>
      <w:r>
        <w:rPr>
          <w:rFonts w:hint="eastAsia" w:ascii="宋体" w:hAnsi="宋体"/>
          <w:color w:val="auto"/>
          <w:sz w:val="24"/>
          <w:szCs w:val="18"/>
          <w:highlight w:val="none"/>
        </w:rPr>
        <w:t>缺陷责任期内承包人为缺陷修复工作需要，有权进入工程现场，但应遵守发包人的保安和保密等规定。</w:t>
      </w:r>
    </w:p>
    <w:p w14:paraId="387428AB">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52128"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76" name="文本框 27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465263F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颁发缺陷责任期终止证书</w:t>
                            </w:r>
                          </w:p>
                        </w:txbxContent>
                      </wps:txbx>
                      <wps:bodyPr upright="1"/>
                    </wps:wsp>
                  </a:graphicData>
                </a:graphic>
              </wp:anchor>
            </w:drawing>
          </mc:Choice>
          <mc:Fallback>
            <w:pict>
              <v:shape id="_x0000_s1026" o:spid="_x0000_s1026" o:spt="202" type="#_x0000_t202" style="position:absolute;left:0pt;margin-left:-9pt;margin-top:22.6pt;height:33.85pt;width:76.2pt;z-index:251952128;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HSCTv68BAABRAwAADgAAAAAAAAABACAAAAAnAQAAZHJzL2Uyb0RvYy54bWxQSwUGAAAAAAYABgBZ&#10;AQAASAUAAAAA&#10;">
                <v:fill on="f" focussize="0,0"/>
                <v:stroke on="f"/>
                <v:imagedata o:title=""/>
                <o:lock v:ext="edit" aspectratio="f"/>
                <v:textbox>
                  <w:txbxContent>
                    <w:p w14:paraId="465263F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颁发缺陷责任期终止证书</w:t>
                      </w:r>
                    </w:p>
                  </w:txbxContent>
                </v:textbox>
              </v:shape>
            </w:pict>
          </mc:Fallback>
        </mc:AlternateContent>
      </w:r>
      <w:r>
        <w:rPr>
          <w:rFonts w:hint="eastAsia" w:ascii="宋体" w:hAnsi="宋体"/>
          <w:b/>
          <w:color w:val="auto"/>
          <w:sz w:val="24"/>
          <w:szCs w:val="18"/>
          <w:highlight w:val="none"/>
        </w:rPr>
        <w:t xml:space="preserve">59.6  </w:t>
      </w:r>
      <w:r>
        <w:rPr>
          <w:rFonts w:hint="eastAsia" w:ascii="宋体" w:hAnsi="宋体"/>
          <w:b/>
          <w:color w:val="auto"/>
          <w:sz w:val="24"/>
          <w:szCs w:val="18"/>
          <w:highlight w:val="none"/>
          <w:u w:val="dotted"/>
        </w:rPr>
        <w:t xml:space="preserve">                                                                            </w:t>
      </w:r>
    </w:p>
    <w:p w14:paraId="190397B3">
      <w:pPr>
        <w:spacing w:line="360" w:lineRule="auto"/>
        <w:ind w:left="1619" w:leftChars="771"/>
        <w:rPr>
          <w:rFonts w:hint="eastAsia" w:ascii="宋体" w:hAnsi="宋体"/>
          <w:b/>
          <w:color w:val="auto"/>
          <w:sz w:val="24"/>
          <w:szCs w:val="18"/>
          <w:highlight w:val="none"/>
        </w:rPr>
      </w:pPr>
      <w:r>
        <w:rPr>
          <w:rFonts w:hint="eastAsia" w:ascii="宋体" w:hAnsi="宋体"/>
          <w:color w:val="auto"/>
          <w:sz w:val="24"/>
          <w:szCs w:val="18"/>
          <w:highlight w:val="none"/>
        </w:rPr>
        <w:t>在专用条款约定的缺陷责任期（包括第59.2款延长的期限）终止后的14天内，发包人应向承包人颁发缺陷责任期终止证书。</w:t>
      </w:r>
    </w:p>
    <w:p w14:paraId="1467B4C2">
      <w:pPr>
        <w:adjustRightInd w:val="0"/>
        <w:snapToGrid w:val="0"/>
        <w:spacing w:line="360" w:lineRule="auto"/>
        <w:rPr>
          <w:rFonts w:hint="eastAsia" w:ascii="宋体" w:hAnsi="宋体"/>
          <w:b/>
          <w:color w:val="auto"/>
          <w:sz w:val="24"/>
          <w:szCs w:val="18"/>
          <w:highlight w:val="none"/>
        </w:rPr>
      </w:pPr>
      <w:r>
        <w:rPr>
          <w:color w:val="auto"/>
          <w:highlight w:val="none"/>
        </w:rPr>
        <mc:AlternateContent>
          <mc:Choice Requires="wps">
            <w:drawing>
              <wp:anchor distT="0" distB="0" distL="114300" distR="114300" simplePos="0" relativeHeight="251915264"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87" name="文本框 287"/>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2A4DE7D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签订工程质量保修书</w:t>
                            </w:r>
                          </w:p>
                        </w:txbxContent>
                      </wps:txbx>
                      <wps:bodyPr upright="1"/>
                    </wps:wsp>
                  </a:graphicData>
                </a:graphic>
              </wp:anchor>
            </w:drawing>
          </mc:Choice>
          <mc:Fallback>
            <w:pict>
              <v:shape id="_x0000_s1026" o:spid="_x0000_s1026" o:spt="202" type="#_x0000_t202" style="position:absolute;left:0pt;margin-left:-9pt;margin-top:22.6pt;height:33.85pt;width:76.2pt;z-index:251915264;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kpRN268BAABRAwAADgAAAAAAAAABACAAAAAnAQAAZHJzL2Uyb0RvYy54bWxQSwUGAAAAAAYABgBZ&#10;AQAASAUAAAAA&#10;">
                <v:fill on="f" focussize="0,0"/>
                <v:stroke on="f"/>
                <v:imagedata o:title=""/>
                <o:lock v:ext="edit" aspectratio="f"/>
                <v:textbox>
                  <w:txbxContent>
                    <w:p w14:paraId="2A4DE7D8">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签订工程质量保修书</w:t>
                      </w:r>
                    </w:p>
                  </w:txbxContent>
                </v:textbox>
              </v:shape>
            </w:pict>
          </mc:Fallback>
        </mc:AlternateContent>
      </w:r>
      <w:r>
        <w:rPr>
          <w:rFonts w:hint="eastAsia" w:ascii="宋体" w:hAnsi="宋体"/>
          <w:b/>
          <w:color w:val="auto"/>
          <w:sz w:val="24"/>
          <w:szCs w:val="18"/>
          <w:highlight w:val="none"/>
        </w:rPr>
        <w:t xml:space="preserve">59.7  </w:t>
      </w:r>
      <w:r>
        <w:rPr>
          <w:rFonts w:hint="eastAsia" w:ascii="宋体" w:hAnsi="宋体"/>
          <w:b/>
          <w:color w:val="auto"/>
          <w:sz w:val="24"/>
          <w:szCs w:val="18"/>
          <w:highlight w:val="none"/>
          <w:u w:val="dotted"/>
        </w:rPr>
        <w:t xml:space="preserve">                                                                            </w:t>
      </w:r>
    </w:p>
    <w:p w14:paraId="24CBD5F5">
      <w:pPr>
        <w:pStyle w:val="13"/>
        <w:adjustRightInd w:val="0"/>
        <w:snapToGrid w:val="0"/>
        <w:ind w:left="1619" w:leftChars="771"/>
        <w:rPr>
          <w:rFonts w:hint="eastAsia" w:ascii="宋体"/>
          <w:color w:val="auto"/>
          <w:szCs w:val="18"/>
          <w:highlight w:val="none"/>
        </w:rPr>
      </w:pPr>
      <w:r>
        <w:rPr>
          <w:rFonts w:hint="eastAsia" w:ascii="宋体"/>
          <w:color w:val="auto"/>
          <w:spacing w:val="1"/>
          <w:kern w:val="0"/>
          <w:szCs w:val="18"/>
          <w:highlight w:val="none"/>
          <w:fitText w:val="8760" w:id="748974950"/>
        </w:rPr>
        <w:t>合同双方当事人应根据法律的有关规定，在承包人向发包人提交竣工验收申请报</w:t>
      </w:r>
      <w:r>
        <w:rPr>
          <w:rFonts w:hint="eastAsia" w:ascii="宋体"/>
          <w:color w:val="auto"/>
          <w:spacing w:val="25"/>
          <w:kern w:val="0"/>
          <w:szCs w:val="18"/>
          <w:highlight w:val="none"/>
          <w:fitText w:val="8760" w:id="748974950"/>
        </w:rPr>
        <w:t>告</w:t>
      </w:r>
      <w:r>
        <w:rPr>
          <w:rFonts w:hint="eastAsia" w:ascii="宋体"/>
          <w:color w:val="auto"/>
          <w:szCs w:val="18"/>
          <w:highlight w:val="none"/>
        </w:rPr>
        <w:t>前，共同签署合同工程质量保修书，作为本合同的附件。工程质量保修书应具体明确质量保修范围、期限、责任和费用等事项。</w:t>
      </w:r>
    </w:p>
    <w:p w14:paraId="1E395A6F">
      <w:pPr>
        <w:adjustRightInd w:val="0"/>
        <w:snapToGrid w:val="0"/>
        <w:spacing w:line="480" w:lineRule="auto"/>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53152" behindDoc="0" locked="0" layoutInCell="1" allowOverlap="1">
                <wp:simplePos x="0" y="0"/>
                <wp:positionH relativeFrom="column">
                  <wp:posOffset>-114300</wp:posOffset>
                </wp:positionH>
                <wp:positionV relativeFrom="paragraph">
                  <wp:posOffset>287020</wp:posOffset>
                </wp:positionV>
                <wp:extent cx="967740" cy="429895"/>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967740" cy="429895"/>
                        </a:xfrm>
                        <a:prstGeom prst="rect">
                          <a:avLst/>
                        </a:prstGeom>
                        <a:noFill/>
                        <a:ln>
                          <a:noFill/>
                        </a:ln>
                      </wps:spPr>
                      <wps:txbx>
                        <w:txbxContent>
                          <w:p w14:paraId="0A19CE3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质量保修期计算</w:t>
                            </w:r>
                          </w:p>
                        </w:txbxContent>
                      </wps:txbx>
                      <wps:bodyPr upright="1"/>
                    </wps:wsp>
                  </a:graphicData>
                </a:graphic>
              </wp:anchor>
            </w:drawing>
          </mc:Choice>
          <mc:Fallback>
            <w:pict>
              <v:shape id="_x0000_s1026" o:spid="_x0000_s1026" o:spt="202" type="#_x0000_t202" style="position:absolute;left:0pt;margin-left:-9pt;margin-top:22.6pt;height:33.85pt;width:76.2pt;z-index:251953152;mso-width-relative:page;mso-height-relative:page;" filled="f" stroked="f" coordsize="21600,21600" o:gfxdata="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xZv6d&#10;2AAAAAoBAAAPAAAAAAAAAAEAIAAAACIAAABkcnMvZG93bnJldi54bWxQSwECFAAUAAAACACHTuJA&#10;li9cHa8BAABRAwAADgAAAAAAAAABACAAAAAnAQAAZHJzL2Uyb0RvYy54bWxQSwUGAAAAAAYABgBZ&#10;AQAASAUAAAAA&#10;">
                <v:fill on="f" focussize="0,0"/>
                <v:stroke on="f"/>
                <v:imagedata o:title=""/>
                <o:lock v:ext="edit" aspectratio="f"/>
                <v:textbox>
                  <w:txbxContent>
                    <w:p w14:paraId="0A19CE34">
                      <w:pPr>
                        <w:spacing w:line="24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质量保修期计算</w:t>
                      </w:r>
                    </w:p>
                  </w:txbxContent>
                </v:textbox>
              </v:shape>
            </w:pict>
          </mc:Fallback>
        </mc:AlternateContent>
      </w:r>
      <w:r>
        <w:rPr>
          <w:rFonts w:hint="eastAsia" w:ascii="宋体" w:hAnsi="宋体"/>
          <w:b/>
          <w:color w:val="auto"/>
          <w:sz w:val="24"/>
          <w:szCs w:val="18"/>
          <w:highlight w:val="none"/>
        </w:rPr>
        <w:t xml:space="preserve">59.8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4943B91D">
      <w:pPr>
        <w:spacing w:line="360" w:lineRule="auto"/>
        <w:ind w:left="1619" w:leftChars="771"/>
        <w:rPr>
          <w:rFonts w:hint="eastAsia" w:ascii="宋体" w:hAnsi="宋体"/>
          <w:color w:val="auto"/>
          <w:sz w:val="24"/>
          <w:szCs w:val="18"/>
          <w:highlight w:val="none"/>
        </w:rPr>
      </w:pPr>
      <w:r>
        <w:rPr>
          <w:rFonts w:hint="eastAsia" w:ascii="宋体" w:hAnsi="宋体"/>
          <w:color w:val="auto"/>
          <w:sz w:val="24"/>
          <w:highlight w:val="none"/>
        </w:rPr>
        <w:t>合同双方当事人应在</w:t>
      </w:r>
      <w:r>
        <w:rPr>
          <w:rFonts w:hint="eastAsia" w:ascii="宋体" w:hAnsi="宋体"/>
          <w:color w:val="auto"/>
          <w:sz w:val="24"/>
          <w:szCs w:val="18"/>
          <w:highlight w:val="none"/>
        </w:rPr>
        <w:t>专用条款和</w:t>
      </w:r>
      <w:r>
        <w:rPr>
          <w:rFonts w:hint="eastAsia" w:ascii="宋体" w:hAnsi="宋体"/>
          <w:color w:val="auto"/>
          <w:sz w:val="24"/>
          <w:highlight w:val="none"/>
        </w:rPr>
        <w:t>合同工程质量保修书中约定</w:t>
      </w:r>
      <w:r>
        <w:rPr>
          <w:rFonts w:hint="eastAsia" w:ascii="宋体" w:hAnsi="宋体"/>
          <w:color w:val="auto"/>
          <w:sz w:val="24"/>
          <w:szCs w:val="18"/>
          <w:highlight w:val="none"/>
        </w:rPr>
        <w:t>质量保修期。</w:t>
      </w:r>
    </w:p>
    <w:p w14:paraId="14EEEABA">
      <w:pPr>
        <w:spacing w:line="360" w:lineRule="auto"/>
        <w:ind w:left="1619" w:leftChars="771"/>
        <w:rPr>
          <w:rFonts w:hint="eastAsia" w:ascii="宋体" w:hAnsi="宋体"/>
          <w:color w:val="auto"/>
          <w:sz w:val="24"/>
          <w:szCs w:val="18"/>
          <w:highlight w:val="none"/>
        </w:rPr>
      </w:pPr>
      <w:r>
        <w:rPr>
          <w:rFonts w:hint="eastAsia" w:ascii="宋体" w:hAnsi="宋体"/>
          <w:color w:val="auto"/>
          <w:sz w:val="24"/>
          <w:szCs w:val="18"/>
          <w:highlight w:val="none"/>
        </w:rPr>
        <w:t>质量保修期自实际竣工之日起计算。在全部工程竣工验收前，已经发包人提前验收的单位工程，其质量保修期的起算日期相应提前。</w:t>
      </w:r>
    </w:p>
    <w:p w14:paraId="4ED788EF">
      <w:pPr>
        <w:tabs>
          <w:tab w:val="left" w:pos="360"/>
          <w:tab w:val="left" w:pos="900"/>
        </w:tabs>
        <w:adjustRightInd w:val="0"/>
        <w:snapToGrid w:val="0"/>
        <w:spacing w:line="480" w:lineRule="auto"/>
        <w:rPr>
          <w:rFonts w:hint="eastAsia" w:ascii="宋体" w:hAnsi="宋体"/>
          <w:b/>
          <w:color w:val="auto"/>
          <w:sz w:val="24"/>
          <w:szCs w:val="18"/>
          <w:highlight w:val="none"/>
          <w:u w:val="dotted"/>
        </w:rPr>
      </w:pPr>
      <w:r>
        <w:rPr>
          <w:rFonts w:hint="eastAsia" w:ascii="宋体" w:hAnsi="宋体"/>
          <w:b/>
          <w:color w:val="auto"/>
          <w:sz w:val="24"/>
          <w:szCs w:val="18"/>
          <w:highlight w:val="none"/>
        </w:rPr>
        <w:t xml:space="preserve">59.9  </w:t>
      </w:r>
      <w:r>
        <w:rPr>
          <w:rFonts w:hint="eastAsia" w:ascii="宋体" w:hAnsi="宋体"/>
          <w:b/>
          <w:color w:val="auto"/>
          <w:sz w:val="24"/>
          <w:szCs w:val="18"/>
          <w:highlight w:val="none"/>
          <w:u w:val="dotted"/>
        </w:rPr>
        <w:t xml:space="preserve">                                                                                                        </w:t>
      </w:r>
    </w:p>
    <w:p w14:paraId="74AF8BF2">
      <w:pPr>
        <w:adjustRightInd w:val="0"/>
        <w:snapToGrid w:val="0"/>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16288" behindDoc="0" locked="0" layoutInCell="1" allowOverlap="1">
                <wp:simplePos x="0" y="0"/>
                <wp:positionH relativeFrom="column">
                  <wp:posOffset>-73660</wp:posOffset>
                </wp:positionH>
                <wp:positionV relativeFrom="paragraph">
                  <wp:posOffset>15240</wp:posOffset>
                </wp:positionV>
                <wp:extent cx="988060" cy="365760"/>
                <wp:effectExtent l="0" t="0" r="0" b="0"/>
                <wp:wrapNone/>
                <wp:docPr id="271" name="文本框 271"/>
                <wp:cNvGraphicFramePr/>
                <a:graphic xmlns:a="http://schemas.openxmlformats.org/drawingml/2006/main">
                  <a:graphicData uri="http://schemas.microsoft.com/office/word/2010/wordprocessingShape">
                    <wps:wsp>
                      <wps:cNvSpPr txBox="1"/>
                      <wps:spPr>
                        <a:xfrm>
                          <a:off x="0" y="0"/>
                          <a:ext cx="988060" cy="365760"/>
                        </a:xfrm>
                        <a:prstGeom prst="rect">
                          <a:avLst/>
                        </a:prstGeom>
                        <a:noFill/>
                        <a:ln>
                          <a:noFill/>
                        </a:ln>
                      </wps:spPr>
                      <wps:txbx>
                        <w:txbxContent>
                          <w:p w14:paraId="588CDF7F">
                            <w:pPr>
                              <w:rPr>
                                <w:rFonts w:hint="eastAsia" w:ascii="楷体_GB2312" w:hAnsi="宋体" w:eastAsia="楷体_GB2312"/>
                                <w:sz w:val="18"/>
                                <w:szCs w:val="18"/>
                              </w:rPr>
                            </w:pPr>
                            <w:r>
                              <w:rPr>
                                <w:rFonts w:hint="eastAsia" w:ascii="楷体_GB2312" w:hAnsi="宋体" w:eastAsia="楷体_GB2312"/>
                                <w:b/>
                                <w:color w:val="000000"/>
                                <w:sz w:val="18"/>
                                <w:szCs w:val="18"/>
                              </w:rPr>
                              <w:t>工程质量保修</w:t>
                            </w:r>
                          </w:p>
                        </w:txbxContent>
                      </wps:txbx>
                      <wps:bodyPr upright="1"/>
                    </wps:wsp>
                  </a:graphicData>
                </a:graphic>
              </wp:anchor>
            </w:drawing>
          </mc:Choice>
          <mc:Fallback>
            <w:pict>
              <v:shape id="_x0000_s1026" o:spid="_x0000_s1026" o:spt="202" type="#_x0000_t202" style="position:absolute;left:0pt;margin-left:-5.8pt;margin-top:1.2pt;height:28.8pt;width:77.8pt;z-index:251916288;mso-width-relative:page;mso-height-relative:page;" filled="f" stroked="f" coordsize="21600,21600" o:gfxdata="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WKJQ7VAAAA&#10;CAEAAA8AAAAAAAAAAQAgAAAAIgAAAGRycy9kb3ducmV2LnhtbFBLAQIUABQAAAAIAIdO4kA50v8I&#10;rgEAAFEDAAAOAAAAAAAAAAEAIAAAACQBAABkcnMvZTJvRG9jLnhtbFBLBQYAAAAABgAGAFkBAABE&#10;BQAAAAA=&#10;">
                <v:fill on="f" focussize="0,0"/>
                <v:stroke on="f"/>
                <v:imagedata o:title=""/>
                <o:lock v:ext="edit" aspectratio="f"/>
                <v:textbox>
                  <w:txbxContent>
                    <w:p w14:paraId="588CDF7F">
                      <w:pPr>
                        <w:rPr>
                          <w:rFonts w:hint="eastAsia" w:ascii="楷体_GB2312" w:hAnsi="宋体" w:eastAsia="楷体_GB2312"/>
                          <w:sz w:val="18"/>
                          <w:szCs w:val="18"/>
                        </w:rPr>
                      </w:pPr>
                      <w:r>
                        <w:rPr>
                          <w:rFonts w:hint="eastAsia" w:ascii="楷体_GB2312" w:hAnsi="宋体" w:eastAsia="楷体_GB2312"/>
                          <w:b/>
                          <w:color w:val="000000"/>
                          <w:sz w:val="18"/>
                          <w:szCs w:val="18"/>
                        </w:rPr>
                        <w:t>工程质量保修</w:t>
                      </w:r>
                    </w:p>
                  </w:txbxContent>
                </v:textbox>
              </v:shape>
            </w:pict>
          </mc:Fallback>
        </mc:AlternateContent>
      </w:r>
      <w:r>
        <w:rPr>
          <w:rFonts w:hint="eastAsia" w:ascii="宋体" w:hAnsi="宋体"/>
          <w:color w:val="auto"/>
          <w:sz w:val="24"/>
          <w:szCs w:val="18"/>
          <w:highlight w:val="none"/>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18D781C5">
      <w:pPr>
        <w:adjustRightInd w:val="0"/>
        <w:snapToGrid w:val="0"/>
        <w:spacing w:line="480" w:lineRule="auto"/>
        <w:rPr>
          <w:rFonts w:hint="eastAsia" w:ascii="宋体" w:hAnsi="宋体"/>
          <w:color w:val="auto"/>
          <w:sz w:val="24"/>
          <w:szCs w:val="18"/>
          <w:highlight w:val="none"/>
          <w:u w:val="dotted"/>
        </w:rPr>
      </w:pPr>
      <w:r>
        <w:rPr>
          <w:color w:val="auto"/>
          <w:highlight w:val="none"/>
        </w:rPr>
        <mc:AlternateContent>
          <mc:Choice Requires="wps">
            <w:drawing>
              <wp:anchor distT="0" distB="0" distL="114300" distR="114300" simplePos="0" relativeHeight="251917312" behindDoc="0" locked="0" layoutInCell="1" allowOverlap="1">
                <wp:simplePos x="0" y="0"/>
                <wp:positionH relativeFrom="column">
                  <wp:posOffset>-66675</wp:posOffset>
                </wp:positionH>
                <wp:positionV relativeFrom="paragraph">
                  <wp:posOffset>198120</wp:posOffset>
                </wp:positionV>
                <wp:extent cx="959485" cy="513080"/>
                <wp:effectExtent l="0" t="0" r="0" b="0"/>
                <wp:wrapNone/>
                <wp:docPr id="277" name="文本框 277"/>
                <wp:cNvGraphicFramePr/>
                <a:graphic xmlns:a="http://schemas.openxmlformats.org/drawingml/2006/main">
                  <a:graphicData uri="http://schemas.microsoft.com/office/word/2010/wordprocessingShape">
                    <wps:wsp>
                      <wps:cNvSpPr txBox="1"/>
                      <wps:spPr>
                        <a:xfrm>
                          <a:off x="0" y="0"/>
                          <a:ext cx="959485" cy="513080"/>
                        </a:xfrm>
                        <a:prstGeom prst="rect">
                          <a:avLst/>
                        </a:prstGeom>
                        <a:noFill/>
                        <a:ln>
                          <a:noFill/>
                        </a:ln>
                      </wps:spPr>
                      <wps:txbx>
                        <w:txbxContent>
                          <w:p w14:paraId="6F8EDE3F">
                            <w:pPr>
                              <w:rPr>
                                <w:rFonts w:ascii="楷体_GB2312" w:hAnsi="宋体" w:eastAsia="楷体_GB2312"/>
                                <w:b/>
                                <w:color w:val="000000"/>
                                <w:sz w:val="18"/>
                                <w:szCs w:val="18"/>
                              </w:rPr>
                            </w:pPr>
                            <w:r>
                              <w:rPr>
                                <w:rFonts w:hint="eastAsia" w:ascii="楷体_GB2312" w:hAnsi="宋体" w:eastAsia="楷体_GB2312"/>
                                <w:b/>
                                <w:color w:val="000000"/>
                                <w:sz w:val="18"/>
                                <w:szCs w:val="18"/>
                              </w:rPr>
                              <w:t>修复质量缺陷以外的费用</w:t>
                            </w:r>
                          </w:p>
                        </w:txbxContent>
                      </wps:txbx>
                      <wps:bodyPr upright="1"/>
                    </wps:wsp>
                  </a:graphicData>
                </a:graphic>
              </wp:anchor>
            </w:drawing>
          </mc:Choice>
          <mc:Fallback>
            <w:pict>
              <v:shape id="_x0000_s1026" o:spid="_x0000_s1026" o:spt="202" type="#_x0000_t202" style="position:absolute;left:0pt;margin-left:-5.25pt;margin-top:15.6pt;height:40.4pt;width:75.55pt;z-index:251917312;mso-width-relative:page;mso-height-relative:page;" filled="f" stroked="f" coordsize="21600,21600" o:gfxdata="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PUBfD&#10;1wAAAAoBAAAPAAAAAAAAAAEAIAAAACIAAABkcnMvZG93bnJldi54bWxQSwECFAAUAAAACACHTuJA&#10;tLrX6bABAABRAwAADgAAAAAAAAABACAAAAAmAQAAZHJzL2Uyb0RvYy54bWxQSwUGAAAAAAYABgBZ&#10;AQAASAUAAAAA&#10;">
                <v:fill on="f" focussize="0,0"/>
                <v:stroke on="f"/>
                <v:imagedata o:title=""/>
                <o:lock v:ext="edit" aspectratio="f"/>
                <v:textbox>
                  <w:txbxContent>
                    <w:p w14:paraId="6F8EDE3F">
                      <w:pPr>
                        <w:rPr>
                          <w:rFonts w:ascii="楷体_GB2312" w:hAnsi="宋体" w:eastAsia="楷体_GB2312"/>
                          <w:b/>
                          <w:color w:val="000000"/>
                          <w:sz w:val="18"/>
                          <w:szCs w:val="18"/>
                        </w:rPr>
                      </w:pPr>
                      <w:r>
                        <w:rPr>
                          <w:rFonts w:hint="eastAsia" w:ascii="楷体_GB2312" w:hAnsi="宋体" w:eastAsia="楷体_GB2312"/>
                          <w:b/>
                          <w:color w:val="000000"/>
                          <w:sz w:val="18"/>
                          <w:szCs w:val="18"/>
                        </w:rPr>
                        <w:t>修复质量缺陷以外的费用</w:t>
                      </w:r>
                    </w:p>
                  </w:txbxContent>
                </v:textbox>
              </v:shape>
            </w:pict>
          </mc:Fallback>
        </mc:AlternateContent>
      </w:r>
      <w:r>
        <w:rPr>
          <w:rFonts w:hint="eastAsia" w:ascii="宋体" w:hAnsi="宋体"/>
          <w:b/>
          <w:color w:val="auto"/>
          <w:sz w:val="24"/>
          <w:szCs w:val="18"/>
          <w:highlight w:val="none"/>
        </w:rPr>
        <w:t xml:space="preserve">59.10 </w:t>
      </w:r>
      <w:r>
        <w:rPr>
          <w:rFonts w:hint="eastAsia" w:ascii="宋体" w:hAnsi="宋体"/>
          <w:color w:val="auto"/>
          <w:sz w:val="24"/>
          <w:szCs w:val="18"/>
          <w:highlight w:val="none"/>
        </w:rPr>
        <w:t xml:space="preserve"> </w:t>
      </w:r>
      <w:r>
        <w:rPr>
          <w:rFonts w:hint="eastAsia" w:ascii="宋体" w:hAnsi="宋体"/>
          <w:color w:val="auto"/>
          <w:sz w:val="24"/>
          <w:szCs w:val="18"/>
          <w:highlight w:val="none"/>
          <w:u w:val="dotted"/>
        </w:rPr>
        <w:t xml:space="preserve">                                                                                                        </w:t>
      </w:r>
    </w:p>
    <w:p w14:paraId="69616C6A">
      <w:pPr>
        <w:adjustRightInd w:val="0"/>
        <w:snapToGrid w:val="0"/>
        <w:spacing w:line="360" w:lineRule="auto"/>
        <w:ind w:firstLine="1574" w:firstLineChars="656"/>
        <w:rPr>
          <w:rFonts w:hint="eastAsia" w:ascii="宋体" w:hAnsi="宋体"/>
          <w:color w:val="auto"/>
          <w:sz w:val="24"/>
          <w:szCs w:val="18"/>
          <w:highlight w:val="none"/>
        </w:rPr>
      </w:pPr>
      <w:r>
        <w:rPr>
          <w:rFonts w:hint="eastAsia" w:ascii="宋体" w:hAnsi="宋体"/>
          <w:color w:val="auto"/>
          <w:sz w:val="24"/>
          <w:szCs w:val="18"/>
          <w:highlight w:val="none"/>
        </w:rPr>
        <w:t>承包人修复属于质量缺陷以外的费用，由责任方承担。</w:t>
      </w:r>
    </w:p>
    <w:p w14:paraId="6F6BCF87">
      <w:pPr>
        <w:adjustRightInd w:val="0"/>
        <w:snapToGrid w:val="0"/>
        <w:spacing w:line="360" w:lineRule="auto"/>
        <w:rPr>
          <w:rFonts w:hint="eastAsia" w:ascii="宋体" w:hAnsi="宋体"/>
          <w:color w:val="auto"/>
          <w:sz w:val="24"/>
          <w:szCs w:val="18"/>
          <w:highlight w:val="none"/>
          <w:u w:val="single"/>
        </w:rPr>
      </w:pPr>
      <w:r>
        <w:rPr>
          <w:rFonts w:hint="eastAsia" w:ascii="宋体" w:hAnsi="宋体"/>
          <w:b/>
          <w:color w:val="auto"/>
          <w:sz w:val="24"/>
          <w:szCs w:val="18"/>
          <w:highlight w:val="none"/>
          <w:u w:val="single"/>
        </w:rPr>
        <w:t xml:space="preserve">                                                                                 </w:t>
      </w:r>
      <w:r>
        <w:rPr>
          <w:rFonts w:hint="eastAsia" w:ascii="宋体" w:hAnsi="宋体"/>
          <w:color w:val="auto"/>
          <w:sz w:val="24"/>
          <w:szCs w:val="18"/>
          <w:highlight w:val="none"/>
          <w:u w:val="single"/>
        </w:rPr>
        <w:t xml:space="preserve">     </w:t>
      </w:r>
    </w:p>
    <w:p w14:paraId="6B0E84AE">
      <w:pPr>
        <w:tabs>
          <w:tab w:val="left" w:pos="1620"/>
        </w:tabs>
        <w:adjustRightInd w:val="0"/>
        <w:snapToGrid w:val="0"/>
        <w:spacing w:line="360" w:lineRule="auto"/>
        <w:outlineLvl w:val="1"/>
        <w:rPr>
          <w:rFonts w:hint="eastAsia" w:ascii="宋体" w:hAnsi="宋体"/>
          <w:b/>
          <w:color w:val="auto"/>
          <w:sz w:val="32"/>
          <w:szCs w:val="28"/>
          <w:highlight w:val="none"/>
        </w:rPr>
      </w:pPr>
      <w:r>
        <w:rPr>
          <w:rFonts w:hint="eastAsia" w:ascii="宋体" w:hAnsi="宋体"/>
          <w:color w:val="auto"/>
          <w:sz w:val="24"/>
          <w:szCs w:val="28"/>
          <w:highlight w:val="none"/>
        </w:rPr>
        <w:t xml:space="preserve">                                 </w:t>
      </w:r>
      <w:r>
        <w:rPr>
          <w:rFonts w:hint="eastAsia" w:ascii="宋体" w:hAnsi="宋体"/>
          <w:b/>
          <w:color w:val="auto"/>
          <w:sz w:val="32"/>
          <w:szCs w:val="28"/>
          <w:highlight w:val="none"/>
        </w:rPr>
        <w:t>六、造  价</w:t>
      </w:r>
    </w:p>
    <w:p w14:paraId="09604E81">
      <w:pPr>
        <w:tabs>
          <w:tab w:val="left" w:pos="1620"/>
        </w:tabs>
        <w:adjustRightInd w:val="0"/>
        <w:snapToGrid w:val="0"/>
        <w:spacing w:line="360" w:lineRule="auto"/>
        <w:ind w:firstLine="4006" w:firstLineChars="1247"/>
        <w:outlineLvl w:val="1"/>
        <w:rPr>
          <w:rFonts w:hint="eastAsia" w:ascii="宋体" w:hAnsi="宋体"/>
          <w:b/>
          <w:color w:val="auto"/>
          <w:sz w:val="32"/>
          <w:szCs w:val="28"/>
          <w:highlight w:val="none"/>
        </w:rPr>
      </w:pPr>
    </w:p>
    <w:p w14:paraId="127AFBE1">
      <w:pPr>
        <w:tabs>
          <w:tab w:val="left" w:pos="1620"/>
        </w:tabs>
        <w:adjustRightInd w:val="0"/>
        <w:snapToGrid w:val="0"/>
        <w:spacing w:line="360" w:lineRule="auto"/>
        <w:outlineLvl w:val="1"/>
        <w:rPr>
          <w:rFonts w:hint="eastAsia" w:ascii="宋体" w:hAnsi="宋体"/>
          <w:b/>
          <w:color w:val="auto"/>
          <w:sz w:val="30"/>
          <w:szCs w:val="30"/>
          <w:highlight w:val="none"/>
        </w:rPr>
      </w:pPr>
      <w:r>
        <w:rPr>
          <w:rFonts w:hint="eastAsia" w:ascii="宋体" w:hAnsi="宋体"/>
          <w:b/>
          <w:color w:val="auto"/>
          <w:sz w:val="30"/>
          <w:szCs w:val="30"/>
          <w:highlight w:val="none"/>
        </w:rPr>
        <w:t>60  资金计划和安排</w:t>
      </w:r>
    </w:p>
    <w:p w14:paraId="4B0B7FE1">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60.1</w:t>
      </w:r>
    </w:p>
    <w:p w14:paraId="0D654FF5">
      <w:pPr>
        <w:pStyle w:val="8"/>
        <w:adjustRightInd w:val="0"/>
        <w:snapToGrid w:val="0"/>
        <w:spacing w:line="360" w:lineRule="auto"/>
        <w:ind w:left="1579" w:leftChars="752"/>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18336" behindDoc="0" locked="0" layoutInCell="1" allowOverlap="1">
                <wp:simplePos x="0" y="0"/>
                <wp:positionH relativeFrom="column">
                  <wp:posOffset>-133350</wp:posOffset>
                </wp:positionH>
                <wp:positionV relativeFrom="paragraph">
                  <wp:posOffset>68580</wp:posOffset>
                </wp:positionV>
                <wp:extent cx="914400" cy="431800"/>
                <wp:effectExtent l="0" t="0" r="0" b="0"/>
                <wp:wrapNone/>
                <wp:docPr id="278" name="文本框 278"/>
                <wp:cNvGraphicFramePr/>
                <a:graphic xmlns:a="http://schemas.openxmlformats.org/drawingml/2006/main">
                  <a:graphicData uri="http://schemas.microsoft.com/office/word/2010/wordprocessingShape">
                    <wps:wsp>
                      <wps:cNvSpPr txBox="1"/>
                      <wps:spPr>
                        <a:xfrm>
                          <a:off x="0" y="0"/>
                          <a:ext cx="914400" cy="431800"/>
                        </a:xfrm>
                        <a:prstGeom prst="rect">
                          <a:avLst/>
                        </a:prstGeom>
                        <a:noFill/>
                        <a:ln>
                          <a:noFill/>
                        </a:ln>
                      </wps:spPr>
                      <wps:txbx>
                        <w:txbxContent>
                          <w:p w14:paraId="3F7A75C8">
                            <w:pPr>
                              <w:pStyle w:val="6"/>
                              <w:spacing w:line="220" w:lineRule="exact"/>
                              <w:rPr>
                                <w:rFonts w:hint="eastAsia" w:ascii="楷体_GB2312" w:hAnsi="宋体" w:eastAsia="楷体_GB2312"/>
                                <w:b/>
                                <w:bCs/>
                                <w:sz w:val="18"/>
                                <w:szCs w:val="18"/>
                              </w:rPr>
                            </w:pPr>
                            <w:r>
                              <w:rPr>
                                <w:rFonts w:hint="eastAsia" w:ascii="楷体_GB2312" w:hAnsi="宋体" w:eastAsia="楷体_GB2312"/>
                                <w:b/>
                                <w:bCs/>
                                <w:sz w:val="18"/>
                                <w:szCs w:val="18"/>
                              </w:rPr>
                              <w:t>承包人提交资金需求计划书</w:t>
                            </w:r>
                          </w:p>
                        </w:txbxContent>
                      </wps:txbx>
                      <wps:bodyPr upright="1"/>
                    </wps:wsp>
                  </a:graphicData>
                </a:graphic>
              </wp:anchor>
            </w:drawing>
          </mc:Choice>
          <mc:Fallback>
            <w:pict>
              <v:shape id="_x0000_s1026" o:spid="_x0000_s1026" o:spt="202" type="#_x0000_t202" style="position:absolute;left:0pt;margin-left:-10.5pt;margin-top:5.4pt;height:34pt;width:72pt;z-index:251918336;mso-width-relative:page;mso-height-relative:page;" filled="f" stroked="f" coordsize="21600,21600" o:gfxdata="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kL/c/WAAAA&#10;CQEAAA8AAAAAAAAAAQAgAAAAIgAAAGRycy9kb3ducmV2LnhtbFBLAQIUABQAAAAIAIdO4kCcMBge&#10;rQEAAFEDAAAOAAAAAAAAAAEAIAAAACUBAABkcnMvZTJvRG9jLnhtbFBLBQYAAAAABgAGAFkBAABE&#10;BQAAAAA=&#10;">
                <v:fill on="f" focussize="0,0"/>
                <v:stroke on="f"/>
                <v:imagedata o:title=""/>
                <o:lock v:ext="edit" aspectratio="f"/>
                <v:textbox>
                  <w:txbxContent>
                    <w:p w14:paraId="3F7A75C8">
                      <w:pPr>
                        <w:pStyle w:val="6"/>
                        <w:spacing w:line="220" w:lineRule="exact"/>
                        <w:rPr>
                          <w:rFonts w:hint="eastAsia" w:ascii="楷体_GB2312" w:hAnsi="宋体" w:eastAsia="楷体_GB2312"/>
                          <w:b/>
                          <w:bCs/>
                          <w:sz w:val="18"/>
                          <w:szCs w:val="18"/>
                        </w:rPr>
                      </w:pPr>
                      <w:r>
                        <w:rPr>
                          <w:rFonts w:hint="eastAsia" w:ascii="楷体_GB2312" w:hAnsi="宋体" w:eastAsia="楷体_GB2312"/>
                          <w:b/>
                          <w:bCs/>
                          <w:sz w:val="18"/>
                          <w:szCs w:val="18"/>
                        </w:rPr>
                        <w:t>承包人提交资金需求计划书</w:t>
                      </w:r>
                    </w:p>
                  </w:txbxContent>
                </v:textbox>
              </v:shape>
            </w:pict>
          </mc:Fallback>
        </mc:AlternateContent>
      </w:r>
      <w:r>
        <w:rPr>
          <w:rFonts w:hint="eastAsia" w:hAnsi="宋体"/>
          <w:color w:val="auto"/>
          <w:sz w:val="24"/>
          <w:szCs w:val="18"/>
          <w:highlight w:val="none"/>
        </w:rPr>
        <w:t>工程进度计划被批准后，承包人应向发包人提交一份合同工程资金需求计划书；工程进度计划更新后，承包人应及时向发包人提交一份更新后的工程资金需求计划书。</w:t>
      </w:r>
    </w:p>
    <w:p w14:paraId="3107B5D6">
      <w:pPr>
        <w:pStyle w:val="8"/>
        <w:adjustRightInd w:val="0"/>
        <w:snapToGrid w:val="0"/>
        <w:ind w:left="1619" w:leftChars="1" w:hanging="1617" w:hangingChars="671"/>
        <w:rPr>
          <w:rFonts w:hint="eastAsia" w:hAnsi="宋体"/>
          <w:b/>
          <w:color w:val="auto"/>
          <w:sz w:val="24"/>
          <w:szCs w:val="18"/>
          <w:highlight w:val="none"/>
        </w:rPr>
      </w:pPr>
      <w:r>
        <w:rPr>
          <w:rFonts w:hint="eastAsia" w:hAnsi="宋体"/>
          <w:b/>
          <w:color w:val="auto"/>
          <w:sz w:val="24"/>
          <w:szCs w:val="18"/>
          <w:highlight w:val="none"/>
        </w:rPr>
        <w:t xml:space="preserve">60.2  </w:t>
      </w:r>
      <w:r>
        <w:rPr>
          <w:rFonts w:hint="eastAsia" w:hAnsi="宋体"/>
          <w:b/>
          <w:color w:val="auto"/>
          <w:sz w:val="24"/>
          <w:szCs w:val="18"/>
          <w:highlight w:val="none"/>
          <w:u w:val="dotted"/>
        </w:rPr>
        <w:t xml:space="preserve">                                                                                                        </w:t>
      </w:r>
    </w:p>
    <w:p w14:paraId="22321A3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19360" behindDoc="0" locked="0" layoutInCell="1" allowOverlap="1">
                <wp:simplePos x="0" y="0"/>
                <wp:positionH relativeFrom="column">
                  <wp:posOffset>-114300</wp:posOffset>
                </wp:positionH>
                <wp:positionV relativeFrom="paragraph">
                  <wp:posOffset>34290</wp:posOffset>
                </wp:positionV>
                <wp:extent cx="914400" cy="464820"/>
                <wp:effectExtent l="0" t="0" r="0" b="0"/>
                <wp:wrapNone/>
                <wp:docPr id="280" name="文本框 280"/>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5D842B82">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发包人提供资金安排证据</w:t>
                            </w:r>
                          </w:p>
                        </w:txbxContent>
                      </wps:txbx>
                      <wps:bodyPr upright="1"/>
                    </wps:wsp>
                  </a:graphicData>
                </a:graphic>
              </wp:anchor>
            </w:drawing>
          </mc:Choice>
          <mc:Fallback>
            <w:pict>
              <v:shape id="_x0000_s1026" o:spid="_x0000_s1026" o:spt="202" type="#_x0000_t202" style="position:absolute;left:0pt;margin-left:-9pt;margin-top:2.7pt;height:36.6pt;width:72pt;z-index:251919360;mso-width-relative:page;mso-height-relative:page;" filled="f" stroked="f" coordsize="21600,21600" o:gfxdata="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rB3tUAAAAI&#10;AQAADwAAAAAAAAABACAAAAAiAAAAZHJzL2Rvd25yZXYueG1sUEsBAhQAFAAAAAgAh07iQIcapaKt&#10;AQAAUQMAAA4AAAAAAAAAAQAgAAAAJAEAAGRycy9lMm9Eb2MueG1sUEsFBgAAAAAGAAYAWQEAAEMF&#10;AAAAAA==&#10;">
                <v:fill on="f" focussize="0,0"/>
                <v:stroke on="f"/>
                <v:imagedata o:title=""/>
                <o:lock v:ext="edit" aspectratio="f"/>
                <v:textbox>
                  <w:txbxContent>
                    <w:p w14:paraId="5D842B82">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发包人提供资金安排证据</w:t>
                      </w:r>
                    </w:p>
                  </w:txbxContent>
                </v:textbox>
              </v:shape>
            </w:pict>
          </mc:Fallback>
        </mc:AlternateContent>
      </w:r>
      <w:r>
        <w:rPr>
          <w:rFonts w:hint="eastAsia" w:hAnsi="宋体"/>
          <w:color w:val="auto"/>
          <w:sz w:val="24"/>
          <w:szCs w:val="18"/>
          <w:highlight w:val="none"/>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05338050">
      <w:pPr>
        <w:pStyle w:val="8"/>
        <w:tabs>
          <w:tab w:val="left" w:pos="1800"/>
        </w:tabs>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066220DF">
      <w:pPr>
        <w:tabs>
          <w:tab w:val="left" w:pos="1620"/>
        </w:tabs>
        <w:spacing w:line="240" w:lineRule="exact"/>
        <w:rPr>
          <w:rFonts w:hint="eastAsia" w:ascii="宋体" w:hAnsi="宋体"/>
          <w:b/>
          <w:color w:val="auto"/>
          <w:sz w:val="24"/>
          <w:szCs w:val="18"/>
          <w:highlight w:val="none"/>
        </w:rPr>
      </w:pPr>
    </w:p>
    <w:p w14:paraId="27C14C45">
      <w:pPr>
        <w:pStyle w:val="8"/>
        <w:tabs>
          <w:tab w:val="left" w:pos="540"/>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61  工程量</w:t>
      </w:r>
    </w:p>
    <w:p w14:paraId="3A29D872">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61.1</w:t>
      </w:r>
    </w:p>
    <w:p w14:paraId="6E1DEEA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除专用条款另有约定外，</w:t>
      </w:r>
      <w:r>
        <w:rPr>
          <w:color w:val="auto"/>
          <w:highlight w:val="none"/>
        </w:rPr>
        <mc:AlternateContent>
          <mc:Choice Requires="wps">
            <w:drawing>
              <wp:anchor distT="0" distB="0" distL="114300" distR="114300" simplePos="0" relativeHeight="251920384" behindDoc="0" locked="0" layoutInCell="1" allowOverlap="1">
                <wp:simplePos x="0" y="0"/>
                <wp:positionH relativeFrom="column">
                  <wp:posOffset>-114300</wp:posOffset>
                </wp:positionH>
                <wp:positionV relativeFrom="paragraph">
                  <wp:posOffset>11430</wp:posOffset>
                </wp:positionV>
                <wp:extent cx="914400" cy="476250"/>
                <wp:effectExtent l="0" t="0" r="0" b="0"/>
                <wp:wrapNone/>
                <wp:docPr id="270" name="文本框 270"/>
                <wp:cNvGraphicFramePr/>
                <a:graphic xmlns:a="http://schemas.openxmlformats.org/drawingml/2006/main">
                  <a:graphicData uri="http://schemas.microsoft.com/office/word/2010/wordprocessingShape">
                    <wps:wsp>
                      <wps:cNvSpPr txBox="1"/>
                      <wps:spPr>
                        <a:xfrm>
                          <a:off x="0" y="0"/>
                          <a:ext cx="914400" cy="476250"/>
                        </a:xfrm>
                        <a:prstGeom prst="rect">
                          <a:avLst/>
                        </a:prstGeom>
                        <a:noFill/>
                        <a:ln>
                          <a:noFill/>
                        </a:ln>
                      </wps:spPr>
                      <wps:txbx>
                        <w:txbxContent>
                          <w:p w14:paraId="77E6646F">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清单工程量包括的工作内容</w:t>
                            </w:r>
                          </w:p>
                        </w:txbxContent>
                      </wps:txbx>
                      <wps:bodyPr upright="1"/>
                    </wps:wsp>
                  </a:graphicData>
                </a:graphic>
              </wp:anchor>
            </w:drawing>
          </mc:Choice>
          <mc:Fallback>
            <w:pict>
              <v:shape id="_x0000_s1026" o:spid="_x0000_s1026" o:spt="202" type="#_x0000_t202" style="position:absolute;left:0pt;margin-left:-9pt;margin-top:0.9pt;height:37.5pt;width:72pt;z-index:251920384;mso-width-relative:page;mso-height-relative:page;" filled="f" stroked="f" coordsize="21600,21600" o:gfxdata="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bjnddQAAAAI&#10;AQAADwAAAAAAAAABACAAAAAiAAAAZHJzL2Rvd25yZXYueG1sUEsBAhQAFAAAAAgAh07iQK0VaUKu&#10;AQAAUQMAAA4AAAAAAAAAAQAgAAAAIwEAAGRycy9lMm9Eb2MueG1sUEsFBgAAAAAGAAYAWQEAAEMF&#10;AAAAAA==&#10;">
                <v:fill on="f" focussize="0,0"/>
                <v:stroke on="f"/>
                <v:imagedata o:title=""/>
                <o:lock v:ext="edit" aspectratio="f"/>
                <v:textbox>
                  <w:txbxContent>
                    <w:p w14:paraId="77E6646F">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清单工程量包括的工作内容</w:t>
                      </w:r>
                    </w:p>
                  </w:txbxContent>
                </v:textbox>
              </v:shape>
            </w:pict>
          </mc:Fallback>
        </mc:AlternateContent>
      </w:r>
      <w:r>
        <w:rPr>
          <w:rFonts w:hint="eastAsia" w:hAnsi="宋体"/>
          <w:color w:val="auto"/>
          <w:sz w:val="24"/>
          <w:szCs w:val="18"/>
          <w:highlight w:val="none"/>
        </w:rPr>
        <w:t>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05C3FBCA">
      <w:pPr>
        <w:pStyle w:val="8"/>
        <w:adjustRightInd w:val="0"/>
        <w:snapToGrid w:val="0"/>
        <w:rPr>
          <w:rFonts w:hint="eastAsia" w:hAnsi="宋体"/>
          <w:b/>
          <w:color w:val="auto"/>
          <w:sz w:val="24"/>
          <w:szCs w:val="18"/>
          <w:highlight w:val="none"/>
        </w:rPr>
      </w:pPr>
      <w:r>
        <w:rPr>
          <w:rFonts w:hint="eastAsia" w:hAnsi="宋体"/>
          <w:b/>
          <w:color w:val="auto"/>
          <w:sz w:val="24"/>
          <w:szCs w:val="18"/>
          <w:highlight w:val="none"/>
        </w:rPr>
        <w:t xml:space="preserve">61.2  </w:t>
      </w:r>
      <w:r>
        <w:rPr>
          <w:rFonts w:hint="eastAsia" w:hAnsi="宋体"/>
          <w:b/>
          <w:color w:val="auto"/>
          <w:sz w:val="24"/>
          <w:szCs w:val="18"/>
          <w:highlight w:val="none"/>
          <w:u w:val="dotted"/>
        </w:rPr>
        <w:t xml:space="preserve">                                                                                                        </w:t>
      </w:r>
    </w:p>
    <w:p w14:paraId="69602DF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1408" behindDoc="0" locked="0" layoutInCell="1" allowOverlap="1">
                <wp:simplePos x="0" y="0"/>
                <wp:positionH relativeFrom="column">
                  <wp:posOffset>-114300</wp:posOffset>
                </wp:positionH>
                <wp:positionV relativeFrom="paragraph">
                  <wp:posOffset>11430</wp:posOffset>
                </wp:positionV>
                <wp:extent cx="1028700" cy="361950"/>
                <wp:effectExtent l="0" t="0" r="0" b="0"/>
                <wp:wrapNone/>
                <wp:docPr id="281" name="文本框 281"/>
                <wp:cNvGraphicFramePr/>
                <a:graphic xmlns:a="http://schemas.openxmlformats.org/drawingml/2006/main">
                  <a:graphicData uri="http://schemas.microsoft.com/office/word/2010/wordprocessingShape">
                    <wps:wsp>
                      <wps:cNvSpPr txBox="1"/>
                      <wps:spPr>
                        <a:xfrm>
                          <a:off x="0" y="0"/>
                          <a:ext cx="1028700" cy="361950"/>
                        </a:xfrm>
                        <a:prstGeom prst="rect">
                          <a:avLst/>
                        </a:prstGeom>
                        <a:noFill/>
                        <a:ln>
                          <a:noFill/>
                        </a:ln>
                      </wps:spPr>
                      <wps:txbx>
                        <w:txbxContent>
                          <w:p w14:paraId="2B8F8773">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清单的工程量</w:t>
                            </w:r>
                          </w:p>
                        </w:txbxContent>
                      </wps:txbx>
                      <wps:bodyPr upright="1"/>
                    </wps:wsp>
                  </a:graphicData>
                </a:graphic>
              </wp:anchor>
            </w:drawing>
          </mc:Choice>
          <mc:Fallback>
            <w:pict>
              <v:shape id="_x0000_s1026" o:spid="_x0000_s1026" o:spt="202" type="#_x0000_t202" style="position:absolute;left:0pt;margin-left:-9pt;margin-top:0.9pt;height:28.5pt;width:81pt;z-index:251921408;mso-width-relative:page;mso-height-relative:page;" filled="f" stroked="f" coordsize="21600,21600" o:gfxdata="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w2NEa1AAA&#10;AAgBAAAPAAAAAAAAAAEAIAAAACIAAABkcnMvZG93bnJldi54bWxQSwECFAAUAAAACACHTuJAi811&#10;mrABAABSAwAADgAAAAAAAAABACAAAAAjAQAAZHJzL2Uyb0RvYy54bWxQSwUGAAAAAAYABgBZAQAA&#10;RQUAAAAA&#10;">
                <v:fill on="f" focussize="0,0"/>
                <v:stroke on="f"/>
                <v:imagedata o:title=""/>
                <o:lock v:ext="edit" aspectratio="f"/>
                <v:textbox>
                  <w:txbxContent>
                    <w:p w14:paraId="2B8F8773">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清单的工程量</w:t>
                      </w:r>
                    </w:p>
                  </w:txbxContent>
                </v:textbox>
              </v:shape>
            </w:pict>
          </mc:Fallback>
        </mc:AlternateContent>
      </w:r>
      <w:r>
        <w:rPr>
          <w:rFonts w:hint="eastAsia" w:hAnsi="宋体"/>
          <w:color w:val="auto"/>
          <w:sz w:val="24"/>
          <w:szCs w:val="18"/>
          <w:highlight w:val="none"/>
        </w:rPr>
        <w:t>工程量清单中开列的工程量是根据合同工程施工设计图纸提供的预计工程量，不能作为承包人履行合同义务中应予完成合同工程的实际和准确工程量。</w:t>
      </w:r>
    </w:p>
    <w:p w14:paraId="5312503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发包人应按照承包人实际完成的应予计量的工程量与其在工程量清单中填报的单价或合价的乘积向承包人支付工程款。</w:t>
      </w:r>
    </w:p>
    <w:p w14:paraId="093BFD95">
      <w:pPr>
        <w:pStyle w:val="8"/>
        <w:adjustRightInd w:val="0"/>
        <w:snapToGrid w:val="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1262B97B">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62  工程计量和计价</w:t>
      </w:r>
    </w:p>
    <w:p w14:paraId="506B63C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62.1</w:t>
      </w:r>
    </w:p>
    <w:p w14:paraId="4A51E5A0">
      <w:pPr>
        <w:pStyle w:val="8"/>
        <w:adjustRightInd w:val="0"/>
        <w:snapToGrid w:val="0"/>
        <w:spacing w:line="360" w:lineRule="auto"/>
        <w:ind w:left="1619" w:leftChars="771"/>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22432" behindDoc="0" locked="0" layoutInCell="1" allowOverlap="1">
                <wp:simplePos x="0" y="0"/>
                <wp:positionH relativeFrom="column">
                  <wp:posOffset>-114300</wp:posOffset>
                </wp:positionH>
                <wp:positionV relativeFrom="paragraph">
                  <wp:posOffset>12700</wp:posOffset>
                </wp:positionV>
                <wp:extent cx="914400" cy="415925"/>
                <wp:effectExtent l="0" t="0" r="0" b="0"/>
                <wp:wrapNone/>
                <wp:docPr id="279" name="文本框 279"/>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402B8B8E">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工程计量和计价的依据</w:t>
                            </w:r>
                          </w:p>
                        </w:txbxContent>
                      </wps:txbx>
                      <wps:bodyPr upright="1"/>
                    </wps:wsp>
                  </a:graphicData>
                </a:graphic>
              </wp:anchor>
            </w:drawing>
          </mc:Choice>
          <mc:Fallback>
            <w:pict>
              <v:shape id="_x0000_s1026" o:spid="_x0000_s1026" o:spt="202" type="#_x0000_t202" style="position:absolute;left:0pt;margin-left:-9pt;margin-top:1pt;height:32.75pt;width:72pt;z-index:251922432;mso-width-relative:page;mso-height-relative:page;" filled="f" stroked="f" coordsize="21600,21600" o:gfxdata="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gHrCS1gAA&#10;AAgBAAAPAAAAAAAAAAEAIAAAACIAAABkcnMvZG93bnJldi54bWxQSwECFAAUAAAACACHTuJA2luw&#10;2a4BAABRAwAADgAAAAAAAAABACAAAAAlAQAAZHJzL2Uyb0RvYy54bWxQSwUGAAAAAAYABgBZAQAA&#10;RQUAAAAA&#10;">
                <v:fill on="f" focussize="0,0"/>
                <v:stroke on="f"/>
                <v:imagedata o:title=""/>
                <o:lock v:ext="edit" aspectratio="f"/>
                <v:textbox>
                  <w:txbxContent>
                    <w:p w14:paraId="402B8B8E">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工程计量和计价的依据</w:t>
                      </w:r>
                    </w:p>
                  </w:txbxContent>
                </v:textbox>
              </v:shape>
            </w:pict>
          </mc:Fallback>
        </mc:AlternateContent>
      </w:r>
      <w:r>
        <w:rPr>
          <w:rFonts w:hint="eastAsia" w:hAnsi="宋体"/>
          <w:color w:val="auto"/>
          <w:sz w:val="24"/>
          <w:szCs w:val="18"/>
          <w:highlight w:val="none"/>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7879CB3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62.2  </w:t>
      </w:r>
      <w:r>
        <w:rPr>
          <w:rFonts w:hint="eastAsia" w:hAnsi="宋体"/>
          <w:b/>
          <w:color w:val="auto"/>
          <w:sz w:val="24"/>
          <w:szCs w:val="18"/>
          <w:highlight w:val="none"/>
          <w:u w:val="dotted"/>
        </w:rPr>
        <w:t xml:space="preserve">                                                                                  </w:t>
      </w:r>
    </w:p>
    <w:p w14:paraId="7E272A5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40864" behindDoc="0" locked="0" layoutInCell="1" allowOverlap="1">
                <wp:simplePos x="0" y="0"/>
                <wp:positionH relativeFrom="column">
                  <wp:posOffset>-114300</wp:posOffset>
                </wp:positionH>
                <wp:positionV relativeFrom="paragraph">
                  <wp:posOffset>50800</wp:posOffset>
                </wp:positionV>
                <wp:extent cx="914400" cy="415925"/>
                <wp:effectExtent l="0" t="0" r="0" b="0"/>
                <wp:wrapNone/>
                <wp:docPr id="265" name="文本框 265"/>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7019492C">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工程计量和计价的要求</w:t>
                            </w:r>
                          </w:p>
                        </w:txbxContent>
                      </wps:txbx>
                      <wps:bodyPr upright="1"/>
                    </wps:wsp>
                  </a:graphicData>
                </a:graphic>
              </wp:anchor>
            </w:drawing>
          </mc:Choice>
          <mc:Fallback>
            <w:pict>
              <v:shape id="_x0000_s1026" o:spid="_x0000_s1026" o:spt="202" type="#_x0000_t202" style="position:absolute;left:0pt;margin-left:-9pt;margin-top:4pt;height:32.75pt;width:72pt;z-index:251940864;mso-width-relative:page;mso-height-relative:page;" filled="f" stroked="f" coordsize="21600,21600" o:gfxdata="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vOwRdYA&#10;AAAIAQAADwAAAAAAAAABACAAAAAiAAAAZHJzL2Rvd25yZXYueG1sUEsBAhQAFAAAAAgAh07iQMFg&#10;t/SvAQAAUQMAAA4AAAAAAAAAAQAgAAAAJQEAAGRycy9lMm9Eb2MueG1sUEsFBgAAAAAGAAYAWQEA&#10;AEYFAAAAAA==&#10;">
                <v:fill on="f" focussize="0,0"/>
                <v:stroke on="f"/>
                <v:imagedata o:title=""/>
                <o:lock v:ext="edit" aspectratio="f"/>
                <v:textbox>
                  <w:txbxContent>
                    <w:p w14:paraId="7019492C">
                      <w:pPr>
                        <w:pStyle w:val="6"/>
                        <w:spacing w:line="220" w:lineRule="exact"/>
                        <w:rPr>
                          <w:rFonts w:ascii="楷体_GB2312" w:hAnsi="宋体" w:eastAsia="楷体_GB2312"/>
                          <w:b/>
                          <w:bCs/>
                          <w:sz w:val="18"/>
                          <w:szCs w:val="18"/>
                        </w:rPr>
                      </w:pPr>
                      <w:r>
                        <w:rPr>
                          <w:rFonts w:hint="eastAsia" w:ascii="楷体_GB2312" w:hAnsi="宋体" w:eastAsia="楷体_GB2312"/>
                          <w:b/>
                          <w:bCs/>
                          <w:sz w:val="18"/>
                          <w:szCs w:val="18"/>
                        </w:rPr>
                        <w:t>工程计量和计价的要求</w:t>
                      </w:r>
                    </w:p>
                  </w:txbxContent>
                </v:textbox>
              </v:shape>
            </w:pict>
          </mc:Fallback>
        </mc:AlternateContent>
      </w:r>
      <w:r>
        <w:rPr>
          <w:rFonts w:hint="eastAsia" w:hAnsi="宋体"/>
          <w:color w:val="auto"/>
          <w:sz w:val="24"/>
          <w:szCs w:val="18"/>
          <w:highlight w:val="none"/>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2F991178">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造价工程师负责工程计量和计价的核实工作。</w:t>
      </w:r>
    </w:p>
    <w:p w14:paraId="0C6800A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62.3  </w:t>
      </w:r>
      <w:r>
        <w:rPr>
          <w:rFonts w:hint="eastAsia" w:hAnsi="宋体"/>
          <w:b/>
          <w:color w:val="auto"/>
          <w:sz w:val="24"/>
          <w:szCs w:val="18"/>
          <w:highlight w:val="none"/>
          <w:u w:val="dotted"/>
        </w:rPr>
        <w:t xml:space="preserve">                                                                                                        </w:t>
      </w:r>
    </w:p>
    <w:p w14:paraId="59699EF4">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3456" behindDoc="0" locked="0" layoutInCell="1" allowOverlap="1">
                <wp:simplePos x="0" y="0"/>
                <wp:positionH relativeFrom="column">
                  <wp:posOffset>-114300</wp:posOffset>
                </wp:positionH>
                <wp:positionV relativeFrom="paragraph">
                  <wp:posOffset>-1905</wp:posOffset>
                </wp:positionV>
                <wp:extent cx="914400" cy="548005"/>
                <wp:effectExtent l="0" t="0" r="0" b="0"/>
                <wp:wrapNone/>
                <wp:docPr id="284" name="文本框 284"/>
                <wp:cNvGraphicFramePr/>
                <a:graphic xmlns:a="http://schemas.openxmlformats.org/drawingml/2006/main">
                  <a:graphicData uri="http://schemas.microsoft.com/office/word/2010/wordprocessingShape">
                    <wps:wsp>
                      <wps:cNvSpPr txBox="1"/>
                      <wps:spPr>
                        <a:xfrm>
                          <a:off x="0" y="0"/>
                          <a:ext cx="914400" cy="548005"/>
                        </a:xfrm>
                        <a:prstGeom prst="rect">
                          <a:avLst/>
                        </a:prstGeom>
                        <a:noFill/>
                        <a:ln>
                          <a:noFill/>
                        </a:ln>
                      </wps:spPr>
                      <wps:txbx>
                        <w:txbxContent>
                          <w:p w14:paraId="79D577C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wps:txbx>
                      <wps:bodyPr upright="1"/>
                    </wps:wsp>
                  </a:graphicData>
                </a:graphic>
              </wp:anchor>
            </w:drawing>
          </mc:Choice>
          <mc:Fallback>
            <w:pict>
              <v:shape id="_x0000_s1026" o:spid="_x0000_s1026" o:spt="202" type="#_x0000_t202" style="position:absolute;left:0pt;margin-left:-9pt;margin-top:-0.15pt;height:43.15pt;width:72pt;z-index:251923456;mso-width-relative:page;mso-height-relative:page;" filled="f" stroked="f" coordsize="21600,21600" o:gfxdata="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R9r01AAAAAgB&#10;AAAPAAAAAAAAAAEAIAAAACIAAABkcnMvZG93bnJldi54bWxQSwECFAAUAAAACACHTuJApEU4560B&#10;AABRAwAADgAAAAAAAAABACAAAAAjAQAAZHJzL2Uyb0RvYy54bWxQSwUGAAAAAAYABgBZAQAAQgUA&#10;AAAA&#10;">
                <v:fill on="f" focussize="0,0"/>
                <v:stroke on="f"/>
                <v:imagedata o:title=""/>
                <o:lock v:ext="edit" aspectratio="f"/>
                <v:textbox>
                  <w:txbxContent>
                    <w:p w14:paraId="79D577C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已完工程款额报告的提交和核实</w:t>
                      </w:r>
                    </w:p>
                  </w:txbxContent>
                </v:textbox>
              </v:shape>
            </w:pict>
          </mc:Fallback>
        </mc:AlternateContent>
      </w:r>
      <w:r>
        <w:rPr>
          <w:rFonts w:hint="eastAsia" w:hAnsi="宋体"/>
          <w:color w:val="auto"/>
          <w:sz w:val="24"/>
          <w:szCs w:val="18"/>
          <w:highlight w:val="none"/>
        </w:rPr>
        <w:t>承包人应按照第81.1款规定向造价工程师提交已完工程款额报告。造价工程师应在收到报告后的14天内核实工程量，并将核实结果通知承包人、抄报发包人，作为工程计价和工程款支付的依据。</w:t>
      </w:r>
    </w:p>
    <w:p w14:paraId="708E4D81">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62.4  </w:t>
      </w:r>
      <w:r>
        <w:rPr>
          <w:rFonts w:hint="eastAsia" w:hAnsi="宋体"/>
          <w:b/>
          <w:color w:val="auto"/>
          <w:sz w:val="24"/>
          <w:szCs w:val="18"/>
          <w:highlight w:val="none"/>
          <w:u w:val="dotted"/>
        </w:rPr>
        <w:t xml:space="preserve">                                                                                                        </w:t>
      </w:r>
    </w:p>
    <w:p w14:paraId="2E1D339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4480" behindDoc="0" locked="0" layoutInCell="1" allowOverlap="1">
                <wp:simplePos x="0" y="0"/>
                <wp:positionH relativeFrom="column">
                  <wp:posOffset>-114300</wp:posOffset>
                </wp:positionH>
                <wp:positionV relativeFrom="paragraph">
                  <wp:posOffset>50165</wp:posOffset>
                </wp:positionV>
                <wp:extent cx="800100" cy="354330"/>
                <wp:effectExtent l="0" t="0" r="0" b="0"/>
                <wp:wrapNone/>
                <wp:docPr id="282" name="文本框 282"/>
                <wp:cNvGraphicFramePr/>
                <a:graphic xmlns:a="http://schemas.openxmlformats.org/drawingml/2006/main">
                  <a:graphicData uri="http://schemas.microsoft.com/office/word/2010/wordprocessingShape">
                    <wps:wsp>
                      <wps:cNvSpPr txBox="1"/>
                      <wps:spPr>
                        <a:xfrm>
                          <a:off x="0" y="0"/>
                          <a:ext cx="800100" cy="354330"/>
                        </a:xfrm>
                        <a:prstGeom prst="rect">
                          <a:avLst/>
                        </a:prstGeom>
                        <a:noFill/>
                        <a:ln>
                          <a:noFill/>
                        </a:ln>
                      </wps:spPr>
                      <wps:txbx>
                        <w:txbxContent>
                          <w:p w14:paraId="574C5704">
                            <w:pPr>
                              <w:rPr>
                                <w:rFonts w:ascii="宋体" w:hAnsi="宋体"/>
                                <w:sz w:val="18"/>
                                <w:szCs w:val="18"/>
                              </w:rPr>
                            </w:pPr>
                            <w:r>
                              <w:rPr>
                                <w:rFonts w:hint="eastAsia" w:ascii="宋体" w:hAnsi="宋体"/>
                                <w:b/>
                                <w:color w:val="000000"/>
                                <w:sz w:val="18"/>
                                <w:szCs w:val="18"/>
                              </w:rPr>
                              <w:t>现场计量</w:t>
                            </w:r>
                          </w:p>
                        </w:txbxContent>
                      </wps:txbx>
                      <wps:bodyPr upright="1"/>
                    </wps:wsp>
                  </a:graphicData>
                </a:graphic>
              </wp:anchor>
            </w:drawing>
          </mc:Choice>
          <mc:Fallback>
            <w:pict>
              <v:shape id="_x0000_s1026" o:spid="_x0000_s1026" o:spt="202" type="#_x0000_t202" style="position:absolute;left:0pt;margin-left:-9pt;margin-top:3.95pt;height:27.9pt;width:63pt;z-index:251924480;mso-width-relative:page;mso-height-relative:page;" filled="f" stroked="f" coordsize="21600,21600" o:gfxdata="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2Dhm3VAAAA&#10;CAEAAA8AAAAAAAAAAQAgAAAAIgAAAGRycy9kb3ducmV2LnhtbFBLAQIUABQAAAAIAIdO4kCR39qD&#10;rgEAAFEDAAAOAAAAAAAAAAEAIAAAACQBAABkcnMvZTJvRG9jLnhtbFBLBQYAAAAABgAGAFkBAABE&#10;BQAAAAA=&#10;">
                <v:fill on="f" focussize="0,0"/>
                <v:stroke on="f"/>
                <v:imagedata o:title=""/>
                <o:lock v:ext="edit" aspectratio="f"/>
                <v:textbox>
                  <w:txbxContent>
                    <w:p w14:paraId="574C5704">
                      <w:pPr>
                        <w:rPr>
                          <w:rFonts w:ascii="宋体" w:hAnsi="宋体"/>
                          <w:sz w:val="18"/>
                          <w:szCs w:val="18"/>
                        </w:rPr>
                      </w:pPr>
                      <w:r>
                        <w:rPr>
                          <w:rFonts w:hint="eastAsia" w:ascii="宋体" w:hAnsi="宋体"/>
                          <w:b/>
                          <w:color w:val="000000"/>
                          <w:sz w:val="18"/>
                          <w:szCs w:val="18"/>
                        </w:rPr>
                        <w:t>现场计量</w:t>
                      </w:r>
                    </w:p>
                  </w:txbxContent>
                </v:textbox>
              </v:shape>
            </w:pict>
          </mc:Fallback>
        </mc:AlternateContent>
      </w:r>
      <w:r>
        <w:rPr>
          <w:rFonts w:hint="eastAsia" w:hAnsi="宋体"/>
          <w:color w:val="auto"/>
          <w:sz w:val="24"/>
          <w:szCs w:val="18"/>
          <w:highlight w:val="none"/>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14A47019">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62.5 </w:t>
      </w:r>
      <w:r>
        <w:rPr>
          <w:rFonts w:hint="eastAsia" w:hAnsi="宋体"/>
          <w:b/>
          <w:color w:val="auto"/>
          <w:sz w:val="24"/>
          <w:szCs w:val="18"/>
          <w:highlight w:val="none"/>
          <w:u w:val="dotted"/>
        </w:rPr>
        <w:t xml:space="preserve">                                                                                                        </w:t>
      </w:r>
    </w:p>
    <w:p w14:paraId="0A09C3C5">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5504" behindDoc="0" locked="0" layoutInCell="1" allowOverlap="1">
                <wp:simplePos x="0" y="0"/>
                <wp:positionH relativeFrom="column">
                  <wp:posOffset>-114300</wp:posOffset>
                </wp:positionH>
                <wp:positionV relativeFrom="paragraph">
                  <wp:posOffset>44450</wp:posOffset>
                </wp:positionV>
                <wp:extent cx="914400" cy="603250"/>
                <wp:effectExtent l="0" t="0" r="0" b="0"/>
                <wp:wrapNone/>
                <wp:docPr id="263" name="文本框 263"/>
                <wp:cNvGraphicFramePr/>
                <a:graphic xmlns:a="http://schemas.openxmlformats.org/drawingml/2006/main">
                  <a:graphicData uri="http://schemas.microsoft.com/office/word/2010/wordprocessingShape">
                    <wps:wsp>
                      <wps:cNvSpPr txBox="1"/>
                      <wps:spPr>
                        <a:xfrm>
                          <a:off x="0" y="0"/>
                          <a:ext cx="914400" cy="603250"/>
                        </a:xfrm>
                        <a:prstGeom prst="rect">
                          <a:avLst/>
                        </a:prstGeom>
                        <a:noFill/>
                        <a:ln>
                          <a:noFill/>
                        </a:ln>
                      </wps:spPr>
                      <wps:txbx>
                        <w:txbxContent>
                          <w:p w14:paraId="3DD793C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wps:txbx>
                      <wps:bodyPr upright="1"/>
                    </wps:wsp>
                  </a:graphicData>
                </a:graphic>
              </wp:anchor>
            </w:drawing>
          </mc:Choice>
          <mc:Fallback>
            <w:pict>
              <v:shape id="_x0000_s1026" o:spid="_x0000_s1026" o:spt="202" type="#_x0000_t202" style="position:absolute;left:0pt;margin-left:-9pt;margin-top:3.5pt;height:47.5pt;width:72pt;z-index:251925504;mso-width-relative:page;mso-height-relative:page;" filled="f" stroked="f" coordsize="21600,21600" o:gfxdata="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W/1n11QAA&#10;AAkBAAAPAAAAAAAAAAEAIAAAACIAAABkcnMvZG93bnJldi54bWxQSwECFAAUAAAACACHTuJAFCPc&#10;iq8BAABRAwAADgAAAAAAAAABACAAAAAkAQAAZHJzL2Uyb0RvYy54bWxQSwUGAAAAAAYABgBZAQAA&#10;RQUAAAAA&#10;">
                <v:fill on="f" focussize="0,0"/>
                <v:stroke on="f"/>
                <v:imagedata o:title=""/>
                <o:lock v:ext="edit" aspectratio="f"/>
                <v:textbox>
                  <w:txbxContent>
                    <w:p w14:paraId="3DD793C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收到已完工程款额报告的限制</w:t>
                      </w:r>
                    </w:p>
                  </w:txbxContent>
                </v:textbox>
              </v:shape>
            </w:pict>
          </mc:Fallback>
        </mc:AlternateContent>
      </w:r>
      <w:r>
        <w:rPr>
          <w:rFonts w:hint="eastAsia" w:hAnsi="宋体"/>
          <w:color w:val="auto"/>
          <w:sz w:val="24"/>
          <w:szCs w:val="18"/>
          <w:highlight w:val="none"/>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7C6F98D9">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62.6  </w:t>
      </w:r>
      <w:r>
        <w:rPr>
          <w:rFonts w:hint="eastAsia" w:hAnsi="宋体"/>
          <w:b/>
          <w:color w:val="auto"/>
          <w:sz w:val="24"/>
          <w:szCs w:val="18"/>
          <w:highlight w:val="none"/>
          <w:u w:val="dotted"/>
        </w:rPr>
        <w:t xml:space="preserve">                                                                                                        </w:t>
      </w:r>
    </w:p>
    <w:p w14:paraId="3F371E3A">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6528" behindDoc="0" locked="0" layoutInCell="1" allowOverlap="1">
                <wp:simplePos x="0" y="0"/>
                <wp:positionH relativeFrom="column">
                  <wp:posOffset>-114300</wp:posOffset>
                </wp:positionH>
                <wp:positionV relativeFrom="paragraph">
                  <wp:posOffset>45720</wp:posOffset>
                </wp:positionV>
                <wp:extent cx="914400" cy="297180"/>
                <wp:effectExtent l="0" t="0" r="0" b="0"/>
                <wp:wrapNone/>
                <wp:docPr id="285" name="文本框 285"/>
                <wp:cNvGraphicFramePr/>
                <a:graphic xmlns:a="http://schemas.openxmlformats.org/drawingml/2006/main">
                  <a:graphicData uri="http://schemas.microsoft.com/office/word/2010/wordprocessingShape">
                    <wps:wsp>
                      <wps:cNvSpPr txBox="1"/>
                      <wps:spPr>
                        <a:xfrm>
                          <a:off x="0" y="0"/>
                          <a:ext cx="914400" cy="297180"/>
                        </a:xfrm>
                        <a:prstGeom prst="rect">
                          <a:avLst/>
                        </a:prstGeom>
                        <a:noFill/>
                        <a:ln>
                          <a:noFill/>
                        </a:ln>
                      </wps:spPr>
                      <wps:txbx>
                        <w:txbxContent>
                          <w:p w14:paraId="14DB8B48">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wps:txbx>
                      <wps:bodyPr upright="1"/>
                    </wps:wsp>
                  </a:graphicData>
                </a:graphic>
              </wp:anchor>
            </w:drawing>
          </mc:Choice>
          <mc:Fallback>
            <w:pict>
              <v:shape id="_x0000_s1026" o:spid="_x0000_s1026" o:spt="202" type="#_x0000_t202" style="position:absolute;left:0pt;margin-left:-9pt;margin-top:3.6pt;height:23.4pt;width:72pt;z-index:251926528;mso-width-relative:page;mso-height-relative:page;" filled="f" stroked="f" coordsize="21600,21600" o:gfxdata="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LK+Z9UA&#10;AAAIAQAADwAAAAAAAAABACAAAAAiAAAAZHJzL2Rvd25yZXYueG1sUEsBAhQAFAAAAAgAh07iQNmm&#10;EVmwAQAAUQMAAA4AAAAAAAAAAQAgAAAAJAEAAGRycy9lMm9Eb2MueG1sUEsFBgAAAAAGAAYAWQEA&#10;AEYFAAAAAA==&#10;">
                <v:fill on="f" focussize="0,0"/>
                <v:stroke on="f"/>
                <v:imagedata o:title=""/>
                <o:lock v:ext="edit" aspectratio="f"/>
                <v:textbox>
                  <w:txbxContent>
                    <w:p w14:paraId="14DB8B48">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复核计量结果</w:t>
                      </w:r>
                    </w:p>
                  </w:txbxContent>
                </v:textbox>
              </v:shape>
            </w:pict>
          </mc:Fallback>
        </mc:AlternateContent>
      </w:r>
      <w:r>
        <w:rPr>
          <w:rFonts w:hint="eastAsia" w:hAnsi="宋体"/>
          <w:color w:val="auto"/>
          <w:sz w:val="24"/>
          <w:szCs w:val="18"/>
          <w:highlight w:val="none"/>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186EF1D2">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62.7  </w:t>
      </w:r>
      <w:r>
        <w:rPr>
          <w:rFonts w:hint="eastAsia" w:hAnsi="宋体"/>
          <w:b/>
          <w:color w:val="auto"/>
          <w:sz w:val="24"/>
          <w:szCs w:val="18"/>
          <w:highlight w:val="none"/>
          <w:u w:val="dotted"/>
        </w:rPr>
        <w:t xml:space="preserve">                                                                                                        </w:t>
      </w:r>
    </w:p>
    <w:p w14:paraId="612A57C8">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7552" behindDoc="0" locked="0" layoutInCell="1" allowOverlap="1">
                <wp:simplePos x="0" y="0"/>
                <wp:positionH relativeFrom="column">
                  <wp:posOffset>-114300</wp:posOffset>
                </wp:positionH>
                <wp:positionV relativeFrom="paragraph">
                  <wp:posOffset>36195</wp:posOffset>
                </wp:positionV>
                <wp:extent cx="800100" cy="297180"/>
                <wp:effectExtent l="0" t="0" r="0" b="0"/>
                <wp:wrapNone/>
                <wp:docPr id="275" name="文本框 275"/>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5B2773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wps:txbx>
                      <wps:bodyPr upright="1"/>
                    </wps:wsp>
                  </a:graphicData>
                </a:graphic>
              </wp:anchor>
            </w:drawing>
          </mc:Choice>
          <mc:Fallback>
            <w:pict>
              <v:shape id="_x0000_s1026" o:spid="_x0000_s1026" o:spt="202" type="#_x0000_t202" style="position:absolute;left:0pt;margin-left:-9pt;margin-top:2.85pt;height:23.4pt;width:63pt;z-index:251927552;mso-width-relative:page;mso-height-relative:page;" filled="f" stroked="f" coordsize="21600,21600" o:gfxdata="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FK6ZNQAAAAI&#10;AQAADwAAAAAAAAABACAAAAAiAAAAZHJzL2Rvd25yZXYueG1sUEsBAhQAFAAAAAgAh07iQDRhO56u&#10;AQAAUQMAAA4AAAAAAAAAAQAgAAAAIwEAAGRycy9lMm9Eb2MueG1sUEsFBgAAAAAGAAYAWQEAAEMF&#10;AAAAAA==&#10;">
                <v:fill on="f" focussize="0,0"/>
                <v:stroke on="f"/>
                <v:imagedata o:title=""/>
                <o:lock v:ext="edit" aspectratio="f"/>
                <v:textbox>
                  <w:txbxContent>
                    <w:p w14:paraId="35B2773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不予计量</w:t>
                      </w:r>
                    </w:p>
                  </w:txbxContent>
                </v:textbox>
              </v:shape>
            </w:pict>
          </mc:Fallback>
        </mc:AlternateContent>
      </w:r>
      <w:r>
        <w:rPr>
          <w:rFonts w:hint="eastAsia" w:hAnsi="宋体"/>
          <w:color w:val="auto"/>
          <w:sz w:val="24"/>
          <w:szCs w:val="18"/>
          <w:highlight w:val="none"/>
        </w:rPr>
        <w:t>对承包人超出施工设计图纸范围或因承包人的原因造成返工的工程量，造价工程师均不予计量。</w:t>
      </w:r>
    </w:p>
    <w:p w14:paraId="13BA5055">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62.8  </w:t>
      </w:r>
      <w:r>
        <w:rPr>
          <w:rFonts w:hint="eastAsia" w:hAnsi="宋体"/>
          <w:b/>
          <w:color w:val="auto"/>
          <w:sz w:val="24"/>
          <w:szCs w:val="18"/>
          <w:highlight w:val="none"/>
          <w:u w:val="dotted"/>
        </w:rPr>
        <w:t xml:space="preserve">                                                                                                        </w:t>
      </w:r>
    </w:p>
    <w:p w14:paraId="2568EBB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28576" behindDoc="0" locked="0" layoutInCell="1" allowOverlap="1">
                <wp:simplePos x="0" y="0"/>
                <wp:positionH relativeFrom="column">
                  <wp:posOffset>-114300</wp:posOffset>
                </wp:positionH>
                <wp:positionV relativeFrom="paragraph">
                  <wp:posOffset>24130</wp:posOffset>
                </wp:positionV>
                <wp:extent cx="914400" cy="494030"/>
                <wp:effectExtent l="0" t="0" r="0" b="0"/>
                <wp:wrapNone/>
                <wp:docPr id="267" name="文本框 267"/>
                <wp:cNvGraphicFramePr/>
                <a:graphic xmlns:a="http://schemas.openxmlformats.org/drawingml/2006/main">
                  <a:graphicData uri="http://schemas.microsoft.com/office/word/2010/wordprocessingShape">
                    <wps:wsp>
                      <wps:cNvSpPr txBox="1"/>
                      <wps:spPr>
                        <a:xfrm>
                          <a:off x="0" y="0"/>
                          <a:ext cx="914400" cy="494030"/>
                        </a:xfrm>
                        <a:prstGeom prst="rect">
                          <a:avLst/>
                        </a:prstGeom>
                        <a:noFill/>
                        <a:ln>
                          <a:noFill/>
                        </a:ln>
                      </wps:spPr>
                      <wps:txbx>
                        <w:txbxContent>
                          <w:p w14:paraId="051FBE4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wps:txbx>
                      <wps:bodyPr upright="1"/>
                    </wps:wsp>
                  </a:graphicData>
                </a:graphic>
              </wp:anchor>
            </w:drawing>
          </mc:Choice>
          <mc:Fallback>
            <w:pict>
              <v:shape id="_x0000_s1026" o:spid="_x0000_s1026" o:spt="202" type="#_x0000_t202" style="position:absolute;left:0pt;margin-left:-9pt;margin-top:1.9pt;height:38.9pt;width:72pt;z-index:251928576;mso-width-relative:page;mso-height-relative:page;" filled="f" stroked="f" coordsize="21600,21600" o:gfxdata="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2vWpbUAAAA&#10;CAEAAA8AAAAAAAAAAQAgAAAAIgAAAGRycy9kb3ducmV2LnhtbFBLAQIUABQAAAAIAIdO4kCNf5Pk&#10;rwEAAFEDAAAOAAAAAAAAAAEAIAAAACMBAABkcnMvZTJvRG9jLnhtbFBLBQYAAAAABgAGAFkBAABE&#10;BQAAAAA=&#10;">
                <v:fill on="f" focussize="0,0"/>
                <v:stroke on="f"/>
                <v:imagedata o:title=""/>
                <o:lock v:ext="edit" aspectratio="f"/>
                <v:textbox>
                  <w:txbxContent>
                    <w:p w14:paraId="051FBE4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各项工作价款的计算</w:t>
                      </w:r>
                    </w:p>
                  </w:txbxContent>
                </v:textbox>
              </v:shape>
            </w:pict>
          </mc:Fallback>
        </mc:AlternateContent>
      </w:r>
      <w:r>
        <w:rPr>
          <w:rFonts w:hint="eastAsia" w:hAnsi="宋体"/>
          <w:color w:val="auto"/>
          <w:sz w:val="24"/>
          <w:szCs w:val="18"/>
          <w:highlight w:val="none"/>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0518A800">
      <w:pPr>
        <w:pStyle w:val="8"/>
        <w:tabs>
          <w:tab w:val="left" w:pos="1620"/>
        </w:tabs>
        <w:adjustRightInd w:val="0"/>
        <w:snapToGrid w:val="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41E57F1A">
      <w:pPr>
        <w:tabs>
          <w:tab w:val="left" w:pos="1620"/>
        </w:tabs>
        <w:spacing w:line="240" w:lineRule="exact"/>
        <w:rPr>
          <w:rFonts w:hint="eastAsia" w:ascii="宋体" w:hAnsi="宋体"/>
          <w:color w:val="auto"/>
          <w:sz w:val="24"/>
          <w:szCs w:val="18"/>
          <w:highlight w:val="none"/>
        </w:rPr>
      </w:pPr>
    </w:p>
    <w:p w14:paraId="60B42014">
      <w:pPr>
        <w:pStyle w:val="8"/>
        <w:tabs>
          <w:tab w:val="left" w:pos="540"/>
        </w:tabs>
        <w:adjustRightInd w:val="0"/>
        <w:snapToGrid w:val="0"/>
        <w:spacing w:before="240" w:beforeLines="100" w:line="360" w:lineRule="auto"/>
        <w:ind w:right="-238"/>
        <w:rPr>
          <w:rFonts w:hint="eastAsia" w:hAnsi="宋体"/>
          <w:b/>
          <w:dstrike/>
          <w:color w:val="auto"/>
          <w:sz w:val="30"/>
          <w:szCs w:val="30"/>
          <w:highlight w:val="none"/>
        </w:rPr>
      </w:pPr>
      <w:r>
        <w:rPr>
          <w:rFonts w:hint="eastAsia" w:hAnsi="宋体"/>
          <w:b/>
          <w:color w:val="auto"/>
          <w:sz w:val="30"/>
          <w:szCs w:val="24"/>
          <w:highlight w:val="none"/>
        </w:rPr>
        <w:t xml:space="preserve">63  </w:t>
      </w:r>
      <w:r>
        <w:rPr>
          <w:rFonts w:hint="eastAsia" w:hAnsi="宋体"/>
          <w:b/>
          <w:color w:val="auto"/>
          <w:sz w:val="30"/>
          <w:szCs w:val="30"/>
          <w:highlight w:val="none"/>
        </w:rPr>
        <w:t>暂列金额</w:t>
      </w:r>
    </w:p>
    <w:p w14:paraId="108F920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63.1</w:t>
      </w:r>
    </w:p>
    <w:p w14:paraId="34A20367">
      <w:pPr>
        <w:spacing w:line="360" w:lineRule="auto"/>
        <w:ind w:left="1619" w:leftChars="771"/>
        <w:rPr>
          <w:rFonts w:hint="eastAsia" w:ascii="宋体" w:hAnsi="宋体"/>
          <w:color w:val="auto"/>
          <w:sz w:val="24"/>
          <w:highlight w:val="none"/>
        </w:rPr>
      </w:pPr>
      <w:r>
        <w:rPr>
          <w:color w:val="auto"/>
          <w:highlight w:val="none"/>
        </w:rPr>
        <mc:AlternateContent>
          <mc:Choice Requires="wps">
            <w:drawing>
              <wp:anchor distT="0" distB="0" distL="114300" distR="114300" simplePos="0" relativeHeight="251929600" behindDoc="0" locked="0" layoutInCell="1" allowOverlap="1">
                <wp:simplePos x="0" y="0"/>
                <wp:positionH relativeFrom="column">
                  <wp:posOffset>-228600</wp:posOffset>
                </wp:positionH>
                <wp:positionV relativeFrom="paragraph">
                  <wp:posOffset>95250</wp:posOffset>
                </wp:positionV>
                <wp:extent cx="1143000" cy="68834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143000" cy="688340"/>
                        </a:xfrm>
                        <a:prstGeom prst="rect">
                          <a:avLst/>
                        </a:prstGeom>
                        <a:noFill/>
                        <a:ln>
                          <a:noFill/>
                        </a:ln>
                      </wps:spPr>
                      <wps:txbx>
                        <w:txbxContent>
                          <w:p w14:paraId="3266AC47">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14:paraId="2CE3D4D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wps:txbx>
                      <wps:bodyPr upright="1"/>
                    </wps:wsp>
                  </a:graphicData>
                </a:graphic>
              </wp:anchor>
            </w:drawing>
          </mc:Choice>
          <mc:Fallback>
            <w:pict>
              <v:shape id="_x0000_s1026" o:spid="_x0000_s1026" o:spt="202" type="#_x0000_t202" style="position:absolute;left:0pt;margin-left:-18pt;margin-top:7.5pt;height:54.2pt;width:90pt;z-index:251929600;mso-width-relative:page;mso-height-relative:page;" filled="f" stroked="f" coordsize="21600,21600" o:gfxdata="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vgIwz1QAA&#10;AAoBAAAPAAAAAAAAAAEAIAAAACIAAABkcnMvZG93bnJldi54bWxQSwECFAAUAAAACACHTuJAArDn&#10;ga8BAABSAwAADgAAAAAAAAABACAAAAAkAQAAZHJzL2Uyb0RvYy54bWxQSwUGAAAAAAYABgBZAQAA&#10;RQUAAAAA&#10;">
                <v:fill on="f" focussize="0,0"/>
                <v:stroke on="f"/>
                <v:imagedata o:title=""/>
                <o:lock v:ext="edit" aspectratio="f"/>
                <v:textbox>
                  <w:txbxContent>
                    <w:p w14:paraId="3266AC47">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暂列金额的用</w:t>
                      </w:r>
                    </w:p>
                    <w:p w14:paraId="2CE3D4D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途</w:t>
                      </w:r>
                    </w:p>
                  </w:txbxContent>
                </v:textbox>
              </v:shape>
            </w:pict>
          </mc:Fallback>
        </mc:AlternateContent>
      </w:r>
      <w:r>
        <w:rPr>
          <w:rFonts w:hint="eastAsia" w:ascii="宋体" w:hAnsi="宋体"/>
          <w:color w:val="auto"/>
          <w:sz w:val="24"/>
          <w:highlight w:val="none"/>
        </w:rPr>
        <w:t>合同双方当事人应在专用条款中明确</w:t>
      </w:r>
      <w:r>
        <w:rPr>
          <w:rFonts w:hint="eastAsia" w:ascii="宋体" w:hAnsi="宋体"/>
          <w:color w:val="auto"/>
          <w:sz w:val="24"/>
          <w:szCs w:val="18"/>
          <w:highlight w:val="none"/>
        </w:rPr>
        <w:t>工程量清单中开列的已标价的暂列金额</w:t>
      </w:r>
      <w:r>
        <w:rPr>
          <w:rFonts w:hint="eastAsia" w:ascii="宋体" w:hAnsi="宋体"/>
          <w:color w:val="auto"/>
          <w:sz w:val="24"/>
          <w:highlight w:val="none"/>
        </w:rPr>
        <w:t>。</w:t>
      </w:r>
    </w:p>
    <w:p w14:paraId="0BF43D9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66D3C4F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63.2  </w:t>
      </w:r>
      <w:r>
        <w:rPr>
          <w:rFonts w:hint="eastAsia" w:hAnsi="宋体"/>
          <w:b/>
          <w:color w:val="auto"/>
          <w:sz w:val="24"/>
          <w:szCs w:val="18"/>
          <w:highlight w:val="none"/>
          <w:u w:val="dotted"/>
        </w:rPr>
        <w:t xml:space="preserve">                                                                                                        </w:t>
      </w:r>
    </w:p>
    <w:p w14:paraId="4130A6C1">
      <w:pPr>
        <w:pStyle w:val="8"/>
        <w:adjustRightInd w:val="0"/>
        <w:snapToGrid w:val="0"/>
        <w:spacing w:line="360" w:lineRule="auto"/>
        <w:ind w:left="1575" w:leftChars="75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30624" behindDoc="0" locked="0" layoutInCell="1" allowOverlap="1">
                <wp:simplePos x="0" y="0"/>
                <wp:positionH relativeFrom="column">
                  <wp:posOffset>-133350</wp:posOffset>
                </wp:positionH>
                <wp:positionV relativeFrom="paragraph">
                  <wp:posOffset>99695</wp:posOffset>
                </wp:positionV>
                <wp:extent cx="1028700" cy="553085"/>
                <wp:effectExtent l="0" t="0" r="0" b="0"/>
                <wp:wrapNone/>
                <wp:docPr id="286" name="文本框 286"/>
                <wp:cNvGraphicFramePr/>
                <a:graphic xmlns:a="http://schemas.openxmlformats.org/drawingml/2006/main">
                  <a:graphicData uri="http://schemas.microsoft.com/office/word/2010/wordprocessingShape">
                    <wps:wsp>
                      <wps:cNvSpPr txBox="1"/>
                      <wps:spPr>
                        <a:xfrm>
                          <a:off x="0" y="0"/>
                          <a:ext cx="1028700" cy="553085"/>
                        </a:xfrm>
                        <a:prstGeom prst="rect">
                          <a:avLst/>
                        </a:prstGeom>
                        <a:noFill/>
                        <a:ln>
                          <a:noFill/>
                        </a:ln>
                      </wps:spPr>
                      <wps:txbx>
                        <w:txbxContent>
                          <w:p w14:paraId="6E08DC9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14:paraId="7C075BE2">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wps:txbx>
                      <wps:bodyPr upright="1"/>
                    </wps:wsp>
                  </a:graphicData>
                </a:graphic>
              </wp:anchor>
            </w:drawing>
          </mc:Choice>
          <mc:Fallback>
            <w:pict>
              <v:shape id="_x0000_s1026" o:spid="_x0000_s1026" o:spt="202" type="#_x0000_t202" style="position:absolute;left:0pt;margin-left:-10.5pt;margin-top:7.85pt;height:43.55pt;width:81pt;z-index:251930624;mso-width-relative:page;mso-height-relative:page;" filled="f" stroked="f" coordsize="21600,21600" o:gfxdata="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Et8mf1gAA&#10;AAoBAAAPAAAAAAAAAAEAIAAAACIAAABkcnMvZG93bnJldi54bWxQSwECFAAUAAAACACHTuJA1wq+&#10;/64BAABSAwAADgAAAAAAAAABACAAAAAlAQAAZHJzL2Uyb0RvYy54bWxQSwUGAAAAAAYABgBZAQAA&#10;RQUAAAAA&#10;">
                <v:fill on="f" focussize="0,0"/>
                <v:stroke on="f"/>
                <v:imagedata o:title=""/>
                <o:lock v:ext="edit" aspectratio="f"/>
                <v:textbox>
                  <w:txbxContent>
                    <w:p w14:paraId="6E08DC9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暂列金额的支</w:t>
                      </w:r>
                    </w:p>
                    <w:p w14:paraId="7C075BE2">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付</w:t>
                      </w:r>
                    </w:p>
                  </w:txbxContent>
                </v:textbox>
              </v:shape>
            </w:pict>
          </mc:Fallback>
        </mc:AlternateContent>
      </w:r>
      <w:r>
        <w:rPr>
          <w:rFonts w:hint="eastAsia" w:hAnsi="宋体"/>
          <w:color w:val="auto"/>
          <w:sz w:val="24"/>
          <w:szCs w:val="18"/>
          <w:highlight w:val="none"/>
        </w:rPr>
        <w:t>经发包人批准后，监理工程师应就承包人实施第63.1款规定的工作发出书面指令。承包人应就此项指令提出所需价款，经造价工程师核实并由其报发包人确认后，向承包人支付相关款项。</w:t>
      </w:r>
    </w:p>
    <w:p w14:paraId="2793E06C">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63.3  </w:t>
      </w:r>
      <w:r>
        <w:rPr>
          <w:rFonts w:hint="eastAsia" w:hAnsi="宋体"/>
          <w:b/>
          <w:color w:val="auto"/>
          <w:sz w:val="24"/>
          <w:szCs w:val="18"/>
          <w:highlight w:val="none"/>
          <w:u w:val="dotted"/>
        </w:rPr>
        <w:t xml:space="preserve">                                                                                                        </w:t>
      </w:r>
    </w:p>
    <w:p w14:paraId="2A52B988">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164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299" name="文本框 29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F48E79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wps:txbx>
                      <wps:bodyPr upright="1"/>
                    </wps:wsp>
                  </a:graphicData>
                </a:graphic>
              </wp:anchor>
            </w:drawing>
          </mc:Choice>
          <mc:Fallback>
            <w:pict>
              <v:shape id="_x0000_s1026" o:spid="_x0000_s1026" o:spt="202" type="#_x0000_t202" style="position:absolute;left:0pt;margin-left:-9pt;margin-top:1.25pt;height:31.2pt;width:72pt;z-index:25193164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uIX3&#10;G68BAABRAwAADgAAAAAAAAABACAAAAAkAQAAZHJzL2Uyb0RvYy54bWxQSwUGAAAAAAYABgBZAQAA&#10;RQUAAAAA&#10;">
                <v:fill on="f" focussize="0,0"/>
                <v:stroke on="f"/>
                <v:imagedata o:title=""/>
                <o:lock v:ext="edit" aspectratio="f"/>
                <v:textbox>
                  <w:txbxContent>
                    <w:p w14:paraId="1F48E79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提供暂列金额支付票据</w:t>
                      </w:r>
                    </w:p>
                  </w:txbxContent>
                </v:textbox>
              </v:shape>
            </w:pict>
          </mc:Fallback>
        </mc:AlternateContent>
      </w:r>
      <w:r>
        <w:rPr>
          <w:rFonts w:hint="eastAsia" w:hAnsi="宋体"/>
          <w:color w:val="auto"/>
          <w:sz w:val="24"/>
          <w:szCs w:val="18"/>
          <w:highlight w:val="none"/>
        </w:rPr>
        <w:t>造价工程师有要求时，承包人应提供使用暂列金额支付项目的所有报价单、发票、账单或收据。</w:t>
      </w:r>
    </w:p>
    <w:p w14:paraId="33152315">
      <w:pPr>
        <w:pStyle w:val="8"/>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4B977F4F">
      <w:pPr>
        <w:pStyle w:val="8"/>
        <w:tabs>
          <w:tab w:val="left" w:pos="540"/>
        </w:tabs>
        <w:adjustRightInd w:val="0"/>
        <w:snapToGrid w:val="0"/>
        <w:spacing w:before="240" w:beforeLines="100" w:line="240" w:lineRule="exact"/>
        <w:ind w:right="-238"/>
        <w:rPr>
          <w:rFonts w:hint="eastAsia" w:hAnsi="宋体"/>
          <w:b/>
          <w:color w:val="auto"/>
          <w:sz w:val="30"/>
          <w:szCs w:val="24"/>
          <w:highlight w:val="none"/>
        </w:rPr>
      </w:pPr>
    </w:p>
    <w:p w14:paraId="12F0D058">
      <w:pPr>
        <w:pStyle w:val="8"/>
        <w:tabs>
          <w:tab w:val="left" w:pos="540"/>
        </w:tabs>
        <w:adjustRightInd w:val="0"/>
        <w:snapToGrid w:val="0"/>
        <w:spacing w:before="240" w:beforeLines="100" w:line="360" w:lineRule="auto"/>
        <w:ind w:right="-238"/>
        <w:rPr>
          <w:rFonts w:hint="eastAsia" w:hAnsi="宋体"/>
          <w:b/>
          <w:dstrike/>
          <w:color w:val="auto"/>
          <w:sz w:val="30"/>
          <w:szCs w:val="30"/>
          <w:highlight w:val="none"/>
        </w:rPr>
      </w:pPr>
      <w:r>
        <w:rPr>
          <w:rFonts w:hint="eastAsia" w:hAnsi="宋体"/>
          <w:b/>
          <w:color w:val="auto"/>
          <w:sz w:val="30"/>
          <w:szCs w:val="24"/>
          <w:highlight w:val="none"/>
        </w:rPr>
        <w:t>64  计日工</w:t>
      </w:r>
    </w:p>
    <w:p w14:paraId="736CCCF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64.1</w:t>
      </w:r>
    </w:p>
    <w:p w14:paraId="436D086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6768" behindDoc="0" locked="0" layoutInCell="1" allowOverlap="1">
                <wp:simplePos x="0" y="0"/>
                <wp:positionH relativeFrom="column">
                  <wp:posOffset>-114300</wp:posOffset>
                </wp:positionH>
                <wp:positionV relativeFrom="paragraph">
                  <wp:posOffset>15875</wp:posOffset>
                </wp:positionV>
                <wp:extent cx="914400" cy="387985"/>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914400" cy="387985"/>
                        </a:xfrm>
                        <a:prstGeom prst="rect">
                          <a:avLst/>
                        </a:prstGeom>
                        <a:noFill/>
                        <a:ln>
                          <a:noFill/>
                        </a:ln>
                      </wps:spPr>
                      <wps:txbx>
                        <w:txbxContent>
                          <w:p w14:paraId="3789729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wps:txbx>
                      <wps:bodyPr upright="1"/>
                    </wps:wsp>
                  </a:graphicData>
                </a:graphic>
              </wp:anchor>
            </w:drawing>
          </mc:Choice>
          <mc:Fallback>
            <w:pict>
              <v:shape id="_x0000_s1026" o:spid="_x0000_s1026" o:spt="202" type="#_x0000_t202" style="position:absolute;left:0pt;margin-left:-9pt;margin-top:1.25pt;height:30.55pt;width:72pt;z-index:251936768;mso-width-relative:page;mso-height-relative:page;" filled="f" stroked="f" coordsize="21600,21600" o:gfxdata="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S/yvS1QAA&#10;AAgBAAAPAAAAAAAAAAEAIAAAACIAAABkcnMvZG93bnJldi54bWxQSwECFAAUAAAACACHTuJAQ6bJ&#10;6K8BAABRAwAADgAAAAAAAAABACAAAAAkAQAAZHJzL2Uyb0RvYy54bWxQSwUGAAAAAAYABgBZAQAA&#10;RQUAAAAA&#10;">
                <v:fill on="f" focussize="0,0"/>
                <v:stroke on="f"/>
                <v:imagedata o:title=""/>
                <o:lock v:ext="edit" aspectratio="f"/>
                <v:textbox>
                  <w:txbxContent>
                    <w:p w14:paraId="3789729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计日工单价的用途</w:t>
                      </w:r>
                    </w:p>
                  </w:txbxContent>
                </v:textbox>
              </v:shape>
            </w:pict>
          </mc:Fallback>
        </mc:AlternateContent>
      </w:r>
      <w:r>
        <w:rPr>
          <w:rFonts w:hint="eastAsia" w:hAnsi="宋体"/>
          <w:color w:val="auto"/>
          <w:sz w:val="24"/>
          <w:szCs w:val="18"/>
          <w:highlight w:val="none"/>
        </w:rPr>
        <w:t>承包人投标文件中填报的计日工单价或价格是用于实施发包人要求的合同以外零星工作项目所需的人工单价、材料、工程设备价格和施工设备机械台班单价。</w:t>
      </w:r>
    </w:p>
    <w:p w14:paraId="01A0D928">
      <w:pPr>
        <w:pStyle w:val="8"/>
        <w:adjustRightInd w:val="0"/>
        <w:snapToGrid w:val="0"/>
        <w:spacing w:line="480" w:lineRule="auto"/>
        <w:rPr>
          <w:rFonts w:hint="eastAsia" w:hAnsi="宋体"/>
          <w:color w:val="auto"/>
          <w:sz w:val="24"/>
          <w:szCs w:val="18"/>
          <w:highlight w:val="none"/>
        </w:rPr>
      </w:pPr>
      <w:r>
        <w:rPr>
          <w:rFonts w:hint="eastAsia" w:hAnsi="宋体"/>
          <w:b/>
          <w:color w:val="auto"/>
          <w:sz w:val="24"/>
          <w:szCs w:val="18"/>
          <w:highlight w:val="none"/>
        </w:rPr>
        <w:t xml:space="preserve">64.2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65C50BDF">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24"/>
          <w:highlight w:val="none"/>
        </w:rPr>
        <w:t>经发包人批准后，监理工程师应就使用计日工项目发出书面指令。</w:t>
      </w:r>
      <w:r>
        <w:rPr>
          <w:color w:val="auto"/>
          <w:highlight w:val="none"/>
        </w:rPr>
        <mc:AlternateContent>
          <mc:Choice Requires="wps">
            <w:drawing>
              <wp:anchor distT="0" distB="0" distL="114300" distR="114300" simplePos="0" relativeHeight="251937792" behindDoc="0" locked="0" layoutInCell="1" allowOverlap="1">
                <wp:simplePos x="0" y="0"/>
                <wp:positionH relativeFrom="column">
                  <wp:posOffset>-114300</wp:posOffset>
                </wp:positionH>
                <wp:positionV relativeFrom="paragraph">
                  <wp:posOffset>14605</wp:posOffset>
                </wp:positionV>
                <wp:extent cx="914400" cy="41275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914400" cy="412750"/>
                        </a:xfrm>
                        <a:prstGeom prst="rect">
                          <a:avLst/>
                        </a:prstGeom>
                        <a:noFill/>
                        <a:ln>
                          <a:noFill/>
                        </a:ln>
                      </wps:spPr>
                      <wps:txbx>
                        <w:txbxContent>
                          <w:p w14:paraId="014FCA4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wps:txbx>
                      <wps:bodyPr upright="1"/>
                    </wps:wsp>
                  </a:graphicData>
                </a:graphic>
              </wp:anchor>
            </w:drawing>
          </mc:Choice>
          <mc:Fallback>
            <w:pict>
              <v:shape id="_x0000_s1026" o:spid="_x0000_s1026" o:spt="202" type="#_x0000_t202" style="position:absolute;left:0pt;margin-left:-9pt;margin-top:1.15pt;height:32.5pt;width:72pt;z-index:251937792;mso-width-relative:page;mso-height-relative:page;" filled="f" stroked="f" coordsize="21600,21600" o:gfxdata="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1ujGvW&#10;AAAACAEAAA8AAAAAAAAAAQAgAAAAIgAAAGRycy9kb3ducmV2LnhtbFBLAQIUABQAAAAIAIdO4kDa&#10;1bmCsAEAAFEDAAAOAAAAAAAAAAEAIAAAACUBAABkcnMvZTJvRG9jLnhtbFBLBQYAAAAABgAGAFkB&#10;AABHBQAAAAA=&#10;">
                <v:fill on="f" focussize="0,0"/>
                <v:stroke on="f"/>
                <v:imagedata o:title=""/>
                <o:lock v:ext="edit" aspectratio="f"/>
                <v:textbox>
                  <w:txbxContent>
                    <w:p w14:paraId="014FCA44">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计日工的确认</w:t>
                      </w:r>
                    </w:p>
                  </w:txbxContent>
                </v:textbox>
              </v:shape>
            </w:pict>
          </mc:Fallback>
        </mc:AlternateContent>
      </w:r>
      <w:r>
        <w:rPr>
          <w:rFonts w:hint="eastAsia" w:hAnsi="宋体"/>
          <w:color w:val="auto"/>
          <w:sz w:val="24"/>
          <w:szCs w:val="18"/>
          <w:highlight w:val="none"/>
        </w:rPr>
        <w:t>任一按照计日工方式计价的工作，承包人应在该项工作实施结束后的24小时内，向监理工程师提交有计日工记录的现场签证报告一式两份。</w:t>
      </w:r>
    </w:p>
    <w:p w14:paraId="6A421ACB">
      <w:pPr>
        <w:pStyle w:val="8"/>
        <w:adjustRightInd w:val="0"/>
        <w:snapToGrid w:val="0"/>
        <w:spacing w:line="360" w:lineRule="auto"/>
        <w:ind w:left="1575" w:leftChars="750"/>
        <w:rPr>
          <w:rFonts w:hint="eastAsia" w:hAnsi="宋体"/>
          <w:color w:val="auto"/>
          <w:sz w:val="24"/>
          <w:szCs w:val="18"/>
          <w:highlight w:val="none"/>
        </w:rPr>
      </w:pPr>
      <w:r>
        <w:rPr>
          <w:rFonts w:hint="eastAsia" w:hAnsi="宋体"/>
          <w:color w:val="auto"/>
          <w:sz w:val="24"/>
          <w:szCs w:val="18"/>
          <w:highlight w:val="none"/>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4CB99D59">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64.3  </w:t>
      </w:r>
      <w:r>
        <w:rPr>
          <w:rFonts w:hint="eastAsia" w:hAnsi="宋体"/>
          <w:b/>
          <w:color w:val="auto"/>
          <w:sz w:val="24"/>
          <w:szCs w:val="18"/>
          <w:highlight w:val="none"/>
          <w:u w:val="dotted"/>
        </w:rPr>
        <w:t xml:space="preserve">                                                                                                        </w:t>
      </w:r>
    </w:p>
    <w:p w14:paraId="46E1137E">
      <w:pPr>
        <w:pStyle w:val="8"/>
        <w:adjustRightInd w:val="0"/>
        <w:snapToGrid w:val="0"/>
        <w:spacing w:line="360" w:lineRule="auto"/>
        <w:ind w:left="1619" w:leftChars="771"/>
        <w:rPr>
          <w:rFonts w:hint="eastAsia" w:hAnsi="宋体"/>
          <w:color w:val="auto"/>
          <w:sz w:val="24"/>
          <w:szCs w:val="24"/>
          <w:highlight w:val="none"/>
        </w:rPr>
      </w:pPr>
      <w:r>
        <w:rPr>
          <w:color w:val="auto"/>
          <w:highlight w:val="none"/>
        </w:rPr>
        <mc:AlternateContent>
          <mc:Choice Requires="wps">
            <w:drawing>
              <wp:anchor distT="0" distB="0" distL="114300" distR="114300" simplePos="0" relativeHeight="251938816" behindDoc="0" locked="0" layoutInCell="1" allowOverlap="1">
                <wp:simplePos x="0" y="0"/>
                <wp:positionH relativeFrom="column">
                  <wp:posOffset>-114300</wp:posOffset>
                </wp:positionH>
                <wp:positionV relativeFrom="paragraph">
                  <wp:posOffset>5080</wp:posOffset>
                </wp:positionV>
                <wp:extent cx="914400" cy="39624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4AB3CE5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wps:txbx>
                      <wps:bodyPr upright="1"/>
                    </wps:wsp>
                  </a:graphicData>
                </a:graphic>
              </wp:anchor>
            </w:drawing>
          </mc:Choice>
          <mc:Fallback>
            <w:pict>
              <v:shape id="_x0000_s1026" o:spid="_x0000_s1026" o:spt="202" type="#_x0000_t202" style="position:absolute;left:0pt;margin-left:-9pt;margin-top:0.4pt;height:31.2pt;width:72pt;z-index:251938816;mso-width-relative:page;mso-height-relative:page;" filled="f" stroked="f" coordsize="21600,21600" o:gfxdata="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kUNOfUAAAA&#10;BwEAAA8AAAAAAAAAAQAgAAAAIgAAAGRycy9kb3ducmV2LnhtbFBLAQIUABQAAAAIAIdO4kBnX1dY&#10;rwEAAFEDAAAOAAAAAAAAAAEAIAAAACMBAABkcnMvZTJvRG9jLnhtbFBLBQYAAAAABgAGAFkBAABE&#10;BQAAAAA=&#10;">
                <v:fill on="f" focussize="0,0"/>
                <v:stroke on="f"/>
                <v:imagedata o:title=""/>
                <o:lock v:ext="edit" aspectratio="f"/>
                <v:textbox>
                  <w:txbxContent>
                    <w:p w14:paraId="4AB3CE5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计日工的支付</w:t>
                      </w:r>
                    </w:p>
                  </w:txbxContent>
                </v:textbox>
              </v:shape>
            </w:pict>
          </mc:Fallback>
        </mc:AlternateContent>
      </w:r>
      <w:r>
        <w:rPr>
          <w:rFonts w:hint="eastAsia" w:hAnsi="宋体"/>
          <w:color w:val="auto"/>
          <w:sz w:val="24"/>
          <w:szCs w:val="18"/>
          <w:highlight w:val="none"/>
        </w:rPr>
        <w:t>计日工工作，应从暂列金额中支付。</w:t>
      </w:r>
      <w:r>
        <w:rPr>
          <w:rFonts w:hint="eastAsia" w:hAnsi="宋体"/>
          <w:color w:val="auto"/>
          <w:sz w:val="24"/>
          <w:szCs w:val="24"/>
          <w:highlight w:val="none"/>
        </w:rPr>
        <w:t>造价工程师应按照监理工程师确认的现场签证报告核实该类项目的工程数量，并根据核实的工程数量和承包人投标文件中填报的计日工子目单价或价格的乘积计算、提出应付价款，经合同双方当事人确认后</w:t>
      </w:r>
      <w:r>
        <w:rPr>
          <w:rFonts w:hint="eastAsia" w:hAnsi="宋体"/>
          <w:color w:val="auto"/>
          <w:sz w:val="24"/>
          <w:szCs w:val="18"/>
          <w:highlight w:val="none"/>
        </w:rPr>
        <w:t>，与工程进度款同期支付。</w:t>
      </w:r>
    </w:p>
    <w:p w14:paraId="24F39488">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 xml:space="preserve">每个支付期末，承包人应按照第81.1款规定向发包人提交本期间所有计日工记录的签证汇总表，以说明本期间自己认为有权得到的计日工费用。 </w:t>
      </w:r>
    </w:p>
    <w:p w14:paraId="69023950">
      <w:pPr>
        <w:pStyle w:val="8"/>
        <w:tabs>
          <w:tab w:val="left" w:pos="540"/>
        </w:tabs>
        <w:adjustRightInd w:val="0"/>
        <w:snapToGrid w:val="0"/>
        <w:spacing w:before="240" w:beforeLines="100" w:line="360" w:lineRule="auto"/>
        <w:rPr>
          <w:rFonts w:hint="eastAsia" w:hAnsi="宋体"/>
          <w:b/>
          <w:color w:val="auto"/>
          <w:szCs w:val="24"/>
          <w:highlight w:val="none"/>
        </w:rPr>
      </w:pPr>
      <w:r>
        <w:rPr>
          <w:rFonts w:hint="eastAsia" w:hAnsi="宋体"/>
          <w:b/>
          <w:color w:val="auto"/>
          <w:sz w:val="24"/>
          <w:szCs w:val="18"/>
          <w:highlight w:val="none"/>
          <w:u w:val="single"/>
        </w:rPr>
        <w:t xml:space="preserve">                     </w:t>
      </w:r>
      <w:r>
        <w:rPr>
          <w:rFonts w:hint="eastAsia" w:hAnsi="宋体"/>
          <w:b/>
          <w:color w:val="auto"/>
          <w:szCs w:val="18"/>
          <w:highlight w:val="none"/>
          <w:u w:val="single"/>
        </w:rPr>
        <w:t xml:space="preserve">                                                          </w:t>
      </w:r>
    </w:p>
    <w:p w14:paraId="22F94C2E">
      <w:pPr>
        <w:pStyle w:val="8"/>
        <w:tabs>
          <w:tab w:val="left" w:pos="540"/>
        </w:tabs>
        <w:adjustRightInd w:val="0"/>
        <w:snapToGrid w:val="0"/>
        <w:spacing w:before="240" w:beforeLines="100" w:line="360" w:lineRule="auto"/>
        <w:ind w:right="-238"/>
        <w:rPr>
          <w:rFonts w:hint="eastAsia" w:hAnsi="宋体"/>
          <w:b/>
          <w:dstrike/>
          <w:color w:val="auto"/>
          <w:sz w:val="30"/>
          <w:szCs w:val="30"/>
          <w:highlight w:val="none"/>
        </w:rPr>
      </w:pPr>
      <w:r>
        <w:rPr>
          <w:rFonts w:hint="eastAsia" w:hAnsi="宋体"/>
          <w:b/>
          <w:color w:val="auto"/>
          <w:sz w:val="30"/>
          <w:szCs w:val="24"/>
          <w:highlight w:val="none"/>
        </w:rPr>
        <w:t xml:space="preserve">65  </w:t>
      </w:r>
      <w:r>
        <w:rPr>
          <w:rFonts w:hint="eastAsia" w:hAnsi="宋体"/>
          <w:b/>
          <w:color w:val="auto"/>
          <w:sz w:val="30"/>
          <w:szCs w:val="30"/>
          <w:highlight w:val="none"/>
        </w:rPr>
        <w:t>暂估价</w:t>
      </w:r>
    </w:p>
    <w:p w14:paraId="021E0433">
      <w:pPr>
        <w:pStyle w:val="8"/>
        <w:adjustRightInd w:val="0"/>
        <w:snapToGrid w:val="0"/>
        <w:spacing w:line="360" w:lineRule="auto"/>
        <w:ind w:left="1400" w:hanging="1400" w:hangingChars="700"/>
        <w:rPr>
          <w:rFonts w:hint="eastAsia" w:hAnsi="宋体"/>
          <w:color w:val="auto"/>
          <w:sz w:val="24"/>
          <w:szCs w:val="24"/>
          <w:highlight w:val="none"/>
        </w:rPr>
      </w:pPr>
      <w:r>
        <w:rPr>
          <w:color w:val="auto"/>
          <w:highlight w:val="none"/>
        </w:rPr>
        <mc:AlternateContent>
          <mc:Choice Requires="wps">
            <w:drawing>
              <wp:anchor distT="0" distB="0" distL="114300" distR="114300" simplePos="0" relativeHeight="251943936" behindDoc="0" locked="0" layoutInCell="1" allowOverlap="1">
                <wp:simplePos x="0" y="0"/>
                <wp:positionH relativeFrom="column">
                  <wp:posOffset>-133350</wp:posOffset>
                </wp:positionH>
                <wp:positionV relativeFrom="paragraph">
                  <wp:posOffset>320040</wp:posOffset>
                </wp:positionV>
                <wp:extent cx="1047750" cy="48387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047750" cy="483870"/>
                        </a:xfrm>
                        <a:prstGeom prst="rect">
                          <a:avLst/>
                        </a:prstGeom>
                        <a:noFill/>
                        <a:ln>
                          <a:noFill/>
                        </a:ln>
                      </wps:spPr>
                      <wps:txbx>
                        <w:txbxContent>
                          <w:p w14:paraId="59A0B07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14:paraId="50F738D6">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目的要求</w:t>
                            </w:r>
                          </w:p>
                          <w:p w14:paraId="4A37F8A5">
                            <w:pPr>
                              <w:rPr>
                                <w:rFonts w:hint="eastAsia" w:ascii="楷体_GB2312" w:hAnsi="宋体" w:eastAsia="楷体_GB2312"/>
                                <w:b/>
                                <w:color w:val="000000"/>
                                <w:sz w:val="18"/>
                                <w:szCs w:val="18"/>
                              </w:rPr>
                            </w:pPr>
                          </w:p>
                          <w:p w14:paraId="04A5AEF6">
                            <w:pPr>
                              <w:rPr>
                                <w:sz w:val="18"/>
                                <w:szCs w:val="18"/>
                              </w:rPr>
                            </w:pPr>
                          </w:p>
                        </w:txbxContent>
                      </wps:txbx>
                      <wps:bodyPr upright="1"/>
                    </wps:wsp>
                  </a:graphicData>
                </a:graphic>
              </wp:anchor>
            </w:drawing>
          </mc:Choice>
          <mc:Fallback>
            <w:pict>
              <v:shape id="_x0000_s1026" o:spid="_x0000_s1026" o:spt="202" type="#_x0000_t202" style="position:absolute;left:0pt;margin-left:-10.5pt;margin-top:25.2pt;height:38.1pt;width:82.5pt;z-index:251943936;mso-width-relative:page;mso-height-relative:page;" filled="f" stroked="f" coordsize="21600,21600" o:gfxdata="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v5/j4&#10;1wAAAAoBAAAPAAAAAAAAAAEAIAAAACIAAABkcnMvZG93bnJldi54bWxQSwECFAAUAAAACACHTuJA&#10;G0dK17ABAABSAwAADgAAAAAAAAABACAAAAAmAQAAZHJzL2Uyb0RvYy54bWxQSwUGAAAAAAYABgBZ&#10;AQAASAUAAAAA&#10;">
                <v:fill on="f" focussize="0,0"/>
                <v:stroke on="f"/>
                <v:imagedata o:title=""/>
                <o:lock v:ext="edit" aspectratio="f"/>
                <v:textbox>
                  <w:txbxContent>
                    <w:p w14:paraId="59A0B07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招标暂估价项</w:t>
                      </w:r>
                    </w:p>
                    <w:p w14:paraId="50F738D6">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目的要求</w:t>
                      </w:r>
                    </w:p>
                    <w:p w14:paraId="4A37F8A5">
                      <w:pPr>
                        <w:rPr>
                          <w:rFonts w:hint="eastAsia" w:ascii="楷体_GB2312" w:hAnsi="宋体" w:eastAsia="楷体_GB2312"/>
                          <w:b/>
                          <w:color w:val="000000"/>
                          <w:sz w:val="18"/>
                          <w:szCs w:val="18"/>
                        </w:rPr>
                      </w:pPr>
                    </w:p>
                    <w:p w14:paraId="04A5AEF6">
                      <w:pPr>
                        <w:rPr>
                          <w:sz w:val="18"/>
                          <w:szCs w:val="18"/>
                        </w:rPr>
                      </w:pPr>
                    </w:p>
                  </w:txbxContent>
                </v:textbox>
              </v:shape>
            </w:pict>
          </mc:Fallback>
        </mc:AlternateContent>
      </w:r>
      <w:r>
        <w:rPr>
          <w:rFonts w:hint="eastAsia" w:hAnsi="宋体"/>
          <w:b/>
          <w:color w:val="auto"/>
          <w:sz w:val="24"/>
          <w:szCs w:val="24"/>
          <w:highlight w:val="none"/>
        </w:rPr>
        <w:t>65.1</w:t>
      </w:r>
      <w:r>
        <w:rPr>
          <w:rFonts w:hint="eastAsia" w:hAnsi="宋体"/>
          <w:color w:val="auto"/>
          <w:sz w:val="24"/>
          <w:szCs w:val="24"/>
          <w:highlight w:val="none"/>
        </w:rPr>
        <w:t xml:space="preserve">                                                                                                           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07BDBBEA">
      <w:pPr>
        <w:pStyle w:val="8"/>
        <w:adjustRightInd w:val="0"/>
        <w:snapToGrid w:val="0"/>
        <w:spacing w:line="480" w:lineRule="auto"/>
        <w:rPr>
          <w:rFonts w:hint="eastAsia" w:hAnsi="宋体"/>
          <w:b/>
          <w:color w:val="auto"/>
          <w:sz w:val="24"/>
          <w:szCs w:val="24"/>
          <w:highlight w:val="none"/>
        </w:rPr>
      </w:pPr>
      <w:r>
        <w:rPr>
          <w:color w:val="auto"/>
          <w:highlight w:val="none"/>
        </w:rPr>
        <mc:AlternateContent>
          <mc:Choice Requires="wps">
            <w:drawing>
              <wp:anchor distT="0" distB="0" distL="114300" distR="114300" simplePos="0" relativeHeight="251942912" behindDoc="0" locked="0" layoutInCell="1" allowOverlap="1">
                <wp:simplePos x="0" y="0"/>
                <wp:positionH relativeFrom="column">
                  <wp:posOffset>-114300</wp:posOffset>
                </wp:positionH>
                <wp:positionV relativeFrom="paragraph">
                  <wp:posOffset>248285</wp:posOffset>
                </wp:positionV>
                <wp:extent cx="1028700" cy="956310"/>
                <wp:effectExtent l="0" t="0" r="0" b="0"/>
                <wp:wrapNone/>
                <wp:docPr id="293" name="文本框 293"/>
                <wp:cNvGraphicFramePr/>
                <a:graphic xmlns:a="http://schemas.openxmlformats.org/drawingml/2006/main">
                  <a:graphicData uri="http://schemas.microsoft.com/office/word/2010/wordprocessingShape">
                    <wps:wsp>
                      <wps:cNvSpPr txBox="1"/>
                      <wps:spPr>
                        <a:xfrm>
                          <a:off x="0" y="0"/>
                          <a:ext cx="1028700" cy="956310"/>
                        </a:xfrm>
                        <a:prstGeom prst="rect">
                          <a:avLst/>
                        </a:prstGeom>
                        <a:noFill/>
                        <a:ln>
                          <a:noFill/>
                        </a:ln>
                      </wps:spPr>
                      <wps:txbx>
                        <w:txbxContent>
                          <w:p w14:paraId="4356C7E8">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14:paraId="138D6160">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14:paraId="2C3AA7E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价的要求</w:t>
                            </w:r>
                          </w:p>
                          <w:p w14:paraId="06A54FB7">
                            <w:pPr>
                              <w:rPr>
                                <w:sz w:val="18"/>
                                <w:szCs w:val="18"/>
                              </w:rPr>
                            </w:pPr>
                          </w:p>
                        </w:txbxContent>
                      </wps:txbx>
                      <wps:bodyPr upright="1"/>
                    </wps:wsp>
                  </a:graphicData>
                </a:graphic>
              </wp:anchor>
            </w:drawing>
          </mc:Choice>
          <mc:Fallback>
            <w:pict>
              <v:shape id="_x0000_s1026" o:spid="_x0000_s1026" o:spt="202" type="#_x0000_t202" style="position:absolute;left:0pt;margin-left:-9pt;margin-top:19.55pt;height:75.3pt;width:81pt;z-index:251942912;mso-width-relative:page;mso-height-relative:page;" filled="f" stroked="f" coordsize="21600,21600" o:gfxdata="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MFK2&#10;1wAAAAoBAAAPAAAAAAAAAAEAIAAAACIAAABkcnMvZG93bnJldi54bWxQSwECFAAUAAAACACHTuJA&#10;rSAtrLABAABSAwAADgAAAAAAAAABACAAAAAmAQAAZHJzL2Uyb0RvYy54bWxQSwUGAAAAAAYABgBZ&#10;AQAASAUAAAAA&#10;">
                <v:fill on="f" focussize="0,0"/>
                <v:stroke on="f"/>
                <v:imagedata o:title=""/>
                <o:lock v:ext="edit" aspectratio="f"/>
                <v:textbox>
                  <w:txbxContent>
                    <w:p w14:paraId="4356C7E8">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非招标材料和</w:t>
                      </w:r>
                    </w:p>
                    <w:p w14:paraId="138D6160">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工程设备暂估</w:t>
                      </w:r>
                    </w:p>
                    <w:p w14:paraId="2C3AA7E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价的要求</w:t>
                      </w:r>
                    </w:p>
                    <w:p w14:paraId="06A54FB7">
                      <w:pPr>
                        <w:rPr>
                          <w:sz w:val="18"/>
                          <w:szCs w:val="18"/>
                        </w:rPr>
                      </w:pPr>
                    </w:p>
                  </w:txbxContent>
                </v:textbox>
              </v:shape>
            </w:pict>
          </mc:Fallback>
        </mc:AlternateContent>
      </w:r>
      <w:r>
        <w:rPr>
          <w:rFonts w:hint="eastAsia" w:hAnsi="宋体"/>
          <w:b/>
          <w:color w:val="auto"/>
          <w:sz w:val="24"/>
          <w:szCs w:val="18"/>
          <w:highlight w:val="none"/>
        </w:rPr>
        <w:t xml:space="preserve">65.2  </w:t>
      </w:r>
      <w:r>
        <w:rPr>
          <w:rFonts w:hint="eastAsia" w:hAnsi="宋体"/>
          <w:b/>
          <w:color w:val="auto"/>
          <w:sz w:val="24"/>
          <w:szCs w:val="18"/>
          <w:highlight w:val="none"/>
          <w:u w:val="dotted"/>
        </w:rPr>
        <w:t xml:space="preserve">                                                                                   </w:t>
      </w:r>
    </w:p>
    <w:p w14:paraId="2992D96B">
      <w:pPr>
        <w:pStyle w:val="8"/>
        <w:adjustRightInd w:val="0"/>
        <w:snapToGrid w:val="0"/>
        <w:spacing w:line="360" w:lineRule="auto"/>
        <w:ind w:left="1619" w:leftChars="771"/>
        <w:rPr>
          <w:rFonts w:hint="eastAsia" w:hAnsi="宋体"/>
          <w:color w:val="auto"/>
          <w:sz w:val="24"/>
          <w:szCs w:val="24"/>
          <w:highlight w:val="none"/>
        </w:rPr>
      </w:pPr>
      <w:r>
        <w:rPr>
          <w:rFonts w:hint="eastAsia" w:hAnsi="宋体"/>
          <w:color w:val="auto"/>
          <w:sz w:val="24"/>
          <w:szCs w:val="24"/>
          <w:highlight w:val="none"/>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5134A69B">
      <w:pPr>
        <w:pStyle w:val="8"/>
        <w:adjustRightInd w:val="0"/>
        <w:snapToGrid w:val="0"/>
        <w:spacing w:line="480" w:lineRule="auto"/>
        <w:rPr>
          <w:rFonts w:hint="eastAsia" w:hAnsi="宋体"/>
          <w:b/>
          <w:color w:val="auto"/>
          <w:sz w:val="24"/>
          <w:szCs w:val="24"/>
          <w:highlight w:val="none"/>
        </w:rPr>
      </w:pPr>
      <w:r>
        <w:rPr>
          <w:rFonts w:hint="eastAsia" w:hAnsi="宋体"/>
          <w:b/>
          <w:color w:val="auto"/>
          <w:sz w:val="24"/>
          <w:szCs w:val="18"/>
          <w:highlight w:val="none"/>
        </w:rPr>
        <w:t xml:space="preserve">65.3  </w:t>
      </w:r>
      <w:r>
        <w:rPr>
          <w:rFonts w:hint="eastAsia" w:hAnsi="宋体"/>
          <w:b/>
          <w:color w:val="auto"/>
          <w:sz w:val="24"/>
          <w:szCs w:val="18"/>
          <w:highlight w:val="none"/>
          <w:u w:val="dotted"/>
        </w:rPr>
        <w:t xml:space="preserve">                                                                                   </w:t>
      </w:r>
    </w:p>
    <w:p w14:paraId="69755FA5">
      <w:pPr>
        <w:pStyle w:val="8"/>
        <w:adjustRightInd w:val="0"/>
        <w:snapToGrid w:val="0"/>
        <w:spacing w:line="360" w:lineRule="auto"/>
        <w:ind w:left="1619" w:leftChars="771"/>
        <w:rPr>
          <w:rFonts w:hint="eastAsia" w:hAnsi="宋体"/>
          <w:color w:val="auto"/>
          <w:sz w:val="24"/>
          <w:szCs w:val="24"/>
          <w:highlight w:val="none"/>
        </w:rPr>
      </w:pPr>
      <w:r>
        <w:rPr>
          <w:color w:val="auto"/>
          <w:highlight w:val="none"/>
        </w:rPr>
        <mc:AlternateContent>
          <mc:Choice Requires="wps">
            <w:drawing>
              <wp:anchor distT="0" distB="0" distL="114300" distR="114300" simplePos="0" relativeHeight="251941888" behindDoc="0" locked="0" layoutInCell="1" allowOverlap="1">
                <wp:simplePos x="0" y="0"/>
                <wp:positionH relativeFrom="column">
                  <wp:posOffset>-228600</wp:posOffset>
                </wp:positionH>
                <wp:positionV relativeFrom="paragraph">
                  <wp:posOffset>71755</wp:posOffset>
                </wp:positionV>
                <wp:extent cx="1028700" cy="8636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028700" cy="863600"/>
                        </a:xfrm>
                        <a:prstGeom prst="rect">
                          <a:avLst/>
                        </a:prstGeom>
                        <a:noFill/>
                        <a:ln>
                          <a:noFill/>
                        </a:ln>
                      </wps:spPr>
                      <wps:txbx>
                        <w:txbxContent>
                          <w:p w14:paraId="1E54E4A0">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14:paraId="1418CD9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14:paraId="346796F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wps:txbx>
                      <wps:bodyPr upright="1"/>
                    </wps:wsp>
                  </a:graphicData>
                </a:graphic>
              </wp:anchor>
            </w:drawing>
          </mc:Choice>
          <mc:Fallback>
            <w:pict>
              <v:shape id="_x0000_s1026" o:spid="_x0000_s1026" o:spt="202" type="#_x0000_t202" style="position:absolute;left:0pt;margin-left:-18pt;margin-top:5.65pt;height:68pt;width:81pt;z-index:251941888;mso-width-relative:page;mso-height-relative:page;" filled="f" stroked="f" coordsize="21600,21600" o:gfxdata="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3/6P1wAA&#10;AAoBAAAPAAAAAAAAAAEAIAAAACIAAABkcnMvZG93bnJldi54bWxQSwECFAAUAAAACACHTuJAbocy&#10;Ra0BAABSAwAADgAAAAAAAAABACAAAAAmAQAAZHJzL2Uyb0RvYy54bWxQSwUGAAAAAAYABgBZAQAA&#10;RQUAAAAA&#10;">
                <v:fill on="f" focussize="0,0"/>
                <v:stroke on="f"/>
                <v:imagedata o:title=""/>
                <o:lock v:ext="edit" aspectratio="f"/>
                <v:textbox>
                  <w:txbxContent>
                    <w:p w14:paraId="1E54E4A0">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非招标专业工</w:t>
                      </w:r>
                    </w:p>
                    <w:p w14:paraId="1418CD9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程暂估价的要</w:t>
                      </w:r>
                    </w:p>
                    <w:p w14:paraId="346796F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求</w:t>
                      </w:r>
                    </w:p>
                  </w:txbxContent>
                </v:textbox>
              </v:shape>
            </w:pict>
          </mc:Fallback>
        </mc:AlternateContent>
      </w:r>
      <w:r>
        <w:rPr>
          <w:rFonts w:hint="eastAsia" w:hAnsi="宋体"/>
          <w:color w:val="auto"/>
          <w:spacing w:val="1"/>
          <w:kern w:val="0"/>
          <w:sz w:val="24"/>
          <w:szCs w:val="24"/>
          <w:highlight w:val="none"/>
          <w:fitText w:val="8760" w:id="466575164"/>
        </w:rPr>
        <w:t>发包人在工程量清单中给定暂估价的专业工程，未达到依法必须招标的规模及标</w:t>
      </w:r>
      <w:r>
        <w:rPr>
          <w:rFonts w:hint="eastAsia" w:hAnsi="宋体"/>
          <w:color w:val="auto"/>
          <w:spacing w:val="25"/>
          <w:kern w:val="0"/>
          <w:sz w:val="24"/>
          <w:szCs w:val="24"/>
          <w:highlight w:val="none"/>
          <w:fitText w:val="8760" w:id="466575164"/>
        </w:rPr>
        <w:t>准</w:t>
      </w:r>
      <w:r>
        <w:rPr>
          <w:rFonts w:hint="eastAsia" w:hAnsi="宋体"/>
          <w:color w:val="auto"/>
          <w:sz w:val="24"/>
          <w:szCs w:val="24"/>
          <w:highlight w:val="none"/>
        </w:rPr>
        <w:t xml:space="preserve">的，除专用条款另有约定外，在合同双方当事人同意下，由造价工程师与分包人按照第72.2款规定确定专业工程款。经确认的专业工程款与工程量清单中所列的暂估价的差额以及相应的规费、税金等其他费用，应列入合同价款。 </w:t>
      </w:r>
    </w:p>
    <w:p w14:paraId="155EF1C5">
      <w:pPr>
        <w:pStyle w:val="8"/>
        <w:tabs>
          <w:tab w:val="left" w:pos="3038"/>
        </w:tabs>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0D69055F">
      <w:pPr>
        <w:pStyle w:val="8"/>
        <w:tabs>
          <w:tab w:val="left" w:pos="540"/>
        </w:tabs>
        <w:adjustRightInd w:val="0"/>
        <w:snapToGrid w:val="0"/>
        <w:spacing w:before="240" w:beforeLines="100" w:line="240" w:lineRule="exact"/>
        <w:ind w:right="-238" w:firstLine="482"/>
        <w:rPr>
          <w:rFonts w:hint="eastAsia" w:hAnsi="宋体"/>
          <w:b/>
          <w:color w:val="auto"/>
          <w:sz w:val="24"/>
          <w:szCs w:val="18"/>
          <w:highlight w:val="none"/>
        </w:rPr>
      </w:pPr>
    </w:p>
    <w:p w14:paraId="0056D692">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66  提前竣工奖与误期赔偿费</w:t>
      </w:r>
    </w:p>
    <w:p w14:paraId="0AEE08B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66.1  </w:t>
      </w:r>
    </w:p>
    <w:p w14:paraId="2B23C6AC">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2672" behindDoc="0" locked="0" layoutInCell="1" allowOverlap="1">
                <wp:simplePos x="0" y="0"/>
                <wp:positionH relativeFrom="column">
                  <wp:posOffset>-114300</wp:posOffset>
                </wp:positionH>
                <wp:positionV relativeFrom="paragraph">
                  <wp:posOffset>30480</wp:posOffset>
                </wp:positionV>
                <wp:extent cx="1028700" cy="40513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028700" cy="405130"/>
                        </a:xfrm>
                        <a:prstGeom prst="rect">
                          <a:avLst/>
                        </a:prstGeom>
                        <a:noFill/>
                        <a:ln>
                          <a:noFill/>
                        </a:ln>
                      </wps:spPr>
                      <wps:txbx>
                        <w:txbxContent>
                          <w:p w14:paraId="2A193175">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wps:txbx>
                      <wps:bodyPr upright="1"/>
                    </wps:wsp>
                  </a:graphicData>
                </a:graphic>
              </wp:anchor>
            </w:drawing>
          </mc:Choice>
          <mc:Fallback>
            <w:pict>
              <v:shape id="_x0000_s1026" o:spid="_x0000_s1026" o:spt="202" type="#_x0000_t202" style="position:absolute;left:0pt;margin-left:-9pt;margin-top:2.4pt;height:31.9pt;width:81pt;z-index:251932672;mso-width-relative:page;mso-height-relative:page;" filled="f" stroked="f" coordsize="21600,21600" o:gfxdata="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DREb1QAA&#10;AAgBAAAPAAAAAAAAAAEAIAAAACIAAABkcnMvZG93bnJldi54bWxQSwECFAAUAAAACACHTuJAGwd0&#10;868BAABSAwAADgAAAAAAAAABACAAAAAkAQAAZHJzL2Uyb0RvYy54bWxQSwUGAAAAAAYABgBZAQAA&#10;RQUAAAAA&#10;">
                <v:fill on="f" focussize="0,0"/>
                <v:stroke on="f"/>
                <v:imagedata o:title=""/>
                <o:lock v:ext="edit" aspectratio="f"/>
                <v:textbox>
                  <w:txbxContent>
                    <w:p w14:paraId="2A193175">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提前竣工奖</w:t>
                      </w:r>
                    </w:p>
                  </w:txbxContent>
                </v:textbox>
              </v:shape>
            </w:pict>
          </mc:Fallback>
        </mc:AlternateContent>
      </w:r>
      <w:r>
        <w:rPr>
          <w:rFonts w:hint="eastAsia" w:hAnsi="宋体"/>
          <w:color w:val="auto"/>
          <w:sz w:val="24"/>
          <w:szCs w:val="18"/>
          <w:highlight w:val="none"/>
        </w:rPr>
        <w:t>合同双方当事人可在专用条款中约定提前竣工奖，明确每日历天应奖额度。约定提前竣工奖的，如果承包人的实际竣工日期早于计划竣工日期，承包人有权向发包人提出并得到提前竣工天数和专用条款约定的每日历天应奖额度的乘积计算的提前竣工奖。除专用条款另有约定外，提前竣工奖的最高限额为合同价款的5%。提前竣工奖列入竣工结算文件中，与结算款一并支付。</w:t>
      </w:r>
    </w:p>
    <w:p w14:paraId="7AC8D5C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66.2  </w:t>
      </w:r>
      <w:r>
        <w:rPr>
          <w:rFonts w:hint="eastAsia" w:hAnsi="宋体"/>
          <w:b/>
          <w:color w:val="auto"/>
          <w:sz w:val="24"/>
          <w:szCs w:val="18"/>
          <w:highlight w:val="none"/>
          <w:u w:val="dotted"/>
        </w:rPr>
        <w:t xml:space="preserve">                                                                                                        </w:t>
      </w:r>
    </w:p>
    <w:p w14:paraId="429C98EB">
      <w:pPr>
        <w:pStyle w:val="8"/>
        <w:adjustRightInd w:val="0"/>
        <w:snapToGrid w:val="0"/>
        <w:spacing w:line="460" w:lineRule="exact"/>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3696" behindDoc="0" locked="0" layoutInCell="1" allowOverlap="1">
                <wp:simplePos x="0" y="0"/>
                <wp:positionH relativeFrom="column">
                  <wp:posOffset>-114300</wp:posOffset>
                </wp:positionH>
                <wp:positionV relativeFrom="paragraph">
                  <wp:posOffset>16510</wp:posOffset>
                </wp:positionV>
                <wp:extent cx="914400" cy="377825"/>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914400" cy="377825"/>
                        </a:xfrm>
                        <a:prstGeom prst="rect">
                          <a:avLst/>
                        </a:prstGeom>
                        <a:noFill/>
                        <a:ln>
                          <a:noFill/>
                        </a:ln>
                      </wps:spPr>
                      <wps:txbx>
                        <w:txbxContent>
                          <w:p w14:paraId="272099F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wps:txbx>
                      <wps:bodyPr upright="1"/>
                    </wps:wsp>
                  </a:graphicData>
                </a:graphic>
              </wp:anchor>
            </w:drawing>
          </mc:Choice>
          <mc:Fallback>
            <w:pict>
              <v:shape id="_x0000_s1026" o:spid="_x0000_s1026" o:spt="202" type="#_x0000_t202" style="position:absolute;left:0pt;margin-left:-9pt;margin-top:1.3pt;height:29.75pt;width:72pt;z-index:251933696;mso-width-relative:page;mso-height-relative:page;" filled="f" stroked="f" coordsize="21600,21600" o:gfxdata="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hNJKZ1AAAAAgB&#10;AAAPAAAAAAAAAAEAIAAAACIAAABkcnMvZG93bnJldi54bWxQSwECFAAUAAAACACHTuJAwL8t1a0B&#10;AABRAwAADgAAAAAAAAABACAAAAAjAQAAZHJzL2Uyb0RvYy54bWxQSwUGAAAAAAYABgBZAQAAQgUA&#10;AAAA&#10;">
                <v:fill on="f" focussize="0,0"/>
                <v:stroke on="f"/>
                <v:imagedata o:title=""/>
                <o:lock v:ext="edit" aspectratio="f"/>
                <v:textbox>
                  <w:txbxContent>
                    <w:p w14:paraId="272099FA">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误期赔偿费</w:t>
                      </w:r>
                    </w:p>
                  </w:txbxContent>
                </v:textbox>
              </v:shape>
            </w:pict>
          </mc:Fallback>
        </mc:AlternateContent>
      </w:r>
      <w:r>
        <w:rPr>
          <w:rFonts w:hint="eastAsia" w:hAnsi="宋体"/>
          <w:color w:val="auto"/>
          <w:sz w:val="24"/>
          <w:szCs w:val="18"/>
          <w:highlight w:val="none"/>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竣工结算文件中，在进度款或结算款中扣除。</w:t>
      </w:r>
      <w:r>
        <w:rPr>
          <w:rFonts w:hAnsi="宋体"/>
          <w:color w:val="auto"/>
          <w:sz w:val="24"/>
          <w:szCs w:val="18"/>
          <w:highlight w:val="none"/>
        </w:rPr>
        <w:br w:type="textWrapping"/>
      </w:r>
      <w:r>
        <w:rPr>
          <w:rFonts w:hint="eastAsia" w:hAnsi="宋体"/>
          <w:color w:val="auto"/>
          <w:sz w:val="24"/>
          <w:szCs w:val="18"/>
          <w:highlight w:val="none"/>
        </w:rPr>
        <w:t>如果在工程竣工之前，合同工程内的某单位工程已通过了竣工验收，且该单位工程接收证书中表明的竣工日期并未延误，而是合同工程的其他部分产生了工期延误，则误期赔偿费应按照已颁发工程接收证书的单位工程造价占合同价款的比例幅度予以扣减。</w:t>
      </w:r>
    </w:p>
    <w:p w14:paraId="6A3FDC5C">
      <w:pPr>
        <w:pStyle w:val="8"/>
        <w:adjustRightInd w:val="0"/>
        <w:snapToGrid w:val="0"/>
        <w:spacing w:line="360" w:lineRule="auto"/>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2E2DFD6">
      <w:pPr>
        <w:pStyle w:val="8"/>
        <w:adjustRightInd w:val="0"/>
        <w:snapToGrid w:val="0"/>
        <w:spacing w:line="360" w:lineRule="auto"/>
        <w:rPr>
          <w:rFonts w:hint="eastAsia" w:hAnsi="宋体"/>
          <w:color w:val="auto"/>
          <w:sz w:val="24"/>
          <w:szCs w:val="18"/>
          <w:highlight w:val="none"/>
        </w:rPr>
      </w:pPr>
    </w:p>
    <w:p w14:paraId="660B31E1">
      <w:pPr>
        <w:pStyle w:val="8"/>
        <w:tabs>
          <w:tab w:val="left" w:pos="540"/>
        </w:tabs>
        <w:adjustRightInd w:val="0"/>
        <w:snapToGrid w:val="0"/>
        <w:spacing w:before="240" w:beforeLines="100"/>
        <w:ind w:right="-238"/>
        <w:rPr>
          <w:rFonts w:hint="eastAsia" w:hAnsi="宋体"/>
          <w:b/>
          <w:color w:val="auto"/>
          <w:sz w:val="30"/>
          <w:szCs w:val="24"/>
          <w:highlight w:val="none"/>
        </w:rPr>
      </w:pPr>
      <w:r>
        <w:rPr>
          <w:rFonts w:hint="eastAsia" w:hAnsi="宋体"/>
          <w:b/>
          <w:color w:val="auto"/>
          <w:sz w:val="30"/>
          <w:szCs w:val="24"/>
          <w:highlight w:val="none"/>
        </w:rPr>
        <w:t>67  工程优质费</w:t>
      </w:r>
    </w:p>
    <w:p w14:paraId="46F408C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67.1 </w:t>
      </w:r>
    </w:p>
    <w:p w14:paraId="74ABF0C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9840" behindDoc="0" locked="0" layoutInCell="1" allowOverlap="1">
                <wp:simplePos x="0" y="0"/>
                <wp:positionH relativeFrom="column">
                  <wp:posOffset>-114300</wp:posOffset>
                </wp:positionH>
                <wp:positionV relativeFrom="paragraph">
                  <wp:posOffset>30480</wp:posOffset>
                </wp:positionV>
                <wp:extent cx="1028700" cy="52451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028700" cy="524510"/>
                        </a:xfrm>
                        <a:prstGeom prst="rect">
                          <a:avLst/>
                        </a:prstGeom>
                        <a:noFill/>
                        <a:ln>
                          <a:noFill/>
                        </a:ln>
                      </wps:spPr>
                      <wps:txbx>
                        <w:txbxContent>
                          <w:p w14:paraId="7DA69E4B">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14:paraId="2CA327F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约定</w:t>
                            </w:r>
                          </w:p>
                        </w:txbxContent>
                      </wps:txbx>
                      <wps:bodyPr upright="1"/>
                    </wps:wsp>
                  </a:graphicData>
                </a:graphic>
              </wp:anchor>
            </w:drawing>
          </mc:Choice>
          <mc:Fallback>
            <w:pict>
              <v:shape id="_x0000_s1026" o:spid="_x0000_s1026" o:spt="202" type="#_x0000_t202" style="position:absolute;left:0pt;margin-left:-9pt;margin-top:2.4pt;height:41.3pt;width:81pt;z-index:251939840;mso-width-relative:page;mso-height-relative:page;" filled="f" stroked="f" coordsize="21600,21600" o:gfxdata="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BXf1wNQAAAAI&#10;AQAADwAAAAAAAAABACAAAAAiAAAAZHJzL2Rvd25yZXYueG1sUEsBAhQAFAAAAAgAh07iQGhIkVSu&#10;AQAAUgMAAA4AAAAAAAAAAQAgAAAAIwEAAGRycy9lMm9Eb2MueG1sUEsFBgAAAAAGAAYAWQEAAEMF&#10;AAAAAA==&#10;">
                <v:fill on="f" focussize="0,0"/>
                <v:stroke on="f"/>
                <v:imagedata o:title=""/>
                <o:lock v:ext="edit" aspectratio="f"/>
                <v:textbox>
                  <w:txbxContent>
                    <w:p w14:paraId="7DA69E4B">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工程优质费的</w:t>
                      </w:r>
                    </w:p>
                    <w:p w14:paraId="2CA327F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约定</w:t>
                      </w:r>
                    </w:p>
                  </w:txbxContent>
                </v:textbox>
              </v:shape>
            </w:pict>
          </mc:Fallback>
        </mc:AlternateContent>
      </w:r>
      <w:r>
        <w:rPr>
          <w:rFonts w:hint="eastAsia" w:hAnsi="宋体"/>
          <w:color w:val="auto"/>
          <w:spacing w:val="1"/>
          <w:kern w:val="0"/>
          <w:sz w:val="24"/>
          <w:szCs w:val="18"/>
          <w:highlight w:val="none"/>
          <w:fitText w:val="8760" w:id="490889420"/>
        </w:rPr>
        <w:t>合同双方当事人可在专用条款中约定工程优质费，明确合同工程优质费用的计算</w:t>
      </w:r>
      <w:r>
        <w:rPr>
          <w:rFonts w:hint="eastAsia" w:hAnsi="宋体"/>
          <w:color w:val="auto"/>
          <w:spacing w:val="25"/>
          <w:kern w:val="0"/>
          <w:sz w:val="24"/>
          <w:szCs w:val="18"/>
          <w:highlight w:val="none"/>
          <w:fitText w:val="8760" w:id="490889420"/>
        </w:rPr>
        <w:t>方</w:t>
      </w:r>
      <w:r>
        <w:rPr>
          <w:rFonts w:hint="eastAsia" w:hAnsi="宋体"/>
          <w:color w:val="auto"/>
          <w:sz w:val="24"/>
          <w:szCs w:val="18"/>
          <w:highlight w:val="none"/>
        </w:rPr>
        <w:t>法。约定工程优质费的，如果承包人实施、完成合同工程质量标准高于国家规定或合同约定的质量验收合格标准的，承包人有权向发包人提出并得到专用条款约定的工程优质费。</w:t>
      </w:r>
    </w:p>
    <w:p w14:paraId="1F3E0727">
      <w:pPr>
        <w:pStyle w:val="8"/>
        <w:adjustRightInd w:val="0"/>
        <w:snapToGrid w:val="0"/>
        <w:spacing w:line="48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44960" behindDoc="0" locked="0" layoutInCell="1" allowOverlap="1">
                <wp:simplePos x="0" y="0"/>
                <wp:positionH relativeFrom="column">
                  <wp:posOffset>-114300</wp:posOffset>
                </wp:positionH>
                <wp:positionV relativeFrom="paragraph">
                  <wp:posOffset>234315</wp:posOffset>
                </wp:positionV>
                <wp:extent cx="1143000" cy="62103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143000" cy="621030"/>
                        </a:xfrm>
                        <a:prstGeom prst="rect">
                          <a:avLst/>
                        </a:prstGeom>
                        <a:noFill/>
                        <a:ln>
                          <a:noFill/>
                        </a:ln>
                      </wps:spPr>
                      <wps:txbx>
                        <w:txbxContent>
                          <w:p w14:paraId="01F29401">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14:paraId="7685E6F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wps:txbx>
                      <wps:bodyPr upright="1"/>
                    </wps:wsp>
                  </a:graphicData>
                </a:graphic>
              </wp:anchor>
            </w:drawing>
          </mc:Choice>
          <mc:Fallback>
            <w:pict>
              <v:shape id="_x0000_s1026" o:spid="_x0000_s1026" o:spt="202" type="#_x0000_t202" style="position:absolute;left:0pt;margin-left:-9pt;margin-top:18.45pt;height:48.9pt;width:90pt;z-index:251944960;mso-width-relative:page;mso-height-relative:page;" filled="f" stroked="f" coordsize="21600,21600" o:gfxdata="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0B0MrY&#10;AAAACgEAAA8AAAAAAAAAAQAgAAAAIgAAAGRycy9kb3ducmV2LnhtbFBLAQIUABQAAAAIAIdO4kDJ&#10;gOiLrgEAAFIDAAAOAAAAAAAAAAEAIAAAACcBAABkcnMvZTJvRG9jLnhtbFBLBQYAAAAABgAGAFkB&#10;AABHBQAAAAA=&#10;">
                <v:fill on="f" focussize="0,0"/>
                <v:stroke on="f"/>
                <v:imagedata o:title=""/>
                <o:lock v:ext="edit" aspectratio="f"/>
                <v:textbox>
                  <w:txbxContent>
                    <w:p w14:paraId="01F29401">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工程优质费计</w:t>
                      </w:r>
                    </w:p>
                    <w:p w14:paraId="7685E6F1">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提与支付</w:t>
                      </w:r>
                    </w:p>
                  </w:txbxContent>
                </v:textbox>
              </v:shape>
            </w:pict>
          </mc:Fallback>
        </mc:AlternateContent>
      </w:r>
      <w:r>
        <w:rPr>
          <w:rFonts w:hint="eastAsia" w:hAnsi="宋体"/>
          <w:b/>
          <w:color w:val="auto"/>
          <w:sz w:val="24"/>
          <w:szCs w:val="18"/>
          <w:highlight w:val="none"/>
        </w:rPr>
        <w:t xml:space="preserve">67.2  </w:t>
      </w:r>
      <w:r>
        <w:rPr>
          <w:rFonts w:hint="eastAsia" w:hAnsi="宋体"/>
          <w:b/>
          <w:color w:val="auto"/>
          <w:sz w:val="24"/>
          <w:szCs w:val="18"/>
          <w:highlight w:val="none"/>
          <w:u w:val="dotted"/>
        </w:rPr>
        <w:t xml:space="preserve">                                                                              </w:t>
      </w:r>
    </w:p>
    <w:p w14:paraId="329D8638">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除专用条款另有约定外，工程优质费按照合同价款的下列额度计算：国家级质量奖为3%，省级质量奖为2%，市级质量奖为1%。</w:t>
      </w:r>
      <w:r>
        <w:rPr>
          <w:rFonts w:hint="eastAsia" w:hAnsi="宋体"/>
          <w:color w:val="auto"/>
          <w:sz w:val="24"/>
          <w:szCs w:val="24"/>
          <w:highlight w:val="none"/>
        </w:rPr>
        <w:t>当合同工程同时获得上述多个奖项的，工程优质费只按最高奖项的额度计算。</w:t>
      </w:r>
      <w:r>
        <w:rPr>
          <w:rFonts w:hint="eastAsia" w:hAnsi="宋体"/>
          <w:color w:val="auto"/>
          <w:sz w:val="24"/>
          <w:szCs w:val="18"/>
          <w:highlight w:val="none"/>
        </w:rPr>
        <w:t>工程优质费列入竣工结算文件中，与竣工结算款一并支付。在竣工结算后获得优质奖项的，发包人应在获得奖项后的28天内支付。</w:t>
      </w:r>
    </w:p>
    <w:p w14:paraId="1D3E9998">
      <w:pPr>
        <w:pStyle w:val="8"/>
        <w:adjustRightInd w:val="0"/>
        <w:snapToGrid w:val="0"/>
        <w:spacing w:line="240" w:lineRule="exact"/>
        <w:jc w:val="left"/>
        <w:rPr>
          <w:rFonts w:hint="eastAsia" w:hAnsi="宋体"/>
          <w:b/>
          <w:color w:val="auto"/>
          <w:highlight w:val="none"/>
        </w:rPr>
      </w:pPr>
      <w:r>
        <w:rPr>
          <w:rFonts w:hint="eastAsia" w:hAnsi="宋体"/>
          <w:b/>
          <w:color w:val="auto"/>
          <w:sz w:val="24"/>
          <w:szCs w:val="18"/>
          <w:highlight w:val="none"/>
          <w:u w:val="single"/>
        </w:rPr>
        <w:t xml:space="preserve">                                                                                                              </w:t>
      </w:r>
    </w:p>
    <w:p w14:paraId="067BB9C8">
      <w:pPr>
        <w:pStyle w:val="8"/>
        <w:tabs>
          <w:tab w:val="left" w:pos="540"/>
        </w:tabs>
        <w:adjustRightInd w:val="0"/>
        <w:snapToGrid w:val="0"/>
        <w:spacing w:before="240" w:beforeLines="100" w:line="360" w:lineRule="auto"/>
        <w:ind w:right="-238"/>
        <w:rPr>
          <w:rFonts w:hint="eastAsia" w:hAnsi="宋体"/>
          <w:b/>
          <w:color w:val="auto"/>
          <w:sz w:val="24"/>
          <w:szCs w:val="18"/>
          <w:highlight w:val="none"/>
        </w:rPr>
      </w:pPr>
      <w:r>
        <w:rPr>
          <w:rFonts w:hint="eastAsia" w:hAnsi="宋体"/>
          <w:b/>
          <w:color w:val="auto"/>
          <w:sz w:val="30"/>
          <w:szCs w:val="24"/>
          <w:highlight w:val="none"/>
        </w:rPr>
        <w:t>68  合同价款的约定与调整</w:t>
      </w:r>
    </w:p>
    <w:p w14:paraId="370BAC3B">
      <w:pPr>
        <w:pStyle w:val="8"/>
        <w:adjustRightInd w:val="0"/>
        <w:snapToGrid w:val="0"/>
        <w:spacing w:line="360" w:lineRule="auto"/>
        <w:ind w:left="1446" w:hanging="1446" w:hangingChars="600"/>
        <w:rPr>
          <w:rFonts w:hint="eastAsia" w:hAnsi="宋体"/>
          <w:b/>
          <w:color w:val="auto"/>
          <w:sz w:val="24"/>
          <w:szCs w:val="18"/>
          <w:highlight w:val="none"/>
        </w:rPr>
      </w:pPr>
      <w:r>
        <w:rPr>
          <w:rFonts w:hint="eastAsia" w:hAnsi="宋体"/>
          <w:b/>
          <w:color w:val="auto"/>
          <w:sz w:val="24"/>
          <w:szCs w:val="18"/>
          <w:highlight w:val="none"/>
        </w:rPr>
        <w:t xml:space="preserve">68.1       </w:t>
      </w:r>
    </w:p>
    <w:p w14:paraId="3A595E80">
      <w:pPr>
        <w:pStyle w:val="8"/>
        <w:adjustRightInd w:val="0"/>
        <w:snapToGrid w:val="0"/>
        <w:spacing w:line="480" w:lineRule="auto"/>
        <w:ind w:left="1438" w:leftChars="685" w:firstLine="24" w:firstLineChars="1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4720" behindDoc="0" locked="0" layoutInCell="1" allowOverlap="1">
                <wp:simplePos x="0" y="0"/>
                <wp:positionH relativeFrom="column">
                  <wp:posOffset>-133350</wp:posOffset>
                </wp:positionH>
                <wp:positionV relativeFrom="paragraph">
                  <wp:posOffset>26670</wp:posOffset>
                </wp:positionV>
                <wp:extent cx="1028700" cy="343535"/>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028700" cy="343535"/>
                        </a:xfrm>
                        <a:prstGeom prst="rect">
                          <a:avLst/>
                        </a:prstGeom>
                        <a:noFill/>
                        <a:ln>
                          <a:noFill/>
                        </a:ln>
                      </wps:spPr>
                      <wps:txbx>
                        <w:txbxContent>
                          <w:p w14:paraId="6107DAC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wps:txbx>
                      <wps:bodyPr upright="1"/>
                    </wps:wsp>
                  </a:graphicData>
                </a:graphic>
              </wp:anchor>
            </w:drawing>
          </mc:Choice>
          <mc:Fallback>
            <w:pict>
              <v:shape id="_x0000_s1026" o:spid="_x0000_s1026" o:spt="202" type="#_x0000_t202" style="position:absolute;left:0pt;margin-left:-10.5pt;margin-top:2.1pt;height:27.05pt;width:81pt;z-index:251934720;mso-width-relative:page;mso-height-relative:page;" filled="f" stroked="f" coordsize="21600,21600" o:gfxdata="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aWBEfVAAAA&#10;CAEAAA8AAAAAAAAAAQAgAAAAIgAAAGRycy9kb3ducmV2LnhtbFBLAQIUABQAAAAIAIdO4kBIlVjz&#10;rgEAAFIDAAAOAAAAAAAAAAEAIAAAACQBAABkcnMvZTJvRG9jLnhtbFBLBQYAAAAABgAGAFkBAABE&#10;BQAAAAA=&#10;">
                <v:fill on="f" focussize="0,0"/>
                <v:stroke on="f"/>
                <v:imagedata o:title=""/>
                <o:lock v:ext="edit" aspectratio="f"/>
                <v:textbox>
                  <w:txbxContent>
                    <w:p w14:paraId="6107DAC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约定合同价款</w:t>
                      </w:r>
                    </w:p>
                  </w:txbxContent>
                </v:textbox>
              </v:shape>
            </w:pict>
          </mc:Fallback>
        </mc:AlternateContent>
      </w:r>
      <w:r>
        <w:rPr>
          <w:rFonts w:hint="eastAsia" w:hAnsi="宋体"/>
          <w:color w:val="auto"/>
          <w:sz w:val="24"/>
          <w:szCs w:val="18"/>
          <w:highlight w:val="none"/>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4A4A39D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68.2  </w:t>
      </w:r>
      <w:r>
        <w:rPr>
          <w:rFonts w:hint="eastAsia" w:hAnsi="宋体"/>
          <w:b/>
          <w:color w:val="auto"/>
          <w:sz w:val="24"/>
          <w:szCs w:val="18"/>
          <w:highlight w:val="none"/>
          <w:u w:val="dotted"/>
        </w:rPr>
        <w:t xml:space="preserve">                                                                                                        </w:t>
      </w:r>
    </w:p>
    <w:p w14:paraId="5C3CC4B9">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35744"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08511CA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wps:txbx>
                      <wps:bodyPr upright="1"/>
                    </wps:wsp>
                  </a:graphicData>
                </a:graphic>
              </wp:anchor>
            </w:drawing>
          </mc:Choice>
          <mc:Fallback>
            <w:pict>
              <v:shape id="_x0000_s1026" o:spid="_x0000_s1026" o:spt="202" type="#_x0000_t202" style="position:absolute;left:0pt;margin-left:-9pt;margin-top:0.4pt;height:41.05pt;width:72pt;z-index:251935744;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uGv70wAAAAcB&#10;AAAPAAAAAAAAAAEAIAAAACIAAABkcnMvZG93bnJldi54bWxQSwECFAAUAAAACACHTuJAvXgO3a4B&#10;AABRAwAADgAAAAAAAAABACAAAAAiAQAAZHJzL2Uyb0RvYy54bWxQSwUGAAAAAAYABgBZAQAAQgUA&#10;AAAA&#10;">
                <v:fill on="f" focussize="0,0"/>
                <v:stroke on="f"/>
                <v:imagedata o:title=""/>
                <o:lock v:ext="edit" aspectratio="f"/>
                <v:textbox>
                  <w:txbxContent>
                    <w:p w14:paraId="08511CA6">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合同价款的调整事件</w:t>
                      </w:r>
                    </w:p>
                  </w:txbxContent>
                </v:textbox>
              </v:shape>
            </w:pict>
          </mc:Fallback>
        </mc:AlternateContent>
      </w:r>
      <w:r>
        <w:rPr>
          <w:rFonts w:hint="eastAsia" w:hAnsi="宋体"/>
          <w:color w:val="auto"/>
          <w:sz w:val="24"/>
          <w:szCs w:val="18"/>
          <w:highlight w:val="none"/>
        </w:rPr>
        <w:t>合同双方当事人应明确合同价款的调整事件。除专用条款另有约定外，调整事件应包括：</w:t>
      </w:r>
    </w:p>
    <w:p w14:paraId="2CE29250">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后继法律变化事件；</w:t>
      </w:r>
    </w:p>
    <w:p w14:paraId="5F33FB5B">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项目特征描述不符事件；</w:t>
      </w:r>
    </w:p>
    <w:p w14:paraId="607B745A">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分部分项工程量清单缺项漏项事件；</w:t>
      </w:r>
    </w:p>
    <w:p w14:paraId="12BA76F6">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工程变更事件；</w:t>
      </w:r>
    </w:p>
    <w:p w14:paraId="63EF6864">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工程量偏差事件；</w:t>
      </w:r>
    </w:p>
    <w:p w14:paraId="59988B6F">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费用索赔事件；</w:t>
      </w:r>
    </w:p>
    <w:p w14:paraId="2CEA9D99">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现场签证事件；</w:t>
      </w:r>
    </w:p>
    <w:p w14:paraId="02904F3E">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物价涨落事件；</w:t>
      </w:r>
    </w:p>
    <w:p w14:paraId="55E82D3D">
      <w:pPr>
        <w:pStyle w:val="8"/>
        <w:numPr>
          <w:ilvl w:val="0"/>
          <w:numId w:val="24"/>
        </w:numPr>
        <w:adjustRightInd w:val="0"/>
        <w:snapToGrid w:val="0"/>
        <w:spacing w:line="360" w:lineRule="auto"/>
        <w:ind w:firstLine="420"/>
        <w:rPr>
          <w:rFonts w:hint="eastAsia" w:hAnsi="宋体"/>
          <w:color w:val="auto"/>
          <w:sz w:val="24"/>
          <w:szCs w:val="18"/>
          <w:highlight w:val="none"/>
        </w:rPr>
      </w:pPr>
      <w:r>
        <w:rPr>
          <w:rFonts w:hint="eastAsia" w:hAnsi="宋体"/>
          <w:color w:val="auto"/>
          <w:sz w:val="24"/>
          <w:szCs w:val="18"/>
          <w:highlight w:val="none"/>
        </w:rPr>
        <w:t>专用条款约定的其他事件。</w:t>
      </w:r>
    </w:p>
    <w:p w14:paraId="38A43B87">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本款(1)至(8)调整事件应分别按照第69条至第76条的规定调整合同价款。</w:t>
      </w:r>
    </w:p>
    <w:p w14:paraId="6C3CB50B">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68.3  </w:t>
      </w:r>
      <w:r>
        <w:rPr>
          <w:rFonts w:hint="eastAsia" w:hAnsi="宋体"/>
          <w:b/>
          <w:color w:val="auto"/>
          <w:sz w:val="24"/>
          <w:szCs w:val="18"/>
          <w:highlight w:val="none"/>
          <w:u w:val="dotted"/>
        </w:rPr>
        <w:t xml:space="preserve">                                                                                                        </w:t>
      </w:r>
    </w:p>
    <w:p w14:paraId="6F3AA0A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54176" behindDoc="0" locked="0" layoutInCell="1" allowOverlap="1">
                <wp:simplePos x="0" y="0"/>
                <wp:positionH relativeFrom="column">
                  <wp:posOffset>-114300</wp:posOffset>
                </wp:positionH>
                <wp:positionV relativeFrom="paragraph">
                  <wp:posOffset>5080</wp:posOffset>
                </wp:positionV>
                <wp:extent cx="914400" cy="521335"/>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914400" cy="521335"/>
                        </a:xfrm>
                        <a:prstGeom prst="rect">
                          <a:avLst/>
                        </a:prstGeom>
                        <a:noFill/>
                        <a:ln>
                          <a:noFill/>
                        </a:ln>
                      </wps:spPr>
                      <wps:txbx>
                        <w:txbxContent>
                          <w:p w14:paraId="7EC929AF">
                            <w:pPr>
                              <w:pStyle w:val="5"/>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wps:txbx>
                      <wps:bodyPr upright="1"/>
                    </wps:wsp>
                  </a:graphicData>
                </a:graphic>
              </wp:anchor>
            </w:drawing>
          </mc:Choice>
          <mc:Fallback>
            <w:pict>
              <v:shape id="_x0000_s1026" o:spid="_x0000_s1026" o:spt="202" type="#_x0000_t202" style="position:absolute;left:0pt;margin-left:-9pt;margin-top:0.4pt;height:41.05pt;width:72pt;z-index:251954176;mso-width-relative:page;mso-height-relative:page;" filled="f" stroked="f" coordsize="21600,21600" o:gfxdata="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zuGv70wAAAAcB&#10;AAAPAAAAAAAAAAEAIAAAACIAAABkcnMvZG93bnJldi54bWxQSwECFAAUAAAACACHTuJARpfCVK4B&#10;AABRAwAADgAAAAAAAAABACAAAAAiAQAAZHJzL2Uyb0RvYy54bWxQSwUGAAAAAAYABgBZAQAAQgUA&#10;AAAA&#10;">
                <v:fill on="f" focussize="0,0"/>
                <v:stroke on="f"/>
                <v:imagedata o:title=""/>
                <o:lock v:ext="edit" aspectratio="f"/>
                <v:textbox>
                  <w:txbxContent>
                    <w:p w14:paraId="7EC929AF">
                      <w:pPr>
                        <w:pStyle w:val="5"/>
                        <w:spacing w:line="200" w:lineRule="exact"/>
                        <w:rPr>
                          <w:rFonts w:ascii="宋体" w:hAnsi="宋体"/>
                          <w:sz w:val="18"/>
                          <w:szCs w:val="18"/>
                        </w:rPr>
                      </w:pPr>
                      <w:r>
                        <w:rPr>
                          <w:rFonts w:hint="eastAsia" w:ascii="楷体_GB2312" w:hAnsi="宋体" w:eastAsia="楷体_GB2312"/>
                          <w:b/>
                          <w:color w:val="000000"/>
                          <w:sz w:val="18"/>
                          <w:szCs w:val="18"/>
                        </w:rPr>
                        <w:t>调整合同价款</w:t>
                      </w:r>
                    </w:p>
                  </w:txbxContent>
                </v:textbox>
              </v:shape>
            </w:pict>
          </mc:Fallback>
        </mc:AlternateContent>
      </w:r>
      <w:r>
        <w:rPr>
          <w:rFonts w:hint="eastAsia" w:hAnsi="宋体"/>
          <w:color w:val="auto"/>
          <w:sz w:val="24"/>
          <w:szCs w:val="18"/>
          <w:highlight w:val="none"/>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349F2854">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根据第68.2款规定事件调整合同价款，如果是按照第48条规定由发包人自行供应或发包人招标、承包人采购材料和工程设备的，均不应考虑第72.2款规定的承包人报价下浮率因素。</w:t>
      </w:r>
    </w:p>
    <w:p w14:paraId="386E95B8">
      <w:pPr>
        <w:pStyle w:val="8"/>
        <w:tabs>
          <w:tab w:val="left" w:pos="3480"/>
        </w:tabs>
        <w:adjustRightInd w:val="0"/>
        <w:snapToGrid w:val="0"/>
        <w:spacing w:line="36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508A7948">
      <w:pPr>
        <w:spacing w:line="360" w:lineRule="auto"/>
        <w:rPr>
          <w:rFonts w:hint="eastAsia" w:ascii="宋体" w:hAnsi="宋体"/>
          <w:b/>
          <w:color w:val="auto"/>
          <w:sz w:val="30"/>
          <w:highlight w:val="none"/>
        </w:rPr>
      </w:pPr>
    </w:p>
    <w:p w14:paraId="5FBAF812">
      <w:pPr>
        <w:rPr>
          <w:rFonts w:hint="eastAsia" w:ascii="宋体" w:hAnsi="宋体"/>
          <w:b/>
          <w:color w:val="auto"/>
          <w:highlight w:val="none"/>
        </w:rPr>
      </w:pPr>
      <w:r>
        <w:rPr>
          <w:rFonts w:hint="eastAsia" w:ascii="宋体" w:hAnsi="宋体"/>
          <w:b/>
          <w:color w:val="auto"/>
          <w:sz w:val="30"/>
          <w:highlight w:val="none"/>
        </w:rPr>
        <w:t>69  后继法律变化事件</w:t>
      </w:r>
    </w:p>
    <w:p w14:paraId="76364D9D">
      <w:pPr>
        <w:pStyle w:val="8"/>
        <w:adjustRightInd w:val="0"/>
        <w:snapToGrid w:val="0"/>
        <w:rPr>
          <w:rFonts w:hint="eastAsia" w:hAnsi="宋体"/>
          <w:b/>
          <w:bCs/>
          <w:color w:val="auto"/>
          <w:sz w:val="18"/>
          <w:szCs w:val="18"/>
          <w:highlight w:val="none"/>
        </w:rPr>
      </w:pPr>
      <w:r>
        <w:rPr>
          <w:color w:val="auto"/>
          <w:highlight w:val="none"/>
        </w:rPr>
        <mc:AlternateContent>
          <mc:Choice Requires="wps">
            <w:drawing>
              <wp:anchor distT="0" distB="0" distL="114300" distR="114300" simplePos="0" relativeHeight="251968512" behindDoc="0" locked="0" layoutInCell="1" allowOverlap="1">
                <wp:simplePos x="0" y="0"/>
                <wp:positionH relativeFrom="column">
                  <wp:posOffset>-133350</wp:posOffset>
                </wp:positionH>
                <wp:positionV relativeFrom="paragraph">
                  <wp:posOffset>273685</wp:posOffset>
                </wp:positionV>
                <wp:extent cx="914400" cy="619125"/>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9160C41">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wps:txbx>
                      <wps:bodyPr upright="1"/>
                    </wps:wsp>
                  </a:graphicData>
                </a:graphic>
              </wp:anchor>
            </w:drawing>
          </mc:Choice>
          <mc:Fallback>
            <w:pict>
              <v:shape id="_x0000_s1026" o:spid="_x0000_s1026" o:spt="202" type="#_x0000_t202" style="position:absolute;left:0pt;margin-left:-10.5pt;margin-top:21.55pt;height:48.75pt;width:72pt;z-index:251968512;mso-width-relative:page;mso-height-relative:page;" filled="f" stroked="f" coordsize="21600,21600" o:gfxdata="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3YAHNcA&#10;AAAKAQAADwAAAAAAAAABACAAAAAiAAAAZHJzL2Rvd25yZXYueG1sUEsBAhQAFAAAAAgAh07iQJ7G&#10;2v+uAQAAUQMAAA4AAAAAAAAAAQAgAAAAJgEAAGRycy9lMm9Eb2MueG1sUEsFBgAAAAAGAAYAWQEA&#10;AEYFAAAAAA==&#10;">
                <v:fill on="f" focussize="0,0"/>
                <v:stroke on="f"/>
                <v:imagedata o:title=""/>
                <o:lock v:ext="edit" aspectratio="f"/>
                <v:textbox>
                  <w:txbxContent>
                    <w:p w14:paraId="19160C41">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后继法律变化的价款调整</w:t>
                      </w:r>
                    </w:p>
                  </w:txbxContent>
                </v:textbox>
              </v:shape>
            </w:pict>
          </mc:Fallback>
        </mc:AlternateContent>
      </w:r>
      <w:r>
        <w:rPr>
          <w:rFonts w:hint="eastAsia" w:hAnsi="宋体"/>
          <w:b/>
          <w:color w:val="auto"/>
          <w:sz w:val="24"/>
          <w:szCs w:val="18"/>
          <w:highlight w:val="none"/>
        </w:rPr>
        <w:t>69.1</w:t>
      </w:r>
      <w:r>
        <w:rPr>
          <w:rFonts w:hint="eastAsia" w:hAnsi="宋体"/>
          <w:b/>
          <w:bCs/>
          <w:color w:val="auto"/>
          <w:sz w:val="18"/>
          <w:szCs w:val="18"/>
          <w:highlight w:val="none"/>
        </w:rPr>
        <w:t xml:space="preserve"> </w:t>
      </w:r>
    </w:p>
    <w:p w14:paraId="4A7BCAC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合同履行期间，出现国家或省颁布的法律和政策在合同工程基准日期后发生变化，且因执行上述法律和政策引起除第76条规定以外的工程造价增减事件的，合同双方当事人应调整合同价款。</w:t>
      </w:r>
    </w:p>
    <w:p w14:paraId="6C52DD40">
      <w:pPr>
        <w:pStyle w:val="8"/>
        <w:tabs>
          <w:tab w:val="left" w:pos="540"/>
        </w:tabs>
        <w:adjustRightInd w:val="0"/>
        <w:snapToGrid w:val="0"/>
        <w:spacing w:line="480" w:lineRule="auto"/>
        <w:rPr>
          <w:rFonts w:hint="eastAsia" w:hAnsi="宋体"/>
          <w:b/>
          <w:color w:val="auto"/>
          <w:sz w:val="24"/>
          <w:szCs w:val="18"/>
          <w:highlight w:val="none"/>
          <w:u w:val="dotted"/>
        </w:rPr>
      </w:pPr>
      <w:r>
        <w:rPr>
          <w:rFonts w:hint="eastAsia" w:hAnsi="宋体"/>
          <w:b/>
          <w:color w:val="auto"/>
          <w:sz w:val="24"/>
          <w:szCs w:val="18"/>
          <w:highlight w:val="none"/>
        </w:rPr>
        <w:t xml:space="preserve">69.2  </w:t>
      </w:r>
      <w:r>
        <w:rPr>
          <w:rFonts w:hint="eastAsia" w:hAnsi="宋体"/>
          <w:b/>
          <w:color w:val="auto"/>
          <w:sz w:val="24"/>
          <w:szCs w:val="18"/>
          <w:highlight w:val="none"/>
          <w:u w:val="dotted"/>
        </w:rPr>
        <w:t xml:space="preserve">                                                                                                        </w:t>
      </w:r>
    </w:p>
    <w:p w14:paraId="39A4FB00">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67488"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EC7B0D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wps:txbx>
                      <wps:bodyPr upright="1"/>
                    </wps:wsp>
                  </a:graphicData>
                </a:graphic>
              </wp:anchor>
            </w:drawing>
          </mc:Choice>
          <mc:Fallback>
            <w:pict>
              <v:shape id="_x0000_s1026" o:spid="_x0000_s1026" o:spt="202" type="#_x0000_t202" style="position:absolute;left:0pt;margin-left:-9pt;margin-top:1.25pt;height:48.75pt;width:72pt;z-index:251967488;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TyAwH1QAA&#10;AAkBAAAPAAAAAAAAAAEAIAAAACIAAABkcnMvZG93bnJldi54bWxQSwECFAAUAAAACACHTuJA1tw+&#10;uK8BAABRAwAADgAAAAAAAAABACAAAAAkAQAAZHJzL2Uyb0RvYy54bWxQSwUGAAAAAAYABgBZAQAA&#10;RQUAAAAA&#10;">
                <v:fill on="f" focussize="0,0"/>
                <v:stroke on="f"/>
                <v:imagedata o:title=""/>
                <o:lock v:ext="edit" aspectratio="f"/>
                <v:textbox>
                  <w:txbxContent>
                    <w:p w14:paraId="5EC7B0D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调整价款的方法</w:t>
                      </w:r>
                    </w:p>
                  </w:txbxContent>
                </v:textbox>
              </v:shape>
            </w:pict>
          </mc:Fallback>
        </mc:AlternateContent>
      </w:r>
      <w:r>
        <w:rPr>
          <w:rFonts w:hint="eastAsia" w:hAnsi="宋体"/>
          <w:color w:val="auto"/>
          <w:sz w:val="24"/>
          <w:szCs w:val="18"/>
          <w:highlight w:val="none"/>
        </w:rPr>
        <w:t>发生第69.1款情况的，应根据合同工程实际情况，按照上述法律和政策规定计算调整的合同价款。</w:t>
      </w:r>
    </w:p>
    <w:p w14:paraId="2CC07844">
      <w:pPr>
        <w:tabs>
          <w:tab w:val="left" w:pos="1620"/>
        </w:tabs>
        <w:spacing w:line="360" w:lineRule="auto"/>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47908946">
      <w:pPr>
        <w:spacing w:line="360" w:lineRule="auto"/>
        <w:rPr>
          <w:rFonts w:hint="eastAsia" w:ascii="宋体" w:hAnsi="宋体"/>
          <w:b/>
          <w:color w:val="auto"/>
          <w:sz w:val="30"/>
          <w:highlight w:val="none"/>
        </w:rPr>
      </w:pPr>
    </w:p>
    <w:p w14:paraId="0BD220C2">
      <w:pPr>
        <w:spacing w:line="360" w:lineRule="auto"/>
        <w:rPr>
          <w:rFonts w:hint="eastAsia" w:ascii="宋体" w:hAnsi="宋体"/>
          <w:b/>
          <w:bCs/>
          <w:color w:val="auto"/>
          <w:sz w:val="18"/>
          <w:szCs w:val="18"/>
          <w:highlight w:val="none"/>
        </w:rPr>
      </w:pPr>
      <w:r>
        <w:rPr>
          <w:rFonts w:hint="eastAsia" w:ascii="宋体" w:hAnsi="宋体"/>
          <w:b/>
          <w:color w:val="auto"/>
          <w:sz w:val="30"/>
          <w:highlight w:val="none"/>
        </w:rPr>
        <w:t>70  项目特征描述不符事件</w:t>
      </w:r>
    </w:p>
    <w:p w14:paraId="31A65A39">
      <w:pPr>
        <w:pStyle w:val="8"/>
        <w:adjustRightInd w:val="0"/>
        <w:snapToGrid w:val="0"/>
        <w:spacing w:line="360" w:lineRule="auto"/>
        <w:rPr>
          <w:rFonts w:hint="eastAsia" w:hAnsi="宋体"/>
          <w:b/>
          <w:bCs/>
          <w:color w:val="auto"/>
          <w:sz w:val="18"/>
          <w:szCs w:val="18"/>
          <w:highlight w:val="none"/>
        </w:rPr>
      </w:pPr>
      <w:r>
        <w:rPr>
          <w:rFonts w:hint="eastAsia" w:hAnsi="宋体"/>
          <w:b/>
          <w:color w:val="auto"/>
          <w:sz w:val="24"/>
          <w:szCs w:val="18"/>
          <w:highlight w:val="none"/>
        </w:rPr>
        <w:t>70.1</w:t>
      </w:r>
      <w:r>
        <w:rPr>
          <w:rFonts w:hint="eastAsia" w:hAnsi="宋体"/>
          <w:b/>
          <w:bCs/>
          <w:color w:val="auto"/>
          <w:sz w:val="18"/>
          <w:szCs w:val="18"/>
          <w:highlight w:val="none"/>
        </w:rPr>
        <w:t xml:space="preserve"> </w:t>
      </w:r>
    </w:p>
    <w:p w14:paraId="20843FB0">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69536" behindDoc="0" locked="0" layoutInCell="1" allowOverlap="1">
                <wp:simplePos x="0" y="0"/>
                <wp:positionH relativeFrom="column">
                  <wp:posOffset>-114300</wp:posOffset>
                </wp:positionH>
                <wp:positionV relativeFrom="paragraph">
                  <wp:posOffset>34290</wp:posOffset>
                </wp:positionV>
                <wp:extent cx="914400" cy="619125"/>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AFD54E6">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wps:txbx>
                      <wps:bodyPr upright="1"/>
                    </wps:wsp>
                  </a:graphicData>
                </a:graphic>
              </wp:anchor>
            </w:drawing>
          </mc:Choice>
          <mc:Fallback>
            <w:pict>
              <v:shape id="_x0000_s1026" o:spid="_x0000_s1026" o:spt="202" type="#_x0000_t202" style="position:absolute;left:0pt;margin-left:-9pt;margin-top:2.7pt;height:48.75pt;width:72pt;z-index:251969536;mso-width-relative:page;mso-height-relative:page;" filled="f" stroked="f" coordsize="21600,21600" o:gfxdata="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ySmF1gAA&#10;AAkBAAAPAAAAAAAAAAEAIAAAACIAAABkcnMvZG93bnJldi54bWxQSwECFAAUAAAACACHTuJAed4D&#10;Oa4BAABRAwAADgAAAAAAAAABACAAAAAlAQAAZHJzL2Uyb0RvYy54bWxQSwUGAAAAAAYABgBZAQAA&#10;RQUAAAAA&#10;">
                <v:fill on="f" focussize="0,0"/>
                <v:stroke on="f"/>
                <v:imagedata o:title=""/>
                <o:lock v:ext="edit" aspectratio="f"/>
                <v:textbox>
                  <w:txbxContent>
                    <w:p w14:paraId="1AFD54E6">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项目特征的准确性</w:t>
                      </w:r>
                    </w:p>
                  </w:txbxContent>
                </v:textbox>
              </v:shape>
            </w:pict>
          </mc:Fallback>
        </mc:AlternateContent>
      </w:r>
      <w:r>
        <w:rPr>
          <w:rFonts w:hint="eastAsia" w:hAnsi="宋体"/>
          <w:color w:val="auto"/>
          <w:sz w:val="24"/>
          <w:szCs w:val="18"/>
          <w:highlight w:val="none"/>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23208220">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70.2  </w:t>
      </w:r>
      <w:r>
        <w:rPr>
          <w:rFonts w:hint="eastAsia" w:hAnsi="宋体"/>
          <w:b/>
          <w:color w:val="auto"/>
          <w:sz w:val="24"/>
          <w:szCs w:val="18"/>
          <w:highlight w:val="none"/>
          <w:u w:val="dotted"/>
        </w:rPr>
        <w:t xml:space="preserve">                                                                               </w:t>
      </w:r>
    </w:p>
    <w:p w14:paraId="41EFA18C">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0560"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60056532">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14:paraId="22E4BD5D">
                            <w:pPr>
                              <w:pStyle w:val="14"/>
                              <w:spacing w:line="200" w:lineRule="exact"/>
                              <w:rPr>
                                <w:rFonts w:hint="eastAsia"/>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1970560;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nf/5HUAAAA&#10;BwEAAA8AAAAAAAAAAQAgAAAAIgAAAGRycy9kb3ducmV2LnhtbFBLAQIUABQAAAAIAIdO4kBd0/Ea&#10;rwEAAFEDAAAOAAAAAAAAAAEAIAAAACMBAABkcnMvZTJvRG9jLnhtbFBLBQYAAAAABgAGAFkBAABE&#10;BQAAAAA=&#10;">
                <v:fill on="f" focussize="0,0"/>
                <v:stroke on="f"/>
                <v:imagedata o:title=""/>
                <o:lock v:ext="edit" aspectratio="f"/>
                <v:textbox>
                  <w:txbxContent>
                    <w:p w14:paraId="60056532">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项目特征描述不符的价款调整</w:t>
                      </w:r>
                    </w:p>
                    <w:p w14:paraId="22E4BD5D">
                      <w:pPr>
                        <w:pStyle w:val="14"/>
                        <w:spacing w:line="200" w:lineRule="exact"/>
                        <w:rPr>
                          <w:rFonts w:hint="eastAsia"/>
                          <w:sz w:val="18"/>
                          <w:szCs w:val="18"/>
                        </w:rPr>
                      </w:pPr>
                    </w:p>
                  </w:txbxContent>
                </v:textbox>
              </v:shape>
            </w:pict>
          </mc:Fallback>
        </mc:AlternateContent>
      </w:r>
      <w:r>
        <w:rPr>
          <w:rFonts w:hint="eastAsia" w:hAnsi="宋体"/>
          <w:color w:val="auto"/>
          <w:sz w:val="24"/>
          <w:szCs w:val="18"/>
          <w:highlight w:val="none"/>
        </w:rPr>
        <w:t>合同履行期间，出现实际施工设计图纸（含设计变更）与招标文件提供的工程量清单任一项目特征描述不符，且该变化引起工程造价增减事件的，合同双方当事人应调整合同价款。</w:t>
      </w:r>
    </w:p>
    <w:p w14:paraId="4E61BD3F">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70.3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3A80B8CC">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7424" behindDoc="0" locked="0" layoutInCell="1" allowOverlap="1">
                <wp:simplePos x="0" y="0"/>
                <wp:positionH relativeFrom="column">
                  <wp:posOffset>-114300</wp:posOffset>
                </wp:positionH>
                <wp:positionV relativeFrom="paragraph">
                  <wp:posOffset>5715</wp:posOffset>
                </wp:positionV>
                <wp:extent cx="914400" cy="619125"/>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3A4A01A7">
                            <w:pPr>
                              <w:pStyle w:val="5"/>
                              <w:spacing w:line="200" w:lineRule="exact"/>
                              <w:rPr>
                                <w:rFonts w:hint="eastAsia" w:ascii="宋体" w:hAnsi="宋体"/>
                                <w:color w:val="FF0000"/>
                                <w:sz w:val="24"/>
                                <w:szCs w:val="18"/>
                              </w:rPr>
                            </w:pPr>
                            <w:r>
                              <w:rPr>
                                <w:rFonts w:hint="eastAsia" w:ascii="楷体_GB2312" w:hAnsi="宋体" w:eastAsia="楷体_GB2312"/>
                                <w:b/>
                                <w:color w:val="000000"/>
                                <w:sz w:val="18"/>
                                <w:szCs w:val="18"/>
                              </w:rPr>
                              <w:t>调整价款的方法</w:t>
                            </w:r>
                          </w:p>
                          <w:p w14:paraId="41142D93">
                            <w:pPr>
                              <w:pStyle w:val="14"/>
                              <w:spacing w:line="200" w:lineRule="exact"/>
                              <w:rPr>
                                <w:rFonts w:hint="eastAsia"/>
                                <w:sz w:val="18"/>
                                <w:szCs w:val="18"/>
                              </w:rPr>
                            </w:pPr>
                          </w:p>
                        </w:txbxContent>
                      </wps:txbx>
                      <wps:bodyPr upright="1"/>
                    </wps:wsp>
                  </a:graphicData>
                </a:graphic>
              </wp:anchor>
            </w:drawing>
          </mc:Choice>
          <mc:Fallback>
            <w:pict>
              <v:shape id="_x0000_s1026" o:spid="_x0000_s1026" o:spt="202" type="#_x0000_t202" style="position:absolute;left:0pt;margin-left:-9pt;margin-top:0.45pt;height:48.75pt;width:72pt;z-index:252007424;mso-width-relative:page;mso-height-relative:page;" filled="f" stroked="f" coordsize="21600,21600" o:gfxdata="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ed//kdQAAAAH&#10;AQAADwAAAAAAAAABACAAAAAiAAAAZHJzL2Rvd25yZXYueG1sUEsBAhQAFAAAAAgAh07iQFonfZGu&#10;AQAAUQMAAA4AAAAAAAAAAQAgAAAAIwEAAGRycy9lMm9Eb2MueG1sUEsFBgAAAAAGAAYAWQEAAEMF&#10;AAAAAA==&#10;">
                <v:fill on="f" focussize="0,0"/>
                <v:stroke on="f"/>
                <v:imagedata o:title=""/>
                <o:lock v:ext="edit" aspectratio="f"/>
                <v:textbox>
                  <w:txbxContent>
                    <w:p w14:paraId="3A4A01A7">
                      <w:pPr>
                        <w:pStyle w:val="5"/>
                        <w:spacing w:line="200" w:lineRule="exact"/>
                        <w:rPr>
                          <w:rFonts w:hint="eastAsia" w:ascii="宋体" w:hAnsi="宋体"/>
                          <w:color w:val="FF0000"/>
                          <w:sz w:val="24"/>
                          <w:szCs w:val="18"/>
                        </w:rPr>
                      </w:pPr>
                      <w:r>
                        <w:rPr>
                          <w:rFonts w:hint="eastAsia" w:ascii="楷体_GB2312" w:hAnsi="宋体" w:eastAsia="楷体_GB2312"/>
                          <w:b/>
                          <w:color w:val="000000"/>
                          <w:sz w:val="18"/>
                          <w:szCs w:val="18"/>
                        </w:rPr>
                        <w:t>调整价款的方法</w:t>
                      </w:r>
                    </w:p>
                    <w:p w14:paraId="41142D93">
                      <w:pPr>
                        <w:pStyle w:val="14"/>
                        <w:spacing w:line="200" w:lineRule="exact"/>
                        <w:rPr>
                          <w:rFonts w:hint="eastAsia"/>
                          <w:sz w:val="18"/>
                          <w:szCs w:val="18"/>
                        </w:rPr>
                      </w:pPr>
                    </w:p>
                  </w:txbxContent>
                </v:textbox>
              </v:shape>
            </w:pict>
          </mc:Fallback>
        </mc:AlternateContent>
      </w:r>
      <w:r>
        <w:rPr>
          <w:rFonts w:hint="eastAsia" w:hAnsi="宋体"/>
          <w:color w:val="auto"/>
          <w:sz w:val="24"/>
          <w:szCs w:val="18"/>
          <w:highlight w:val="none"/>
        </w:rPr>
        <w:t>发生第70.2款情况的，应按照实际施工的项目特征重新确定相应工程量清单项目的综合单价，计算调整的合同价款。</w:t>
      </w:r>
    </w:p>
    <w:p w14:paraId="78626AF9">
      <w:pPr>
        <w:pStyle w:val="8"/>
        <w:adjustRightInd w:val="0"/>
        <w:snapToGrid w:val="0"/>
        <w:spacing w:line="360" w:lineRule="auto"/>
        <w:rPr>
          <w:rFonts w:hint="eastAsia" w:hAnsi="宋体"/>
          <w:b/>
          <w:color w:val="auto"/>
          <w:sz w:val="24"/>
          <w:szCs w:val="18"/>
          <w:highlight w:val="none"/>
          <w:u w:val="single"/>
        </w:rPr>
      </w:pPr>
      <w:r>
        <w:rPr>
          <w:rFonts w:hint="eastAsia" w:hAnsi="宋体"/>
          <w:b/>
          <w:bCs/>
          <w:color w:val="auto"/>
          <w:sz w:val="24"/>
          <w:szCs w:val="18"/>
          <w:highlight w:val="none"/>
          <w:u w:val="single"/>
        </w:rPr>
        <w:t xml:space="preserve">              </w:t>
      </w:r>
      <w:r>
        <w:rPr>
          <w:rFonts w:hint="eastAsia" w:hAnsi="宋体"/>
          <w:b/>
          <w:color w:val="auto"/>
          <w:sz w:val="24"/>
          <w:szCs w:val="18"/>
          <w:highlight w:val="none"/>
          <w:u w:val="single"/>
        </w:rPr>
        <w:t xml:space="preserve">                                                                       </w:t>
      </w:r>
    </w:p>
    <w:p w14:paraId="5868B52F">
      <w:pPr>
        <w:pStyle w:val="8"/>
        <w:adjustRightInd w:val="0"/>
        <w:snapToGrid w:val="0"/>
        <w:spacing w:line="360" w:lineRule="auto"/>
        <w:rPr>
          <w:rFonts w:hint="eastAsia" w:hAnsi="宋体"/>
          <w:color w:val="auto"/>
          <w:highlight w:val="none"/>
        </w:rPr>
      </w:pPr>
      <w:r>
        <w:rPr>
          <w:rFonts w:hint="eastAsia" w:hAnsi="宋体"/>
          <w:b/>
          <w:color w:val="auto"/>
          <w:sz w:val="30"/>
          <w:szCs w:val="30"/>
          <w:highlight w:val="none"/>
        </w:rPr>
        <w:t>71  分部分项工程量清单缺项漏项事件</w:t>
      </w:r>
    </w:p>
    <w:p w14:paraId="7C4726BE">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71.1  </w:t>
      </w:r>
    </w:p>
    <w:p w14:paraId="15FC4440">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64416" behindDoc="0" locked="0" layoutInCell="1" allowOverlap="1">
                <wp:simplePos x="0" y="0"/>
                <wp:positionH relativeFrom="column">
                  <wp:posOffset>-133350</wp:posOffset>
                </wp:positionH>
                <wp:positionV relativeFrom="paragraph">
                  <wp:posOffset>6350</wp:posOffset>
                </wp:positionV>
                <wp:extent cx="914400" cy="69215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125BA49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wps:txbx>
                      <wps:bodyPr upright="1"/>
                    </wps:wsp>
                  </a:graphicData>
                </a:graphic>
              </wp:anchor>
            </w:drawing>
          </mc:Choice>
          <mc:Fallback>
            <w:pict>
              <v:shape id="_x0000_s1026" o:spid="_x0000_s1026" o:spt="202" type="#_x0000_t202" style="position:absolute;left:0pt;margin-left:-10.5pt;margin-top:0.5pt;height:54.5pt;width:72pt;z-index:251964416;mso-width-relative:page;mso-height-relative:page;" filled="f" stroked="f" coordsize="21600,21600" o:gfxdata="UEsDBAoAAAAAAIdO4kAAAAAAAAAAAAAAAAAEAAAAZHJzL1BLAwQUAAAACACHTuJAIWTeM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Fk3jDUAAAA&#10;CQEAAA8AAAAAAAAAAQAgAAAAIgAAAGRycy9kb3ducmV2LnhtbFBLAQIUABQAAAAIAIdO4kAZMLv4&#10;rwEAAFEDAAAOAAAAAAAAAAEAIAAAACMBAABkcnMvZTJvRG9jLnhtbFBLBQYAAAAABgAGAFkBAABE&#10;BQAAAAA=&#10;">
                <v:fill on="f" focussize="0,0"/>
                <v:stroke on="f"/>
                <v:imagedata o:title=""/>
                <o:lock v:ext="edit" aspectratio="f"/>
                <v:textbox>
                  <w:txbxContent>
                    <w:p w14:paraId="125BA49B">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清单缺项漏项的价款调整</w:t>
                      </w:r>
                    </w:p>
                  </w:txbxContent>
                </v:textbox>
              </v:shape>
            </w:pict>
          </mc:Fallback>
        </mc:AlternateContent>
      </w:r>
      <w:r>
        <w:rPr>
          <w:color w:val="auto"/>
          <w:highlight w:val="none"/>
        </w:rPr>
        <mc:AlternateContent>
          <mc:Choice Requires="wps">
            <w:drawing>
              <wp:anchor distT="0" distB="0" distL="114300" distR="114300" simplePos="0" relativeHeight="251963392" behindDoc="0" locked="0" layoutInCell="1" allowOverlap="1">
                <wp:simplePos x="0" y="0"/>
                <wp:positionH relativeFrom="column">
                  <wp:posOffset>-133350</wp:posOffset>
                </wp:positionH>
                <wp:positionV relativeFrom="paragraph">
                  <wp:posOffset>6350</wp:posOffset>
                </wp:positionV>
                <wp:extent cx="914400" cy="69342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3D11474">
                            <w:pPr>
                              <w:rPr>
                                <w:szCs w:val="18"/>
                              </w:rPr>
                            </w:pPr>
                          </w:p>
                        </w:txbxContent>
                      </wps:txbx>
                      <wps:bodyPr upright="1"/>
                    </wps:wsp>
                  </a:graphicData>
                </a:graphic>
              </wp:anchor>
            </w:drawing>
          </mc:Choice>
          <mc:Fallback>
            <w:pict>
              <v:shape id="_x0000_s1026" o:spid="_x0000_s1026" o:spt="202" type="#_x0000_t202" style="position:absolute;left:0pt;margin-left:-10.5pt;margin-top:0.5pt;height:54.6pt;width:72pt;z-index:251963392;mso-width-relative:page;mso-height-relative:page;" filled="f" stroked="f" coordsize="21600,21600" o:gfxdata="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BiakTUAAAA&#10;CQEAAA8AAAAAAAAAAQAgAAAAIgAAAGRycy9kb3ducmV2LnhtbFBLAQIUABQAAAAIAIdO4kAyvLFi&#10;rwEAAFEDAAAOAAAAAAAAAAEAIAAAACMBAABkcnMvZTJvRG9jLnhtbFBLBQYAAAAABgAGAFkBAABE&#10;BQAAAAA=&#10;">
                <v:fill on="f" focussize="0,0"/>
                <v:stroke on="f"/>
                <v:imagedata o:title=""/>
                <o:lock v:ext="edit" aspectratio="f"/>
                <v:textbox>
                  <w:txbxContent>
                    <w:p w14:paraId="73D11474">
                      <w:pPr>
                        <w:rPr>
                          <w:szCs w:val="18"/>
                        </w:rPr>
                      </w:pPr>
                    </w:p>
                  </w:txbxContent>
                </v:textbox>
              </v:shape>
            </w:pict>
          </mc:Fallback>
        </mc:AlternateContent>
      </w:r>
      <w:r>
        <w:rPr>
          <w:rFonts w:hint="eastAsia" w:hAnsi="宋体"/>
          <w:color w:val="auto"/>
          <w:sz w:val="24"/>
          <w:szCs w:val="18"/>
          <w:highlight w:val="none"/>
        </w:rPr>
        <w:t>合同履行期间，出现工程量清单中分部分项工程缺项漏项事件的，合同双方当事人应调整合同价款。</w:t>
      </w:r>
    </w:p>
    <w:p w14:paraId="0A95738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71.2   </w:t>
      </w:r>
      <w:r>
        <w:rPr>
          <w:rFonts w:hint="eastAsia" w:hAnsi="宋体"/>
          <w:b/>
          <w:color w:val="auto"/>
          <w:sz w:val="24"/>
          <w:szCs w:val="18"/>
          <w:highlight w:val="none"/>
          <w:u w:val="dotted"/>
        </w:rPr>
        <w:t xml:space="preserve">                                                                               </w:t>
      </w:r>
    </w:p>
    <w:p w14:paraId="184532A3">
      <w:pPr>
        <w:pStyle w:val="8"/>
        <w:adjustRightInd w:val="0"/>
        <w:snapToGrid w:val="0"/>
        <w:spacing w:line="360" w:lineRule="auto"/>
        <w:ind w:left="1619" w:leftChars="771" w:firstLine="1"/>
        <w:rPr>
          <w:rFonts w:hint="eastAsia" w:hAnsi="宋体"/>
          <w:b/>
          <w:color w:val="auto"/>
          <w:sz w:val="18"/>
          <w:szCs w:val="18"/>
          <w:highlight w:val="none"/>
        </w:rPr>
      </w:pPr>
      <w:r>
        <w:rPr>
          <w:color w:val="auto"/>
          <w:highlight w:val="none"/>
        </w:rPr>
        <mc:AlternateContent>
          <mc:Choice Requires="wps">
            <w:drawing>
              <wp:anchor distT="0" distB="0" distL="114300" distR="114300" simplePos="0" relativeHeight="251965440" behindDoc="0" locked="0" layoutInCell="1" allowOverlap="1">
                <wp:simplePos x="0" y="0"/>
                <wp:positionH relativeFrom="column">
                  <wp:posOffset>-66675</wp:posOffset>
                </wp:positionH>
                <wp:positionV relativeFrom="paragraph">
                  <wp:posOffset>8890</wp:posOffset>
                </wp:positionV>
                <wp:extent cx="914400" cy="69215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22C95AE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14:paraId="05685CA1">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5.25pt;margin-top:0.7pt;height:54.5pt;width:72pt;z-index:251965440;mso-width-relative:page;mso-height-relative:page;" filled="f" stroked="f" coordsize="21600,21600" o:gfxdata="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6Ioy3UAAAA&#10;CQEAAA8AAAAAAAAAAQAgAAAAIgAAAGRycy9kb3ducmV2LnhtbFBLAQIUABQAAAAIAIdO4kA6ycVQ&#10;rwEAAFEDAAAOAAAAAAAAAAEAIAAAACMBAABkcnMvZTJvRG9jLnhtbFBLBQYAAAAABgAGAFkBAABE&#10;BQAAAAA=&#10;">
                <v:fill on="f" focussize="0,0"/>
                <v:stroke on="f"/>
                <v:imagedata o:title=""/>
                <o:lock v:ext="edit" aspectratio="f"/>
                <v:textbox>
                  <w:txbxContent>
                    <w:p w14:paraId="22C95AE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p w14:paraId="05685CA1">
                      <w:pPr>
                        <w:spacing w:line="240" w:lineRule="exact"/>
                        <w:rPr>
                          <w:sz w:val="18"/>
                          <w:szCs w:val="18"/>
                        </w:rPr>
                      </w:pPr>
                    </w:p>
                  </w:txbxContent>
                </v:textbox>
              </v:shape>
            </w:pict>
          </mc:Fallback>
        </mc:AlternateContent>
      </w:r>
      <w:r>
        <w:rPr>
          <w:rFonts w:hint="eastAsia" w:hAnsi="宋体"/>
          <w:color w:val="auto"/>
          <w:sz w:val="24"/>
          <w:szCs w:val="18"/>
          <w:highlight w:val="none"/>
        </w:rPr>
        <w:t>工程量清单中分部分项工程出现缺项漏项，造成新增工程量清单项目的，应按照第72.2款规定计算调整的分部分项工程费。</w:t>
      </w:r>
    </w:p>
    <w:p w14:paraId="567FAD1D">
      <w:pPr>
        <w:pStyle w:val="8"/>
        <w:tabs>
          <w:tab w:val="left" w:pos="540"/>
        </w:tabs>
        <w:adjustRightInd w:val="0"/>
        <w:snapToGrid w:val="0"/>
        <w:spacing w:before="240" w:beforeLines="100" w:line="360" w:lineRule="auto"/>
        <w:ind w:right="-238"/>
        <w:rPr>
          <w:rFonts w:hint="eastAsia" w:hAnsi="宋体"/>
          <w:color w:val="auto"/>
          <w:sz w:val="30"/>
          <w:szCs w:val="24"/>
          <w:highlight w:val="none"/>
        </w:rPr>
      </w:pPr>
      <w:r>
        <w:rPr>
          <w:rFonts w:hint="eastAsia" w:hAnsi="宋体"/>
          <w:b/>
          <w:color w:val="auto"/>
          <w:sz w:val="24"/>
          <w:szCs w:val="18"/>
          <w:highlight w:val="none"/>
        </w:rPr>
        <w:t xml:space="preserve">71.3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48210BF9">
      <w:pPr>
        <w:pStyle w:val="8"/>
        <w:adjustRightInd w:val="0"/>
        <w:snapToGrid w:val="0"/>
        <w:spacing w:line="360" w:lineRule="auto"/>
        <w:ind w:left="1619" w:leftChars="771" w:firstLine="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66464" behindDoc="0" locked="0" layoutInCell="1" allowOverlap="1">
                <wp:simplePos x="0" y="0"/>
                <wp:positionH relativeFrom="column">
                  <wp:posOffset>-133350</wp:posOffset>
                </wp:positionH>
                <wp:positionV relativeFrom="paragraph">
                  <wp:posOffset>5080</wp:posOffset>
                </wp:positionV>
                <wp:extent cx="914400" cy="69215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914400" cy="692150"/>
                        </a:xfrm>
                        <a:prstGeom prst="rect">
                          <a:avLst/>
                        </a:prstGeom>
                        <a:noFill/>
                        <a:ln>
                          <a:noFill/>
                        </a:ln>
                      </wps:spPr>
                      <wps:txbx>
                        <w:txbxContent>
                          <w:p w14:paraId="0F72DCF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14:paraId="09D8A3C7">
                            <w:pPr>
                              <w:spacing w:line="240" w:lineRule="exact"/>
                              <w:rPr>
                                <w:sz w:val="18"/>
                                <w:szCs w:val="18"/>
                              </w:rPr>
                            </w:pPr>
                          </w:p>
                        </w:txbxContent>
                      </wps:txbx>
                      <wps:bodyPr upright="1"/>
                    </wps:wsp>
                  </a:graphicData>
                </a:graphic>
              </wp:anchor>
            </w:drawing>
          </mc:Choice>
          <mc:Fallback>
            <w:pict>
              <v:shape id="_x0000_s1026" o:spid="_x0000_s1026" o:spt="202" type="#_x0000_t202" style="position:absolute;left:0pt;margin-left:-10.5pt;margin-top:0.4pt;height:54.5pt;width:72pt;z-index:251966464;mso-width-relative:page;mso-height-relative:page;" filled="f" stroked="f" coordsize="21600,21600" o:gfxdata="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X3xw51QAA&#10;AAgBAAAPAAAAAAAAAAEAIAAAACIAAABkcnMvZG93bnJldi54bWxQSwECFAAUAAAACACHTuJA3dEc&#10;lq8BAABRAwAADgAAAAAAAAABACAAAAAkAQAAZHJzL2Uyb0RvYy54bWxQSwUGAAAAAAYABgBZAQAA&#10;RQUAAAAA&#10;">
                <v:fill on="f" focussize="0,0"/>
                <v:stroke on="f"/>
                <v:imagedata o:title=""/>
                <o:lock v:ext="edit" aspectratio="f"/>
                <v:textbox>
                  <w:txbxContent>
                    <w:p w14:paraId="0F72DCFC">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p w14:paraId="09D8A3C7">
                      <w:pPr>
                        <w:spacing w:line="240" w:lineRule="exact"/>
                        <w:rPr>
                          <w:sz w:val="18"/>
                          <w:szCs w:val="18"/>
                        </w:rPr>
                      </w:pPr>
                    </w:p>
                  </w:txbxContent>
                </v:textbox>
              </v:shape>
            </w:pict>
          </mc:Fallback>
        </mc:AlternateContent>
      </w:r>
      <w:r>
        <w:rPr>
          <w:rFonts w:hint="eastAsia" w:hAnsi="宋体"/>
          <w:color w:val="auto"/>
          <w:sz w:val="24"/>
          <w:szCs w:val="18"/>
          <w:highlight w:val="none"/>
        </w:rPr>
        <w:t>工程量清单中分部分项工程出现缺项漏项，引起增加措施项目的，应按照第72.3款规定在提交的实施方案被批准后计算调整的措施项目费。</w:t>
      </w:r>
    </w:p>
    <w:p w14:paraId="19DD5BC0">
      <w:pPr>
        <w:pStyle w:val="8"/>
        <w:adjustRightInd w:val="0"/>
        <w:snapToGrid w:val="0"/>
        <w:spacing w:line="38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7B125096">
      <w:pPr>
        <w:pStyle w:val="8"/>
        <w:tabs>
          <w:tab w:val="left" w:pos="540"/>
        </w:tabs>
        <w:adjustRightInd w:val="0"/>
        <w:snapToGrid w:val="0"/>
        <w:spacing w:before="240" w:beforeLines="100"/>
        <w:ind w:right="-238" w:firstLine="480"/>
        <w:rPr>
          <w:rFonts w:hint="eastAsia" w:hAnsi="宋体"/>
          <w:b/>
          <w:color w:val="auto"/>
          <w:sz w:val="24"/>
          <w:szCs w:val="18"/>
          <w:highlight w:val="none"/>
          <w:u w:val="single"/>
        </w:rPr>
      </w:pPr>
    </w:p>
    <w:p w14:paraId="1AF56188">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72  工程变更事件</w:t>
      </w:r>
    </w:p>
    <w:p w14:paraId="6162982A">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71584" behindDoc="0" locked="0" layoutInCell="1" allowOverlap="1">
                <wp:simplePos x="0" y="0"/>
                <wp:positionH relativeFrom="column">
                  <wp:posOffset>-114300</wp:posOffset>
                </wp:positionH>
                <wp:positionV relativeFrom="paragraph">
                  <wp:posOffset>185420</wp:posOffset>
                </wp:positionV>
                <wp:extent cx="1028700" cy="39624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028700" cy="396240"/>
                        </a:xfrm>
                        <a:prstGeom prst="rect">
                          <a:avLst/>
                        </a:prstGeom>
                        <a:noFill/>
                        <a:ln>
                          <a:noFill/>
                        </a:ln>
                      </wps:spPr>
                      <wps:txbx>
                        <w:txbxContent>
                          <w:p w14:paraId="3692F4F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14:paraId="5E6AE01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14.6pt;height:31.2pt;width:81pt;z-index:251971584;mso-width-relative:page;mso-height-relative:page;" filled="f" stroked="f" coordsize="21600,21600" o:gfxdata="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rj9K&#10;1wAAAAkBAAAPAAAAAAAAAAEAIAAAACIAAABkcnMvZG93bnJldi54bWxQSwECFAAUAAAACACHTuJA&#10;CB73R7ABAABSAwAADgAAAAAAAAABACAAAAAmAQAAZHJzL2Uyb0RvYy54bWxQSwUGAAAAAAYABgBZ&#10;AQAASAUAAAAA&#10;">
                <v:fill on="f" focussize="0,0"/>
                <v:stroke on="f"/>
                <v:imagedata o:title=""/>
                <o:lock v:ext="edit" aspectratio="f"/>
                <v:textbox>
                  <w:txbxContent>
                    <w:p w14:paraId="3692F4F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工程变更的价</w:t>
                      </w:r>
                    </w:p>
                    <w:p w14:paraId="5E6AE01D">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hAnsi="宋体"/>
          <w:b/>
          <w:color w:val="auto"/>
          <w:sz w:val="24"/>
          <w:szCs w:val="18"/>
          <w:highlight w:val="none"/>
        </w:rPr>
        <w:t xml:space="preserve">72.1      </w:t>
      </w:r>
    </w:p>
    <w:p w14:paraId="4455F366">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合同履行期间，出现第56条工程变更事件的，合同双方当事人应调整合同价款。</w:t>
      </w:r>
    </w:p>
    <w:p w14:paraId="5925551F">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72.2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4EE3FC95">
      <w:pPr>
        <w:pStyle w:val="8"/>
        <w:adjustRightInd w:val="0"/>
        <w:snapToGrid w:val="0"/>
        <w:spacing w:line="360" w:lineRule="auto"/>
        <w:ind w:left="1620"/>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3632" behindDoc="0" locked="0" layoutInCell="1" allowOverlap="1">
                <wp:simplePos x="0" y="0"/>
                <wp:positionH relativeFrom="column">
                  <wp:posOffset>-114300</wp:posOffset>
                </wp:positionH>
                <wp:positionV relativeFrom="paragraph">
                  <wp:posOffset>6350</wp:posOffset>
                </wp:positionV>
                <wp:extent cx="914400" cy="59309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914400" cy="593090"/>
                        </a:xfrm>
                        <a:prstGeom prst="rect">
                          <a:avLst/>
                        </a:prstGeom>
                        <a:noFill/>
                        <a:ln>
                          <a:noFill/>
                        </a:ln>
                      </wps:spPr>
                      <wps:txbx>
                        <w:txbxContent>
                          <w:p w14:paraId="455D59B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0.5pt;height:46.7pt;width:72pt;z-index:251973632;mso-width-relative:page;mso-height-relative:page;" filled="f" stroked="f" coordsize="21600,21600" o:gfxdata="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xjj/zVAAAA&#10;CAEAAA8AAAAAAAAAAQAgAAAAIgAAAGRycy9kb3ducmV2LnhtbFBLAQIUABQAAAAIAIdO4kAZUk/x&#10;rgEAAFEDAAAOAAAAAAAAAAEAIAAAACQBAABkcnMvZTJvRG9jLnhtbFBLBQYAAAAABgAGAFkBAABE&#10;BQAAAAA=&#10;">
                <v:fill on="f" focussize="0,0"/>
                <v:stroke on="f"/>
                <v:imagedata o:title=""/>
                <o:lock v:ext="edit" aspectratio="f"/>
                <v:textbox>
                  <w:txbxContent>
                    <w:p w14:paraId="455D59B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hAnsi="宋体"/>
          <w:color w:val="auto"/>
          <w:sz w:val="24"/>
          <w:szCs w:val="18"/>
          <w:highlight w:val="none"/>
        </w:rPr>
        <w:t>工程变更引起分部分项工程项目发生变化，属于第73.2款规定情况的，按照其规定调整；否则按照下列规定调整分部分项工程费：</w:t>
      </w:r>
    </w:p>
    <w:p w14:paraId="55CD5319">
      <w:pPr>
        <w:pStyle w:val="8"/>
        <w:tabs>
          <w:tab w:val="left" w:pos="1380"/>
          <w:tab w:val="left" w:pos="2160"/>
        </w:tabs>
        <w:adjustRightInd w:val="0"/>
        <w:snapToGrid w:val="0"/>
        <w:spacing w:line="360" w:lineRule="auto"/>
        <w:ind w:left="1380" w:leftChars="657" w:firstLine="240" w:firstLineChars="100"/>
        <w:rPr>
          <w:rFonts w:hint="eastAsia" w:hAnsi="宋体"/>
          <w:color w:val="auto"/>
          <w:sz w:val="24"/>
          <w:szCs w:val="18"/>
          <w:highlight w:val="none"/>
        </w:rPr>
      </w:pPr>
      <w:r>
        <w:rPr>
          <w:rFonts w:hint="eastAsia" w:hAnsi="宋体"/>
          <w:color w:val="auto"/>
          <w:sz w:val="24"/>
          <w:szCs w:val="18"/>
          <w:highlight w:val="none"/>
        </w:rPr>
        <w:t>(1)合同中有适用于变更工程项目的，按照该项目的单价或合价调整;</w:t>
      </w:r>
    </w:p>
    <w:p w14:paraId="6DFF68A2">
      <w:pPr>
        <w:pStyle w:val="8"/>
        <w:tabs>
          <w:tab w:val="left" w:pos="1620"/>
          <w:tab w:val="left" w:pos="2160"/>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(2)合同中没有适用、只有类似于变更工程项目的，可在合理范围内参照类似项目的单价或合价调整;</w:t>
      </w:r>
    </w:p>
    <w:p w14:paraId="3BAF21F3">
      <w:pPr>
        <w:pStyle w:val="8"/>
        <w:tabs>
          <w:tab w:val="left" w:pos="1380"/>
          <w:tab w:val="left" w:pos="2160"/>
        </w:tabs>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3903F3DA">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其中，招标工程：承包人报价浮动率L=（1—中标价格/招标控制价）×100%；</w:t>
      </w:r>
    </w:p>
    <w:p w14:paraId="69B2C3F7">
      <w:pPr>
        <w:pStyle w:val="8"/>
        <w:adjustRightInd w:val="0"/>
        <w:snapToGrid w:val="0"/>
        <w:spacing w:line="360" w:lineRule="auto"/>
        <w:ind w:firstLine="2160" w:firstLineChars="900"/>
        <w:rPr>
          <w:rFonts w:hint="eastAsia" w:hAnsi="宋体"/>
          <w:color w:val="auto"/>
          <w:sz w:val="24"/>
          <w:szCs w:val="18"/>
          <w:highlight w:val="none"/>
        </w:rPr>
      </w:pPr>
      <w:r>
        <w:rPr>
          <w:rFonts w:hint="eastAsia" w:hAnsi="宋体"/>
          <w:color w:val="auto"/>
          <w:sz w:val="24"/>
          <w:szCs w:val="18"/>
          <w:highlight w:val="none"/>
        </w:rPr>
        <w:t>非招标工程：承包人报价浮动率L=（1—报价值/施工图预算）×100%。</w:t>
      </w:r>
    </w:p>
    <w:p w14:paraId="4E589460">
      <w:pPr>
        <w:pStyle w:val="8"/>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式中：中标价格、招标控制价或报价值、施工图预算，均不含安全文明施工费。</w:t>
      </w:r>
    </w:p>
    <w:p w14:paraId="38E3935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(4) 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0BDA0745">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72.3  </w:t>
      </w:r>
      <w:r>
        <w:rPr>
          <w:rFonts w:hint="eastAsia" w:hAnsi="宋体"/>
          <w:b/>
          <w:color w:val="auto"/>
          <w:sz w:val="24"/>
          <w:szCs w:val="18"/>
          <w:highlight w:val="none"/>
          <w:u w:val="dotted"/>
        </w:rPr>
        <w:t xml:space="preserve">                                                                                                       </w:t>
      </w:r>
    </w:p>
    <w:p w14:paraId="59876B1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4656"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27D7E0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3.6pt;height:31.2pt;width:72pt;z-index:251974656;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PS031QAA&#10;AAgBAAAPAAAAAAAAAAEAIAAAACIAAABkcnMvZG93bnJldi54bWxQSwECFAAUAAAACACHTuJAgH8Q&#10;d68BAABRAwAADgAAAAAAAAABACAAAAAkAQAAZHJzL2Uyb0RvYy54bWxQSwUGAAAAAAYABgBZAQAA&#10;RQUAAAAA&#10;">
                <v:fill on="f" focussize="0,0"/>
                <v:stroke on="f"/>
                <v:imagedata o:title=""/>
                <o:lock v:ext="edit" aspectratio="f"/>
                <v:textbox>
                  <w:txbxContent>
                    <w:p w14:paraId="527D7E0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hAnsi="宋体"/>
          <w:color w:val="auto"/>
          <w:sz w:val="24"/>
          <w:szCs w:val="18"/>
          <w:highlight w:val="none"/>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983177C">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(1)安全文明施工费，按照实际发生变化的措施项目调整，不得浮动。</w:t>
      </w:r>
    </w:p>
    <w:p w14:paraId="549CCA93">
      <w:pPr>
        <w:pStyle w:val="8"/>
        <w:adjustRightInd w:val="0"/>
        <w:snapToGrid w:val="0"/>
        <w:spacing w:line="360" w:lineRule="auto"/>
        <w:ind w:left="1630" w:leftChars="776"/>
        <w:rPr>
          <w:rFonts w:hint="eastAsia" w:hAnsi="宋体"/>
          <w:color w:val="auto"/>
          <w:sz w:val="24"/>
          <w:szCs w:val="18"/>
          <w:highlight w:val="none"/>
        </w:rPr>
      </w:pPr>
      <w:r>
        <w:rPr>
          <w:rFonts w:hint="eastAsia" w:hAnsi="宋体"/>
          <w:color w:val="auto"/>
          <w:sz w:val="24"/>
          <w:szCs w:val="18"/>
          <w:highlight w:val="none"/>
        </w:rPr>
        <w:t>(2)凡可计算工程量的措施项目费，按照实际发生变化的措施项目的工程量乘以第72.2款规定的单价或合价调整。</w:t>
      </w:r>
    </w:p>
    <w:p w14:paraId="5547F406">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(3)凡按系数计算的措施项目费，除本款第(1)点情形外，按照实际发生变化的措施项目调整，但应考虑承包人报价浮动因素，即调整金额按照实际调整金额乘以第72.2款规定的承包人报价浮动率计算。</w:t>
      </w:r>
    </w:p>
    <w:p w14:paraId="209129F7">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如果不利一方当事人未按本款规定事先将拟实施的方案提交给另一方当事人，则认为工程变更不引起措施项目费的调整或不利一方当事人放弃调整措施项目费的权利。</w:t>
      </w:r>
    </w:p>
    <w:p w14:paraId="762A6D4C">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72.4  </w:t>
      </w:r>
      <w:r>
        <w:rPr>
          <w:rFonts w:hint="eastAsia" w:hAnsi="宋体"/>
          <w:b/>
          <w:color w:val="auto"/>
          <w:sz w:val="24"/>
          <w:szCs w:val="18"/>
          <w:highlight w:val="none"/>
          <w:u w:val="dotted"/>
        </w:rPr>
        <w:t xml:space="preserve">                                                                                                       </w:t>
      </w:r>
    </w:p>
    <w:p w14:paraId="6622F71B">
      <w:pPr>
        <w:spacing w:line="360" w:lineRule="auto"/>
        <w:ind w:left="1676" w:leftChars="798"/>
        <w:rPr>
          <w:rFonts w:hint="eastAsia" w:ascii="宋体" w:hAnsi="宋体"/>
          <w:color w:val="auto"/>
          <w:sz w:val="24"/>
          <w:highlight w:val="none"/>
        </w:rPr>
      </w:pPr>
      <w:r>
        <w:rPr>
          <w:color w:val="auto"/>
          <w:highlight w:val="none"/>
        </w:rPr>
        <mc:AlternateContent>
          <mc:Choice Requires="wps">
            <w:drawing>
              <wp:anchor distT="0" distB="0" distL="114300" distR="114300" simplePos="0" relativeHeight="251975680" behindDoc="0" locked="0" layoutInCell="1" allowOverlap="1">
                <wp:simplePos x="0" y="0"/>
                <wp:positionH relativeFrom="column">
                  <wp:posOffset>-114300</wp:posOffset>
                </wp:positionH>
                <wp:positionV relativeFrom="paragraph">
                  <wp:posOffset>13335</wp:posOffset>
                </wp:positionV>
                <wp:extent cx="1028700" cy="766445"/>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028700" cy="766445"/>
                        </a:xfrm>
                        <a:prstGeom prst="rect">
                          <a:avLst/>
                        </a:prstGeom>
                        <a:noFill/>
                        <a:ln>
                          <a:noFill/>
                        </a:ln>
                      </wps:spPr>
                      <wps:txbx>
                        <w:txbxContent>
                          <w:p w14:paraId="28578D2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14:paraId="5BEE40D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wps:txbx>
                      <wps:bodyPr upright="1"/>
                    </wps:wsp>
                  </a:graphicData>
                </a:graphic>
              </wp:anchor>
            </w:drawing>
          </mc:Choice>
          <mc:Fallback>
            <w:pict>
              <v:shape id="_x0000_s1026" o:spid="_x0000_s1026" o:spt="202" type="#_x0000_t202" style="position:absolute;left:0pt;margin-left:-9pt;margin-top:1.05pt;height:60.35pt;width:81pt;z-index:251975680;mso-width-relative:page;mso-height-relative:page;" filled="f" stroked="f" coordsize="21600,21600" o:gfxdata="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gDLkB1gAA&#10;AAkBAAAPAAAAAAAAAAEAIAAAACIAAABkcnMvZG93bnJldi54bWxQSwECFAAUAAAACACHTuJA4+Sg&#10;Oa4BAABSAwAADgAAAAAAAAABACAAAAAlAQAAZHJzL2Uyb0RvYy54bWxQSwUGAAAAAAYABgBZAQAA&#10;RQUAAAAA&#10;">
                <v:fill on="f" focussize="0,0"/>
                <v:stroke on="f"/>
                <v:imagedata o:title=""/>
                <o:lock v:ext="edit" aspectratio="f"/>
                <v:textbox>
                  <w:txbxContent>
                    <w:p w14:paraId="28578D2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调整承包人报</w:t>
                      </w:r>
                    </w:p>
                    <w:p w14:paraId="5BEE40D7">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价偏差的方法</w:t>
                      </w:r>
                    </w:p>
                  </w:txbxContent>
                </v:textbox>
              </v:shape>
            </w:pict>
          </mc:Fallback>
        </mc:AlternateContent>
      </w:r>
      <w:r>
        <w:rPr>
          <w:rFonts w:hint="eastAsia" w:ascii="宋体" w:hAnsi="宋体"/>
          <w:color w:val="auto"/>
          <w:sz w:val="24"/>
          <w:highlight w:val="none"/>
        </w:rPr>
        <w:t>工程量发生变化的分部分项工程项目，如承包人投标价分部分项清单项目填报的综</w:t>
      </w:r>
      <w:r>
        <w:rPr>
          <w:rFonts w:hint="eastAsia" w:ascii="宋体" w:hAnsi="宋体"/>
          <w:color w:val="auto"/>
          <w:spacing w:val="5"/>
          <w:kern w:val="0"/>
          <w:sz w:val="24"/>
          <w:highlight w:val="none"/>
          <w:fitText w:val="8760" w:id="1069049814"/>
        </w:rPr>
        <w:t>合单价与发包人招标控制价或预算价相应清单项目的综合单价偏差超过一定幅</w:t>
      </w:r>
      <w:r>
        <w:rPr>
          <w:rFonts w:hint="eastAsia" w:ascii="宋体" w:hAnsi="宋体"/>
          <w:color w:val="auto"/>
          <w:spacing w:val="10"/>
          <w:kern w:val="0"/>
          <w:sz w:val="24"/>
          <w:highlight w:val="none"/>
          <w:fitText w:val="8760" w:id="1069049814"/>
        </w:rPr>
        <w:t>度</w:t>
      </w:r>
      <w:r>
        <w:rPr>
          <w:rFonts w:hint="eastAsia" w:ascii="宋体" w:hAnsi="宋体"/>
          <w:color w:val="auto"/>
          <w:sz w:val="24"/>
          <w:highlight w:val="none"/>
        </w:rPr>
        <w:t>时，合同双方当事人应调整</w:t>
      </w:r>
      <w:r>
        <w:rPr>
          <w:rFonts w:hint="eastAsia" w:ascii="宋体" w:hAnsi="宋体"/>
          <w:color w:val="auto"/>
          <w:sz w:val="24"/>
          <w:szCs w:val="18"/>
          <w:highlight w:val="none"/>
        </w:rPr>
        <w:t>合同价款</w:t>
      </w:r>
      <w:r>
        <w:rPr>
          <w:rFonts w:hint="eastAsia" w:ascii="宋体" w:hAnsi="宋体"/>
          <w:color w:val="auto"/>
          <w:sz w:val="24"/>
          <w:highlight w:val="none"/>
        </w:rPr>
        <w:t>。调整工程价款时，合同双方当事人不利一方应事先向另一方提出，经合同双方当事人确认后执行。除专用条款另有约定外，应按照下列规定调整</w:t>
      </w:r>
      <w:r>
        <w:rPr>
          <w:rFonts w:hint="eastAsia" w:ascii="宋体" w:hAnsi="宋体"/>
          <w:color w:val="auto"/>
          <w:sz w:val="24"/>
          <w:szCs w:val="18"/>
          <w:highlight w:val="none"/>
        </w:rPr>
        <w:t>分部分项工程费</w:t>
      </w:r>
      <w:r>
        <w:rPr>
          <w:rFonts w:hint="eastAsia" w:ascii="宋体" w:hAnsi="宋体"/>
          <w:color w:val="auto"/>
          <w:sz w:val="24"/>
          <w:highlight w:val="none"/>
        </w:rPr>
        <w:t>：</w:t>
      </w:r>
    </w:p>
    <w:p w14:paraId="488DA74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(1)当P</w:t>
      </w:r>
      <w:r>
        <w:rPr>
          <w:rFonts w:hint="eastAsia" w:hAnsi="宋体"/>
          <w:color w:val="auto"/>
          <w:sz w:val="24"/>
          <w:szCs w:val="24"/>
          <w:highlight w:val="none"/>
          <w:vertAlign w:val="subscript"/>
        </w:rPr>
        <w:t xml:space="preserve">0 </w:t>
      </w:r>
      <w:r>
        <w:rPr>
          <w:rFonts w:hint="eastAsia" w:hAnsi="宋体"/>
          <w:color w:val="auto"/>
          <w:sz w:val="24"/>
          <w:szCs w:val="18"/>
          <w:highlight w:val="none"/>
        </w:rPr>
        <w:t>&lt;P</w:t>
      </w:r>
      <w:r>
        <w:rPr>
          <w:rFonts w:hint="eastAsia" w:hAnsi="宋体"/>
          <w:color w:val="auto"/>
          <w:sz w:val="24"/>
          <w:szCs w:val="24"/>
          <w:highlight w:val="none"/>
          <w:vertAlign w:val="subscript"/>
        </w:rPr>
        <w:t>1</w:t>
      </w:r>
      <w:r>
        <w:rPr>
          <w:rFonts w:hint="eastAsia" w:hAnsi="宋体"/>
          <w:color w:val="auto"/>
          <w:sz w:val="24"/>
          <w:szCs w:val="18"/>
          <w:highlight w:val="none"/>
        </w:rPr>
        <w:t xml:space="preserve"> ×(1-L)×(1-15%)时，该类项目的综合单价按照P</w:t>
      </w:r>
      <w:r>
        <w:rPr>
          <w:rFonts w:hint="eastAsia" w:hAnsi="宋体"/>
          <w:color w:val="auto"/>
          <w:sz w:val="24"/>
          <w:szCs w:val="24"/>
          <w:highlight w:val="none"/>
          <w:vertAlign w:val="subscript"/>
        </w:rPr>
        <w:t>1</w:t>
      </w:r>
      <w:r>
        <w:rPr>
          <w:rFonts w:hint="eastAsia" w:hAnsi="宋体"/>
          <w:color w:val="auto"/>
          <w:sz w:val="24"/>
          <w:szCs w:val="18"/>
          <w:highlight w:val="none"/>
        </w:rPr>
        <w:t xml:space="preserve"> ×(1-L)×(1-15%)调整。 </w:t>
      </w:r>
    </w:p>
    <w:p w14:paraId="5765CCC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(2)当P</w:t>
      </w:r>
      <w:r>
        <w:rPr>
          <w:rFonts w:hint="eastAsia" w:hAnsi="宋体"/>
          <w:color w:val="auto"/>
          <w:sz w:val="24"/>
          <w:szCs w:val="24"/>
          <w:highlight w:val="none"/>
          <w:vertAlign w:val="subscript"/>
        </w:rPr>
        <w:t xml:space="preserve">0 </w:t>
      </w:r>
      <w:r>
        <w:rPr>
          <w:rFonts w:hint="eastAsia" w:hAnsi="宋体"/>
          <w:color w:val="auto"/>
          <w:sz w:val="24"/>
          <w:szCs w:val="18"/>
          <w:highlight w:val="none"/>
        </w:rPr>
        <w:t>&gt;P</w:t>
      </w:r>
      <w:r>
        <w:rPr>
          <w:rFonts w:hint="eastAsia" w:hAnsi="宋体"/>
          <w:color w:val="auto"/>
          <w:sz w:val="24"/>
          <w:szCs w:val="24"/>
          <w:highlight w:val="none"/>
          <w:vertAlign w:val="subscript"/>
        </w:rPr>
        <w:t>1</w:t>
      </w:r>
      <w:r>
        <w:rPr>
          <w:rFonts w:hint="eastAsia" w:hAnsi="宋体"/>
          <w:color w:val="auto"/>
          <w:sz w:val="24"/>
          <w:szCs w:val="18"/>
          <w:highlight w:val="none"/>
        </w:rPr>
        <w:t xml:space="preserve"> × (1+15%)时，该类项目的综合单价按照P</w:t>
      </w:r>
      <w:r>
        <w:rPr>
          <w:rFonts w:hint="eastAsia" w:hAnsi="宋体"/>
          <w:color w:val="auto"/>
          <w:sz w:val="24"/>
          <w:szCs w:val="24"/>
          <w:highlight w:val="none"/>
          <w:vertAlign w:val="subscript"/>
        </w:rPr>
        <w:t>1</w:t>
      </w:r>
      <w:r>
        <w:rPr>
          <w:rFonts w:hint="eastAsia" w:hAnsi="宋体"/>
          <w:color w:val="auto"/>
          <w:sz w:val="24"/>
          <w:szCs w:val="18"/>
          <w:highlight w:val="none"/>
        </w:rPr>
        <w:t xml:space="preserve"> ×（1+15%)调整。 </w:t>
      </w:r>
    </w:p>
    <w:p w14:paraId="53709D35">
      <w:pPr>
        <w:pStyle w:val="8"/>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式中：P</w:t>
      </w:r>
      <w:r>
        <w:rPr>
          <w:rFonts w:hint="eastAsia" w:hAnsi="宋体"/>
          <w:color w:val="auto"/>
          <w:sz w:val="24"/>
          <w:szCs w:val="24"/>
          <w:highlight w:val="none"/>
          <w:vertAlign w:val="subscript"/>
        </w:rPr>
        <w:t>0</w:t>
      </w:r>
      <w:r>
        <w:rPr>
          <w:rFonts w:hint="eastAsia" w:hAnsi="宋体"/>
          <w:color w:val="auto"/>
          <w:sz w:val="24"/>
          <w:szCs w:val="18"/>
          <w:highlight w:val="none"/>
        </w:rPr>
        <w:t>——承包人在工程量清单中填报的综合单价。</w:t>
      </w:r>
    </w:p>
    <w:p w14:paraId="43382305">
      <w:pPr>
        <w:pStyle w:val="8"/>
        <w:adjustRightInd w:val="0"/>
        <w:snapToGrid w:val="0"/>
        <w:spacing w:line="360" w:lineRule="auto"/>
        <w:ind w:firstLine="2340" w:firstLineChars="975"/>
        <w:rPr>
          <w:rFonts w:hint="eastAsia" w:hAnsi="宋体"/>
          <w:color w:val="auto"/>
          <w:sz w:val="24"/>
          <w:szCs w:val="18"/>
          <w:highlight w:val="none"/>
        </w:rPr>
      </w:pPr>
      <w:r>
        <w:rPr>
          <w:rFonts w:hint="eastAsia" w:hAnsi="宋体"/>
          <w:color w:val="auto"/>
          <w:sz w:val="24"/>
          <w:szCs w:val="18"/>
          <w:highlight w:val="none"/>
        </w:rPr>
        <w:t>P</w:t>
      </w:r>
      <w:r>
        <w:rPr>
          <w:rFonts w:hint="eastAsia" w:hAnsi="宋体"/>
          <w:color w:val="auto"/>
          <w:sz w:val="24"/>
          <w:szCs w:val="24"/>
          <w:highlight w:val="none"/>
          <w:vertAlign w:val="subscript"/>
        </w:rPr>
        <w:t>1</w:t>
      </w:r>
      <w:r>
        <w:rPr>
          <w:rFonts w:hint="eastAsia" w:hAnsi="宋体"/>
          <w:color w:val="auto"/>
          <w:sz w:val="24"/>
          <w:szCs w:val="18"/>
          <w:highlight w:val="none"/>
        </w:rPr>
        <w:t>——发包人招标控制价或施工预算相应清单项目的综合单价。</w:t>
      </w:r>
    </w:p>
    <w:p w14:paraId="675C8A0D">
      <w:pPr>
        <w:pStyle w:val="8"/>
        <w:adjustRightInd w:val="0"/>
        <w:snapToGrid w:val="0"/>
        <w:spacing w:line="360" w:lineRule="auto"/>
        <w:ind w:firstLine="2340" w:firstLineChars="975"/>
        <w:rPr>
          <w:rFonts w:hint="eastAsia" w:hAnsi="宋体"/>
          <w:b/>
          <w:color w:val="auto"/>
          <w:sz w:val="24"/>
          <w:szCs w:val="18"/>
          <w:highlight w:val="none"/>
        </w:rPr>
      </w:pPr>
      <w:r>
        <w:rPr>
          <w:rFonts w:hint="eastAsia" w:hAnsi="宋体"/>
          <w:color w:val="auto"/>
          <w:sz w:val="24"/>
          <w:szCs w:val="18"/>
          <w:highlight w:val="none"/>
        </w:rPr>
        <w:t>L——第72.2款规定的承包人报价浮动率。</w:t>
      </w:r>
    </w:p>
    <w:p w14:paraId="56953302">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72.5  </w:t>
      </w:r>
      <w:r>
        <w:rPr>
          <w:rFonts w:hint="eastAsia" w:hAnsi="宋体"/>
          <w:b/>
          <w:color w:val="auto"/>
          <w:sz w:val="24"/>
          <w:szCs w:val="18"/>
          <w:highlight w:val="none"/>
          <w:u w:val="dotted"/>
        </w:rPr>
        <w:t xml:space="preserve">                                                                                                       </w:t>
      </w:r>
    </w:p>
    <w:p w14:paraId="435C0EB8">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2608" behindDoc="0" locked="0" layoutInCell="1" allowOverlap="1">
                <wp:simplePos x="0" y="0"/>
                <wp:positionH relativeFrom="column">
                  <wp:posOffset>-114300</wp:posOffset>
                </wp:positionH>
                <wp:positionV relativeFrom="paragraph">
                  <wp:posOffset>45720</wp:posOffset>
                </wp:positionV>
                <wp:extent cx="914400" cy="39624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9B9C52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wps:txbx>
                      <wps:bodyPr upright="1"/>
                    </wps:wsp>
                  </a:graphicData>
                </a:graphic>
              </wp:anchor>
            </w:drawing>
          </mc:Choice>
          <mc:Fallback>
            <w:pict>
              <v:shape id="_x0000_s1026" o:spid="_x0000_s1026" o:spt="202" type="#_x0000_t202" style="position:absolute;left:0pt;margin-left:-9pt;margin-top:3.6pt;height:31.2pt;width:72pt;z-index:251972608;mso-width-relative:page;mso-height-relative:page;" filled="f" stroked="f" coordsize="21600,21600" o:gfxdata="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lPS031QAA&#10;AAgBAAAPAAAAAAAAAAEAIAAAACIAAABkcnMvZG93bnJldi54bWxQSwECFAAUAAAACACHTuJAuL1p&#10;8q8BAABRAwAADgAAAAAAAAABACAAAAAkAQAAZHJzL2Uyb0RvYy54bWxQSwUGAAAAAAYABgBZAQAA&#10;RQUAAAAA&#10;">
                <v:fill on="f" focussize="0,0"/>
                <v:stroke on="f"/>
                <v:imagedata o:title=""/>
                <o:lock v:ext="edit" aspectratio="f"/>
                <v:textbox>
                  <w:txbxContent>
                    <w:p w14:paraId="39B9C52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删减工作或工程的补偿</w:t>
                      </w:r>
                    </w:p>
                  </w:txbxContent>
                </v:textbox>
              </v:shape>
            </w:pict>
          </mc:Fallback>
        </mc:AlternateContent>
      </w:r>
      <w:r>
        <w:rPr>
          <w:rFonts w:hint="eastAsia" w:hAnsi="宋体"/>
          <w:color w:val="auto"/>
          <w:sz w:val="24"/>
          <w:szCs w:val="18"/>
          <w:highlight w:val="none"/>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60BD40E1">
      <w:pPr>
        <w:pStyle w:val="8"/>
        <w:adjustRightInd w:val="0"/>
        <w:snapToGrid w:val="0"/>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6E855D06">
      <w:pPr>
        <w:spacing w:line="240" w:lineRule="exact"/>
        <w:rPr>
          <w:rFonts w:hint="eastAsia" w:ascii="宋体" w:hAnsi="宋体"/>
          <w:color w:val="auto"/>
          <w:sz w:val="30"/>
          <w:highlight w:val="none"/>
        </w:rPr>
      </w:pPr>
    </w:p>
    <w:p w14:paraId="14AEADA9">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73  工程量偏差事件</w:t>
      </w:r>
    </w:p>
    <w:p w14:paraId="35F31975">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73.1</w:t>
      </w:r>
    </w:p>
    <w:p w14:paraId="1CE9080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6704" behindDoc="0" locked="0" layoutInCell="1" allowOverlap="1">
                <wp:simplePos x="0" y="0"/>
                <wp:positionH relativeFrom="column">
                  <wp:posOffset>-114300</wp:posOffset>
                </wp:positionH>
                <wp:positionV relativeFrom="paragraph">
                  <wp:posOffset>1905</wp:posOffset>
                </wp:positionV>
                <wp:extent cx="1028700" cy="760095"/>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028700" cy="760095"/>
                        </a:xfrm>
                        <a:prstGeom prst="rect">
                          <a:avLst/>
                        </a:prstGeom>
                        <a:noFill/>
                        <a:ln>
                          <a:noFill/>
                        </a:ln>
                      </wps:spPr>
                      <wps:txbx>
                        <w:txbxContent>
                          <w:p w14:paraId="0639B793">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14:paraId="0A369D4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wps:txbx>
                      <wps:bodyPr upright="1"/>
                    </wps:wsp>
                  </a:graphicData>
                </a:graphic>
              </wp:anchor>
            </w:drawing>
          </mc:Choice>
          <mc:Fallback>
            <w:pict>
              <v:shape id="_x0000_s1026" o:spid="_x0000_s1026" o:spt="202" type="#_x0000_t202" style="position:absolute;left:0pt;margin-left:-9pt;margin-top:0.15pt;height:59.85pt;width:81pt;z-index:251976704;mso-width-relative:page;mso-height-relative:page;" filled="f" stroked="f" coordsize="21600,21600" o:gfxdata="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7nz1TtQAAAAI&#10;AQAADwAAAAAAAAABACAAAAAiAAAAZHJzL2Rvd25yZXYueG1sUEsBAhQAFAAAAAgAh07iQHsrY0Su&#10;AQAAUgMAAA4AAAAAAAAAAQAgAAAAIwEAAGRycy9lMm9Eb2MueG1sUEsFBgAAAAAGAAYAWQEAAEMF&#10;AAAAAA==&#10;">
                <v:fill on="f" focussize="0,0"/>
                <v:stroke on="f"/>
                <v:imagedata o:title=""/>
                <o:lock v:ext="edit" aspectratio="f"/>
                <v:textbox>
                  <w:txbxContent>
                    <w:p w14:paraId="0639B793">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工程量偏差价</w:t>
                      </w:r>
                    </w:p>
                    <w:p w14:paraId="0A369D4F">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款调整</w:t>
                      </w:r>
                    </w:p>
                  </w:txbxContent>
                </v:textbox>
              </v:shape>
            </w:pict>
          </mc:Fallback>
        </mc:AlternateContent>
      </w:r>
      <w:r>
        <w:rPr>
          <w:rFonts w:hint="eastAsia" w:hAnsi="宋体"/>
          <w:color w:val="auto"/>
          <w:sz w:val="24"/>
          <w:szCs w:val="18"/>
          <w:highlight w:val="none"/>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147D71A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合同履行期间，出现工程量偏差，且符合第73.2款、第73.3款规定事件的，合同双方当事人应调整合同价款。调整合同价款时，出现第72.4款情形的，应先按照其规定调整，再按照本条规定调整。</w:t>
      </w:r>
    </w:p>
    <w:p w14:paraId="6EB763C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73.2  </w:t>
      </w:r>
      <w:r>
        <w:rPr>
          <w:rFonts w:hint="eastAsia" w:hAnsi="宋体"/>
          <w:b/>
          <w:color w:val="auto"/>
          <w:sz w:val="24"/>
          <w:szCs w:val="18"/>
          <w:highlight w:val="none"/>
          <w:u w:val="dotted"/>
        </w:rPr>
        <w:t xml:space="preserve">                                                                                                        </w:t>
      </w:r>
    </w:p>
    <w:p w14:paraId="43CAF052">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7728" behindDoc="0" locked="0" layoutInCell="1" allowOverlap="1">
                <wp:simplePos x="0" y="0"/>
                <wp:positionH relativeFrom="column">
                  <wp:posOffset>-114300</wp:posOffset>
                </wp:positionH>
                <wp:positionV relativeFrom="paragraph">
                  <wp:posOffset>26670</wp:posOffset>
                </wp:positionV>
                <wp:extent cx="914400" cy="4445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914400" cy="444500"/>
                        </a:xfrm>
                        <a:prstGeom prst="rect">
                          <a:avLst/>
                        </a:prstGeom>
                        <a:noFill/>
                        <a:ln>
                          <a:noFill/>
                        </a:ln>
                      </wps:spPr>
                      <wps:txbx>
                        <w:txbxContent>
                          <w:p w14:paraId="659D9DB9">
                            <w:pPr>
                              <w:pStyle w:val="5"/>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wps:txbx>
                      <wps:bodyPr upright="1"/>
                    </wps:wsp>
                  </a:graphicData>
                </a:graphic>
              </wp:anchor>
            </w:drawing>
          </mc:Choice>
          <mc:Fallback>
            <w:pict>
              <v:shape id="_x0000_s1026" o:spid="_x0000_s1026" o:spt="202" type="#_x0000_t202" style="position:absolute;left:0pt;margin-left:-9pt;margin-top:2.1pt;height:35pt;width:72pt;z-index:251977728;mso-width-relative:page;mso-height-relative:page;" filled="f" stroked="f" coordsize="21600,21600" o:gfxdata="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IqvrdUAAAAI&#10;AQAADwAAAAAAAAABACAAAAAiAAAAZHJzL2Rvd25yZXYueG1sUEsBAhQAFAAAAAgAh07iQOI7q9+t&#10;AQAAUQMAAA4AAAAAAAAAAQAgAAAAJAEAAGRycy9lMm9Eb2MueG1sUEsFBgAAAAAGAAYAWQEAAEMF&#10;AAAAAA==&#10;">
                <v:fill on="f" focussize="0,0"/>
                <v:stroke on="f"/>
                <v:imagedata o:title=""/>
                <o:lock v:ext="edit" aspectratio="f"/>
                <v:textbox>
                  <w:txbxContent>
                    <w:p w14:paraId="659D9DB9">
                      <w:pPr>
                        <w:pStyle w:val="5"/>
                        <w:spacing w:line="200" w:lineRule="exact"/>
                        <w:rPr>
                          <w:rFonts w:ascii="宋体" w:hAnsi="宋体"/>
                          <w:sz w:val="18"/>
                          <w:szCs w:val="18"/>
                        </w:rPr>
                      </w:pPr>
                      <w:r>
                        <w:rPr>
                          <w:rFonts w:hint="eastAsia" w:ascii="楷体_GB2312" w:hAnsi="宋体" w:eastAsia="楷体_GB2312"/>
                          <w:b/>
                          <w:color w:val="000000"/>
                          <w:sz w:val="18"/>
                          <w:szCs w:val="18"/>
                        </w:rPr>
                        <w:t>调整分部分项工程费的方法</w:t>
                      </w:r>
                    </w:p>
                  </w:txbxContent>
                </v:textbox>
              </v:shape>
            </w:pict>
          </mc:Fallback>
        </mc:AlternateContent>
      </w:r>
      <w:r>
        <w:rPr>
          <w:rFonts w:hint="eastAsia" w:hAnsi="宋体"/>
          <w:color w:val="auto"/>
          <w:sz w:val="24"/>
          <w:szCs w:val="18"/>
          <w:highlight w:val="none"/>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21C2FD39">
      <w:pPr>
        <w:pStyle w:val="8"/>
        <w:adjustRightInd w:val="0"/>
        <w:snapToGrid w:val="0"/>
        <w:spacing w:line="360" w:lineRule="auto"/>
        <w:ind w:left="2145" w:leftChars="707" w:hanging="660" w:hangingChars="275"/>
        <w:rPr>
          <w:rFonts w:hint="eastAsia" w:hAnsi="宋体"/>
          <w:iCs/>
          <w:color w:val="auto"/>
          <w:sz w:val="24"/>
          <w:szCs w:val="18"/>
          <w:highlight w:val="none"/>
        </w:rPr>
      </w:pPr>
      <w:r>
        <w:rPr>
          <w:rFonts w:hint="eastAsia" w:hAnsi="宋体"/>
          <w:color w:val="auto"/>
          <w:sz w:val="24"/>
          <w:szCs w:val="18"/>
          <w:highlight w:val="none"/>
        </w:rPr>
        <w:t>（1）当</w:t>
      </w:r>
      <w:r>
        <w:rPr>
          <w:rFonts w:hint="eastAsia" w:hAnsi="宋体"/>
          <w:iCs/>
          <w:color w:val="auto"/>
          <w:sz w:val="24"/>
          <w:szCs w:val="18"/>
          <w:highlight w:val="none"/>
        </w:rPr>
        <w:t>Q</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1.1</w:t>
      </w:r>
      <w:r>
        <w:rPr>
          <w:rFonts w:hint="eastAsia" w:hAnsi="宋体"/>
          <w:iCs/>
          <w:color w:val="auto"/>
          <w:sz w:val="24"/>
          <w:szCs w:val="18"/>
          <w:highlight w:val="none"/>
        </w:rPr>
        <w:t>Q</w:t>
      </w:r>
      <w:r>
        <w:rPr>
          <w:rFonts w:hint="eastAsia" w:hAnsi="宋体"/>
          <w:iCs/>
          <w:color w:val="auto"/>
          <w:sz w:val="24"/>
          <w:szCs w:val="18"/>
          <w:highlight w:val="none"/>
          <w:vertAlign w:val="subscript"/>
        </w:rPr>
        <w:t>0</w:t>
      </w:r>
      <w:r>
        <w:rPr>
          <w:rFonts w:hint="eastAsia" w:hAnsi="宋体"/>
          <w:color w:val="auto"/>
          <w:sz w:val="24"/>
          <w:szCs w:val="18"/>
          <w:highlight w:val="none"/>
        </w:rPr>
        <w:t>时，S</w:t>
      </w:r>
      <w:r>
        <w:rPr>
          <w:rFonts w:hint="eastAsia" w:hAnsi="宋体"/>
          <w:iCs/>
          <w:color w:val="auto"/>
          <w:sz w:val="24"/>
          <w:szCs w:val="18"/>
          <w:highlight w:val="none"/>
        </w:rPr>
        <w:t>=</w:t>
      </w:r>
      <w:r>
        <w:rPr>
          <w:rFonts w:hint="eastAsia" w:hAnsi="宋体"/>
          <w:color w:val="auto"/>
          <w:sz w:val="24"/>
          <w:szCs w:val="18"/>
          <w:highlight w:val="none"/>
        </w:rPr>
        <w:t>1.1</w:t>
      </w:r>
      <w:r>
        <w:rPr>
          <w:rFonts w:hint="eastAsia" w:hAnsi="宋体"/>
          <w:iCs/>
          <w:color w:val="auto"/>
          <w:sz w:val="24"/>
          <w:szCs w:val="18"/>
          <w:highlight w:val="none"/>
        </w:rPr>
        <w:t>Q</w:t>
      </w:r>
      <w:r>
        <w:rPr>
          <w:rFonts w:hint="eastAsia" w:hAnsi="宋体"/>
          <w:iCs/>
          <w:color w:val="auto"/>
          <w:sz w:val="24"/>
          <w:szCs w:val="18"/>
          <w:highlight w:val="none"/>
          <w:vertAlign w:val="subscript"/>
        </w:rPr>
        <w:t>0</w:t>
      </w:r>
      <w:r>
        <w:rPr>
          <w:rFonts w:hint="eastAsia" w:hAnsi="宋体"/>
          <w:iCs/>
          <w:color w:val="auto"/>
          <w:sz w:val="24"/>
          <w:szCs w:val="18"/>
          <w:highlight w:val="none"/>
        </w:rPr>
        <w:t>×P</w:t>
      </w:r>
      <w:r>
        <w:rPr>
          <w:rFonts w:hint="eastAsia" w:hAnsi="宋体"/>
          <w:iCs/>
          <w:color w:val="auto"/>
          <w:sz w:val="24"/>
          <w:szCs w:val="18"/>
          <w:highlight w:val="none"/>
          <w:vertAlign w:val="subscript"/>
        </w:rPr>
        <w:t>0</w:t>
      </w:r>
      <w:r>
        <w:rPr>
          <w:rFonts w:hint="eastAsia" w:hAnsi="宋体"/>
          <w:iCs/>
          <w:color w:val="auto"/>
          <w:sz w:val="24"/>
          <w:szCs w:val="18"/>
          <w:highlight w:val="none"/>
        </w:rPr>
        <w:t>+（Q</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1.1</w:t>
      </w:r>
      <w:r>
        <w:rPr>
          <w:rFonts w:hint="eastAsia" w:hAnsi="宋体"/>
          <w:iCs/>
          <w:color w:val="auto"/>
          <w:sz w:val="24"/>
          <w:szCs w:val="18"/>
          <w:highlight w:val="none"/>
        </w:rPr>
        <w:t>Q</w:t>
      </w:r>
      <w:r>
        <w:rPr>
          <w:rFonts w:hint="eastAsia" w:hAnsi="宋体"/>
          <w:iCs/>
          <w:color w:val="auto"/>
          <w:sz w:val="24"/>
          <w:szCs w:val="18"/>
          <w:highlight w:val="none"/>
          <w:vertAlign w:val="subscript"/>
        </w:rPr>
        <w:t>0</w:t>
      </w:r>
      <w:r>
        <w:rPr>
          <w:rFonts w:hint="eastAsia" w:hAnsi="宋体"/>
          <w:iCs/>
          <w:color w:val="auto"/>
          <w:sz w:val="24"/>
          <w:szCs w:val="18"/>
          <w:highlight w:val="none"/>
        </w:rPr>
        <w:t>）×P</w:t>
      </w:r>
      <w:r>
        <w:rPr>
          <w:rFonts w:hint="eastAsia" w:hAnsi="宋体"/>
          <w:iCs/>
          <w:color w:val="auto"/>
          <w:sz w:val="24"/>
          <w:szCs w:val="18"/>
          <w:highlight w:val="none"/>
          <w:vertAlign w:val="subscript"/>
        </w:rPr>
        <w:t>1</w:t>
      </w:r>
    </w:p>
    <w:p w14:paraId="77C71460">
      <w:pPr>
        <w:pStyle w:val="8"/>
        <w:adjustRightInd w:val="0"/>
        <w:snapToGrid w:val="0"/>
        <w:spacing w:line="360" w:lineRule="auto"/>
        <w:ind w:left="2057" w:leftChars="694" w:hanging="600" w:hangingChars="250"/>
        <w:rPr>
          <w:rFonts w:hint="eastAsia" w:hAnsi="宋体"/>
          <w:iCs/>
          <w:color w:val="auto"/>
          <w:sz w:val="24"/>
          <w:szCs w:val="18"/>
          <w:highlight w:val="none"/>
          <w:vertAlign w:val="subscript"/>
        </w:rPr>
      </w:pPr>
      <w:r>
        <w:rPr>
          <w:rFonts w:hint="eastAsia" w:hAnsi="宋体"/>
          <w:color w:val="auto"/>
          <w:sz w:val="24"/>
          <w:szCs w:val="18"/>
          <w:highlight w:val="none"/>
        </w:rPr>
        <w:t>（2）当</w:t>
      </w:r>
      <w:r>
        <w:rPr>
          <w:rFonts w:hint="eastAsia" w:hAnsi="宋体"/>
          <w:iCs/>
          <w:color w:val="auto"/>
          <w:sz w:val="24"/>
          <w:szCs w:val="18"/>
          <w:highlight w:val="none"/>
        </w:rPr>
        <w:t>Q</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0.9</w:t>
      </w:r>
      <w:r>
        <w:rPr>
          <w:rFonts w:hint="eastAsia" w:hAnsi="宋体"/>
          <w:iCs/>
          <w:color w:val="auto"/>
          <w:sz w:val="24"/>
          <w:szCs w:val="18"/>
          <w:highlight w:val="none"/>
        </w:rPr>
        <w:t>Q</w:t>
      </w:r>
      <w:r>
        <w:rPr>
          <w:rFonts w:hint="eastAsia" w:hAnsi="宋体"/>
          <w:color w:val="auto"/>
          <w:sz w:val="24"/>
          <w:szCs w:val="18"/>
          <w:highlight w:val="none"/>
          <w:vertAlign w:val="subscript"/>
        </w:rPr>
        <w:t>0</w:t>
      </w:r>
      <w:r>
        <w:rPr>
          <w:rFonts w:hint="eastAsia" w:hAnsi="宋体"/>
          <w:color w:val="auto"/>
          <w:sz w:val="24"/>
          <w:szCs w:val="18"/>
          <w:highlight w:val="none"/>
        </w:rPr>
        <w:t>时，S</w:t>
      </w:r>
      <w:r>
        <w:rPr>
          <w:rFonts w:hint="eastAsia" w:hAnsi="宋体"/>
          <w:iCs/>
          <w:color w:val="auto"/>
          <w:sz w:val="24"/>
          <w:szCs w:val="18"/>
          <w:highlight w:val="none"/>
        </w:rPr>
        <w:t>=</w:t>
      </w:r>
      <w:r>
        <w:rPr>
          <w:rFonts w:hint="eastAsia" w:hAnsi="宋体"/>
          <w:color w:val="auto"/>
          <w:sz w:val="24"/>
          <w:szCs w:val="18"/>
          <w:highlight w:val="none"/>
        </w:rPr>
        <w:t>0.9</w:t>
      </w:r>
      <w:r>
        <w:rPr>
          <w:rFonts w:hint="eastAsia" w:hAnsi="宋体"/>
          <w:iCs/>
          <w:color w:val="auto"/>
          <w:sz w:val="24"/>
          <w:szCs w:val="18"/>
          <w:highlight w:val="none"/>
        </w:rPr>
        <w:t>Q</w:t>
      </w:r>
      <w:r>
        <w:rPr>
          <w:rFonts w:hint="eastAsia" w:hAnsi="宋体"/>
          <w:iCs/>
          <w:color w:val="auto"/>
          <w:sz w:val="24"/>
          <w:szCs w:val="18"/>
          <w:highlight w:val="none"/>
          <w:vertAlign w:val="subscript"/>
        </w:rPr>
        <w:t>0</w:t>
      </w:r>
      <w:r>
        <w:rPr>
          <w:rFonts w:hint="eastAsia" w:hAnsi="宋体"/>
          <w:iCs/>
          <w:color w:val="auto"/>
          <w:sz w:val="24"/>
          <w:szCs w:val="18"/>
          <w:highlight w:val="none"/>
        </w:rPr>
        <w:t>×P</w:t>
      </w:r>
      <w:r>
        <w:rPr>
          <w:rFonts w:hint="eastAsia" w:hAnsi="宋体"/>
          <w:iCs/>
          <w:color w:val="auto"/>
          <w:sz w:val="24"/>
          <w:szCs w:val="18"/>
          <w:highlight w:val="none"/>
          <w:vertAlign w:val="subscript"/>
        </w:rPr>
        <w:t>0</w:t>
      </w:r>
      <w:r>
        <w:rPr>
          <w:rFonts w:hint="eastAsia" w:hAnsi="宋体"/>
          <w:iCs/>
          <w:color w:val="auto"/>
          <w:sz w:val="24"/>
          <w:szCs w:val="18"/>
          <w:highlight w:val="none"/>
        </w:rPr>
        <w:t>-（0.9Q</w:t>
      </w:r>
      <w:r>
        <w:rPr>
          <w:rFonts w:hint="eastAsia" w:hAnsi="宋体"/>
          <w:iCs/>
          <w:color w:val="auto"/>
          <w:sz w:val="24"/>
          <w:szCs w:val="18"/>
          <w:highlight w:val="none"/>
          <w:vertAlign w:val="subscript"/>
        </w:rPr>
        <w:t>0</w:t>
      </w:r>
      <w:r>
        <w:rPr>
          <w:rFonts w:hint="eastAsia" w:hAnsi="宋体"/>
          <w:iCs/>
          <w:color w:val="auto"/>
          <w:sz w:val="24"/>
          <w:szCs w:val="18"/>
          <w:highlight w:val="none"/>
        </w:rPr>
        <w:t>-Q</w:t>
      </w:r>
      <w:r>
        <w:rPr>
          <w:rFonts w:hint="eastAsia" w:hAnsi="宋体"/>
          <w:iCs/>
          <w:color w:val="auto"/>
          <w:sz w:val="24"/>
          <w:szCs w:val="18"/>
          <w:highlight w:val="none"/>
          <w:vertAlign w:val="subscript"/>
        </w:rPr>
        <w:t>1</w:t>
      </w:r>
      <w:r>
        <w:rPr>
          <w:rFonts w:hint="eastAsia" w:hAnsi="宋体"/>
          <w:iCs/>
          <w:color w:val="auto"/>
          <w:sz w:val="24"/>
          <w:szCs w:val="18"/>
          <w:highlight w:val="none"/>
        </w:rPr>
        <w:t>）×P</w:t>
      </w:r>
      <w:r>
        <w:rPr>
          <w:rFonts w:hint="eastAsia" w:hAnsi="宋体"/>
          <w:iCs/>
          <w:color w:val="auto"/>
          <w:sz w:val="24"/>
          <w:szCs w:val="18"/>
          <w:highlight w:val="none"/>
          <w:vertAlign w:val="subscript"/>
        </w:rPr>
        <w:t>1</w:t>
      </w:r>
    </w:p>
    <w:p w14:paraId="0C5DCFB7">
      <w:pPr>
        <w:pStyle w:val="8"/>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式中</w:t>
      </w:r>
      <w:r>
        <w:rPr>
          <w:rFonts w:hint="eastAsia" w:hAnsi="宋体"/>
          <w:iCs/>
          <w:color w:val="auto"/>
          <w:sz w:val="24"/>
          <w:szCs w:val="18"/>
          <w:highlight w:val="none"/>
        </w:rPr>
        <w:t>S——</w:t>
      </w:r>
      <w:r>
        <w:rPr>
          <w:rFonts w:hint="eastAsia" w:hAnsi="宋体"/>
          <w:color w:val="auto"/>
          <w:sz w:val="24"/>
          <w:szCs w:val="18"/>
          <w:highlight w:val="none"/>
        </w:rPr>
        <w:t>调整后的某一分部分项工程费结算价；</w:t>
      </w:r>
    </w:p>
    <w:p w14:paraId="0D8BCB9C">
      <w:pPr>
        <w:pStyle w:val="8"/>
        <w:adjustRightInd w:val="0"/>
        <w:snapToGrid w:val="0"/>
        <w:spacing w:line="360" w:lineRule="auto"/>
        <w:ind w:firstLine="2160" w:firstLineChars="900"/>
        <w:rPr>
          <w:rFonts w:hint="eastAsia" w:hAnsi="宋体"/>
          <w:color w:val="auto"/>
          <w:sz w:val="24"/>
          <w:szCs w:val="18"/>
          <w:highlight w:val="none"/>
        </w:rPr>
      </w:pPr>
      <w:r>
        <w:rPr>
          <w:rFonts w:hint="eastAsia" w:hAnsi="宋体"/>
          <w:iCs/>
          <w:color w:val="auto"/>
          <w:sz w:val="24"/>
          <w:szCs w:val="18"/>
          <w:highlight w:val="none"/>
        </w:rPr>
        <w:t>Q</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最终完成的工程量；</w:t>
      </w:r>
    </w:p>
    <w:p w14:paraId="28B92C40">
      <w:pPr>
        <w:pStyle w:val="8"/>
        <w:adjustRightInd w:val="0"/>
        <w:snapToGrid w:val="0"/>
        <w:spacing w:line="360" w:lineRule="auto"/>
        <w:ind w:firstLine="2160" w:firstLineChars="900"/>
        <w:rPr>
          <w:rFonts w:hint="eastAsia" w:hAnsi="宋体"/>
          <w:color w:val="auto"/>
          <w:sz w:val="24"/>
          <w:szCs w:val="18"/>
          <w:highlight w:val="none"/>
        </w:rPr>
      </w:pPr>
      <w:r>
        <w:rPr>
          <w:rFonts w:hint="eastAsia" w:hAnsi="宋体"/>
          <w:iCs/>
          <w:color w:val="auto"/>
          <w:sz w:val="24"/>
          <w:szCs w:val="18"/>
          <w:highlight w:val="none"/>
        </w:rPr>
        <w:t>Q</w:t>
      </w:r>
      <w:r>
        <w:rPr>
          <w:rFonts w:hint="eastAsia" w:hAnsi="宋体"/>
          <w:iCs/>
          <w:color w:val="auto"/>
          <w:sz w:val="24"/>
          <w:szCs w:val="18"/>
          <w:highlight w:val="none"/>
          <w:vertAlign w:val="subscript"/>
        </w:rPr>
        <w:t>0</w:t>
      </w:r>
      <w:r>
        <w:rPr>
          <w:rFonts w:hint="eastAsia" w:hAnsi="宋体"/>
          <w:iCs/>
          <w:color w:val="auto"/>
          <w:sz w:val="24"/>
          <w:szCs w:val="18"/>
          <w:highlight w:val="none"/>
        </w:rPr>
        <w:t>——</w:t>
      </w:r>
      <w:r>
        <w:rPr>
          <w:rFonts w:hint="eastAsia" w:hAnsi="宋体"/>
          <w:color w:val="auto"/>
          <w:sz w:val="24"/>
          <w:szCs w:val="18"/>
          <w:highlight w:val="none"/>
        </w:rPr>
        <w:t>工程量清单中开列的工程量；</w:t>
      </w:r>
    </w:p>
    <w:p w14:paraId="35DBC342">
      <w:pPr>
        <w:pStyle w:val="8"/>
        <w:adjustRightInd w:val="0"/>
        <w:snapToGrid w:val="0"/>
        <w:spacing w:line="360" w:lineRule="auto"/>
        <w:ind w:firstLine="2160" w:firstLineChars="900"/>
        <w:rPr>
          <w:rFonts w:hint="eastAsia" w:hAnsi="宋体"/>
          <w:color w:val="auto"/>
          <w:sz w:val="24"/>
          <w:szCs w:val="18"/>
          <w:highlight w:val="none"/>
        </w:rPr>
      </w:pPr>
      <w:r>
        <w:rPr>
          <w:rFonts w:hint="eastAsia" w:hAnsi="宋体"/>
          <w:iCs/>
          <w:color w:val="auto"/>
          <w:sz w:val="24"/>
          <w:szCs w:val="18"/>
          <w:highlight w:val="none"/>
        </w:rPr>
        <w:t>P</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按照最终完成工程量重新调整后的综合单价；</w:t>
      </w:r>
    </w:p>
    <w:p w14:paraId="4B066720">
      <w:pPr>
        <w:pStyle w:val="8"/>
        <w:adjustRightInd w:val="0"/>
        <w:snapToGrid w:val="0"/>
        <w:spacing w:line="360" w:lineRule="auto"/>
        <w:ind w:firstLine="2160" w:firstLineChars="900"/>
        <w:rPr>
          <w:rFonts w:hint="eastAsia" w:hAnsi="宋体"/>
          <w:b/>
          <w:color w:val="auto"/>
          <w:sz w:val="24"/>
          <w:szCs w:val="18"/>
          <w:highlight w:val="none"/>
        </w:rPr>
      </w:pPr>
      <w:r>
        <w:rPr>
          <w:rFonts w:hint="eastAsia" w:hAnsi="宋体"/>
          <w:iCs/>
          <w:color w:val="auto"/>
          <w:sz w:val="24"/>
          <w:szCs w:val="18"/>
          <w:highlight w:val="none"/>
        </w:rPr>
        <w:t>P</w:t>
      </w:r>
      <w:r>
        <w:rPr>
          <w:rFonts w:hint="eastAsia" w:hAnsi="宋体"/>
          <w:iCs/>
          <w:color w:val="auto"/>
          <w:sz w:val="24"/>
          <w:szCs w:val="18"/>
          <w:highlight w:val="none"/>
          <w:vertAlign w:val="subscript"/>
        </w:rPr>
        <w:t>0</w:t>
      </w:r>
      <w:r>
        <w:rPr>
          <w:rFonts w:hint="eastAsia" w:hAnsi="宋体"/>
          <w:iCs/>
          <w:color w:val="auto"/>
          <w:sz w:val="24"/>
          <w:szCs w:val="18"/>
          <w:highlight w:val="none"/>
        </w:rPr>
        <w:t>——</w:t>
      </w:r>
      <w:r>
        <w:rPr>
          <w:rFonts w:hint="eastAsia" w:hAnsi="宋体"/>
          <w:color w:val="auto"/>
          <w:sz w:val="24"/>
          <w:szCs w:val="18"/>
          <w:highlight w:val="none"/>
        </w:rPr>
        <w:t>承包人在工程量清单中填报的综合单价。</w:t>
      </w:r>
    </w:p>
    <w:p w14:paraId="077BAB1C">
      <w:pPr>
        <w:pStyle w:val="8"/>
        <w:adjustRightInd w:val="0"/>
        <w:snapToGrid w:val="0"/>
        <w:spacing w:line="480" w:lineRule="auto"/>
        <w:rPr>
          <w:rFonts w:hint="eastAsia" w:hAnsi="宋体"/>
          <w:color w:val="auto"/>
          <w:sz w:val="24"/>
          <w:szCs w:val="18"/>
          <w:highlight w:val="none"/>
        </w:rPr>
      </w:pPr>
      <w:r>
        <w:rPr>
          <w:rFonts w:hint="eastAsia" w:hAnsi="宋体"/>
          <w:b/>
          <w:color w:val="auto"/>
          <w:sz w:val="24"/>
          <w:szCs w:val="18"/>
          <w:highlight w:val="none"/>
        </w:rPr>
        <w:t>73.3</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332BA909">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8752" behindDoc="0" locked="0" layoutInCell="1" allowOverlap="1">
                <wp:simplePos x="0" y="0"/>
                <wp:positionH relativeFrom="column">
                  <wp:posOffset>-114300</wp:posOffset>
                </wp:positionH>
                <wp:positionV relativeFrom="paragraph">
                  <wp:posOffset>51435</wp:posOffset>
                </wp:positionV>
                <wp:extent cx="914400" cy="50546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914400" cy="505460"/>
                        </a:xfrm>
                        <a:prstGeom prst="rect">
                          <a:avLst/>
                        </a:prstGeom>
                        <a:noFill/>
                        <a:ln>
                          <a:noFill/>
                        </a:ln>
                      </wps:spPr>
                      <wps:txbx>
                        <w:txbxContent>
                          <w:p w14:paraId="5277CDA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wps:txbx>
                      <wps:bodyPr upright="1"/>
                    </wps:wsp>
                  </a:graphicData>
                </a:graphic>
              </wp:anchor>
            </w:drawing>
          </mc:Choice>
          <mc:Fallback>
            <w:pict>
              <v:shape id="_x0000_s1026" o:spid="_x0000_s1026" o:spt="202" type="#_x0000_t202" style="position:absolute;left:0pt;margin-left:-9pt;margin-top:4.05pt;height:39.8pt;width:72pt;z-index:251978752;mso-width-relative:page;mso-height-relative:page;" filled="f" stroked="f" coordsize="21600,21600" o:gfxdata="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dUWMptQAAAAI&#10;AQAADwAAAAAAAAABACAAAAAiAAAAZHJzL2Rvd25yZXYueG1sUEsBAhQAFAAAAAgAh07iQJs/yFeu&#10;AQAAUQMAAA4AAAAAAAAAAQAgAAAAIwEAAGRycy9lMm9Eb2MueG1sUEsFBgAAAAAGAAYAWQEAAEMF&#10;AAAAAA==&#10;">
                <v:fill on="f" focussize="0,0"/>
                <v:stroke on="f"/>
                <v:imagedata o:title=""/>
                <o:lock v:ext="edit" aspectratio="f"/>
                <v:textbox>
                  <w:txbxContent>
                    <w:p w14:paraId="5277CDA9">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调整措施项目费的方法</w:t>
                      </w:r>
                    </w:p>
                  </w:txbxContent>
                </v:textbox>
              </v:shape>
            </w:pict>
          </mc:Fallback>
        </mc:AlternateContent>
      </w:r>
      <w:r>
        <w:rPr>
          <w:rFonts w:hint="eastAsia" w:hAnsi="宋体"/>
          <w:color w:val="auto"/>
          <w:sz w:val="24"/>
          <w:szCs w:val="18"/>
          <w:highlight w:val="none"/>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6B6CDEF2">
      <w:pPr>
        <w:pStyle w:val="8"/>
        <w:tabs>
          <w:tab w:val="left" w:pos="900"/>
        </w:tabs>
        <w:adjustRightInd w:val="0"/>
        <w:snapToGrid w:val="0"/>
        <w:spacing w:line="360" w:lineRule="auto"/>
        <w:ind w:left="2240" w:leftChars="781" w:hanging="600" w:hangingChars="250"/>
        <w:rPr>
          <w:rFonts w:hint="eastAsia" w:hAnsi="宋体"/>
          <w:iCs/>
          <w:color w:val="auto"/>
          <w:sz w:val="24"/>
          <w:szCs w:val="18"/>
          <w:highlight w:val="none"/>
        </w:rPr>
      </w:pPr>
      <w:r>
        <w:rPr>
          <w:rFonts w:hint="eastAsia" w:hAnsi="宋体"/>
          <w:color w:val="auto"/>
          <w:sz w:val="24"/>
          <w:szCs w:val="18"/>
          <w:highlight w:val="none"/>
        </w:rPr>
        <w:t>（1）当</w:t>
      </w:r>
      <w:r>
        <w:rPr>
          <w:rFonts w:hint="eastAsia" w:hAnsi="宋体"/>
          <w:iCs/>
          <w:color w:val="auto"/>
          <w:sz w:val="24"/>
          <w:szCs w:val="18"/>
          <w:highlight w:val="none"/>
        </w:rPr>
        <w:t>S</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1.1</w:t>
      </w:r>
      <w:r>
        <w:rPr>
          <w:rFonts w:hint="eastAsia" w:hAnsi="宋体"/>
          <w:iCs/>
          <w:color w:val="auto"/>
          <w:sz w:val="24"/>
          <w:szCs w:val="18"/>
          <w:highlight w:val="none"/>
        </w:rPr>
        <w:t>S</w:t>
      </w:r>
      <w:r>
        <w:rPr>
          <w:rFonts w:hint="eastAsia" w:hAnsi="宋体"/>
          <w:iCs/>
          <w:color w:val="auto"/>
          <w:sz w:val="24"/>
          <w:szCs w:val="18"/>
          <w:highlight w:val="none"/>
          <w:vertAlign w:val="subscript"/>
        </w:rPr>
        <w:t>0</w:t>
      </w:r>
      <w:r>
        <w:rPr>
          <w:rFonts w:hint="eastAsia" w:hAnsi="宋体"/>
          <w:color w:val="auto"/>
          <w:sz w:val="24"/>
          <w:szCs w:val="18"/>
          <w:highlight w:val="none"/>
        </w:rPr>
        <w:t>时，</w:t>
      </w:r>
      <w:r>
        <w:rPr>
          <w:rFonts w:hint="eastAsia" w:hAnsi="宋体"/>
          <w:iCs/>
          <w:color w:val="auto"/>
          <w:sz w:val="24"/>
          <w:szCs w:val="18"/>
          <w:highlight w:val="none"/>
        </w:rPr>
        <w:t>M</w:t>
      </w:r>
      <w:r>
        <w:rPr>
          <w:rFonts w:hint="eastAsia" w:hAnsi="宋体"/>
          <w:iCs/>
          <w:color w:val="auto"/>
          <w:sz w:val="24"/>
          <w:szCs w:val="18"/>
          <w:highlight w:val="none"/>
          <w:vertAlign w:val="subscript"/>
        </w:rPr>
        <w:t>1</w:t>
      </w:r>
      <w:r>
        <w:rPr>
          <w:rFonts w:hint="eastAsia" w:hAnsi="宋体"/>
          <w:iCs/>
          <w:color w:val="auto"/>
          <w:sz w:val="24"/>
          <w:szCs w:val="18"/>
          <w:highlight w:val="none"/>
        </w:rPr>
        <w:t>=M</w:t>
      </w:r>
      <w:r>
        <w:rPr>
          <w:rFonts w:hint="eastAsia" w:hAnsi="宋体"/>
          <w:iCs/>
          <w:color w:val="auto"/>
          <w:sz w:val="24"/>
          <w:szCs w:val="18"/>
          <w:highlight w:val="none"/>
          <w:vertAlign w:val="subscript"/>
        </w:rPr>
        <w:t>0</w:t>
      </w:r>
      <w:r>
        <w:rPr>
          <w:rFonts w:hint="eastAsia" w:hAnsi="宋体"/>
          <w:iCs/>
          <w:color w:val="auto"/>
          <w:sz w:val="24"/>
          <w:szCs w:val="18"/>
          <w:highlight w:val="none"/>
        </w:rPr>
        <w:t>+△M</w:t>
      </w:r>
    </w:p>
    <w:p w14:paraId="3C14FC59">
      <w:pPr>
        <w:pStyle w:val="8"/>
        <w:adjustRightInd w:val="0"/>
        <w:snapToGrid w:val="0"/>
        <w:spacing w:line="360" w:lineRule="auto"/>
        <w:ind w:left="2240" w:leftChars="781" w:hanging="600" w:hangingChars="250"/>
        <w:rPr>
          <w:rFonts w:hint="eastAsia" w:hAnsi="宋体"/>
          <w:iCs/>
          <w:color w:val="auto"/>
          <w:sz w:val="24"/>
          <w:szCs w:val="18"/>
          <w:highlight w:val="none"/>
        </w:rPr>
      </w:pPr>
      <w:r>
        <w:rPr>
          <w:rFonts w:hint="eastAsia" w:hAnsi="宋体"/>
          <w:color w:val="auto"/>
          <w:sz w:val="24"/>
          <w:szCs w:val="18"/>
          <w:highlight w:val="none"/>
        </w:rPr>
        <w:t>（2）当S</w:t>
      </w:r>
      <w:r>
        <w:rPr>
          <w:rFonts w:hint="eastAsia" w:hAnsi="宋体"/>
          <w:color w:val="auto"/>
          <w:sz w:val="24"/>
          <w:szCs w:val="18"/>
          <w:highlight w:val="none"/>
          <w:vertAlign w:val="subscript"/>
        </w:rPr>
        <w:t>1</w:t>
      </w:r>
      <w:r>
        <w:rPr>
          <w:rFonts w:hint="eastAsia" w:hAnsi="宋体"/>
          <w:color w:val="auto"/>
          <w:sz w:val="24"/>
          <w:szCs w:val="18"/>
          <w:highlight w:val="none"/>
        </w:rPr>
        <w:t>﹤0.9S</w:t>
      </w:r>
      <w:r>
        <w:rPr>
          <w:rFonts w:hint="eastAsia" w:hAnsi="宋体"/>
          <w:color w:val="auto"/>
          <w:sz w:val="24"/>
          <w:szCs w:val="18"/>
          <w:highlight w:val="none"/>
          <w:vertAlign w:val="subscript"/>
        </w:rPr>
        <w:t>0</w:t>
      </w:r>
      <w:r>
        <w:rPr>
          <w:rFonts w:hint="eastAsia" w:hAnsi="宋体"/>
          <w:color w:val="auto"/>
          <w:sz w:val="24"/>
          <w:szCs w:val="18"/>
          <w:highlight w:val="none"/>
        </w:rPr>
        <w:t>时，</w:t>
      </w:r>
      <w:r>
        <w:rPr>
          <w:rFonts w:hint="eastAsia" w:hAnsi="宋体"/>
          <w:iCs/>
          <w:color w:val="auto"/>
          <w:sz w:val="24"/>
          <w:szCs w:val="18"/>
          <w:highlight w:val="none"/>
        </w:rPr>
        <w:t>M</w:t>
      </w:r>
      <w:r>
        <w:rPr>
          <w:rFonts w:hint="eastAsia" w:hAnsi="宋体"/>
          <w:iCs/>
          <w:color w:val="auto"/>
          <w:sz w:val="24"/>
          <w:szCs w:val="18"/>
          <w:highlight w:val="none"/>
          <w:vertAlign w:val="subscript"/>
        </w:rPr>
        <w:t>1</w:t>
      </w:r>
      <w:r>
        <w:rPr>
          <w:rFonts w:hint="eastAsia" w:hAnsi="宋体"/>
          <w:iCs/>
          <w:color w:val="auto"/>
          <w:sz w:val="24"/>
          <w:szCs w:val="18"/>
          <w:highlight w:val="none"/>
        </w:rPr>
        <w:t>=M</w:t>
      </w:r>
      <w:r>
        <w:rPr>
          <w:rFonts w:hint="eastAsia" w:hAnsi="宋体"/>
          <w:iCs/>
          <w:color w:val="auto"/>
          <w:sz w:val="24"/>
          <w:szCs w:val="18"/>
          <w:highlight w:val="none"/>
          <w:vertAlign w:val="subscript"/>
        </w:rPr>
        <w:t>0</w:t>
      </w:r>
      <w:r>
        <w:rPr>
          <w:rFonts w:hint="eastAsia" w:hAnsi="宋体"/>
          <w:iCs/>
          <w:color w:val="auto"/>
          <w:sz w:val="24"/>
          <w:szCs w:val="18"/>
          <w:highlight w:val="none"/>
        </w:rPr>
        <w:t>–△M</w:t>
      </w:r>
    </w:p>
    <w:p w14:paraId="24B64D46">
      <w:pPr>
        <w:pStyle w:val="8"/>
        <w:adjustRightInd w:val="0"/>
        <w:snapToGrid w:val="0"/>
        <w:spacing w:line="360" w:lineRule="auto"/>
        <w:ind w:firstLine="1800" w:firstLineChars="750"/>
        <w:rPr>
          <w:rFonts w:hint="eastAsia" w:hAnsi="宋体"/>
          <w:color w:val="auto"/>
          <w:sz w:val="24"/>
          <w:szCs w:val="18"/>
          <w:highlight w:val="none"/>
        </w:rPr>
      </w:pPr>
      <w:r>
        <w:rPr>
          <w:rFonts w:hint="eastAsia" w:hAnsi="宋体"/>
          <w:color w:val="auto"/>
          <w:sz w:val="24"/>
          <w:szCs w:val="18"/>
          <w:highlight w:val="none"/>
        </w:rPr>
        <w:t>式中</w:t>
      </w:r>
      <w:r>
        <w:rPr>
          <w:rFonts w:hint="eastAsia" w:hAnsi="宋体"/>
          <w:iCs/>
          <w:color w:val="auto"/>
          <w:sz w:val="24"/>
          <w:szCs w:val="18"/>
          <w:highlight w:val="none"/>
        </w:rPr>
        <w:t>M</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调整后的发生变化措施项目费结算价；</w:t>
      </w:r>
    </w:p>
    <w:p w14:paraId="3ADA3E9F">
      <w:pPr>
        <w:pStyle w:val="8"/>
        <w:adjustRightInd w:val="0"/>
        <w:snapToGrid w:val="0"/>
        <w:spacing w:line="360" w:lineRule="auto"/>
        <w:ind w:firstLine="2280" w:firstLineChars="950"/>
        <w:rPr>
          <w:rFonts w:hint="eastAsia" w:hAnsi="宋体"/>
          <w:color w:val="auto"/>
          <w:sz w:val="24"/>
          <w:szCs w:val="18"/>
          <w:highlight w:val="none"/>
        </w:rPr>
      </w:pPr>
      <w:r>
        <w:rPr>
          <w:rFonts w:hint="eastAsia" w:hAnsi="宋体"/>
          <w:iCs/>
          <w:color w:val="auto"/>
          <w:sz w:val="24"/>
          <w:szCs w:val="18"/>
          <w:highlight w:val="none"/>
        </w:rPr>
        <w:t>M</w:t>
      </w:r>
      <w:r>
        <w:rPr>
          <w:rFonts w:hint="eastAsia" w:hAnsi="宋体"/>
          <w:iCs/>
          <w:color w:val="auto"/>
          <w:sz w:val="24"/>
          <w:szCs w:val="18"/>
          <w:highlight w:val="none"/>
          <w:vertAlign w:val="subscript"/>
        </w:rPr>
        <w:t>0</w:t>
      </w:r>
      <w:r>
        <w:rPr>
          <w:rFonts w:hint="eastAsia" w:hAnsi="宋体"/>
          <w:iCs/>
          <w:color w:val="auto"/>
          <w:sz w:val="24"/>
          <w:szCs w:val="18"/>
          <w:highlight w:val="none"/>
        </w:rPr>
        <w:t>——</w:t>
      </w:r>
      <w:r>
        <w:rPr>
          <w:rFonts w:hint="eastAsia" w:hAnsi="宋体"/>
          <w:color w:val="auto"/>
          <w:sz w:val="24"/>
          <w:szCs w:val="18"/>
          <w:highlight w:val="none"/>
        </w:rPr>
        <w:t>承包人在工程量清单中填报的措施项目费；</w:t>
      </w:r>
    </w:p>
    <w:p w14:paraId="69B0532A">
      <w:pPr>
        <w:pStyle w:val="8"/>
        <w:adjustRightInd w:val="0"/>
        <w:snapToGrid w:val="0"/>
        <w:spacing w:line="360" w:lineRule="auto"/>
        <w:ind w:left="960" w:leftChars="457" w:firstLine="1320" w:firstLineChars="550"/>
        <w:rPr>
          <w:rFonts w:hint="eastAsia" w:hAnsi="宋体"/>
          <w:color w:val="auto"/>
          <w:sz w:val="24"/>
          <w:szCs w:val="18"/>
          <w:highlight w:val="none"/>
        </w:rPr>
      </w:pPr>
      <w:r>
        <w:rPr>
          <w:rFonts w:hint="eastAsia" w:hAnsi="宋体" w:cs="MS Mincho"/>
          <w:iCs/>
          <w:color w:val="auto"/>
          <w:sz w:val="24"/>
          <w:szCs w:val="18"/>
          <w:highlight w:val="none"/>
        </w:rPr>
        <w:t>∆</w:t>
      </w:r>
      <w:r>
        <w:rPr>
          <w:rFonts w:hint="eastAsia" w:hAnsi="宋体"/>
          <w:iCs/>
          <w:color w:val="auto"/>
          <w:sz w:val="24"/>
          <w:szCs w:val="18"/>
          <w:highlight w:val="none"/>
        </w:rPr>
        <w:t>M——</w:t>
      </w:r>
      <w:r>
        <w:rPr>
          <w:rFonts w:hint="eastAsia" w:hAnsi="宋体"/>
          <w:color w:val="auto"/>
          <w:sz w:val="24"/>
          <w:szCs w:val="18"/>
          <w:highlight w:val="none"/>
        </w:rPr>
        <w:t>按照第72.3款规定调整的发生变化部分的措施项目费；</w:t>
      </w:r>
    </w:p>
    <w:p w14:paraId="461A2457">
      <w:pPr>
        <w:pStyle w:val="8"/>
        <w:adjustRightInd w:val="0"/>
        <w:snapToGrid w:val="0"/>
        <w:spacing w:line="360" w:lineRule="auto"/>
        <w:ind w:firstLine="2280" w:firstLineChars="950"/>
        <w:rPr>
          <w:rFonts w:hint="eastAsia" w:hAnsi="宋体"/>
          <w:color w:val="auto"/>
          <w:sz w:val="24"/>
          <w:szCs w:val="18"/>
          <w:highlight w:val="none"/>
        </w:rPr>
      </w:pPr>
      <w:r>
        <w:rPr>
          <w:rFonts w:hint="eastAsia" w:hAnsi="宋体"/>
          <w:iCs/>
          <w:color w:val="auto"/>
          <w:sz w:val="24"/>
          <w:szCs w:val="18"/>
          <w:highlight w:val="none"/>
        </w:rPr>
        <w:t>S</w:t>
      </w:r>
      <w:r>
        <w:rPr>
          <w:rFonts w:hint="eastAsia" w:hAnsi="宋体"/>
          <w:iCs/>
          <w:color w:val="auto"/>
          <w:sz w:val="24"/>
          <w:szCs w:val="18"/>
          <w:highlight w:val="none"/>
          <w:vertAlign w:val="subscript"/>
        </w:rPr>
        <w:t>1</w:t>
      </w:r>
      <w:r>
        <w:rPr>
          <w:rFonts w:hint="eastAsia" w:hAnsi="宋体"/>
          <w:iCs/>
          <w:color w:val="auto"/>
          <w:sz w:val="24"/>
          <w:szCs w:val="18"/>
          <w:highlight w:val="none"/>
        </w:rPr>
        <w:t>——</w:t>
      </w:r>
      <w:r>
        <w:rPr>
          <w:rFonts w:hint="eastAsia" w:hAnsi="宋体"/>
          <w:color w:val="auto"/>
          <w:sz w:val="24"/>
          <w:szCs w:val="18"/>
          <w:highlight w:val="none"/>
        </w:rPr>
        <w:t>调整后的某一分部分项工程费结算价；</w:t>
      </w:r>
    </w:p>
    <w:p w14:paraId="7E572CA8">
      <w:pPr>
        <w:pStyle w:val="8"/>
        <w:adjustRightInd w:val="0"/>
        <w:snapToGrid w:val="0"/>
        <w:spacing w:line="360" w:lineRule="auto"/>
        <w:ind w:firstLine="2280" w:firstLineChars="950"/>
        <w:rPr>
          <w:rFonts w:hint="eastAsia" w:hAnsi="宋体"/>
          <w:iCs/>
          <w:color w:val="auto"/>
          <w:sz w:val="24"/>
          <w:szCs w:val="18"/>
          <w:highlight w:val="none"/>
        </w:rPr>
      </w:pPr>
      <w:r>
        <w:rPr>
          <w:rFonts w:hint="eastAsia" w:hAnsi="宋体"/>
          <w:iCs/>
          <w:color w:val="auto"/>
          <w:sz w:val="24"/>
          <w:szCs w:val="18"/>
          <w:highlight w:val="none"/>
        </w:rPr>
        <w:t>S</w:t>
      </w:r>
      <w:r>
        <w:rPr>
          <w:rFonts w:hint="eastAsia" w:hAnsi="宋体"/>
          <w:iCs/>
          <w:color w:val="auto"/>
          <w:sz w:val="24"/>
          <w:szCs w:val="18"/>
          <w:highlight w:val="none"/>
          <w:vertAlign w:val="subscript"/>
        </w:rPr>
        <w:t>0</w:t>
      </w:r>
      <w:r>
        <w:rPr>
          <w:rFonts w:hint="eastAsia" w:hAnsi="宋体"/>
          <w:iCs/>
          <w:color w:val="auto"/>
          <w:sz w:val="24"/>
          <w:szCs w:val="18"/>
          <w:highlight w:val="none"/>
        </w:rPr>
        <w:t>——</w:t>
      </w:r>
      <w:r>
        <w:rPr>
          <w:rFonts w:hint="eastAsia" w:hAnsi="宋体"/>
          <w:color w:val="auto"/>
          <w:sz w:val="24"/>
          <w:szCs w:val="18"/>
          <w:highlight w:val="none"/>
        </w:rPr>
        <w:t>承包人报价文件对应的某一分部分项工程费。</w:t>
      </w:r>
    </w:p>
    <w:p w14:paraId="6631F8B2">
      <w:pPr>
        <w:tabs>
          <w:tab w:val="left" w:pos="1620"/>
        </w:tabs>
        <w:rPr>
          <w:rFonts w:hint="eastAsia" w:ascii="宋体" w:hAnsi="宋体"/>
          <w:b/>
          <w:color w:val="auto"/>
          <w:sz w:val="24"/>
          <w:szCs w:val="18"/>
          <w:highlight w:val="none"/>
          <w:u w:val="single"/>
        </w:rPr>
      </w:pPr>
      <w:r>
        <w:rPr>
          <w:rFonts w:hint="eastAsia" w:ascii="宋体" w:hAnsi="宋体"/>
          <w:b/>
          <w:color w:val="auto"/>
          <w:sz w:val="24"/>
          <w:szCs w:val="18"/>
          <w:highlight w:val="none"/>
          <w:u w:val="single"/>
        </w:rPr>
        <w:t xml:space="preserve">                                                                                       </w:t>
      </w:r>
    </w:p>
    <w:p w14:paraId="404495BA">
      <w:pPr>
        <w:pStyle w:val="8"/>
        <w:tabs>
          <w:tab w:val="left" w:pos="540"/>
        </w:tabs>
        <w:adjustRightInd w:val="0"/>
        <w:snapToGrid w:val="0"/>
        <w:spacing w:before="240" w:beforeLines="100" w:line="240" w:lineRule="exact"/>
        <w:ind w:right="-238" w:firstLine="601"/>
        <w:rPr>
          <w:rFonts w:hint="eastAsia" w:hAnsi="宋体"/>
          <w:b/>
          <w:color w:val="auto"/>
          <w:sz w:val="30"/>
          <w:szCs w:val="24"/>
          <w:highlight w:val="none"/>
        </w:rPr>
      </w:pPr>
    </w:p>
    <w:p w14:paraId="00A3D5A9">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74  费用索赔事件</w:t>
      </w:r>
    </w:p>
    <w:p w14:paraId="291D78D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74.1      </w:t>
      </w:r>
    </w:p>
    <w:p w14:paraId="7CF4F24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8448"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512869C1">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wps:txbx>
                      <wps:bodyPr upright="1"/>
                    </wps:wsp>
                  </a:graphicData>
                </a:graphic>
              </wp:anchor>
            </w:drawing>
          </mc:Choice>
          <mc:Fallback>
            <w:pict>
              <v:shape id="_x0000_s1026" o:spid="_x0000_s1026" o:spt="202" type="#_x0000_t202" style="position:absolute;left:0pt;margin-left:-9pt;margin-top:1.25pt;height:31.2pt;width:72pt;z-index:252008448;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X6Ww&#10;NK8BAABRAwAADgAAAAAAAAABACAAAAAkAQAAZHJzL2Uyb0RvYy54bWxQSwUGAAAAAAYABgBZAQAA&#10;RQUAAAAA&#10;">
                <v:fill on="f" focussize="0,0"/>
                <v:stroke on="f"/>
                <v:imagedata o:title=""/>
                <o:lock v:ext="edit" aspectratio="f"/>
                <v:textbox>
                  <w:txbxContent>
                    <w:p w14:paraId="512869C1">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索赔的价款调整</w:t>
                      </w:r>
                    </w:p>
                  </w:txbxContent>
                </v:textbox>
              </v:shape>
            </w:pict>
          </mc:Fallback>
        </mc:AlternateContent>
      </w:r>
      <w:r>
        <w:rPr>
          <w:rFonts w:hint="eastAsia" w:hAnsi="宋体"/>
          <w:color w:val="auto"/>
          <w:sz w:val="24"/>
          <w:szCs w:val="18"/>
          <w:highlight w:val="none"/>
        </w:rPr>
        <w:t>费用索赔是指合同履行期间，对于非自己过错而应由对方当事人承担责任的情况造成的损失，向对方当事人提出经济补偿要求的行为。</w:t>
      </w:r>
    </w:p>
    <w:p w14:paraId="4F5C07F2">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合同履行期间，出现费用索赔事件的，合同双方当事人应调整合同价款。</w:t>
      </w:r>
    </w:p>
    <w:p w14:paraId="751683E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74.2  </w:t>
      </w:r>
      <w:r>
        <w:rPr>
          <w:rFonts w:hint="eastAsia" w:hAnsi="宋体"/>
          <w:b/>
          <w:color w:val="auto"/>
          <w:sz w:val="24"/>
          <w:szCs w:val="18"/>
          <w:highlight w:val="none"/>
          <w:u w:val="dotted"/>
        </w:rPr>
        <w:t xml:space="preserve">                                                                                      </w:t>
      </w:r>
      <w:r>
        <w:rPr>
          <w:rFonts w:hint="eastAsia" w:hAnsi="宋体"/>
          <w:b/>
          <w:color w:val="auto"/>
          <w:sz w:val="24"/>
          <w:szCs w:val="18"/>
          <w:highlight w:val="none"/>
        </w:rPr>
        <w:t xml:space="preserve">      </w:t>
      </w:r>
    </w:p>
    <w:p w14:paraId="18224F1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79776"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189265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wps:txbx>
                      <wps:bodyPr upright="1"/>
                    </wps:wsp>
                  </a:graphicData>
                </a:graphic>
              </wp:anchor>
            </w:drawing>
          </mc:Choice>
          <mc:Fallback>
            <w:pict>
              <v:shape id="_x0000_s1026" o:spid="_x0000_s1026" o:spt="202" type="#_x0000_t202" style="position:absolute;left:0pt;margin-left:-9pt;margin-top:1.25pt;height:31.2pt;width:72pt;z-index:251979776;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y6l0&#10;T68BAABRAwAADgAAAAAAAAABACAAAAAkAQAAZHJzL2Uyb0RvYy54bWxQSwUGAAAAAAYABgBZAQAA&#10;RQUAAAAA&#10;">
                <v:fill on="f" focussize="0,0"/>
                <v:stroke on="f"/>
                <v:imagedata o:title=""/>
                <o:lock v:ext="edit" aspectratio="f"/>
                <v:textbox>
                  <w:txbxContent>
                    <w:p w14:paraId="2189265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发出索赔意向书</w:t>
                      </w:r>
                    </w:p>
                  </w:txbxContent>
                </v:textbox>
              </v:shape>
            </w:pict>
          </mc:Fallback>
        </mc:AlternateContent>
      </w:r>
      <w:r>
        <w:rPr>
          <w:rFonts w:hint="eastAsia" w:hAnsi="宋体"/>
          <w:color w:val="auto"/>
          <w:sz w:val="24"/>
          <w:szCs w:val="18"/>
          <w:highlight w:val="none"/>
        </w:rPr>
        <w:t>如果承包人根据合同约定提出任何费用或其它形式的损失索赔时，应在该索赔事件首次发生之后的14天内向造价工程师发出索赔意向书，并抄送发包人。</w:t>
      </w:r>
    </w:p>
    <w:p w14:paraId="4C308285">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74.3  </w:t>
      </w:r>
      <w:r>
        <w:rPr>
          <w:rFonts w:hint="eastAsia" w:hAnsi="宋体"/>
          <w:b/>
          <w:color w:val="auto"/>
          <w:sz w:val="24"/>
          <w:szCs w:val="18"/>
          <w:highlight w:val="none"/>
          <w:u w:val="dotted"/>
        </w:rPr>
        <w:t xml:space="preserve">                                                                                                        </w:t>
      </w:r>
    </w:p>
    <w:p w14:paraId="07271275">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0800" behindDoc="0" locked="0" layoutInCell="1" allowOverlap="1">
                <wp:simplePos x="0" y="0"/>
                <wp:positionH relativeFrom="column">
                  <wp:posOffset>-114300</wp:posOffset>
                </wp:positionH>
                <wp:positionV relativeFrom="paragraph">
                  <wp:posOffset>635</wp:posOffset>
                </wp:positionV>
                <wp:extent cx="914400" cy="522605"/>
                <wp:effectExtent l="0" t="0" r="0" b="0"/>
                <wp:wrapNone/>
                <wp:docPr id="331" name="文本框 331"/>
                <wp:cNvGraphicFramePr/>
                <a:graphic xmlns:a="http://schemas.openxmlformats.org/drawingml/2006/main">
                  <a:graphicData uri="http://schemas.microsoft.com/office/word/2010/wordprocessingShape">
                    <wps:wsp>
                      <wps:cNvSpPr txBox="1"/>
                      <wps:spPr>
                        <a:xfrm>
                          <a:off x="0" y="0"/>
                          <a:ext cx="914400" cy="522605"/>
                        </a:xfrm>
                        <a:prstGeom prst="rect">
                          <a:avLst/>
                        </a:prstGeom>
                        <a:noFill/>
                        <a:ln>
                          <a:noFill/>
                        </a:ln>
                      </wps:spPr>
                      <wps:txbx>
                        <w:txbxContent>
                          <w:p w14:paraId="3306EAC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wps:txbx>
                      <wps:bodyPr upright="1"/>
                    </wps:wsp>
                  </a:graphicData>
                </a:graphic>
              </wp:anchor>
            </w:drawing>
          </mc:Choice>
          <mc:Fallback>
            <w:pict>
              <v:shape id="_x0000_s1026" o:spid="_x0000_s1026" o:spt="202" type="#_x0000_t202" style="position:absolute;left:0pt;margin-left:-9pt;margin-top:0.05pt;height:41.15pt;width:72pt;z-index:251980800;mso-width-relative:page;mso-height-relative:page;" filled="f" stroked="f" coordsize="21600,21600" o:gfxdata="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02QKdMAAAAH&#10;AQAADwAAAAAAAAABACAAAAAiAAAAZHJzL2Rvd25yZXYueG1sUEsBAhQAFAAAAAgAh07iQNpNKxOv&#10;AQAAUQMAAA4AAAAAAAAAAQAgAAAAIgEAAGRycy9lMm9Eb2MueG1sUEsFBgAAAAAGAAYAWQEAAEMF&#10;AAAAAA==&#10;">
                <v:fill on="f" focussize="0,0"/>
                <v:stroke on="f"/>
                <v:imagedata o:title=""/>
                <o:lock v:ext="edit" aspectratio="f"/>
                <v:textbox>
                  <w:txbxContent>
                    <w:p w14:paraId="3306EAC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索赔记录的保存和审查</w:t>
                      </w:r>
                    </w:p>
                  </w:txbxContent>
                </v:textbox>
              </v:shape>
            </w:pict>
          </mc:Fallback>
        </mc:AlternateContent>
      </w:r>
      <w:r>
        <w:rPr>
          <w:rFonts w:hint="eastAsia" w:hAnsi="宋体"/>
          <w:color w:val="auto"/>
          <w:sz w:val="24"/>
          <w:szCs w:val="18"/>
          <w:highlight w:val="none"/>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790061C7">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74.4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0A988C4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1824" behindDoc="0" locked="0" layoutInCell="1" allowOverlap="1">
                <wp:simplePos x="0" y="0"/>
                <wp:positionH relativeFrom="column">
                  <wp:posOffset>-114300</wp:posOffset>
                </wp:positionH>
                <wp:positionV relativeFrom="paragraph">
                  <wp:posOffset>5080</wp:posOffset>
                </wp:positionV>
                <wp:extent cx="1028700" cy="480060"/>
                <wp:effectExtent l="0" t="0" r="0" b="0"/>
                <wp:wrapNone/>
                <wp:docPr id="343" name="文本框 343"/>
                <wp:cNvGraphicFramePr/>
                <a:graphic xmlns:a="http://schemas.openxmlformats.org/drawingml/2006/main">
                  <a:graphicData uri="http://schemas.microsoft.com/office/word/2010/wordprocessingShape">
                    <wps:wsp>
                      <wps:cNvSpPr txBox="1"/>
                      <wps:spPr>
                        <a:xfrm>
                          <a:off x="0" y="0"/>
                          <a:ext cx="1028700" cy="480060"/>
                        </a:xfrm>
                        <a:prstGeom prst="rect">
                          <a:avLst/>
                        </a:prstGeom>
                        <a:noFill/>
                        <a:ln>
                          <a:noFill/>
                        </a:ln>
                      </wps:spPr>
                      <wps:txbx>
                        <w:txbxContent>
                          <w:p w14:paraId="0BB21F2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14:paraId="00D4A32D">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报告</w:t>
                            </w:r>
                          </w:p>
                        </w:txbxContent>
                      </wps:txbx>
                      <wps:bodyPr upright="1"/>
                    </wps:wsp>
                  </a:graphicData>
                </a:graphic>
              </wp:anchor>
            </w:drawing>
          </mc:Choice>
          <mc:Fallback>
            <w:pict>
              <v:shape id="_x0000_s1026" o:spid="_x0000_s1026" o:spt="202" type="#_x0000_t202" style="position:absolute;left:0pt;margin-left:-9pt;margin-top:0.4pt;height:37.8pt;width:81pt;z-index:251981824;mso-width-relative:page;mso-height-relative:page;" filled="f" stroked="f" coordsize="21600,21600" o:gfxdata="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YZrJc0wAAAAcB&#10;AAAPAAAAAAAAAAEAIAAAACIAAABkcnMvZG93bnJldi54bWxQSwECFAAUAAAACACHTuJAL8A/8K4B&#10;AABSAwAADgAAAAAAAAABACAAAAAiAQAAZHJzL2Uyb0RvYy54bWxQSwUGAAAAAAYABgBZAQAAQgUA&#10;AAAA&#10;">
                <v:fill on="f" focussize="0,0"/>
                <v:stroke on="f"/>
                <v:imagedata o:title=""/>
                <o:lock v:ext="edit" aspectratio="f"/>
                <v:textbox>
                  <w:txbxContent>
                    <w:p w14:paraId="0BB21F25">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提交费用索赔</w:t>
                      </w:r>
                    </w:p>
                    <w:p w14:paraId="00D4A32D">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报告</w:t>
                      </w:r>
                    </w:p>
                  </w:txbxContent>
                </v:textbox>
              </v:shape>
            </w:pict>
          </mc:Fallback>
        </mc:AlternateContent>
      </w:r>
      <w:r>
        <w:rPr>
          <w:rFonts w:hint="eastAsia" w:hAnsi="宋体"/>
          <w:color w:val="auto"/>
          <w:sz w:val="24"/>
          <w:szCs w:val="18"/>
          <w:highlight w:val="none"/>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334AE3B2">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82848" behindDoc="0" locked="0" layoutInCell="1" allowOverlap="1">
                <wp:simplePos x="0" y="0"/>
                <wp:positionH relativeFrom="column">
                  <wp:posOffset>-114300</wp:posOffset>
                </wp:positionH>
                <wp:positionV relativeFrom="paragraph">
                  <wp:posOffset>250825</wp:posOffset>
                </wp:positionV>
                <wp:extent cx="800100" cy="324485"/>
                <wp:effectExtent l="0" t="0" r="0" b="0"/>
                <wp:wrapNone/>
                <wp:docPr id="344" name="文本框 344"/>
                <wp:cNvGraphicFramePr/>
                <a:graphic xmlns:a="http://schemas.openxmlformats.org/drawingml/2006/main">
                  <a:graphicData uri="http://schemas.microsoft.com/office/word/2010/wordprocessingShape">
                    <wps:wsp>
                      <wps:cNvSpPr txBox="1"/>
                      <wps:spPr>
                        <a:xfrm>
                          <a:off x="0" y="0"/>
                          <a:ext cx="800100" cy="324485"/>
                        </a:xfrm>
                        <a:prstGeom prst="rect">
                          <a:avLst/>
                        </a:prstGeom>
                        <a:noFill/>
                        <a:ln>
                          <a:noFill/>
                        </a:ln>
                      </wps:spPr>
                      <wps:txbx>
                        <w:txbxContent>
                          <w:p w14:paraId="410B3BE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wps:txbx>
                      <wps:bodyPr upright="1"/>
                    </wps:wsp>
                  </a:graphicData>
                </a:graphic>
              </wp:anchor>
            </w:drawing>
          </mc:Choice>
          <mc:Fallback>
            <w:pict>
              <v:shape id="_x0000_s1026" o:spid="_x0000_s1026" o:spt="202" type="#_x0000_t202" style="position:absolute;left:0pt;margin-left:-9pt;margin-top:19.75pt;height:25.55pt;width:63pt;z-index:251982848;mso-width-relative:page;mso-height-relative:page;" filled="f" stroked="f" coordsize="21600,21600" o:gfxdata="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w1dqLWAAAA&#10;CQEAAA8AAAAAAAAAAQAgAAAAIgAAAGRycy9kb3ducmV2LnhtbFBLAQIUABQAAAAIAIdO4kC9HLid&#10;rQEAAFEDAAAOAAAAAAAAAAEAIAAAACUBAABkcnMvZTJvRG9jLnhtbFBLBQYAAAAABgAGAFkBAABE&#10;BQAAAAA=&#10;">
                <v:fill on="f" focussize="0,0"/>
                <v:stroke on="f"/>
                <v:imagedata o:title=""/>
                <o:lock v:ext="edit" aspectratio="f"/>
                <v:textbox>
                  <w:txbxContent>
                    <w:p w14:paraId="410B3BE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无权索赔</w:t>
                      </w:r>
                    </w:p>
                  </w:txbxContent>
                </v:textbox>
              </v:shape>
            </w:pict>
          </mc:Fallback>
        </mc:AlternateContent>
      </w:r>
      <w:r>
        <w:rPr>
          <w:rFonts w:hint="eastAsia" w:hAnsi="宋体"/>
          <w:b/>
          <w:color w:val="auto"/>
          <w:sz w:val="24"/>
          <w:szCs w:val="18"/>
          <w:highlight w:val="none"/>
        </w:rPr>
        <w:t xml:space="preserve">74.5  </w:t>
      </w:r>
      <w:r>
        <w:rPr>
          <w:rFonts w:hint="eastAsia" w:hAnsi="宋体"/>
          <w:b/>
          <w:color w:val="auto"/>
          <w:sz w:val="24"/>
          <w:szCs w:val="18"/>
          <w:highlight w:val="none"/>
          <w:u w:val="dotted"/>
        </w:rPr>
        <w:t xml:space="preserve">                                                                                                        </w:t>
      </w:r>
    </w:p>
    <w:p w14:paraId="25982615">
      <w:pPr>
        <w:pStyle w:val="8"/>
        <w:adjustRightInd w:val="0"/>
        <w:snapToGrid w:val="0"/>
        <w:spacing w:line="360" w:lineRule="auto"/>
        <w:ind w:left="1619" w:leftChars="771"/>
        <w:rPr>
          <w:rFonts w:hint="eastAsia" w:hAnsi="宋体"/>
          <w:b/>
          <w:color w:val="auto"/>
          <w:sz w:val="24"/>
          <w:szCs w:val="18"/>
          <w:highlight w:val="none"/>
        </w:rPr>
      </w:pPr>
      <w:r>
        <w:rPr>
          <w:rFonts w:hint="eastAsia" w:hAnsi="宋体"/>
          <w:color w:val="auto"/>
          <w:sz w:val="24"/>
          <w:szCs w:val="18"/>
          <w:highlight w:val="none"/>
        </w:rPr>
        <w:t>如果承包人提出的索赔未能遵守第74.2款至第74.4款规定，则承包人无权获得索赔或只限于获得由造价工程师按照提供记录予以核实的部分款额。</w:t>
      </w:r>
    </w:p>
    <w:p w14:paraId="554CF1B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74.6  </w:t>
      </w:r>
      <w:r>
        <w:rPr>
          <w:rFonts w:hint="eastAsia" w:hAnsi="宋体"/>
          <w:b/>
          <w:color w:val="auto"/>
          <w:sz w:val="24"/>
          <w:szCs w:val="18"/>
          <w:highlight w:val="none"/>
          <w:u w:val="dotted"/>
        </w:rPr>
        <w:t xml:space="preserve">                                                                                                        </w:t>
      </w:r>
    </w:p>
    <w:p w14:paraId="6C20F232">
      <w:pPr>
        <w:pStyle w:val="8"/>
        <w:adjustRightInd w:val="0"/>
        <w:snapToGrid w:val="0"/>
        <w:spacing w:line="360" w:lineRule="auto"/>
        <w:ind w:left="1619" w:leftChars="771"/>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83872" behindDoc="0" locked="0" layoutInCell="1" allowOverlap="1">
                <wp:simplePos x="0" y="0"/>
                <wp:positionH relativeFrom="column">
                  <wp:posOffset>-114300</wp:posOffset>
                </wp:positionH>
                <wp:positionV relativeFrom="paragraph">
                  <wp:posOffset>8255</wp:posOffset>
                </wp:positionV>
                <wp:extent cx="914400" cy="438785"/>
                <wp:effectExtent l="0" t="0" r="0" b="0"/>
                <wp:wrapNone/>
                <wp:docPr id="350" name="文本框 350"/>
                <wp:cNvGraphicFramePr/>
                <a:graphic xmlns:a="http://schemas.openxmlformats.org/drawingml/2006/main">
                  <a:graphicData uri="http://schemas.microsoft.com/office/word/2010/wordprocessingShape">
                    <wps:wsp>
                      <wps:cNvSpPr txBox="1"/>
                      <wps:spPr>
                        <a:xfrm>
                          <a:off x="0" y="0"/>
                          <a:ext cx="914400" cy="438785"/>
                        </a:xfrm>
                        <a:prstGeom prst="rect">
                          <a:avLst/>
                        </a:prstGeom>
                        <a:noFill/>
                        <a:ln>
                          <a:noFill/>
                        </a:ln>
                      </wps:spPr>
                      <wps:txbx>
                        <w:txbxContent>
                          <w:p w14:paraId="0679B0C3">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wps:txbx>
                      <wps:bodyPr upright="1"/>
                    </wps:wsp>
                  </a:graphicData>
                </a:graphic>
              </wp:anchor>
            </w:drawing>
          </mc:Choice>
          <mc:Fallback>
            <w:pict>
              <v:shape id="_x0000_s1026" o:spid="_x0000_s1026" o:spt="202" type="#_x0000_t202" style="position:absolute;left:0pt;margin-left:-9pt;margin-top:0.65pt;height:34.55pt;width:72pt;z-index:251983872;mso-width-relative:page;mso-height-relative:page;" filled="f" stroked="f" coordsize="21600,21600" o:gfxdata="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v/TQXVAAAA&#10;CAEAAA8AAAAAAAAAAQAgAAAAIgAAAGRycy9kb3ducmV2LnhtbFBLAQIUABQAAAAIAIdO4kCE/cDF&#10;rgEAAFEDAAAOAAAAAAAAAAEAIAAAACQBAABkcnMvZTJvRG9jLnhtbFBLBQYAAAAABgAGAFkBAABE&#10;BQAAAAA=&#10;">
                <v:fill on="f" focussize="0,0"/>
                <v:stroke on="f"/>
                <v:imagedata o:title=""/>
                <o:lock v:ext="edit" aspectratio="f"/>
                <v:textbox>
                  <w:txbxContent>
                    <w:p w14:paraId="0679B0C3">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核实费用索赔报告的限制</w:t>
                      </w:r>
                    </w:p>
                  </w:txbxContent>
                </v:textbox>
              </v:shape>
            </w:pict>
          </mc:Fallback>
        </mc:AlternateContent>
      </w:r>
      <w:r>
        <w:rPr>
          <w:rFonts w:hint="eastAsia" w:hAnsi="宋体"/>
          <w:color w:val="auto"/>
          <w:sz w:val="24"/>
          <w:szCs w:val="18"/>
          <w:highlight w:val="none"/>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w:t>
      </w:r>
      <w:r>
        <w:rPr>
          <w:rFonts w:hint="eastAsia" w:hAnsi="宋体"/>
          <w:color w:val="auto"/>
          <w:spacing w:val="1"/>
          <w:kern w:val="0"/>
          <w:sz w:val="24"/>
          <w:szCs w:val="18"/>
          <w:highlight w:val="none"/>
          <w:fitText w:val="8760" w:id="818423805"/>
        </w:rPr>
        <w:t>并抄报发包人。如果造价工程师在规定期限内未予答复也未对承包人作出进一步</w:t>
      </w:r>
      <w:r>
        <w:rPr>
          <w:rFonts w:hint="eastAsia" w:hAnsi="宋体"/>
          <w:color w:val="auto"/>
          <w:spacing w:val="25"/>
          <w:kern w:val="0"/>
          <w:sz w:val="24"/>
          <w:szCs w:val="18"/>
          <w:highlight w:val="none"/>
          <w:fitText w:val="8760" w:id="818423805"/>
        </w:rPr>
        <w:t>要</w:t>
      </w:r>
      <w:r>
        <w:rPr>
          <w:rFonts w:hint="eastAsia" w:hAnsi="宋体"/>
          <w:color w:val="auto"/>
          <w:sz w:val="24"/>
          <w:szCs w:val="18"/>
          <w:highlight w:val="none"/>
        </w:rPr>
        <w:t>求，视为该费用索赔报告已经被认可。</w:t>
      </w:r>
    </w:p>
    <w:p w14:paraId="51255AE2">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74.7  </w:t>
      </w:r>
      <w:r>
        <w:rPr>
          <w:rFonts w:hint="eastAsia" w:hAnsi="宋体"/>
          <w:b/>
          <w:color w:val="auto"/>
          <w:sz w:val="24"/>
          <w:szCs w:val="18"/>
          <w:highlight w:val="none"/>
          <w:u w:val="dotted"/>
        </w:rPr>
        <w:t xml:space="preserve">                                                                                                        </w:t>
      </w:r>
    </w:p>
    <w:p w14:paraId="51AC51D9">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4896" behindDoc="0" locked="0" layoutInCell="1" allowOverlap="1">
                <wp:simplePos x="0" y="0"/>
                <wp:positionH relativeFrom="column">
                  <wp:posOffset>-114300</wp:posOffset>
                </wp:positionH>
                <wp:positionV relativeFrom="paragraph">
                  <wp:posOffset>38735</wp:posOffset>
                </wp:positionV>
                <wp:extent cx="800100" cy="349885"/>
                <wp:effectExtent l="0" t="0" r="0" b="0"/>
                <wp:wrapNone/>
                <wp:docPr id="347" name="文本框 347"/>
                <wp:cNvGraphicFramePr/>
                <a:graphic xmlns:a="http://schemas.openxmlformats.org/drawingml/2006/main">
                  <a:graphicData uri="http://schemas.microsoft.com/office/word/2010/wordprocessingShape">
                    <wps:wsp>
                      <wps:cNvSpPr txBox="1"/>
                      <wps:spPr>
                        <a:xfrm>
                          <a:off x="0" y="0"/>
                          <a:ext cx="800100" cy="349885"/>
                        </a:xfrm>
                        <a:prstGeom prst="rect">
                          <a:avLst/>
                        </a:prstGeom>
                        <a:noFill/>
                        <a:ln>
                          <a:noFill/>
                        </a:ln>
                      </wps:spPr>
                      <wps:txbx>
                        <w:txbxContent>
                          <w:p w14:paraId="74C5789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wps:txbx>
                      <wps:bodyPr upright="1"/>
                    </wps:wsp>
                  </a:graphicData>
                </a:graphic>
              </wp:anchor>
            </w:drawing>
          </mc:Choice>
          <mc:Fallback>
            <w:pict>
              <v:shape id="_x0000_s1026" o:spid="_x0000_s1026" o:spt="202" type="#_x0000_t202" style="position:absolute;left:0pt;margin-left:-9pt;margin-top:3.05pt;height:27.55pt;width:63pt;z-index:251984896;mso-width-relative:page;mso-height-relative:page;" filled="f" stroked="f" coordsize="21600,21600" o:gfxdata="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63pJp0wAAAAgB&#10;AAAPAAAAAAAAAAEAIAAAACIAAABkcnMvZG93bnJldi54bWxQSwECFAAUAAAACACHTuJAvyhQA64B&#10;AABRAwAADgAAAAAAAAABACAAAAAiAQAAZHJzL2Uyb0RvYy54bWxQSwUGAAAAAAYABgBZAQAAQgUA&#10;AAAA&#10;">
                <v:fill on="f" focussize="0,0"/>
                <v:stroke on="f"/>
                <v:imagedata o:title=""/>
                <o:lock v:ext="edit" aspectratio="f"/>
                <v:textbox>
                  <w:txbxContent>
                    <w:p w14:paraId="74C5789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反索赔</w:t>
                      </w:r>
                    </w:p>
                  </w:txbxContent>
                </v:textbox>
              </v:shape>
            </w:pict>
          </mc:Fallback>
        </mc:AlternateContent>
      </w:r>
      <w:r>
        <w:rPr>
          <w:rFonts w:hint="eastAsia" w:hAnsi="宋体"/>
          <w:color w:val="auto"/>
          <w:sz w:val="24"/>
          <w:szCs w:val="18"/>
          <w:highlight w:val="none"/>
        </w:rPr>
        <w:t>承包人未能按照合同约定履行各项义务或发生错误，给发包人造成损失，发包人可按照本条规定的时限和要求向承包人提出索赔。</w:t>
      </w:r>
    </w:p>
    <w:p w14:paraId="12CBED7F">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74.8  </w:t>
      </w:r>
      <w:r>
        <w:rPr>
          <w:rFonts w:hint="eastAsia" w:hAnsi="宋体"/>
          <w:b/>
          <w:color w:val="auto"/>
          <w:sz w:val="24"/>
          <w:szCs w:val="18"/>
          <w:highlight w:val="none"/>
          <w:u w:val="dotted"/>
        </w:rPr>
        <w:t xml:space="preserve">                                                                                                        </w:t>
      </w:r>
    </w:p>
    <w:p w14:paraId="0B97CCF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5920" behindDoc="0" locked="0" layoutInCell="1" allowOverlap="1">
                <wp:simplePos x="0" y="0"/>
                <wp:positionH relativeFrom="column">
                  <wp:posOffset>-114300</wp:posOffset>
                </wp:positionH>
                <wp:positionV relativeFrom="paragraph">
                  <wp:posOffset>18415</wp:posOffset>
                </wp:positionV>
                <wp:extent cx="914400" cy="6223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914400" cy="622300"/>
                        </a:xfrm>
                        <a:prstGeom prst="rect">
                          <a:avLst/>
                        </a:prstGeom>
                        <a:noFill/>
                        <a:ln>
                          <a:noFill/>
                        </a:ln>
                      </wps:spPr>
                      <wps:txbx>
                        <w:txbxContent>
                          <w:p w14:paraId="64AB51E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wps:txbx>
                      <wps:bodyPr upright="1"/>
                    </wps:wsp>
                  </a:graphicData>
                </a:graphic>
              </wp:anchor>
            </w:drawing>
          </mc:Choice>
          <mc:Fallback>
            <w:pict>
              <v:shape id="_x0000_s1026" o:spid="_x0000_s1026" o:spt="202" type="#_x0000_t202" style="position:absolute;left:0pt;margin-left:-9pt;margin-top:1.45pt;height:49pt;width:72pt;z-index:251985920;mso-width-relative:page;mso-height-relative:page;" filled="f" stroked="f" coordsize="21600,21600" o:gfxdata="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uumvWAAAA&#10;CQEAAA8AAAAAAAAAAQAgAAAAIgAAAGRycy9kb3ducmV2LnhtbFBLAQIUABQAAAAIAIdO4kBHI6ev&#10;rQEAAFEDAAAOAAAAAAAAAAEAIAAAACUBAABkcnMvZTJvRG9jLnhtbFBLBQYAAAAABgAGAFkBAABE&#10;BQAAAAA=&#10;">
                <v:fill on="f" focussize="0,0"/>
                <v:stroke on="f"/>
                <v:imagedata o:title=""/>
                <o:lock v:ext="edit" aspectratio="f"/>
                <v:textbox>
                  <w:txbxContent>
                    <w:p w14:paraId="64AB51E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txbxContent>
                </v:textbox>
              </v:shape>
            </w:pict>
          </mc:Fallback>
        </mc:AlternateContent>
      </w:r>
      <w:r>
        <w:rPr>
          <w:rFonts w:hint="eastAsia" w:hAnsi="宋体"/>
          <w:color w:val="auto"/>
          <w:sz w:val="24"/>
          <w:szCs w:val="18"/>
          <w:highlight w:val="none"/>
        </w:rPr>
        <w:t>费用索赔报告被认可，则表明该事件已索赔成功，合同双方当事人应确认由此引起调整的合同价款，并作为追加（减）合同价款，与工程进度款或结算款同期支付。</w:t>
      </w:r>
    </w:p>
    <w:p w14:paraId="0DCBB943">
      <w:pPr>
        <w:pStyle w:val="8"/>
        <w:adjustRightInd w:val="0"/>
        <w:snapToGrid w:val="0"/>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5B8C5B7">
      <w:pPr>
        <w:tabs>
          <w:tab w:val="left" w:pos="1620"/>
        </w:tabs>
        <w:rPr>
          <w:rFonts w:hint="eastAsia" w:ascii="宋体" w:hAnsi="宋体"/>
          <w:color w:val="auto"/>
          <w:sz w:val="24"/>
          <w:szCs w:val="18"/>
          <w:highlight w:val="none"/>
        </w:rPr>
      </w:pPr>
    </w:p>
    <w:p w14:paraId="4F0806E6">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75  现场签证事件</w:t>
      </w:r>
    </w:p>
    <w:p w14:paraId="3ACE73F5">
      <w:pPr>
        <w:pStyle w:val="8"/>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75.1 </w:t>
      </w:r>
    </w:p>
    <w:p w14:paraId="164EF05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2064"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16D65617">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14:paraId="2AA3587F">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0.4pt;height:40.2pt;width:72pt;z-index:251992064;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W41/tMAAAAH&#10;AQAADwAAAAAAAAABACAAAAAiAAAAZHJzL2Rvd25yZXYueG1sUEsBAhQAFAAAAAgAh07iQEdM94Ov&#10;AQAAUQMAAA4AAAAAAAAAAQAgAAAAIgEAAGRycy9lMm9Eb2MueG1sUEsFBgAAAAAGAAYAWQEAAEMF&#10;AAAAAA==&#10;">
                <v:fill on="f" focussize="0,0"/>
                <v:stroke on="f"/>
                <v:imagedata o:title=""/>
                <o:lock v:ext="edit" aspectratio="f"/>
                <v:textbox>
                  <w:txbxContent>
                    <w:p w14:paraId="16D65617">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现场签证的价款调整</w:t>
                      </w:r>
                    </w:p>
                    <w:p w14:paraId="2AA3587F">
                      <w:pPr>
                        <w:rPr>
                          <w:rFonts w:hint="eastAsia"/>
                          <w:szCs w:val="18"/>
                        </w:rPr>
                      </w:pPr>
                    </w:p>
                  </w:txbxContent>
                </v:textbox>
              </v:shape>
            </w:pict>
          </mc:Fallback>
        </mc:AlternateContent>
      </w:r>
      <w:r>
        <w:rPr>
          <w:rFonts w:hint="eastAsia" w:hAnsi="宋体"/>
          <w:color w:val="auto"/>
          <w:sz w:val="24"/>
          <w:szCs w:val="18"/>
          <w:highlight w:val="none"/>
        </w:rPr>
        <w:t>现场签证是指合同双方当事人就施工过程中涉及的责任事件所作的签认证明。</w:t>
      </w:r>
    </w:p>
    <w:p w14:paraId="48C7B883">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合同履行期间，出现现场签证事件的，合同双方当事人应调整合同价款。</w:t>
      </w:r>
    </w:p>
    <w:p w14:paraId="173B9224">
      <w:pPr>
        <w:pStyle w:val="8"/>
        <w:adjustRightInd w:val="0"/>
        <w:snapToGrid w:val="0"/>
        <w:spacing w:line="360" w:lineRule="auto"/>
        <w:rPr>
          <w:rFonts w:hint="eastAsia" w:hAnsi="宋体"/>
          <w:b/>
          <w:bCs/>
          <w:color w:val="auto"/>
          <w:sz w:val="18"/>
          <w:szCs w:val="18"/>
          <w:highlight w:val="none"/>
        </w:rPr>
      </w:pPr>
      <w:r>
        <w:rPr>
          <w:rFonts w:hint="eastAsia" w:hAnsi="宋体"/>
          <w:b/>
          <w:color w:val="auto"/>
          <w:sz w:val="24"/>
          <w:szCs w:val="18"/>
          <w:highlight w:val="none"/>
        </w:rPr>
        <w:t xml:space="preserve">75.2  </w:t>
      </w:r>
      <w:r>
        <w:rPr>
          <w:rFonts w:hint="eastAsia" w:hAnsi="宋体"/>
          <w:b/>
          <w:color w:val="auto"/>
          <w:sz w:val="24"/>
          <w:szCs w:val="18"/>
          <w:highlight w:val="none"/>
          <w:u w:val="dotted"/>
        </w:rPr>
        <w:t xml:space="preserve">                                                                          </w:t>
      </w:r>
    </w:p>
    <w:p w14:paraId="16053990">
      <w:pPr>
        <w:pStyle w:val="8"/>
        <w:adjustRightInd w:val="0"/>
        <w:snapToGrid w:val="0"/>
        <w:spacing w:line="360" w:lineRule="auto"/>
        <w:ind w:left="1617" w:leftChars="770" w:firstLine="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6944" behindDoc="0" locked="0" layoutInCell="1" allowOverlap="1">
                <wp:simplePos x="0" y="0"/>
                <wp:positionH relativeFrom="column">
                  <wp:posOffset>-114300</wp:posOffset>
                </wp:positionH>
                <wp:positionV relativeFrom="paragraph">
                  <wp:posOffset>18415</wp:posOffset>
                </wp:positionV>
                <wp:extent cx="914400" cy="510540"/>
                <wp:effectExtent l="0" t="0" r="0" b="0"/>
                <wp:wrapNone/>
                <wp:docPr id="345" name="文本框 345"/>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31587016">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14:paraId="6A627FAA">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1.45pt;height:40.2pt;width:72pt;z-index:251986944;mso-width-relative:page;mso-height-relative:page;" filled="f" stroked="f" coordsize="21600,21600" o:gfxdata="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hl5531QAA&#10;AAgBAAAPAAAAAAAAAAEAIAAAACIAAABkcnMvZG93bnJldi54bWxQSwECFAAUAAAACACHTuJAt3tT&#10;vK8BAABRAwAADgAAAAAAAAABACAAAAAkAQAAZHJzL2Uyb0RvYy54bWxQSwUGAAAAAAYABgBZAQAA&#10;RQUAAAAA&#10;">
                <v:fill on="f" focussize="0,0"/>
                <v:stroke on="f"/>
                <v:imagedata o:title=""/>
                <o:lock v:ext="edit" aspectratio="f"/>
                <v:textbox>
                  <w:txbxContent>
                    <w:p w14:paraId="31587016">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现场签证的提出</w:t>
                      </w:r>
                    </w:p>
                    <w:p w14:paraId="6A627FAA">
                      <w:pPr>
                        <w:rPr>
                          <w:rFonts w:hint="eastAsia"/>
                          <w:szCs w:val="18"/>
                        </w:rPr>
                      </w:pPr>
                    </w:p>
                  </w:txbxContent>
                </v:textbox>
              </v:shape>
            </w:pict>
          </mc:Fallback>
        </mc:AlternateContent>
      </w:r>
      <w:r>
        <w:rPr>
          <w:rFonts w:hint="eastAsia" w:hAnsi="宋体"/>
          <w:color w:val="auto"/>
          <w:sz w:val="24"/>
          <w:szCs w:val="18"/>
          <w:highlight w:val="none"/>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51E94D1B">
      <w:pPr>
        <w:pStyle w:val="8"/>
        <w:adjustRightInd w:val="0"/>
        <w:snapToGrid w:val="0"/>
        <w:spacing w:line="360" w:lineRule="auto"/>
        <w:rPr>
          <w:rFonts w:hint="eastAsia" w:hAnsi="宋体"/>
          <w:b/>
          <w:bCs/>
          <w:color w:val="auto"/>
          <w:sz w:val="18"/>
          <w:szCs w:val="18"/>
          <w:highlight w:val="none"/>
        </w:rPr>
      </w:pPr>
      <w:r>
        <w:rPr>
          <w:rFonts w:hint="eastAsia" w:hAnsi="宋体"/>
          <w:b/>
          <w:color w:val="auto"/>
          <w:sz w:val="24"/>
          <w:szCs w:val="18"/>
          <w:highlight w:val="none"/>
        </w:rPr>
        <w:t xml:space="preserve">75.3  </w:t>
      </w:r>
      <w:r>
        <w:rPr>
          <w:rFonts w:hint="eastAsia" w:hAnsi="宋体"/>
          <w:b/>
          <w:color w:val="auto"/>
          <w:sz w:val="24"/>
          <w:szCs w:val="18"/>
          <w:highlight w:val="none"/>
          <w:u w:val="dotted"/>
        </w:rPr>
        <w:t xml:space="preserve">                                                                          </w:t>
      </w:r>
    </w:p>
    <w:p w14:paraId="1602EE5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7968" behindDoc="0" locked="0" layoutInCell="1" allowOverlap="1">
                <wp:simplePos x="0" y="0"/>
                <wp:positionH relativeFrom="column">
                  <wp:posOffset>-114300</wp:posOffset>
                </wp:positionH>
                <wp:positionV relativeFrom="paragraph">
                  <wp:posOffset>5080</wp:posOffset>
                </wp:positionV>
                <wp:extent cx="914400" cy="510540"/>
                <wp:effectExtent l="0" t="0" r="0" b="0"/>
                <wp:wrapNone/>
                <wp:docPr id="342" name="文本框 342"/>
                <wp:cNvGraphicFramePr/>
                <a:graphic xmlns:a="http://schemas.openxmlformats.org/drawingml/2006/main">
                  <a:graphicData uri="http://schemas.microsoft.com/office/word/2010/wordprocessingShape">
                    <wps:wsp>
                      <wps:cNvSpPr txBox="1"/>
                      <wps:spPr>
                        <a:xfrm>
                          <a:off x="0" y="0"/>
                          <a:ext cx="914400" cy="510540"/>
                        </a:xfrm>
                        <a:prstGeom prst="rect">
                          <a:avLst/>
                        </a:prstGeom>
                        <a:noFill/>
                        <a:ln>
                          <a:noFill/>
                        </a:ln>
                      </wps:spPr>
                      <wps:txbx>
                        <w:txbxContent>
                          <w:p w14:paraId="51CDB494">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14:paraId="56874081">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0.4pt;height:40.2pt;width:72pt;z-index:251987968;mso-width-relative:page;mso-height-relative:page;" filled="f" stroked="f" coordsize="21600,21600" o:gfxdata="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W41/tMAAAAH&#10;AQAADwAAAAAAAAABACAAAAAiAAAAZHJzL2Rvd25yZXYueG1sUEsBAhQAFAAAAAgAh07iQNyYyVOv&#10;AQAAUQMAAA4AAAAAAAAAAQAgAAAAIgEAAGRycy9lMm9Eb2MueG1sUEsFBgAAAAAGAAYAWQEAAEMF&#10;AAAAAA==&#10;">
                <v:fill on="f" focussize="0,0"/>
                <v:stroke on="f"/>
                <v:imagedata o:title=""/>
                <o:lock v:ext="edit" aspectratio="f"/>
                <v:textbox>
                  <w:txbxContent>
                    <w:p w14:paraId="51CDB494">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现场签证报告的确认</w:t>
                      </w:r>
                    </w:p>
                    <w:p w14:paraId="56874081">
                      <w:pPr>
                        <w:rPr>
                          <w:rFonts w:hint="eastAsia"/>
                          <w:szCs w:val="18"/>
                        </w:rPr>
                      </w:pPr>
                    </w:p>
                  </w:txbxContent>
                </v:textbox>
              </v:shape>
            </w:pict>
          </mc:Fallback>
        </mc:AlternateContent>
      </w:r>
      <w:r>
        <w:rPr>
          <w:rFonts w:hint="eastAsia" w:hAnsi="宋体"/>
          <w:color w:val="auto"/>
          <w:sz w:val="24"/>
          <w:szCs w:val="18"/>
          <w:highlight w:val="none"/>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18E7ED99">
      <w:pPr>
        <w:pStyle w:val="8"/>
        <w:adjustRightInd w:val="0"/>
        <w:snapToGrid w:val="0"/>
        <w:spacing w:line="360" w:lineRule="auto"/>
        <w:rPr>
          <w:rFonts w:hint="eastAsia" w:hAnsi="宋体"/>
          <w:b/>
          <w:bCs/>
          <w:color w:val="auto"/>
          <w:sz w:val="18"/>
          <w:szCs w:val="18"/>
          <w:highlight w:val="none"/>
        </w:rPr>
      </w:pPr>
      <w:r>
        <w:rPr>
          <w:rFonts w:hint="eastAsia" w:hAnsi="宋体"/>
          <w:b/>
          <w:color w:val="auto"/>
          <w:sz w:val="24"/>
          <w:szCs w:val="18"/>
          <w:highlight w:val="none"/>
        </w:rPr>
        <w:t xml:space="preserve">75.4  </w:t>
      </w:r>
      <w:r>
        <w:rPr>
          <w:rFonts w:hint="eastAsia" w:hAnsi="宋体"/>
          <w:b/>
          <w:color w:val="auto"/>
          <w:sz w:val="24"/>
          <w:szCs w:val="18"/>
          <w:highlight w:val="none"/>
          <w:u w:val="dotted"/>
        </w:rPr>
        <w:t xml:space="preserve">                                                                          </w:t>
      </w:r>
    </w:p>
    <w:p w14:paraId="04D7005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88992" behindDoc="0" locked="0" layoutInCell="1" allowOverlap="1">
                <wp:simplePos x="0" y="0"/>
                <wp:positionH relativeFrom="column">
                  <wp:posOffset>-114300</wp:posOffset>
                </wp:positionH>
                <wp:positionV relativeFrom="paragraph">
                  <wp:posOffset>34290</wp:posOffset>
                </wp:positionV>
                <wp:extent cx="914400" cy="480060"/>
                <wp:effectExtent l="0" t="0" r="0" b="0"/>
                <wp:wrapNone/>
                <wp:docPr id="335" name="文本框 335"/>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44A0F4AB">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14:paraId="6326CBD8">
                            <w:pPr>
                              <w:pStyle w:val="8"/>
                              <w:adjustRightInd w:val="0"/>
                              <w:snapToGrid w:val="0"/>
                              <w:spacing w:line="360" w:lineRule="auto"/>
                              <w:rPr>
                                <w:rFonts w:hint="eastAsia" w:ascii="Times New Roman" w:hAnsi="Times New Roman" w:eastAsia="楷体_GB2312"/>
                                <w:b/>
                                <w:bCs/>
                                <w:sz w:val="18"/>
                                <w:szCs w:val="18"/>
                              </w:rPr>
                            </w:pPr>
                          </w:p>
                          <w:p w14:paraId="4CEB98F4">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2.7pt;height:37.8pt;width:72pt;z-index:251988992;mso-width-relative:page;mso-height-relative:page;" filled="f" stroked="f" coordsize="21600,21600" o:gfxdata="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3M7T31QAA&#10;AAgBAAAPAAAAAAAAAAEAIAAAACIAAABkcnMvZG93bnJldi54bWxQSwECFAAUAAAACACHTuJAKWvr&#10;Qa8BAABRAwAADgAAAAAAAAABACAAAAAkAQAAZHJzL2Uyb0RvYy54bWxQSwUGAAAAAAYABgBZAQAA&#10;RQUAAAAA&#10;">
                <v:fill on="f" focussize="0,0"/>
                <v:stroke on="f"/>
                <v:imagedata o:title=""/>
                <o:lock v:ext="edit" aspectratio="f"/>
                <v:textbox>
                  <w:txbxContent>
                    <w:p w14:paraId="44A0F4AB">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现场签证的要求</w:t>
                      </w:r>
                    </w:p>
                    <w:p w14:paraId="6326CBD8">
                      <w:pPr>
                        <w:pStyle w:val="8"/>
                        <w:adjustRightInd w:val="0"/>
                        <w:snapToGrid w:val="0"/>
                        <w:spacing w:line="360" w:lineRule="auto"/>
                        <w:rPr>
                          <w:rFonts w:hint="eastAsia" w:ascii="Times New Roman" w:hAnsi="Times New Roman" w:eastAsia="楷体_GB2312"/>
                          <w:b/>
                          <w:bCs/>
                          <w:sz w:val="18"/>
                          <w:szCs w:val="18"/>
                        </w:rPr>
                      </w:pPr>
                    </w:p>
                    <w:p w14:paraId="4CEB98F4">
                      <w:pPr>
                        <w:rPr>
                          <w:rFonts w:hint="eastAsia"/>
                          <w:szCs w:val="18"/>
                        </w:rPr>
                      </w:pPr>
                    </w:p>
                  </w:txbxContent>
                </v:textbox>
              </v:shape>
            </w:pict>
          </mc:Fallback>
        </mc:AlternateContent>
      </w:r>
      <w:r>
        <w:rPr>
          <w:rFonts w:hint="eastAsia" w:hAnsi="宋体"/>
          <w:color w:val="auto"/>
          <w:sz w:val="24"/>
          <w:szCs w:val="18"/>
          <w:highlight w:val="none"/>
        </w:rPr>
        <w:t>计日工有相应单价或合同中有适用单价的项目，合同双方当事人仅在现场签证报告中列明完成该类项目所需的人工、材料、工程设备和施工设备机械台班的数量。</w:t>
      </w:r>
    </w:p>
    <w:p w14:paraId="4307E6AA">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计日工没有相应单价或合同中没有适用单价的项目，合同双方当事人应在现场签证报告中列明完成这类项目所需的人工、材料、工程设备和施工设备机械台班的数量和单价。</w:t>
      </w:r>
    </w:p>
    <w:p w14:paraId="306C2050">
      <w:pPr>
        <w:pStyle w:val="8"/>
        <w:adjustRightInd w:val="0"/>
        <w:snapToGrid w:val="0"/>
        <w:spacing w:line="480" w:lineRule="auto"/>
        <w:rPr>
          <w:rFonts w:hint="eastAsia" w:hAnsi="宋体"/>
          <w:b/>
          <w:bCs/>
          <w:color w:val="auto"/>
          <w:sz w:val="18"/>
          <w:szCs w:val="18"/>
          <w:highlight w:val="none"/>
        </w:rPr>
      </w:pPr>
      <w:r>
        <w:rPr>
          <w:rFonts w:hint="eastAsia" w:hAnsi="宋体"/>
          <w:b/>
          <w:color w:val="auto"/>
          <w:sz w:val="24"/>
          <w:szCs w:val="18"/>
          <w:highlight w:val="none"/>
        </w:rPr>
        <w:t xml:space="preserve">75.5  </w:t>
      </w:r>
      <w:r>
        <w:rPr>
          <w:rFonts w:hint="eastAsia" w:hAnsi="宋体"/>
          <w:b/>
          <w:color w:val="auto"/>
          <w:sz w:val="24"/>
          <w:szCs w:val="18"/>
          <w:highlight w:val="none"/>
          <w:u w:val="dotted"/>
        </w:rPr>
        <w:t xml:space="preserve">                                                                          </w:t>
      </w:r>
    </w:p>
    <w:p w14:paraId="6382BC5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1040"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1D5538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14:paraId="5A2FA44F">
                            <w:pPr>
                              <w:pStyle w:val="8"/>
                              <w:adjustRightInd w:val="0"/>
                              <w:snapToGrid w:val="0"/>
                              <w:rPr>
                                <w:rFonts w:hint="eastAsia" w:ascii="Times New Roman" w:hAnsi="Times New Roman" w:eastAsia="楷体_GB2312"/>
                                <w:b/>
                                <w:bCs/>
                                <w:sz w:val="18"/>
                                <w:szCs w:val="18"/>
                              </w:rPr>
                            </w:pPr>
                          </w:p>
                          <w:p w14:paraId="3EA7452E">
                            <w:pPr>
                              <w:pStyle w:val="8"/>
                              <w:adjustRightInd w:val="0"/>
                              <w:snapToGrid w:val="0"/>
                              <w:spacing w:line="360" w:lineRule="auto"/>
                              <w:rPr>
                                <w:rFonts w:hint="eastAsia" w:ascii="Times New Roman" w:hAnsi="Times New Roman" w:eastAsia="楷体_GB2312"/>
                                <w:b/>
                                <w:bCs/>
                                <w:sz w:val="18"/>
                                <w:szCs w:val="18"/>
                              </w:rPr>
                            </w:pPr>
                          </w:p>
                          <w:p w14:paraId="23956B5B">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6.1pt;height:37.8pt;width:72pt;z-index:251991040;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Hp6c1gAA&#10;AAkBAAAPAAAAAAAAAAEAIAAAACIAAABkcnMvZG93bnJldi54bWxQSwECFAAUAAAACACHTuJAhmnW&#10;wK4BAABRAwAADgAAAAAAAAABACAAAAAlAQAAZHJzL2Uyb0RvYy54bWxQSwUGAAAAAAYABgBZAQAA&#10;RQUAAAAA&#10;">
                <v:fill on="f" focussize="0,0"/>
                <v:stroke on="f"/>
                <v:imagedata o:title=""/>
                <o:lock v:ext="edit" aspectratio="f"/>
                <v:textbox>
                  <w:txbxContent>
                    <w:p w14:paraId="51D5538E">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现场签证工作的实施</w:t>
                      </w:r>
                    </w:p>
                    <w:p w14:paraId="5A2FA44F">
                      <w:pPr>
                        <w:pStyle w:val="8"/>
                        <w:adjustRightInd w:val="0"/>
                        <w:snapToGrid w:val="0"/>
                        <w:rPr>
                          <w:rFonts w:hint="eastAsia" w:ascii="Times New Roman" w:hAnsi="Times New Roman" w:eastAsia="楷体_GB2312"/>
                          <w:b/>
                          <w:bCs/>
                          <w:sz w:val="18"/>
                          <w:szCs w:val="18"/>
                        </w:rPr>
                      </w:pPr>
                    </w:p>
                    <w:p w14:paraId="3EA7452E">
                      <w:pPr>
                        <w:pStyle w:val="8"/>
                        <w:adjustRightInd w:val="0"/>
                        <w:snapToGrid w:val="0"/>
                        <w:spacing w:line="360" w:lineRule="auto"/>
                        <w:rPr>
                          <w:rFonts w:hint="eastAsia" w:ascii="Times New Roman" w:hAnsi="Times New Roman" w:eastAsia="楷体_GB2312"/>
                          <w:b/>
                          <w:bCs/>
                          <w:sz w:val="18"/>
                          <w:szCs w:val="18"/>
                        </w:rPr>
                      </w:pPr>
                    </w:p>
                    <w:p w14:paraId="23956B5B">
                      <w:pPr>
                        <w:rPr>
                          <w:rFonts w:hint="eastAsia"/>
                          <w:szCs w:val="18"/>
                        </w:rPr>
                      </w:pPr>
                    </w:p>
                  </w:txbxContent>
                </v:textbox>
              </v:shape>
            </w:pict>
          </mc:Fallback>
        </mc:AlternateContent>
      </w:r>
      <w:r>
        <w:rPr>
          <w:rFonts w:hint="eastAsia" w:hAnsi="宋体"/>
          <w:color w:val="auto"/>
          <w:sz w:val="24"/>
          <w:szCs w:val="18"/>
          <w:highlight w:val="none"/>
        </w:rPr>
        <w:t>承包人应在发包人确认现场签证报告后的48小时内，按照监理工程师发出的工作指令及时组织实施相关工作。否则，由此引起的损失和（或）延误的工期由承包人承担。</w:t>
      </w:r>
    </w:p>
    <w:p w14:paraId="4ED5FC0B">
      <w:pPr>
        <w:pStyle w:val="8"/>
        <w:adjustRightInd w:val="0"/>
        <w:snapToGrid w:val="0"/>
        <w:spacing w:line="480" w:lineRule="auto"/>
        <w:rPr>
          <w:rFonts w:hint="eastAsia" w:hAnsi="宋体"/>
          <w:b/>
          <w:color w:val="auto"/>
          <w:sz w:val="24"/>
          <w:szCs w:val="18"/>
          <w:highlight w:val="none"/>
          <w:u w:val="dotted"/>
        </w:rPr>
      </w:pPr>
      <w:r>
        <w:rPr>
          <w:rFonts w:hint="eastAsia" w:hAnsi="宋体"/>
          <w:b/>
          <w:color w:val="auto"/>
          <w:sz w:val="24"/>
          <w:szCs w:val="18"/>
          <w:highlight w:val="none"/>
        </w:rPr>
        <w:t xml:space="preserve">75.6  </w:t>
      </w:r>
      <w:r>
        <w:rPr>
          <w:rFonts w:hint="eastAsia" w:hAnsi="宋体"/>
          <w:b/>
          <w:color w:val="auto"/>
          <w:sz w:val="24"/>
          <w:szCs w:val="18"/>
          <w:highlight w:val="none"/>
          <w:u w:val="dotted"/>
        </w:rPr>
        <w:t xml:space="preserve">                                                                           </w:t>
      </w:r>
    </w:p>
    <w:p w14:paraId="3E02059A">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0016"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48" name="文本框 348"/>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0B76DE5F">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14:paraId="4D673215">
                            <w:pPr>
                              <w:pStyle w:val="5"/>
                              <w:spacing w:line="200" w:lineRule="exact"/>
                              <w:rPr>
                                <w:rFonts w:hint="eastAsia" w:ascii="楷体_GB2312" w:hAnsi="宋体" w:eastAsia="楷体_GB2312"/>
                                <w:b/>
                                <w:color w:val="000000"/>
                                <w:sz w:val="18"/>
                                <w:szCs w:val="18"/>
                              </w:rPr>
                            </w:pPr>
                          </w:p>
                          <w:p w14:paraId="533E31D1">
                            <w:pPr>
                              <w:pStyle w:val="8"/>
                              <w:adjustRightInd w:val="0"/>
                              <w:snapToGrid w:val="0"/>
                              <w:spacing w:line="360" w:lineRule="auto"/>
                              <w:rPr>
                                <w:rFonts w:hint="eastAsia" w:ascii="Times New Roman" w:hAnsi="Times New Roman" w:eastAsia="楷体_GB2312"/>
                                <w:b/>
                                <w:bCs/>
                                <w:sz w:val="18"/>
                                <w:szCs w:val="18"/>
                              </w:rPr>
                            </w:pPr>
                          </w:p>
                          <w:p w14:paraId="5AF4ED20">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6.1pt;height:37.8pt;width:72pt;z-index:251990016;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senpzWAAAA&#10;CQEAAA8AAAAAAAAAAQAgAAAAIgAAAGRycy9kb3ducmV2LnhtbFBLAQIUABQAAAAIAIdO4kCphNK8&#10;rQEAAFEDAAAOAAAAAAAAAAEAIAAAACUBAABkcnMvZTJvRG9jLnhtbFBLBQYAAAAABgAGAFkBAABE&#10;BQAAAAA=&#10;">
                <v:fill on="f" focussize="0,0"/>
                <v:stroke on="f"/>
                <v:imagedata o:title=""/>
                <o:lock v:ext="edit" aspectratio="f"/>
                <v:textbox>
                  <w:txbxContent>
                    <w:p w14:paraId="0B76DE5F">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现场签证的限制</w:t>
                      </w:r>
                    </w:p>
                    <w:p w14:paraId="4D673215">
                      <w:pPr>
                        <w:pStyle w:val="5"/>
                        <w:spacing w:line="200" w:lineRule="exact"/>
                        <w:rPr>
                          <w:rFonts w:hint="eastAsia" w:ascii="楷体_GB2312" w:hAnsi="宋体" w:eastAsia="楷体_GB2312"/>
                          <w:b/>
                          <w:color w:val="000000"/>
                          <w:sz w:val="18"/>
                          <w:szCs w:val="18"/>
                        </w:rPr>
                      </w:pPr>
                    </w:p>
                    <w:p w14:paraId="533E31D1">
                      <w:pPr>
                        <w:pStyle w:val="8"/>
                        <w:adjustRightInd w:val="0"/>
                        <w:snapToGrid w:val="0"/>
                        <w:spacing w:line="360" w:lineRule="auto"/>
                        <w:rPr>
                          <w:rFonts w:hint="eastAsia" w:ascii="Times New Roman" w:hAnsi="Times New Roman" w:eastAsia="楷体_GB2312"/>
                          <w:b/>
                          <w:bCs/>
                          <w:sz w:val="18"/>
                          <w:szCs w:val="18"/>
                        </w:rPr>
                      </w:pPr>
                    </w:p>
                    <w:p w14:paraId="5AF4ED20">
                      <w:pPr>
                        <w:rPr>
                          <w:rFonts w:hint="eastAsia"/>
                          <w:szCs w:val="18"/>
                        </w:rPr>
                      </w:pPr>
                    </w:p>
                  </w:txbxContent>
                </v:textbox>
              </v:shape>
            </w:pict>
          </mc:Fallback>
        </mc:AlternateContent>
      </w:r>
      <w:r>
        <w:rPr>
          <w:rFonts w:hint="eastAsia" w:hAnsi="宋体"/>
          <w:color w:val="auto"/>
          <w:sz w:val="24"/>
          <w:szCs w:val="18"/>
          <w:highlight w:val="none"/>
        </w:rPr>
        <w:t>合同工程发生现场签证事件，未经发包人签证、确认，承包人便擅自实施相关工作的，除非征得发包人同意，否则发生的费用由承包人承担。</w:t>
      </w:r>
    </w:p>
    <w:p w14:paraId="09F901CB">
      <w:pPr>
        <w:pStyle w:val="8"/>
        <w:adjustRightInd w:val="0"/>
        <w:snapToGrid w:val="0"/>
        <w:spacing w:line="480" w:lineRule="auto"/>
        <w:rPr>
          <w:rFonts w:hint="eastAsia" w:hAnsi="宋体"/>
          <w:b/>
          <w:color w:val="auto"/>
          <w:sz w:val="24"/>
          <w:szCs w:val="18"/>
          <w:highlight w:val="none"/>
          <w:u w:val="dotted"/>
        </w:rPr>
      </w:pPr>
      <w:r>
        <w:rPr>
          <w:rFonts w:hint="eastAsia" w:hAnsi="宋体"/>
          <w:b/>
          <w:color w:val="auto"/>
          <w:sz w:val="24"/>
          <w:szCs w:val="18"/>
          <w:highlight w:val="none"/>
        </w:rPr>
        <w:t xml:space="preserve">75.7  </w:t>
      </w:r>
      <w:r>
        <w:rPr>
          <w:rFonts w:hint="eastAsia" w:hAnsi="宋体"/>
          <w:b/>
          <w:color w:val="auto"/>
          <w:sz w:val="24"/>
          <w:szCs w:val="18"/>
          <w:highlight w:val="none"/>
          <w:u w:val="dotted"/>
        </w:rPr>
        <w:t xml:space="preserve">                                                                           </w:t>
      </w:r>
    </w:p>
    <w:p w14:paraId="7A83E4D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9472" behindDoc="0" locked="0" layoutInCell="1" allowOverlap="1">
                <wp:simplePos x="0" y="0"/>
                <wp:positionH relativeFrom="column">
                  <wp:posOffset>-114300</wp:posOffset>
                </wp:positionH>
                <wp:positionV relativeFrom="paragraph">
                  <wp:posOffset>77470</wp:posOffset>
                </wp:positionV>
                <wp:extent cx="914400" cy="480060"/>
                <wp:effectExtent l="0" t="0" r="0" b="0"/>
                <wp:wrapNone/>
                <wp:docPr id="349" name="文本框 349"/>
                <wp:cNvGraphicFramePr/>
                <a:graphic xmlns:a="http://schemas.openxmlformats.org/drawingml/2006/main">
                  <a:graphicData uri="http://schemas.microsoft.com/office/word/2010/wordprocessingShape">
                    <wps:wsp>
                      <wps:cNvSpPr txBox="1"/>
                      <wps:spPr>
                        <a:xfrm>
                          <a:off x="0" y="0"/>
                          <a:ext cx="914400" cy="480060"/>
                        </a:xfrm>
                        <a:prstGeom prst="rect">
                          <a:avLst/>
                        </a:prstGeom>
                        <a:noFill/>
                        <a:ln>
                          <a:noFill/>
                        </a:ln>
                      </wps:spPr>
                      <wps:txbx>
                        <w:txbxContent>
                          <w:p w14:paraId="50611D7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14:paraId="7DA8653B">
                            <w:pPr>
                              <w:pStyle w:val="8"/>
                              <w:adjustRightInd w:val="0"/>
                              <w:snapToGrid w:val="0"/>
                              <w:rPr>
                                <w:rFonts w:hint="eastAsia" w:ascii="Times New Roman" w:hAnsi="Times New Roman" w:eastAsia="楷体_GB2312"/>
                                <w:b/>
                                <w:bCs/>
                                <w:sz w:val="18"/>
                                <w:szCs w:val="18"/>
                              </w:rPr>
                            </w:pPr>
                          </w:p>
                          <w:p w14:paraId="3987D3E3">
                            <w:pPr>
                              <w:pStyle w:val="8"/>
                              <w:adjustRightInd w:val="0"/>
                              <w:snapToGrid w:val="0"/>
                              <w:spacing w:line="360" w:lineRule="auto"/>
                              <w:rPr>
                                <w:rFonts w:hint="eastAsia" w:ascii="Times New Roman" w:hAnsi="Times New Roman" w:eastAsia="楷体_GB2312"/>
                                <w:b/>
                                <w:bCs/>
                                <w:sz w:val="18"/>
                                <w:szCs w:val="18"/>
                              </w:rPr>
                            </w:pPr>
                          </w:p>
                          <w:p w14:paraId="69161721">
                            <w:pPr>
                              <w:rPr>
                                <w:rFonts w:hint="eastAsia"/>
                                <w:szCs w:val="18"/>
                              </w:rPr>
                            </w:pPr>
                          </w:p>
                        </w:txbxContent>
                      </wps:txbx>
                      <wps:bodyPr upright="1"/>
                    </wps:wsp>
                  </a:graphicData>
                </a:graphic>
              </wp:anchor>
            </w:drawing>
          </mc:Choice>
          <mc:Fallback>
            <w:pict>
              <v:shape id="_x0000_s1026" o:spid="_x0000_s1026" o:spt="202" type="#_x0000_t202" style="position:absolute;left:0pt;margin-left:-9pt;margin-top:6.1pt;height:37.8pt;width:72pt;z-index:252009472;mso-width-relative:page;mso-height-relative:page;" filled="f" stroked="f" coordsize="21600,21600" o:gfxdata="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bHp6c1gAA&#10;AAkBAAAPAAAAAAAAAAEAIAAAACIAAABkcnMvZG93bnJldi54bWxQSwECFAAUAAAACACHTuJAin2s&#10;FK4BAABRAwAADgAAAAAAAAABACAAAAAlAQAAZHJzL2Uyb0RvYy54bWxQSwUGAAAAAAYABgBZAQAA&#10;RQUAAAAA&#10;">
                <v:fill on="f" focussize="0,0"/>
                <v:stroke on="f"/>
                <v:imagedata o:title=""/>
                <o:lock v:ext="edit" aspectratio="f"/>
                <v:textbox>
                  <w:txbxContent>
                    <w:p w14:paraId="50611D7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调整价款的确认与支付</w:t>
                      </w:r>
                    </w:p>
                    <w:p w14:paraId="7DA8653B">
                      <w:pPr>
                        <w:pStyle w:val="8"/>
                        <w:adjustRightInd w:val="0"/>
                        <w:snapToGrid w:val="0"/>
                        <w:rPr>
                          <w:rFonts w:hint="eastAsia" w:ascii="Times New Roman" w:hAnsi="Times New Roman" w:eastAsia="楷体_GB2312"/>
                          <w:b/>
                          <w:bCs/>
                          <w:sz w:val="18"/>
                          <w:szCs w:val="18"/>
                        </w:rPr>
                      </w:pPr>
                    </w:p>
                    <w:p w14:paraId="3987D3E3">
                      <w:pPr>
                        <w:pStyle w:val="8"/>
                        <w:adjustRightInd w:val="0"/>
                        <w:snapToGrid w:val="0"/>
                        <w:spacing w:line="360" w:lineRule="auto"/>
                        <w:rPr>
                          <w:rFonts w:hint="eastAsia" w:ascii="Times New Roman" w:hAnsi="Times New Roman" w:eastAsia="楷体_GB2312"/>
                          <w:b/>
                          <w:bCs/>
                          <w:sz w:val="18"/>
                          <w:szCs w:val="18"/>
                        </w:rPr>
                      </w:pPr>
                    </w:p>
                    <w:p w14:paraId="69161721">
                      <w:pPr>
                        <w:rPr>
                          <w:rFonts w:hint="eastAsia"/>
                          <w:szCs w:val="18"/>
                        </w:rPr>
                      </w:pPr>
                    </w:p>
                  </w:txbxContent>
                </v:textbox>
              </v:shape>
            </w:pict>
          </mc:Fallback>
        </mc:AlternateContent>
      </w:r>
      <w:r>
        <w:rPr>
          <w:rFonts w:hint="eastAsia" w:hAnsi="宋体"/>
          <w:color w:val="auto"/>
          <w:sz w:val="24"/>
          <w:szCs w:val="18"/>
          <w:highlight w:val="none"/>
        </w:rPr>
        <w:t>现场签证工作完成后的48小时内，合同双方当事人应确认由此引起调整的合同价款，并作为追加合同价款，与工程进度款同期支付。</w:t>
      </w:r>
    </w:p>
    <w:p w14:paraId="1A48E8C2">
      <w:pPr>
        <w:pStyle w:val="8"/>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39F4BB22">
      <w:pPr>
        <w:pStyle w:val="8"/>
        <w:tabs>
          <w:tab w:val="left" w:pos="540"/>
        </w:tabs>
        <w:adjustRightInd w:val="0"/>
        <w:snapToGrid w:val="0"/>
        <w:spacing w:line="240" w:lineRule="exact"/>
        <w:ind w:right="-238"/>
        <w:rPr>
          <w:rFonts w:hint="eastAsia" w:hAnsi="宋体"/>
          <w:color w:val="auto"/>
          <w:sz w:val="30"/>
          <w:szCs w:val="24"/>
          <w:highlight w:val="none"/>
        </w:rPr>
      </w:pPr>
    </w:p>
    <w:p w14:paraId="3167BE3A">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76  物价涨落事件</w:t>
      </w:r>
    </w:p>
    <w:p w14:paraId="668F07B0">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02304" behindDoc="0" locked="0" layoutInCell="1" allowOverlap="1">
                <wp:simplePos x="0" y="0"/>
                <wp:positionH relativeFrom="column">
                  <wp:posOffset>-114300</wp:posOffset>
                </wp:positionH>
                <wp:positionV relativeFrom="paragraph">
                  <wp:posOffset>274320</wp:posOffset>
                </wp:positionV>
                <wp:extent cx="914400" cy="591185"/>
                <wp:effectExtent l="0" t="0" r="0" b="0"/>
                <wp:wrapNone/>
                <wp:docPr id="336" name="文本框 336"/>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730DE1B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wps:txbx>
                      <wps:bodyPr upright="1"/>
                    </wps:wsp>
                  </a:graphicData>
                </a:graphic>
              </wp:anchor>
            </w:drawing>
          </mc:Choice>
          <mc:Fallback>
            <w:pict>
              <v:shape id="_x0000_s1026" o:spid="_x0000_s1026" o:spt="202" type="#_x0000_t202" style="position:absolute;left:0pt;margin-left:-9pt;margin-top:21.6pt;height:46.55pt;width:72pt;z-index:252002304;mso-width-relative:page;mso-height-relative:page;" filled="f" stroked="f" coordsize="21600,21600" o:gfxdata="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2zKqLdcA&#10;AAAKAQAADwAAAAAAAAABACAAAAAiAAAAZHJzL2Rvd25yZXYueG1sUEsBAhQAFAAAAAgAh07iQDN7&#10;SIyuAQAAUQMAAA4AAAAAAAAAAQAgAAAAJgEAAGRycy9lMm9Eb2MueG1sUEsFBgAAAAAGAAYAWQEA&#10;AEYFAAAAAA==&#10;">
                <v:fill on="f" focussize="0,0"/>
                <v:stroke on="f"/>
                <v:imagedata o:title=""/>
                <o:lock v:ext="edit" aspectratio="f"/>
                <v:textbox>
                  <w:txbxContent>
                    <w:p w14:paraId="730DE1B0">
                      <w:pPr>
                        <w:pStyle w:val="5"/>
                        <w:spacing w:line="200" w:lineRule="exact"/>
                        <w:rPr>
                          <w:rFonts w:ascii="楷体_GB2312" w:hAnsi="宋体" w:eastAsia="楷体_GB2312"/>
                          <w:b/>
                          <w:color w:val="000000"/>
                          <w:sz w:val="18"/>
                          <w:szCs w:val="18"/>
                        </w:rPr>
                      </w:pPr>
                      <w:r>
                        <w:rPr>
                          <w:rFonts w:hint="eastAsia" w:ascii="楷体_GB2312" w:hAnsi="宋体" w:eastAsia="楷体_GB2312"/>
                          <w:b/>
                          <w:color w:val="000000"/>
                          <w:sz w:val="18"/>
                          <w:szCs w:val="18"/>
                        </w:rPr>
                        <w:t>物价涨落的价款调整</w:t>
                      </w:r>
                    </w:p>
                  </w:txbxContent>
                </v:textbox>
              </v:shape>
            </w:pict>
          </mc:Fallback>
        </mc:AlternateContent>
      </w:r>
      <w:r>
        <w:rPr>
          <w:rFonts w:hint="eastAsia" w:hAnsi="宋体"/>
          <w:b/>
          <w:color w:val="auto"/>
          <w:sz w:val="24"/>
          <w:szCs w:val="18"/>
          <w:highlight w:val="none"/>
        </w:rPr>
        <w:t xml:space="preserve">76.1      </w:t>
      </w:r>
    </w:p>
    <w:p w14:paraId="2AF76CE5">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合同履行期间，出现工程造价管理机构发布的人工、材料、工程设备和施工设备机械台班单价或价格涨落超过合同工程基准日期相应单价或价格，且符合第76.2款、第76.3款规定事件的，合同双方当事人应调整合同价款。</w:t>
      </w:r>
    </w:p>
    <w:p w14:paraId="327BDEBD">
      <w:pPr>
        <w:pStyle w:val="8"/>
        <w:tabs>
          <w:tab w:val="left" w:pos="540"/>
        </w:tabs>
        <w:adjustRightInd w:val="0"/>
        <w:snapToGrid w:val="0"/>
        <w:spacing w:line="360" w:lineRule="auto"/>
        <w:rPr>
          <w:rFonts w:hint="eastAsia" w:hAnsi="宋体"/>
          <w:b/>
          <w:color w:val="auto"/>
          <w:sz w:val="24"/>
          <w:szCs w:val="18"/>
          <w:highlight w:val="none"/>
          <w:u w:val="dotted"/>
        </w:rPr>
      </w:pPr>
      <w:r>
        <w:rPr>
          <w:color w:val="auto"/>
          <w:highlight w:val="none"/>
        </w:rPr>
        <mc:AlternateContent>
          <mc:Choice Requires="wps">
            <w:drawing>
              <wp:anchor distT="0" distB="0" distL="114300" distR="114300" simplePos="0" relativeHeight="252003328" behindDoc="0" locked="0" layoutInCell="1" allowOverlap="1">
                <wp:simplePos x="0" y="0"/>
                <wp:positionH relativeFrom="column">
                  <wp:posOffset>-133350</wp:posOffset>
                </wp:positionH>
                <wp:positionV relativeFrom="paragraph">
                  <wp:posOffset>247650</wp:posOffset>
                </wp:positionV>
                <wp:extent cx="914400" cy="619125"/>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044E41A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wps:txbx>
                      <wps:bodyPr upright="1"/>
                    </wps:wsp>
                  </a:graphicData>
                </a:graphic>
              </wp:anchor>
            </w:drawing>
          </mc:Choice>
          <mc:Fallback>
            <w:pict>
              <v:shape id="_x0000_s1026" o:spid="_x0000_s1026" o:spt="202" type="#_x0000_t202" style="position:absolute;left:0pt;margin-left:-10.5pt;margin-top:19.5pt;height:48.75pt;width:72pt;z-index:252003328;mso-width-relative:page;mso-height-relative:page;" filled="f" stroked="f" coordsize="21600,21600" o:gfxdata="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c+tl9cA&#10;AAAKAQAADwAAAAAAAAABACAAAAAiAAAAZHJzL2Rvd25yZXYueG1sUEsBAhQAFAAAAAgAh07iQOom&#10;S8muAQAAUQMAAA4AAAAAAAAAAQAgAAAAJgEAAGRycy9lMm9Eb2MueG1sUEsFBgAAAAAGAAYAWQEA&#10;AEYFAAAAAA==&#10;">
                <v:fill on="f" focussize="0,0"/>
                <v:stroke on="f"/>
                <v:imagedata o:title=""/>
                <o:lock v:ext="edit" aspectratio="f"/>
                <v:textbox>
                  <w:txbxContent>
                    <w:p w14:paraId="044E41AA">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人工费的调整方法</w:t>
                      </w:r>
                    </w:p>
                  </w:txbxContent>
                </v:textbox>
              </v:shape>
            </w:pict>
          </mc:Fallback>
        </mc:AlternateContent>
      </w:r>
      <w:r>
        <w:rPr>
          <w:rFonts w:hint="eastAsia" w:hAnsi="宋体"/>
          <w:b/>
          <w:color w:val="auto"/>
          <w:sz w:val="24"/>
          <w:szCs w:val="18"/>
          <w:highlight w:val="none"/>
        </w:rPr>
        <w:t xml:space="preserve">76.2  </w:t>
      </w:r>
      <w:r>
        <w:rPr>
          <w:rFonts w:hint="eastAsia" w:hAnsi="宋体"/>
          <w:b/>
          <w:color w:val="auto"/>
          <w:sz w:val="24"/>
          <w:szCs w:val="18"/>
          <w:highlight w:val="none"/>
          <w:u w:val="dotted"/>
        </w:rPr>
        <w:t xml:space="preserve">                                                                                                        </w:t>
      </w:r>
    </w:p>
    <w:p w14:paraId="0698A0C6">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按照第76.1款规定人工单价发生涨落的，应按照合同工程发生的人工数量和合同履行期与基准日期人工单价对比的价差的乘积计算调整的人工费。</w:t>
      </w:r>
    </w:p>
    <w:p w14:paraId="37DDAB0B">
      <w:pPr>
        <w:pStyle w:val="8"/>
        <w:tabs>
          <w:tab w:val="left" w:pos="540"/>
        </w:tabs>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76.3  </w:t>
      </w:r>
      <w:r>
        <w:rPr>
          <w:rFonts w:hint="eastAsia" w:hAnsi="宋体"/>
          <w:b/>
          <w:color w:val="auto"/>
          <w:sz w:val="24"/>
          <w:szCs w:val="18"/>
          <w:highlight w:val="none"/>
          <w:u w:val="dotted"/>
        </w:rPr>
        <w:t xml:space="preserve">                                                                                                        </w:t>
      </w:r>
    </w:p>
    <w:p w14:paraId="4D0DB312">
      <w:pPr>
        <w:pStyle w:val="8"/>
        <w:adjustRightInd w:val="0"/>
        <w:snapToGrid w:val="0"/>
        <w:spacing w:line="420" w:lineRule="exact"/>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4352" behindDoc="0" locked="0" layoutInCell="1" allowOverlap="1">
                <wp:simplePos x="0" y="0"/>
                <wp:positionH relativeFrom="column">
                  <wp:posOffset>-114300</wp:posOffset>
                </wp:positionH>
                <wp:positionV relativeFrom="paragraph">
                  <wp:posOffset>15875</wp:posOffset>
                </wp:positionV>
                <wp:extent cx="914400" cy="100330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914400" cy="1003300"/>
                        </a:xfrm>
                        <a:prstGeom prst="rect">
                          <a:avLst/>
                        </a:prstGeom>
                        <a:noFill/>
                        <a:ln>
                          <a:noFill/>
                        </a:ln>
                      </wps:spPr>
                      <wps:txbx>
                        <w:txbxContent>
                          <w:p w14:paraId="0B112030">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wps:txbx>
                      <wps:bodyPr upright="1"/>
                    </wps:wsp>
                  </a:graphicData>
                </a:graphic>
              </wp:anchor>
            </w:drawing>
          </mc:Choice>
          <mc:Fallback>
            <w:pict>
              <v:shape id="_x0000_s1026" o:spid="_x0000_s1026" o:spt="202" type="#_x0000_t202" style="position:absolute;left:0pt;margin-left:-9pt;margin-top:1.25pt;height:79pt;width:72pt;z-index:252004352;mso-width-relative:page;mso-height-relative:page;" filled="f" stroked="f" coordsize="21600,21600" o:gfxdata="UEsDBAoAAAAAAIdO4kAAAAAAAAAAAAAAAAAEAAAAZHJzL1BLAwQUAAAACACHTuJAr0C7z9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9Au8/WAAAA&#10;CQEAAA8AAAAAAAAAAQAgAAAAIgAAAGRycy9kb3ducmV2LnhtbFBLAQIUABQAAAAIAIdO4kAlfo7h&#10;rQEAAFIDAAAOAAAAAAAAAAEAIAAAACUBAABkcnMvZTJvRG9jLnhtbFBLBQYAAAAABgAGAFkBAABE&#10;BQAAAAA=&#10;">
                <v:fill on="f" focussize="0,0"/>
                <v:stroke on="f"/>
                <v:imagedata o:title=""/>
                <o:lock v:ext="edit" aspectratio="f"/>
                <v:textbox>
                  <w:txbxContent>
                    <w:p w14:paraId="0B112030">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承包人采购材料和工程设备的材料设备费、施工机械费调整方法</w:t>
                      </w:r>
                    </w:p>
                  </w:txbxContent>
                </v:textbox>
              </v:shape>
            </w:pict>
          </mc:Fallback>
        </mc:AlternateContent>
      </w:r>
      <w:r>
        <w:rPr>
          <w:rFonts w:hint="eastAsia" w:hAnsi="宋体"/>
          <w:color w:val="auto"/>
          <w:sz w:val="24"/>
          <w:szCs w:val="18"/>
          <w:highlight w:val="none"/>
        </w:rPr>
        <w:t>承包人采购材料和工程设备的，按照第76.1款规定材料、工程设备价格和施工设备机械台班单价涨落分别超过5%和10%，则超过部分的价格应予调整。该情况下，应按照下列方法之一计算调整的材料费、工程设备费和施工机械费，但应扣除合同双方当事人不利一方当事人承担上述幅度的风险费用。</w:t>
      </w:r>
    </w:p>
    <w:p w14:paraId="08B54004">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(1）价格系数法</w:t>
      </w:r>
    </w:p>
    <w:p w14:paraId="7068921D">
      <w:pPr>
        <w:pStyle w:val="8"/>
        <w:adjustRightInd w:val="0"/>
        <w:snapToGrid w:val="0"/>
        <w:spacing w:line="420" w:lineRule="exact"/>
        <w:ind w:left="1978" w:leftChars="942" w:firstLine="60" w:firstLineChars="25"/>
        <w:rPr>
          <w:rFonts w:hint="eastAsia" w:hAnsi="宋体"/>
          <w:iCs/>
          <w:color w:val="auto"/>
          <w:sz w:val="24"/>
          <w:szCs w:val="18"/>
          <w:highlight w:val="none"/>
        </w:rPr>
      </w:pPr>
      <w:r>
        <w:rPr>
          <w:rFonts w:hAnsi="宋体"/>
          <w:iCs/>
          <w:color w:val="auto"/>
          <w:sz w:val="24"/>
          <w:szCs w:val="18"/>
          <w:highlight w:val="none"/>
        </w:rPr>
        <w:t>C</w:t>
      </w:r>
      <w:r>
        <w:rPr>
          <w:rFonts w:hint="eastAsia" w:hAnsi="宋体"/>
          <w:iCs/>
          <w:color w:val="auto"/>
          <w:spacing w:val="-42"/>
          <w:sz w:val="24"/>
          <w:szCs w:val="18"/>
          <w:highlight w:val="none"/>
        </w:rPr>
        <w:t>′</w:t>
      </w:r>
      <w:r>
        <w:rPr>
          <w:rFonts w:hint="eastAsia" w:hAnsi="宋体"/>
          <w:iCs/>
          <w:color w:val="auto"/>
          <w:sz w:val="24"/>
          <w:szCs w:val="18"/>
          <w:highlight w:val="none"/>
          <w:vertAlign w:val="subscript"/>
        </w:rPr>
        <w:t>n</w:t>
      </w:r>
      <w:r>
        <w:rPr>
          <w:rFonts w:hint="eastAsia" w:hAnsi="宋体"/>
          <w:iCs/>
          <w:color w:val="auto"/>
          <w:sz w:val="24"/>
          <w:szCs w:val="18"/>
          <w:highlight w:val="none"/>
        </w:rPr>
        <w:t>=c</w:t>
      </w:r>
      <w:r>
        <w:rPr>
          <w:rFonts w:hint="eastAsia" w:hAnsi="宋体"/>
          <w:iCs/>
          <w:color w:val="auto"/>
          <w:sz w:val="24"/>
          <w:szCs w:val="18"/>
          <w:highlight w:val="none"/>
          <w:vertAlign w:val="subscript"/>
        </w:rPr>
        <w:t>n</w:t>
      </w:r>
      <w:r>
        <w:rPr>
          <w:rFonts w:hint="eastAsia" w:hAnsi="宋体"/>
          <w:iCs/>
          <w:color w:val="auto"/>
          <w:sz w:val="24"/>
          <w:szCs w:val="18"/>
          <w:highlight w:val="none"/>
        </w:rPr>
        <w:t>.p</w:t>
      </w:r>
      <w:r>
        <w:rPr>
          <w:rFonts w:hint="eastAsia" w:hAnsi="宋体"/>
          <w:iCs/>
          <w:color w:val="auto"/>
          <w:sz w:val="24"/>
          <w:szCs w:val="18"/>
          <w:highlight w:val="none"/>
          <w:vertAlign w:val="subscript"/>
        </w:rPr>
        <w:t>n</w:t>
      </w:r>
      <w:r>
        <w:rPr>
          <w:rFonts w:hint="eastAsia" w:hAnsi="宋体"/>
          <w:iCs/>
          <w:color w:val="auto"/>
          <w:sz w:val="24"/>
          <w:szCs w:val="18"/>
          <w:highlight w:val="none"/>
        </w:rPr>
        <w:t>=c</w:t>
      </w:r>
      <w:r>
        <w:rPr>
          <w:rFonts w:hint="eastAsia" w:hAnsi="宋体"/>
          <w:iCs/>
          <w:color w:val="auto"/>
          <w:sz w:val="24"/>
          <w:szCs w:val="18"/>
          <w:highlight w:val="none"/>
          <w:vertAlign w:val="subscript"/>
        </w:rPr>
        <w:t>n</w:t>
      </w:r>
      <w:r>
        <w:rPr>
          <w:rFonts w:hint="eastAsia" w:hAnsi="宋体"/>
          <w:iCs/>
          <w:color w:val="auto"/>
          <w:sz w:val="24"/>
          <w:szCs w:val="18"/>
          <w:highlight w:val="none"/>
        </w:rPr>
        <w:t>(a+b·L</w:t>
      </w:r>
      <w:r>
        <w:rPr>
          <w:rFonts w:hint="eastAsia" w:hAnsi="宋体"/>
          <w:iCs/>
          <w:color w:val="auto"/>
          <w:sz w:val="24"/>
          <w:szCs w:val="18"/>
          <w:highlight w:val="none"/>
          <w:vertAlign w:val="subscript"/>
        </w:rPr>
        <w:t>n</w:t>
      </w:r>
      <w:r>
        <w:rPr>
          <w:rFonts w:hint="eastAsia" w:hAnsi="宋体"/>
          <w:iCs/>
          <w:color w:val="auto"/>
          <w:sz w:val="24"/>
          <w:szCs w:val="18"/>
          <w:highlight w:val="none"/>
        </w:rPr>
        <w:t xml:space="preserve"> /L</w:t>
      </w:r>
      <w:r>
        <w:rPr>
          <w:rFonts w:hint="eastAsia" w:hAnsi="宋体"/>
          <w:iCs/>
          <w:color w:val="auto"/>
          <w:sz w:val="24"/>
          <w:szCs w:val="18"/>
          <w:highlight w:val="none"/>
          <w:vertAlign w:val="subscript"/>
        </w:rPr>
        <w:t>0</w:t>
      </w:r>
      <w:r>
        <w:rPr>
          <w:rFonts w:hint="eastAsia" w:hAnsi="宋体"/>
          <w:iCs/>
          <w:color w:val="auto"/>
          <w:sz w:val="24"/>
          <w:szCs w:val="18"/>
          <w:highlight w:val="none"/>
        </w:rPr>
        <w:t>+c·E</w:t>
      </w:r>
      <w:r>
        <w:rPr>
          <w:rFonts w:hint="eastAsia" w:hAnsi="宋体"/>
          <w:iCs/>
          <w:color w:val="auto"/>
          <w:sz w:val="24"/>
          <w:szCs w:val="18"/>
          <w:highlight w:val="none"/>
          <w:vertAlign w:val="subscript"/>
        </w:rPr>
        <w:t>n</w:t>
      </w:r>
      <w:r>
        <w:rPr>
          <w:rFonts w:hint="eastAsia" w:hAnsi="宋体"/>
          <w:iCs/>
          <w:color w:val="auto"/>
          <w:sz w:val="24"/>
          <w:szCs w:val="18"/>
          <w:highlight w:val="none"/>
        </w:rPr>
        <w:t>/E</w:t>
      </w:r>
      <w:r>
        <w:rPr>
          <w:rFonts w:hint="eastAsia" w:hAnsi="宋体"/>
          <w:iCs/>
          <w:color w:val="auto"/>
          <w:sz w:val="24"/>
          <w:szCs w:val="18"/>
          <w:highlight w:val="none"/>
          <w:vertAlign w:val="subscript"/>
        </w:rPr>
        <w:t>0</w:t>
      </w:r>
      <w:r>
        <w:rPr>
          <w:rFonts w:hint="eastAsia" w:hAnsi="宋体"/>
          <w:iCs/>
          <w:color w:val="auto"/>
          <w:sz w:val="24"/>
          <w:szCs w:val="18"/>
          <w:highlight w:val="none"/>
        </w:rPr>
        <w:t>+……q·M</w:t>
      </w:r>
      <w:r>
        <w:rPr>
          <w:rFonts w:hint="eastAsia" w:hAnsi="宋体"/>
          <w:iCs/>
          <w:color w:val="auto"/>
          <w:sz w:val="24"/>
          <w:szCs w:val="18"/>
          <w:highlight w:val="none"/>
          <w:vertAlign w:val="subscript"/>
        </w:rPr>
        <w:t>n</w:t>
      </w:r>
      <w:r>
        <w:rPr>
          <w:rFonts w:hint="eastAsia" w:hAnsi="宋体"/>
          <w:iCs/>
          <w:color w:val="auto"/>
          <w:sz w:val="24"/>
          <w:szCs w:val="18"/>
          <w:highlight w:val="none"/>
        </w:rPr>
        <w:t>/M</w:t>
      </w:r>
      <w:r>
        <w:rPr>
          <w:rFonts w:hint="eastAsia" w:hAnsi="宋体"/>
          <w:iCs/>
          <w:color w:val="auto"/>
          <w:sz w:val="24"/>
          <w:szCs w:val="18"/>
          <w:highlight w:val="none"/>
          <w:vertAlign w:val="subscript"/>
        </w:rPr>
        <w:t>0</w:t>
      </w:r>
      <w:r>
        <w:rPr>
          <w:rFonts w:hint="eastAsia" w:hAnsi="宋体"/>
          <w:iCs/>
          <w:color w:val="auto"/>
          <w:sz w:val="24"/>
          <w:szCs w:val="18"/>
          <w:highlight w:val="none"/>
        </w:rPr>
        <w:t>)</w:t>
      </w:r>
    </w:p>
    <w:p w14:paraId="7BAD9569">
      <w:pPr>
        <w:pStyle w:val="8"/>
        <w:adjustRightInd w:val="0"/>
        <w:snapToGrid w:val="0"/>
        <w:spacing w:line="420" w:lineRule="exact"/>
        <w:ind w:left="2204" w:leftChars="772" w:hanging="583" w:hangingChars="243"/>
        <w:rPr>
          <w:rFonts w:hint="eastAsia" w:hAnsi="宋体"/>
          <w:color w:val="auto"/>
          <w:sz w:val="24"/>
          <w:szCs w:val="18"/>
          <w:highlight w:val="none"/>
        </w:rPr>
      </w:pPr>
      <w:r>
        <w:rPr>
          <w:rFonts w:hint="eastAsia" w:hAnsi="宋体"/>
          <w:color w:val="auto"/>
          <w:sz w:val="24"/>
          <w:szCs w:val="18"/>
          <w:highlight w:val="none"/>
        </w:rPr>
        <w:t>式中</w:t>
      </w:r>
      <w:r>
        <w:rPr>
          <w:rFonts w:hint="eastAsia" w:hAnsi="宋体"/>
          <w:iCs/>
          <w:color w:val="auto"/>
          <w:sz w:val="24"/>
          <w:szCs w:val="18"/>
          <w:highlight w:val="none"/>
        </w:rPr>
        <w:t>C</w:t>
      </w:r>
      <w:r>
        <w:rPr>
          <w:rFonts w:hint="eastAsia" w:hAnsi="宋体"/>
          <w:iCs/>
          <w:color w:val="auto"/>
          <w:spacing w:val="-42"/>
          <w:sz w:val="24"/>
          <w:szCs w:val="18"/>
          <w:highlight w:val="none"/>
        </w:rPr>
        <w:t>′</w:t>
      </w:r>
      <w:r>
        <w:rPr>
          <w:rFonts w:hint="eastAsia" w:hAnsi="宋体"/>
          <w:iCs/>
          <w:color w:val="auto"/>
          <w:sz w:val="24"/>
          <w:szCs w:val="18"/>
          <w:highlight w:val="none"/>
          <w:vertAlign w:val="subscript"/>
        </w:rPr>
        <w:t>n</w:t>
      </w:r>
      <w:r>
        <w:rPr>
          <w:rFonts w:hint="eastAsia" w:hAnsi="宋体"/>
          <w:iCs/>
          <w:color w:val="auto"/>
          <w:sz w:val="24"/>
          <w:szCs w:val="18"/>
          <w:highlight w:val="none"/>
        </w:rPr>
        <w:t>——</w:t>
      </w:r>
      <w:r>
        <w:rPr>
          <w:rFonts w:hint="eastAsia" w:hAnsi="宋体"/>
          <w:color w:val="auto"/>
          <w:sz w:val="24"/>
          <w:szCs w:val="18"/>
          <w:highlight w:val="none"/>
        </w:rPr>
        <w:t>调整后合同履行期间第</w:t>
      </w:r>
      <w:r>
        <w:rPr>
          <w:rFonts w:hint="eastAsia" w:hAnsi="宋体"/>
          <w:iCs/>
          <w:color w:val="auto"/>
          <w:sz w:val="24"/>
          <w:szCs w:val="18"/>
          <w:highlight w:val="none"/>
        </w:rPr>
        <w:t>n</w:t>
      </w:r>
      <w:r>
        <w:rPr>
          <w:rFonts w:hint="eastAsia" w:hAnsi="宋体"/>
          <w:color w:val="auto"/>
          <w:sz w:val="24"/>
          <w:szCs w:val="18"/>
          <w:highlight w:val="none"/>
        </w:rPr>
        <w:t>支付期应支付的合同价款；</w:t>
      </w:r>
    </w:p>
    <w:p w14:paraId="58456BFB">
      <w:pPr>
        <w:pStyle w:val="8"/>
        <w:adjustRightInd w:val="0"/>
        <w:snapToGrid w:val="0"/>
        <w:spacing w:line="420" w:lineRule="exact"/>
        <w:ind w:left="1978" w:leftChars="942" w:firstLine="225" w:firstLineChars="94"/>
        <w:rPr>
          <w:rFonts w:hint="eastAsia" w:hAnsi="宋体"/>
          <w:color w:val="auto"/>
          <w:sz w:val="24"/>
          <w:szCs w:val="18"/>
          <w:highlight w:val="none"/>
        </w:rPr>
      </w:pPr>
      <w:r>
        <w:rPr>
          <w:rFonts w:hint="eastAsia" w:hAnsi="宋体"/>
          <w:iCs/>
          <w:color w:val="auto"/>
          <w:sz w:val="24"/>
          <w:szCs w:val="18"/>
          <w:highlight w:val="none"/>
        </w:rPr>
        <w:t>C</w:t>
      </w:r>
      <w:r>
        <w:rPr>
          <w:rFonts w:hint="eastAsia" w:hAnsi="宋体"/>
          <w:iCs/>
          <w:color w:val="auto"/>
          <w:sz w:val="24"/>
          <w:szCs w:val="18"/>
          <w:highlight w:val="none"/>
          <w:vertAlign w:val="subscript"/>
        </w:rPr>
        <w:t>n</w:t>
      </w:r>
      <w:r>
        <w:rPr>
          <w:rFonts w:hint="eastAsia" w:hAnsi="宋体"/>
          <w:iCs/>
          <w:color w:val="auto"/>
          <w:sz w:val="24"/>
          <w:szCs w:val="18"/>
          <w:highlight w:val="none"/>
        </w:rPr>
        <w:t>——</w:t>
      </w:r>
      <w:r>
        <w:rPr>
          <w:rFonts w:hint="eastAsia" w:hAnsi="宋体"/>
          <w:color w:val="auto"/>
          <w:sz w:val="24"/>
          <w:szCs w:val="18"/>
          <w:highlight w:val="none"/>
        </w:rPr>
        <w:t>调整前合同履行期间第</w:t>
      </w:r>
      <w:r>
        <w:rPr>
          <w:rFonts w:hint="eastAsia" w:hAnsi="宋体"/>
          <w:iCs/>
          <w:color w:val="auto"/>
          <w:sz w:val="24"/>
          <w:szCs w:val="18"/>
          <w:highlight w:val="none"/>
        </w:rPr>
        <w:t>n</w:t>
      </w:r>
      <w:r>
        <w:rPr>
          <w:rFonts w:hint="eastAsia" w:hAnsi="宋体"/>
          <w:color w:val="auto"/>
          <w:sz w:val="24"/>
          <w:szCs w:val="18"/>
          <w:highlight w:val="none"/>
        </w:rPr>
        <w:t>支付期应支付的合同价款；</w:t>
      </w:r>
    </w:p>
    <w:p w14:paraId="0ED5DC8F">
      <w:pPr>
        <w:pStyle w:val="8"/>
        <w:adjustRightInd w:val="0"/>
        <w:snapToGrid w:val="0"/>
        <w:spacing w:line="420" w:lineRule="exact"/>
        <w:ind w:left="1619" w:leftChars="771" w:firstLine="585" w:firstLineChars="244"/>
        <w:rPr>
          <w:rFonts w:hint="eastAsia" w:hAnsi="宋体"/>
          <w:color w:val="auto"/>
          <w:sz w:val="24"/>
          <w:szCs w:val="18"/>
          <w:highlight w:val="none"/>
        </w:rPr>
      </w:pPr>
      <w:r>
        <w:rPr>
          <w:rFonts w:hint="eastAsia" w:hAnsi="宋体"/>
          <w:iCs/>
          <w:color w:val="auto"/>
          <w:sz w:val="24"/>
          <w:szCs w:val="18"/>
          <w:highlight w:val="none"/>
        </w:rPr>
        <w:t>P</w:t>
      </w:r>
      <w:r>
        <w:rPr>
          <w:rFonts w:hint="eastAsia" w:hAnsi="宋体"/>
          <w:iCs/>
          <w:color w:val="auto"/>
          <w:sz w:val="24"/>
          <w:szCs w:val="18"/>
          <w:highlight w:val="none"/>
          <w:vertAlign w:val="subscript"/>
        </w:rPr>
        <w:t>n</w:t>
      </w:r>
      <w:r>
        <w:rPr>
          <w:rFonts w:hint="eastAsia" w:hAnsi="宋体"/>
          <w:iCs/>
          <w:color w:val="auto"/>
          <w:sz w:val="24"/>
          <w:szCs w:val="18"/>
          <w:highlight w:val="none"/>
        </w:rPr>
        <w:t>——</w:t>
      </w:r>
      <w:r>
        <w:rPr>
          <w:rFonts w:hint="eastAsia" w:hAnsi="宋体"/>
          <w:color w:val="auto"/>
          <w:sz w:val="24"/>
          <w:szCs w:val="18"/>
          <w:highlight w:val="none"/>
        </w:rPr>
        <w:t>第</w:t>
      </w:r>
      <w:r>
        <w:rPr>
          <w:rFonts w:hint="eastAsia" w:hAnsi="宋体"/>
          <w:iCs/>
          <w:color w:val="auto"/>
          <w:sz w:val="24"/>
          <w:szCs w:val="18"/>
          <w:highlight w:val="none"/>
        </w:rPr>
        <w:t>n</w:t>
      </w:r>
      <w:r>
        <w:rPr>
          <w:rFonts w:hint="eastAsia" w:hAnsi="宋体"/>
          <w:color w:val="auto"/>
          <w:sz w:val="24"/>
          <w:szCs w:val="18"/>
          <w:highlight w:val="none"/>
        </w:rPr>
        <w:t>支付期间合同价款调整系数。</w:t>
      </w:r>
    </w:p>
    <w:p w14:paraId="0AB4620A">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“a”是基准日期固定系数，表示合同付款中的不予调整部分的权重系数；“</w:t>
      </w:r>
      <w:r>
        <w:rPr>
          <w:rFonts w:hint="eastAsia" w:hAnsi="宋体"/>
          <w:iCs/>
          <w:color w:val="auto"/>
          <w:sz w:val="24"/>
          <w:szCs w:val="18"/>
          <w:highlight w:val="none"/>
        </w:rPr>
        <w:t>b”、“c”、……、“q</w:t>
      </w:r>
      <w:r>
        <w:rPr>
          <w:rFonts w:hAnsi="宋体"/>
          <w:iCs/>
          <w:color w:val="auto"/>
          <w:sz w:val="24"/>
          <w:szCs w:val="18"/>
          <w:highlight w:val="none"/>
        </w:rPr>
        <w:t>”</w:t>
      </w:r>
      <w:r>
        <w:rPr>
          <w:rFonts w:hint="eastAsia" w:hAnsi="宋体"/>
          <w:color w:val="auto"/>
          <w:sz w:val="24"/>
          <w:szCs w:val="18"/>
          <w:highlight w:val="none"/>
        </w:rPr>
        <w:t>分别表示基准日期各相关要素占合同价款总额的权重系数，可表示材料、工程设备、施工设备机械台班等资源。合同双方当事人应在专用条款中约定各资源的权重系数，要求：</w:t>
      </w:r>
      <w:r>
        <w:rPr>
          <w:rFonts w:hint="eastAsia" w:hAnsi="宋体"/>
          <w:iCs/>
          <w:color w:val="auto"/>
          <w:sz w:val="24"/>
          <w:szCs w:val="18"/>
          <w:highlight w:val="none"/>
        </w:rPr>
        <w:t>a+b+c+……+q</w:t>
      </w:r>
      <w:r>
        <w:rPr>
          <w:rFonts w:hint="eastAsia" w:hAnsi="宋体"/>
          <w:color w:val="auto"/>
          <w:sz w:val="24"/>
          <w:szCs w:val="18"/>
          <w:highlight w:val="none"/>
        </w:rPr>
        <w:t>＝1。</w:t>
      </w:r>
    </w:p>
    <w:p w14:paraId="5760C3F6">
      <w:pPr>
        <w:pStyle w:val="8"/>
        <w:adjustRightInd w:val="0"/>
        <w:snapToGrid w:val="0"/>
        <w:spacing w:line="420" w:lineRule="exact"/>
        <w:ind w:left="1619" w:leftChars="771"/>
        <w:rPr>
          <w:rFonts w:hint="eastAsia" w:hAnsi="宋体"/>
          <w:color w:val="auto"/>
          <w:sz w:val="24"/>
          <w:szCs w:val="18"/>
          <w:highlight w:val="none"/>
        </w:rPr>
      </w:pPr>
      <w:r>
        <w:rPr>
          <w:rFonts w:hint="eastAsia" w:hAnsi="宋体"/>
          <w:iCs/>
          <w:color w:val="auto"/>
          <w:sz w:val="24"/>
          <w:szCs w:val="18"/>
          <w:highlight w:val="none"/>
        </w:rPr>
        <w:t>“L</w:t>
      </w:r>
      <w:r>
        <w:rPr>
          <w:rFonts w:hint="eastAsia" w:hAnsi="宋体"/>
          <w:iCs/>
          <w:color w:val="auto"/>
          <w:sz w:val="24"/>
          <w:szCs w:val="18"/>
          <w:highlight w:val="none"/>
          <w:vertAlign w:val="subscript"/>
        </w:rPr>
        <w:t>n</w:t>
      </w:r>
      <w:r>
        <w:rPr>
          <w:rFonts w:hint="eastAsia" w:hAnsi="宋体"/>
          <w:iCs/>
          <w:color w:val="auto"/>
          <w:sz w:val="24"/>
          <w:szCs w:val="18"/>
          <w:highlight w:val="none"/>
        </w:rPr>
        <w:t>”、“E</w:t>
      </w:r>
      <w:r>
        <w:rPr>
          <w:rFonts w:hint="eastAsia" w:hAnsi="宋体"/>
          <w:iCs/>
          <w:color w:val="auto"/>
          <w:sz w:val="24"/>
          <w:szCs w:val="18"/>
          <w:highlight w:val="none"/>
          <w:vertAlign w:val="subscript"/>
        </w:rPr>
        <w:t>n</w:t>
      </w:r>
      <w:r>
        <w:rPr>
          <w:rFonts w:hint="eastAsia" w:hAnsi="宋体"/>
          <w:iCs/>
          <w:color w:val="auto"/>
          <w:sz w:val="24"/>
          <w:szCs w:val="18"/>
          <w:highlight w:val="none"/>
        </w:rPr>
        <w:t>”、……、“M</w:t>
      </w:r>
      <w:r>
        <w:rPr>
          <w:rFonts w:hint="eastAsia" w:hAnsi="宋体"/>
          <w:iCs/>
          <w:color w:val="auto"/>
          <w:sz w:val="24"/>
          <w:szCs w:val="18"/>
          <w:highlight w:val="none"/>
          <w:vertAlign w:val="subscript"/>
        </w:rPr>
        <w:t>n</w:t>
      </w:r>
      <w:r>
        <w:rPr>
          <w:rFonts w:hint="eastAsia" w:hAnsi="宋体"/>
          <w:color w:val="auto"/>
          <w:sz w:val="24"/>
          <w:szCs w:val="18"/>
          <w:highlight w:val="none"/>
        </w:rPr>
        <w:t>”表示合同履行期间第</w:t>
      </w:r>
      <w:r>
        <w:rPr>
          <w:rFonts w:hint="eastAsia" w:hAnsi="宋体"/>
          <w:iCs/>
          <w:color w:val="auto"/>
          <w:sz w:val="24"/>
          <w:szCs w:val="18"/>
          <w:highlight w:val="none"/>
        </w:rPr>
        <w:t>n</w:t>
      </w:r>
      <w:r>
        <w:rPr>
          <w:rFonts w:hint="eastAsia" w:hAnsi="宋体"/>
          <w:color w:val="auto"/>
          <w:sz w:val="24"/>
          <w:szCs w:val="18"/>
          <w:highlight w:val="none"/>
        </w:rPr>
        <w:t xml:space="preserve">支付期工程造价管理机构发布的各相关要素价格； </w:t>
      </w:r>
      <w:r>
        <w:rPr>
          <w:rFonts w:hint="eastAsia" w:hAnsi="宋体"/>
          <w:iCs/>
          <w:color w:val="auto"/>
          <w:sz w:val="24"/>
          <w:szCs w:val="18"/>
          <w:highlight w:val="none"/>
        </w:rPr>
        <w:t>“L</w:t>
      </w:r>
      <w:r>
        <w:rPr>
          <w:rFonts w:hint="eastAsia" w:hAnsi="宋体"/>
          <w:iCs/>
          <w:color w:val="auto"/>
          <w:sz w:val="24"/>
          <w:szCs w:val="18"/>
          <w:highlight w:val="none"/>
          <w:vertAlign w:val="subscript"/>
        </w:rPr>
        <w:t>0</w:t>
      </w:r>
      <w:r>
        <w:rPr>
          <w:rFonts w:hint="eastAsia" w:hAnsi="宋体"/>
          <w:iCs/>
          <w:color w:val="auto"/>
          <w:sz w:val="24"/>
          <w:szCs w:val="18"/>
          <w:highlight w:val="none"/>
        </w:rPr>
        <w:t>”、“E</w:t>
      </w:r>
      <w:r>
        <w:rPr>
          <w:rFonts w:hint="eastAsia" w:hAnsi="宋体"/>
          <w:iCs/>
          <w:color w:val="auto"/>
          <w:sz w:val="24"/>
          <w:szCs w:val="18"/>
          <w:highlight w:val="none"/>
          <w:vertAlign w:val="subscript"/>
        </w:rPr>
        <w:t>0</w:t>
      </w:r>
      <w:r>
        <w:rPr>
          <w:rFonts w:hint="eastAsia" w:hAnsi="宋体"/>
          <w:color w:val="auto"/>
          <w:sz w:val="24"/>
          <w:szCs w:val="18"/>
          <w:highlight w:val="none"/>
        </w:rPr>
        <w:t>” 、……、“</w:t>
      </w:r>
      <w:r>
        <w:rPr>
          <w:rFonts w:hint="eastAsia" w:hAnsi="宋体"/>
          <w:iCs/>
          <w:color w:val="auto"/>
          <w:sz w:val="24"/>
          <w:szCs w:val="18"/>
          <w:highlight w:val="none"/>
        </w:rPr>
        <w:t>M</w:t>
      </w:r>
      <w:r>
        <w:rPr>
          <w:rFonts w:hint="eastAsia" w:hAnsi="宋体"/>
          <w:iCs/>
          <w:color w:val="auto"/>
          <w:sz w:val="24"/>
          <w:szCs w:val="18"/>
          <w:highlight w:val="none"/>
          <w:vertAlign w:val="subscript"/>
        </w:rPr>
        <w:t>0</w:t>
      </w:r>
      <w:r>
        <w:rPr>
          <w:rFonts w:hint="eastAsia" w:hAnsi="宋体"/>
          <w:color w:val="auto"/>
          <w:sz w:val="24"/>
          <w:szCs w:val="18"/>
          <w:highlight w:val="none"/>
        </w:rPr>
        <w:t>”表示基准日期工程造价管理机构发布的各相关要素价格。</w:t>
      </w:r>
    </w:p>
    <w:p w14:paraId="52FA04F5">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(2）价格调差法</w:t>
      </w:r>
    </w:p>
    <w:p w14:paraId="693167A2">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按照合同工程发生的材料、工程设备、施工设备机械台班的数量和合同履行期与基准日期相应价格或单价对比的价差的乘积计算。</w:t>
      </w:r>
    </w:p>
    <w:p w14:paraId="744A1FD3">
      <w:pPr>
        <w:pStyle w:val="8"/>
        <w:tabs>
          <w:tab w:val="left" w:pos="540"/>
        </w:tabs>
        <w:adjustRightInd w:val="0"/>
        <w:snapToGrid w:val="0"/>
        <w:spacing w:line="480" w:lineRule="auto"/>
        <w:rPr>
          <w:rFonts w:hint="eastAsia" w:hAnsi="宋体"/>
          <w:color w:val="auto"/>
          <w:sz w:val="24"/>
          <w:szCs w:val="18"/>
          <w:highlight w:val="none"/>
          <w:u w:val="dotted"/>
        </w:rPr>
      </w:pPr>
      <w:r>
        <w:rPr>
          <w:rFonts w:hint="eastAsia" w:hAnsi="宋体"/>
          <w:b/>
          <w:color w:val="auto"/>
          <w:sz w:val="24"/>
          <w:szCs w:val="18"/>
          <w:highlight w:val="none"/>
        </w:rPr>
        <w:t>76.4</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0F197D35">
      <w:pPr>
        <w:pStyle w:val="8"/>
        <w:adjustRightInd w:val="0"/>
        <w:snapToGrid w:val="0"/>
        <w:spacing w:line="420" w:lineRule="exact"/>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10496" behindDoc="0" locked="0" layoutInCell="1" allowOverlap="1">
                <wp:simplePos x="0" y="0"/>
                <wp:positionH relativeFrom="column">
                  <wp:posOffset>-114300</wp:posOffset>
                </wp:positionH>
                <wp:positionV relativeFrom="paragraph">
                  <wp:posOffset>15875</wp:posOffset>
                </wp:positionV>
                <wp:extent cx="914400" cy="711835"/>
                <wp:effectExtent l="0" t="0" r="0" b="0"/>
                <wp:wrapNone/>
                <wp:docPr id="337" name="文本框 337"/>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292233B3">
                            <w:pPr>
                              <w:pStyle w:val="5"/>
                              <w:spacing w:line="200" w:lineRule="exact"/>
                              <w:rPr>
                                <w:rFonts w:hint="eastAsia"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wps:txbx>
                      <wps:bodyPr upright="1"/>
                    </wps:wsp>
                  </a:graphicData>
                </a:graphic>
              </wp:anchor>
            </w:drawing>
          </mc:Choice>
          <mc:Fallback>
            <w:pict>
              <v:shape id="_x0000_s1026" o:spid="_x0000_s1026" o:spt="202" type="#_x0000_t202" style="position:absolute;left:0pt;margin-left:-9pt;margin-top:1.25pt;height:56.05pt;width:72pt;z-index:252010496;mso-width-relative:page;mso-height-relative:page;" filled="f" stroked="f" coordsize="21600,21600" o:gfxdata="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6vnS9YA&#10;AAAJAQAADwAAAAAAAAABACAAAAAiAAAAZHJzL2Rvd25yZXYueG1sUEsBAhQAFAAAAAgAh07iQHKJ&#10;Ro6vAQAAUQMAAA4AAAAAAAAAAQAgAAAAJQEAAGRycy9lMm9Eb2MueG1sUEsFBgAAAAAGAAYAWQEA&#10;AEYFAAAAAA==&#10;">
                <v:fill on="f" focussize="0,0"/>
                <v:stroke on="f"/>
                <v:imagedata o:title=""/>
                <o:lock v:ext="edit" aspectratio="f"/>
                <v:textbox>
                  <w:txbxContent>
                    <w:p w14:paraId="292233B3">
                      <w:pPr>
                        <w:pStyle w:val="5"/>
                        <w:spacing w:line="200" w:lineRule="exact"/>
                        <w:rPr>
                          <w:rFonts w:hint="eastAsia" w:ascii="宋体" w:hAnsi="宋体"/>
                          <w:sz w:val="18"/>
                          <w:szCs w:val="18"/>
                        </w:rPr>
                      </w:pPr>
                      <w:r>
                        <w:rPr>
                          <w:rFonts w:hint="eastAsia" w:ascii="楷体_GB2312" w:hAnsi="宋体" w:eastAsia="楷体_GB2312"/>
                          <w:b/>
                          <w:color w:val="000000"/>
                          <w:sz w:val="18"/>
                          <w:szCs w:val="18"/>
                        </w:rPr>
                        <w:t>承包人采购材料设备发生工期延误的价格确定</w:t>
                      </w:r>
                    </w:p>
                  </w:txbxContent>
                </v:textbox>
              </v:shape>
            </w:pict>
          </mc:Fallback>
        </mc:AlternateContent>
      </w:r>
      <w:r>
        <w:rPr>
          <w:rFonts w:hint="eastAsia" w:hAnsi="宋体"/>
          <w:color w:val="auto"/>
          <w:sz w:val="24"/>
          <w:szCs w:val="18"/>
          <w:highlight w:val="none"/>
        </w:rPr>
        <w:t>执行第76.3款规定时，发生合同工程工期延误的，应按照下列规定确定合同履行期用于调整的价格或单价：</w:t>
      </w:r>
    </w:p>
    <w:p w14:paraId="4191C168">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由于发包人原因导致工期延误的，则计划进度日期后续工程的价格或单价，采用计划进度日期与实际进度日期两者的较高者；</w:t>
      </w:r>
    </w:p>
    <w:p w14:paraId="6510F26E">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由于承包人原因导致工期延误的，则计划进度日期后续工程的价格或单价，采用计划进度日期与实际进度日期两者的较低者。</w:t>
      </w:r>
    </w:p>
    <w:p w14:paraId="5ACBA4B3">
      <w:pPr>
        <w:pStyle w:val="8"/>
        <w:tabs>
          <w:tab w:val="left" w:pos="540"/>
        </w:tabs>
        <w:adjustRightInd w:val="0"/>
        <w:snapToGrid w:val="0"/>
        <w:spacing w:line="480" w:lineRule="auto"/>
        <w:rPr>
          <w:rFonts w:hint="eastAsia" w:hAnsi="宋体"/>
          <w:color w:val="auto"/>
          <w:sz w:val="24"/>
          <w:szCs w:val="18"/>
          <w:highlight w:val="none"/>
          <w:u w:val="dotted"/>
        </w:rPr>
      </w:pPr>
      <w:r>
        <w:rPr>
          <w:rFonts w:hint="eastAsia" w:hAnsi="宋体"/>
          <w:b/>
          <w:color w:val="auto"/>
          <w:sz w:val="24"/>
          <w:szCs w:val="18"/>
          <w:highlight w:val="none"/>
        </w:rPr>
        <w:t>76.5</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09405233">
      <w:pPr>
        <w:pStyle w:val="8"/>
        <w:adjustRightInd w:val="0"/>
        <w:snapToGrid w:val="0"/>
        <w:spacing w:line="420" w:lineRule="exact"/>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5376" behindDoc="0" locked="0" layoutInCell="1" allowOverlap="1">
                <wp:simplePos x="0" y="0"/>
                <wp:positionH relativeFrom="column">
                  <wp:posOffset>-66675</wp:posOffset>
                </wp:positionH>
                <wp:positionV relativeFrom="paragraph">
                  <wp:posOffset>31115</wp:posOffset>
                </wp:positionV>
                <wp:extent cx="914400" cy="711835"/>
                <wp:effectExtent l="0" t="0" r="0" b="0"/>
                <wp:wrapNone/>
                <wp:docPr id="346" name="文本框 346"/>
                <wp:cNvGraphicFramePr/>
                <a:graphic xmlns:a="http://schemas.openxmlformats.org/drawingml/2006/main">
                  <a:graphicData uri="http://schemas.microsoft.com/office/word/2010/wordprocessingShape">
                    <wps:wsp>
                      <wps:cNvSpPr txBox="1"/>
                      <wps:spPr>
                        <a:xfrm>
                          <a:off x="0" y="0"/>
                          <a:ext cx="914400" cy="711835"/>
                        </a:xfrm>
                        <a:prstGeom prst="rect">
                          <a:avLst/>
                        </a:prstGeom>
                        <a:noFill/>
                        <a:ln>
                          <a:noFill/>
                        </a:ln>
                      </wps:spPr>
                      <wps:txbx>
                        <w:txbxContent>
                          <w:p w14:paraId="5374EA9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wps:txbx>
                      <wps:bodyPr upright="1"/>
                    </wps:wsp>
                  </a:graphicData>
                </a:graphic>
              </wp:anchor>
            </w:drawing>
          </mc:Choice>
          <mc:Fallback>
            <w:pict>
              <v:shape id="_x0000_s1026" o:spid="_x0000_s1026" o:spt="202" type="#_x0000_t202" style="position:absolute;left:0pt;margin-left:-5.25pt;margin-top:2.45pt;height:56.05pt;width:72pt;z-index:252005376;mso-width-relative:page;mso-height-relative:page;" filled="f" stroked="f" coordsize="21600,21600" o:gfxdata="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M+ywdYA&#10;AAAJAQAADwAAAAAAAAABACAAAAAiAAAAZHJzL2Rvd25yZXYueG1sUEsBAhQAFAAAAAgAh07iQGJS&#10;t/yvAQAAUQMAAA4AAAAAAAAAAQAgAAAAJQEAAGRycy9lMm9Eb2MueG1sUEsFBgAAAAAGAAYAWQEA&#10;AEYFAAAAAA==&#10;">
                <v:fill on="f" focussize="0,0"/>
                <v:stroke on="f"/>
                <v:imagedata o:title=""/>
                <o:lock v:ext="edit" aspectratio="f"/>
                <v:textbox>
                  <w:txbxContent>
                    <w:p w14:paraId="5374EA9C">
                      <w:pPr>
                        <w:pStyle w:val="5"/>
                        <w:spacing w:line="200" w:lineRule="exact"/>
                        <w:rPr>
                          <w:rFonts w:hint="eastAsia" w:ascii="楷体_GB2312" w:hAnsi="宋体" w:eastAsia="楷体_GB2312"/>
                          <w:b/>
                          <w:color w:val="000000"/>
                          <w:sz w:val="18"/>
                          <w:szCs w:val="18"/>
                        </w:rPr>
                      </w:pPr>
                      <w:r>
                        <w:rPr>
                          <w:rFonts w:hint="eastAsia" w:ascii="楷体_GB2312" w:hAnsi="宋体" w:eastAsia="楷体_GB2312"/>
                          <w:b/>
                          <w:color w:val="000000"/>
                          <w:sz w:val="18"/>
                          <w:szCs w:val="18"/>
                        </w:rPr>
                        <w:t>承包人采购材料设备的调价限制</w:t>
                      </w:r>
                    </w:p>
                  </w:txbxContent>
                </v:textbox>
              </v:shape>
            </w:pict>
          </mc:Fallback>
        </mc:AlternateContent>
      </w:r>
      <w:r>
        <w:rPr>
          <w:rFonts w:hint="eastAsia" w:hAnsi="宋体"/>
          <w:color w:val="auto"/>
          <w:sz w:val="24"/>
          <w:szCs w:val="18"/>
          <w:highlight w:val="none"/>
        </w:rPr>
        <w:t>承包人在采购材料和工程设备前，应向发包人提交一份能阐明采购材料、工程设备数量和新单价的书面报告。发包人应在收到承包人书面报告后的3个工作日内，通知造价工程师核实，并经监理工程师确认用于合同工程后，对承包人采购材料、工程设备的数量和新单价予以确定；发包人对此未确定也未提出修改意见的，视为承包人提交的书面报告已被认可，作为调整合同价款的依据。承包人未经发包人确定即自行采购材料和工程设备，再向发包人提出调整合同价款的，如发包人不同意，则合同价款不予调整。</w:t>
      </w:r>
    </w:p>
    <w:p w14:paraId="3F622DE3">
      <w:pPr>
        <w:pStyle w:val="8"/>
        <w:tabs>
          <w:tab w:val="left" w:pos="540"/>
        </w:tabs>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76.6  </w:t>
      </w:r>
      <w:r>
        <w:rPr>
          <w:rFonts w:hint="eastAsia" w:hAnsi="宋体"/>
          <w:b/>
          <w:color w:val="auto"/>
          <w:sz w:val="24"/>
          <w:szCs w:val="18"/>
          <w:highlight w:val="none"/>
          <w:u w:val="dotted"/>
        </w:rPr>
        <w:t xml:space="preserve">                                                                                                        </w:t>
      </w:r>
    </w:p>
    <w:p w14:paraId="3493B990">
      <w:pPr>
        <w:pStyle w:val="8"/>
        <w:adjustRightInd w:val="0"/>
        <w:snapToGrid w:val="0"/>
        <w:spacing w:line="420" w:lineRule="exact"/>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6400" behindDoc="0" locked="0" layoutInCell="1" allowOverlap="1">
                <wp:simplePos x="0" y="0"/>
                <wp:positionH relativeFrom="column">
                  <wp:posOffset>-114300</wp:posOffset>
                </wp:positionH>
                <wp:positionV relativeFrom="paragraph">
                  <wp:posOffset>15875</wp:posOffset>
                </wp:positionV>
                <wp:extent cx="914400" cy="619125"/>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5C385B1E">
                            <w:pPr>
                              <w:pStyle w:val="14"/>
                              <w:spacing w:line="200" w:lineRule="exact"/>
                              <w:rPr>
                                <w:rFonts w:hint="eastAsia" w:ascii="楷体_GB2312" w:hAnsi="宋体"/>
                                <w:sz w:val="18"/>
                                <w:szCs w:val="18"/>
                              </w:rPr>
                            </w:pPr>
                            <w:r>
                              <w:rPr>
                                <w:rFonts w:hint="eastAsia" w:ascii="楷体_GB2312" w:hAnsi="宋体"/>
                                <w:sz w:val="18"/>
                                <w:szCs w:val="18"/>
                              </w:rPr>
                              <w:t>发包人供应材料设备的价款调整</w:t>
                            </w:r>
                          </w:p>
                        </w:txbxContent>
                      </wps:txbx>
                      <wps:bodyPr upright="1"/>
                    </wps:wsp>
                  </a:graphicData>
                </a:graphic>
              </wp:anchor>
            </w:drawing>
          </mc:Choice>
          <mc:Fallback>
            <w:pict>
              <v:shape id="_x0000_s1026" o:spid="_x0000_s1026" o:spt="202" type="#_x0000_t202" style="position:absolute;left:0pt;margin-left:-9pt;margin-top:1.25pt;height:48.75pt;width:72pt;z-index:252006400;mso-width-relative:page;mso-height-relative:page;" filled="f" stroked="f" coordsize="21600,21600" o:gfxdata="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PIDAfVAAAA&#10;CQEAAA8AAAAAAAAAAQAgAAAAIgAAAGRycy9kb3ducmV2LnhtbFBLAQIUABQAAAAIAIdO4kAR8Rmp&#10;rgEAAFEDAAAOAAAAAAAAAAEAIAAAACQBAABkcnMvZTJvRG9jLnhtbFBLBQYAAAAABgAGAFkBAABE&#10;BQAAAAA=&#10;">
                <v:fill on="f" focussize="0,0"/>
                <v:stroke on="f"/>
                <v:imagedata o:title=""/>
                <o:lock v:ext="edit" aspectratio="f"/>
                <v:textbox>
                  <w:txbxContent>
                    <w:p w14:paraId="5C385B1E">
                      <w:pPr>
                        <w:pStyle w:val="14"/>
                        <w:spacing w:line="200" w:lineRule="exact"/>
                        <w:rPr>
                          <w:rFonts w:hint="eastAsia" w:ascii="楷体_GB2312" w:hAnsi="宋体"/>
                          <w:sz w:val="18"/>
                          <w:szCs w:val="18"/>
                        </w:rPr>
                      </w:pPr>
                      <w:r>
                        <w:rPr>
                          <w:rFonts w:hint="eastAsia" w:ascii="楷体_GB2312" w:hAnsi="宋体"/>
                          <w:sz w:val="18"/>
                          <w:szCs w:val="18"/>
                        </w:rPr>
                        <w:t>发包人供应材料设备的价款调整</w:t>
                      </w:r>
                    </w:p>
                  </w:txbxContent>
                </v:textbox>
              </v:shape>
            </w:pict>
          </mc:Fallback>
        </mc:AlternateContent>
      </w:r>
      <w:r>
        <w:rPr>
          <w:rFonts w:hint="eastAsia" w:hAnsi="宋体"/>
          <w:color w:val="auto"/>
          <w:sz w:val="24"/>
          <w:szCs w:val="18"/>
          <w:highlight w:val="none"/>
        </w:rPr>
        <w:t>发包人供应材料和工程设备的，由发包人按照实际变化调整，列入合同工程的工程造价内。</w:t>
      </w:r>
    </w:p>
    <w:p w14:paraId="2ACF9869">
      <w:pPr>
        <w:pStyle w:val="8"/>
        <w:adjustRightInd w:val="0"/>
        <w:snapToGrid w:val="0"/>
        <w:ind w:right="-238"/>
        <w:rPr>
          <w:rFonts w:hint="eastAsia" w:hAnsi="宋体"/>
          <w:b/>
          <w:color w:val="auto"/>
          <w:highlight w:val="none"/>
          <w:u w:val="single"/>
        </w:rPr>
      </w:pPr>
      <w:r>
        <w:rPr>
          <w:rFonts w:hint="eastAsia" w:hAnsi="宋体"/>
          <w:b/>
          <w:color w:val="auto"/>
          <w:sz w:val="24"/>
          <w:szCs w:val="18"/>
          <w:highlight w:val="none"/>
          <w:u w:val="single"/>
        </w:rPr>
        <w:t xml:space="preserve">                                                                                </w:t>
      </w:r>
    </w:p>
    <w:p w14:paraId="4EF16F4A">
      <w:pPr>
        <w:pStyle w:val="8"/>
        <w:tabs>
          <w:tab w:val="left" w:pos="540"/>
        </w:tabs>
        <w:adjustRightInd w:val="0"/>
        <w:snapToGrid w:val="0"/>
        <w:spacing w:line="360" w:lineRule="auto"/>
        <w:rPr>
          <w:rFonts w:hint="eastAsia" w:hAnsi="宋体"/>
          <w:b/>
          <w:color w:val="auto"/>
          <w:sz w:val="24"/>
          <w:szCs w:val="18"/>
          <w:highlight w:val="none"/>
        </w:rPr>
      </w:pPr>
    </w:p>
    <w:p w14:paraId="1EC24E9D">
      <w:pPr>
        <w:spacing w:line="360" w:lineRule="auto"/>
        <w:rPr>
          <w:rFonts w:hint="eastAsia" w:ascii="宋体" w:hAnsi="宋体"/>
          <w:b/>
          <w:bCs/>
          <w:color w:val="auto"/>
          <w:sz w:val="18"/>
          <w:szCs w:val="18"/>
          <w:highlight w:val="none"/>
        </w:rPr>
      </w:pPr>
      <w:r>
        <w:rPr>
          <w:rFonts w:hint="eastAsia" w:ascii="宋体" w:hAnsi="宋体"/>
          <w:b/>
          <w:color w:val="auto"/>
          <w:sz w:val="30"/>
          <w:highlight w:val="none"/>
        </w:rPr>
        <w:t>77  合同价款调整程序</w:t>
      </w:r>
    </w:p>
    <w:p w14:paraId="627D7505">
      <w:pPr>
        <w:spacing w:line="360" w:lineRule="auto"/>
        <w:rPr>
          <w:rFonts w:hint="eastAsia" w:ascii="宋体" w:hAnsi="宋体"/>
          <w:b/>
          <w:bCs/>
          <w:color w:val="auto"/>
          <w:sz w:val="24"/>
          <w:highlight w:val="none"/>
        </w:rPr>
      </w:pPr>
      <w:r>
        <w:rPr>
          <w:rFonts w:hint="eastAsia" w:ascii="宋体" w:hAnsi="宋体"/>
          <w:b/>
          <w:color w:val="auto"/>
          <w:sz w:val="24"/>
          <w:szCs w:val="18"/>
          <w:highlight w:val="none"/>
        </w:rPr>
        <w:t>77.1</w:t>
      </w:r>
    </w:p>
    <w:p w14:paraId="5DBE292F">
      <w:pPr>
        <w:spacing w:line="360" w:lineRule="auto"/>
        <w:ind w:left="1619" w:leftChars="771" w:firstLine="2"/>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97184"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341" name="文本框 341"/>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775387B0">
                            <w:pPr>
                              <w:pStyle w:val="14"/>
                              <w:spacing w:line="200" w:lineRule="exact"/>
                              <w:rPr>
                                <w:rFonts w:hint="eastAsia" w:ascii="宋体" w:hAnsi="宋体"/>
                                <w:szCs w:val="18"/>
                              </w:rPr>
                            </w:pPr>
                            <w:r>
                              <w:rPr>
                                <w:rFonts w:hint="eastAsia" w:ascii="楷体_GB2312" w:hAnsi="宋体"/>
                                <w:sz w:val="18"/>
                                <w:szCs w:val="18"/>
                              </w:rPr>
                              <w:t xml:space="preserve">合同价款调整程序的规定    </w:t>
                            </w:r>
                            <w:r>
                              <w:rPr>
                                <w:rFonts w:hint="eastAsia" w:ascii="宋体" w:hAnsi="宋体"/>
                                <w:szCs w:val="18"/>
                              </w:rPr>
                              <w:t xml:space="preserve">                         </w:t>
                            </w:r>
                          </w:p>
                        </w:txbxContent>
                      </wps:txbx>
                      <wps:bodyPr upright="1"/>
                    </wps:wsp>
                  </a:graphicData>
                </a:graphic>
              </wp:anchor>
            </w:drawing>
          </mc:Choice>
          <mc:Fallback>
            <w:pict>
              <v:shape id="_x0000_s1026" o:spid="_x0000_s1026" o:spt="202" type="#_x0000_t202" style="position:absolute;left:0pt;margin-left:-9pt;margin-top:1.25pt;height:54.6pt;width:72pt;z-index:251997184;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PuPt9YA&#10;AAAJAQAADwAAAAAAAAABACAAAAAiAAAAZHJzL2Rvd25yZXYueG1sUEsBAhQAFAAAAAgAh07iQKqk&#10;D82vAQAAUQMAAA4AAAAAAAAAAQAgAAAAJQEAAGRycy9lMm9Eb2MueG1sUEsFBgAAAAAGAAYAWQEA&#10;AEYFAAAAAA==&#10;">
                <v:fill on="f" focussize="0,0"/>
                <v:stroke on="f"/>
                <v:imagedata o:title=""/>
                <o:lock v:ext="edit" aspectratio="f"/>
                <v:textbox>
                  <w:txbxContent>
                    <w:p w14:paraId="775387B0">
                      <w:pPr>
                        <w:pStyle w:val="14"/>
                        <w:spacing w:line="200" w:lineRule="exact"/>
                        <w:rPr>
                          <w:rFonts w:hint="eastAsia" w:ascii="宋体" w:hAnsi="宋体"/>
                          <w:szCs w:val="18"/>
                        </w:rPr>
                      </w:pPr>
                      <w:r>
                        <w:rPr>
                          <w:rFonts w:hint="eastAsia" w:ascii="楷体_GB2312" w:hAnsi="宋体"/>
                          <w:sz w:val="18"/>
                          <w:szCs w:val="18"/>
                        </w:rPr>
                        <w:t xml:space="preserve">合同价款调整程序的规定    </w:t>
                      </w:r>
                      <w:r>
                        <w:rPr>
                          <w:rFonts w:hint="eastAsia" w:ascii="宋体" w:hAnsi="宋体"/>
                          <w:szCs w:val="18"/>
                        </w:rPr>
                        <w:t xml:space="preserve">                         </w:t>
                      </w:r>
                    </w:p>
                  </w:txbxContent>
                </v:textbox>
              </v:shape>
            </w:pict>
          </mc:Fallback>
        </mc:AlternateContent>
      </w:r>
      <w:r>
        <w:rPr>
          <w:rFonts w:hint="eastAsia" w:ascii="宋体" w:hAnsi="宋体"/>
          <w:color w:val="auto"/>
          <w:sz w:val="24"/>
          <w:szCs w:val="18"/>
          <w:highlight w:val="none"/>
        </w:rPr>
        <w:t>合同履行期间，出现第68.2款规定调整合同价款事件的，除费用索赔、现场签证事件分别按照第74条、第75条规定程序外，合同双方当事人应按照本条规定程序调整合同价款。</w:t>
      </w:r>
    </w:p>
    <w:p w14:paraId="5E6CE56E">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1998208" behindDoc="0" locked="0" layoutInCell="1" allowOverlap="1">
                <wp:simplePos x="0" y="0"/>
                <wp:positionH relativeFrom="column">
                  <wp:posOffset>-58420</wp:posOffset>
                </wp:positionH>
                <wp:positionV relativeFrom="paragraph">
                  <wp:posOffset>246380</wp:posOffset>
                </wp:positionV>
                <wp:extent cx="914400" cy="619125"/>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914400" cy="619125"/>
                        </a:xfrm>
                        <a:prstGeom prst="rect">
                          <a:avLst/>
                        </a:prstGeom>
                        <a:noFill/>
                        <a:ln>
                          <a:noFill/>
                        </a:ln>
                      </wps:spPr>
                      <wps:txbx>
                        <w:txbxContent>
                          <w:p w14:paraId="113AB304">
                            <w:pPr>
                              <w:pStyle w:val="14"/>
                              <w:spacing w:line="200" w:lineRule="exact"/>
                              <w:rPr>
                                <w:rFonts w:hint="eastAsia" w:ascii="楷体_GB2312" w:hAnsi="宋体"/>
                                <w:sz w:val="18"/>
                                <w:szCs w:val="18"/>
                              </w:rPr>
                            </w:pPr>
                            <w:r>
                              <w:rPr>
                                <w:rFonts w:hint="eastAsia" w:ascii="楷体_GB2312" w:hAnsi="宋体"/>
                                <w:sz w:val="18"/>
                                <w:szCs w:val="18"/>
                              </w:rPr>
                              <w:t>合同价款调增报告的提出</w:t>
                            </w:r>
                          </w:p>
                          <w:p w14:paraId="4640393F">
                            <w:pPr>
                              <w:pStyle w:val="14"/>
                              <w:spacing w:line="200" w:lineRule="exact"/>
                              <w:rPr>
                                <w:rFonts w:hint="eastAsia" w:ascii="宋体" w:hAnsi="宋体" w:eastAsia="宋体"/>
                                <w:sz w:val="18"/>
                                <w:szCs w:val="18"/>
                              </w:rPr>
                            </w:pPr>
                          </w:p>
                        </w:txbxContent>
                      </wps:txbx>
                      <wps:bodyPr upright="1"/>
                    </wps:wsp>
                  </a:graphicData>
                </a:graphic>
              </wp:anchor>
            </w:drawing>
          </mc:Choice>
          <mc:Fallback>
            <w:pict>
              <v:shape id="_x0000_s1026" o:spid="_x0000_s1026" o:spt="202" type="#_x0000_t202" style="position:absolute;left:0pt;margin-left:-4.6pt;margin-top:19.4pt;height:48.75pt;width:72pt;z-index:251998208;mso-width-relative:page;mso-height-relative:page;" filled="f" stroked="f" coordsize="21600,21600" o:gfxdata="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VC8H/tUAAAAJ&#10;AQAADwAAAAAAAAABACAAAAAiAAAAZHJzL2Rvd25yZXYueG1sUEsBAhQAFAAAAAgAh07iQM4rueqt&#10;AQAAUQMAAA4AAAAAAAAAAQAgAAAAJAEAAGRycy9lMm9Eb2MueG1sUEsFBgAAAAAGAAYAWQEAAEMF&#10;AAAAAA==&#10;">
                <v:fill on="f" focussize="0,0"/>
                <v:stroke on="f"/>
                <v:imagedata o:title=""/>
                <o:lock v:ext="edit" aspectratio="f"/>
                <v:textbox>
                  <w:txbxContent>
                    <w:p w14:paraId="113AB304">
                      <w:pPr>
                        <w:pStyle w:val="14"/>
                        <w:spacing w:line="200" w:lineRule="exact"/>
                        <w:rPr>
                          <w:rFonts w:hint="eastAsia" w:ascii="楷体_GB2312" w:hAnsi="宋体"/>
                          <w:sz w:val="18"/>
                          <w:szCs w:val="18"/>
                        </w:rPr>
                      </w:pPr>
                      <w:r>
                        <w:rPr>
                          <w:rFonts w:hint="eastAsia" w:ascii="楷体_GB2312" w:hAnsi="宋体"/>
                          <w:sz w:val="18"/>
                          <w:szCs w:val="18"/>
                        </w:rPr>
                        <w:t>合同价款调增报告的提出</w:t>
                      </w:r>
                    </w:p>
                    <w:p w14:paraId="4640393F">
                      <w:pPr>
                        <w:pStyle w:val="14"/>
                        <w:spacing w:line="200" w:lineRule="exact"/>
                        <w:rPr>
                          <w:rFonts w:hint="eastAsia" w:ascii="宋体" w:hAnsi="宋体" w:eastAsia="宋体"/>
                          <w:sz w:val="18"/>
                          <w:szCs w:val="18"/>
                        </w:rPr>
                      </w:pPr>
                    </w:p>
                  </w:txbxContent>
                </v:textbox>
              </v:shape>
            </w:pict>
          </mc:Fallback>
        </mc:AlternateContent>
      </w:r>
      <w:r>
        <w:rPr>
          <w:rFonts w:hint="eastAsia" w:hAnsi="宋体"/>
          <w:b/>
          <w:color w:val="auto"/>
          <w:sz w:val="24"/>
          <w:szCs w:val="18"/>
          <w:highlight w:val="none"/>
        </w:rPr>
        <w:t xml:space="preserve">77.2 </w:t>
      </w:r>
      <w:r>
        <w:rPr>
          <w:rFonts w:hint="eastAsia" w:hAnsi="宋体"/>
          <w:b/>
          <w:color w:val="auto"/>
          <w:sz w:val="24"/>
          <w:szCs w:val="18"/>
          <w:highlight w:val="none"/>
          <w:u w:val="dotted"/>
        </w:rPr>
        <w:t xml:space="preserve">                                                                               </w:t>
      </w:r>
    </w:p>
    <w:p w14:paraId="6F9CEF06">
      <w:pPr>
        <w:pStyle w:val="8"/>
        <w:adjustRightInd w:val="0"/>
        <w:snapToGrid w:val="0"/>
        <w:spacing w:line="360" w:lineRule="auto"/>
        <w:ind w:left="1619" w:leftChars="771"/>
        <w:rPr>
          <w:rFonts w:hint="eastAsia" w:hAnsi="宋体"/>
          <w:b/>
          <w:bCs/>
          <w:color w:val="auto"/>
          <w:sz w:val="18"/>
          <w:szCs w:val="18"/>
          <w:highlight w:val="none"/>
        </w:rPr>
      </w:pPr>
      <w:r>
        <w:rPr>
          <w:rFonts w:hint="eastAsia" w:hAnsi="宋体"/>
          <w:color w:val="auto"/>
          <w:sz w:val="24"/>
          <w:szCs w:val="18"/>
          <w:highlight w:val="none"/>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365A5188">
      <w:pPr>
        <w:pStyle w:val="8"/>
        <w:adjustRightInd w:val="0"/>
        <w:snapToGrid w:val="0"/>
        <w:spacing w:line="360" w:lineRule="auto"/>
        <w:rPr>
          <w:rFonts w:hint="eastAsia" w:hAnsi="宋体"/>
          <w:color w:val="auto"/>
          <w:sz w:val="24"/>
          <w:szCs w:val="18"/>
          <w:highlight w:val="none"/>
          <w:u w:val="dotted"/>
        </w:rPr>
      </w:pPr>
      <w:r>
        <w:rPr>
          <w:rFonts w:hint="eastAsia" w:hAnsi="宋体"/>
          <w:b/>
          <w:color w:val="auto"/>
          <w:sz w:val="24"/>
          <w:szCs w:val="18"/>
          <w:highlight w:val="none"/>
        </w:rPr>
        <w:t xml:space="preserve">77.3 </w:t>
      </w:r>
      <w:r>
        <w:rPr>
          <w:rFonts w:hint="eastAsia" w:hAnsi="宋体"/>
          <w:color w:val="auto"/>
          <w:sz w:val="24"/>
          <w:szCs w:val="18"/>
          <w:highlight w:val="none"/>
          <w:u w:val="dotted"/>
        </w:rPr>
        <w:t xml:space="preserve">                                                                              </w:t>
      </w:r>
    </w:p>
    <w:p w14:paraId="0557CD49">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0256"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7A336B58">
                            <w:pPr>
                              <w:pStyle w:val="14"/>
                              <w:spacing w:line="200" w:lineRule="exact"/>
                              <w:rPr>
                                <w:rFonts w:hint="eastAsia" w:ascii="楷体_GB2312" w:hAnsi="宋体"/>
                                <w:sz w:val="18"/>
                                <w:szCs w:val="18"/>
                              </w:rPr>
                            </w:pPr>
                            <w:r>
                              <w:rPr>
                                <w:rFonts w:hint="eastAsia" w:ascii="楷体_GB2312" w:hAnsi="宋体"/>
                                <w:sz w:val="18"/>
                                <w:szCs w:val="18"/>
                              </w:rPr>
                              <w:t>调增价款的核</w:t>
                            </w:r>
                          </w:p>
                          <w:p w14:paraId="74175ABB">
                            <w:pPr>
                              <w:pStyle w:val="14"/>
                              <w:spacing w:line="200" w:lineRule="exact"/>
                              <w:rPr>
                                <w:rFonts w:hint="eastAsia" w:ascii="楷体_GB2312" w:hAnsi="宋体"/>
                                <w:sz w:val="18"/>
                                <w:szCs w:val="18"/>
                              </w:rPr>
                            </w:pPr>
                            <w:r>
                              <w:rPr>
                                <w:rFonts w:hint="eastAsia" w:ascii="楷体_GB2312" w:hAnsi="宋体"/>
                                <w:sz w:val="18"/>
                                <w:szCs w:val="18"/>
                              </w:rPr>
                              <w:t>实</w:t>
                            </w:r>
                          </w:p>
                        </w:txbxContent>
                      </wps:txbx>
                      <wps:bodyPr upright="1"/>
                    </wps:wsp>
                  </a:graphicData>
                </a:graphic>
              </wp:anchor>
            </w:drawing>
          </mc:Choice>
          <mc:Fallback>
            <w:pict>
              <v:shape id="_x0000_s1026" o:spid="_x0000_s1026" o:spt="202" type="#_x0000_t202" style="position:absolute;left:0pt;margin-left:-9pt;margin-top:2.7pt;height:39pt;width:81pt;z-index:252000256;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piGEbVAAAA&#10;CAEAAA8AAAAAAAAAAQAgAAAAIgAAAGRycy9kb3ducmV2LnhtbFBLAQIUABQAAAAIAIdO4kBJ50PJ&#10;rgEAAFIDAAAOAAAAAAAAAAEAIAAAACQBAABkcnMvZTJvRG9jLnhtbFBLBQYAAAAABgAGAFkBAABE&#10;BQAAAAA=&#10;">
                <v:fill on="f" focussize="0,0"/>
                <v:stroke on="f"/>
                <v:imagedata o:title=""/>
                <o:lock v:ext="edit" aspectratio="f"/>
                <v:textbox>
                  <w:txbxContent>
                    <w:p w14:paraId="7A336B58">
                      <w:pPr>
                        <w:pStyle w:val="14"/>
                        <w:spacing w:line="200" w:lineRule="exact"/>
                        <w:rPr>
                          <w:rFonts w:hint="eastAsia" w:ascii="楷体_GB2312" w:hAnsi="宋体"/>
                          <w:sz w:val="18"/>
                          <w:szCs w:val="18"/>
                        </w:rPr>
                      </w:pPr>
                      <w:r>
                        <w:rPr>
                          <w:rFonts w:hint="eastAsia" w:ascii="楷体_GB2312" w:hAnsi="宋体"/>
                          <w:sz w:val="18"/>
                          <w:szCs w:val="18"/>
                        </w:rPr>
                        <w:t>调增价款的核</w:t>
                      </w:r>
                    </w:p>
                    <w:p w14:paraId="74175ABB">
                      <w:pPr>
                        <w:pStyle w:val="14"/>
                        <w:spacing w:line="200" w:lineRule="exact"/>
                        <w:rPr>
                          <w:rFonts w:hint="eastAsia" w:ascii="楷体_GB2312" w:hAnsi="宋体"/>
                          <w:sz w:val="18"/>
                          <w:szCs w:val="18"/>
                        </w:rPr>
                      </w:pPr>
                      <w:r>
                        <w:rPr>
                          <w:rFonts w:hint="eastAsia" w:ascii="楷体_GB2312" w:hAnsi="宋体"/>
                          <w:sz w:val="18"/>
                          <w:szCs w:val="18"/>
                        </w:rPr>
                        <w:t>实</w:t>
                      </w:r>
                    </w:p>
                  </w:txbxContent>
                </v:textbox>
              </v:shape>
            </w:pict>
          </mc:Fallback>
        </mc:AlternateContent>
      </w:r>
      <w:r>
        <w:rPr>
          <w:rFonts w:hint="eastAsia" w:hAnsi="宋体"/>
          <w:color w:val="auto"/>
          <w:sz w:val="24"/>
          <w:szCs w:val="18"/>
          <w:highlight w:val="none"/>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6C6960A3">
      <w:pPr>
        <w:pStyle w:val="8"/>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77.4 </w:t>
      </w:r>
      <w:r>
        <w:rPr>
          <w:rFonts w:hint="eastAsia" w:hAnsi="宋体"/>
          <w:b/>
          <w:color w:val="auto"/>
          <w:sz w:val="24"/>
          <w:szCs w:val="18"/>
          <w:highlight w:val="none"/>
          <w:u w:val="dotted"/>
        </w:rPr>
        <w:t xml:space="preserve">                                                                              </w:t>
      </w:r>
    </w:p>
    <w:p w14:paraId="5650562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01280" behindDoc="0" locked="0" layoutInCell="1" allowOverlap="1">
                <wp:simplePos x="0" y="0"/>
                <wp:positionH relativeFrom="column">
                  <wp:posOffset>-114300</wp:posOffset>
                </wp:positionH>
                <wp:positionV relativeFrom="paragraph">
                  <wp:posOffset>34290</wp:posOffset>
                </wp:positionV>
                <wp:extent cx="1028700" cy="4953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028700" cy="495300"/>
                        </a:xfrm>
                        <a:prstGeom prst="rect">
                          <a:avLst/>
                        </a:prstGeom>
                        <a:noFill/>
                        <a:ln>
                          <a:noFill/>
                        </a:ln>
                      </wps:spPr>
                      <wps:txbx>
                        <w:txbxContent>
                          <w:p w14:paraId="499CFFBC">
                            <w:pPr>
                              <w:pStyle w:val="14"/>
                              <w:spacing w:line="200" w:lineRule="exact"/>
                              <w:rPr>
                                <w:rFonts w:hint="eastAsia" w:ascii="楷体_GB2312" w:hAnsi="宋体"/>
                                <w:sz w:val="18"/>
                                <w:szCs w:val="18"/>
                              </w:rPr>
                            </w:pPr>
                            <w:r>
                              <w:rPr>
                                <w:rFonts w:hint="eastAsia" w:ascii="楷体_GB2312" w:hAnsi="宋体"/>
                                <w:sz w:val="18"/>
                                <w:szCs w:val="18"/>
                              </w:rPr>
                              <w:t>调增价款的支</w:t>
                            </w:r>
                          </w:p>
                          <w:p w14:paraId="0B214677">
                            <w:pPr>
                              <w:pStyle w:val="14"/>
                              <w:spacing w:line="200" w:lineRule="exact"/>
                              <w:rPr>
                                <w:rFonts w:hint="eastAsia" w:ascii="楷体_GB2312" w:hAnsi="宋体"/>
                                <w:sz w:val="18"/>
                                <w:szCs w:val="18"/>
                              </w:rPr>
                            </w:pPr>
                            <w:r>
                              <w:rPr>
                                <w:rFonts w:hint="eastAsia" w:ascii="楷体_GB2312" w:hAnsi="宋体"/>
                                <w:sz w:val="18"/>
                                <w:szCs w:val="18"/>
                              </w:rPr>
                              <w:t>付</w:t>
                            </w:r>
                          </w:p>
                        </w:txbxContent>
                      </wps:txbx>
                      <wps:bodyPr upright="1"/>
                    </wps:wsp>
                  </a:graphicData>
                </a:graphic>
              </wp:anchor>
            </w:drawing>
          </mc:Choice>
          <mc:Fallback>
            <w:pict>
              <v:shape id="_x0000_s1026" o:spid="_x0000_s1026" o:spt="202" type="#_x0000_t202" style="position:absolute;left:0pt;margin-left:-9pt;margin-top:2.7pt;height:39pt;width:81pt;z-index:252001280;mso-width-relative:page;mso-height-relative:page;" filled="f" stroked="f" coordsize="21600,21600" o:gfxdata="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piGEbVAAAA&#10;CAEAAA8AAAAAAAAAAQAgAAAAIgAAAGRycy9kb3ducmV2LnhtbFBLAQIUABQAAAAIAIdO4kDC6Ixr&#10;rgEAAFIDAAAOAAAAAAAAAAEAIAAAACQBAABkcnMvZTJvRG9jLnhtbFBLBQYAAAAABgAGAFkBAABE&#10;BQAAAAA=&#10;">
                <v:fill on="f" focussize="0,0"/>
                <v:stroke on="f"/>
                <v:imagedata o:title=""/>
                <o:lock v:ext="edit" aspectratio="f"/>
                <v:textbox>
                  <w:txbxContent>
                    <w:p w14:paraId="499CFFBC">
                      <w:pPr>
                        <w:pStyle w:val="14"/>
                        <w:spacing w:line="200" w:lineRule="exact"/>
                        <w:rPr>
                          <w:rFonts w:hint="eastAsia" w:ascii="楷体_GB2312" w:hAnsi="宋体"/>
                          <w:sz w:val="18"/>
                          <w:szCs w:val="18"/>
                        </w:rPr>
                      </w:pPr>
                      <w:r>
                        <w:rPr>
                          <w:rFonts w:hint="eastAsia" w:ascii="楷体_GB2312" w:hAnsi="宋体"/>
                          <w:sz w:val="18"/>
                          <w:szCs w:val="18"/>
                        </w:rPr>
                        <w:t>调增价款的支</w:t>
                      </w:r>
                    </w:p>
                    <w:p w14:paraId="0B214677">
                      <w:pPr>
                        <w:pStyle w:val="14"/>
                        <w:spacing w:line="200" w:lineRule="exact"/>
                        <w:rPr>
                          <w:rFonts w:hint="eastAsia" w:ascii="楷体_GB2312" w:hAnsi="宋体"/>
                          <w:sz w:val="18"/>
                          <w:szCs w:val="18"/>
                        </w:rPr>
                      </w:pPr>
                      <w:r>
                        <w:rPr>
                          <w:rFonts w:hint="eastAsia" w:ascii="楷体_GB2312" w:hAnsi="宋体"/>
                          <w:sz w:val="18"/>
                          <w:szCs w:val="18"/>
                        </w:rPr>
                        <w:t>付</w:t>
                      </w:r>
                    </w:p>
                  </w:txbxContent>
                </v:textbox>
              </v:shape>
            </w:pict>
          </mc:Fallback>
        </mc:AlternateContent>
      </w:r>
      <w:r>
        <w:rPr>
          <w:rFonts w:hint="eastAsia" w:hAnsi="宋体"/>
          <w:color w:val="auto"/>
          <w:sz w:val="24"/>
          <w:szCs w:val="18"/>
          <w:highlight w:val="none"/>
        </w:rPr>
        <w:t>经合同双方当事人确认或造价工程师暂定调增的合同价款，作为追加合同价款，与工程进度款或结算款同期支付。</w:t>
      </w:r>
    </w:p>
    <w:p w14:paraId="56B3FF94">
      <w:pPr>
        <w:pStyle w:val="8"/>
        <w:adjustRightInd w:val="0"/>
        <w:snapToGrid w:val="0"/>
        <w:spacing w:line="360" w:lineRule="auto"/>
        <w:rPr>
          <w:rFonts w:hint="eastAsia" w:hAnsi="宋体"/>
          <w:b/>
          <w:color w:val="auto"/>
          <w:highlight w:val="none"/>
        </w:rPr>
      </w:pPr>
      <w:r>
        <w:rPr>
          <w:rFonts w:hint="eastAsia" w:hAnsi="宋体"/>
          <w:b/>
          <w:color w:val="auto"/>
          <w:sz w:val="24"/>
          <w:szCs w:val="18"/>
          <w:highlight w:val="none"/>
        </w:rPr>
        <w:t xml:space="preserve">77.5 </w:t>
      </w:r>
      <w:r>
        <w:rPr>
          <w:rFonts w:hint="eastAsia" w:hAnsi="宋体"/>
          <w:b/>
          <w:color w:val="auto"/>
          <w:sz w:val="24"/>
          <w:szCs w:val="18"/>
          <w:highlight w:val="none"/>
          <w:u w:val="dotted"/>
        </w:rPr>
        <w:t xml:space="preserve">                                                                               </w:t>
      </w:r>
    </w:p>
    <w:p w14:paraId="61B2F0ED">
      <w:pPr>
        <w:pStyle w:val="8"/>
        <w:adjustRightInd w:val="0"/>
        <w:snapToGrid w:val="0"/>
        <w:spacing w:line="360" w:lineRule="auto"/>
        <w:ind w:left="1606" w:leftChars="765" w:right="-238"/>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9232" behindDoc="0" locked="0" layoutInCell="1" allowOverlap="1">
                <wp:simplePos x="0" y="0"/>
                <wp:positionH relativeFrom="column">
                  <wp:posOffset>-66675</wp:posOffset>
                </wp:positionH>
                <wp:positionV relativeFrom="paragraph">
                  <wp:posOffset>5715</wp:posOffset>
                </wp:positionV>
                <wp:extent cx="1143000" cy="495300"/>
                <wp:effectExtent l="0" t="0" r="0" b="0"/>
                <wp:wrapNone/>
                <wp:docPr id="352" name="文本框 352"/>
                <wp:cNvGraphicFramePr/>
                <a:graphic xmlns:a="http://schemas.openxmlformats.org/drawingml/2006/main">
                  <a:graphicData uri="http://schemas.microsoft.com/office/word/2010/wordprocessingShape">
                    <wps:wsp>
                      <wps:cNvSpPr txBox="1"/>
                      <wps:spPr>
                        <a:xfrm>
                          <a:off x="0" y="0"/>
                          <a:ext cx="1143000" cy="495300"/>
                        </a:xfrm>
                        <a:prstGeom prst="rect">
                          <a:avLst/>
                        </a:prstGeom>
                        <a:noFill/>
                        <a:ln>
                          <a:noFill/>
                        </a:ln>
                      </wps:spPr>
                      <wps:txbx>
                        <w:txbxContent>
                          <w:p w14:paraId="14A4FF42">
                            <w:pPr>
                              <w:pStyle w:val="14"/>
                              <w:spacing w:line="200" w:lineRule="exact"/>
                              <w:rPr>
                                <w:rFonts w:hint="eastAsia" w:ascii="楷体_GB2312" w:hAnsi="宋体"/>
                                <w:sz w:val="18"/>
                                <w:szCs w:val="18"/>
                              </w:rPr>
                            </w:pPr>
                            <w:r>
                              <w:rPr>
                                <w:rFonts w:hint="eastAsia" w:ascii="楷体_GB2312" w:hAnsi="宋体"/>
                                <w:sz w:val="18"/>
                                <w:szCs w:val="18"/>
                              </w:rPr>
                              <w:t>合同价款调减</w:t>
                            </w:r>
                          </w:p>
                          <w:p w14:paraId="75DC5D78">
                            <w:pPr>
                              <w:pStyle w:val="14"/>
                              <w:spacing w:line="200" w:lineRule="exact"/>
                              <w:rPr>
                                <w:rFonts w:hint="eastAsia" w:ascii="楷体_GB2312" w:hAnsi="宋体"/>
                                <w:sz w:val="18"/>
                                <w:szCs w:val="18"/>
                              </w:rPr>
                            </w:pPr>
                            <w:r>
                              <w:rPr>
                                <w:rFonts w:hint="eastAsia" w:ascii="楷体_GB2312" w:hAnsi="宋体"/>
                                <w:sz w:val="18"/>
                                <w:szCs w:val="18"/>
                              </w:rPr>
                              <w:t>事件的处理</w:t>
                            </w:r>
                          </w:p>
                        </w:txbxContent>
                      </wps:txbx>
                      <wps:bodyPr upright="1"/>
                    </wps:wsp>
                  </a:graphicData>
                </a:graphic>
              </wp:anchor>
            </w:drawing>
          </mc:Choice>
          <mc:Fallback>
            <w:pict>
              <v:shape id="_x0000_s1026" o:spid="_x0000_s1026" o:spt="202" type="#_x0000_t202" style="position:absolute;left:0pt;margin-left:-5.25pt;margin-top:0.45pt;height:39pt;width:90pt;z-index:251999232;mso-width-relative:page;mso-height-relative:page;" filled="f" stroked="f" coordsize="21600,21600" o:gfxdata="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ZqXjnTAAAABwEA&#10;AA8AAAAAAAAAAQAgAAAAIgAAAGRycy9kb3ducmV2LnhtbFBLAQIUABQAAAAIAIdO4kDXq6JrrQEA&#10;AFIDAAAOAAAAAAAAAAEAIAAAACIBAABkcnMvZTJvRG9jLnhtbFBLBQYAAAAABgAGAFkBAABBBQAA&#10;AAA=&#10;">
                <v:fill on="f" focussize="0,0"/>
                <v:stroke on="f"/>
                <v:imagedata o:title=""/>
                <o:lock v:ext="edit" aspectratio="f"/>
                <v:textbox>
                  <w:txbxContent>
                    <w:p w14:paraId="14A4FF42">
                      <w:pPr>
                        <w:pStyle w:val="14"/>
                        <w:spacing w:line="200" w:lineRule="exact"/>
                        <w:rPr>
                          <w:rFonts w:hint="eastAsia" w:ascii="楷体_GB2312" w:hAnsi="宋体"/>
                          <w:sz w:val="18"/>
                          <w:szCs w:val="18"/>
                        </w:rPr>
                      </w:pPr>
                      <w:r>
                        <w:rPr>
                          <w:rFonts w:hint="eastAsia" w:ascii="楷体_GB2312" w:hAnsi="宋体"/>
                          <w:sz w:val="18"/>
                          <w:szCs w:val="18"/>
                        </w:rPr>
                        <w:t>合同价款调减</w:t>
                      </w:r>
                    </w:p>
                    <w:p w14:paraId="75DC5D78">
                      <w:pPr>
                        <w:pStyle w:val="14"/>
                        <w:spacing w:line="200" w:lineRule="exact"/>
                        <w:rPr>
                          <w:rFonts w:hint="eastAsia" w:ascii="楷体_GB2312" w:hAnsi="宋体"/>
                          <w:sz w:val="18"/>
                          <w:szCs w:val="18"/>
                        </w:rPr>
                      </w:pPr>
                      <w:r>
                        <w:rPr>
                          <w:rFonts w:hint="eastAsia" w:ascii="楷体_GB2312" w:hAnsi="宋体"/>
                          <w:sz w:val="18"/>
                          <w:szCs w:val="18"/>
                        </w:rPr>
                        <w:t>事件的处理</w:t>
                      </w:r>
                    </w:p>
                  </w:txbxContent>
                </v:textbox>
              </v:shape>
            </w:pict>
          </mc:Fallback>
        </mc:AlternateContent>
      </w:r>
      <w:r>
        <w:rPr>
          <w:rFonts w:hint="eastAsia" w:hAnsi="宋体"/>
          <w:color w:val="auto"/>
          <w:sz w:val="24"/>
          <w:szCs w:val="18"/>
          <w:highlight w:val="none"/>
        </w:rPr>
        <w:t>出现合同价款调减事件时，发包人可按照本条规定的时限和要求，向承包人提交合同价款调减报告以及调减的金额，但调减部分金额应按照实际调减金额乘以承包人报价浮动率计算。</w:t>
      </w:r>
    </w:p>
    <w:p w14:paraId="21BA723D">
      <w:pPr>
        <w:pStyle w:val="8"/>
        <w:adjustRightInd w:val="0"/>
        <w:snapToGrid w:val="0"/>
        <w:ind w:left="1626" w:right="-238" w:hanging="1626" w:hangingChars="675"/>
        <w:rPr>
          <w:rFonts w:hint="eastAsia" w:hAnsi="宋体"/>
          <w:b/>
          <w:color w:val="auto"/>
          <w:highlight w:val="none"/>
          <w:u w:val="single"/>
        </w:rPr>
      </w:pPr>
      <w:r>
        <w:rPr>
          <w:rFonts w:hint="eastAsia" w:hAnsi="宋体"/>
          <w:b/>
          <w:color w:val="auto"/>
          <w:sz w:val="24"/>
          <w:szCs w:val="18"/>
          <w:highlight w:val="none"/>
          <w:u w:val="single"/>
        </w:rPr>
        <w:t xml:space="preserve">                                                                                                </w:t>
      </w:r>
    </w:p>
    <w:p w14:paraId="5D1EFF41">
      <w:pPr>
        <w:spacing w:line="360" w:lineRule="auto"/>
        <w:ind w:left="1626" w:hanging="1626" w:hangingChars="675"/>
        <w:rPr>
          <w:rFonts w:hint="eastAsia" w:ascii="宋体" w:hAnsi="宋体"/>
          <w:b/>
          <w:color w:val="auto"/>
          <w:sz w:val="24"/>
          <w:szCs w:val="18"/>
          <w:highlight w:val="none"/>
        </w:rPr>
      </w:pPr>
    </w:p>
    <w:p w14:paraId="1DAD223E">
      <w:pPr>
        <w:spacing w:line="360" w:lineRule="auto"/>
        <w:rPr>
          <w:rFonts w:hint="eastAsia" w:ascii="宋体" w:hAnsi="宋体"/>
          <w:b/>
          <w:color w:val="auto"/>
          <w:sz w:val="30"/>
          <w:highlight w:val="none"/>
        </w:rPr>
      </w:pPr>
      <w:r>
        <w:rPr>
          <w:rFonts w:hint="eastAsia" w:ascii="宋体" w:hAnsi="宋体"/>
          <w:b/>
          <w:color w:val="auto"/>
          <w:sz w:val="30"/>
          <w:highlight w:val="none"/>
        </w:rPr>
        <w:t>78  支付事项</w:t>
      </w:r>
    </w:p>
    <w:p w14:paraId="4578C0A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78.1   </w:t>
      </w:r>
    </w:p>
    <w:p w14:paraId="33F53B7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3088" behindDoc="0" locked="0" layoutInCell="1" allowOverlap="1">
                <wp:simplePos x="0" y="0"/>
                <wp:positionH relativeFrom="column">
                  <wp:posOffset>-114300</wp:posOffset>
                </wp:positionH>
                <wp:positionV relativeFrom="paragraph">
                  <wp:posOffset>21590</wp:posOffset>
                </wp:positionV>
                <wp:extent cx="1143000" cy="314325"/>
                <wp:effectExtent l="0" t="0" r="0" b="0"/>
                <wp:wrapNone/>
                <wp:docPr id="332" name="文本框 332"/>
                <wp:cNvGraphicFramePr/>
                <a:graphic xmlns:a="http://schemas.openxmlformats.org/drawingml/2006/main">
                  <a:graphicData uri="http://schemas.microsoft.com/office/word/2010/wordprocessingShape">
                    <wps:wsp>
                      <wps:cNvSpPr txBox="1"/>
                      <wps:spPr>
                        <a:xfrm>
                          <a:off x="0" y="0"/>
                          <a:ext cx="1143000" cy="314325"/>
                        </a:xfrm>
                        <a:prstGeom prst="rect">
                          <a:avLst/>
                        </a:prstGeom>
                        <a:noFill/>
                        <a:ln>
                          <a:noFill/>
                        </a:ln>
                      </wps:spPr>
                      <wps:txbx>
                        <w:txbxContent>
                          <w:p w14:paraId="701001CB">
                            <w:pPr>
                              <w:pStyle w:val="14"/>
                              <w:spacing w:line="200" w:lineRule="exact"/>
                              <w:rPr>
                                <w:rFonts w:hint="eastAsia" w:ascii="楷体_GB2312" w:hAnsi="宋体"/>
                                <w:sz w:val="18"/>
                                <w:szCs w:val="18"/>
                              </w:rPr>
                            </w:pPr>
                            <w:r>
                              <w:rPr>
                                <w:rFonts w:hint="eastAsia" w:ascii="楷体_GB2312" w:hAnsi="宋体"/>
                                <w:sz w:val="18"/>
                                <w:szCs w:val="18"/>
                              </w:rPr>
                              <w:t>支付工程款项</w:t>
                            </w:r>
                          </w:p>
                        </w:txbxContent>
                      </wps:txbx>
                      <wps:bodyPr upright="1"/>
                    </wps:wsp>
                  </a:graphicData>
                </a:graphic>
              </wp:anchor>
            </w:drawing>
          </mc:Choice>
          <mc:Fallback>
            <w:pict>
              <v:shape id="_x0000_s1026" o:spid="_x0000_s1026" o:spt="202" type="#_x0000_t202" style="position:absolute;left:0pt;margin-left:-9pt;margin-top:1.7pt;height:24.75pt;width:90pt;z-index:251993088;mso-width-relative:page;mso-height-relative:page;" filled="f" stroked="f" coordsize="21600,21600" o:gfxdata="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WhfTL1QAAAAgB&#10;AAAPAAAAAAAAAAEAIAAAACIAAABkcnMvZG93bnJldi54bWxQSwECFAAUAAAACACHTuJApK21WawB&#10;AABSAwAADgAAAAAAAAABACAAAAAkAQAAZHJzL2Uyb0RvYy54bWxQSwUGAAAAAAYABgBZAQAAQgUA&#10;AAAA&#10;">
                <v:fill on="f" focussize="0,0"/>
                <v:stroke on="f"/>
                <v:imagedata o:title=""/>
                <o:lock v:ext="edit" aspectratio="f"/>
                <v:textbox>
                  <w:txbxContent>
                    <w:p w14:paraId="701001CB">
                      <w:pPr>
                        <w:pStyle w:val="14"/>
                        <w:spacing w:line="200" w:lineRule="exact"/>
                        <w:rPr>
                          <w:rFonts w:hint="eastAsia" w:ascii="楷体_GB2312" w:hAnsi="宋体"/>
                          <w:sz w:val="18"/>
                          <w:szCs w:val="18"/>
                        </w:rPr>
                      </w:pPr>
                      <w:r>
                        <w:rPr>
                          <w:rFonts w:hint="eastAsia" w:ascii="楷体_GB2312" w:hAnsi="宋体"/>
                          <w:sz w:val="18"/>
                          <w:szCs w:val="18"/>
                        </w:rPr>
                        <w:t>支付工程款项</w:t>
                      </w:r>
                    </w:p>
                  </w:txbxContent>
                </v:textbox>
              </v:shape>
            </w:pict>
          </mc:Fallback>
        </mc:AlternateContent>
      </w:r>
      <w:r>
        <w:rPr>
          <w:rFonts w:hint="eastAsia" w:hAnsi="宋体"/>
          <w:color w:val="auto"/>
          <w:sz w:val="24"/>
          <w:szCs w:val="18"/>
          <w:highlight w:val="none"/>
        </w:rPr>
        <w:t>发包人应按照下列规定向承包人支付工程款及其他各种款项：</w:t>
      </w:r>
    </w:p>
    <w:p w14:paraId="3DE67AAC">
      <w:pPr>
        <w:pStyle w:val="8"/>
        <w:adjustRightInd w:val="0"/>
        <w:snapToGrid w:val="0"/>
        <w:spacing w:line="360" w:lineRule="auto"/>
        <w:ind w:left="1079" w:leftChars="514" w:firstLine="720" w:firstLineChars="300"/>
        <w:rPr>
          <w:rFonts w:hAnsi="宋体"/>
          <w:color w:val="auto"/>
          <w:sz w:val="24"/>
          <w:szCs w:val="18"/>
          <w:highlight w:val="none"/>
        </w:rPr>
      </w:pPr>
      <w:r>
        <w:rPr>
          <w:rFonts w:hint="eastAsia" w:hAnsi="宋体"/>
          <w:color w:val="auto"/>
          <w:sz w:val="24"/>
          <w:szCs w:val="18"/>
          <w:highlight w:val="none"/>
        </w:rPr>
        <w:t>(1)预付款按照第79条的规定支付；</w:t>
      </w:r>
    </w:p>
    <w:p w14:paraId="51BEFD8D">
      <w:pPr>
        <w:pStyle w:val="8"/>
        <w:adjustRightInd w:val="0"/>
        <w:snapToGrid w:val="0"/>
        <w:spacing w:line="360" w:lineRule="auto"/>
        <w:ind w:left="1079" w:leftChars="514" w:firstLine="720" w:firstLineChars="300"/>
        <w:rPr>
          <w:rFonts w:hint="eastAsia" w:hAnsi="宋体"/>
          <w:color w:val="auto"/>
          <w:sz w:val="24"/>
          <w:szCs w:val="18"/>
          <w:highlight w:val="none"/>
        </w:rPr>
      </w:pPr>
      <w:r>
        <w:rPr>
          <w:rFonts w:hint="eastAsia" w:hAnsi="宋体"/>
          <w:color w:val="auto"/>
          <w:sz w:val="24"/>
          <w:szCs w:val="18"/>
          <w:highlight w:val="none"/>
        </w:rPr>
        <w:t>(2)安全文明施工费按照第80条规定支付；</w:t>
      </w:r>
    </w:p>
    <w:p w14:paraId="78C1790A">
      <w:pPr>
        <w:pStyle w:val="8"/>
        <w:adjustRightInd w:val="0"/>
        <w:snapToGrid w:val="0"/>
        <w:spacing w:line="360" w:lineRule="auto"/>
        <w:ind w:left="1079" w:leftChars="514" w:firstLine="720" w:firstLineChars="300"/>
        <w:rPr>
          <w:rFonts w:hint="eastAsia" w:hAnsi="宋体"/>
          <w:color w:val="auto"/>
          <w:sz w:val="24"/>
          <w:szCs w:val="18"/>
          <w:highlight w:val="none"/>
        </w:rPr>
      </w:pPr>
      <w:r>
        <w:rPr>
          <w:rFonts w:hint="eastAsia" w:hAnsi="宋体"/>
          <w:color w:val="auto"/>
          <w:sz w:val="24"/>
          <w:szCs w:val="18"/>
          <w:highlight w:val="none"/>
        </w:rPr>
        <w:t>(3)进度款按照第81条的规定支付；</w:t>
      </w:r>
    </w:p>
    <w:p w14:paraId="0F9C299E">
      <w:pPr>
        <w:pStyle w:val="8"/>
        <w:adjustRightInd w:val="0"/>
        <w:snapToGrid w:val="0"/>
        <w:spacing w:line="360" w:lineRule="auto"/>
        <w:ind w:left="481" w:leftChars="229" w:firstLine="1320" w:firstLineChars="550"/>
        <w:rPr>
          <w:rFonts w:hint="eastAsia" w:hAnsi="宋体"/>
          <w:color w:val="auto"/>
          <w:sz w:val="24"/>
          <w:szCs w:val="18"/>
          <w:highlight w:val="none"/>
        </w:rPr>
      </w:pPr>
      <w:r>
        <w:rPr>
          <w:rFonts w:hint="eastAsia" w:hAnsi="宋体"/>
          <w:color w:val="auto"/>
          <w:sz w:val="24"/>
          <w:szCs w:val="18"/>
          <w:highlight w:val="none"/>
        </w:rPr>
        <w:t>(4)结算款按照第83条的规定支付；</w:t>
      </w:r>
    </w:p>
    <w:p w14:paraId="7B81D694">
      <w:pPr>
        <w:pStyle w:val="8"/>
        <w:adjustRightInd w:val="0"/>
        <w:snapToGrid w:val="0"/>
        <w:spacing w:line="360" w:lineRule="auto"/>
        <w:ind w:left="1079" w:leftChars="514" w:firstLine="720" w:firstLineChars="300"/>
        <w:rPr>
          <w:rFonts w:hint="eastAsia" w:hAnsi="宋体"/>
          <w:color w:val="auto"/>
          <w:sz w:val="24"/>
          <w:szCs w:val="18"/>
          <w:highlight w:val="none"/>
        </w:rPr>
      </w:pPr>
      <w:r>
        <w:rPr>
          <w:rFonts w:hint="eastAsia" w:hAnsi="宋体"/>
          <w:color w:val="auto"/>
          <w:sz w:val="24"/>
          <w:szCs w:val="18"/>
          <w:highlight w:val="none"/>
        </w:rPr>
        <w:t>(5)质量保证金按照第84条的规定支付；</w:t>
      </w:r>
    </w:p>
    <w:p w14:paraId="45BE6D37">
      <w:pPr>
        <w:pStyle w:val="8"/>
        <w:adjustRightInd w:val="0"/>
        <w:snapToGrid w:val="0"/>
        <w:spacing w:line="360" w:lineRule="auto"/>
        <w:ind w:left="1079" w:leftChars="514" w:firstLine="720" w:firstLineChars="300"/>
        <w:rPr>
          <w:rFonts w:hint="eastAsia" w:hAnsi="宋体"/>
          <w:color w:val="auto"/>
          <w:sz w:val="24"/>
          <w:szCs w:val="18"/>
          <w:highlight w:val="none"/>
        </w:rPr>
      </w:pPr>
      <w:r>
        <w:rPr>
          <w:rFonts w:hint="eastAsia" w:hAnsi="宋体"/>
          <w:color w:val="auto"/>
          <w:sz w:val="24"/>
          <w:szCs w:val="18"/>
          <w:highlight w:val="none"/>
        </w:rPr>
        <w:t>(6)最终清算款按照第85条的规定支付。</w:t>
      </w:r>
    </w:p>
    <w:p w14:paraId="38EB0608">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78.2  </w:t>
      </w:r>
      <w:r>
        <w:rPr>
          <w:rFonts w:hint="eastAsia" w:hAnsi="宋体"/>
          <w:b/>
          <w:color w:val="auto"/>
          <w:sz w:val="24"/>
          <w:szCs w:val="18"/>
          <w:highlight w:val="none"/>
          <w:u w:val="dotted"/>
        </w:rPr>
        <w:t xml:space="preserve">                                                                                                         </w:t>
      </w:r>
    </w:p>
    <w:p w14:paraId="6E0B0E7A">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4112" behindDoc="0" locked="0" layoutInCell="1" allowOverlap="1">
                <wp:simplePos x="0" y="0"/>
                <wp:positionH relativeFrom="column">
                  <wp:posOffset>-114300</wp:posOffset>
                </wp:positionH>
                <wp:positionV relativeFrom="paragraph">
                  <wp:posOffset>43815</wp:posOffset>
                </wp:positionV>
                <wp:extent cx="914400" cy="398145"/>
                <wp:effectExtent l="0" t="0" r="0" b="0"/>
                <wp:wrapNone/>
                <wp:docPr id="333" name="文本框 333"/>
                <wp:cNvGraphicFramePr/>
                <a:graphic xmlns:a="http://schemas.openxmlformats.org/drawingml/2006/main">
                  <a:graphicData uri="http://schemas.microsoft.com/office/word/2010/wordprocessingShape">
                    <wps:wsp>
                      <wps:cNvSpPr txBox="1"/>
                      <wps:spPr>
                        <a:xfrm>
                          <a:off x="0" y="0"/>
                          <a:ext cx="914400" cy="398145"/>
                        </a:xfrm>
                        <a:prstGeom prst="rect">
                          <a:avLst/>
                        </a:prstGeom>
                        <a:noFill/>
                        <a:ln>
                          <a:noFill/>
                        </a:ln>
                      </wps:spPr>
                      <wps:txbx>
                        <w:txbxContent>
                          <w:p w14:paraId="3B728F8E">
                            <w:pPr>
                              <w:pStyle w:val="14"/>
                              <w:spacing w:line="200" w:lineRule="exact"/>
                              <w:rPr>
                                <w:rFonts w:hint="eastAsia" w:ascii="楷体_GB2312" w:hAnsi="宋体"/>
                                <w:sz w:val="18"/>
                                <w:szCs w:val="18"/>
                              </w:rPr>
                            </w:pPr>
                            <w:r>
                              <w:rPr>
                                <w:rFonts w:hint="eastAsia" w:ascii="楷体_GB2312" w:hAnsi="宋体"/>
                                <w:sz w:val="18"/>
                                <w:szCs w:val="18"/>
                              </w:rPr>
                              <w:t>延迟支付的利息计算</w:t>
                            </w:r>
                          </w:p>
                        </w:txbxContent>
                      </wps:txbx>
                      <wps:bodyPr upright="1"/>
                    </wps:wsp>
                  </a:graphicData>
                </a:graphic>
              </wp:anchor>
            </w:drawing>
          </mc:Choice>
          <mc:Fallback>
            <w:pict>
              <v:shape id="_x0000_s1026" o:spid="_x0000_s1026" o:spt="202" type="#_x0000_t202" style="position:absolute;left:0pt;margin-left:-9pt;margin-top:3.45pt;height:31.35pt;width:72pt;z-index:251994112;mso-width-relative:page;mso-height-relative:page;" filled="f" stroked="f" coordsize="21600,21600" o:gfxdata="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uCdo9QAAAAI&#10;AQAADwAAAAAAAAABACAAAAAiAAAAZHJzL2Rvd25yZXYueG1sUEsBAhQAFAAAAAgAh07iQBZz7omu&#10;AQAAUQMAAA4AAAAAAAAAAQAgAAAAIwEAAGRycy9lMm9Eb2MueG1sUEsFBgAAAAAGAAYAWQEAAEMF&#10;AAAAAA==&#10;">
                <v:fill on="f" focussize="0,0"/>
                <v:stroke on="f"/>
                <v:imagedata o:title=""/>
                <o:lock v:ext="edit" aspectratio="f"/>
                <v:textbox>
                  <w:txbxContent>
                    <w:p w14:paraId="3B728F8E">
                      <w:pPr>
                        <w:pStyle w:val="14"/>
                        <w:spacing w:line="200" w:lineRule="exact"/>
                        <w:rPr>
                          <w:rFonts w:hint="eastAsia" w:ascii="楷体_GB2312" w:hAnsi="宋体"/>
                          <w:sz w:val="18"/>
                          <w:szCs w:val="18"/>
                        </w:rPr>
                      </w:pPr>
                      <w:r>
                        <w:rPr>
                          <w:rFonts w:hint="eastAsia" w:ascii="楷体_GB2312" w:hAnsi="宋体"/>
                          <w:sz w:val="18"/>
                          <w:szCs w:val="18"/>
                        </w:rPr>
                        <w:t>延迟支付的利息计算</w:t>
                      </w:r>
                    </w:p>
                  </w:txbxContent>
                </v:textbox>
              </v:shape>
            </w:pict>
          </mc:Fallback>
        </mc:AlternateContent>
      </w:r>
      <w:r>
        <w:rPr>
          <w:rFonts w:hint="eastAsia" w:hAnsi="宋体"/>
          <w:color w:val="auto"/>
          <w:sz w:val="24"/>
          <w:szCs w:val="18"/>
          <w:highlight w:val="none"/>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73A5D0FE">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78.3  </w:t>
      </w:r>
      <w:r>
        <w:rPr>
          <w:rFonts w:hint="eastAsia" w:hAnsi="宋体"/>
          <w:b/>
          <w:color w:val="auto"/>
          <w:sz w:val="24"/>
          <w:szCs w:val="18"/>
          <w:highlight w:val="none"/>
          <w:u w:val="dotted"/>
        </w:rPr>
        <w:t xml:space="preserve">                                                                                                        </w:t>
      </w:r>
    </w:p>
    <w:p w14:paraId="7157C8D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5136" behindDoc="0" locked="0" layoutInCell="1" allowOverlap="1">
                <wp:simplePos x="0" y="0"/>
                <wp:positionH relativeFrom="column">
                  <wp:posOffset>-114300</wp:posOffset>
                </wp:positionH>
                <wp:positionV relativeFrom="paragraph">
                  <wp:posOffset>4445</wp:posOffset>
                </wp:positionV>
                <wp:extent cx="914400" cy="438150"/>
                <wp:effectExtent l="0" t="0" r="0" b="0"/>
                <wp:wrapNone/>
                <wp:docPr id="334" name="文本框 334"/>
                <wp:cNvGraphicFramePr/>
                <a:graphic xmlns:a="http://schemas.openxmlformats.org/drawingml/2006/main">
                  <a:graphicData uri="http://schemas.microsoft.com/office/word/2010/wordprocessingShape">
                    <wps:wsp>
                      <wps:cNvSpPr txBox="1"/>
                      <wps:spPr>
                        <a:xfrm>
                          <a:off x="0" y="0"/>
                          <a:ext cx="914400" cy="438150"/>
                        </a:xfrm>
                        <a:prstGeom prst="rect">
                          <a:avLst/>
                        </a:prstGeom>
                        <a:noFill/>
                        <a:ln>
                          <a:noFill/>
                        </a:ln>
                      </wps:spPr>
                      <wps:txbx>
                        <w:txbxContent>
                          <w:p w14:paraId="733BF4AC">
                            <w:pPr>
                              <w:pStyle w:val="14"/>
                              <w:spacing w:line="200" w:lineRule="exact"/>
                              <w:rPr>
                                <w:rFonts w:hint="eastAsia" w:ascii="楷体_GB2312" w:hAnsi="宋体"/>
                                <w:sz w:val="18"/>
                                <w:szCs w:val="18"/>
                              </w:rPr>
                            </w:pPr>
                            <w:r>
                              <w:rPr>
                                <w:rFonts w:hint="eastAsia" w:ascii="楷体_GB2312" w:hAnsi="宋体"/>
                                <w:sz w:val="18"/>
                                <w:szCs w:val="18"/>
                              </w:rPr>
                              <w:t>承包人提供支付凭证</w:t>
                            </w:r>
                          </w:p>
                        </w:txbxContent>
                      </wps:txbx>
                      <wps:bodyPr upright="1"/>
                    </wps:wsp>
                  </a:graphicData>
                </a:graphic>
              </wp:anchor>
            </w:drawing>
          </mc:Choice>
          <mc:Fallback>
            <w:pict>
              <v:shape id="_x0000_s1026" o:spid="_x0000_s1026" o:spt="202" type="#_x0000_t202" style="position:absolute;left:0pt;margin-left:-9pt;margin-top:0.35pt;height:34.5pt;width:72pt;z-index:251995136;mso-width-relative:page;mso-height-relative:page;" filled="f" stroked="f" coordsize="21600,21600" o:gfxdata="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qru6LUAAAA&#10;BwEAAA8AAAAAAAAAAQAgAAAAIgAAAGRycy9kb3ducmV2LnhtbFBLAQIUABQAAAAIAIdO4kCVx656&#10;rwEAAFEDAAAOAAAAAAAAAAEAIAAAACMBAABkcnMvZTJvRG9jLnhtbFBLBQYAAAAABgAGAFkBAABE&#10;BQAAAAA=&#10;">
                <v:fill on="f" focussize="0,0"/>
                <v:stroke on="f"/>
                <v:imagedata o:title=""/>
                <o:lock v:ext="edit" aspectratio="f"/>
                <v:textbox>
                  <w:txbxContent>
                    <w:p w14:paraId="733BF4AC">
                      <w:pPr>
                        <w:pStyle w:val="14"/>
                        <w:spacing w:line="200" w:lineRule="exact"/>
                        <w:rPr>
                          <w:rFonts w:hint="eastAsia" w:ascii="楷体_GB2312" w:hAnsi="宋体"/>
                          <w:sz w:val="18"/>
                          <w:szCs w:val="18"/>
                        </w:rPr>
                      </w:pPr>
                      <w:r>
                        <w:rPr>
                          <w:rFonts w:hint="eastAsia" w:ascii="楷体_GB2312" w:hAnsi="宋体"/>
                          <w:sz w:val="18"/>
                          <w:szCs w:val="18"/>
                        </w:rPr>
                        <w:t>承包人提供支付凭证</w:t>
                      </w:r>
                    </w:p>
                  </w:txbxContent>
                </v:textbox>
              </v:shape>
            </w:pict>
          </mc:Fallback>
        </mc:AlternateContent>
      </w:r>
      <w:r>
        <w:rPr>
          <w:rFonts w:hint="eastAsia" w:hAnsi="宋体"/>
          <w:color w:val="auto"/>
          <w:sz w:val="24"/>
          <w:szCs w:val="18"/>
          <w:highlight w:val="none"/>
        </w:rPr>
        <w:t>如果造价工程师有要求，承包人应向造价工程师提供其对雇员劳务工资、分包人已完工程款以及材料和工程设备供应商贷款的支付凭证。如果承包人未能提供上述凭证，视为承包人未向雇员、分包人、供应商支付相关款项。</w:t>
      </w:r>
    </w:p>
    <w:p w14:paraId="56FC4741">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78.4  </w:t>
      </w:r>
      <w:r>
        <w:rPr>
          <w:rFonts w:hint="eastAsia" w:hAnsi="宋体"/>
          <w:b/>
          <w:color w:val="auto"/>
          <w:sz w:val="24"/>
          <w:szCs w:val="18"/>
          <w:highlight w:val="none"/>
          <w:u w:val="dotted"/>
        </w:rPr>
        <w:t xml:space="preserve">                                                                                                       </w:t>
      </w:r>
    </w:p>
    <w:p w14:paraId="257EE182">
      <w:pPr>
        <w:pStyle w:val="8"/>
        <w:adjustRightInd w:val="0"/>
        <w:snapToGrid w:val="0"/>
        <w:spacing w:line="420" w:lineRule="exact"/>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96160" behindDoc="0" locked="0" layoutInCell="1" allowOverlap="1">
                <wp:simplePos x="0" y="0"/>
                <wp:positionH relativeFrom="column">
                  <wp:posOffset>-114300</wp:posOffset>
                </wp:positionH>
                <wp:positionV relativeFrom="paragraph">
                  <wp:posOffset>22225</wp:posOffset>
                </wp:positionV>
                <wp:extent cx="914400" cy="504190"/>
                <wp:effectExtent l="0" t="0" r="0" b="0"/>
                <wp:wrapNone/>
                <wp:docPr id="338" name="文本框 338"/>
                <wp:cNvGraphicFramePr/>
                <a:graphic xmlns:a="http://schemas.openxmlformats.org/drawingml/2006/main">
                  <a:graphicData uri="http://schemas.microsoft.com/office/word/2010/wordprocessingShape">
                    <wps:wsp>
                      <wps:cNvSpPr txBox="1"/>
                      <wps:spPr>
                        <a:xfrm>
                          <a:off x="0" y="0"/>
                          <a:ext cx="914400" cy="504190"/>
                        </a:xfrm>
                        <a:prstGeom prst="rect">
                          <a:avLst/>
                        </a:prstGeom>
                        <a:noFill/>
                        <a:ln>
                          <a:noFill/>
                        </a:ln>
                      </wps:spPr>
                      <wps:txbx>
                        <w:txbxContent>
                          <w:p w14:paraId="1B04CBC3">
                            <w:pPr>
                              <w:pStyle w:val="14"/>
                              <w:spacing w:line="200" w:lineRule="exact"/>
                              <w:rPr>
                                <w:rFonts w:hint="eastAsia" w:ascii="楷体_GB2312" w:hAnsi="宋体"/>
                                <w:sz w:val="18"/>
                                <w:szCs w:val="18"/>
                              </w:rPr>
                            </w:pPr>
                            <w:r>
                              <w:rPr>
                                <w:rFonts w:hint="eastAsia" w:ascii="楷体_GB2312" w:hAnsi="宋体"/>
                                <w:sz w:val="18"/>
                                <w:szCs w:val="18"/>
                              </w:rPr>
                              <w:t>承包人未按规定支付款项的限制</w:t>
                            </w:r>
                          </w:p>
                        </w:txbxContent>
                      </wps:txbx>
                      <wps:bodyPr upright="1"/>
                    </wps:wsp>
                  </a:graphicData>
                </a:graphic>
              </wp:anchor>
            </w:drawing>
          </mc:Choice>
          <mc:Fallback>
            <w:pict>
              <v:shape id="_x0000_s1026" o:spid="_x0000_s1026" o:spt="202" type="#_x0000_t202" style="position:absolute;left:0pt;margin-left:-9pt;margin-top:1.75pt;height:39.7pt;width:72pt;z-index:251996160;mso-width-relative:page;mso-height-relative:page;" filled="f" stroked="f" coordsize="21600,21600" o:gfxdata="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1Seyn1QAA&#10;AAgBAAAPAAAAAAAAAAEAIAAAACIAAABkcnMvZG93bnJldi54bWxQSwECFAAUAAAACACHTuJA0vH/&#10;Ua8BAABRAwAADgAAAAAAAAABACAAAAAkAQAAZHJzL2Uyb0RvYy54bWxQSwUGAAAAAAYABgBZAQAA&#10;RQUAAAAA&#10;">
                <v:fill on="f" focussize="0,0"/>
                <v:stroke on="f"/>
                <v:imagedata o:title=""/>
                <o:lock v:ext="edit" aspectratio="f"/>
                <v:textbox>
                  <w:txbxContent>
                    <w:p w14:paraId="1B04CBC3">
                      <w:pPr>
                        <w:pStyle w:val="14"/>
                        <w:spacing w:line="200" w:lineRule="exact"/>
                        <w:rPr>
                          <w:rFonts w:hint="eastAsia" w:ascii="楷体_GB2312" w:hAnsi="宋体"/>
                          <w:sz w:val="18"/>
                          <w:szCs w:val="18"/>
                        </w:rPr>
                      </w:pPr>
                      <w:r>
                        <w:rPr>
                          <w:rFonts w:hint="eastAsia" w:ascii="楷体_GB2312" w:hAnsi="宋体"/>
                          <w:sz w:val="18"/>
                          <w:szCs w:val="18"/>
                        </w:rPr>
                        <w:t>承包人未按规定支付款项的限制</w:t>
                      </w:r>
                    </w:p>
                  </w:txbxContent>
                </v:textbox>
              </v:shape>
            </w:pict>
          </mc:Fallback>
        </mc:AlternateContent>
      </w:r>
      <w:r>
        <w:rPr>
          <w:rFonts w:hint="eastAsia" w:hAnsi="宋体"/>
          <w:color w:val="auto"/>
          <w:sz w:val="24"/>
          <w:szCs w:val="18"/>
          <w:highlight w:val="none"/>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013644DE">
      <w:pPr>
        <w:pStyle w:val="8"/>
        <w:numPr>
          <w:ilvl w:val="0"/>
          <w:numId w:val="25"/>
        </w:numPr>
        <w:tabs>
          <w:tab w:val="left" w:pos="2160"/>
        </w:tabs>
        <w:adjustRightInd w:val="0"/>
        <w:snapToGrid w:val="0"/>
        <w:spacing w:line="420" w:lineRule="exact"/>
        <w:ind w:left="1619" w:leftChars="771" w:firstLine="0"/>
        <w:rPr>
          <w:rFonts w:hint="eastAsia" w:hAnsi="宋体"/>
          <w:color w:val="auto"/>
          <w:sz w:val="24"/>
          <w:szCs w:val="18"/>
          <w:highlight w:val="none"/>
        </w:rPr>
      </w:pPr>
      <w:r>
        <w:rPr>
          <w:rFonts w:hint="eastAsia" w:hAnsi="宋体"/>
          <w:color w:val="auto"/>
          <w:sz w:val="24"/>
          <w:szCs w:val="18"/>
          <w:highlight w:val="none"/>
        </w:rPr>
        <w:t>立即停止向承包人支付应付的款项；</w:t>
      </w:r>
    </w:p>
    <w:p w14:paraId="27755BFC">
      <w:pPr>
        <w:pStyle w:val="8"/>
        <w:numPr>
          <w:ilvl w:val="0"/>
          <w:numId w:val="25"/>
        </w:numPr>
        <w:tabs>
          <w:tab w:val="left" w:pos="2160"/>
        </w:tabs>
        <w:adjustRightInd w:val="0"/>
        <w:snapToGrid w:val="0"/>
        <w:spacing w:line="420" w:lineRule="exact"/>
        <w:ind w:left="1618" w:leftChars="770" w:hanging="1"/>
        <w:rPr>
          <w:rFonts w:hint="eastAsia" w:hAnsi="宋体"/>
          <w:color w:val="auto"/>
          <w:sz w:val="24"/>
          <w:szCs w:val="18"/>
          <w:highlight w:val="none"/>
        </w:rPr>
      </w:pPr>
      <w:r>
        <w:rPr>
          <w:rFonts w:hint="eastAsia" w:hAnsi="宋体"/>
          <w:color w:val="auto"/>
          <w:sz w:val="24"/>
          <w:szCs w:val="18"/>
          <w:highlight w:val="none"/>
        </w:rPr>
        <w:t>在相应支付期应付的工程款范围内，直接向雇员、分包人和材料设备供应商支付承包人应付的款项。</w:t>
      </w:r>
    </w:p>
    <w:p w14:paraId="1589269F">
      <w:pPr>
        <w:pStyle w:val="8"/>
        <w:adjustRightInd w:val="0"/>
        <w:snapToGrid w:val="0"/>
        <w:spacing w:line="420" w:lineRule="exact"/>
        <w:ind w:left="1619" w:leftChars="771"/>
        <w:rPr>
          <w:rFonts w:hint="eastAsia" w:hAnsi="宋体"/>
          <w:color w:val="auto"/>
          <w:sz w:val="24"/>
          <w:szCs w:val="18"/>
          <w:highlight w:val="none"/>
        </w:rPr>
      </w:pPr>
      <w:r>
        <w:rPr>
          <w:rFonts w:hint="eastAsia" w:hAnsi="宋体"/>
          <w:color w:val="auto"/>
          <w:sz w:val="24"/>
          <w:szCs w:val="18"/>
          <w:highlight w:val="none"/>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2DE1E1FF">
      <w:pPr>
        <w:pStyle w:val="8"/>
        <w:adjustRightInd w:val="0"/>
        <w:snapToGrid w:val="0"/>
        <w:spacing w:line="240" w:lineRule="exact"/>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0C62A02E">
      <w:pPr>
        <w:pStyle w:val="8"/>
        <w:tabs>
          <w:tab w:val="left" w:pos="540"/>
        </w:tabs>
        <w:adjustRightInd w:val="0"/>
        <w:snapToGrid w:val="0"/>
        <w:spacing w:before="240" w:beforeLines="100" w:line="240" w:lineRule="exact"/>
        <w:ind w:right="-238" w:firstLine="482"/>
        <w:rPr>
          <w:rFonts w:hint="eastAsia" w:hAnsi="宋体"/>
          <w:b/>
          <w:color w:val="auto"/>
          <w:sz w:val="24"/>
          <w:szCs w:val="18"/>
          <w:highlight w:val="none"/>
        </w:rPr>
      </w:pPr>
    </w:p>
    <w:p w14:paraId="33124294">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79  预付款</w:t>
      </w:r>
    </w:p>
    <w:p w14:paraId="636251F2">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12544" behindDoc="0" locked="0" layoutInCell="1" allowOverlap="1">
                <wp:simplePos x="0" y="0"/>
                <wp:positionH relativeFrom="column">
                  <wp:posOffset>-114300</wp:posOffset>
                </wp:positionH>
                <wp:positionV relativeFrom="paragraph">
                  <wp:posOffset>226695</wp:posOffset>
                </wp:positionV>
                <wp:extent cx="1371600" cy="560705"/>
                <wp:effectExtent l="0" t="0" r="0" b="0"/>
                <wp:wrapNone/>
                <wp:docPr id="339" name="文本框 339"/>
                <wp:cNvGraphicFramePr/>
                <a:graphic xmlns:a="http://schemas.openxmlformats.org/drawingml/2006/main">
                  <a:graphicData uri="http://schemas.microsoft.com/office/word/2010/wordprocessingShape">
                    <wps:wsp>
                      <wps:cNvSpPr txBox="1"/>
                      <wps:spPr>
                        <a:xfrm>
                          <a:off x="0" y="0"/>
                          <a:ext cx="1371600" cy="560705"/>
                        </a:xfrm>
                        <a:prstGeom prst="rect">
                          <a:avLst/>
                        </a:prstGeom>
                        <a:noFill/>
                        <a:ln>
                          <a:noFill/>
                        </a:ln>
                      </wps:spPr>
                      <wps:txbx>
                        <w:txbxContent>
                          <w:p w14:paraId="496B8FBE">
                            <w:pPr>
                              <w:pStyle w:val="14"/>
                              <w:spacing w:line="200" w:lineRule="exact"/>
                              <w:rPr>
                                <w:rFonts w:hint="eastAsia" w:ascii="楷体_GB2312" w:hAnsi="宋体"/>
                                <w:sz w:val="18"/>
                                <w:szCs w:val="18"/>
                              </w:rPr>
                            </w:pPr>
                            <w:r>
                              <w:rPr>
                                <w:rFonts w:hint="eastAsia" w:ascii="楷体_GB2312" w:hAnsi="宋体"/>
                                <w:sz w:val="18"/>
                                <w:szCs w:val="18"/>
                              </w:rPr>
                              <w:t>预付款的约定</w:t>
                            </w:r>
                          </w:p>
                          <w:p w14:paraId="7B39C8A6">
                            <w:pPr>
                              <w:pStyle w:val="14"/>
                              <w:spacing w:line="200" w:lineRule="exact"/>
                              <w:rPr>
                                <w:rFonts w:hint="eastAsia" w:ascii="楷体_GB2312" w:hAnsi="宋体"/>
                                <w:sz w:val="18"/>
                                <w:szCs w:val="18"/>
                              </w:rPr>
                            </w:pPr>
                            <w:r>
                              <w:rPr>
                                <w:rFonts w:hint="eastAsia" w:ascii="楷体_GB2312" w:hAnsi="宋体"/>
                                <w:sz w:val="18"/>
                                <w:szCs w:val="18"/>
                              </w:rPr>
                              <w:t>及管理</w:t>
                            </w:r>
                          </w:p>
                        </w:txbxContent>
                      </wps:txbx>
                      <wps:bodyPr upright="1"/>
                    </wps:wsp>
                  </a:graphicData>
                </a:graphic>
              </wp:anchor>
            </w:drawing>
          </mc:Choice>
          <mc:Fallback>
            <w:pict>
              <v:shape id="_x0000_s1026" o:spid="_x0000_s1026" o:spt="202" type="#_x0000_t202" style="position:absolute;left:0pt;margin-left:-9pt;margin-top:17.85pt;height:44.15pt;width:108pt;z-index:252012544;mso-width-relative:page;mso-height-relative:page;" filled="f" stroked="f" coordsize="21600,21600" o:gfxdata="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ho/39cA&#10;AAAKAQAADwAAAAAAAAABACAAAAAiAAAAZHJzL2Rvd25yZXYueG1sUEsBAhQAFAAAAAgAh07iQEBt&#10;PeeuAQAAUgMAAA4AAAAAAAAAAQAgAAAAJgEAAGRycy9lMm9Eb2MueG1sUEsFBgAAAAAGAAYAWQEA&#10;AEYFAAAAAA==&#10;">
                <v:fill on="f" focussize="0,0"/>
                <v:stroke on="f"/>
                <v:imagedata o:title=""/>
                <o:lock v:ext="edit" aspectratio="f"/>
                <v:textbox>
                  <w:txbxContent>
                    <w:p w14:paraId="496B8FBE">
                      <w:pPr>
                        <w:pStyle w:val="14"/>
                        <w:spacing w:line="200" w:lineRule="exact"/>
                        <w:rPr>
                          <w:rFonts w:hint="eastAsia" w:ascii="楷体_GB2312" w:hAnsi="宋体"/>
                          <w:sz w:val="18"/>
                          <w:szCs w:val="18"/>
                        </w:rPr>
                      </w:pPr>
                      <w:r>
                        <w:rPr>
                          <w:rFonts w:hint="eastAsia" w:ascii="楷体_GB2312" w:hAnsi="宋体"/>
                          <w:sz w:val="18"/>
                          <w:szCs w:val="18"/>
                        </w:rPr>
                        <w:t>预付款的约定</w:t>
                      </w:r>
                    </w:p>
                    <w:p w14:paraId="7B39C8A6">
                      <w:pPr>
                        <w:pStyle w:val="14"/>
                        <w:spacing w:line="200" w:lineRule="exact"/>
                        <w:rPr>
                          <w:rFonts w:hint="eastAsia" w:ascii="楷体_GB2312" w:hAnsi="宋体"/>
                          <w:sz w:val="18"/>
                          <w:szCs w:val="18"/>
                        </w:rPr>
                      </w:pPr>
                      <w:r>
                        <w:rPr>
                          <w:rFonts w:hint="eastAsia" w:ascii="楷体_GB2312" w:hAnsi="宋体"/>
                          <w:sz w:val="18"/>
                          <w:szCs w:val="18"/>
                        </w:rPr>
                        <w:t>及管理</w:t>
                      </w:r>
                    </w:p>
                  </w:txbxContent>
                </v:textbox>
              </v:shape>
            </w:pict>
          </mc:Fallback>
        </mc:AlternateContent>
      </w:r>
      <w:r>
        <w:rPr>
          <w:rFonts w:hint="eastAsia" w:hAnsi="宋体"/>
          <w:b/>
          <w:color w:val="auto"/>
          <w:sz w:val="24"/>
          <w:szCs w:val="18"/>
          <w:highlight w:val="none"/>
        </w:rPr>
        <w:t xml:space="preserve">79.1      </w:t>
      </w:r>
    </w:p>
    <w:p w14:paraId="4C57D7F5">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除专用条款另有约定外，合同双方当事人应约定预付款，并在专用条款中明确预付款金额、支付办法和抵扣方式。</w:t>
      </w:r>
    </w:p>
    <w:p w14:paraId="70D4DE33">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预付款专款专用，承包人应在财务账目中表明专用于为合同工程施工购置材料、工程设备、施工设备、修建临时设施以及组织施工队伍进场等所需的款项，不得挪作他用。除专用条款另有约定外，预付款的最高限额为合同价款的30%。</w:t>
      </w:r>
    </w:p>
    <w:p w14:paraId="2389DF57">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79.2  </w:t>
      </w:r>
      <w:r>
        <w:rPr>
          <w:rFonts w:hint="eastAsia" w:hAnsi="宋体"/>
          <w:b/>
          <w:color w:val="auto"/>
          <w:sz w:val="24"/>
          <w:szCs w:val="18"/>
          <w:highlight w:val="none"/>
          <w:u w:val="dotted"/>
        </w:rPr>
        <w:t xml:space="preserve">                                                                                                        </w:t>
      </w:r>
    </w:p>
    <w:p w14:paraId="65FFA3E4">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55200" behindDoc="0" locked="0" layoutInCell="1" allowOverlap="1">
                <wp:simplePos x="0" y="0"/>
                <wp:positionH relativeFrom="column">
                  <wp:posOffset>-114300</wp:posOffset>
                </wp:positionH>
                <wp:positionV relativeFrom="paragraph">
                  <wp:posOffset>19685</wp:posOffset>
                </wp:positionV>
                <wp:extent cx="914400" cy="591185"/>
                <wp:effectExtent l="0" t="0" r="0" b="0"/>
                <wp:wrapNone/>
                <wp:docPr id="340" name="文本框 340"/>
                <wp:cNvGraphicFramePr/>
                <a:graphic xmlns:a="http://schemas.openxmlformats.org/drawingml/2006/main">
                  <a:graphicData uri="http://schemas.microsoft.com/office/word/2010/wordprocessingShape">
                    <wps:wsp>
                      <wps:cNvSpPr txBox="1"/>
                      <wps:spPr>
                        <a:xfrm>
                          <a:off x="0" y="0"/>
                          <a:ext cx="914400" cy="591185"/>
                        </a:xfrm>
                        <a:prstGeom prst="rect">
                          <a:avLst/>
                        </a:prstGeom>
                        <a:noFill/>
                        <a:ln>
                          <a:noFill/>
                        </a:ln>
                      </wps:spPr>
                      <wps:txbx>
                        <w:txbxContent>
                          <w:p w14:paraId="4D3CC371">
                            <w:pPr>
                              <w:pStyle w:val="14"/>
                              <w:spacing w:line="200" w:lineRule="exact"/>
                              <w:rPr>
                                <w:rFonts w:hint="eastAsia" w:ascii="楷体_GB2312" w:hAnsi="宋体"/>
                                <w:sz w:val="18"/>
                                <w:szCs w:val="18"/>
                              </w:rPr>
                            </w:pPr>
                            <w:r>
                              <w:rPr>
                                <w:rFonts w:hint="eastAsia" w:ascii="楷体_GB2312" w:hAnsi="宋体"/>
                                <w:sz w:val="18"/>
                                <w:szCs w:val="18"/>
                              </w:rPr>
                              <w:t>预付款支付申请的提交、核实与支付</w:t>
                            </w:r>
                          </w:p>
                        </w:txbxContent>
                      </wps:txbx>
                      <wps:bodyPr upright="1"/>
                    </wps:wsp>
                  </a:graphicData>
                </a:graphic>
              </wp:anchor>
            </w:drawing>
          </mc:Choice>
          <mc:Fallback>
            <w:pict>
              <v:shape id="_x0000_s1026" o:spid="_x0000_s1026" o:spt="202" type="#_x0000_t202" style="position:absolute;left:0pt;margin-left:-9pt;margin-top:1.55pt;height:46.55pt;width:72pt;z-index:251955200;mso-width-relative:page;mso-height-relative:page;" filled="f" stroked="f" coordsize="21600,21600" o:gfxdata="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nifOTVAAAA&#10;CAEAAA8AAAAAAAAAAQAgAAAAIgAAAGRycy9kb3ducmV2LnhtbFBLAQIUABQAAAAIAIdO4kBIQyMR&#10;rgEAAFEDAAAOAAAAAAAAAAEAIAAAACQBAABkcnMvZTJvRG9jLnhtbFBLBQYAAAAABgAGAFkBAABE&#10;BQAAAAA=&#10;">
                <v:fill on="f" focussize="0,0"/>
                <v:stroke on="f"/>
                <v:imagedata o:title=""/>
                <o:lock v:ext="edit" aspectratio="f"/>
                <v:textbox>
                  <w:txbxContent>
                    <w:p w14:paraId="4D3CC371">
                      <w:pPr>
                        <w:pStyle w:val="14"/>
                        <w:spacing w:line="200" w:lineRule="exact"/>
                        <w:rPr>
                          <w:rFonts w:hint="eastAsia" w:ascii="楷体_GB2312" w:hAnsi="宋体"/>
                          <w:sz w:val="18"/>
                          <w:szCs w:val="18"/>
                        </w:rPr>
                      </w:pPr>
                      <w:r>
                        <w:rPr>
                          <w:rFonts w:hint="eastAsia" w:ascii="楷体_GB2312" w:hAnsi="宋体"/>
                          <w:sz w:val="18"/>
                          <w:szCs w:val="18"/>
                        </w:rPr>
                        <w:t>预付款支付申请的提交、核实与支付</w:t>
                      </w:r>
                    </w:p>
                  </w:txbxContent>
                </v:textbox>
              </v:shape>
            </w:pict>
          </mc:Fallback>
        </mc:AlternateContent>
      </w:r>
      <w:r>
        <w:rPr>
          <w:rFonts w:hint="eastAsia" w:hAnsi="宋体"/>
          <w:color w:val="auto"/>
          <w:sz w:val="24"/>
          <w:szCs w:val="18"/>
          <w:highlight w:val="none"/>
        </w:rPr>
        <w:t>承包人在完成下列工作后，应按照专用条款约定的期限内向造价工程师提交预付款支付申请，并抄送发包人。</w:t>
      </w:r>
    </w:p>
    <w:p w14:paraId="382A1663">
      <w:pPr>
        <w:pStyle w:val="8"/>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（1）签订本合同；</w:t>
      </w:r>
    </w:p>
    <w:p w14:paraId="05D3CD97">
      <w:pPr>
        <w:pStyle w:val="8"/>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（2）按照第28.1款规定提供履约担保；</w:t>
      </w:r>
    </w:p>
    <w:p w14:paraId="27EFED78">
      <w:pPr>
        <w:pStyle w:val="8"/>
        <w:adjustRightInd w:val="0"/>
        <w:snapToGrid w:val="0"/>
        <w:spacing w:line="360" w:lineRule="auto"/>
        <w:ind w:firstLine="1620" w:firstLineChars="675"/>
        <w:rPr>
          <w:rFonts w:hint="eastAsia" w:hAnsi="宋体"/>
          <w:color w:val="auto"/>
          <w:sz w:val="24"/>
          <w:szCs w:val="18"/>
          <w:highlight w:val="none"/>
        </w:rPr>
      </w:pPr>
      <w:r>
        <w:rPr>
          <w:rFonts w:hint="eastAsia" w:hAnsi="宋体"/>
          <w:color w:val="auto"/>
          <w:sz w:val="24"/>
          <w:szCs w:val="18"/>
          <w:highlight w:val="none"/>
        </w:rPr>
        <w:t>（3）向发包人提供与预付款等额的预付款保函的正本。</w:t>
      </w:r>
    </w:p>
    <w:p w14:paraId="2CE5B07F">
      <w:pPr>
        <w:pStyle w:val="8"/>
        <w:adjustRightInd w:val="0"/>
        <w:snapToGrid w:val="0"/>
        <w:spacing w:line="360" w:lineRule="auto"/>
        <w:ind w:left="1619" w:leftChars="771" w:firstLine="2"/>
        <w:rPr>
          <w:rFonts w:hint="eastAsia" w:hAnsi="宋体"/>
          <w:color w:val="auto"/>
          <w:sz w:val="24"/>
          <w:szCs w:val="18"/>
          <w:highlight w:val="none"/>
        </w:rPr>
      </w:pPr>
      <w:r>
        <w:rPr>
          <w:rFonts w:hint="eastAsia" w:hAnsi="宋体"/>
          <w:color w:val="auto"/>
          <w:sz w:val="24"/>
          <w:szCs w:val="18"/>
          <w:highlight w:val="none"/>
        </w:rPr>
        <w:t>造价工程师应对支付申请进行核实，并在收到支付申请后的7天内报发包人确认后向发包人发出支付证书，同时抄送承包人。</w:t>
      </w:r>
    </w:p>
    <w:p w14:paraId="0D0C9056">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发包人在造价工程师签发支付证书后的7天内向承包人支付预付款，并通知造价工程师。</w:t>
      </w:r>
    </w:p>
    <w:p w14:paraId="3F7A7078">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79.3  </w:t>
      </w:r>
      <w:r>
        <w:rPr>
          <w:rFonts w:hint="eastAsia" w:hAnsi="宋体"/>
          <w:b/>
          <w:color w:val="auto"/>
          <w:sz w:val="24"/>
          <w:szCs w:val="18"/>
          <w:highlight w:val="none"/>
          <w:u w:val="dotted"/>
        </w:rPr>
        <w:t xml:space="preserve">                                                                                                        </w:t>
      </w:r>
    </w:p>
    <w:p w14:paraId="57C3F8D5">
      <w:pPr>
        <w:pStyle w:val="4"/>
        <w:adjustRightInd w:val="0"/>
        <w:snapToGrid w:val="0"/>
        <w:spacing w:line="360" w:lineRule="auto"/>
        <w:ind w:left="1619" w:leftChars="771" w:firstLine="0"/>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1956224"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58" name="文本框 358"/>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74127F2E">
                            <w:pPr>
                              <w:pStyle w:val="14"/>
                              <w:spacing w:line="200" w:lineRule="exact"/>
                              <w:rPr>
                                <w:rFonts w:hint="eastAsia" w:ascii="楷体_GB2312" w:hAnsi="宋体"/>
                                <w:sz w:val="18"/>
                                <w:szCs w:val="18"/>
                              </w:rPr>
                            </w:pPr>
                            <w:r>
                              <w:rPr>
                                <w:rFonts w:hint="eastAsia" w:ascii="楷体_GB2312" w:hAnsi="宋体"/>
                                <w:sz w:val="18"/>
                                <w:szCs w:val="18"/>
                              </w:rPr>
                              <w:t>预付款支付的限制</w:t>
                            </w:r>
                          </w:p>
                        </w:txbxContent>
                      </wps:txbx>
                      <wps:bodyPr upright="1"/>
                    </wps:wsp>
                  </a:graphicData>
                </a:graphic>
              </wp:anchor>
            </w:drawing>
          </mc:Choice>
          <mc:Fallback>
            <w:pict>
              <v:shape id="_x0000_s1026" o:spid="_x0000_s1026" o:spt="202" type="#_x0000_t202" style="position:absolute;left:0pt;margin-left:-9pt;margin-top:0.85pt;height:31.55pt;width:72pt;z-index:251956224;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N/jDNUAAAAI&#10;AQAADwAAAAAAAAABACAAAAAiAAAAZHJzL2Rvd25yZXYueG1sUEsBAhQAFAAAAAgAh07iQPwj4D+t&#10;AQAAUQMAAA4AAAAAAAAAAQAgAAAAJAEAAGRycy9lMm9Eb2MueG1sUEsFBgAAAAAGAAYAWQEAAEMF&#10;AAAAAA==&#10;">
                <v:fill on="f" focussize="0,0"/>
                <v:stroke on="f"/>
                <v:imagedata o:title=""/>
                <o:lock v:ext="edit" aspectratio="f"/>
                <v:textbox>
                  <w:txbxContent>
                    <w:p w14:paraId="74127F2E">
                      <w:pPr>
                        <w:pStyle w:val="14"/>
                        <w:spacing w:line="200" w:lineRule="exact"/>
                        <w:rPr>
                          <w:rFonts w:hint="eastAsia" w:ascii="楷体_GB2312" w:hAnsi="宋体"/>
                          <w:sz w:val="18"/>
                          <w:szCs w:val="18"/>
                        </w:rPr>
                      </w:pPr>
                      <w:r>
                        <w:rPr>
                          <w:rFonts w:hint="eastAsia" w:ascii="楷体_GB2312" w:hAnsi="宋体"/>
                          <w:sz w:val="18"/>
                          <w:szCs w:val="18"/>
                        </w:rPr>
                        <w:t>预付款支付的限制</w:t>
                      </w:r>
                    </w:p>
                  </w:txbxContent>
                </v:textbox>
              </v:shape>
            </w:pict>
          </mc:Fallback>
        </mc:AlternateContent>
      </w:r>
      <w:r>
        <w:rPr>
          <w:rFonts w:hint="eastAsia" w:ascii="宋体" w:hAnsi="宋体"/>
          <w:color w:val="auto"/>
          <w:sz w:val="24"/>
          <w:szCs w:val="18"/>
          <w:highlight w:val="none"/>
        </w:rPr>
        <w:t>发包人没有按时支付预付款的，承包人应在付款期满后的10天向发包人发出要求支付的通知；发包人收到通知后仍不按要求支付，承包人可在发出通知14天后</w:t>
      </w:r>
      <w:r>
        <w:rPr>
          <w:rFonts w:hint="eastAsia" w:ascii="宋体" w:hAnsi="宋体"/>
          <w:color w:val="auto"/>
          <w:sz w:val="24"/>
          <w:szCs w:val="24"/>
          <w:highlight w:val="none"/>
        </w:rPr>
        <w:t>暂停</w:t>
      </w:r>
      <w:r>
        <w:rPr>
          <w:rFonts w:hint="eastAsia" w:ascii="宋体" w:hAnsi="宋体"/>
          <w:color w:val="auto"/>
          <w:sz w:val="24"/>
          <w:szCs w:val="18"/>
          <w:highlight w:val="none"/>
        </w:rPr>
        <w:t>施工。发包人应承担由此增加的费用和（或）延误的工期，并向承包人支付合理利润。</w:t>
      </w:r>
    </w:p>
    <w:p w14:paraId="741C1D40">
      <w:pPr>
        <w:pStyle w:val="8"/>
        <w:tabs>
          <w:tab w:val="left" w:pos="1320"/>
        </w:tabs>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79.4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5350849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57248" behindDoc="0" locked="0" layoutInCell="1" allowOverlap="1">
                <wp:simplePos x="0" y="0"/>
                <wp:positionH relativeFrom="column">
                  <wp:posOffset>-114300</wp:posOffset>
                </wp:positionH>
                <wp:positionV relativeFrom="paragraph">
                  <wp:posOffset>46355</wp:posOffset>
                </wp:positionV>
                <wp:extent cx="1028700" cy="304165"/>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028700" cy="304165"/>
                        </a:xfrm>
                        <a:prstGeom prst="rect">
                          <a:avLst/>
                        </a:prstGeom>
                        <a:noFill/>
                        <a:ln>
                          <a:noFill/>
                        </a:ln>
                      </wps:spPr>
                      <wps:txbx>
                        <w:txbxContent>
                          <w:p w14:paraId="572FA575">
                            <w:pPr>
                              <w:pStyle w:val="14"/>
                              <w:spacing w:line="200" w:lineRule="exact"/>
                              <w:rPr>
                                <w:rFonts w:hint="eastAsia" w:ascii="楷体_GB2312" w:hAnsi="宋体"/>
                                <w:sz w:val="18"/>
                                <w:szCs w:val="18"/>
                              </w:rPr>
                            </w:pPr>
                            <w:r>
                              <w:rPr>
                                <w:rFonts w:hint="eastAsia" w:ascii="楷体_GB2312" w:hAnsi="宋体"/>
                                <w:sz w:val="18"/>
                                <w:szCs w:val="18"/>
                              </w:rPr>
                              <w:t>预付款的扣回</w:t>
                            </w:r>
                          </w:p>
                        </w:txbxContent>
                      </wps:txbx>
                      <wps:bodyPr upright="1"/>
                    </wps:wsp>
                  </a:graphicData>
                </a:graphic>
              </wp:anchor>
            </w:drawing>
          </mc:Choice>
          <mc:Fallback>
            <w:pict>
              <v:shape id="_x0000_s1026" o:spid="_x0000_s1026" o:spt="202" type="#_x0000_t202" style="position:absolute;left:0pt;margin-left:-9pt;margin-top:3.65pt;height:23.95pt;width:81pt;z-index:251957248;mso-width-relative:page;mso-height-relative:page;" filled="f" stroked="f" coordsize="21600,21600" o:gfxdata="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5cRdx1gAA&#10;AAgBAAAPAAAAAAAAAAEAIAAAACIAAABkcnMvZG93bnJldi54bWxQSwECFAAUAAAACACHTuJAJxGl&#10;Ka4BAABSAwAADgAAAAAAAAABACAAAAAlAQAAZHJzL2Uyb0RvYy54bWxQSwUGAAAAAAYABgBZAQAA&#10;RQUAAAAA&#10;">
                <v:fill on="f" focussize="0,0"/>
                <v:stroke on="f"/>
                <v:imagedata o:title=""/>
                <o:lock v:ext="edit" aspectratio="f"/>
                <v:textbox>
                  <w:txbxContent>
                    <w:p w14:paraId="572FA575">
                      <w:pPr>
                        <w:pStyle w:val="14"/>
                        <w:spacing w:line="200" w:lineRule="exact"/>
                        <w:rPr>
                          <w:rFonts w:hint="eastAsia" w:ascii="楷体_GB2312" w:hAnsi="宋体"/>
                          <w:sz w:val="18"/>
                          <w:szCs w:val="18"/>
                        </w:rPr>
                      </w:pPr>
                      <w:r>
                        <w:rPr>
                          <w:rFonts w:hint="eastAsia" w:ascii="楷体_GB2312" w:hAnsi="宋体"/>
                          <w:sz w:val="18"/>
                          <w:szCs w:val="18"/>
                        </w:rPr>
                        <w:t>预付款的扣回</w:t>
                      </w:r>
                    </w:p>
                  </w:txbxContent>
                </v:textbox>
              </v:shape>
            </w:pict>
          </mc:Fallback>
        </mc:AlternateContent>
      </w:r>
      <w:r>
        <w:rPr>
          <w:rFonts w:hint="eastAsia" w:hAnsi="宋体"/>
          <w:color w:val="auto"/>
          <w:sz w:val="24"/>
          <w:szCs w:val="18"/>
          <w:highlight w:val="none"/>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22B220F4">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79.5  </w:t>
      </w:r>
      <w:r>
        <w:rPr>
          <w:rFonts w:hint="eastAsia" w:hAnsi="宋体"/>
          <w:b/>
          <w:color w:val="auto"/>
          <w:sz w:val="24"/>
          <w:szCs w:val="18"/>
          <w:highlight w:val="none"/>
          <w:u w:val="dotted"/>
        </w:rPr>
        <w:t xml:space="preserve">                                                                                                        </w:t>
      </w:r>
    </w:p>
    <w:p w14:paraId="6CC8E81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58272" behindDoc="0" locked="0" layoutInCell="1" allowOverlap="1">
                <wp:simplePos x="0" y="0"/>
                <wp:positionH relativeFrom="column">
                  <wp:posOffset>-114300</wp:posOffset>
                </wp:positionH>
                <wp:positionV relativeFrom="paragraph">
                  <wp:posOffset>13335</wp:posOffset>
                </wp:positionV>
                <wp:extent cx="914400" cy="408305"/>
                <wp:effectExtent l="0" t="0" r="0" b="0"/>
                <wp:wrapNone/>
                <wp:docPr id="353" name="文本框 353"/>
                <wp:cNvGraphicFramePr/>
                <a:graphic xmlns:a="http://schemas.openxmlformats.org/drawingml/2006/main">
                  <a:graphicData uri="http://schemas.microsoft.com/office/word/2010/wordprocessingShape">
                    <wps:wsp>
                      <wps:cNvSpPr txBox="1"/>
                      <wps:spPr>
                        <a:xfrm>
                          <a:off x="0" y="0"/>
                          <a:ext cx="914400" cy="408305"/>
                        </a:xfrm>
                        <a:prstGeom prst="rect">
                          <a:avLst/>
                        </a:prstGeom>
                        <a:noFill/>
                        <a:ln>
                          <a:noFill/>
                        </a:ln>
                      </wps:spPr>
                      <wps:txbx>
                        <w:txbxContent>
                          <w:p w14:paraId="553C7BB2">
                            <w:pPr>
                              <w:pStyle w:val="14"/>
                              <w:spacing w:line="200" w:lineRule="exact"/>
                              <w:rPr>
                                <w:rFonts w:hint="eastAsia" w:ascii="楷体_GB2312" w:hAnsi="宋体"/>
                                <w:sz w:val="18"/>
                                <w:szCs w:val="18"/>
                              </w:rPr>
                            </w:pPr>
                            <w:r>
                              <w:rPr>
                                <w:rFonts w:hint="eastAsia" w:ascii="楷体_GB2312" w:hAnsi="宋体"/>
                                <w:sz w:val="18"/>
                                <w:szCs w:val="18"/>
                              </w:rPr>
                              <w:t>预付款保函的有效与退还</w:t>
                            </w:r>
                          </w:p>
                        </w:txbxContent>
                      </wps:txbx>
                      <wps:bodyPr upright="1"/>
                    </wps:wsp>
                  </a:graphicData>
                </a:graphic>
              </wp:anchor>
            </w:drawing>
          </mc:Choice>
          <mc:Fallback>
            <w:pict>
              <v:shape id="_x0000_s1026" o:spid="_x0000_s1026" o:spt="202" type="#_x0000_t202" style="position:absolute;left:0pt;margin-left:-9pt;margin-top:1.05pt;height:32.15pt;width:72pt;z-index:251958272;mso-width-relative:page;mso-height-relative:page;" filled="f" stroked="f" coordsize="21600,21600" o:gfxdata="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txRbXVAAAA&#10;CAEAAA8AAAAAAAAAAQAgAAAAIgAAAGRycy9kb3ducmV2LnhtbFBLAQIUABQAAAAIAIdO4kBJn2NN&#10;rgEAAFEDAAAOAAAAAAAAAAEAIAAAACQBAABkcnMvZTJvRG9jLnhtbFBLBQYAAAAABgAGAFkBAABE&#10;BQAAAAA=&#10;">
                <v:fill on="f" focussize="0,0"/>
                <v:stroke on="f"/>
                <v:imagedata o:title=""/>
                <o:lock v:ext="edit" aspectratio="f"/>
                <v:textbox>
                  <w:txbxContent>
                    <w:p w14:paraId="553C7BB2">
                      <w:pPr>
                        <w:pStyle w:val="14"/>
                        <w:spacing w:line="200" w:lineRule="exact"/>
                        <w:rPr>
                          <w:rFonts w:hint="eastAsia" w:ascii="楷体_GB2312" w:hAnsi="宋体"/>
                          <w:sz w:val="18"/>
                          <w:szCs w:val="18"/>
                        </w:rPr>
                      </w:pPr>
                      <w:r>
                        <w:rPr>
                          <w:rFonts w:hint="eastAsia" w:ascii="楷体_GB2312" w:hAnsi="宋体"/>
                          <w:sz w:val="18"/>
                          <w:szCs w:val="18"/>
                        </w:rPr>
                        <w:t>预付款保函的有效与退还</w:t>
                      </w:r>
                    </w:p>
                  </w:txbxContent>
                </v:textbox>
              </v:shape>
            </w:pict>
          </mc:Fallback>
        </mc:AlternateContent>
      </w:r>
      <w:r>
        <w:rPr>
          <w:rFonts w:hint="eastAsia" w:hAnsi="宋体"/>
          <w:color w:val="auto"/>
          <w:sz w:val="24"/>
          <w:szCs w:val="18"/>
          <w:highlight w:val="none"/>
        </w:rPr>
        <w:t>承包人应保持预付款保函在预付款全部扣回之前一直有效。发包人应在预付款扣完后的14天内将预付款保函退还承包人，并不得向承包人收取预付款的任何利息。</w:t>
      </w:r>
    </w:p>
    <w:p w14:paraId="2F4D676E">
      <w:pPr>
        <w:pStyle w:val="8"/>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11404C6D">
      <w:pPr>
        <w:pStyle w:val="8"/>
        <w:tabs>
          <w:tab w:val="left" w:pos="540"/>
        </w:tabs>
        <w:adjustRightInd w:val="0"/>
        <w:snapToGrid w:val="0"/>
        <w:spacing w:before="240" w:beforeLines="100" w:line="240" w:lineRule="exact"/>
        <w:ind w:right="-238" w:firstLine="482"/>
        <w:rPr>
          <w:rFonts w:hint="eastAsia" w:hAnsi="宋体"/>
          <w:b/>
          <w:color w:val="auto"/>
          <w:sz w:val="24"/>
          <w:szCs w:val="18"/>
          <w:highlight w:val="none"/>
        </w:rPr>
      </w:pPr>
    </w:p>
    <w:p w14:paraId="0064603A">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80  安全文明施工费</w:t>
      </w:r>
    </w:p>
    <w:p w14:paraId="3CE44749">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80.1      </w:t>
      </w:r>
    </w:p>
    <w:p w14:paraId="1BA275A4">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59296" behindDoc="0" locked="0" layoutInCell="1" allowOverlap="1">
                <wp:simplePos x="0" y="0"/>
                <wp:positionH relativeFrom="column">
                  <wp:posOffset>-114300</wp:posOffset>
                </wp:positionH>
                <wp:positionV relativeFrom="paragraph">
                  <wp:posOffset>17780</wp:posOffset>
                </wp:positionV>
                <wp:extent cx="1028700" cy="440055"/>
                <wp:effectExtent l="0" t="0" r="0" b="0"/>
                <wp:wrapNone/>
                <wp:docPr id="357" name="文本框 357"/>
                <wp:cNvGraphicFramePr/>
                <a:graphic xmlns:a="http://schemas.openxmlformats.org/drawingml/2006/main">
                  <a:graphicData uri="http://schemas.microsoft.com/office/word/2010/wordprocessingShape">
                    <wps:wsp>
                      <wps:cNvSpPr txBox="1"/>
                      <wps:spPr>
                        <a:xfrm>
                          <a:off x="0" y="0"/>
                          <a:ext cx="1028700" cy="440055"/>
                        </a:xfrm>
                        <a:prstGeom prst="rect">
                          <a:avLst/>
                        </a:prstGeom>
                        <a:noFill/>
                        <a:ln>
                          <a:noFill/>
                        </a:ln>
                      </wps:spPr>
                      <wps:txbx>
                        <w:txbxContent>
                          <w:p w14:paraId="4A33970F">
                            <w:pPr>
                              <w:pStyle w:val="14"/>
                              <w:spacing w:line="200" w:lineRule="exact"/>
                              <w:rPr>
                                <w:rFonts w:hint="eastAsia" w:ascii="楷体_GB2312" w:hAnsi="宋体"/>
                                <w:sz w:val="18"/>
                                <w:szCs w:val="18"/>
                              </w:rPr>
                            </w:pPr>
                            <w:r>
                              <w:rPr>
                                <w:rFonts w:hint="eastAsia" w:ascii="楷体_GB2312" w:hAnsi="宋体"/>
                                <w:sz w:val="18"/>
                                <w:szCs w:val="18"/>
                              </w:rPr>
                              <w:t>内容、范围和</w:t>
                            </w:r>
                          </w:p>
                          <w:p w14:paraId="05137BE1">
                            <w:pPr>
                              <w:pStyle w:val="14"/>
                              <w:spacing w:line="200" w:lineRule="exact"/>
                              <w:rPr>
                                <w:rFonts w:hint="eastAsia" w:ascii="楷体_GB2312" w:hAnsi="宋体"/>
                                <w:sz w:val="18"/>
                                <w:szCs w:val="18"/>
                              </w:rPr>
                            </w:pPr>
                            <w:r>
                              <w:rPr>
                                <w:rFonts w:hint="eastAsia" w:ascii="楷体_GB2312" w:hAnsi="宋体"/>
                                <w:sz w:val="18"/>
                                <w:szCs w:val="18"/>
                              </w:rPr>
                              <w:t>金额</w:t>
                            </w:r>
                          </w:p>
                        </w:txbxContent>
                      </wps:txbx>
                      <wps:bodyPr upright="1"/>
                    </wps:wsp>
                  </a:graphicData>
                </a:graphic>
              </wp:anchor>
            </w:drawing>
          </mc:Choice>
          <mc:Fallback>
            <w:pict>
              <v:shape id="_x0000_s1026" o:spid="_x0000_s1026" o:spt="202" type="#_x0000_t202" style="position:absolute;left:0pt;margin-left:-9pt;margin-top:1.4pt;height:34.65pt;width:81pt;z-index:251959296;mso-width-relative:page;mso-height-relative:page;" filled="f" stroked="f" coordsize="21600,21600" o:gfxdata="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7bIi3UAAAA&#10;CAEAAA8AAAAAAAAAAQAgAAAAIgAAAGRycy9kb3ducmV2LnhtbFBLAQIUABQAAAAIAIdO4kB5lhaG&#10;rwEAAFIDAAAOAAAAAAAAAAEAIAAAACMBAABkcnMvZTJvRG9jLnhtbFBLBQYAAAAABgAGAFkBAABE&#10;BQAAAAA=&#10;">
                <v:fill on="f" focussize="0,0"/>
                <v:stroke on="f"/>
                <v:imagedata o:title=""/>
                <o:lock v:ext="edit" aspectratio="f"/>
                <v:textbox>
                  <w:txbxContent>
                    <w:p w14:paraId="4A33970F">
                      <w:pPr>
                        <w:pStyle w:val="14"/>
                        <w:spacing w:line="200" w:lineRule="exact"/>
                        <w:rPr>
                          <w:rFonts w:hint="eastAsia" w:ascii="楷体_GB2312" w:hAnsi="宋体"/>
                          <w:sz w:val="18"/>
                          <w:szCs w:val="18"/>
                        </w:rPr>
                      </w:pPr>
                      <w:r>
                        <w:rPr>
                          <w:rFonts w:hint="eastAsia" w:ascii="楷体_GB2312" w:hAnsi="宋体"/>
                          <w:sz w:val="18"/>
                          <w:szCs w:val="18"/>
                        </w:rPr>
                        <w:t>内容、范围和</w:t>
                      </w:r>
                    </w:p>
                    <w:p w14:paraId="05137BE1">
                      <w:pPr>
                        <w:pStyle w:val="14"/>
                        <w:spacing w:line="200" w:lineRule="exact"/>
                        <w:rPr>
                          <w:rFonts w:hint="eastAsia" w:ascii="楷体_GB2312" w:hAnsi="宋体"/>
                          <w:sz w:val="18"/>
                          <w:szCs w:val="18"/>
                        </w:rPr>
                      </w:pPr>
                      <w:r>
                        <w:rPr>
                          <w:rFonts w:hint="eastAsia" w:ascii="楷体_GB2312" w:hAnsi="宋体"/>
                          <w:sz w:val="18"/>
                          <w:szCs w:val="18"/>
                        </w:rPr>
                        <w:t>金额</w:t>
                      </w:r>
                    </w:p>
                  </w:txbxContent>
                </v:textbox>
              </v:shape>
            </w:pict>
          </mc:Fallback>
        </mc:AlternateContent>
      </w:r>
      <w:r>
        <w:rPr>
          <w:rFonts w:hint="eastAsia" w:hAnsi="宋体"/>
          <w:color w:val="auto"/>
          <w:sz w:val="24"/>
          <w:szCs w:val="18"/>
          <w:highlight w:val="none"/>
        </w:rPr>
        <w:t>合同双方当事人应在专用条款中约定安全文明施工费的内容、范围和金额，并按照第45条规定实施安全文明施工。除专用条款另有约定外，安全文明施工费的内容和范围，应以现行广东省统一工程计价依据规定为准。</w:t>
      </w:r>
    </w:p>
    <w:p w14:paraId="02038DDA">
      <w:pPr>
        <w:pStyle w:val="8"/>
        <w:adjustRightInd w:val="0"/>
        <w:snapToGrid w:val="0"/>
        <w:spacing w:line="360" w:lineRule="auto"/>
        <w:rPr>
          <w:rFonts w:hint="eastAsia" w:hAnsi="宋体"/>
          <w:color w:val="auto"/>
          <w:sz w:val="24"/>
          <w:szCs w:val="18"/>
          <w:highlight w:val="none"/>
          <w:u w:val="dotted"/>
        </w:rPr>
      </w:pPr>
      <w:r>
        <w:rPr>
          <w:rFonts w:hint="eastAsia" w:hAnsi="宋体"/>
          <w:b/>
          <w:color w:val="auto"/>
          <w:sz w:val="24"/>
          <w:szCs w:val="18"/>
          <w:highlight w:val="none"/>
        </w:rPr>
        <w:t xml:space="preserve">80.2  </w:t>
      </w:r>
      <w:r>
        <w:rPr>
          <w:rFonts w:hint="eastAsia" w:hAnsi="宋体"/>
          <w:color w:val="auto"/>
          <w:sz w:val="24"/>
          <w:szCs w:val="18"/>
          <w:highlight w:val="none"/>
          <w:u w:val="dotted"/>
        </w:rPr>
        <w:t xml:space="preserve">                                                                             </w:t>
      </w:r>
    </w:p>
    <w:p w14:paraId="58D1217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14592" behindDoc="0" locked="0" layoutInCell="1" allowOverlap="1">
                <wp:simplePos x="0" y="0"/>
                <wp:positionH relativeFrom="column">
                  <wp:posOffset>-114300</wp:posOffset>
                </wp:positionH>
                <wp:positionV relativeFrom="paragraph">
                  <wp:posOffset>34290</wp:posOffset>
                </wp:positionV>
                <wp:extent cx="914400" cy="789305"/>
                <wp:effectExtent l="0" t="0" r="0" b="0"/>
                <wp:wrapNone/>
                <wp:docPr id="359" name="文本框 359"/>
                <wp:cNvGraphicFramePr/>
                <a:graphic xmlns:a="http://schemas.openxmlformats.org/drawingml/2006/main">
                  <a:graphicData uri="http://schemas.microsoft.com/office/word/2010/wordprocessingShape">
                    <wps:wsp>
                      <wps:cNvSpPr txBox="1"/>
                      <wps:spPr>
                        <a:xfrm>
                          <a:off x="0" y="0"/>
                          <a:ext cx="914400" cy="789305"/>
                        </a:xfrm>
                        <a:prstGeom prst="rect">
                          <a:avLst/>
                        </a:prstGeom>
                        <a:noFill/>
                        <a:ln>
                          <a:noFill/>
                        </a:ln>
                      </wps:spPr>
                      <wps:txbx>
                        <w:txbxContent>
                          <w:p w14:paraId="3C458A69">
                            <w:pPr>
                              <w:pStyle w:val="14"/>
                              <w:spacing w:line="200" w:lineRule="exact"/>
                              <w:rPr>
                                <w:rFonts w:hint="eastAsia" w:ascii="楷体_GB2312" w:hAnsi="宋体"/>
                                <w:sz w:val="18"/>
                                <w:szCs w:val="18"/>
                              </w:rPr>
                            </w:pPr>
                            <w:r>
                              <w:rPr>
                                <w:rFonts w:hint="eastAsia" w:ascii="楷体_GB2312" w:hAnsi="宋体"/>
                                <w:sz w:val="18"/>
                                <w:szCs w:val="18"/>
                              </w:rPr>
                              <w:t>支付申请的提交与核实</w:t>
                            </w:r>
                          </w:p>
                        </w:txbxContent>
                      </wps:txbx>
                      <wps:bodyPr upright="1"/>
                    </wps:wsp>
                  </a:graphicData>
                </a:graphic>
              </wp:anchor>
            </w:drawing>
          </mc:Choice>
          <mc:Fallback>
            <w:pict>
              <v:shape id="_x0000_s1026" o:spid="_x0000_s1026" o:spt="202" type="#_x0000_t202" style="position:absolute;left:0pt;margin-left:-9pt;margin-top:2.7pt;height:62.15pt;width:72pt;z-index:252014592;mso-width-relative:page;mso-height-relative:page;" filled="f" stroked="f" coordsize="21600,21600" o:gfxdata="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kXix9YA&#10;AAAJAQAADwAAAAAAAAABACAAAAAiAAAAZHJzL2Rvd25yZXYueG1sUEsBAhQAFAAAAAgAh07iQN4H&#10;RM2vAQAAUQMAAA4AAAAAAAAAAQAgAAAAJQEAAGRycy9lMm9Eb2MueG1sUEsFBgAAAAAGAAYAWQEA&#10;AEYFAAAAAA==&#10;">
                <v:fill on="f" focussize="0,0"/>
                <v:stroke on="f"/>
                <v:imagedata o:title=""/>
                <o:lock v:ext="edit" aspectratio="f"/>
                <v:textbox>
                  <w:txbxContent>
                    <w:p w14:paraId="3C458A69">
                      <w:pPr>
                        <w:pStyle w:val="14"/>
                        <w:spacing w:line="200" w:lineRule="exact"/>
                        <w:rPr>
                          <w:rFonts w:hint="eastAsia" w:ascii="楷体_GB2312" w:hAnsi="宋体"/>
                          <w:sz w:val="18"/>
                          <w:szCs w:val="18"/>
                        </w:rPr>
                      </w:pPr>
                      <w:r>
                        <w:rPr>
                          <w:rFonts w:hint="eastAsia" w:ascii="楷体_GB2312" w:hAnsi="宋体"/>
                          <w:sz w:val="18"/>
                          <w:szCs w:val="18"/>
                        </w:rPr>
                        <w:t>支付申请的提交与核实</w:t>
                      </w:r>
                    </w:p>
                  </w:txbxContent>
                </v:textbox>
              </v:shape>
            </w:pict>
          </mc:Fallback>
        </mc:AlternateContent>
      </w:r>
      <w:r>
        <w:rPr>
          <w:rFonts w:hint="eastAsia" w:hAnsi="宋体"/>
          <w:color w:val="auto"/>
          <w:sz w:val="24"/>
          <w:szCs w:val="18"/>
          <w:highlight w:val="none"/>
        </w:rPr>
        <w:t>专用条款没有约定的，承包人应在接到监理工程师按照第34.2款规定发出开工令后的7天内向造价工程师提交安全文明施工费支付申请，并抄送发包人。造价工程师应对支付申请进行核实，并在收到支付申请后的7天内报发包人确认后向发包人发出支付证书，同时抄送承包人。</w:t>
      </w:r>
    </w:p>
    <w:p w14:paraId="5DE49645">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80.3  </w:t>
      </w:r>
      <w:r>
        <w:rPr>
          <w:rFonts w:hint="eastAsia" w:hAnsi="宋体"/>
          <w:b/>
          <w:color w:val="auto"/>
          <w:sz w:val="24"/>
          <w:szCs w:val="18"/>
          <w:highlight w:val="none"/>
          <w:u w:val="dotted"/>
        </w:rPr>
        <w:t xml:space="preserve">                                                                                                        </w:t>
      </w:r>
    </w:p>
    <w:p w14:paraId="21F3AB90">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合同双方当事人应按照建设行政主管部门的规定，在专用条款中约定安全文明施工费的支付办法和抵扣方式。除专用条款另有约定外，</w:t>
      </w:r>
      <w:r>
        <w:rPr>
          <w:color w:val="auto"/>
          <w:highlight w:val="none"/>
        </w:rPr>
        <mc:AlternateContent>
          <mc:Choice Requires="wps">
            <w:drawing>
              <wp:anchor distT="0" distB="0" distL="114300" distR="114300" simplePos="0" relativeHeight="252015616" behindDoc="0" locked="0" layoutInCell="1" allowOverlap="1">
                <wp:simplePos x="0" y="0"/>
                <wp:positionH relativeFrom="column">
                  <wp:posOffset>-114300</wp:posOffset>
                </wp:positionH>
                <wp:positionV relativeFrom="paragraph">
                  <wp:posOffset>71755</wp:posOffset>
                </wp:positionV>
                <wp:extent cx="1028700" cy="352425"/>
                <wp:effectExtent l="0" t="0" r="0" b="0"/>
                <wp:wrapNone/>
                <wp:docPr id="354" name="文本框 354"/>
                <wp:cNvGraphicFramePr/>
                <a:graphic xmlns:a="http://schemas.openxmlformats.org/drawingml/2006/main">
                  <a:graphicData uri="http://schemas.microsoft.com/office/word/2010/wordprocessingShape">
                    <wps:wsp>
                      <wps:cNvSpPr txBox="1"/>
                      <wps:spPr>
                        <a:xfrm>
                          <a:off x="0" y="0"/>
                          <a:ext cx="1028700" cy="352425"/>
                        </a:xfrm>
                        <a:prstGeom prst="rect">
                          <a:avLst/>
                        </a:prstGeom>
                        <a:noFill/>
                        <a:ln>
                          <a:noFill/>
                        </a:ln>
                      </wps:spPr>
                      <wps:txbx>
                        <w:txbxContent>
                          <w:p w14:paraId="56592E83">
                            <w:pPr>
                              <w:rPr>
                                <w:rFonts w:hint="eastAsia" w:ascii="楷体_GB2312" w:hAnsi="宋体" w:eastAsia="楷体_GB2312"/>
                                <w:b/>
                                <w:bCs/>
                                <w:sz w:val="18"/>
                                <w:szCs w:val="18"/>
                              </w:rPr>
                            </w:pPr>
                            <w:r>
                              <w:rPr>
                                <w:rFonts w:hint="eastAsia" w:ascii="楷体_GB2312" w:hAnsi="宋体" w:eastAsia="楷体_GB2312"/>
                                <w:b/>
                                <w:bCs/>
                                <w:sz w:val="18"/>
                                <w:szCs w:val="18"/>
                              </w:rPr>
                              <w:t>费用支付</w:t>
                            </w:r>
                          </w:p>
                        </w:txbxContent>
                      </wps:txbx>
                      <wps:bodyPr upright="1"/>
                    </wps:wsp>
                  </a:graphicData>
                </a:graphic>
              </wp:anchor>
            </w:drawing>
          </mc:Choice>
          <mc:Fallback>
            <w:pict>
              <v:shape id="_x0000_s1026" o:spid="_x0000_s1026" o:spt="202" type="#_x0000_t202" style="position:absolute;left:0pt;margin-left:-9pt;margin-top:5.65pt;height:27.75pt;width:81pt;z-index:252015616;mso-width-relative:page;mso-height-relative:page;" filled="f" stroked="f" coordsize="21600,21600" o:gfxdata="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76C131QAA&#10;AAkBAAAPAAAAAAAAAAEAIAAAACIAAABkcnMvZG93bnJldi54bWxQSwECFAAUAAAACACHTuJAQw7a&#10;y68BAABSAwAADgAAAAAAAAABACAAAAAkAQAAZHJzL2Uyb0RvYy54bWxQSwUGAAAAAAYABgBZAQAA&#10;RQUAAAAA&#10;">
                <v:fill on="f" focussize="0,0"/>
                <v:stroke on="f"/>
                <v:imagedata o:title=""/>
                <o:lock v:ext="edit" aspectratio="f"/>
                <v:textbox>
                  <w:txbxContent>
                    <w:p w14:paraId="56592E83">
                      <w:pPr>
                        <w:rPr>
                          <w:rFonts w:hint="eastAsia" w:ascii="楷体_GB2312" w:hAnsi="宋体" w:eastAsia="楷体_GB2312"/>
                          <w:b/>
                          <w:bCs/>
                          <w:sz w:val="18"/>
                          <w:szCs w:val="18"/>
                        </w:rPr>
                      </w:pPr>
                      <w:r>
                        <w:rPr>
                          <w:rFonts w:hint="eastAsia" w:ascii="楷体_GB2312" w:hAnsi="宋体" w:eastAsia="楷体_GB2312"/>
                          <w:b/>
                          <w:bCs/>
                          <w:sz w:val="18"/>
                          <w:szCs w:val="18"/>
                        </w:rPr>
                        <w:t>费用支付</w:t>
                      </w:r>
                    </w:p>
                  </w:txbxContent>
                </v:textbox>
              </v:shape>
            </w:pict>
          </mc:Fallback>
        </mc:AlternateContent>
      </w:r>
      <w:r>
        <w:rPr>
          <w:rFonts w:hint="eastAsia" w:hAnsi="宋体"/>
          <w:color w:val="auto"/>
          <w:sz w:val="24"/>
          <w:szCs w:val="18"/>
          <w:highlight w:val="none"/>
        </w:rPr>
        <w:t>发包人应在造价工程师签发支付证书后的7天内向承包人支付安全文明施工费，并保证在工程开工后的28天内支付安全文明施工费金额的50%，同时通知造价工程师。剩余部分金额，自该支付款从每支付期应支付给承包人的进度款中扣完之日起，按照实际发生费用与进度款同期支付。</w:t>
      </w:r>
    </w:p>
    <w:p w14:paraId="76551687">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80.4  </w:t>
      </w:r>
      <w:r>
        <w:rPr>
          <w:rFonts w:hint="eastAsia" w:hAnsi="宋体"/>
          <w:b/>
          <w:color w:val="auto"/>
          <w:sz w:val="24"/>
          <w:szCs w:val="18"/>
          <w:highlight w:val="none"/>
          <w:u w:val="dotted"/>
        </w:rPr>
        <w:t xml:space="preserve">                                                                                                        </w:t>
      </w:r>
    </w:p>
    <w:p w14:paraId="0B24050D">
      <w:pPr>
        <w:pStyle w:val="4"/>
        <w:adjustRightInd w:val="0"/>
        <w:snapToGrid w:val="0"/>
        <w:spacing w:line="360" w:lineRule="auto"/>
        <w:ind w:left="1619" w:leftChars="771" w:firstLine="0"/>
        <w:rPr>
          <w:rFonts w:hint="eastAsia" w:ascii="宋体" w:hAnsi="宋体"/>
          <w:color w:val="auto"/>
          <w:sz w:val="24"/>
          <w:szCs w:val="24"/>
          <w:highlight w:val="none"/>
        </w:rPr>
      </w:pPr>
      <w:r>
        <w:rPr>
          <w:color w:val="auto"/>
          <w:highlight w:val="none"/>
        </w:rPr>
        <mc:AlternateContent>
          <mc:Choice Requires="wps">
            <w:drawing>
              <wp:anchor distT="0" distB="0" distL="114300" distR="114300" simplePos="0" relativeHeight="252011520" behindDoc="0" locked="0" layoutInCell="1" allowOverlap="1">
                <wp:simplePos x="0" y="0"/>
                <wp:positionH relativeFrom="column">
                  <wp:posOffset>-114300</wp:posOffset>
                </wp:positionH>
                <wp:positionV relativeFrom="paragraph">
                  <wp:posOffset>10795</wp:posOffset>
                </wp:positionV>
                <wp:extent cx="914400" cy="400685"/>
                <wp:effectExtent l="0" t="0" r="0" b="0"/>
                <wp:wrapNone/>
                <wp:docPr id="360" name="文本框 360"/>
                <wp:cNvGraphicFramePr/>
                <a:graphic xmlns:a="http://schemas.openxmlformats.org/drawingml/2006/main">
                  <a:graphicData uri="http://schemas.microsoft.com/office/word/2010/wordprocessingShape">
                    <wps:wsp>
                      <wps:cNvSpPr txBox="1"/>
                      <wps:spPr>
                        <a:xfrm>
                          <a:off x="0" y="0"/>
                          <a:ext cx="914400" cy="400685"/>
                        </a:xfrm>
                        <a:prstGeom prst="rect">
                          <a:avLst/>
                        </a:prstGeom>
                        <a:noFill/>
                        <a:ln>
                          <a:noFill/>
                        </a:ln>
                      </wps:spPr>
                      <wps:txbx>
                        <w:txbxContent>
                          <w:p w14:paraId="1E78639C">
                            <w:pPr>
                              <w:rPr>
                                <w:rFonts w:hint="eastAsia" w:ascii="楷体_GB2312" w:hAnsi="宋体" w:eastAsia="楷体_GB2312"/>
                                <w:b/>
                                <w:bCs/>
                                <w:sz w:val="18"/>
                                <w:szCs w:val="18"/>
                              </w:rPr>
                            </w:pPr>
                            <w:r>
                              <w:rPr>
                                <w:rFonts w:hint="eastAsia" w:ascii="楷体_GB2312" w:hAnsi="宋体" w:eastAsia="楷体_GB2312"/>
                                <w:b/>
                                <w:bCs/>
                                <w:sz w:val="18"/>
                                <w:szCs w:val="18"/>
                              </w:rPr>
                              <w:t>支付限制</w:t>
                            </w:r>
                          </w:p>
                        </w:txbxContent>
                      </wps:txbx>
                      <wps:bodyPr upright="1"/>
                    </wps:wsp>
                  </a:graphicData>
                </a:graphic>
              </wp:anchor>
            </w:drawing>
          </mc:Choice>
          <mc:Fallback>
            <w:pict>
              <v:shape id="_x0000_s1026" o:spid="_x0000_s1026" o:spt="202" type="#_x0000_t202" style="position:absolute;left:0pt;margin-left:-9pt;margin-top:0.85pt;height:31.55pt;width:72pt;z-index:252011520;mso-width-relative:page;mso-height-relative:page;" filled="f" stroked="f" coordsize="21600,21600" o:gfxdata="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N/jDNUAAAAI&#10;AQAADwAAAAAAAAABACAAAAAiAAAAZHJzL2Rvd25yZXYueG1sUEsBAhQAFAAAAAgAh07iQP/vYECt&#10;AQAAUQMAAA4AAAAAAAAAAQAgAAAAJAEAAGRycy9lMm9Eb2MueG1sUEsFBgAAAAAGAAYAWQEAAEMF&#10;AAAAAA==&#10;">
                <v:fill on="f" focussize="0,0"/>
                <v:stroke on="f"/>
                <v:imagedata o:title=""/>
                <o:lock v:ext="edit" aspectratio="f"/>
                <v:textbox>
                  <w:txbxContent>
                    <w:p w14:paraId="1E78639C">
                      <w:pPr>
                        <w:rPr>
                          <w:rFonts w:hint="eastAsia" w:ascii="楷体_GB2312" w:hAnsi="宋体" w:eastAsia="楷体_GB2312"/>
                          <w:b/>
                          <w:bCs/>
                          <w:sz w:val="18"/>
                          <w:szCs w:val="18"/>
                        </w:rPr>
                      </w:pPr>
                      <w:r>
                        <w:rPr>
                          <w:rFonts w:hint="eastAsia" w:ascii="楷体_GB2312" w:hAnsi="宋体" w:eastAsia="楷体_GB2312"/>
                          <w:b/>
                          <w:bCs/>
                          <w:sz w:val="18"/>
                          <w:szCs w:val="18"/>
                        </w:rPr>
                        <w:t>支付限制</w:t>
                      </w:r>
                    </w:p>
                  </w:txbxContent>
                </v:textbox>
              </v:shape>
            </w:pict>
          </mc:Fallback>
        </mc:AlternateContent>
      </w:r>
      <w:r>
        <w:rPr>
          <w:rFonts w:hint="eastAsia" w:ascii="宋体" w:hAnsi="宋体"/>
          <w:color w:val="auto"/>
          <w:sz w:val="24"/>
          <w:szCs w:val="24"/>
          <w:highlight w:val="none"/>
        </w:rPr>
        <w:t>发包人没有按时支付</w:t>
      </w:r>
      <w:r>
        <w:rPr>
          <w:rFonts w:hint="eastAsia" w:ascii="宋体" w:hAnsi="宋体"/>
          <w:color w:val="auto"/>
          <w:sz w:val="24"/>
          <w:szCs w:val="18"/>
          <w:highlight w:val="none"/>
        </w:rPr>
        <w:t>安全文明施工费</w:t>
      </w:r>
      <w:r>
        <w:rPr>
          <w:rFonts w:hint="eastAsia" w:ascii="宋体" w:hAnsi="宋体"/>
          <w:color w:val="auto"/>
          <w:sz w:val="24"/>
          <w:szCs w:val="24"/>
          <w:highlight w:val="none"/>
        </w:rPr>
        <w:t>的，</w:t>
      </w:r>
      <w:r>
        <w:rPr>
          <w:rFonts w:hint="eastAsia" w:ascii="宋体" w:hAnsi="宋体"/>
          <w:color w:val="auto"/>
          <w:sz w:val="24"/>
          <w:szCs w:val="18"/>
          <w:highlight w:val="none"/>
        </w:rPr>
        <w:t>承包人应在付款期满后的10天向发包人发出要求支付的通知；发包人收到通知后仍不按要求支付，承包人可在发出通知14天后</w:t>
      </w:r>
      <w:r>
        <w:rPr>
          <w:rFonts w:hint="eastAsia" w:ascii="宋体" w:hAnsi="宋体"/>
          <w:color w:val="auto"/>
          <w:sz w:val="24"/>
          <w:szCs w:val="24"/>
          <w:highlight w:val="none"/>
        </w:rPr>
        <w:t>暂停施工。发包人应承担由此增加的费用和（或）延误的工期，并向承包人支付合理利润。</w:t>
      </w:r>
    </w:p>
    <w:p w14:paraId="362BBC6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80.5  </w:t>
      </w:r>
      <w:r>
        <w:rPr>
          <w:rFonts w:hint="eastAsia" w:hAnsi="宋体"/>
          <w:b/>
          <w:color w:val="auto"/>
          <w:sz w:val="24"/>
          <w:szCs w:val="18"/>
          <w:highlight w:val="none"/>
          <w:u w:val="dotted"/>
        </w:rPr>
        <w:t xml:space="preserve">                                                                                                        </w:t>
      </w:r>
    </w:p>
    <w:p w14:paraId="0732E42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60320" behindDoc="0" locked="0" layoutInCell="1" allowOverlap="1">
                <wp:simplePos x="0" y="0"/>
                <wp:positionH relativeFrom="column">
                  <wp:posOffset>-114300</wp:posOffset>
                </wp:positionH>
                <wp:positionV relativeFrom="paragraph">
                  <wp:posOffset>1905</wp:posOffset>
                </wp:positionV>
                <wp:extent cx="914400" cy="471170"/>
                <wp:effectExtent l="0" t="0" r="0" b="0"/>
                <wp:wrapNone/>
                <wp:docPr id="361" name="文本框 361"/>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01BDF707">
                            <w:pPr>
                              <w:spacing w:line="240" w:lineRule="exact"/>
                              <w:rPr>
                                <w:rFonts w:hint="eastAsia" w:ascii="宋体" w:hAnsi="宋体"/>
                              </w:rPr>
                            </w:pPr>
                            <w:r>
                              <w:rPr>
                                <w:rFonts w:hint="eastAsia" w:ascii="楷体_GB2312" w:hAnsi="宋体" w:eastAsia="楷体_GB2312"/>
                                <w:b/>
                                <w:bCs/>
                                <w:sz w:val="18"/>
                                <w:szCs w:val="18"/>
                              </w:rPr>
                              <w:t>管理要求</w:t>
                            </w:r>
                          </w:p>
                        </w:txbxContent>
                      </wps:txbx>
                      <wps:bodyPr upright="1"/>
                    </wps:wsp>
                  </a:graphicData>
                </a:graphic>
              </wp:anchor>
            </w:drawing>
          </mc:Choice>
          <mc:Fallback>
            <w:pict>
              <v:shape id="_x0000_s1026" o:spid="_x0000_s1026" o:spt="202" type="#_x0000_t202" style="position:absolute;left:0pt;margin-left:-9pt;margin-top:0.15pt;height:37.1pt;width:72pt;z-index:251960320;mso-width-relative:page;mso-height-relative:page;" filled="f" stroked="f" coordsize="21600,21600" o:gfxdata="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cNTH1QAA&#10;AAcBAAAPAAAAAAAAAAEAIAAAACIAAABkcnMvZG93bnJldi54bWxQSwECFAAUAAAACACHTuJALLh4&#10;8a8BAABRAwAADgAAAAAAAAABACAAAAAkAQAAZHJzL2Uyb0RvYy54bWxQSwUGAAAAAAYABgBZAQAA&#10;RQUAAAAA&#10;">
                <v:fill on="f" focussize="0,0"/>
                <v:stroke on="f"/>
                <v:imagedata o:title=""/>
                <o:lock v:ext="edit" aspectratio="f"/>
                <v:textbox>
                  <w:txbxContent>
                    <w:p w14:paraId="01BDF707">
                      <w:pPr>
                        <w:spacing w:line="240" w:lineRule="exact"/>
                        <w:rPr>
                          <w:rFonts w:hint="eastAsia" w:ascii="宋体" w:hAnsi="宋体"/>
                        </w:rPr>
                      </w:pPr>
                      <w:r>
                        <w:rPr>
                          <w:rFonts w:hint="eastAsia" w:ascii="楷体_GB2312" w:hAnsi="宋体" w:eastAsia="楷体_GB2312"/>
                          <w:b/>
                          <w:bCs/>
                          <w:sz w:val="18"/>
                          <w:szCs w:val="18"/>
                        </w:rPr>
                        <w:t>管理要求</w:t>
                      </w:r>
                    </w:p>
                  </w:txbxContent>
                </v:textbox>
              </v:shape>
            </w:pict>
          </mc:Fallback>
        </mc:AlternateContent>
      </w:r>
      <w:r>
        <w:rPr>
          <w:rFonts w:hint="eastAsia" w:hAnsi="宋体"/>
          <w:color w:val="auto"/>
          <w:sz w:val="24"/>
          <w:szCs w:val="18"/>
          <w:highlight w:val="none"/>
        </w:rPr>
        <w:t>安全文明施工费专款专用，承包人应在财务账目中单独列项备查，不得挪作他用，否则造价工程师有权责令其限期改正；逾期未改正的，可以责令其暂停施工，由此造成的损失和延误的工期由承包人承担。</w:t>
      </w:r>
    </w:p>
    <w:p w14:paraId="22B19903">
      <w:pPr>
        <w:pStyle w:val="8"/>
        <w:tabs>
          <w:tab w:val="left" w:pos="1620"/>
        </w:tabs>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34F966D2">
      <w:pPr>
        <w:tabs>
          <w:tab w:val="left" w:pos="1620"/>
        </w:tabs>
        <w:spacing w:line="360" w:lineRule="auto"/>
        <w:rPr>
          <w:rFonts w:hint="eastAsia" w:ascii="宋体" w:hAnsi="宋体"/>
          <w:b/>
          <w:color w:val="auto"/>
          <w:sz w:val="24"/>
          <w:szCs w:val="18"/>
          <w:highlight w:val="none"/>
        </w:rPr>
      </w:pPr>
    </w:p>
    <w:p w14:paraId="4D8611BA">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81  进度款</w:t>
      </w:r>
    </w:p>
    <w:p w14:paraId="71909D6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81.1</w:t>
      </w:r>
    </w:p>
    <w:p w14:paraId="2296A892">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1961344" behindDoc="0" locked="0" layoutInCell="1" allowOverlap="1">
                <wp:simplePos x="0" y="0"/>
                <wp:positionH relativeFrom="column">
                  <wp:posOffset>-114300</wp:posOffset>
                </wp:positionH>
                <wp:positionV relativeFrom="paragraph">
                  <wp:posOffset>8255</wp:posOffset>
                </wp:positionV>
                <wp:extent cx="914400" cy="686435"/>
                <wp:effectExtent l="0" t="0" r="0" b="0"/>
                <wp:wrapNone/>
                <wp:docPr id="362" name="文本框 362"/>
                <wp:cNvGraphicFramePr/>
                <a:graphic xmlns:a="http://schemas.openxmlformats.org/drawingml/2006/main">
                  <a:graphicData uri="http://schemas.microsoft.com/office/word/2010/wordprocessingShape">
                    <wps:wsp>
                      <wps:cNvSpPr txBox="1"/>
                      <wps:spPr>
                        <a:xfrm>
                          <a:off x="0" y="0"/>
                          <a:ext cx="914400" cy="686435"/>
                        </a:xfrm>
                        <a:prstGeom prst="rect">
                          <a:avLst/>
                        </a:prstGeom>
                        <a:noFill/>
                        <a:ln>
                          <a:noFill/>
                        </a:ln>
                      </wps:spPr>
                      <wps:txbx>
                        <w:txbxContent>
                          <w:p w14:paraId="572E883F">
                            <w:pPr>
                              <w:rPr>
                                <w:rFonts w:hint="eastAsia" w:ascii="楷体_GB2312" w:hAnsi="宋体" w:eastAsia="楷体_GB2312"/>
                                <w:b/>
                                <w:bCs/>
                                <w:sz w:val="18"/>
                                <w:szCs w:val="18"/>
                              </w:rPr>
                            </w:pPr>
                            <w:r>
                              <w:rPr>
                                <w:rFonts w:hint="eastAsia" w:ascii="楷体_GB2312" w:hAnsi="宋体" w:eastAsia="楷体_GB2312"/>
                                <w:b/>
                                <w:bCs/>
                                <w:sz w:val="18"/>
                                <w:szCs w:val="18"/>
                              </w:rPr>
                              <w:t>约定支付期限和提交支付申请</w:t>
                            </w:r>
                          </w:p>
                        </w:txbxContent>
                      </wps:txbx>
                      <wps:bodyPr upright="1"/>
                    </wps:wsp>
                  </a:graphicData>
                </a:graphic>
              </wp:anchor>
            </w:drawing>
          </mc:Choice>
          <mc:Fallback>
            <w:pict>
              <v:shape id="_x0000_s1026" o:spid="_x0000_s1026" o:spt="202" type="#_x0000_t202" style="position:absolute;left:0pt;margin-left:-9pt;margin-top:0.65pt;height:54.05pt;width:72pt;z-index:251961344;mso-width-relative:page;mso-height-relative:page;" filled="f" stroked="f" coordsize="21600,21600" o:gfxdata="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JW8u/VAAAA&#10;CQEAAA8AAAAAAAAAAQAgAAAAIgAAAGRycy9kb3ducmV2LnhtbFBLAQIUABQAAAAIAIdO4kANF0Ir&#10;rgEAAFEDAAAOAAAAAAAAAAEAIAAAACQBAABkcnMvZTJvRG9jLnhtbFBLBQYAAAAABgAGAFkBAABE&#10;BQAAAAA=&#10;">
                <v:fill on="f" focussize="0,0"/>
                <v:stroke on="f"/>
                <v:imagedata o:title=""/>
                <o:lock v:ext="edit" aspectratio="f"/>
                <v:textbox>
                  <w:txbxContent>
                    <w:p w14:paraId="572E883F">
                      <w:pPr>
                        <w:rPr>
                          <w:rFonts w:hint="eastAsia" w:ascii="楷体_GB2312" w:hAnsi="宋体" w:eastAsia="楷体_GB2312"/>
                          <w:b/>
                          <w:bCs/>
                          <w:sz w:val="18"/>
                          <w:szCs w:val="18"/>
                        </w:rPr>
                      </w:pPr>
                      <w:r>
                        <w:rPr>
                          <w:rFonts w:hint="eastAsia" w:ascii="楷体_GB2312" w:hAnsi="宋体" w:eastAsia="楷体_GB2312"/>
                          <w:b/>
                          <w:bCs/>
                          <w:sz w:val="18"/>
                          <w:szCs w:val="18"/>
                        </w:rPr>
                        <w:t>约定支付期限和提交支付申请</w:t>
                      </w:r>
                    </w:p>
                  </w:txbxContent>
                </v:textbox>
              </v:shape>
            </w:pict>
          </mc:Fallback>
        </mc:AlternateContent>
      </w:r>
      <w:r>
        <w:rPr>
          <w:rFonts w:hint="eastAsia" w:hAnsi="宋体"/>
          <w:color w:val="auto"/>
          <w:sz w:val="24"/>
          <w:szCs w:val="18"/>
          <w:highlight w:val="none"/>
        </w:rPr>
        <w:t>合同双方当事人应在专用条款中明确进度款支付期的时限。专用条款没有约定的，支付期以月为单位。涉及政府投资资金的工程，支付期、支付方法等需调整的，应在专用条款中约定。</w:t>
      </w:r>
    </w:p>
    <w:p w14:paraId="1D41AC30">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13568" behindDoc="0" locked="0" layoutInCell="1" allowOverlap="1">
                <wp:simplePos x="0" y="0"/>
                <wp:positionH relativeFrom="column">
                  <wp:posOffset>-228600</wp:posOffset>
                </wp:positionH>
                <wp:positionV relativeFrom="paragraph">
                  <wp:posOffset>9359900</wp:posOffset>
                </wp:positionV>
                <wp:extent cx="1409700" cy="597535"/>
                <wp:effectExtent l="0" t="0" r="0" b="0"/>
                <wp:wrapNone/>
                <wp:docPr id="355" name="文本框 355"/>
                <wp:cNvGraphicFramePr/>
                <a:graphic xmlns:a="http://schemas.openxmlformats.org/drawingml/2006/main">
                  <a:graphicData uri="http://schemas.microsoft.com/office/word/2010/wordprocessingShape">
                    <wps:wsp>
                      <wps:cNvSpPr txBox="1"/>
                      <wps:spPr>
                        <a:xfrm>
                          <a:off x="0" y="0"/>
                          <a:ext cx="1409700" cy="597535"/>
                        </a:xfrm>
                        <a:prstGeom prst="rect">
                          <a:avLst/>
                        </a:prstGeom>
                        <a:noFill/>
                        <a:ln>
                          <a:noFill/>
                        </a:ln>
                      </wps:spPr>
                      <wps:txbx>
                        <w:txbxContent>
                          <w:p w14:paraId="65433199">
                            <w:pPr>
                              <w:spacing w:line="240" w:lineRule="exact"/>
                              <w:rPr>
                                <w:rFonts w:hint="eastAsia" w:eastAsia="楷体_GB2312"/>
                                <w:b/>
                                <w:bCs/>
                                <w:sz w:val="18"/>
                                <w:szCs w:val="18"/>
                              </w:rPr>
                            </w:pPr>
                            <w:r>
                              <w:rPr>
                                <w:rFonts w:hint="eastAsia" w:eastAsia="楷体_GB2312"/>
                                <w:b/>
                                <w:bCs/>
                                <w:sz w:val="18"/>
                                <w:szCs w:val="18"/>
                              </w:rPr>
                              <w:t>安全文明施工费</w:t>
                            </w:r>
                          </w:p>
                          <w:p w14:paraId="117C7079">
                            <w:pPr>
                              <w:spacing w:line="240" w:lineRule="exact"/>
                              <w:rPr>
                                <w:rFonts w:hint="eastAsia" w:eastAsia="楷体_GB2312"/>
                                <w:b/>
                                <w:bCs/>
                                <w:sz w:val="18"/>
                                <w:szCs w:val="18"/>
                              </w:rPr>
                            </w:pPr>
                            <w:r>
                              <w:rPr>
                                <w:rFonts w:hint="eastAsia" w:eastAsia="楷体_GB2312"/>
                                <w:b/>
                                <w:bCs/>
                                <w:sz w:val="18"/>
                                <w:szCs w:val="18"/>
                              </w:rPr>
                              <w:t>支付申请的提交、</w:t>
                            </w:r>
                          </w:p>
                          <w:p w14:paraId="15A142C9">
                            <w:pPr>
                              <w:spacing w:line="240" w:lineRule="exact"/>
                              <w:rPr>
                                <w:rFonts w:hint="eastAsia" w:eastAsia="楷体_GB2312"/>
                                <w:b/>
                                <w:bCs/>
                                <w:sz w:val="18"/>
                                <w:szCs w:val="18"/>
                              </w:rPr>
                            </w:pPr>
                            <w:r>
                              <w:rPr>
                                <w:rFonts w:hint="eastAsia" w:eastAsia="楷体_GB2312"/>
                                <w:b/>
                                <w:bCs/>
                                <w:sz w:val="18"/>
                                <w:szCs w:val="18"/>
                              </w:rPr>
                              <w:t>核实与支付</w:t>
                            </w:r>
                          </w:p>
                          <w:p w14:paraId="6A8F97DC">
                            <w:pPr>
                              <w:rPr>
                                <w:rFonts w:hint="eastAsia" w:eastAsia="楷体_GB2312"/>
                                <w:b/>
                                <w:bCs/>
                                <w:sz w:val="18"/>
                                <w:szCs w:val="18"/>
                              </w:rPr>
                            </w:pPr>
                          </w:p>
                        </w:txbxContent>
                      </wps:txbx>
                      <wps:bodyPr upright="1"/>
                    </wps:wsp>
                  </a:graphicData>
                </a:graphic>
              </wp:anchor>
            </w:drawing>
          </mc:Choice>
          <mc:Fallback>
            <w:pict>
              <v:shape id="_x0000_s1026" o:spid="_x0000_s1026" o:spt="202" type="#_x0000_t202" style="position:absolute;left:0pt;margin-left:-18pt;margin-top:737pt;height:47.05pt;width:111pt;z-index:252013568;mso-width-relative:page;mso-height-relative:page;" filled="f" stroked="f" coordsize="21600,21600" o:gfxdata="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YDi1&#10;1wAAAA0BAAAPAAAAAAAAAAEAIAAAACIAAABkcnMvZG93bnJldi54bWxQSwECFAAUAAAACACHTuJA&#10;5fRgorABAABSAwAADgAAAAAAAAABACAAAAAmAQAAZHJzL2Uyb0RvYy54bWxQSwUGAAAAAAYABgBZ&#10;AQAASAUAAAAA&#10;">
                <v:fill on="f" focussize="0,0"/>
                <v:stroke on="f"/>
                <v:imagedata o:title=""/>
                <o:lock v:ext="edit" aspectratio="f"/>
                <v:textbox>
                  <w:txbxContent>
                    <w:p w14:paraId="65433199">
                      <w:pPr>
                        <w:spacing w:line="240" w:lineRule="exact"/>
                        <w:rPr>
                          <w:rFonts w:hint="eastAsia" w:eastAsia="楷体_GB2312"/>
                          <w:b/>
                          <w:bCs/>
                          <w:sz w:val="18"/>
                          <w:szCs w:val="18"/>
                        </w:rPr>
                      </w:pPr>
                      <w:r>
                        <w:rPr>
                          <w:rFonts w:hint="eastAsia" w:eastAsia="楷体_GB2312"/>
                          <w:b/>
                          <w:bCs/>
                          <w:sz w:val="18"/>
                          <w:szCs w:val="18"/>
                        </w:rPr>
                        <w:t>安全文明施工费</w:t>
                      </w:r>
                    </w:p>
                    <w:p w14:paraId="117C7079">
                      <w:pPr>
                        <w:spacing w:line="240" w:lineRule="exact"/>
                        <w:rPr>
                          <w:rFonts w:hint="eastAsia" w:eastAsia="楷体_GB2312"/>
                          <w:b/>
                          <w:bCs/>
                          <w:sz w:val="18"/>
                          <w:szCs w:val="18"/>
                        </w:rPr>
                      </w:pPr>
                      <w:r>
                        <w:rPr>
                          <w:rFonts w:hint="eastAsia" w:eastAsia="楷体_GB2312"/>
                          <w:b/>
                          <w:bCs/>
                          <w:sz w:val="18"/>
                          <w:szCs w:val="18"/>
                        </w:rPr>
                        <w:t>支付申请的提交、</w:t>
                      </w:r>
                    </w:p>
                    <w:p w14:paraId="15A142C9">
                      <w:pPr>
                        <w:spacing w:line="240" w:lineRule="exact"/>
                        <w:rPr>
                          <w:rFonts w:hint="eastAsia" w:eastAsia="楷体_GB2312"/>
                          <w:b/>
                          <w:bCs/>
                          <w:sz w:val="18"/>
                          <w:szCs w:val="18"/>
                        </w:rPr>
                      </w:pPr>
                      <w:r>
                        <w:rPr>
                          <w:rFonts w:hint="eastAsia" w:eastAsia="楷体_GB2312"/>
                          <w:b/>
                          <w:bCs/>
                          <w:sz w:val="18"/>
                          <w:szCs w:val="18"/>
                        </w:rPr>
                        <w:t>核实与支付</w:t>
                      </w:r>
                    </w:p>
                    <w:p w14:paraId="6A8F97DC">
                      <w:pPr>
                        <w:rPr>
                          <w:rFonts w:hint="eastAsia" w:eastAsia="楷体_GB2312"/>
                          <w:b/>
                          <w:bCs/>
                          <w:sz w:val="18"/>
                          <w:szCs w:val="18"/>
                        </w:rPr>
                      </w:pPr>
                    </w:p>
                  </w:txbxContent>
                </v:textbox>
              </v:shape>
            </w:pict>
          </mc:Fallback>
        </mc:AlternateContent>
      </w:r>
      <w:r>
        <w:rPr>
          <w:rFonts w:hint="eastAsia" w:hAnsi="宋体"/>
          <w:color w:val="auto"/>
          <w:sz w:val="24"/>
          <w:szCs w:val="18"/>
          <w:highlight w:val="none"/>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4F24E030">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已完工程款；</w:t>
      </w:r>
    </w:p>
    <w:p w14:paraId="11510079">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已实际支付的工程款；</w:t>
      </w:r>
    </w:p>
    <w:p w14:paraId="5067F948">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本期间完成的工程款；</w:t>
      </w:r>
    </w:p>
    <w:p w14:paraId="3E24ED1E">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本期间完成的计日工费用；</w:t>
      </w:r>
    </w:p>
    <w:p w14:paraId="75C30CF8">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本期间应支付的暂列金额价款；</w:t>
      </w:r>
    </w:p>
    <w:p w14:paraId="2882EDE4">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根据第66条规定本期间应扣除的误期赔偿费；</w:t>
      </w:r>
    </w:p>
    <w:p w14:paraId="5B9EF9F4">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根据第68条至第76条规定本期间应支付的调整工程款；</w:t>
      </w:r>
    </w:p>
    <w:p w14:paraId="4A719CF1">
      <w:pPr>
        <w:pStyle w:val="8"/>
        <w:numPr>
          <w:ilvl w:val="0"/>
          <w:numId w:val="26"/>
        </w:numPr>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根据第79条本期间应扣回的预付款；</w:t>
      </w:r>
    </w:p>
    <w:p w14:paraId="1D648D04">
      <w:pPr>
        <w:pStyle w:val="8"/>
        <w:numPr>
          <w:ilvl w:val="0"/>
          <w:numId w:val="26"/>
        </w:numPr>
        <w:tabs>
          <w:tab w:val="left" w:pos="216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根据第80条规定本期间应支付或扣回的安全文明施工费；</w:t>
      </w:r>
    </w:p>
    <w:p w14:paraId="40768E52">
      <w:pPr>
        <w:pStyle w:val="8"/>
        <w:numPr>
          <w:ilvl w:val="0"/>
          <w:numId w:val="26"/>
        </w:numPr>
        <w:tabs>
          <w:tab w:val="left" w:pos="216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根据第84条本期间应扣留的质量保证金；</w:t>
      </w:r>
    </w:p>
    <w:p w14:paraId="420E0339">
      <w:pPr>
        <w:pStyle w:val="8"/>
        <w:numPr>
          <w:ilvl w:val="0"/>
          <w:numId w:val="26"/>
        </w:numPr>
        <w:tabs>
          <w:tab w:val="left" w:pos="216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根据合同约定，本期间应支付或扣留（回）的其他款项；</w:t>
      </w:r>
    </w:p>
    <w:p w14:paraId="2637E196">
      <w:pPr>
        <w:pStyle w:val="8"/>
        <w:numPr>
          <w:ilvl w:val="0"/>
          <w:numId w:val="26"/>
        </w:numPr>
        <w:tabs>
          <w:tab w:val="left" w:pos="2160"/>
        </w:tabs>
        <w:adjustRightInd w:val="0"/>
        <w:snapToGrid w:val="0"/>
        <w:spacing w:line="360" w:lineRule="auto"/>
        <w:ind w:left="1620" w:firstLine="0"/>
        <w:rPr>
          <w:rFonts w:hint="eastAsia" w:hAnsi="宋体"/>
          <w:color w:val="auto"/>
          <w:sz w:val="24"/>
          <w:szCs w:val="18"/>
          <w:highlight w:val="none"/>
        </w:rPr>
      </w:pPr>
      <w:r>
        <w:rPr>
          <w:rFonts w:hint="eastAsia" w:hAnsi="宋体"/>
          <w:color w:val="auto"/>
          <w:sz w:val="24"/>
          <w:szCs w:val="18"/>
          <w:highlight w:val="none"/>
        </w:rPr>
        <w:t>本期间应支付的工程款。</w:t>
      </w:r>
    </w:p>
    <w:p w14:paraId="712E6454">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81.2 </w:t>
      </w:r>
      <w:r>
        <w:rPr>
          <w:rFonts w:hint="eastAsia" w:hAnsi="宋体"/>
          <w:b/>
          <w:color w:val="auto"/>
          <w:sz w:val="24"/>
          <w:szCs w:val="18"/>
          <w:highlight w:val="none"/>
          <w:u w:val="dotted"/>
        </w:rPr>
        <w:t xml:space="preserve">                                                                                                         </w:t>
      </w:r>
    </w:p>
    <w:p w14:paraId="3E54C65A">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mc:AlternateContent>
          <mc:Choice Requires="wps">
            <w:drawing>
              <wp:anchor distT="0" distB="0" distL="114300" distR="114300" simplePos="0" relativeHeight="251962368" behindDoc="0" locked="0" layoutInCell="1" allowOverlap="1">
                <wp:simplePos x="0" y="0"/>
                <wp:positionH relativeFrom="column">
                  <wp:posOffset>-114300</wp:posOffset>
                </wp:positionH>
                <wp:positionV relativeFrom="paragraph">
                  <wp:posOffset>0</wp:posOffset>
                </wp:positionV>
                <wp:extent cx="914400" cy="670560"/>
                <wp:effectExtent l="0" t="0" r="0" b="0"/>
                <wp:wrapNone/>
                <wp:docPr id="356" name="文本框 356"/>
                <wp:cNvGraphicFramePr/>
                <a:graphic xmlns:a="http://schemas.openxmlformats.org/drawingml/2006/main">
                  <a:graphicData uri="http://schemas.microsoft.com/office/word/2010/wordprocessingShape">
                    <wps:wsp>
                      <wps:cNvSpPr txBox="1"/>
                      <wps:spPr>
                        <a:xfrm>
                          <a:off x="0" y="0"/>
                          <a:ext cx="914400" cy="670560"/>
                        </a:xfrm>
                        <a:prstGeom prst="rect">
                          <a:avLst/>
                        </a:prstGeom>
                        <a:noFill/>
                        <a:ln>
                          <a:noFill/>
                        </a:ln>
                      </wps:spPr>
                      <wps:txbx>
                        <w:txbxContent>
                          <w:p w14:paraId="089CC423">
                            <w:pPr>
                              <w:rPr>
                                <w:rFonts w:hint="eastAsia" w:ascii="楷体_GB2312" w:hAnsi="宋体" w:eastAsia="楷体_GB2312"/>
                                <w:b/>
                                <w:bCs/>
                                <w:sz w:val="18"/>
                                <w:szCs w:val="18"/>
                              </w:rPr>
                            </w:pPr>
                            <w:r>
                              <w:rPr>
                                <w:rFonts w:hint="eastAsia" w:ascii="楷体_GB2312" w:hAnsi="宋体" w:eastAsia="楷体_GB2312"/>
                                <w:b/>
                                <w:bCs/>
                                <w:sz w:val="18"/>
                                <w:szCs w:val="18"/>
                              </w:rPr>
                              <w:t>签发期中支付证书</w:t>
                            </w:r>
                          </w:p>
                        </w:txbxContent>
                      </wps:txbx>
                      <wps:bodyPr upright="1"/>
                    </wps:wsp>
                  </a:graphicData>
                </a:graphic>
              </wp:anchor>
            </w:drawing>
          </mc:Choice>
          <mc:Fallback>
            <w:pict>
              <v:shape id="_x0000_s1026" o:spid="_x0000_s1026" o:spt="202" type="#_x0000_t202" style="position:absolute;left:0pt;margin-left:-9pt;margin-top:0pt;height:52.8pt;width:72pt;z-index:251962368;mso-width-relative:page;mso-height-relative:page;" filled="f" stroked="f" coordsize="21600,21600" o:gfxdata="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YUsJ1AAA&#10;AAgBAAAPAAAAAAAAAAEAIAAAACIAAABkcnMvZG93bnJldi54bWxQSwECFAAUAAAACACHTuJAWmpv&#10;OrABAABRAwAADgAAAAAAAAABACAAAAAjAQAAZHJzL2Uyb0RvYy54bWxQSwUGAAAAAAYABgBZAQAA&#10;RQUAAAAA&#10;">
                <v:fill on="f" focussize="0,0"/>
                <v:stroke on="f"/>
                <v:imagedata o:title=""/>
                <o:lock v:ext="edit" aspectratio="f"/>
                <v:textbox>
                  <w:txbxContent>
                    <w:p w14:paraId="089CC423">
                      <w:pPr>
                        <w:rPr>
                          <w:rFonts w:hint="eastAsia" w:ascii="楷体_GB2312" w:hAnsi="宋体" w:eastAsia="楷体_GB2312"/>
                          <w:b/>
                          <w:bCs/>
                          <w:sz w:val="18"/>
                          <w:szCs w:val="18"/>
                        </w:rPr>
                      </w:pPr>
                      <w:r>
                        <w:rPr>
                          <w:rFonts w:hint="eastAsia" w:ascii="楷体_GB2312" w:hAnsi="宋体" w:eastAsia="楷体_GB2312"/>
                          <w:b/>
                          <w:bCs/>
                          <w:sz w:val="18"/>
                          <w:szCs w:val="18"/>
                        </w:rPr>
                        <w:t>签发期中支付证书</w:t>
                      </w:r>
                    </w:p>
                  </w:txbxContent>
                </v:textbox>
              </v:shape>
            </w:pict>
          </mc:Fallback>
        </mc:AlternateContent>
      </w:r>
      <w:r>
        <w:rPr>
          <w:rFonts w:hint="eastAsia" w:hAnsi="宋体"/>
          <w:color w:val="auto"/>
          <w:sz w:val="24"/>
          <w:szCs w:val="18"/>
          <w:highlight w:val="none"/>
        </w:rPr>
        <w:t>造价工程师在收到上述资料后，应按照第62条的规定进行计量，并根据计量结果和合同约定对资料内容予以核实。在收到上述资料后的28天内报发包人确认后向发包人签发期中支付证书，同时抄送承包人。</w:t>
      </w:r>
      <w:r>
        <w:rPr>
          <w:rFonts w:hAnsi="宋体"/>
          <w:color w:val="auto"/>
          <w:sz w:val="24"/>
          <w:szCs w:val="18"/>
          <w:highlight w:val="none"/>
        </w:rPr>
        <w:br w:type="textWrapping"/>
      </w:r>
      <w:r>
        <w:rPr>
          <w:rFonts w:hint="eastAsia" w:hAnsi="宋体"/>
          <w:color w:val="auto"/>
          <w:sz w:val="24"/>
          <w:szCs w:val="18"/>
          <w:highlight w:val="none"/>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76AD7F87">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造价工程师签发期中支付证书，不应视为发包人已同意、批准或接受了承包人完成该部分工作。</w:t>
      </w:r>
    </w:p>
    <w:p w14:paraId="4E3114ED">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81.3  </w:t>
      </w:r>
      <w:r>
        <w:rPr>
          <w:rFonts w:hint="eastAsia" w:hAnsi="宋体"/>
          <w:b/>
          <w:color w:val="auto"/>
          <w:sz w:val="24"/>
          <w:szCs w:val="18"/>
          <w:highlight w:val="none"/>
          <w:u w:val="dotted"/>
        </w:rPr>
        <w:t xml:space="preserve">                                                                                                        </w:t>
      </w:r>
    </w:p>
    <w:p w14:paraId="58285604">
      <w:pPr>
        <w:pStyle w:val="8"/>
        <w:adjustRightInd w:val="0"/>
        <w:snapToGrid w:val="0"/>
        <w:spacing w:line="360" w:lineRule="auto"/>
        <w:ind w:left="1619" w:leftChars="771"/>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16640" behindDoc="0" locked="0" layoutInCell="1" allowOverlap="1">
                <wp:simplePos x="0" y="0"/>
                <wp:positionH relativeFrom="column">
                  <wp:posOffset>-114300</wp:posOffset>
                </wp:positionH>
                <wp:positionV relativeFrom="paragraph">
                  <wp:posOffset>6350</wp:posOffset>
                </wp:positionV>
                <wp:extent cx="1028700" cy="267970"/>
                <wp:effectExtent l="0" t="0" r="0" b="0"/>
                <wp:wrapNone/>
                <wp:docPr id="382" name="文本框 382"/>
                <wp:cNvGraphicFramePr/>
                <a:graphic xmlns:a="http://schemas.openxmlformats.org/drawingml/2006/main">
                  <a:graphicData uri="http://schemas.microsoft.com/office/word/2010/wordprocessingShape">
                    <wps:wsp>
                      <wps:cNvSpPr txBox="1"/>
                      <wps:spPr>
                        <a:xfrm>
                          <a:off x="0" y="0"/>
                          <a:ext cx="1028700" cy="267970"/>
                        </a:xfrm>
                        <a:prstGeom prst="rect">
                          <a:avLst/>
                        </a:prstGeom>
                        <a:noFill/>
                        <a:ln>
                          <a:noFill/>
                        </a:ln>
                      </wps:spPr>
                      <wps:txbx>
                        <w:txbxContent>
                          <w:p w14:paraId="790A4362">
                            <w:pPr>
                              <w:rPr>
                                <w:rFonts w:hint="eastAsia" w:ascii="楷体_GB2312" w:hAnsi="宋体" w:eastAsia="楷体_GB2312"/>
                                <w:b/>
                                <w:bCs/>
                                <w:sz w:val="18"/>
                                <w:szCs w:val="18"/>
                              </w:rPr>
                            </w:pPr>
                            <w:r>
                              <w:rPr>
                                <w:rFonts w:hint="eastAsia" w:ascii="楷体_GB2312" w:hAnsi="宋体" w:eastAsia="楷体_GB2312"/>
                                <w:b/>
                                <w:bCs/>
                                <w:sz w:val="18"/>
                                <w:szCs w:val="18"/>
                              </w:rPr>
                              <w:t>进度款支付</w:t>
                            </w:r>
                          </w:p>
                        </w:txbxContent>
                      </wps:txbx>
                      <wps:bodyPr upright="1"/>
                    </wps:wsp>
                  </a:graphicData>
                </a:graphic>
              </wp:anchor>
            </w:drawing>
          </mc:Choice>
          <mc:Fallback>
            <w:pict>
              <v:shape id="_x0000_s1026" o:spid="_x0000_s1026" o:spt="202" type="#_x0000_t202" style="position:absolute;left:0pt;margin-left:-9pt;margin-top:0.5pt;height:21.1pt;width:81pt;z-index:252016640;mso-width-relative:page;mso-height-relative:page;" filled="f" stroked="f" coordsize="21600,21600" o:gfxdata="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xqzLrUAAAA&#10;CAEAAA8AAAAAAAAAAQAgAAAAIgAAAGRycy9kb3ducmV2LnhtbFBLAQIUABQAAAAIAIdO4kDWC+WP&#10;rwEAAFIDAAAOAAAAAAAAAAEAIAAAACMBAABkcnMvZTJvRG9jLnhtbFBLBQYAAAAABgAGAFkBAABE&#10;BQAAAAA=&#10;">
                <v:fill on="f" focussize="0,0"/>
                <v:stroke on="f"/>
                <v:imagedata o:title=""/>
                <o:lock v:ext="edit" aspectratio="f"/>
                <v:textbox>
                  <w:txbxContent>
                    <w:p w14:paraId="790A4362">
                      <w:pPr>
                        <w:rPr>
                          <w:rFonts w:hint="eastAsia" w:ascii="楷体_GB2312" w:hAnsi="宋体" w:eastAsia="楷体_GB2312"/>
                          <w:b/>
                          <w:bCs/>
                          <w:sz w:val="18"/>
                          <w:szCs w:val="18"/>
                        </w:rPr>
                      </w:pPr>
                      <w:r>
                        <w:rPr>
                          <w:rFonts w:hint="eastAsia" w:ascii="楷体_GB2312" w:hAnsi="宋体" w:eastAsia="楷体_GB2312"/>
                          <w:b/>
                          <w:bCs/>
                          <w:sz w:val="18"/>
                          <w:szCs w:val="18"/>
                        </w:rPr>
                        <w:t>进度款支付</w:t>
                      </w:r>
                    </w:p>
                  </w:txbxContent>
                </v:textbox>
              </v:shape>
            </w:pict>
          </mc:Fallback>
        </mc:AlternateContent>
      </w:r>
      <w:r>
        <w:rPr>
          <w:rFonts w:hint="eastAsia" w:hAnsi="宋体"/>
          <w:color w:val="auto"/>
          <w:sz w:val="24"/>
          <w:szCs w:val="18"/>
          <w:highlight w:val="none"/>
        </w:rPr>
        <w:t>发包人应在造价工程师签发期中支付证书后的14天内，按照期中支付证书列明的金额向承包人支付进度款，并通知造价工程师。</w:t>
      </w:r>
    </w:p>
    <w:p w14:paraId="635AE7D9">
      <w:pPr>
        <w:pStyle w:val="8"/>
        <w:tabs>
          <w:tab w:val="left" w:pos="1320"/>
        </w:tabs>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81.4</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0A9019D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17664" behindDoc="0" locked="0" layoutInCell="1" allowOverlap="1">
                <wp:simplePos x="0" y="0"/>
                <wp:positionH relativeFrom="column">
                  <wp:posOffset>-114300</wp:posOffset>
                </wp:positionH>
                <wp:positionV relativeFrom="paragraph">
                  <wp:posOffset>8255</wp:posOffset>
                </wp:positionV>
                <wp:extent cx="914400" cy="647700"/>
                <wp:effectExtent l="0" t="0" r="0" b="0"/>
                <wp:wrapNone/>
                <wp:docPr id="368" name="文本框 368"/>
                <wp:cNvGraphicFramePr/>
                <a:graphic xmlns:a="http://schemas.openxmlformats.org/drawingml/2006/main">
                  <a:graphicData uri="http://schemas.microsoft.com/office/word/2010/wordprocessingShape">
                    <wps:wsp>
                      <wps:cNvSpPr txBox="1"/>
                      <wps:spPr>
                        <a:xfrm>
                          <a:off x="0" y="0"/>
                          <a:ext cx="914400" cy="647700"/>
                        </a:xfrm>
                        <a:prstGeom prst="rect">
                          <a:avLst/>
                        </a:prstGeom>
                        <a:noFill/>
                        <a:ln>
                          <a:noFill/>
                        </a:ln>
                      </wps:spPr>
                      <wps:txbx>
                        <w:txbxContent>
                          <w:p w14:paraId="0A1C28E9">
                            <w:pPr>
                              <w:jc w:val="left"/>
                              <w:rPr>
                                <w:rFonts w:hint="eastAsia" w:ascii="楷体_GB2312" w:hAnsi="宋体" w:eastAsia="楷体_GB2312"/>
                                <w:b/>
                                <w:bCs/>
                                <w:sz w:val="18"/>
                                <w:szCs w:val="18"/>
                              </w:rPr>
                            </w:pPr>
                            <w:r>
                              <w:rPr>
                                <w:rFonts w:hint="eastAsia" w:ascii="楷体_GB2312" w:hAnsi="宋体" w:eastAsia="楷体_GB2312"/>
                                <w:b/>
                                <w:bCs/>
                                <w:sz w:val="18"/>
                                <w:szCs w:val="18"/>
                              </w:rPr>
                              <w:t>签发期中支付证书的限制</w:t>
                            </w:r>
                          </w:p>
                        </w:txbxContent>
                      </wps:txbx>
                      <wps:bodyPr upright="1"/>
                    </wps:wsp>
                  </a:graphicData>
                </a:graphic>
              </wp:anchor>
            </w:drawing>
          </mc:Choice>
          <mc:Fallback>
            <w:pict>
              <v:shape id="_x0000_s1026" o:spid="_x0000_s1026" o:spt="202" type="#_x0000_t202" style="position:absolute;left:0pt;margin-left:-9pt;margin-top:0.65pt;height:51pt;width:72pt;z-index:252017664;mso-width-relative:page;mso-height-relative:page;" filled="f" stroked="f" coordsize="21600,21600" o:gfxdata="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33Z8tUAAAAJ&#10;AQAADwAAAAAAAAABACAAAAAiAAAAZHJzL2Rvd25yZXYueG1sUEsBAhQAFAAAAAgAh07iQPdCVZet&#10;AQAAUQMAAA4AAAAAAAAAAQAgAAAAJAEAAGRycy9lMm9Eb2MueG1sUEsFBgAAAAAGAAYAWQEAAEMF&#10;AAAAAA==&#10;">
                <v:fill on="f" focussize="0,0"/>
                <v:stroke on="f"/>
                <v:imagedata o:title=""/>
                <o:lock v:ext="edit" aspectratio="f"/>
                <v:textbox>
                  <w:txbxContent>
                    <w:p w14:paraId="0A1C28E9">
                      <w:pPr>
                        <w:jc w:val="left"/>
                        <w:rPr>
                          <w:rFonts w:hint="eastAsia" w:ascii="楷体_GB2312" w:hAnsi="宋体" w:eastAsia="楷体_GB2312"/>
                          <w:b/>
                          <w:bCs/>
                          <w:sz w:val="18"/>
                          <w:szCs w:val="18"/>
                        </w:rPr>
                      </w:pPr>
                      <w:r>
                        <w:rPr>
                          <w:rFonts w:hint="eastAsia" w:ascii="楷体_GB2312" w:hAnsi="宋体" w:eastAsia="楷体_GB2312"/>
                          <w:b/>
                          <w:bCs/>
                          <w:sz w:val="18"/>
                          <w:szCs w:val="18"/>
                        </w:rPr>
                        <w:t>签发期中支付证书的限制</w:t>
                      </w:r>
                    </w:p>
                  </w:txbxContent>
                </v:textbox>
              </v:shape>
            </w:pict>
          </mc:Fallback>
        </mc:AlternateContent>
      </w:r>
      <w:r>
        <w:rPr>
          <w:rFonts w:hint="eastAsia" w:hAnsi="宋体"/>
          <w:color w:val="auto"/>
          <w:sz w:val="24"/>
          <w:szCs w:val="18"/>
          <w:highlight w:val="none"/>
        </w:rPr>
        <w:t>如果造价工程师未在第81.2款规定的期限内签发期中支付证书</w:t>
      </w:r>
      <w:r>
        <w:rPr>
          <w:rFonts w:hint="eastAsia" w:hAnsi="宋体"/>
          <w:color w:val="auto"/>
          <w:sz w:val="24"/>
          <w:szCs w:val="24"/>
          <w:highlight w:val="none"/>
        </w:rPr>
        <w:t>的</w:t>
      </w:r>
      <w:r>
        <w:rPr>
          <w:rFonts w:hint="eastAsia" w:hAnsi="宋体"/>
          <w:color w:val="auto"/>
          <w:sz w:val="24"/>
          <w:szCs w:val="18"/>
          <w:highlight w:val="none"/>
        </w:rPr>
        <w:t>，则视为承包人提交的支付申请已被认可，承包人应及时向发包人发出要求支付的通知。发包人应在收到通知后的14天内，按照承包人支付申请列明的金额向承包人支付进度款。</w:t>
      </w:r>
    </w:p>
    <w:p w14:paraId="08B18B8F">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81.5  </w:t>
      </w:r>
      <w:r>
        <w:rPr>
          <w:rFonts w:hint="eastAsia" w:hAnsi="宋体"/>
          <w:b/>
          <w:color w:val="auto"/>
          <w:sz w:val="24"/>
          <w:szCs w:val="18"/>
          <w:highlight w:val="none"/>
          <w:u w:val="dotted"/>
        </w:rPr>
        <w:t xml:space="preserve">                                                                                                        </w:t>
      </w:r>
    </w:p>
    <w:p w14:paraId="5DBF5AF4">
      <w:pPr>
        <w:pStyle w:val="4"/>
        <w:adjustRightInd w:val="0"/>
        <w:snapToGrid w:val="0"/>
        <w:spacing w:line="360" w:lineRule="auto"/>
        <w:ind w:left="1619" w:leftChars="771" w:firstLine="0"/>
        <w:rPr>
          <w:rFonts w:hint="eastAsia" w:ascii="宋体" w:hAnsi="宋体"/>
          <w:color w:val="auto"/>
          <w:sz w:val="24"/>
          <w:szCs w:val="24"/>
          <w:highlight w:val="none"/>
        </w:rPr>
      </w:pPr>
      <w:r>
        <w:rPr>
          <w:color w:val="auto"/>
          <w:highlight w:val="none"/>
        </w:rPr>
        <mc:AlternateContent>
          <mc:Choice Requires="wps">
            <w:drawing>
              <wp:anchor distT="0" distB="0" distL="114300" distR="114300" simplePos="0" relativeHeight="252018688" behindDoc="0" locked="0" layoutInCell="1" allowOverlap="1">
                <wp:simplePos x="0" y="0"/>
                <wp:positionH relativeFrom="column">
                  <wp:posOffset>-114300</wp:posOffset>
                </wp:positionH>
                <wp:positionV relativeFrom="paragraph">
                  <wp:posOffset>12065</wp:posOffset>
                </wp:positionV>
                <wp:extent cx="914400" cy="647065"/>
                <wp:effectExtent l="0" t="0" r="0" b="0"/>
                <wp:wrapNone/>
                <wp:docPr id="378" name="文本框 378"/>
                <wp:cNvGraphicFramePr/>
                <a:graphic xmlns:a="http://schemas.openxmlformats.org/drawingml/2006/main">
                  <a:graphicData uri="http://schemas.microsoft.com/office/word/2010/wordprocessingShape">
                    <wps:wsp>
                      <wps:cNvSpPr txBox="1"/>
                      <wps:spPr>
                        <a:xfrm>
                          <a:off x="0" y="0"/>
                          <a:ext cx="914400" cy="647065"/>
                        </a:xfrm>
                        <a:prstGeom prst="rect">
                          <a:avLst/>
                        </a:prstGeom>
                        <a:noFill/>
                        <a:ln>
                          <a:noFill/>
                        </a:ln>
                      </wps:spPr>
                      <wps:txbx>
                        <w:txbxContent>
                          <w:p w14:paraId="68CC0D51">
                            <w:pPr>
                              <w:jc w:val="left"/>
                              <w:rPr>
                                <w:rFonts w:hint="eastAsia" w:ascii="楷体_GB2312" w:hAnsi="宋体" w:eastAsia="楷体_GB2312"/>
                                <w:b/>
                                <w:bCs/>
                                <w:sz w:val="18"/>
                                <w:szCs w:val="18"/>
                              </w:rPr>
                            </w:pPr>
                            <w:r>
                              <w:rPr>
                                <w:rFonts w:hint="eastAsia" w:ascii="楷体_GB2312" w:hAnsi="宋体" w:eastAsia="楷体_GB2312"/>
                                <w:b/>
                                <w:bCs/>
                                <w:sz w:val="18"/>
                                <w:szCs w:val="18"/>
                              </w:rPr>
                              <w:t>进度款支付的限制</w:t>
                            </w:r>
                          </w:p>
                        </w:txbxContent>
                      </wps:txbx>
                      <wps:bodyPr upright="1"/>
                    </wps:wsp>
                  </a:graphicData>
                </a:graphic>
              </wp:anchor>
            </w:drawing>
          </mc:Choice>
          <mc:Fallback>
            <w:pict>
              <v:shape id="_x0000_s1026" o:spid="_x0000_s1026" o:spt="202" type="#_x0000_t202" style="position:absolute;left:0pt;margin-left:-9pt;margin-top:0.95pt;height:50.95pt;width:72pt;z-index:252018688;mso-width-relative:page;mso-height-relative:page;" filled="f" stroked="f" coordsize="21600,21600" o:gfxdata="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pjGV7VAAAA&#10;CQEAAA8AAAAAAAAAAQAgAAAAIgAAAGRycy9kb3ducmV2LnhtbFBLAQIUABQAAAAIAIdO4kCvhJum&#10;rgEAAFEDAAAOAAAAAAAAAAEAIAAAACQBAABkcnMvZTJvRG9jLnhtbFBLBQYAAAAABgAGAFkBAABE&#10;BQAAAAA=&#10;">
                <v:fill on="f" focussize="0,0"/>
                <v:stroke on="f"/>
                <v:imagedata o:title=""/>
                <o:lock v:ext="edit" aspectratio="f"/>
                <v:textbox>
                  <w:txbxContent>
                    <w:p w14:paraId="68CC0D51">
                      <w:pPr>
                        <w:jc w:val="left"/>
                        <w:rPr>
                          <w:rFonts w:hint="eastAsia" w:ascii="楷体_GB2312" w:hAnsi="宋体" w:eastAsia="楷体_GB2312"/>
                          <w:b/>
                          <w:bCs/>
                          <w:sz w:val="18"/>
                          <w:szCs w:val="18"/>
                        </w:rPr>
                      </w:pPr>
                      <w:r>
                        <w:rPr>
                          <w:rFonts w:hint="eastAsia" w:ascii="楷体_GB2312" w:hAnsi="宋体" w:eastAsia="楷体_GB2312"/>
                          <w:b/>
                          <w:bCs/>
                          <w:sz w:val="18"/>
                          <w:szCs w:val="18"/>
                        </w:rPr>
                        <w:t>进度款支付的限制</w:t>
                      </w:r>
                    </w:p>
                  </w:txbxContent>
                </v:textbox>
              </v:shape>
            </w:pict>
          </mc:Fallback>
        </mc:AlternateContent>
      </w:r>
      <w:r>
        <w:rPr>
          <w:rFonts w:hint="eastAsia" w:ascii="宋体" w:hAnsi="宋体"/>
          <w:color w:val="auto"/>
          <w:sz w:val="24"/>
          <w:szCs w:val="24"/>
          <w:highlight w:val="none"/>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4785D917">
      <w:pPr>
        <w:pStyle w:val="4"/>
        <w:adjustRightInd w:val="0"/>
        <w:snapToGrid w:val="0"/>
        <w:spacing w:line="360" w:lineRule="auto"/>
        <w:ind w:left="1640" w:leftChars="781" w:firstLine="0"/>
        <w:rPr>
          <w:rFonts w:hint="eastAsia" w:ascii="宋体" w:hAnsi="宋体"/>
          <w:color w:val="auto"/>
          <w:sz w:val="24"/>
          <w:szCs w:val="24"/>
          <w:highlight w:val="none"/>
        </w:rPr>
      </w:pPr>
      <w:r>
        <w:rPr>
          <w:rFonts w:hint="eastAsia" w:ascii="宋体" w:hAnsi="宋体"/>
          <w:color w:val="auto"/>
          <w:sz w:val="24"/>
          <w:szCs w:val="24"/>
          <w:highlight w:val="none"/>
        </w:rPr>
        <w:t>发包人未按照按照合同约定支付进度款，合同双方当事人又未达成延期支付协议，导致无法施工的，承包人可停止施工。发包人应承担由此增加的费用和（或）延误的工期，并向承包人支付合理利润。</w:t>
      </w:r>
    </w:p>
    <w:p w14:paraId="690F6FD7">
      <w:pPr>
        <w:pStyle w:val="8"/>
        <w:tabs>
          <w:tab w:val="left" w:pos="1320"/>
        </w:tabs>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81.6</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323B11AC">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62720" behindDoc="0" locked="0" layoutInCell="1" allowOverlap="1">
                <wp:simplePos x="0" y="0"/>
                <wp:positionH relativeFrom="column">
                  <wp:posOffset>-114300</wp:posOffset>
                </wp:positionH>
                <wp:positionV relativeFrom="paragraph">
                  <wp:posOffset>15875</wp:posOffset>
                </wp:positionV>
                <wp:extent cx="1028700" cy="266065"/>
                <wp:effectExtent l="0" t="0" r="0" b="0"/>
                <wp:wrapNone/>
                <wp:docPr id="390" name="文本框 390"/>
                <wp:cNvGraphicFramePr/>
                <a:graphic xmlns:a="http://schemas.openxmlformats.org/drawingml/2006/main">
                  <a:graphicData uri="http://schemas.microsoft.com/office/word/2010/wordprocessingShape">
                    <wps:wsp>
                      <wps:cNvSpPr txBox="1"/>
                      <wps:spPr>
                        <a:xfrm>
                          <a:off x="0" y="0"/>
                          <a:ext cx="1028700" cy="266065"/>
                        </a:xfrm>
                        <a:prstGeom prst="rect">
                          <a:avLst/>
                        </a:prstGeom>
                        <a:noFill/>
                        <a:ln>
                          <a:noFill/>
                        </a:ln>
                      </wps:spPr>
                      <wps:txbx>
                        <w:txbxContent>
                          <w:p w14:paraId="16F6159A">
                            <w:pPr>
                              <w:rPr>
                                <w:rFonts w:hint="eastAsia" w:ascii="楷体_GB2312" w:hAnsi="宋体" w:eastAsia="楷体_GB2312"/>
                                <w:b/>
                                <w:bCs/>
                                <w:sz w:val="18"/>
                                <w:szCs w:val="18"/>
                              </w:rPr>
                            </w:pPr>
                            <w:r>
                              <w:rPr>
                                <w:rFonts w:hint="eastAsia" w:ascii="楷体_GB2312" w:hAnsi="宋体" w:eastAsia="楷体_GB2312"/>
                                <w:b/>
                                <w:bCs/>
                                <w:sz w:val="18"/>
                                <w:szCs w:val="18"/>
                              </w:rPr>
                              <w:t>修正支付证书</w:t>
                            </w:r>
                          </w:p>
                        </w:txbxContent>
                      </wps:txbx>
                      <wps:bodyPr upright="1"/>
                    </wps:wsp>
                  </a:graphicData>
                </a:graphic>
              </wp:anchor>
            </w:drawing>
          </mc:Choice>
          <mc:Fallback>
            <w:pict>
              <v:shape id="_x0000_s1026" o:spid="_x0000_s1026" o:spt="202" type="#_x0000_t202" style="position:absolute;left:0pt;margin-left:-9pt;margin-top:1.25pt;height:20.95pt;width:81pt;z-index:252062720;mso-width-relative:page;mso-height-relative:page;" filled="f" stroked="f" coordsize="21600,21600" o:gfxdata="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50FTHVAAAA&#10;CAEAAA8AAAAAAAAAAQAgAAAAIgAAAGRycy9kb3ducmV2LnhtbFBLAQIUABQAAAAIAIdO4kDPgcly&#10;rgEAAFIDAAAOAAAAAAAAAAEAIAAAACQBAABkcnMvZTJvRG9jLnhtbFBLBQYAAAAABgAGAFkBAABE&#10;BQAAAAA=&#10;">
                <v:fill on="f" focussize="0,0"/>
                <v:stroke on="f"/>
                <v:imagedata o:title=""/>
                <o:lock v:ext="edit" aspectratio="f"/>
                <v:textbox>
                  <w:txbxContent>
                    <w:p w14:paraId="16F6159A">
                      <w:pPr>
                        <w:rPr>
                          <w:rFonts w:hint="eastAsia" w:ascii="楷体_GB2312" w:hAnsi="宋体" w:eastAsia="楷体_GB2312"/>
                          <w:b/>
                          <w:bCs/>
                          <w:sz w:val="18"/>
                          <w:szCs w:val="18"/>
                        </w:rPr>
                      </w:pPr>
                      <w:r>
                        <w:rPr>
                          <w:rFonts w:hint="eastAsia" w:ascii="楷体_GB2312" w:hAnsi="宋体" w:eastAsia="楷体_GB2312"/>
                          <w:b/>
                          <w:bCs/>
                          <w:sz w:val="18"/>
                          <w:szCs w:val="18"/>
                        </w:rPr>
                        <w:t>修正支付证书</w:t>
                      </w:r>
                    </w:p>
                  </w:txbxContent>
                </v:textbox>
              </v:shape>
            </w:pict>
          </mc:Fallback>
        </mc:AlternateContent>
      </w:r>
      <w:r>
        <w:rPr>
          <w:rFonts w:hint="eastAsia" w:hAnsi="宋体"/>
          <w:color w:val="auto"/>
          <w:sz w:val="24"/>
          <w:szCs w:val="18"/>
          <w:highlight w:val="none"/>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w:t>
      </w:r>
      <w:r>
        <w:rPr>
          <w:rFonts w:hint="eastAsia" w:hAnsi="宋体"/>
          <w:color w:val="auto"/>
          <w:sz w:val="24"/>
          <w:szCs w:val="24"/>
          <w:highlight w:val="none"/>
        </w:rPr>
        <w:t>按照合同约定处理，并</w:t>
      </w:r>
      <w:r>
        <w:rPr>
          <w:rFonts w:hint="eastAsia" w:hAnsi="宋体"/>
          <w:color w:val="auto"/>
          <w:sz w:val="24"/>
          <w:szCs w:val="18"/>
          <w:highlight w:val="none"/>
        </w:rPr>
        <w:t>在任何期中支付证书中扣除相应价款。</w:t>
      </w:r>
    </w:p>
    <w:p w14:paraId="2604693D">
      <w:pPr>
        <w:pStyle w:val="8"/>
        <w:adjustRightInd w:val="0"/>
        <w:snapToGrid w:val="0"/>
        <w:spacing w:line="240" w:lineRule="exact"/>
        <w:ind w:right="-238"/>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32CE6AA9">
      <w:pPr>
        <w:tabs>
          <w:tab w:val="left" w:pos="1620"/>
        </w:tabs>
        <w:spacing w:line="240" w:lineRule="exact"/>
        <w:rPr>
          <w:rFonts w:hint="eastAsia" w:ascii="宋体" w:hAnsi="宋体"/>
          <w:b/>
          <w:color w:val="auto"/>
          <w:sz w:val="24"/>
          <w:szCs w:val="18"/>
          <w:highlight w:val="none"/>
        </w:rPr>
      </w:pPr>
    </w:p>
    <w:p w14:paraId="622EF58E">
      <w:pPr>
        <w:pStyle w:val="8"/>
        <w:tabs>
          <w:tab w:val="left" w:pos="540"/>
        </w:tabs>
        <w:adjustRightInd w:val="0"/>
        <w:snapToGrid w:val="0"/>
        <w:spacing w:before="240" w:beforeLines="100" w:line="360" w:lineRule="auto"/>
        <w:ind w:right="-238"/>
        <w:rPr>
          <w:rFonts w:hint="eastAsia" w:hAnsi="宋体"/>
          <w:b/>
          <w:color w:val="auto"/>
          <w:sz w:val="30"/>
          <w:szCs w:val="30"/>
          <w:highlight w:val="none"/>
        </w:rPr>
      </w:pPr>
      <w:r>
        <w:rPr>
          <w:rFonts w:hint="eastAsia" w:hAnsi="宋体"/>
          <w:b/>
          <w:color w:val="auto"/>
          <w:sz w:val="30"/>
          <w:szCs w:val="30"/>
          <w:highlight w:val="none"/>
        </w:rPr>
        <w:t>82  竣工结算</w:t>
      </w:r>
    </w:p>
    <w:p w14:paraId="29DF828A">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82.1      </w:t>
      </w:r>
    </w:p>
    <w:p w14:paraId="543EFD4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19712" behindDoc="0" locked="0" layoutInCell="1" allowOverlap="1">
                <wp:simplePos x="0" y="0"/>
                <wp:positionH relativeFrom="column">
                  <wp:posOffset>-114300</wp:posOffset>
                </wp:positionH>
                <wp:positionV relativeFrom="paragraph">
                  <wp:posOffset>38735</wp:posOffset>
                </wp:positionV>
                <wp:extent cx="914400" cy="396240"/>
                <wp:effectExtent l="0" t="0" r="0" b="0"/>
                <wp:wrapNone/>
                <wp:docPr id="383" name="文本框 383"/>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5060A2E">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约定结算程序和期限</w:t>
                            </w:r>
                          </w:p>
                        </w:txbxContent>
                      </wps:txbx>
                      <wps:bodyPr upright="1"/>
                    </wps:wsp>
                  </a:graphicData>
                </a:graphic>
              </wp:anchor>
            </w:drawing>
          </mc:Choice>
          <mc:Fallback>
            <w:pict>
              <v:shape id="_x0000_s1026" o:spid="_x0000_s1026" o:spt="202" type="#_x0000_t202" style="position:absolute;left:0pt;margin-left:-9pt;margin-top:3.05pt;height:31.2pt;width:72pt;z-index:252019712;mso-width-relative:page;mso-height-relative:page;" filled="f" stroked="f" coordsize="21600,21600" o:gfxdata="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vsDBXUAAAA&#10;CAEAAA8AAAAAAAAAAQAgAAAAIgAAAGRycy9kb3ducmV2LnhtbFBLAQIUABQAAAAIAIdO4kBMMdwL&#10;rwEAAFEDAAAOAAAAAAAAAAEAIAAAACMBAABkcnMvZTJvRG9jLnhtbFBLBQYAAAAABgAGAFkBAABE&#10;BQAAAAA=&#10;">
                <v:fill on="f" focussize="0,0"/>
                <v:stroke on="f"/>
                <v:imagedata o:title=""/>
                <o:lock v:ext="edit" aspectratio="f"/>
                <v:textbox>
                  <w:txbxContent>
                    <w:p w14:paraId="15060A2E">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约定结算程序和期限</w:t>
                      </w:r>
                    </w:p>
                  </w:txbxContent>
                </v:textbox>
              </v:shape>
            </w:pict>
          </mc:Fallback>
        </mc:AlternateContent>
      </w:r>
      <w:r>
        <w:rPr>
          <w:rFonts w:hint="eastAsia" w:hAnsi="宋体"/>
          <w:color w:val="auto"/>
          <w:sz w:val="24"/>
          <w:szCs w:val="18"/>
          <w:highlight w:val="none"/>
        </w:rPr>
        <w:t>合同双方当事人应按照国家标准《建设工程工程量清单计价规范》（GB50500-2008）规定在专用条款中明确办理竣工结算的程序和时限。专用条款没有约定的，竣工结算按照第82.2款至第82.5款规定办理。</w:t>
      </w:r>
    </w:p>
    <w:p w14:paraId="7C71621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在办理竣工结算期间，发包人按照第78条规定应向承包人支付的工程款及其他款项不停止。</w:t>
      </w:r>
    </w:p>
    <w:p w14:paraId="54CACC7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82.2  </w:t>
      </w:r>
      <w:r>
        <w:rPr>
          <w:rFonts w:hint="eastAsia" w:hAnsi="宋体"/>
          <w:b/>
          <w:color w:val="auto"/>
          <w:sz w:val="24"/>
          <w:szCs w:val="18"/>
          <w:highlight w:val="none"/>
          <w:u w:val="dotted"/>
        </w:rPr>
        <w:t xml:space="preserve">                                                                                                       </w:t>
      </w:r>
    </w:p>
    <w:p w14:paraId="191316B5">
      <w:pPr>
        <w:pStyle w:val="8"/>
        <w:tabs>
          <w:tab w:val="left" w:pos="2641"/>
        </w:tabs>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20736" behindDoc="0" locked="0" layoutInCell="1" allowOverlap="1">
                <wp:simplePos x="0" y="0"/>
                <wp:positionH relativeFrom="column">
                  <wp:posOffset>-114300</wp:posOffset>
                </wp:positionH>
                <wp:positionV relativeFrom="paragraph">
                  <wp:posOffset>23495</wp:posOffset>
                </wp:positionV>
                <wp:extent cx="914400" cy="459105"/>
                <wp:effectExtent l="0" t="0" r="0" b="0"/>
                <wp:wrapNone/>
                <wp:docPr id="393" name="文本框 393"/>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25D69ED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递交结算文件及其限制</w:t>
                            </w:r>
                          </w:p>
                        </w:txbxContent>
                      </wps:txbx>
                      <wps:bodyPr upright="1"/>
                    </wps:wsp>
                  </a:graphicData>
                </a:graphic>
              </wp:anchor>
            </w:drawing>
          </mc:Choice>
          <mc:Fallback>
            <w:pict>
              <v:shape id="_x0000_s1026" o:spid="_x0000_s1026" o:spt="202" type="#_x0000_t202" style="position:absolute;left:0pt;margin-left:-9pt;margin-top:1.85pt;height:36.15pt;width:72pt;z-index:252020736;mso-width-relative:page;mso-height-relative:page;" filled="f" stroked="f" coordsize="21600,21600" o:gfxdata="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Qfx4rVAAAA&#10;CAEAAA8AAAAAAAAAAQAgAAAAIgAAAGRycy9kb3ducmV2LnhtbFBLAQIUABQAAAAIAIdO4kBtoU69&#10;rgEAAFEDAAAOAAAAAAAAAAEAIAAAACQBAABkcnMvZTJvRG9jLnhtbFBLBQYAAAAABgAGAFkBAABE&#10;BQAAAAA=&#10;">
                <v:fill on="f" focussize="0,0"/>
                <v:stroke on="f"/>
                <v:imagedata o:title=""/>
                <o:lock v:ext="edit" aspectratio="f"/>
                <v:textbox>
                  <w:txbxContent>
                    <w:p w14:paraId="25D69ED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递交结算文件及其限制</w:t>
                      </w:r>
                    </w:p>
                  </w:txbxContent>
                </v:textbox>
              </v:shape>
            </w:pict>
          </mc:Fallback>
        </mc:AlternateContent>
      </w:r>
      <w:r>
        <w:rPr>
          <w:rFonts w:hint="eastAsia" w:hAnsi="宋体"/>
          <w:color w:val="auto"/>
          <w:sz w:val="24"/>
          <w:szCs w:val="18"/>
          <w:highlight w:val="none"/>
        </w:rPr>
        <w:t>承包人应在提交竣工验收申请报告前编制完成竣工结算文件，并在提交竣工验收申请报告的同时向造价工程师递交竣工结算文件。</w:t>
      </w:r>
    </w:p>
    <w:p w14:paraId="5AAF326E">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未在本款规定的时间内递交竣工结算文件，经发包人催促后仍未递交或没有明确答复的，造价工程师可根据自己掌握的资料编制竣工结算文件，在报经发包人批准后，作为办理竣工结算和支付结算款的依据，承包人应予以认可。</w:t>
      </w:r>
    </w:p>
    <w:p w14:paraId="749D3C34">
      <w:pPr>
        <w:pStyle w:val="8"/>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rPr>
        <w:t xml:space="preserve">82.3  </w:t>
      </w:r>
      <w:r>
        <w:rPr>
          <w:rFonts w:hint="eastAsia" w:hAnsi="宋体"/>
          <w:b/>
          <w:color w:val="auto"/>
          <w:sz w:val="24"/>
          <w:szCs w:val="18"/>
          <w:highlight w:val="none"/>
          <w:u w:val="dotted"/>
        </w:rPr>
        <w:t xml:space="preserve">                                                                                                        </w:t>
      </w:r>
    </w:p>
    <w:p w14:paraId="548642E8">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21760" behindDoc="0" locked="0" layoutInCell="1" allowOverlap="1">
                <wp:simplePos x="0" y="0"/>
                <wp:positionH relativeFrom="column">
                  <wp:posOffset>-114300</wp:posOffset>
                </wp:positionH>
                <wp:positionV relativeFrom="paragraph">
                  <wp:posOffset>38735</wp:posOffset>
                </wp:positionV>
                <wp:extent cx="914400" cy="418465"/>
                <wp:effectExtent l="0" t="0" r="0" b="0"/>
                <wp:wrapNone/>
                <wp:docPr id="373" name="文本框 373"/>
                <wp:cNvGraphicFramePr/>
                <a:graphic xmlns:a="http://schemas.openxmlformats.org/drawingml/2006/main">
                  <a:graphicData uri="http://schemas.microsoft.com/office/word/2010/wordprocessingShape">
                    <wps:wsp>
                      <wps:cNvSpPr txBox="1"/>
                      <wps:spPr>
                        <a:xfrm>
                          <a:off x="0" y="0"/>
                          <a:ext cx="914400" cy="418465"/>
                        </a:xfrm>
                        <a:prstGeom prst="rect">
                          <a:avLst/>
                        </a:prstGeom>
                        <a:noFill/>
                        <a:ln>
                          <a:noFill/>
                        </a:ln>
                      </wps:spPr>
                      <wps:txbx>
                        <w:txbxContent>
                          <w:p w14:paraId="5CFF8C6F">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核实结算文件及其限制</w:t>
                            </w:r>
                          </w:p>
                        </w:txbxContent>
                      </wps:txbx>
                      <wps:bodyPr upright="1"/>
                    </wps:wsp>
                  </a:graphicData>
                </a:graphic>
              </wp:anchor>
            </w:drawing>
          </mc:Choice>
          <mc:Fallback>
            <w:pict>
              <v:shape id="_x0000_s1026" o:spid="_x0000_s1026" o:spt="202" type="#_x0000_t202" style="position:absolute;left:0pt;margin-left:-9pt;margin-top:3.05pt;height:32.95pt;width:72pt;z-index:252021760;mso-width-relative:page;mso-height-relative:page;" filled="f" stroked="f" coordsize="21600,21600" o:gfxdata="UEsDBAoAAAAAAIdO4kAAAAAAAAAAAAAAAAAEAAAAZHJzL1BLAwQUAAAACACHTuJAsUJJ49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Qknj1QAA&#10;AAgBAAAPAAAAAAAAAAEAIAAAACIAAABkcnMvZG93bnJldi54bWxQSwECFAAUAAAACACHTuJAHiOh&#10;p68BAABRAwAADgAAAAAAAAABACAAAAAkAQAAZHJzL2Uyb0RvYy54bWxQSwUGAAAAAAYABgBZAQAA&#10;RQUAAAAA&#10;">
                <v:fill on="f" focussize="0,0"/>
                <v:stroke on="f"/>
                <v:imagedata o:title=""/>
                <o:lock v:ext="edit" aspectratio="f"/>
                <v:textbox>
                  <w:txbxContent>
                    <w:p w14:paraId="5CFF8C6F">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核实结算文件及其限制</w:t>
                      </w:r>
                    </w:p>
                  </w:txbxContent>
                </v:textbox>
              </v:shape>
            </w:pict>
          </mc:Fallback>
        </mc:AlternateContent>
      </w:r>
      <w:r>
        <w:rPr>
          <w:rFonts w:hint="eastAsia" w:hAnsi="宋体"/>
          <w:color w:val="auto"/>
          <w:sz w:val="24"/>
          <w:szCs w:val="18"/>
          <w:highlight w:val="none"/>
        </w:rPr>
        <w:t>造价工程师应在收到承包人按照第82.2款规定递交的竣工结算文件后的28天内予以核实，并向承包人提出完整的核实意见（包括进一步补充资料和修改结算文件），同时抄报发包人。承包人在收到核实意见后的28天内按照造价工程师提出的合理要求补充资料，修改竣工结算文件，并再次递交给造价工程师。</w:t>
      </w:r>
      <w:r>
        <w:rPr>
          <w:rFonts w:hAnsi="宋体"/>
          <w:color w:val="auto"/>
          <w:sz w:val="24"/>
          <w:szCs w:val="18"/>
          <w:highlight w:val="none"/>
        </w:rPr>
        <w:br w:type="textWrapping"/>
      </w:r>
      <w:r>
        <w:rPr>
          <w:rFonts w:hint="eastAsia" w:hAnsi="宋体"/>
          <w:color w:val="auto"/>
          <w:sz w:val="24"/>
          <w:szCs w:val="18"/>
          <w:highlight w:val="none"/>
        </w:rPr>
        <w:t>造价工程师在收到竣工结算文件后的28天内，不核实竣工结算或未提出核实意见的，视为承包人递交的竣工结算已被认可。</w:t>
      </w:r>
    </w:p>
    <w:p w14:paraId="2DFF602A">
      <w:pPr>
        <w:pStyle w:val="8"/>
        <w:adjustRightInd w:val="0"/>
        <w:snapToGrid w:val="0"/>
        <w:spacing w:line="360" w:lineRule="auto"/>
        <w:ind w:left="1619" w:leftChars="771"/>
        <w:rPr>
          <w:rFonts w:hint="eastAsia" w:hAnsi="宋体"/>
          <w:color w:val="auto"/>
          <w:sz w:val="24"/>
          <w:szCs w:val="18"/>
          <w:highlight w:val="none"/>
          <w:u w:val="single"/>
        </w:rPr>
      </w:pPr>
      <w:r>
        <w:rPr>
          <w:rFonts w:hint="eastAsia" w:hAnsi="宋体"/>
          <w:color w:val="auto"/>
          <w:sz w:val="24"/>
          <w:szCs w:val="18"/>
          <w:highlight w:val="none"/>
        </w:rPr>
        <w:t>承包人在收到造价工程师提出的核实意见后的28天内，不确认也未提出异议的，视为造价工程师提出的核实意见已被认可，竣工结算办理完毕。</w:t>
      </w:r>
    </w:p>
    <w:p w14:paraId="52AA424B">
      <w:pPr>
        <w:pStyle w:val="8"/>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rPr>
        <w:t xml:space="preserve">82.4  </w:t>
      </w:r>
      <w:r>
        <w:rPr>
          <w:rFonts w:hint="eastAsia" w:hAnsi="宋体"/>
          <w:b/>
          <w:color w:val="auto"/>
          <w:sz w:val="24"/>
          <w:szCs w:val="18"/>
          <w:highlight w:val="none"/>
          <w:u w:val="dotted"/>
        </w:rPr>
        <w:t xml:space="preserve">                                                                                                        </w:t>
      </w:r>
    </w:p>
    <w:p w14:paraId="0EA083FE">
      <w:pPr>
        <w:pStyle w:val="8"/>
        <w:adjustRightInd w:val="0"/>
        <w:snapToGrid w:val="0"/>
        <w:spacing w:line="360" w:lineRule="auto"/>
        <w:ind w:left="1619" w:leftChars="771"/>
        <w:rPr>
          <w:rFonts w:hint="eastAsia" w:hAnsi="宋体"/>
          <w:color w:val="auto"/>
          <w:sz w:val="24"/>
          <w:szCs w:val="18"/>
          <w:highlight w:val="none"/>
          <w:u w:val="single"/>
        </w:rPr>
      </w:pPr>
      <w:r>
        <w:rPr>
          <w:color w:val="auto"/>
          <w:highlight w:val="none"/>
        </w:rPr>
        <mc:AlternateContent>
          <mc:Choice Requires="wps">
            <w:drawing>
              <wp:anchor distT="0" distB="0" distL="114300" distR="114300" simplePos="0" relativeHeight="252022784"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74" name="文本框 374"/>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4EA7CA3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复核再次递交结算文件</w:t>
                            </w:r>
                          </w:p>
                        </w:txbxContent>
                      </wps:txbx>
                      <wps:bodyPr upright="1"/>
                    </wps:wsp>
                  </a:graphicData>
                </a:graphic>
              </wp:anchor>
            </w:drawing>
          </mc:Choice>
          <mc:Fallback>
            <w:pict>
              <v:shape id="_x0000_s1026" o:spid="_x0000_s1026" o:spt="202" type="#_x0000_t202" style="position:absolute;left:0pt;margin-left:-9pt;margin-top:1.25pt;height:56.55pt;width:72pt;z-index:252022784;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ZCALtYA&#10;AAAJAQAADwAAAAAAAAABACAAAAAiAAAAZHJzL2Rvd25yZXYueG1sUEsBAhQAFAAAAAgAh07iQC8C&#10;HD6vAQAAUQMAAA4AAAAAAAAAAQAgAAAAJQEAAGRycy9lMm9Eb2MueG1sUEsFBgAAAAAGAAYAWQEA&#10;AEYFAAAAAA==&#10;">
                <v:fill on="f" focussize="0,0"/>
                <v:stroke on="f"/>
                <v:imagedata o:title=""/>
                <o:lock v:ext="edit" aspectratio="f"/>
                <v:textbox>
                  <w:txbxContent>
                    <w:p w14:paraId="4EA7CA3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复核再次递交结算文件</w:t>
                      </w:r>
                    </w:p>
                  </w:txbxContent>
                </v:textbox>
              </v:shape>
            </w:pict>
          </mc:Fallback>
        </mc:AlternateContent>
      </w:r>
      <w:r>
        <w:rPr>
          <w:rFonts w:hint="eastAsia" w:hAnsi="宋体"/>
          <w:color w:val="auto"/>
          <w:sz w:val="24"/>
          <w:szCs w:val="18"/>
          <w:highlight w:val="none"/>
        </w:rPr>
        <w:t>造价工程师应在收到承包人按照第82.3款规定再次递交的竣工结算文件后的28天内予以复核，并将复核结果通知承包人、抄报发包人。</w:t>
      </w:r>
    </w:p>
    <w:p w14:paraId="4A08C1DD">
      <w:pPr>
        <w:pStyle w:val="8"/>
        <w:adjustRightInd w:val="0"/>
        <w:snapToGrid w:val="0"/>
        <w:spacing w:line="360" w:lineRule="auto"/>
        <w:ind w:left="1615"/>
        <w:rPr>
          <w:rFonts w:hint="eastAsia" w:hAnsi="宋体"/>
          <w:color w:val="auto"/>
          <w:sz w:val="24"/>
          <w:szCs w:val="18"/>
          <w:highlight w:val="none"/>
        </w:rPr>
      </w:pPr>
      <w:r>
        <w:rPr>
          <w:rFonts w:hint="eastAsia" w:hAnsi="宋体"/>
          <w:color w:val="auto"/>
          <w:sz w:val="24"/>
          <w:szCs w:val="18"/>
          <w:highlight w:val="none"/>
        </w:rPr>
        <w:t>（1）经复核无误的，除属于第86条规定的争议外，发包人应在7天内在竣工结算文件上签字确认，竣工结算办理完毕。</w:t>
      </w:r>
    </w:p>
    <w:p w14:paraId="158E1195">
      <w:pPr>
        <w:pStyle w:val="8"/>
        <w:adjustRightInd w:val="0"/>
        <w:snapToGrid w:val="0"/>
        <w:spacing w:line="360" w:lineRule="auto"/>
        <w:ind w:left="1615"/>
        <w:rPr>
          <w:rFonts w:hint="eastAsia" w:hAnsi="宋体"/>
          <w:color w:val="auto"/>
          <w:sz w:val="24"/>
          <w:szCs w:val="18"/>
          <w:highlight w:val="none"/>
          <w:u w:val="single"/>
        </w:rPr>
      </w:pPr>
      <w:r>
        <w:rPr>
          <w:rFonts w:hint="eastAsia" w:hAnsi="宋体"/>
          <w:color w:val="auto"/>
          <w:sz w:val="24"/>
          <w:szCs w:val="18"/>
          <w:highlight w:val="none"/>
        </w:rPr>
        <w:t>（2）经复核认为有误的：无误部分按照本款第(1)点规定办理不完全竣工结算；有误部分由造价工程师与合同双方当事人协商解决，或按照第86条规定处理。</w:t>
      </w:r>
    </w:p>
    <w:p w14:paraId="3B1AC3D9">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82.5</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14997C0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23808"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75" name="文本框 375"/>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F3F8052">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交付工程</w:t>
                            </w:r>
                          </w:p>
                        </w:txbxContent>
                      </wps:txbx>
                      <wps:bodyPr upright="1"/>
                    </wps:wsp>
                  </a:graphicData>
                </a:graphic>
              </wp:anchor>
            </w:drawing>
          </mc:Choice>
          <mc:Fallback>
            <w:pict>
              <v:shape id="_x0000_s1026" o:spid="_x0000_s1026" o:spt="202" type="#_x0000_t202" style="position:absolute;left:0pt;margin-left:-9pt;margin-top:0.45pt;height:31.2pt;width:72pt;z-index:252023808;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Khm&#10;mICwAQAAUQMAAA4AAAAAAAAAAQAgAAAAJAEAAGRycy9lMm9Eb2MueG1sUEsFBgAAAAAGAAYAWQEA&#10;AEYFAAAAAA==&#10;">
                <v:fill on="f" focussize="0,0"/>
                <v:stroke on="f"/>
                <v:imagedata o:title=""/>
                <o:lock v:ext="edit" aspectratio="f"/>
                <v:textbox>
                  <w:txbxContent>
                    <w:p w14:paraId="7F3F8052">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交付工程</w:t>
                      </w:r>
                    </w:p>
                  </w:txbxContent>
                </v:textbox>
              </v:shape>
            </w:pict>
          </mc:Fallback>
        </mc:AlternateContent>
      </w:r>
      <w:r>
        <w:rPr>
          <w:rFonts w:hint="eastAsia" w:hAnsi="宋体"/>
          <w:color w:val="auto"/>
          <w:sz w:val="24"/>
          <w:szCs w:val="18"/>
          <w:highlight w:val="none"/>
        </w:rPr>
        <w:t>发包人应在已核实无误的竣工结算文件上签名确认，拒不签认的，承包人可不交付竣工工程。</w:t>
      </w:r>
    </w:p>
    <w:p w14:paraId="76B3E27B">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承包人未及时递交竣工结算文件的，发包人要求交付竣工工程，承包人应当交付；发包人不要求交付竣工工程，承包人承担照管永久工程责任。</w:t>
      </w:r>
    </w:p>
    <w:p w14:paraId="5B26F616">
      <w:pPr>
        <w:pStyle w:val="8"/>
        <w:adjustRightInd w:val="0"/>
        <w:snapToGrid w:val="0"/>
        <w:spacing w:line="240" w:lineRule="exact"/>
        <w:rPr>
          <w:rFonts w:hint="eastAsia" w:hAnsi="宋体"/>
          <w:b/>
          <w:bCs/>
          <w:color w:val="auto"/>
          <w:sz w:val="24"/>
          <w:szCs w:val="18"/>
          <w:highlight w:val="none"/>
          <w:u w:val="single"/>
        </w:rPr>
      </w:pPr>
      <w:r>
        <w:rPr>
          <w:rFonts w:hint="eastAsia" w:hAnsi="宋体"/>
          <w:b/>
          <w:color w:val="auto"/>
          <w:sz w:val="24"/>
          <w:szCs w:val="18"/>
          <w:highlight w:val="none"/>
          <w:u w:val="single"/>
        </w:rPr>
        <w:t xml:space="preserve">  </w:t>
      </w:r>
      <w:r>
        <w:rPr>
          <w:rFonts w:hint="eastAsia" w:hAnsi="宋体"/>
          <w:b/>
          <w:bCs/>
          <w:color w:val="auto"/>
          <w:sz w:val="24"/>
          <w:szCs w:val="18"/>
          <w:highlight w:val="none"/>
          <w:u w:val="single"/>
        </w:rPr>
        <w:t xml:space="preserve">                </w:t>
      </w:r>
      <w:r>
        <w:rPr>
          <w:rFonts w:hint="eastAsia" w:hAnsi="宋体"/>
          <w:b/>
          <w:color w:val="auto"/>
          <w:sz w:val="24"/>
          <w:szCs w:val="18"/>
          <w:highlight w:val="none"/>
          <w:u w:val="single"/>
        </w:rPr>
        <w:t xml:space="preserve">                                                                                            </w:t>
      </w:r>
    </w:p>
    <w:p w14:paraId="6E1B513C">
      <w:pPr>
        <w:pStyle w:val="8"/>
        <w:tabs>
          <w:tab w:val="left" w:pos="540"/>
        </w:tabs>
        <w:adjustRightInd w:val="0"/>
        <w:snapToGrid w:val="0"/>
        <w:spacing w:before="240" w:beforeLines="100" w:line="240" w:lineRule="exact"/>
        <w:ind w:right="-238" w:firstLine="482"/>
        <w:rPr>
          <w:rFonts w:hint="eastAsia" w:hAnsi="宋体"/>
          <w:b/>
          <w:color w:val="auto"/>
          <w:sz w:val="24"/>
          <w:szCs w:val="18"/>
          <w:highlight w:val="none"/>
        </w:rPr>
      </w:pPr>
    </w:p>
    <w:p w14:paraId="165D4F29">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83  结算款</w:t>
      </w:r>
    </w:p>
    <w:p w14:paraId="1FC502D1">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83.1 </w:t>
      </w:r>
      <w:r>
        <w:rPr>
          <w:rFonts w:hint="eastAsia" w:hAnsi="宋体"/>
          <w:color w:val="auto"/>
          <w:sz w:val="24"/>
          <w:szCs w:val="18"/>
          <w:highlight w:val="none"/>
        </w:rPr>
        <w:t xml:space="preserve"> </w:t>
      </w:r>
    </w:p>
    <w:p w14:paraId="7EA2DF78">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66816" behindDoc="0" locked="0" layoutInCell="1" allowOverlap="1">
                <wp:simplePos x="0" y="0"/>
                <wp:positionH relativeFrom="column">
                  <wp:posOffset>-114300</wp:posOffset>
                </wp:positionH>
                <wp:positionV relativeFrom="paragraph">
                  <wp:posOffset>36195</wp:posOffset>
                </wp:positionV>
                <wp:extent cx="914400" cy="459105"/>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914400" cy="459105"/>
                        </a:xfrm>
                        <a:prstGeom prst="rect">
                          <a:avLst/>
                        </a:prstGeom>
                        <a:noFill/>
                        <a:ln>
                          <a:noFill/>
                        </a:ln>
                      </wps:spPr>
                      <wps:txbx>
                        <w:txbxContent>
                          <w:p w14:paraId="63DD51A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提交竣工支付申请</w:t>
                            </w:r>
                          </w:p>
                        </w:txbxContent>
                      </wps:txbx>
                      <wps:bodyPr upright="1"/>
                    </wps:wsp>
                  </a:graphicData>
                </a:graphic>
              </wp:anchor>
            </w:drawing>
          </mc:Choice>
          <mc:Fallback>
            <w:pict>
              <v:shape id="_x0000_s1026" o:spid="_x0000_s1026" o:spt="202" type="#_x0000_t202" style="position:absolute;left:0pt;margin-left:-9pt;margin-top:2.85pt;height:36.15pt;width:72pt;z-index:252066816;mso-width-relative:page;mso-height-relative:page;" filled="f" stroked="f" coordsize="21600,21600" o:gfxdata="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Mq/SfVAAAA&#10;CAEAAA8AAAAAAAAAAQAgAAAAIgAAAGRycy9kb3ducmV2LnhtbFBLAQIUABQAAAAIAIdO4kAm9De3&#10;rgEAAFEDAAAOAAAAAAAAAAEAIAAAACQBAABkcnMvZTJvRG9jLnhtbFBLBQYAAAAABgAGAFkBAABE&#10;BQAAAAA=&#10;">
                <v:fill on="f" focussize="0,0"/>
                <v:stroke on="f"/>
                <v:imagedata o:title=""/>
                <o:lock v:ext="edit" aspectratio="f"/>
                <v:textbox>
                  <w:txbxContent>
                    <w:p w14:paraId="63DD51A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提交竣工支付申请</w:t>
                      </w:r>
                    </w:p>
                  </w:txbxContent>
                </v:textbox>
              </v:shape>
            </w:pict>
          </mc:Fallback>
        </mc:AlternateContent>
      </w:r>
      <w:r>
        <w:rPr>
          <w:rFonts w:hint="eastAsia" w:hAnsi="宋体"/>
          <w:color w:val="auto"/>
          <w:sz w:val="24"/>
          <w:szCs w:val="18"/>
          <w:highlight w:val="none"/>
        </w:rPr>
        <w:t>合同双方当事人应在专用条款中明确结算款的支付时限。专用条款没有约定的，结算款支付按照第83.2款至第83.5款规定办理。涉及政府投资资金的工程,支付期、支付方法等需调整的，应在专用条款中约定。</w:t>
      </w:r>
    </w:p>
    <w:p w14:paraId="0AC9ABEC">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承包人应按照第82.2款规定在向造价工程师递交竣工结算文件时，根据国家、省规定的格式向造价工程师递交由承包人代表签认的竣工结算支付申请和竣工结算款额报告一式四份，并附上完整的结算资料，详细列出下列内容，同时抄送发包人、监理工程师各一份。</w:t>
      </w:r>
    </w:p>
    <w:p w14:paraId="13CF3FD2">
      <w:pPr>
        <w:pStyle w:val="8"/>
        <w:tabs>
          <w:tab w:val="left" w:pos="2641"/>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（1）根据合同完成全部或所有工程的总造价；</w:t>
      </w:r>
    </w:p>
    <w:p w14:paraId="4C700DAD">
      <w:pPr>
        <w:pStyle w:val="8"/>
        <w:tabs>
          <w:tab w:val="left" w:pos="2641"/>
        </w:tabs>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（2）根据合同约定发包人应付的所有款项。</w:t>
      </w:r>
    </w:p>
    <w:p w14:paraId="4B030152">
      <w:pPr>
        <w:pStyle w:val="8"/>
        <w:tabs>
          <w:tab w:val="left" w:pos="2641"/>
        </w:tabs>
        <w:adjustRightInd w:val="0"/>
        <w:snapToGrid w:val="0"/>
        <w:spacing w:line="360" w:lineRule="auto"/>
        <w:rPr>
          <w:rFonts w:hint="eastAsia" w:hAnsi="宋体"/>
          <w:b/>
          <w:color w:val="auto"/>
          <w:sz w:val="24"/>
          <w:szCs w:val="18"/>
          <w:highlight w:val="none"/>
          <w:u w:val="single"/>
        </w:rPr>
      </w:pPr>
      <w:r>
        <w:rPr>
          <w:rFonts w:hint="eastAsia" w:hAnsi="宋体"/>
          <w:b/>
          <w:color w:val="auto"/>
          <w:sz w:val="24"/>
          <w:szCs w:val="18"/>
          <w:highlight w:val="none"/>
        </w:rPr>
        <w:t xml:space="preserve">83.2  </w:t>
      </w:r>
      <w:r>
        <w:rPr>
          <w:rFonts w:hint="eastAsia" w:hAnsi="宋体"/>
          <w:b/>
          <w:color w:val="auto"/>
          <w:sz w:val="24"/>
          <w:szCs w:val="18"/>
          <w:highlight w:val="none"/>
          <w:u w:val="dotted"/>
        </w:rPr>
        <w:t xml:space="preserve">                                                                                                        </w:t>
      </w:r>
    </w:p>
    <w:p w14:paraId="4281DBBC">
      <w:pPr>
        <w:pStyle w:val="8"/>
        <w:adjustRightInd w:val="0"/>
        <w:snapToGrid w:val="0"/>
        <w:spacing w:line="360" w:lineRule="auto"/>
        <w:ind w:left="1619" w:leftChars="771"/>
        <w:rPr>
          <w:rFonts w:hint="eastAsia" w:hAnsi="宋体"/>
          <w:color w:val="auto"/>
          <w:sz w:val="24"/>
          <w:szCs w:val="18"/>
          <w:highlight w:val="none"/>
          <w:u w:val="single"/>
        </w:rPr>
      </w:pPr>
      <w:r>
        <w:rPr>
          <w:color w:val="auto"/>
          <w:highlight w:val="none"/>
        </w:rPr>
        <mc:AlternateContent>
          <mc:Choice Requires="wps">
            <w:drawing>
              <wp:anchor distT="0" distB="0" distL="114300" distR="114300" simplePos="0" relativeHeight="252067840" behindDoc="0" locked="0" layoutInCell="1" allowOverlap="1">
                <wp:simplePos x="0" y="0"/>
                <wp:positionH relativeFrom="column">
                  <wp:posOffset>-114300</wp:posOffset>
                </wp:positionH>
                <wp:positionV relativeFrom="paragraph">
                  <wp:posOffset>15875</wp:posOffset>
                </wp:positionV>
                <wp:extent cx="914400" cy="718185"/>
                <wp:effectExtent l="0" t="0" r="0" b="0"/>
                <wp:wrapNone/>
                <wp:docPr id="388" name="文本框 388"/>
                <wp:cNvGraphicFramePr/>
                <a:graphic xmlns:a="http://schemas.openxmlformats.org/drawingml/2006/main">
                  <a:graphicData uri="http://schemas.microsoft.com/office/word/2010/wordprocessingShape">
                    <wps:wsp>
                      <wps:cNvSpPr txBox="1"/>
                      <wps:spPr>
                        <a:xfrm>
                          <a:off x="0" y="0"/>
                          <a:ext cx="914400" cy="718185"/>
                        </a:xfrm>
                        <a:prstGeom prst="rect">
                          <a:avLst/>
                        </a:prstGeom>
                        <a:noFill/>
                        <a:ln>
                          <a:noFill/>
                        </a:ln>
                      </wps:spPr>
                      <wps:txbx>
                        <w:txbxContent>
                          <w:p w14:paraId="7CF4FB9B">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签发竣工结算支付证书</w:t>
                            </w:r>
                          </w:p>
                        </w:txbxContent>
                      </wps:txbx>
                      <wps:bodyPr upright="1"/>
                    </wps:wsp>
                  </a:graphicData>
                </a:graphic>
              </wp:anchor>
            </w:drawing>
          </mc:Choice>
          <mc:Fallback>
            <w:pict>
              <v:shape id="_x0000_s1026" o:spid="_x0000_s1026" o:spt="202" type="#_x0000_t202" style="position:absolute;left:0pt;margin-left:-9pt;margin-top:1.25pt;height:56.55pt;width:72pt;z-index:252067840;mso-width-relative:page;mso-height-relative:page;" filled="f" stroked="f" coordsize="21600,21600" o:gfxdata="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kIAu1gAA&#10;AAkBAAAPAAAAAAAAAAEAIAAAACIAAABkcnMvZG93bnJldi54bWxQSwECFAAUAAAACACHTuJAE3t0&#10;fa4BAABRAwAADgAAAAAAAAABACAAAAAlAQAAZHJzL2Uyb0RvYy54bWxQSwUGAAAAAAYABgBZAQAA&#10;RQUAAAAA&#10;">
                <v:fill on="f" focussize="0,0"/>
                <v:stroke on="f"/>
                <v:imagedata o:title=""/>
                <o:lock v:ext="edit" aspectratio="f"/>
                <v:textbox>
                  <w:txbxContent>
                    <w:p w14:paraId="7CF4FB9B">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签发竣工结算支付证书</w:t>
                      </w:r>
                    </w:p>
                  </w:txbxContent>
                </v:textbox>
              </v:shape>
            </w:pict>
          </mc:Fallback>
        </mc:AlternateContent>
      </w:r>
      <w:r>
        <w:rPr>
          <w:rFonts w:hint="eastAsia" w:hAnsi="宋体"/>
          <w:color w:val="auto"/>
          <w:sz w:val="24"/>
          <w:szCs w:val="18"/>
          <w:highlight w:val="none"/>
        </w:rPr>
        <w:t>造价工程师在收到上述资料后，应按照第82.3款、第82.4款规定核实竣工结算文件，并在发包人签字确认竣工结算文件后的7天内，向发包人签发竣工结算支付证书，同时抄送承包人。</w:t>
      </w:r>
    </w:p>
    <w:p w14:paraId="12D14D64">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83.3</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40AC099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68864" behindDoc="0" locked="0" layoutInCell="1" allowOverlap="1">
                <wp:simplePos x="0" y="0"/>
                <wp:positionH relativeFrom="column">
                  <wp:posOffset>-114300</wp:posOffset>
                </wp:positionH>
                <wp:positionV relativeFrom="paragraph">
                  <wp:posOffset>5715</wp:posOffset>
                </wp:positionV>
                <wp:extent cx="914400" cy="396240"/>
                <wp:effectExtent l="0" t="0" r="0" b="0"/>
                <wp:wrapNone/>
                <wp:docPr id="377" name="文本框 377"/>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718CEFF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竣工结算款支付</w:t>
                            </w:r>
                          </w:p>
                        </w:txbxContent>
                      </wps:txbx>
                      <wps:bodyPr upright="1"/>
                    </wps:wsp>
                  </a:graphicData>
                </a:graphic>
              </wp:anchor>
            </w:drawing>
          </mc:Choice>
          <mc:Fallback>
            <w:pict>
              <v:shape id="_x0000_s1026" o:spid="_x0000_s1026" o:spt="202" type="#_x0000_t202" style="position:absolute;left:0pt;margin-left:-9pt;margin-top:0.45pt;height:31.2pt;width:72pt;z-index:252068864;mso-width-relative:page;mso-height-relative:page;" filled="f" stroked="f" coordsize="21600,21600" o:gfxdata="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ECmpdUA&#10;AAAHAQAADwAAAAAAAAABACAAAAAiAAAAZHJzL2Rvd25yZXYueG1sUEsBAhQAFAAAAAgAh07iQK+S&#10;FAuwAQAAUQMAAA4AAAAAAAAAAQAgAAAAJAEAAGRycy9lMm9Eb2MueG1sUEsFBgAAAAAGAAYAWQEA&#10;AEYFAAAAAA==&#10;">
                <v:fill on="f" focussize="0,0"/>
                <v:stroke on="f"/>
                <v:imagedata o:title=""/>
                <o:lock v:ext="edit" aspectratio="f"/>
                <v:textbox>
                  <w:txbxContent>
                    <w:p w14:paraId="718CEFF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竣工结算款支付</w:t>
                      </w:r>
                    </w:p>
                  </w:txbxContent>
                </v:textbox>
              </v:shape>
            </w:pict>
          </mc:Fallback>
        </mc:AlternateContent>
      </w:r>
      <w:r>
        <w:rPr>
          <w:rFonts w:hint="eastAsia" w:hAnsi="宋体"/>
          <w:color w:val="auto"/>
          <w:sz w:val="24"/>
          <w:szCs w:val="18"/>
          <w:highlight w:val="none"/>
        </w:rPr>
        <w:t>发包人应在造价工程师签发竣工结算支付证书后的28天内，按照竣工结算支付证书列明的金额向承包人支付结算款，并通知造价工程师。</w:t>
      </w:r>
    </w:p>
    <w:p w14:paraId="3BE40083">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83.4  </w:t>
      </w:r>
      <w:r>
        <w:rPr>
          <w:rFonts w:hint="eastAsia" w:hAnsi="宋体"/>
          <w:b/>
          <w:color w:val="auto"/>
          <w:sz w:val="24"/>
          <w:szCs w:val="18"/>
          <w:highlight w:val="none"/>
          <w:u w:val="dotted"/>
        </w:rPr>
        <w:t xml:space="preserve">                                                                                                        </w:t>
      </w:r>
    </w:p>
    <w:p w14:paraId="0FA32E12">
      <w:pPr>
        <w:pStyle w:val="8"/>
        <w:adjustRightInd w:val="0"/>
        <w:snapToGrid w:val="0"/>
        <w:spacing w:line="360" w:lineRule="auto"/>
        <w:ind w:left="1678" w:leftChars="799" w:firstLine="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70912" behindDoc="0" locked="0" layoutInCell="1" allowOverlap="1">
                <wp:simplePos x="0" y="0"/>
                <wp:positionH relativeFrom="column">
                  <wp:posOffset>-66675</wp:posOffset>
                </wp:positionH>
                <wp:positionV relativeFrom="paragraph">
                  <wp:posOffset>12065</wp:posOffset>
                </wp:positionV>
                <wp:extent cx="1047750" cy="829310"/>
                <wp:effectExtent l="0" t="0" r="0" b="0"/>
                <wp:wrapNone/>
                <wp:docPr id="372" name="文本框 372"/>
                <wp:cNvGraphicFramePr/>
                <a:graphic xmlns:a="http://schemas.openxmlformats.org/drawingml/2006/main">
                  <a:graphicData uri="http://schemas.microsoft.com/office/word/2010/wordprocessingShape">
                    <wps:wsp>
                      <wps:cNvSpPr txBox="1"/>
                      <wps:spPr>
                        <a:xfrm>
                          <a:off x="0" y="0"/>
                          <a:ext cx="1047750" cy="829310"/>
                        </a:xfrm>
                        <a:prstGeom prst="rect">
                          <a:avLst/>
                        </a:prstGeom>
                        <a:noFill/>
                        <a:ln>
                          <a:noFill/>
                        </a:ln>
                      </wps:spPr>
                      <wps:txbx>
                        <w:txbxContent>
                          <w:p w14:paraId="46D3FC8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签发竣工结算</w:t>
                            </w:r>
                          </w:p>
                          <w:p w14:paraId="46B6F97A">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支付证书的限</w:t>
                            </w:r>
                          </w:p>
                          <w:p w14:paraId="256D6EB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5.25pt;margin-top:0.95pt;height:65.3pt;width:82.5pt;z-index:252070912;mso-width-relative:page;mso-height-relative:page;" filled="f" stroked="f" coordsize="21600,21600" o:gfxdata="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NBqndUA&#10;AAAJAQAADwAAAAAAAAABACAAAAAiAAAAZHJzL2Rvd25yZXYueG1sUEsBAhQAFAAAAAgAh07iQEz4&#10;UQuwAQAAUgMAAA4AAAAAAAAAAQAgAAAAJAEAAGRycy9lMm9Eb2MueG1sUEsFBgAAAAAGAAYAWQEA&#10;AEYFAAAAAA==&#10;">
                <v:fill on="f" focussize="0,0"/>
                <v:stroke on="f"/>
                <v:imagedata o:title=""/>
                <o:lock v:ext="edit" aspectratio="f"/>
                <v:textbox>
                  <w:txbxContent>
                    <w:p w14:paraId="46D3FC8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签发竣工结算</w:t>
                      </w:r>
                    </w:p>
                    <w:p w14:paraId="46B6F97A">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支付证书的限</w:t>
                      </w:r>
                    </w:p>
                    <w:p w14:paraId="256D6EB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制</w:t>
                      </w:r>
                    </w:p>
                  </w:txbxContent>
                </v:textbox>
              </v:shape>
            </w:pict>
          </mc:Fallback>
        </mc:AlternateContent>
      </w:r>
      <w:r>
        <w:rPr>
          <w:rFonts w:hint="eastAsia" w:hAnsi="宋体"/>
          <w:color w:val="auto"/>
          <w:sz w:val="24"/>
          <w:szCs w:val="18"/>
          <w:highlight w:val="none"/>
        </w:rPr>
        <w:t>如果造价工程师未在第83.2款规定的期限内签发竣工结算支付证书</w:t>
      </w:r>
      <w:r>
        <w:rPr>
          <w:rFonts w:hint="eastAsia" w:hAnsi="宋体"/>
          <w:color w:val="auto"/>
          <w:sz w:val="24"/>
          <w:szCs w:val="24"/>
          <w:highlight w:val="none"/>
        </w:rPr>
        <w:t>的</w:t>
      </w:r>
      <w:r>
        <w:rPr>
          <w:rFonts w:hint="eastAsia" w:hAnsi="宋体"/>
          <w:color w:val="auto"/>
          <w:sz w:val="24"/>
          <w:szCs w:val="18"/>
          <w:highlight w:val="none"/>
        </w:rPr>
        <w:t>，则视为承包人提交的竣工支付申请已被认可，承包人应及时向发包人发出要求支付竣工结算款的通知。发包人应在收到通知后的28天内，按照承包人支付申请列明的金额向承包人支付竣工结算款。</w:t>
      </w:r>
    </w:p>
    <w:p w14:paraId="58727893">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83.5  </w:t>
      </w:r>
      <w:r>
        <w:rPr>
          <w:rFonts w:hint="eastAsia" w:hAnsi="宋体"/>
          <w:b/>
          <w:color w:val="auto"/>
          <w:sz w:val="24"/>
          <w:szCs w:val="18"/>
          <w:highlight w:val="none"/>
          <w:u w:val="dotted"/>
        </w:rPr>
        <w:t xml:space="preserve">                                                                                                        </w:t>
      </w:r>
    </w:p>
    <w:p w14:paraId="2C8E5C6F">
      <w:pPr>
        <w:pStyle w:val="8"/>
        <w:adjustRightInd w:val="0"/>
        <w:snapToGrid w:val="0"/>
        <w:spacing w:line="360" w:lineRule="auto"/>
        <w:ind w:left="1680" w:leftChars="800"/>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69888" behindDoc="0" locked="0" layoutInCell="1" allowOverlap="1">
                <wp:simplePos x="0" y="0"/>
                <wp:positionH relativeFrom="column">
                  <wp:posOffset>-114300</wp:posOffset>
                </wp:positionH>
                <wp:positionV relativeFrom="paragraph">
                  <wp:posOffset>58420</wp:posOffset>
                </wp:positionV>
                <wp:extent cx="914400" cy="407670"/>
                <wp:effectExtent l="0" t="0" r="0" b="0"/>
                <wp:wrapNone/>
                <wp:docPr id="379" name="文本框 379"/>
                <wp:cNvGraphicFramePr/>
                <a:graphic xmlns:a="http://schemas.openxmlformats.org/drawingml/2006/main">
                  <a:graphicData uri="http://schemas.microsoft.com/office/word/2010/wordprocessingShape">
                    <wps:wsp>
                      <wps:cNvSpPr txBox="1"/>
                      <wps:spPr>
                        <a:xfrm>
                          <a:off x="0" y="0"/>
                          <a:ext cx="914400" cy="407670"/>
                        </a:xfrm>
                        <a:prstGeom prst="rect">
                          <a:avLst/>
                        </a:prstGeom>
                        <a:noFill/>
                        <a:ln>
                          <a:noFill/>
                        </a:ln>
                      </wps:spPr>
                      <wps:txbx>
                        <w:txbxContent>
                          <w:p w14:paraId="40D4DDA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竣工结算款支付的限制</w:t>
                            </w:r>
                          </w:p>
                        </w:txbxContent>
                      </wps:txbx>
                      <wps:bodyPr upright="1"/>
                    </wps:wsp>
                  </a:graphicData>
                </a:graphic>
              </wp:anchor>
            </w:drawing>
          </mc:Choice>
          <mc:Fallback>
            <w:pict>
              <v:shape id="_x0000_s1026" o:spid="_x0000_s1026" o:spt="202" type="#_x0000_t202" style="position:absolute;left:0pt;margin-left:-9pt;margin-top:4.6pt;height:32.1pt;width:72pt;z-index:252069888;mso-width-relative:page;mso-height-relative:page;" filled="f" stroked="f" coordsize="21600,21600" o:gfxdata="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ssy49YA&#10;AAAIAQAADwAAAAAAAAABACAAAAAiAAAAZHJzL2Rvd25yZXYueG1sUEsBAhQAFAAAAAgAh07iQMpT&#10;yfGvAQAAUQMAAA4AAAAAAAAAAQAgAAAAJQEAAGRycy9lMm9Eb2MueG1sUEsFBgAAAAAGAAYAWQEA&#10;AEYFAAAAAA==&#10;">
                <v:fill on="f" focussize="0,0"/>
                <v:stroke on="f"/>
                <v:imagedata o:title=""/>
                <o:lock v:ext="edit" aspectratio="f"/>
                <v:textbox>
                  <w:txbxContent>
                    <w:p w14:paraId="40D4DDA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竣工结算款支付的限制</w:t>
                      </w:r>
                    </w:p>
                  </w:txbxContent>
                </v:textbox>
              </v:shape>
            </w:pict>
          </mc:Fallback>
        </mc:AlternateContent>
      </w:r>
      <w:r>
        <w:rPr>
          <w:rFonts w:hint="eastAsia" w:hAnsi="宋体"/>
          <w:color w:val="auto"/>
          <w:sz w:val="24"/>
          <w:szCs w:val="18"/>
          <w:highlight w:val="none"/>
        </w:rPr>
        <w:t>发包人未按照第83.3款和第83.4款规定支付竣工结算款的，</w:t>
      </w:r>
      <w:r>
        <w:rPr>
          <w:rFonts w:hint="eastAsia" w:hAnsi="宋体"/>
          <w:color w:val="auto"/>
          <w:sz w:val="24"/>
          <w:szCs w:val="24"/>
          <w:highlight w:val="none"/>
        </w:rPr>
        <w:t>承包人可催告发包人支付</w:t>
      </w:r>
      <w:r>
        <w:rPr>
          <w:rFonts w:hint="eastAsia" w:hAnsi="宋体"/>
          <w:color w:val="auto"/>
          <w:sz w:val="24"/>
          <w:szCs w:val="18"/>
          <w:highlight w:val="none"/>
        </w:rPr>
        <w:t>竣工结算款</w:t>
      </w:r>
      <w:r>
        <w:rPr>
          <w:rFonts w:hint="eastAsia" w:hAnsi="宋体"/>
          <w:color w:val="auto"/>
          <w:sz w:val="24"/>
          <w:szCs w:val="24"/>
          <w:highlight w:val="none"/>
        </w:rPr>
        <w:t>，如</w:t>
      </w:r>
      <w:r>
        <w:rPr>
          <w:rFonts w:hint="eastAsia" w:hAnsi="宋体"/>
          <w:color w:val="auto"/>
          <w:sz w:val="24"/>
          <w:szCs w:val="18"/>
          <w:highlight w:val="none"/>
        </w:rPr>
        <w:t>双方</w:t>
      </w:r>
      <w:r>
        <w:rPr>
          <w:rFonts w:hint="eastAsia" w:hAnsi="宋体"/>
          <w:color w:val="auto"/>
          <w:sz w:val="24"/>
          <w:szCs w:val="24"/>
          <w:highlight w:val="none"/>
        </w:rPr>
        <w:t>达成延期支付协议，承包人</w:t>
      </w:r>
      <w:r>
        <w:rPr>
          <w:rFonts w:hint="eastAsia" w:hAnsi="宋体"/>
          <w:color w:val="auto"/>
          <w:sz w:val="24"/>
          <w:szCs w:val="18"/>
          <w:highlight w:val="none"/>
        </w:rPr>
        <w:t>有权按照第78.2款规定获得延期支付的利息。</w:t>
      </w:r>
    </w:p>
    <w:p w14:paraId="7EE5CE07">
      <w:pPr>
        <w:pStyle w:val="8"/>
        <w:adjustRightInd w:val="0"/>
        <w:snapToGrid w:val="0"/>
        <w:spacing w:line="360" w:lineRule="auto"/>
        <w:ind w:left="1680" w:leftChars="800"/>
        <w:rPr>
          <w:rFonts w:hint="eastAsia" w:hAnsi="宋体"/>
          <w:color w:val="auto"/>
          <w:sz w:val="24"/>
          <w:szCs w:val="18"/>
          <w:highlight w:val="none"/>
        </w:rPr>
      </w:pPr>
      <w:r>
        <w:rPr>
          <w:rFonts w:hint="eastAsia" w:hAnsi="宋体"/>
          <w:color w:val="auto"/>
          <w:sz w:val="24"/>
          <w:szCs w:val="18"/>
          <w:highlight w:val="none"/>
        </w:rPr>
        <w:t>发包人在收到竣工结算支付证书后的56天内仍未支付竣工结算款，</w:t>
      </w:r>
      <w:r>
        <w:rPr>
          <w:rFonts w:hint="eastAsia" w:hAnsi="宋体"/>
          <w:color w:val="auto"/>
          <w:sz w:val="24"/>
          <w:highlight w:val="none"/>
        </w:rPr>
        <w:t>合同双方当事人</w:t>
      </w:r>
      <w:r>
        <w:rPr>
          <w:rFonts w:hint="eastAsia" w:hAnsi="宋体"/>
          <w:color w:val="auto"/>
          <w:sz w:val="24"/>
          <w:szCs w:val="18"/>
          <w:highlight w:val="none"/>
        </w:rPr>
        <w:t>又未达成</w:t>
      </w:r>
      <w:r>
        <w:rPr>
          <w:rFonts w:hint="eastAsia" w:hAnsi="宋体"/>
          <w:color w:val="auto"/>
          <w:sz w:val="24"/>
          <w:szCs w:val="24"/>
          <w:highlight w:val="none"/>
        </w:rPr>
        <w:t>延期支付协议</w:t>
      </w:r>
      <w:r>
        <w:rPr>
          <w:rFonts w:hint="eastAsia" w:hAnsi="宋体"/>
          <w:color w:val="auto"/>
          <w:sz w:val="24"/>
          <w:szCs w:val="18"/>
          <w:highlight w:val="none"/>
        </w:rPr>
        <w:t>的，除法律另有规定外，承包人可与发包人协商将该永久工程折价，也可直接向人民法院申请将该永久工程依法拍卖。承包人就该永久工程折价或拍卖的价款优先受偿。</w:t>
      </w:r>
    </w:p>
    <w:p w14:paraId="719DCAF7">
      <w:pPr>
        <w:pStyle w:val="8"/>
        <w:adjustRightInd w:val="0"/>
        <w:snapToGrid w:val="0"/>
        <w:spacing w:line="360" w:lineRule="auto"/>
        <w:rPr>
          <w:rFonts w:hint="eastAsia" w:hAnsi="宋体"/>
          <w:b/>
          <w:bCs/>
          <w:color w:val="auto"/>
          <w:sz w:val="24"/>
          <w:szCs w:val="18"/>
          <w:highlight w:val="none"/>
          <w:u w:val="single"/>
        </w:rPr>
      </w:pPr>
      <w:r>
        <w:rPr>
          <w:rFonts w:hint="eastAsia" w:hAnsi="宋体"/>
          <w:b/>
          <w:color w:val="auto"/>
          <w:sz w:val="24"/>
          <w:szCs w:val="18"/>
          <w:highlight w:val="none"/>
          <w:u w:val="single"/>
        </w:rPr>
        <w:t xml:space="preserve">  </w:t>
      </w:r>
      <w:r>
        <w:rPr>
          <w:rFonts w:hint="eastAsia" w:hAnsi="宋体"/>
          <w:b/>
          <w:bCs/>
          <w:color w:val="auto"/>
          <w:sz w:val="24"/>
          <w:szCs w:val="18"/>
          <w:highlight w:val="none"/>
          <w:u w:val="single"/>
        </w:rPr>
        <w:t xml:space="preserve">                </w:t>
      </w:r>
      <w:r>
        <w:rPr>
          <w:rFonts w:hint="eastAsia" w:hAnsi="宋体"/>
          <w:b/>
          <w:color w:val="auto"/>
          <w:sz w:val="24"/>
          <w:szCs w:val="18"/>
          <w:highlight w:val="none"/>
          <w:u w:val="single"/>
        </w:rPr>
        <w:t xml:space="preserve">                                                                                            </w:t>
      </w:r>
    </w:p>
    <w:p w14:paraId="7E40FFEA">
      <w:pPr>
        <w:tabs>
          <w:tab w:val="left" w:pos="1620"/>
        </w:tabs>
        <w:spacing w:before="100" w:line="360" w:lineRule="auto"/>
        <w:rPr>
          <w:rFonts w:hint="eastAsia" w:ascii="宋体" w:hAnsi="宋体"/>
          <w:b/>
          <w:color w:val="auto"/>
          <w:sz w:val="24"/>
          <w:szCs w:val="18"/>
          <w:highlight w:val="none"/>
        </w:rPr>
      </w:pPr>
    </w:p>
    <w:p w14:paraId="594B7E6C">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84  质量保证金</w:t>
      </w:r>
    </w:p>
    <w:p w14:paraId="45A2A16A">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84.1     </w:t>
      </w:r>
    </w:p>
    <w:p w14:paraId="598294B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24832" behindDoc="0" locked="0" layoutInCell="1" allowOverlap="1">
                <wp:simplePos x="0" y="0"/>
                <wp:positionH relativeFrom="column">
                  <wp:posOffset>-114300</wp:posOffset>
                </wp:positionH>
                <wp:positionV relativeFrom="paragraph">
                  <wp:posOffset>8255</wp:posOffset>
                </wp:positionV>
                <wp:extent cx="914400" cy="39624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1BF0BD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质量保证金的用途和限制</w:t>
                            </w:r>
                          </w:p>
                        </w:txbxContent>
                      </wps:txbx>
                      <wps:bodyPr upright="1"/>
                    </wps:wsp>
                  </a:graphicData>
                </a:graphic>
              </wp:anchor>
            </w:drawing>
          </mc:Choice>
          <mc:Fallback>
            <w:pict>
              <v:shape id="_x0000_s1026" o:spid="_x0000_s1026" o:spt="202" type="#_x0000_t202" style="position:absolute;left:0pt;margin-left:-9pt;margin-top:0.65pt;height:31.2pt;width:72pt;z-index:252024832;mso-width-relative:page;mso-height-relative:page;" filled="f" stroked="f" coordsize="21600,21600" o:gfxdata="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a3aJbVAAAA&#10;CAEAAA8AAAAAAAAAAQAgAAAAIgAAAGRycy9kb3ducmV2LnhtbFBLAQIUABQAAAAIAIdO4kBoPC4o&#10;rgEAAFEDAAAOAAAAAAAAAAEAIAAAACQBAABkcnMvZTJvRG9jLnhtbFBLBQYAAAAABgAGAFkBAABE&#10;BQAAAAA=&#10;">
                <v:fill on="f" focussize="0,0"/>
                <v:stroke on="f"/>
                <v:imagedata o:title=""/>
                <o:lock v:ext="edit" aspectratio="f"/>
                <v:textbox>
                  <w:txbxContent>
                    <w:p w14:paraId="31BF0BD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质量保证金的用途和限制</w:t>
                      </w:r>
                    </w:p>
                  </w:txbxContent>
                </v:textbox>
              </v:shape>
            </w:pict>
          </mc:Fallback>
        </mc:AlternateContent>
      </w:r>
      <w:r>
        <w:rPr>
          <w:rFonts w:hint="eastAsia" w:hAnsi="宋体"/>
          <w:color w:val="auto"/>
          <w:sz w:val="24"/>
          <w:szCs w:val="18"/>
          <w:highlight w:val="none"/>
        </w:rPr>
        <w:t>质量保证金用于承包人对合同工程质量的担保。承包人未按照法律有关规定和合同约定履行质量保修义务的，发包人有权从质量保证金中扣留用于质量保修的各项支出。</w:t>
      </w:r>
    </w:p>
    <w:p w14:paraId="1997A686">
      <w:pPr>
        <w:pStyle w:val="8"/>
        <w:tabs>
          <w:tab w:val="left" w:pos="90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84.2  </w:t>
      </w:r>
      <w:r>
        <w:rPr>
          <w:rFonts w:hint="eastAsia" w:hAnsi="宋体"/>
          <w:b/>
          <w:color w:val="auto"/>
          <w:sz w:val="24"/>
          <w:szCs w:val="18"/>
          <w:highlight w:val="none"/>
          <w:u w:val="dotted"/>
        </w:rPr>
        <w:t xml:space="preserve">                                                                                                       </w:t>
      </w:r>
    </w:p>
    <w:p w14:paraId="62E0C1DB">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合同双方当事人应在专用条款中约定质量保证金金额</w:t>
      </w:r>
      <w:r>
        <w:rPr>
          <w:color w:val="auto"/>
          <w:highlight w:val="none"/>
        </w:rPr>
        <mc:AlternateContent>
          <mc:Choice Requires="wps">
            <w:drawing>
              <wp:anchor distT="0" distB="0" distL="114300" distR="114300" simplePos="0" relativeHeight="252025856" behindDoc="0" locked="0" layoutInCell="1" allowOverlap="1">
                <wp:simplePos x="0" y="0"/>
                <wp:positionH relativeFrom="column">
                  <wp:posOffset>-114300</wp:posOffset>
                </wp:positionH>
                <wp:positionV relativeFrom="paragraph">
                  <wp:posOffset>20320</wp:posOffset>
                </wp:positionV>
                <wp:extent cx="914400" cy="519430"/>
                <wp:effectExtent l="0" t="0" r="0" b="0"/>
                <wp:wrapNone/>
                <wp:docPr id="385" name="文本框 385"/>
                <wp:cNvGraphicFramePr/>
                <a:graphic xmlns:a="http://schemas.openxmlformats.org/drawingml/2006/main">
                  <a:graphicData uri="http://schemas.microsoft.com/office/word/2010/wordprocessingShape">
                    <wps:wsp>
                      <wps:cNvSpPr txBox="1"/>
                      <wps:spPr>
                        <a:xfrm>
                          <a:off x="0" y="0"/>
                          <a:ext cx="914400" cy="519430"/>
                        </a:xfrm>
                        <a:prstGeom prst="rect">
                          <a:avLst/>
                        </a:prstGeom>
                        <a:noFill/>
                        <a:ln>
                          <a:noFill/>
                        </a:ln>
                      </wps:spPr>
                      <wps:txbx>
                        <w:txbxContent>
                          <w:p w14:paraId="584B924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质量保证金的约定与扣留</w:t>
                            </w:r>
                          </w:p>
                        </w:txbxContent>
                      </wps:txbx>
                      <wps:bodyPr upright="1"/>
                    </wps:wsp>
                  </a:graphicData>
                </a:graphic>
              </wp:anchor>
            </w:drawing>
          </mc:Choice>
          <mc:Fallback>
            <w:pict>
              <v:shape id="_x0000_s1026" o:spid="_x0000_s1026" o:spt="202" type="#_x0000_t202" style="position:absolute;left:0pt;margin-left:-9pt;margin-top:1.6pt;height:40.9pt;width:72pt;z-index:252025856;mso-width-relative:page;mso-height-relative:page;" filled="f" stroked="f" coordsize="21600,21600" o:gfxdata="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UlFbxNUA&#10;AAAIAQAADwAAAAAAAAABACAAAAAiAAAAZHJzL2Rvd25yZXYueG1sUEsBAhQAFAAAAAgAh07iQNVl&#10;ezywAQAAUQMAAA4AAAAAAAAAAQAgAAAAJAEAAGRycy9lMm9Eb2MueG1sUEsFBgAAAAAGAAYAWQEA&#10;AEYFAAAAAA==&#10;">
                <v:fill on="f" focussize="0,0"/>
                <v:stroke on="f"/>
                <v:imagedata o:title=""/>
                <o:lock v:ext="edit" aspectratio="f"/>
                <v:textbox>
                  <w:txbxContent>
                    <w:p w14:paraId="584B924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质量保证金的约定与扣留</w:t>
                      </w:r>
                    </w:p>
                  </w:txbxContent>
                </v:textbox>
              </v:shape>
            </w:pict>
          </mc:Fallback>
        </mc:AlternateContent>
      </w:r>
      <w:r>
        <w:rPr>
          <w:rFonts w:hint="eastAsia" w:hAnsi="宋体"/>
          <w:color w:val="auto"/>
          <w:sz w:val="24"/>
          <w:szCs w:val="18"/>
          <w:highlight w:val="none"/>
        </w:rPr>
        <w:t>。除专用条款另有约定外，质量保证金为合同价款的3％。发包人应按照该比例从每支付期应支付给承包人的进度款或结算款中扣留，直到扣留的质量保证金总额达到专用条款约定的的金额为止。</w:t>
      </w:r>
    </w:p>
    <w:p w14:paraId="751A8C63">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84.3  </w:t>
      </w:r>
      <w:r>
        <w:rPr>
          <w:rFonts w:hint="eastAsia" w:hAnsi="宋体"/>
          <w:b/>
          <w:color w:val="auto"/>
          <w:sz w:val="24"/>
          <w:szCs w:val="18"/>
          <w:highlight w:val="none"/>
          <w:u w:val="dotted"/>
        </w:rPr>
        <w:t xml:space="preserve">                                                                                                       </w:t>
      </w:r>
    </w:p>
    <w:p w14:paraId="2A78096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2688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67" name="文本框 36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EF3FCE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质量保证金返还</w:t>
                            </w:r>
                          </w:p>
                        </w:txbxContent>
                      </wps:txbx>
                      <wps:bodyPr upright="1"/>
                    </wps:wsp>
                  </a:graphicData>
                </a:graphic>
              </wp:anchor>
            </w:drawing>
          </mc:Choice>
          <mc:Fallback>
            <w:pict>
              <v:shape id="_x0000_s1026" o:spid="_x0000_s1026" o:spt="202" type="#_x0000_t202" style="position:absolute;left:0pt;margin-left:-9pt;margin-top:3.6pt;height:36.45pt;width:72pt;z-index:25202688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qV2BW1QAA&#10;AAgBAAAPAAAAAAAAAAEAIAAAACIAAABkcnMvZG93bnJldi54bWxQSwECFAAUAAAACACHTuJAwovX&#10;W68BAABRAwAADgAAAAAAAAABACAAAAAkAQAAZHJzL2Uyb0RvYy54bWxQSwUGAAAAAAYABgBZAQAA&#10;RQUAAAAA&#10;">
                <v:fill on="f" focussize="0,0"/>
                <v:stroke on="f"/>
                <v:imagedata o:title=""/>
                <o:lock v:ext="edit" aspectratio="f"/>
                <v:textbox>
                  <w:txbxContent>
                    <w:p w14:paraId="0EF3FCE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质量保证金返还</w:t>
                      </w:r>
                    </w:p>
                  </w:txbxContent>
                </v:textbox>
              </v:shape>
            </w:pict>
          </mc:Fallback>
        </mc:AlternateContent>
      </w:r>
      <w:r>
        <w:rPr>
          <w:rFonts w:hint="eastAsia" w:hAnsi="宋体"/>
          <w:color w:val="auto"/>
          <w:sz w:val="24"/>
          <w:szCs w:val="18"/>
          <w:highlight w:val="none"/>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w:t>
      </w:r>
    </w:p>
    <w:p w14:paraId="3A0790AE">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84.4  </w:t>
      </w:r>
      <w:r>
        <w:rPr>
          <w:rFonts w:hint="eastAsia" w:hAnsi="宋体"/>
          <w:b/>
          <w:color w:val="auto"/>
          <w:sz w:val="24"/>
          <w:szCs w:val="18"/>
          <w:highlight w:val="none"/>
          <w:u w:val="dotted"/>
        </w:rPr>
        <w:t xml:space="preserve">                                                                                                       </w:t>
      </w:r>
    </w:p>
    <w:p w14:paraId="45E5557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72960"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84" name="文本框 384"/>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2486BA8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质量保证金扣留</w:t>
                            </w:r>
                          </w:p>
                        </w:txbxContent>
                      </wps:txbx>
                      <wps:bodyPr upright="1"/>
                    </wps:wsp>
                  </a:graphicData>
                </a:graphic>
              </wp:anchor>
            </w:drawing>
          </mc:Choice>
          <mc:Fallback>
            <w:pict>
              <v:shape id="_x0000_s1026" o:spid="_x0000_s1026" o:spt="202" type="#_x0000_t202" style="position:absolute;left:0pt;margin-left:-9pt;margin-top:3.6pt;height:36.45pt;width:72pt;z-index:252072960;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pXYFbVAAAA&#10;CAEAAA8AAAAAAAAAAQAgAAAAIgAAAGRycy9kb3ducmV2LnhtbFBLAQIUABQAAAAIAIdO4kDBxEoW&#10;rgEAAFEDAAAOAAAAAAAAAAEAIAAAACQBAABkcnMvZTJvRG9jLnhtbFBLBQYAAAAABgAGAFkBAABE&#10;BQAAAAA=&#10;">
                <v:fill on="f" focussize="0,0"/>
                <v:stroke on="f"/>
                <v:imagedata o:title=""/>
                <o:lock v:ext="edit" aspectratio="f"/>
                <v:textbox>
                  <w:txbxContent>
                    <w:p w14:paraId="2486BA8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质量保证金扣留</w:t>
                      </w:r>
                    </w:p>
                  </w:txbxContent>
                </v:textbox>
              </v:shape>
            </w:pict>
          </mc:Fallback>
        </mc:AlternateContent>
      </w:r>
      <w:r>
        <w:rPr>
          <w:rFonts w:hint="eastAsia" w:hAnsi="宋体"/>
          <w:color w:val="auto"/>
          <w:sz w:val="24"/>
          <w:szCs w:val="18"/>
          <w:highlight w:val="none"/>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63E2DE1E">
      <w:pPr>
        <w:pStyle w:val="8"/>
        <w:adjustRightInd w:val="0"/>
        <w:snapToGrid w:val="0"/>
        <w:spacing w:line="240" w:lineRule="exact"/>
        <w:ind w:right="-238"/>
        <w:rPr>
          <w:rFonts w:hint="eastAsia" w:hAnsi="宋体"/>
          <w:b/>
          <w:color w:val="auto"/>
          <w:highlight w:val="none"/>
          <w:u w:val="single"/>
        </w:rPr>
      </w:pPr>
      <w:r>
        <w:rPr>
          <w:rFonts w:hint="eastAsia" w:hAnsi="宋体"/>
          <w:b/>
          <w:color w:val="auto"/>
          <w:sz w:val="24"/>
          <w:szCs w:val="18"/>
          <w:highlight w:val="none"/>
          <w:u w:val="single"/>
        </w:rPr>
        <w:t xml:space="preserve">                                                                                </w:t>
      </w:r>
    </w:p>
    <w:p w14:paraId="5BACBE8C">
      <w:pPr>
        <w:pStyle w:val="8"/>
        <w:adjustRightInd w:val="0"/>
        <w:snapToGrid w:val="0"/>
        <w:spacing w:before="100" w:line="240" w:lineRule="exact"/>
        <w:ind w:left="1619"/>
        <w:rPr>
          <w:rFonts w:hint="eastAsia" w:hAnsi="宋体"/>
          <w:b/>
          <w:color w:val="auto"/>
          <w:sz w:val="24"/>
          <w:szCs w:val="18"/>
          <w:highlight w:val="none"/>
        </w:rPr>
      </w:pPr>
    </w:p>
    <w:p w14:paraId="21ABBB5C">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85  最终清算款</w:t>
      </w:r>
    </w:p>
    <w:p w14:paraId="48765C90">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85.1     </w:t>
      </w:r>
    </w:p>
    <w:p w14:paraId="21DF5449">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2057600" behindDoc="0" locked="0" layoutInCell="1" allowOverlap="1">
                <wp:simplePos x="0" y="0"/>
                <wp:positionH relativeFrom="column">
                  <wp:posOffset>-114300</wp:posOffset>
                </wp:positionH>
                <wp:positionV relativeFrom="paragraph">
                  <wp:posOffset>74295</wp:posOffset>
                </wp:positionV>
                <wp:extent cx="914400" cy="396240"/>
                <wp:effectExtent l="0" t="0" r="0" b="0"/>
                <wp:wrapNone/>
                <wp:docPr id="389" name="文本框 389"/>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1182277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提交最终清算支付申请</w:t>
                            </w:r>
                          </w:p>
                        </w:txbxContent>
                      </wps:txbx>
                      <wps:bodyPr upright="1"/>
                    </wps:wsp>
                  </a:graphicData>
                </a:graphic>
              </wp:anchor>
            </w:drawing>
          </mc:Choice>
          <mc:Fallback>
            <w:pict>
              <v:shape id="_x0000_s1026" o:spid="_x0000_s1026" o:spt="202" type="#_x0000_t202" style="position:absolute;left:0pt;margin-left:-9pt;margin-top:5.85pt;height:31.2pt;width:72pt;z-index:252057600;mso-width-relative:page;mso-height-relative:page;" filled="f" stroked="f" coordsize="21600,21600" o:gfxdata="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PIgVtYA&#10;AAAJAQAADwAAAAAAAAABACAAAAAiAAAAZHJzL2Rvd25yZXYueG1sUEsBAhQAFAAAAAgAh07iQJQf&#10;8MOvAQAAUQMAAA4AAAAAAAAAAQAgAAAAJQEAAGRycy9lMm9Eb2MueG1sUEsFBgAAAAAGAAYAWQEA&#10;AEYFAAAAAA==&#10;">
                <v:fill on="f" focussize="0,0"/>
                <v:stroke on="f"/>
                <v:imagedata o:title=""/>
                <o:lock v:ext="edit" aspectratio="f"/>
                <v:textbox>
                  <w:txbxContent>
                    <w:p w14:paraId="1182277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提交最终清算支付申请</w:t>
                      </w:r>
                    </w:p>
                  </w:txbxContent>
                </v:textbox>
              </v:shape>
            </w:pict>
          </mc:Fallback>
        </mc:AlternateContent>
      </w:r>
      <w:r>
        <w:rPr>
          <w:rFonts w:hint="eastAsia" w:ascii="宋体" w:hAnsi="宋体"/>
          <w:color w:val="auto"/>
          <w:sz w:val="24"/>
          <w:szCs w:val="18"/>
          <w:highlight w:val="none"/>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5AEB100B">
      <w:pPr>
        <w:spacing w:line="360" w:lineRule="auto"/>
        <w:ind w:left="1619" w:leftChars="771"/>
        <w:rPr>
          <w:rFonts w:hint="eastAsia" w:ascii="宋体" w:hAnsi="宋体"/>
          <w:color w:val="auto"/>
          <w:highlight w:val="none"/>
        </w:rPr>
      </w:pPr>
      <w:r>
        <w:rPr>
          <w:rFonts w:hint="eastAsia" w:ascii="宋体" w:hAnsi="宋体"/>
          <w:color w:val="auto"/>
          <w:sz w:val="24"/>
          <w:szCs w:val="18"/>
          <w:highlight w:val="none"/>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45D49738">
      <w:pPr>
        <w:pStyle w:val="8"/>
        <w:tabs>
          <w:tab w:val="left" w:pos="900"/>
        </w:tabs>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85.2</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6AE99EBD">
      <w:pPr>
        <w:pStyle w:val="8"/>
        <w:adjustRightInd w:val="0"/>
        <w:snapToGrid w:val="0"/>
        <w:spacing w:line="360" w:lineRule="auto"/>
        <w:ind w:left="1619" w:leftChars="771"/>
        <w:rPr>
          <w:rFonts w:hint="eastAsia" w:hAnsi="宋体"/>
          <w:color w:val="auto"/>
          <w:sz w:val="24"/>
          <w:szCs w:val="18"/>
          <w:highlight w:val="none"/>
          <w:u w:val="single"/>
        </w:rPr>
      </w:pPr>
      <w:r>
        <w:rPr>
          <w:color w:val="auto"/>
          <w:highlight w:val="none"/>
        </w:rPr>
        <mc:AlternateContent>
          <mc:Choice Requires="wps">
            <w:drawing>
              <wp:anchor distT="0" distB="0" distL="114300" distR="114300" simplePos="0" relativeHeight="252063744" behindDoc="0" locked="0" layoutInCell="1" allowOverlap="1">
                <wp:simplePos x="0" y="0"/>
                <wp:positionH relativeFrom="column">
                  <wp:posOffset>-114300</wp:posOffset>
                </wp:positionH>
                <wp:positionV relativeFrom="paragraph">
                  <wp:posOffset>8890</wp:posOffset>
                </wp:positionV>
                <wp:extent cx="1028700" cy="462915"/>
                <wp:effectExtent l="0" t="0" r="0" b="0"/>
                <wp:wrapNone/>
                <wp:docPr id="386" name="文本框 386"/>
                <wp:cNvGraphicFramePr/>
                <a:graphic xmlns:a="http://schemas.openxmlformats.org/drawingml/2006/main">
                  <a:graphicData uri="http://schemas.microsoft.com/office/word/2010/wordprocessingShape">
                    <wps:wsp>
                      <wps:cNvSpPr txBox="1"/>
                      <wps:spPr>
                        <a:xfrm>
                          <a:off x="0" y="0"/>
                          <a:ext cx="1028700" cy="462915"/>
                        </a:xfrm>
                        <a:prstGeom prst="rect">
                          <a:avLst/>
                        </a:prstGeom>
                        <a:noFill/>
                        <a:ln>
                          <a:noFill/>
                        </a:ln>
                      </wps:spPr>
                      <wps:txbx>
                        <w:txbxContent>
                          <w:p w14:paraId="2B6D4498">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签发最终清算</w:t>
                            </w:r>
                          </w:p>
                          <w:p w14:paraId="6ABA2C91">
                            <w:pPr>
                              <w:spacing w:line="240" w:lineRule="exact"/>
                              <w:rPr>
                                <w:rFonts w:hint="eastAsia" w:ascii="宋体" w:hAnsi="宋体"/>
                                <w:b/>
                                <w:bCs/>
                                <w:sz w:val="18"/>
                                <w:szCs w:val="18"/>
                              </w:rPr>
                            </w:pPr>
                            <w:r>
                              <w:rPr>
                                <w:rFonts w:hint="eastAsia" w:ascii="楷体_GB2312" w:hAnsi="宋体" w:eastAsia="楷体_GB2312"/>
                                <w:b/>
                                <w:bCs/>
                                <w:sz w:val="18"/>
                                <w:szCs w:val="18"/>
                              </w:rPr>
                              <w:t>支付证书</w:t>
                            </w:r>
                          </w:p>
                        </w:txbxContent>
                      </wps:txbx>
                      <wps:bodyPr upright="1"/>
                    </wps:wsp>
                  </a:graphicData>
                </a:graphic>
              </wp:anchor>
            </w:drawing>
          </mc:Choice>
          <mc:Fallback>
            <w:pict>
              <v:shape id="_x0000_s1026" o:spid="_x0000_s1026" o:spt="202" type="#_x0000_t202" style="position:absolute;left:0pt;margin-left:-9pt;margin-top:0.7pt;height:36.45pt;width:81pt;z-index:252063744;mso-width-relative:page;mso-height-relative:page;" filled="f" stroked="f" coordsize="21600,21600" o:gfxdata="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LOWJM/VAAAA&#10;CAEAAA8AAAAAAAAAAQAgAAAAIgAAAGRycy9kb3ducmV2LnhtbFBLAQIUABQAAAAIAIdO4kCkJXox&#10;rgEAAFIDAAAOAAAAAAAAAAEAIAAAACQBAABkcnMvZTJvRG9jLnhtbFBLBQYAAAAABgAGAFkBAABE&#10;BQAAAAA=&#10;">
                <v:fill on="f" focussize="0,0"/>
                <v:stroke on="f"/>
                <v:imagedata o:title=""/>
                <o:lock v:ext="edit" aspectratio="f"/>
                <v:textbox>
                  <w:txbxContent>
                    <w:p w14:paraId="2B6D4498">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签发最终清算</w:t>
                      </w:r>
                    </w:p>
                    <w:p w14:paraId="6ABA2C91">
                      <w:pPr>
                        <w:spacing w:line="240" w:lineRule="exact"/>
                        <w:rPr>
                          <w:rFonts w:hint="eastAsia" w:ascii="宋体" w:hAnsi="宋体"/>
                          <w:b/>
                          <w:bCs/>
                          <w:sz w:val="18"/>
                          <w:szCs w:val="18"/>
                        </w:rPr>
                      </w:pPr>
                      <w:r>
                        <w:rPr>
                          <w:rFonts w:hint="eastAsia" w:ascii="楷体_GB2312" w:hAnsi="宋体" w:eastAsia="楷体_GB2312"/>
                          <w:b/>
                          <w:bCs/>
                          <w:sz w:val="18"/>
                          <w:szCs w:val="18"/>
                        </w:rPr>
                        <w:t>支付证书</w:t>
                      </w:r>
                    </w:p>
                  </w:txbxContent>
                </v:textbox>
              </v:shape>
            </w:pict>
          </mc:Fallback>
        </mc:AlternateContent>
      </w:r>
      <w:r>
        <w:rPr>
          <w:rFonts w:hint="eastAsia" w:hAnsi="宋体"/>
          <w:color w:val="auto"/>
          <w:sz w:val="24"/>
          <w:szCs w:val="18"/>
          <w:highlight w:val="none"/>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131B8944">
      <w:pPr>
        <w:pStyle w:val="8"/>
        <w:adjustRightInd w:val="0"/>
        <w:snapToGrid w:val="0"/>
        <w:spacing w:line="360" w:lineRule="auto"/>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8624" behindDoc="0" locked="0" layoutInCell="1" allowOverlap="1">
                <wp:simplePos x="0" y="0"/>
                <wp:positionH relativeFrom="column">
                  <wp:posOffset>-114300</wp:posOffset>
                </wp:positionH>
                <wp:positionV relativeFrom="paragraph">
                  <wp:posOffset>230505</wp:posOffset>
                </wp:positionV>
                <wp:extent cx="914400" cy="462915"/>
                <wp:effectExtent l="0" t="0" r="0" b="0"/>
                <wp:wrapNone/>
                <wp:docPr id="387" name="文本框 387"/>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6CE44BCE">
                            <w:pPr>
                              <w:spacing w:line="240" w:lineRule="exact"/>
                              <w:rPr>
                                <w:rFonts w:hint="eastAsia" w:ascii="宋体" w:hAnsi="宋体"/>
                                <w:b/>
                                <w:bCs/>
                                <w:sz w:val="18"/>
                                <w:szCs w:val="18"/>
                              </w:rPr>
                            </w:pPr>
                            <w:r>
                              <w:rPr>
                                <w:rFonts w:hint="eastAsia" w:ascii="楷体_GB2312" w:hAnsi="宋体" w:eastAsia="楷体_GB2312"/>
                                <w:b/>
                                <w:bCs/>
                                <w:sz w:val="18"/>
                                <w:szCs w:val="18"/>
                              </w:rPr>
                              <w:t xml:space="preserve">最终清算款支付 </w:t>
                            </w:r>
                          </w:p>
                        </w:txbxContent>
                      </wps:txbx>
                      <wps:bodyPr upright="1"/>
                    </wps:wsp>
                  </a:graphicData>
                </a:graphic>
              </wp:anchor>
            </w:drawing>
          </mc:Choice>
          <mc:Fallback>
            <w:pict>
              <v:shape id="_x0000_s1026" o:spid="_x0000_s1026" o:spt="202" type="#_x0000_t202" style="position:absolute;left:0pt;margin-left:-9pt;margin-top:18.15pt;height:36.45pt;width:72pt;z-index:252058624;mso-width-relative:page;mso-height-relative:page;" filled="f" stroked="f" coordsize="21600,21600" o:gfxdata="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Oljz5nY&#10;AAAACgEAAA8AAAAAAAAAAQAgAAAAIgAAAGRycy9kb3ducmV2LnhtbFBLAQIUABQAAAAIAIdO4kDl&#10;ybg1rgEAAFEDAAAOAAAAAAAAAAEAIAAAACcBAABkcnMvZTJvRG9jLnhtbFBLBQYAAAAABgAGAFkB&#10;AABHBQAAAAA=&#10;">
                <v:fill on="f" focussize="0,0"/>
                <v:stroke on="f"/>
                <v:imagedata o:title=""/>
                <o:lock v:ext="edit" aspectratio="f"/>
                <v:textbox>
                  <w:txbxContent>
                    <w:p w14:paraId="6CE44BCE">
                      <w:pPr>
                        <w:spacing w:line="240" w:lineRule="exact"/>
                        <w:rPr>
                          <w:rFonts w:hint="eastAsia" w:ascii="宋体" w:hAnsi="宋体"/>
                          <w:b/>
                          <w:bCs/>
                          <w:sz w:val="18"/>
                          <w:szCs w:val="18"/>
                        </w:rPr>
                      </w:pPr>
                      <w:r>
                        <w:rPr>
                          <w:rFonts w:hint="eastAsia" w:ascii="楷体_GB2312" w:hAnsi="宋体" w:eastAsia="楷体_GB2312"/>
                          <w:b/>
                          <w:bCs/>
                          <w:sz w:val="18"/>
                          <w:szCs w:val="18"/>
                        </w:rPr>
                        <w:t xml:space="preserve">最终清算款支付 </w:t>
                      </w:r>
                    </w:p>
                  </w:txbxContent>
                </v:textbox>
              </v:shape>
            </w:pict>
          </mc:Fallback>
        </mc:AlternateContent>
      </w:r>
      <w:r>
        <w:rPr>
          <w:rFonts w:hint="eastAsia" w:hAnsi="宋体"/>
          <w:b/>
          <w:color w:val="auto"/>
          <w:sz w:val="24"/>
          <w:szCs w:val="18"/>
          <w:highlight w:val="none"/>
        </w:rPr>
        <w:t>85.3</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3652EA67">
      <w:pPr>
        <w:pStyle w:val="8"/>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发包人应在造价工程师签发最终清算支付证书后的14 天内，按照最终清算支付证书列明的金额向承包人支付最终清算款，并通知造价工程师。</w:t>
      </w:r>
    </w:p>
    <w:p w14:paraId="33062FDD">
      <w:pPr>
        <w:pStyle w:val="8"/>
        <w:adjustRightInd w:val="0"/>
        <w:snapToGrid w:val="0"/>
        <w:spacing w:line="480" w:lineRule="auto"/>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9648" behindDoc="0" locked="0" layoutInCell="1" allowOverlap="1">
                <wp:simplePos x="0" y="0"/>
                <wp:positionH relativeFrom="column">
                  <wp:posOffset>-114300</wp:posOffset>
                </wp:positionH>
                <wp:positionV relativeFrom="paragraph">
                  <wp:posOffset>234315</wp:posOffset>
                </wp:positionV>
                <wp:extent cx="914400" cy="462915"/>
                <wp:effectExtent l="0" t="0" r="0" b="0"/>
                <wp:wrapNone/>
                <wp:docPr id="391" name="文本框 391"/>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0CA4F1DB">
                            <w:pPr>
                              <w:spacing w:line="240" w:lineRule="exact"/>
                              <w:rPr>
                                <w:rFonts w:hint="eastAsia" w:ascii="宋体" w:hAnsi="宋体"/>
                                <w:b/>
                                <w:bCs/>
                                <w:sz w:val="18"/>
                                <w:szCs w:val="18"/>
                              </w:rPr>
                            </w:pPr>
                            <w:r>
                              <w:rPr>
                                <w:rFonts w:hint="eastAsia" w:ascii="楷体_GB2312" w:hAnsi="宋体" w:eastAsia="楷体_GB2312"/>
                                <w:b/>
                                <w:bCs/>
                                <w:sz w:val="18"/>
                                <w:szCs w:val="18"/>
                              </w:rPr>
                              <w:t>签发最终清算支付证书限制</w:t>
                            </w:r>
                          </w:p>
                        </w:txbxContent>
                      </wps:txbx>
                      <wps:bodyPr upright="1"/>
                    </wps:wsp>
                  </a:graphicData>
                </a:graphic>
              </wp:anchor>
            </w:drawing>
          </mc:Choice>
          <mc:Fallback>
            <w:pict>
              <v:shape id="_x0000_s1026" o:spid="_x0000_s1026" o:spt="202" type="#_x0000_t202" style="position:absolute;left:0pt;margin-left:-9pt;margin-top:18.45pt;height:36.45pt;width:72pt;z-index:252059648;mso-width-relative:page;mso-height-relative:page;" filled="f" stroked="f" coordsize="21600,21600" o:gfxdata="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z97eLY&#10;AAAACgEAAA8AAAAAAAAAAQAgAAAAIgAAAGRycy9kb3ducmV2LnhtbFBLAQIUABQAAAAIAIdO4kAm&#10;3JPQrgEAAFEDAAAOAAAAAAAAAAEAIAAAACcBAABkcnMvZTJvRG9jLnhtbFBLBQYAAAAABgAGAFkB&#10;AABHBQAAAAA=&#10;">
                <v:fill on="f" focussize="0,0"/>
                <v:stroke on="f"/>
                <v:imagedata o:title=""/>
                <o:lock v:ext="edit" aspectratio="f"/>
                <v:textbox>
                  <w:txbxContent>
                    <w:p w14:paraId="0CA4F1DB">
                      <w:pPr>
                        <w:spacing w:line="240" w:lineRule="exact"/>
                        <w:rPr>
                          <w:rFonts w:hint="eastAsia" w:ascii="宋体" w:hAnsi="宋体"/>
                          <w:b/>
                          <w:bCs/>
                          <w:sz w:val="18"/>
                          <w:szCs w:val="18"/>
                        </w:rPr>
                      </w:pPr>
                      <w:r>
                        <w:rPr>
                          <w:rFonts w:hint="eastAsia" w:ascii="楷体_GB2312" w:hAnsi="宋体" w:eastAsia="楷体_GB2312"/>
                          <w:b/>
                          <w:bCs/>
                          <w:sz w:val="18"/>
                          <w:szCs w:val="18"/>
                        </w:rPr>
                        <w:t>签发最终清算支付证书限制</w:t>
                      </w:r>
                    </w:p>
                  </w:txbxContent>
                </v:textbox>
              </v:shape>
            </w:pict>
          </mc:Fallback>
        </mc:AlternateContent>
      </w:r>
      <w:r>
        <w:rPr>
          <w:rFonts w:hint="eastAsia" w:hAnsi="宋体"/>
          <w:b/>
          <w:color w:val="auto"/>
          <w:sz w:val="24"/>
          <w:szCs w:val="18"/>
          <w:highlight w:val="none"/>
        </w:rPr>
        <w:t xml:space="preserve">85.4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00285F15">
      <w:pPr>
        <w:pStyle w:val="8"/>
        <w:adjustRightInd w:val="0"/>
        <w:snapToGrid w:val="0"/>
        <w:spacing w:line="360" w:lineRule="auto"/>
        <w:ind w:left="1576" w:leftChars="750" w:hanging="1"/>
        <w:rPr>
          <w:rFonts w:hint="eastAsia" w:hAnsi="宋体"/>
          <w:color w:val="auto"/>
          <w:sz w:val="24"/>
          <w:szCs w:val="18"/>
          <w:highlight w:val="none"/>
        </w:rPr>
      </w:pPr>
      <w:r>
        <w:rPr>
          <w:rFonts w:hint="eastAsia" w:hAnsi="宋体"/>
          <w:color w:val="auto"/>
          <w:sz w:val="24"/>
          <w:szCs w:val="18"/>
          <w:highlight w:val="none"/>
        </w:rPr>
        <w:t>如果造价工程师未在第85.2款规定的期限内签发</w:t>
      </w:r>
      <w:r>
        <w:rPr>
          <w:rFonts w:hint="eastAsia" w:hAnsi="宋体"/>
          <w:color w:val="auto"/>
          <w:sz w:val="24"/>
          <w:szCs w:val="24"/>
          <w:highlight w:val="none"/>
        </w:rPr>
        <w:t>最终清算支付证书的，</w:t>
      </w:r>
      <w:r>
        <w:rPr>
          <w:rFonts w:hint="eastAsia" w:hAnsi="宋体"/>
          <w:color w:val="auto"/>
          <w:sz w:val="24"/>
          <w:szCs w:val="18"/>
          <w:highlight w:val="none"/>
        </w:rPr>
        <w:t>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33C6BC32">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85.5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2AAAE1F3">
      <w:pPr>
        <w:spacing w:line="360" w:lineRule="auto"/>
        <w:ind w:left="1576" w:leftChars="750" w:hanging="1"/>
        <w:rPr>
          <w:rFonts w:hint="eastAsia" w:ascii="宋体" w:hAnsi="宋体"/>
          <w:color w:val="auto"/>
          <w:sz w:val="24"/>
          <w:highlight w:val="none"/>
        </w:rPr>
      </w:pPr>
      <w:r>
        <w:rPr>
          <w:color w:val="auto"/>
          <w:highlight w:val="none"/>
        </w:rPr>
        <mc:AlternateContent>
          <mc:Choice Requires="wps">
            <w:drawing>
              <wp:anchor distT="0" distB="0" distL="114300" distR="114300" simplePos="0" relativeHeight="252073984" behindDoc="0" locked="0" layoutInCell="1" allowOverlap="1">
                <wp:simplePos x="0" y="0"/>
                <wp:positionH relativeFrom="column">
                  <wp:posOffset>-114300</wp:posOffset>
                </wp:positionH>
                <wp:positionV relativeFrom="paragraph">
                  <wp:posOffset>8255</wp:posOffset>
                </wp:positionV>
                <wp:extent cx="1028700" cy="407670"/>
                <wp:effectExtent l="0" t="0" r="0" b="0"/>
                <wp:wrapNone/>
                <wp:docPr id="366" name="文本框 366"/>
                <wp:cNvGraphicFramePr/>
                <a:graphic xmlns:a="http://schemas.openxmlformats.org/drawingml/2006/main">
                  <a:graphicData uri="http://schemas.microsoft.com/office/word/2010/wordprocessingShape">
                    <wps:wsp>
                      <wps:cNvSpPr txBox="1"/>
                      <wps:spPr>
                        <a:xfrm>
                          <a:off x="0" y="0"/>
                          <a:ext cx="1028700" cy="407670"/>
                        </a:xfrm>
                        <a:prstGeom prst="rect">
                          <a:avLst/>
                        </a:prstGeom>
                        <a:noFill/>
                        <a:ln>
                          <a:noFill/>
                        </a:ln>
                      </wps:spPr>
                      <wps:txbx>
                        <w:txbxContent>
                          <w:p w14:paraId="38FF6649">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最终清算款支</w:t>
                            </w:r>
                          </w:p>
                          <w:p w14:paraId="31258EE2">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付的限制</w:t>
                            </w:r>
                          </w:p>
                        </w:txbxContent>
                      </wps:txbx>
                      <wps:bodyPr upright="1"/>
                    </wps:wsp>
                  </a:graphicData>
                </a:graphic>
              </wp:anchor>
            </w:drawing>
          </mc:Choice>
          <mc:Fallback>
            <w:pict>
              <v:shape id="_x0000_s1026" o:spid="_x0000_s1026" o:spt="202" type="#_x0000_t202" style="position:absolute;left:0pt;margin-left:-9pt;margin-top:0.65pt;height:32.1pt;width:81pt;z-index:252073984;mso-width-relative:page;mso-height-relative:page;" filled="f" stroked="f" coordsize="21600,21600" o:gfxdata="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RBvX01QAA&#10;AAgBAAAPAAAAAAAAAAEAIAAAACIAAABkcnMvZG93bnJldi54bWxQSwECFAAUAAAACACHTuJAmeiL&#10;mK8BAABSAwAADgAAAAAAAAABACAAAAAkAQAAZHJzL2Uyb0RvYy54bWxQSwUGAAAAAAYABgBZAQAA&#10;RQUAAAAA&#10;">
                <v:fill on="f" focussize="0,0"/>
                <v:stroke on="f"/>
                <v:imagedata o:title=""/>
                <o:lock v:ext="edit" aspectratio="f"/>
                <v:textbox>
                  <w:txbxContent>
                    <w:p w14:paraId="38FF6649">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最终清算款支</w:t>
                      </w:r>
                    </w:p>
                    <w:p w14:paraId="31258EE2">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付的限制</w:t>
                      </w:r>
                    </w:p>
                  </w:txbxContent>
                </v:textbox>
              </v:shape>
            </w:pict>
          </mc:Fallback>
        </mc:AlternateContent>
      </w:r>
      <w:r>
        <w:rPr>
          <w:rFonts w:hint="eastAsia" w:ascii="宋体" w:hAnsi="宋体"/>
          <w:color w:val="auto"/>
          <w:sz w:val="24"/>
          <w:highlight w:val="none"/>
        </w:rPr>
        <w:t>发包人未按照第85.3款和第85.4款规定支付最终清算款的，承包人可催告发包人支付最终清算款，如</w:t>
      </w:r>
      <w:r>
        <w:rPr>
          <w:rFonts w:hint="eastAsia" w:ascii="宋体" w:hAnsi="宋体"/>
          <w:color w:val="auto"/>
          <w:sz w:val="24"/>
          <w:szCs w:val="18"/>
          <w:highlight w:val="none"/>
        </w:rPr>
        <w:t>双方</w:t>
      </w:r>
      <w:r>
        <w:rPr>
          <w:rFonts w:hint="eastAsia" w:ascii="宋体" w:hAnsi="宋体"/>
          <w:color w:val="auto"/>
          <w:sz w:val="24"/>
          <w:highlight w:val="none"/>
        </w:rPr>
        <w:t>达成延期支付协议，承包人</w:t>
      </w:r>
      <w:r>
        <w:rPr>
          <w:rFonts w:hint="eastAsia" w:ascii="宋体" w:hAnsi="宋体"/>
          <w:color w:val="auto"/>
          <w:sz w:val="24"/>
          <w:szCs w:val="18"/>
          <w:highlight w:val="none"/>
        </w:rPr>
        <w:t>有权按照</w:t>
      </w:r>
      <w:r>
        <w:rPr>
          <w:rFonts w:hint="eastAsia" w:ascii="宋体" w:hAnsi="宋体"/>
          <w:color w:val="auto"/>
          <w:sz w:val="24"/>
          <w:highlight w:val="none"/>
        </w:rPr>
        <w:t>第78.2款</w:t>
      </w:r>
      <w:r>
        <w:rPr>
          <w:rFonts w:hint="eastAsia" w:ascii="宋体" w:hAnsi="宋体"/>
          <w:color w:val="auto"/>
          <w:sz w:val="24"/>
          <w:szCs w:val="18"/>
          <w:highlight w:val="none"/>
        </w:rPr>
        <w:t>规定获得延期支付的利息。若该永久</w:t>
      </w:r>
      <w:r>
        <w:rPr>
          <w:rFonts w:hint="eastAsia" w:ascii="宋体" w:hAnsi="宋体"/>
          <w:color w:val="auto"/>
          <w:sz w:val="24"/>
          <w:highlight w:val="none"/>
        </w:rPr>
        <w:t>工程按照第83.5款规定进行折价或依法拍卖的，承包人就该工程折价或拍卖的价款优先受偿。</w:t>
      </w:r>
    </w:p>
    <w:p w14:paraId="4BEA4B9F">
      <w:pPr>
        <w:pStyle w:val="8"/>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85.6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47714659">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2060672" behindDoc="0" locked="0" layoutInCell="1" allowOverlap="1">
                <wp:simplePos x="0" y="0"/>
                <wp:positionH relativeFrom="column">
                  <wp:posOffset>-114300</wp:posOffset>
                </wp:positionH>
                <wp:positionV relativeFrom="paragraph">
                  <wp:posOffset>45720</wp:posOffset>
                </wp:positionV>
                <wp:extent cx="914400" cy="462915"/>
                <wp:effectExtent l="0" t="0" r="0" b="0"/>
                <wp:wrapNone/>
                <wp:docPr id="392" name="文本框 392"/>
                <wp:cNvGraphicFramePr/>
                <a:graphic xmlns:a="http://schemas.openxmlformats.org/drawingml/2006/main">
                  <a:graphicData uri="http://schemas.microsoft.com/office/word/2010/wordprocessingShape">
                    <wps:wsp>
                      <wps:cNvSpPr txBox="1"/>
                      <wps:spPr>
                        <a:xfrm>
                          <a:off x="0" y="0"/>
                          <a:ext cx="914400" cy="462915"/>
                        </a:xfrm>
                        <a:prstGeom prst="rect">
                          <a:avLst/>
                        </a:prstGeom>
                        <a:noFill/>
                        <a:ln>
                          <a:noFill/>
                        </a:ln>
                      </wps:spPr>
                      <wps:txbx>
                        <w:txbxContent>
                          <w:p w14:paraId="4F1F10B8">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最终清算款争议的处理</w:t>
                            </w:r>
                          </w:p>
                        </w:txbxContent>
                      </wps:txbx>
                      <wps:bodyPr upright="1"/>
                    </wps:wsp>
                  </a:graphicData>
                </a:graphic>
              </wp:anchor>
            </w:drawing>
          </mc:Choice>
          <mc:Fallback>
            <w:pict>
              <v:shape id="_x0000_s1026" o:spid="_x0000_s1026" o:spt="202" type="#_x0000_t202" style="position:absolute;left:0pt;margin-left:-9pt;margin-top:3.6pt;height:36.45pt;width:72pt;z-index:252060672;mso-width-relative:page;mso-height-relative:page;" filled="f" stroked="f" coordsize="21600,21600" o:gfxdata="UEsDBAoAAAAAAIdO4kAAAAAAAAAAAAAAAAAEAAAAZHJzL1BLAwQUAAAACACHTuJAqldgVt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KpXYFbVAAAA&#10;CAEAAA8AAAAAAAAAAQAgAAAAIgAAAGRycy9kb3ducmV2LnhtbFBLAQIUABQAAAAIAIdO4kAC0WHz&#10;rgEAAFEDAAAOAAAAAAAAAAEAIAAAACQBAABkcnMvZTJvRG9jLnhtbFBLBQYAAAAABgAGAFkBAABE&#10;BQAAAAA=&#10;">
                <v:fill on="f" focussize="0,0"/>
                <v:stroke on="f"/>
                <v:imagedata o:title=""/>
                <o:lock v:ext="edit" aspectratio="f"/>
                <v:textbox>
                  <w:txbxContent>
                    <w:p w14:paraId="4F1F10B8">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最终清算款争议的处理</w:t>
                      </w:r>
                    </w:p>
                  </w:txbxContent>
                </v:textbox>
              </v:shape>
            </w:pict>
          </mc:Fallback>
        </mc:AlternateContent>
      </w:r>
      <w:r>
        <w:rPr>
          <w:rFonts w:hint="eastAsia" w:ascii="宋体" w:hAnsi="宋体"/>
          <w:color w:val="auto"/>
          <w:sz w:val="24"/>
          <w:szCs w:val="18"/>
          <w:highlight w:val="none"/>
        </w:rPr>
        <w:t>承包人对发包人支付的最终清算款有异议的，按照第86条约定的争议处理。</w:t>
      </w:r>
    </w:p>
    <w:p w14:paraId="56A2EE1C">
      <w:pPr>
        <w:pStyle w:val="8"/>
        <w:adjustRightInd w:val="0"/>
        <w:snapToGrid w:val="0"/>
        <w:spacing w:line="360" w:lineRule="auto"/>
        <w:rPr>
          <w:rFonts w:hint="eastAsia" w:hAnsi="宋体"/>
          <w:b/>
          <w:color w:val="auto"/>
          <w:sz w:val="24"/>
          <w:szCs w:val="32"/>
          <w:highlight w:val="none"/>
        </w:rPr>
      </w:pPr>
      <w:r>
        <w:rPr>
          <w:rFonts w:hint="eastAsia" w:hAnsi="宋体"/>
          <w:b/>
          <w:color w:val="auto"/>
          <w:sz w:val="24"/>
          <w:szCs w:val="18"/>
          <w:highlight w:val="none"/>
          <w:u w:val="single"/>
        </w:rPr>
        <w:t xml:space="preserve">                                                                                                              </w:t>
      </w:r>
    </w:p>
    <w:p w14:paraId="24F4522E">
      <w:pPr>
        <w:pStyle w:val="8"/>
        <w:adjustRightInd w:val="0"/>
        <w:snapToGrid w:val="0"/>
        <w:spacing w:line="360" w:lineRule="auto"/>
        <w:outlineLvl w:val="1"/>
        <w:rPr>
          <w:rFonts w:hint="eastAsia" w:hAnsi="宋体"/>
          <w:b/>
          <w:color w:val="auto"/>
          <w:sz w:val="24"/>
          <w:szCs w:val="32"/>
          <w:highlight w:val="none"/>
        </w:rPr>
      </w:pPr>
      <w:r>
        <w:rPr>
          <w:rFonts w:hint="eastAsia" w:hAnsi="宋体"/>
          <w:b/>
          <w:color w:val="auto"/>
          <w:sz w:val="24"/>
          <w:szCs w:val="32"/>
          <w:highlight w:val="none"/>
        </w:rPr>
        <w:t xml:space="preserve">                        </w:t>
      </w:r>
    </w:p>
    <w:p w14:paraId="7A891940">
      <w:pPr>
        <w:pStyle w:val="8"/>
        <w:adjustRightInd w:val="0"/>
        <w:snapToGrid w:val="0"/>
        <w:spacing w:line="360" w:lineRule="auto"/>
        <w:outlineLvl w:val="1"/>
        <w:rPr>
          <w:rFonts w:hint="eastAsia" w:hAnsi="宋体"/>
          <w:b/>
          <w:color w:val="auto"/>
          <w:sz w:val="24"/>
          <w:szCs w:val="32"/>
          <w:highlight w:val="none"/>
        </w:rPr>
      </w:pPr>
    </w:p>
    <w:p w14:paraId="4433E882">
      <w:pPr>
        <w:pStyle w:val="8"/>
        <w:adjustRightInd w:val="0"/>
        <w:snapToGrid w:val="0"/>
        <w:spacing w:line="360" w:lineRule="auto"/>
        <w:ind w:firstLine="3036" w:firstLineChars="945"/>
        <w:outlineLvl w:val="1"/>
        <w:rPr>
          <w:rFonts w:hint="eastAsia" w:hAnsi="宋体"/>
          <w:b/>
          <w:color w:val="auto"/>
          <w:sz w:val="32"/>
          <w:szCs w:val="32"/>
          <w:highlight w:val="none"/>
        </w:rPr>
      </w:pPr>
      <w:r>
        <w:rPr>
          <w:rFonts w:hint="eastAsia" w:hAnsi="宋体"/>
          <w:b/>
          <w:color w:val="auto"/>
          <w:sz w:val="32"/>
          <w:szCs w:val="32"/>
          <w:highlight w:val="none"/>
        </w:rPr>
        <w:t>七、合同争议、解除与终止</w:t>
      </w:r>
    </w:p>
    <w:p w14:paraId="23FFDF2B">
      <w:pPr>
        <w:pStyle w:val="8"/>
        <w:adjustRightInd w:val="0"/>
        <w:snapToGrid w:val="0"/>
        <w:spacing w:line="360" w:lineRule="auto"/>
        <w:outlineLvl w:val="1"/>
        <w:rPr>
          <w:rFonts w:hint="eastAsia" w:hAnsi="宋体"/>
          <w:b/>
          <w:color w:val="auto"/>
          <w:sz w:val="32"/>
          <w:szCs w:val="32"/>
          <w:highlight w:val="none"/>
        </w:rPr>
      </w:pPr>
    </w:p>
    <w:p w14:paraId="050813C8">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86  合同争议</w:t>
      </w:r>
    </w:p>
    <w:p w14:paraId="5FC23F6E">
      <w:pPr>
        <w:pStyle w:val="8"/>
        <w:adjustRightInd w:val="0"/>
        <w:snapToGrid w:val="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27904" behindDoc="0" locked="0" layoutInCell="1" allowOverlap="1">
                <wp:simplePos x="0" y="0"/>
                <wp:positionH relativeFrom="column">
                  <wp:posOffset>-114300</wp:posOffset>
                </wp:positionH>
                <wp:positionV relativeFrom="paragraph">
                  <wp:posOffset>284480</wp:posOffset>
                </wp:positionV>
                <wp:extent cx="914400" cy="469900"/>
                <wp:effectExtent l="0" t="0" r="0" b="0"/>
                <wp:wrapNone/>
                <wp:docPr id="369" name="文本框 369"/>
                <wp:cNvGraphicFramePr/>
                <a:graphic xmlns:a="http://schemas.openxmlformats.org/drawingml/2006/main">
                  <a:graphicData uri="http://schemas.microsoft.com/office/word/2010/wordprocessingShape">
                    <wps:wsp>
                      <wps:cNvSpPr txBox="1"/>
                      <wps:spPr>
                        <a:xfrm>
                          <a:off x="0" y="0"/>
                          <a:ext cx="914400" cy="469900"/>
                        </a:xfrm>
                        <a:prstGeom prst="rect">
                          <a:avLst/>
                        </a:prstGeom>
                        <a:noFill/>
                        <a:ln>
                          <a:noFill/>
                        </a:ln>
                      </wps:spPr>
                      <wps:txbx>
                        <w:txbxContent>
                          <w:p w14:paraId="43A30AEB">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认可暂定结果或产生争议</w:t>
                            </w:r>
                          </w:p>
                        </w:txbxContent>
                      </wps:txbx>
                      <wps:bodyPr upright="1"/>
                    </wps:wsp>
                  </a:graphicData>
                </a:graphic>
              </wp:anchor>
            </w:drawing>
          </mc:Choice>
          <mc:Fallback>
            <w:pict>
              <v:shape id="_x0000_s1026" o:spid="_x0000_s1026" o:spt="202" type="#_x0000_t202" style="position:absolute;left:0pt;margin-left:-9pt;margin-top:22.4pt;height:37pt;width:72pt;z-index:252027904;mso-width-relative:page;mso-height-relative:page;" filled="f" stroked="f" coordsize="21600,21600" o:gfxdata="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Amw5q1wAA&#10;AAoBAAAPAAAAAAAAAAEAIAAAACIAAABkcnMvZG93bnJldi54bWxQSwECFAAUAAAACACHTuJArdmg&#10;W60BAABRAwAADgAAAAAAAAABACAAAAAmAQAAZHJzL2Uyb0RvYy54bWxQSwUGAAAAAAYABgBZAQAA&#10;RQUAAAAA&#10;">
                <v:fill on="f" focussize="0,0"/>
                <v:stroke on="f"/>
                <v:imagedata o:title=""/>
                <o:lock v:ext="edit" aspectratio="f"/>
                <v:textbox>
                  <w:txbxContent>
                    <w:p w14:paraId="43A30AEB">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认可暂定结果或产生争议</w:t>
                      </w:r>
                    </w:p>
                  </w:txbxContent>
                </v:textbox>
              </v:shape>
            </w:pict>
          </mc:Fallback>
        </mc:AlternateContent>
      </w:r>
      <w:r>
        <w:rPr>
          <w:rFonts w:hint="eastAsia" w:hAnsi="宋体"/>
          <w:b/>
          <w:color w:val="auto"/>
          <w:sz w:val="24"/>
          <w:szCs w:val="18"/>
          <w:highlight w:val="none"/>
        </w:rPr>
        <w:t xml:space="preserve">86.1    </w:t>
      </w:r>
    </w:p>
    <w:p w14:paraId="32B88090">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39B52AAB">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合同双方当事人在收到监理工程师或造价工程师的暂定结果之日起，超过14天，未对暂定结果予以确认也未提出意见的，视为合同双方当事人已认可暂定结果。</w:t>
      </w:r>
    </w:p>
    <w:p w14:paraId="7BEDDFE4">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86.2  </w:t>
      </w:r>
      <w:r>
        <w:rPr>
          <w:rFonts w:hint="eastAsia" w:hAnsi="宋体"/>
          <w:b/>
          <w:color w:val="auto"/>
          <w:sz w:val="24"/>
          <w:szCs w:val="18"/>
          <w:highlight w:val="none"/>
          <w:u w:val="dotted"/>
        </w:rPr>
        <w:t xml:space="preserve">                                                                                                        </w:t>
      </w:r>
    </w:p>
    <w:p w14:paraId="2BD41F69">
      <w:pPr>
        <w:pStyle w:val="8"/>
        <w:tabs>
          <w:tab w:val="left" w:pos="1320"/>
        </w:tabs>
        <w:adjustRightInd w:val="0"/>
        <w:snapToGrid w:val="0"/>
        <w:spacing w:line="360" w:lineRule="auto"/>
        <w:ind w:left="1680" w:leftChars="800"/>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28928" behindDoc="0" locked="0" layoutInCell="1" allowOverlap="1">
                <wp:simplePos x="0" y="0"/>
                <wp:positionH relativeFrom="column">
                  <wp:posOffset>-114300</wp:posOffset>
                </wp:positionH>
                <wp:positionV relativeFrom="paragraph">
                  <wp:posOffset>26670</wp:posOffset>
                </wp:positionV>
                <wp:extent cx="800100" cy="373380"/>
                <wp:effectExtent l="0" t="0" r="0" b="0"/>
                <wp:wrapNone/>
                <wp:docPr id="394" name="文本框 394"/>
                <wp:cNvGraphicFramePr/>
                <a:graphic xmlns:a="http://schemas.openxmlformats.org/drawingml/2006/main">
                  <a:graphicData uri="http://schemas.microsoft.com/office/word/2010/wordprocessingShape">
                    <wps:wsp>
                      <wps:cNvSpPr txBox="1"/>
                      <wps:spPr>
                        <a:xfrm>
                          <a:off x="0" y="0"/>
                          <a:ext cx="800100" cy="373380"/>
                        </a:xfrm>
                        <a:prstGeom prst="rect">
                          <a:avLst/>
                        </a:prstGeom>
                        <a:noFill/>
                        <a:ln>
                          <a:noFill/>
                        </a:ln>
                      </wps:spPr>
                      <wps:txbx>
                        <w:txbxContent>
                          <w:p w14:paraId="390ABB1B">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双方协商</w:t>
                            </w:r>
                          </w:p>
                        </w:txbxContent>
                      </wps:txbx>
                      <wps:bodyPr upright="1"/>
                    </wps:wsp>
                  </a:graphicData>
                </a:graphic>
              </wp:anchor>
            </w:drawing>
          </mc:Choice>
          <mc:Fallback>
            <w:pict>
              <v:shape id="_x0000_s1026" o:spid="_x0000_s1026" o:spt="202" type="#_x0000_t202" style="position:absolute;left:0pt;margin-left:-9pt;margin-top:2.1pt;height:29.4pt;width:63pt;z-index:252028928;mso-width-relative:page;mso-height-relative:page;" filled="f" stroked="f" coordsize="21600,21600" o:gfxdata="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Zlp1AAAAAgB&#10;AAAPAAAAAAAAAAEAIAAAACIAAABkcnMvZG93bnJldi54bWxQSwECFAAUAAAACACHTuJAkbCa7K0B&#10;AABRAwAADgAAAAAAAAABACAAAAAjAQAAZHJzL2Uyb0RvYy54bWxQSwUGAAAAAAYABgBZAQAAQgUA&#10;AAAA&#10;">
                <v:fill on="f" focussize="0,0"/>
                <v:stroke on="f"/>
                <v:imagedata o:title=""/>
                <o:lock v:ext="edit" aspectratio="f"/>
                <v:textbox>
                  <w:txbxContent>
                    <w:p w14:paraId="390ABB1B">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双方协商</w:t>
                      </w:r>
                    </w:p>
                  </w:txbxContent>
                </v:textbox>
              </v:shape>
            </w:pict>
          </mc:Fallback>
        </mc:AlternateContent>
      </w:r>
      <w:r>
        <w:rPr>
          <w:rFonts w:hint="eastAsia" w:hAnsi="宋体"/>
          <w:color w:val="auto"/>
          <w:sz w:val="24"/>
          <w:szCs w:val="18"/>
          <w:highlight w:val="none"/>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4C8A1F1D">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86.3  </w:t>
      </w:r>
      <w:r>
        <w:rPr>
          <w:rFonts w:hint="eastAsia" w:hAnsi="宋体"/>
          <w:b/>
          <w:color w:val="auto"/>
          <w:sz w:val="24"/>
          <w:szCs w:val="18"/>
          <w:highlight w:val="none"/>
          <w:u w:val="dotted"/>
        </w:rPr>
        <w:t xml:space="preserve">                                                                                                        </w:t>
      </w:r>
    </w:p>
    <w:p w14:paraId="72AE2D6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29952" behindDoc="0" locked="0" layoutInCell="1" allowOverlap="1">
                <wp:simplePos x="0" y="0"/>
                <wp:positionH relativeFrom="column">
                  <wp:posOffset>-114300</wp:posOffset>
                </wp:positionH>
                <wp:positionV relativeFrom="paragraph">
                  <wp:posOffset>11430</wp:posOffset>
                </wp:positionV>
                <wp:extent cx="1028700" cy="325120"/>
                <wp:effectExtent l="0" t="0" r="0" b="0"/>
                <wp:wrapNone/>
                <wp:docPr id="365" name="文本框 365"/>
                <wp:cNvGraphicFramePr/>
                <a:graphic xmlns:a="http://schemas.openxmlformats.org/drawingml/2006/main">
                  <a:graphicData uri="http://schemas.microsoft.com/office/word/2010/wordprocessingShape">
                    <wps:wsp>
                      <wps:cNvSpPr txBox="1"/>
                      <wps:spPr>
                        <a:xfrm>
                          <a:off x="0" y="0"/>
                          <a:ext cx="1028700" cy="325120"/>
                        </a:xfrm>
                        <a:prstGeom prst="rect">
                          <a:avLst/>
                        </a:prstGeom>
                        <a:noFill/>
                        <a:ln>
                          <a:noFill/>
                        </a:ln>
                      </wps:spPr>
                      <wps:txbx>
                        <w:txbxContent>
                          <w:p w14:paraId="5F88B87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解决争议方式</w:t>
                            </w:r>
                          </w:p>
                        </w:txbxContent>
                      </wps:txbx>
                      <wps:bodyPr upright="1"/>
                    </wps:wsp>
                  </a:graphicData>
                </a:graphic>
              </wp:anchor>
            </w:drawing>
          </mc:Choice>
          <mc:Fallback>
            <w:pict>
              <v:shape id="_x0000_s1026" o:spid="_x0000_s1026" o:spt="202" type="#_x0000_t202" style="position:absolute;left:0pt;margin-left:-9pt;margin-top:0.9pt;height:25.6pt;width:81pt;z-index:252029952;mso-width-relative:page;mso-height-relative:page;" filled="f" stroked="f" coordsize="21600,21600" o:gfxdata="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1eAiHUAAAA&#10;CAEAAA8AAAAAAAAAAQAgAAAAIgAAAGRycy9kb3ducmV2LnhtbFBLAQIUABQAAAAIAIdO4kDFfkKh&#10;rwEAAFIDAAAOAAAAAAAAAAEAIAAAACMBAABkcnMvZTJvRG9jLnhtbFBLBQYAAAAABgAGAFkBAABE&#10;BQAAAAA=&#10;">
                <v:fill on="f" focussize="0,0"/>
                <v:stroke on="f"/>
                <v:imagedata o:title=""/>
                <o:lock v:ext="edit" aspectratio="f"/>
                <v:textbox>
                  <w:txbxContent>
                    <w:p w14:paraId="5F88B87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解决争议方式</w:t>
                      </w:r>
                    </w:p>
                  </w:txbxContent>
                </v:textbox>
              </v:shape>
            </w:pict>
          </mc:Fallback>
        </mc:AlternateContent>
      </w:r>
      <w:r>
        <w:rPr>
          <w:rFonts w:hint="eastAsia" w:hAnsi="宋体"/>
          <w:color w:val="auto"/>
          <w:sz w:val="24"/>
          <w:szCs w:val="18"/>
          <w:highlight w:val="none"/>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712F35A5">
      <w:pPr>
        <w:pStyle w:val="8"/>
        <w:tabs>
          <w:tab w:val="left" w:pos="1320"/>
        </w:tabs>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86.4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76962D31">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0976" behindDoc="0" locked="0" layoutInCell="1" allowOverlap="1">
                <wp:simplePos x="0" y="0"/>
                <wp:positionH relativeFrom="column">
                  <wp:posOffset>-114300</wp:posOffset>
                </wp:positionH>
                <wp:positionV relativeFrom="paragraph">
                  <wp:posOffset>59690</wp:posOffset>
                </wp:positionV>
                <wp:extent cx="1028700" cy="378460"/>
                <wp:effectExtent l="0" t="0" r="0" b="0"/>
                <wp:wrapNone/>
                <wp:docPr id="381" name="文本框 381"/>
                <wp:cNvGraphicFramePr/>
                <a:graphic xmlns:a="http://schemas.openxmlformats.org/drawingml/2006/main">
                  <a:graphicData uri="http://schemas.microsoft.com/office/word/2010/wordprocessingShape">
                    <wps:wsp>
                      <wps:cNvSpPr txBox="1"/>
                      <wps:spPr>
                        <a:xfrm>
                          <a:off x="0" y="0"/>
                          <a:ext cx="1028700" cy="378460"/>
                        </a:xfrm>
                        <a:prstGeom prst="rect">
                          <a:avLst/>
                        </a:prstGeom>
                        <a:noFill/>
                        <a:ln>
                          <a:noFill/>
                        </a:ln>
                      </wps:spPr>
                      <wps:txbx>
                        <w:txbxContent>
                          <w:p w14:paraId="40B81B0F">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调解或认定</w:t>
                            </w:r>
                          </w:p>
                        </w:txbxContent>
                      </wps:txbx>
                      <wps:bodyPr upright="1"/>
                    </wps:wsp>
                  </a:graphicData>
                </a:graphic>
              </wp:anchor>
            </w:drawing>
          </mc:Choice>
          <mc:Fallback>
            <w:pict>
              <v:shape id="_x0000_s1026" o:spid="_x0000_s1026" o:spt="202" type="#_x0000_t202" style="position:absolute;left:0pt;margin-left:-9pt;margin-top:4.7pt;height:29.8pt;width:81pt;z-index:252030976;mso-width-relative:page;mso-height-relative:page;" filled="f" stroked="f" coordsize="21600,21600" o:gfxdata="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XOF+Z1QAA&#10;AAgBAAAPAAAAAAAAAAEAIAAAACIAAABkcnMvZG93bnJldi54bWxQSwECFAAUAAAACACHTuJAYpb7&#10;wa8BAABSAwAADgAAAAAAAAABACAAAAAkAQAAZHJzL2Uyb0RvYy54bWxQSwUGAAAAAAYABgBZAQAA&#10;RQUAAAAA&#10;">
                <v:fill on="f" focussize="0,0"/>
                <v:stroke on="f"/>
                <v:imagedata o:title=""/>
                <o:lock v:ext="edit" aspectratio="f"/>
                <v:textbox>
                  <w:txbxContent>
                    <w:p w14:paraId="40B81B0F">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调解或认定</w:t>
                      </w:r>
                    </w:p>
                  </w:txbxContent>
                </v:textbox>
              </v:shape>
            </w:pict>
          </mc:Fallback>
        </mc:AlternateContent>
      </w:r>
      <w:r>
        <w:rPr>
          <w:rFonts w:hint="eastAsia" w:hAnsi="宋体"/>
          <w:color w:val="auto"/>
          <w:sz w:val="24"/>
          <w:szCs w:val="18"/>
          <w:highlight w:val="none"/>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3E404373">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(1) 建设工程安全监督机构，负责有关工程安全方面争议的调解或认定；</w:t>
      </w:r>
    </w:p>
    <w:p w14:paraId="6D68E37E">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(2) 建设工程质量监督机构，负责有关工程质量方面争议的调解或认定；</w:t>
      </w:r>
    </w:p>
    <w:p w14:paraId="39683794">
      <w:pPr>
        <w:pStyle w:val="8"/>
        <w:adjustRightInd w:val="0"/>
        <w:snapToGrid w:val="0"/>
        <w:spacing w:line="360" w:lineRule="auto"/>
        <w:ind w:left="1620"/>
        <w:rPr>
          <w:rFonts w:hint="eastAsia" w:hAnsi="宋体"/>
          <w:b/>
          <w:color w:val="auto"/>
          <w:sz w:val="24"/>
          <w:szCs w:val="18"/>
          <w:highlight w:val="none"/>
        </w:rPr>
      </w:pPr>
      <w:r>
        <w:rPr>
          <w:rFonts w:hint="eastAsia" w:hAnsi="宋体"/>
          <w:color w:val="auto"/>
          <w:sz w:val="24"/>
          <w:szCs w:val="18"/>
          <w:highlight w:val="none"/>
        </w:rPr>
        <w:t>(3) 建设工程造价管理机构，负责有关工程造价方面争议的调解或认定。</w:t>
      </w:r>
    </w:p>
    <w:p w14:paraId="4E41AC72">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86.5  </w:t>
      </w:r>
      <w:r>
        <w:rPr>
          <w:rFonts w:hint="eastAsia" w:hAnsi="宋体"/>
          <w:b/>
          <w:color w:val="auto"/>
          <w:sz w:val="24"/>
          <w:szCs w:val="18"/>
          <w:highlight w:val="none"/>
          <w:u w:val="dotted"/>
        </w:rPr>
        <w:t xml:space="preserve">                                                                                                        </w:t>
      </w:r>
    </w:p>
    <w:p w14:paraId="5C1022E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2000" behindDoc="0" locked="0" layoutInCell="1" allowOverlap="1">
                <wp:simplePos x="0" y="0"/>
                <wp:positionH relativeFrom="column">
                  <wp:posOffset>-114300</wp:posOffset>
                </wp:positionH>
                <wp:positionV relativeFrom="paragraph">
                  <wp:posOffset>32385</wp:posOffset>
                </wp:positionV>
                <wp:extent cx="914400" cy="46482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914400" cy="464820"/>
                        </a:xfrm>
                        <a:prstGeom prst="rect">
                          <a:avLst/>
                        </a:prstGeom>
                        <a:noFill/>
                        <a:ln>
                          <a:noFill/>
                        </a:ln>
                      </wps:spPr>
                      <wps:txbx>
                        <w:txbxContent>
                          <w:p w14:paraId="60A88040">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调解或认定结果的确认</w:t>
                            </w:r>
                          </w:p>
                        </w:txbxContent>
                      </wps:txbx>
                      <wps:bodyPr upright="1"/>
                    </wps:wsp>
                  </a:graphicData>
                </a:graphic>
              </wp:anchor>
            </w:drawing>
          </mc:Choice>
          <mc:Fallback>
            <w:pict>
              <v:shape id="_x0000_s1026" o:spid="_x0000_s1026" o:spt="202" type="#_x0000_t202" style="position:absolute;left:0pt;margin-left:-9pt;margin-top:2.55pt;height:36.6pt;width:72pt;z-index:252032000;mso-width-relative:page;mso-height-relative:page;" filled="f" stroked="f" coordsize="21600,21600" o:gfxdata="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Zba03VAAAA&#10;CAEAAA8AAAAAAAAAAQAgAAAAIgAAAGRycy9kb3ducmV2LnhtbFBLAQIUABQAAAAIAIdO4kCMws0U&#10;rgEAAFEDAAAOAAAAAAAAAAEAIAAAACQBAABkcnMvZTJvRG9jLnhtbFBLBQYAAAAABgAGAFkBAABE&#10;BQAAAAA=&#10;">
                <v:fill on="f" focussize="0,0"/>
                <v:stroke on="f"/>
                <v:imagedata o:title=""/>
                <o:lock v:ext="edit" aspectratio="f"/>
                <v:textbox>
                  <w:txbxContent>
                    <w:p w14:paraId="60A88040">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调解或认定结果的确认</w:t>
                      </w:r>
                    </w:p>
                  </w:txbxContent>
                </v:textbox>
              </v:shape>
            </w:pict>
          </mc:Fallback>
        </mc:AlternateContent>
      </w:r>
      <w:r>
        <w:rPr>
          <w:rFonts w:hint="eastAsia" w:hAnsi="宋体"/>
          <w:color w:val="auto"/>
          <w:sz w:val="24"/>
          <w:szCs w:val="18"/>
          <w:highlight w:val="none"/>
        </w:rPr>
        <w:t>合同双方当事人应在收到争议调解或认定机构书面结果后的28天内，对调解或认定结果以书面形式予以确认。</w:t>
      </w:r>
    </w:p>
    <w:p w14:paraId="3A00237D">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86.6  </w:t>
      </w:r>
      <w:r>
        <w:rPr>
          <w:rFonts w:hint="eastAsia" w:hAnsi="宋体"/>
          <w:b/>
          <w:color w:val="auto"/>
          <w:sz w:val="24"/>
          <w:szCs w:val="18"/>
          <w:highlight w:val="none"/>
          <w:u w:val="dotted"/>
        </w:rPr>
        <w:t xml:space="preserve">                                                                                                        </w:t>
      </w:r>
    </w:p>
    <w:p w14:paraId="67093B7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3024" behindDoc="0" locked="0" layoutInCell="1" allowOverlap="1">
                <wp:simplePos x="0" y="0"/>
                <wp:positionH relativeFrom="column">
                  <wp:posOffset>-114300</wp:posOffset>
                </wp:positionH>
                <wp:positionV relativeFrom="paragraph">
                  <wp:posOffset>12065</wp:posOffset>
                </wp:positionV>
                <wp:extent cx="1028700" cy="334645"/>
                <wp:effectExtent l="0" t="0" r="0" b="0"/>
                <wp:wrapNone/>
                <wp:docPr id="371" name="文本框 371"/>
                <wp:cNvGraphicFramePr/>
                <a:graphic xmlns:a="http://schemas.openxmlformats.org/drawingml/2006/main">
                  <a:graphicData uri="http://schemas.microsoft.com/office/word/2010/wordprocessingShape">
                    <wps:wsp>
                      <wps:cNvSpPr txBox="1"/>
                      <wps:spPr>
                        <a:xfrm>
                          <a:off x="0" y="0"/>
                          <a:ext cx="1028700" cy="334645"/>
                        </a:xfrm>
                        <a:prstGeom prst="rect">
                          <a:avLst/>
                        </a:prstGeom>
                        <a:noFill/>
                        <a:ln>
                          <a:noFill/>
                        </a:ln>
                      </wps:spPr>
                      <wps:txbx>
                        <w:txbxContent>
                          <w:p w14:paraId="6371A15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仲裁或诉讼</w:t>
                            </w:r>
                          </w:p>
                        </w:txbxContent>
                      </wps:txbx>
                      <wps:bodyPr upright="1"/>
                    </wps:wsp>
                  </a:graphicData>
                </a:graphic>
              </wp:anchor>
            </w:drawing>
          </mc:Choice>
          <mc:Fallback>
            <w:pict>
              <v:shape id="_x0000_s1026" o:spid="_x0000_s1026" o:spt="202" type="#_x0000_t202" style="position:absolute;left:0pt;margin-left:-9pt;margin-top:0.95pt;height:26.35pt;width:81pt;z-index:252033024;mso-width-relative:page;mso-height-relative:page;" filled="f" stroked="f" coordsize="21600,21600" o:gfxdata="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Fgn6sjVAAAA&#10;CAEAAA8AAAAAAAAAAQAgAAAAIgAAAGRycy9kb3ducmV2LnhtbFBLAQIUABQAAAAIAIdO4kCgxKtG&#10;rgEAAFIDAAAOAAAAAAAAAAEAIAAAACQBAABkcnMvZTJvRG9jLnhtbFBLBQYAAAAABgAGAFkBAABE&#10;BQAAAAA=&#10;">
                <v:fill on="f" focussize="0,0"/>
                <v:stroke on="f"/>
                <v:imagedata o:title=""/>
                <o:lock v:ext="edit" aspectratio="f"/>
                <v:textbox>
                  <w:txbxContent>
                    <w:p w14:paraId="6371A15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仲裁或诉讼</w:t>
                      </w:r>
                    </w:p>
                  </w:txbxContent>
                </v:textbox>
              </v:shape>
            </w:pict>
          </mc:Fallback>
        </mc:AlternateContent>
      </w:r>
      <w:r>
        <w:rPr>
          <w:rFonts w:hint="eastAsia" w:hAnsi="宋体"/>
          <w:color w:val="auto"/>
          <w:sz w:val="24"/>
          <w:szCs w:val="18"/>
          <w:highlight w:val="none"/>
        </w:rPr>
        <w:t>若合同双方或一方当事人在收到争议调解或认定机构的书面结果后明确表示不同意，或在28天内没有书面确认，任何一方均可按照专用条款约定的下列任一种方式解决争议：</w:t>
      </w:r>
    </w:p>
    <w:p w14:paraId="18E072BC">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(1) 向约定的仲裁委员会申请仲裁；</w:t>
      </w:r>
    </w:p>
    <w:p w14:paraId="0364131B">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(2) 向有管辖权的人民法院提起诉讼。</w:t>
      </w:r>
    </w:p>
    <w:p w14:paraId="444A55AE">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86.7  </w:t>
      </w:r>
      <w:r>
        <w:rPr>
          <w:rFonts w:hint="eastAsia" w:hAnsi="宋体"/>
          <w:b/>
          <w:color w:val="auto"/>
          <w:sz w:val="24"/>
          <w:szCs w:val="18"/>
          <w:highlight w:val="none"/>
          <w:u w:val="dotted"/>
        </w:rPr>
        <w:t xml:space="preserve">                                                                                                        </w:t>
      </w:r>
    </w:p>
    <w:p w14:paraId="7DA5AB5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4048" behindDoc="0" locked="0" layoutInCell="1" allowOverlap="1">
                <wp:simplePos x="0" y="0"/>
                <wp:positionH relativeFrom="column">
                  <wp:posOffset>-114300</wp:posOffset>
                </wp:positionH>
                <wp:positionV relativeFrom="paragraph">
                  <wp:posOffset>15875</wp:posOffset>
                </wp:positionV>
                <wp:extent cx="914400" cy="460375"/>
                <wp:effectExtent l="0" t="0" r="0" b="0"/>
                <wp:wrapNone/>
                <wp:docPr id="412" name="文本框 412"/>
                <wp:cNvGraphicFramePr/>
                <a:graphic xmlns:a="http://schemas.openxmlformats.org/drawingml/2006/main">
                  <a:graphicData uri="http://schemas.microsoft.com/office/word/2010/wordprocessingShape">
                    <wps:wsp>
                      <wps:cNvSpPr txBox="1"/>
                      <wps:spPr>
                        <a:xfrm>
                          <a:off x="0" y="0"/>
                          <a:ext cx="914400" cy="460375"/>
                        </a:xfrm>
                        <a:prstGeom prst="rect">
                          <a:avLst/>
                        </a:prstGeom>
                        <a:noFill/>
                        <a:ln>
                          <a:noFill/>
                        </a:ln>
                      </wps:spPr>
                      <wps:txbx>
                        <w:txbxContent>
                          <w:p w14:paraId="3011B6E4">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争议期间继续施工</w:t>
                            </w:r>
                          </w:p>
                        </w:txbxContent>
                      </wps:txbx>
                      <wps:bodyPr upright="1"/>
                    </wps:wsp>
                  </a:graphicData>
                </a:graphic>
              </wp:anchor>
            </w:drawing>
          </mc:Choice>
          <mc:Fallback>
            <w:pict>
              <v:shape id="_x0000_s1026" o:spid="_x0000_s1026" o:spt="202" type="#_x0000_t202" style="position:absolute;left:0pt;margin-left:-9pt;margin-top:1.25pt;height:36.25pt;width:72pt;z-index:252034048;mso-width-relative:page;mso-height-relative:page;" filled="f" stroked="f" coordsize="21600,21600" o:gfxdata="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ArqDlTVAAAA&#10;CAEAAA8AAAAAAAAAAQAgAAAAIgAAAGRycy9kb3ducmV2LnhtbFBLAQIUABQAAAAIAIdO4kB9uld3&#10;rgEAAFEDAAAOAAAAAAAAAAEAIAAAACQBAABkcnMvZTJvRG9jLnhtbFBLBQYAAAAABgAGAFkBAABE&#10;BQAAAAA=&#10;">
                <v:fill on="f" focussize="0,0"/>
                <v:stroke on="f"/>
                <v:imagedata o:title=""/>
                <o:lock v:ext="edit" aspectratio="f"/>
                <v:textbox>
                  <w:txbxContent>
                    <w:p w14:paraId="3011B6E4">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争议期间继续施工</w:t>
                      </w:r>
                    </w:p>
                  </w:txbxContent>
                </v:textbox>
              </v:shape>
            </w:pict>
          </mc:Fallback>
        </mc:AlternateContent>
      </w:r>
      <w:r>
        <w:rPr>
          <w:rFonts w:hint="eastAsia" w:hAnsi="宋体"/>
          <w:color w:val="auto"/>
          <w:sz w:val="24"/>
          <w:szCs w:val="18"/>
          <w:highlight w:val="none"/>
        </w:rPr>
        <w:t>争议期间，除下列情况停止施工外，合同双方当事人都应继续履行合同，保持工程连续施工，保护好已完工程：</w:t>
      </w:r>
    </w:p>
    <w:p w14:paraId="03D48831">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(1) 合同双方当事人协商同意；</w:t>
      </w:r>
    </w:p>
    <w:p w14:paraId="0747F04D">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(2) 合同一方当事人违约导致合同无法履行；</w:t>
      </w:r>
    </w:p>
    <w:p w14:paraId="59BC797A">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(3) 工程造价管理机构调解需要，</w:t>
      </w:r>
      <w:r>
        <w:rPr>
          <w:rFonts w:hint="eastAsia" w:hAnsi="宋体"/>
          <w:color w:val="auto"/>
          <w:sz w:val="24"/>
          <w:szCs w:val="24"/>
          <w:highlight w:val="none"/>
        </w:rPr>
        <w:t>且合同双方当事人</w:t>
      </w:r>
      <w:r>
        <w:rPr>
          <w:rFonts w:hint="eastAsia" w:hAnsi="宋体"/>
          <w:color w:val="auto"/>
          <w:sz w:val="24"/>
          <w:szCs w:val="18"/>
          <w:highlight w:val="none"/>
        </w:rPr>
        <w:t>同意；</w:t>
      </w:r>
    </w:p>
    <w:p w14:paraId="6B8EEFB4">
      <w:pPr>
        <w:pStyle w:val="8"/>
        <w:adjustRightInd w:val="0"/>
        <w:snapToGrid w:val="0"/>
        <w:spacing w:line="360" w:lineRule="auto"/>
        <w:ind w:left="1620"/>
        <w:rPr>
          <w:rFonts w:hint="eastAsia" w:hAnsi="宋体"/>
          <w:color w:val="auto"/>
          <w:sz w:val="24"/>
          <w:szCs w:val="18"/>
          <w:highlight w:val="none"/>
        </w:rPr>
      </w:pPr>
      <w:r>
        <w:rPr>
          <w:rFonts w:hint="eastAsia" w:hAnsi="宋体"/>
          <w:color w:val="auto"/>
          <w:sz w:val="24"/>
          <w:szCs w:val="18"/>
          <w:highlight w:val="none"/>
        </w:rPr>
        <w:t>(4) 仲裁委员会仲裁需要，</w:t>
      </w:r>
      <w:r>
        <w:rPr>
          <w:rFonts w:hint="eastAsia" w:hAnsi="宋体"/>
          <w:color w:val="auto"/>
          <w:sz w:val="24"/>
          <w:szCs w:val="24"/>
          <w:highlight w:val="none"/>
        </w:rPr>
        <w:t>且合同双方当事人</w:t>
      </w:r>
      <w:r>
        <w:rPr>
          <w:rFonts w:hint="eastAsia" w:hAnsi="宋体"/>
          <w:color w:val="auto"/>
          <w:sz w:val="24"/>
          <w:szCs w:val="18"/>
          <w:highlight w:val="none"/>
        </w:rPr>
        <w:t>同意：</w:t>
      </w:r>
    </w:p>
    <w:p w14:paraId="47591664">
      <w:pPr>
        <w:pStyle w:val="8"/>
        <w:adjustRightInd w:val="0"/>
        <w:snapToGrid w:val="0"/>
        <w:spacing w:line="360" w:lineRule="auto"/>
        <w:ind w:firstLine="1560" w:firstLineChars="650"/>
        <w:rPr>
          <w:rFonts w:hint="eastAsia" w:hAnsi="宋体"/>
          <w:color w:val="auto"/>
          <w:sz w:val="24"/>
          <w:szCs w:val="18"/>
          <w:highlight w:val="none"/>
        </w:rPr>
      </w:pPr>
      <w:r>
        <w:rPr>
          <w:rFonts w:hint="eastAsia" w:hAnsi="宋体"/>
          <w:color w:val="auto"/>
          <w:sz w:val="24"/>
          <w:szCs w:val="18"/>
          <w:highlight w:val="none"/>
        </w:rPr>
        <w:t>(5) 人民法院诉讼需要。</w:t>
      </w:r>
    </w:p>
    <w:p w14:paraId="6ABABA41">
      <w:pPr>
        <w:pStyle w:val="8"/>
        <w:tabs>
          <w:tab w:val="left" w:pos="1620"/>
        </w:tabs>
        <w:adjustRightInd w:val="0"/>
        <w:snapToGrid w:val="0"/>
        <w:spacing w:line="240" w:lineRule="exact"/>
        <w:ind w:right="-24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C45FA43">
      <w:pPr>
        <w:pStyle w:val="8"/>
        <w:tabs>
          <w:tab w:val="left" w:pos="540"/>
        </w:tabs>
        <w:adjustRightInd w:val="0"/>
        <w:snapToGrid w:val="0"/>
        <w:spacing w:before="240" w:beforeLines="100" w:line="240" w:lineRule="exact"/>
        <w:ind w:right="-238" w:firstLine="480"/>
        <w:rPr>
          <w:rFonts w:hint="eastAsia" w:hAnsi="宋体"/>
          <w:color w:val="auto"/>
          <w:sz w:val="24"/>
          <w:szCs w:val="18"/>
          <w:highlight w:val="none"/>
        </w:rPr>
      </w:pPr>
    </w:p>
    <w:p w14:paraId="4838AAB5">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87  合同解除</w:t>
      </w:r>
    </w:p>
    <w:p w14:paraId="11EC467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87.1   </w:t>
      </w:r>
    </w:p>
    <w:p w14:paraId="28326C1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5072" behindDoc="0" locked="0" layoutInCell="1" allowOverlap="1">
                <wp:simplePos x="0" y="0"/>
                <wp:positionH relativeFrom="column">
                  <wp:posOffset>-114300</wp:posOffset>
                </wp:positionH>
                <wp:positionV relativeFrom="paragraph">
                  <wp:posOffset>-3810</wp:posOffset>
                </wp:positionV>
                <wp:extent cx="1028700" cy="263525"/>
                <wp:effectExtent l="0" t="0" r="0" b="0"/>
                <wp:wrapNone/>
                <wp:docPr id="398" name="文本框 398"/>
                <wp:cNvGraphicFramePr/>
                <a:graphic xmlns:a="http://schemas.openxmlformats.org/drawingml/2006/main">
                  <a:graphicData uri="http://schemas.microsoft.com/office/word/2010/wordprocessingShape">
                    <wps:wsp>
                      <wps:cNvSpPr txBox="1"/>
                      <wps:spPr>
                        <a:xfrm>
                          <a:off x="0" y="0"/>
                          <a:ext cx="1028700" cy="263525"/>
                        </a:xfrm>
                        <a:prstGeom prst="rect">
                          <a:avLst/>
                        </a:prstGeom>
                        <a:noFill/>
                        <a:ln>
                          <a:noFill/>
                        </a:ln>
                      </wps:spPr>
                      <wps:txbx>
                        <w:txbxContent>
                          <w:p w14:paraId="56CBF279">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协商一致解除</w:t>
                            </w:r>
                          </w:p>
                        </w:txbxContent>
                      </wps:txbx>
                      <wps:bodyPr upright="1"/>
                    </wps:wsp>
                  </a:graphicData>
                </a:graphic>
              </wp:anchor>
            </w:drawing>
          </mc:Choice>
          <mc:Fallback>
            <w:pict>
              <v:shape id="_x0000_s1026" o:spid="_x0000_s1026" o:spt="202" type="#_x0000_t202" style="position:absolute;left:0pt;margin-left:-9pt;margin-top:-0.3pt;height:20.75pt;width:81pt;z-index:252035072;mso-width-relative:page;mso-height-relative:page;" filled="f" stroked="f" coordsize="21600,21600" o:gfxdata="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uybptQAAAAI&#10;AQAADwAAAAAAAAABACAAAAAiAAAAZHJzL2Rvd25yZXYueG1sUEsBAhQAFAAAAAgAh07iQJJBVMuu&#10;AQAAUgMAAA4AAAAAAAAAAQAgAAAAIwEAAGRycy9lMm9Eb2MueG1sUEsFBgAAAAAGAAYAWQEAAEMF&#10;AAAAAA==&#10;">
                <v:fill on="f" focussize="0,0"/>
                <v:stroke on="f"/>
                <v:imagedata o:title=""/>
                <o:lock v:ext="edit" aspectratio="f"/>
                <v:textbox>
                  <w:txbxContent>
                    <w:p w14:paraId="56CBF279">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协商一致解除</w:t>
                      </w:r>
                    </w:p>
                  </w:txbxContent>
                </v:textbox>
              </v:shape>
            </w:pict>
          </mc:Fallback>
        </mc:AlternateContent>
      </w:r>
      <w:r>
        <w:rPr>
          <w:rFonts w:hint="eastAsia" w:hAnsi="宋体"/>
          <w:color w:val="auto"/>
          <w:sz w:val="24"/>
          <w:szCs w:val="18"/>
          <w:highlight w:val="none"/>
        </w:rPr>
        <w:t>合同双方当事人协商一致，可以解除合同。</w:t>
      </w:r>
    </w:p>
    <w:p w14:paraId="18F83A9C">
      <w:pPr>
        <w:pStyle w:val="8"/>
        <w:tabs>
          <w:tab w:val="left" w:pos="1320"/>
        </w:tabs>
        <w:adjustRightInd w:val="0"/>
        <w:snapToGrid w:val="0"/>
        <w:spacing w:line="360" w:lineRule="auto"/>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6096" behindDoc="0" locked="0" layoutInCell="1" allowOverlap="1">
                <wp:simplePos x="0" y="0"/>
                <wp:positionH relativeFrom="column">
                  <wp:posOffset>-114300</wp:posOffset>
                </wp:positionH>
                <wp:positionV relativeFrom="paragraph">
                  <wp:posOffset>160020</wp:posOffset>
                </wp:positionV>
                <wp:extent cx="914400" cy="471170"/>
                <wp:effectExtent l="0" t="0" r="0" b="0"/>
                <wp:wrapNone/>
                <wp:docPr id="397" name="文本框 397"/>
                <wp:cNvGraphicFramePr/>
                <a:graphic xmlns:a="http://schemas.openxmlformats.org/drawingml/2006/main">
                  <a:graphicData uri="http://schemas.microsoft.com/office/word/2010/wordprocessingShape">
                    <wps:wsp>
                      <wps:cNvSpPr txBox="1"/>
                      <wps:spPr>
                        <a:xfrm>
                          <a:off x="0" y="0"/>
                          <a:ext cx="914400" cy="471170"/>
                        </a:xfrm>
                        <a:prstGeom prst="rect">
                          <a:avLst/>
                        </a:prstGeom>
                        <a:noFill/>
                        <a:ln>
                          <a:noFill/>
                        </a:ln>
                      </wps:spPr>
                      <wps:txbx>
                        <w:txbxContent>
                          <w:p w14:paraId="2613536E">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不可抗力导致解除</w:t>
                            </w:r>
                          </w:p>
                        </w:txbxContent>
                      </wps:txbx>
                      <wps:bodyPr upright="1"/>
                    </wps:wsp>
                  </a:graphicData>
                </a:graphic>
              </wp:anchor>
            </w:drawing>
          </mc:Choice>
          <mc:Fallback>
            <w:pict>
              <v:shape id="_x0000_s1026" o:spid="_x0000_s1026" o:spt="202" type="#_x0000_t202" style="position:absolute;left:0pt;margin-left:-9pt;margin-top:12.6pt;height:37.1pt;width:72pt;z-index:252036096;mso-width-relative:page;mso-height-relative:page;" filled="f" stroked="f" coordsize="21600,21600" o:gfxdata="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2vr4PX&#10;AAAACQEAAA8AAAAAAAAAAQAgAAAAIgAAAGRycy9kb3ducmV2LnhtbFBLAQIUABQAAAAIAIdO4kDI&#10;7zx6rwEAAFEDAAAOAAAAAAAAAAEAIAAAACYBAABkcnMvZTJvRG9jLnhtbFBLBQYAAAAABgAGAFkB&#10;AABHBQAAAAA=&#10;">
                <v:fill on="f" focussize="0,0"/>
                <v:stroke on="f"/>
                <v:imagedata o:title=""/>
                <o:lock v:ext="edit" aspectratio="f"/>
                <v:textbox>
                  <w:txbxContent>
                    <w:p w14:paraId="2613536E">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不可抗力导致解除</w:t>
                      </w:r>
                    </w:p>
                  </w:txbxContent>
                </v:textbox>
              </v:shape>
            </w:pict>
          </mc:Fallback>
        </mc:AlternateContent>
      </w:r>
      <w:r>
        <w:rPr>
          <w:rFonts w:hint="eastAsia" w:hAnsi="宋体"/>
          <w:b/>
          <w:color w:val="auto"/>
          <w:sz w:val="24"/>
          <w:szCs w:val="18"/>
          <w:highlight w:val="none"/>
        </w:rPr>
        <w:t xml:space="preserve">87.2  </w:t>
      </w:r>
      <w:r>
        <w:rPr>
          <w:rFonts w:hint="eastAsia" w:hAnsi="宋体"/>
          <w:b/>
          <w:color w:val="auto"/>
          <w:sz w:val="24"/>
          <w:szCs w:val="18"/>
          <w:highlight w:val="none"/>
          <w:u w:val="dotted"/>
        </w:rPr>
        <w:t xml:space="preserve">  </w:t>
      </w:r>
      <w:r>
        <w:rPr>
          <w:rFonts w:hint="eastAsia" w:hAnsi="宋体"/>
          <w:color w:val="auto"/>
          <w:sz w:val="24"/>
          <w:szCs w:val="18"/>
          <w:highlight w:val="none"/>
          <w:u w:val="dotted"/>
        </w:rPr>
        <w:t xml:space="preserve">                                                                                                      </w:t>
      </w:r>
    </w:p>
    <w:p w14:paraId="3AA900F1">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因不可抗力事件致使合同无法继续履行的，合同双方当事人可以解除合同。</w:t>
      </w:r>
    </w:p>
    <w:p w14:paraId="69BA5B2E">
      <w:pPr>
        <w:pStyle w:val="8"/>
        <w:tabs>
          <w:tab w:val="left" w:pos="1320"/>
        </w:tabs>
        <w:adjustRightInd w:val="0"/>
        <w:snapToGrid w:val="0"/>
        <w:spacing w:line="360" w:lineRule="auto"/>
        <w:rPr>
          <w:rFonts w:hint="eastAsia" w:hAnsi="宋体"/>
          <w:color w:val="auto"/>
          <w:sz w:val="24"/>
          <w:szCs w:val="18"/>
          <w:highlight w:val="none"/>
        </w:rPr>
      </w:pPr>
      <w:r>
        <w:rPr>
          <w:rFonts w:hint="eastAsia" w:hAnsi="宋体"/>
          <w:b/>
          <w:color w:val="auto"/>
          <w:sz w:val="24"/>
          <w:szCs w:val="18"/>
          <w:highlight w:val="none"/>
        </w:rPr>
        <w:t xml:space="preserve">87.3 </w:t>
      </w:r>
      <w:r>
        <w:rPr>
          <w:rFonts w:hint="eastAsia" w:hAnsi="宋体"/>
          <w:color w:val="auto"/>
          <w:sz w:val="24"/>
          <w:szCs w:val="18"/>
          <w:highlight w:val="none"/>
        </w:rPr>
        <w:t xml:space="preserve"> </w:t>
      </w:r>
      <w:r>
        <w:rPr>
          <w:rFonts w:hint="eastAsia" w:hAnsi="宋体"/>
          <w:color w:val="auto"/>
          <w:sz w:val="24"/>
          <w:szCs w:val="18"/>
          <w:highlight w:val="none"/>
          <w:u w:val="dotted"/>
        </w:rPr>
        <w:t xml:space="preserve">                                                                                                       </w:t>
      </w:r>
    </w:p>
    <w:p w14:paraId="053B71A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7120" behindDoc="0" locked="0" layoutInCell="1" allowOverlap="1">
                <wp:simplePos x="0" y="0"/>
                <wp:positionH relativeFrom="column">
                  <wp:posOffset>-114300</wp:posOffset>
                </wp:positionH>
                <wp:positionV relativeFrom="paragraph">
                  <wp:posOffset>37465</wp:posOffset>
                </wp:positionV>
                <wp:extent cx="914400" cy="404495"/>
                <wp:effectExtent l="0" t="0" r="0" b="0"/>
                <wp:wrapNone/>
                <wp:docPr id="419" name="文本框 419"/>
                <wp:cNvGraphicFramePr/>
                <a:graphic xmlns:a="http://schemas.openxmlformats.org/drawingml/2006/main">
                  <a:graphicData uri="http://schemas.microsoft.com/office/word/2010/wordprocessingShape">
                    <wps:wsp>
                      <wps:cNvSpPr txBox="1"/>
                      <wps:spPr>
                        <a:xfrm>
                          <a:off x="0" y="0"/>
                          <a:ext cx="914400" cy="404495"/>
                        </a:xfrm>
                        <a:prstGeom prst="rect">
                          <a:avLst/>
                        </a:prstGeom>
                        <a:noFill/>
                        <a:ln>
                          <a:noFill/>
                        </a:ln>
                      </wps:spPr>
                      <wps:txbx>
                        <w:txbxContent>
                          <w:p w14:paraId="1A2E7DD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因承包人的原因解除</w:t>
                            </w:r>
                          </w:p>
                        </w:txbxContent>
                      </wps:txbx>
                      <wps:bodyPr upright="1"/>
                    </wps:wsp>
                  </a:graphicData>
                </a:graphic>
              </wp:anchor>
            </w:drawing>
          </mc:Choice>
          <mc:Fallback>
            <w:pict>
              <v:shape id="_x0000_s1026" o:spid="_x0000_s1026" o:spt="202" type="#_x0000_t202" style="position:absolute;left:0pt;margin-left:-9pt;margin-top:2.95pt;height:31.85pt;width:72pt;z-index:252037120;mso-width-relative:page;mso-height-relative:page;" filled="f" stroked="f" coordsize="21600,21600" o:gfxdata="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t/8+dUAAAAI&#10;AQAADwAAAAAAAAABACAAAAAiAAAAZHJzL2Rvd25yZXYueG1sUEsBAhQAFAAAAAgAh07iQKJkM1Wt&#10;AQAAUQMAAA4AAAAAAAAAAQAgAAAAJAEAAGRycy9lMm9Eb2MueG1sUEsFBgAAAAAGAAYAWQEAAEMF&#10;AAAAAA==&#10;">
                <v:fill on="f" focussize="0,0"/>
                <v:stroke on="f"/>
                <v:imagedata o:title=""/>
                <o:lock v:ext="edit" aspectratio="f"/>
                <v:textbox>
                  <w:txbxContent>
                    <w:p w14:paraId="1A2E7DD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因承包人的原因解除</w:t>
                      </w:r>
                    </w:p>
                  </w:txbxContent>
                </v:textbox>
              </v:shape>
            </w:pict>
          </mc:Fallback>
        </mc:AlternateContent>
      </w:r>
      <w:r>
        <w:rPr>
          <w:rFonts w:hint="eastAsia" w:hAnsi="宋体"/>
          <w:color w:val="auto"/>
          <w:sz w:val="24"/>
          <w:szCs w:val="18"/>
          <w:highlight w:val="none"/>
        </w:rPr>
        <w:t>承包人有下列情形之一者，发包人可以解除合同：</w:t>
      </w:r>
    </w:p>
    <w:p w14:paraId="458924E5">
      <w:pPr>
        <w:pStyle w:val="8"/>
        <w:numPr>
          <w:ilvl w:val="0"/>
          <w:numId w:val="27"/>
        </w:numPr>
        <w:adjustRightInd w:val="0"/>
        <w:snapToGrid w:val="0"/>
        <w:spacing w:line="360" w:lineRule="auto"/>
        <w:ind w:left="1618" w:leftChars="770" w:hanging="1"/>
        <w:rPr>
          <w:rFonts w:hint="eastAsia" w:hAnsi="宋体"/>
          <w:color w:val="auto"/>
          <w:sz w:val="24"/>
          <w:szCs w:val="18"/>
          <w:highlight w:val="none"/>
        </w:rPr>
      </w:pPr>
      <w:r>
        <w:rPr>
          <w:rFonts w:hint="eastAsia" w:hAnsi="宋体"/>
          <w:color w:val="auto"/>
          <w:sz w:val="24"/>
          <w:szCs w:val="18"/>
          <w:highlight w:val="none"/>
        </w:rPr>
        <w:t>承包人未能按照第34.2款规定的开工期限内开工，经监理工程师催告后的28天内仍未开工的；</w:t>
      </w:r>
    </w:p>
    <w:p w14:paraId="63166813">
      <w:pPr>
        <w:pStyle w:val="8"/>
        <w:numPr>
          <w:ilvl w:val="0"/>
          <w:numId w:val="27"/>
        </w:numPr>
        <w:adjustRightInd w:val="0"/>
        <w:snapToGrid w:val="0"/>
        <w:spacing w:line="360" w:lineRule="auto"/>
        <w:ind w:left="1621" w:leftChars="771" w:hanging="2"/>
        <w:rPr>
          <w:rFonts w:hint="eastAsia" w:hAnsi="宋体"/>
          <w:color w:val="auto"/>
          <w:sz w:val="24"/>
          <w:szCs w:val="18"/>
          <w:highlight w:val="none"/>
        </w:rPr>
      </w:pPr>
      <w:r>
        <w:rPr>
          <w:rFonts w:hint="eastAsia" w:hAnsi="宋体"/>
          <w:color w:val="auto"/>
          <w:sz w:val="24"/>
          <w:szCs w:val="18"/>
          <w:highlight w:val="none"/>
        </w:rPr>
        <w:t>按照第33条规定的进度计划未表明有停工且监理工程师也未按照第35.1款规定发出暂停施工令，但承包人停止施工时间持续达56天或累计停止施工时间达70天的；</w:t>
      </w:r>
    </w:p>
    <w:p w14:paraId="00EE062B">
      <w:pPr>
        <w:pStyle w:val="8"/>
        <w:numPr>
          <w:ilvl w:val="0"/>
          <w:numId w:val="27"/>
        </w:numPr>
        <w:tabs>
          <w:tab w:val="left" w:pos="1680"/>
          <w:tab w:val="clear" w:pos="1560"/>
        </w:tabs>
        <w:adjustRightInd w:val="0"/>
        <w:snapToGrid w:val="0"/>
        <w:spacing w:line="360" w:lineRule="auto"/>
        <w:ind w:left="1659" w:leftChars="770" w:hanging="42"/>
        <w:rPr>
          <w:rFonts w:hint="eastAsia" w:hAnsi="宋体"/>
          <w:color w:val="auto"/>
          <w:sz w:val="24"/>
          <w:szCs w:val="18"/>
          <w:highlight w:val="none"/>
        </w:rPr>
      </w:pPr>
      <w:r>
        <w:rPr>
          <w:rFonts w:hint="eastAsia" w:hAnsi="宋体"/>
          <w:color w:val="auto"/>
          <w:sz w:val="24"/>
          <w:szCs w:val="18"/>
          <w:highlight w:val="none"/>
        </w:rPr>
        <w:t>承包人违反第18.1款或第51.4款规定未经监理工程师批准，私自将已按照合同约定进入施工现场的施工设备、临时设施或材料运出施工现场的；</w:t>
      </w:r>
    </w:p>
    <w:p w14:paraId="438CD6A5">
      <w:pPr>
        <w:pStyle w:val="8"/>
        <w:numPr>
          <w:ilvl w:val="0"/>
          <w:numId w:val="27"/>
        </w:numPr>
        <w:adjustRightInd w:val="0"/>
        <w:snapToGrid w:val="0"/>
        <w:spacing w:line="360" w:lineRule="auto"/>
        <w:ind w:left="1678" w:leftChars="799" w:firstLine="2"/>
        <w:rPr>
          <w:rFonts w:hint="eastAsia" w:hAnsi="宋体"/>
          <w:color w:val="auto"/>
          <w:sz w:val="24"/>
          <w:szCs w:val="18"/>
          <w:highlight w:val="none"/>
        </w:rPr>
      </w:pPr>
      <w:r>
        <w:rPr>
          <w:rFonts w:hint="eastAsia" w:hAnsi="宋体"/>
          <w:color w:val="auto"/>
          <w:sz w:val="24"/>
          <w:szCs w:val="18"/>
          <w:highlight w:val="none"/>
        </w:rPr>
        <w:t xml:space="preserve">承包人拖延完工且能偿付的误期赔偿费已达到专用条款约定最高限额的； </w:t>
      </w:r>
    </w:p>
    <w:p w14:paraId="4D29D3D9">
      <w:pPr>
        <w:pStyle w:val="8"/>
        <w:numPr>
          <w:ilvl w:val="0"/>
          <w:numId w:val="27"/>
        </w:numPr>
        <w:adjustRightInd w:val="0"/>
        <w:snapToGrid w:val="0"/>
        <w:spacing w:line="360" w:lineRule="auto"/>
        <w:ind w:left="2096" w:leftChars="771" w:hanging="477" w:hangingChars="199"/>
        <w:rPr>
          <w:rFonts w:hint="eastAsia" w:hAnsi="宋体"/>
          <w:color w:val="auto"/>
          <w:sz w:val="24"/>
          <w:szCs w:val="18"/>
          <w:highlight w:val="none"/>
        </w:rPr>
      </w:pPr>
      <w:r>
        <w:rPr>
          <w:rFonts w:hint="eastAsia" w:hAnsi="宋体"/>
          <w:color w:val="auto"/>
          <w:sz w:val="24"/>
          <w:szCs w:val="18"/>
          <w:highlight w:val="none"/>
        </w:rPr>
        <w:t>承包人转包工程、违法分包或未经许可擅自分包工程的；</w:t>
      </w:r>
    </w:p>
    <w:p w14:paraId="685E1055">
      <w:pPr>
        <w:pStyle w:val="8"/>
        <w:numPr>
          <w:ilvl w:val="0"/>
          <w:numId w:val="27"/>
        </w:numPr>
        <w:adjustRightInd w:val="0"/>
        <w:snapToGrid w:val="0"/>
        <w:spacing w:line="360" w:lineRule="auto"/>
        <w:ind w:left="1617" w:leftChars="770" w:firstLine="2"/>
        <w:rPr>
          <w:rFonts w:hint="eastAsia" w:hAnsi="宋体"/>
          <w:color w:val="auto"/>
          <w:sz w:val="24"/>
          <w:szCs w:val="18"/>
          <w:highlight w:val="none"/>
        </w:rPr>
      </w:pPr>
      <w:r>
        <w:rPr>
          <w:rFonts w:hint="eastAsia" w:hAnsi="宋体"/>
          <w:color w:val="auto"/>
          <w:sz w:val="24"/>
          <w:szCs w:val="18"/>
          <w:highlight w:val="none"/>
        </w:rPr>
        <w:t>承包人未按照合同约定或监理工程师的指令，经监理工程师书面指出后仍未按要求改正的；</w:t>
      </w:r>
    </w:p>
    <w:p w14:paraId="4F27787D">
      <w:pPr>
        <w:pStyle w:val="8"/>
        <w:numPr>
          <w:ilvl w:val="0"/>
          <w:numId w:val="27"/>
        </w:numPr>
        <w:adjustRightInd w:val="0"/>
        <w:snapToGrid w:val="0"/>
        <w:spacing w:line="360" w:lineRule="auto"/>
        <w:ind w:left="2096" w:leftChars="771" w:hanging="477" w:hangingChars="199"/>
        <w:rPr>
          <w:rFonts w:hint="eastAsia" w:hAnsi="宋体"/>
          <w:color w:val="auto"/>
          <w:sz w:val="24"/>
          <w:szCs w:val="18"/>
          <w:highlight w:val="none"/>
        </w:rPr>
      </w:pPr>
      <w:r>
        <w:rPr>
          <w:rFonts w:hint="eastAsia" w:hAnsi="宋体"/>
          <w:color w:val="auto"/>
          <w:sz w:val="24"/>
          <w:szCs w:val="18"/>
          <w:highlight w:val="none"/>
        </w:rPr>
        <w:t>承包人履行合同期间有欺诈行为的；</w:t>
      </w:r>
    </w:p>
    <w:p w14:paraId="68908CCE">
      <w:pPr>
        <w:pStyle w:val="8"/>
        <w:numPr>
          <w:ilvl w:val="0"/>
          <w:numId w:val="27"/>
        </w:numPr>
        <w:adjustRightInd w:val="0"/>
        <w:snapToGrid w:val="0"/>
        <w:spacing w:line="360" w:lineRule="auto"/>
        <w:ind w:left="1618" w:leftChars="770" w:hanging="1"/>
        <w:rPr>
          <w:rFonts w:hint="eastAsia" w:hAnsi="宋体"/>
          <w:color w:val="auto"/>
          <w:sz w:val="24"/>
          <w:szCs w:val="18"/>
          <w:highlight w:val="none"/>
        </w:rPr>
      </w:pPr>
      <w:r>
        <w:rPr>
          <w:rFonts w:hint="eastAsia" w:hAnsi="宋体"/>
          <w:color w:val="auto"/>
          <w:sz w:val="24"/>
          <w:szCs w:val="18"/>
          <w:highlight w:val="none"/>
        </w:rPr>
        <w:t>承包人向任何人付给或企图付给任何贿赂、礼品、赏金、回扣或其他贵重物品，以引诱或报偿他人，但付给承包人相关人员的奖励则属例外；</w:t>
      </w:r>
    </w:p>
    <w:p w14:paraId="3604643A">
      <w:pPr>
        <w:pStyle w:val="8"/>
        <w:adjustRightInd w:val="0"/>
        <w:snapToGrid w:val="0"/>
        <w:spacing w:line="360" w:lineRule="auto"/>
        <w:ind w:left="1617"/>
        <w:rPr>
          <w:rFonts w:hint="eastAsia" w:hAnsi="宋体"/>
          <w:color w:val="auto"/>
          <w:sz w:val="24"/>
          <w:szCs w:val="18"/>
          <w:highlight w:val="none"/>
        </w:rPr>
      </w:pPr>
      <w:r>
        <w:rPr>
          <w:rFonts w:hint="eastAsia" w:hAnsi="宋体"/>
          <w:color w:val="auto"/>
          <w:sz w:val="24"/>
          <w:szCs w:val="18"/>
          <w:highlight w:val="none"/>
        </w:rPr>
        <w:t>(9)承包人在缺陷责任期内未能对发生的缺陷进行修复，且又拒绝按照监理工程师指令再进行修补的；</w:t>
      </w:r>
    </w:p>
    <w:p w14:paraId="79F50B43">
      <w:pPr>
        <w:pStyle w:val="8"/>
        <w:adjustRightInd w:val="0"/>
        <w:snapToGrid w:val="0"/>
        <w:spacing w:line="360" w:lineRule="auto"/>
        <w:ind w:left="1680" w:leftChars="800"/>
        <w:rPr>
          <w:rFonts w:hint="eastAsia" w:hAnsi="宋体"/>
          <w:color w:val="auto"/>
          <w:sz w:val="24"/>
          <w:szCs w:val="18"/>
          <w:highlight w:val="none"/>
        </w:rPr>
      </w:pPr>
      <w:r>
        <w:rPr>
          <w:rFonts w:hint="eastAsia" w:hAnsi="宋体"/>
          <w:color w:val="auto"/>
          <w:sz w:val="24"/>
          <w:szCs w:val="18"/>
          <w:highlight w:val="none"/>
        </w:rPr>
        <w:t>(10)承包人无法继续履行、明确表示或以行为表明不履行合同约定主要义务的；</w:t>
      </w:r>
    </w:p>
    <w:p w14:paraId="15E4235D">
      <w:pPr>
        <w:pStyle w:val="8"/>
        <w:adjustRightInd w:val="0"/>
        <w:snapToGrid w:val="0"/>
        <w:spacing w:line="360" w:lineRule="auto"/>
        <w:ind w:left="1680"/>
        <w:rPr>
          <w:rFonts w:hint="eastAsia" w:hAnsi="宋体"/>
          <w:color w:val="auto"/>
          <w:sz w:val="24"/>
          <w:szCs w:val="18"/>
          <w:highlight w:val="none"/>
        </w:rPr>
      </w:pPr>
      <w:r>
        <w:rPr>
          <w:rFonts w:hint="eastAsia" w:hAnsi="宋体"/>
          <w:color w:val="auto"/>
          <w:sz w:val="24"/>
          <w:szCs w:val="18"/>
          <w:highlight w:val="none"/>
        </w:rPr>
        <w:t>(11)承包人延迟履行合同约定主要义务，经催告后在合理期限内仍未履行的；</w:t>
      </w:r>
    </w:p>
    <w:p w14:paraId="648F6B0C">
      <w:pPr>
        <w:pStyle w:val="8"/>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(12)承包人破产或清偿的，但以机构重组或联合为目的的除外；</w:t>
      </w:r>
    </w:p>
    <w:p w14:paraId="43D6E6DB">
      <w:pPr>
        <w:pStyle w:val="8"/>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(13)承包人被认为是严重违反合同的其他违约行为。</w:t>
      </w:r>
    </w:p>
    <w:p w14:paraId="79F79AA9">
      <w:pPr>
        <w:pStyle w:val="8"/>
        <w:adjustRightInd w:val="0"/>
        <w:snapToGrid w:val="0"/>
        <w:spacing w:line="360" w:lineRule="auto"/>
        <w:ind w:left="1619" w:leftChars="771"/>
        <w:rPr>
          <w:rFonts w:hint="eastAsia" w:hAnsi="宋体"/>
          <w:b/>
          <w:color w:val="auto"/>
          <w:sz w:val="24"/>
          <w:szCs w:val="18"/>
          <w:highlight w:val="none"/>
        </w:rPr>
      </w:pPr>
      <w:r>
        <w:rPr>
          <w:rFonts w:hint="eastAsia" w:hAnsi="宋体"/>
          <w:color w:val="auto"/>
          <w:sz w:val="24"/>
          <w:szCs w:val="18"/>
          <w:highlight w:val="none"/>
        </w:rPr>
        <w:t>在这种情况下，发包人可自行或委托第三方实施、完成合同工程或其任何部分，并可使用根据第18.2款留下的承包人施工设备、周转性材料和临时工程，直至永久工程完工为止。</w:t>
      </w:r>
    </w:p>
    <w:p w14:paraId="230AC30B">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87.4  </w:t>
      </w:r>
      <w:r>
        <w:rPr>
          <w:rFonts w:hint="eastAsia" w:hAnsi="宋体"/>
          <w:b/>
          <w:color w:val="auto"/>
          <w:sz w:val="24"/>
          <w:szCs w:val="18"/>
          <w:highlight w:val="none"/>
          <w:u w:val="dotted"/>
        </w:rPr>
        <w:t xml:space="preserve">                                                                                                        </w:t>
      </w:r>
    </w:p>
    <w:p w14:paraId="48642122">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38144" behindDoc="0" locked="0" layoutInCell="1" allowOverlap="1">
                <wp:simplePos x="0" y="0"/>
                <wp:positionH relativeFrom="column">
                  <wp:posOffset>-114300</wp:posOffset>
                </wp:positionH>
                <wp:positionV relativeFrom="paragraph">
                  <wp:posOffset>29845</wp:posOffset>
                </wp:positionV>
                <wp:extent cx="914400" cy="503555"/>
                <wp:effectExtent l="0" t="0" r="0" b="0"/>
                <wp:wrapNone/>
                <wp:docPr id="413" name="文本框 413"/>
                <wp:cNvGraphicFramePr/>
                <a:graphic xmlns:a="http://schemas.openxmlformats.org/drawingml/2006/main">
                  <a:graphicData uri="http://schemas.microsoft.com/office/word/2010/wordprocessingShape">
                    <wps:wsp>
                      <wps:cNvSpPr txBox="1"/>
                      <wps:spPr>
                        <a:xfrm>
                          <a:off x="0" y="0"/>
                          <a:ext cx="914400" cy="503555"/>
                        </a:xfrm>
                        <a:prstGeom prst="rect">
                          <a:avLst/>
                        </a:prstGeom>
                        <a:noFill/>
                        <a:ln>
                          <a:noFill/>
                        </a:ln>
                      </wps:spPr>
                      <wps:txbx>
                        <w:txbxContent>
                          <w:p w14:paraId="4FF80E9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因发包人的原因解除</w:t>
                            </w:r>
                          </w:p>
                        </w:txbxContent>
                      </wps:txbx>
                      <wps:bodyPr upright="1"/>
                    </wps:wsp>
                  </a:graphicData>
                </a:graphic>
              </wp:anchor>
            </w:drawing>
          </mc:Choice>
          <mc:Fallback>
            <w:pict>
              <v:shape id="_x0000_s1026" o:spid="_x0000_s1026" o:spt="202" type="#_x0000_t202" style="position:absolute;left:0pt;margin-left:-9pt;margin-top:2.35pt;height:39.65pt;width:72pt;z-index:252038144;mso-width-relative:page;mso-height-relative:page;" filled="f" stroked="f" coordsize="21600,21600" o:gfxdata="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mPLjjVAAAA&#10;CAEAAA8AAAAAAAAAAQAgAAAAIgAAAGRycy9kb3ducmV2LnhtbFBLAQIUABQAAAAIAIdO4kAleX/J&#10;rgEAAFEDAAAOAAAAAAAAAAEAIAAAACQBAABkcnMvZTJvRG9jLnhtbFBLBQYAAAAABgAGAFkBAABE&#10;BQAAAAA=&#10;">
                <v:fill on="f" focussize="0,0"/>
                <v:stroke on="f"/>
                <v:imagedata o:title=""/>
                <o:lock v:ext="edit" aspectratio="f"/>
                <v:textbox>
                  <w:txbxContent>
                    <w:p w14:paraId="4FF80E9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因发包人的原因解除</w:t>
                      </w:r>
                    </w:p>
                  </w:txbxContent>
                </v:textbox>
              </v:shape>
            </w:pict>
          </mc:Fallback>
        </mc:AlternateContent>
      </w:r>
      <w:r>
        <w:rPr>
          <w:rFonts w:hint="eastAsia" w:hAnsi="宋体"/>
          <w:color w:val="auto"/>
          <w:sz w:val="24"/>
          <w:szCs w:val="18"/>
          <w:highlight w:val="none"/>
        </w:rPr>
        <w:t>发包人有下列情形之一者，承包人可以解除合同：</w:t>
      </w:r>
    </w:p>
    <w:p w14:paraId="096F6293">
      <w:pPr>
        <w:pStyle w:val="8"/>
        <w:numPr>
          <w:ilvl w:val="0"/>
          <w:numId w:val="28"/>
        </w:numPr>
        <w:tabs>
          <w:tab w:val="left" w:pos="2160"/>
        </w:tabs>
        <w:adjustRightInd w:val="0"/>
        <w:snapToGrid w:val="0"/>
        <w:spacing w:line="360" w:lineRule="auto"/>
        <w:ind w:left="1619" w:leftChars="771" w:firstLine="1"/>
        <w:rPr>
          <w:rFonts w:hint="eastAsia" w:hAnsi="宋体"/>
          <w:color w:val="auto"/>
          <w:sz w:val="24"/>
          <w:szCs w:val="18"/>
          <w:highlight w:val="none"/>
        </w:rPr>
      </w:pPr>
      <w:r>
        <w:rPr>
          <w:rFonts w:hint="eastAsia" w:hAnsi="宋体"/>
          <w:color w:val="auto"/>
          <w:sz w:val="24"/>
          <w:szCs w:val="18"/>
          <w:highlight w:val="none"/>
        </w:rPr>
        <w:t>非承包人原因未按照第34.2款规定期限内发出开工令，经承包人催告后28天内仍未发出开工令的；</w:t>
      </w:r>
    </w:p>
    <w:p w14:paraId="5A2C219C">
      <w:pPr>
        <w:pStyle w:val="8"/>
        <w:numPr>
          <w:ilvl w:val="0"/>
          <w:numId w:val="28"/>
        </w:numPr>
        <w:tabs>
          <w:tab w:val="left" w:pos="2160"/>
        </w:tabs>
        <w:adjustRightInd w:val="0"/>
        <w:snapToGrid w:val="0"/>
        <w:spacing w:line="360" w:lineRule="auto"/>
        <w:ind w:left="1620" w:leftChars="771" w:hanging="1"/>
        <w:rPr>
          <w:rFonts w:hint="eastAsia" w:hAnsi="宋体"/>
          <w:color w:val="auto"/>
          <w:sz w:val="24"/>
          <w:szCs w:val="18"/>
          <w:highlight w:val="none"/>
        </w:rPr>
      </w:pPr>
      <w:r>
        <w:rPr>
          <w:rFonts w:hint="eastAsia" w:hAnsi="宋体"/>
          <w:color w:val="auto"/>
          <w:sz w:val="24"/>
          <w:szCs w:val="18"/>
          <w:highlight w:val="none"/>
        </w:rPr>
        <w:t xml:space="preserve">按照第35.3款规定非承包人原因造成暂停施工持续56天以上或累计停工时间超过了70天的；           </w:t>
      </w:r>
    </w:p>
    <w:p w14:paraId="01FC3203">
      <w:pPr>
        <w:pStyle w:val="8"/>
        <w:numPr>
          <w:ilvl w:val="0"/>
          <w:numId w:val="28"/>
        </w:numPr>
        <w:tabs>
          <w:tab w:val="left" w:pos="1800"/>
        </w:tabs>
        <w:adjustRightInd w:val="0"/>
        <w:snapToGrid w:val="0"/>
        <w:spacing w:line="360" w:lineRule="auto"/>
        <w:ind w:left="1620" w:leftChars="771" w:hanging="1"/>
        <w:rPr>
          <w:rFonts w:hint="eastAsia" w:hAnsi="宋体"/>
          <w:color w:val="auto"/>
          <w:sz w:val="24"/>
          <w:szCs w:val="18"/>
          <w:highlight w:val="none"/>
        </w:rPr>
      </w:pPr>
      <w:r>
        <w:rPr>
          <w:rFonts w:hint="eastAsia" w:hAnsi="宋体"/>
          <w:color w:val="auto"/>
          <w:sz w:val="24"/>
          <w:szCs w:val="18"/>
          <w:highlight w:val="none"/>
        </w:rPr>
        <w:t>发包人按照第5条规定提供的施工设计图纸存在缺陷或按照第48条规定供应的材料和工程设备不符合强制性标准，致使承包人无法施工，经承包人催告后28天内仍未修正或更换的；</w:t>
      </w:r>
    </w:p>
    <w:p w14:paraId="474818EB">
      <w:pPr>
        <w:pStyle w:val="8"/>
        <w:numPr>
          <w:ilvl w:val="0"/>
          <w:numId w:val="28"/>
        </w:numPr>
        <w:tabs>
          <w:tab w:val="left" w:pos="2160"/>
          <w:tab w:val="clear" w:pos="1560"/>
        </w:tabs>
        <w:adjustRightInd w:val="0"/>
        <w:snapToGrid w:val="0"/>
        <w:spacing w:line="360" w:lineRule="auto"/>
        <w:ind w:left="1620" w:leftChars="771" w:hanging="1"/>
        <w:rPr>
          <w:rFonts w:hint="eastAsia" w:hAnsi="宋体"/>
          <w:color w:val="auto"/>
          <w:sz w:val="24"/>
          <w:szCs w:val="18"/>
          <w:highlight w:val="none"/>
        </w:rPr>
      </w:pPr>
      <w:r>
        <w:rPr>
          <w:rFonts w:hint="eastAsia" w:hAnsi="宋体"/>
          <w:color w:val="auto"/>
          <w:sz w:val="24"/>
          <w:szCs w:val="18"/>
          <w:highlight w:val="none"/>
        </w:rPr>
        <w:t xml:space="preserve">监理工程师未按照合同约定及时发出工作指令，导致承包人无法继续施工的； </w:t>
      </w:r>
    </w:p>
    <w:p w14:paraId="33EB6BA5">
      <w:pPr>
        <w:pStyle w:val="8"/>
        <w:numPr>
          <w:ilvl w:val="0"/>
          <w:numId w:val="28"/>
        </w:numPr>
        <w:tabs>
          <w:tab w:val="left" w:pos="2160"/>
        </w:tabs>
        <w:adjustRightInd w:val="0"/>
        <w:snapToGrid w:val="0"/>
        <w:spacing w:line="360" w:lineRule="auto"/>
        <w:ind w:left="1620" w:leftChars="771" w:hanging="1"/>
        <w:rPr>
          <w:rFonts w:hint="eastAsia" w:hAnsi="宋体"/>
          <w:color w:val="auto"/>
          <w:sz w:val="24"/>
          <w:szCs w:val="18"/>
          <w:highlight w:val="none"/>
        </w:rPr>
      </w:pPr>
      <w:r>
        <w:rPr>
          <w:rFonts w:hint="eastAsia" w:hAnsi="宋体"/>
          <w:color w:val="auto"/>
          <w:sz w:val="24"/>
          <w:szCs w:val="18"/>
          <w:highlight w:val="none"/>
        </w:rPr>
        <w:t>发包人未按照第78.1款规定向承包人支付工程款，经承包人催告后28天内仍未支付的；</w:t>
      </w:r>
    </w:p>
    <w:p w14:paraId="5C56F982">
      <w:pPr>
        <w:pStyle w:val="8"/>
        <w:numPr>
          <w:ilvl w:val="0"/>
          <w:numId w:val="28"/>
        </w:numPr>
        <w:tabs>
          <w:tab w:val="left" w:pos="2160"/>
        </w:tabs>
        <w:adjustRightInd w:val="0"/>
        <w:snapToGrid w:val="0"/>
        <w:spacing w:line="360" w:lineRule="auto"/>
        <w:ind w:left="1620" w:leftChars="771" w:hanging="1"/>
        <w:rPr>
          <w:rFonts w:hint="eastAsia" w:hAnsi="宋体"/>
          <w:color w:val="auto"/>
          <w:sz w:val="24"/>
          <w:szCs w:val="18"/>
          <w:highlight w:val="none"/>
        </w:rPr>
      </w:pPr>
      <w:r>
        <w:rPr>
          <w:rFonts w:hint="eastAsia" w:hAnsi="宋体"/>
          <w:color w:val="auto"/>
          <w:sz w:val="24"/>
          <w:szCs w:val="18"/>
          <w:highlight w:val="none"/>
        </w:rPr>
        <w:t>发包人无法继续履行、明确表示或以行为表明不履行合同约定主要义务的；</w:t>
      </w:r>
    </w:p>
    <w:p w14:paraId="084ECEC6">
      <w:pPr>
        <w:pStyle w:val="8"/>
        <w:tabs>
          <w:tab w:val="left" w:pos="2160"/>
        </w:tabs>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(7)发包人延迟履行合同约定主要义务，经催告后在合理期限内仍未履行的；</w:t>
      </w:r>
    </w:p>
    <w:p w14:paraId="1CFA7494">
      <w:pPr>
        <w:pStyle w:val="8"/>
        <w:tabs>
          <w:tab w:val="left" w:pos="2160"/>
        </w:tabs>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(8)发包人破产或清偿的，但以机构重组或联合为目的的除外；</w:t>
      </w:r>
    </w:p>
    <w:p w14:paraId="5339E2F7">
      <w:pPr>
        <w:pStyle w:val="8"/>
        <w:tabs>
          <w:tab w:val="left" w:pos="2160"/>
        </w:tabs>
        <w:adjustRightInd w:val="0"/>
        <w:snapToGrid w:val="0"/>
        <w:spacing w:line="360" w:lineRule="auto"/>
        <w:ind w:left="1619"/>
        <w:rPr>
          <w:rFonts w:hint="eastAsia" w:hAnsi="宋体"/>
          <w:color w:val="auto"/>
          <w:sz w:val="24"/>
          <w:szCs w:val="18"/>
          <w:highlight w:val="none"/>
        </w:rPr>
      </w:pPr>
      <w:r>
        <w:rPr>
          <w:rFonts w:hint="eastAsia" w:hAnsi="宋体"/>
          <w:color w:val="auto"/>
          <w:sz w:val="24"/>
          <w:szCs w:val="18"/>
          <w:highlight w:val="none"/>
        </w:rPr>
        <w:t>(9)发包人被认为是严重违反合同的其他违约行为。</w:t>
      </w:r>
    </w:p>
    <w:p w14:paraId="0E1693E9">
      <w:pPr>
        <w:pStyle w:val="8"/>
        <w:tabs>
          <w:tab w:val="left" w:pos="1320"/>
        </w:tabs>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39168" behindDoc="0" locked="0" layoutInCell="1" allowOverlap="1">
                <wp:simplePos x="0" y="0"/>
                <wp:positionH relativeFrom="column">
                  <wp:posOffset>-114300</wp:posOffset>
                </wp:positionH>
                <wp:positionV relativeFrom="paragraph">
                  <wp:posOffset>202565</wp:posOffset>
                </wp:positionV>
                <wp:extent cx="914400" cy="396240"/>
                <wp:effectExtent l="0" t="0" r="0" b="0"/>
                <wp:wrapNone/>
                <wp:docPr id="416" name="文本框 41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07A1C62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书面通知合同解除</w:t>
                            </w:r>
                          </w:p>
                        </w:txbxContent>
                      </wps:txbx>
                      <wps:bodyPr upright="1"/>
                    </wps:wsp>
                  </a:graphicData>
                </a:graphic>
              </wp:anchor>
            </w:drawing>
          </mc:Choice>
          <mc:Fallback>
            <w:pict>
              <v:shape id="_x0000_s1026" o:spid="_x0000_s1026" o:spt="202" type="#_x0000_t202" style="position:absolute;left:0pt;margin-left:-9pt;margin-top:15.95pt;height:31.2pt;width:72pt;z-index:252039168;mso-width-relative:page;mso-height-relative:page;" filled="f" stroked="f" coordsize="21600,21600" o:gfxdata="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ZDW4jX&#10;AAAACQEAAA8AAAAAAAAAAQAgAAAAIgAAAGRycy9kb3ducmV2LnhtbFBLAQIUABQAAAAIAIdO4kAA&#10;qCBkrwEAAFEDAAAOAAAAAAAAAAEAIAAAACYBAABkcnMvZTJvRG9jLnhtbFBLBQYAAAAABgAGAFkB&#10;AABHBQAAAAA=&#10;">
                <v:fill on="f" focussize="0,0"/>
                <v:stroke on="f"/>
                <v:imagedata o:title=""/>
                <o:lock v:ext="edit" aspectratio="f"/>
                <v:textbox>
                  <w:txbxContent>
                    <w:p w14:paraId="07A1C62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书面通知合同解除</w:t>
                      </w:r>
                    </w:p>
                  </w:txbxContent>
                </v:textbox>
              </v:shape>
            </w:pict>
          </mc:Fallback>
        </mc:AlternateContent>
      </w:r>
      <w:r>
        <w:rPr>
          <w:rFonts w:hint="eastAsia" w:hAnsi="宋体"/>
          <w:b/>
          <w:color w:val="auto"/>
          <w:sz w:val="24"/>
          <w:szCs w:val="18"/>
          <w:highlight w:val="none"/>
        </w:rPr>
        <w:t xml:space="preserve">87.5  </w:t>
      </w:r>
      <w:r>
        <w:rPr>
          <w:rFonts w:hint="eastAsia" w:hAnsi="宋体"/>
          <w:b/>
          <w:color w:val="auto"/>
          <w:sz w:val="24"/>
          <w:szCs w:val="18"/>
          <w:highlight w:val="none"/>
          <w:u w:val="dotted"/>
        </w:rPr>
        <w:t xml:space="preserve">                                                                                                        </w:t>
      </w:r>
    </w:p>
    <w:p w14:paraId="300E63AD">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根据第87.2款至第87.4款规定要求解除合同的，解除方应以书面形式向另一方当事人发出解除合同的通知，另一方当事人收到通知时合同即告解除。对解除合同有争议的，应按照第86条规定处理。</w:t>
      </w:r>
    </w:p>
    <w:p w14:paraId="697A9FE8">
      <w:pPr>
        <w:pStyle w:val="8"/>
        <w:tabs>
          <w:tab w:val="left" w:pos="1320"/>
        </w:tabs>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87.6  </w:t>
      </w:r>
      <w:r>
        <w:rPr>
          <w:rFonts w:hint="eastAsia" w:hAnsi="宋体"/>
          <w:b/>
          <w:color w:val="auto"/>
          <w:sz w:val="24"/>
          <w:szCs w:val="18"/>
          <w:highlight w:val="none"/>
          <w:u w:val="dotted"/>
        </w:rPr>
        <w:t xml:space="preserve">                                                                                                        </w:t>
      </w:r>
    </w:p>
    <w:p w14:paraId="0B197CCB">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0192" behindDoc="0" locked="0" layoutInCell="1" allowOverlap="1">
                <wp:simplePos x="0" y="0"/>
                <wp:positionH relativeFrom="column">
                  <wp:posOffset>-114300</wp:posOffset>
                </wp:positionH>
                <wp:positionV relativeFrom="paragraph">
                  <wp:posOffset>6985</wp:posOffset>
                </wp:positionV>
                <wp:extent cx="914400" cy="594360"/>
                <wp:effectExtent l="0" t="0" r="0" b="0"/>
                <wp:wrapNone/>
                <wp:docPr id="399" name="文本框 399"/>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0207A520">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合同解除后双方的责任和义务</w:t>
                            </w:r>
                          </w:p>
                        </w:txbxContent>
                      </wps:txbx>
                      <wps:bodyPr upright="1"/>
                    </wps:wsp>
                  </a:graphicData>
                </a:graphic>
              </wp:anchor>
            </w:drawing>
          </mc:Choice>
          <mc:Fallback>
            <w:pict>
              <v:shape id="_x0000_s1026" o:spid="_x0000_s1026" o:spt="202" type="#_x0000_t202" style="position:absolute;left:0pt;margin-left:-9pt;margin-top:0.55pt;height:46.8pt;width:72pt;z-index:252040192;mso-width-relative:page;mso-height-relative:page;" filled="f" stroked="f" coordsize="21600,21600" o:gfxdata="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AxqcrUAAAA&#10;CAEAAA8AAAAAAAAAAQAgAAAAIgAAAGRycy9kb3ducmV2LnhtbFBLAQIUABQAAAAIAIdO4kD1qvBZ&#10;rwEAAFEDAAAOAAAAAAAAAAEAIAAAACMBAABkcnMvZTJvRG9jLnhtbFBLBQYAAAAABgAGAFkBAABE&#10;BQAAAAA=&#10;">
                <v:fill on="f" focussize="0,0"/>
                <v:stroke on="f"/>
                <v:imagedata o:title=""/>
                <o:lock v:ext="edit" aspectratio="f"/>
                <v:textbox>
                  <w:txbxContent>
                    <w:p w14:paraId="0207A520">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合同解除后双方的责任和义务</w:t>
                      </w:r>
                    </w:p>
                  </w:txbxContent>
                </v:textbox>
              </v:shape>
            </w:pict>
          </mc:Fallback>
        </mc:AlternateContent>
      </w:r>
      <w:r>
        <w:rPr>
          <w:rFonts w:hint="eastAsia" w:hAnsi="宋体"/>
          <w:color w:val="auto"/>
          <w:sz w:val="24"/>
          <w:szCs w:val="18"/>
          <w:highlight w:val="none"/>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05682947">
      <w:pPr>
        <w:pStyle w:val="8"/>
        <w:adjustRightInd w:val="0"/>
        <w:snapToGrid w:val="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1BB6045A">
      <w:pPr>
        <w:pStyle w:val="8"/>
        <w:tabs>
          <w:tab w:val="left" w:pos="540"/>
        </w:tabs>
        <w:adjustRightInd w:val="0"/>
        <w:snapToGrid w:val="0"/>
        <w:spacing w:before="240" w:beforeLines="100"/>
        <w:ind w:right="-238" w:firstLine="600" w:firstLineChars="200"/>
        <w:rPr>
          <w:rFonts w:hint="eastAsia" w:hAnsi="宋体"/>
          <w:color w:val="auto"/>
          <w:sz w:val="30"/>
          <w:szCs w:val="24"/>
          <w:highlight w:val="none"/>
        </w:rPr>
      </w:pPr>
    </w:p>
    <w:p w14:paraId="151A5AC3">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88  合同解除的支付</w:t>
      </w:r>
    </w:p>
    <w:p w14:paraId="2237730C">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41216" behindDoc="0" locked="0" layoutInCell="1" allowOverlap="1">
                <wp:simplePos x="0" y="0"/>
                <wp:positionH relativeFrom="column">
                  <wp:posOffset>-66675</wp:posOffset>
                </wp:positionH>
                <wp:positionV relativeFrom="paragraph">
                  <wp:posOffset>188595</wp:posOffset>
                </wp:positionV>
                <wp:extent cx="914400" cy="396240"/>
                <wp:effectExtent l="0" t="0" r="0" b="0"/>
                <wp:wrapNone/>
                <wp:docPr id="401" name="文本框 401"/>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6DEE1203">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协商一致解除的支付</w:t>
                            </w:r>
                          </w:p>
                        </w:txbxContent>
                      </wps:txbx>
                      <wps:bodyPr upright="1"/>
                    </wps:wsp>
                  </a:graphicData>
                </a:graphic>
              </wp:anchor>
            </w:drawing>
          </mc:Choice>
          <mc:Fallback>
            <w:pict>
              <v:shape id="_x0000_s1026" o:spid="_x0000_s1026" o:spt="202" type="#_x0000_t202" style="position:absolute;left:0pt;margin-left:-5.25pt;margin-top:14.85pt;height:31.2pt;width:72pt;z-index:252041216;mso-width-relative:page;mso-height-relative:page;" filled="f" stroked="f" coordsize="21600,21600" o:gfxdata="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eTTnz0tHID9+f&#10;Dj9+HX5+Yxkki4aANWU+BspN4x2MdHGecSQwKx+76PKXNDGKk8H7s8F6TEwReDOdzyuKKApd3VzP&#10;5mUA4uXnEDF90OBY3jQ80vyKrXL3ERM1QqnPKbmWh3tjbZmh9X8BlJgRkTs/dph3aVyPJzlraPek&#10;Zhui2fRUqugp6eR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ZEZdYA&#10;AAAJAQAADwAAAAAAAAABACAAAAAiAAAAZHJzL2Rvd25yZXYueG1sUEsBAhQAFAAAAAgAh07iQOBE&#10;dSmvAQAAUQMAAA4AAAAAAAAAAQAgAAAAJQEAAGRycy9lMm9Eb2MueG1sUEsFBgAAAAAGAAYAWQEA&#10;AEYFAAAAAA==&#10;">
                <v:fill on="f" focussize="0,0"/>
                <v:stroke on="f"/>
                <v:imagedata o:title=""/>
                <o:lock v:ext="edit" aspectratio="f"/>
                <v:textbox>
                  <w:txbxContent>
                    <w:p w14:paraId="6DEE1203">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协商一致解除的支付</w:t>
                      </w:r>
                    </w:p>
                  </w:txbxContent>
                </v:textbox>
              </v:shape>
            </w:pict>
          </mc:Fallback>
        </mc:AlternateContent>
      </w:r>
      <w:r>
        <w:rPr>
          <w:rFonts w:hint="eastAsia" w:hAnsi="宋体"/>
          <w:b/>
          <w:color w:val="auto"/>
          <w:sz w:val="24"/>
          <w:szCs w:val="18"/>
          <w:highlight w:val="none"/>
        </w:rPr>
        <w:t xml:space="preserve">88.1     </w:t>
      </w:r>
    </w:p>
    <w:p w14:paraId="7C81B09A">
      <w:pPr>
        <w:pStyle w:val="8"/>
        <w:adjustRightInd w:val="0"/>
        <w:snapToGrid w:val="0"/>
        <w:spacing w:line="360" w:lineRule="auto"/>
        <w:ind w:firstLine="1680" w:firstLineChars="700"/>
        <w:rPr>
          <w:rFonts w:hint="eastAsia" w:hAnsi="宋体"/>
          <w:color w:val="auto"/>
          <w:sz w:val="24"/>
          <w:szCs w:val="18"/>
          <w:highlight w:val="none"/>
        </w:rPr>
      </w:pPr>
      <w:r>
        <w:rPr>
          <w:rFonts w:hint="eastAsia" w:hAnsi="宋体"/>
          <w:color w:val="auto"/>
          <w:sz w:val="24"/>
          <w:szCs w:val="18"/>
          <w:highlight w:val="none"/>
        </w:rPr>
        <w:t>根据第87.1款规定解除合同的，按照达成的协议办理结算和支付工程款。</w:t>
      </w:r>
    </w:p>
    <w:p w14:paraId="103E04E4">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88.2  </w:t>
      </w:r>
      <w:r>
        <w:rPr>
          <w:rFonts w:hint="eastAsia" w:hAnsi="宋体"/>
          <w:b/>
          <w:color w:val="auto"/>
          <w:sz w:val="24"/>
          <w:szCs w:val="18"/>
          <w:highlight w:val="none"/>
          <w:u w:val="dotted"/>
        </w:rPr>
        <w:t xml:space="preserve">                                                                                                        </w:t>
      </w:r>
    </w:p>
    <w:p w14:paraId="0550A984">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2240" behindDoc="0" locked="0" layoutInCell="1" allowOverlap="1">
                <wp:simplePos x="0" y="0"/>
                <wp:positionH relativeFrom="column">
                  <wp:posOffset>-114300</wp:posOffset>
                </wp:positionH>
                <wp:positionV relativeFrom="paragraph">
                  <wp:posOffset>15875</wp:posOffset>
                </wp:positionV>
                <wp:extent cx="914400" cy="693420"/>
                <wp:effectExtent l="0" t="0" r="0" b="0"/>
                <wp:wrapNone/>
                <wp:docPr id="400" name="文本框 400"/>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603389DC">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不可抗力解除的支付</w:t>
                            </w:r>
                          </w:p>
                        </w:txbxContent>
                      </wps:txbx>
                      <wps:bodyPr upright="1"/>
                    </wps:wsp>
                  </a:graphicData>
                </a:graphic>
              </wp:anchor>
            </w:drawing>
          </mc:Choice>
          <mc:Fallback>
            <w:pict>
              <v:shape id="_x0000_s1026" o:spid="_x0000_s1026" o:spt="202" type="#_x0000_t202" style="position:absolute;left:0pt;margin-left:-9pt;margin-top:1.25pt;height:54.6pt;width:72pt;z-index:252042240;mso-width-relative:page;mso-height-relative:page;" filled="f" stroked="f" coordsize="21600,21600" o:gfxdata="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ekSdeOhr54fvT&#10;4cevw89vLINk0RCwpszHQLlpvIORLs4zjgRm5WMXXf6SJkZxItufDdZjYorAm+m8lFEUur65ms8K&#10;u3j5OURMHzQ4ljcNjzS/YqvcfcREjVDqc0qu5eHeWFtmaP1fACVmROTOjx3mXRrX40nOGto9qdmG&#10;aDY9lSp6Sjo5XQqdbkUe5Z/nQvryE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D7j7fWAAAA&#10;CQEAAA8AAAAAAAAAAQAgAAAAIgAAAGRycy9kb3ducmV2LnhtbFBLAQIUABQAAAAIAIdO4kBSh9Q8&#10;rQEAAFEDAAAOAAAAAAAAAAEAIAAAACUBAABkcnMvZTJvRG9jLnhtbFBLBQYAAAAABgAGAFkBAABE&#10;BQAAAAA=&#10;">
                <v:fill on="f" focussize="0,0"/>
                <v:stroke on="f"/>
                <v:imagedata o:title=""/>
                <o:lock v:ext="edit" aspectratio="f"/>
                <v:textbox>
                  <w:txbxContent>
                    <w:p w14:paraId="603389DC">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不可抗力解除的支付</w:t>
                      </w:r>
                    </w:p>
                  </w:txbxContent>
                </v:textbox>
              </v:shape>
            </w:pict>
          </mc:Fallback>
        </mc:AlternateContent>
      </w:r>
      <w:r>
        <w:rPr>
          <w:rFonts w:hint="eastAsia" w:hAnsi="宋体"/>
          <w:color w:val="auto"/>
          <w:sz w:val="24"/>
          <w:szCs w:val="18"/>
          <w:highlight w:val="none"/>
        </w:rPr>
        <w:t>根据第87.2款规定解除合同的，发包人应向承包人支付合同解除之日前已完成工程但尚未支付的工程款。此外，发包人还应支付下列款项：</w:t>
      </w:r>
    </w:p>
    <w:p w14:paraId="570E7986">
      <w:pPr>
        <w:pStyle w:val="8"/>
        <w:numPr>
          <w:ilvl w:val="0"/>
          <w:numId w:val="29"/>
        </w:numPr>
        <w:adjustRightInd w:val="0"/>
        <w:snapToGrid w:val="0"/>
        <w:spacing w:line="360" w:lineRule="auto"/>
        <w:ind w:left="2096" w:leftChars="771" w:hanging="477" w:hangingChars="199"/>
        <w:rPr>
          <w:rFonts w:hint="eastAsia" w:hAnsi="宋体"/>
          <w:color w:val="auto"/>
          <w:sz w:val="24"/>
          <w:szCs w:val="18"/>
          <w:highlight w:val="none"/>
        </w:rPr>
      </w:pPr>
      <w:r>
        <w:rPr>
          <w:rFonts w:hint="eastAsia" w:hAnsi="宋体"/>
          <w:color w:val="auto"/>
          <w:sz w:val="24"/>
          <w:szCs w:val="18"/>
          <w:highlight w:val="none"/>
        </w:rPr>
        <w:t>已实施或部分实施的措施项目应付款项；</w:t>
      </w:r>
    </w:p>
    <w:p w14:paraId="632655B7">
      <w:pPr>
        <w:pStyle w:val="8"/>
        <w:numPr>
          <w:ilvl w:val="0"/>
          <w:numId w:val="29"/>
        </w:numPr>
        <w:adjustRightInd w:val="0"/>
        <w:snapToGrid w:val="0"/>
        <w:spacing w:line="360" w:lineRule="auto"/>
        <w:ind w:left="1618" w:leftChars="770" w:hanging="1"/>
        <w:rPr>
          <w:rFonts w:hint="eastAsia" w:hAnsi="宋体"/>
          <w:color w:val="auto"/>
          <w:sz w:val="24"/>
          <w:szCs w:val="18"/>
          <w:highlight w:val="none"/>
        </w:rPr>
      </w:pPr>
      <w:r>
        <w:rPr>
          <w:rFonts w:hint="eastAsia" w:hAnsi="宋体"/>
          <w:color w:val="auto"/>
          <w:sz w:val="24"/>
          <w:szCs w:val="18"/>
          <w:highlight w:val="none"/>
        </w:rPr>
        <w:t>承包人为合同工程合理订购且已交付的材料和工程设备货款。发包人一经支付此项货款，该材料和工程设备即成为发包人的财产；</w:t>
      </w:r>
    </w:p>
    <w:p w14:paraId="65F3C649">
      <w:pPr>
        <w:pStyle w:val="8"/>
        <w:numPr>
          <w:ilvl w:val="0"/>
          <w:numId w:val="29"/>
        </w:numPr>
        <w:adjustRightInd w:val="0"/>
        <w:snapToGrid w:val="0"/>
        <w:spacing w:line="360" w:lineRule="auto"/>
        <w:ind w:left="1618" w:leftChars="770" w:hanging="1"/>
        <w:rPr>
          <w:rFonts w:hint="eastAsia" w:hAnsi="宋体"/>
          <w:color w:val="auto"/>
          <w:sz w:val="24"/>
          <w:szCs w:val="18"/>
          <w:highlight w:val="none"/>
        </w:rPr>
      </w:pPr>
      <w:r>
        <w:rPr>
          <w:rFonts w:hint="eastAsia" w:hAnsi="宋体"/>
          <w:color w:val="auto"/>
          <w:sz w:val="24"/>
          <w:szCs w:val="18"/>
          <w:highlight w:val="none"/>
        </w:rPr>
        <w:t>承包人为完成合同工程而预期开支的任何合理款项，且该项款项未包括在本款其他各项支付之内；</w:t>
      </w:r>
    </w:p>
    <w:p w14:paraId="649B4ADC">
      <w:pPr>
        <w:pStyle w:val="8"/>
        <w:numPr>
          <w:ilvl w:val="0"/>
          <w:numId w:val="29"/>
        </w:numPr>
        <w:adjustRightInd w:val="0"/>
        <w:snapToGrid w:val="0"/>
        <w:spacing w:line="360" w:lineRule="auto"/>
        <w:ind w:left="2096" w:leftChars="771" w:hanging="477" w:hangingChars="199"/>
        <w:rPr>
          <w:rFonts w:hint="eastAsia" w:hAnsi="宋体"/>
          <w:color w:val="auto"/>
          <w:sz w:val="24"/>
          <w:szCs w:val="18"/>
          <w:highlight w:val="none"/>
        </w:rPr>
      </w:pPr>
      <w:r>
        <w:rPr>
          <w:rFonts w:hint="eastAsia" w:hAnsi="宋体"/>
          <w:color w:val="auto"/>
          <w:sz w:val="24"/>
          <w:szCs w:val="18"/>
          <w:highlight w:val="none"/>
        </w:rPr>
        <w:t>根据第31.3款规定的任何工作应支付的款项；</w:t>
      </w:r>
    </w:p>
    <w:p w14:paraId="390B9F20">
      <w:pPr>
        <w:pStyle w:val="8"/>
        <w:numPr>
          <w:ilvl w:val="0"/>
          <w:numId w:val="29"/>
        </w:numPr>
        <w:tabs>
          <w:tab w:val="left" w:pos="1980"/>
        </w:tabs>
        <w:adjustRightInd w:val="0"/>
        <w:snapToGrid w:val="0"/>
        <w:spacing w:line="360" w:lineRule="auto"/>
        <w:ind w:left="1618" w:leftChars="770" w:hanging="1"/>
        <w:rPr>
          <w:rFonts w:hint="eastAsia" w:hAnsi="宋体"/>
          <w:color w:val="auto"/>
          <w:sz w:val="24"/>
          <w:szCs w:val="18"/>
          <w:highlight w:val="none"/>
        </w:rPr>
      </w:pPr>
      <w:r>
        <w:rPr>
          <w:rFonts w:hint="eastAsia" w:hAnsi="宋体"/>
          <w:color w:val="auto"/>
          <w:sz w:val="24"/>
          <w:szCs w:val="18"/>
          <w:highlight w:val="none"/>
        </w:rPr>
        <w:t xml:space="preserve"> 根据第87.6款规定承包人撤离现场所需的合理款项，包括雇员遣送费和临时工程拆除、施工设备运离现场的款项。</w:t>
      </w:r>
    </w:p>
    <w:p w14:paraId="6B1ABEEF">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1BEDF5E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88.3  </w:t>
      </w:r>
      <w:r>
        <w:rPr>
          <w:rFonts w:hint="eastAsia" w:hAnsi="宋体"/>
          <w:b/>
          <w:color w:val="auto"/>
          <w:sz w:val="24"/>
          <w:szCs w:val="18"/>
          <w:highlight w:val="none"/>
          <w:u w:val="dotted"/>
        </w:rPr>
        <w:t xml:space="preserve">                                                                                                        </w:t>
      </w:r>
    </w:p>
    <w:p w14:paraId="6F54ABA0">
      <w:pPr>
        <w:pStyle w:val="8"/>
        <w:adjustRightInd w:val="0"/>
        <w:snapToGrid w:val="0"/>
        <w:spacing w:line="360" w:lineRule="auto"/>
        <w:ind w:left="1619" w:leftChars="771"/>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43264" behindDoc="0" locked="0" layoutInCell="1" allowOverlap="1">
                <wp:simplePos x="0" y="0"/>
                <wp:positionH relativeFrom="column">
                  <wp:posOffset>-114300</wp:posOffset>
                </wp:positionH>
                <wp:positionV relativeFrom="paragraph">
                  <wp:posOffset>49530</wp:posOffset>
                </wp:positionV>
                <wp:extent cx="914400" cy="693420"/>
                <wp:effectExtent l="0" t="0" r="0" b="0"/>
                <wp:wrapNone/>
                <wp:docPr id="402" name="文本框 402"/>
                <wp:cNvGraphicFramePr/>
                <a:graphic xmlns:a="http://schemas.openxmlformats.org/drawingml/2006/main">
                  <a:graphicData uri="http://schemas.microsoft.com/office/word/2010/wordprocessingShape">
                    <wps:wsp>
                      <wps:cNvSpPr txBox="1"/>
                      <wps:spPr>
                        <a:xfrm>
                          <a:off x="0" y="0"/>
                          <a:ext cx="914400" cy="693420"/>
                        </a:xfrm>
                        <a:prstGeom prst="rect">
                          <a:avLst/>
                        </a:prstGeom>
                        <a:noFill/>
                        <a:ln>
                          <a:noFill/>
                        </a:ln>
                      </wps:spPr>
                      <wps:txbx>
                        <w:txbxContent>
                          <w:p w14:paraId="4D9682F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因承包人的原因解除的支付</w:t>
                            </w:r>
                          </w:p>
                        </w:txbxContent>
                      </wps:txbx>
                      <wps:bodyPr upright="1"/>
                    </wps:wsp>
                  </a:graphicData>
                </a:graphic>
              </wp:anchor>
            </w:drawing>
          </mc:Choice>
          <mc:Fallback>
            <w:pict>
              <v:shape id="_x0000_s1026" o:spid="_x0000_s1026" o:spt="202" type="#_x0000_t202" style="position:absolute;left:0pt;margin-left:-9pt;margin-top:3.9pt;height:54.6pt;width:72pt;z-index:252043264;mso-width-relative:page;mso-height-relative:page;" filled="f" stroked="f" coordsize="21600,21600" o:gfxdata="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QGvndYA&#10;AAAJAQAADwAAAAAAAAABACAAAAAiAAAAZHJzL2Rvd25yZXYueG1sUEsBAhQAFAAAAAgAh07iQFVz&#10;WLevAQAAUQMAAA4AAAAAAAAAAQAgAAAAJQEAAGRycy9lMm9Eb2MueG1sUEsFBgAAAAAGAAYAWQEA&#10;AEYFAAAAAA==&#10;">
                <v:fill on="f" focussize="0,0"/>
                <v:stroke on="f"/>
                <v:imagedata o:title=""/>
                <o:lock v:ext="edit" aspectratio="f"/>
                <v:textbox>
                  <w:txbxContent>
                    <w:p w14:paraId="4D9682F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因承包人的原因解除的支付</w:t>
                      </w:r>
                    </w:p>
                  </w:txbxContent>
                </v:textbox>
              </v:shape>
            </w:pict>
          </mc:Fallback>
        </mc:AlternateContent>
      </w:r>
      <w:r>
        <w:rPr>
          <w:rFonts w:hint="eastAsia" w:hAnsi="宋体"/>
          <w:color w:val="auto"/>
          <w:sz w:val="24"/>
          <w:szCs w:val="18"/>
          <w:highlight w:val="none"/>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571C587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88.4  </w:t>
      </w:r>
      <w:r>
        <w:rPr>
          <w:rFonts w:hint="eastAsia" w:hAnsi="宋体"/>
          <w:b/>
          <w:color w:val="auto"/>
          <w:sz w:val="24"/>
          <w:szCs w:val="18"/>
          <w:highlight w:val="none"/>
          <w:u w:val="dotted"/>
        </w:rPr>
        <w:t xml:space="preserve">                                                                                                        </w:t>
      </w:r>
    </w:p>
    <w:p w14:paraId="6E627811">
      <w:pPr>
        <w:pStyle w:val="8"/>
        <w:adjustRightInd w:val="0"/>
        <w:snapToGrid w:val="0"/>
        <w:spacing w:line="360" w:lineRule="auto"/>
        <w:ind w:left="1619" w:leftChars="771"/>
        <w:jc w:val="left"/>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4288" behindDoc="0" locked="0" layoutInCell="1" allowOverlap="1">
                <wp:simplePos x="0" y="0"/>
                <wp:positionH relativeFrom="column">
                  <wp:posOffset>-114300</wp:posOffset>
                </wp:positionH>
                <wp:positionV relativeFrom="paragraph">
                  <wp:posOffset>45720</wp:posOffset>
                </wp:positionV>
                <wp:extent cx="914400" cy="463550"/>
                <wp:effectExtent l="0" t="0" r="0" b="0"/>
                <wp:wrapNone/>
                <wp:docPr id="407" name="文本框 407"/>
                <wp:cNvGraphicFramePr/>
                <a:graphic xmlns:a="http://schemas.openxmlformats.org/drawingml/2006/main">
                  <a:graphicData uri="http://schemas.microsoft.com/office/word/2010/wordprocessingShape">
                    <wps:wsp>
                      <wps:cNvSpPr txBox="1"/>
                      <wps:spPr>
                        <a:xfrm>
                          <a:off x="0" y="0"/>
                          <a:ext cx="914400" cy="463550"/>
                        </a:xfrm>
                        <a:prstGeom prst="rect">
                          <a:avLst/>
                        </a:prstGeom>
                        <a:noFill/>
                        <a:ln>
                          <a:noFill/>
                        </a:ln>
                      </wps:spPr>
                      <wps:txbx>
                        <w:txbxContent>
                          <w:p w14:paraId="64AD535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因发包人的原因解除的支付</w:t>
                            </w:r>
                          </w:p>
                        </w:txbxContent>
                      </wps:txbx>
                      <wps:bodyPr upright="1"/>
                    </wps:wsp>
                  </a:graphicData>
                </a:graphic>
              </wp:anchor>
            </w:drawing>
          </mc:Choice>
          <mc:Fallback>
            <w:pict>
              <v:shape id="_x0000_s1026" o:spid="_x0000_s1026" o:spt="202" type="#_x0000_t202" style="position:absolute;left:0pt;margin-left:-9pt;margin-top:3.6pt;height:36.5pt;width:72pt;z-index:252044288;mso-width-relative:page;mso-height-relative:page;" filled="f" stroked="f" coordsize="21600,21600" o:gfxdata="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9E29dUA&#10;AAAIAQAADwAAAAAAAAABACAAAAAiAAAAZHJzL2Rvd25yZXYueG1sUEsBAhQAFAAAAAgAh07iQGIq&#10;WJawAQAAUQMAAA4AAAAAAAAAAQAgAAAAJAEAAGRycy9lMm9Eb2MueG1sUEsFBgAAAAAGAAYAWQEA&#10;AEYFAAAAAA==&#10;">
                <v:fill on="f" focussize="0,0"/>
                <v:stroke on="f"/>
                <v:imagedata o:title=""/>
                <o:lock v:ext="edit" aspectratio="f"/>
                <v:textbox>
                  <w:txbxContent>
                    <w:p w14:paraId="64AD535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因发包人的原因解除的支付</w:t>
                      </w:r>
                    </w:p>
                  </w:txbxContent>
                </v:textbox>
              </v:shape>
            </w:pict>
          </mc:Fallback>
        </mc:AlternateContent>
      </w:r>
      <w:r>
        <w:rPr>
          <w:rFonts w:hint="eastAsia" w:hAnsi="宋体"/>
          <w:color w:val="auto"/>
          <w:sz w:val="24"/>
          <w:szCs w:val="18"/>
          <w:highlight w:val="none"/>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0B8D6A63">
      <w:pPr>
        <w:pStyle w:val="8"/>
        <w:adjustRightInd w:val="0"/>
        <w:snapToGrid w:val="0"/>
        <w:spacing w:line="360" w:lineRule="auto"/>
        <w:jc w:val="lef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15B65E7C">
      <w:pPr>
        <w:pStyle w:val="8"/>
        <w:adjustRightInd w:val="0"/>
        <w:snapToGrid w:val="0"/>
        <w:spacing w:line="360" w:lineRule="auto"/>
        <w:jc w:val="left"/>
        <w:rPr>
          <w:rFonts w:hint="eastAsia" w:hAnsi="宋体"/>
          <w:b/>
          <w:color w:val="auto"/>
          <w:sz w:val="30"/>
          <w:szCs w:val="24"/>
          <w:highlight w:val="none"/>
        </w:rPr>
      </w:pPr>
    </w:p>
    <w:p w14:paraId="05696FCE">
      <w:pPr>
        <w:pStyle w:val="8"/>
        <w:adjustRightInd w:val="0"/>
        <w:snapToGrid w:val="0"/>
        <w:spacing w:line="360" w:lineRule="auto"/>
        <w:jc w:val="left"/>
        <w:rPr>
          <w:rFonts w:hint="eastAsia" w:hAnsi="宋体"/>
          <w:b/>
          <w:color w:val="auto"/>
          <w:sz w:val="30"/>
          <w:szCs w:val="24"/>
          <w:highlight w:val="none"/>
        </w:rPr>
      </w:pPr>
      <w:r>
        <w:rPr>
          <w:rFonts w:hint="eastAsia" w:hAnsi="宋体"/>
          <w:b/>
          <w:color w:val="auto"/>
          <w:sz w:val="30"/>
          <w:szCs w:val="24"/>
          <w:highlight w:val="none"/>
        </w:rPr>
        <w:t>89  合同终止</w:t>
      </w:r>
    </w:p>
    <w:p w14:paraId="4DDD64C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89.1    </w:t>
      </w:r>
    </w:p>
    <w:p w14:paraId="7F9DE7B5">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5312" behindDoc="0" locked="0" layoutInCell="1" allowOverlap="1">
                <wp:simplePos x="0" y="0"/>
                <wp:positionH relativeFrom="column">
                  <wp:posOffset>-114300</wp:posOffset>
                </wp:positionH>
                <wp:positionV relativeFrom="paragraph">
                  <wp:posOffset>15875</wp:posOffset>
                </wp:positionV>
                <wp:extent cx="914400" cy="396240"/>
                <wp:effectExtent l="0" t="0" r="0" b="0"/>
                <wp:wrapNone/>
                <wp:docPr id="408" name="文本框 408"/>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34E496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合同解除后的终止</w:t>
                            </w:r>
                          </w:p>
                        </w:txbxContent>
                      </wps:txbx>
                      <wps:bodyPr upright="1"/>
                    </wps:wsp>
                  </a:graphicData>
                </a:graphic>
              </wp:anchor>
            </w:drawing>
          </mc:Choice>
          <mc:Fallback>
            <w:pict>
              <v:shape id="_x0000_s1026" o:spid="_x0000_s1026" o:spt="202" type="#_x0000_t202" style="position:absolute;left:0pt;margin-left:-9pt;margin-top:1.25pt;height:31.2pt;width:72pt;z-index:252045312;mso-width-relative:page;mso-height-relative:page;" filled="f" stroked="f" coordsize="21600,21600" o:gfxdata="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F7R4L10NPLD96fD&#10;j1+Hn99YBsmiIWBNmY+BctN4ByNdnGccCczKxy66/CVNjOJk8P5ssB4TUwTeTOfziiKKQlc317N5&#10;GYB4+TlETB80OJY3DY80v2Kr3H3ERI1Q6nNKruXh3lhbZmj9XwAlZkTkzo8d5l0a1+NJzhraPanZ&#10;hmg2PZUqeko6OV0KnW5FHuWf50L68hK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Pz/Bw1QAA&#10;AAgBAAAPAAAAAAAAAAEAIAAAACIAAABkcnMvZG93bnJldi54bWxQSwECFAAUAAAACACHTuJAHGer&#10;wq8BAABRAwAADgAAAAAAAAABACAAAAAkAQAAZHJzL2Uyb0RvYy54bWxQSwUGAAAAAAYABgBZAQAA&#10;RQUAAAAA&#10;">
                <v:fill on="f" focussize="0,0"/>
                <v:stroke on="f"/>
                <v:imagedata o:title=""/>
                <o:lock v:ext="edit" aspectratio="f"/>
                <v:textbox>
                  <w:txbxContent>
                    <w:p w14:paraId="234E496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合同解除后的终止</w:t>
                      </w:r>
                    </w:p>
                  </w:txbxContent>
                </v:textbox>
              </v:shape>
            </w:pict>
          </mc:Fallback>
        </mc:AlternateContent>
      </w:r>
      <w:r>
        <w:rPr>
          <w:rFonts w:hint="eastAsia" w:hAnsi="宋体"/>
          <w:color w:val="auto"/>
          <w:sz w:val="24"/>
          <w:szCs w:val="18"/>
          <w:highlight w:val="none"/>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131CE816">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89.2  </w:t>
      </w:r>
      <w:r>
        <w:rPr>
          <w:rFonts w:hint="eastAsia" w:hAnsi="宋体"/>
          <w:b/>
          <w:color w:val="auto"/>
          <w:sz w:val="24"/>
          <w:szCs w:val="18"/>
          <w:highlight w:val="none"/>
          <w:u w:val="dotted"/>
        </w:rPr>
        <w:t xml:space="preserve">                                                                                                        </w:t>
      </w:r>
    </w:p>
    <w:p w14:paraId="76D046ED">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75008" behindDoc="0" locked="0" layoutInCell="1" allowOverlap="1">
                <wp:simplePos x="0" y="0"/>
                <wp:positionH relativeFrom="column">
                  <wp:posOffset>-114300</wp:posOffset>
                </wp:positionH>
                <wp:positionV relativeFrom="paragraph">
                  <wp:posOffset>635</wp:posOffset>
                </wp:positionV>
                <wp:extent cx="914400" cy="851535"/>
                <wp:effectExtent l="0" t="0" r="0" b="0"/>
                <wp:wrapNone/>
                <wp:docPr id="403" name="文本框 403"/>
                <wp:cNvGraphicFramePr/>
                <a:graphic xmlns:a="http://schemas.openxmlformats.org/drawingml/2006/main">
                  <a:graphicData uri="http://schemas.microsoft.com/office/word/2010/wordprocessingShape">
                    <wps:wsp>
                      <wps:cNvSpPr txBox="1"/>
                      <wps:spPr>
                        <a:xfrm>
                          <a:off x="0" y="0"/>
                          <a:ext cx="914400" cy="851535"/>
                        </a:xfrm>
                        <a:prstGeom prst="rect">
                          <a:avLst/>
                        </a:prstGeom>
                        <a:noFill/>
                        <a:ln>
                          <a:noFill/>
                        </a:ln>
                      </wps:spPr>
                      <wps:txbx>
                        <w:txbxContent>
                          <w:p w14:paraId="1AA318D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双方履行完全部义务后的终止</w:t>
                            </w:r>
                          </w:p>
                        </w:txbxContent>
                      </wps:txbx>
                      <wps:bodyPr upright="1"/>
                    </wps:wsp>
                  </a:graphicData>
                </a:graphic>
              </wp:anchor>
            </w:drawing>
          </mc:Choice>
          <mc:Fallback>
            <w:pict>
              <v:shape id="_x0000_s1026" o:spid="_x0000_s1026" o:spt="202" type="#_x0000_t202" style="position:absolute;left:0pt;margin-left:-9pt;margin-top:0.05pt;height:67.05pt;width:72pt;z-index:252075008;mso-width-relative:page;mso-height-relative:page;" filled="f" stroked="f" coordsize="21600,21600" o:gfxdata="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Cqn7VAAAA&#10;CAEAAA8AAAAAAAAAAQAgAAAAIgAAAGRycy9kb3ducmV2LnhtbFBLAQIUABQAAAAIAIdO4kCrpv31&#10;rgEAAFEDAAAOAAAAAAAAAAEAIAAAACQBAABkcnMvZTJvRG9jLnhtbFBLBQYAAAAABgAGAFkBAABE&#10;BQAAAAA=&#10;">
                <v:fill on="f" focussize="0,0"/>
                <v:stroke on="f"/>
                <v:imagedata o:title=""/>
                <o:lock v:ext="edit" aspectratio="f"/>
                <v:textbox>
                  <w:txbxContent>
                    <w:p w14:paraId="1AA318D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双方履行完全部义务后的终止</w:t>
                      </w:r>
                    </w:p>
                  </w:txbxContent>
                </v:textbox>
              </v:shape>
            </w:pict>
          </mc:Fallback>
        </mc:AlternateContent>
      </w:r>
      <w:r>
        <w:rPr>
          <w:rFonts w:hint="eastAsia" w:hAnsi="宋体"/>
          <w:color w:val="auto"/>
          <w:sz w:val="24"/>
          <w:szCs w:val="18"/>
          <w:highlight w:val="none"/>
        </w:rPr>
        <w:t>除第59条和第84条规定的质量保修条款外，合同双方当事人履行完本合同全部义务，发包人向承包人支付完竣工结算款，承包人向发包人交付竣工工程后，本合同即告终止。</w:t>
      </w:r>
    </w:p>
    <w:p w14:paraId="1516134B">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89.3  </w:t>
      </w:r>
      <w:r>
        <w:rPr>
          <w:rFonts w:hint="eastAsia" w:hAnsi="宋体"/>
          <w:b/>
          <w:color w:val="auto"/>
          <w:sz w:val="24"/>
          <w:szCs w:val="18"/>
          <w:highlight w:val="none"/>
          <w:u w:val="dotted"/>
        </w:rPr>
        <w:t xml:space="preserve">                                                                              </w:t>
      </w:r>
    </w:p>
    <w:p w14:paraId="59D147D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6336" behindDoc="0" locked="0" layoutInCell="1" allowOverlap="1">
                <wp:simplePos x="0" y="0"/>
                <wp:positionH relativeFrom="column">
                  <wp:posOffset>-114300</wp:posOffset>
                </wp:positionH>
                <wp:positionV relativeFrom="paragraph">
                  <wp:posOffset>13335</wp:posOffset>
                </wp:positionV>
                <wp:extent cx="914400" cy="415925"/>
                <wp:effectExtent l="0" t="0" r="0" b="0"/>
                <wp:wrapNone/>
                <wp:docPr id="404" name="文本框 404"/>
                <wp:cNvGraphicFramePr/>
                <a:graphic xmlns:a="http://schemas.openxmlformats.org/drawingml/2006/main">
                  <a:graphicData uri="http://schemas.microsoft.com/office/word/2010/wordprocessingShape">
                    <wps:wsp>
                      <wps:cNvSpPr txBox="1"/>
                      <wps:spPr>
                        <a:xfrm>
                          <a:off x="0" y="0"/>
                          <a:ext cx="914400" cy="415925"/>
                        </a:xfrm>
                        <a:prstGeom prst="rect">
                          <a:avLst/>
                        </a:prstGeom>
                        <a:noFill/>
                        <a:ln>
                          <a:noFill/>
                        </a:ln>
                      </wps:spPr>
                      <wps:txbx>
                        <w:txbxContent>
                          <w:p w14:paraId="2012F1B4">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合同终止后双方的义务</w:t>
                            </w:r>
                          </w:p>
                        </w:txbxContent>
                      </wps:txbx>
                      <wps:bodyPr upright="1"/>
                    </wps:wsp>
                  </a:graphicData>
                </a:graphic>
              </wp:anchor>
            </w:drawing>
          </mc:Choice>
          <mc:Fallback>
            <w:pict>
              <v:shape id="_x0000_s1026" o:spid="_x0000_s1026" o:spt="202" type="#_x0000_t202" style="position:absolute;left:0pt;margin-left:-9pt;margin-top:1.05pt;height:32.75pt;width:72pt;z-index:252046336;mso-width-relative:page;mso-height-relative:page;" filled="f" stroked="f" coordsize="21600,21600" o:gfxdata="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xMlqTVAAAA&#10;CAEAAA8AAAAAAAAAAQAgAAAAIgAAAGRycy9kb3ducmV2LnhtbFBLAQIUABQAAAAIAIdO4kDJz0vh&#10;rgEAAFEDAAAOAAAAAAAAAAEAIAAAACQBAABkcnMvZTJvRG9jLnhtbFBLBQYAAAAABgAGAFkBAABE&#10;BQAAAAA=&#10;">
                <v:fill on="f" focussize="0,0"/>
                <v:stroke on="f"/>
                <v:imagedata o:title=""/>
                <o:lock v:ext="edit" aspectratio="f"/>
                <v:textbox>
                  <w:txbxContent>
                    <w:p w14:paraId="2012F1B4">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合同终止后双方的义务</w:t>
                      </w:r>
                    </w:p>
                  </w:txbxContent>
                </v:textbox>
              </v:shape>
            </w:pict>
          </mc:Fallback>
        </mc:AlternateContent>
      </w:r>
      <w:r>
        <w:rPr>
          <w:rFonts w:hint="eastAsia" w:hAnsi="宋体"/>
          <w:color w:val="auto"/>
          <w:sz w:val="24"/>
          <w:szCs w:val="18"/>
          <w:highlight w:val="none"/>
        </w:rPr>
        <w:t>本合同的权利义务终止后，合同双方当事人仍应遵循诚实信用原则，继续履行合同约定的通知、协助、保密等义务。</w:t>
      </w:r>
    </w:p>
    <w:p w14:paraId="3E8F60BC">
      <w:pPr>
        <w:pStyle w:val="8"/>
        <w:adjustRightInd w:val="0"/>
        <w:snapToGrid w:val="0"/>
        <w:spacing w:line="480" w:lineRule="auto"/>
        <w:ind w:right="-238"/>
        <w:rPr>
          <w:rFonts w:hint="eastAsia" w:hAnsi="宋体"/>
          <w:color w:val="auto"/>
          <w:highlight w:val="none"/>
          <w:u w:val="single"/>
        </w:rPr>
      </w:pPr>
      <w:r>
        <w:rPr>
          <w:rFonts w:hint="eastAsia" w:hAnsi="宋体"/>
          <w:color w:val="auto"/>
          <w:sz w:val="24"/>
          <w:szCs w:val="18"/>
          <w:highlight w:val="none"/>
          <w:u w:val="single"/>
        </w:rPr>
        <w:t xml:space="preserve">                                                                                 </w:t>
      </w:r>
    </w:p>
    <w:p w14:paraId="2589E9C5">
      <w:pPr>
        <w:pStyle w:val="8"/>
        <w:adjustRightInd w:val="0"/>
        <w:snapToGrid w:val="0"/>
        <w:spacing w:line="360" w:lineRule="auto"/>
        <w:ind w:firstLine="2992" w:firstLineChars="1247"/>
        <w:outlineLvl w:val="1"/>
        <w:rPr>
          <w:rFonts w:hint="eastAsia" w:hAnsi="宋体"/>
          <w:bCs/>
          <w:color w:val="auto"/>
          <w:sz w:val="24"/>
          <w:szCs w:val="18"/>
          <w:highlight w:val="none"/>
          <w:u w:val="single"/>
        </w:rPr>
      </w:pPr>
    </w:p>
    <w:p w14:paraId="19467747">
      <w:pPr>
        <w:pStyle w:val="8"/>
        <w:adjustRightInd w:val="0"/>
        <w:snapToGrid w:val="0"/>
        <w:spacing w:line="360" w:lineRule="auto"/>
        <w:ind w:firstLine="2992" w:firstLineChars="1247"/>
        <w:outlineLvl w:val="1"/>
        <w:rPr>
          <w:rFonts w:hint="eastAsia" w:hAnsi="宋体"/>
          <w:bCs/>
          <w:color w:val="auto"/>
          <w:sz w:val="24"/>
          <w:szCs w:val="18"/>
          <w:highlight w:val="none"/>
          <w:u w:val="single"/>
        </w:rPr>
      </w:pPr>
    </w:p>
    <w:p w14:paraId="6C107173">
      <w:pPr>
        <w:pStyle w:val="8"/>
        <w:adjustRightInd w:val="0"/>
        <w:snapToGrid w:val="0"/>
        <w:spacing w:line="360" w:lineRule="auto"/>
        <w:ind w:firstLine="4006" w:firstLineChars="1247"/>
        <w:outlineLvl w:val="1"/>
        <w:rPr>
          <w:rFonts w:hint="eastAsia" w:hAnsi="宋体"/>
          <w:b/>
          <w:bCs/>
          <w:color w:val="auto"/>
          <w:sz w:val="32"/>
          <w:szCs w:val="28"/>
          <w:highlight w:val="none"/>
        </w:rPr>
      </w:pPr>
      <w:r>
        <w:rPr>
          <w:rFonts w:hint="eastAsia" w:hAnsi="宋体"/>
          <w:b/>
          <w:bCs/>
          <w:color w:val="auto"/>
          <w:sz w:val="32"/>
          <w:szCs w:val="28"/>
          <w:highlight w:val="none"/>
        </w:rPr>
        <w:t>八、其  他</w:t>
      </w:r>
    </w:p>
    <w:p w14:paraId="3307FE9B">
      <w:pPr>
        <w:pStyle w:val="8"/>
        <w:adjustRightInd w:val="0"/>
        <w:snapToGrid w:val="0"/>
        <w:spacing w:line="360" w:lineRule="auto"/>
        <w:jc w:val="center"/>
        <w:outlineLvl w:val="1"/>
        <w:rPr>
          <w:rFonts w:hint="eastAsia" w:hAnsi="宋体"/>
          <w:b/>
          <w:bCs/>
          <w:color w:val="auto"/>
          <w:sz w:val="32"/>
          <w:szCs w:val="28"/>
          <w:highlight w:val="none"/>
        </w:rPr>
      </w:pPr>
    </w:p>
    <w:p w14:paraId="176E043B">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90  缴纳税费</w:t>
      </w:r>
    </w:p>
    <w:p w14:paraId="21231AF3">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90.1      </w:t>
      </w:r>
    </w:p>
    <w:p w14:paraId="35E2C0B8">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合同双方当事人</w:t>
      </w:r>
      <w:r>
        <w:rPr>
          <w:color w:val="auto"/>
          <w:highlight w:val="none"/>
        </w:rPr>
        <mc:AlternateContent>
          <mc:Choice Requires="wps">
            <w:drawing>
              <wp:anchor distT="0" distB="0" distL="114300" distR="114300" simplePos="0" relativeHeight="252047360" behindDoc="0" locked="0" layoutInCell="1" allowOverlap="1">
                <wp:simplePos x="0" y="0"/>
                <wp:positionH relativeFrom="column">
                  <wp:posOffset>-114300</wp:posOffset>
                </wp:positionH>
                <wp:positionV relativeFrom="paragraph">
                  <wp:posOffset>635</wp:posOffset>
                </wp:positionV>
                <wp:extent cx="914400" cy="484505"/>
                <wp:effectExtent l="0" t="0" r="0" b="0"/>
                <wp:wrapNone/>
                <wp:docPr id="405" name="文本框 405"/>
                <wp:cNvGraphicFramePr/>
                <a:graphic xmlns:a="http://schemas.openxmlformats.org/drawingml/2006/main">
                  <a:graphicData uri="http://schemas.microsoft.com/office/word/2010/wordprocessingShape">
                    <wps:wsp>
                      <wps:cNvSpPr txBox="1"/>
                      <wps:spPr>
                        <a:xfrm>
                          <a:off x="0" y="0"/>
                          <a:ext cx="914400" cy="484505"/>
                        </a:xfrm>
                        <a:prstGeom prst="rect">
                          <a:avLst/>
                        </a:prstGeom>
                        <a:noFill/>
                        <a:ln>
                          <a:noFill/>
                        </a:ln>
                      </wps:spPr>
                      <wps:txbx>
                        <w:txbxContent>
                          <w:p w14:paraId="00A0339E">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约定缴纳一切税费</w:t>
                            </w:r>
                          </w:p>
                        </w:txbxContent>
                      </wps:txbx>
                      <wps:bodyPr upright="1"/>
                    </wps:wsp>
                  </a:graphicData>
                </a:graphic>
              </wp:anchor>
            </w:drawing>
          </mc:Choice>
          <mc:Fallback>
            <w:pict>
              <v:shape id="_x0000_s1026" o:spid="_x0000_s1026" o:spt="202" type="#_x0000_t202" style="position:absolute;left:0pt;margin-left:-9pt;margin-top:0.05pt;height:38.15pt;width:72pt;z-index:252047360;mso-width-relative:page;mso-height-relative:page;" filled="f" stroked="f" coordsize="21600,21600" o:gfxdata="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AKWgr1AAAAAcB&#10;AAAPAAAAAAAAAAEAIAAAACIAAABkcnMvZG93bnJldi54bWxQSwECFAAUAAAACACHTuJAwqo/ra0B&#10;AABRAwAADgAAAAAAAAABACAAAAAjAQAAZHJzL2Uyb0RvYy54bWxQSwUGAAAAAAYABgBZAQAAQgUA&#10;AAAA&#10;">
                <v:fill on="f" focussize="0,0"/>
                <v:stroke on="f"/>
                <v:imagedata o:title=""/>
                <o:lock v:ext="edit" aspectratio="f"/>
                <v:textbox>
                  <w:txbxContent>
                    <w:p w14:paraId="00A0339E">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约定缴纳一切税费</w:t>
                      </w:r>
                    </w:p>
                  </w:txbxContent>
                </v:textbox>
              </v:shape>
            </w:pict>
          </mc:Fallback>
        </mc:AlternateContent>
      </w:r>
      <w:r>
        <w:rPr>
          <w:rFonts w:hint="eastAsia" w:hAnsi="宋体"/>
          <w:color w:val="auto"/>
          <w:sz w:val="24"/>
          <w:szCs w:val="18"/>
          <w:highlight w:val="none"/>
        </w:rPr>
        <w:t>应按照国家现行税法和有关部门现行规定缴纳合同工程需缴的一切税费。</w:t>
      </w:r>
    </w:p>
    <w:p w14:paraId="0E8271E0">
      <w:pPr>
        <w:pStyle w:val="8"/>
        <w:tabs>
          <w:tab w:val="left" w:pos="1320"/>
        </w:tabs>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90.2  </w:t>
      </w:r>
      <w:r>
        <w:rPr>
          <w:rFonts w:hint="eastAsia" w:hAnsi="宋体"/>
          <w:b/>
          <w:color w:val="auto"/>
          <w:sz w:val="24"/>
          <w:szCs w:val="18"/>
          <w:highlight w:val="none"/>
          <w:u w:val="dotted"/>
        </w:rPr>
        <w:t xml:space="preserve">                                                                                                        </w:t>
      </w:r>
    </w:p>
    <w:p w14:paraId="1AA9BF5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8384" behindDoc="0" locked="0" layoutInCell="1" allowOverlap="1">
                <wp:simplePos x="0" y="0"/>
                <wp:positionH relativeFrom="column">
                  <wp:posOffset>-114300</wp:posOffset>
                </wp:positionH>
                <wp:positionV relativeFrom="paragraph">
                  <wp:posOffset>32385</wp:posOffset>
                </wp:positionV>
                <wp:extent cx="914400" cy="396240"/>
                <wp:effectExtent l="0" t="0" r="0" b="0"/>
                <wp:wrapNone/>
                <wp:docPr id="410" name="文本框 410"/>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221B900A">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没交或少交税费的责任</w:t>
                            </w:r>
                          </w:p>
                        </w:txbxContent>
                      </wps:txbx>
                      <wps:bodyPr upright="1"/>
                    </wps:wsp>
                  </a:graphicData>
                </a:graphic>
              </wp:anchor>
            </w:drawing>
          </mc:Choice>
          <mc:Fallback>
            <w:pict>
              <v:shape id="_x0000_s1026" o:spid="_x0000_s1026" o:spt="202" type="#_x0000_t202" style="position:absolute;left:0pt;margin-left:-9pt;margin-top:2.55pt;height:31.2pt;width:72pt;z-index:252048384;mso-width-relative:page;mso-height-relative:page;" filled="f" stroked="f" coordsize="21600,21600" o:gfxdata="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qj8jPVAAAA&#10;CAEAAA8AAAAAAAAAAQAgAAAAIgAAAGRycy9kb3ducmV2LnhtbFBLAQIUABQAAAAIAIdO4kBIssQj&#10;rgEAAFEDAAAOAAAAAAAAAAEAIAAAACQBAABkcnMvZTJvRG9jLnhtbFBLBQYAAAAABgAGAFkBAABE&#10;BQAAAAA=&#10;">
                <v:fill on="f" focussize="0,0"/>
                <v:stroke on="f"/>
                <v:imagedata o:title=""/>
                <o:lock v:ext="edit" aspectratio="f"/>
                <v:textbox>
                  <w:txbxContent>
                    <w:p w14:paraId="221B900A">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没交或少交税费的责任</w:t>
                      </w:r>
                    </w:p>
                  </w:txbxContent>
                </v:textbox>
              </v:shape>
            </w:pict>
          </mc:Fallback>
        </mc:AlternateContent>
      </w:r>
      <w:r>
        <w:rPr>
          <w:rFonts w:hint="eastAsia" w:hAnsi="宋体"/>
          <w:color w:val="auto"/>
          <w:sz w:val="24"/>
          <w:szCs w:val="18"/>
          <w:highlight w:val="none"/>
        </w:rPr>
        <w:t>合同任何一方当事人没交或少交合同工程需缴税费的，违法方应足额补交，并承担相应的法律责任；给另一方当事人造成损失的，违法方应赔偿损失。</w:t>
      </w:r>
    </w:p>
    <w:p w14:paraId="62FF7C6C">
      <w:pPr>
        <w:pStyle w:val="8"/>
        <w:adjustRightInd w:val="0"/>
        <w:snapToGrid w:val="0"/>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0E52F49F">
      <w:pPr>
        <w:tabs>
          <w:tab w:val="left" w:pos="1620"/>
        </w:tabs>
        <w:rPr>
          <w:rFonts w:hint="eastAsia" w:ascii="宋体" w:hAnsi="宋体"/>
          <w:color w:val="auto"/>
          <w:sz w:val="24"/>
          <w:szCs w:val="18"/>
          <w:highlight w:val="none"/>
        </w:rPr>
      </w:pPr>
    </w:p>
    <w:p w14:paraId="4BC696B8">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91  保密要求</w:t>
      </w:r>
    </w:p>
    <w:p w14:paraId="653D327D">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91.1    </w:t>
      </w:r>
    </w:p>
    <w:p w14:paraId="1C0AE026">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49408" behindDoc="0" locked="0" layoutInCell="1" allowOverlap="1">
                <wp:simplePos x="0" y="0"/>
                <wp:positionH relativeFrom="column">
                  <wp:posOffset>-114300</wp:posOffset>
                </wp:positionH>
                <wp:positionV relativeFrom="paragraph">
                  <wp:posOffset>34290</wp:posOffset>
                </wp:positionV>
                <wp:extent cx="914400" cy="594360"/>
                <wp:effectExtent l="0" t="0" r="0" b="0"/>
                <wp:wrapNone/>
                <wp:docPr id="414" name="文本框 414"/>
                <wp:cNvGraphicFramePr/>
                <a:graphic xmlns:a="http://schemas.openxmlformats.org/drawingml/2006/main">
                  <a:graphicData uri="http://schemas.microsoft.com/office/word/2010/wordprocessingShape">
                    <wps:wsp>
                      <wps:cNvSpPr txBox="1"/>
                      <wps:spPr>
                        <a:xfrm>
                          <a:off x="0" y="0"/>
                          <a:ext cx="914400" cy="594360"/>
                        </a:xfrm>
                        <a:prstGeom prst="rect">
                          <a:avLst/>
                        </a:prstGeom>
                        <a:noFill/>
                        <a:ln>
                          <a:noFill/>
                        </a:ln>
                      </wps:spPr>
                      <wps:txbx>
                        <w:txbxContent>
                          <w:p w14:paraId="348ECA8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提供保密信息和履行保密义务</w:t>
                            </w:r>
                          </w:p>
                        </w:txbxContent>
                      </wps:txbx>
                      <wps:bodyPr upright="1"/>
                    </wps:wsp>
                  </a:graphicData>
                </a:graphic>
              </wp:anchor>
            </w:drawing>
          </mc:Choice>
          <mc:Fallback>
            <w:pict>
              <v:shape id="_x0000_s1026" o:spid="_x0000_s1026" o:spt="202" type="#_x0000_t202" style="position:absolute;left:0pt;margin-left:-9pt;margin-top:2.7pt;height:46.8pt;width:72pt;z-index:252049408;mso-width-relative:page;mso-height-relative:page;" filled="f" stroked="f" coordsize="21600,21600" o:gfxdata="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ZrX11QAA&#10;AAgBAAAPAAAAAAAAAAEAIAAAACIAAABkcnMvZG93bnJldi54bWxQSwECFAAUAAAACACHTuJA7eZj&#10;168BAABRAwAADgAAAAAAAAABACAAAAAkAQAAZHJzL2Uyb0RvYy54bWxQSwUGAAAAAAYABgBZAQAA&#10;RQUAAAAA&#10;">
                <v:fill on="f" focussize="0,0"/>
                <v:stroke on="f"/>
                <v:imagedata o:title=""/>
                <o:lock v:ext="edit" aspectratio="f"/>
                <v:textbox>
                  <w:txbxContent>
                    <w:p w14:paraId="348ECA8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提供保密信息和履行保密义务</w:t>
                      </w:r>
                    </w:p>
                  </w:txbxContent>
                </v:textbox>
              </v:shape>
            </w:pict>
          </mc:Fallback>
        </mc:AlternateContent>
      </w:r>
      <w:r>
        <w:rPr>
          <w:rFonts w:hint="eastAsia" w:hAnsi="宋体"/>
          <w:color w:val="auto"/>
          <w:sz w:val="24"/>
          <w:szCs w:val="18"/>
          <w:highlight w:val="none"/>
        </w:rPr>
        <w:t>合同双方当事人应在专用条款约定期限内提供保密信息。自收到对方当事人提供的保密信息之日起，合同双方当事人应履行保密义务。合同双方当事人履行保密义务，并不因本合同终止而结束。</w:t>
      </w:r>
    </w:p>
    <w:p w14:paraId="50EEED62">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91.2  </w:t>
      </w:r>
      <w:r>
        <w:rPr>
          <w:rFonts w:hint="eastAsia" w:hAnsi="宋体"/>
          <w:b/>
          <w:color w:val="auto"/>
          <w:sz w:val="24"/>
          <w:szCs w:val="18"/>
          <w:highlight w:val="none"/>
          <w:u w:val="dotted"/>
        </w:rPr>
        <w:t xml:space="preserve">                                                                                                        </w:t>
      </w:r>
    </w:p>
    <w:p w14:paraId="565CFD9E">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0432" behindDoc="0" locked="0" layoutInCell="1" allowOverlap="1">
                <wp:simplePos x="0" y="0"/>
                <wp:positionH relativeFrom="column">
                  <wp:posOffset>-114300</wp:posOffset>
                </wp:positionH>
                <wp:positionV relativeFrom="paragraph">
                  <wp:posOffset>68580</wp:posOffset>
                </wp:positionV>
                <wp:extent cx="914400" cy="495300"/>
                <wp:effectExtent l="0" t="0" r="0" b="0"/>
                <wp:wrapNone/>
                <wp:docPr id="415" name="文本框 415"/>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459BBD74">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保密信息知悉权限</w:t>
                            </w:r>
                          </w:p>
                        </w:txbxContent>
                      </wps:txbx>
                      <wps:bodyPr upright="1"/>
                    </wps:wsp>
                  </a:graphicData>
                </a:graphic>
              </wp:anchor>
            </w:drawing>
          </mc:Choice>
          <mc:Fallback>
            <w:pict>
              <v:shape id="_x0000_s1026" o:spid="_x0000_s1026" o:spt="202" type="#_x0000_t202" style="position:absolute;left:0pt;margin-left:-9pt;margin-top:5.4pt;height:39pt;width:72pt;z-index:252050432;mso-width-relative:page;mso-height-relative:page;" filled="f" stroked="f" coordsize="21600,21600" o:gfxdata="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BYoLvVAAAA&#10;CQEAAA8AAAAAAAAAAQAgAAAAIgAAAGRycy9kb3ducmV2LnhtbFBLAQIUABQAAAAIAIdO4kCM4j9G&#10;rgEAAFEDAAAOAAAAAAAAAAEAIAAAACQBAABkcnMvZTJvRG9jLnhtbFBLBQYAAAAABgAGAFkBAABE&#10;BQAAAAA=&#10;">
                <v:fill on="f" focussize="0,0"/>
                <v:stroke on="f"/>
                <v:imagedata o:title=""/>
                <o:lock v:ext="edit" aspectratio="f"/>
                <v:textbox>
                  <w:txbxContent>
                    <w:p w14:paraId="459BBD74">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保密信息知悉权限</w:t>
                      </w:r>
                    </w:p>
                  </w:txbxContent>
                </v:textbox>
              </v:shape>
            </w:pict>
          </mc:Fallback>
        </mc:AlternateContent>
      </w:r>
      <w:r>
        <w:rPr>
          <w:rFonts w:hint="eastAsia" w:hAnsi="宋体"/>
          <w:color w:val="auto"/>
          <w:sz w:val="24"/>
          <w:szCs w:val="18"/>
          <w:highlight w:val="none"/>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7CB30257">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91.3  </w:t>
      </w:r>
      <w:r>
        <w:rPr>
          <w:rFonts w:hint="eastAsia" w:hAnsi="宋体"/>
          <w:b/>
          <w:color w:val="auto"/>
          <w:sz w:val="24"/>
          <w:szCs w:val="18"/>
          <w:highlight w:val="none"/>
          <w:u w:val="dotted"/>
        </w:rPr>
        <w:t xml:space="preserve">                                                                                                       </w:t>
      </w:r>
    </w:p>
    <w:p w14:paraId="0F9F55E2">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1456" behindDoc="0" locked="0" layoutInCell="1" allowOverlap="1">
                <wp:simplePos x="0" y="0"/>
                <wp:positionH relativeFrom="column">
                  <wp:posOffset>-114300</wp:posOffset>
                </wp:positionH>
                <wp:positionV relativeFrom="paragraph">
                  <wp:posOffset>3175</wp:posOffset>
                </wp:positionV>
                <wp:extent cx="1028700" cy="300990"/>
                <wp:effectExtent l="0" t="0" r="0" b="0"/>
                <wp:wrapNone/>
                <wp:docPr id="406" name="文本框 406"/>
                <wp:cNvGraphicFramePr/>
                <a:graphic xmlns:a="http://schemas.openxmlformats.org/drawingml/2006/main">
                  <a:graphicData uri="http://schemas.microsoft.com/office/word/2010/wordprocessingShape">
                    <wps:wsp>
                      <wps:cNvSpPr txBox="1"/>
                      <wps:spPr>
                        <a:xfrm>
                          <a:off x="0" y="0"/>
                          <a:ext cx="1028700" cy="300990"/>
                        </a:xfrm>
                        <a:prstGeom prst="rect">
                          <a:avLst/>
                        </a:prstGeom>
                        <a:noFill/>
                        <a:ln>
                          <a:noFill/>
                        </a:ln>
                      </wps:spPr>
                      <wps:txbx>
                        <w:txbxContent>
                          <w:p w14:paraId="5AE1803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签订保密协议</w:t>
                            </w:r>
                          </w:p>
                        </w:txbxContent>
                      </wps:txbx>
                      <wps:bodyPr upright="1"/>
                    </wps:wsp>
                  </a:graphicData>
                </a:graphic>
              </wp:anchor>
            </w:drawing>
          </mc:Choice>
          <mc:Fallback>
            <w:pict>
              <v:shape id="_x0000_s1026" o:spid="_x0000_s1026" o:spt="202" type="#_x0000_t202" style="position:absolute;left:0pt;margin-left:-9pt;margin-top:0.25pt;height:23.7pt;width:81pt;z-index:252051456;mso-width-relative:page;mso-height-relative:page;" filled="f" stroked="f" coordsize="21600,21600" o:gfxdata="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C5yYKjUAAAA&#10;BwEAAA8AAAAAAAAAAQAgAAAAIgAAAGRycy9kb3ducmV2LnhtbFBLAQIUABQAAAAIAIdO4kBv1iiG&#10;rwEAAFIDAAAOAAAAAAAAAAEAIAAAACMBAABkcnMvZTJvRG9jLnhtbFBLBQYAAAAABgAGAFkBAABE&#10;BQAAAAA=&#10;">
                <v:fill on="f" focussize="0,0"/>
                <v:stroke on="f"/>
                <v:imagedata o:title=""/>
                <o:lock v:ext="edit" aspectratio="f"/>
                <v:textbox>
                  <w:txbxContent>
                    <w:p w14:paraId="5AE1803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签订保密协议</w:t>
                      </w:r>
                    </w:p>
                  </w:txbxContent>
                </v:textbox>
              </v:shape>
            </w:pict>
          </mc:Fallback>
        </mc:AlternateContent>
      </w:r>
      <w:r>
        <w:rPr>
          <w:rFonts w:hint="eastAsia" w:hAnsi="宋体"/>
          <w:color w:val="auto"/>
          <w:sz w:val="24"/>
          <w:szCs w:val="18"/>
          <w:highlight w:val="none"/>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487BF7BC">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91.4  </w:t>
      </w:r>
      <w:r>
        <w:rPr>
          <w:rFonts w:hint="eastAsia" w:hAnsi="宋体"/>
          <w:b/>
          <w:color w:val="auto"/>
          <w:sz w:val="24"/>
          <w:szCs w:val="18"/>
          <w:highlight w:val="none"/>
          <w:u w:val="dotted"/>
        </w:rPr>
        <w:t xml:space="preserve">                                                                                                      </w:t>
      </w:r>
    </w:p>
    <w:p w14:paraId="5A4C892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2480" behindDoc="0" locked="0" layoutInCell="1" allowOverlap="1">
                <wp:simplePos x="0" y="0"/>
                <wp:positionH relativeFrom="column">
                  <wp:posOffset>-114300</wp:posOffset>
                </wp:positionH>
                <wp:positionV relativeFrom="paragraph">
                  <wp:posOffset>65405</wp:posOffset>
                </wp:positionV>
                <wp:extent cx="914400" cy="727710"/>
                <wp:effectExtent l="0" t="0" r="0" b="0"/>
                <wp:wrapNone/>
                <wp:docPr id="409" name="文本框 409"/>
                <wp:cNvGraphicFramePr/>
                <a:graphic xmlns:a="http://schemas.openxmlformats.org/drawingml/2006/main">
                  <a:graphicData uri="http://schemas.microsoft.com/office/word/2010/wordprocessingShape">
                    <wps:wsp>
                      <wps:cNvSpPr txBox="1"/>
                      <wps:spPr>
                        <a:xfrm>
                          <a:off x="0" y="0"/>
                          <a:ext cx="914400" cy="727710"/>
                        </a:xfrm>
                        <a:prstGeom prst="rect">
                          <a:avLst/>
                        </a:prstGeom>
                        <a:noFill/>
                        <a:ln>
                          <a:noFill/>
                        </a:ln>
                      </wps:spPr>
                      <wps:txbx>
                        <w:txbxContent>
                          <w:p w14:paraId="7183C2F2">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配合政府要求并做好保密工作</w:t>
                            </w:r>
                          </w:p>
                        </w:txbxContent>
                      </wps:txbx>
                      <wps:bodyPr upright="1"/>
                    </wps:wsp>
                  </a:graphicData>
                </a:graphic>
              </wp:anchor>
            </w:drawing>
          </mc:Choice>
          <mc:Fallback>
            <w:pict>
              <v:shape id="_x0000_s1026" o:spid="_x0000_s1026" o:spt="202" type="#_x0000_t202" style="position:absolute;left:0pt;margin-left:-9pt;margin-top:5.15pt;height:57.3pt;width:72pt;z-index:252052480;mso-width-relative:page;mso-height-relative:page;" filled="f" stroked="f" coordsize="21600,21600" o:gfxdata="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ehvZ9YA&#10;AAAKAQAADwAAAAAAAAABACAAAAAiAAAAZHJzL2Rvd25yZXYueG1sUEsBAhQAFAAAAAgAh07iQFoO&#10;si+vAQAAUQMAAA4AAAAAAAAAAQAgAAAAJQEAAGRycy9lMm9Eb2MueG1sUEsFBgAAAAAGAAYAWQEA&#10;AEYFAAAAAA==&#10;">
                <v:fill on="f" focussize="0,0"/>
                <v:stroke on="f"/>
                <v:imagedata o:title=""/>
                <o:lock v:ext="edit" aspectratio="f"/>
                <v:textbox>
                  <w:txbxContent>
                    <w:p w14:paraId="7183C2F2">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配合政府要求并做好保密工作</w:t>
                      </w:r>
                    </w:p>
                  </w:txbxContent>
                </v:textbox>
              </v:shape>
            </w:pict>
          </mc:Fallback>
        </mc:AlternateContent>
      </w:r>
      <w:r>
        <w:rPr>
          <w:rFonts w:hint="eastAsia" w:hAnsi="宋体"/>
          <w:color w:val="auto"/>
          <w:sz w:val="24"/>
          <w:szCs w:val="18"/>
          <w:highlight w:val="none"/>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D79EB6A">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91.5  </w:t>
      </w:r>
      <w:r>
        <w:rPr>
          <w:rFonts w:hint="eastAsia" w:hAnsi="宋体"/>
          <w:b/>
          <w:color w:val="auto"/>
          <w:sz w:val="24"/>
          <w:szCs w:val="18"/>
          <w:highlight w:val="none"/>
          <w:u w:val="dotted"/>
        </w:rPr>
        <w:t xml:space="preserve">                                                                                                        </w:t>
      </w:r>
    </w:p>
    <w:p w14:paraId="4A3028FF">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3504" behindDoc="0" locked="0" layoutInCell="1" allowOverlap="1">
                <wp:simplePos x="0" y="0"/>
                <wp:positionH relativeFrom="column">
                  <wp:posOffset>-114300</wp:posOffset>
                </wp:positionH>
                <wp:positionV relativeFrom="paragraph">
                  <wp:posOffset>22225</wp:posOffset>
                </wp:positionV>
                <wp:extent cx="914400" cy="495300"/>
                <wp:effectExtent l="0" t="0" r="0" b="0"/>
                <wp:wrapNone/>
                <wp:docPr id="411" name="文本框 411"/>
                <wp:cNvGraphicFramePr/>
                <a:graphic xmlns:a="http://schemas.openxmlformats.org/drawingml/2006/main">
                  <a:graphicData uri="http://schemas.microsoft.com/office/word/2010/wordprocessingShape">
                    <wps:wsp>
                      <wps:cNvSpPr txBox="1"/>
                      <wps:spPr>
                        <a:xfrm>
                          <a:off x="0" y="0"/>
                          <a:ext cx="914400" cy="495300"/>
                        </a:xfrm>
                        <a:prstGeom prst="rect">
                          <a:avLst/>
                        </a:prstGeom>
                        <a:noFill/>
                        <a:ln>
                          <a:noFill/>
                        </a:ln>
                      </wps:spPr>
                      <wps:txbx>
                        <w:txbxContent>
                          <w:p w14:paraId="558B003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书面说明保密程度</w:t>
                            </w:r>
                          </w:p>
                        </w:txbxContent>
                      </wps:txbx>
                      <wps:bodyPr upright="1"/>
                    </wps:wsp>
                  </a:graphicData>
                </a:graphic>
              </wp:anchor>
            </w:drawing>
          </mc:Choice>
          <mc:Fallback>
            <w:pict>
              <v:shape id="_x0000_s1026" o:spid="_x0000_s1026" o:spt="202" type="#_x0000_t202" style="position:absolute;left:0pt;margin-left:-9pt;margin-top:1.75pt;height:39pt;width:72pt;z-index:252053504;mso-width-relative:page;mso-height-relative:page;" filled="f" stroked="f" coordsize="21600,21600" o:gfxdata="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BSM6NUAAAAI&#10;AQAADwAAAAAAAAABACAAAAAiAAAAZHJzL2Rvd25yZXYueG1sUEsBAhQAFAAAAAgAh07iQMMMV4qt&#10;AQAAUQMAAA4AAAAAAAAAAQAgAAAAJAEAAGRycy9lMm9Eb2MueG1sUEsFBgAAAAAGAAYAWQEAAEMF&#10;AAAAAA==&#10;">
                <v:fill on="f" focussize="0,0"/>
                <v:stroke on="f"/>
                <v:imagedata o:title=""/>
                <o:lock v:ext="edit" aspectratio="f"/>
                <v:textbox>
                  <w:txbxContent>
                    <w:p w14:paraId="558B003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书面说明保密程度</w:t>
                      </w:r>
                    </w:p>
                  </w:txbxContent>
                </v:textbox>
              </v:shape>
            </w:pict>
          </mc:Fallback>
        </mc:AlternateContent>
      </w:r>
      <w:r>
        <w:rPr>
          <w:rFonts w:hint="eastAsia" w:hAnsi="宋体"/>
          <w:color w:val="auto"/>
          <w:sz w:val="24"/>
          <w:szCs w:val="18"/>
          <w:highlight w:val="none"/>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2B1AB517">
      <w:pPr>
        <w:pStyle w:val="8"/>
        <w:numPr>
          <w:ilvl w:val="1"/>
          <w:numId w:val="28"/>
        </w:numPr>
        <w:tabs>
          <w:tab w:val="left" w:pos="1320"/>
          <w:tab w:val="left" w:pos="1620"/>
          <w:tab w:val="left" w:pos="2340"/>
          <w:tab w:val="left" w:pos="2700"/>
          <w:tab w:val="clear" w:pos="1410"/>
        </w:tabs>
        <w:adjustRightInd w:val="0"/>
        <w:snapToGrid w:val="0"/>
        <w:spacing w:line="360" w:lineRule="auto"/>
        <w:ind w:left="771" w:firstLine="849"/>
        <w:rPr>
          <w:rFonts w:hint="eastAsia" w:hAnsi="宋体"/>
          <w:color w:val="auto"/>
          <w:sz w:val="24"/>
          <w:szCs w:val="18"/>
          <w:highlight w:val="none"/>
        </w:rPr>
      </w:pPr>
      <w:r>
        <w:rPr>
          <w:rFonts w:hint="eastAsia" w:hAnsi="宋体"/>
          <w:color w:val="auto"/>
          <w:sz w:val="24"/>
          <w:szCs w:val="18"/>
          <w:highlight w:val="none"/>
        </w:rPr>
        <w:t>提供前已由合同双方当事人所持有的；</w:t>
      </w:r>
    </w:p>
    <w:p w14:paraId="7D53E37C">
      <w:pPr>
        <w:pStyle w:val="8"/>
        <w:numPr>
          <w:ilvl w:val="1"/>
          <w:numId w:val="28"/>
        </w:numPr>
        <w:tabs>
          <w:tab w:val="left" w:pos="1320"/>
          <w:tab w:val="left" w:pos="1620"/>
          <w:tab w:val="left" w:pos="2340"/>
          <w:tab w:val="left" w:pos="2700"/>
          <w:tab w:val="clear" w:pos="1410"/>
        </w:tabs>
        <w:adjustRightInd w:val="0"/>
        <w:snapToGrid w:val="0"/>
        <w:spacing w:line="360" w:lineRule="auto"/>
        <w:ind w:left="771" w:firstLine="849"/>
        <w:rPr>
          <w:rFonts w:hint="eastAsia" w:hAnsi="宋体"/>
          <w:color w:val="auto"/>
          <w:sz w:val="24"/>
          <w:szCs w:val="18"/>
          <w:highlight w:val="none"/>
        </w:rPr>
      </w:pPr>
      <w:r>
        <w:rPr>
          <w:rFonts w:hint="eastAsia" w:hAnsi="宋体"/>
          <w:color w:val="auto"/>
          <w:sz w:val="24"/>
          <w:szCs w:val="18"/>
          <w:highlight w:val="none"/>
        </w:rPr>
        <w:t>已公开发表或非对方当事人原因向公众公开的；</w:t>
      </w:r>
    </w:p>
    <w:p w14:paraId="4CD58382">
      <w:pPr>
        <w:pStyle w:val="8"/>
        <w:numPr>
          <w:ilvl w:val="1"/>
          <w:numId w:val="28"/>
        </w:numPr>
        <w:tabs>
          <w:tab w:val="left" w:pos="1320"/>
          <w:tab w:val="left" w:pos="1620"/>
          <w:tab w:val="left" w:pos="2340"/>
          <w:tab w:val="left" w:pos="2700"/>
          <w:tab w:val="clear" w:pos="1410"/>
        </w:tabs>
        <w:adjustRightInd w:val="0"/>
        <w:snapToGrid w:val="0"/>
        <w:spacing w:line="360" w:lineRule="auto"/>
        <w:ind w:left="771" w:firstLine="849"/>
        <w:rPr>
          <w:rFonts w:hint="eastAsia" w:hAnsi="宋体"/>
          <w:color w:val="auto"/>
          <w:sz w:val="24"/>
          <w:szCs w:val="18"/>
          <w:highlight w:val="none"/>
        </w:rPr>
      </w:pPr>
      <w:r>
        <w:rPr>
          <w:rFonts w:hint="eastAsia" w:hAnsi="宋体"/>
          <w:color w:val="auto"/>
          <w:sz w:val="24"/>
          <w:szCs w:val="18"/>
          <w:highlight w:val="none"/>
        </w:rPr>
        <w:t>已由各相关方书面同意其公开的；</w:t>
      </w:r>
    </w:p>
    <w:p w14:paraId="6CA04B9B">
      <w:pPr>
        <w:pStyle w:val="8"/>
        <w:numPr>
          <w:ilvl w:val="1"/>
          <w:numId w:val="28"/>
        </w:numPr>
        <w:tabs>
          <w:tab w:val="left" w:pos="1320"/>
          <w:tab w:val="left" w:pos="1620"/>
          <w:tab w:val="left" w:pos="2340"/>
          <w:tab w:val="left" w:pos="2700"/>
          <w:tab w:val="clear" w:pos="1410"/>
        </w:tabs>
        <w:adjustRightInd w:val="0"/>
        <w:snapToGrid w:val="0"/>
        <w:spacing w:line="360" w:lineRule="auto"/>
        <w:ind w:left="771" w:firstLine="849"/>
        <w:rPr>
          <w:rFonts w:hint="eastAsia" w:hAnsi="宋体"/>
          <w:color w:val="auto"/>
          <w:sz w:val="24"/>
          <w:szCs w:val="18"/>
          <w:highlight w:val="none"/>
        </w:rPr>
      </w:pPr>
      <w:r>
        <w:rPr>
          <w:rFonts w:hint="eastAsia" w:hAnsi="宋体"/>
          <w:color w:val="auto"/>
          <w:sz w:val="24"/>
          <w:szCs w:val="18"/>
          <w:highlight w:val="none"/>
        </w:rPr>
        <w:t>在未获取保密信息前由对方当事人独立开发的；</w:t>
      </w:r>
    </w:p>
    <w:p w14:paraId="11FE8B24">
      <w:pPr>
        <w:pStyle w:val="8"/>
        <w:numPr>
          <w:ilvl w:val="1"/>
          <w:numId w:val="28"/>
        </w:numPr>
        <w:tabs>
          <w:tab w:val="left" w:pos="1320"/>
          <w:tab w:val="left" w:pos="1620"/>
          <w:tab w:val="left" w:pos="2340"/>
          <w:tab w:val="left" w:pos="2700"/>
          <w:tab w:val="clear" w:pos="1410"/>
        </w:tabs>
        <w:adjustRightInd w:val="0"/>
        <w:snapToGrid w:val="0"/>
        <w:spacing w:line="360" w:lineRule="auto"/>
        <w:ind w:left="771" w:firstLine="849"/>
        <w:rPr>
          <w:rFonts w:hint="eastAsia" w:hAnsi="宋体"/>
          <w:color w:val="auto"/>
          <w:sz w:val="24"/>
          <w:szCs w:val="18"/>
          <w:highlight w:val="none"/>
        </w:rPr>
      </w:pPr>
      <w:r>
        <w:rPr>
          <w:rFonts w:hint="eastAsia" w:hAnsi="宋体"/>
          <w:color w:val="auto"/>
          <w:sz w:val="24"/>
          <w:szCs w:val="18"/>
          <w:highlight w:val="none"/>
        </w:rPr>
        <w:t>对方当事人从对保密信息不承担保密义务的第三方处合法获得的。</w:t>
      </w:r>
    </w:p>
    <w:p w14:paraId="2CA39685">
      <w:pPr>
        <w:pStyle w:val="8"/>
        <w:tabs>
          <w:tab w:val="left" w:pos="1620"/>
        </w:tabs>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76FFF156">
      <w:pPr>
        <w:pStyle w:val="8"/>
        <w:tabs>
          <w:tab w:val="left" w:pos="540"/>
        </w:tabs>
        <w:adjustRightInd w:val="0"/>
        <w:snapToGrid w:val="0"/>
        <w:spacing w:before="240" w:beforeLines="100" w:line="240" w:lineRule="exact"/>
        <w:ind w:right="-238" w:firstLine="602"/>
        <w:rPr>
          <w:rFonts w:hint="eastAsia" w:hAnsi="宋体"/>
          <w:b/>
          <w:color w:val="auto"/>
          <w:sz w:val="30"/>
          <w:szCs w:val="24"/>
          <w:highlight w:val="none"/>
        </w:rPr>
      </w:pPr>
    </w:p>
    <w:p w14:paraId="26024BCA">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92  廉政建设</w:t>
      </w:r>
    </w:p>
    <w:p w14:paraId="5BB5D5DB">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92.1     </w:t>
      </w:r>
    </w:p>
    <w:p w14:paraId="7C27972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4528"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17" name="文本框 417"/>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3D14F8B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廉政建设</w:t>
                            </w:r>
                          </w:p>
                        </w:txbxContent>
                      </wps:txbx>
                      <wps:bodyPr upright="1"/>
                    </wps:wsp>
                  </a:graphicData>
                </a:graphic>
              </wp:anchor>
            </w:drawing>
          </mc:Choice>
          <mc:Fallback>
            <w:pict>
              <v:shape id="_x0000_s1026" o:spid="_x0000_s1026" o:spt="202" type="#_x0000_t202" style="position:absolute;left:0pt;margin-left:-9pt;margin-top:1.25pt;height:23.4pt;width:63pt;z-index:252054528;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WHbJHVAAAA&#10;CAEAAA8AAAAAAAAAAQAgAAAAIgAAAGRycy9kb3ducmV2LnhtbFBLAQIUABQAAAAIAIdO4kAYwzWo&#10;rgEAAFEDAAAOAAAAAAAAAAEAIAAAACQBAABkcnMvZTJvRG9jLnhtbFBLBQYAAAAABgAGAFkBAABE&#10;BQAAAAA=&#10;">
                <v:fill on="f" focussize="0,0"/>
                <v:stroke on="f"/>
                <v:imagedata o:title=""/>
                <o:lock v:ext="edit" aspectratio="f"/>
                <v:textbox>
                  <w:txbxContent>
                    <w:p w14:paraId="3D14F8B7">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廉政建设</w:t>
                      </w:r>
                    </w:p>
                  </w:txbxContent>
                </v:textbox>
              </v:shape>
            </w:pict>
          </mc:Fallback>
        </mc:AlternateContent>
      </w:r>
      <w:r>
        <w:rPr>
          <w:rFonts w:hint="eastAsia" w:hAnsi="宋体"/>
          <w:color w:val="auto"/>
          <w:sz w:val="24"/>
          <w:szCs w:val="18"/>
          <w:highlight w:val="none"/>
        </w:rPr>
        <w:t>合同双方当事人在签订本合同时，应同时签订廉政合同，作为本合同的附件。合同双方当事人在合同履行期间应遵守国家和政府有关廉政方面的规定和要求，禁止任何腐败行为。</w:t>
      </w:r>
    </w:p>
    <w:p w14:paraId="383170B7">
      <w:pPr>
        <w:pStyle w:val="8"/>
        <w:adjustRightInd w:val="0"/>
        <w:snapToGrid w:val="0"/>
        <w:spacing w:line="360" w:lineRule="auto"/>
        <w:rPr>
          <w:rFonts w:hint="eastAsia" w:hAnsi="宋体"/>
          <w:b/>
          <w:color w:val="auto"/>
          <w:sz w:val="24"/>
          <w:szCs w:val="18"/>
          <w:highlight w:val="none"/>
          <w:u w:val="dotted"/>
        </w:rPr>
      </w:pPr>
      <w:r>
        <w:rPr>
          <w:rFonts w:hint="eastAsia" w:hAnsi="宋体"/>
          <w:b/>
          <w:color w:val="auto"/>
          <w:sz w:val="24"/>
          <w:szCs w:val="18"/>
          <w:highlight w:val="none"/>
        </w:rPr>
        <w:t xml:space="preserve">92.2  </w:t>
      </w:r>
      <w:r>
        <w:rPr>
          <w:rFonts w:hint="eastAsia" w:hAnsi="宋体"/>
          <w:b/>
          <w:color w:val="auto"/>
          <w:sz w:val="24"/>
          <w:szCs w:val="18"/>
          <w:highlight w:val="none"/>
          <w:u w:val="dotted"/>
        </w:rPr>
        <w:t xml:space="preserve">                                                                                                       </w:t>
      </w:r>
    </w:p>
    <w:p w14:paraId="79E560B3">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5552" behindDoc="0" locked="0" layoutInCell="1" allowOverlap="1">
                <wp:simplePos x="0" y="0"/>
                <wp:positionH relativeFrom="column">
                  <wp:posOffset>-114300</wp:posOffset>
                </wp:positionH>
                <wp:positionV relativeFrom="paragraph">
                  <wp:posOffset>53975</wp:posOffset>
                </wp:positionV>
                <wp:extent cx="800100" cy="316865"/>
                <wp:effectExtent l="0" t="0" r="0" b="0"/>
                <wp:wrapNone/>
                <wp:docPr id="395" name="文本框 395"/>
                <wp:cNvGraphicFramePr/>
                <a:graphic xmlns:a="http://schemas.openxmlformats.org/drawingml/2006/main">
                  <a:graphicData uri="http://schemas.microsoft.com/office/word/2010/wordprocessingShape">
                    <wps:wsp>
                      <wps:cNvSpPr txBox="1"/>
                      <wps:spPr>
                        <a:xfrm>
                          <a:off x="0" y="0"/>
                          <a:ext cx="800100" cy="316865"/>
                        </a:xfrm>
                        <a:prstGeom prst="rect">
                          <a:avLst/>
                        </a:prstGeom>
                        <a:noFill/>
                        <a:ln>
                          <a:noFill/>
                        </a:ln>
                      </wps:spPr>
                      <wps:txbx>
                        <w:txbxContent>
                          <w:p w14:paraId="4CD50D0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违反责任</w:t>
                            </w:r>
                          </w:p>
                        </w:txbxContent>
                      </wps:txbx>
                      <wps:bodyPr upright="1"/>
                    </wps:wsp>
                  </a:graphicData>
                </a:graphic>
              </wp:anchor>
            </w:drawing>
          </mc:Choice>
          <mc:Fallback>
            <w:pict>
              <v:shape id="_x0000_s1026" o:spid="_x0000_s1026" o:spt="202" type="#_x0000_t202" style="position:absolute;left:0pt;margin-left:-9pt;margin-top:4.25pt;height:24.95pt;width:63pt;z-index:252055552;mso-width-relative:page;mso-height-relative:page;" filled="f" stroked="f" coordsize="21600,21600" o:gfxdata="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1zHYJ9QAAAAI&#10;AQAADwAAAAAAAAABACAAAAAiAAAAZHJzL2Rvd25yZXYueG1sUEsBAhQAFAAAAAgAh07iQCN1uEiu&#10;AQAAUQMAAA4AAAAAAAAAAQAgAAAAIwEAAGRycy9lMm9Eb2MueG1sUEsFBgAAAAAGAAYAWQEAAEMF&#10;AAAAAA==&#10;">
                <v:fill on="f" focussize="0,0"/>
                <v:stroke on="f"/>
                <v:imagedata o:title=""/>
                <o:lock v:ext="edit" aspectratio="f"/>
                <v:textbox>
                  <w:txbxContent>
                    <w:p w14:paraId="4CD50D0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违反责任</w:t>
                      </w:r>
                    </w:p>
                  </w:txbxContent>
                </v:textbox>
              </v:shape>
            </w:pict>
          </mc:Fallback>
        </mc:AlternateContent>
      </w:r>
      <w:r>
        <w:rPr>
          <w:rFonts w:hint="eastAsia" w:hAnsi="宋体"/>
          <w:color w:val="auto"/>
          <w:sz w:val="24"/>
          <w:szCs w:val="18"/>
          <w:highlight w:val="none"/>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6DFE9945">
      <w:pPr>
        <w:pStyle w:val="8"/>
        <w:adjustRightInd w:val="0"/>
        <w:snapToGrid w:val="0"/>
        <w:spacing w:line="240" w:lineRule="exact"/>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4F720921">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93  禁止转让</w:t>
      </w:r>
    </w:p>
    <w:p w14:paraId="57AAE4E5">
      <w:pPr>
        <w:pStyle w:val="8"/>
        <w:adjustRightInd w:val="0"/>
        <w:snapToGrid w:val="0"/>
        <w:spacing w:line="360" w:lineRule="auto"/>
        <w:rPr>
          <w:rFonts w:hint="eastAsia" w:hAnsi="宋体"/>
          <w:b/>
          <w:color w:val="auto"/>
          <w:sz w:val="24"/>
          <w:szCs w:val="18"/>
          <w:highlight w:val="none"/>
        </w:rPr>
      </w:pPr>
      <w:r>
        <w:rPr>
          <w:rFonts w:hint="eastAsia" w:hAnsi="宋体"/>
          <w:b/>
          <w:color w:val="auto"/>
          <w:sz w:val="24"/>
          <w:szCs w:val="18"/>
          <w:highlight w:val="none"/>
        </w:rPr>
        <w:t xml:space="preserve">93.1     </w:t>
      </w:r>
    </w:p>
    <w:p w14:paraId="741E9433">
      <w:pPr>
        <w:spacing w:line="360" w:lineRule="auto"/>
        <w:ind w:left="1619" w:leftChars="771"/>
        <w:rPr>
          <w:rFonts w:hint="eastAsia" w:ascii="宋体" w:hAnsi="宋体"/>
          <w:color w:val="auto"/>
          <w:highlight w:val="none"/>
        </w:rPr>
      </w:pPr>
      <w:r>
        <w:rPr>
          <w:color w:val="auto"/>
          <w:highlight w:val="none"/>
        </w:rPr>
        <mc:AlternateContent>
          <mc:Choice Requires="wps">
            <w:drawing>
              <wp:anchor distT="0" distB="0" distL="114300" distR="114300" simplePos="0" relativeHeight="252061696" behindDoc="0" locked="0" layoutInCell="1" allowOverlap="1">
                <wp:simplePos x="0" y="0"/>
                <wp:positionH relativeFrom="column">
                  <wp:posOffset>-114300</wp:posOffset>
                </wp:positionH>
                <wp:positionV relativeFrom="paragraph">
                  <wp:posOffset>15875</wp:posOffset>
                </wp:positionV>
                <wp:extent cx="800100" cy="297180"/>
                <wp:effectExtent l="0" t="0" r="0" b="0"/>
                <wp:wrapNone/>
                <wp:docPr id="418" name="文本框 418"/>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11E2FD90">
                            <w:pPr>
                              <w:spacing w:line="240" w:lineRule="exact"/>
                              <w:rPr>
                                <w:rFonts w:hint="eastAsia" w:ascii="宋体" w:hAnsi="宋体"/>
                                <w:b/>
                                <w:bCs/>
                                <w:sz w:val="18"/>
                                <w:szCs w:val="18"/>
                              </w:rPr>
                            </w:pPr>
                            <w:r>
                              <w:rPr>
                                <w:rFonts w:hint="eastAsia" w:ascii="楷体_GB2312" w:hAnsi="宋体" w:eastAsia="楷体_GB2312"/>
                                <w:b/>
                                <w:bCs/>
                                <w:sz w:val="18"/>
                                <w:szCs w:val="18"/>
                              </w:rPr>
                              <w:t>履行合同</w:t>
                            </w:r>
                          </w:p>
                        </w:txbxContent>
                      </wps:txbx>
                      <wps:bodyPr upright="1"/>
                    </wps:wsp>
                  </a:graphicData>
                </a:graphic>
              </wp:anchor>
            </w:drawing>
          </mc:Choice>
          <mc:Fallback>
            <w:pict>
              <v:shape id="_x0000_s1026" o:spid="_x0000_s1026" o:spt="202" type="#_x0000_t202" style="position:absolute;left:0pt;margin-left:-9pt;margin-top:1.25pt;height:23.4pt;width:63pt;z-index:252061696;mso-width-relative:page;mso-height-relative:page;" filled="f" stroked="f" coordsize="21600,21600" o:gfxdata="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Fh2yR1QAAAAgB&#10;AAAPAAAAAAAAAAEAIAAAACIAAABkcnMvZG93bnJldi54bWxQSwECFAAUAAAACACHTuJArPoPBKwB&#10;AABRAwAADgAAAAAAAAABACAAAAAkAQAAZHJzL2Uyb0RvYy54bWxQSwUGAAAAAAYABgBZAQAAQgUA&#10;AAAA&#10;">
                <v:fill on="f" focussize="0,0"/>
                <v:stroke on="f"/>
                <v:imagedata o:title=""/>
                <o:lock v:ext="edit" aspectratio="f"/>
                <v:textbox>
                  <w:txbxContent>
                    <w:p w14:paraId="11E2FD90">
                      <w:pPr>
                        <w:spacing w:line="240" w:lineRule="exact"/>
                        <w:rPr>
                          <w:rFonts w:hint="eastAsia" w:ascii="宋体" w:hAnsi="宋体"/>
                          <w:b/>
                          <w:bCs/>
                          <w:sz w:val="18"/>
                          <w:szCs w:val="18"/>
                        </w:rPr>
                      </w:pPr>
                      <w:r>
                        <w:rPr>
                          <w:rFonts w:hint="eastAsia" w:ascii="楷体_GB2312" w:hAnsi="宋体" w:eastAsia="楷体_GB2312"/>
                          <w:b/>
                          <w:bCs/>
                          <w:sz w:val="18"/>
                          <w:szCs w:val="18"/>
                        </w:rPr>
                        <w:t>履行合同</w:t>
                      </w:r>
                    </w:p>
                  </w:txbxContent>
                </v:textbox>
              </v:shape>
            </w:pict>
          </mc:Fallback>
        </mc:AlternateContent>
      </w:r>
      <w:r>
        <w:rPr>
          <w:rFonts w:hint="eastAsia" w:ascii="宋体" w:hAnsi="宋体"/>
          <w:color w:val="auto"/>
          <w:sz w:val="24"/>
          <w:szCs w:val="18"/>
          <w:highlight w:val="none"/>
        </w:rPr>
        <w:t>本合同一经签署，合同双方当事人均应按照本合同规定行使各自的权利、履行各自的义务。</w:t>
      </w:r>
    </w:p>
    <w:p w14:paraId="59F0A95E">
      <w:pPr>
        <w:pStyle w:val="8"/>
        <w:adjustRightInd w:val="0"/>
        <w:snapToGrid w:val="0"/>
        <w:spacing w:line="480" w:lineRule="auto"/>
        <w:rPr>
          <w:rFonts w:hint="eastAsia" w:hAnsi="宋体"/>
          <w:b/>
          <w:color w:val="auto"/>
          <w:sz w:val="24"/>
          <w:szCs w:val="18"/>
          <w:highlight w:val="none"/>
          <w:u w:val="dotted"/>
        </w:rPr>
      </w:pPr>
      <w:r>
        <w:rPr>
          <w:rFonts w:hint="eastAsia" w:hAnsi="宋体"/>
          <w:b/>
          <w:color w:val="auto"/>
          <w:sz w:val="24"/>
          <w:szCs w:val="18"/>
          <w:highlight w:val="none"/>
        </w:rPr>
        <w:t xml:space="preserve">93.2  </w:t>
      </w:r>
      <w:r>
        <w:rPr>
          <w:rFonts w:hint="eastAsia" w:hAnsi="宋体"/>
          <w:b/>
          <w:color w:val="auto"/>
          <w:sz w:val="24"/>
          <w:szCs w:val="18"/>
          <w:highlight w:val="none"/>
          <w:u w:val="dotted"/>
        </w:rPr>
        <w:t xml:space="preserve">                                                                                                       </w:t>
      </w:r>
    </w:p>
    <w:p w14:paraId="07575A74">
      <w:pPr>
        <w:spacing w:line="360" w:lineRule="auto"/>
        <w:ind w:left="1619" w:leftChars="771"/>
        <w:rPr>
          <w:rFonts w:hint="eastAsia" w:ascii="宋体" w:hAnsi="宋体"/>
          <w:color w:val="auto"/>
          <w:sz w:val="24"/>
          <w:szCs w:val="18"/>
          <w:highlight w:val="none"/>
        </w:rPr>
      </w:pPr>
      <w:r>
        <w:rPr>
          <w:color w:val="auto"/>
          <w:highlight w:val="none"/>
        </w:rPr>
        <mc:AlternateContent>
          <mc:Choice Requires="wps">
            <w:drawing>
              <wp:anchor distT="0" distB="0" distL="114300" distR="114300" simplePos="0" relativeHeight="252071936" behindDoc="0" locked="0" layoutInCell="1" allowOverlap="1">
                <wp:simplePos x="0" y="0"/>
                <wp:positionH relativeFrom="column">
                  <wp:posOffset>-114300</wp:posOffset>
                </wp:positionH>
                <wp:positionV relativeFrom="paragraph">
                  <wp:posOffset>98425</wp:posOffset>
                </wp:positionV>
                <wp:extent cx="800100" cy="297180"/>
                <wp:effectExtent l="0" t="0" r="0" b="0"/>
                <wp:wrapNone/>
                <wp:docPr id="420" name="文本框 420"/>
                <wp:cNvGraphicFramePr/>
                <a:graphic xmlns:a="http://schemas.openxmlformats.org/drawingml/2006/main">
                  <a:graphicData uri="http://schemas.microsoft.com/office/word/2010/wordprocessingShape">
                    <wps:wsp>
                      <wps:cNvSpPr txBox="1"/>
                      <wps:spPr>
                        <a:xfrm>
                          <a:off x="0" y="0"/>
                          <a:ext cx="800100" cy="297180"/>
                        </a:xfrm>
                        <a:prstGeom prst="rect">
                          <a:avLst/>
                        </a:prstGeom>
                        <a:noFill/>
                        <a:ln>
                          <a:noFill/>
                        </a:ln>
                      </wps:spPr>
                      <wps:txbx>
                        <w:txbxContent>
                          <w:p w14:paraId="4990F02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不得转让</w:t>
                            </w:r>
                          </w:p>
                        </w:txbxContent>
                      </wps:txbx>
                      <wps:bodyPr upright="1"/>
                    </wps:wsp>
                  </a:graphicData>
                </a:graphic>
              </wp:anchor>
            </w:drawing>
          </mc:Choice>
          <mc:Fallback>
            <w:pict>
              <v:shape id="_x0000_s1026" o:spid="_x0000_s1026" o:spt="202" type="#_x0000_t202" style="position:absolute;left:0pt;margin-left:-9pt;margin-top:7.75pt;height:23.4pt;width:63pt;z-index:252071936;mso-width-relative:page;mso-height-relative:page;" filled="f" stroked="f" coordsize="21600,21600" o:gfxdata="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AR7Jo1gAAAAkB&#10;AAAPAAAAAAAAAAEAIAAAACIAAABkcnMvZG93bnJldi54bWxQSwECFAAUAAAACACHTuJArzaPe6sB&#10;AABRAwAADgAAAAAAAAABACAAAAAlAQAAZHJzL2Uyb0RvYy54bWxQSwUGAAAAAAYABgBZAQAAQgUA&#10;AAAA&#10;">
                <v:fill on="f" focussize="0,0"/>
                <v:stroke on="f"/>
                <v:imagedata o:title=""/>
                <o:lock v:ext="edit" aspectratio="f"/>
                <v:textbox>
                  <w:txbxContent>
                    <w:p w14:paraId="4990F026">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不得转让</w:t>
                      </w:r>
                    </w:p>
                  </w:txbxContent>
                </v:textbox>
              </v:shape>
            </w:pict>
          </mc:Fallback>
        </mc:AlternateContent>
      </w:r>
      <w:r>
        <w:rPr>
          <w:rFonts w:hint="eastAsia" w:ascii="宋体" w:hAnsi="宋体"/>
          <w:color w:val="auto"/>
          <w:sz w:val="24"/>
          <w:szCs w:val="18"/>
          <w:highlight w:val="none"/>
        </w:rPr>
        <w:t>除合同另有约定外，未经另一方当事人同意，合同一方当事人不得将本合同的全部或部分权利、义务转让给第三方。</w:t>
      </w:r>
    </w:p>
    <w:p w14:paraId="7B6B8F37">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u w:val="single"/>
        </w:rPr>
        <w:t xml:space="preserve">                                                                                </w:t>
      </w:r>
    </w:p>
    <w:p w14:paraId="338FCFA2">
      <w:pPr>
        <w:pStyle w:val="8"/>
        <w:tabs>
          <w:tab w:val="left" w:pos="540"/>
        </w:tabs>
        <w:adjustRightInd w:val="0"/>
        <w:snapToGrid w:val="0"/>
        <w:spacing w:before="240" w:beforeLines="100" w:line="240" w:lineRule="exact"/>
        <w:ind w:right="-238"/>
        <w:rPr>
          <w:rFonts w:hint="eastAsia" w:hAnsi="宋体"/>
          <w:b/>
          <w:color w:val="auto"/>
          <w:sz w:val="30"/>
          <w:szCs w:val="24"/>
          <w:highlight w:val="none"/>
        </w:rPr>
      </w:pPr>
    </w:p>
    <w:p w14:paraId="2D504832">
      <w:pPr>
        <w:pStyle w:val="8"/>
        <w:tabs>
          <w:tab w:val="left" w:pos="540"/>
        </w:tabs>
        <w:adjustRightInd w:val="0"/>
        <w:snapToGrid w:val="0"/>
        <w:spacing w:before="240" w:beforeLines="100" w:line="360" w:lineRule="auto"/>
        <w:ind w:right="-238"/>
        <w:rPr>
          <w:rFonts w:hint="eastAsia" w:hAnsi="宋体"/>
          <w:b/>
          <w:color w:val="auto"/>
          <w:sz w:val="30"/>
          <w:szCs w:val="24"/>
          <w:highlight w:val="none"/>
        </w:rPr>
      </w:pPr>
      <w:r>
        <w:rPr>
          <w:rFonts w:hint="eastAsia" w:hAnsi="宋体"/>
          <w:b/>
          <w:color w:val="auto"/>
          <w:sz w:val="30"/>
          <w:szCs w:val="24"/>
          <w:highlight w:val="none"/>
        </w:rPr>
        <w:t>94  合同份数</w:t>
      </w:r>
    </w:p>
    <w:p w14:paraId="3F4AC212">
      <w:pPr>
        <w:pStyle w:val="8"/>
        <w:adjustRightInd w:val="0"/>
        <w:snapToGrid w:val="0"/>
        <w:spacing w:line="360" w:lineRule="auto"/>
        <w:ind w:left="1581" w:hanging="1581" w:hangingChars="656"/>
        <w:rPr>
          <w:rFonts w:hint="eastAsia" w:hAnsi="宋体"/>
          <w:b/>
          <w:color w:val="auto"/>
          <w:sz w:val="24"/>
          <w:szCs w:val="18"/>
          <w:highlight w:val="none"/>
        </w:rPr>
      </w:pPr>
      <w:r>
        <w:rPr>
          <w:rFonts w:hint="eastAsia" w:hAnsi="宋体"/>
          <w:b/>
          <w:color w:val="auto"/>
          <w:sz w:val="24"/>
          <w:szCs w:val="18"/>
          <w:highlight w:val="none"/>
        </w:rPr>
        <w:t xml:space="preserve">94.1        </w:t>
      </w:r>
    </w:p>
    <w:p w14:paraId="18152B29">
      <w:pPr>
        <w:pStyle w:val="8"/>
        <w:adjustRightInd w:val="0"/>
        <w:snapToGrid w:val="0"/>
        <w:spacing w:line="360" w:lineRule="auto"/>
        <w:ind w:left="1682" w:leftChars="800" w:hanging="2"/>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56576" behindDoc="0" locked="0" layoutInCell="1" allowOverlap="1">
                <wp:simplePos x="0" y="0"/>
                <wp:positionH relativeFrom="column">
                  <wp:posOffset>-66675</wp:posOffset>
                </wp:positionH>
                <wp:positionV relativeFrom="paragraph">
                  <wp:posOffset>10160</wp:posOffset>
                </wp:positionV>
                <wp:extent cx="914400" cy="396240"/>
                <wp:effectExtent l="0" t="0" r="0" b="0"/>
                <wp:wrapNone/>
                <wp:docPr id="396" name="文本框 396"/>
                <wp:cNvGraphicFramePr/>
                <a:graphic xmlns:a="http://schemas.openxmlformats.org/drawingml/2006/main">
                  <a:graphicData uri="http://schemas.microsoft.com/office/word/2010/wordprocessingShape">
                    <wps:wsp>
                      <wps:cNvSpPr txBox="1"/>
                      <wps:spPr>
                        <a:xfrm>
                          <a:off x="0" y="0"/>
                          <a:ext cx="914400" cy="396240"/>
                        </a:xfrm>
                        <a:prstGeom prst="rect">
                          <a:avLst/>
                        </a:prstGeom>
                        <a:noFill/>
                        <a:ln>
                          <a:noFill/>
                        </a:ln>
                      </wps:spPr>
                      <wps:txbx>
                        <w:txbxContent>
                          <w:p w14:paraId="341F3D5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约定提供合同文本</w:t>
                            </w:r>
                          </w:p>
                        </w:txbxContent>
                      </wps:txbx>
                      <wps:bodyPr upright="1"/>
                    </wps:wsp>
                  </a:graphicData>
                </a:graphic>
              </wp:anchor>
            </w:drawing>
          </mc:Choice>
          <mc:Fallback>
            <w:pict>
              <v:shape id="_x0000_s1026" o:spid="_x0000_s1026" o:spt="202" type="#_x0000_t202" style="position:absolute;left:0pt;margin-left:-5.25pt;margin-top:0.8pt;height:31.2pt;width:72pt;z-index:252056576;mso-width-relative:page;mso-height-relative:page;" filled="f" stroked="f" coordsize="21600,21600" o:gfxdata="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AliH8dQAAAAI&#10;AQAADwAAAAAAAAABACAAAAAiAAAAZHJzL2Rvd25yZXYueG1sUEsBAhQAFAAAAAgAh07iQKspBc2u&#10;AQAAUQMAAA4AAAAAAAAAAQAgAAAAIwEAAGRycy9lMm9Eb2MueG1sUEsFBgAAAAAGAAYAWQEAAEMF&#10;AAAAAA==&#10;">
                <v:fill on="f" focussize="0,0"/>
                <v:stroke on="f"/>
                <v:imagedata o:title=""/>
                <o:lock v:ext="edit" aspectratio="f"/>
                <v:textbox>
                  <w:txbxContent>
                    <w:p w14:paraId="341F3D51">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约定提供合同文本</w:t>
                      </w:r>
                    </w:p>
                  </w:txbxContent>
                </v:textbox>
              </v:shape>
            </w:pict>
          </mc:Fallback>
        </mc:AlternateContent>
      </w:r>
      <w:r>
        <w:rPr>
          <w:rFonts w:hint="eastAsia" w:hAnsi="宋体"/>
          <w:color w:val="auto"/>
          <w:sz w:val="24"/>
          <w:szCs w:val="18"/>
          <w:highlight w:val="none"/>
        </w:rPr>
        <w:t>除专用条款另有约定外，发包人应按照第94.2款规定的份数免费为承包人提供合同文本。</w:t>
      </w:r>
    </w:p>
    <w:p w14:paraId="17D3FCD7">
      <w:pPr>
        <w:pStyle w:val="8"/>
        <w:adjustRightInd w:val="0"/>
        <w:snapToGrid w:val="0"/>
        <w:spacing w:line="480" w:lineRule="auto"/>
        <w:rPr>
          <w:rFonts w:hint="eastAsia" w:hAnsi="宋体"/>
          <w:color w:val="auto"/>
          <w:sz w:val="24"/>
          <w:szCs w:val="18"/>
          <w:highlight w:val="none"/>
        </w:rPr>
      </w:pPr>
      <w:r>
        <w:rPr>
          <w:rFonts w:hint="eastAsia" w:hAnsi="宋体"/>
          <w:b/>
          <w:color w:val="auto"/>
          <w:sz w:val="24"/>
          <w:szCs w:val="18"/>
          <w:highlight w:val="none"/>
        </w:rPr>
        <w:t xml:space="preserve">94.2  </w:t>
      </w:r>
      <w:r>
        <w:rPr>
          <w:rFonts w:hint="eastAsia" w:hAnsi="宋体"/>
          <w:b/>
          <w:color w:val="auto"/>
          <w:sz w:val="24"/>
          <w:szCs w:val="18"/>
          <w:highlight w:val="none"/>
          <w:u w:val="dotted"/>
        </w:rPr>
        <w:t xml:space="preserve"> </w:t>
      </w:r>
      <w:r>
        <w:rPr>
          <w:rFonts w:hint="eastAsia" w:hAnsi="宋体"/>
          <w:color w:val="auto"/>
          <w:sz w:val="24"/>
          <w:szCs w:val="18"/>
          <w:highlight w:val="none"/>
          <w:u w:val="dotted"/>
        </w:rPr>
        <w:t xml:space="preserve">                                                                                                       </w:t>
      </w:r>
    </w:p>
    <w:p w14:paraId="0551EF37">
      <w:pPr>
        <w:pStyle w:val="8"/>
        <w:adjustRightInd w:val="0"/>
        <w:snapToGrid w:val="0"/>
        <w:spacing w:line="360" w:lineRule="auto"/>
        <w:ind w:left="1619" w:leftChars="771"/>
        <w:rPr>
          <w:rFonts w:hint="eastAsia" w:hAnsi="宋体"/>
          <w:color w:val="auto"/>
          <w:sz w:val="24"/>
          <w:szCs w:val="18"/>
          <w:highlight w:val="none"/>
        </w:rPr>
      </w:pPr>
      <w:r>
        <w:rPr>
          <w:color w:val="auto"/>
          <w:highlight w:val="none"/>
        </w:rPr>
        <mc:AlternateContent>
          <mc:Choice Requires="wps">
            <w:drawing>
              <wp:anchor distT="0" distB="0" distL="114300" distR="114300" simplePos="0" relativeHeight="252064768" behindDoc="0" locked="0" layoutInCell="1" allowOverlap="1">
                <wp:simplePos x="0" y="0"/>
                <wp:positionH relativeFrom="column">
                  <wp:posOffset>-114300</wp:posOffset>
                </wp:positionH>
                <wp:positionV relativeFrom="paragraph">
                  <wp:posOffset>8255</wp:posOffset>
                </wp:positionV>
                <wp:extent cx="800100" cy="29972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800100" cy="299720"/>
                        </a:xfrm>
                        <a:prstGeom prst="rect">
                          <a:avLst/>
                        </a:prstGeom>
                        <a:noFill/>
                        <a:ln>
                          <a:noFill/>
                        </a:ln>
                      </wps:spPr>
                      <wps:txbx>
                        <w:txbxContent>
                          <w:p w14:paraId="0DA7D45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正副本效力</w:t>
                            </w:r>
                          </w:p>
                        </w:txbxContent>
                      </wps:txbx>
                      <wps:bodyPr upright="1"/>
                    </wps:wsp>
                  </a:graphicData>
                </a:graphic>
              </wp:anchor>
            </w:drawing>
          </mc:Choice>
          <mc:Fallback>
            <w:pict>
              <v:shape id="_x0000_s1026" o:spid="_x0000_s1026" o:spt="202" type="#_x0000_t202" style="position:absolute;left:0pt;margin-left:-9pt;margin-top:0.65pt;height:23.6pt;width:63pt;z-index:252064768;mso-width-relative:page;mso-height-relative:page;" filled="f" stroked="f" coordsize="21600,21600" o:gfxdata="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jH92+tQAAAAI&#10;AQAADwAAAAAAAAABACAAAAAiAAAAZHJzL2Rvd25yZXYueG1sUEsBAhQAFAAAAAgAh07iQEqqZl6u&#10;AQAAUQMAAA4AAAAAAAAAAQAgAAAAIwEAAGRycy9lMm9Eb2MueG1sUEsFBgAAAAAGAAYAWQEAAEMF&#10;AAAAAA==&#10;">
                <v:fill on="f" focussize="0,0"/>
                <v:stroke on="f"/>
                <v:imagedata o:title=""/>
                <o:lock v:ext="edit" aspectratio="f"/>
                <v:textbox>
                  <w:txbxContent>
                    <w:p w14:paraId="0DA7D455">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正副本效力</w:t>
                      </w:r>
                    </w:p>
                  </w:txbxContent>
                </v:textbox>
              </v:shape>
            </w:pict>
          </mc:Fallback>
        </mc:AlternateContent>
      </w:r>
      <w:r>
        <w:rPr>
          <w:rFonts w:hint="eastAsia" w:hAnsi="宋体"/>
          <w:color w:val="auto"/>
          <w:sz w:val="24"/>
          <w:szCs w:val="18"/>
          <w:highlight w:val="none"/>
        </w:rPr>
        <w:t>本合同正、副本份数，由合同双方当事人根据需要在专用条款中约定。正本与副本具有同等效力，当正本与副本不一致时，以正本为准。</w:t>
      </w:r>
    </w:p>
    <w:p w14:paraId="30612149">
      <w:pPr>
        <w:pStyle w:val="8"/>
        <w:adjustRightInd w:val="0"/>
        <w:snapToGrid w:val="0"/>
        <w:spacing w:line="480" w:lineRule="auto"/>
        <w:rPr>
          <w:rFonts w:hint="eastAsia" w:hAnsi="宋体"/>
          <w:b/>
          <w:color w:val="auto"/>
          <w:sz w:val="24"/>
          <w:szCs w:val="18"/>
          <w:highlight w:val="none"/>
          <w:u w:val="single"/>
        </w:rPr>
      </w:pPr>
      <w:r>
        <w:rPr>
          <w:rFonts w:hint="eastAsia" w:hAnsi="宋体"/>
          <w:b/>
          <w:color w:val="auto"/>
          <w:sz w:val="24"/>
          <w:szCs w:val="18"/>
          <w:highlight w:val="none"/>
          <w:u w:val="single"/>
        </w:rPr>
        <w:t xml:space="preserve">                                                                                 </w:t>
      </w:r>
    </w:p>
    <w:p w14:paraId="2B07D24E">
      <w:pPr>
        <w:pStyle w:val="8"/>
        <w:adjustRightInd w:val="0"/>
        <w:snapToGrid w:val="0"/>
        <w:spacing w:line="360" w:lineRule="auto"/>
        <w:rPr>
          <w:rFonts w:hint="eastAsia" w:hAnsi="宋体"/>
          <w:b/>
          <w:color w:val="auto"/>
          <w:sz w:val="30"/>
          <w:szCs w:val="30"/>
          <w:highlight w:val="none"/>
        </w:rPr>
      </w:pPr>
    </w:p>
    <w:p w14:paraId="33C91944">
      <w:pPr>
        <w:pStyle w:val="8"/>
        <w:adjustRightInd w:val="0"/>
        <w:snapToGrid w:val="0"/>
        <w:spacing w:line="360" w:lineRule="auto"/>
        <w:rPr>
          <w:rFonts w:hint="eastAsia" w:hAnsi="宋体"/>
          <w:b/>
          <w:color w:val="auto"/>
          <w:sz w:val="30"/>
          <w:szCs w:val="30"/>
          <w:highlight w:val="none"/>
        </w:rPr>
      </w:pPr>
      <w:r>
        <w:rPr>
          <w:rFonts w:hint="eastAsia" w:hAnsi="宋体"/>
          <w:b/>
          <w:color w:val="auto"/>
          <w:sz w:val="30"/>
          <w:szCs w:val="30"/>
          <w:highlight w:val="none"/>
        </w:rPr>
        <w:t>95  合同备案</w:t>
      </w:r>
    </w:p>
    <w:p w14:paraId="413982AF">
      <w:pPr>
        <w:pStyle w:val="8"/>
        <w:adjustRightInd w:val="0"/>
        <w:snapToGrid w:val="0"/>
        <w:spacing w:line="360" w:lineRule="auto"/>
        <w:rPr>
          <w:rFonts w:hint="eastAsia" w:hAnsi="宋体"/>
          <w:b/>
          <w:color w:val="auto"/>
          <w:sz w:val="24"/>
          <w:szCs w:val="18"/>
          <w:highlight w:val="none"/>
        </w:rPr>
      </w:pPr>
      <w:r>
        <w:rPr>
          <w:color w:val="auto"/>
          <w:highlight w:val="none"/>
        </w:rPr>
        <mc:AlternateContent>
          <mc:Choice Requires="wps">
            <w:drawing>
              <wp:anchor distT="0" distB="0" distL="114300" distR="114300" simplePos="0" relativeHeight="252065792" behindDoc="0" locked="0" layoutInCell="1" allowOverlap="1">
                <wp:simplePos x="0" y="0"/>
                <wp:positionH relativeFrom="column">
                  <wp:posOffset>-114300</wp:posOffset>
                </wp:positionH>
                <wp:positionV relativeFrom="paragraph">
                  <wp:posOffset>208915</wp:posOffset>
                </wp:positionV>
                <wp:extent cx="1039495" cy="529590"/>
                <wp:effectExtent l="0" t="0" r="0" b="0"/>
                <wp:wrapNone/>
                <wp:docPr id="364" name="文本框 364"/>
                <wp:cNvGraphicFramePr/>
                <a:graphic xmlns:a="http://schemas.openxmlformats.org/drawingml/2006/main">
                  <a:graphicData uri="http://schemas.microsoft.com/office/word/2010/wordprocessingShape">
                    <wps:wsp>
                      <wps:cNvSpPr txBox="1"/>
                      <wps:spPr>
                        <a:xfrm>
                          <a:off x="0" y="0"/>
                          <a:ext cx="1039495" cy="529590"/>
                        </a:xfrm>
                        <a:prstGeom prst="rect">
                          <a:avLst/>
                        </a:prstGeom>
                        <a:noFill/>
                        <a:ln>
                          <a:noFill/>
                        </a:ln>
                      </wps:spPr>
                      <wps:txbx>
                        <w:txbxContent>
                          <w:p w14:paraId="0CD8F8D8">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合同备案及限</w:t>
                            </w:r>
                          </w:p>
                          <w:p w14:paraId="1B9CBFE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制</w:t>
                            </w:r>
                          </w:p>
                        </w:txbxContent>
                      </wps:txbx>
                      <wps:bodyPr upright="1"/>
                    </wps:wsp>
                  </a:graphicData>
                </a:graphic>
              </wp:anchor>
            </w:drawing>
          </mc:Choice>
          <mc:Fallback>
            <w:pict>
              <v:shape id="_x0000_s1026" o:spid="_x0000_s1026" o:spt="202" type="#_x0000_t202" style="position:absolute;left:0pt;margin-left:-9pt;margin-top:16.45pt;height:41.7pt;width:81.85pt;z-index:252065792;mso-width-relative:page;mso-height-relative:page;" filled="f" stroked="f" coordsize="21600,21600" o:gfxdata="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u6&#10;rNjYAAAACgEAAA8AAAAAAAAAAQAgAAAAIgAAAGRycy9kb3ducmV2LnhtbFBLAQIUABQAAAAIAIdO&#10;4kBFgjRHsQEAAFIDAAAOAAAAAAAAAAEAIAAAACcBAABkcnMvZTJvRG9jLnhtbFBLBQYAAAAABgAG&#10;AFkBAABKBQAAAAA=&#10;">
                <v:fill on="f" focussize="0,0"/>
                <v:stroke on="f"/>
                <v:imagedata o:title=""/>
                <o:lock v:ext="edit" aspectratio="f"/>
                <v:textbox>
                  <w:txbxContent>
                    <w:p w14:paraId="0CD8F8D8">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合同备案及限</w:t>
                      </w:r>
                    </w:p>
                    <w:p w14:paraId="1B9CBFED">
                      <w:pPr>
                        <w:spacing w:line="240" w:lineRule="exact"/>
                        <w:rPr>
                          <w:rFonts w:hint="eastAsia" w:ascii="楷体_GB2312" w:hAnsi="宋体" w:eastAsia="楷体_GB2312"/>
                          <w:b/>
                          <w:bCs/>
                          <w:sz w:val="18"/>
                          <w:szCs w:val="18"/>
                        </w:rPr>
                      </w:pPr>
                      <w:r>
                        <w:rPr>
                          <w:rFonts w:hint="eastAsia" w:ascii="楷体_GB2312" w:hAnsi="宋体" w:eastAsia="楷体_GB2312"/>
                          <w:b/>
                          <w:bCs/>
                          <w:sz w:val="18"/>
                          <w:szCs w:val="18"/>
                        </w:rPr>
                        <w:t>制</w:t>
                      </w:r>
                    </w:p>
                  </w:txbxContent>
                </v:textbox>
              </v:shape>
            </w:pict>
          </mc:Fallback>
        </mc:AlternateContent>
      </w:r>
      <w:r>
        <w:rPr>
          <w:rFonts w:hint="eastAsia" w:hAnsi="宋体"/>
          <w:b/>
          <w:color w:val="auto"/>
          <w:sz w:val="24"/>
          <w:szCs w:val="18"/>
          <w:highlight w:val="none"/>
        </w:rPr>
        <w:t xml:space="preserve">95.1  </w:t>
      </w:r>
    </w:p>
    <w:p w14:paraId="7862A70A">
      <w:pPr>
        <w:pStyle w:val="8"/>
        <w:adjustRightInd w:val="0"/>
        <w:snapToGrid w:val="0"/>
        <w:spacing w:line="360" w:lineRule="auto"/>
        <w:ind w:left="1619" w:leftChars="771"/>
        <w:rPr>
          <w:rFonts w:hint="eastAsia" w:hAnsi="宋体"/>
          <w:color w:val="auto"/>
          <w:sz w:val="24"/>
          <w:szCs w:val="18"/>
          <w:highlight w:val="none"/>
        </w:rPr>
      </w:pPr>
      <w:r>
        <w:rPr>
          <w:rFonts w:hint="eastAsia" w:hAnsi="宋体"/>
          <w:color w:val="auto"/>
          <w:sz w:val="24"/>
          <w:szCs w:val="18"/>
          <w:highlight w:val="none"/>
        </w:rPr>
        <w:t>本合同签署后，发包人应在办理施工许可证前，将本合同一式两份报送工程所在地建设行政主管部门备案（其中一份报送工程造价管理机构备案）。除合同双方当事人同意修改外，未按照本合同所有条款规定的合同，不予备案。</w:t>
      </w:r>
    </w:p>
    <w:p w14:paraId="5A890403">
      <w:pPr>
        <w:pStyle w:val="8"/>
        <w:adjustRightInd w:val="0"/>
        <w:snapToGrid w:val="0"/>
        <w:spacing w:line="480" w:lineRule="auto"/>
        <w:rPr>
          <w:rFonts w:hint="eastAsia" w:hAnsi="宋体"/>
          <w:b/>
          <w:color w:val="auto"/>
          <w:sz w:val="24"/>
          <w:szCs w:val="18"/>
          <w:highlight w:val="none"/>
        </w:rPr>
      </w:pPr>
      <w:r>
        <w:rPr>
          <w:rFonts w:hint="eastAsia" w:hAnsi="宋体"/>
          <w:b/>
          <w:color w:val="auto"/>
          <w:sz w:val="24"/>
          <w:szCs w:val="18"/>
          <w:highlight w:val="none"/>
        </w:rPr>
        <w:t xml:space="preserve">95.2  </w:t>
      </w:r>
      <w:r>
        <w:rPr>
          <w:rFonts w:hint="eastAsia" w:hAnsi="宋体"/>
          <w:b/>
          <w:color w:val="auto"/>
          <w:sz w:val="24"/>
          <w:szCs w:val="18"/>
          <w:highlight w:val="none"/>
          <w:u w:val="dotted"/>
        </w:rPr>
        <w:t xml:space="preserve">                                                                                 </w:t>
      </w:r>
    </w:p>
    <w:p w14:paraId="7E292FAE">
      <w:pPr>
        <w:spacing w:line="360" w:lineRule="auto"/>
        <w:ind w:left="1578" w:hanging="1578" w:hangingChars="873"/>
        <w:rPr>
          <w:rFonts w:hint="eastAsia" w:ascii="宋体" w:hAnsi="宋体"/>
          <w:color w:val="auto"/>
          <w:sz w:val="24"/>
          <w:highlight w:val="none"/>
        </w:rPr>
      </w:pPr>
      <w:r>
        <w:rPr>
          <w:rFonts w:hint="eastAsia" w:ascii="宋体" w:hAnsi="宋体"/>
          <w:b/>
          <w:bCs/>
          <w:color w:val="auto"/>
          <w:sz w:val="18"/>
          <w:szCs w:val="18"/>
          <w:highlight w:val="none"/>
        </w:rPr>
        <w:t xml:space="preserve">合同管理     </w:t>
      </w:r>
      <w:r>
        <w:rPr>
          <w:rFonts w:hint="eastAsia" w:ascii="宋体" w:hAnsi="宋体"/>
          <w:b/>
          <w:bCs/>
          <w:color w:val="auto"/>
          <w:sz w:val="18"/>
          <w:highlight w:val="none"/>
        </w:rPr>
        <w:t xml:space="preserve">    </w:t>
      </w:r>
      <w:r>
        <w:rPr>
          <w:rFonts w:hint="eastAsia" w:ascii="宋体" w:hAnsi="宋体"/>
          <w:color w:val="auto"/>
          <w:sz w:val="24"/>
          <w:highlight w:val="none"/>
        </w:rPr>
        <w:t>合同双方当事人应按照第22条至第25条的职责划分，督促各自人员认真履行合同管理职责，加强合同管理。</w:t>
      </w:r>
    </w:p>
    <w:p w14:paraId="70904862">
      <w:pPr>
        <w:spacing w:line="360" w:lineRule="auto"/>
        <w:ind w:left="1592" w:leftChars="758"/>
        <w:rPr>
          <w:rFonts w:hint="eastAsia" w:ascii="宋体" w:hAnsi="宋体"/>
          <w:color w:val="auto"/>
          <w:sz w:val="24"/>
          <w:highlight w:val="none"/>
        </w:rPr>
      </w:pPr>
      <w:r>
        <w:rPr>
          <w:rFonts w:hint="eastAsia" w:ascii="宋体" w:hAnsi="宋体"/>
          <w:color w:val="auto"/>
          <w:sz w:val="24"/>
          <w:highlight w:val="none"/>
        </w:rPr>
        <w:t>经备案的本合同，作为处理合同纠纷、结算工程款的依据。涉及国有资金投资的工程，建设行政主管部门、工程造价管理机构应依据备案的本合同实施合同监督管理；合同双方当事人应随时接受执法人员对本合同的监督管理，并为监督管理活动提供配合和协助。</w:t>
      </w:r>
      <w:r>
        <w:rPr>
          <w:rFonts w:hint="eastAsia" w:ascii="宋体" w:hAnsi="宋体"/>
          <w:color w:val="auto"/>
          <w:sz w:val="18"/>
          <w:highlight w:val="none"/>
        </w:rPr>
        <w:t xml:space="preserve">      </w:t>
      </w:r>
    </w:p>
    <w:p w14:paraId="2433FF08">
      <w:pPr>
        <w:pStyle w:val="8"/>
        <w:adjustRightInd w:val="0"/>
        <w:snapToGrid w:val="0"/>
        <w:spacing w:line="360" w:lineRule="auto"/>
        <w:ind w:left="1619" w:leftChars="771"/>
        <w:rPr>
          <w:rFonts w:hint="eastAsia"/>
        </w:rPr>
      </w:pPr>
      <w:r>
        <w:rPr>
          <w:rFonts w:hint="eastAsia" w:hAnsi="宋体"/>
          <w:b/>
          <w:color w:val="auto"/>
          <w:sz w:val="24"/>
          <w:szCs w:val="18"/>
          <w:highlight w:val="none"/>
          <w:u w:val="single"/>
        </w:rPr>
        <w:t xml:space="preserve">                                                                                  </w:t>
      </w:r>
      <w:r>
        <w:rPr>
          <w:rFonts w:hint="eastAsia" w:hAnsi="宋体"/>
          <w:b/>
          <w:color w:val="auto"/>
          <w:sz w:val="18"/>
          <w:szCs w:val="18"/>
          <w:highlight w:val="none"/>
          <w:u w:val="single"/>
        </w:rPr>
        <w:t xml:space="preserve">        </w:t>
      </w:r>
    </w:p>
    <w:p w14:paraId="21EAD5E1">
      <w:pPr>
        <w:jc w:val="center"/>
        <w:rPr>
          <w:rFonts w:ascii="宋体" w:hAnsi="宋体"/>
          <w:b/>
          <w:color w:val="auto"/>
          <w:kern w:val="0"/>
          <w:sz w:val="36"/>
          <w:szCs w:val="36"/>
          <w:highlight w:val="none"/>
        </w:rPr>
      </w:pPr>
    </w:p>
    <w:p w14:paraId="58863242">
      <w:pPr>
        <w:jc w:val="center"/>
        <w:rPr>
          <w:rFonts w:ascii="宋体" w:hAnsi="宋体"/>
          <w:b/>
          <w:color w:val="auto"/>
          <w:kern w:val="0"/>
          <w:sz w:val="36"/>
          <w:szCs w:val="36"/>
          <w:highlight w:val="none"/>
        </w:rPr>
      </w:pPr>
    </w:p>
    <w:p w14:paraId="75E6A5F8">
      <w:pPr>
        <w:jc w:val="center"/>
        <w:rPr>
          <w:rFonts w:ascii="宋体" w:hAnsi="宋体"/>
          <w:b/>
          <w:color w:val="auto"/>
          <w:kern w:val="0"/>
          <w:sz w:val="36"/>
          <w:szCs w:val="36"/>
          <w:highlight w:val="none"/>
        </w:rPr>
      </w:pPr>
    </w:p>
    <w:p w14:paraId="6B3189E3">
      <w:pPr>
        <w:jc w:val="center"/>
        <w:rPr>
          <w:rFonts w:ascii="宋体" w:hAnsi="宋体"/>
          <w:b/>
          <w:color w:val="auto"/>
          <w:kern w:val="0"/>
          <w:sz w:val="36"/>
          <w:szCs w:val="36"/>
          <w:highlight w:val="none"/>
        </w:rPr>
      </w:pPr>
    </w:p>
    <w:p w14:paraId="53AA1F4B">
      <w:pPr>
        <w:jc w:val="center"/>
        <w:rPr>
          <w:rFonts w:ascii="宋体" w:hAnsi="宋体"/>
          <w:b/>
          <w:color w:val="auto"/>
          <w:kern w:val="0"/>
          <w:sz w:val="36"/>
          <w:szCs w:val="36"/>
          <w:highlight w:val="none"/>
        </w:rPr>
      </w:pPr>
    </w:p>
    <w:p w14:paraId="3A14EBD6">
      <w:pPr>
        <w:jc w:val="center"/>
        <w:rPr>
          <w:rFonts w:ascii="宋体" w:hAnsi="宋体"/>
          <w:b/>
          <w:color w:val="auto"/>
          <w:kern w:val="0"/>
          <w:sz w:val="36"/>
          <w:szCs w:val="36"/>
          <w:highlight w:val="none"/>
        </w:rPr>
      </w:pPr>
    </w:p>
    <w:p w14:paraId="26EDC770">
      <w:pPr>
        <w:jc w:val="center"/>
        <w:rPr>
          <w:rFonts w:hint="eastAsia" w:ascii="宋体" w:hAnsi="宋体"/>
          <w:b/>
          <w:color w:val="auto"/>
          <w:kern w:val="0"/>
          <w:sz w:val="36"/>
          <w:szCs w:val="36"/>
          <w:highlight w:val="none"/>
        </w:rPr>
      </w:pPr>
      <w:r>
        <w:rPr>
          <w:rFonts w:ascii="宋体" w:hAnsi="宋体"/>
          <w:b/>
          <w:color w:val="auto"/>
          <w:kern w:val="0"/>
          <w:sz w:val="36"/>
          <w:szCs w:val="36"/>
          <w:highlight w:val="none"/>
        </w:rPr>
        <w:t>第三部分</w:t>
      </w:r>
      <w:r>
        <w:rPr>
          <w:rFonts w:ascii="宋体" w:hAnsi="宋体" w:cs="Arial"/>
          <w:b/>
          <w:color w:val="auto"/>
          <w:kern w:val="0"/>
          <w:sz w:val="36"/>
          <w:szCs w:val="36"/>
          <w:highlight w:val="none"/>
        </w:rPr>
        <w:t xml:space="preserve">    </w:t>
      </w:r>
      <w:r>
        <w:rPr>
          <w:rFonts w:ascii="宋体" w:hAnsi="宋体"/>
          <w:b/>
          <w:color w:val="auto"/>
          <w:kern w:val="0"/>
          <w:sz w:val="36"/>
          <w:szCs w:val="36"/>
          <w:highlight w:val="none"/>
        </w:rPr>
        <w:t>专用条款</w:t>
      </w:r>
    </w:p>
    <w:p w14:paraId="589B5E1D">
      <w:pPr>
        <w:jc w:val="center"/>
        <w:rPr>
          <w:rFonts w:hint="eastAsia" w:ascii="宋体" w:hAnsi="宋体"/>
          <w:b/>
          <w:color w:val="auto"/>
          <w:sz w:val="24"/>
          <w:highlight w:val="none"/>
        </w:rPr>
      </w:pPr>
    </w:p>
    <w:p w14:paraId="03571B94">
      <w:pPr>
        <w:autoSpaceDE w:val="0"/>
        <w:autoSpaceDN w:val="0"/>
        <w:adjustRightInd w:val="0"/>
        <w:jc w:val="left"/>
        <w:rPr>
          <w:rFonts w:ascii="宋体" w:hAnsi="宋体"/>
          <w:b/>
          <w:color w:val="auto"/>
          <w:kern w:val="0"/>
          <w:sz w:val="24"/>
          <w:highlight w:val="none"/>
        </w:rPr>
      </w:pPr>
      <w:r>
        <w:rPr>
          <w:rFonts w:ascii="宋体" w:hAnsi="宋体"/>
          <w:b/>
          <w:color w:val="auto"/>
          <w:kern w:val="0"/>
          <w:sz w:val="24"/>
          <w:highlight w:val="none"/>
        </w:rPr>
        <w:t>1．定义</w:t>
      </w:r>
      <w:r>
        <w:rPr>
          <w:rFonts w:ascii="宋体" w:hAnsi="宋体" w:cs="Arial"/>
          <w:b/>
          <w:color w:val="auto"/>
          <w:kern w:val="0"/>
          <w:sz w:val="24"/>
          <w:highlight w:val="none"/>
        </w:rPr>
        <w:t xml:space="preserve"> </w:t>
      </w:r>
    </w:p>
    <w:p w14:paraId="27618DC4">
      <w:pPr>
        <w:autoSpaceDE w:val="0"/>
        <w:autoSpaceDN w:val="0"/>
        <w:adjustRightInd w:val="0"/>
        <w:spacing w:line="233" w:lineRule="exact"/>
        <w:jc w:val="left"/>
        <w:rPr>
          <w:rFonts w:hint="eastAsia" w:ascii="宋体" w:hAnsi="宋体"/>
          <w:color w:val="auto"/>
          <w:kern w:val="0"/>
          <w:sz w:val="24"/>
          <w:highlight w:val="none"/>
        </w:rPr>
      </w:pPr>
    </w:p>
    <w:p w14:paraId="0EC3C2C7">
      <w:pPr>
        <w:autoSpaceDE w:val="0"/>
        <w:autoSpaceDN w:val="0"/>
        <w:adjustRightInd w:val="0"/>
        <w:spacing w:line="233" w:lineRule="exact"/>
        <w:jc w:val="left"/>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3251E274">
      <w:pPr>
        <w:autoSpaceDE w:val="0"/>
        <w:autoSpaceDN w:val="0"/>
        <w:adjustRightInd w:val="0"/>
        <w:spacing w:line="233" w:lineRule="exact"/>
        <w:ind w:firstLine="240" w:firstLineChars="100"/>
        <w:jc w:val="left"/>
        <w:rPr>
          <w:rFonts w:hint="eastAsia" w:ascii="宋体" w:hAnsi="宋体"/>
          <w:color w:val="auto"/>
          <w:kern w:val="0"/>
          <w:sz w:val="24"/>
          <w:highlight w:val="none"/>
        </w:rPr>
      </w:pPr>
      <w:r>
        <w:rPr>
          <w:rFonts w:hint="eastAsia" w:ascii="宋体" w:hAnsi="宋体"/>
          <w:color w:val="auto"/>
          <w:kern w:val="0"/>
          <w:sz w:val="24"/>
          <w:highlight w:val="none"/>
        </w:rPr>
        <w:t>1.43 单位工程</w:t>
      </w:r>
    </w:p>
    <w:p w14:paraId="30EFA72C">
      <w:pPr>
        <w:autoSpaceDE w:val="0"/>
        <w:autoSpaceDN w:val="0"/>
        <w:adjustRightInd w:val="0"/>
        <w:spacing w:line="233" w:lineRule="exact"/>
        <w:jc w:val="left"/>
        <w:rPr>
          <w:rFonts w:hint="eastAsia" w:ascii="宋体" w:hAnsi="宋体"/>
          <w:color w:val="auto"/>
          <w:kern w:val="0"/>
          <w:sz w:val="24"/>
          <w:highlight w:val="none"/>
        </w:rPr>
      </w:pPr>
    </w:p>
    <w:p w14:paraId="3BF07AB5">
      <w:pPr>
        <w:autoSpaceDE w:val="0"/>
        <w:autoSpaceDN w:val="0"/>
        <w:adjustRightInd w:val="0"/>
        <w:spacing w:line="233" w:lineRule="exact"/>
        <w:ind w:firstLine="360" w:firstLineChars="150"/>
        <w:jc w:val="left"/>
        <w:rPr>
          <w:rFonts w:hint="eastAsia" w:ascii="宋体" w:hAnsi="宋体"/>
          <w:color w:val="auto"/>
          <w:kern w:val="0"/>
          <w:sz w:val="24"/>
          <w:highlight w:val="none"/>
          <w:u w:val="single"/>
        </w:rPr>
      </w:pPr>
      <w:r>
        <w:rPr>
          <w:rFonts w:ascii="宋体" w:hAnsi="宋体"/>
          <w:color w:val="auto"/>
          <w:kern w:val="0"/>
          <w:sz w:val="24"/>
          <w:highlight w:val="none"/>
        </w:rPr>
        <w:t>□</w:t>
      </w:r>
      <w:r>
        <w:rPr>
          <w:rFonts w:ascii="宋体" w:hAnsi="宋体" w:cs="Arial"/>
          <w:color w:val="auto"/>
          <w:kern w:val="0"/>
          <w:sz w:val="24"/>
          <w:highlight w:val="none"/>
        </w:rPr>
        <w:t xml:space="preserve">  </w:t>
      </w:r>
      <w:r>
        <w:rPr>
          <w:rFonts w:hint="eastAsia" w:ascii="宋体" w:hAnsi="宋体"/>
          <w:color w:val="auto"/>
          <w:kern w:val="0"/>
          <w:sz w:val="24"/>
          <w:highlight w:val="none"/>
        </w:rPr>
        <w:t>名称：</w:t>
      </w:r>
      <w:r>
        <w:rPr>
          <w:rFonts w:hint="eastAsia" w:ascii="宋体" w:hAnsi="宋体"/>
          <w:color w:val="auto"/>
          <w:kern w:val="0"/>
          <w:sz w:val="24"/>
          <w:highlight w:val="none"/>
          <w:u w:val="single"/>
        </w:rPr>
        <w:t xml:space="preserve">                                                                             </w:t>
      </w:r>
    </w:p>
    <w:p w14:paraId="01507EF2">
      <w:pPr>
        <w:autoSpaceDE w:val="0"/>
        <w:autoSpaceDN w:val="0"/>
        <w:adjustRightInd w:val="0"/>
        <w:spacing w:line="233" w:lineRule="exact"/>
        <w:ind w:firstLine="360" w:firstLineChars="150"/>
        <w:jc w:val="left"/>
        <w:rPr>
          <w:rFonts w:hint="eastAsia" w:ascii="宋体" w:hAnsi="宋体"/>
          <w:color w:val="auto"/>
          <w:kern w:val="0"/>
          <w:sz w:val="24"/>
          <w:highlight w:val="none"/>
        </w:rPr>
      </w:pPr>
    </w:p>
    <w:p w14:paraId="7256EFC0">
      <w:pPr>
        <w:autoSpaceDE w:val="0"/>
        <w:autoSpaceDN w:val="0"/>
        <w:adjustRightInd w:val="0"/>
        <w:spacing w:line="233" w:lineRule="exact"/>
        <w:ind w:firstLine="360" w:firstLineChars="150"/>
        <w:jc w:val="left"/>
        <w:rPr>
          <w:rFonts w:hint="eastAsia" w:ascii="宋体" w:hAnsi="宋体"/>
          <w:color w:val="auto"/>
          <w:kern w:val="0"/>
          <w:sz w:val="24"/>
          <w:highlight w:val="none"/>
        </w:rPr>
      </w:pPr>
      <w:r>
        <w:rPr>
          <w:rFonts w:ascii="宋体" w:hAnsi="宋体"/>
          <w:color w:val="auto"/>
          <w:kern w:val="0"/>
          <w:sz w:val="24"/>
          <w:highlight w:val="none"/>
        </w:rPr>
        <w:t>□</w:t>
      </w:r>
      <w:r>
        <w:rPr>
          <w:rFonts w:ascii="宋体" w:hAnsi="宋体" w:cs="Arial"/>
          <w:color w:val="auto"/>
          <w:kern w:val="0"/>
          <w:sz w:val="24"/>
          <w:highlight w:val="none"/>
        </w:rPr>
        <w:t xml:space="preserve">  </w:t>
      </w:r>
      <w:r>
        <w:rPr>
          <w:rFonts w:hint="eastAsia" w:ascii="宋体" w:hAnsi="宋体"/>
          <w:color w:val="auto"/>
          <w:kern w:val="0"/>
          <w:sz w:val="24"/>
          <w:highlight w:val="none"/>
        </w:rPr>
        <w:t>内容：</w:t>
      </w:r>
      <w:r>
        <w:rPr>
          <w:rFonts w:hint="eastAsia" w:ascii="宋体" w:hAnsi="宋体"/>
          <w:color w:val="auto"/>
          <w:kern w:val="0"/>
          <w:sz w:val="24"/>
          <w:highlight w:val="none"/>
          <w:u w:val="single"/>
        </w:rPr>
        <w:t xml:space="preserve">                                                                            </w:t>
      </w:r>
    </w:p>
    <w:p w14:paraId="2E8CCC2A">
      <w:pPr>
        <w:autoSpaceDE w:val="0"/>
        <w:autoSpaceDN w:val="0"/>
        <w:adjustRightInd w:val="0"/>
        <w:spacing w:line="233" w:lineRule="exact"/>
        <w:ind w:firstLine="360" w:firstLineChars="150"/>
        <w:jc w:val="left"/>
        <w:rPr>
          <w:rFonts w:hint="eastAsia" w:ascii="宋体" w:hAnsi="宋体"/>
          <w:color w:val="auto"/>
          <w:kern w:val="0"/>
          <w:sz w:val="24"/>
          <w:highlight w:val="none"/>
        </w:rPr>
      </w:pPr>
    </w:p>
    <w:p w14:paraId="435E5139">
      <w:pPr>
        <w:autoSpaceDE w:val="0"/>
        <w:autoSpaceDN w:val="0"/>
        <w:adjustRightInd w:val="0"/>
        <w:spacing w:line="233" w:lineRule="exact"/>
        <w:ind w:firstLine="360" w:firstLineChars="150"/>
        <w:jc w:val="left"/>
        <w:rPr>
          <w:rFonts w:hint="eastAsia" w:ascii="宋体" w:hAnsi="宋体"/>
          <w:color w:val="auto"/>
          <w:kern w:val="0"/>
          <w:sz w:val="24"/>
          <w:highlight w:val="none"/>
          <w:u w:val="single"/>
        </w:rPr>
      </w:pPr>
      <w:r>
        <w:rPr>
          <w:rFonts w:ascii="宋体" w:hAnsi="宋体"/>
          <w:color w:val="auto"/>
          <w:kern w:val="0"/>
          <w:sz w:val="24"/>
          <w:highlight w:val="none"/>
        </w:rPr>
        <w:t>□</w:t>
      </w:r>
      <w:r>
        <w:rPr>
          <w:rFonts w:ascii="宋体" w:hAnsi="宋体" w:cs="Arial"/>
          <w:color w:val="auto"/>
          <w:kern w:val="0"/>
          <w:sz w:val="24"/>
          <w:highlight w:val="none"/>
        </w:rPr>
        <w:t xml:space="preserve">  </w:t>
      </w:r>
      <w:r>
        <w:rPr>
          <w:rFonts w:hint="eastAsia" w:ascii="宋体" w:hAnsi="宋体"/>
          <w:color w:val="auto"/>
          <w:kern w:val="0"/>
          <w:sz w:val="24"/>
          <w:highlight w:val="none"/>
        </w:rPr>
        <w:t>范围：</w:t>
      </w:r>
      <w:r>
        <w:rPr>
          <w:rFonts w:hint="eastAsia" w:ascii="宋体" w:hAnsi="宋体"/>
          <w:color w:val="auto"/>
          <w:kern w:val="0"/>
          <w:sz w:val="24"/>
          <w:highlight w:val="none"/>
          <w:u w:val="single"/>
        </w:rPr>
        <w:t xml:space="preserve">                                                                            </w:t>
      </w:r>
    </w:p>
    <w:p w14:paraId="71EFE274">
      <w:pPr>
        <w:autoSpaceDE w:val="0"/>
        <w:autoSpaceDN w:val="0"/>
        <w:adjustRightInd w:val="0"/>
        <w:spacing w:line="233" w:lineRule="exact"/>
        <w:ind w:firstLine="360" w:firstLineChars="150"/>
        <w:jc w:val="left"/>
        <w:rPr>
          <w:rFonts w:hint="eastAsia" w:ascii="宋体" w:hAnsi="宋体"/>
          <w:color w:val="auto"/>
          <w:kern w:val="0"/>
          <w:sz w:val="24"/>
          <w:highlight w:val="none"/>
        </w:rPr>
      </w:pPr>
    </w:p>
    <w:p w14:paraId="65A4ABE4">
      <w:pPr>
        <w:autoSpaceDE w:val="0"/>
        <w:autoSpaceDN w:val="0"/>
        <w:adjustRightInd w:val="0"/>
        <w:spacing w:line="233" w:lineRule="exact"/>
        <w:ind w:firstLine="240" w:firstLineChars="100"/>
        <w:jc w:val="left"/>
        <w:rPr>
          <w:rFonts w:ascii="宋体" w:hAnsi="宋体"/>
          <w:color w:val="auto"/>
          <w:kern w:val="0"/>
          <w:sz w:val="24"/>
          <w:highlight w:val="none"/>
        </w:rPr>
      </w:pPr>
      <w:r>
        <w:rPr>
          <w:rFonts w:ascii="宋体" w:hAnsi="宋体"/>
          <w:color w:val="auto"/>
          <w:kern w:val="0"/>
          <w:sz w:val="24"/>
          <w:highlight w:val="none"/>
        </w:rPr>
        <w:t>1.53</w:t>
      </w:r>
      <w:r>
        <w:rPr>
          <w:rFonts w:ascii="宋体" w:hAnsi="宋体" w:cs="Arial"/>
          <w:color w:val="auto"/>
          <w:kern w:val="0"/>
          <w:sz w:val="24"/>
          <w:highlight w:val="none"/>
        </w:rPr>
        <w:t xml:space="preserve">  </w:t>
      </w:r>
      <w:r>
        <w:rPr>
          <w:rFonts w:ascii="宋体" w:hAnsi="宋体"/>
          <w:color w:val="auto"/>
          <w:kern w:val="0"/>
          <w:sz w:val="24"/>
          <w:highlight w:val="none"/>
        </w:rPr>
        <w:t>所采用的书面形式包括：</w:t>
      </w:r>
      <w:r>
        <w:rPr>
          <w:rFonts w:ascii="宋体" w:hAnsi="宋体" w:cs="Arial"/>
          <w:color w:val="auto"/>
          <w:kern w:val="0"/>
          <w:sz w:val="24"/>
          <w:highlight w:val="none"/>
        </w:rPr>
        <w:t xml:space="preserve"> </w:t>
      </w:r>
    </w:p>
    <w:p w14:paraId="53FB3FD4">
      <w:pPr>
        <w:autoSpaceDE w:val="0"/>
        <w:autoSpaceDN w:val="0"/>
        <w:adjustRightInd w:val="0"/>
        <w:spacing w:line="234" w:lineRule="exact"/>
        <w:jc w:val="left"/>
        <w:rPr>
          <w:rFonts w:ascii="宋体" w:hAnsi="宋体"/>
          <w:color w:val="auto"/>
          <w:kern w:val="0"/>
          <w:sz w:val="24"/>
          <w:highlight w:val="none"/>
        </w:rPr>
      </w:pPr>
    </w:p>
    <w:p w14:paraId="25C71C55">
      <w:pPr>
        <w:autoSpaceDE w:val="0"/>
        <w:autoSpaceDN w:val="0"/>
        <w:adjustRightInd w:val="0"/>
        <w:spacing w:line="234" w:lineRule="exact"/>
        <w:ind w:firstLine="360" w:firstLineChars="15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w:t>
      </w:r>
      <w:r>
        <w:rPr>
          <w:rFonts w:ascii="宋体" w:hAnsi="宋体" w:cs="Arial"/>
          <w:color w:val="auto"/>
          <w:kern w:val="0"/>
          <w:sz w:val="24"/>
          <w:highlight w:val="none"/>
        </w:rPr>
        <w:t xml:space="preserve">  </w:t>
      </w:r>
      <w:r>
        <w:rPr>
          <w:rFonts w:ascii="宋体" w:hAnsi="宋体"/>
          <w:color w:val="auto"/>
          <w:kern w:val="0"/>
          <w:sz w:val="24"/>
          <w:highlight w:val="none"/>
        </w:rPr>
        <w:t>文书；</w:t>
      </w:r>
      <w:r>
        <w:rPr>
          <w:rFonts w:ascii="宋体" w:hAnsi="宋体" w:cs="Arial"/>
          <w:color w:val="auto"/>
          <w:kern w:val="0"/>
          <w:sz w:val="24"/>
          <w:highlight w:val="none"/>
        </w:rPr>
        <w:t xml:space="preserve"> </w:t>
      </w:r>
    </w:p>
    <w:p w14:paraId="79B46D04">
      <w:pPr>
        <w:autoSpaceDE w:val="0"/>
        <w:autoSpaceDN w:val="0"/>
        <w:adjustRightInd w:val="0"/>
        <w:spacing w:line="233" w:lineRule="exact"/>
        <w:jc w:val="left"/>
        <w:rPr>
          <w:rFonts w:ascii="宋体" w:hAnsi="宋体"/>
          <w:color w:val="auto"/>
          <w:kern w:val="0"/>
          <w:sz w:val="24"/>
          <w:highlight w:val="none"/>
        </w:rPr>
      </w:pPr>
    </w:p>
    <w:p w14:paraId="20AAD777">
      <w:pPr>
        <w:autoSpaceDE w:val="0"/>
        <w:autoSpaceDN w:val="0"/>
        <w:adjustRightInd w:val="0"/>
        <w:spacing w:line="233" w:lineRule="exact"/>
        <w:ind w:firstLine="360" w:firstLineChars="15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w:t>
      </w:r>
      <w:r>
        <w:rPr>
          <w:rFonts w:ascii="宋体" w:hAnsi="宋体" w:cs="Arial"/>
          <w:color w:val="auto"/>
          <w:kern w:val="0"/>
          <w:sz w:val="24"/>
          <w:highlight w:val="none"/>
        </w:rPr>
        <w:t xml:space="preserve">  </w:t>
      </w:r>
      <w:r>
        <w:rPr>
          <w:rFonts w:ascii="宋体" w:hAnsi="宋体"/>
          <w:color w:val="auto"/>
          <w:kern w:val="0"/>
          <w:sz w:val="24"/>
          <w:highlight w:val="none"/>
        </w:rPr>
        <w:t>信件；</w:t>
      </w:r>
      <w:r>
        <w:rPr>
          <w:rFonts w:ascii="宋体" w:hAnsi="宋体" w:cs="Arial"/>
          <w:color w:val="auto"/>
          <w:kern w:val="0"/>
          <w:sz w:val="24"/>
          <w:highlight w:val="none"/>
        </w:rPr>
        <w:t xml:space="preserve"> </w:t>
      </w:r>
    </w:p>
    <w:p w14:paraId="1BB7C396">
      <w:pPr>
        <w:autoSpaceDE w:val="0"/>
        <w:autoSpaceDN w:val="0"/>
        <w:adjustRightInd w:val="0"/>
        <w:spacing w:line="233" w:lineRule="exact"/>
        <w:jc w:val="left"/>
        <w:rPr>
          <w:rFonts w:ascii="宋体" w:hAnsi="宋体"/>
          <w:color w:val="auto"/>
          <w:kern w:val="0"/>
          <w:sz w:val="24"/>
          <w:highlight w:val="none"/>
        </w:rPr>
      </w:pPr>
    </w:p>
    <w:p w14:paraId="686FD1F0">
      <w:pPr>
        <w:autoSpaceDE w:val="0"/>
        <w:autoSpaceDN w:val="0"/>
        <w:adjustRightInd w:val="0"/>
        <w:spacing w:line="233" w:lineRule="exact"/>
        <w:ind w:firstLine="360" w:firstLineChars="15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w:t>
      </w:r>
      <w:r>
        <w:rPr>
          <w:rFonts w:ascii="宋体" w:hAnsi="宋体" w:cs="Arial"/>
          <w:color w:val="auto"/>
          <w:kern w:val="0"/>
          <w:sz w:val="24"/>
          <w:highlight w:val="none"/>
        </w:rPr>
        <w:t xml:space="preserve">  </w:t>
      </w:r>
      <w:r>
        <w:rPr>
          <w:rFonts w:ascii="宋体" w:hAnsi="宋体"/>
          <w:color w:val="auto"/>
          <w:kern w:val="0"/>
          <w:sz w:val="24"/>
          <w:highlight w:val="none"/>
        </w:rPr>
        <w:t>电报；</w:t>
      </w:r>
      <w:r>
        <w:rPr>
          <w:rFonts w:ascii="宋体" w:hAnsi="宋体" w:cs="Arial"/>
          <w:color w:val="auto"/>
          <w:kern w:val="0"/>
          <w:sz w:val="24"/>
          <w:highlight w:val="none"/>
        </w:rPr>
        <w:t xml:space="preserve"> </w:t>
      </w:r>
    </w:p>
    <w:p w14:paraId="5E090FB9">
      <w:pPr>
        <w:autoSpaceDE w:val="0"/>
        <w:autoSpaceDN w:val="0"/>
        <w:adjustRightInd w:val="0"/>
        <w:spacing w:line="233" w:lineRule="exact"/>
        <w:jc w:val="left"/>
        <w:rPr>
          <w:rFonts w:ascii="宋体" w:hAnsi="宋体"/>
          <w:color w:val="auto"/>
          <w:kern w:val="0"/>
          <w:sz w:val="24"/>
          <w:highlight w:val="none"/>
        </w:rPr>
      </w:pPr>
    </w:p>
    <w:p w14:paraId="2A192896">
      <w:pPr>
        <w:autoSpaceDE w:val="0"/>
        <w:autoSpaceDN w:val="0"/>
        <w:adjustRightInd w:val="0"/>
        <w:spacing w:line="233" w:lineRule="exact"/>
        <w:ind w:firstLine="360" w:firstLineChars="150"/>
        <w:jc w:val="left"/>
        <w:rPr>
          <w:rFonts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w:t>
      </w:r>
      <w:r>
        <w:rPr>
          <w:rFonts w:ascii="宋体" w:hAnsi="宋体" w:cs="Arial"/>
          <w:color w:val="auto"/>
          <w:kern w:val="0"/>
          <w:sz w:val="24"/>
          <w:highlight w:val="none"/>
        </w:rPr>
        <w:t xml:space="preserve">  </w:t>
      </w:r>
      <w:r>
        <w:rPr>
          <w:rFonts w:ascii="宋体" w:hAnsi="宋体"/>
          <w:color w:val="auto"/>
          <w:kern w:val="0"/>
          <w:sz w:val="24"/>
          <w:highlight w:val="none"/>
        </w:rPr>
        <w:t>传真；</w:t>
      </w:r>
      <w:r>
        <w:rPr>
          <w:rFonts w:ascii="宋体" w:hAnsi="宋体" w:cs="Arial"/>
          <w:color w:val="auto"/>
          <w:kern w:val="0"/>
          <w:sz w:val="24"/>
          <w:highlight w:val="none"/>
        </w:rPr>
        <w:t xml:space="preserve"> </w:t>
      </w:r>
    </w:p>
    <w:p w14:paraId="129FF398">
      <w:pPr>
        <w:autoSpaceDE w:val="0"/>
        <w:autoSpaceDN w:val="0"/>
        <w:adjustRightInd w:val="0"/>
        <w:spacing w:line="234" w:lineRule="exact"/>
        <w:jc w:val="left"/>
        <w:rPr>
          <w:rFonts w:ascii="宋体" w:hAnsi="宋体"/>
          <w:color w:val="auto"/>
          <w:kern w:val="0"/>
          <w:sz w:val="24"/>
          <w:highlight w:val="none"/>
        </w:rPr>
      </w:pPr>
    </w:p>
    <w:p w14:paraId="71B0D635">
      <w:pPr>
        <w:autoSpaceDE w:val="0"/>
        <w:autoSpaceDN w:val="0"/>
        <w:adjustRightInd w:val="0"/>
        <w:spacing w:line="234" w:lineRule="exact"/>
        <w:ind w:firstLine="360" w:firstLineChars="150"/>
        <w:jc w:val="left"/>
        <w:rPr>
          <w:rFonts w:ascii="宋体" w:hAnsi="宋体"/>
          <w:color w:val="auto"/>
          <w:kern w:val="0"/>
          <w:sz w:val="24"/>
          <w:highlight w:val="none"/>
        </w:rPr>
      </w:pPr>
      <w:r>
        <w:rPr>
          <w:rFonts w:ascii="宋体" w:hAnsi="宋体"/>
          <w:color w:val="auto"/>
          <w:kern w:val="0"/>
          <w:sz w:val="24"/>
          <w:highlight w:val="none"/>
        </w:rPr>
        <w:t>□</w:t>
      </w:r>
      <w:r>
        <w:rPr>
          <w:rFonts w:ascii="宋体" w:hAnsi="宋体" w:cs="Arial"/>
          <w:color w:val="auto"/>
          <w:kern w:val="0"/>
          <w:sz w:val="24"/>
          <w:highlight w:val="none"/>
        </w:rPr>
        <w:t xml:space="preserve">  </w:t>
      </w:r>
      <w:r>
        <w:rPr>
          <w:rFonts w:ascii="宋体" w:hAnsi="宋体"/>
          <w:color w:val="auto"/>
          <w:kern w:val="0"/>
          <w:sz w:val="24"/>
          <w:highlight w:val="none"/>
        </w:rPr>
        <w:t>电子邮件；</w:t>
      </w:r>
      <w:r>
        <w:rPr>
          <w:rFonts w:ascii="宋体" w:hAnsi="宋体" w:cs="Arial"/>
          <w:color w:val="auto"/>
          <w:kern w:val="0"/>
          <w:sz w:val="24"/>
          <w:highlight w:val="none"/>
        </w:rPr>
        <w:t xml:space="preserve"> </w:t>
      </w:r>
    </w:p>
    <w:p w14:paraId="46CB417A">
      <w:pPr>
        <w:autoSpaceDE w:val="0"/>
        <w:autoSpaceDN w:val="0"/>
        <w:adjustRightInd w:val="0"/>
        <w:spacing w:line="233" w:lineRule="exact"/>
        <w:jc w:val="left"/>
        <w:rPr>
          <w:rFonts w:ascii="宋体" w:hAnsi="宋体"/>
          <w:color w:val="auto"/>
          <w:kern w:val="0"/>
          <w:sz w:val="24"/>
          <w:highlight w:val="none"/>
        </w:rPr>
      </w:pPr>
    </w:p>
    <w:p w14:paraId="437C599F">
      <w:pPr>
        <w:autoSpaceDE w:val="0"/>
        <w:autoSpaceDN w:val="0"/>
        <w:adjustRightInd w:val="0"/>
        <w:spacing w:line="233" w:lineRule="exact"/>
        <w:ind w:firstLine="360" w:firstLineChars="150"/>
        <w:jc w:val="left"/>
        <w:rPr>
          <w:rFonts w:ascii="宋体" w:hAnsi="宋体"/>
          <w:color w:val="auto"/>
          <w:kern w:val="0"/>
          <w:sz w:val="24"/>
          <w:highlight w:val="none"/>
          <w:u w:val="single"/>
        </w:rPr>
      </w:pPr>
      <w:r>
        <w:rPr>
          <w:rFonts w:ascii="宋体" w:hAnsi="宋体"/>
          <w:color w:val="auto"/>
          <w:kern w:val="0"/>
          <w:sz w:val="24"/>
          <w:highlight w:val="none"/>
        </w:rPr>
        <w:t>□</w:t>
      </w:r>
      <w:r>
        <w:rPr>
          <w:rFonts w:ascii="宋体" w:hAnsi="宋体" w:cs="Arial"/>
          <w:color w:val="auto"/>
          <w:kern w:val="0"/>
          <w:sz w:val="24"/>
          <w:highlight w:val="none"/>
        </w:rPr>
        <w:t xml:space="preserve">  </w:t>
      </w:r>
      <w:r>
        <w:rPr>
          <w:rFonts w:ascii="宋体" w:hAnsi="宋体"/>
          <w:color w:val="auto"/>
          <w:kern w:val="0"/>
          <w:sz w:val="24"/>
          <w:highlight w:val="none"/>
        </w:rPr>
        <w:t>其他：</w:t>
      </w:r>
      <w:r>
        <w:rPr>
          <w:rFonts w:hint="eastAsia" w:ascii="宋体" w:hAnsi="宋体"/>
          <w:color w:val="auto"/>
          <w:kern w:val="0"/>
          <w:sz w:val="24"/>
          <w:highlight w:val="none"/>
          <w:u w:val="single"/>
        </w:rPr>
        <w:t xml:space="preserve">                                                                          </w:t>
      </w:r>
      <w:r>
        <w:rPr>
          <w:rFonts w:ascii="宋体" w:hAnsi="宋体" w:cs="Arial"/>
          <w:color w:val="auto"/>
          <w:kern w:val="0"/>
          <w:sz w:val="24"/>
          <w:highlight w:val="none"/>
          <w:u w:val="single"/>
        </w:rPr>
        <w:t xml:space="preserve"> </w:t>
      </w:r>
    </w:p>
    <w:p w14:paraId="785261F6">
      <w:pPr>
        <w:rPr>
          <w:rFonts w:hint="eastAsia" w:ascii="宋体" w:hAnsi="宋体"/>
          <w:b/>
          <w:color w:val="auto"/>
          <w:sz w:val="24"/>
          <w:highlight w:val="none"/>
        </w:rPr>
      </w:pPr>
    </w:p>
    <w:p w14:paraId="78335422">
      <w:pPr>
        <w:autoSpaceDE w:val="0"/>
        <w:autoSpaceDN w:val="0"/>
        <w:adjustRightInd w:val="0"/>
        <w:jc w:val="left"/>
        <w:rPr>
          <w:rFonts w:ascii="宋体" w:hAnsi="宋体"/>
          <w:b/>
          <w:color w:val="auto"/>
          <w:kern w:val="0"/>
          <w:sz w:val="24"/>
          <w:highlight w:val="none"/>
        </w:rPr>
      </w:pPr>
      <w:r>
        <w:rPr>
          <w:rFonts w:ascii="宋体" w:hAnsi="宋体"/>
          <w:b/>
          <w:color w:val="auto"/>
          <w:kern w:val="0"/>
          <w:sz w:val="24"/>
          <w:highlight w:val="none"/>
        </w:rPr>
        <w:t>2．合同文件及解释</w:t>
      </w:r>
    </w:p>
    <w:p w14:paraId="090ABE25">
      <w:pPr>
        <w:autoSpaceDE w:val="0"/>
        <w:autoSpaceDN w:val="0"/>
        <w:adjustRightInd w:val="0"/>
        <w:jc w:val="left"/>
        <w:rPr>
          <w:rFonts w:ascii="宋体" w:hAnsi="宋体"/>
          <w:b/>
          <w:color w:val="auto"/>
          <w:kern w:val="0"/>
          <w:sz w:val="24"/>
          <w:highlight w:val="none"/>
        </w:rPr>
      </w:pPr>
      <w:r>
        <w:rPr>
          <w:rFonts w:ascii="宋体" w:hAnsi="宋体" w:cs="Arial"/>
          <w:b/>
          <w:color w:val="auto"/>
          <w:kern w:val="0"/>
          <w:sz w:val="24"/>
          <w:highlight w:val="none"/>
        </w:rPr>
        <w:t xml:space="preserve"> </w:t>
      </w:r>
    </w:p>
    <w:p w14:paraId="72DEED95">
      <w:pPr>
        <w:ind w:firstLine="240" w:firstLineChars="100"/>
        <w:rPr>
          <w:rFonts w:hint="eastAsia" w:ascii="宋体" w:hAnsi="宋体"/>
          <w:color w:val="auto"/>
          <w:kern w:val="0"/>
          <w:sz w:val="24"/>
          <w:highlight w:val="none"/>
        </w:rPr>
      </w:pPr>
      <w:r>
        <w:rPr>
          <w:rFonts w:ascii="宋体" w:hAnsi="宋体"/>
          <w:color w:val="auto"/>
          <w:kern w:val="0"/>
          <w:sz w:val="24"/>
          <w:highlight w:val="none"/>
        </w:rPr>
        <w:t>2.2</w:t>
      </w:r>
      <w:r>
        <w:rPr>
          <w:rFonts w:hint="eastAsia" w:ascii="宋体" w:hAnsi="宋体"/>
          <w:color w:val="auto"/>
          <w:kern w:val="0"/>
          <w:sz w:val="24"/>
          <w:highlight w:val="none"/>
        </w:rPr>
        <w:t>下列组成本合同的文件是一个合同整体，彼此应当能相互解释，互为说明。当出现相互矛盾时，组成本合同文件的优先解释顺序如下：</w:t>
      </w:r>
    </w:p>
    <w:p w14:paraId="67E138FB">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（1）本合同协议书及附件（含合同谈判中澄清文件）；</w:t>
      </w:r>
    </w:p>
    <w:p w14:paraId="32C907BA">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（2）本合同的补充协议及附件</w:t>
      </w:r>
    </w:p>
    <w:p w14:paraId="1A80A432">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（3）中标通知书；</w:t>
      </w:r>
      <w:r>
        <w:rPr>
          <w:rFonts w:hint="eastAsia" w:ascii="宋体" w:hAnsi="宋体"/>
          <w:color w:val="auto"/>
          <w:kern w:val="0"/>
          <w:sz w:val="24"/>
          <w:highlight w:val="none"/>
        </w:rPr>
        <w:tab/>
      </w:r>
    </w:p>
    <w:p w14:paraId="2F5A34F4">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（4）本合同专用条款（含招标文件补遗书中与此有关的部分）；</w:t>
      </w:r>
    </w:p>
    <w:p w14:paraId="28650983">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（5）本合同通用条款；</w:t>
      </w:r>
    </w:p>
    <w:p w14:paraId="2B7FFFFE">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（6）技术规范（含招标文件补遗书中与此有关的部分）；</w:t>
      </w:r>
    </w:p>
    <w:p w14:paraId="39B79E39">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（7）施工设计图（含招标文件补遗书中与此有关的部分）；</w:t>
      </w:r>
    </w:p>
    <w:p w14:paraId="322E14E8">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（8）招标文件；</w:t>
      </w:r>
    </w:p>
    <w:p w14:paraId="6FEC88EB">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（9）投标书及其附件(含评标期间的澄清文件和补充资料，另装成册)；</w:t>
      </w:r>
    </w:p>
    <w:p w14:paraId="14F3F42C">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（10）构成本合同组成部分的其他文件。</w:t>
      </w:r>
    </w:p>
    <w:p w14:paraId="249D0ABB">
      <w:pPr>
        <w:rPr>
          <w:rFonts w:hint="eastAsia" w:ascii="宋体" w:hAnsi="宋体"/>
          <w:color w:val="auto"/>
          <w:kern w:val="0"/>
          <w:sz w:val="24"/>
          <w:highlight w:val="none"/>
        </w:rPr>
      </w:pPr>
    </w:p>
    <w:p w14:paraId="234597A2">
      <w:pPr>
        <w:autoSpaceDE w:val="0"/>
        <w:autoSpaceDN w:val="0"/>
        <w:adjustRightInd w:val="0"/>
        <w:jc w:val="left"/>
        <w:rPr>
          <w:rFonts w:ascii="宋体" w:hAnsi="宋体"/>
          <w:b/>
          <w:color w:val="auto"/>
          <w:kern w:val="0"/>
          <w:sz w:val="24"/>
          <w:highlight w:val="none"/>
        </w:rPr>
      </w:pPr>
      <w:r>
        <w:rPr>
          <w:rFonts w:ascii="宋体" w:hAnsi="宋体"/>
          <w:b/>
          <w:color w:val="auto"/>
          <w:kern w:val="0"/>
          <w:sz w:val="24"/>
          <w:highlight w:val="none"/>
        </w:rPr>
        <w:t>4．语言及适用的法律、标准与规范</w:t>
      </w:r>
      <w:r>
        <w:rPr>
          <w:rFonts w:ascii="宋体" w:hAnsi="宋体" w:cs="Arial"/>
          <w:b/>
          <w:color w:val="auto"/>
          <w:kern w:val="0"/>
          <w:sz w:val="24"/>
          <w:highlight w:val="none"/>
        </w:rPr>
        <w:t xml:space="preserve"> </w:t>
      </w:r>
    </w:p>
    <w:p w14:paraId="076EB3D4">
      <w:pPr>
        <w:rPr>
          <w:rFonts w:hint="eastAsia" w:ascii="宋体" w:hAnsi="宋体"/>
          <w:b/>
          <w:color w:val="auto"/>
          <w:sz w:val="24"/>
          <w:highlight w:val="none"/>
        </w:rPr>
      </w:pPr>
    </w:p>
    <w:p w14:paraId="015C6CF3">
      <w:pPr>
        <w:ind w:firstLine="240" w:firstLineChars="100"/>
        <w:rPr>
          <w:rFonts w:hint="eastAsia" w:ascii="宋体" w:hAnsi="宋体"/>
          <w:color w:val="auto"/>
          <w:kern w:val="0"/>
          <w:sz w:val="24"/>
          <w:highlight w:val="none"/>
          <w:u w:val="single"/>
        </w:rPr>
      </w:pPr>
      <w:r>
        <w:rPr>
          <w:rFonts w:ascii="宋体" w:hAnsi="宋体"/>
          <w:color w:val="auto"/>
          <w:kern w:val="0"/>
          <w:sz w:val="24"/>
          <w:highlight w:val="none"/>
        </w:rPr>
        <w:t>4.3</w:t>
      </w:r>
      <w:r>
        <w:rPr>
          <w:rFonts w:ascii="宋体" w:hAnsi="宋体" w:cs="Arial"/>
          <w:color w:val="auto"/>
          <w:kern w:val="0"/>
          <w:sz w:val="24"/>
          <w:highlight w:val="none"/>
        </w:rPr>
        <w:t xml:space="preserve"> </w:t>
      </w:r>
      <w:r>
        <w:rPr>
          <w:rFonts w:ascii="宋体" w:hAnsi="宋体"/>
          <w:color w:val="auto"/>
          <w:kern w:val="0"/>
          <w:sz w:val="24"/>
          <w:highlight w:val="none"/>
        </w:rPr>
        <w:t>约定适用的标准、规范的名称：</w:t>
      </w:r>
      <w:r>
        <w:rPr>
          <w:rFonts w:hint="eastAsia" w:ascii="宋体" w:hAnsi="宋体"/>
          <w:color w:val="auto"/>
          <w:kern w:val="0"/>
          <w:sz w:val="24"/>
          <w:highlight w:val="none"/>
          <w:u w:val="single"/>
        </w:rPr>
        <w:t xml:space="preserve"> /　</w:t>
      </w:r>
    </w:p>
    <w:p w14:paraId="1D4DBAD8">
      <w:pPr>
        <w:rPr>
          <w:rFonts w:hint="eastAsia" w:ascii="宋体" w:hAnsi="宋体"/>
          <w:color w:val="auto"/>
          <w:kern w:val="0"/>
          <w:sz w:val="24"/>
          <w:highlight w:val="none"/>
        </w:rPr>
      </w:pPr>
    </w:p>
    <w:p w14:paraId="1AACA2C2">
      <w:pPr>
        <w:rPr>
          <w:rFonts w:hint="eastAsia" w:ascii="宋体" w:hAnsi="宋体"/>
          <w:b/>
          <w:color w:val="auto"/>
          <w:kern w:val="0"/>
          <w:sz w:val="24"/>
          <w:highlight w:val="none"/>
        </w:rPr>
      </w:pPr>
      <w:r>
        <w:rPr>
          <w:rFonts w:hint="eastAsia" w:ascii="宋体" w:hAnsi="宋体"/>
          <w:b/>
          <w:color w:val="auto"/>
          <w:kern w:val="0"/>
          <w:sz w:val="24"/>
          <w:highlight w:val="none"/>
        </w:rPr>
        <w:t xml:space="preserve">5. </w:t>
      </w:r>
      <w:r>
        <w:rPr>
          <w:rFonts w:ascii="宋体" w:hAnsi="宋体"/>
          <w:b/>
          <w:color w:val="auto"/>
          <w:kern w:val="0"/>
          <w:sz w:val="24"/>
          <w:highlight w:val="none"/>
        </w:rPr>
        <w:t>施工设计图纸</w:t>
      </w:r>
    </w:p>
    <w:p w14:paraId="5F743F3B">
      <w:pPr>
        <w:rPr>
          <w:rFonts w:ascii="宋体" w:hAnsi="宋体"/>
          <w:b/>
          <w:color w:val="auto"/>
          <w:sz w:val="24"/>
          <w:highlight w:val="none"/>
        </w:rPr>
      </w:pPr>
    </w:p>
    <w:p w14:paraId="679E7B04">
      <w:pPr>
        <w:rPr>
          <w:rFonts w:hint="eastAsia" w:ascii="宋体" w:hAnsi="宋体"/>
          <w:color w:val="auto"/>
          <w:sz w:val="24"/>
          <w:highlight w:val="none"/>
        </w:rPr>
      </w:pPr>
      <w:r>
        <w:rPr>
          <w:rFonts w:hint="eastAsia" w:ascii="宋体" w:hAnsi="宋体"/>
          <w:color w:val="auto"/>
          <w:sz w:val="24"/>
          <w:highlight w:val="none"/>
        </w:rPr>
        <w:t xml:space="preserve">  5.1 发包人提供施工设计图纸</w:t>
      </w:r>
    </w:p>
    <w:p w14:paraId="6035D957">
      <w:pPr>
        <w:rPr>
          <w:rFonts w:hint="eastAsia" w:ascii="宋体" w:hAnsi="宋体"/>
          <w:color w:val="auto"/>
          <w:sz w:val="24"/>
          <w:highlight w:val="none"/>
        </w:rPr>
      </w:pPr>
      <w:r>
        <w:rPr>
          <w:rFonts w:hint="eastAsia" w:ascii="宋体" w:hAnsi="宋体"/>
          <w:color w:val="auto"/>
          <w:sz w:val="24"/>
          <w:highlight w:val="none"/>
        </w:rPr>
        <w:t xml:space="preserve">  </w:t>
      </w:r>
    </w:p>
    <w:p w14:paraId="74B48558">
      <w:pPr>
        <w:rPr>
          <w:rFonts w:hint="eastAsia" w:ascii="宋体" w:hAnsi="宋体"/>
          <w:color w:val="auto"/>
          <w:sz w:val="24"/>
          <w:highlight w:val="none"/>
        </w:rPr>
      </w:pPr>
      <w:r>
        <w:rPr>
          <w:rFonts w:hint="eastAsia" w:ascii="宋体" w:hAnsi="宋体"/>
          <w:color w:val="auto"/>
          <w:sz w:val="24"/>
          <w:highlight w:val="none"/>
        </w:rPr>
        <w:t>（1）提供的时间：</w:t>
      </w:r>
      <w:r>
        <w:rPr>
          <w:rFonts w:hint="eastAsia" w:ascii="宋体" w:hAnsi="宋体"/>
          <w:color w:val="auto"/>
          <w:sz w:val="24"/>
          <w:highlight w:val="none"/>
          <w:u w:val="single"/>
        </w:rPr>
        <w:t xml:space="preserve"> 本合同签订后两个工作日内。</w:t>
      </w:r>
    </w:p>
    <w:p w14:paraId="3A91079F">
      <w:pPr>
        <w:rPr>
          <w:rFonts w:hint="eastAsia" w:ascii="宋体" w:hAnsi="宋体"/>
          <w:color w:val="auto"/>
          <w:sz w:val="24"/>
          <w:highlight w:val="none"/>
        </w:rPr>
      </w:pPr>
      <w:r>
        <w:rPr>
          <w:rFonts w:hint="eastAsia" w:ascii="宋体" w:hAnsi="宋体"/>
          <w:color w:val="auto"/>
          <w:sz w:val="24"/>
          <w:highlight w:val="none"/>
        </w:rPr>
        <w:t xml:space="preserve">  </w:t>
      </w:r>
    </w:p>
    <w:p w14:paraId="54EFD26F">
      <w:pPr>
        <w:rPr>
          <w:rFonts w:hint="eastAsia" w:ascii="宋体" w:hAnsi="宋体"/>
          <w:color w:val="auto"/>
          <w:sz w:val="24"/>
          <w:highlight w:val="none"/>
        </w:rPr>
      </w:pPr>
      <w:r>
        <w:rPr>
          <w:rFonts w:hint="eastAsia" w:ascii="宋体" w:hAnsi="宋体"/>
          <w:color w:val="auto"/>
          <w:sz w:val="24"/>
          <w:highlight w:val="none"/>
        </w:rPr>
        <w:t>（2）提供的数量：</w:t>
      </w:r>
      <w:r>
        <w:rPr>
          <w:rFonts w:hint="eastAsia" w:ascii="宋体" w:hAnsi="宋体"/>
          <w:color w:val="auto"/>
          <w:sz w:val="24"/>
          <w:highlight w:val="none"/>
          <w:u w:val="single"/>
        </w:rPr>
        <w:t xml:space="preserve"> 5套。</w:t>
      </w:r>
    </w:p>
    <w:p w14:paraId="2DB3B5E9">
      <w:pPr>
        <w:rPr>
          <w:rFonts w:ascii="宋体" w:hAnsi="宋体"/>
          <w:color w:val="auto"/>
          <w:sz w:val="24"/>
          <w:highlight w:val="none"/>
        </w:rPr>
      </w:pPr>
    </w:p>
    <w:p w14:paraId="0F8AEA29">
      <w:pPr>
        <w:rPr>
          <w:rFonts w:hint="eastAsia" w:ascii="宋体" w:hAnsi="宋体"/>
          <w:color w:val="auto"/>
          <w:sz w:val="24"/>
          <w:highlight w:val="none"/>
        </w:rPr>
      </w:pPr>
      <w:r>
        <w:rPr>
          <w:rFonts w:hint="eastAsia" w:ascii="宋体" w:hAnsi="宋体"/>
          <w:color w:val="auto"/>
          <w:sz w:val="24"/>
          <w:highlight w:val="none"/>
        </w:rPr>
        <w:t xml:space="preserve">  5.2 承办人提供施工设计图纸</w:t>
      </w:r>
    </w:p>
    <w:p w14:paraId="2DC6A2B4">
      <w:pPr>
        <w:rPr>
          <w:rFonts w:hint="eastAsia" w:ascii="宋体" w:hAnsi="宋体"/>
          <w:color w:val="auto"/>
          <w:sz w:val="24"/>
          <w:highlight w:val="none"/>
        </w:rPr>
      </w:pPr>
      <w:r>
        <w:rPr>
          <w:rFonts w:hint="eastAsia" w:ascii="宋体" w:hAnsi="宋体"/>
          <w:color w:val="auto"/>
          <w:sz w:val="24"/>
          <w:highlight w:val="none"/>
        </w:rPr>
        <w:t>（1）提供的时间：</w:t>
      </w:r>
      <w:r>
        <w:rPr>
          <w:rFonts w:hint="eastAsia" w:ascii="宋体" w:hAnsi="宋体"/>
          <w:color w:val="auto"/>
          <w:sz w:val="24"/>
          <w:highlight w:val="none"/>
          <w:u w:val="single"/>
        </w:rPr>
        <w:t xml:space="preserve"> </w:t>
      </w:r>
      <w:r>
        <w:rPr>
          <w:rFonts w:hint="eastAsia" w:ascii="宋体" w:hAnsi="宋体"/>
          <w:color w:val="auto"/>
          <w:kern w:val="0"/>
          <w:sz w:val="24"/>
          <w:highlight w:val="none"/>
          <w:u w:val="single"/>
        </w:rPr>
        <w:t>/</w:t>
      </w:r>
      <w:r>
        <w:rPr>
          <w:rFonts w:hint="eastAsia" w:ascii="宋体" w:hAnsi="宋体"/>
          <w:color w:val="auto"/>
          <w:sz w:val="24"/>
          <w:highlight w:val="none"/>
          <w:u w:val="single"/>
        </w:rPr>
        <w:t xml:space="preserve"> </w:t>
      </w:r>
    </w:p>
    <w:p w14:paraId="10405905">
      <w:pPr>
        <w:rPr>
          <w:rFonts w:hint="eastAsia" w:ascii="宋体" w:hAnsi="宋体"/>
          <w:color w:val="auto"/>
          <w:sz w:val="24"/>
          <w:highlight w:val="none"/>
        </w:rPr>
      </w:pPr>
      <w:r>
        <w:rPr>
          <w:rFonts w:hint="eastAsia" w:ascii="宋体" w:hAnsi="宋体"/>
          <w:color w:val="auto"/>
          <w:sz w:val="24"/>
          <w:highlight w:val="none"/>
        </w:rPr>
        <w:t xml:space="preserve">  </w:t>
      </w:r>
    </w:p>
    <w:p w14:paraId="50FA4714">
      <w:pPr>
        <w:rPr>
          <w:rFonts w:hint="eastAsia" w:ascii="宋体" w:hAnsi="宋体"/>
          <w:color w:val="auto"/>
          <w:sz w:val="24"/>
          <w:highlight w:val="none"/>
          <w:u w:val="single"/>
        </w:rPr>
      </w:pPr>
      <w:r>
        <w:rPr>
          <w:rFonts w:hint="eastAsia" w:ascii="宋体" w:hAnsi="宋体"/>
          <w:color w:val="auto"/>
          <w:sz w:val="24"/>
          <w:highlight w:val="none"/>
        </w:rPr>
        <w:t>（2）提供的数量：</w:t>
      </w:r>
      <w:r>
        <w:rPr>
          <w:rFonts w:hint="eastAsia" w:ascii="宋体" w:hAnsi="宋体"/>
          <w:color w:val="auto"/>
          <w:sz w:val="24"/>
          <w:highlight w:val="none"/>
          <w:u w:val="single"/>
        </w:rPr>
        <w:t xml:space="preserve"> </w:t>
      </w:r>
      <w:r>
        <w:rPr>
          <w:rFonts w:hint="eastAsia" w:ascii="宋体" w:hAnsi="宋体"/>
          <w:color w:val="auto"/>
          <w:kern w:val="0"/>
          <w:sz w:val="24"/>
          <w:highlight w:val="none"/>
          <w:u w:val="single"/>
        </w:rPr>
        <w:t>/</w:t>
      </w:r>
      <w:r>
        <w:rPr>
          <w:rFonts w:hint="eastAsia" w:ascii="宋体" w:hAnsi="宋体"/>
          <w:color w:val="auto"/>
          <w:sz w:val="24"/>
          <w:highlight w:val="none"/>
          <w:u w:val="single"/>
        </w:rPr>
        <w:t xml:space="preserve"> </w:t>
      </w:r>
    </w:p>
    <w:p w14:paraId="1B923D81">
      <w:pPr>
        <w:rPr>
          <w:rFonts w:hint="eastAsia" w:ascii="宋体" w:hAnsi="宋体"/>
          <w:color w:val="auto"/>
          <w:sz w:val="24"/>
          <w:highlight w:val="none"/>
        </w:rPr>
      </w:pPr>
    </w:p>
    <w:p w14:paraId="120768EA">
      <w:pPr>
        <w:rPr>
          <w:rFonts w:hint="eastAsia" w:ascii="宋体" w:hAnsi="宋体"/>
          <w:color w:val="auto"/>
          <w:sz w:val="24"/>
          <w:highlight w:val="none"/>
        </w:rPr>
      </w:pPr>
      <w:r>
        <w:rPr>
          <w:rFonts w:hint="eastAsia" w:ascii="宋体" w:hAnsi="宋体"/>
          <w:color w:val="auto"/>
          <w:sz w:val="24"/>
          <w:highlight w:val="none"/>
        </w:rPr>
        <w:t>（3）监理工程师答复的时间：</w:t>
      </w:r>
      <w:r>
        <w:rPr>
          <w:rFonts w:hint="eastAsia" w:ascii="宋体" w:hAnsi="宋体"/>
          <w:color w:val="auto"/>
          <w:sz w:val="24"/>
          <w:highlight w:val="none"/>
          <w:u w:val="single"/>
        </w:rPr>
        <w:t xml:space="preserve"> </w:t>
      </w:r>
      <w:r>
        <w:rPr>
          <w:rFonts w:hint="eastAsia" w:ascii="宋体" w:hAnsi="宋体"/>
          <w:color w:val="auto"/>
          <w:kern w:val="0"/>
          <w:sz w:val="24"/>
          <w:highlight w:val="none"/>
          <w:u w:val="single"/>
        </w:rPr>
        <w:t>/</w:t>
      </w:r>
      <w:r>
        <w:rPr>
          <w:rFonts w:hint="eastAsia" w:ascii="宋体" w:hAnsi="宋体"/>
          <w:color w:val="auto"/>
          <w:sz w:val="24"/>
          <w:highlight w:val="none"/>
          <w:u w:val="single"/>
        </w:rPr>
        <w:t xml:space="preserve"> </w:t>
      </w:r>
    </w:p>
    <w:p w14:paraId="55031989">
      <w:pPr>
        <w:rPr>
          <w:rFonts w:hint="eastAsia" w:ascii="宋体" w:hAnsi="宋体"/>
          <w:color w:val="auto"/>
          <w:sz w:val="24"/>
          <w:highlight w:val="none"/>
        </w:rPr>
      </w:pPr>
    </w:p>
    <w:p w14:paraId="0373E1CA">
      <w:pPr>
        <w:rPr>
          <w:rFonts w:hint="eastAsia" w:ascii="宋体" w:hAnsi="宋体"/>
          <w:b/>
          <w:color w:val="auto"/>
          <w:sz w:val="24"/>
          <w:highlight w:val="none"/>
        </w:rPr>
      </w:pPr>
      <w:r>
        <w:rPr>
          <w:rFonts w:hint="eastAsia" w:ascii="宋体" w:hAnsi="宋体"/>
          <w:b/>
          <w:color w:val="auto"/>
          <w:sz w:val="24"/>
          <w:highlight w:val="none"/>
        </w:rPr>
        <w:t>6. 通信联络</w:t>
      </w:r>
    </w:p>
    <w:p w14:paraId="0A5A3DE5">
      <w:pPr>
        <w:rPr>
          <w:rFonts w:hint="eastAsia" w:ascii="宋体" w:hAnsi="宋体"/>
          <w:color w:val="auto"/>
          <w:sz w:val="24"/>
          <w:highlight w:val="none"/>
        </w:rPr>
      </w:pPr>
      <w:r>
        <w:rPr>
          <w:rFonts w:hint="eastAsia" w:ascii="宋体" w:hAnsi="宋体"/>
          <w:color w:val="auto"/>
          <w:sz w:val="24"/>
          <w:highlight w:val="none"/>
        </w:rPr>
        <w:t xml:space="preserve"> </w:t>
      </w:r>
    </w:p>
    <w:p w14:paraId="152CC6EF">
      <w:pPr>
        <w:ind w:firstLine="240" w:firstLineChars="100"/>
        <w:rPr>
          <w:rFonts w:hint="eastAsia" w:ascii="宋体" w:hAnsi="宋体"/>
          <w:color w:val="auto"/>
          <w:sz w:val="24"/>
          <w:highlight w:val="none"/>
        </w:rPr>
      </w:pPr>
      <w:r>
        <w:rPr>
          <w:rFonts w:hint="eastAsia" w:ascii="宋体" w:hAnsi="宋体"/>
          <w:color w:val="auto"/>
          <w:sz w:val="24"/>
          <w:highlight w:val="none"/>
        </w:rPr>
        <w:t>6.2各方通讯地址、收件人及其他送达方式</w:t>
      </w:r>
    </w:p>
    <w:p w14:paraId="4A276F02">
      <w:pPr>
        <w:rPr>
          <w:rFonts w:hint="eastAsia" w:ascii="宋体" w:hAnsi="宋体"/>
          <w:color w:val="auto"/>
          <w:sz w:val="24"/>
          <w:highlight w:val="none"/>
        </w:rPr>
      </w:pPr>
    </w:p>
    <w:p w14:paraId="1A457E8E">
      <w:pPr>
        <w:numPr>
          <w:ilvl w:val="0"/>
          <w:numId w:val="30"/>
        </w:numPr>
        <w:rPr>
          <w:rFonts w:hint="eastAsia" w:ascii="宋体" w:hAnsi="宋体"/>
          <w:color w:val="auto"/>
          <w:sz w:val="24"/>
          <w:highlight w:val="none"/>
        </w:rPr>
      </w:pPr>
      <w:r>
        <w:rPr>
          <w:rFonts w:hint="eastAsia" w:ascii="宋体" w:hAnsi="宋体"/>
          <w:color w:val="auto"/>
          <w:sz w:val="24"/>
          <w:highlight w:val="none"/>
        </w:rPr>
        <w:t>各方通讯地址和设计人：</w:t>
      </w:r>
    </w:p>
    <w:p w14:paraId="1743AE7C">
      <w:pPr>
        <w:rPr>
          <w:rFonts w:hint="eastAsia" w:ascii="宋体" w:hAnsi="宋体"/>
          <w:color w:val="auto"/>
          <w:sz w:val="24"/>
          <w:highlight w:val="none"/>
        </w:rPr>
      </w:pPr>
    </w:p>
    <w:p w14:paraId="138D28C1">
      <w:pPr>
        <w:ind w:firstLine="240" w:firstLineChars="100"/>
        <w:rPr>
          <w:rFonts w:hint="eastAsia" w:ascii="宋体" w:hAnsi="宋体"/>
          <w:color w:val="auto"/>
          <w:sz w:val="24"/>
          <w:highlight w:val="none"/>
        </w:rPr>
      </w:pPr>
      <w:r>
        <w:rPr>
          <w:rFonts w:hint="eastAsia" w:ascii="宋体" w:hAnsi="宋体"/>
          <w:color w:val="auto"/>
          <w:sz w:val="24"/>
          <w:highlight w:val="none"/>
        </w:rPr>
        <w:t>发包人：</w:t>
      </w:r>
      <w:r>
        <w:rPr>
          <w:rFonts w:hint="eastAsia" w:ascii="宋体" w:hAnsi="宋体"/>
          <w:color w:val="auto"/>
          <w:sz w:val="24"/>
          <w:highlight w:val="none"/>
          <w:u w:val="single"/>
        </w:rPr>
        <w:t xml:space="preserve"> 广州市番禺区基本建设投资管理中心 </w:t>
      </w:r>
      <w:r>
        <w:rPr>
          <w:rFonts w:hint="eastAsia" w:ascii="宋体" w:hAnsi="宋体"/>
          <w:color w:val="auto"/>
          <w:sz w:val="24"/>
          <w:highlight w:val="none"/>
        </w:rPr>
        <w:t xml:space="preserve">  </w:t>
      </w:r>
    </w:p>
    <w:p w14:paraId="39C13382">
      <w:pPr>
        <w:ind w:firstLine="240" w:firstLineChars="100"/>
        <w:rPr>
          <w:rFonts w:hint="eastAsia" w:ascii="宋体" w:hAnsi="宋体" w:eastAsia="宋体"/>
          <w:color w:val="auto"/>
          <w:sz w:val="24"/>
          <w:highlight w:val="none"/>
          <w:u w:val="single"/>
          <w:lang w:val="en-US" w:eastAsia="zh-CN"/>
        </w:rPr>
      </w:pPr>
      <w:r>
        <w:rPr>
          <w:rFonts w:hint="eastAsia" w:ascii="宋体" w:hAnsi="宋体"/>
          <w:color w:val="auto"/>
          <w:sz w:val="24"/>
          <w:highlight w:val="none"/>
        </w:rPr>
        <w:t>通讯地址：</w:t>
      </w:r>
      <w:r>
        <w:rPr>
          <w:rFonts w:hint="eastAsia" w:ascii="宋体" w:hAnsi="宋体"/>
          <w:color w:val="auto"/>
          <w:sz w:val="24"/>
          <w:highlight w:val="none"/>
          <w:lang w:val="en-US" w:eastAsia="zh-CN"/>
        </w:rPr>
        <w:t xml:space="preserve"> </w:t>
      </w:r>
      <w:r>
        <w:rPr>
          <w:rFonts w:hint="eastAsia" w:ascii="宋体" w:hAnsi="宋体"/>
          <w:color w:val="auto"/>
          <w:sz w:val="24"/>
          <w:highlight w:val="none"/>
          <w:u w:val="single"/>
        </w:rPr>
        <w:t>广州市番禺区市桥街清河东路319号西副楼六楼</w:t>
      </w:r>
      <w:r>
        <w:rPr>
          <w:rFonts w:hint="eastAsia" w:ascii="宋体" w:hAnsi="宋体"/>
          <w:color w:val="auto"/>
          <w:sz w:val="24"/>
          <w:highlight w:val="none"/>
          <w:u w:val="single"/>
          <w:lang w:val="en-US" w:eastAsia="zh-CN"/>
        </w:rPr>
        <w:t xml:space="preserve"> </w:t>
      </w:r>
    </w:p>
    <w:p w14:paraId="18350B3C">
      <w:pPr>
        <w:ind w:firstLine="240" w:firstLineChars="100"/>
        <w:rPr>
          <w:rFonts w:hint="eastAsia" w:ascii="宋体" w:hAnsi="宋体"/>
          <w:color w:val="auto"/>
          <w:sz w:val="24"/>
          <w:highlight w:val="none"/>
          <w:u w:val="single"/>
        </w:rPr>
      </w:pPr>
      <w:r>
        <w:rPr>
          <w:rFonts w:hint="eastAsia" w:ascii="宋体" w:hAnsi="宋体"/>
          <w:color w:val="auto"/>
          <w:sz w:val="24"/>
          <w:highlight w:val="none"/>
        </w:rPr>
        <w:t>收件人：</w:t>
      </w:r>
      <w:r>
        <w:rPr>
          <w:rFonts w:hint="eastAsia" w:ascii="宋体" w:hAnsi="宋体"/>
          <w:color w:val="auto"/>
          <w:sz w:val="24"/>
          <w:highlight w:val="none"/>
          <w:u w:val="single"/>
        </w:rPr>
        <w:t xml:space="preserve"> 广州市番禺区基本建设投资管理中心 </w:t>
      </w:r>
    </w:p>
    <w:p w14:paraId="4DDB2C69">
      <w:pPr>
        <w:ind w:firstLine="240" w:firstLineChars="100"/>
        <w:rPr>
          <w:rFonts w:hint="eastAsia" w:ascii="宋体" w:hAnsi="宋体"/>
          <w:color w:val="auto"/>
          <w:sz w:val="24"/>
          <w:highlight w:val="none"/>
        </w:rPr>
      </w:pPr>
      <w:r>
        <w:rPr>
          <w:rFonts w:hint="eastAsia" w:ascii="宋体" w:hAnsi="宋体"/>
          <w:color w:val="auto"/>
          <w:sz w:val="24"/>
          <w:highlight w:val="none"/>
        </w:rPr>
        <w:t>邮政编码：</w:t>
      </w:r>
      <w:r>
        <w:rPr>
          <w:rFonts w:hint="eastAsia" w:ascii="宋体" w:hAnsi="宋体"/>
          <w:color w:val="auto"/>
          <w:sz w:val="24"/>
          <w:highlight w:val="none"/>
          <w:u w:val="single"/>
        </w:rPr>
        <w:t xml:space="preserve"> 511400　</w:t>
      </w:r>
    </w:p>
    <w:p w14:paraId="18B10897">
      <w:pPr>
        <w:ind w:firstLine="240" w:firstLineChars="100"/>
        <w:rPr>
          <w:rFonts w:hint="eastAsia" w:ascii="宋体" w:hAnsi="宋体"/>
          <w:color w:val="auto"/>
          <w:sz w:val="24"/>
          <w:highlight w:val="none"/>
        </w:rPr>
      </w:pPr>
    </w:p>
    <w:p w14:paraId="2C6350F6">
      <w:pPr>
        <w:ind w:firstLine="240" w:firstLineChars="100"/>
        <w:rPr>
          <w:rFonts w:hint="eastAsia" w:ascii="宋体" w:hAnsi="宋体"/>
          <w:color w:val="auto"/>
          <w:sz w:val="24"/>
          <w:highlight w:val="none"/>
        </w:rPr>
      </w:pPr>
      <w:r>
        <w:rPr>
          <w:rFonts w:hint="eastAsia" w:ascii="宋体" w:hAnsi="宋体"/>
          <w:color w:val="auto"/>
          <w:sz w:val="24"/>
          <w:highlight w:val="none"/>
        </w:rPr>
        <w:t xml:space="preserve">承包人：                                                                               </w:t>
      </w:r>
    </w:p>
    <w:p w14:paraId="523517C6">
      <w:pPr>
        <w:ind w:firstLine="240" w:firstLineChars="100"/>
        <w:rPr>
          <w:rFonts w:hint="eastAsia" w:ascii="宋体" w:hAnsi="宋体"/>
          <w:color w:val="auto"/>
          <w:sz w:val="24"/>
          <w:highlight w:val="none"/>
        </w:rPr>
      </w:pPr>
    </w:p>
    <w:p w14:paraId="2F640B47">
      <w:pPr>
        <w:ind w:firstLine="240" w:firstLineChars="100"/>
        <w:rPr>
          <w:rFonts w:hint="eastAsia" w:ascii="宋体" w:hAnsi="宋体"/>
          <w:color w:val="auto"/>
          <w:sz w:val="24"/>
          <w:highlight w:val="none"/>
          <w:u w:val="single"/>
        </w:rPr>
      </w:pPr>
      <w:r>
        <w:rPr>
          <w:rFonts w:hint="eastAsia" w:ascii="宋体" w:hAnsi="宋体"/>
          <w:color w:val="auto"/>
          <w:sz w:val="24"/>
          <w:highlight w:val="none"/>
        </w:rPr>
        <w:t>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收件人：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邮政编码：</w:t>
      </w:r>
      <w:r>
        <w:rPr>
          <w:rFonts w:hint="eastAsia" w:ascii="宋体" w:hAnsi="宋体"/>
          <w:color w:val="auto"/>
          <w:sz w:val="24"/>
          <w:highlight w:val="none"/>
          <w:u w:val="single"/>
        </w:rPr>
        <w:t xml:space="preserve">                   </w:t>
      </w:r>
    </w:p>
    <w:p w14:paraId="201C3318">
      <w:pPr>
        <w:ind w:firstLine="240" w:firstLineChars="100"/>
        <w:rPr>
          <w:rFonts w:hint="eastAsia" w:ascii="宋体" w:hAnsi="宋体"/>
          <w:color w:val="auto"/>
          <w:sz w:val="24"/>
          <w:highlight w:val="none"/>
        </w:rPr>
      </w:pPr>
    </w:p>
    <w:p w14:paraId="1DA35857">
      <w:pPr>
        <w:ind w:firstLine="240" w:firstLineChars="100"/>
        <w:rPr>
          <w:rFonts w:hint="eastAsia" w:ascii="宋体" w:hAnsi="宋体"/>
          <w:color w:val="auto"/>
          <w:sz w:val="24"/>
          <w:highlight w:val="none"/>
        </w:rPr>
      </w:pPr>
      <w:r>
        <w:rPr>
          <w:rFonts w:hint="eastAsia" w:ascii="宋体" w:hAnsi="宋体"/>
          <w:color w:val="auto"/>
          <w:sz w:val="24"/>
          <w:highlight w:val="none"/>
        </w:rPr>
        <w:t xml:space="preserve">监理人：                                                                                 </w:t>
      </w:r>
    </w:p>
    <w:p w14:paraId="17F7AFBA">
      <w:pPr>
        <w:ind w:firstLine="240" w:firstLineChars="100"/>
        <w:rPr>
          <w:rFonts w:hint="eastAsia" w:ascii="宋体" w:hAnsi="宋体"/>
          <w:color w:val="auto"/>
          <w:sz w:val="24"/>
          <w:highlight w:val="none"/>
        </w:rPr>
      </w:pPr>
    </w:p>
    <w:p w14:paraId="5B325FCB">
      <w:pPr>
        <w:ind w:firstLine="240" w:firstLineChars="100"/>
        <w:rPr>
          <w:rFonts w:hint="eastAsia" w:ascii="宋体" w:hAnsi="宋体"/>
          <w:color w:val="auto"/>
          <w:sz w:val="24"/>
          <w:highlight w:val="none"/>
          <w:u w:val="single"/>
        </w:rPr>
      </w:pPr>
      <w:r>
        <w:rPr>
          <w:rFonts w:hint="eastAsia" w:ascii="宋体" w:hAnsi="宋体"/>
          <w:color w:val="auto"/>
          <w:sz w:val="24"/>
          <w:highlight w:val="none"/>
        </w:rPr>
        <w:t>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收件人：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邮政编码：</w:t>
      </w:r>
      <w:r>
        <w:rPr>
          <w:rFonts w:hint="eastAsia" w:ascii="宋体" w:hAnsi="宋体"/>
          <w:color w:val="auto"/>
          <w:sz w:val="24"/>
          <w:highlight w:val="none"/>
          <w:u w:val="single"/>
        </w:rPr>
        <w:t xml:space="preserve">                   </w:t>
      </w:r>
    </w:p>
    <w:p w14:paraId="6F87BC58">
      <w:pPr>
        <w:ind w:firstLine="240" w:firstLineChars="100"/>
        <w:rPr>
          <w:rFonts w:hint="eastAsia" w:ascii="宋体" w:hAnsi="宋体"/>
          <w:color w:val="auto"/>
          <w:sz w:val="24"/>
          <w:highlight w:val="none"/>
          <w:u w:val="single"/>
        </w:rPr>
      </w:pPr>
    </w:p>
    <w:p w14:paraId="7CA3300E">
      <w:pPr>
        <w:ind w:firstLine="240" w:firstLineChars="100"/>
        <w:rPr>
          <w:rFonts w:hint="eastAsia" w:ascii="宋体" w:hAnsi="宋体"/>
          <w:color w:val="auto"/>
          <w:sz w:val="24"/>
          <w:highlight w:val="none"/>
        </w:rPr>
      </w:pPr>
      <w:r>
        <w:rPr>
          <w:rFonts w:hint="eastAsia" w:ascii="宋体" w:hAnsi="宋体"/>
          <w:color w:val="auto"/>
          <w:sz w:val="24"/>
          <w:highlight w:val="none"/>
        </w:rPr>
        <w:t xml:space="preserve">工程造价咨询人：                                                                       </w:t>
      </w:r>
    </w:p>
    <w:p w14:paraId="217F964D">
      <w:pPr>
        <w:ind w:firstLine="240" w:firstLineChars="100"/>
        <w:rPr>
          <w:rFonts w:hint="eastAsia" w:ascii="宋体" w:hAnsi="宋体"/>
          <w:color w:val="auto"/>
          <w:sz w:val="24"/>
          <w:highlight w:val="none"/>
        </w:rPr>
      </w:pPr>
    </w:p>
    <w:p w14:paraId="0B49FE61">
      <w:pPr>
        <w:ind w:firstLine="240" w:firstLineChars="100"/>
        <w:rPr>
          <w:rFonts w:hint="eastAsia" w:ascii="宋体" w:hAnsi="宋体"/>
          <w:color w:val="auto"/>
          <w:sz w:val="24"/>
          <w:highlight w:val="none"/>
          <w:u w:val="single"/>
        </w:rPr>
      </w:pPr>
      <w:r>
        <w:rPr>
          <w:rFonts w:hint="eastAsia" w:ascii="宋体" w:hAnsi="宋体"/>
          <w:color w:val="auto"/>
          <w:sz w:val="24"/>
          <w:highlight w:val="none"/>
        </w:rPr>
        <w:t>通讯地址：</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收件人：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邮政编码：</w:t>
      </w:r>
      <w:r>
        <w:rPr>
          <w:rFonts w:hint="eastAsia" w:ascii="宋体" w:hAnsi="宋体"/>
          <w:color w:val="auto"/>
          <w:sz w:val="24"/>
          <w:highlight w:val="none"/>
          <w:u w:val="single"/>
        </w:rPr>
        <w:t xml:space="preserve">                   </w:t>
      </w:r>
    </w:p>
    <w:p w14:paraId="7ECB8340">
      <w:pPr>
        <w:ind w:firstLine="240" w:firstLineChars="100"/>
        <w:rPr>
          <w:rFonts w:hint="eastAsia" w:ascii="宋体" w:hAnsi="宋体"/>
          <w:color w:val="auto"/>
          <w:sz w:val="24"/>
          <w:highlight w:val="none"/>
        </w:rPr>
      </w:pPr>
    </w:p>
    <w:p w14:paraId="69C4F19A">
      <w:pPr>
        <w:numPr>
          <w:ilvl w:val="0"/>
          <w:numId w:val="30"/>
        </w:numPr>
        <w:rPr>
          <w:rFonts w:hint="eastAsia" w:ascii="宋体" w:hAnsi="宋体"/>
          <w:color w:val="auto"/>
          <w:sz w:val="24"/>
          <w:highlight w:val="none"/>
        </w:rPr>
      </w:pPr>
      <w:r>
        <w:rPr>
          <w:rFonts w:hint="eastAsia" w:ascii="宋体" w:hAnsi="宋体"/>
          <w:color w:val="auto"/>
          <w:sz w:val="24"/>
          <w:highlight w:val="none"/>
        </w:rPr>
        <w:t>视为送达的其他方式：</w:t>
      </w:r>
      <w:r>
        <w:rPr>
          <w:rFonts w:hint="eastAsia" w:ascii="宋体" w:hAnsi="宋体"/>
          <w:color w:val="auto"/>
          <w:kern w:val="0"/>
          <w:sz w:val="24"/>
          <w:highlight w:val="none"/>
          <w:u w:val="single"/>
        </w:rPr>
        <w:t>电报、传真、直接送达受送达人签收（含各方现场代表）。</w:t>
      </w:r>
    </w:p>
    <w:p w14:paraId="533636F0">
      <w:pPr>
        <w:ind w:left="120"/>
        <w:rPr>
          <w:rFonts w:hint="eastAsia" w:ascii="宋体" w:hAnsi="宋体"/>
          <w:b/>
          <w:color w:val="auto"/>
          <w:sz w:val="24"/>
          <w:highlight w:val="none"/>
        </w:rPr>
      </w:pPr>
    </w:p>
    <w:p w14:paraId="66A4DC25">
      <w:pPr>
        <w:ind w:left="120"/>
        <w:rPr>
          <w:rFonts w:hint="eastAsia" w:ascii="宋体" w:hAnsi="宋体"/>
          <w:b/>
          <w:color w:val="auto"/>
          <w:sz w:val="24"/>
          <w:highlight w:val="none"/>
        </w:rPr>
      </w:pPr>
      <w:r>
        <w:rPr>
          <w:rFonts w:hint="eastAsia" w:ascii="宋体" w:hAnsi="宋体"/>
          <w:b/>
          <w:color w:val="auto"/>
          <w:sz w:val="24"/>
          <w:highlight w:val="none"/>
        </w:rPr>
        <w:t>7. 工程分包</w:t>
      </w:r>
    </w:p>
    <w:p w14:paraId="4467145E">
      <w:pPr>
        <w:ind w:left="120"/>
        <w:rPr>
          <w:rFonts w:hint="eastAsia" w:ascii="宋体" w:hAnsi="宋体"/>
          <w:color w:val="auto"/>
          <w:sz w:val="24"/>
          <w:highlight w:val="none"/>
        </w:rPr>
      </w:pPr>
      <w:r>
        <w:rPr>
          <w:rFonts w:hint="eastAsia" w:ascii="宋体" w:hAnsi="宋体"/>
          <w:color w:val="auto"/>
          <w:sz w:val="24"/>
          <w:highlight w:val="none"/>
        </w:rPr>
        <w:t xml:space="preserve"> </w:t>
      </w:r>
    </w:p>
    <w:p w14:paraId="7D53491E">
      <w:pPr>
        <w:ind w:left="120"/>
        <w:rPr>
          <w:rFonts w:hint="eastAsia" w:ascii="宋体" w:hAnsi="宋体"/>
          <w:color w:val="auto"/>
          <w:sz w:val="24"/>
          <w:highlight w:val="none"/>
          <w:u w:val="single"/>
        </w:rPr>
      </w:pPr>
      <w:r>
        <w:rPr>
          <w:rFonts w:hint="eastAsia" w:ascii="宋体" w:hAnsi="宋体"/>
          <w:color w:val="auto"/>
          <w:sz w:val="24"/>
          <w:highlight w:val="none"/>
        </w:rPr>
        <w:t xml:space="preserve">  7.1</w:t>
      </w:r>
      <w:r>
        <w:rPr>
          <w:rFonts w:hint="eastAsia" w:ascii="宋体" w:hAnsi="宋体"/>
          <w:color w:val="auto"/>
          <w:sz w:val="24"/>
          <w:highlight w:val="none"/>
          <w:u w:val="single"/>
        </w:rPr>
        <w:t>本项目中的拆卸工程，拆下的物件如发包人需回收的，则由发包人回收；若发包人不回收的，则由承包人负责清运离场。</w:t>
      </w:r>
    </w:p>
    <w:p w14:paraId="7026FDF4">
      <w:pPr>
        <w:ind w:left="120"/>
        <w:rPr>
          <w:rFonts w:hint="eastAsia" w:ascii="宋体" w:hAnsi="宋体"/>
          <w:color w:val="auto"/>
          <w:sz w:val="24"/>
          <w:highlight w:val="none"/>
        </w:rPr>
      </w:pPr>
      <w:r>
        <w:rPr>
          <w:rFonts w:hint="eastAsia" w:ascii="宋体" w:hAnsi="宋体"/>
          <w:color w:val="auto"/>
          <w:sz w:val="24"/>
          <w:highlight w:val="none"/>
        </w:rPr>
        <w:t>　　</w:t>
      </w:r>
      <w:r>
        <w:rPr>
          <w:rFonts w:hint="eastAsia" w:ascii="宋体" w:hAnsi="宋体"/>
          <w:color w:val="auto"/>
          <w:sz w:val="24"/>
          <w:highlight w:val="none"/>
          <w:u w:val="single"/>
        </w:rPr>
        <w:t>承包人负责整个地块范围内建筑物全部区域建设全过程白蚁防治服务，并通过备案，包治期15年，每年按要求复查一次以上，并向发包人报告复查结果，出具《白蚁预防工程复查记录》。如承包人没有白蚁防治专业资质，则本合同中的白蚁防治工程需分包给有资质的单位进行施工。</w:t>
      </w:r>
    </w:p>
    <w:p w14:paraId="3EADBC89">
      <w:pPr>
        <w:ind w:left="120" w:leftChars="57" w:firstLine="240" w:firstLineChars="100"/>
        <w:rPr>
          <w:rFonts w:hint="eastAsia" w:ascii="宋体" w:hAnsi="宋体"/>
          <w:color w:val="auto"/>
          <w:sz w:val="24"/>
          <w:highlight w:val="none"/>
        </w:rPr>
      </w:pPr>
      <w:r>
        <w:rPr>
          <w:rFonts w:hint="eastAsia" w:ascii="宋体" w:hAnsi="宋体"/>
          <w:color w:val="auto"/>
          <w:sz w:val="24"/>
          <w:highlight w:val="none"/>
        </w:rPr>
        <w:t>7.2 指定分包工程名称：</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3AC6C607">
      <w:pPr>
        <w:ind w:left="120"/>
        <w:rPr>
          <w:rFonts w:hint="eastAsia" w:ascii="宋体" w:hAnsi="宋体"/>
          <w:color w:val="auto"/>
          <w:sz w:val="24"/>
          <w:highlight w:val="none"/>
        </w:rPr>
      </w:pPr>
    </w:p>
    <w:p w14:paraId="6338D7DF">
      <w:pPr>
        <w:ind w:left="120"/>
        <w:rPr>
          <w:rFonts w:hint="eastAsia" w:ascii="宋体" w:hAnsi="宋体"/>
          <w:color w:val="auto"/>
          <w:sz w:val="24"/>
          <w:highlight w:val="none"/>
          <w:u w:val="single"/>
        </w:rPr>
      </w:pPr>
      <w:r>
        <w:rPr>
          <w:rFonts w:hint="eastAsia" w:ascii="宋体" w:hAnsi="宋体"/>
          <w:color w:val="auto"/>
          <w:sz w:val="24"/>
          <w:highlight w:val="none"/>
        </w:rPr>
        <w:t xml:space="preserve">  7.4 分包工程款的支付方式：</w:t>
      </w:r>
      <w:r>
        <w:rPr>
          <w:rFonts w:hint="eastAsia" w:ascii="宋体" w:hAnsi="宋体"/>
          <w:color w:val="auto"/>
          <w:sz w:val="24"/>
          <w:highlight w:val="none"/>
          <w:u w:val="single"/>
        </w:rPr>
        <w:t xml:space="preserve"> 指定分包工程的工程款由发包人直接向指定分包人支付。</w:t>
      </w:r>
    </w:p>
    <w:p w14:paraId="72E30E0D">
      <w:pPr>
        <w:ind w:left="120"/>
        <w:rPr>
          <w:rFonts w:hint="eastAsia" w:ascii="宋体" w:hAnsi="宋体"/>
          <w:color w:val="auto"/>
          <w:sz w:val="24"/>
          <w:highlight w:val="none"/>
          <w:u w:val="single"/>
        </w:rPr>
      </w:pPr>
    </w:p>
    <w:p w14:paraId="73A802B6">
      <w:pPr>
        <w:ind w:left="120"/>
        <w:rPr>
          <w:rFonts w:hint="eastAsia" w:ascii="宋体" w:hAnsi="宋体"/>
          <w:strike w:val="0"/>
          <w:color w:val="auto"/>
          <w:sz w:val="24"/>
          <w:highlight w:val="none"/>
          <w:u w:val="single"/>
        </w:rPr>
      </w:pPr>
      <w:r>
        <w:rPr>
          <w:rFonts w:hint="eastAsia" w:ascii="宋体" w:hAnsi="宋体"/>
          <w:color w:val="auto"/>
          <w:sz w:val="24"/>
          <w:highlight w:val="none"/>
        </w:rPr>
        <w:t>　</w:t>
      </w:r>
      <w:r>
        <w:rPr>
          <w:rFonts w:hint="eastAsia" w:ascii="宋体" w:hAnsi="宋体" w:eastAsia="宋体" w:cs="Times New Roman"/>
          <w:strike w:val="0"/>
          <w:color w:val="auto"/>
          <w:sz w:val="24"/>
          <w:highlight w:val="none"/>
          <w:u w:val="single"/>
        </w:rPr>
        <w:t>7.7</w:t>
      </w:r>
      <w:r>
        <w:rPr>
          <w:rFonts w:hint="eastAsia" w:ascii="宋体" w:hAnsi="宋体"/>
          <w:strike w:val="0"/>
          <w:color w:val="auto"/>
          <w:sz w:val="24"/>
          <w:highlight w:val="none"/>
          <w:u w:val="single"/>
        </w:rPr>
        <w:t>承包人对本工程所有专业分包工程负全面管理责任，发包人单独招标的专业工程也纳入承包人的管理。承包人对工程质量及施工现场的安全生产、文明施工等工作负总责。承包人与各分包单位必须在分包合同中明确各自的工程质量、现场安全生产及文明施工方面的权利、义务；承包人必须与发包人另外单独发包的专业工程的分包企业签订分包管理协议书，明确上述管理权利、义务。承包人和分包企业对分包工程的质量、安全生产、文明施工等工作承担连带责任。</w:t>
      </w:r>
    </w:p>
    <w:p w14:paraId="3517234D">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承包人作为施工总承包单位需按合同附件《施工总承包管理配合办法》实施总承包管理协调工作，承担管理配合的义务和责任，包括但不限于如下内容，具体细则按《施工总承包管理配合办法》执行:</w:t>
      </w:r>
    </w:p>
    <w:p w14:paraId="27EC38F3">
      <w:pPr>
        <w:ind w:left="120" w:leftChars="57" w:firstLine="484" w:firstLineChars="200"/>
        <w:rPr>
          <w:rFonts w:hint="eastAsia" w:ascii="宋体" w:hAnsi="宋体"/>
          <w:strike w:val="0"/>
          <w:color w:val="auto"/>
          <w:sz w:val="24"/>
          <w:highlight w:val="none"/>
          <w:u w:val="single"/>
        </w:rPr>
      </w:pPr>
      <w:r>
        <w:rPr>
          <w:rFonts w:hint="eastAsia" w:ascii="宋体" w:hAnsi="宋体"/>
          <w:strike w:val="0"/>
          <w:color w:val="auto"/>
          <w:spacing w:val="1"/>
          <w:kern w:val="0"/>
          <w:sz w:val="24"/>
          <w:highlight w:val="none"/>
          <w:u w:val="single"/>
          <w:fitText w:val="9840" w:id="2001144933"/>
        </w:rPr>
        <w:t>（1）提供临设用地，场地要按照建设部《建设工程施工现场管理规定》、《广州市建设工</w:t>
      </w:r>
      <w:r>
        <w:rPr>
          <w:rFonts w:hint="eastAsia" w:ascii="宋体" w:hAnsi="宋体"/>
          <w:strike w:val="0"/>
          <w:color w:val="auto"/>
          <w:spacing w:val="20"/>
          <w:kern w:val="0"/>
          <w:sz w:val="24"/>
          <w:highlight w:val="none"/>
          <w:u w:val="single"/>
          <w:fitText w:val="9840" w:id="2001144933"/>
        </w:rPr>
        <w:t>程</w:t>
      </w:r>
      <w:r>
        <w:rPr>
          <w:rFonts w:hint="eastAsia" w:ascii="宋体" w:hAnsi="宋体"/>
          <w:strike w:val="0"/>
          <w:color w:val="auto"/>
          <w:sz w:val="24"/>
          <w:highlight w:val="none"/>
          <w:u w:val="single"/>
        </w:rPr>
        <w:t>现场文明施工管理办法》的要求硬地化，周边设置排水沟和整个场地的排污排水系统相连接，场地内提供水电接驳点。</w:t>
      </w:r>
    </w:p>
    <w:p w14:paraId="18CBBDC4">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（2）生活区和施工区提供垃圾堆放点，并定期清运。</w:t>
      </w:r>
    </w:p>
    <w:p w14:paraId="4E404E62">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（3）提供现有土建施工用的内外脚手架、爬梯、排栅、垂直运输。</w:t>
      </w:r>
    </w:p>
    <w:p w14:paraId="575A96DF">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（4）按照专业工程的要求提供标高、墨线、轴线。</w:t>
      </w:r>
    </w:p>
    <w:p w14:paraId="4639DC76">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（5）施工区按照专业工程的要求提供水电接驳点，专业工程使用临水、临电产生的费用由专业承包单位另外向施工总承包单位支付（不包含在总承包管理、协调、配合服务费内）。</w:t>
      </w:r>
    </w:p>
    <w:p w14:paraId="385DFE52">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（6）专业工程施工后的结构塞缝补洞及其它配合工作。</w:t>
      </w:r>
    </w:p>
    <w:p w14:paraId="49C99C51">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（7）在集中办公区域提供办公室、临时仓库等搭设的场地。</w:t>
      </w:r>
    </w:p>
    <w:p w14:paraId="0C71A3D4">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（8）提供条件进行各种调试及联动调试。</w:t>
      </w:r>
    </w:p>
    <w:p w14:paraId="54E733CC">
      <w:pPr>
        <w:ind w:left="120" w:leftChars="57" w:firstLine="480" w:firstLineChars="200"/>
        <w:rPr>
          <w:rFonts w:hint="eastAsia" w:ascii="宋体" w:hAnsi="宋体"/>
          <w:strike w:val="0"/>
          <w:color w:val="auto"/>
          <w:sz w:val="24"/>
          <w:highlight w:val="none"/>
          <w:u w:val="single"/>
        </w:rPr>
      </w:pPr>
      <w:r>
        <w:rPr>
          <w:rFonts w:hint="eastAsia" w:ascii="宋体" w:hAnsi="宋体"/>
          <w:strike w:val="0"/>
          <w:color w:val="auto"/>
          <w:sz w:val="24"/>
          <w:highlight w:val="none"/>
          <w:u w:val="single"/>
        </w:rPr>
        <w:t>（9）竣工资料汇总整理归档。</w:t>
      </w:r>
    </w:p>
    <w:p w14:paraId="461A9EA1">
      <w:pPr>
        <w:ind w:left="120"/>
        <w:rPr>
          <w:rFonts w:ascii="宋体" w:hAnsi="宋体"/>
          <w:color w:val="auto"/>
          <w:sz w:val="24"/>
          <w:highlight w:val="none"/>
        </w:rPr>
      </w:pPr>
      <w:r>
        <w:rPr>
          <w:rFonts w:hint="eastAsia" w:ascii="宋体" w:hAnsi="宋体"/>
          <w:color w:val="auto"/>
          <w:sz w:val="24"/>
          <w:highlight w:val="none"/>
        </w:rPr>
        <w:t xml:space="preserve">    如总承包管理、协调、配合服务费由发包人支付的，在工程结算时，承包人须提供对发包人招标的专业分包单位的管理、协调、配合服务佐证材料（包括但不限于与本条前述九项工作关联、经监理人签证确认的管理、协调、配合服务成果的相片、检查记录、移交记录等资料）。</w:t>
      </w:r>
    </w:p>
    <w:p w14:paraId="2B05152B">
      <w:pPr>
        <w:ind w:left="120"/>
        <w:rPr>
          <w:rFonts w:hint="eastAsia" w:ascii="宋体" w:hAnsi="宋体"/>
          <w:b/>
          <w:color w:val="auto"/>
          <w:sz w:val="24"/>
          <w:highlight w:val="none"/>
        </w:rPr>
      </w:pPr>
    </w:p>
    <w:p w14:paraId="25BD6194">
      <w:pPr>
        <w:ind w:left="120"/>
        <w:rPr>
          <w:rFonts w:hint="eastAsia" w:ascii="宋体" w:hAnsi="宋体"/>
          <w:b/>
          <w:color w:val="auto"/>
          <w:sz w:val="24"/>
          <w:highlight w:val="none"/>
        </w:rPr>
      </w:pPr>
      <w:r>
        <w:rPr>
          <w:rFonts w:hint="eastAsia" w:ascii="宋体" w:hAnsi="宋体"/>
          <w:b/>
          <w:color w:val="auto"/>
          <w:sz w:val="24"/>
          <w:highlight w:val="none"/>
        </w:rPr>
        <w:t>11.</w:t>
      </w:r>
      <w:r>
        <w:rPr>
          <w:rFonts w:hint="eastAsia"/>
          <w:color w:val="auto"/>
          <w:highlight w:val="none"/>
        </w:rPr>
        <w:t xml:space="preserve"> </w:t>
      </w:r>
      <w:r>
        <w:rPr>
          <w:rFonts w:hint="eastAsia" w:ascii="宋体" w:hAnsi="宋体"/>
          <w:b/>
          <w:color w:val="auto"/>
          <w:sz w:val="24"/>
          <w:highlight w:val="none"/>
        </w:rPr>
        <w:t>文物和地下障碍物</w:t>
      </w:r>
    </w:p>
    <w:p w14:paraId="557EAB8C">
      <w:pPr>
        <w:ind w:left="120"/>
        <w:rPr>
          <w:rFonts w:hint="eastAsia" w:ascii="宋体" w:hAnsi="宋体"/>
          <w:b/>
          <w:color w:val="auto"/>
          <w:sz w:val="24"/>
          <w:highlight w:val="none"/>
        </w:rPr>
      </w:pPr>
      <w:r>
        <w:rPr>
          <w:rFonts w:hint="eastAsia" w:ascii="宋体" w:hAnsi="宋体"/>
          <w:b/>
          <w:color w:val="auto"/>
          <w:sz w:val="24"/>
          <w:highlight w:val="none"/>
        </w:rPr>
        <w:t xml:space="preserve"> </w:t>
      </w:r>
    </w:p>
    <w:p w14:paraId="56E90379">
      <w:pPr>
        <w:ind w:left="0" w:leftChars="0" w:firstLine="240" w:firstLineChars="100"/>
        <w:rPr>
          <w:rFonts w:hint="eastAsia" w:ascii="宋体" w:hAnsi="宋体"/>
          <w:color w:val="auto"/>
          <w:sz w:val="24"/>
          <w:highlight w:val="none"/>
          <w:u w:val="single"/>
        </w:rPr>
      </w:pPr>
      <w:r>
        <w:rPr>
          <w:rFonts w:hint="eastAsia" w:ascii="宋体" w:hAnsi="宋体"/>
          <w:color w:val="auto"/>
          <w:sz w:val="24"/>
          <w:highlight w:val="none"/>
        </w:rPr>
        <w:t>11.2</w:t>
      </w:r>
      <w:r>
        <w:rPr>
          <w:rFonts w:hint="eastAsia" w:ascii="宋体" w:hAnsi="宋体"/>
          <w:color w:val="auto"/>
          <w:sz w:val="24"/>
          <w:highlight w:val="none"/>
          <w:u w:val="single"/>
        </w:rPr>
        <w:t>对影响施工的管线的迁改工作，由发包人负责。对影响施工的地下障碍物(无论合同中是否明确指出)的拆除工作，由承包人负责，有关费用已包含在本合同总价款内，发包人不再承担任何费用。</w:t>
      </w:r>
    </w:p>
    <w:p w14:paraId="06BA1176">
      <w:pPr>
        <w:ind w:left="120"/>
        <w:rPr>
          <w:rFonts w:hint="eastAsia" w:ascii="宋体" w:hAnsi="宋体"/>
          <w:b/>
          <w:color w:val="auto"/>
          <w:sz w:val="24"/>
          <w:highlight w:val="none"/>
        </w:rPr>
      </w:pPr>
    </w:p>
    <w:p w14:paraId="12E02775">
      <w:pPr>
        <w:ind w:left="120"/>
        <w:rPr>
          <w:rFonts w:hint="eastAsia" w:ascii="宋体" w:hAnsi="宋体"/>
          <w:b/>
          <w:color w:val="auto"/>
          <w:sz w:val="24"/>
          <w:highlight w:val="none"/>
        </w:rPr>
      </w:pPr>
      <w:r>
        <w:rPr>
          <w:rFonts w:hint="eastAsia" w:ascii="宋体" w:hAnsi="宋体"/>
          <w:b/>
          <w:color w:val="auto"/>
          <w:sz w:val="24"/>
          <w:highlight w:val="none"/>
        </w:rPr>
        <w:t>12．事故处理</w:t>
      </w:r>
    </w:p>
    <w:p w14:paraId="6541EF51">
      <w:pPr>
        <w:ind w:left="120"/>
        <w:rPr>
          <w:rFonts w:hint="eastAsia" w:ascii="宋体" w:hAnsi="宋体"/>
          <w:color w:val="auto"/>
          <w:sz w:val="24"/>
          <w:highlight w:val="none"/>
        </w:rPr>
      </w:pPr>
    </w:p>
    <w:p w14:paraId="198816B4">
      <w:pPr>
        <w:ind w:left="0" w:firstLine="240" w:firstLineChars="100"/>
        <w:rPr>
          <w:rFonts w:hint="eastAsia" w:ascii="宋体" w:hAnsi="宋体"/>
          <w:color w:val="auto"/>
          <w:sz w:val="24"/>
          <w:highlight w:val="none"/>
        </w:rPr>
      </w:pPr>
      <w:r>
        <w:rPr>
          <w:rFonts w:hint="eastAsia" w:ascii="宋体" w:hAnsi="宋体"/>
          <w:color w:val="auto"/>
          <w:sz w:val="24"/>
          <w:highlight w:val="none"/>
        </w:rPr>
        <w:t>12.4</w:t>
      </w:r>
      <w:r>
        <w:rPr>
          <w:rFonts w:hint="eastAsia" w:ascii="宋体" w:hAnsi="宋体"/>
          <w:color w:val="auto"/>
          <w:sz w:val="24"/>
          <w:highlight w:val="none"/>
          <w:u w:val="single"/>
        </w:rPr>
        <w:t>承包人在本工程施工中发生重大质量或安全事故的，由承包人承担相应的经济和法律责任。并自事故发生之日起两年内不再接受其参与发包人其它工程项目的投标，同时发包人扣罚承包人工程总价10％的罚款。</w:t>
      </w:r>
    </w:p>
    <w:p w14:paraId="2F34E1BD">
      <w:pPr>
        <w:ind w:left="120"/>
        <w:rPr>
          <w:rFonts w:hint="eastAsia" w:ascii="宋体" w:hAnsi="宋体"/>
          <w:b/>
          <w:color w:val="auto"/>
          <w:sz w:val="24"/>
          <w:highlight w:val="none"/>
        </w:rPr>
      </w:pPr>
    </w:p>
    <w:p w14:paraId="6EC9BABB">
      <w:pPr>
        <w:ind w:left="120"/>
        <w:rPr>
          <w:rFonts w:hint="eastAsia" w:ascii="宋体" w:hAnsi="宋体"/>
          <w:b/>
          <w:color w:val="auto"/>
          <w:sz w:val="24"/>
          <w:highlight w:val="none"/>
        </w:rPr>
      </w:pPr>
      <w:r>
        <w:rPr>
          <w:rFonts w:hint="eastAsia" w:ascii="宋体" w:hAnsi="宋体"/>
          <w:b/>
          <w:color w:val="auto"/>
          <w:sz w:val="24"/>
          <w:highlight w:val="none"/>
        </w:rPr>
        <w:t>13. 交通运输</w:t>
      </w:r>
    </w:p>
    <w:p w14:paraId="7DD0CEF0">
      <w:pPr>
        <w:ind w:left="120"/>
        <w:rPr>
          <w:rFonts w:hint="eastAsia" w:ascii="宋体" w:hAnsi="宋体"/>
          <w:color w:val="auto"/>
          <w:sz w:val="24"/>
          <w:highlight w:val="none"/>
        </w:rPr>
      </w:pPr>
      <w:r>
        <w:rPr>
          <w:rFonts w:hint="eastAsia" w:ascii="宋体" w:hAnsi="宋体"/>
          <w:color w:val="auto"/>
          <w:sz w:val="24"/>
          <w:highlight w:val="none"/>
        </w:rPr>
        <w:t xml:space="preserve"> </w:t>
      </w:r>
    </w:p>
    <w:p w14:paraId="77914793">
      <w:pPr>
        <w:ind w:left="120" w:firstLine="240" w:firstLineChars="100"/>
        <w:rPr>
          <w:rFonts w:hint="eastAsia" w:ascii="宋体" w:hAnsi="宋体"/>
          <w:color w:val="auto"/>
          <w:sz w:val="24"/>
          <w:highlight w:val="none"/>
        </w:rPr>
      </w:pPr>
      <w:r>
        <w:rPr>
          <w:rFonts w:hint="eastAsia" w:ascii="宋体" w:hAnsi="宋体"/>
          <w:color w:val="auto"/>
          <w:sz w:val="24"/>
          <w:highlight w:val="none"/>
        </w:rPr>
        <w:t>13.1 办理道路通行权和修建场外设施的费用：</w:t>
      </w:r>
      <w:r>
        <w:rPr>
          <w:rFonts w:hint="eastAsia" w:ascii="宋体" w:hAnsi="宋体"/>
          <w:color w:val="auto"/>
          <w:sz w:val="24"/>
          <w:highlight w:val="none"/>
          <w:u w:val="single"/>
        </w:rPr>
        <w:t>由承包人负责，已包含在合同总价中，发包人不另外支付。</w:t>
      </w:r>
    </w:p>
    <w:p w14:paraId="158BA197">
      <w:pPr>
        <w:ind w:left="120"/>
        <w:rPr>
          <w:rFonts w:hint="eastAsia" w:ascii="宋体" w:hAnsi="宋体"/>
          <w:color w:val="auto"/>
          <w:sz w:val="24"/>
          <w:highlight w:val="none"/>
        </w:rPr>
      </w:pPr>
    </w:p>
    <w:p w14:paraId="5B996FC4">
      <w:pPr>
        <w:ind w:left="120" w:firstLine="240" w:firstLineChars="100"/>
        <w:rPr>
          <w:rFonts w:hint="eastAsia" w:ascii="宋体" w:hAnsi="宋体"/>
          <w:color w:val="auto"/>
          <w:sz w:val="24"/>
          <w:highlight w:val="none"/>
        </w:rPr>
      </w:pPr>
      <w:r>
        <w:rPr>
          <w:rFonts w:hint="eastAsia" w:ascii="宋体" w:hAnsi="宋体"/>
          <w:color w:val="auto"/>
          <w:sz w:val="24"/>
          <w:highlight w:val="none"/>
        </w:rPr>
        <w:t>13.2 修建场内临时道路和交通设施的费用：</w:t>
      </w:r>
      <w:r>
        <w:rPr>
          <w:rFonts w:hint="eastAsia" w:ascii="宋体" w:hAnsi="宋体"/>
          <w:color w:val="auto"/>
          <w:sz w:val="24"/>
          <w:highlight w:val="none"/>
          <w:u w:val="single"/>
        </w:rPr>
        <w:t>由承包人负责，已包含在合同总价中，发包人不另外支付。</w:t>
      </w:r>
    </w:p>
    <w:p w14:paraId="4575D311">
      <w:pPr>
        <w:ind w:left="120"/>
        <w:rPr>
          <w:rFonts w:hint="eastAsia" w:ascii="宋体" w:hAnsi="宋体"/>
          <w:color w:val="auto"/>
          <w:sz w:val="24"/>
          <w:highlight w:val="none"/>
        </w:rPr>
      </w:pPr>
    </w:p>
    <w:p w14:paraId="56FBFAE8">
      <w:pPr>
        <w:ind w:left="120" w:firstLine="240" w:firstLineChars="100"/>
        <w:rPr>
          <w:rFonts w:hint="eastAsia" w:ascii="宋体" w:hAnsi="宋体"/>
          <w:color w:val="auto"/>
          <w:sz w:val="24"/>
          <w:highlight w:val="none"/>
        </w:rPr>
      </w:pPr>
      <w:r>
        <w:rPr>
          <w:rFonts w:hint="eastAsia" w:ascii="宋体" w:hAnsi="宋体"/>
          <w:color w:val="auto"/>
          <w:sz w:val="24"/>
          <w:highlight w:val="none"/>
        </w:rPr>
        <w:t>13.4 运输超大件和超重件的费用：</w:t>
      </w:r>
      <w:r>
        <w:rPr>
          <w:rFonts w:hint="eastAsia" w:ascii="宋体" w:hAnsi="宋体"/>
          <w:color w:val="auto"/>
          <w:sz w:val="24"/>
          <w:highlight w:val="none"/>
          <w:u w:val="single"/>
        </w:rPr>
        <w:t xml:space="preserve">由承包人负责，已包含在合同总价中，发包人不另外支付。                                                         </w:t>
      </w:r>
    </w:p>
    <w:p w14:paraId="0AF45916">
      <w:pPr>
        <w:ind w:left="120"/>
        <w:rPr>
          <w:rFonts w:hint="eastAsia" w:ascii="宋体" w:hAnsi="宋体"/>
          <w:color w:val="auto"/>
          <w:sz w:val="24"/>
          <w:highlight w:val="none"/>
        </w:rPr>
      </w:pPr>
    </w:p>
    <w:p w14:paraId="09CA57D8">
      <w:pPr>
        <w:ind w:left="0" w:leftChars="0" w:firstLine="240" w:firstLineChars="100"/>
        <w:rPr>
          <w:rFonts w:hint="eastAsia" w:ascii="宋体" w:hAnsi="宋体"/>
          <w:color w:val="auto"/>
          <w:sz w:val="24"/>
          <w:highlight w:val="none"/>
        </w:rPr>
      </w:pPr>
      <w:r>
        <w:rPr>
          <w:rFonts w:hint="eastAsia" w:ascii="宋体" w:hAnsi="宋体"/>
          <w:color w:val="auto"/>
          <w:sz w:val="24"/>
          <w:highlight w:val="none"/>
        </w:rPr>
        <w:t>13.7</w:t>
      </w:r>
      <w:r>
        <w:rPr>
          <w:rFonts w:hint="eastAsia" w:ascii="宋体" w:hAnsi="宋体"/>
          <w:color w:val="auto"/>
          <w:sz w:val="24"/>
          <w:highlight w:val="none"/>
          <w:u w:val="single"/>
        </w:rPr>
        <w:t>承包人自进场施工起至项目竣工验收止，需保证临时道路（或通道）的畅通安全及整洁。保证沿线相关单位、居民的行车畅通，如封闭沿线单位、居民进入拟施工道路的出入口，需按原道路宽度，修建临时道路，解决沿线单位、居民出入拟施工道路的问题，相关费用包含在合同总价中，若承包人无法保证，则发包人可另行委托其他单位实施上述工作，相关费用从支付给承包人的工程款中扣回。</w:t>
      </w:r>
    </w:p>
    <w:p w14:paraId="01A74803">
      <w:pPr>
        <w:ind w:left="120"/>
        <w:rPr>
          <w:rFonts w:hint="eastAsia" w:ascii="宋体" w:hAnsi="宋体"/>
          <w:color w:val="auto"/>
          <w:sz w:val="24"/>
          <w:highlight w:val="none"/>
        </w:rPr>
      </w:pPr>
    </w:p>
    <w:p w14:paraId="66D7F1BC">
      <w:pPr>
        <w:ind w:left="120"/>
        <w:rPr>
          <w:rFonts w:hint="eastAsia" w:ascii="宋体" w:hAnsi="宋体"/>
          <w:b/>
          <w:color w:val="auto"/>
          <w:sz w:val="24"/>
          <w:highlight w:val="none"/>
        </w:rPr>
      </w:pPr>
      <w:r>
        <w:rPr>
          <w:rFonts w:hint="eastAsia" w:ascii="宋体" w:hAnsi="宋体"/>
          <w:b/>
          <w:color w:val="auto"/>
          <w:sz w:val="24"/>
          <w:highlight w:val="none"/>
        </w:rPr>
        <w:t>14. 专项批准事件的签认</w:t>
      </w:r>
    </w:p>
    <w:p w14:paraId="46990F70">
      <w:pPr>
        <w:ind w:left="120"/>
        <w:rPr>
          <w:rFonts w:hint="eastAsia" w:ascii="宋体" w:hAnsi="宋体"/>
          <w:color w:val="auto"/>
          <w:sz w:val="24"/>
          <w:highlight w:val="none"/>
        </w:rPr>
      </w:pPr>
      <w:r>
        <w:rPr>
          <w:rFonts w:hint="eastAsia" w:ascii="宋体" w:hAnsi="宋体"/>
          <w:color w:val="auto"/>
          <w:sz w:val="24"/>
          <w:highlight w:val="none"/>
        </w:rPr>
        <w:t xml:space="preserve"> </w:t>
      </w:r>
    </w:p>
    <w:p w14:paraId="59805B60">
      <w:pPr>
        <w:ind w:left="120"/>
        <w:rPr>
          <w:rFonts w:hint="eastAsia" w:ascii="宋体" w:hAnsi="宋体"/>
          <w:color w:val="auto"/>
          <w:sz w:val="24"/>
          <w:highlight w:val="none"/>
        </w:rPr>
      </w:pPr>
      <w:r>
        <w:rPr>
          <w:rFonts w:hint="eastAsia" w:ascii="宋体" w:hAnsi="宋体"/>
          <w:color w:val="auto"/>
          <w:sz w:val="24"/>
          <w:highlight w:val="none"/>
        </w:rPr>
        <w:t xml:space="preserve"> 14.2 专项批准事件的签认人选</w:t>
      </w:r>
    </w:p>
    <w:p w14:paraId="02D01BA1">
      <w:pPr>
        <w:ind w:left="120"/>
        <w:rPr>
          <w:rFonts w:hint="eastAsia" w:ascii="宋体" w:hAnsi="宋体"/>
          <w:color w:val="auto"/>
          <w:sz w:val="24"/>
          <w:highlight w:val="none"/>
        </w:rPr>
      </w:pPr>
    </w:p>
    <w:p w14:paraId="2635B889">
      <w:pPr>
        <w:numPr>
          <w:ilvl w:val="0"/>
          <w:numId w:val="31"/>
        </w:numPr>
        <w:rPr>
          <w:rFonts w:hint="eastAsia" w:ascii="宋体" w:hAnsi="宋体"/>
          <w:color w:val="auto"/>
          <w:sz w:val="24"/>
          <w:highlight w:val="none"/>
        </w:rPr>
      </w:pPr>
      <w:r>
        <w:rPr>
          <w:rFonts w:hint="eastAsia" w:ascii="宋体" w:hAnsi="宋体"/>
          <w:color w:val="auto"/>
          <w:sz w:val="24"/>
          <w:highlight w:val="none"/>
        </w:rPr>
        <w:t>监理工程师：</w:t>
      </w:r>
    </w:p>
    <w:p w14:paraId="6FDBCC9B">
      <w:pPr>
        <w:ind w:left="240"/>
        <w:rPr>
          <w:rFonts w:hint="eastAsia" w:ascii="宋体" w:hAnsi="宋体"/>
          <w:color w:val="auto"/>
          <w:sz w:val="24"/>
          <w:highlight w:val="none"/>
        </w:rPr>
      </w:pPr>
    </w:p>
    <w:p w14:paraId="6A1BF8D9">
      <w:pPr>
        <w:ind w:left="240"/>
        <w:rPr>
          <w:rFonts w:hint="eastAsia" w:ascii="宋体" w:hAnsi="宋体"/>
          <w:color w:val="auto"/>
          <w:sz w:val="24"/>
          <w:highlight w:val="none"/>
          <w:u w:val="single"/>
        </w:rPr>
      </w:pPr>
      <w:r>
        <w:rPr>
          <w:rFonts w:hint="eastAsia" w:ascii="宋体" w:hAnsi="宋体"/>
          <w:color w:val="auto"/>
          <w:sz w:val="24"/>
          <w:highlight w:val="none"/>
        </w:rPr>
        <w:t xml:space="preserve"> 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印章样式：                签字样式：</w:t>
      </w:r>
      <w:r>
        <w:rPr>
          <w:rFonts w:hint="eastAsia" w:ascii="宋体" w:hAnsi="宋体"/>
          <w:color w:val="auto"/>
          <w:sz w:val="24"/>
          <w:highlight w:val="none"/>
          <w:u w:val="single"/>
        </w:rPr>
        <w:t xml:space="preserve">                </w:t>
      </w:r>
    </w:p>
    <w:p w14:paraId="48C61924">
      <w:pPr>
        <w:ind w:left="240"/>
        <w:rPr>
          <w:rFonts w:hint="eastAsia" w:ascii="宋体" w:hAnsi="宋体"/>
          <w:color w:val="auto"/>
          <w:sz w:val="24"/>
          <w:highlight w:val="none"/>
        </w:rPr>
      </w:pPr>
    </w:p>
    <w:p w14:paraId="695449C5">
      <w:pPr>
        <w:numPr>
          <w:ilvl w:val="0"/>
          <w:numId w:val="31"/>
        </w:numPr>
        <w:rPr>
          <w:rFonts w:hint="eastAsia" w:ascii="宋体" w:hAnsi="宋体"/>
          <w:color w:val="auto"/>
          <w:sz w:val="24"/>
          <w:highlight w:val="none"/>
        </w:rPr>
      </w:pPr>
      <w:r>
        <w:rPr>
          <w:rFonts w:hint="eastAsia" w:ascii="宋体" w:hAnsi="宋体"/>
          <w:color w:val="auto"/>
          <w:sz w:val="24"/>
          <w:highlight w:val="none"/>
        </w:rPr>
        <w:t>造价工程师：</w:t>
      </w:r>
    </w:p>
    <w:p w14:paraId="2D6C7042">
      <w:pPr>
        <w:ind w:left="240"/>
        <w:rPr>
          <w:rFonts w:hint="eastAsia" w:ascii="宋体" w:hAnsi="宋体"/>
          <w:color w:val="auto"/>
          <w:sz w:val="24"/>
          <w:highlight w:val="none"/>
        </w:rPr>
      </w:pPr>
    </w:p>
    <w:p w14:paraId="5CD76E5B">
      <w:pPr>
        <w:ind w:left="239" w:leftChars="114" w:firstLine="120" w:firstLineChars="50"/>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印章样式：                签字样式：</w:t>
      </w:r>
      <w:r>
        <w:rPr>
          <w:rFonts w:hint="eastAsia" w:ascii="宋体" w:hAnsi="宋体"/>
          <w:color w:val="auto"/>
          <w:sz w:val="24"/>
          <w:highlight w:val="none"/>
          <w:u w:val="single"/>
        </w:rPr>
        <w:t xml:space="preserve">                 </w:t>
      </w:r>
    </w:p>
    <w:p w14:paraId="408E682B">
      <w:pPr>
        <w:ind w:left="239" w:leftChars="114" w:firstLine="120" w:firstLineChars="50"/>
        <w:rPr>
          <w:rFonts w:hint="eastAsia" w:ascii="宋体" w:hAnsi="宋体"/>
          <w:color w:val="auto"/>
          <w:sz w:val="24"/>
          <w:highlight w:val="none"/>
        </w:rPr>
      </w:pPr>
    </w:p>
    <w:p w14:paraId="11E7C14F">
      <w:pPr>
        <w:numPr>
          <w:ilvl w:val="0"/>
          <w:numId w:val="31"/>
        </w:numPr>
        <w:rPr>
          <w:rFonts w:hint="eastAsia" w:ascii="宋体" w:hAnsi="宋体"/>
          <w:color w:val="auto"/>
          <w:sz w:val="24"/>
          <w:highlight w:val="none"/>
        </w:rPr>
      </w:pPr>
      <w:r>
        <w:rPr>
          <w:rFonts w:hint="eastAsia" w:ascii="宋体" w:hAnsi="宋体"/>
          <w:color w:val="auto"/>
          <w:sz w:val="24"/>
          <w:highlight w:val="none"/>
        </w:rPr>
        <w:t>建造师：</w:t>
      </w:r>
    </w:p>
    <w:p w14:paraId="5B72B97A">
      <w:pPr>
        <w:ind w:left="240"/>
        <w:rPr>
          <w:rFonts w:hint="eastAsia" w:ascii="宋体" w:hAnsi="宋体"/>
          <w:color w:val="auto"/>
          <w:sz w:val="24"/>
          <w:highlight w:val="none"/>
        </w:rPr>
      </w:pPr>
    </w:p>
    <w:p w14:paraId="5D625AB7">
      <w:pPr>
        <w:ind w:left="239" w:leftChars="114" w:firstLine="120" w:firstLineChars="50"/>
        <w:rPr>
          <w:rFonts w:hint="eastAsia" w:ascii="宋体" w:hAnsi="宋体"/>
          <w:color w:val="auto"/>
          <w:sz w:val="24"/>
          <w:highlight w:val="non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印章样式：                签字样式：</w:t>
      </w:r>
      <w:r>
        <w:rPr>
          <w:rFonts w:hint="eastAsia" w:ascii="宋体" w:hAnsi="宋体"/>
          <w:color w:val="auto"/>
          <w:sz w:val="24"/>
          <w:highlight w:val="none"/>
          <w:u w:val="single"/>
        </w:rPr>
        <w:t xml:space="preserve">                  </w:t>
      </w:r>
    </w:p>
    <w:p w14:paraId="209CFC8F">
      <w:pPr>
        <w:ind w:left="239" w:leftChars="114" w:firstLine="120" w:firstLineChars="50"/>
        <w:rPr>
          <w:rFonts w:hint="eastAsia" w:ascii="宋体" w:hAnsi="宋体"/>
          <w:color w:val="auto"/>
          <w:sz w:val="24"/>
          <w:highlight w:val="none"/>
        </w:rPr>
      </w:pPr>
    </w:p>
    <w:p w14:paraId="48F0BD9A">
      <w:pPr>
        <w:rPr>
          <w:rFonts w:hint="eastAsia" w:ascii="宋体" w:hAnsi="宋体"/>
          <w:b/>
          <w:color w:val="auto"/>
          <w:sz w:val="24"/>
          <w:highlight w:val="none"/>
        </w:rPr>
      </w:pPr>
      <w:r>
        <w:rPr>
          <w:rFonts w:hint="eastAsia" w:ascii="宋体" w:hAnsi="宋体"/>
          <w:b/>
          <w:color w:val="auto"/>
          <w:sz w:val="24"/>
          <w:highlight w:val="none"/>
        </w:rPr>
        <w:t>19. 发包人</w:t>
      </w:r>
    </w:p>
    <w:p w14:paraId="6373886F">
      <w:pPr>
        <w:rPr>
          <w:rFonts w:hint="eastAsia" w:ascii="宋体" w:hAnsi="宋体"/>
          <w:color w:val="auto"/>
          <w:sz w:val="24"/>
          <w:highlight w:val="none"/>
        </w:rPr>
      </w:pPr>
      <w:r>
        <w:rPr>
          <w:rFonts w:hint="eastAsia" w:ascii="宋体" w:hAnsi="宋体"/>
          <w:color w:val="auto"/>
          <w:sz w:val="24"/>
          <w:highlight w:val="none"/>
        </w:rPr>
        <w:t xml:space="preserve"> </w:t>
      </w:r>
    </w:p>
    <w:p w14:paraId="5FE21E33">
      <w:pPr>
        <w:ind w:firstLine="120" w:firstLineChars="50"/>
        <w:rPr>
          <w:rFonts w:hint="eastAsia" w:ascii="宋体" w:hAnsi="宋体"/>
          <w:color w:val="auto"/>
          <w:sz w:val="24"/>
          <w:highlight w:val="none"/>
        </w:rPr>
      </w:pPr>
      <w:r>
        <w:rPr>
          <w:rFonts w:hint="eastAsia" w:ascii="宋体" w:hAnsi="宋体"/>
          <w:color w:val="auto"/>
          <w:sz w:val="24"/>
          <w:highlight w:val="none"/>
        </w:rPr>
        <w:t>19.2 发包人完成下列工作的约定：</w:t>
      </w:r>
    </w:p>
    <w:p w14:paraId="29C851B5">
      <w:pPr>
        <w:ind w:firstLine="120" w:firstLineChars="50"/>
        <w:rPr>
          <w:rFonts w:hint="eastAsia" w:ascii="宋体" w:hAnsi="宋体"/>
          <w:color w:val="auto"/>
          <w:sz w:val="24"/>
          <w:highlight w:val="none"/>
        </w:rPr>
      </w:pPr>
    </w:p>
    <w:p w14:paraId="7BCAFA79">
      <w:pPr>
        <w:numPr>
          <w:ilvl w:val="0"/>
          <w:numId w:val="32"/>
        </w:numPr>
        <w:spacing w:line="360" w:lineRule="auto"/>
        <w:ind w:left="839"/>
        <w:rPr>
          <w:rFonts w:hint="eastAsia" w:ascii="宋体" w:hAnsi="宋体"/>
          <w:color w:val="auto"/>
          <w:sz w:val="24"/>
          <w:highlight w:val="none"/>
          <w:u w:val="single"/>
        </w:rPr>
      </w:pPr>
      <w:r>
        <w:rPr>
          <w:rFonts w:hint="eastAsia" w:ascii="宋体" w:hAnsi="宋体"/>
          <w:color w:val="auto"/>
          <w:sz w:val="24"/>
          <w:highlight w:val="none"/>
        </w:rPr>
        <w:t>办理土地征用、拆迁等工作的时间：</w:t>
      </w:r>
      <w:r>
        <w:rPr>
          <w:rFonts w:hint="eastAsia" w:ascii="宋体" w:hAnsi="宋体"/>
          <w:color w:val="auto"/>
          <w:sz w:val="24"/>
          <w:highlight w:val="none"/>
          <w:u w:val="single"/>
        </w:rPr>
        <w:t>开工前三天完成。</w:t>
      </w:r>
    </w:p>
    <w:p w14:paraId="74647C82">
      <w:pPr>
        <w:numPr>
          <w:ilvl w:val="0"/>
          <w:numId w:val="32"/>
        </w:numPr>
        <w:spacing w:line="360" w:lineRule="auto"/>
        <w:ind w:left="839"/>
        <w:rPr>
          <w:rFonts w:hint="eastAsia" w:ascii="宋体" w:hAnsi="宋体"/>
          <w:color w:val="auto"/>
          <w:sz w:val="24"/>
          <w:highlight w:val="none"/>
        </w:rPr>
      </w:pPr>
      <w:r>
        <w:rPr>
          <w:rFonts w:hint="eastAsia" w:ascii="宋体" w:hAnsi="宋体"/>
          <w:color w:val="auto"/>
          <w:sz w:val="24"/>
          <w:highlight w:val="none"/>
        </w:rPr>
        <w:t>完成施工所需水电接驳点的时间及地点：</w:t>
      </w:r>
      <w:r>
        <w:rPr>
          <w:rFonts w:hint="eastAsia" w:ascii="宋体" w:hAnsi="宋体"/>
          <w:color w:val="auto"/>
          <w:sz w:val="24"/>
          <w:highlight w:val="none"/>
          <w:u w:val="single"/>
        </w:rPr>
        <w:t>开工前完成。</w:t>
      </w:r>
    </w:p>
    <w:p w14:paraId="7851DEC1">
      <w:pPr>
        <w:numPr>
          <w:ilvl w:val="0"/>
          <w:numId w:val="32"/>
        </w:numPr>
        <w:rPr>
          <w:rFonts w:hint="eastAsia" w:ascii="宋体" w:hAnsi="宋体"/>
          <w:color w:val="auto"/>
          <w:sz w:val="24"/>
          <w:highlight w:val="none"/>
        </w:rPr>
      </w:pPr>
      <w:r>
        <w:rPr>
          <w:rFonts w:hint="eastAsia" w:ascii="宋体" w:hAnsi="宋体"/>
          <w:color w:val="auto"/>
          <w:sz w:val="24"/>
          <w:highlight w:val="none"/>
        </w:rPr>
        <w:t>提供施工所需的有关资料的时间：</w:t>
      </w:r>
      <w:r>
        <w:rPr>
          <w:rFonts w:hint="eastAsia" w:ascii="宋体" w:hAnsi="宋体"/>
          <w:color w:val="auto"/>
          <w:sz w:val="24"/>
          <w:highlight w:val="none"/>
          <w:u w:val="single"/>
        </w:rPr>
        <w:t>招标时提供地质资料和地下管线资料。</w:t>
      </w:r>
    </w:p>
    <w:p w14:paraId="0A24496F">
      <w:pPr>
        <w:rPr>
          <w:rFonts w:hint="eastAsia" w:ascii="宋体" w:hAnsi="宋体"/>
          <w:color w:val="auto"/>
          <w:sz w:val="24"/>
          <w:highlight w:val="none"/>
        </w:rPr>
      </w:pPr>
    </w:p>
    <w:p w14:paraId="4BD51BFD">
      <w:pPr>
        <w:numPr>
          <w:ilvl w:val="0"/>
          <w:numId w:val="32"/>
        </w:numPr>
        <w:rPr>
          <w:rFonts w:hint="eastAsia" w:ascii="宋体" w:hAnsi="宋体"/>
          <w:color w:val="auto"/>
          <w:sz w:val="24"/>
          <w:highlight w:val="none"/>
          <w:u w:val="single"/>
        </w:rPr>
      </w:pPr>
      <w:r>
        <w:rPr>
          <w:rFonts w:hint="eastAsia" w:ascii="宋体" w:hAnsi="宋体"/>
          <w:color w:val="auto"/>
          <w:sz w:val="24"/>
          <w:highlight w:val="none"/>
        </w:rPr>
        <w:t>办理施工所需的有关证件和批准手续的时间：</w:t>
      </w:r>
      <w:r>
        <w:rPr>
          <w:rFonts w:hint="eastAsia" w:ascii="宋体" w:hAnsi="宋体"/>
          <w:color w:val="auto"/>
          <w:sz w:val="24"/>
          <w:highlight w:val="none"/>
          <w:u w:val="single"/>
        </w:rPr>
        <w:t>发包人提供立项批文等施工报建所需相关证明文件。开工前三天完成。</w:t>
      </w:r>
    </w:p>
    <w:p w14:paraId="2D5E66C4">
      <w:pPr>
        <w:rPr>
          <w:rFonts w:hint="eastAsia" w:ascii="宋体" w:hAnsi="宋体"/>
          <w:color w:val="auto"/>
          <w:sz w:val="24"/>
          <w:highlight w:val="none"/>
          <w:u w:val="single"/>
        </w:rPr>
      </w:pPr>
    </w:p>
    <w:p w14:paraId="0A8DED77">
      <w:pPr>
        <w:numPr>
          <w:ilvl w:val="0"/>
          <w:numId w:val="32"/>
        </w:numPr>
        <w:rPr>
          <w:rFonts w:hint="eastAsia" w:ascii="宋体" w:hAnsi="宋体"/>
          <w:color w:val="auto"/>
          <w:sz w:val="24"/>
          <w:highlight w:val="none"/>
          <w:u w:val="single"/>
        </w:rPr>
      </w:pPr>
      <w:r>
        <w:rPr>
          <w:rFonts w:hint="eastAsia" w:ascii="宋体" w:hAnsi="宋体"/>
          <w:color w:val="auto"/>
          <w:sz w:val="24"/>
          <w:highlight w:val="none"/>
        </w:rPr>
        <w:t>现场交验的时间：</w:t>
      </w:r>
      <w:r>
        <w:rPr>
          <w:rFonts w:hint="eastAsia" w:ascii="宋体" w:hAnsi="宋体"/>
          <w:color w:val="auto"/>
          <w:sz w:val="24"/>
          <w:highlight w:val="none"/>
          <w:u w:val="single"/>
        </w:rPr>
        <w:t>开工前三天完成。</w:t>
      </w:r>
    </w:p>
    <w:p w14:paraId="5491FEBE">
      <w:pPr>
        <w:rPr>
          <w:rFonts w:hint="eastAsia" w:ascii="宋体" w:hAnsi="宋体"/>
          <w:color w:val="auto"/>
          <w:sz w:val="24"/>
          <w:highlight w:val="none"/>
        </w:rPr>
      </w:pPr>
    </w:p>
    <w:p w14:paraId="4E3227EA">
      <w:pPr>
        <w:numPr>
          <w:ilvl w:val="0"/>
          <w:numId w:val="32"/>
        </w:numPr>
        <w:rPr>
          <w:rFonts w:hint="eastAsia" w:ascii="宋体" w:hAnsi="宋体"/>
          <w:color w:val="auto"/>
          <w:sz w:val="24"/>
          <w:highlight w:val="none"/>
        </w:rPr>
      </w:pPr>
      <w:r>
        <w:rPr>
          <w:rFonts w:hint="eastAsia" w:ascii="宋体" w:hAnsi="宋体"/>
          <w:color w:val="auto"/>
          <w:sz w:val="24"/>
          <w:highlight w:val="none"/>
        </w:rPr>
        <w:t>提供标准与规范的时间：</w:t>
      </w:r>
      <w:r>
        <w:rPr>
          <w:rFonts w:hint="eastAsia" w:ascii="宋体" w:hAnsi="宋体"/>
          <w:color w:val="auto"/>
          <w:sz w:val="24"/>
          <w:highlight w:val="none"/>
          <w:u w:val="single"/>
        </w:rPr>
        <w:t xml:space="preserve"> 不提供。</w:t>
      </w:r>
    </w:p>
    <w:p w14:paraId="605BA585">
      <w:pPr>
        <w:rPr>
          <w:rFonts w:hint="eastAsia" w:ascii="宋体" w:hAnsi="宋体"/>
          <w:color w:val="auto"/>
          <w:sz w:val="24"/>
          <w:highlight w:val="none"/>
        </w:rPr>
      </w:pPr>
    </w:p>
    <w:p w14:paraId="5D6C7B1E">
      <w:pPr>
        <w:numPr>
          <w:ilvl w:val="0"/>
          <w:numId w:val="32"/>
        </w:numPr>
        <w:rPr>
          <w:rFonts w:hint="eastAsia" w:ascii="宋体" w:hAnsi="宋体"/>
          <w:color w:val="auto"/>
          <w:sz w:val="24"/>
          <w:highlight w:val="none"/>
        </w:rPr>
      </w:pPr>
      <w:r>
        <w:rPr>
          <w:rFonts w:hint="eastAsia" w:ascii="宋体" w:hAnsi="宋体"/>
          <w:color w:val="auto"/>
          <w:sz w:val="24"/>
          <w:highlight w:val="none"/>
        </w:rPr>
        <w:t>组织图纸会审和设计交底的时间：</w:t>
      </w:r>
      <w:r>
        <w:rPr>
          <w:rFonts w:hint="eastAsia" w:ascii="宋体" w:hAnsi="宋体"/>
          <w:color w:val="auto"/>
          <w:sz w:val="24"/>
          <w:highlight w:val="none"/>
          <w:u w:val="single"/>
        </w:rPr>
        <w:t>开工前三天完成。</w:t>
      </w:r>
    </w:p>
    <w:p w14:paraId="3D16EB06">
      <w:pPr>
        <w:rPr>
          <w:rFonts w:hint="eastAsia" w:ascii="宋体" w:hAnsi="宋体"/>
          <w:color w:val="auto"/>
          <w:sz w:val="24"/>
          <w:highlight w:val="none"/>
        </w:rPr>
      </w:pPr>
    </w:p>
    <w:p w14:paraId="0B51D068">
      <w:pPr>
        <w:rPr>
          <w:rFonts w:hint="eastAsia" w:ascii="宋体" w:hAnsi="宋体"/>
          <w:color w:val="auto"/>
          <w:sz w:val="24"/>
          <w:highlight w:val="none"/>
        </w:rPr>
      </w:pPr>
    </w:p>
    <w:p w14:paraId="255BF73D">
      <w:pPr>
        <w:ind w:left="120"/>
        <w:rPr>
          <w:rFonts w:hint="eastAsia" w:ascii="宋体" w:hAnsi="宋体"/>
          <w:color w:val="auto"/>
          <w:sz w:val="24"/>
          <w:highlight w:val="none"/>
        </w:rPr>
      </w:pPr>
      <w:r>
        <w:rPr>
          <w:rFonts w:hint="eastAsia" w:ascii="宋体" w:hAnsi="宋体"/>
          <w:color w:val="auto"/>
          <w:sz w:val="24"/>
          <w:highlight w:val="none"/>
        </w:rPr>
        <w:t xml:space="preserve"> 委托承包人完成下列工作的约定：</w:t>
      </w:r>
    </w:p>
    <w:p w14:paraId="3B1BBDBD">
      <w:pPr>
        <w:ind w:left="120"/>
        <w:rPr>
          <w:rFonts w:hint="eastAsia" w:ascii="宋体" w:hAnsi="宋体"/>
          <w:color w:val="auto"/>
          <w:sz w:val="24"/>
          <w:highlight w:val="none"/>
          <w:u w:val="single"/>
        </w:rPr>
      </w:pPr>
      <w:r>
        <w:rPr>
          <w:rFonts w:hint="eastAsia" w:ascii="宋体" w:hAnsi="宋体"/>
          <w:color w:val="auto"/>
          <w:spacing w:val="1"/>
          <w:kern w:val="0"/>
          <w:sz w:val="24"/>
          <w:highlight w:val="none"/>
          <w:u w:val="single"/>
          <w:fitText w:val="10320" w:id="914383575"/>
        </w:rPr>
        <w:t>（1）场地清理（包含地上建、构筑物的拆除）、平整等工作由承包人负责，费用已包含在投标</w:t>
      </w:r>
      <w:r>
        <w:rPr>
          <w:rFonts w:hint="eastAsia" w:ascii="宋体" w:hAnsi="宋体"/>
          <w:color w:val="auto"/>
          <w:spacing w:val="18"/>
          <w:kern w:val="0"/>
          <w:sz w:val="24"/>
          <w:highlight w:val="none"/>
          <w:u w:val="single"/>
          <w:fitText w:val="10320" w:id="914383575"/>
        </w:rPr>
        <w:t>报</w:t>
      </w:r>
      <w:r>
        <w:rPr>
          <w:rFonts w:hint="eastAsia" w:ascii="宋体" w:hAnsi="宋体"/>
          <w:color w:val="auto"/>
          <w:sz w:val="24"/>
          <w:highlight w:val="none"/>
          <w:u w:val="single"/>
        </w:rPr>
        <w:t>价中，发包人不另行计量支付。承包人须在开工前三天完成上述工作。</w:t>
      </w:r>
    </w:p>
    <w:p w14:paraId="1F2D0959">
      <w:pPr>
        <w:ind w:left="120"/>
        <w:rPr>
          <w:rFonts w:hint="eastAsia" w:ascii="宋体" w:hAnsi="宋体"/>
          <w:color w:val="auto"/>
          <w:sz w:val="24"/>
          <w:highlight w:val="none"/>
          <w:u w:val="single"/>
        </w:rPr>
      </w:pPr>
    </w:p>
    <w:p w14:paraId="4887EF4D">
      <w:pPr>
        <w:ind w:left="120"/>
        <w:rPr>
          <w:rFonts w:hint="eastAsia" w:ascii="宋体" w:hAnsi="宋体"/>
          <w:color w:val="auto"/>
          <w:sz w:val="24"/>
          <w:highlight w:val="none"/>
          <w:u w:val="single"/>
        </w:rPr>
      </w:pPr>
      <w:r>
        <w:rPr>
          <w:rFonts w:hint="eastAsia" w:ascii="宋体" w:hAnsi="宋体"/>
          <w:color w:val="auto"/>
          <w:sz w:val="24"/>
          <w:highlight w:val="none"/>
          <w:u w:val="single"/>
        </w:rPr>
        <w:t>（2）发包人提供水、电接驳点，如需加设电箱等施工用电设备其费用由承包人负责。本项目提供　　kw临变，　　mm给水表，如发包人要求承包人自行发电、自行供水，则按实际发生的工程量签证)，通讯由承包人自行负责。接驳水、电管线和用电、用水等费用已包含在本合同价款内，承包人安装独立的施工用水、用电计量表，按水表、电表实际用量缴回水电费给供给单位。承包人为保证工期和质量而采取的其他措施（包括自行发电、自行供水等）所发生的相关费用由承包人负责。承包人须在开工前完成上述工作。</w:t>
      </w:r>
    </w:p>
    <w:p w14:paraId="6AD1718D">
      <w:pPr>
        <w:ind w:left="120"/>
        <w:rPr>
          <w:rFonts w:hint="eastAsia" w:ascii="宋体" w:hAnsi="宋体"/>
          <w:color w:val="auto"/>
          <w:sz w:val="24"/>
          <w:highlight w:val="none"/>
          <w:u w:val="single"/>
        </w:rPr>
      </w:pPr>
    </w:p>
    <w:p w14:paraId="74D9B5E5">
      <w:pPr>
        <w:ind w:left="120"/>
        <w:rPr>
          <w:rFonts w:hint="eastAsia" w:ascii="宋体" w:hAnsi="宋体"/>
          <w:color w:val="auto"/>
          <w:sz w:val="24"/>
          <w:highlight w:val="none"/>
          <w:u w:val="single"/>
        </w:rPr>
      </w:pPr>
      <w:r>
        <w:rPr>
          <w:rFonts w:hint="eastAsia" w:ascii="宋体" w:hAnsi="宋体"/>
          <w:color w:val="auto"/>
          <w:sz w:val="24"/>
          <w:highlight w:val="none"/>
          <w:u w:val="single"/>
        </w:rPr>
        <w:t>（3）施工场地与公共道路的通道开通，由承包人负责，费用已包含在投标报价中，发包人不另行计量支付。承包人须在开工前三天完成上述工作。</w:t>
      </w:r>
    </w:p>
    <w:p w14:paraId="5D4544B6">
      <w:pPr>
        <w:ind w:left="120"/>
        <w:rPr>
          <w:rFonts w:hint="eastAsia" w:ascii="宋体" w:hAnsi="宋体"/>
          <w:color w:val="auto"/>
          <w:sz w:val="24"/>
          <w:highlight w:val="none"/>
          <w:u w:val="single"/>
        </w:rPr>
      </w:pPr>
    </w:p>
    <w:p w14:paraId="2A45D3B8">
      <w:pPr>
        <w:ind w:left="120"/>
        <w:rPr>
          <w:rFonts w:hint="eastAsia" w:ascii="宋体" w:hAnsi="宋体"/>
          <w:color w:val="auto"/>
          <w:sz w:val="24"/>
          <w:highlight w:val="none"/>
          <w:u w:val="single"/>
        </w:rPr>
      </w:pPr>
      <w:r>
        <w:rPr>
          <w:rFonts w:hint="eastAsia" w:ascii="宋体" w:hAnsi="宋体"/>
          <w:color w:val="auto"/>
          <w:sz w:val="24"/>
          <w:highlight w:val="none"/>
          <w:u w:val="single"/>
        </w:rPr>
        <w:t>（4）招标时发包人提供地质资料和地下管线资料，资料提供后承包人必须对施工现场的地下管线进行复核勘测，确保安全施工，勘测费用包含在本合同总价款内，如若因承包人盲目施工造成管线的损坏，修复、赔偿费用及由此造成的后果由承包人负责。</w:t>
      </w:r>
    </w:p>
    <w:p w14:paraId="3C0ACAB9">
      <w:pPr>
        <w:ind w:left="120"/>
        <w:rPr>
          <w:rFonts w:hint="eastAsia" w:ascii="宋体" w:hAnsi="宋体"/>
          <w:color w:val="auto"/>
          <w:sz w:val="24"/>
          <w:highlight w:val="none"/>
          <w:u w:val="single"/>
        </w:rPr>
      </w:pPr>
    </w:p>
    <w:p w14:paraId="376EF0D7">
      <w:pPr>
        <w:ind w:left="120"/>
        <w:rPr>
          <w:rFonts w:hint="eastAsia" w:ascii="宋体" w:hAnsi="宋体"/>
          <w:color w:val="auto"/>
          <w:sz w:val="24"/>
          <w:highlight w:val="none"/>
          <w:u w:val="single"/>
        </w:rPr>
      </w:pPr>
      <w:r>
        <w:rPr>
          <w:rFonts w:hint="eastAsia" w:ascii="宋体" w:hAnsi="宋体"/>
          <w:color w:val="auto"/>
          <w:sz w:val="24"/>
          <w:highlight w:val="none"/>
          <w:u w:val="single"/>
        </w:rPr>
        <w:t>（5）施工临时用地、停水、停电、中断道路交通、爆破作业等申请批准手续由承包人自行办理。承包人须在开工前三天完成上述工作。</w:t>
      </w:r>
    </w:p>
    <w:p w14:paraId="75E1E4BC">
      <w:pPr>
        <w:ind w:left="120"/>
        <w:rPr>
          <w:rFonts w:hint="eastAsia" w:ascii="宋体" w:hAnsi="宋体"/>
          <w:color w:val="auto"/>
          <w:sz w:val="24"/>
          <w:highlight w:val="none"/>
          <w:u w:val="single"/>
        </w:rPr>
      </w:pPr>
    </w:p>
    <w:p w14:paraId="2D68D00E">
      <w:pPr>
        <w:ind w:left="120"/>
        <w:rPr>
          <w:rFonts w:hint="eastAsia" w:ascii="宋体" w:hAnsi="宋体"/>
          <w:color w:val="auto"/>
          <w:sz w:val="24"/>
          <w:highlight w:val="none"/>
        </w:rPr>
      </w:pPr>
      <w:r>
        <w:rPr>
          <w:rFonts w:hint="eastAsia" w:ascii="宋体" w:hAnsi="宋体"/>
          <w:color w:val="auto"/>
          <w:sz w:val="24"/>
          <w:highlight w:val="none"/>
          <w:u w:val="single"/>
        </w:rPr>
        <w:t xml:space="preserve">（6）由承包人自行勘查和负责保护（不含迁改）施工影响或可能影响的地下管线和建筑物、构筑物（含文物保护建筑）、古树名木，有关费用已包含在本合同总价款内，发包人不再承担任何费用。 </w:t>
      </w:r>
      <w:r>
        <w:rPr>
          <w:rFonts w:hint="eastAsia" w:ascii="宋体" w:hAnsi="宋体"/>
          <w:color w:val="auto"/>
          <w:sz w:val="24"/>
          <w:highlight w:val="none"/>
        </w:rPr>
        <w:t xml:space="preserve">               </w:t>
      </w:r>
    </w:p>
    <w:p w14:paraId="3342345B">
      <w:pPr>
        <w:ind w:left="120"/>
        <w:rPr>
          <w:rFonts w:hint="eastAsia" w:ascii="宋体" w:hAnsi="宋体"/>
          <w:color w:val="auto"/>
          <w:sz w:val="24"/>
          <w:highlight w:val="none"/>
        </w:rPr>
      </w:pPr>
    </w:p>
    <w:p w14:paraId="64B55920">
      <w:pPr>
        <w:ind w:left="120"/>
        <w:rPr>
          <w:rFonts w:hint="eastAsia" w:ascii="宋体" w:hAnsi="宋体"/>
          <w:color w:val="auto"/>
          <w:sz w:val="24"/>
          <w:highlight w:val="none"/>
          <w:u w:val="single"/>
        </w:rPr>
      </w:pPr>
      <w:r>
        <w:rPr>
          <w:rFonts w:hint="eastAsia" w:ascii="宋体" w:hAnsi="宋体"/>
          <w:color w:val="auto"/>
          <w:sz w:val="24"/>
          <w:highlight w:val="none"/>
        </w:rPr>
        <w:t>19.3 提供施工场地的时间：</w:t>
      </w:r>
      <w:r>
        <w:rPr>
          <w:rFonts w:hint="eastAsia" w:ascii="宋体" w:hAnsi="宋体"/>
          <w:color w:val="auto"/>
          <w:sz w:val="24"/>
          <w:highlight w:val="none"/>
          <w:u w:val="single"/>
        </w:rPr>
        <w:t>开工前三天完成。</w:t>
      </w:r>
    </w:p>
    <w:p w14:paraId="194E7D0F">
      <w:pPr>
        <w:ind w:left="120"/>
        <w:rPr>
          <w:rFonts w:hint="eastAsia" w:ascii="宋体" w:hAnsi="宋体"/>
          <w:color w:val="auto"/>
          <w:sz w:val="24"/>
          <w:highlight w:val="none"/>
        </w:rPr>
      </w:pPr>
    </w:p>
    <w:p w14:paraId="47F426F0">
      <w:pPr>
        <w:ind w:left="120"/>
        <w:rPr>
          <w:rFonts w:hint="eastAsia" w:ascii="宋体" w:hAnsi="宋体"/>
          <w:color w:val="auto"/>
          <w:sz w:val="24"/>
          <w:highlight w:val="none"/>
        </w:rPr>
      </w:pPr>
      <w:r>
        <w:rPr>
          <w:rFonts w:hint="eastAsia" w:ascii="宋体" w:hAnsi="宋体"/>
          <w:color w:val="auto"/>
          <w:sz w:val="24"/>
          <w:highlight w:val="none"/>
        </w:rPr>
        <w:t>19.4 支付款项</w:t>
      </w:r>
    </w:p>
    <w:p w14:paraId="330E16AE">
      <w:pPr>
        <w:ind w:left="120"/>
        <w:rPr>
          <w:rFonts w:hint="eastAsia" w:ascii="宋体" w:hAnsi="宋体"/>
          <w:color w:val="auto"/>
          <w:sz w:val="24"/>
          <w:highlight w:val="none"/>
        </w:rPr>
      </w:pPr>
    </w:p>
    <w:p w14:paraId="7091125E">
      <w:pPr>
        <w:ind w:left="120"/>
        <w:rPr>
          <w:rFonts w:hint="eastAsia" w:ascii="宋体" w:hAnsi="宋体"/>
          <w:color w:val="auto"/>
          <w:sz w:val="24"/>
          <w:highlight w:val="none"/>
        </w:rPr>
      </w:pPr>
      <w:r>
        <w:rPr>
          <w:rFonts w:hint="eastAsia" w:ascii="宋体" w:hAnsi="宋体"/>
          <w:color w:val="auto"/>
          <w:sz w:val="24"/>
          <w:highlight w:val="none"/>
        </w:rPr>
        <w:t>（1） 工程款支付期限</w:t>
      </w:r>
    </w:p>
    <w:p w14:paraId="550AAB6E">
      <w:pPr>
        <w:ind w:firstLine="240" w:firstLineChars="100"/>
        <w:rPr>
          <w:rFonts w:hint="eastAsia"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 xml:space="preserve"> 按通用条款第80.3款、第81.3款、第83.3款等规定期限支付。</w:t>
      </w:r>
    </w:p>
    <w:p w14:paraId="785AA9CE">
      <w:pPr>
        <w:ind w:firstLine="240" w:firstLineChars="100"/>
        <w:rPr>
          <w:rFonts w:hint="eastAsia" w:ascii="宋体" w:hAnsi="宋体"/>
          <w:color w:val="auto"/>
          <w:kern w:val="0"/>
          <w:sz w:val="24"/>
          <w:highlight w:val="none"/>
          <w:u w:val="single"/>
        </w:rPr>
      </w:pP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 xml:space="preserve"> 按专用条款第80.3款、第81.3款、第83款等规定期限支付。</w:t>
      </w:r>
    </w:p>
    <w:p w14:paraId="20C9F092">
      <w:pPr>
        <w:ind w:firstLine="360" w:firstLineChars="150"/>
        <w:rPr>
          <w:rFonts w:hint="eastAsia" w:ascii="宋体" w:hAnsi="宋体"/>
          <w:color w:val="auto"/>
          <w:kern w:val="0"/>
          <w:sz w:val="24"/>
          <w:highlight w:val="none"/>
        </w:rPr>
      </w:pPr>
    </w:p>
    <w:p w14:paraId="2914796A">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（2） 工程款支付方式</w:t>
      </w:r>
    </w:p>
    <w:p w14:paraId="7186619A">
      <w:pPr>
        <w:ind w:firstLine="240" w:firstLineChars="100"/>
        <w:rPr>
          <w:rFonts w:hint="eastAsia"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 按协议书所注明的银行账户转账。</w:t>
      </w:r>
    </w:p>
    <w:p w14:paraId="49F67854">
      <w:pPr>
        <w:spacing w:line="40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承包人在施工合同签订前需在番禺区内银行机构设立本工程合同的银行专户以及工人工资支付专用账户，</w:t>
      </w:r>
      <w:r>
        <w:rPr>
          <w:rFonts w:hint="eastAsia" w:ascii="宋体" w:hAnsi="宋体" w:cs="仿宋_GB2312"/>
          <w:color w:val="auto"/>
          <w:sz w:val="24"/>
          <w:highlight w:val="none"/>
        </w:rPr>
        <w:t>专门用于本工程项目资金的收付，中标工程的预付款、进度款</w:t>
      </w:r>
      <w:r>
        <w:rPr>
          <w:rFonts w:ascii="宋体" w:hAnsi="宋体" w:cs="仿宋_GB2312"/>
          <w:color w:val="auto"/>
          <w:sz w:val="24"/>
          <w:highlight w:val="none"/>
        </w:rPr>
        <w:t>(</w:t>
      </w:r>
      <w:r>
        <w:rPr>
          <w:rFonts w:hint="eastAsia" w:ascii="宋体" w:hAnsi="宋体" w:cs="仿宋_GB2312"/>
          <w:color w:val="auto"/>
          <w:sz w:val="24"/>
          <w:highlight w:val="none"/>
        </w:rPr>
        <w:t>含</w:t>
      </w:r>
      <w:r>
        <w:rPr>
          <w:rFonts w:hint="eastAsia" w:ascii="宋体" w:hAnsi="宋体"/>
          <w:color w:val="auto"/>
          <w:sz w:val="24"/>
          <w:highlight w:val="none"/>
        </w:rPr>
        <w:t>绿色施工安全防护措施费</w:t>
      </w:r>
      <w:r>
        <w:rPr>
          <w:rFonts w:ascii="宋体" w:hAnsi="宋体" w:cs="仿宋_GB2312"/>
          <w:color w:val="auto"/>
          <w:sz w:val="24"/>
          <w:highlight w:val="none"/>
        </w:rPr>
        <w:t>)</w:t>
      </w:r>
      <w:r>
        <w:rPr>
          <w:rFonts w:hint="eastAsia" w:ascii="宋体" w:hAnsi="宋体" w:cs="仿宋_GB2312"/>
          <w:color w:val="auto"/>
          <w:sz w:val="24"/>
          <w:highlight w:val="none"/>
        </w:rPr>
        <w:t>、结算款均按批例分别划入开立的银行专户</w:t>
      </w:r>
      <w:r>
        <w:rPr>
          <w:rFonts w:hint="eastAsia" w:ascii="宋体" w:hAnsi="宋体"/>
          <w:color w:val="auto"/>
          <w:kern w:val="0"/>
          <w:sz w:val="24"/>
          <w:highlight w:val="none"/>
        </w:rPr>
        <w:t>以及工人工资支付专用账户</w:t>
      </w:r>
      <w:r>
        <w:rPr>
          <w:rFonts w:hint="eastAsia" w:ascii="宋体" w:hAnsi="宋体" w:cs="仿宋_GB2312"/>
          <w:color w:val="auto"/>
          <w:sz w:val="24"/>
          <w:highlight w:val="none"/>
        </w:rPr>
        <w:t>，账户由承包人监管。承包人开户时须向开户银行和发包人提交书面授权书，同意发包人有权查询本工程专户资金使用情况，或由发包人授权第三方中介机构对项目资金使用情况进行审计；授权开户银行每月定期向发包人报送资金收付账单（包括收付款人、金额、支出用途、支出依据等）</w:t>
      </w:r>
      <w:r>
        <w:rPr>
          <w:rFonts w:hint="eastAsia" w:ascii="宋体" w:hAnsi="宋体"/>
          <w:color w:val="auto"/>
          <w:kern w:val="0"/>
          <w:sz w:val="24"/>
          <w:highlight w:val="none"/>
        </w:rPr>
        <w:t>。</w:t>
      </w:r>
    </w:p>
    <w:p w14:paraId="4797C09F">
      <w:pPr>
        <w:widowControl/>
        <w:spacing w:line="400" w:lineRule="exact"/>
        <w:ind w:firstLine="480"/>
        <w:jc w:val="left"/>
        <w:rPr>
          <w:rFonts w:hint="eastAsia" w:ascii="宋体" w:hAnsi="宋体" w:cs="宋体"/>
          <w:bCs/>
          <w:color w:val="auto"/>
          <w:kern w:val="0"/>
          <w:sz w:val="24"/>
          <w:highlight w:val="none"/>
          <w:u w:val="single"/>
        </w:rPr>
      </w:pPr>
      <w:r>
        <w:rPr>
          <w:rFonts w:hint="eastAsia" w:ascii="宋体" w:hAnsi="宋体"/>
          <w:color w:val="auto"/>
          <w:kern w:val="0"/>
          <w:sz w:val="24"/>
          <w:highlight w:val="none"/>
          <w:u w:val="single"/>
        </w:rPr>
        <w:t>工人工资支付专用帐户的开立和管理参照</w:t>
      </w:r>
      <w:r>
        <w:rPr>
          <w:rFonts w:ascii="宋体" w:hAnsi="宋体"/>
          <w:color w:val="auto"/>
          <w:sz w:val="24"/>
          <w:highlight w:val="none"/>
        </w:rPr>
        <w:t>《广州市住房和城乡建设局、广州市人力资源和社会保障局、广州市交通运输局等关于印发广州市建设领域工人工资支付分账管理实施细则的通知》（穗建规字〔2020〕37号）</w:t>
      </w:r>
      <w:r>
        <w:rPr>
          <w:rFonts w:hint="eastAsia" w:ascii="宋体" w:hAnsi="宋体" w:cs="宋体"/>
          <w:bCs/>
          <w:color w:val="auto"/>
          <w:kern w:val="0"/>
          <w:sz w:val="24"/>
          <w:highlight w:val="none"/>
          <w:u w:val="single"/>
        </w:rPr>
        <w:t>执行。</w:t>
      </w:r>
    </w:p>
    <w:p w14:paraId="61B06EF7">
      <w:pPr>
        <w:ind w:firstLine="240" w:firstLineChars="100"/>
        <w:rPr>
          <w:rFonts w:hint="eastAsia" w:ascii="宋体" w:hAnsi="宋体"/>
          <w:color w:val="auto"/>
          <w:kern w:val="0"/>
          <w:sz w:val="24"/>
          <w:highlight w:val="none"/>
        </w:rPr>
      </w:pPr>
    </w:p>
    <w:p w14:paraId="33A7A3BE">
      <w:pPr>
        <w:ind w:firstLine="240" w:firstLineChars="100"/>
        <w:rPr>
          <w:rFonts w:hint="eastAsia"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 xml:space="preserve"> 支票支付。</w:t>
      </w:r>
    </w:p>
    <w:p w14:paraId="35DC049C">
      <w:pPr>
        <w:ind w:firstLine="240" w:firstLineChars="100"/>
        <w:rPr>
          <w:rFonts w:hint="eastAsia" w:ascii="宋体" w:hAnsi="宋体"/>
          <w:color w:val="auto"/>
          <w:kern w:val="0"/>
          <w:sz w:val="24"/>
          <w:highlight w:val="none"/>
        </w:rPr>
      </w:pPr>
      <w:r>
        <w:rPr>
          <w:rFonts w:ascii="宋体" w:hAnsi="宋体"/>
          <w:color w:val="auto"/>
          <w:kern w:val="0"/>
          <w:sz w:val="24"/>
          <w:highlight w:val="none"/>
        </w:rPr>
        <w:t>□</w:t>
      </w:r>
      <w:r>
        <w:rPr>
          <w:rFonts w:hint="eastAsia" w:ascii="宋体" w:hAnsi="宋体"/>
          <w:color w:val="auto"/>
          <w:kern w:val="0"/>
          <w:sz w:val="24"/>
          <w:highlight w:val="none"/>
        </w:rPr>
        <w:t xml:space="preserve"> 其他方式：</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55C1EE5E">
      <w:pPr>
        <w:rPr>
          <w:rFonts w:hint="eastAsia" w:ascii="宋体" w:hAnsi="宋体"/>
          <w:color w:val="auto"/>
          <w:kern w:val="0"/>
          <w:sz w:val="24"/>
          <w:highlight w:val="none"/>
        </w:rPr>
      </w:pPr>
    </w:p>
    <w:p w14:paraId="34B4124D">
      <w:pPr>
        <w:rPr>
          <w:rFonts w:hint="eastAsia" w:ascii="宋体" w:hAnsi="宋体"/>
          <w:b/>
          <w:color w:val="auto"/>
          <w:kern w:val="0"/>
          <w:sz w:val="24"/>
          <w:highlight w:val="none"/>
        </w:rPr>
      </w:pPr>
      <w:r>
        <w:rPr>
          <w:rFonts w:hint="eastAsia" w:ascii="宋体" w:hAnsi="宋体"/>
          <w:b/>
          <w:color w:val="auto"/>
          <w:kern w:val="0"/>
          <w:sz w:val="24"/>
          <w:highlight w:val="none"/>
        </w:rPr>
        <w:t>20. 承包人</w:t>
      </w:r>
    </w:p>
    <w:p w14:paraId="643E93CA">
      <w:pPr>
        <w:rPr>
          <w:rFonts w:hint="eastAsia" w:ascii="宋体" w:hAnsi="宋体"/>
          <w:b/>
          <w:color w:val="auto"/>
          <w:kern w:val="0"/>
          <w:sz w:val="24"/>
          <w:highlight w:val="none"/>
        </w:rPr>
      </w:pPr>
    </w:p>
    <w:p w14:paraId="62DC11A0">
      <w:pPr>
        <w:rPr>
          <w:rFonts w:hint="eastAsia" w:ascii="宋体" w:hAnsi="宋体"/>
          <w:color w:val="auto"/>
          <w:kern w:val="0"/>
          <w:sz w:val="24"/>
          <w:highlight w:val="none"/>
        </w:rPr>
      </w:pPr>
      <w:r>
        <w:rPr>
          <w:rFonts w:hint="eastAsia" w:ascii="宋体" w:hAnsi="宋体"/>
          <w:color w:val="auto"/>
          <w:kern w:val="0"/>
          <w:sz w:val="24"/>
          <w:highlight w:val="none"/>
        </w:rPr>
        <w:t xml:space="preserve"> 20.2 承办人完成下列工作的约定</w:t>
      </w:r>
    </w:p>
    <w:p w14:paraId="11CE577A">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0687C12A">
      <w:pPr>
        <w:rPr>
          <w:rFonts w:hint="eastAsia" w:ascii="宋体" w:hAnsi="宋体"/>
          <w:color w:val="auto"/>
          <w:kern w:val="0"/>
          <w:sz w:val="24"/>
          <w:highlight w:val="none"/>
        </w:rPr>
      </w:pPr>
      <w:r>
        <w:rPr>
          <w:rFonts w:hint="eastAsia" w:ascii="宋体" w:hAnsi="宋体"/>
          <w:color w:val="auto"/>
          <w:kern w:val="0"/>
          <w:sz w:val="24"/>
          <w:highlight w:val="none"/>
        </w:rPr>
        <w:t xml:space="preserve"> （3） 提交支付申请和工程款额报告期限</w:t>
      </w:r>
    </w:p>
    <w:p w14:paraId="28CB6EFA">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按通用条款第80.2款、第81.1款、第83.1款等规定期限提交。</w:t>
      </w:r>
    </w:p>
    <w:p w14:paraId="0624714A">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p>
    <w:p w14:paraId="013264AC">
      <w:pPr>
        <w:rPr>
          <w:rFonts w:hint="eastAsia" w:ascii="宋体" w:hAnsi="宋体"/>
          <w:color w:val="auto"/>
          <w:kern w:val="0"/>
          <w:sz w:val="24"/>
          <w:highlight w:val="none"/>
          <w:u w:val="single"/>
        </w:rPr>
      </w:pPr>
    </w:p>
    <w:p w14:paraId="33B78E26">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（5） 向发包人提供施工场地办公和生活的房屋及设施的数量和时间等要求：</w:t>
      </w:r>
      <w:r>
        <w:rPr>
          <w:rFonts w:hint="eastAsia" w:ascii="宋体" w:hAnsi="宋体"/>
          <w:color w:val="auto"/>
          <w:kern w:val="0"/>
          <w:sz w:val="24"/>
          <w:highlight w:val="none"/>
          <w:u w:val="single"/>
        </w:rPr>
        <w:t>办公和生活房屋共25平方米，办公桌椅3套，该项费用包含在合同总价款内。</w:t>
      </w:r>
    </w:p>
    <w:p w14:paraId="7376F7F9">
      <w:pPr>
        <w:rPr>
          <w:rFonts w:hint="eastAsia" w:ascii="宋体" w:hAnsi="宋体"/>
          <w:color w:val="auto"/>
          <w:kern w:val="0"/>
          <w:sz w:val="24"/>
          <w:highlight w:val="none"/>
        </w:rPr>
      </w:pPr>
    </w:p>
    <w:p w14:paraId="6BF045A5">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（6） 办完施工场地交通、环境保护、施工噪声、安全文明施工等手续的时间：</w:t>
      </w:r>
      <w:r>
        <w:rPr>
          <w:rFonts w:hint="eastAsia" w:ascii="宋体" w:hAnsi="宋体"/>
          <w:color w:val="auto"/>
          <w:sz w:val="24"/>
          <w:highlight w:val="none"/>
          <w:u w:val="single"/>
        </w:rPr>
        <w:t>开工前完成。</w:t>
      </w:r>
      <w:r>
        <w:rPr>
          <w:rFonts w:hint="eastAsia" w:ascii="宋体" w:hAnsi="宋体"/>
          <w:color w:val="auto"/>
          <w:kern w:val="0"/>
          <w:sz w:val="24"/>
          <w:highlight w:val="none"/>
          <w:u w:val="single"/>
        </w:rPr>
        <w:t xml:space="preserve">                            </w:t>
      </w:r>
    </w:p>
    <w:p w14:paraId="3C44192E">
      <w:pPr>
        <w:ind w:left="420"/>
        <w:rPr>
          <w:rFonts w:hint="eastAsia" w:ascii="宋体" w:hAnsi="宋体"/>
          <w:color w:val="auto"/>
          <w:kern w:val="0"/>
          <w:sz w:val="24"/>
          <w:highlight w:val="none"/>
        </w:rPr>
      </w:pPr>
    </w:p>
    <w:p w14:paraId="13926436">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（8） 做好施工场地地下管线和邻近建筑物、构筑物（包括文物保护建筑）、古树名木保护工作的约定：</w:t>
      </w:r>
      <w:r>
        <w:rPr>
          <w:rFonts w:hint="eastAsia" w:ascii="宋体" w:hAnsi="宋体"/>
          <w:color w:val="auto"/>
          <w:kern w:val="0"/>
          <w:sz w:val="24"/>
          <w:highlight w:val="none"/>
          <w:u w:val="single"/>
        </w:rPr>
        <w:t>由承包人自行勘查和负责保护，因施工过程造成的破坏，由承包人负责其翻修费用、鉴定费用及赔偿责任。</w:t>
      </w:r>
    </w:p>
    <w:p w14:paraId="6E564F9C">
      <w:pPr>
        <w:rPr>
          <w:rFonts w:hint="eastAsia" w:ascii="宋体" w:hAnsi="宋体"/>
          <w:color w:val="auto"/>
          <w:kern w:val="0"/>
          <w:sz w:val="24"/>
          <w:highlight w:val="none"/>
        </w:rPr>
      </w:pPr>
    </w:p>
    <w:p w14:paraId="17E049F3">
      <w:pPr>
        <w:rPr>
          <w:rFonts w:hint="eastAsia" w:ascii="宋体" w:hAnsi="宋体"/>
          <w:color w:val="auto"/>
          <w:kern w:val="0"/>
          <w:sz w:val="24"/>
          <w:highlight w:val="none"/>
        </w:rPr>
      </w:pPr>
      <w:r>
        <w:rPr>
          <w:rFonts w:hint="eastAsia" w:ascii="宋体" w:hAnsi="宋体"/>
          <w:color w:val="auto"/>
          <w:kern w:val="0"/>
          <w:sz w:val="24"/>
          <w:highlight w:val="none"/>
        </w:rPr>
        <w:t xml:space="preserve"> （9） 保证施工场地的清洁和做好交工前施工现场清理工作的约定：</w:t>
      </w:r>
      <w:r>
        <w:rPr>
          <w:rFonts w:hint="eastAsia" w:ascii="宋体" w:hAnsi="宋体"/>
          <w:color w:val="auto"/>
          <w:kern w:val="0"/>
          <w:sz w:val="24"/>
          <w:highlight w:val="none"/>
          <w:u w:val="single"/>
        </w:rPr>
        <w:t>承包人必须按广州市和番禺区文明施工管理有关规定执行，做好施工场地的文明施工措施，符合有关部门的文明施工要求；在竣工后搬走所有施工机械、垃圾及剩余材料，并确保竣工现场干净、整齐。有关费用由承包人负责。</w:t>
      </w:r>
    </w:p>
    <w:p w14:paraId="2A56BF86">
      <w:pPr>
        <w:rPr>
          <w:rFonts w:hint="eastAsia" w:ascii="宋体" w:hAnsi="宋体"/>
          <w:color w:val="auto"/>
          <w:kern w:val="0"/>
          <w:sz w:val="24"/>
          <w:highlight w:val="none"/>
        </w:rPr>
      </w:pPr>
    </w:p>
    <w:p w14:paraId="15B61F3C">
      <w:pPr>
        <w:ind w:left="120"/>
        <w:rPr>
          <w:rFonts w:hint="eastAsia" w:ascii="宋体" w:hAnsi="宋体"/>
          <w:color w:val="auto"/>
          <w:kern w:val="0"/>
          <w:sz w:val="24"/>
          <w:highlight w:val="none"/>
        </w:rPr>
      </w:pPr>
      <w:r>
        <w:rPr>
          <w:rFonts w:hint="eastAsia" w:ascii="宋体" w:hAnsi="宋体"/>
          <w:color w:val="auto"/>
          <w:kern w:val="0"/>
          <w:sz w:val="24"/>
          <w:highlight w:val="none"/>
        </w:rPr>
        <w:t>（10）提交竣工验收申请报告和竣工结算文件</w:t>
      </w:r>
    </w:p>
    <w:p w14:paraId="43CA76F3">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按通用条款第82.2款规定提交。</w:t>
      </w:r>
    </w:p>
    <w:p w14:paraId="532C6B45">
      <w:pPr>
        <w:ind w:left="12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p>
    <w:p w14:paraId="71051019">
      <w:pPr>
        <w:ind w:left="120"/>
        <w:rPr>
          <w:rFonts w:hint="eastAsia" w:ascii="宋体" w:hAnsi="宋体"/>
          <w:color w:val="auto"/>
          <w:kern w:val="0"/>
          <w:sz w:val="24"/>
          <w:highlight w:val="none"/>
        </w:rPr>
      </w:pPr>
    </w:p>
    <w:p w14:paraId="662C4F67">
      <w:pPr>
        <w:ind w:left="120"/>
        <w:rPr>
          <w:rFonts w:hint="eastAsia" w:ascii="宋体" w:hAnsi="宋体"/>
          <w:color w:val="auto"/>
          <w:kern w:val="0"/>
          <w:sz w:val="24"/>
          <w:highlight w:val="none"/>
        </w:rPr>
      </w:pPr>
      <w:r>
        <w:rPr>
          <w:rFonts w:hint="eastAsia" w:ascii="宋体" w:hAnsi="宋体"/>
          <w:color w:val="auto"/>
          <w:kern w:val="0"/>
          <w:sz w:val="24"/>
          <w:highlight w:val="none"/>
        </w:rPr>
        <w:t>（11）</w:t>
      </w:r>
      <w:r>
        <w:rPr>
          <w:rFonts w:hint="eastAsia" w:ascii="宋体" w:hAnsi="宋体"/>
          <w:color w:val="auto"/>
          <w:kern w:val="0"/>
          <w:sz w:val="24"/>
          <w:highlight w:val="none"/>
          <w:u w:val="single"/>
        </w:rPr>
        <w:t>本工程施工中涉及的红线范围内的征地补偿和青苗及补偿工作和费用的实施（含补偿费用的支付）由发包人负责。若承包人在施工过程中出现以上问题时，必须以书面形式及时与发包人联系，协调解决后才能继续施工，否则所产生的后果由承包人负责。</w:t>
      </w:r>
    </w:p>
    <w:p w14:paraId="4A0EB095">
      <w:pPr>
        <w:ind w:left="120"/>
        <w:rPr>
          <w:rFonts w:hint="eastAsia" w:ascii="宋体" w:hAnsi="宋体"/>
          <w:color w:val="auto"/>
          <w:kern w:val="0"/>
          <w:sz w:val="24"/>
          <w:highlight w:val="none"/>
        </w:rPr>
      </w:pPr>
    </w:p>
    <w:p w14:paraId="1D52084F">
      <w:pPr>
        <w:ind w:left="120"/>
        <w:rPr>
          <w:rFonts w:hint="eastAsia" w:ascii="宋体" w:hAnsi="宋体"/>
          <w:color w:val="auto"/>
          <w:kern w:val="0"/>
          <w:sz w:val="24"/>
          <w:highlight w:val="none"/>
          <w:u w:val="single"/>
        </w:rPr>
      </w:pPr>
      <w:r>
        <w:rPr>
          <w:rFonts w:hint="eastAsia" w:ascii="宋体" w:hAnsi="宋体"/>
          <w:color w:val="auto"/>
          <w:kern w:val="0"/>
          <w:sz w:val="24"/>
          <w:highlight w:val="none"/>
        </w:rPr>
        <w:t>（12）</w:t>
      </w:r>
      <w:r>
        <w:rPr>
          <w:rFonts w:hint="eastAsia" w:ascii="宋体" w:hAnsi="宋体"/>
          <w:color w:val="auto"/>
          <w:kern w:val="0"/>
          <w:sz w:val="24"/>
          <w:highlight w:val="none"/>
          <w:u w:val="single"/>
        </w:rPr>
        <w:t>承包人承担工程施工期间工地旁边周边的农用排灌设施、排灌系统的监督、管理和维护责任，因监督管理和维护不当导致附近的居民、农作物受损的，承包人自行对受害人进行赔偿；承包人承担降雨等恶劣天气或地质灾害导致工地的设备、设施、杂物或工地排水损坏附近民居、农作物的赔偿责任，负责因施工造成的市政设施、绿化、农用地等破损后的原状恢复费用，并满足当地各业主的验收要求。</w:t>
      </w:r>
    </w:p>
    <w:p w14:paraId="17B38427">
      <w:pPr>
        <w:ind w:left="120"/>
        <w:rPr>
          <w:rFonts w:hint="eastAsia" w:ascii="宋体" w:hAnsi="宋体"/>
          <w:color w:val="auto"/>
          <w:kern w:val="0"/>
          <w:sz w:val="24"/>
          <w:highlight w:val="none"/>
        </w:rPr>
      </w:pPr>
    </w:p>
    <w:p w14:paraId="5B996B28">
      <w:pPr>
        <w:ind w:left="120"/>
        <w:rPr>
          <w:rFonts w:hint="eastAsia" w:ascii="宋体" w:hAnsi="宋体"/>
          <w:color w:val="auto"/>
          <w:kern w:val="0"/>
          <w:sz w:val="24"/>
          <w:highlight w:val="none"/>
        </w:rPr>
      </w:pPr>
      <w:r>
        <w:rPr>
          <w:rFonts w:hint="eastAsia" w:ascii="宋体" w:hAnsi="宋体"/>
          <w:color w:val="auto"/>
          <w:kern w:val="0"/>
          <w:sz w:val="24"/>
          <w:highlight w:val="none"/>
        </w:rPr>
        <w:t>（13）</w:t>
      </w:r>
      <w:r>
        <w:rPr>
          <w:rFonts w:hint="eastAsia" w:ascii="宋体" w:hAnsi="宋体"/>
          <w:color w:val="auto"/>
          <w:kern w:val="0"/>
          <w:sz w:val="24"/>
          <w:highlight w:val="none"/>
          <w:u w:val="single"/>
        </w:rPr>
        <w:t>项目开工前承包人须会同业主对工程沿线影响的房屋及建构筑物结构安全进行风险评估，与业主共同确定评估范围（1、有地下室的工程，鉴定范围为距离施工边缘2倍埋深范围内的房屋（按《广州市房屋安全管理规定》第二十条执行。2、无地下室且采用静压桩或钻孔灌注桩的工程，当桩长小于等于20米时，鉴定范围为距离边桩外边线1倍桩长且不小于10米范围内的房屋；当桩长超过20米时，按20米范围进行鉴定3、无地下室且采用锤击桩或冲孔灌注桩的工程，鉴定范围为距离边桩外边线20米范围内的房屋），施工前房屋鉴定费用由业主负责考虑，承包人与业主及鉴定单位签定三方协议，对鉴定结果进行确认。承包人在施工过程中须做好保护工作，在施工过程中及施工后发生的房屋鉴定费用（包括但不限于房屋鉴定费、安全保护措施费、修复费等）包含在本合同价中，建设单位不再另行支付。房屋鉴定时要约当地镇街城建管理部门人员到现场见证。</w:t>
      </w:r>
    </w:p>
    <w:p w14:paraId="1883817C">
      <w:pPr>
        <w:ind w:left="120"/>
        <w:rPr>
          <w:rFonts w:hint="eastAsia" w:ascii="宋体" w:hAnsi="宋体"/>
          <w:color w:val="auto"/>
          <w:kern w:val="0"/>
          <w:sz w:val="24"/>
          <w:highlight w:val="none"/>
        </w:rPr>
      </w:pPr>
    </w:p>
    <w:p w14:paraId="669EF3B6">
      <w:pPr>
        <w:ind w:left="120"/>
        <w:rPr>
          <w:rFonts w:hint="eastAsia" w:ascii="宋体" w:hAnsi="宋体"/>
          <w:color w:val="auto"/>
          <w:kern w:val="0"/>
          <w:sz w:val="24"/>
          <w:highlight w:val="none"/>
          <w:u w:val="single"/>
        </w:rPr>
      </w:pPr>
      <w:r>
        <w:rPr>
          <w:rFonts w:hint="eastAsia" w:ascii="宋体" w:hAnsi="宋体"/>
          <w:color w:val="auto"/>
          <w:kern w:val="0"/>
          <w:sz w:val="24"/>
          <w:highlight w:val="none"/>
        </w:rPr>
        <w:t>（14）</w:t>
      </w:r>
      <w:r>
        <w:rPr>
          <w:rFonts w:hint="eastAsia" w:ascii="宋体" w:hAnsi="宋体"/>
          <w:color w:val="auto"/>
          <w:kern w:val="0"/>
          <w:sz w:val="24"/>
          <w:highlight w:val="none"/>
          <w:u w:val="single"/>
        </w:rPr>
        <w:t>为了保护本合同工程无遭损坏，或为了现场附近和过往群众的安全与方便，在确有必要的时候和地方，或当监理工程师或有关主管部门要求时，承包人应提供照明、警卫、护栅、警告标志等安全防护设施，有关费用由承包人承担。施工期间的交通组织方案由承包人负责向交警部门审批，与此相关的报批及施工过程的交通维护和在相关媒体发布公告费用，承包人在投标报价中要充分考虑，全部由承包人承担。</w:t>
      </w:r>
    </w:p>
    <w:p w14:paraId="70E1EB34">
      <w:pPr>
        <w:ind w:left="120"/>
        <w:rPr>
          <w:rFonts w:hint="eastAsia" w:ascii="宋体" w:hAnsi="宋体"/>
          <w:color w:val="auto"/>
          <w:kern w:val="0"/>
          <w:sz w:val="24"/>
          <w:highlight w:val="none"/>
        </w:rPr>
      </w:pPr>
    </w:p>
    <w:p w14:paraId="21B087FA">
      <w:pPr>
        <w:ind w:left="120"/>
        <w:rPr>
          <w:rFonts w:hint="eastAsia" w:ascii="宋体" w:hAnsi="宋体"/>
          <w:color w:val="auto"/>
          <w:kern w:val="0"/>
          <w:sz w:val="24"/>
          <w:highlight w:val="none"/>
          <w:u w:val="single"/>
        </w:rPr>
      </w:pPr>
      <w:r>
        <w:rPr>
          <w:rFonts w:hint="eastAsia" w:ascii="宋体" w:hAnsi="宋体"/>
          <w:color w:val="auto"/>
          <w:kern w:val="0"/>
          <w:sz w:val="24"/>
          <w:highlight w:val="none"/>
        </w:rPr>
        <w:t>（15）</w:t>
      </w:r>
      <w:r>
        <w:rPr>
          <w:rFonts w:hint="eastAsia" w:ascii="宋体" w:hAnsi="宋体"/>
          <w:color w:val="auto"/>
          <w:kern w:val="0"/>
          <w:sz w:val="24"/>
          <w:highlight w:val="none"/>
          <w:u w:val="single"/>
        </w:rPr>
        <w:t>承包人必须配备足够的交通协管员，交通协管员上岗必须要穿戴符合相关标准的反光衣。承包人的管理人员必须统一制服，民工应配有统一的易于识别的标志，相关费用包含在合同价中，发包人不再另行支付此费用。</w:t>
      </w:r>
    </w:p>
    <w:p w14:paraId="1C285C5D">
      <w:pPr>
        <w:ind w:left="120"/>
        <w:rPr>
          <w:rFonts w:hint="eastAsia" w:ascii="宋体" w:hAnsi="宋体"/>
          <w:color w:val="auto"/>
          <w:kern w:val="0"/>
          <w:sz w:val="24"/>
          <w:highlight w:val="none"/>
        </w:rPr>
      </w:pPr>
    </w:p>
    <w:p w14:paraId="224917E9">
      <w:pPr>
        <w:ind w:left="120"/>
        <w:rPr>
          <w:rFonts w:hint="eastAsia" w:ascii="宋体" w:hAnsi="宋体"/>
          <w:color w:val="auto"/>
          <w:kern w:val="0"/>
          <w:sz w:val="24"/>
          <w:highlight w:val="none"/>
        </w:rPr>
      </w:pPr>
      <w:r>
        <w:rPr>
          <w:rFonts w:hint="eastAsia" w:ascii="宋体" w:hAnsi="宋体"/>
          <w:color w:val="auto"/>
          <w:kern w:val="0"/>
          <w:sz w:val="24"/>
          <w:highlight w:val="none"/>
        </w:rPr>
        <w:t>（17）</w:t>
      </w:r>
      <w:r>
        <w:rPr>
          <w:rFonts w:hint="eastAsia" w:ascii="宋体" w:hAnsi="宋体"/>
          <w:color w:val="auto"/>
          <w:kern w:val="0"/>
          <w:sz w:val="24"/>
          <w:highlight w:val="none"/>
          <w:u w:val="single"/>
        </w:rPr>
        <w:t>承包人应无条件配合发包人有关创建文明城市的相关工作，并按相关要求做好相应工作，详见本合同附件番基建办规章〔2022〕10号《区基建办文明施工管理制度》。</w:t>
      </w:r>
    </w:p>
    <w:p w14:paraId="2EEB6DD8">
      <w:pPr>
        <w:ind w:left="120"/>
        <w:rPr>
          <w:rFonts w:hint="eastAsia" w:ascii="宋体" w:hAnsi="宋体"/>
          <w:color w:val="auto"/>
          <w:kern w:val="0"/>
          <w:sz w:val="24"/>
          <w:highlight w:val="none"/>
        </w:rPr>
      </w:pPr>
    </w:p>
    <w:p w14:paraId="71D85660">
      <w:pPr>
        <w:ind w:left="120"/>
        <w:rPr>
          <w:rFonts w:hint="eastAsia" w:ascii="宋体" w:hAnsi="宋体"/>
          <w:color w:val="auto"/>
          <w:kern w:val="0"/>
          <w:sz w:val="24"/>
          <w:highlight w:val="none"/>
          <w:u w:val="single"/>
        </w:rPr>
      </w:pPr>
      <w:r>
        <w:rPr>
          <w:rFonts w:hint="eastAsia" w:ascii="宋体" w:hAnsi="宋体"/>
          <w:color w:val="auto"/>
          <w:kern w:val="0"/>
          <w:sz w:val="24"/>
          <w:highlight w:val="none"/>
        </w:rPr>
        <w:t>（18）</w:t>
      </w:r>
      <w:r>
        <w:rPr>
          <w:rFonts w:hint="eastAsia" w:ascii="宋体" w:hAnsi="宋体"/>
          <w:color w:val="auto"/>
          <w:kern w:val="0"/>
          <w:sz w:val="24"/>
          <w:highlight w:val="none"/>
          <w:u w:val="single"/>
        </w:rPr>
        <w:t>承包人使用施工临时用地前须自行到所在地镇街相关部门申请，并取得相应部门同意使用意见并盖公章。</w:t>
      </w:r>
    </w:p>
    <w:p w14:paraId="50477E22">
      <w:pPr>
        <w:ind w:left="120"/>
        <w:rPr>
          <w:rFonts w:hint="eastAsia" w:ascii="宋体" w:hAnsi="宋体"/>
          <w:color w:val="auto"/>
          <w:kern w:val="0"/>
          <w:sz w:val="24"/>
          <w:highlight w:val="none"/>
        </w:rPr>
      </w:pPr>
    </w:p>
    <w:p w14:paraId="361AA762">
      <w:pPr>
        <w:ind w:left="120"/>
        <w:rPr>
          <w:rFonts w:hint="eastAsia" w:ascii="宋体" w:hAnsi="宋体"/>
          <w:color w:val="auto"/>
          <w:kern w:val="0"/>
          <w:sz w:val="24"/>
          <w:highlight w:val="none"/>
          <w:u w:val="single"/>
        </w:rPr>
      </w:pPr>
      <w:r>
        <w:rPr>
          <w:rFonts w:hint="eastAsia" w:ascii="宋体" w:hAnsi="宋体"/>
          <w:color w:val="auto"/>
          <w:kern w:val="0"/>
          <w:sz w:val="24"/>
          <w:highlight w:val="none"/>
        </w:rPr>
        <w:t>（19）</w:t>
      </w:r>
      <w:r>
        <w:rPr>
          <w:rFonts w:hint="eastAsia" w:ascii="宋体" w:hAnsi="宋体"/>
          <w:color w:val="auto"/>
          <w:kern w:val="0"/>
          <w:sz w:val="24"/>
          <w:highlight w:val="none"/>
          <w:u w:val="single"/>
        </w:rPr>
        <w:t>施工过程中，承包人要采取可靠的保护措施，做好现有建筑物、道路、绿化及各种设备设施等的保护工作；如有损坏，由承包人负责按原样进行修复并赔偿因此而造成的一切损失；因施工需要对发包人现有设施进行占用、因施工通道需要拆除围墙、在地面造洗车槽等，在施工完毕后需按原样恢复。</w:t>
      </w:r>
    </w:p>
    <w:p w14:paraId="3792302B">
      <w:pPr>
        <w:ind w:left="120"/>
        <w:rPr>
          <w:rFonts w:hint="eastAsia" w:ascii="宋体" w:hAnsi="宋体"/>
          <w:color w:val="auto"/>
          <w:kern w:val="0"/>
          <w:sz w:val="24"/>
          <w:highlight w:val="none"/>
        </w:rPr>
      </w:pPr>
    </w:p>
    <w:p w14:paraId="257FCFD1">
      <w:pPr>
        <w:ind w:left="120"/>
        <w:rPr>
          <w:rFonts w:hint="eastAsia" w:ascii="宋体" w:hAnsi="宋体"/>
          <w:color w:val="auto"/>
          <w:kern w:val="0"/>
          <w:sz w:val="24"/>
          <w:highlight w:val="none"/>
        </w:rPr>
      </w:pPr>
      <w:r>
        <w:rPr>
          <w:rFonts w:hint="eastAsia" w:ascii="宋体" w:hAnsi="宋体"/>
          <w:color w:val="auto"/>
          <w:kern w:val="0"/>
          <w:sz w:val="24"/>
          <w:highlight w:val="none"/>
        </w:rPr>
        <w:t>（20）</w:t>
      </w:r>
      <w:r>
        <w:rPr>
          <w:rFonts w:hint="eastAsia" w:ascii="宋体" w:hAnsi="宋体"/>
          <w:color w:val="auto"/>
          <w:kern w:val="0"/>
          <w:sz w:val="24"/>
          <w:highlight w:val="none"/>
          <w:u w:val="single"/>
        </w:rPr>
        <w:t>承包人需配合由发包人委托的桩基等检测项目的检测工作，负责按检测单位要求提供水源、电源、脚手架、修建检测车辆出入便道、检测场地平整、钻芯孔回灌封闭所需的水泥等、检测用桩帽的制作、相关预埋件的埋设、结构实体检测后的恢复工作等准备、配合工作，所发生相关费用由承包人负责。</w:t>
      </w:r>
    </w:p>
    <w:p w14:paraId="65F235E1">
      <w:pPr>
        <w:ind w:left="120"/>
        <w:rPr>
          <w:rFonts w:hint="eastAsia" w:ascii="宋体" w:hAnsi="宋体"/>
          <w:color w:val="auto"/>
          <w:kern w:val="0"/>
          <w:sz w:val="24"/>
          <w:highlight w:val="none"/>
        </w:rPr>
      </w:pPr>
    </w:p>
    <w:p w14:paraId="0E6DED8D">
      <w:pPr>
        <w:ind w:left="120"/>
        <w:rPr>
          <w:rFonts w:hint="eastAsia" w:ascii="宋体" w:hAnsi="宋体"/>
          <w:color w:val="auto"/>
          <w:kern w:val="0"/>
          <w:sz w:val="24"/>
          <w:highlight w:val="none"/>
          <w:u w:val="single"/>
        </w:rPr>
      </w:pPr>
      <w:r>
        <w:rPr>
          <w:rFonts w:hint="eastAsia" w:ascii="宋体" w:hAnsi="宋体"/>
          <w:color w:val="auto"/>
          <w:kern w:val="0"/>
          <w:sz w:val="24"/>
          <w:highlight w:val="none"/>
        </w:rPr>
        <w:t>（21）</w:t>
      </w:r>
      <w:r>
        <w:rPr>
          <w:rFonts w:hint="eastAsia" w:ascii="宋体" w:hAnsi="宋体"/>
          <w:color w:val="auto"/>
          <w:kern w:val="0"/>
          <w:sz w:val="24"/>
          <w:highlight w:val="none"/>
          <w:u w:val="single"/>
        </w:rPr>
        <w:t>承包人须对施工机具实行挂牌管理，所有施工机具必须挂上由电气工程师核发的准用牌，否则不准使用。</w:t>
      </w:r>
    </w:p>
    <w:p w14:paraId="12234BB2">
      <w:pPr>
        <w:ind w:left="120"/>
        <w:rPr>
          <w:rFonts w:hint="eastAsia" w:ascii="宋体" w:hAnsi="宋体"/>
          <w:color w:val="auto"/>
          <w:kern w:val="0"/>
          <w:sz w:val="24"/>
          <w:highlight w:val="none"/>
          <w:u w:val="single"/>
        </w:rPr>
      </w:pPr>
    </w:p>
    <w:p w14:paraId="306B9356">
      <w:pPr>
        <w:ind w:left="120"/>
        <w:rPr>
          <w:rFonts w:hint="eastAsia" w:ascii="宋体" w:hAnsi="宋体"/>
          <w:color w:val="auto"/>
          <w:kern w:val="0"/>
          <w:sz w:val="24"/>
          <w:highlight w:val="none"/>
          <w:u w:val="single"/>
        </w:rPr>
      </w:pPr>
      <w:r>
        <w:rPr>
          <w:rFonts w:hint="eastAsia" w:ascii="宋体" w:hAnsi="宋体"/>
          <w:color w:val="auto"/>
          <w:kern w:val="0"/>
          <w:sz w:val="24"/>
          <w:highlight w:val="none"/>
          <w:u w:val="single"/>
        </w:rPr>
        <w:t>（22）竣工验收后，承包人应配合发包人尽快将工程移交接管部门，承包人在本工程移交给管养单位前负责对工程设施进行巡查，发现工程设施损坏或丢失的，要立即在现场设置警示防护设施并向发包人和监理单位汇报，在发现上述隐患后24小时内对损坏或丢失的工程设施进行修复或补充；工程移交前须按接管单位要求进行整改，工程未移交而受人为破坏所造成的损失由承包人承担，本项所涉及的相关费用已包含在合同价中，发包人不再另行支付此费用。</w:t>
      </w:r>
    </w:p>
    <w:p w14:paraId="18CD622D">
      <w:pPr>
        <w:ind w:left="120"/>
        <w:rPr>
          <w:rFonts w:hint="eastAsia" w:ascii="宋体" w:hAnsi="宋体"/>
          <w:color w:val="auto"/>
          <w:kern w:val="0"/>
          <w:sz w:val="24"/>
          <w:highlight w:val="none"/>
          <w:u w:val="single"/>
        </w:rPr>
      </w:pPr>
    </w:p>
    <w:p w14:paraId="5A0001C5">
      <w:pPr>
        <w:ind w:left="120"/>
        <w:rPr>
          <w:rFonts w:hint="eastAsia" w:ascii="宋体" w:hAnsi="宋体"/>
          <w:color w:val="auto"/>
          <w:kern w:val="0"/>
          <w:sz w:val="24"/>
          <w:highlight w:val="none"/>
          <w:u w:val="single"/>
        </w:rPr>
      </w:pPr>
      <w:r>
        <w:rPr>
          <w:rFonts w:hint="eastAsia" w:ascii="宋体" w:hAnsi="宋体"/>
          <w:color w:val="auto"/>
          <w:kern w:val="0"/>
          <w:sz w:val="24"/>
          <w:highlight w:val="none"/>
          <w:u w:val="single"/>
        </w:rPr>
        <w:t>（23）承包人支付在项目施工现场设置的视频监控系统费用，有关风险已考虑在合同总价内。本工程的视频监控按穗建质[2017]1166号文及其附件执行。</w:t>
      </w:r>
    </w:p>
    <w:p w14:paraId="49E75680">
      <w:pPr>
        <w:ind w:left="120"/>
        <w:rPr>
          <w:rFonts w:hint="eastAsia" w:ascii="宋体" w:hAnsi="宋体"/>
          <w:color w:val="auto"/>
          <w:kern w:val="0"/>
          <w:sz w:val="24"/>
          <w:highlight w:val="none"/>
        </w:rPr>
      </w:pPr>
    </w:p>
    <w:p w14:paraId="0F200AE7">
      <w:pPr>
        <w:ind w:left="120"/>
        <w:rPr>
          <w:rFonts w:hint="eastAsia" w:ascii="宋体" w:hAnsi="宋体"/>
          <w:color w:val="auto"/>
          <w:kern w:val="0"/>
          <w:sz w:val="24"/>
          <w:highlight w:val="none"/>
          <w:u w:val="single"/>
        </w:rPr>
      </w:pPr>
      <w:r>
        <w:rPr>
          <w:rFonts w:hint="eastAsia" w:ascii="宋体" w:hAnsi="宋体"/>
          <w:color w:val="auto"/>
          <w:kern w:val="0"/>
          <w:sz w:val="24"/>
          <w:highlight w:val="none"/>
        </w:rPr>
        <w:t>（24）</w:t>
      </w:r>
      <w:r>
        <w:rPr>
          <w:rFonts w:hint="eastAsia" w:ascii="宋体" w:hAnsi="宋体"/>
          <w:color w:val="auto"/>
          <w:kern w:val="0"/>
          <w:sz w:val="24"/>
          <w:highlight w:val="none"/>
          <w:u w:val="single"/>
        </w:rPr>
        <w:t>双方约定承包人应做的其他工作：①定位点保护、资料交接、技术交底。②配合本工程其他施工单位施工。③在合同签订后10个工作日内提供报建所需相关资料及配合办理工程施工许可手续。</w:t>
      </w:r>
    </w:p>
    <w:p w14:paraId="73D8754D">
      <w:pPr>
        <w:ind w:left="120"/>
        <w:rPr>
          <w:rFonts w:hint="eastAsia" w:ascii="宋体" w:hAnsi="宋体"/>
          <w:color w:val="auto"/>
          <w:kern w:val="0"/>
          <w:sz w:val="24"/>
          <w:highlight w:val="none"/>
        </w:rPr>
      </w:pPr>
    </w:p>
    <w:p w14:paraId="0B8C6A43">
      <w:pPr>
        <w:ind w:left="120"/>
        <w:rPr>
          <w:rFonts w:hint="eastAsia" w:ascii="宋体" w:hAnsi="宋体"/>
          <w:color w:val="auto"/>
          <w:kern w:val="0"/>
          <w:sz w:val="24"/>
          <w:highlight w:val="none"/>
        </w:rPr>
      </w:pPr>
      <w:r>
        <w:rPr>
          <w:rFonts w:hint="eastAsia" w:ascii="宋体" w:hAnsi="宋体"/>
          <w:color w:val="auto"/>
          <w:kern w:val="0"/>
          <w:sz w:val="24"/>
          <w:highlight w:val="none"/>
        </w:rPr>
        <w:t>（25）承包人须负责承担本工程水土流失防治责任和配合水土保持方案进行施工。</w:t>
      </w:r>
    </w:p>
    <w:p w14:paraId="3314D766">
      <w:pPr>
        <w:ind w:left="120"/>
        <w:rPr>
          <w:rFonts w:hint="eastAsia" w:ascii="宋体" w:hAnsi="宋体"/>
          <w:color w:val="auto"/>
          <w:kern w:val="0"/>
          <w:sz w:val="24"/>
          <w:highlight w:val="none"/>
        </w:rPr>
      </w:pPr>
    </w:p>
    <w:p w14:paraId="49FF9562">
      <w:pPr>
        <w:ind w:left="120"/>
        <w:rPr>
          <w:rFonts w:hint="eastAsia" w:ascii="宋体" w:hAnsi="宋体"/>
          <w:color w:val="auto"/>
          <w:kern w:val="0"/>
          <w:sz w:val="24"/>
          <w:highlight w:val="none"/>
        </w:rPr>
      </w:pPr>
      <w:r>
        <w:rPr>
          <w:rFonts w:hint="eastAsia" w:ascii="宋体" w:hAnsi="宋体"/>
          <w:color w:val="auto"/>
          <w:kern w:val="0"/>
          <w:sz w:val="24"/>
          <w:highlight w:val="none"/>
        </w:rPr>
        <w:t>（26）</w:t>
      </w:r>
      <w:r>
        <w:rPr>
          <w:rFonts w:hint="eastAsia" w:ascii="宋体" w:hAnsi="宋体"/>
          <w:color w:val="auto"/>
          <w:kern w:val="0"/>
          <w:sz w:val="24"/>
          <w:highlight w:val="none"/>
          <w:u w:val="single"/>
        </w:rPr>
        <w:t>上述各项费用包含在合同总价款内。</w:t>
      </w:r>
    </w:p>
    <w:p w14:paraId="3F3C87CE">
      <w:pPr>
        <w:ind w:left="120"/>
        <w:rPr>
          <w:rFonts w:hint="eastAsia" w:ascii="宋体" w:hAnsi="宋体"/>
          <w:color w:val="auto"/>
          <w:kern w:val="0"/>
          <w:sz w:val="24"/>
          <w:highlight w:val="none"/>
        </w:rPr>
      </w:pPr>
    </w:p>
    <w:p w14:paraId="36839207">
      <w:pPr>
        <w:ind w:left="120"/>
        <w:rPr>
          <w:rFonts w:hint="eastAsia" w:ascii="宋体" w:hAnsi="宋体"/>
          <w:color w:val="auto"/>
          <w:kern w:val="0"/>
          <w:sz w:val="24"/>
          <w:highlight w:val="none"/>
          <w:u w:val="single"/>
        </w:rPr>
      </w:pPr>
      <w:r>
        <w:rPr>
          <w:rFonts w:hint="eastAsia" w:ascii="宋体" w:hAnsi="宋体"/>
          <w:color w:val="auto"/>
          <w:kern w:val="0"/>
          <w:sz w:val="24"/>
          <w:highlight w:val="none"/>
        </w:rPr>
        <w:t xml:space="preserve"> 20.3 承包人提供施工所需劳务、材料、国产设备、施工设备和其他物品的约定：</w:t>
      </w:r>
      <w:r>
        <w:rPr>
          <w:rFonts w:hint="eastAsia" w:ascii="宋体" w:hAnsi="宋体"/>
          <w:color w:val="auto"/>
          <w:kern w:val="0"/>
          <w:sz w:val="24"/>
          <w:highlight w:val="none"/>
          <w:u w:val="single"/>
        </w:rPr>
        <w:t>按通用条款要求。</w:t>
      </w:r>
    </w:p>
    <w:p w14:paraId="05FBD337">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0EC6BBA8">
      <w:pPr>
        <w:ind w:left="120"/>
        <w:rPr>
          <w:rFonts w:hint="eastAsia" w:ascii="宋体" w:hAnsi="宋体"/>
          <w:color w:val="auto"/>
          <w:kern w:val="0"/>
          <w:sz w:val="24"/>
          <w:highlight w:val="none"/>
          <w:u w:val="single"/>
        </w:rPr>
      </w:pPr>
      <w:r>
        <w:rPr>
          <w:rFonts w:hint="eastAsia" w:ascii="宋体" w:hAnsi="宋体"/>
          <w:color w:val="auto"/>
          <w:kern w:val="0"/>
          <w:sz w:val="24"/>
          <w:highlight w:val="none"/>
        </w:rPr>
        <w:t xml:space="preserve"> 20.4</w:t>
      </w:r>
      <w:r>
        <w:rPr>
          <w:rFonts w:hint="eastAsia" w:ascii="宋体" w:hAnsi="宋体"/>
          <w:color w:val="auto"/>
          <w:kern w:val="0"/>
          <w:sz w:val="24"/>
          <w:highlight w:val="none"/>
          <w:u w:val="single"/>
        </w:rPr>
        <w:t>承包人应根据现场实际情况考虑切实可行的施工方案及费用，发包人一旦接受承包人的方案，发包人不再补偿因施工方案改变而引起的任何费用。施工过程中由于承包人的施工方案未考虑周全而造成的经济损失（包括调整施工方案所增加的费用）由承包人负责，情况严重时发包人可终止合同。</w:t>
      </w:r>
    </w:p>
    <w:p w14:paraId="4EC31A8C">
      <w:pPr>
        <w:ind w:left="12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hint="eastAsia" w:ascii="宋体" w:hAnsi="宋体"/>
          <w:color w:val="auto"/>
          <w:kern w:val="0"/>
          <w:sz w:val="24"/>
          <w:highlight w:val="none"/>
          <w:u w:val="single"/>
        </w:rPr>
        <w:t>按穗建技[2010]1151号文要求，对深度超过5米基坑的支护工程专项施工方案，承包人应依法组织专家论证、审查。该费用已包含在合同价中，发包人不予以另外支付。</w:t>
      </w:r>
    </w:p>
    <w:p w14:paraId="6753C02E">
      <w:pPr>
        <w:ind w:left="120"/>
        <w:rPr>
          <w:rFonts w:hint="eastAsia" w:ascii="宋体" w:hAnsi="宋体"/>
          <w:color w:val="auto"/>
          <w:kern w:val="0"/>
          <w:sz w:val="24"/>
          <w:highlight w:val="none"/>
          <w:u w:val="single"/>
        </w:rPr>
      </w:pPr>
      <w:r>
        <w:rPr>
          <w:rFonts w:hint="eastAsia" w:ascii="宋体" w:hAnsi="宋体"/>
          <w:color w:val="auto"/>
          <w:kern w:val="0"/>
          <w:sz w:val="24"/>
          <w:highlight w:val="none"/>
          <w:u w:val="single"/>
        </w:rPr>
        <w:t>　　按建质[2009]87号文、粤建质[2011]13号文，对危险性较大的分部分项工程，编制专项施工方案，如需组织专家论证、审查，承包人应组织专家论证、审查，该费用已包含在合同价中，发包人不予以另外支付。</w:t>
      </w:r>
    </w:p>
    <w:p w14:paraId="06E1DE70">
      <w:pPr>
        <w:ind w:left="120"/>
        <w:rPr>
          <w:rFonts w:hint="eastAsia" w:ascii="宋体" w:hAnsi="宋体"/>
          <w:color w:val="auto"/>
          <w:kern w:val="0"/>
          <w:sz w:val="24"/>
          <w:highlight w:val="none"/>
        </w:rPr>
      </w:pPr>
    </w:p>
    <w:p w14:paraId="15ADA227">
      <w:pPr>
        <w:rPr>
          <w:rFonts w:hint="eastAsia" w:ascii="宋体" w:hAnsi="宋体"/>
          <w:b/>
          <w:color w:val="auto"/>
          <w:kern w:val="0"/>
          <w:sz w:val="24"/>
          <w:highlight w:val="none"/>
        </w:rPr>
      </w:pPr>
      <w:r>
        <w:rPr>
          <w:rFonts w:hint="eastAsia" w:ascii="宋体" w:hAnsi="宋体"/>
          <w:b/>
          <w:color w:val="auto"/>
          <w:kern w:val="0"/>
          <w:sz w:val="24"/>
          <w:highlight w:val="none"/>
        </w:rPr>
        <w:t>21. 现场管理人员任命和更换</w:t>
      </w:r>
    </w:p>
    <w:p w14:paraId="6D9091A9">
      <w:pPr>
        <w:ind w:left="120"/>
        <w:rPr>
          <w:rFonts w:hint="eastAsia" w:ascii="宋体" w:hAnsi="宋体"/>
          <w:color w:val="auto"/>
          <w:kern w:val="0"/>
          <w:sz w:val="24"/>
          <w:highlight w:val="none"/>
        </w:rPr>
      </w:pPr>
    </w:p>
    <w:p w14:paraId="5D7CA154">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21.1 发包人现场管理人员任命和更换：</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218E485B">
      <w:pPr>
        <w:ind w:left="120"/>
        <w:rPr>
          <w:rFonts w:hint="eastAsia" w:ascii="宋体" w:hAnsi="宋体"/>
          <w:color w:val="auto"/>
          <w:kern w:val="0"/>
          <w:sz w:val="24"/>
          <w:highlight w:val="none"/>
        </w:rPr>
      </w:pPr>
    </w:p>
    <w:p w14:paraId="14C78E91">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21.2 承包人代表任命和更换：</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2CDCCA7F">
      <w:pPr>
        <w:ind w:left="120"/>
        <w:rPr>
          <w:rFonts w:hint="eastAsia" w:ascii="宋体" w:hAnsi="宋体"/>
          <w:color w:val="auto"/>
          <w:kern w:val="0"/>
          <w:sz w:val="24"/>
          <w:highlight w:val="none"/>
        </w:rPr>
      </w:pPr>
    </w:p>
    <w:p w14:paraId="18038134">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21.3 监理工程师代表任命和撤回：</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0FA7F55A">
      <w:pPr>
        <w:ind w:left="120"/>
        <w:rPr>
          <w:rFonts w:hint="eastAsia" w:ascii="宋体" w:hAnsi="宋体"/>
          <w:color w:val="auto"/>
          <w:kern w:val="0"/>
          <w:sz w:val="24"/>
          <w:highlight w:val="none"/>
        </w:rPr>
      </w:pPr>
    </w:p>
    <w:p w14:paraId="3D90B77C">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造价工程师代表任命和撤回：</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542F3786">
      <w:pPr>
        <w:ind w:left="120"/>
        <w:rPr>
          <w:rFonts w:hint="eastAsia" w:ascii="宋体" w:hAnsi="宋体"/>
          <w:color w:val="auto"/>
          <w:kern w:val="0"/>
          <w:sz w:val="24"/>
          <w:highlight w:val="none"/>
        </w:rPr>
      </w:pPr>
    </w:p>
    <w:p w14:paraId="2CEDEB58">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21.4 承包人代表授权人选任命和撤回：</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7F7E9822">
      <w:pPr>
        <w:ind w:left="120"/>
        <w:rPr>
          <w:rFonts w:hint="eastAsia" w:ascii="宋体" w:hAnsi="宋体"/>
          <w:color w:val="auto"/>
          <w:kern w:val="0"/>
          <w:sz w:val="24"/>
          <w:highlight w:val="none"/>
        </w:rPr>
      </w:pPr>
    </w:p>
    <w:p w14:paraId="36EA3AD4">
      <w:pPr>
        <w:rPr>
          <w:rFonts w:hint="eastAsia" w:ascii="宋体" w:hAnsi="宋体"/>
          <w:b/>
          <w:color w:val="auto"/>
          <w:kern w:val="0"/>
          <w:sz w:val="24"/>
          <w:highlight w:val="none"/>
        </w:rPr>
      </w:pPr>
      <w:r>
        <w:rPr>
          <w:rFonts w:hint="eastAsia" w:ascii="宋体" w:hAnsi="宋体"/>
          <w:b/>
          <w:color w:val="auto"/>
          <w:kern w:val="0"/>
          <w:sz w:val="24"/>
          <w:highlight w:val="none"/>
        </w:rPr>
        <w:t>22. 发包人代表</w:t>
      </w:r>
    </w:p>
    <w:p w14:paraId="11D404B6">
      <w:pPr>
        <w:ind w:left="120"/>
        <w:rPr>
          <w:rFonts w:hint="eastAsia" w:ascii="宋体" w:hAnsi="宋体"/>
          <w:color w:val="auto"/>
          <w:kern w:val="0"/>
          <w:sz w:val="24"/>
          <w:highlight w:val="none"/>
        </w:rPr>
      </w:pPr>
    </w:p>
    <w:p w14:paraId="69659A46">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22.1 发包人代表及其权力的限制</w:t>
      </w:r>
    </w:p>
    <w:p w14:paraId="4B2F5E2F">
      <w:pPr>
        <w:ind w:left="120"/>
        <w:rPr>
          <w:rFonts w:hint="eastAsia" w:ascii="宋体" w:hAnsi="宋体"/>
          <w:color w:val="auto"/>
          <w:kern w:val="0"/>
          <w:sz w:val="24"/>
          <w:highlight w:val="none"/>
        </w:rPr>
      </w:pPr>
      <w:r>
        <w:rPr>
          <w:rFonts w:hint="eastAsia" w:ascii="宋体" w:hAnsi="宋体"/>
          <w:color w:val="auto"/>
          <w:kern w:val="0"/>
          <w:sz w:val="24"/>
          <w:highlight w:val="none"/>
        </w:rPr>
        <w:t xml:space="preserve"> （1） 发包人任命（              ）为发包人代表，其通讯方式为</w:t>
      </w:r>
    </w:p>
    <w:p w14:paraId="2E5BB519">
      <w:pPr>
        <w:ind w:left="120"/>
        <w:rPr>
          <w:rFonts w:hint="eastAsia" w:ascii="宋体" w:hAnsi="宋体"/>
          <w:color w:val="auto"/>
          <w:kern w:val="0"/>
          <w:sz w:val="24"/>
          <w:highlight w:val="none"/>
          <w:u w:val="single"/>
        </w:rPr>
      </w:pPr>
      <w:r>
        <w:rPr>
          <w:rFonts w:hint="eastAsia" w:ascii="宋体" w:hAnsi="宋体"/>
          <w:color w:val="auto"/>
          <w:kern w:val="0"/>
          <w:sz w:val="24"/>
          <w:highlight w:val="none"/>
        </w:rPr>
        <w:t xml:space="preserve">     通讯地址：</w:t>
      </w:r>
      <w:r>
        <w:rPr>
          <w:rFonts w:hint="eastAsia" w:ascii="宋体" w:hAnsi="宋体"/>
          <w:color w:val="auto"/>
          <w:kern w:val="0"/>
          <w:sz w:val="24"/>
          <w:highlight w:val="none"/>
          <w:u w:val="single"/>
        </w:rPr>
        <w:t xml:space="preserve">广州市番禺区市桥街清河东路319号西副楼六楼 </w:t>
      </w:r>
      <w:r>
        <w:rPr>
          <w:rFonts w:hint="eastAsia" w:ascii="宋体" w:hAnsi="宋体"/>
          <w:color w:val="auto"/>
          <w:kern w:val="0"/>
          <w:sz w:val="24"/>
          <w:highlight w:val="none"/>
        </w:rPr>
        <w:t xml:space="preserve"> 邮政编码：</w:t>
      </w:r>
      <w:r>
        <w:rPr>
          <w:rFonts w:hint="eastAsia" w:ascii="宋体" w:hAnsi="宋体"/>
          <w:color w:val="auto"/>
          <w:kern w:val="0"/>
          <w:sz w:val="24"/>
          <w:highlight w:val="none"/>
          <w:u w:val="single"/>
        </w:rPr>
        <w:t xml:space="preserve"> 511400</w:t>
      </w:r>
    </w:p>
    <w:p w14:paraId="54CBCA31">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(固定电话)</w:t>
      </w:r>
      <w:r>
        <w:rPr>
          <w:rFonts w:hint="eastAsia" w:ascii="宋体" w:hAnsi="宋体"/>
          <w:color w:val="auto"/>
          <w:sz w:val="24"/>
          <w:highlight w:val="none"/>
        </w:rPr>
        <w:t xml:space="preserve"> 传真号码：</w:t>
      </w:r>
      <w:r>
        <w:rPr>
          <w:rFonts w:hint="eastAsia" w:ascii="宋体" w:hAnsi="宋体"/>
          <w:color w:val="auto"/>
          <w:sz w:val="24"/>
          <w:highlight w:val="none"/>
          <w:u w:val="single"/>
        </w:rPr>
        <w:t xml:space="preserve">               </w:t>
      </w:r>
    </w:p>
    <w:p w14:paraId="3ACF24C4">
      <w:pPr>
        <w:ind w:firstLine="240" w:firstLineChars="100"/>
        <w:rPr>
          <w:rFonts w:hint="eastAsia" w:ascii="宋体" w:hAnsi="宋体"/>
          <w:color w:val="auto"/>
          <w:sz w:val="24"/>
          <w:highlight w:val="non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(手机)</w:t>
      </w:r>
      <w:r>
        <w:rPr>
          <w:rFonts w:hint="eastAsia" w:ascii="宋体" w:hAnsi="宋体"/>
          <w:color w:val="auto"/>
          <w:sz w:val="24"/>
          <w:highlight w:val="none"/>
        </w:rPr>
        <w:t xml:space="preserve">     </w:t>
      </w:r>
    </w:p>
    <w:p w14:paraId="7086D538">
      <w:pPr>
        <w:ind w:firstLine="240" w:firstLineChars="100"/>
        <w:rPr>
          <w:rFonts w:hint="eastAsia" w:ascii="宋体" w:hAnsi="宋体"/>
          <w:color w:val="auto"/>
          <w:sz w:val="24"/>
          <w:highlight w:val="none"/>
        </w:rPr>
      </w:pPr>
    </w:p>
    <w:p w14:paraId="1D912AD9">
      <w:pPr>
        <w:ind w:firstLine="240" w:firstLineChars="100"/>
        <w:rPr>
          <w:rFonts w:hint="eastAsia" w:ascii="宋体" w:hAnsi="宋体"/>
          <w:color w:val="auto"/>
          <w:sz w:val="24"/>
          <w:highlight w:val="none"/>
          <w:u w:val="single"/>
        </w:rPr>
      </w:pPr>
      <w:r>
        <w:rPr>
          <w:rFonts w:hint="eastAsia" w:ascii="宋体" w:hAnsi="宋体"/>
          <w:color w:val="auto"/>
          <w:sz w:val="24"/>
          <w:highlight w:val="none"/>
        </w:rPr>
        <w:t>（2） 发包人对发包人代表权力做如下限制：</w:t>
      </w:r>
      <w:r>
        <w:rPr>
          <w:rFonts w:hint="eastAsia" w:ascii="宋体" w:hAnsi="宋体"/>
          <w:color w:val="auto"/>
          <w:sz w:val="24"/>
          <w:highlight w:val="none"/>
          <w:u w:val="single"/>
        </w:rPr>
        <w:t xml:space="preserve"> </w:t>
      </w:r>
      <w:r>
        <w:rPr>
          <w:rFonts w:hint="eastAsia" w:ascii="宋体" w:hAnsi="宋体"/>
          <w:color w:val="auto"/>
          <w:kern w:val="0"/>
          <w:sz w:val="24"/>
          <w:highlight w:val="none"/>
          <w:u w:val="single"/>
        </w:rPr>
        <w:t>/</w:t>
      </w:r>
      <w:r>
        <w:rPr>
          <w:rFonts w:hint="eastAsia" w:ascii="宋体" w:hAnsi="宋体"/>
          <w:color w:val="auto"/>
          <w:sz w:val="24"/>
          <w:highlight w:val="none"/>
          <w:u w:val="single"/>
        </w:rPr>
        <w:t xml:space="preserve"> </w:t>
      </w:r>
    </w:p>
    <w:p w14:paraId="03CD04BF">
      <w:pPr>
        <w:rPr>
          <w:rFonts w:hint="eastAsia" w:ascii="宋体" w:hAnsi="宋体"/>
          <w:color w:val="auto"/>
          <w:sz w:val="24"/>
          <w:highlight w:val="none"/>
        </w:rPr>
      </w:pPr>
    </w:p>
    <w:p w14:paraId="37057653">
      <w:pPr>
        <w:ind w:firstLine="120" w:firstLineChars="50"/>
        <w:rPr>
          <w:rFonts w:hint="eastAsia" w:ascii="宋体" w:hAnsi="宋体"/>
          <w:b/>
          <w:color w:val="auto"/>
          <w:sz w:val="24"/>
          <w:highlight w:val="none"/>
        </w:rPr>
      </w:pPr>
      <w:r>
        <w:rPr>
          <w:rFonts w:hint="eastAsia" w:ascii="宋体" w:hAnsi="宋体"/>
          <w:b/>
          <w:color w:val="auto"/>
          <w:sz w:val="24"/>
          <w:highlight w:val="none"/>
        </w:rPr>
        <w:t>23. 监理工程师</w:t>
      </w:r>
    </w:p>
    <w:p w14:paraId="495FEDAE">
      <w:pPr>
        <w:ind w:firstLine="120" w:firstLineChars="50"/>
        <w:rPr>
          <w:rFonts w:hint="eastAsia" w:ascii="宋体" w:hAnsi="宋体"/>
          <w:color w:val="auto"/>
          <w:sz w:val="24"/>
          <w:highlight w:val="none"/>
        </w:rPr>
      </w:pPr>
    </w:p>
    <w:p w14:paraId="45625E1C">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23.1 负责合同工程的监理人及任命的监理工程师</w:t>
      </w:r>
    </w:p>
    <w:p w14:paraId="4507EB40">
      <w:pPr>
        <w:ind w:firstLine="120" w:firstLineChars="50"/>
        <w:rPr>
          <w:rFonts w:hint="eastAsia" w:ascii="宋体" w:hAnsi="宋体"/>
          <w:color w:val="auto"/>
          <w:sz w:val="24"/>
          <w:highlight w:val="none"/>
          <w:u w:val="single"/>
        </w:rPr>
      </w:pPr>
      <w:r>
        <w:rPr>
          <w:rFonts w:hint="eastAsia" w:ascii="宋体" w:hAnsi="宋体"/>
          <w:color w:val="auto"/>
          <w:sz w:val="24"/>
          <w:highlight w:val="none"/>
        </w:rPr>
        <w:t xml:space="preserve"> （1） 监理人：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p>
    <w:p w14:paraId="23852E84">
      <w:pPr>
        <w:ind w:firstLine="120" w:firstLineChars="50"/>
        <w:rPr>
          <w:rFonts w:hint="eastAsia" w:ascii="宋体" w:hAnsi="宋体"/>
          <w:color w:val="auto"/>
          <w:sz w:val="24"/>
          <w:highlight w:val="none"/>
        </w:rPr>
      </w:pPr>
    </w:p>
    <w:p w14:paraId="225E252B">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 任命（               ）为监理工程师，其通讯方式为</w:t>
      </w:r>
    </w:p>
    <w:p w14:paraId="6A636F8C">
      <w:pPr>
        <w:ind w:left="120"/>
        <w:rPr>
          <w:rFonts w:hint="eastAsia" w:ascii="宋体" w:hAnsi="宋体"/>
          <w:color w:val="auto"/>
          <w:kern w:val="0"/>
          <w:sz w:val="24"/>
          <w:highlight w:val="none"/>
          <w:u w:val="single"/>
        </w:rPr>
      </w:pPr>
      <w:r>
        <w:rPr>
          <w:rFonts w:hint="eastAsia" w:ascii="宋体" w:hAnsi="宋体"/>
          <w:color w:val="auto"/>
          <w:sz w:val="24"/>
          <w:highlight w:val="none"/>
        </w:rPr>
        <w:t xml:space="preserve">     </w:t>
      </w:r>
      <w:r>
        <w:rPr>
          <w:rFonts w:hint="eastAsia" w:ascii="宋体" w:hAnsi="宋体"/>
          <w:color w:val="auto"/>
          <w:kern w:val="0"/>
          <w:sz w:val="24"/>
          <w:highlight w:val="none"/>
        </w:rPr>
        <w:t>通讯地址：</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邮政编码：</w:t>
      </w:r>
      <w:r>
        <w:rPr>
          <w:rFonts w:hint="eastAsia" w:ascii="宋体" w:hAnsi="宋体"/>
          <w:color w:val="auto"/>
          <w:kern w:val="0"/>
          <w:sz w:val="24"/>
          <w:highlight w:val="none"/>
          <w:u w:val="single"/>
        </w:rPr>
        <w:t xml:space="preserve">               </w:t>
      </w:r>
    </w:p>
    <w:p w14:paraId="038C7BEA">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(固定电话)</w:t>
      </w:r>
      <w:r>
        <w:rPr>
          <w:rFonts w:hint="eastAsia" w:ascii="宋体" w:hAnsi="宋体"/>
          <w:color w:val="auto"/>
          <w:sz w:val="24"/>
          <w:highlight w:val="none"/>
        </w:rPr>
        <w:t xml:space="preserve"> 传真号码：</w:t>
      </w:r>
      <w:r>
        <w:rPr>
          <w:rFonts w:hint="eastAsia" w:ascii="宋体" w:hAnsi="宋体"/>
          <w:color w:val="auto"/>
          <w:sz w:val="24"/>
          <w:highlight w:val="none"/>
          <w:u w:val="single"/>
        </w:rPr>
        <w:t xml:space="preserve">               </w:t>
      </w:r>
    </w:p>
    <w:p w14:paraId="08F94BD5">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(手机)</w:t>
      </w:r>
      <w:r>
        <w:rPr>
          <w:rFonts w:hint="eastAsia" w:ascii="宋体" w:hAnsi="宋体"/>
          <w:color w:val="auto"/>
          <w:sz w:val="24"/>
          <w:highlight w:val="none"/>
        </w:rPr>
        <w:t xml:space="preserve">     </w:t>
      </w:r>
    </w:p>
    <w:p w14:paraId="695F69DA">
      <w:pPr>
        <w:ind w:firstLine="120" w:firstLineChars="50"/>
        <w:rPr>
          <w:rFonts w:hint="eastAsia" w:ascii="宋体" w:hAnsi="宋体"/>
          <w:color w:val="auto"/>
          <w:sz w:val="24"/>
          <w:highlight w:val="none"/>
        </w:rPr>
      </w:pPr>
    </w:p>
    <w:p w14:paraId="5154D69F">
      <w:pPr>
        <w:ind w:firstLine="120" w:firstLineChars="50"/>
        <w:rPr>
          <w:rFonts w:hint="eastAsia" w:ascii="宋体" w:hAnsi="宋体"/>
          <w:color w:val="auto"/>
          <w:sz w:val="24"/>
          <w:highlight w:val="none"/>
          <w:u w:val="single"/>
        </w:rPr>
      </w:pPr>
      <w:r>
        <w:rPr>
          <w:rFonts w:hint="eastAsia" w:ascii="宋体" w:hAnsi="宋体"/>
          <w:color w:val="auto"/>
          <w:sz w:val="24"/>
          <w:highlight w:val="none"/>
        </w:rPr>
        <w:t xml:space="preserve">  23.3 (12)需要发包人批准的其他事项：</w:t>
      </w:r>
      <w:r>
        <w:rPr>
          <w:rFonts w:hint="eastAsia" w:ascii="宋体" w:hAnsi="宋体"/>
          <w:color w:val="auto"/>
          <w:sz w:val="24"/>
          <w:highlight w:val="none"/>
          <w:u w:val="single"/>
        </w:rPr>
        <w:t xml:space="preserve"> / </w:t>
      </w:r>
      <w:r>
        <w:rPr>
          <w:rFonts w:hint="eastAsia" w:ascii="宋体" w:hAnsi="宋体"/>
          <w:color w:val="auto"/>
          <w:sz w:val="24"/>
          <w:highlight w:val="none"/>
        </w:rPr>
        <w:t>。</w:t>
      </w:r>
    </w:p>
    <w:p w14:paraId="23212339">
      <w:pPr>
        <w:ind w:firstLine="120" w:firstLineChars="50"/>
        <w:rPr>
          <w:rFonts w:hint="eastAsia" w:ascii="宋体" w:hAnsi="宋体"/>
          <w:color w:val="auto"/>
          <w:sz w:val="24"/>
          <w:highlight w:val="none"/>
        </w:rPr>
      </w:pPr>
    </w:p>
    <w:p w14:paraId="202F06EE">
      <w:pPr>
        <w:ind w:firstLine="120" w:firstLineChars="50"/>
        <w:rPr>
          <w:rFonts w:hint="eastAsia" w:ascii="宋体" w:hAnsi="宋体"/>
          <w:b/>
          <w:color w:val="auto"/>
          <w:sz w:val="24"/>
          <w:highlight w:val="none"/>
        </w:rPr>
      </w:pPr>
      <w:r>
        <w:rPr>
          <w:rFonts w:hint="eastAsia" w:ascii="宋体" w:hAnsi="宋体"/>
          <w:b/>
          <w:color w:val="auto"/>
          <w:sz w:val="24"/>
          <w:highlight w:val="none"/>
        </w:rPr>
        <w:t>24. 造价工程师</w:t>
      </w:r>
    </w:p>
    <w:p w14:paraId="1CC43C7C">
      <w:pPr>
        <w:ind w:firstLine="120" w:firstLineChars="50"/>
        <w:rPr>
          <w:rFonts w:hint="eastAsia" w:ascii="宋体" w:hAnsi="宋体"/>
          <w:color w:val="auto"/>
          <w:sz w:val="24"/>
          <w:highlight w:val="none"/>
        </w:rPr>
      </w:pPr>
    </w:p>
    <w:p w14:paraId="2D1C4E3A">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24.1 负责合同工程的造价咨询单位及任命的造价工程师</w:t>
      </w:r>
    </w:p>
    <w:p w14:paraId="2909FD7C">
      <w:pPr>
        <w:ind w:firstLine="120" w:firstLineChars="50"/>
        <w:rPr>
          <w:rFonts w:hint="eastAsia" w:ascii="宋体" w:hAnsi="宋体"/>
          <w:color w:val="auto"/>
          <w:sz w:val="24"/>
          <w:highlight w:val="none"/>
          <w:u w:val="single"/>
        </w:rPr>
      </w:pPr>
      <w:r>
        <w:rPr>
          <w:rFonts w:hint="eastAsia" w:ascii="宋体" w:hAnsi="宋体"/>
          <w:color w:val="auto"/>
          <w:sz w:val="24"/>
          <w:highlight w:val="none"/>
        </w:rPr>
        <w:t xml:space="preserve"> （1） 工程造价咨询人：</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法定代表人：</w:t>
      </w:r>
      <w:r>
        <w:rPr>
          <w:rFonts w:hint="eastAsia" w:ascii="宋体" w:hAnsi="宋体"/>
          <w:color w:val="auto"/>
          <w:sz w:val="24"/>
          <w:highlight w:val="none"/>
          <w:u w:val="single"/>
        </w:rPr>
        <w:t xml:space="preserve">                  </w:t>
      </w:r>
    </w:p>
    <w:p w14:paraId="0C2ED8FF">
      <w:pPr>
        <w:ind w:firstLine="120" w:firstLineChars="50"/>
        <w:rPr>
          <w:rFonts w:hint="eastAsia" w:ascii="宋体" w:hAnsi="宋体"/>
          <w:color w:val="auto"/>
          <w:sz w:val="24"/>
          <w:highlight w:val="none"/>
        </w:rPr>
      </w:pPr>
    </w:p>
    <w:p w14:paraId="550886EB">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 任命（              ）为造价工程师，其通讯方式为</w:t>
      </w:r>
    </w:p>
    <w:p w14:paraId="4CAD5D18">
      <w:pPr>
        <w:ind w:left="120"/>
        <w:rPr>
          <w:rFonts w:hint="eastAsia" w:ascii="宋体" w:hAnsi="宋体"/>
          <w:color w:val="auto"/>
          <w:kern w:val="0"/>
          <w:sz w:val="24"/>
          <w:highlight w:val="none"/>
          <w:u w:val="single"/>
        </w:rPr>
      </w:pPr>
      <w:r>
        <w:rPr>
          <w:rFonts w:hint="eastAsia" w:ascii="宋体" w:hAnsi="宋体"/>
          <w:color w:val="auto"/>
          <w:sz w:val="24"/>
          <w:highlight w:val="none"/>
        </w:rPr>
        <w:t xml:space="preserve">      </w:t>
      </w:r>
      <w:r>
        <w:rPr>
          <w:rFonts w:hint="eastAsia" w:ascii="宋体" w:hAnsi="宋体"/>
          <w:color w:val="auto"/>
          <w:kern w:val="0"/>
          <w:sz w:val="24"/>
          <w:highlight w:val="none"/>
        </w:rPr>
        <w:t>通讯地址：</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邮政编码：</w:t>
      </w:r>
      <w:r>
        <w:rPr>
          <w:rFonts w:hint="eastAsia" w:ascii="宋体" w:hAnsi="宋体"/>
          <w:color w:val="auto"/>
          <w:kern w:val="0"/>
          <w:sz w:val="24"/>
          <w:highlight w:val="none"/>
          <w:u w:val="single"/>
        </w:rPr>
        <w:t xml:space="preserve">              </w:t>
      </w:r>
    </w:p>
    <w:p w14:paraId="02F26F07">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(固定电话)</w:t>
      </w:r>
      <w:r>
        <w:rPr>
          <w:rFonts w:hint="eastAsia" w:ascii="宋体" w:hAnsi="宋体"/>
          <w:color w:val="auto"/>
          <w:sz w:val="24"/>
          <w:highlight w:val="none"/>
        </w:rPr>
        <w:t xml:space="preserve"> 传真号码：</w:t>
      </w:r>
      <w:r>
        <w:rPr>
          <w:rFonts w:hint="eastAsia" w:ascii="宋体" w:hAnsi="宋体"/>
          <w:color w:val="auto"/>
          <w:sz w:val="24"/>
          <w:highlight w:val="none"/>
          <w:u w:val="single"/>
        </w:rPr>
        <w:t xml:space="preserve">               </w:t>
      </w:r>
    </w:p>
    <w:p w14:paraId="205990B2">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(手机)</w:t>
      </w:r>
      <w:r>
        <w:rPr>
          <w:rFonts w:hint="eastAsia" w:ascii="宋体" w:hAnsi="宋体"/>
          <w:color w:val="auto"/>
          <w:sz w:val="24"/>
          <w:highlight w:val="none"/>
        </w:rPr>
        <w:t xml:space="preserve">     </w:t>
      </w:r>
    </w:p>
    <w:p w14:paraId="5D47CDE0">
      <w:pPr>
        <w:ind w:firstLine="120" w:firstLineChars="50"/>
        <w:rPr>
          <w:rFonts w:hint="eastAsia" w:ascii="宋体" w:hAnsi="宋体"/>
          <w:color w:val="auto"/>
          <w:sz w:val="24"/>
          <w:highlight w:val="none"/>
          <w:u w:val="single"/>
        </w:rPr>
      </w:pPr>
    </w:p>
    <w:p w14:paraId="682E6CD6">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24.3 （7）需要发包人批准的其他事项：</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6D17B0E8">
      <w:pPr>
        <w:ind w:firstLine="120" w:firstLineChars="50"/>
        <w:rPr>
          <w:rFonts w:hint="eastAsia" w:ascii="宋体" w:hAnsi="宋体"/>
          <w:color w:val="auto"/>
          <w:sz w:val="24"/>
          <w:highlight w:val="none"/>
        </w:rPr>
      </w:pPr>
    </w:p>
    <w:p w14:paraId="58BF4579">
      <w:pPr>
        <w:ind w:firstLine="120" w:firstLineChars="50"/>
        <w:rPr>
          <w:rFonts w:hint="eastAsia" w:ascii="宋体" w:hAnsi="宋体"/>
          <w:b/>
          <w:color w:val="auto"/>
          <w:sz w:val="24"/>
          <w:highlight w:val="none"/>
        </w:rPr>
      </w:pPr>
      <w:r>
        <w:rPr>
          <w:rFonts w:hint="eastAsia" w:ascii="宋体" w:hAnsi="宋体"/>
          <w:b/>
          <w:color w:val="auto"/>
          <w:sz w:val="24"/>
          <w:highlight w:val="none"/>
        </w:rPr>
        <w:t>25. 承包人代表</w:t>
      </w:r>
    </w:p>
    <w:p w14:paraId="3F3580F0">
      <w:pPr>
        <w:ind w:firstLine="120" w:firstLineChars="50"/>
        <w:rPr>
          <w:rFonts w:hint="eastAsia" w:ascii="宋体" w:hAnsi="宋体"/>
          <w:color w:val="auto"/>
          <w:sz w:val="24"/>
          <w:highlight w:val="none"/>
        </w:rPr>
      </w:pPr>
    </w:p>
    <w:p w14:paraId="7E3FE38C">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25.1 承包人任命（              ）为承包人代表，其通讯方式为</w:t>
      </w:r>
    </w:p>
    <w:p w14:paraId="0B1212D4">
      <w:pPr>
        <w:ind w:left="120"/>
        <w:rPr>
          <w:rFonts w:hint="eastAsia" w:ascii="宋体" w:hAnsi="宋体"/>
          <w:color w:val="auto"/>
          <w:kern w:val="0"/>
          <w:sz w:val="24"/>
          <w:highlight w:val="none"/>
          <w:u w:val="single"/>
        </w:rPr>
      </w:pPr>
      <w:r>
        <w:rPr>
          <w:rFonts w:hint="eastAsia" w:ascii="宋体" w:hAnsi="宋体"/>
          <w:color w:val="auto"/>
          <w:sz w:val="24"/>
          <w:highlight w:val="none"/>
        </w:rPr>
        <w:t xml:space="preserve">      </w:t>
      </w:r>
      <w:r>
        <w:rPr>
          <w:rFonts w:hint="eastAsia" w:ascii="宋体" w:hAnsi="宋体"/>
          <w:color w:val="auto"/>
          <w:kern w:val="0"/>
          <w:sz w:val="24"/>
          <w:highlight w:val="none"/>
        </w:rPr>
        <w:t>通讯地址：</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邮政编码：</w:t>
      </w:r>
      <w:r>
        <w:rPr>
          <w:rFonts w:hint="eastAsia" w:ascii="宋体" w:hAnsi="宋体"/>
          <w:color w:val="auto"/>
          <w:kern w:val="0"/>
          <w:sz w:val="24"/>
          <w:highlight w:val="none"/>
          <w:u w:val="single"/>
        </w:rPr>
        <w:t xml:space="preserve">              </w:t>
      </w:r>
    </w:p>
    <w:p w14:paraId="3DF95787">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(固定电话)</w:t>
      </w:r>
      <w:r>
        <w:rPr>
          <w:rFonts w:hint="eastAsia" w:ascii="宋体" w:hAnsi="宋体"/>
          <w:color w:val="auto"/>
          <w:sz w:val="24"/>
          <w:highlight w:val="none"/>
        </w:rPr>
        <w:t xml:space="preserve"> 传真号码：</w:t>
      </w:r>
      <w:r>
        <w:rPr>
          <w:rFonts w:hint="eastAsia" w:ascii="宋体" w:hAnsi="宋体"/>
          <w:color w:val="auto"/>
          <w:sz w:val="24"/>
          <w:highlight w:val="none"/>
          <w:u w:val="single"/>
        </w:rPr>
        <w:t xml:space="preserve">               </w:t>
      </w:r>
    </w:p>
    <w:p w14:paraId="17BAFA0E">
      <w:pPr>
        <w:ind w:firstLine="240" w:firstLineChars="100"/>
        <w:rPr>
          <w:rFonts w:hint="eastAsia" w:ascii="宋体" w:hAnsi="宋体"/>
          <w:color w:val="auto"/>
          <w:sz w:val="24"/>
          <w:highlight w:val="none"/>
          <w:u w:val="single"/>
        </w:rPr>
      </w:pP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(手机)</w:t>
      </w:r>
      <w:r>
        <w:rPr>
          <w:rFonts w:hint="eastAsia" w:ascii="宋体" w:hAnsi="宋体"/>
          <w:color w:val="auto"/>
          <w:sz w:val="24"/>
          <w:highlight w:val="none"/>
        </w:rPr>
        <w:t xml:space="preserve">     </w:t>
      </w:r>
    </w:p>
    <w:p w14:paraId="13B9E5B9">
      <w:pPr>
        <w:ind w:firstLine="120" w:firstLineChars="50"/>
        <w:rPr>
          <w:rFonts w:hint="eastAsia" w:ascii="宋体" w:hAnsi="宋体"/>
          <w:color w:val="auto"/>
          <w:sz w:val="24"/>
          <w:highlight w:val="none"/>
        </w:rPr>
      </w:pPr>
    </w:p>
    <w:p w14:paraId="6C0AEE79">
      <w:pPr>
        <w:ind w:firstLine="120" w:firstLineChars="50"/>
        <w:rPr>
          <w:rFonts w:hint="eastAsia" w:ascii="宋体" w:hAnsi="宋体"/>
          <w:b/>
          <w:color w:val="auto"/>
          <w:sz w:val="24"/>
          <w:highlight w:val="none"/>
        </w:rPr>
      </w:pPr>
      <w:r>
        <w:rPr>
          <w:rFonts w:hint="eastAsia" w:ascii="宋体" w:hAnsi="宋体"/>
          <w:b/>
          <w:color w:val="auto"/>
          <w:sz w:val="24"/>
          <w:highlight w:val="none"/>
        </w:rPr>
        <w:t>26. 指定发包人</w:t>
      </w:r>
    </w:p>
    <w:p w14:paraId="6EE9CFA3">
      <w:pPr>
        <w:ind w:firstLine="120" w:firstLineChars="50"/>
        <w:rPr>
          <w:rFonts w:hint="eastAsia" w:ascii="宋体" w:hAnsi="宋体"/>
          <w:color w:val="auto"/>
          <w:sz w:val="24"/>
          <w:highlight w:val="none"/>
        </w:rPr>
      </w:pPr>
    </w:p>
    <w:p w14:paraId="569C69B2">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26.1 依法指定的分包人</w:t>
      </w:r>
    </w:p>
    <w:p w14:paraId="033F543D">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（1） 实施、完成部分永久工程的分包人：</w:t>
      </w:r>
      <w:r>
        <w:rPr>
          <w:rFonts w:hint="eastAsia" w:ascii="宋体" w:hAnsi="宋体"/>
          <w:color w:val="auto"/>
          <w:sz w:val="24"/>
          <w:highlight w:val="none"/>
          <w:u w:val="single"/>
        </w:rPr>
        <w:t xml:space="preserve"> /  </w:t>
      </w:r>
      <w:r>
        <w:rPr>
          <w:rFonts w:hint="eastAsia" w:ascii="宋体" w:hAnsi="宋体"/>
          <w:color w:val="auto"/>
          <w:sz w:val="24"/>
          <w:highlight w:val="none"/>
        </w:rPr>
        <w:t xml:space="preserve"> </w:t>
      </w:r>
    </w:p>
    <w:p w14:paraId="08AC1694">
      <w:pPr>
        <w:ind w:firstLine="120" w:firstLineChars="50"/>
        <w:rPr>
          <w:rFonts w:hint="eastAsia" w:ascii="宋体" w:hAnsi="宋体"/>
          <w:color w:val="auto"/>
          <w:sz w:val="24"/>
          <w:highlight w:val="none"/>
        </w:rPr>
      </w:pPr>
    </w:p>
    <w:p w14:paraId="513DCB03">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 提供材料和工程设备、服务的分包人：</w:t>
      </w:r>
      <w:r>
        <w:rPr>
          <w:rFonts w:hint="eastAsia" w:ascii="宋体" w:hAnsi="宋体"/>
          <w:color w:val="auto"/>
          <w:sz w:val="24"/>
          <w:highlight w:val="none"/>
          <w:u w:val="single"/>
        </w:rPr>
        <w:t xml:space="preserve"> /  </w:t>
      </w:r>
    </w:p>
    <w:p w14:paraId="0BDFDC5B">
      <w:pPr>
        <w:ind w:firstLine="120" w:firstLineChars="50"/>
        <w:rPr>
          <w:rFonts w:hint="eastAsia" w:ascii="宋体" w:hAnsi="宋体"/>
          <w:color w:val="auto"/>
          <w:sz w:val="24"/>
          <w:highlight w:val="none"/>
        </w:rPr>
      </w:pPr>
    </w:p>
    <w:p w14:paraId="08DBDF27">
      <w:pPr>
        <w:ind w:firstLine="120" w:firstLineChars="50"/>
        <w:rPr>
          <w:rFonts w:hint="eastAsia" w:ascii="宋体" w:hAnsi="宋体"/>
          <w:b/>
          <w:color w:val="auto"/>
          <w:sz w:val="24"/>
          <w:highlight w:val="none"/>
        </w:rPr>
      </w:pPr>
      <w:r>
        <w:rPr>
          <w:rFonts w:hint="eastAsia" w:ascii="宋体" w:hAnsi="宋体"/>
          <w:b/>
          <w:color w:val="auto"/>
          <w:sz w:val="24"/>
          <w:highlight w:val="none"/>
        </w:rPr>
        <w:t>28. 工程担保</w:t>
      </w:r>
    </w:p>
    <w:p w14:paraId="70FF1D31">
      <w:pPr>
        <w:ind w:firstLine="120" w:firstLineChars="50"/>
        <w:rPr>
          <w:rFonts w:hint="eastAsia" w:ascii="宋体" w:hAnsi="宋体"/>
          <w:color w:val="auto"/>
          <w:sz w:val="24"/>
          <w:highlight w:val="none"/>
        </w:rPr>
      </w:pPr>
    </w:p>
    <w:p w14:paraId="5FCE27F2">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28.1 承包人提供履约担保的约定</w:t>
      </w:r>
    </w:p>
    <w:p w14:paraId="1CEAC0B6">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u w:val="single"/>
        </w:rPr>
        <w:t>履约担保采用履约保证金的形式提供。</w:t>
      </w:r>
    </w:p>
    <w:p w14:paraId="147B44BF">
      <w:pPr>
        <w:ind w:firstLine="480" w:firstLineChars="200"/>
        <w:rPr>
          <w:rFonts w:hint="eastAsia" w:ascii="宋体" w:hAnsi="宋体"/>
          <w:color w:val="auto"/>
          <w:sz w:val="24"/>
          <w:highlight w:val="none"/>
        </w:rPr>
      </w:pPr>
      <w:r>
        <w:rPr>
          <w:rFonts w:hint="eastAsia" w:ascii="宋体" w:hAnsi="宋体"/>
          <w:color w:val="auto"/>
          <w:sz w:val="24"/>
          <w:highlight w:val="none"/>
          <w:u w:val="single"/>
        </w:rPr>
        <w:t>履约保证金为中标价款的10%。</w:t>
      </w:r>
      <w:r>
        <w:rPr>
          <w:rFonts w:hint="eastAsia" w:ascii="宋体" w:hAnsi="宋体"/>
          <w:color w:val="auto"/>
          <w:sz w:val="24"/>
          <w:highlight w:val="none"/>
        </w:rPr>
        <w:t>履约担保的金额：（大写）</w:t>
      </w:r>
      <w:r>
        <w:rPr>
          <w:rFonts w:hint="eastAsia" w:ascii="宋体" w:hAnsi="宋体"/>
          <w:color w:val="auto"/>
          <w:sz w:val="24"/>
          <w:highlight w:val="none"/>
          <w:u w:val="single"/>
        </w:rPr>
        <w:t xml:space="preserve">                    </w:t>
      </w:r>
      <w:r>
        <w:rPr>
          <w:rFonts w:hint="eastAsia" w:ascii="宋体" w:hAnsi="宋体"/>
          <w:color w:val="auto"/>
          <w:sz w:val="24"/>
          <w:highlight w:val="none"/>
        </w:rPr>
        <w:t>（小写            ）</w:t>
      </w:r>
    </w:p>
    <w:p w14:paraId="4A53003E">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w:t>
      </w:r>
    </w:p>
    <w:p w14:paraId="6FEDA03A">
      <w:pPr>
        <w:ind w:firstLine="360" w:firstLineChars="150"/>
        <w:rPr>
          <w:rFonts w:hint="eastAsia" w:ascii="宋体" w:hAnsi="宋体"/>
          <w:color w:val="auto"/>
          <w:sz w:val="24"/>
          <w:highlight w:val="none"/>
          <w:u w:val="single"/>
        </w:rPr>
      </w:pPr>
      <w:r>
        <w:rPr>
          <w:rFonts w:hint="eastAsia" w:ascii="宋体" w:hAnsi="宋体"/>
          <w:color w:val="auto"/>
          <w:sz w:val="24"/>
          <w:highlight w:val="none"/>
        </w:rPr>
        <w:t>（2） 提供履约担保的时间：</w:t>
      </w:r>
    </w:p>
    <w:p w14:paraId="1C760E19">
      <w:pPr>
        <w:ind w:firstLine="120" w:firstLineChars="50"/>
        <w:rPr>
          <w:rFonts w:hint="eastAsia" w:ascii="宋体" w:hAnsi="宋体"/>
          <w:color w:val="auto"/>
          <w:kern w:val="0"/>
          <w:sz w:val="24"/>
          <w:highlight w:val="none"/>
        </w:rPr>
      </w:pPr>
      <w:r>
        <w:rPr>
          <w:rFonts w:hint="eastAsia" w:ascii="宋体" w:hAnsi="宋体"/>
          <w:color w:val="auto"/>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签订本合同时。</w:t>
      </w:r>
    </w:p>
    <w:p w14:paraId="2B19DD7D">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sz w:val="24"/>
          <w:highlight w:val="none"/>
          <w:u w:val="single"/>
        </w:rPr>
        <w:t>在中标通知书发放后15个日历天内。</w:t>
      </w:r>
    </w:p>
    <w:p w14:paraId="525C8801">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（3）</w:t>
      </w:r>
      <w:r>
        <w:rPr>
          <w:rFonts w:hint="eastAsia" w:ascii="宋体" w:hAnsi="宋体"/>
          <w:color w:val="auto"/>
          <w:kern w:val="0"/>
          <w:sz w:val="24"/>
          <w:highlight w:val="none"/>
          <w:u w:val="single"/>
        </w:rPr>
        <w:t>提供履约担保的方式：</w:t>
      </w:r>
    </w:p>
    <w:p w14:paraId="26A1EFF1">
      <w:pPr>
        <w:ind w:firstLine="480" w:firstLineChars="200"/>
        <w:rPr>
          <w:rFonts w:hint="eastAsia" w:ascii="宋体" w:hAnsi="宋体"/>
          <w:color w:val="auto"/>
          <w:sz w:val="24"/>
          <w:highlight w:val="none"/>
          <w:u w:val="single"/>
        </w:rPr>
      </w:pPr>
      <w:r>
        <w:rPr>
          <w:rFonts w:hint="eastAsia" w:ascii="宋体" w:hAnsi="宋体"/>
          <w:color w:val="auto"/>
          <w:kern w:val="0"/>
          <w:sz w:val="24"/>
          <w:highlight w:val="none"/>
          <w:u w:val="single"/>
        </w:rPr>
        <w:t>方式一：</w:t>
      </w:r>
      <w:r>
        <w:rPr>
          <w:rFonts w:hint="eastAsia" w:ascii="宋体" w:hAnsi="宋体"/>
          <w:color w:val="auto"/>
          <w:sz w:val="24"/>
          <w:highlight w:val="none"/>
          <w:u w:val="single"/>
        </w:rPr>
        <w:t>从承包人开户银行帐户中转帐或汇款到发包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14:paraId="4933840F">
      <w:pPr>
        <w:ind w:firstLine="480" w:firstLineChars="200"/>
        <w:rPr>
          <w:rFonts w:hint="eastAsia" w:ascii="宋体" w:hAnsi="宋体"/>
          <w:color w:val="auto"/>
          <w:kern w:val="0"/>
          <w:sz w:val="24"/>
          <w:highlight w:val="none"/>
          <w:u w:val="single"/>
        </w:rPr>
      </w:pPr>
      <w:r>
        <w:rPr>
          <w:rFonts w:hint="eastAsia" w:ascii="宋体" w:hAnsi="宋体"/>
          <w:color w:val="auto"/>
          <w:sz w:val="24"/>
          <w:highlight w:val="none"/>
          <w:u w:val="single"/>
        </w:rPr>
        <w:t>方式二：</w:t>
      </w:r>
      <w:r>
        <w:rPr>
          <w:rFonts w:hint="eastAsia" w:ascii="宋体" w:hAnsi="宋体"/>
          <w:color w:val="auto"/>
          <w:sz w:val="24"/>
          <w:highlight w:val="none"/>
        </w:rPr>
        <w:t>如果承包人的履约担保是以银行保函的形式提供，承包人按本合同附件中的格式3向</w:t>
      </w:r>
      <w:r>
        <w:rPr>
          <w:rFonts w:hint="eastAsia" w:ascii="宋体" w:hAnsi="宋体"/>
          <w:color w:val="auto"/>
          <w:spacing w:val="2"/>
          <w:kern w:val="0"/>
          <w:sz w:val="24"/>
          <w:highlight w:val="none"/>
          <w:fitText w:val="10440" w:id="505617547"/>
        </w:rPr>
        <w:t>发包人提供保证额为中标价款的</w:t>
      </w:r>
      <w:r>
        <w:rPr>
          <w:rFonts w:ascii="宋体" w:hAnsi="宋体"/>
          <w:color w:val="auto"/>
          <w:spacing w:val="2"/>
          <w:kern w:val="0"/>
          <w:sz w:val="24"/>
          <w:highlight w:val="none"/>
          <w:fitText w:val="10440" w:id="505617547"/>
        </w:rPr>
        <w:t>10%</w:t>
      </w:r>
      <w:r>
        <w:rPr>
          <w:rFonts w:hint="eastAsia" w:ascii="宋体" w:hAnsi="宋体"/>
          <w:color w:val="auto"/>
          <w:spacing w:val="2"/>
          <w:kern w:val="0"/>
          <w:sz w:val="24"/>
          <w:highlight w:val="none"/>
          <w:fitText w:val="10440" w:id="505617547"/>
        </w:rPr>
        <w:t>的履约保证金银行保函，该银行保函应由在中国注册的银行</w:t>
      </w:r>
      <w:r>
        <w:rPr>
          <w:rFonts w:hint="eastAsia" w:ascii="宋体" w:hAnsi="宋体"/>
          <w:color w:val="auto"/>
          <w:spacing w:val="6"/>
          <w:kern w:val="0"/>
          <w:sz w:val="24"/>
          <w:highlight w:val="none"/>
          <w:fitText w:val="10440" w:id="505617547"/>
        </w:rPr>
        <w:t>开</w:t>
      </w:r>
      <w:r>
        <w:rPr>
          <w:rFonts w:hint="eastAsia" w:ascii="宋体" w:hAnsi="宋体"/>
          <w:color w:val="auto"/>
          <w:sz w:val="24"/>
          <w:highlight w:val="none"/>
        </w:rPr>
        <w:t>具。</w:t>
      </w:r>
    </w:p>
    <w:p w14:paraId="0F8D8CBA">
      <w:pPr>
        <w:ind w:firstLine="120" w:firstLineChars="50"/>
        <w:rPr>
          <w:rFonts w:hint="eastAsia" w:ascii="宋体" w:hAnsi="宋体"/>
          <w:color w:val="auto"/>
          <w:sz w:val="24"/>
          <w:highlight w:val="none"/>
        </w:rPr>
      </w:pPr>
    </w:p>
    <w:p w14:paraId="79B3F8AA">
      <w:pPr>
        <w:ind w:firstLine="120" w:firstLineChars="50"/>
        <w:rPr>
          <w:rFonts w:hint="eastAsia" w:ascii="宋体" w:hAnsi="宋体"/>
          <w:color w:val="auto"/>
          <w:sz w:val="24"/>
          <w:highlight w:val="none"/>
          <w:u w:val="single"/>
        </w:rPr>
      </w:pPr>
      <w:r>
        <w:rPr>
          <w:rFonts w:hint="eastAsia" w:ascii="宋体" w:hAnsi="宋体"/>
          <w:color w:val="auto"/>
          <w:sz w:val="24"/>
          <w:highlight w:val="none"/>
        </w:rPr>
        <w:t xml:space="preserve">  28.2</w:t>
      </w:r>
      <w:r>
        <w:rPr>
          <w:rFonts w:hint="eastAsia" w:ascii="宋体" w:hAnsi="宋体"/>
          <w:color w:val="auto"/>
          <w:sz w:val="24"/>
          <w:highlight w:val="none"/>
          <w:u w:val="single"/>
        </w:rPr>
        <w:t>履约保证金退还：在全部工程完工验收合格后28天后且发包人收到承包人书面申请后一个月内由发包人向承包人无息退还。</w:t>
      </w:r>
    </w:p>
    <w:p w14:paraId="45586C40">
      <w:pPr>
        <w:ind w:firstLine="0" w:firstLineChars="0"/>
        <w:rPr>
          <w:rFonts w:hint="eastAsia" w:ascii="宋体" w:hAnsi="宋体"/>
          <w:color w:val="auto"/>
          <w:kern w:val="0"/>
          <w:sz w:val="24"/>
          <w:highlight w:val="none"/>
        </w:rPr>
      </w:pPr>
      <w:r>
        <w:rPr>
          <w:rFonts w:hint="eastAsia" w:ascii="宋体" w:hAnsi="宋体"/>
          <w:color w:val="auto"/>
          <w:sz w:val="24"/>
          <w:highlight w:val="none"/>
          <w:u w:val="none"/>
          <w:lang w:val="en-US" w:eastAsia="zh-CN"/>
        </w:rPr>
        <w:t xml:space="preserve">    </w:t>
      </w:r>
      <w:r>
        <w:rPr>
          <w:rFonts w:hint="eastAsia" w:ascii="宋体" w:hAnsi="宋体"/>
          <w:color w:val="auto"/>
          <w:sz w:val="24"/>
          <w:highlight w:val="none"/>
          <w:u w:val="none"/>
        </w:rPr>
        <w:t>《履约保函》</w:t>
      </w:r>
      <w:r>
        <w:rPr>
          <w:rFonts w:hint="eastAsia" w:ascii="宋体" w:hAnsi="宋体"/>
          <w:color w:val="auto"/>
          <w:kern w:val="0"/>
          <w:sz w:val="24"/>
          <w:highlight w:val="none"/>
        </w:rPr>
        <w:t>期满前的1个月，相关事项仍未完成的，承包人须向发包人提供新的保证期限为不少于至工程验收合格之日起计一年内的有效的《履约保函》给发包人或将即将到期的《履约保函》延期使之符合本条之约定；如承包人不能提供《</w:t>
      </w:r>
      <w:r>
        <w:rPr>
          <w:rFonts w:hint="eastAsia" w:ascii="宋体" w:hAnsi="宋体"/>
          <w:color w:val="auto"/>
          <w:sz w:val="24"/>
          <w:highlight w:val="none"/>
          <w:u w:val="none"/>
        </w:rPr>
        <w:t>履约</w:t>
      </w:r>
      <w:r>
        <w:rPr>
          <w:rFonts w:hint="eastAsia" w:ascii="宋体" w:hAnsi="宋体"/>
          <w:color w:val="auto"/>
          <w:kern w:val="0"/>
          <w:sz w:val="24"/>
          <w:highlight w:val="none"/>
        </w:rPr>
        <w:t>保函》的，承包人需提供经发包人认可的其他担保；如不能提供令发包人认可的其他担保的，承包人须在《</w:t>
      </w:r>
      <w:r>
        <w:rPr>
          <w:rFonts w:hint="eastAsia" w:ascii="宋体" w:hAnsi="宋体"/>
          <w:color w:val="auto"/>
          <w:sz w:val="24"/>
          <w:highlight w:val="none"/>
          <w:u w:val="none"/>
        </w:rPr>
        <w:t>履约</w:t>
      </w:r>
      <w:r>
        <w:rPr>
          <w:rFonts w:hint="eastAsia" w:ascii="宋体" w:hAnsi="宋体"/>
          <w:color w:val="auto"/>
          <w:kern w:val="0"/>
          <w:sz w:val="24"/>
          <w:highlight w:val="none"/>
        </w:rPr>
        <w:t>保函》期满前的1个月开始，每天按工程总造价的0.2‰向发包人支付违约金，如在《</w:t>
      </w:r>
      <w:r>
        <w:rPr>
          <w:rFonts w:hint="eastAsia" w:ascii="宋体" w:hAnsi="宋体"/>
          <w:color w:val="auto"/>
          <w:sz w:val="24"/>
          <w:highlight w:val="none"/>
          <w:u w:val="none"/>
        </w:rPr>
        <w:t>履约</w:t>
      </w:r>
      <w:r>
        <w:rPr>
          <w:rFonts w:hint="eastAsia" w:ascii="宋体" w:hAnsi="宋体"/>
          <w:color w:val="auto"/>
          <w:kern w:val="0"/>
          <w:sz w:val="24"/>
          <w:highlight w:val="none"/>
        </w:rPr>
        <w:t>保函》期满之日，承包人仍未能提供新的保函或经发包人认可的其他担保的，发包人有权解除本合同并不被视作甲方违约。</w:t>
      </w:r>
    </w:p>
    <w:p w14:paraId="675C390D">
      <w:pPr>
        <w:ind w:firstLine="120" w:firstLineChars="50"/>
        <w:rPr>
          <w:rFonts w:hint="eastAsia" w:ascii="宋体" w:hAnsi="宋体"/>
          <w:color w:val="auto"/>
          <w:sz w:val="24"/>
          <w:highlight w:val="none"/>
        </w:rPr>
      </w:pPr>
    </w:p>
    <w:p w14:paraId="1CD948C7">
      <w:pPr>
        <w:ind w:firstLine="360" w:firstLineChars="150"/>
        <w:rPr>
          <w:rFonts w:hint="eastAsia" w:ascii="宋体" w:hAnsi="宋体"/>
          <w:color w:val="auto"/>
          <w:sz w:val="24"/>
          <w:highlight w:val="none"/>
        </w:rPr>
      </w:pPr>
      <w:r>
        <w:rPr>
          <w:rFonts w:hint="eastAsia" w:ascii="宋体" w:hAnsi="宋体"/>
          <w:color w:val="auto"/>
          <w:sz w:val="24"/>
          <w:highlight w:val="none"/>
        </w:rPr>
        <w:t>28.4 发包人提供支付担保的约定：</w:t>
      </w:r>
      <w:r>
        <w:rPr>
          <w:rFonts w:hint="eastAsia" w:ascii="宋体" w:hAnsi="宋体"/>
          <w:color w:val="auto"/>
          <w:sz w:val="24"/>
          <w:highlight w:val="none"/>
          <w:u w:val="single"/>
        </w:rPr>
        <w:t>不适用。</w:t>
      </w:r>
    </w:p>
    <w:p w14:paraId="5E3CE3E9">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587D0B78">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28.8 担保内容、方式和责任等事项的约定：</w:t>
      </w:r>
      <w:r>
        <w:rPr>
          <w:rFonts w:hint="eastAsia" w:ascii="宋体" w:hAnsi="宋体"/>
          <w:color w:val="auto"/>
          <w:kern w:val="0"/>
          <w:sz w:val="24"/>
          <w:highlight w:val="none"/>
          <w:u w:val="single"/>
        </w:rPr>
        <w:t xml:space="preserve"> /　</w:t>
      </w:r>
    </w:p>
    <w:p w14:paraId="51AB35DF">
      <w:pPr>
        <w:ind w:firstLine="120" w:firstLineChars="50"/>
        <w:rPr>
          <w:rFonts w:hint="eastAsia" w:ascii="宋体" w:hAnsi="宋体"/>
          <w:color w:val="auto"/>
          <w:kern w:val="0"/>
          <w:sz w:val="24"/>
          <w:highlight w:val="none"/>
        </w:rPr>
      </w:pPr>
    </w:p>
    <w:p w14:paraId="2ED46629">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29．发包人风险</w:t>
      </w:r>
    </w:p>
    <w:p w14:paraId="1A9DE36B">
      <w:pPr>
        <w:ind w:firstLine="240" w:firstLineChars="100"/>
        <w:rPr>
          <w:rFonts w:hint="eastAsia" w:ascii="宋体" w:hAnsi="宋体"/>
          <w:color w:val="auto"/>
          <w:kern w:val="0"/>
          <w:sz w:val="24"/>
          <w:highlight w:val="none"/>
          <w:u w:val="single"/>
        </w:rPr>
      </w:pPr>
    </w:p>
    <w:p w14:paraId="25BE9C4C">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29.2（5）关于</w:t>
      </w:r>
      <w:r>
        <w:rPr>
          <w:rFonts w:hint="eastAsia" w:hAnsi="宋体"/>
          <w:color w:val="auto"/>
          <w:sz w:val="24"/>
          <w:szCs w:val="18"/>
          <w:highlight w:val="none"/>
          <w:u w:val="single"/>
        </w:rPr>
        <w:t>地质、邻近建筑物、古树名木和物价上涨等原因是否属于承包人风险按专用条款19.2和76.1条规定执行。</w:t>
      </w:r>
    </w:p>
    <w:p w14:paraId="685FBE29">
      <w:pPr>
        <w:ind w:firstLine="120" w:firstLineChars="50"/>
        <w:rPr>
          <w:rFonts w:hint="eastAsia" w:ascii="宋体" w:hAnsi="宋体"/>
          <w:color w:val="auto"/>
          <w:kern w:val="0"/>
          <w:sz w:val="24"/>
          <w:highlight w:val="none"/>
        </w:rPr>
      </w:pPr>
    </w:p>
    <w:p w14:paraId="65B99D57">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31. 不可抗力</w:t>
      </w:r>
    </w:p>
    <w:p w14:paraId="0614B459">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77B83220">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31.1 （4）不可抗力的其他情形：</w:t>
      </w:r>
      <w:r>
        <w:rPr>
          <w:rFonts w:hint="eastAsia" w:ascii="宋体" w:hAnsi="宋体"/>
          <w:color w:val="auto"/>
          <w:kern w:val="0"/>
          <w:sz w:val="24"/>
          <w:highlight w:val="none"/>
          <w:u w:val="single"/>
        </w:rPr>
        <w:t xml:space="preserve"> / </w:t>
      </w:r>
    </w:p>
    <w:p w14:paraId="0E215381">
      <w:pPr>
        <w:ind w:firstLine="120" w:firstLineChars="50"/>
        <w:rPr>
          <w:rFonts w:hint="eastAsia" w:ascii="宋体" w:hAnsi="宋体"/>
          <w:color w:val="auto"/>
          <w:kern w:val="0"/>
          <w:sz w:val="24"/>
          <w:highlight w:val="none"/>
        </w:rPr>
      </w:pPr>
    </w:p>
    <w:p w14:paraId="497D4165">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32. 保险</w:t>
      </w:r>
    </w:p>
    <w:p w14:paraId="103C719D">
      <w:pPr>
        <w:ind w:firstLine="120" w:firstLineChars="50"/>
        <w:rPr>
          <w:rFonts w:hint="eastAsia" w:ascii="宋体" w:hAnsi="宋体"/>
          <w:color w:val="auto"/>
          <w:kern w:val="0"/>
          <w:sz w:val="24"/>
          <w:highlight w:val="none"/>
        </w:rPr>
      </w:pPr>
    </w:p>
    <w:p w14:paraId="0541F4BD">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32.1 委托承包人办理保险的事项有：</w:t>
      </w:r>
    </w:p>
    <w:p w14:paraId="2B80341F">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通用条款第32.1款的第（1）项；</w:t>
      </w:r>
    </w:p>
    <w:p w14:paraId="686D926C">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通用条款第32.1款的第（2）项；</w:t>
      </w:r>
    </w:p>
    <w:p w14:paraId="7ED76C17">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通用条款第32.1款的第（3）项；</w:t>
      </w:r>
    </w:p>
    <w:p w14:paraId="6CBAFCC2">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通用条款第32.1款的第（4）项。</w:t>
      </w:r>
    </w:p>
    <w:p w14:paraId="77045194">
      <w:pPr>
        <w:ind w:firstLine="120" w:firstLineChars="50"/>
        <w:rPr>
          <w:rFonts w:hint="eastAsia" w:ascii="宋体" w:hAnsi="宋体"/>
          <w:color w:val="auto"/>
          <w:kern w:val="0"/>
          <w:sz w:val="24"/>
          <w:highlight w:val="none"/>
        </w:rPr>
      </w:pPr>
    </w:p>
    <w:p w14:paraId="3B17788A">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32.8 投保内容、保险金、保险期限和责任等事项的约定：</w:t>
      </w:r>
    </w:p>
    <w:p w14:paraId="2F910BA6">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hint="eastAsia" w:ascii="宋体" w:hAnsi="宋体"/>
          <w:color w:val="auto"/>
          <w:kern w:val="0"/>
          <w:sz w:val="24"/>
          <w:highlight w:val="none"/>
          <w:u w:val="single"/>
        </w:rPr>
        <w:t>（1）发包人投保内容：已委托承包人投保，保险费用由承包人承担并包含在合同总价款内。</w:t>
      </w:r>
    </w:p>
    <w:p w14:paraId="265D9E79">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u w:val="single"/>
        </w:rPr>
        <w:t>（2）承包人投保内容：按通用条款第32.2项所列投保内容投保，并须按广州市番禺区建设局《关于规范番禺区建筑工程意外伤害保险管理工作的意见》（2013年9月12日印发）、番禺区住建局《关于切实做好我区建筑业职工参加工伤保险工作的通知》（2016年10月26日印发）、《番禺区住房和建设局关于购买安全生产责任保险的通知》（番住建发[2018]187号）文件精神执行；保险费用由承包人承担并包含在合同总价款内，承包人必须在开工前把投保单送发包人备案，否则不得开工，工期不予顺延。</w:t>
      </w:r>
    </w:p>
    <w:p w14:paraId="29AC9097">
      <w:pPr>
        <w:ind w:firstLine="120" w:firstLineChars="50"/>
        <w:rPr>
          <w:rFonts w:hint="eastAsia" w:ascii="宋体" w:hAnsi="宋体"/>
          <w:color w:val="auto"/>
          <w:kern w:val="0"/>
          <w:sz w:val="24"/>
          <w:highlight w:val="none"/>
        </w:rPr>
      </w:pPr>
    </w:p>
    <w:p w14:paraId="32A80C5E">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33. 进度计划和报告</w:t>
      </w:r>
    </w:p>
    <w:p w14:paraId="7A8F395D">
      <w:pPr>
        <w:ind w:firstLine="120" w:firstLineChars="50"/>
        <w:rPr>
          <w:rFonts w:hint="eastAsia" w:ascii="宋体" w:hAnsi="宋体"/>
          <w:color w:val="auto"/>
          <w:kern w:val="0"/>
          <w:sz w:val="24"/>
          <w:highlight w:val="none"/>
        </w:rPr>
      </w:pPr>
    </w:p>
    <w:p w14:paraId="0F72E224">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33.1</w:t>
      </w:r>
      <w:r>
        <w:rPr>
          <w:rFonts w:hint="eastAsia" w:ascii="宋体" w:hAnsi="宋体"/>
          <w:color w:val="auto"/>
          <w:kern w:val="0"/>
          <w:sz w:val="24"/>
          <w:highlight w:val="none"/>
          <w:u w:val="single"/>
        </w:rPr>
        <w:t>承包人提供施工组织设计（施工方案）和进度计划的时间：中标公示后五个工作天内。工程师确认的时间：发包人收到承包人提供的施工方案后三个工作天内。如监理工程师对承包人提供的施工组织设计（施工方案）提出修改意见，承包人应在收到监理工程师的修改意见后两个工作日内完成修改，监理工程师收到承包人提供的经修改后的施工方案后一个工作天内确认，如该方案仍未能通过，修改所需时间计算在合同工期内。</w:t>
      </w:r>
    </w:p>
    <w:p w14:paraId="4B33BC0C">
      <w:pPr>
        <w:ind w:firstLine="360" w:firstLineChars="150"/>
        <w:rPr>
          <w:rFonts w:hint="eastAsia" w:ascii="宋体" w:hAnsi="宋体"/>
          <w:color w:val="auto"/>
          <w:kern w:val="0"/>
          <w:sz w:val="24"/>
          <w:highlight w:val="none"/>
          <w:u w:val="single"/>
        </w:rPr>
      </w:pPr>
    </w:p>
    <w:p w14:paraId="3A03FB5C">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33.3 承包人编制月施工进度报告和修订进度计划的约定：</w:t>
      </w:r>
      <w:r>
        <w:rPr>
          <w:rFonts w:hint="eastAsia" w:ascii="宋体" w:hAnsi="宋体"/>
          <w:color w:val="auto"/>
          <w:kern w:val="0"/>
          <w:sz w:val="24"/>
          <w:highlight w:val="none"/>
          <w:u w:val="single"/>
        </w:rPr>
        <w:t xml:space="preserve"> /  </w:t>
      </w:r>
    </w:p>
    <w:p w14:paraId="17BBD99C">
      <w:pPr>
        <w:ind w:firstLine="120" w:firstLineChars="50"/>
        <w:rPr>
          <w:rFonts w:hint="eastAsia" w:ascii="宋体" w:hAnsi="宋体"/>
          <w:color w:val="auto"/>
          <w:kern w:val="0"/>
          <w:sz w:val="24"/>
          <w:highlight w:val="none"/>
          <w:u w:val="single"/>
        </w:rPr>
      </w:pPr>
    </w:p>
    <w:p w14:paraId="71F99A41">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33.5</w:t>
      </w:r>
      <w:r>
        <w:rPr>
          <w:rFonts w:hint="eastAsia" w:ascii="宋体" w:hAnsi="宋体"/>
          <w:color w:val="auto"/>
          <w:kern w:val="0"/>
          <w:sz w:val="24"/>
          <w:highlight w:val="none"/>
          <w:u w:val="single"/>
        </w:rPr>
        <w:t>工程中有关进度计划的要求：按监理人批准的施工组织设计执行。</w:t>
      </w:r>
    </w:p>
    <w:p w14:paraId="4248B3A1">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u w:val="single"/>
        </w:rPr>
        <w:t>33.5.1承包人应认真组织实施，确保按照计划节点完成相应工作量，工程中主要的阶段性进度计划：</w:t>
      </w:r>
    </w:p>
    <w:p w14:paraId="4972D978">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33.5.1.1</w:t>
      </w:r>
      <w:r>
        <w:rPr>
          <w:rFonts w:hint="eastAsia" w:ascii="宋体" w:hAnsi="宋体"/>
          <w:color w:val="auto"/>
          <w:kern w:val="0"/>
          <w:sz w:val="24"/>
          <w:highlight w:val="none"/>
          <w:u w:val="single"/>
          <w:lang w:eastAsia="zh-CN"/>
        </w:rPr>
        <w:t>自工程开工之日起5</w:t>
      </w:r>
      <w:r>
        <w:rPr>
          <w:rFonts w:hint="eastAsia" w:ascii="宋体" w:hAnsi="宋体"/>
          <w:color w:val="auto"/>
          <w:kern w:val="0"/>
          <w:sz w:val="24"/>
          <w:highlight w:val="none"/>
          <w:u w:val="single"/>
          <w:lang w:val="en-US" w:eastAsia="zh-CN"/>
        </w:rPr>
        <w:t>7</w:t>
      </w:r>
      <w:r>
        <w:rPr>
          <w:rFonts w:hint="eastAsia" w:ascii="宋体" w:hAnsi="宋体"/>
          <w:color w:val="auto"/>
          <w:kern w:val="0"/>
          <w:sz w:val="24"/>
          <w:highlight w:val="none"/>
          <w:u w:val="single"/>
        </w:rPr>
        <w:t>日前完成合同金额30%的工程量；</w:t>
      </w:r>
    </w:p>
    <w:p w14:paraId="24356BD7">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33.5.1.2</w:t>
      </w:r>
      <w:r>
        <w:rPr>
          <w:rFonts w:hint="eastAsia" w:ascii="宋体" w:hAnsi="宋体"/>
          <w:color w:val="auto"/>
          <w:kern w:val="0"/>
          <w:sz w:val="24"/>
          <w:highlight w:val="none"/>
          <w:u w:val="single"/>
          <w:lang w:eastAsia="zh-CN"/>
        </w:rPr>
        <w:t>自工程开工之日起1</w:t>
      </w:r>
      <w:r>
        <w:rPr>
          <w:rFonts w:hint="eastAsia" w:ascii="宋体" w:hAnsi="宋体"/>
          <w:color w:val="auto"/>
          <w:kern w:val="0"/>
          <w:sz w:val="24"/>
          <w:highlight w:val="none"/>
          <w:u w:val="single"/>
          <w:lang w:val="en-US" w:eastAsia="zh-CN"/>
        </w:rPr>
        <w:t>33</w:t>
      </w:r>
      <w:r>
        <w:rPr>
          <w:rFonts w:hint="eastAsia" w:ascii="宋体" w:hAnsi="宋体"/>
          <w:color w:val="auto"/>
          <w:kern w:val="0"/>
          <w:sz w:val="24"/>
          <w:highlight w:val="none"/>
          <w:u w:val="single"/>
        </w:rPr>
        <w:t>日前完成合同金额70%的工程量；</w:t>
      </w:r>
    </w:p>
    <w:p w14:paraId="4A8A6C18">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33.5.1.3</w:t>
      </w:r>
      <w:r>
        <w:rPr>
          <w:rFonts w:hint="eastAsia" w:ascii="宋体" w:hAnsi="宋体"/>
          <w:color w:val="auto"/>
          <w:kern w:val="0"/>
          <w:sz w:val="24"/>
          <w:highlight w:val="none"/>
          <w:u w:val="single"/>
          <w:lang w:eastAsia="zh-CN"/>
        </w:rPr>
        <w:t>自工程开工之日起1</w:t>
      </w:r>
      <w:r>
        <w:rPr>
          <w:rFonts w:hint="eastAsia" w:ascii="宋体" w:hAnsi="宋体"/>
          <w:color w:val="auto"/>
          <w:kern w:val="0"/>
          <w:sz w:val="24"/>
          <w:highlight w:val="none"/>
          <w:u w:val="single"/>
          <w:lang w:val="en-US" w:eastAsia="zh-CN"/>
        </w:rPr>
        <w:t>89</w:t>
      </w:r>
      <w:r>
        <w:rPr>
          <w:rFonts w:hint="eastAsia" w:ascii="宋体" w:hAnsi="宋体"/>
          <w:color w:val="auto"/>
          <w:kern w:val="0"/>
          <w:sz w:val="24"/>
          <w:highlight w:val="none"/>
          <w:u w:val="single"/>
        </w:rPr>
        <w:t>日前完成全部工程量并达到竣工验收要求。</w:t>
      </w:r>
    </w:p>
    <w:p w14:paraId="4912BC3C">
      <w:pPr>
        <w:ind w:firstLine="120" w:firstLineChars="50"/>
        <w:rPr>
          <w:rFonts w:hint="eastAsia" w:ascii="宋体" w:hAnsi="宋体"/>
          <w:color w:val="auto"/>
          <w:kern w:val="0"/>
          <w:sz w:val="24"/>
          <w:highlight w:val="none"/>
          <w:u w:val="single"/>
        </w:rPr>
      </w:pPr>
    </w:p>
    <w:p w14:paraId="681428B4">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已完成的工程量由发包人、承包人和监理单位共同确认。如有争议的，</w:t>
      </w:r>
      <w:r>
        <w:rPr>
          <w:rFonts w:hint="eastAsia" w:ascii="宋体" w:hAnsi="宋体"/>
          <w:color w:val="auto"/>
          <w:sz w:val="24"/>
          <w:highlight w:val="none"/>
        </w:rPr>
        <w:t>应当由发包人在区财政性资金投资项目工程造价咨询服务资格供应商中摇珠选取1家评审单位予以审核。承发包双方应当认可第三方出具的审核结论。</w:t>
      </w:r>
    </w:p>
    <w:p w14:paraId="4F34AA7F">
      <w:pPr>
        <w:ind w:firstLine="120" w:firstLineChars="50"/>
        <w:rPr>
          <w:rFonts w:hint="eastAsia" w:ascii="宋体" w:hAnsi="宋体"/>
          <w:color w:val="auto"/>
          <w:kern w:val="0"/>
          <w:sz w:val="24"/>
          <w:highlight w:val="none"/>
        </w:rPr>
      </w:pPr>
    </w:p>
    <w:p w14:paraId="3274D92D">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34. 开工</w:t>
      </w:r>
    </w:p>
    <w:p w14:paraId="598EE6F1">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04F2E112">
      <w:pPr>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34.1承包人应在签订本合同后7天内，完成施工现场的临时设施、围蔽、硬地化等施工报建所需的现场设施。</w:t>
      </w:r>
    </w:p>
    <w:p w14:paraId="2069696B">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34.2</w:t>
      </w:r>
      <w:r>
        <w:rPr>
          <w:rFonts w:hint="eastAsia" w:ascii="宋体" w:hAnsi="宋体"/>
          <w:color w:val="auto"/>
          <w:kern w:val="0"/>
          <w:sz w:val="24"/>
          <w:highlight w:val="none"/>
          <w:u w:val="single"/>
        </w:rPr>
        <w:t>承包人应在签订本合同及工程报建相关手续完成后的3天内，向监理工程师提交开工申请书，并附上表明已做好开工准备的有关资料。除专用条款另有约定外，监理工程师应在收到开工申请书后的7天内报发包人批准后向承包人发出开工令；承包人应在接到开工令后的3天内开工，并一直保持合同工程连续均衡施工，直至其被改变为止。涉及开工审批手续由发包人协调解决，承包人在收到开工令后不得以开工审批手续等理由拖延开工。若在签订本合同及工程报建相关手续完成后第4天承包人不具备开工条件的，发包人有权要求承包人按合同价的百分之五向发包人支付违约金；若在签订本合同及工程报建相关手续完成后第24天承包人仍不具备开工条件的，发包人有权立即解除合同，没收承包人的履约保证金，并且承包人需向发包人赔偿因此而造成的一切损失，同时发包人可按照本工程招标确定的中标候选人顺序依次选择承包人重新签订施工合同。</w:t>
      </w:r>
    </w:p>
    <w:p w14:paraId="2BF913A1">
      <w:pPr>
        <w:ind w:firstLine="120" w:firstLineChars="50"/>
        <w:rPr>
          <w:rFonts w:hint="eastAsia" w:ascii="宋体" w:hAnsi="宋体"/>
          <w:color w:val="auto"/>
          <w:kern w:val="0"/>
          <w:sz w:val="24"/>
          <w:highlight w:val="none"/>
        </w:rPr>
      </w:pPr>
    </w:p>
    <w:p w14:paraId="7F7969AF">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34.4</w:t>
      </w:r>
      <w:r>
        <w:rPr>
          <w:rFonts w:hint="eastAsia" w:hAnsi="宋体"/>
          <w:color w:val="auto"/>
          <w:sz w:val="24"/>
          <w:szCs w:val="18"/>
          <w:highlight w:val="none"/>
          <w:u w:val="single"/>
        </w:rPr>
        <w:t>因发包人的原因不能在第34.2款规定的时间内发出开工令，由此造成承包人的损失按补充条款96.11条处理。</w:t>
      </w:r>
    </w:p>
    <w:p w14:paraId="33EEEA12">
      <w:pPr>
        <w:ind w:firstLine="120" w:firstLineChars="50"/>
        <w:rPr>
          <w:rFonts w:hint="eastAsia" w:ascii="宋体" w:hAnsi="宋体"/>
          <w:color w:val="auto"/>
          <w:kern w:val="0"/>
          <w:sz w:val="24"/>
          <w:highlight w:val="none"/>
        </w:rPr>
      </w:pPr>
    </w:p>
    <w:p w14:paraId="6503F21F">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35.暂停施工和复工</w:t>
      </w:r>
    </w:p>
    <w:p w14:paraId="1D46BE4A">
      <w:pPr>
        <w:ind w:firstLine="120" w:firstLineChars="50"/>
        <w:rPr>
          <w:rFonts w:hint="eastAsia" w:ascii="宋体" w:hAnsi="宋体"/>
          <w:color w:val="auto"/>
          <w:kern w:val="0"/>
          <w:sz w:val="24"/>
          <w:highlight w:val="none"/>
        </w:rPr>
      </w:pPr>
    </w:p>
    <w:p w14:paraId="634E803A">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rPr>
        <w:t>35.4</w:t>
      </w:r>
      <w:r>
        <w:rPr>
          <w:rFonts w:hint="eastAsia" w:ascii="宋体" w:hAnsi="宋体"/>
          <w:color w:val="auto"/>
          <w:kern w:val="0"/>
          <w:sz w:val="24"/>
          <w:highlight w:val="none"/>
          <w:u w:val="single"/>
        </w:rPr>
        <w:t>因发包人的原因造成暂停施工且引起工期延误的，</w:t>
      </w:r>
      <w:r>
        <w:rPr>
          <w:rFonts w:hint="eastAsia" w:hAnsi="宋体"/>
          <w:color w:val="auto"/>
          <w:sz w:val="24"/>
          <w:szCs w:val="18"/>
          <w:highlight w:val="none"/>
          <w:u w:val="single"/>
        </w:rPr>
        <w:t>由此造成承包人的损失按补充条款96.11条处理。</w:t>
      </w:r>
    </w:p>
    <w:p w14:paraId="7633525E">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承包人原因造成暂停施工的其他原因：</w:t>
      </w:r>
      <w:r>
        <w:rPr>
          <w:rFonts w:hint="eastAsia" w:ascii="宋体" w:hAnsi="宋体"/>
          <w:color w:val="auto"/>
          <w:kern w:val="0"/>
          <w:sz w:val="24"/>
          <w:highlight w:val="none"/>
          <w:u w:val="single"/>
        </w:rPr>
        <w:t>承包人因材料供应、施工劳力和机具设备不足、管理不善或发生安全质量事故。</w:t>
      </w:r>
    </w:p>
    <w:p w14:paraId="73EAD04A">
      <w:pPr>
        <w:ind w:firstLine="120" w:firstLineChars="50"/>
        <w:rPr>
          <w:rFonts w:hint="eastAsia" w:ascii="宋体" w:hAnsi="宋体"/>
          <w:color w:val="auto"/>
          <w:kern w:val="0"/>
          <w:sz w:val="24"/>
          <w:highlight w:val="none"/>
        </w:rPr>
      </w:pPr>
    </w:p>
    <w:p w14:paraId="759870E1">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36. 工期及工期延误</w:t>
      </w:r>
    </w:p>
    <w:p w14:paraId="3A6713A5">
      <w:pPr>
        <w:ind w:firstLine="120" w:firstLineChars="50"/>
        <w:rPr>
          <w:rFonts w:hint="eastAsia" w:ascii="宋体" w:hAnsi="宋体"/>
          <w:color w:val="auto"/>
          <w:kern w:val="0"/>
          <w:sz w:val="24"/>
          <w:highlight w:val="none"/>
        </w:rPr>
      </w:pPr>
    </w:p>
    <w:p w14:paraId="67492677">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36.1 合同工程的工期约定为（      ）天。</w:t>
      </w:r>
    </w:p>
    <w:p w14:paraId="4818D21A">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（1）</w:t>
      </w:r>
      <w:r>
        <w:rPr>
          <w:rFonts w:hint="eastAsia" w:ascii="宋体" w:hAnsi="宋体"/>
          <w:color w:val="auto"/>
          <w:sz w:val="24"/>
          <w:highlight w:val="none"/>
          <w:u w:val="single"/>
        </w:rPr>
        <w:t xml:space="preserve">                                  </w:t>
      </w:r>
      <w:r>
        <w:rPr>
          <w:rFonts w:hint="eastAsia" w:ascii="宋体" w:hAnsi="宋体"/>
          <w:color w:val="auto"/>
          <w:sz w:val="24"/>
          <w:highlight w:val="none"/>
        </w:rPr>
        <w:t>（工程名称）单位工程的工期约定为</w:t>
      </w:r>
      <w:r>
        <w:rPr>
          <w:rFonts w:hint="eastAsia" w:ascii="宋体" w:hAnsi="宋体"/>
          <w:color w:val="auto"/>
          <w:sz w:val="24"/>
          <w:highlight w:val="none"/>
          <w:u w:val="single"/>
        </w:rPr>
        <w:t xml:space="preserve">         </w:t>
      </w:r>
      <w:r>
        <w:rPr>
          <w:rFonts w:hint="eastAsia" w:ascii="宋体" w:hAnsi="宋体"/>
          <w:color w:val="auto"/>
          <w:sz w:val="24"/>
          <w:highlight w:val="none"/>
        </w:rPr>
        <w:t>天。</w:t>
      </w:r>
    </w:p>
    <w:p w14:paraId="26196795">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（2）</w:t>
      </w:r>
      <w:r>
        <w:rPr>
          <w:rFonts w:hint="eastAsia" w:ascii="宋体" w:hAnsi="宋体"/>
          <w:color w:val="auto"/>
          <w:sz w:val="24"/>
          <w:highlight w:val="none"/>
          <w:u w:val="single"/>
        </w:rPr>
        <w:t xml:space="preserve">                                  </w:t>
      </w:r>
      <w:r>
        <w:rPr>
          <w:rFonts w:hint="eastAsia" w:ascii="宋体" w:hAnsi="宋体"/>
          <w:color w:val="auto"/>
          <w:sz w:val="24"/>
          <w:highlight w:val="none"/>
        </w:rPr>
        <w:t>（工程名称）单位工程的工期约定为</w:t>
      </w:r>
      <w:r>
        <w:rPr>
          <w:rFonts w:hint="eastAsia" w:ascii="宋体" w:hAnsi="宋体"/>
          <w:color w:val="auto"/>
          <w:sz w:val="24"/>
          <w:highlight w:val="none"/>
          <w:u w:val="single"/>
        </w:rPr>
        <w:t xml:space="preserve">         </w:t>
      </w:r>
      <w:r>
        <w:rPr>
          <w:rFonts w:hint="eastAsia" w:ascii="宋体" w:hAnsi="宋体"/>
          <w:color w:val="auto"/>
          <w:sz w:val="24"/>
          <w:highlight w:val="none"/>
        </w:rPr>
        <w:t>天。</w:t>
      </w:r>
    </w:p>
    <w:p w14:paraId="23813ADB">
      <w:pPr>
        <w:ind w:firstLine="360" w:firstLineChars="150"/>
        <w:rPr>
          <w:rFonts w:hint="eastAsia" w:ascii="宋体" w:hAnsi="宋体"/>
          <w:color w:val="auto"/>
          <w:sz w:val="24"/>
          <w:highlight w:val="none"/>
        </w:rPr>
      </w:pPr>
    </w:p>
    <w:p w14:paraId="1EF188FB">
      <w:pPr>
        <w:ind w:firstLine="480" w:firstLineChars="200"/>
        <w:rPr>
          <w:rFonts w:hint="eastAsia" w:ascii="宋体" w:hAnsi="宋体"/>
          <w:color w:val="auto"/>
          <w:kern w:val="0"/>
          <w:sz w:val="24"/>
          <w:highlight w:val="none"/>
          <w:u w:val="single"/>
        </w:rPr>
      </w:pPr>
      <w:r>
        <w:rPr>
          <w:rFonts w:hint="eastAsia" w:ascii="宋体" w:hAnsi="宋体"/>
          <w:color w:val="auto"/>
          <w:sz w:val="24"/>
          <w:highlight w:val="none"/>
        </w:rPr>
        <w:t>36.9</w:t>
      </w:r>
      <w:r>
        <w:rPr>
          <w:rFonts w:hint="eastAsia" w:ascii="宋体" w:hAnsi="宋体"/>
          <w:color w:val="auto"/>
          <w:sz w:val="24"/>
          <w:szCs w:val="18"/>
          <w:highlight w:val="none"/>
          <w:u w:val="single"/>
        </w:rPr>
        <w:t>因非承包人原因造成工期延误的，</w:t>
      </w:r>
      <w:r>
        <w:rPr>
          <w:rFonts w:hint="eastAsia" w:hAnsi="宋体"/>
          <w:color w:val="auto"/>
          <w:sz w:val="24"/>
          <w:szCs w:val="18"/>
          <w:highlight w:val="none"/>
          <w:u w:val="single"/>
        </w:rPr>
        <w:t>由此造成承包人的损失按补充条款96.11条处理。</w:t>
      </w:r>
    </w:p>
    <w:p w14:paraId="571DEA27">
      <w:pPr>
        <w:ind w:firstLine="120" w:firstLineChars="50"/>
        <w:rPr>
          <w:rFonts w:hint="eastAsia" w:ascii="宋体" w:hAnsi="宋体"/>
          <w:color w:val="auto"/>
          <w:sz w:val="24"/>
          <w:highlight w:val="none"/>
        </w:rPr>
      </w:pPr>
    </w:p>
    <w:p w14:paraId="3B8A3A92">
      <w:pPr>
        <w:ind w:firstLine="120" w:firstLineChars="50"/>
        <w:rPr>
          <w:rFonts w:hint="eastAsia" w:ascii="宋体" w:hAnsi="宋体"/>
          <w:b/>
          <w:color w:val="auto"/>
          <w:sz w:val="24"/>
          <w:highlight w:val="none"/>
        </w:rPr>
      </w:pPr>
      <w:r>
        <w:rPr>
          <w:rFonts w:hint="eastAsia" w:ascii="宋体" w:hAnsi="宋体"/>
          <w:b/>
          <w:color w:val="auto"/>
          <w:sz w:val="24"/>
          <w:highlight w:val="none"/>
        </w:rPr>
        <w:t>38. 完工日期</w:t>
      </w:r>
    </w:p>
    <w:p w14:paraId="7E7BE2BA">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w:t>
      </w:r>
    </w:p>
    <w:p w14:paraId="1509A228">
      <w:pPr>
        <w:ind w:firstLine="120" w:firstLineChars="50"/>
        <w:rPr>
          <w:rFonts w:hint="eastAsia" w:ascii="宋体" w:hAnsi="宋体"/>
          <w:bCs/>
          <w:color w:val="auto"/>
          <w:sz w:val="24"/>
          <w:highlight w:val="none"/>
        </w:rPr>
      </w:pPr>
      <w:r>
        <w:rPr>
          <w:rFonts w:hint="eastAsia" w:ascii="宋体" w:hAnsi="宋体"/>
          <w:color w:val="auto"/>
          <w:sz w:val="24"/>
          <w:highlight w:val="none"/>
        </w:rPr>
        <w:t xml:space="preserve">  38.1 计划完工日期：</w:t>
      </w:r>
      <w:r>
        <w:rPr>
          <w:rFonts w:hint="eastAsia" w:ascii="宋体" w:hAnsi="宋体"/>
          <w:bCs/>
          <w:color w:val="auto"/>
          <w:sz w:val="24"/>
          <w:highlight w:val="none"/>
        </w:rPr>
        <w:t>从开工日起计</w:t>
      </w:r>
      <w:r>
        <w:rPr>
          <w:rFonts w:hint="eastAsia" w:ascii="宋体" w:hAnsi="宋体"/>
          <w:bCs/>
          <w:color w:val="auto"/>
          <w:sz w:val="24"/>
          <w:highlight w:val="none"/>
          <w:u w:val="single"/>
        </w:rPr>
        <w:t xml:space="preserve">      </w:t>
      </w:r>
      <w:r>
        <w:rPr>
          <w:rFonts w:hint="eastAsia" w:ascii="宋体" w:hAnsi="宋体"/>
          <w:bCs/>
          <w:color w:val="auto"/>
          <w:sz w:val="24"/>
          <w:highlight w:val="none"/>
        </w:rPr>
        <w:t>日历天</w:t>
      </w:r>
      <w:r>
        <w:rPr>
          <w:rFonts w:hint="eastAsia" w:ascii="宋体" w:hAnsi="宋体" w:cs="宋体"/>
          <w:color w:val="auto"/>
          <w:sz w:val="24"/>
          <w:highlight w:val="none"/>
        </w:rPr>
        <w:t>，</w:t>
      </w:r>
      <w:r>
        <w:rPr>
          <w:rFonts w:hint="eastAsia" w:ascii="宋体" w:hAnsi="宋体" w:cs="宋体"/>
          <w:color w:val="auto"/>
          <w:sz w:val="24"/>
          <w:highlight w:val="none"/>
          <w:u w:val="single"/>
        </w:rPr>
        <w:t>完工工期以完成合同约定的工程各项内容（包括项目实体及应由承包人提供的相关资料），经发包人检查确认并签发《工程完工确认书》为准</w:t>
      </w:r>
      <w:r>
        <w:rPr>
          <w:rFonts w:hint="eastAsia" w:ascii="宋体" w:hAnsi="宋体"/>
          <w:bCs/>
          <w:color w:val="auto"/>
          <w:sz w:val="24"/>
          <w:highlight w:val="none"/>
        </w:rPr>
        <w:t xml:space="preserve"> 。</w:t>
      </w:r>
    </w:p>
    <w:p w14:paraId="2574768B">
      <w:pPr>
        <w:ind w:firstLine="120" w:firstLineChars="50"/>
        <w:rPr>
          <w:rFonts w:hint="eastAsia" w:ascii="宋体" w:hAnsi="宋体"/>
          <w:bCs/>
          <w:color w:val="auto"/>
          <w:sz w:val="24"/>
          <w:highlight w:val="none"/>
        </w:rPr>
      </w:pPr>
      <w:r>
        <w:rPr>
          <w:rFonts w:hint="eastAsia" w:ascii="宋体" w:hAnsi="宋体"/>
          <w:bCs/>
          <w:color w:val="auto"/>
          <w:sz w:val="24"/>
          <w:highlight w:val="none"/>
        </w:rPr>
        <w:t>　</w:t>
      </w:r>
    </w:p>
    <w:p w14:paraId="112C7D08">
      <w:pPr>
        <w:ind w:firstLine="480" w:firstLineChars="200"/>
        <w:rPr>
          <w:rFonts w:hint="eastAsia" w:ascii="宋体" w:hAnsi="宋体"/>
          <w:color w:val="auto"/>
          <w:kern w:val="0"/>
          <w:sz w:val="24"/>
          <w:highlight w:val="none"/>
          <w:u w:val="single"/>
        </w:rPr>
      </w:pPr>
      <w:r>
        <w:rPr>
          <w:rFonts w:hint="eastAsia" w:ascii="宋体" w:hAnsi="宋体"/>
          <w:bCs/>
          <w:color w:val="auto"/>
          <w:sz w:val="24"/>
          <w:highlight w:val="none"/>
        </w:rPr>
        <w:t>38.3</w:t>
      </w:r>
      <w:r>
        <w:rPr>
          <w:rFonts w:hint="eastAsia" w:hAnsi="宋体"/>
          <w:color w:val="auto"/>
          <w:sz w:val="24"/>
          <w:szCs w:val="18"/>
          <w:highlight w:val="none"/>
          <w:u w:val="single"/>
        </w:rPr>
        <w:t>因发包人的原因导致实际完工日期迟于计划完工日期的，由此造成承包人的损失按补充条款96.11条处理。</w:t>
      </w:r>
    </w:p>
    <w:p w14:paraId="6A73E511">
      <w:pPr>
        <w:ind w:firstLine="360" w:firstLineChars="150"/>
        <w:rPr>
          <w:rFonts w:hint="eastAsia" w:ascii="宋体" w:hAnsi="宋体"/>
          <w:color w:val="auto"/>
          <w:sz w:val="24"/>
          <w:highlight w:val="none"/>
          <w:u w:val="single"/>
        </w:rPr>
      </w:pPr>
    </w:p>
    <w:p w14:paraId="7DFF25F7">
      <w:pPr>
        <w:ind w:firstLine="120" w:firstLineChars="50"/>
        <w:rPr>
          <w:rFonts w:hint="eastAsia" w:ascii="宋体" w:hAnsi="宋体"/>
          <w:b/>
          <w:color w:val="auto"/>
          <w:sz w:val="24"/>
          <w:highlight w:val="none"/>
        </w:rPr>
      </w:pPr>
      <w:r>
        <w:rPr>
          <w:rFonts w:hint="eastAsia" w:ascii="宋体" w:hAnsi="宋体"/>
          <w:b/>
          <w:color w:val="auto"/>
          <w:sz w:val="24"/>
          <w:highlight w:val="none"/>
        </w:rPr>
        <w:t>41．质量与安全管理</w:t>
      </w:r>
    </w:p>
    <w:p w14:paraId="228DAC2A">
      <w:pPr>
        <w:ind w:firstLine="120" w:firstLineChars="50"/>
        <w:rPr>
          <w:rFonts w:hint="eastAsia" w:ascii="宋体" w:hAnsi="宋体"/>
          <w:color w:val="auto"/>
          <w:sz w:val="24"/>
          <w:highlight w:val="none"/>
        </w:rPr>
      </w:pPr>
    </w:p>
    <w:p w14:paraId="6616619B">
      <w:pPr>
        <w:ind w:firstLine="120" w:firstLineChars="50"/>
        <w:rPr>
          <w:rFonts w:hint="eastAsia" w:ascii="宋体" w:hAnsi="宋体"/>
          <w:color w:val="auto"/>
          <w:sz w:val="24"/>
          <w:highlight w:val="none"/>
          <w:u w:val="single"/>
        </w:rPr>
      </w:pPr>
      <w:r>
        <w:rPr>
          <w:rFonts w:hint="eastAsia" w:ascii="宋体" w:hAnsi="宋体"/>
          <w:color w:val="auto"/>
          <w:sz w:val="24"/>
          <w:highlight w:val="none"/>
        </w:rPr>
        <w:t>　41.5</w:t>
      </w:r>
      <w:r>
        <w:rPr>
          <w:rFonts w:hint="eastAsia" w:ascii="宋体" w:hAnsi="宋体"/>
          <w:color w:val="auto"/>
          <w:sz w:val="24"/>
          <w:highlight w:val="none"/>
          <w:u w:val="single"/>
        </w:rPr>
        <w:t>本工程所有外观性施工项目(在工程完工后仍可看见的)及防水工程必须先做施工样板，经监理人、设计人和发包人确认后方可进行全面施工。</w:t>
      </w:r>
    </w:p>
    <w:p w14:paraId="35DBBF60">
      <w:pPr>
        <w:ind w:firstLine="360" w:firstLineChars="150"/>
        <w:rPr>
          <w:rFonts w:hint="eastAsia" w:ascii="宋体" w:hAnsi="宋体"/>
          <w:color w:val="auto"/>
          <w:sz w:val="24"/>
          <w:highlight w:val="none"/>
          <w:u w:val="single"/>
        </w:rPr>
      </w:pPr>
      <w:r>
        <w:rPr>
          <w:rFonts w:hint="eastAsia" w:ascii="宋体" w:hAnsi="宋体"/>
          <w:color w:val="auto"/>
          <w:sz w:val="24"/>
          <w:highlight w:val="none"/>
        </w:rPr>
        <w:t>41.6</w:t>
      </w:r>
      <w:r>
        <w:rPr>
          <w:rFonts w:hint="eastAsia" w:ascii="宋体" w:hAnsi="宋体"/>
          <w:color w:val="auto"/>
          <w:sz w:val="24"/>
          <w:highlight w:val="none"/>
          <w:u w:val="single"/>
        </w:rPr>
        <w:t>本工程使用商品混凝土及商品砂浆。不得使用被有关主管部门检查不合格或通报批评的生产厂家。</w:t>
      </w:r>
    </w:p>
    <w:p w14:paraId="6629EF2A">
      <w:pPr>
        <w:ind w:firstLine="0" w:firstLineChars="0"/>
        <w:rPr>
          <w:rFonts w:hint="eastAsia" w:ascii="宋体" w:hAnsi="宋体"/>
          <w:color w:val="auto"/>
          <w:sz w:val="24"/>
          <w:highlight w:val="none"/>
        </w:rPr>
      </w:pPr>
      <w:r>
        <w:rPr>
          <w:rFonts w:hint="eastAsia" w:ascii="宋体" w:hAnsi="宋体"/>
          <w:color w:val="auto"/>
          <w:sz w:val="24"/>
          <w:highlight w:val="none"/>
        </w:rPr>
        <w:t xml:space="preserve"> </w:t>
      </w:r>
    </w:p>
    <w:p w14:paraId="226D0D4C">
      <w:pPr>
        <w:ind w:firstLine="120" w:firstLineChars="50"/>
        <w:rPr>
          <w:rFonts w:hint="eastAsia" w:ascii="宋体" w:hAnsi="宋体"/>
          <w:b/>
          <w:color w:val="auto"/>
          <w:sz w:val="24"/>
          <w:highlight w:val="none"/>
        </w:rPr>
      </w:pPr>
      <w:r>
        <w:rPr>
          <w:rFonts w:hint="eastAsia" w:ascii="宋体" w:hAnsi="宋体"/>
          <w:b/>
          <w:color w:val="auto"/>
          <w:sz w:val="24"/>
          <w:highlight w:val="none"/>
        </w:rPr>
        <w:t>42. 质量标准</w:t>
      </w:r>
    </w:p>
    <w:p w14:paraId="7CCA998D">
      <w:pPr>
        <w:ind w:firstLine="120" w:firstLineChars="50"/>
        <w:rPr>
          <w:rFonts w:hint="eastAsia" w:ascii="宋体" w:hAnsi="宋体"/>
          <w:color w:val="auto"/>
          <w:sz w:val="24"/>
          <w:highlight w:val="none"/>
        </w:rPr>
      </w:pPr>
    </w:p>
    <w:p w14:paraId="36DB6475">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42.1 约定的工程质量标准</w:t>
      </w:r>
    </w:p>
    <w:p w14:paraId="24AF12A4">
      <w:pPr>
        <w:ind w:firstLine="120" w:firstLineChars="50"/>
        <w:rPr>
          <w:rFonts w:hint="eastAsia" w:ascii="宋体" w:hAnsi="宋体"/>
          <w:color w:val="auto"/>
          <w:sz w:val="24"/>
          <w:highlight w:val="none"/>
          <w:u w:val="single"/>
        </w:rPr>
      </w:pPr>
      <w:r>
        <w:rPr>
          <w:rFonts w:hint="eastAsia" w:ascii="宋体" w:hAnsi="宋体"/>
          <w:color w:val="auto"/>
          <w:sz w:val="24"/>
          <w:highlight w:val="none"/>
        </w:rPr>
        <w:t xml:space="preserve">  （1） 合同工程质量标准：</w:t>
      </w:r>
      <w:r>
        <w:rPr>
          <w:rFonts w:hint="eastAsia" w:ascii="宋体" w:hAnsi="宋体"/>
          <w:color w:val="auto"/>
          <w:sz w:val="24"/>
          <w:highlight w:val="none"/>
          <w:u w:val="single"/>
        </w:rPr>
        <w:t>达到合格等级。</w:t>
      </w:r>
    </w:p>
    <w:p w14:paraId="136E9461">
      <w:pPr>
        <w:ind w:firstLine="120" w:firstLineChars="50"/>
        <w:rPr>
          <w:rFonts w:hint="eastAsia" w:ascii="宋体" w:hAnsi="宋体"/>
          <w:color w:val="auto"/>
          <w:sz w:val="24"/>
          <w:highlight w:val="none"/>
          <w:u w:val="single"/>
        </w:rPr>
      </w:pPr>
      <w:r>
        <w:rPr>
          <w:rFonts w:hint="eastAsia" w:ascii="宋体" w:hAnsi="宋体"/>
          <w:color w:val="auto"/>
          <w:sz w:val="24"/>
          <w:highlight w:val="none"/>
        </w:rPr>
        <w:t xml:space="preserve">  （2） 工程质量验收标准：</w:t>
      </w:r>
      <w:r>
        <w:rPr>
          <w:rFonts w:hint="eastAsia" w:ascii="宋体" w:hAnsi="宋体"/>
          <w:color w:val="auto"/>
          <w:sz w:val="24"/>
          <w:szCs w:val="18"/>
          <w:highlight w:val="none"/>
          <w:u w:val="single"/>
        </w:rPr>
        <w:t>按照国家或行业的质量验收标准执行。</w:t>
      </w:r>
    </w:p>
    <w:p w14:paraId="0523F5E0">
      <w:pPr>
        <w:ind w:firstLine="120" w:firstLineChars="50"/>
        <w:rPr>
          <w:rFonts w:hint="eastAsia" w:ascii="宋体" w:hAnsi="宋体"/>
          <w:color w:val="auto"/>
          <w:sz w:val="24"/>
          <w:highlight w:val="none"/>
        </w:rPr>
      </w:pPr>
    </w:p>
    <w:p w14:paraId="06FC4DEF">
      <w:pPr>
        <w:ind w:firstLine="120" w:firstLineChars="50"/>
        <w:rPr>
          <w:rFonts w:hint="eastAsia" w:ascii="宋体" w:hAnsi="宋体"/>
          <w:b/>
          <w:color w:val="auto"/>
          <w:sz w:val="24"/>
          <w:highlight w:val="none"/>
        </w:rPr>
      </w:pPr>
      <w:r>
        <w:rPr>
          <w:rFonts w:hint="eastAsia" w:ascii="宋体" w:hAnsi="宋体"/>
          <w:b/>
          <w:color w:val="auto"/>
          <w:sz w:val="24"/>
          <w:highlight w:val="none"/>
        </w:rPr>
        <w:t xml:space="preserve">45. </w:t>
      </w:r>
      <w:r>
        <w:rPr>
          <w:rFonts w:hint="eastAsia" w:ascii="宋体" w:hAnsi="宋体"/>
          <w:b/>
          <w:bCs/>
          <w:color w:val="auto"/>
          <w:sz w:val="24"/>
          <w:highlight w:val="none"/>
        </w:rPr>
        <w:t>绿色施工安全防护</w:t>
      </w:r>
      <w:r>
        <w:rPr>
          <w:rFonts w:hint="eastAsia" w:ascii="宋体" w:hAnsi="宋体"/>
          <w:b/>
          <w:color w:val="auto"/>
          <w:sz w:val="24"/>
          <w:highlight w:val="none"/>
        </w:rPr>
        <w:t>施工</w:t>
      </w:r>
    </w:p>
    <w:p w14:paraId="59944EA4">
      <w:pPr>
        <w:ind w:firstLine="120" w:firstLineChars="50"/>
        <w:rPr>
          <w:rFonts w:hint="eastAsia" w:ascii="宋体" w:hAnsi="宋体"/>
          <w:color w:val="auto"/>
          <w:sz w:val="24"/>
          <w:highlight w:val="none"/>
        </w:rPr>
      </w:pPr>
    </w:p>
    <w:p w14:paraId="08DB5F01">
      <w:pPr>
        <w:ind w:firstLine="360" w:firstLineChars="150"/>
        <w:rPr>
          <w:rFonts w:hint="eastAsia" w:ascii="宋体" w:hAnsi="宋体"/>
          <w:color w:val="auto"/>
          <w:sz w:val="24"/>
          <w:highlight w:val="none"/>
          <w:u w:val="single"/>
        </w:rPr>
      </w:pPr>
      <w:r>
        <w:rPr>
          <w:rFonts w:hint="eastAsia" w:ascii="宋体" w:hAnsi="宋体"/>
          <w:color w:val="auto"/>
          <w:sz w:val="24"/>
          <w:highlight w:val="none"/>
        </w:rPr>
        <w:t>45.1</w:t>
      </w:r>
      <w:r>
        <w:rPr>
          <w:rFonts w:hint="eastAsia" w:ascii="宋体" w:hAnsi="宋体"/>
          <w:color w:val="auto"/>
          <w:sz w:val="24"/>
          <w:highlight w:val="none"/>
          <w:u w:val="single"/>
        </w:rPr>
        <w:t>承包人必须严格执行穗建筑[2003]106号文所规定的建筑工程安全生产措施。文明施工要求：按穗建筑（2006）411号文、番建发（2006）41号文、穗建质[2008]937号文、穗建质[2008]1008号文、广州市人民政府令第62号(2012年)、《广州市建设工程绿色施工围蔽指导图集》（最新版）、《广州市住房和城乡建设委员会关于印发建设工程扬尘防治“6个100%”管理标准细化措施的通知》</w:t>
      </w:r>
      <w:r>
        <w:rPr>
          <w:rFonts w:hint="eastAsia" w:ascii="宋体" w:hAnsi="宋体"/>
          <w:color w:val="auto"/>
          <w:spacing w:val="0"/>
          <w:kern w:val="0"/>
          <w:sz w:val="24"/>
          <w:highlight w:val="none"/>
          <w:u w:val="single"/>
          <w:fitText w:val="10440" w:id="1784314988"/>
        </w:rPr>
        <w:t>（穗建质[2018]1394号）、《关于安装扬尘在线监测设备工作的通知》（穗建质[2018]2267号）、</w:t>
      </w:r>
      <w:r>
        <w:rPr>
          <w:rFonts w:hint="eastAsia" w:ascii="宋体" w:hAnsi="宋体"/>
          <w:color w:val="auto"/>
          <w:spacing w:val="1"/>
          <w:kern w:val="0"/>
          <w:sz w:val="24"/>
          <w:highlight w:val="none"/>
          <w:u w:val="single"/>
          <w:fitText w:val="10440" w:id="277894462"/>
        </w:rPr>
        <w:t>《广州市住房和城乡建设局关于加快推进我市建设工程安装视频和扬尘在线监控设备的通知》（</w:t>
      </w:r>
      <w:r>
        <w:rPr>
          <w:rFonts w:hint="eastAsia" w:ascii="宋体" w:hAnsi="宋体"/>
          <w:color w:val="auto"/>
          <w:spacing w:val="18"/>
          <w:kern w:val="0"/>
          <w:sz w:val="24"/>
          <w:highlight w:val="none"/>
          <w:u w:val="single"/>
          <w:fitText w:val="10440" w:id="277894462"/>
        </w:rPr>
        <w:t>穗</w:t>
      </w:r>
      <w:r>
        <w:rPr>
          <w:rFonts w:hint="eastAsia" w:ascii="宋体" w:hAnsi="宋体"/>
          <w:color w:val="auto"/>
          <w:sz w:val="24"/>
          <w:highlight w:val="none"/>
          <w:u w:val="single"/>
        </w:rPr>
        <w:t>建质[2018]699号）、《广州市住房和城乡建设局关于印发&lt;广州市建筑工地车辆冲洗设施设计图集&gt;的通知》（穗建质[2019]834号）等执行，各文件内容之间如有矛盾，以最新文件内容执行。</w:t>
      </w:r>
    </w:p>
    <w:p w14:paraId="0AFEB32D">
      <w:pPr>
        <w:ind w:firstLine="360" w:firstLineChars="150"/>
        <w:rPr>
          <w:rFonts w:hint="eastAsia" w:ascii="宋体" w:hAnsi="宋体"/>
          <w:color w:val="auto"/>
          <w:sz w:val="24"/>
          <w:highlight w:val="none"/>
          <w:u w:val="single"/>
        </w:rPr>
      </w:pPr>
      <w:r>
        <w:rPr>
          <w:rFonts w:hint="eastAsia" w:ascii="宋体" w:hAnsi="宋体"/>
          <w:color w:val="auto"/>
          <w:sz w:val="24"/>
          <w:highlight w:val="none"/>
          <w:u w:val="single"/>
        </w:rPr>
        <w:t>承包人须按照文件要求结合工程实际情况分别编制工程安全生产措施和文明施工措施专项方案，明确相关措施的内容和标准，报监理单位审批后再报发包人备查。</w:t>
      </w:r>
    </w:p>
    <w:p w14:paraId="4C59CDA7">
      <w:pPr>
        <w:ind w:firstLine="360" w:firstLineChars="150"/>
        <w:rPr>
          <w:rFonts w:hint="eastAsia" w:ascii="宋体" w:hAnsi="宋体"/>
          <w:color w:val="auto"/>
          <w:sz w:val="24"/>
          <w:highlight w:val="none"/>
          <w:u w:val="single"/>
        </w:rPr>
      </w:pPr>
    </w:p>
    <w:p w14:paraId="0FD7A86D">
      <w:pPr>
        <w:ind w:firstLine="360" w:firstLineChars="150"/>
        <w:rPr>
          <w:rFonts w:hint="eastAsia" w:ascii="宋体" w:hAnsi="宋体"/>
          <w:color w:val="auto"/>
          <w:sz w:val="24"/>
          <w:highlight w:val="none"/>
        </w:rPr>
      </w:pPr>
      <w:r>
        <w:rPr>
          <w:rFonts w:hint="eastAsia" w:ascii="宋体" w:hAnsi="宋体"/>
          <w:color w:val="auto"/>
          <w:sz w:val="24"/>
          <w:highlight w:val="none"/>
        </w:rPr>
        <w:t>45.3(8)</w:t>
      </w:r>
      <w:r>
        <w:rPr>
          <w:rFonts w:hint="eastAsia"/>
          <w:color w:val="auto"/>
          <w:highlight w:val="none"/>
        </w:rPr>
        <w:t xml:space="preserve"> </w:t>
      </w:r>
      <w:r>
        <w:rPr>
          <w:rFonts w:hint="eastAsia" w:ascii="宋体" w:hAnsi="宋体"/>
          <w:color w:val="auto"/>
          <w:sz w:val="24"/>
          <w:highlight w:val="none"/>
          <w:u w:val="single"/>
        </w:rPr>
        <w:t>承包人须办理余泥排放证，施工期间垃圾余泥应运送至合法堆放点，若遇投诉的，每投诉一次扣款5000元。</w:t>
      </w:r>
    </w:p>
    <w:p w14:paraId="596AC3E0">
      <w:pPr>
        <w:ind w:firstLine="120" w:firstLineChars="50"/>
        <w:rPr>
          <w:rFonts w:hint="eastAsia" w:ascii="宋体" w:hAnsi="宋体"/>
          <w:color w:val="auto"/>
          <w:sz w:val="24"/>
          <w:highlight w:val="none"/>
        </w:rPr>
      </w:pPr>
    </w:p>
    <w:p w14:paraId="36EF2AC9">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45.5 治安管理：</w:t>
      </w:r>
    </w:p>
    <w:p w14:paraId="2AF5ED69">
      <w:pPr>
        <w:ind w:firstLine="120" w:firstLineChars="50"/>
        <w:rPr>
          <w:rFonts w:hint="eastAsia" w:ascii="宋体" w:hAnsi="宋体"/>
          <w:color w:val="auto"/>
          <w:kern w:val="0"/>
          <w:sz w:val="24"/>
          <w:highlight w:val="none"/>
        </w:rPr>
      </w:pPr>
      <w:r>
        <w:rPr>
          <w:rFonts w:hint="eastAsia" w:ascii="宋体" w:hAnsi="宋体"/>
          <w:color w:val="auto"/>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w:t>
      </w:r>
    </w:p>
    <w:p w14:paraId="2B04B985">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承包人应在工程开工后，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1BE259A8">
      <w:pPr>
        <w:ind w:firstLine="120" w:firstLineChars="50"/>
        <w:rPr>
          <w:rFonts w:hint="eastAsia" w:ascii="宋体" w:hAnsi="宋体"/>
          <w:color w:val="auto"/>
          <w:kern w:val="0"/>
          <w:sz w:val="24"/>
          <w:highlight w:val="none"/>
        </w:rPr>
      </w:pPr>
    </w:p>
    <w:p w14:paraId="2FC3C7C0">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46. 测量放线</w:t>
      </w:r>
    </w:p>
    <w:p w14:paraId="10AB8B60">
      <w:pPr>
        <w:ind w:firstLine="120" w:firstLineChars="50"/>
        <w:rPr>
          <w:rFonts w:hint="eastAsia" w:ascii="宋体" w:hAnsi="宋体"/>
          <w:color w:val="auto"/>
          <w:kern w:val="0"/>
          <w:sz w:val="24"/>
          <w:highlight w:val="none"/>
        </w:rPr>
      </w:pPr>
    </w:p>
    <w:p w14:paraId="03297311">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46.1 </w:t>
      </w:r>
      <w:r>
        <w:rPr>
          <w:rFonts w:hint="eastAsia" w:ascii="宋体" w:hAnsi="宋体"/>
          <w:color w:val="auto"/>
          <w:kern w:val="0"/>
          <w:sz w:val="24"/>
          <w:highlight w:val="none"/>
          <w:u w:val="single"/>
        </w:rPr>
        <w:t>承包人提交施工控制网资料的时间：在收到监理工程师提供的原始基准点、基准线、基准高程等书面资料后3天内，承包人应根据国家测绘基准、测绘系统和工程测量技术规范，按照上述资料以及合同工程精度要求，测绘施工控制网，并将施工控制网资料提交监理工程师确认。</w:t>
      </w:r>
    </w:p>
    <w:p w14:paraId="7DC24DE2">
      <w:pPr>
        <w:ind w:firstLine="120" w:firstLineChars="50"/>
        <w:rPr>
          <w:rFonts w:hint="eastAsia" w:ascii="宋体" w:hAnsi="宋体"/>
          <w:color w:val="auto"/>
          <w:kern w:val="0"/>
          <w:sz w:val="24"/>
          <w:highlight w:val="none"/>
        </w:rPr>
      </w:pPr>
    </w:p>
    <w:p w14:paraId="6B655454">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46.4 测量放线误差的约定：</w:t>
      </w:r>
      <w:r>
        <w:rPr>
          <w:rFonts w:hint="eastAsia" w:ascii="宋体" w:hAnsi="宋体"/>
          <w:color w:val="auto"/>
          <w:kern w:val="0"/>
          <w:sz w:val="24"/>
          <w:highlight w:val="none"/>
          <w:u w:val="single"/>
        </w:rPr>
        <w:t>按现行国家、行业和广东省的标准与规范或规程要求执行。</w:t>
      </w:r>
    </w:p>
    <w:p w14:paraId="296CFAD7">
      <w:pPr>
        <w:ind w:firstLine="120" w:firstLineChars="50"/>
        <w:rPr>
          <w:rFonts w:hint="eastAsia" w:ascii="宋体" w:hAnsi="宋体"/>
          <w:color w:val="auto"/>
          <w:kern w:val="0"/>
          <w:sz w:val="24"/>
          <w:highlight w:val="none"/>
        </w:rPr>
      </w:pPr>
    </w:p>
    <w:p w14:paraId="11FEB35C">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48.发包人供应材料和工程设备</w:t>
      </w:r>
    </w:p>
    <w:p w14:paraId="68536981">
      <w:pPr>
        <w:ind w:firstLine="120" w:firstLineChars="50"/>
        <w:rPr>
          <w:rFonts w:hint="eastAsia" w:ascii="宋体" w:hAnsi="宋体"/>
          <w:color w:val="auto"/>
          <w:kern w:val="0"/>
          <w:sz w:val="24"/>
          <w:highlight w:val="none"/>
        </w:rPr>
      </w:pPr>
    </w:p>
    <w:p w14:paraId="3EBF5CC4">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48.1 约定供应的材料和工程设备</w:t>
      </w:r>
    </w:p>
    <w:p w14:paraId="51C588BA">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发包人不供应材料和工程设备，本条不适用。</w:t>
      </w:r>
    </w:p>
    <w:p w14:paraId="34A7CF6D">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发包人供应材料和工程设备的，应与承包人约定“发包人供应材料和工程设备一览表”，作为本合同的附件。</w:t>
      </w:r>
    </w:p>
    <w:p w14:paraId="75A2DFED">
      <w:pPr>
        <w:ind w:firstLine="120" w:firstLineChars="50"/>
        <w:rPr>
          <w:rFonts w:hint="eastAsia" w:ascii="宋体" w:hAnsi="宋体"/>
          <w:color w:val="auto"/>
          <w:kern w:val="0"/>
          <w:sz w:val="24"/>
          <w:highlight w:val="none"/>
        </w:rPr>
      </w:pPr>
    </w:p>
    <w:p w14:paraId="292E4700">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48.8 发包人供应材料和工程设备的结算方式：</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1B0A9931">
      <w:pPr>
        <w:ind w:firstLine="120" w:firstLineChars="50"/>
        <w:rPr>
          <w:rFonts w:hint="eastAsia" w:ascii="宋体" w:hAnsi="宋体"/>
          <w:color w:val="auto"/>
          <w:kern w:val="0"/>
          <w:sz w:val="24"/>
          <w:highlight w:val="none"/>
        </w:rPr>
      </w:pPr>
    </w:p>
    <w:p w14:paraId="1C8895EF">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49. 承包人采购材料和工程设备</w:t>
      </w:r>
    </w:p>
    <w:p w14:paraId="71641854">
      <w:pPr>
        <w:ind w:firstLine="120" w:firstLineChars="50"/>
        <w:rPr>
          <w:rFonts w:hint="eastAsia" w:ascii="宋体" w:hAnsi="宋体"/>
          <w:color w:val="auto"/>
          <w:kern w:val="0"/>
          <w:sz w:val="24"/>
          <w:highlight w:val="none"/>
        </w:rPr>
      </w:pPr>
    </w:p>
    <w:p w14:paraId="27AE8A7B">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49.1 承包人采购材料和工程设备</w:t>
      </w:r>
    </w:p>
    <w:p w14:paraId="1AEC36F3">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按通用条款规定，由承包人负责运输和保管。</w:t>
      </w:r>
    </w:p>
    <w:p w14:paraId="0F1AE4C9">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0F601491">
      <w:pPr>
        <w:ind w:firstLine="120" w:firstLineChars="50"/>
        <w:rPr>
          <w:rFonts w:hint="eastAsia" w:ascii="宋体" w:hAnsi="宋体"/>
          <w:color w:val="auto"/>
          <w:kern w:val="0"/>
          <w:sz w:val="24"/>
          <w:highlight w:val="none"/>
        </w:rPr>
      </w:pPr>
    </w:p>
    <w:p w14:paraId="28210E70">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49.2 承包人供货要求：</w:t>
      </w:r>
    </w:p>
    <w:p w14:paraId="2C12974B">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u w:val="single"/>
        </w:rPr>
        <w:t>（1）工程的材料由承包人严格按设计要求的规格、型号及国家相关标准进行采购，承包人所采购材料的产品质量档次必须高于或相当于发包人在本工程招标时所列明之生产厂家生产的材料（包括但不限于发包人在本合同专用条款第49.9条款中所列明之生产厂家生产的材料）。</w:t>
      </w:r>
    </w:p>
    <w:p w14:paraId="3C7D7964">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2</w:t>
      </w:r>
      <w:r>
        <w:rPr>
          <w:rFonts w:hint="eastAsia" w:ascii="宋体" w:hAnsi="宋体"/>
          <w:color w:val="auto"/>
          <w:kern w:val="0"/>
          <w:sz w:val="24"/>
          <w:highlight w:val="none"/>
          <w:u w:val="single"/>
        </w:rPr>
        <w:t>）承包人应按照施工组织计划在材料使用30天前提出材料采购计划，确保工期按时进行。如需甲方提供的材料及成品，同样需在30天前提出计划，如承包人未履行此提前告知的义务，相关损失均由承包人负责赔偿。</w:t>
      </w:r>
    </w:p>
    <w:p w14:paraId="7CB71017">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3</w:t>
      </w:r>
      <w:r>
        <w:rPr>
          <w:rFonts w:hint="eastAsia" w:ascii="宋体" w:hAnsi="宋体"/>
          <w:color w:val="auto"/>
          <w:kern w:val="0"/>
          <w:sz w:val="24"/>
          <w:highlight w:val="none"/>
          <w:u w:val="single"/>
        </w:rPr>
        <w:t>）本工程使用的所有材料须提供样板并经发包人及监理人确认，符合工程要求，才能进行采购。</w:t>
      </w:r>
    </w:p>
    <w:p w14:paraId="61DFD400">
      <w:pPr>
        <w:ind w:firstLine="120" w:firstLineChars="50"/>
        <w:rPr>
          <w:rFonts w:hint="eastAsia" w:ascii="宋体" w:hAnsi="宋体"/>
          <w:color w:val="auto"/>
          <w:kern w:val="0"/>
          <w:sz w:val="24"/>
          <w:highlight w:val="none"/>
          <w:u w:val="single"/>
        </w:rPr>
      </w:pPr>
    </w:p>
    <w:p w14:paraId="1A932FE1">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49.8 发包人依法指定的生产厂家和供应商：</w:t>
      </w:r>
      <w:r>
        <w:rPr>
          <w:rFonts w:hint="eastAsia" w:ascii="宋体" w:hAnsi="宋体"/>
          <w:color w:val="auto"/>
          <w:kern w:val="0"/>
          <w:sz w:val="24"/>
          <w:highlight w:val="none"/>
          <w:u w:val="single"/>
        </w:rPr>
        <w:t xml:space="preserve"> / </w:t>
      </w:r>
    </w:p>
    <w:p w14:paraId="7563F9F0">
      <w:pPr>
        <w:ind w:firstLine="120" w:firstLineChars="50"/>
        <w:rPr>
          <w:rFonts w:ascii="宋体" w:hAnsi="宋体"/>
          <w:color w:val="auto"/>
          <w:kern w:val="0"/>
          <w:sz w:val="24"/>
          <w:highlight w:val="none"/>
          <w:u w:val="single"/>
        </w:rPr>
      </w:pPr>
      <w:r>
        <w:rPr>
          <w:rFonts w:hint="eastAsia" w:ascii="宋体" w:hAnsi="宋体"/>
          <w:color w:val="auto"/>
          <w:kern w:val="0"/>
          <w:sz w:val="24"/>
          <w:highlight w:val="none"/>
        </w:rPr>
        <w:t>　</w:t>
      </w:r>
    </w:p>
    <w:p w14:paraId="41807FC6">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color w:val="auto"/>
          <w:kern w:val="0"/>
          <w:sz w:val="24"/>
          <w:highlight w:val="none"/>
          <w:u w:val="none"/>
        </w:rPr>
        <w:t xml:space="preserve"> </w:t>
      </w:r>
      <w:r>
        <w:rPr>
          <w:rFonts w:hint="eastAsia" w:ascii="宋体" w:hAnsi="宋体" w:eastAsia="宋体" w:cs="Times New Roman"/>
          <w:color w:val="auto"/>
          <w:kern w:val="0"/>
          <w:sz w:val="24"/>
          <w:highlight w:val="none"/>
          <w:u w:val="single"/>
        </w:rPr>
        <w:t xml:space="preserve"> 49.9本项目所使用的材料、其质量档次应不低于或相当于以下要求的品牌</w:t>
      </w:r>
      <w:r>
        <w:rPr>
          <w:rFonts w:hint="eastAsia" w:ascii="宋体" w:hAnsi="宋体" w:eastAsia="宋体" w:cs="Times New Roman"/>
          <w:color w:val="auto"/>
          <w:kern w:val="0"/>
          <w:sz w:val="24"/>
          <w:highlight w:val="none"/>
          <w:u w:val="single"/>
          <w:lang w:eastAsia="zh-CN"/>
        </w:rPr>
        <w:t>或供应商销售</w:t>
      </w:r>
      <w:r>
        <w:rPr>
          <w:rFonts w:hint="eastAsia" w:ascii="宋体" w:hAnsi="宋体" w:eastAsia="宋体" w:cs="Times New Roman"/>
          <w:color w:val="auto"/>
          <w:kern w:val="0"/>
          <w:sz w:val="24"/>
          <w:highlight w:val="none"/>
          <w:u w:val="single"/>
        </w:rPr>
        <w:t>的质量档次进行计价，本项目各计价品牌产品均要求为正厂优等品，不同颜色或型号的价差属投标风险范围由承包单位自行考虑。（其余材料详见图纸材料清单，未提及的材料按国产中档产品进行计价）</w:t>
      </w:r>
    </w:p>
    <w:p w14:paraId="4A42DC90">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（1）电缆桥架、镀锌线槽暂按“广东施富电气实业有限公司”、“广东桥鑫实业有限公司”、“广州文兴”</w:t>
      </w:r>
      <w:r>
        <w:rPr>
          <w:rFonts w:hint="eastAsia" w:ascii="宋体" w:hAnsi="宋体" w:eastAsia="宋体" w:cs="Times New Roman"/>
          <w:color w:val="auto"/>
          <w:kern w:val="0"/>
          <w:sz w:val="24"/>
          <w:highlight w:val="none"/>
          <w:u w:val="single"/>
          <w:lang w:eastAsia="zh-CN"/>
        </w:rPr>
        <w:t>或</w:t>
      </w:r>
      <w:r>
        <w:rPr>
          <w:rFonts w:hint="eastAsia" w:ascii="宋体" w:hAnsi="宋体" w:eastAsia="宋体" w:cs="Times New Roman"/>
          <w:color w:val="auto"/>
          <w:kern w:val="0"/>
          <w:sz w:val="24"/>
          <w:highlight w:val="none"/>
          <w:u w:val="single"/>
        </w:rPr>
        <w:t>以上档次产品计价。</w:t>
      </w:r>
    </w:p>
    <w:p w14:paraId="08F95FEA">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（2）电线、电缆</w:t>
      </w:r>
      <w:r>
        <w:rPr>
          <w:rFonts w:hint="eastAsia" w:ascii="宋体" w:hAnsi="宋体" w:eastAsia="宋体" w:cs="Times New Roman"/>
          <w:strike w:val="0"/>
          <w:dstrike w:val="0"/>
          <w:color w:val="auto"/>
          <w:kern w:val="0"/>
          <w:sz w:val="24"/>
          <w:highlight w:val="none"/>
          <w:u w:val="single"/>
        </w:rPr>
        <w:t>暂</w:t>
      </w:r>
      <w:r>
        <w:rPr>
          <w:rFonts w:hint="eastAsia" w:ascii="宋体" w:hAnsi="宋体" w:eastAsia="宋体" w:cs="Times New Roman"/>
          <w:color w:val="auto"/>
          <w:kern w:val="0"/>
          <w:sz w:val="24"/>
          <w:highlight w:val="none"/>
          <w:u w:val="single"/>
        </w:rPr>
        <w:t>按“番禺电缆”、“番禺鸿力”</w:t>
      </w:r>
      <w:r>
        <w:rPr>
          <w:rFonts w:hint="eastAsia" w:ascii="宋体" w:hAnsi="宋体" w:eastAsia="宋体" w:cs="Times New Roman"/>
          <w:color w:val="auto"/>
          <w:kern w:val="0"/>
          <w:sz w:val="24"/>
          <w:highlight w:val="none"/>
          <w:u w:val="single"/>
          <w:lang w:eastAsia="zh-CN"/>
        </w:rPr>
        <w:t>、“广州电缆”、“五羊”</w:t>
      </w:r>
      <w:r>
        <w:rPr>
          <w:rFonts w:hint="eastAsia" w:ascii="宋体" w:hAnsi="宋体" w:eastAsia="宋体" w:cs="Times New Roman"/>
          <w:strike w:val="0"/>
          <w:dstrike w:val="0"/>
          <w:color w:val="auto"/>
          <w:kern w:val="0"/>
          <w:sz w:val="24"/>
          <w:highlight w:val="none"/>
          <w:u w:val="single"/>
        </w:rPr>
        <w:t>或以上档次</w:t>
      </w:r>
      <w:r>
        <w:rPr>
          <w:rFonts w:hint="eastAsia" w:ascii="宋体" w:hAnsi="宋体" w:eastAsia="宋体" w:cs="Times New Roman"/>
          <w:color w:val="auto"/>
          <w:kern w:val="0"/>
          <w:sz w:val="24"/>
          <w:highlight w:val="none"/>
          <w:u w:val="single"/>
        </w:rPr>
        <w:t>产品计价。</w:t>
      </w:r>
    </w:p>
    <w:p w14:paraId="2EB98FB5">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3</w:t>
      </w:r>
      <w:r>
        <w:rPr>
          <w:rFonts w:hint="eastAsia" w:ascii="宋体" w:hAnsi="宋体" w:eastAsia="宋体" w:cs="Times New Roman"/>
          <w:color w:val="auto"/>
          <w:kern w:val="0"/>
          <w:sz w:val="24"/>
          <w:highlight w:val="none"/>
          <w:u w:val="single"/>
        </w:rPr>
        <w:t>）塑料管、波纹管、缠绕管暂按“广州市安美实业有限公司”、“广州广化塑料管道有限公司”、“广东联塑”或以上档次产品计价。</w:t>
      </w:r>
    </w:p>
    <w:p w14:paraId="784882D4">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4</w:t>
      </w:r>
      <w:r>
        <w:rPr>
          <w:rFonts w:hint="eastAsia" w:ascii="宋体" w:hAnsi="宋体" w:eastAsia="宋体" w:cs="Times New Roman"/>
          <w:color w:val="auto"/>
          <w:kern w:val="0"/>
          <w:sz w:val="24"/>
          <w:highlight w:val="none"/>
          <w:u w:val="single"/>
        </w:rPr>
        <w:t>）开关、插座暂按“广东东松三雄”、“广东松本”、“广东奇胜”、“广东俊朗松田”、“惠州TCL”、“惠州雷士”或以上档次产品计价。</w:t>
      </w:r>
    </w:p>
    <w:p w14:paraId="40E500AB">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5</w:t>
      </w:r>
      <w:r>
        <w:rPr>
          <w:rFonts w:hint="eastAsia" w:ascii="宋体" w:hAnsi="宋体" w:eastAsia="宋体" w:cs="Times New Roman"/>
          <w:color w:val="auto"/>
          <w:kern w:val="0"/>
          <w:sz w:val="24"/>
          <w:highlight w:val="none"/>
          <w:u w:val="single"/>
        </w:rPr>
        <w:t>）灯具、光管、支架暂按“</w:t>
      </w:r>
      <w:r>
        <w:rPr>
          <w:rFonts w:hint="eastAsia" w:ascii="宋体" w:hAnsi="宋体" w:eastAsia="宋体" w:cs="Times New Roman"/>
          <w:color w:val="auto"/>
          <w:kern w:val="0"/>
          <w:sz w:val="24"/>
          <w:highlight w:val="none"/>
          <w:u w:val="single"/>
          <w:lang w:eastAsia="zh-CN"/>
        </w:rPr>
        <w:t>三雄极光</w:t>
      </w: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eastAsia="zh-CN"/>
        </w:rPr>
        <w:t>佛山照明</w:t>
      </w: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eastAsia="zh-CN"/>
        </w:rPr>
        <w:t>珠江灯光</w:t>
      </w: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eastAsia="zh-CN"/>
        </w:rPr>
        <w:t>松下</w:t>
      </w: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eastAsia="zh-CN"/>
        </w:rPr>
        <w:t>雷士</w:t>
      </w:r>
      <w:r>
        <w:rPr>
          <w:rFonts w:hint="eastAsia" w:ascii="宋体" w:hAnsi="宋体" w:eastAsia="宋体" w:cs="Times New Roman"/>
          <w:color w:val="auto"/>
          <w:kern w:val="0"/>
          <w:sz w:val="24"/>
          <w:highlight w:val="none"/>
          <w:u w:val="single"/>
        </w:rPr>
        <w:t>”或以上档次产品计价。</w:t>
      </w:r>
    </w:p>
    <w:p w14:paraId="4793B090">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6</w:t>
      </w:r>
      <w:r>
        <w:rPr>
          <w:rFonts w:hint="eastAsia" w:ascii="宋体" w:hAnsi="宋体" w:eastAsia="宋体" w:cs="Times New Roman"/>
          <w:color w:val="auto"/>
          <w:kern w:val="0"/>
          <w:sz w:val="24"/>
          <w:highlight w:val="none"/>
          <w:u w:val="single"/>
        </w:rPr>
        <w:t>）断路器、漏电保护器、接触器等低压配电部件暂按“广东松本”、“佛山俊朗松田”、“广东珠江”、“佛山佳华”、 “广州埃比斯”或以上档次产品计价。</w:t>
      </w:r>
    </w:p>
    <w:p w14:paraId="3F8174FB">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7</w:t>
      </w:r>
      <w:r>
        <w:rPr>
          <w:rFonts w:hint="eastAsia" w:ascii="宋体" w:hAnsi="宋体" w:eastAsia="宋体" w:cs="Times New Roman"/>
          <w:color w:val="auto"/>
          <w:kern w:val="0"/>
          <w:sz w:val="24"/>
          <w:highlight w:val="none"/>
          <w:u w:val="single"/>
        </w:rPr>
        <w:t>）换气风扇暂按“江门金羚”、“惠州TCL”、“广东东松三雄”、“广东绿岛风”或以上档次产品计价。</w:t>
      </w:r>
    </w:p>
    <w:p w14:paraId="6D31C7D2">
      <w:pPr>
        <w:spacing w:line="240" w:lineRule="auto"/>
        <w:ind w:firstLine="360" w:firstLineChars="150"/>
        <w:rPr>
          <w:rFonts w:hint="eastAsia" w:ascii="宋体" w:hAnsi="宋体" w:eastAsia="宋体" w:cs="Times New Roman"/>
          <w:strike w:val="0"/>
          <w:dstrike w:val="0"/>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8</w:t>
      </w:r>
      <w:r>
        <w:rPr>
          <w:rFonts w:hint="eastAsia" w:ascii="宋体" w:hAnsi="宋体" w:eastAsia="宋体" w:cs="Times New Roman"/>
          <w:color w:val="auto"/>
          <w:kern w:val="0"/>
          <w:sz w:val="24"/>
          <w:highlight w:val="none"/>
          <w:u w:val="single"/>
        </w:rPr>
        <w:t>）热镀锌钢管</w:t>
      </w:r>
      <w:r>
        <w:rPr>
          <w:rFonts w:hint="eastAsia" w:ascii="宋体" w:hAnsi="宋体" w:eastAsia="宋体" w:cs="Times New Roman"/>
          <w:color w:val="auto"/>
          <w:kern w:val="0"/>
          <w:sz w:val="24"/>
          <w:highlight w:val="none"/>
          <w:u w:val="single"/>
          <w:lang w:eastAsia="zh-CN"/>
        </w:rPr>
        <w:t>、</w:t>
      </w:r>
      <w:r>
        <w:rPr>
          <w:rFonts w:hint="eastAsia" w:ascii="宋体" w:hAnsi="宋体" w:eastAsia="宋体" w:cs="Times New Roman"/>
          <w:color w:val="auto"/>
          <w:kern w:val="0"/>
          <w:sz w:val="24"/>
          <w:highlight w:val="none"/>
          <w:u w:val="single"/>
        </w:rPr>
        <w:t>金属线管、钢套管暂按</w:t>
      </w:r>
      <w:r>
        <w:rPr>
          <w:rFonts w:hint="eastAsia" w:ascii="宋体" w:hAnsi="宋体" w:eastAsia="宋体" w:cs="Times New Roman"/>
          <w:color w:val="auto"/>
          <w:kern w:val="0"/>
          <w:sz w:val="24"/>
          <w:highlight w:val="none"/>
          <w:u w:val="single"/>
          <w:shd w:val="clear" w:color="auto" w:fill="auto"/>
        </w:rPr>
        <w:t>“广州富力通”、</w:t>
      </w:r>
      <w:r>
        <w:rPr>
          <w:rFonts w:hint="eastAsia" w:ascii="宋体" w:hAnsi="宋体" w:eastAsia="宋体" w:cs="Times New Roman"/>
          <w:strike w:val="0"/>
          <w:dstrike w:val="0"/>
          <w:color w:val="auto"/>
          <w:kern w:val="0"/>
          <w:sz w:val="24"/>
          <w:highlight w:val="none"/>
          <w:u w:val="single"/>
        </w:rPr>
        <w:t>“广州天来”、“广州文兴”或以上档次产品计价。</w:t>
      </w:r>
    </w:p>
    <w:p w14:paraId="145236A7">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9</w:t>
      </w:r>
      <w:r>
        <w:rPr>
          <w:rFonts w:hint="eastAsia" w:ascii="宋体" w:hAnsi="宋体" w:eastAsia="宋体" w:cs="Times New Roman"/>
          <w:color w:val="auto"/>
          <w:kern w:val="0"/>
          <w:sz w:val="24"/>
          <w:highlight w:val="none"/>
          <w:u w:val="single"/>
        </w:rPr>
        <w:t>）阀门暂按“广州越海”、“上海正丰”、“宁波埃美柯”、 “天津塘高”或以上档次产品计价。</w:t>
      </w:r>
    </w:p>
    <w:p w14:paraId="169D2E58">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0</w:t>
      </w:r>
      <w:r>
        <w:rPr>
          <w:rFonts w:hint="eastAsia" w:ascii="宋体" w:hAnsi="宋体" w:eastAsia="宋体" w:cs="Times New Roman"/>
          <w:color w:val="auto"/>
          <w:kern w:val="0"/>
          <w:sz w:val="24"/>
          <w:highlight w:val="none"/>
          <w:u w:val="single"/>
        </w:rPr>
        <w:t>）水泵设备暂按“广州广一”、“上海熊猫”、“广州白云”、“南方泵业”、“广州水泵”或以上档次产品计价。</w:t>
      </w:r>
    </w:p>
    <w:p w14:paraId="1B7CE3A5">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1</w:t>
      </w:r>
      <w:r>
        <w:rPr>
          <w:rFonts w:hint="eastAsia" w:ascii="宋体" w:hAnsi="宋体" w:eastAsia="宋体" w:cs="Times New Roman"/>
          <w:color w:val="auto"/>
          <w:kern w:val="0"/>
          <w:sz w:val="24"/>
          <w:highlight w:val="none"/>
          <w:u w:val="single"/>
        </w:rPr>
        <w:t>）配电箱暂按“番禺宏达”、“广东施富电气实业有限公司”、“广东松本”或以上档次产品计价。</w:t>
      </w:r>
    </w:p>
    <w:p w14:paraId="35F902D1">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2</w:t>
      </w:r>
      <w:r>
        <w:rPr>
          <w:rFonts w:hint="eastAsia" w:ascii="宋体" w:hAnsi="宋体" w:eastAsia="宋体" w:cs="Times New Roman"/>
          <w:color w:val="auto"/>
          <w:kern w:val="0"/>
          <w:sz w:val="24"/>
          <w:highlight w:val="none"/>
          <w:u w:val="single"/>
        </w:rPr>
        <w:t>）</w:t>
      </w:r>
      <w:r>
        <w:rPr>
          <w:rFonts w:hint="eastAsia" w:ascii="宋体" w:hAnsi="宋体" w:eastAsia="宋体" w:cs="Times New Roman"/>
          <w:b w:val="0"/>
          <w:color w:val="auto"/>
          <w:kern w:val="0"/>
          <w:sz w:val="24"/>
          <w:highlight w:val="none"/>
          <w:u w:val="single"/>
        </w:rPr>
        <w:t>a</w:t>
      </w:r>
      <w:r>
        <w:rPr>
          <w:rFonts w:hint="eastAsia" w:ascii="宋体" w:hAnsi="宋体" w:eastAsia="宋体" w:cs="Times New Roman"/>
          <w:color w:val="auto"/>
          <w:kern w:val="0"/>
          <w:sz w:val="24"/>
          <w:highlight w:val="none"/>
          <w:u w:val="single"/>
        </w:rPr>
        <w:t>陶瓷内墙、地面块料暂按“广东新明珠（冠珠牌）”、“佛山鹰牌”、“广东宏陶”、“广东嘉俊”、“广东莎米特”的优等品或以上档次产品计价。</w:t>
      </w:r>
    </w:p>
    <w:p w14:paraId="1180439A">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b w:val="0"/>
          <w:color w:val="auto"/>
          <w:kern w:val="0"/>
          <w:sz w:val="24"/>
          <w:highlight w:val="none"/>
          <w:u w:val="single"/>
        </w:rPr>
        <w:t>b</w:t>
      </w:r>
      <w:r>
        <w:rPr>
          <w:rFonts w:hint="eastAsia" w:ascii="宋体" w:hAnsi="宋体" w:eastAsia="宋体" w:cs="Times New Roman"/>
          <w:color w:val="auto"/>
          <w:kern w:val="0"/>
          <w:sz w:val="24"/>
          <w:highlight w:val="none"/>
          <w:u w:val="single"/>
        </w:rPr>
        <w:t>.外墙块料暂按“佛山金环球”、“珠海白兔”、“福建晋江腾达”、“广东爱和陶”的优等品或以上档次产品计价。</w:t>
      </w:r>
    </w:p>
    <w:p w14:paraId="24C60923">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3</w:t>
      </w:r>
      <w:r>
        <w:rPr>
          <w:rFonts w:hint="eastAsia" w:ascii="宋体" w:hAnsi="宋体" w:eastAsia="宋体" w:cs="Times New Roman"/>
          <w:color w:val="auto"/>
          <w:kern w:val="0"/>
          <w:sz w:val="24"/>
          <w:highlight w:val="none"/>
          <w:u w:val="single"/>
        </w:rPr>
        <w:t>）卫生洁具暂按“贝朗（中国）卫浴有限公司”、“广州海鸥住宅工业股份有限公司”</w:t>
      </w:r>
      <w:r>
        <w:rPr>
          <w:rFonts w:hint="eastAsia" w:ascii="宋体" w:hAnsi="宋体" w:eastAsia="宋体" w:cs="Times New Roman"/>
          <w:color w:val="auto"/>
          <w:kern w:val="0"/>
          <w:sz w:val="24"/>
          <w:highlight w:val="none"/>
          <w:u w:val="single"/>
          <w:lang w:eastAsia="zh-CN"/>
        </w:rPr>
        <w:t>的产品或</w:t>
      </w:r>
      <w:r>
        <w:rPr>
          <w:rFonts w:hint="eastAsia" w:ascii="宋体" w:hAnsi="宋体" w:eastAsia="宋体" w:cs="Times New Roman"/>
          <w:color w:val="auto"/>
          <w:kern w:val="0"/>
          <w:sz w:val="24"/>
          <w:highlight w:val="none"/>
          <w:u w:val="single"/>
        </w:rPr>
        <w:t>“佛山东鹏”</w:t>
      </w:r>
      <w:r>
        <w:rPr>
          <w:rFonts w:hint="eastAsia" w:ascii="宋体" w:hAnsi="宋体" w:eastAsia="宋体" w:cs="Times New Roman"/>
          <w:color w:val="auto"/>
          <w:kern w:val="0"/>
          <w:sz w:val="24"/>
          <w:highlight w:val="none"/>
          <w:u w:val="single"/>
          <w:lang w:eastAsia="zh-CN"/>
        </w:rPr>
        <w:t>品牌</w:t>
      </w:r>
      <w:r>
        <w:rPr>
          <w:rFonts w:hint="eastAsia" w:ascii="宋体" w:hAnsi="宋体" w:eastAsia="宋体" w:cs="Times New Roman"/>
          <w:color w:val="auto"/>
          <w:kern w:val="0"/>
          <w:sz w:val="24"/>
          <w:highlight w:val="none"/>
          <w:u w:val="single"/>
        </w:rPr>
        <w:t>或以上档次产品计价。</w:t>
      </w:r>
    </w:p>
    <w:p w14:paraId="1094BBF2">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4</w:t>
      </w:r>
      <w:r>
        <w:rPr>
          <w:rFonts w:hint="eastAsia" w:ascii="宋体" w:hAnsi="宋体" w:eastAsia="宋体" w:cs="Times New Roman"/>
          <w:color w:val="auto"/>
          <w:kern w:val="0"/>
          <w:sz w:val="24"/>
          <w:highlight w:val="none"/>
          <w:u w:val="single"/>
        </w:rPr>
        <w:t>）钢筋暂按“韶钢”、“广钢”、“鞍钢”、“马钢”或以上档次产品计价。</w:t>
      </w:r>
    </w:p>
    <w:p w14:paraId="794A52D9">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5</w:t>
      </w:r>
      <w:r>
        <w:rPr>
          <w:rFonts w:hint="eastAsia" w:ascii="宋体" w:hAnsi="宋体" w:eastAsia="宋体" w:cs="Times New Roman"/>
          <w:color w:val="auto"/>
          <w:kern w:val="0"/>
          <w:sz w:val="24"/>
          <w:highlight w:val="none"/>
          <w:u w:val="single"/>
        </w:rPr>
        <w:t>）水泥暂按“</w:t>
      </w:r>
      <w:r>
        <w:rPr>
          <w:rFonts w:hint="eastAsia" w:ascii="宋体" w:hAnsi="宋体" w:eastAsia="宋体" w:cs="Times New Roman"/>
          <w:color w:val="auto"/>
          <w:kern w:val="0"/>
          <w:sz w:val="24"/>
          <w:highlight w:val="none"/>
          <w:u w:val="single"/>
          <w:lang w:eastAsia="zh-CN"/>
        </w:rPr>
        <w:t>华润</w:t>
      </w: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eastAsia="zh-CN"/>
        </w:rPr>
        <w:t>、“海螺”、“塔牌”</w:t>
      </w:r>
      <w:r>
        <w:rPr>
          <w:rFonts w:hint="eastAsia" w:ascii="宋体" w:hAnsi="宋体" w:eastAsia="宋体" w:cs="Times New Roman"/>
          <w:strike w:val="0"/>
          <w:dstrike w:val="0"/>
          <w:color w:val="auto"/>
          <w:kern w:val="0"/>
          <w:sz w:val="24"/>
          <w:highlight w:val="none"/>
          <w:u w:val="single"/>
        </w:rPr>
        <w:t>或以上档次产品</w:t>
      </w:r>
      <w:r>
        <w:rPr>
          <w:rFonts w:hint="eastAsia" w:ascii="宋体" w:hAnsi="宋体" w:eastAsia="宋体" w:cs="Times New Roman"/>
          <w:color w:val="auto"/>
          <w:kern w:val="0"/>
          <w:sz w:val="24"/>
          <w:highlight w:val="none"/>
          <w:u w:val="single"/>
        </w:rPr>
        <w:t>计价。</w:t>
      </w:r>
    </w:p>
    <w:p w14:paraId="49E59758">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混凝土暂按 “广州市锦建建筑材料有限公司”、“广东盈坚实业集团有限公司”、 “广州市金禹混凝土有限公司”、“广州天源混凝土有限公司”、“广东派安建材有限公司”、“广州超力钟村混凝土有限公司”、“广州石建建材有限公司”</w:t>
      </w:r>
      <w:r>
        <w:rPr>
          <w:rFonts w:hint="eastAsia" w:ascii="宋体" w:hAnsi="宋体" w:eastAsia="宋体" w:cs="Times New Roman"/>
          <w:strike w:val="0"/>
          <w:dstrike w:val="0"/>
          <w:color w:val="auto"/>
          <w:kern w:val="0"/>
          <w:sz w:val="24"/>
          <w:highlight w:val="none"/>
          <w:u w:val="single"/>
        </w:rPr>
        <w:t>或以上档次</w:t>
      </w:r>
      <w:r>
        <w:rPr>
          <w:rFonts w:hint="eastAsia" w:ascii="宋体" w:hAnsi="宋体" w:eastAsia="宋体" w:cs="Times New Roman"/>
          <w:color w:val="auto"/>
          <w:kern w:val="0"/>
          <w:sz w:val="24"/>
          <w:highlight w:val="none"/>
          <w:u w:val="single"/>
        </w:rPr>
        <w:t>产品计价。</w:t>
      </w:r>
    </w:p>
    <w:p w14:paraId="25238FD3">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6</w:t>
      </w:r>
      <w:r>
        <w:rPr>
          <w:rFonts w:hint="eastAsia" w:ascii="宋体" w:hAnsi="宋体" w:eastAsia="宋体" w:cs="Times New Roman"/>
          <w:color w:val="auto"/>
          <w:kern w:val="0"/>
          <w:sz w:val="24"/>
          <w:highlight w:val="none"/>
          <w:u w:val="single"/>
        </w:rPr>
        <w:t>）硅酸钙、石膏类天花板、墙板暂按“广州龙牌”、“北新建材”、“广东松本” 或以上档次产品计价。</w:t>
      </w:r>
    </w:p>
    <w:p w14:paraId="55DB3994">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（1</w:t>
      </w:r>
      <w:r>
        <w:rPr>
          <w:rFonts w:hint="eastAsia" w:ascii="宋体" w:hAnsi="宋体" w:eastAsia="宋体" w:cs="Times New Roman"/>
          <w:color w:val="auto"/>
          <w:kern w:val="0"/>
          <w:sz w:val="24"/>
          <w:highlight w:val="none"/>
          <w:u w:val="single"/>
          <w:lang w:val="en-US" w:eastAsia="zh-CN"/>
        </w:rPr>
        <w:t>7</w:t>
      </w:r>
      <w:r>
        <w:rPr>
          <w:rFonts w:hint="eastAsia" w:ascii="宋体" w:hAnsi="宋体" w:eastAsia="宋体" w:cs="Times New Roman"/>
          <w:color w:val="auto"/>
          <w:kern w:val="0"/>
          <w:sz w:val="24"/>
          <w:highlight w:val="none"/>
          <w:u w:val="single"/>
        </w:rPr>
        <w:t>）胶合木板材暂按“广东丰之林”、“ 广州广丰”、“佛山豪鹏” 或以上档次产品计价。</w:t>
      </w:r>
    </w:p>
    <w:p w14:paraId="65B48260">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18</w:t>
      </w:r>
      <w:r>
        <w:rPr>
          <w:rFonts w:hint="eastAsia" w:ascii="宋体" w:hAnsi="宋体" w:eastAsia="宋体" w:cs="Times New Roman"/>
          <w:color w:val="auto"/>
          <w:kern w:val="0"/>
          <w:sz w:val="24"/>
          <w:highlight w:val="none"/>
          <w:u w:val="single"/>
        </w:rPr>
        <w:t>）金属天花板、吊顶暂按“广东美伦建材有限公司”、“广州市豪顶建筑材料有限公司”、“广州市富腾建材科技有限公司”、“广州廓鑫建材有限公司”、“广州科莱思诚铝业有限公司”、“广州市欧斯宝金属制品有限公司”</w:t>
      </w:r>
      <w:r>
        <w:rPr>
          <w:rFonts w:hint="eastAsia" w:ascii="宋体" w:hAnsi="宋体" w:eastAsia="宋体" w:cs="Times New Roman"/>
          <w:color w:val="auto"/>
          <w:kern w:val="0"/>
          <w:sz w:val="24"/>
          <w:highlight w:val="none"/>
          <w:u w:val="single"/>
          <w:lang w:eastAsia="zh-CN"/>
        </w:rPr>
        <w:t>的产品</w:t>
      </w:r>
      <w:r>
        <w:rPr>
          <w:rFonts w:hint="eastAsia" w:ascii="宋体" w:hAnsi="宋体" w:eastAsia="宋体" w:cs="Times New Roman"/>
          <w:color w:val="auto"/>
          <w:kern w:val="0"/>
          <w:sz w:val="24"/>
          <w:highlight w:val="none"/>
          <w:u w:val="single"/>
        </w:rPr>
        <w:t>或以上档次产品计价。</w:t>
      </w:r>
    </w:p>
    <w:p w14:paraId="3585C5E7">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19</w:t>
      </w:r>
      <w:r>
        <w:rPr>
          <w:rFonts w:hint="eastAsia" w:ascii="宋体" w:hAnsi="宋体" w:eastAsia="宋体" w:cs="Times New Roman"/>
          <w:color w:val="auto"/>
          <w:kern w:val="0"/>
          <w:sz w:val="24"/>
          <w:highlight w:val="none"/>
          <w:u w:val="single"/>
        </w:rPr>
        <w:t>）铝塑板暂按 “广州广丰”、“广州雷诺贝尔”、“南海可耐尔”、“佛山豪鹏” 或以上档次产品计价。</w:t>
      </w:r>
    </w:p>
    <w:p w14:paraId="286D8A83">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0</w:t>
      </w:r>
      <w:r>
        <w:rPr>
          <w:rFonts w:hint="eastAsia" w:ascii="宋体" w:hAnsi="宋体" w:eastAsia="宋体" w:cs="Times New Roman"/>
          <w:color w:val="auto"/>
          <w:kern w:val="0"/>
          <w:sz w:val="24"/>
          <w:highlight w:val="none"/>
          <w:u w:val="single"/>
        </w:rPr>
        <w:t>）乳胶漆暂按 “广州昊特建材有限公司”、 “广州五羊”、“广东美涂士”或以上档次产品计价。</w:t>
      </w:r>
    </w:p>
    <w:p w14:paraId="2C9F3308">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1</w:t>
      </w:r>
      <w:r>
        <w:rPr>
          <w:rFonts w:hint="eastAsia" w:ascii="宋体" w:hAnsi="宋体" w:eastAsia="宋体" w:cs="Times New Roman"/>
          <w:color w:val="auto"/>
          <w:kern w:val="0"/>
          <w:sz w:val="24"/>
          <w:highlight w:val="none"/>
          <w:u w:val="single"/>
        </w:rPr>
        <w:t>）铝合金型材暂按“广东坚美”、“广州铝材”、“广东凤铝”、“肇庆亚洲”或以上档次产品计价。</w:t>
      </w:r>
    </w:p>
    <w:p w14:paraId="10D59212">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2</w:t>
      </w:r>
      <w:r>
        <w:rPr>
          <w:rFonts w:hint="eastAsia" w:ascii="宋体" w:hAnsi="宋体" w:eastAsia="宋体" w:cs="Times New Roman"/>
          <w:color w:val="auto"/>
          <w:kern w:val="0"/>
          <w:sz w:val="24"/>
          <w:highlight w:val="none"/>
          <w:u w:val="single"/>
        </w:rPr>
        <w:t>）玻璃暂按“东莞信义”、“中山格兰特”、“佛山中南罗森”或以上档次产品计价。</w:t>
      </w:r>
    </w:p>
    <w:p w14:paraId="5EF56C24">
      <w:pPr>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3</w:t>
      </w:r>
      <w:r>
        <w:rPr>
          <w:rFonts w:hint="eastAsia" w:ascii="宋体" w:hAnsi="宋体" w:eastAsia="宋体" w:cs="Times New Roman"/>
          <w:color w:val="auto"/>
          <w:kern w:val="0"/>
          <w:sz w:val="24"/>
          <w:highlight w:val="none"/>
          <w:u w:val="single"/>
        </w:rPr>
        <w:t>）LED路灯暂按“广东三雄”、“广州市浩洋电子股份有限公司”、“广州市珠江灯光科技有限公司”、“广州番禺奥莱照明电器有限公司”、“广州广日电气设备有限公司”、“广州雅耀电器有限公司”</w:t>
      </w:r>
      <w:r>
        <w:rPr>
          <w:rFonts w:hint="eastAsia" w:ascii="宋体" w:hAnsi="宋体" w:eastAsia="宋体" w:cs="Times New Roman"/>
          <w:strike w:val="0"/>
          <w:dstrike w:val="0"/>
          <w:color w:val="auto"/>
          <w:kern w:val="0"/>
          <w:sz w:val="24"/>
          <w:highlight w:val="none"/>
          <w:u w:val="single"/>
        </w:rPr>
        <w:t>或以上档次</w:t>
      </w:r>
      <w:r>
        <w:rPr>
          <w:rFonts w:hint="eastAsia" w:ascii="宋体" w:hAnsi="宋体" w:eastAsia="宋体" w:cs="Times New Roman"/>
          <w:color w:val="auto"/>
          <w:kern w:val="0"/>
          <w:sz w:val="24"/>
          <w:highlight w:val="none"/>
          <w:u w:val="single"/>
        </w:rPr>
        <w:t>产品计价。LED路灯需在《广东省LED标杆体系推荐产品目录》（有效期内），且在实施时须与厂家签订为期五年的质保合同。</w:t>
      </w:r>
    </w:p>
    <w:p w14:paraId="4BF92318">
      <w:pPr>
        <w:spacing w:line="240" w:lineRule="auto"/>
        <w:ind w:firstLine="480" w:firstLineChars="20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4</w:t>
      </w:r>
      <w:r>
        <w:rPr>
          <w:rFonts w:hint="eastAsia" w:ascii="宋体" w:hAnsi="宋体" w:eastAsia="宋体" w:cs="Times New Roman"/>
          <w:color w:val="auto"/>
          <w:kern w:val="0"/>
          <w:sz w:val="24"/>
          <w:highlight w:val="none"/>
          <w:u w:val="single"/>
        </w:rPr>
        <w:t>）防水材料</w:t>
      </w:r>
      <w:r>
        <w:rPr>
          <w:rFonts w:hint="eastAsia" w:ascii="宋体" w:hAnsi="宋体" w:eastAsia="宋体" w:cs="Times New Roman"/>
          <w:strike w:val="0"/>
          <w:dstrike w:val="0"/>
          <w:color w:val="auto"/>
          <w:kern w:val="0"/>
          <w:sz w:val="24"/>
          <w:highlight w:val="none"/>
          <w:u w:val="single"/>
        </w:rPr>
        <w:t>暂</w:t>
      </w:r>
      <w:r>
        <w:rPr>
          <w:rFonts w:hint="eastAsia" w:ascii="宋体" w:hAnsi="宋体" w:eastAsia="宋体" w:cs="Times New Roman"/>
          <w:color w:val="auto"/>
          <w:kern w:val="0"/>
          <w:sz w:val="24"/>
          <w:highlight w:val="none"/>
          <w:u w:val="single"/>
        </w:rPr>
        <w:t>按“</w:t>
      </w:r>
      <w:r>
        <w:rPr>
          <w:rFonts w:hint="eastAsia" w:ascii="宋体" w:hAnsi="宋体" w:eastAsia="宋体" w:cs="Times New Roman"/>
          <w:color w:val="auto"/>
          <w:kern w:val="0"/>
          <w:sz w:val="24"/>
          <w:highlight w:val="none"/>
          <w:u w:val="single"/>
          <w:lang w:eastAsia="zh-CN"/>
        </w:rPr>
        <w:t>东方雨虹</w:t>
      </w:r>
      <w:r>
        <w:rPr>
          <w:rFonts w:hint="eastAsia" w:ascii="宋体" w:hAnsi="宋体" w:eastAsia="宋体" w:cs="Times New Roman"/>
          <w:color w:val="auto"/>
          <w:kern w:val="0"/>
          <w:sz w:val="24"/>
          <w:highlight w:val="none"/>
          <w:u w:val="single"/>
        </w:rPr>
        <w:t>”、“禹能”、“</w:t>
      </w:r>
      <w:r>
        <w:rPr>
          <w:rFonts w:hint="eastAsia" w:ascii="宋体" w:hAnsi="宋体" w:eastAsia="宋体" w:cs="Times New Roman"/>
          <w:color w:val="auto"/>
          <w:kern w:val="0"/>
          <w:sz w:val="24"/>
          <w:highlight w:val="none"/>
          <w:u w:val="single"/>
          <w:lang w:eastAsia="zh-CN"/>
        </w:rPr>
        <w:t>上海三棵树</w:t>
      </w: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eastAsia="zh-CN"/>
        </w:rPr>
        <w:t>、“大禹九鼎”、“嘉宝莉”所销售的产品</w:t>
      </w:r>
      <w:r>
        <w:rPr>
          <w:rFonts w:hint="eastAsia" w:ascii="宋体" w:hAnsi="宋体" w:eastAsia="宋体" w:cs="Times New Roman"/>
          <w:color w:val="auto"/>
          <w:kern w:val="0"/>
          <w:sz w:val="24"/>
          <w:highlight w:val="none"/>
          <w:u w:val="single"/>
        </w:rPr>
        <w:t>或以上档次产品计价。</w:t>
      </w:r>
    </w:p>
    <w:p w14:paraId="17983453">
      <w:pPr>
        <w:spacing w:line="240" w:lineRule="auto"/>
        <w:ind w:firstLine="480" w:firstLineChars="200"/>
        <w:rPr>
          <w:rFonts w:hint="eastAsia" w:ascii="宋体" w:hAnsi="宋体" w:eastAsia="宋体" w:cs="Times New Roman"/>
          <w:color w:val="auto"/>
          <w:kern w:val="0"/>
          <w:sz w:val="24"/>
          <w:highlight w:val="none"/>
          <w:u w:val="single"/>
          <w:lang w:val="en-US" w:eastAsia="zh-CN"/>
        </w:rPr>
      </w:pPr>
      <w:r>
        <w:rPr>
          <w:rFonts w:hint="eastAsia" w:ascii="宋体" w:hAnsi="宋体" w:eastAsia="宋体" w:cs="Times New Roman"/>
          <w:color w:val="auto"/>
          <w:kern w:val="0"/>
          <w:sz w:val="24"/>
          <w:highlight w:val="none"/>
          <w:u w:val="single"/>
          <w:lang w:eastAsia="zh-CN"/>
        </w:rPr>
        <w:t>（</w:t>
      </w:r>
      <w:r>
        <w:rPr>
          <w:rFonts w:hint="eastAsia" w:ascii="宋体" w:hAnsi="宋体" w:eastAsia="宋体" w:cs="Times New Roman"/>
          <w:color w:val="auto"/>
          <w:kern w:val="0"/>
          <w:sz w:val="24"/>
          <w:highlight w:val="none"/>
          <w:u w:val="single"/>
          <w:lang w:val="en-US" w:eastAsia="zh-CN"/>
        </w:rPr>
        <w:t>25）消防设备设施按“广东锐捷安全技术股份有限公司”、“广东振兴消防设备有限公司”、“广州荣安消防设备有限公司”、“广州市日高工贸有限公司”</w:t>
      </w:r>
      <w:r>
        <w:rPr>
          <w:rFonts w:hint="eastAsia" w:ascii="宋体" w:hAnsi="宋体" w:eastAsia="宋体" w:cs="Times New Roman"/>
          <w:color w:val="auto"/>
          <w:kern w:val="0"/>
          <w:sz w:val="24"/>
          <w:highlight w:val="none"/>
          <w:u w:val="single"/>
        </w:rPr>
        <w:t>产品计价。</w:t>
      </w:r>
    </w:p>
    <w:p w14:paraId="46488FA3">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6</w:t>
      </w:r>
      <w:r>
        <w:rPr>
          <w:rFonts w:hint="eastAsia" w:ascii="宋体" w:hAnsi="宋体" w:eastAsia="宋体" w:cs="Times New Roman"/>
          <w:color w:val="auto"/>
          <w:kern w:val="0"/>
          <w:sz w:val="24"/>
          <w:highlight w:val="none"/>
          <w:u w:val="single"/>
        </w:rPr>
        <w:t>）电梯按“广州广日电梯工业有限公司”、“日立电梯（中国）有限公司”</w:t>
      </w:r>
      <w:r>
        <w:rPr>
          <w:rFonts w:hint="eastAsia" w:ascii="宋体" w:hAnsi="宋体" w:eastAsia="宋体" w:cs="Times New Roman"/>
          <w:color w:val="auto"/>
          <w:kern w:val="0"/>
          <w:sz w:val="24"/>
          <w:highlight w:val="none"/>
          <w:u w:val="single"/>
          <w:lang w:eastAsia="zh-CN"/>
        </w:rPr>
        <w:t>、</w:t>
      </w:r>
      <w:r>
        <w:rPr>
          <w:rFonts w:hint="eastAsia" w:ascii="宋体" w:hAnsi="宋体" w:eastAsia="宋体" w:cs="Times New Roman"/>
          <w:strike w:val="0"/>
          <w:dstrike w:val="0"/>
          <w:color w:val="auto"/>
          <w:kern w:val="0"/>
          <w:sz w:val="24"/>
          <w:highlight w:val="none"/>
          <w:u w:val="single"/>
        </w:rPr>
        <w:t>“上海三菱电梯有限公司”或以上档次</w:t>
      </w:r>
      <w:r>
        <w:rPr>
          <w:rFonts w:hint="eastAsia" w:ascii="宋体" w:hAnsi="宋体" w:eastAsia="宋体" w:cs="Times New Roman"/>
          <w:color w:val="auto"/>
          <w:kern w:val="0"/>
          <w:sz w:val="24"/>
          <w:highlight w:val="none"/>
          <w:u w:val="single"/>
        </w:rPr>
        <w:t>品牌产品计价。</w:t>
      </w:r>
    </w:p>
    <w:p w14:paraId="24A184FF">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（2</w:t>
      </w:r>
      <w:r>
        <w:rPr>
          <w:rFonts w:hint="eastAsia" w:ascii="宋体" w:hAnsi="宋体" w:eastAsia="宋体" w:cs="Times New Roman"/>
          <w:color w:val="auto"/>
          <w:kern w:val="0"/>
          <w:sz w:val="24"/>
          <w:highlight w:val="none"/>
          <w:u w:val="single"/>
          <w:lang w:val="en-US" w:eastAsia="zh-CN"/>
        </w:rPr>
        <w:t>7</w:t>
      </w:r>
      <w:r>
        <w:rPr>
          <w:rFonts w:hint="eastAsia" w:ascii="宋体" w:hAnsi="宋体" w:eastAsia="宋体" w:cs="Times New Roman"/>
          <w:color w:val="auto"/>
          <w:kern w:val="0"/>
          <w:sz w:val="24"/>
          <w:highlight w:val="none"/>
          <w:u w:val="single"/>
        </w:rPr>
        <w:t>）空调</w:t>
      </w:r>
      <w:r>
        <w:rPr>
          <w:rFonts w:hint="eastAsia" w:ascii="宋体" w:hAnsi="宋体" w:eastAsia="宋体" w:cs="Times New Roman"/>
          <w:color w:val="auto"/>
          <w:kern w:val="0"/>
          <w:sz w:val="24"/>
          <w:highlight w:val="none"/>
          <w:u w:val="single"/>
          <w:lang w:eastAsia="zh-CN"/>
        </w:rPr>
        <w:t>暂</w:t>
      </w:r>
      <w:r>
        <w:rPr>
          <w:rFonts w:hint="eastAsia" w:ascii="宋体" w:hAnsi="宋体" w:eastAsia="宋体" w:cs="Times New Roman"/>
          <w:color w:val="auto"/>
          <w:kern w:val="0"/>
          <w:sz w:val="24"/>
          <w:highlight w:val="none"/>
          <w:u w:val="single"/>
        </w:rPr>
        <w:t>按</w:t>
      </w:r>
      <w:r>
        <w:rPr>
          <w:rFonts w:hint="eastAsia" w:ascii="宋体" w:hAnsi="宋体" w:eastAsia="宋体" w:cs="Times New Roman"/>
          <w:color w:val="auto"/>
          <w:kern w:val="0"/>
          <w:sz w:val="24"/>
          <w:highlight w:val="none"/>
          <w:u w:val="single"/>
          <w:lang w:eastAsia="zh-CN"/>
        </w:rPr>
        <w:t>“松下”品牌或“广州同方瑞风节能科技股份有限公司”、“广州市科叶环保科技有限公司”</w:t>
      </w:r>
      <w:r>
        <w:rPr>
          <w:rFonts w:hint="eastAsia" w:ascii="宋体" w:hAnsi="宋体" w:eastAsia="宋体" w:cs="Times New Roman"/>
          <w:color w:val="auto"/>
          <w:kern w:val="0"/>
          <w:sz w:val="24"/>
          <w:highlight w:val="none"/>
          <w:u w:val="single"/>
        </w:rPr>
        <w:t>产品计价。空调产品计价包含所有保证空调正常运行的配件和附件的价格。</w:t>
      </w:r>
    </w:p>
    <w:p w14:paraId="40BD7E88">
      <w:pPr>
        <w:spacing w:line="240" w:lineRule="auto"/>
        <w:ind w:firstLine="360" w:firstLineChars="150"/>
        <w:rPr>
          <w:rFonts w:hint="eastAsia" w:ascii="宋体" w:hAnsi="宋体" w:eastAsia="宋体" w:cs="Times New Roman"/>
          <w:color w:val="auto"/>
          <w:kern w:val="0"/>
          <w:sz w:val="24"/>
          <w:highlight w:val="none"/>
          <w:u w:val="single"/>
        </w:rPr>
      </w:pPr>
      <w:r>
        <w:rPr>
          <w:rFonts w:hint="eastAsia" w:ascii="宋体" w:hAnsi="宋体" w:eastAsia="宋体" w:cs="Times New Roman"/>
          <w:color w:val="auto"/>
          <w:kern w:val="0"/>
          <w:sz w:val="24"/>
          <w:highlight w:val="none"/>
          <w:u w:val="single"/>
        </w:rPr>
        <w:t>（</w:t>
      </w:r>
      <w:r>
        <w:rPr>
          <w:rFonts w:hint="eastAsia" w:ascii="宋体" w:hAnsi="宋体" w:eastAsia="宋体" w:cs="Times New Roman"/>
          <w:color w:val="auto"/>
          <w:kern w:val="0"/>
          <w:sz w:val="24"/>
          <w:highlight w:val="none"/>
          <w:u w:val="single"/>
          <w:lang w:val="en-US" w:eastAsia="zh-CN"/>
        </w:rPr>
        <w:t>28</w:t>
      </w:r>
      <w:r>
        <w:rPr>
          <w:rFonts w:hint="eastAsia" w:ascii="宋体" w:hAnsi="宋体" w:eastAsia="宋体" w:cs="Times New Roman"/>
          <w:color w:val="auto"/>
          <w:kern w:val="0"/>
          <w:sz w:val="24"/>
          <w:highlight w:val="none"/>
          <w:u w:val="single"/>
        </w:rPr>
        <w:t>）电房设备暂按“广州中车骏发电气有限公司”、“明珠电气股份有限公司”、“广州威能机电有限公司”、“广州尔安电力科技有限公司”、“广州市一变电气设备有限公司”</w:t>
      </w:r>
      <w:r>
        <w:rPr>
          <w:rFonts w:hint="eastAsia" w:ascii="宋体" w:hAnsi="宋体" w:eastAsia="宋体" w:cs="Times New Roman"/>
          <w:color w:val="auto"/>
          <w:kern w:val="0"/>
          <w:sz w:val="24"/>
          <w:highlight w:val="none"/>
          <w:u w:val="single"/>
          <w:lang w:eastAsia="zh-CN"/>
        </w:rPr>
        <w:t>的产品</w:t>
      </w:r>
      <w:r>
        <w:rPr>
          <w:rFonts w:hint="eastAsia" w:ascii="宋体" w:hAnsi="宋体" w:eastAsia="宋体" w:cs="Times New Roman"/>
          <w:color w:val="auto"/>
          <w:kern w:val="0"/>
          <w:sz w:val="24"/>
          <w:highlight w:val="none"/>
          <w:u w:val="single"/>
        </w:rPr>
        <w:t>或以上档次产品计价。</w:t>
      </w:r>
    </w:p>
    <w:p w14:paraId="2F5D9034">
      <w:pPr>
        <w:spacing w:line="360" w:lineRule="auto"/>
        <w:ind w:firstLine="537" w:firstLineChars="224"/>
        <w:rPr>
          <w:rFonts w:hint="eastAsia" w:ascii="宋体" w:hAnsi="宋体"/>
          <w:b/>
          <w:color w:val="auto"/>
          <w:spacing w:val="80"/>
          <w:sz w:val="36"/>
          <w:szCs w:val="36"/>
          <w:highlight w:val="none"/>
        </w:rPr>
      </w:pPr>
      <w:r>
        <w:rPr>
          <w:rFonts w:hint="eastAsia" w:ascii="宋体" w:hAnsi="宋体" w:eastAsia="宋体" w:cs="Times New Roman"/>
          <w:color w:val="auto"/>
          <w:kern w:val="0"/>
          <w:sz w:val="24"/>
          <w:highlight w:val="none"/>
          <w:u w:val="single"/>
        </w:rPr>
        <w:t>其它材料由投标人按设计图纸要求在国产中档产品中提供选用样板，应</w:t>
      </w:r>
      <w:r>
        <w:rPr>
          <w:rFonts w:hint="eastAsia" w:ascii="宋体" w:hAnsi="宋体" w:eastAsia="宋体" w:cs="Times New Roman"/>
          <w:color w:val="auto"/>
          <w:kern w:val="0"/>
          <w:sz w:val="24"/>
          <w:highlight w:val="none"/>
          <w:u w:val="single"/>
          <w:lang w:eastAsia="zh-CN"/>
        </w:rPr>
        <w:t>依次</w:t>
      </w:r>
      <w:r>
        <w:rPr>
          <w:rFonts w:hint="eastAsia" w:ascii="宋体" w:hAnsi="宋体" w:eastAsia="宋体" w:cs="Times New Roman"/>
          <w:color w:val="auto"/>
          <w:kern w:val="0"/>
          <w:sz w:val="24"/>
          <w:highlight w:val="none"/>
          <w:u w:val="single"/>
        </w:rPr>
        <w:t>优先选用有ISO认</w:t>
      </w:r>
    </w:p>
    <w:p w14:paraId="6D12D201">
      <w:pPr>
        <w:pStyle w:val="2"/>
        <w:rPr>
          <w:rFonts w:hint="eastAsia"/>
        </w:rPr>
        <w:sectPr>
          <w:footerReference r:id="rId8" w:type="default"/>
          <w:endnotePr>
            <w:numFmt w:val="decimal"/>
          </w:endnotePr>
          <w:pgSz w:w="11906" w:h="16838"/>
          <w:pgMar w:top="1418" w:right="737" w:bottom="851" w:left="737" w:header="0" w:footer="0" w:gutter="0"/>
          <w:pgNumType w:fmt="decimal" w:start="1"/>
          <w:cols w:space="720" w:num="1"/>
          <w:docGrid w:linePitch="312" w:charSpace="0"/>
        </w:sectPr>
      </w:pPr>
    </w:p>
    <w:p w14:paraId="02207120">
      <w:pPr>
        <w:rPr>
          <w:rFonts w:hint="eastAsia" w:ascii="宋体" w:hAnsi="宋体"/>
          <w:color w:val="auto"/>
          <w:kern w:val="0"/>
          <w:sz w:val="24"/>
          <w:highlight w:val="none"/>
          <w:u w:val="single"/>
        </w:rPr>
      </w:pPr>
      <w:r>
        <w:rPr>
          <w:rFonts w:hint="eastAsia" w:ascii="宋体" w:hAnsi="宋体" w:eastAsia="宋体" w:cs="Times New Roman"/>
          <w:color w:val="auto"/>
          <w:kern w:val="0"/>
          <w:sz w:val="24"/>
          <w:highlight w:val="none"/>
          <w:u w:val="single"/>
        </w:rPr>
        <w:t>证、工程造价管理机构发布的价格信息中列出的产品，并经发包人确认后使用。</w:t>
      </w:r>
    </w:p>
    <w:p w14:paraId="458409D4">
      <w:pPr>
        <w:ind w:firstLine="420" w:firstLineChars="200"/>
        <w:rPr>
          <w:color w:val="auto"/>
          <w:highlight w:val="none"/>
        </w:rPr>
      </w:pPr>
    </w:p>
    <w:p w14:paraId="7387CAD8">
      <w:pPr>
        <w:rPr>
          <w:rFonts w:hint="eastAsia" w:ascii="宋体" w:hAnsi="宋体"/>
          <w:color w:val="auto"/>
          <w:kern w:val="0"/>
          <w:sz w:val="24"/>
          <w:highlight w:val="none"/>
        </w:rPr>
      </w:pPr>
    </w:p>
    <w:p w14:paraId="5FFFDDCA">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50. 材料和工程设备的检验试验</w:t>
      </w:r>
    </w:p>
    <w:p w14:paraId="1166D84A">
      <w:pPr>
        <w:ind w:firstLine="120" w:firstLineChars="50"/>
        <w:rPr>
          <w:rFonts w:hint="eastAsia" w:ascii="宋体" w:hAnsi="宋体"/>
          <w:b/>
          <w:color w:val="auto"/>
          <w:kern w:val="0"/>
          <w:sz w:val="24"/>
          <w:highlight w:val="none"/>
        </w:rPr>
      </w:pPr>
    </w:p>
    <w:p w14:paraId="1C388DE0">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50.2 见证取样检验试验的材料和工程设备</w:t>
      </w:r>
    </w:p>
    <w:p w14:paraId="607D6C67">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（1） 种类：</w:t>
      </w:r>
      <w:r>
        <w:rPr>
          <w:rFonts w:hint="eastAsia" w:ascii="宋体" w:hAnsi="宋体"/>
          <w:color w:val="auto"/>
          <w:kern w:val="0"/>
          <w:sz w:val="24"/>
          <w:highlight w:val="none"/>
          <w:u w:val="single"/>
        </w:rPr>
        <w:t>所有材料和工程设备等产品。</w:t>
      </w:r>
    </w:p>
    <w:p w14:paraId="2FC6C1C5">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（2） 检测机构：</w:t>
      </w:r>
      <w:r>
        <w:rPr>
          <w:rFonts w:hint="eastAsia" w:ascii="宋体" w:hAnsi="宋体"/>
          <w:color w:val="auto"/>
          <w:kern w:val="0"/>
          <w:sz w:val="24"/>
          <w:highlight w:val="none"/>
          <w:u w:val="single"/>
        </w:rPr>
        <w:t xml:space="preserve"> 番禺区工程质量监督检测单位库内的单位。</w:t>
      </w:r>
    </w:p>
    <w:p w14:paraId="34651E38">
      <w:pPr>
        <w:ind w:firstLine="120" w:firstLineChars="50"/>
        <w:rPr>
          <w:rFonts w:hint="eastAsia" w:ascii="宋体" w:hAnsi="宋体"/>
          <w:color w:val="auto"/>
          <w:kern w:val="0"/>
          <w:sz w:val="24"/>
          <w:highlight w:val="none"/>
          <w:u w:val="single"/>
        </w:rPr>
      </w:pPr>
    </w:p>
    <w:p w14:paraId="006E4250">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50.7</w:t>
      </w:r>
      <w:r>
        <w:rPr>
          <w:rFonts w:hint="eastAsia" w:ascii="宋体" w:hAnsi="宋体"/>
          <w:color w:val="auto"/>
          <w:kern w:val="0"/>
          <w:sz w:val="24"/>
          <w:highlight w:val="none"/>
          <w:u w:val="single"/>
        </w:rPr>
        <w:t>承包人须自行对材料进行一般鉴定和检查，并向发包人提交相关检验结果；依据有关法律、法规和工程建设强制性标准，对涉及结构安全项目的抽样检测和对进入施工现场的建筑材料、构配件的见证取样检测，由发包人委托具有相应资质的检测机构实施，工程质量检测费用由发包人支付，检测不合格时，重新检测的费用由承包人承担。</w:t>
      </w:r>
    </w:p>
    <w:p w14:paraId="1113AE79">
      <w:pPr>
        <w:ind w:firstLine="120" w:firstLineChars="50"/>
        <w:rPr>
          <w:rFonts w:hint="eastAsia" w:ascii="宋体" w:hAnsi="宋体"/>
          <w:color w:val="auto"/>
          <w:kern w:val="0"/>
          <w:sz w:val="24"/>
          <w:highlight w:val="none"/>
          <w:u w:val="single"/>
        </w:rPr>
      </w:pPr>
    </w:p>
    <w:p w14:paraId="192C1EFF">
      <w:pPr>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50.8</w:t>
      </w:r>
      <w:r>
        <w:rPr>
          <w:rFonts w:hint="eastAsia" w:ascii="宋体" w:hAnsi="宋体"/>
          <w:color w:val="auto"/>
          <w:kern w:val="0"/>
          <w:sz w:val="24"/>
          <w:highlight w:val="none"/>
          <w:u w:val="single"/>
        </w:rPr>
        <w:t>凡因承包人使用不合格产品或材料而造成的工程质量事故或人身伤亡事故，一律由承包人承担由此产生的相应经济及法律责任。承包人所采购的材料、设备在保修期内如出现产品质量问题，承包人必须负责更换。承包人必须向发包人提供有关产品资料和技术指导及零配件供应等售后服务。</w:t>
      </w:r>
    </w:p>
    <w:p w14:paraId="219E1CFF">
      <w:pPr>
        <w:ind w:firstLine="120" w:firstLineChars="50"/>
        <w:rPr>
          <w:rFonts w:hint="eastAsia" w:ascii="宋体" w:hAnsi="宋体"/>
          <w:color w:val="auto"/>
          <w:kern w:val="0"/>
          <w:sz w:val="24"/>
          <w:highlight w:val="none"/>
          <w:u w:val="single"/>
        </w:rPr>
      </w:pPr>
    </w:p>
    <w:p w14:paraId="6D4BF297">
      <w:pPr>
        <w:ind w:firstLine="120" w:firstLineChars="50"/>
        <w:rPr>
          <w:rFonts w:hint="eastAsia" w:ascii="宋体" w:hAnsi="宋体"/>
          <w:b/>
          <w:color w:val="auto"/>
          <w:sz w:val="24"/>
          <w:highlight w:val="none"/>
        </w:rPr>
      </w:pPr>
      <w:r>
        <w:rPr>
          <w:rFonts w:hint="eastAsia" w:ascii="宋体" w:hAnsi="宋体"/>
          <w:b/>
          <w:color w:val="auto"/>
          <w:sz w:val="24"/>
          <w:highlight w:val="none"/>
        </w:rPr>
        <w:t>51. 施工设备和临时设施</w:t>
      </w:r>
    </w:p>
    <w:p w14:paraId="2FA319BF">
      <w:pPr>
        <w:ind w:firstLine="120" w:firstLineChars="50"/>
        <w:rPr>
          <w:rFonts w:hint="eastAsia" w:ascii="宋体" w:hAnsi="宋体"/>
          <w:color w:val="auto"/>
          <w:sz w:val="24"/>
          <w:highlight w:val="none"/>
        </w:rPr>
      </w:pPr>
    </w:p>
    <w:p w14:paraId="22E7A6CA">
      <w:pPr>
        <w:ind w:firstLine="120" w:firstLineChars="50"/>
        <w:rPr>
          <w:rFonts w:hint="eastAsia" w:ascii="宋体" w:hAnsi="宋体"/>
          <w:color w:val="auto"/>
          <w:sz w:val="24"/>
          <w:highlight w:val="none"/>
        </w:rPr>
      </w:pPr>
      <w:r>
        <w:rPr>
          <w:rFonts w:hint="eastAsia" w:ascii="宋体" w:hAnsi="宋体"/>
          <w:color w:val="auto"/>
          <w:sz w:val="24"/>
          <w:highlight w:val="none"/>
        </w:rPr>
        <w:t xml:space="preserve">  51.1 承包人配置施工设备和临时设施</w:t>
      </w:r>
    </w:p>
    <w:p w14:paraId="2F7BB655">
      <w:pPr>
        <w:ind w:firstLine="120" w:firstLineChars="50"/>
        <w:rPr>
          <w:rFonts w:hint="eastAsia" w:ascii="宋体" w:hAnsi="宋体"/>
          <w:color w:val="auto"/>
          <w:kern w:val="0"/>
          <w:sz w:val="24"/>
          <w:highlight w:val="none"/>
        </w:rPr>
      </w:pPr>
      <w:r>
        <w:rPr>
          <w:rFonts w:hint="eastAsia" w:ascii="宋体" w:hAnsi="宋体"/>
          <w:color w:val="auto"/>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按通用条款规定</w:t>
      </w:r>
    </w:p>
    <w:p w14:paraId="230F180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√另作约定：</w:t>
      </w:r>
      <w:r>
        <w:rPr>
          <w:rFonts w:hint="eastAsia" w:ascii="宋体" w:hAnsi="宋体"/>
          <w:color w:val="auto"/>
          <w:kern w:val="0"/>
          <w:sz w:val="24"/>
          <w:highlight w:val="none"/>
          <w:u w:val="single"/>
        </w:rPr>
        <w:t>承包人承担修建临时设施的费用，并自行解决临时设施用地及承担相应费用。</w:t>
      </w:r>
    </w:p>
    <w:p w14:paraId="7FC458C4">
      <w:pPr>
        <w:rPr>
          <w:rFonts w:hint="eastAsia" w:ascii="宋体" w:hAnsi="宋体"/>
          <w:color w:val="auto"/>
          <w:kern w:val="0"/>
          <w:sz w:val="24"/>
          <w:highlight w:val="none"/>
        </w:rPr>
      </w:pPr>
    </w:p>
    <w:p w14:paraId="5673928F">
      <w:pPr>
        <w:ind w:firstLine="120" w:firstLineChars="50"/>
        <w:rPr>
          <w:rFonts w:hint="eastAsia" w:ascii="宋体" w:hAnsi="宋体"/>
          <w:color w:val="auto"/>
          <w:kern w:val="0"/>
          <w:sz w:val="24"/>
          <w:highlight w:val="none"/>
        </w:rPr>
      </w:pPr>
    </w:p>
    <w:p w14:paraId="70F0B56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51.2 发包人提供的施工设备和临时设施：</w:t>
      </w:r>
      <w:r>
        <w:rPr>
          <w:rFonts w:hint="eastAsia" w:ascii="宋体" w:hAnsi="宋体"/>
          <w:color w:val="auto"/>
          <w:kern w:val="0"/>
          <w:sz w:val="24"/>
          <w:highlight w:val="none"/>
          <w:u w:val="single"/>
        </w:rPr>
        <w:t xml:space="preserve"> / </w:t>
      </w:r>
    </w:p>
    <w:p w14:paraId="572298B9">
      <w:pPr>
        <w:rPr>
          <w:rFonts w:hint="eastAsia" w:ascii="宋体" w:hAnsi="宋体"/>
          <w:color w:val="auto"/>
          <w:kern w:val="0"/>
          <w:sz w:val="24"/>
          <w:highlight w:val="none"/>
        </w:rPr>
      </w:pPr>
    </w:p>
    <w:p w14:paraId="49CEBB39">
      <w:pPr>
        <w:ind w:firstLine="120" w:firstLineChars="50"/>
        <w:rPr>
          <w:rFonts w:hint="eastAsia" w:ascii="宋体" w:hAnsi="宋体"/>
          <w:b/>
          <w:color w:val="auto"/>
          <w:sz w:val="24"/>
          <w:highlight w:val="none"/>
        </w:rPr>
      </w:pPr>
      <w:r>
        <w:rPr>
          <w:rFonts w:hint="eastAsia" w:ascii="宋体" w:hAnsi="宋体"/>
          <w:b/>
          <w:color w:val="auto"/>
          <w:sz w:val="24"/>
          <w:highlight w:val="none"/>
        </w:rPr>
        <w:t>52. 工程质量检查</w:t>
      </w:r>
    </w:p>
    <w:p w14:paraId="2CACE400">
      <w:pPr>
        <w:ind w:firstLine="360" w:firstLineChars="150"/>
        <w:rPr>
          <w:rFonts w:hint="eastAsia" w:ascii="宋体" w:hAnsi="宋体"/>
          <w:color w:val="auto"/>
          <w:sz w:val="24"/>
          <w:highlight w:val="none"/>
        </w:rPr>
      </w:pPr>
    </w:p>
    <w:p w14:paraId="3A44453D">
      <w:pPr>
        <w:ind w:firstLine="360" w:firstLineChars="150"/>
        <w:rPr>
          <w:rFonts w:hint="eastAsia" w:ascii="宋体" w:hAnsi="宋体"/>
          <w:color w:val="auto"/>
          <w:sz w:val="24"/>
          <w:highlight w:val="none"/>
        </w:rPr>
      </w:pPr>
      <w:r>
        <w:rPr>
          <w:rFonts w:hint="eastAsia" w:ascii="宋体" w:hAnsi="宋体"/>
          <w:color w:val="auto"/>
          <w:sz w:val="24"/>
          <w:highlight w:val="none"/>
        </w:rPr>
        <w:t>52.5为保证搅拌桩施工质量，发包人有权任意抽样（按搅拌桩总数的千分之一抽取，且不少于10根，不大于20根）进行抽芯检测，检测结果达不到质量要求的，按相关规定处理，且承包人需支付检测费用并向发包人赔偿因此而造成的一切损失。如发现短桩现象，承包人按每桩10万元向发包人支付违约金。</w:t>
      </w:r>
    </w:p>
    <w:p w14:paraId="1FB8E0EC">
      <w:pPr>
        <w:rPr>
          <w:rFonts w:hint="eastAsia" w:ascii="宋体" w:hAnsi="宋体"/>
          <w:color w:val="auto"/>
          <w:kern w:val="0"/>
          <w:sz w:val="24"/>
          <w:highlight w:val="none"/>
        </w:rPr>
      </w:pPr>
    </w:p>
    <w:p w14:paraId="2CC104C4">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52.6</w:t>
      </w:r>
      <w:r>
        <w:rPr>
          <w:rFonts w:hint="eastAsia" w:ascii="宋体" w:hAnsi="宋体"/>
          <w:color w:val="auto"/>
          <w:kern w:val="0"/>
          <w:sz w:val="24"/>
          <w:highlight w:val="none"/>
          <w:u w:val="single"/>
        </w:rPr>
        <w:t>双方有质量争议时，由番禺区建设工程质量监督机构调解。</w:t>
      </w:r>
    </w:p>
    <w:p w14:paraId="7CEF9F90">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因承包人责任过失造成的工程质量问题，由承包人负责无偿进行返工、加固或补强至合格，工期不予顺延；同时，承包人还须按合同价款的3%向发包人缴纳违约金，该违约金不足以弥补发包人的实际损失的，承包人还须承担赔偿责任。</w:t>
      </w:r>
    </w:p>
    <w:p w14:paraId="7D134684">
      <w:pPr>
        <w:rPr>
          <w:rFonts w:hint="eastAsia" w:ascii="宋体" w:hAnsi="宋体"/>
          <w:color w:val="auto"/>
          <w:kern w:val="0"/>
          <w:sz w:val="24"/>
          <w:highlight w:val="none"/>
        </w:rPr>
      </w:pPr>
    </w:p>
    <w:p w14:paraId="2A864766">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53. 隐蔽工程和中间验收</w:t>
      </w:r>
    </w:p>
    <w:p w14:paraId="6B157DA0">
      <w:pPr>
        <w:ind w:firstLine="120" w:firstLineChars="50"/>
        <w:rPr>
          <w:rFonts w:hint="eastAsia" w:ascii="宋体" w:hAnsi="宋体"/>
          <w:color w:val="auto"/>
          <w:kern w:val="0"/>
          <w:sz w:val="24"/>
          <w:highlight w:val="none"/>
        </w:rPr>
      </w:pPr>
    </w:p>
    <w:p w14:paraId="2C9F56AD">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53.1 中间验收的部位有：</w:t>
      </w:r>
      <w:r>
        <w:rPr>
          <w:rFonts w:hint="eastAsia" w:ascii="宋体" w:hAnsi="宋体"/>
          <w:color w:val="auto"/>
          <w:kern w:val="0"/>
          <w:sz w:val="24"/>
          <w:highlight w:val="none"/>
          <w:u w:val="single"/>
        </w:rPr>
        <w:t>按工程验收规定，属隐蔽工程的由双方验收签证。</w:t>
      </w:r>
    </w:p>
    <w:p w14:paraId="2654F773">
      <w:pPr>
        <w:ind w:firstLine="120" w:firstLineChars="50"/>
        <w:rPr>
          <w:rFonts w:hint="eastAsia" w:ascii="宋体" w:hAnsi="宋体"/>
          <w:color w:val="auto"/>
          <w:kern w:val="0"/>
          <w:sz w:val="24"/>
          <w:highlight w:val="none"/>
        </w:rPr>
      </w:pPr>
    </w:p>
    <w:p w14:paraId="29C7E6AA">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55. 工程试车</w:t>
      </w:r>
    </w:p>
    <w:p w14:paraId="109C8FDB">
      <w:pPr>
        <w:ind w:firstLine="120" w:firstLineChars="50"/>
        <w:rPr>
          <w:rFonts w:hint="eastAsia" w:ascii="宋体" w:hAnsi="宋体"/>
          <w:color w:val="auto"/>
          <w:kern w:val="0"/>
          <w:sz w:val="24"/>
          <w:highlight w:val="none"/>
        </w:rPr>
      </w:pPr>
    </w:p>
    <w:p w14:paraId="6677AFB0">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55.1 试车内容</w:t>
      </w:r>
    </w:p>
    <w:p w14:paraId="2D337655">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不需要试车的，本条不适用。</w:t>
      </w:r>
    </w:p>
    <w:p w14:paraId="66A4F54C">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需要试车的，试车的内容和要求：</w:t>
      </w:r>
      <w:r>
        <w:rPr>
          <w:rFonts w:hint="eastAsia" w:ascii="宋体" w:hAnsi="宋体"/>
          <w:color w:val="auto"/>
          <w:kern w:val="0"/>
          <w:sz w:val="24"/>
          <w:highlight w:val="none"/>
          <w:u w:val="single"/>
        </w:rPr>
        <w:t xml:space="preserve">                                                      </w:t>
      </w:r>
    </w:p>
    <w:p w14:paraId="355E9A0B">
      <w:pPr>
        <w:ind w:firstLine="120" w:firstLineChars="50"/>
        <w:rPr>
          <w:rFonts w:hint="eastAsia" w:ascii="宋体" w:hAnsi="宋体"/>
          <w:color w:val="auto"/>
          <w:kern w:val="0"/>
          <w:sz w:val="24"/>
          <w:highlight w:val="none"/>
        </w:rPr>
      </w:pPr>
    </w:p>
    <w:p w14:paraId="2BC9776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55.5</w:t>
      </w:r>
      <w:r>
        <w:rPr>
          <w:rFonts w:hint="eastAsia" w:ascii="宋体" w:hAnsi="宋体"/>
          <w:color w:val="auto"/>
          <w:kern w:val="0"/>
          <w:sz w:val="24"/>
          <w:highlight w:val="none"/>
          <w:u w:val="single"/>
        </w:rPr>
        <w:t>试车费用的承担：有关费用已包含在本合同总价款内，由承包人承担。</w:t>
      </w:r>
    </w:p>
    <w:p w14:paraId="7F1DD31E">
      <w:pPr>
        <w:ind w:firstLine="120" w:firstLineChars="50"/>
        <w:rPr>
          <w:rFonts w:hint="eastAsia" w:ascii="宋体" w:hAnsi="宋体"/>
          <w:color w:val="auto"/>
          <w:kern w:val="0"/>
          <w:sz w:val="24"/>
          <w:highlight w:val="none"/>
        </w:rPr>
      </w:pPr>
    </w:p>
    <w:p w14:paraId="19D5C1C7">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56．工程变更</w:t>
      </w:r>
    </w:p>
    <w:p w14:paraId="2D987BA4">
      <w:pPr>
        <w:ind w:firstLine="120" w:firstLineChars="50"/>
        <w:rPr>
          <w:rFonts w:hint="eastAsia" w:ascii="宋体" w:hAnsi="宋体"/>
          <w:color w:val="auto"/>
          <w:kern w:val="0"/>
          <w:sz w:val="24"/>
          <w:highlight w:val="none"/>
        </w:rPr>
      </w:pPr>
    </w:p>
    <w:p w14:paraId="2FA0D2C0">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56.4 承包人提出工程变更建议</w:t>
      </w:r>
    </w:p>
    <w:p w14:paraId="7A43BEBC">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发包人采纳承包人建议带来利益的计奖方法：</w:t>
      </w:r>
      <w:r>
        <w:rPr>
          <w:rFonts w:hint="eastAsia" w:ascii="宋体" w:hAnsi="宋体"/>
          <w:color w:val="auto"/>
          <w:kern w:val="0"/>
          <w:sz w:val="24"/>
          <w:highlight w:val="none"/>
          <w:u w:val="single"/>
        </w:rPr>
        <w:t xml:space="preserve"> / </w:t>
      </w:r>
    </w:p>
    <w:p w14:paraId="5A848AAE">
      <w:pPr>
        <w:ind w:firstLine="120" w:firstLineChars="50"/>
        <w:rPr>
          <w:rFonts w:hint="eastAsia" w:ascii="宋体" w:hAnsi="宋体"/>
          <w:color w:val="auto"/>
          <w:kern w:val="0"/>
          <w:sz w:val="24"/>
          <w:highlight w:val="none"/>
          <w:u w:val="single"/>
        </w:rPr>
      </w:pPr>
    </w:p>
    <w:p w14:paraId="251E76CA">
      <w:pPr>
        <w:ind w:firstLine="120" w:firstLineChars="50"/>
        <w:rPr>
          <w:rFonts w:hint="eastAsia" w:ascii="宋体" w:hAnsi="宋体"/>
          <w:b/>
          <w:color w:val="auto"/>
          <w:kern w:val="0"/>
          <w:sz w:val="24"/>
          <w:highlight w:val="none"/>
        </w:rPr>
      </w:pPr>
      <w:r>
        <w:rPr>
          <w:rFonts w:hint="eastAsia" w:ascii="宋体" w:hAnsi="宋体"/>
          <w:b/>
          <w:color w:val="auto"/>
          <w:kern w:val="0"/>
          <w:sz w:val="24"/>
          <w:highlight w:val="none"/>
        </w:rPr>
        <w:t>58. 竣工验收</w:t>
      </w:r>
    </w:p>
    <w:p w14:paraId="228A26D2">
      <w:pPr>
        <w:ind w:firstLine="120" w:firstLineChars="50"/>
        <w:rPr>
          <w:rFonts w:hint="eastAsia" w:ascii="宋体" w:hAnsi="宋体"/>
          <w:color w:val="auto"/>
          <w:kern w:val="0"/>
          <w:sz w:val="24"/>
          <w:highlight w:val="none"/>
        </w:rPr>
      </w:pPr>
    </w:p>
    <w:p w14:paraId="10C929A5">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58.1 竣工验收标准</w:t>
      </w:r>
    </w:p>
    <w:p w14:paraId="6DA85AF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合同工程竣工验收标准：</w:t>
      </w:r>
      <w:r>
        <w:rPr>
          <w:rFonts w:hint="eastAsia" w:ascii="宋体" w:hAnsi="宋体"/>
          <w:color w:val="auto"/>
          <w:sz w:val="24"/>
          <w:szCs w:val="18"/>
          <w:highlight w:val="none"/>
          <w:u w:val="single"/>
        </w:rPr>
        <w:t>按照国家或行业的质量验收标准执行。</w:t>
      </w:r>
    </w:p>
    <w:p w14:paraId="74744439">
      <w:pPr>
        <w:ind w:firstLine="120" w:firstLineChars="50"/>
        <w:rPr>
          <w:rFonts w:hint="eastAsia" w:ascii="宋体" w:hAnsi="宋体"/>
          <w:color w:val="auto"/>
          <w:kern w:val="0"/>
          <w:sz w:val="24"/>
          <w:highlight w:val="none"/>
        </w:rPr>
      </w:pPr>
    </w:p>
    <w:p w14:paraId="3FB91810">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58.2（2）</w:t>
      </w:r>
      <w:r>
        <w:rPr>
          <w:rFonts w:hint="eastAsia" w:ascii="宋体" w:hAnsi="宋体"/>
          <w:color w:val="auto"/>
          <w:kern w:val="0"/>
          <w:sz w:val="24"/>
          <w:highlight w:val="none"/>
          <w:u w:val="single"/>
        </w:rPr>
        <w:t>经监理人对工程质量进行评估，提出《工程质量评估报告》，经总监理工程师签署意见和监理人法定代表人审核签名并加盖公章后，在计划竣工验收10个工作日前报送发包人。</w:t>
      </w:r>
    </w:p>
    <w:p w14:paraId="0C1FD291">
      <w:pPr>
        <w:ind w:firstLine="120" w:firstLineChars="50"/>
        <w:rPr>
          <w:rFonts w:hint="eastAsia" w:ascii="宋体" w:hAnsi="宋体"/>
          <w:color w:val="auto"/>
          <w:kern w:val="0"/>
          <w:sz w:val="24"/>
          <w:highlight w:val="none"/>
        </w:rPr>
      </w:pPr>
    </w:p>
    <w:p w14:paraId="48CEC017">
      <w:pPr>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58.3</w:t>
      </w:r>
      <w:r>
        <w:rPr>
          <w:rFonts w:hint="eastAsia" w:ascii="宋体" w:hAnsi="宋体"/>
          <w:color w:val="auto"/>
          <w:kern w:val="0"/>
          <w:sz w:val="24"/>
          <w:highlight w:val="none"/>
          <w:u w:val="single"/>
        </w:rPr>
        <w:t>发包人对符合竣工验收要求的工程，组织、勘察、设计、施工、监理等单位及供水、消防、燃气等专业部门和其他有关方面的专家组成验收组，制定验收方案。并在计划竣工验收15个工作日前将验收组成员名单、验收方案连同工程技术资料和《工程竣工验收条件审核表》提交质监机构检查，并按原计划如期进行验收。对不符合验收条件的，发出整改通知书，待整改完毕后，再行验收。</w:t>
      </w:r>
    </w:p>
    <w:p w14:paraId="02ECA450">
      <w:pPr>
        <w:ind w:firstLine="120" w:firstLineChars="50"/>
        <w:rPr>
          <w:rFonts w:hint="eastAsia" w:ascii="宋体" w:hAnsi="宋体"/>
          <w:color w:val="auto"/>
          <w:kern w:val="0"/>
          <w:sz w:val="24"/>
          <w:highlight w:val="none"/>
        </w:rPr>
      </w:pPr>
    </w:p>
    <w:p w14:paraId="482CD07E">
      <w:pPr>
        <w:ind w:firstLine="360" w:firstLineChars="150"/>
        <w:rPr>
          <w:rFonts w:hint="eastAsia" w:ascii="宋体" w:hAnsi="宋体"/>
          <w:color w:val="auto"/>
          <w:kern w:val="0"/>
          <w:sz w:val="24"/>
          <w:highlight w:val="none"/>
          <w:u w:val="single"/>
        </w:rPr>
      </w:pPr>
      <w:r>
        <w:rPr>
          <w:rFonts w:hint="eastAsia" w:ascii="宋体" w:hAnsi="宋体"/>
          <w:color w:val="auto"/>
          <w:kern w:val="0"/>
          <w:sz w:val="24"/>
          <w:highlight w:val="none"/>
        </w:rPr>
        <w:t>58.6</w:t>
      </w:r>
      <w:r>
        <w:rPr>
          <w:rFonts w:hint="eastAsia" w:ascii="宋体" w:hAnsi="宋体"/>
          <w:color w:val="auto"/>
          <w:kern w:val="0"/>
          <w:sz w:val="24"/>
          <w:highlight w:val="none"/>
          <w:u w:val="single"/>
        </w:rPr>
        <w:t>承包人在竣工验收后10个工作日内向发包人提供完整竣工验收档案2套</w:t>
      </w:r>
      <w:r>
        <w:rPr>
          <w:rFonts w:hint="eastAsia" w:ascii="宋体" w:hAnsi="宋体"/>
          <w:color w:val="auto"/>
          <w:kern w:val="0"/>
          <w:sz w:val="24"/>
          <w:highlight w:val="none"/>
          <w:u w:val="single"/>
          <w:lang w:eastAsia="zh-CN"/>
        </w:rPr>
        <w:t>原件</w:t>
      </w:r>
      <w:r>
        <w:rPr>
          <w:rFonts w:hint="eastAsia" w:ascii="宋体" w:hAnsi="宋体"/>
          <w:color w:val="auto"/>
          <w:kern w:val="0"/>
          <w:sz w:val="24"/>
          <w:highlight w:val="none"/>
          <w:u w:val="single"/>
        </w:rPr>
        <w:t>、安全文明施工管理竣工档案2套（按《广东省建筑施工安全管理资料统一用表》要求编制），竣工验收报告4份、竣工图纸4套、竣工图电子文件光盘2套。资料员必须参加广州市城建档案工作培训取得合格证并在竣工资料编制人处签名确认，如所签名的资料员没有持有广州市城建档案馆发的合格证，资料视为不符合要求，发包人将予以拒收。竣工验收档案须按工程档案管理的有关要求编制成册，竣工图纸制作费用已包含在合同总价款内。</w:t>
      </w:r>
    </w:p>
    <w:p w14:paraId="4BCE7B83">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如承包人不能在项目竣工验收后10个工作日内按规定收集、整理、装订并向发包人移交上述档案、报告、图纸和电子文件光盘，承包人须按合同价款的千分之五向发包人支付违约金。</w:t>
      </w:r>
    </w:p>
    <w:p w14:paraId="1DA5CF62">
      <w:pPr>
        <w:rPr>
          <w:rFonts w:hint="eastAsia"/>
          <w:color w:val="auto"/>
          <w:highlight w:val="none"/>
        </w:rPr>
      </w:pPr>
      <w:r>
        <w:rPr>
          <w:rFonts w:hint="eastAsia" w:ascii="宋体" w:hAnsi="宋体"/>
          <w:color w:val="auto"/>
          <w:kern w:val="0"/>
          <w:sz w:val="24"/>
          <w:highlight w:val="none"/>
        </w:rPr>
        <w:t xml:space="preserve">    如承包人不能在项目竣工验收后3个月内按规定收集、整理、装订并向发包人移交上述档案、报告、图纸和电子文件光盘，发包人将暂停承包人参与发包人其他工程投标，暂停时间不少于3个月，直至承包人完成上述工作止。</w:t>
      </w:r>
    </w:p>
    <w:p w14:paraId="5B436DE1">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6C1FC7F1">
      <w:pPr>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58.8 单位工程和工程部位验收</w:t>
      </w:r>
    </w:p>
    <w:p w14:paraId="3CDF7AF2">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合同工程无单位工程、无工程部位提前验收的，本款不适用。</w:t>
      </w:r>
    </w:p>
    <w:p w14:paraId="280189B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合同工程单位工程或工程部位需提前验收的，各单位工程或工程部位的名称、竣工验收时间和范围如下：</w:t>
      </w:r>
    </w:p>
    <w:p w14:paraId="540F08E3">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（1）</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（名称）工程或部位，竣工验收时间为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，其范围包括：</w:t>
      </w:r>
      <w:r>
        <w:rPr>
          <w:rFonts w:hint="eastAsia" w:ascii="宋体" w:hAnsi="宋体"/>
          <w:color w:val="auto"/>
          <w:kern w:val="0"/>
          <w:sz w:val="24"/>
          <w:highlight w:val="none"/>
          <w:u w:val="single"/>
        </w:rPr>
        <w:t xml:space="preserve">                                                   </w:t>
      </w:r>
    </w:p>
    <w:p w14:paraId="5611C338">
      <w:pPr>
        <w:rPr>
          <w:rFonts w:hint="eastAsia" w:ascii="宋体" w:hAnsi="宋体"/>
          <w:color w:val="auto"/>
          <w:kern w:val="0"/>
          <w:sz w:val="24"/>
          <w:highlight w:val="none"/>
        </w:rPr>
      </w:pPr>
      <w:r>
        <w:rPr>
          <w:rFonts w:hint="eastAsia" w:ascii="宋体" w:hAnsi="宋体"/>
          <w:color w:val="auto"/>
          <w:sz w:val="24"/>
          <w:highlight w:val="none"/>
        </w:rPr>
        <w:t xml:space="preserve">  </w:t>
      </w:r>
      <w:r>
        <w:rPr>
          <w:rFonts w:hint="eastAsia" w:ascii="宋体" w:hAnsi="宋体"/>
          <w:color w:val="auto"/>
          <w:kern w:val="0"/>
          <w:sz w:val="24"/>
          <w:highlight w:val="none"/>
        </w:rPr>
        <w:t>（2）</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（名称）工程或部位，竣工验收时间为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，其范围包括：                                                 </w:t>
      </w:r>
    </w:p>
    <w:p w14:paraId="7E3CA92C">
      <w:pPr>
        <w:rPr>
          <w:rFonts w:hint="eastAsia" w:ascii="宋体" w:hAnsi="宋体"/>
          <w:color w:val="auto"/>
          <w:kern w:val="0"/>
          <w:sz w:val="24"/>
          <w:highlight w:val="none"/>
        </w:rPr>
      </w:pPr>
    </w:p>
    <w:p w14:paraId="1802F274">
      <w:pPr>
        <w:rPr>
          <w:rFonts w:hint="eastAsia" w:ascii="宋体" w:hAnsi="宋体"/>
          <w:color w:val="auto"/>
          <w:kern w:val="0"/>
          <w:sz w:val="24"/>
          <w:highlight w:val="none"/>
        </w:rPr>
      </w:pPr>
      <w:r>
        <w:rPr>
          <w:rFonts w:hint="eastAsia" w:ascii="宋体" w:hAnsi="宋体"/>
          <w:color w:val="auto"/>
          <w:kern w:val="0"/>
          <w:sz w:val="24"/>
          <w:highlight w:val="none"/>
        </w:rPr>
        <w:t xml:space="preserve">  58.9 施工期运行</w:t>
      </w:r>
    </w:p>
    <w:p w14:paraId="7C8FCF28">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合同工程无单位工程、无工程部位在施工期运行的，本款不适用。</w:t>
      </w:r>
    </w:p>
    <w:p w14:paraId="4BA2DC0C">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合同工程单位工程或工程部位需在施工期运行的，各单位工程或工程部位的名称、运行时间如下：</w:t>
      </w:r>
    </w:p>
    <w:p w14:paraId="45D8F798">
      <w:pPr>
        <w:rPr>
          <w:rFonts w:hint="eastAsia" w:ascii="宋体" w:hAnsi="宋体"/>
          <w:color w:val="auto"/>
          <w:kern w:val="0"/>
          <w:sz w:val="24"/>
          <w:highlight w:val="none"/>
        </w:rPr>
      </w:pPr>
      <w:r>
        <w:rPr>
          <w:rFonts w:hint="eastAsia" w:ascii="宋体" w:hAnsi="宋体"/>
          <w:color w:val="auto"/>
          <w:kern w:val="0"/>
          <w:sz w:val="24"/>
          <w:highlight w:val="none"/>
        </w:rPr>
        <w:t xml:space="preserve"> （1）</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（名称）工程或部位，运行时间为</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48B230CB">
      <w:pPr>
        <w:rPr>
          <w:rFonts w:hint="eastAsia" w:ascii="宋体" w:hAnsi="宋体"/>
          <w:color w:val="auto"/>
          <w:kern w:val="0"/>
          <w:sz w:val="24"/>
          <w:highlight w:val="none"/>
        </w:rPr>
      </w:pPr>
      <w:r>
        <w:rPr>
          <w:rFonts w:hint="eastAsia" w:ascii="宋体" w:hAnsi="宋体"/>
          <w:color w:val="auto"/>
          <w:kern w:val="0"/>
          <w:sz w:val="24"/>
          <w:highlight w:val="none"/>
        </w:rPr>
        <w:t xml:space="preserve"> （2）</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（名称）工程或部位，运行时间为</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7DD75C9D">
      <w:pPr>
        <w:rPr>
          <w:rFonts w:hint="eastAsia" w:ascii="宋体" w:hAnsi="宋体"/>
          <w:color w:val="auto"/>
          <w:kern w:val="0"/>
          <w:sz w:val="24"/>
          <w:highlight w:val="none"/>
        </w:rPr>
      </w:pPr>
    </w:p>
    <w:p w14:paraId="2792F3A9">
      <w:pPr>
        <w:rPr>
          <w:rFonts w:hint="eastAsia" w:ascii="宋体" w:hAnsi="宋体"/>
          <w:color w:val="auto"/>
          <w:kern w:val="0"/>
          <w:sz w:val="24"/>
          <w:highlight w:val="none"/>
        </w:rPr>
      </w:pPr>
      <w:r>
        <w:rPr>
          <w:rFonts w:hint="eastAsia" w:ascii="宋体" w:hAnsi="宋体"/>
          <w:color w:val="auto"/>
          <w:kern w:val="0"/>
          <w:sz w:val="24"/>
          <w:highlight w:val="none"/>
        </w:rPr>
        <w:t xml:space="preserve">  58.10 竣工清场</w:t>
      </w:r>
    </w:p>
    <w:p w14:paraId="1918FFD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按通用条款规定。</w:t>
      </w:r>
    </w:p>
    <w:p w14:paraId="662A7604">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24BE3F17">
      <w:pPr>
        <w:rPr>
          <w:rFonts w:hint="eastAsia" w:ascii="宋体" w:hAnsi="宋体"/>
          <w:color w:val="auto"/>
          <w:kern w:val="0"/>
          <w:sz w:val="24"/>
          <w:highlight w:val="none"/>
        </w:rPr>
      </w:pPr>
    </w:p>
    <w:p w14:paraId="32D2595D">
      <w:pPr>
        <w:rPr>
          <w:rFonts w:hint="eastAsia" w:ascii="宋体" w:hAnsi="宋体"/>
          <w:color w:val="auto"/>
          <w:kern w:val="0"/>
          <w:sz w:val="24"/>
          <w:highlight w:val="none"/>
        </w:rPr>
      </w:pPr>
      <w:r>
        <w:rPr>
          <w:rFonts w:hint="eastAsia" w:ascii="宋体" w:hAnsi="宋体"/>
          <w:color w:val="auto"/>
          <w:kern w:val="0"/>
          <w:sz w:val="24"/>
          <w:highlight w:val="none"/>
        </w:rPr>
        <w:t xml:space="preserve">  58.11 施工队伍的撤离</w:t>
      </w:r>
    </w:p>
    <w:p w14:paraId="61EC3BF1">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按通用条款规定，承包人的人员和施工设备全部撤离施工现场。</w:t>
      </w:r>
    </w:p>
    <w:p w14:paraId="3DAF7BB7">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p>
    <w:p w14:paraId="30735652">
      <w:pPr>
        <w:rPr>
          <w:rFonts w:hint="eastAsia" w:ascii="宋体" w:hAnsi="宋体"/>
          <w:color w:val="auto"/>
          <w:kern w:val="0"/>
          <w:sz w:val="24"/>
          <w:highlight w:val="none"/>
        </w:rPr>
      </w:pPr>
    </w:p>
    <w:p w14:paraId="20140C99">
      <w:pPr>
        <w:rPr>
          <w:rFonts w:hint="eastAsia" w:ascii="宋体" w:hAnsi="宋体"/>
          <w:b/>
          <w:color w:val="auto"/>
          <w:kern w:val="0"/>
          <w:sz w:val="24"/>
          <w:highlight w:val="none"/>
        </w:rPr>
      </w:pPr>
      <w:r>
        <w:rPr>
          <w:rFonts w:hint="eastAsia" w:ascii="宋体" w:hAnsi="宋体"/>
          <w:b/>
          <w:color w:val="auto"/>
          <w:kern w:val="0"/>
          <w:sz w:val="24"/>
          <w:highlight w:val="none"/>
        </w:rPr>
        <w:t>59. 缺陷责任与质量保修</w:t>
      </w:r>
    </w:p>
    <w:p w14:paraId="7DC7687B">
      <w:pPr>
        <w:rPr>
          <w:rFonts w:hint="eastAsia" w:ascii="宋体" w:hAnsi="宋体"/>
          <w:color w:val="auto"/>
          <w:kern w:val="0"/>
          <w:sz w:val="24"/>
          <w:highlight w:val="none"/>
        </w:rPr>
      </w:pPr>
    </w:p>
    <w:p w14:paraId="64DE2827">
      <w:pPr>
        <w:rPr>
          <w:rFonts w:hint="eastAsia" w:ascii="宋体" w:hAnsi="宋体"/>
          <w:color w:val="auto"/>
          <w:kern w:val="0"/>
          <w:sz w:val="24"/>
          <w:highlight w:val="none"/>
        </w:rPr>
      </w:pPr>
      <w:r>
        <w:rPr>
          <w:rFonts w:hint="eastAsia" w:ascii="宋体" w:hAnsi="宋体"/>
          <w:color w:val="auto"/>
          <w:kern w:val="0"/>
          <w:sz w:val="24"/>
          <w:highlight w:val="none"/>
        </w:rPr>
        <w:t xml:space="preserve">  59.1 缺陷责任期计算</w:t>
      </w:r>
    </w:p>
    <w:p w14:paraId="47554021">
      <w:pPr>
        <w:rPr>
          <w:rFonts w:hint="eastAsia" w:ascii="宋体" w:hAnsi="宋体"/>
          <w:color w:val="auto"/>
          <w:kern w:val="0"/>
          <w:sz w:val="24"/>
          <w:highlight w:val="none"/>
        </w:rPr>
      </w:pPr>
      <w:r>
        <w:rPr>
          <w:rFonts w:hint="eastAsia" w:ascii="宋体" w:hAnsi="宋体"/>
          <w:color w:val="auto"/>
          <w:kern w:val="0"/>
          <w:sz w:val="24"/>
          <w:highlight w:val="none"/>
        </w:rPr>
        <w:t xml:space="preserve">   缺陷责任期：</w:t>
      </w:r>
      <w:r>
        <w:rPr>
          <w:rFonts w:hint="eastAsia" w:ascii="宋体" w:hAnsi="宋体"/>
          <w:color w:val="auto"/>
          <w:kern w:val="0"/>
          <w:sz w:val="24"/>
          <w:highlight w:val="none"/>
          <w:u w:val="single"/>
        </w:rPr>
        <w:t xml:space="preserve"> 2年。</w:t>
      </w:r>
    </w:p>
    <w:p w14:paraId="379C4C74">
      <w:pPr>
        <w:rPr>
          <w:rFonts w:hint="eastAsia" w:ascii="宋体" w:hAnsi="宋体"/>
          <w:color w:val="auto"/>
          <w:kern w:val="0"/>
          <w:sz w:val="24"/>
          <w:highlight w:val="none"/>
        </w:rPr>
      </w:pPr>
    </w:p>
    <w:p w14:paraId="43974737">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59.3（2）</w:t>
      </w:r>
      <w:r>
        <w:rPr>
          <w:rFonts w:hint="eastAsia" w:ascii="宋体" w:hAnsi="宋体"/>
          <w:color w:val="auto"/>
          <w:kern w:val="0"/>
          <w:sz w:val="24"/>
          <w:highlight w:val="none"/>
          <w:u w:val="single"/>
        </w:rPr>
        <w:t>缺陷责任期内，发包人对已接收使用的工程负责日常维护工作。发包人在使用过程中，发现已接收的工程存在新的缺陷或已修复的缺陷部位或部件又遭损坏的，应及时通知承包人修复，承包人应在收到通知后的2天内派人修复，直至检验合格为止。承包人未能在规定时间内修复的，发包人可自行或委托第三方修复，所需费用和利润按照通用条款59.3（3）规定办理。</w:t>
      </w:r>
    </w:p>
    <w:p w14:paraId="4EBA62CE">
      <w:pPr>
        <w:rPr>
          <w:rFonts w:hint="eastAsia" w:ascii="宋体" w:hAnsi="宋体"/>
          <w:color w:val="auto"/>
          <w:kern w:val="0"/>
          <w:sz w:val="24"/>
          <w:highlight w:val="none"/>
        </w:rPr>
      </w:pPr>
    </w:p>
    <w:p w14:paraId="14597EE5">
      <w:pPr>
        <w:rPr>
          <w:rFonts w:hint="eastAsia" w:ascii="宋体" w:hAnsi="宋体"/>
          <w:color w:val="auto"/>
          <w:kern w:val="0"/>
          <w:sz w:val="24"/>
          <w:highlight w:val="none"/>
        </w:rPr>
      </w:pPr>
      <w:r>
        <w:rPr>
          <w:rFonts w:hint="eastAsia" w:ascii="宋体" w:hAnsi="宋体"/>
          <w:color w:val="auto"/>
          <w:kern w:val="0"/>
          <w:sz w:val="24"/>
          <w:highlight w:val="none"/>
        </w:rPr>
        <w:t xml:space="preserve">  59.8 质量保修期计算</w:t>
      </w:r>
    </w:p>
    <w:p w14:paraId="299E4329">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质量保修期：</w:t>
      </w:r>
      <w:r>
        <w:rPr>
          <w:rFonts w:hint="eastAsia" w:ascii="宋体" w:hAnsi="宋体"/>
          <w:color w:val="auto"/>
          <w:kern w:val="0"/>
          <w:sz w:val="24"/>
          <w:highlight w:val="none"/>
          <w:u w:val="single"/>
        </w:rPr>
        <w:t xml:space="preserve"> 按质量保修书规定执行。</w:t>
      </w:r>
    </w:p>
    <w:p w14:paraId="71C239E6">
      <w:pPr>
        <w:rPr>
          <w:rFonts w:hint="eastAsia" w:ascii="宋体" w:hAnsi="宋体"/>
          <w:color w:val="auto"/>
          <w:kern w:val="0"/>
          <w:sz w:val="24"/>
          <w:highlight w:val="none"/>
          <w:u w:val="single"/>
        </w:rPr>
      </w:pPr>
    </w:p>
    <w:p w14:paraId="49C7B9FC">
      <w:pPr>
        <w:rPr>
          <w:rFonts w:hint="eastAsia" w:ascii="宋体" w:hAnsi="宋体"/>
          <w:b/>
          <w:color w:val="auto"/>
          <w:kern w:val="0"/>
          <w:sz w:val="24"/>
          <w:highlight w:val="none"/>
        </w:rPr>
      </w:pPr>
      <w:r>
        <w:rPr>
          <w:rFonts w:hint="eastAsia" w:ascii="宋体" w:hAnsi="宋体"/>
          <w:b/>
          <w:color w:val="auto"/>
          <w:kern w:val="0"/>
          <w:sz w:val="24"/>
          <w:highlight w:val="none"/>
        </w:rPr>
        <w:t>60．资金计划和安排</w:t>
      </w:r>
    </w:p>
    <w:p w14:paraId="00F16279">
      <w:pPr>
        <w:rPr>
          <w:rFonts w:hint="eastAsia" w:ascii="宋体" w:hAnsi="宋体"/>
          <w:color w:val="auto"/>
          <w:kern w:val="0"/>
          <w:sz w:val="24"/>
          <w:highlight w:val="none"/>
        </w:rPr>
      </w:pPr>
    </w:p>
    <w:p w14:paraId="312FBC5B">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60.2</w:t>
      </w:r>
      <w:r>
        <w:rPr>
          <w:rFonts w:hint="eastAsia" w:ascii="宋体" w:hAnsi="宋体"/>
          <w:color w:val="auto"/>
          <w:kern w:val="0"/>
          <w:sz w:val="24"/>
          <w:highlight w:val="none"/>
          <w:u w:val="single"/>
        </w:rPr>
        <w:t>不适用。</w:t>
      </w:r>
    </w:p>
    <w:p w14:paraId="03587A78">
      <w:pPr>
        <w:rPr>
          <w:rFonts w:hint="eastAsia" w:ascii="宋体" w:hAnsi="宋体"/>
          <w:color w:val="auto"/>
          <w:kern w:val="0"/>
          <w:sz w:val="24"/>
          <w:highlight w:val="none"/>
        </w:rPr>
      </w:pPr>
    </w:p>
    <w:p w14:paraId="599E9A83">
      <w:pPr>
        <w:rPr>
          <w:rFonts w:hint="eastAsia" w:ascii="宋体" w:hAnsi="宋体"/>
          <w:b/>
          <w:color w:val="auto"/>
          <w:kern w:val="0"/>
          <w:sz w:val="24"/>
          <w:highlight w:val="none"/>
        </w:rPr>
      </w:pPr>
      <w:r>
        <w:rPr>
          <w:rFonts w:hint="eastAsia" w:ascii="宋体" w:hAnsi="宋体"/>
          <w:b/>
          <w:color w:val="auto"/>
          <w:kern w:val="0"/>
          <w:sz w:val="24"/>
          <w:highlight w:val="none"/>
        </w:rPr>
        <w:t>61. 工程量</w:t>
      </w:r>
    </w:p>
    <w:p w14:paraId="65EE0614">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22153B61">
      <w:pPr>
        <w:rPr>
          <w:rFonts w:hint="eastAsia" w:ascii="宋体" w:hAnsi="宋体"/>
          <w:color w:val="auto"/>
          <w:kern w:val="0"/>
          <w:sz w:val="24"/>
          <w:highlight w:val="none"/>
        </w:rPr>
      </w:pPr>
      <w:r>
        <w:rPr>
          <w:rFonts w:hint="eastAsia" w:ascii="宋体" w:hAnsi="宋体"/>
          <w:color w:val="auto"/>
          <w:kern w:val="0"/>
          <w:sz w:val="24"/>
          <w:highlight w:val="none"/>
        </w:rPr>
        <w:t xml:space="preserve">  61.1 清单工程量包括的工作内容</w:t>
      </w:r>
    </w:p>
    <w:p w14:paraId="38DDCD22">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按通用条款规定。</w:t>
      </w:r>
    </w:p>
    <w:p w14:paraId="055F88B5">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番禺区财政评审中心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14:paraId="5D3124F2">
      <w:pPr>
        <w:rPr>
          <w:rFonts w:hint="eastAsia" w:ascii="宋体" w:hAnsi="宋体"/>
          <w:color w:val="auto"/>
          <w:kern w:val="0"/>
          <w:sz w:val="24"/>
          <w:highlight w:val="none"/>
          <w:u w:val="single"/>
        </w:rPr>
      </w:pPr>
    </w:p>
    <w:p w14:paraId="05C9E406">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在本合同专用条款中要求承包人负责的工作，但在工程量清单中没有列明的，承包人应在各综合单价中综合考虑并包含在内，发包人不另外支付。</w:t>
      </w:r>
    </w:p>
    <w:p w14:paraId="75FE0B28">
      <w:pPr>
        <w:ind w:firstLine="480" w:firstLineChars="200"/>
        <w:rPr>
          <w:rFonts w:hint="eastAsia" w:ascii="宋体" w:hAnsi="宋体"/>
          <w:color w:val="auto"/>
          <w:kern w:val="0"/>
          <w:sz w:val="24"/>
          <w:highlight w:val="none"/>
        </w:rPr>
      </w:pPr>
    </w:p>
    <w:p w14:paraId="23B6FE5A">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61.2</w:t>
      </w:r>
      <w:r>
        <w:rPr>
          <w:rFonts w:hint="eastAsia" w:ascii="宋体" w:hAnsi="宋体"/>
          <w:color w:val="auto"/>
          <w:kern w:val="0"/>
          <w:sz w:val="24"/>
          <w:highlight w:val="none"/>
          <w:u w:val="single"/>
        </w:rPr>
        <w:t>与专用条款61.1不同之处按专用条款61.1执行。</w:t>
      </w:r>
    </w:p>
    <w:p w14:paraId="6C5C4A29">
      <w:pPr>
        <w:ind w:firstLine="240" w:firstLineChars="100"/>
        <w:rPr>
          <w:rFonts w:hint="eastAsia" w:ascii="宋体" w:hAnsi="宋体"/>
          <w:color w:val="auto"/>
          <w:kern w:val="0"/>
          <w:sz w:val="24"/>
          <w:highlight w:val="none"/>
          <w:u w:val="single"/>
        </w:rPr>
      </w:pPr>
    </w:p>
    <w:p w14:paraId="5CA50E66">
      <w:pPr>
        <w:ind w:firstLine="240" w:firstLineChars="100"/>
        <w:rPr>
          <w:rFonts w:hint="eastAsia" w:ascii="宋体" w:hAnsi="宋体"/>
          <w:color w:val="auto"/>
          <w:kern w:val="0"/>
          <w:sz w:val="24"/>
          <w:highlight w:val="none"/>
          <w:u w:val="single"/>
        </w:rPr>
      </w:pPr>
      <w:bookmarkStart w:id="13" w:name="OLE_LINK5"/>
      <w:r>
        <w:rPr>
          <w:rFonts w:hint="eastAsia" w:ascii="宋体" w:hAnsi="宋体"/>
          <w:color w:val="auto"/>
          <w:kern w:val="0"/>
          <w:sz w:val="24"/>
          <w:highlight w:val="none"/>
        </w:rPr>
        <w:t>61.3</w:t>
      </w:r>
      <w:r>
        <w:rPr>
          <w:rFonts w:hint="eastAsia" w:ascii="宋体" w:hAnsi="宋体"/>
          <w:color w:val="auto"/>
          <w:kern w:val="0"/>
          <w:sz w:val="24"/>
          <w:highlight w:val="none"/>
          <w:u w:val="single"/>
        </w:rPr>
        <w:t>发包人不提供取、弃土点，土方的运距按15公里考虑进行计价，因运距而引起造价变化属投标风险，发包人在项目实施时对相关影响不作增减。发包人对本工程范围内多余土方拥有优先处置权，本标段与其它标段间土方的调配要服从发包人安排。</w:t>
      </w:r>
    </w:p>
    <w:bookmarkEnd w:id="13"/>
    <w:p w14:paraId="0B349462">
      <w:pPr>
        <w:ind w:firstLine="240" w:firstLineChars="100"/>
        <w:rPr>
          <w:rFonts w:hint="eastAsia" w:ascii="宋体" w:hAnsi="宋体"/>
          <w:color w:val="auto"/>
          <w:kern w:val="0"/>
          <w:sz w:val="24"/>
          <w:highlight w:val="none"/>
          <w:u w:val="single"/>
        </w:rPr>
      </w:pPr>
    </w:p>
    <w:p w14:paraId="055C4F4C">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61.4</w:t>
      </w:r>
      <w:r>
        <w:rPr>
          <w:rFonts w:hint="eastAsia" w:ascii="宋体" w:hAnsi="宋体"/>
          <w:color w:val="auto"/>
          <w:kern w:val="0"/>
          <w:sz w:val="24"/>
          <w:highlight w:val="none"/>
          <w:u w:val="single"/>
        </w:rPr>
        <w:t>节能器及箱式变压器施工的相关费用由发包人负责。</w:t>
      </w:r>
    </w:p>
    <w:p w14:paraId="4C040178">
      <w:pPr>
        <w:ind w:firstLine="240" w:firstLineChars="100"/>
        <w:rPr>
          <w:rFonts w:hint="eastAsia" w:ascii="宋体" w:hAnsi="宋体"/>
          <w:color w:val="auto"/>
          <w:kern w:val="0"/>
          <w:sz w:val="24"/>
          <w:highlight w:val="none"/>
        </w:rPr>
      </w:pPr>
    </w:p>
    <w:p w14:paraId="352B11EB">
      <w:pPr>
        <w:rPr>
          <w:rFonts w:hint="eastAsia" w:ascii="宋体" w:hAnsi="宋体"/>
          <w:b/>
          <w:color w:val="auto"/>
          <w:kern w:val="0"/>
          <w:sz w:val="24"/>
          <w:highlight w:val="none"/>
        </w:rPr>
      </w:pPr>
      <w:r>
        <w:rPr>
          <w:rFonts w:hint="eastAsia" w:ascii="宋体" w:hAnsi="宋体"/>
          <w:b/>
          <w:color w:val="auto"/>
          <w:kern w:val="0"/>
          <w:sz w:val="24"/>
          <w:highlight w:val="none"/>
        </w:rPr>
        <w:t>63. 暂列金额</w:t>
      </w:r>
    </w:p>
    <w:p w14:paraId="375A91D5">
      <w:pPr>
        <w:rPr>
          <w:rFonts w:hint="eastAsia" w:ascii="宋体" w:hAnsi="宋体"/>
          <w:color w:val="auto"/>
          <w:kern w:val="0"/>
          <w:sz w:val="24"/>
          <w:highlight w:val="none"/>
        </w:rPr>
      </w:pPr>
    </w:p>
    <w:p w14:paraId="02EA0E45">
      <w:pPr>
        <w:rPr>
          <w:rFonts w:hint="eastAsia" w:ascii="宋体" w:hAnsi="宋体"/>
          <w:color w:val="auto"/>
          <w:kern w:val="0"/>
          <w:sz w:val="24"/>
          <w:highlight w:val="none"/>
        </w:rPr>
      </w:pPr>
      <w:r>
        <w:rPr>
          <w:rFonts w:hint="eastAsia" w:ascii="宋体" w:hAnsi="宋体"/>
          <w:color w:val="auto"/>
          <w:kern w:val="0"/>
          <w:sz w:val="24"/>
          <w:highlight w:val="none"/>
        </w:rPr>
        <w:t xml:space="preserve">  63.1 合同工程的暂列金额为 </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元。</w:t>
      </w:r>
    </w:p>
    <w:p w14:paraId="359EC717">
      <w:pPr>
        <w:rPr>
          <w:rFonts w:hint="eastAsia" w:ascii="宋体" w:hAnsi="宋体"/>
          <w:color w:val="auto"/>
          <w:kern w:val="0"/>
          <w:sz w:val="24"/>
          <w:highlight w:val="none"/>
        </w:rPr>
      </w:pPr>
    </w:p>
    <w:p w14:paraId="302ABC33">
      <w:pPr>
        <w:rPr>
          <w:rFonts w:hint="eastAsia" w:ascii="宋体" w:hAnsi="宋体"/>
          <w:b/>
          <w:color w:val="auto"/>
          <w:kern w:val="0"/>
          <w:sz w:val="24"/>
          <w:highlight w:val="none"/>
        </w:rPr>
      </w:pPr>
      <w:r>
        <w:rPr>
          <w:rFonts w:hint="eastAsia" w:ascii="宋体" w:hAnsi="宋体"/>
          <w:b/>
          <w:color w:val="auto"/>
          <w:kern w:val="0"/>
          <w:sz w:val="24"/>
          <w:highlight w:val="none"/>
        </w:rPr>
        <w:t>65. 暂估价</w:t>
      </w:r>
    </w:p>
    <w:p w14:paraId="78BA7081">
      <w:pPr>
        <w:rPr>
          <w:rFonts w:hint="eastAsia" w:ascii="宋体" w:hAnsi="宋体"/>
          <w:color w:val="auto"/>
          <w:kern w:val="0"/>
          <w:sz w:val="24"/>
          <w:highlight w:val="none"/>
        </w:rPr>
      </w:pPr>
    </w:p>
    <w:p w14:paraId="66D864BF">
      <w:pPr>
        <w:rPr>
          <w:rFonts w:hint="eastAsia" w:ascii="宋体" w:hAnsi="宋体"/>
          <w:color w:val="auto"/>
          <w:kern w:val="0"/>
          <w:sz w:val="24"/>
          <w:highlight w:val="none"/>
        </w:rPr>
      </w:pPr>
      <w:r>
        <w:rPr>
          <w:rFonts w:hint="eastAsia" w:ascii="宋体" w:hAnsi="宋体"/>
          <w:color w:val="auto"/>
          <w:kern w:val="0"/>
          <w:sz w:val="24"/>
          <w:highlight w:val="none"/>
        </w:rPr>
        <w:t xml:space="preserve">  65.1 招标暂估价项目</w:t>
      </w:r>
    </w:p>
    <w:p w14:paraId="344F1A59">
      <w:pPr>
        <w:rPr>
          <w:rFonts w:hint="eastAsia" w:ascii="宋体" w:hAnsi="宋体"/>
          <w:color w:val="auto"/>
          <w:kern w:val="0"/>
          <w:sz w:val="24"/>
          <w:highlight w:val="none"/>
        </w:rPr>
      </w:pPr>
      <w:r>
        <w:rPr>
          <w:rFonts w:hint="eastAsia" w:ascii="宋体" w:hAnsi="宋体"/>
          <w:color w:val="auto"/>
          <w:kern w:val="0"/>
          <w:sz w:val="24"/>
          <w:highlight w:val="none"/>
        </w:rPr>
        <w:t xml:space="preserve">   必须招标暂估价项目合同双方当事人的权利、义务</w:t>
      </w:r>
    </w:p>
    <w:p w14:paraId="4D8B5DF9">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材料、工程设备：</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4315F165">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专业工程：</w:t>
      </w:r>
      <w:r>
        <w:rPr>
          <w:rFonts w:hint="eastAsia" w:ascii="宋体" w:hAnsi="宋体"/>
          <w:color w:val="auto"/>
          <w:kern w:val="0"/>
          <w:sz w:val="24"/>
          <w:highlight w:val="none"/>
          <w:u w:val="single"/>
        </w:rPr>
        <w:t xml:space="preserve"> / </w:t>
      </w:r>
    </w:p>
    <w:p w14:paraId="6A57D445">
      <w:pPr>
        <w:rPr>
          <w:rFonts w:hint="eastAsia" w:ascii="宋体" w:hAnsi="宋体"/>
          <w:color w:val="auto"/>
          <w:kern w:val="0"/>
          <w:sz w:val="24"/>
          <w:highlight w:val="none"/>
        </w:rPr>
      </w:pPr>
    </w:p>
    <w:p w14:paraId="68212D7A">
      <w:pPr>
        <w:rPr>
          <w:rFonts w:hint="eastAsia" w:ascii="宋体" w:hAnsi="宋体"/>
          <w:color w:val="auto"/>
          <w:kern w:val="0"/>
          <w:sz w:val="24"/>
          <w:highlight w:val="none"/>
        </w:rPr>
      </w:pPr>
      <w:r>
        <w:rPr>
          <w:rFonts w:hint="eastAsia" w:ascii="宋体" w:hAnsi="宋体"/>
          <w:color w:val="auto"/>
          <w:kern w:val="0"/>
          <w:sz w:val="24"/>
          <w:highlight w:val="none"/>
        </w:rPr>
        <w:t xml:space="preserve">  65.3 非招标专业工程款的确定</w:t>
      </w:r>
    </w:p>
    <w:p w14:paraId="3C66E36E">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按通用条款规定，由造价工程师与分包人确定。</w:t>
      </w:r>
    </w:p>
    <w:p w14:paraId="0F0C0EA6">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p>
    <w:p w14:paraId="56F0F5E9">
      <w:pPr>
        <w:rPr>
          <w:rFonts w:hint="eastAsia" w:ascii="宋体" w:hAnsi="宋体"/>
          <w:color w:val="auto"/>
          <w:kern w:val="0"/>
          <w:sz w:val="24"/>
          <w:highlight w:val="none"/>
        </w:rPr>
      </w:pPr>
    </w:p>
    <w:p w14:paraId="12EAE024">
      <w:pPr>
        <w:rPr>
          <w:rFonts w:hint="eastAsia" w:ascii="宋体" w:hAnsi="宋体"/>
          <w:b/>
          <w:color w:val="auto"/>
          <w:kern w:val="0"/>
          <w:sz w:val="24"/>
          <w:highlight w:val="none"/>
        </w:rPr>
      </w:pPr>
      <w:r>
        <w:rPr>
          <w:rFonts w:hint="eastAsia" w:ascii="宋体" w:hAnsi="宋体"/>
          <w:b/>
          <w:color w:val="auto"/>
          <w:kern w:val="0"/>
          <w:sz w:val="24"/>
          <w:highlight w:val="none"/>
        </w:rPr>
        <w:t>66. 提前竣工奖与误期赔偿费</w:t>
      </w:r>
    </w:p>
    <w:p w14:paraId="0EC8CD2F">
      <w:pPr>
        <w:rPr>
          <w:rFonts w:hint="eastAsia" w:ascii="宋体" w:hAnsi="宋体"/>
          <w:color w:val="auto"/>
          <w:kern w:val="0"/>
          <w:sz w:val="24"/>
          <w:highlight w:val="none"/>
        </w:rPr>
      </w:pPr>
    </w:p>
    <w:p w14:paraId="3ADD9954">
      <w:pPr>
        <w:rPr>
          <w:rFonts w:hint="eastAsia" w:ascii="宋体" w:hAnsi="宋体"/>
          <w:color w:val="auto"/>
          <w:kern w:val="0"/>
          <w:sz w:val="24"/>
          <w:highlight w:val="none"/>
        </w:rPr>
      </w:pPr>
      <w:r>
        <w:rPr>
          <w:rFonts w:hint="eastAsia" w:ascii="宋体" w:hAnsi="宋体"/>
          <w:color w:val="auto"/>
          <w:kern w:val="0"/>
          <w:sz w:val="24"/>
          <w:highlight w:val="none"/>
        </w:rPr>
        <w:t xml:space="preserve">  66.1 提前竣工奖</w:t>
      </w:r>
    </w:p>
    <w:p w14:paraId="24433D79">
      <w:pPr>
        <w:rPr>
          <w:rFonts w:hint="eastAsia" w:ascii="宋体" w:hAnsi="宋体"/>
          <w:color w:val="auto"/>
          <w:kern w:val="0"/>
          <w:sz w:val="24"/>
          <w:highlight w:val="none"/>
        </w:rPr>
      </w:pPr>
      <w:r>
        <w:rPr>
          <w:rFonts w:hint="eastAsia" w:ascii="宋体" w:hAnsi="宋体"/>
          <w:color w:val="auto"/>
          <w:kern w:val="0"/>
          <w:sz w:val="24"/>
          <w:highlight w:val="none"/>
        </w:rPr>
        <w:t xml:space="preserve"> （1） 提起竣工奖额度</w:t>
      </w:r>
    </w:p>
    <w:p w14:paraId="0E5AD6FA">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没约定提前竣工奖的，本款不适用。</w:t>
      </w:r>
    </w:p>
    <w:p w14:paraId="4E4AE1DD">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约定提前竣工奖的，每日历天应奖额度为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p w14:paraId="4167AD6D">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（2） 提前竣工奖的最高限额</w:t>
      </w:r>
    </w:p>
    <w:p w14:paraId="14235BEA">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按通用条款规定为合同价款的5%，即</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p w14:paraId="0ADBB222">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p>
    <w:p w14:paraId="099B8AA8">
      <w:pPr>
        <w:rPr>
          <w:rFonts w:hint="eastAsia" w:ascii="宋体" w:hAnsi="宋体"/>
          <w:color w:val="auto"/>
          <w:kern w:val="0"/>
          <w:sz w:val="24"/>
          <w:highlight w:val="none"/>
        </w:rPr>
      </w:pPr>
    </w:p>
    <w:p w14:paraId="63427F09">
      <w:pPr>
        <w:rPr>
          <w:rFonts w:hint="eastAsia" w:ascii="宋体" w:hAnsi="宋体"/>
          <w:color w:val="auto"/>
          <w:kern w:val="0"/>
          <w:sz w:val="24"/>
          <w:highlight w:val="none"/>
        </w:rPr>
      </w:pPr>
      <w:r>
        <w:rPr>
          <w:rFonts w:hint="eastAsia" w:ascii="宋体" w:hAnsi="宋体"/>
          <w:color w:val="auto"/>
          <w:kern w:val="0"/>
          <w:sz w:val="24"/>
          <w:highlight w:val="none"/>
        </w:rPr>
        <w:t xml:space="preserve">  66.2 误期赔偿费</w:t>
      </w:r>
    </w:p>
    <w:p w14:paraId="31EF689A">
      <w:pPr>
        <w:spacing w:line="400" w:lineRule="exact"/>
        <w:rPr>
          <w:rFonts w:hint="eastAsia" w:ascii="宋体" w:hAnsi="宋体"/>
          <w:color w:val="auto"/>
          <w:kern w:val="0"/>
          <w:sz w:val="24"/>
          <w:highlight w:val="none"/>
        </w:rPr>
      </w:pPr>
      <w:r>
        <w:rPr>
          <w:rFonts w:hint="eastAsia" w:ascii="宋体" w:hAnsi="宋体"/>
          <w:color w:val="auto"/>
          <w:kern w:val="0"/>
          <w:sz w:val="24"/>
          <w:highlight w:val="none"/>
        </w:rPr>
        <w:t xml:space="preserve"> （1） 每日历天应赔偿额度为：</w:t>
      </w:r>
      <w:r>
        <w:rPr>
          <w:rFonts w:hint="eastAsia" w:ascii="宋体" w:hAnsi="宋体"/>
          <w:color w:val="auto"/>
          <w:sz w:val="24"/>
          <w:highlight w:val="none"/>
        </w:rPr>
        <w:t>因非发包人原因，承包人未按本合同33.5.1条款节点日期完成工程内容的，每节点每逾期1个日历天，承包人应向发包人支付</w:t>
      </w:r>
      <w:r>
        <w:rPr>
          <w:rFonts w:hint="eastAsia" w:ascii="宋体" w:hAnsi="宋体"/>
          <w:color w:val="auto"/>
          <w:sz w:val="24"/>
          <w:highlight w:val="none"/>
          <w:u w:val="single"/>
        </w:rPr>
        <w:t>合同价款0.1‰</w:t>
      </w:r>
      <w:r>
        <w:rPr>
          <w:rFonts w:hint="eastAsia" w:ascii="宋体" w:hAnsi="宋体"/>
          <w:color w:val="auto"/>
          <w:sz w:val="24"/>
          <w:highlight w:val="none"/>
        </w:rPr>
        <w:t>的违约金。</w:t>
      </w:r>
      <w:r>
        <w:rPr>
          <w:rFonts w:hint="eastAsia" w:ascii="宋体" w:hAnsi="宋体"/>
          <w:color w:val="auto"/>
          <w:kern w:val="0"/>
          <w:sz w:val="24"/>
          <w:highlight w:val="none"/>
          <w:u w:val="single"/>
        </w:rPr>
        <w:t>所扣违约金在工程进度款中扣除。在后续工期内若承包人通过赶工措施，在合同工期内能按时完成工程的，则发包人应将承包人因前期误工扣罚的违约金全额退回给承包人，否则，不予退还。</w:t>
      </w:r>
    </w:p>
    <w:p w14:paraId="38F29624">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有下列情形之一的，发包人有权单方面解除合同：</w:t>
      </w:r>
    </w:p>
    <w:p w14:paraId="0F3B2233">
      <w:pPr>
        <w:spacing w:line="400" w:lineRule="exact"/>
        <w:ind w:firstLine="480" w:firstLineChars="200"/>
        <w:outlineLvl w:val="0"/>
        <w:rPr>
          <w:rFonts w:hint="eastAsia" w:ascii="宋体" w:hAnsi="宋体"/>
          <w:color w:val="auto"/>
          <w:sz w:val="24"/>
          <w:highlight w:val="none"/>
        </w:rPr>
      </w:pPr>
      <w:r>
        <w:rPr>
          <w:rFonts w:hint="eastAsia" w:ascii="宋体" w:hAnsi="宋体"/>
          <w:color w:val="auto"/>
          <w:sz w:val="24"/>
          <w:highlight w:val="none"/>
        </w:rPr>
        <w:t>1.未按期进场施工，逾期超过（30）个日历天的；</w:t>
      </w:r>
    </w:p>
    <w:p w14:paraId="2FA658D8">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2.未按期完成总工程量的30%，逾期超过</w:t>
      </w:r>
      <w:r>
        <w:rPr>
          <w:rFonts w:hint="eastAsia" w:ascii="宋体" w:hAnsi="宋体"/>
          <w:color w:val="auto"/>
          <w:sz w:val="24"/>
          <w:highlight w:val="none"/>
          <w:u w:val="single"/>
        </w:rPr>
        <w:t>30</w:t>
      </w:r>
      <w:r>
        <w:rPr>
          <w:rFonts w:hint="eastAsia" w:ascii="宋体" w:hAnsi="宋体"/>
          <w:color w:val="auto"/>
          <w:sz w:val="24"/>
          <w:highlight w:val="none"/>
        </w:rPr>
        <w:t>个日历天的；</w:t>
      </w:r>
    </w:p>
    <w:p w14:paraId="377C7E20">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3. 未按期完成总工程量的70%，逾期超过</w:t>
      </w:r>
      <w:r>
        <w:rPr>
          <w:rFonts w:hint="eastAsia" w:ascii="宋体" w:hAnsi="宋体"/>
          <w:color w:val="auto"/>
          <w:sz w:val="24"/>
          <w:highlight w:val="none"/>
          <w:u w:val="single"/>
        </w:rPr>
        <w:t>45</w:t>
      </w:r>
      <w:r>
        <w:rPr>
          <w:rFonts w:hint="eastAsia" w:ascii="宋体" w:hAnsi="宋体"/>
          <w:color w:val="auto"/>
          <w:sz w:val="24"/>
          <w:highlight w:val="none"/>
        </w:rPr>
        <w:t xml:space="preserve">个日历天的； </w:t>
      </w:r>
    </w:p>
    <w:p w14:paraId="04368C48">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4.未按期完成全部工程量并达到竣工验收要求，逾期超过</w:t>
      </w:r>
      <w:r>
        <w:rPr>
          <w:rFonts w:hint="eastAsia" w:ascii="宋体" w:hAnsi="宋体"/>
          <w:color w:val="auto"/>
          <w:sz w:val="24"/>
          <w:highlight w:val="none"/>
          <w:u w:val="single"/>
        </w:rPr>
        <w:t>90</w:t>
      </w:r>
      <w:r>
        <w:rPr>
          <w:rFonts w:hint="eastAsia" w:ascii="宋体" w:hAnsi="宋体"/>
          <w:color w:val="auto"/>
          <w:sz w:val="24"/>
          <w:highlight w:val="none"/>
        </w:rPr>
        <w:t>个日历天的。</w:t>
      </w:r>
    </w:p>
    <w:p w14:paraId="3BEF8A72">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自承包人收到发包人解除合同通知之日起，合同解除。因上述原因解除合同的，承包人应在接到解除合同书面通知之日起（5）个日历天内确保施工人员无条件全部离场，且应与发包人做好离场交接手续。承包人逾期不离场的，发包人有权强制清场，所发生的一切清场费用由承包人自行承担。</w:t>
      </w:r>
    </w:p>
    <w:p w14:paraId="22F4C569">
      <w:pPr>
        <w:spacing w:line="400" w:lineRule="exact"/>
        <w:ind w:firstLine="480" w:firstLineChars="200"/>
        <w:rPr>
          <w:rFonts w:hint="eastAsia" w:ascii="宋体" w:hAnsi="宋体"/>
          <w:color w:val="auto"/>
          <w:sz w:val="24"/>
          <w:highlight w:val="none"/>
        </w:rPr>
      </w:pPr>
      <w:r>
        <w:rPr>
          <w:rFonts w:hint="eastAsia" w:ascii="宋体" w:hAnsi="宋体"/>
          <w:color w:val="auto"/>
          <w:sz w:val="24"/>
          <w:highlight w:val="none"/>
        </w:rPr>
        <w:t>因上述原因解除合同的，承包人除应按前款规定按日支付解除合同前的违约金外，发包人有权没收全部履约保证金。发包人的损失超出履约保证金部分的，发包人有权向承包人继续追偿。出现上述情形之一的，自发包人书面通知之日起，两年内不再接受承包人参与发包人其它工程项目的投标。</w:t>
      </w:r>
    </w:p>
    <w:p w14:paraId="336E9371">
      <w:pPr>
        <w:rPr>
          <w:rFonts w:hint="eastAsia" w:ascii="宋体" w:hAnsi="宋体"/>
          <w:color w:val="auto"/>
          <w:kern w:val="0"/>
          <w:sz w:val="24"/>
          <w:highlight w:val="none"/>
        </w:rPr>
      </w:pPr>
    </w:p>
    <w:p w14:paraId="07EDC11E">
      <w:pPr>
        <w:rPr>
          <w:rFonts w:hint="eastAsia" w:ascii="宋体" w:hAnsi="宋体"/>
          <w:color w:val="auto"/>
          <w:kern w:val="0"/>
          <w:sz w:val="24"/>
          <w:highlight w:val="none"/>
        </w:rPr>
      </w:pPr>
      <w:r>
        <w:rPr>
          <w:rFonts w:hint="eastAsia" w:ascii="宋体" w:hAnsi="宋体"/>
          <w:color w:val="auto"/>
          <w:kern w:val="0"/>
          <w:sz w:val="24"/>
          <w:highlight w:val="none"/>
        </w:rPr>
        <w:t xml:space="preserve"> （2） 误期赔偿费的最高限额</w:t>
      </w:r>
    </w:p>
    <w:p w14:paraId="2DE338A3">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√按通用条款规定为合同价款的5%，即</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p w14:paraId="6620726E">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p>
    <w:p w14:paraId="19ACF52E">
      <w:pPr>
        <w:rPr>
          <w:rFonts w:hint="eastAsia" w:ascii="宋体" w:hAnsi="宋体"/>
          <w:color w:val="auto"/>
          <w:kern w:val="0"/>
          <w:sz w:val="24"/>
          <w:highlight w:val="none"/>
        </w:rPr>
      </w:pPr>
    </w:p>
    <w:p w14:paraId="282A46E2">
      <w:pPr>
        <w:rPr>
          <w:rFonts w:hint="eastAsia" w:ascii="宋体" w:hAnsi="宋体"/>
          <w:b/>
          <w:color w:val="auto"/>
          <w:kern w:val="0"/>
          <w:sz w:val="24"/>
          <w:highlight w:val="none"/>
        </w:rPr>
      </w:pPr>
      <w:r>
        <w:rPr>
          <w:rFonts w:hint="eastAsia" w:ascii="宋体" w:hAnsi="宋体"/>
          <w:b/>
          <w:color w:val="auto"/>
          <w:kern w:val="0"/>
          <w:sz w:val="24"/>
          <w:highlight w:val="none"/>
        </w:rPr>
        <w:t>67. 工程优质费</w:t>
      </w:r>
    </w:p>
    <w:p w14:paraId="7C1E05F0">
      <w:pPr>
        <w:rPr>
          <w:rFonts w:hint="eastAsia" w:ascii="宋体" w:hAnsi="宋体"/>
          <w:color w:val="auto"/>
          <w:kern w:val="0"/>
          <w:sz w:val="24"/>
          <w:highlight w:val="none"/>
        </w:rPr>
      </w:pPr>
    </w:p>
    <w:p w14:paraId="3D84843F">
      <w:pPr>
        <w:rPr>
          <w:rFonts w:hint="eastAsia" w:ascii="宋体" w:hAnsi="宋体"/>
          <w:color w:val="auto"/>
          <w:kern w:val="0"/>
          <w:sz w:val="24"/>
          <w:highlight w:val="none"/>
        </w:rPr>
      </w:pPr>
      <w:r>
        <w:rPr>
          <w:rFonts w:hint="eastAsia" w:ascii="宋体" w:hAnsi="宋体"/>
          <w:color w:val="auto"/>
          <w:kern w:val="0"/>
          <w:sz w:val="24"/>
          <w:highlight w:val="none"/>
        </w:rPr>
        <w:t xml:space="preserve">  67.1 工程优质费的计算方法</w:t>
      </w:r>
    </w:p>
    <w:p w14:paraId="07E4F347">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没约定工程优质费的，本款不适用。</w:t>
      </w:r>
    </w:p>
    <w:p w14:paraId="5ADE6C2B">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约定工程优质费的，其计算方法：</w:t>
      </w:r>
      <w:r>
        <w:rPr>
          <w:rFonts w:hint="eastAsia" w:ascii="宋体" w:hAnsi="宋体"/>
          <w:color w:val="auto"/>
          <w:kern w:val="0"/>
          <w:sz w:val="24"/>
          <w:highlight w:val="none"/>
          <w:u w:val="single"/>
        </w:rPr>
        <w:t xml:space="preserve">                                                       </w:t>
      </w:r>
    </w:p>
    <w:p w14:paraId="3F65BDF5">
      <w:pPr>
        <w:rPr>
          <w:rFonts w:hint="eastAsia" w:ascii="宋体" w:hAnsi="宋体"/>
          <w:color w:val="auto"/>
          <w:kern w:val="0"/>
          <w:sz w:val="24"/>
          <w:highlight w:val="none"/>
        </w:rPr>
      </w:pPr>
    </w:p>
    <w:p w14:paraId="404648EB">
      <w:pPr>
        <w:rPr>
          <w:rFonts w:hint="eastAsia" w:ascii="宋体" w:hAnsi="宋体"/>
          <w:color w:val="auto"/>
          <w:kern w:val="0"/>
          <w:sz w:val="24"/>
          <w:highlight w:val="none"/>
        </w:rPr>
      </w:pPr>
      <w:r>
        <w:rPr>
          <w:rFonts w:hint="eastAsia" w:ascii="宋体" w:hAnsi="宋体"/>
          <w:color w:val="auto"/>
          <w:kern w:val="0"/>
          <w:sz w:val="24"/>
          <w:highlight w:val="none"/>
        </w:rPr>
        <w:t xml:space="preserve">  67.2 工程优质费的计算额度：</w:t>
      </w:r>
    </w:p>
    <w:p w14:paraId="30E24EF2">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按通用条款规定计算。</w:t>
      </w:r>
    </w:p>
    <w:p w14:paraId="6F87B710">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另作约定（合同工程同时获得下列多个奖项的，只按最高奖项的额度计算）：</w:t>
      </w:r>
    </w:p>
    <w:p w14:paraId="5F052E83">
      <w:pPr>
        <w:rPr>
          <w:rFonts w:hint="eastAsia" w:ascii="宋体" w:hAnsi="宋体"/>
          <w:color w:val="auto"/>
          <w:kern w:val="0"/>
          <w:sz w:val="24"/>
          <w:highlight w:val="none"/>
        </w:rPr>
      </w:pPr>
      <w:r>
        <w:rPr>
          <w:rFonts w:hint="eastAsia" w:ascii="宋体" w:hAnsi="宋体"/>
          <w:color w:val="auto"/>
          <w:kern w:val="0"/>
          <w:sz w:val="24"/>
          <w:highlight w:val="none"/>
        </w:rPr>
        <w:t xml:space="preserve">     国家级质量奖，合同价款的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4325E8D3">
      <w:pPr>
        <w:rPr>
          <w:rFonts w:hint="eastAsia" w:ascii="宋体" w:hAnsi="宋体"/>
          <w:color w:val="auto"/>
          <w:kern w:val="0"/>
          <w:sz w:val="24"/>
          <w:highlight w:val="none"/>
        </w:rPr>
      </w:pPr>
      <w:r>
        <w:rPr>
          <w:rFonts w:hint="eastAsia" w:ascii="宋体" w:hAnsi="宋体"/>
          <w:color w:val="auto"/>
          <w:kern w:val="0"/>
          <w:sz w:val="24"/>
          <w:highlight w:val="none"/>
        </w:rPr>
        <w:t xml:space="preserve">     省级质量奖，合同价款的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w:t>
      </w:r>
    </w:p>
    <w:p w14:paraId="293BAF60">
      <w:pPr>
        <w:rPr>
          <w:rFonts w:hint="eastAsia" w:ascii="宋体" w:hAnsi="宋体"/>
          <w:color w:val="auto"/>
          <w:kern w:val="0"/>
          <w:sz w:val="24"/>
          <w:highlight w:val="none"/>
        </w:rPr>
      </w:pPr>
      <w:r>
        <w:rPr>
          <w:rFonts w:hint="eastAsia" w:ascii="宋体" w:hAnsi="宋体"/>
          <w:color w:val="auto"/>
          <w:kern w:val="0"/>
          <w:sz w:val="24"/>
          <w:highlight w:val="none"/>
        </w:rPr>
        <w:t xml:space="preserve">     市级质量奖，合同价款的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2C4A2991">
      <w:pPr>
        <w:rPr>
          <w:rFonts w:hint="eastAsia" w:ascii="宋体" w:hAnsi="宋体"/>
          <w:color w:val="auto"/>
          <w:kern w:val="0"/>
          <w:sz w:val="24"/>
          <w:highlight w:val="none"/>
        </w:rPr>
      </w:pPr>
    </w:p>
    <w:p w14:paraId="627CBDB9">
      <w:pPr>
        <w:rPr>
          <w:rFonts w:hint="eastAsia" w:ascii="宋体" w:hAnsi="宋体"/>
          <w:b/>
          <w:color w:val="auto"/>
          <w:kern w:val="0"/>
          <w:sz w:val="24"/>
          <w:highlight w:val="none"/>
        </w:rPr>
      </w:pPr>
      <w:r>
        <w:rPr>
          <w:rFonts w:hint="eastAsia" w:ascii="宋体" w:hAnsi="宋体"/>
          <w:b/>
          <w:color w:val="auto"/>
          <w:kern w:val="0"/>
          <w:sz w:val="24"/>
          <w:highlight w:val="none"/>
        </w:rPr>
        <w:t>68. 合同价款的约定与调整</w:t>
      </w:r>
    </w:p>
    <w:p w14:paraId="12C37752">
      <w:pPr>
        <w:rPr>
          <w:rFonts w:hint="eastAsia" w:ascii="宋体" w:hAnsi="宋体"/>
          <w:color w:val="auto"/>
          <w:kern w:val="0"/>
          <w:sz w:val="24"/>
          <w:highlight w:val="none"/>
        </w:rPr>
      </w:pPr>
    </w:p>
    <w:p w14:paraId="4A18A7B7">
      <w:pPr>
        <w:rPr>
          <w:rFonts w:hint="eastAsia" w:ascii="宋体" w:hAnsi="宋体"/>
          <w:color w:val="auto"/>
          <w:kern w:val="0"/>
          <w:sz w:val="24"/>
          <w:highlight w:val="none"/>
        </w:rPr>
      </w:pPr>
      <w:r>
        <w:rPr>
          <w:rFonts w:hint="eastAsia" w:ascii="宋体" w:hAnsi="宋体"/>
          <w:color w:val="auto"/>
          <w:kern w:val="0"/>
          <w:sz w:val="24"/>
          <w:highlight w:val="none"/>
        </w:rPr>
        <w:t xml:space="preserve">  68.2 合同价款的调整事件</w:t>
      </w:r>
    </w:p>
    <w:p w14:paraId="412D0820">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按通用条款规定的调整事件。</w:t>
      </w:r>
    </w:p>
    <w:p w14:paraId="78FB4D52">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合同价款的调整事件包括：</w:t>
      </w:r>
    </w:p>
    <w:p w14:paraId="59C8AF84">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u w:val="single"/>
        </w:rPr>
        <w:t>(1)</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后继法律变化事件；</w:t>
      </w:r>
    </w:p>
    <w:p w14:paraId="440D31BA">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u w:val="single"/>
        </w:rPr>
        <w:t>(4)</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工程变更事件；</w:t>
      </w:r>
    </w:p>
    <w:p w14:paraId="7609E7FC">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u w:val="single"/>
        </w:rPr>
        <w:t>(6)</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费用索赔事件；</w:t>
      </w:r>
    </w:p>
    <w:p w14:paraId="0E680120">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u w:val="single"/>
        </w:rPr>
        <w:t>(7)</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现场签证事件；</w:t>
      </w:r>
    </w:p>
    <w:p w14:paraId="4C7A1C7C">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u w:val="single"/>
        </w:rPr>
        <w:t>(8)</w:t>
      </w:r>
      <w:r>
        <w:rPr>
          <w:rFonts w:hint="eastAsia" w:ascii="宋体" w:hAnsi="宋体"/>
          <w:color w:val="auto"/>
          <w:kern w:val="0"/>
          <w:sz w:val="24"/>
          <w:highlight w:val="none"/>
          <w:u w:val="single"/>
        </w:rPr>
        <w:tab/>
      </w:r>
      <w:r>
        <w:rPr>
          <w:rFonts w:hint="eastAsia" w:ascii="宋体" w:hAnsi="宋体"/>
          <w:color w:val="auto"/>
          <w:kern w:val="0"/>
          <w:sz w:val="24"/>
          <w:highlight w:val="none"/>
          <w:u w:val="single"/>
        </w:rPr>
        <w:t>物价涨落事件；</w:t>
      </w:r>
    </w:p>
    <w:p w14:paraId="5B22BAE5">
      <w:pPr>
        <w:rPr>
          <w:rFonts w:hint="eastAsia" w:ascii="宋体" w:hAnsi="宋体"/>
          <w:color w:val="auto"/>
          <w:sz w:val="24"/>
          <w:highlight w:val="none"/>
          <w:u w:val="single"/>
        </w:rPr>
      </w:pPr>
      <w:r>
        <w:rPr>
          <w:rFonts w:hint="eastAsia" w:ascii="宋体" w:hAnsi="宋体"/>
          <w:color w:val="auto"/>
          <w:sz w:val="24"/>
          <w:highlight w:val="none"/>
          <w:u w:val="single"/>
        </w:rPr>
        <w:t>（9）有效桩长暂按投标报价清单计算,结算按实际有效桩长计算，结算时按本合同专用条款第72条“工程变更事件”中内容执行”。</w:t>
      </w:r>
    </w:p>
    <w:p w14:paraId="74A583B8">
      <w:pPr>
        <w:rPr>
          <w:rFonts w:hint="eastAsia" w:ascii="宋体" w:hAnsi="宋体"/>
          <w:color w:val="auto"/>
          <w:kern w:val="0"/>
          <w:sz w:val="24"/>
          <w:highlight w:val="none"/>
          <w:u w:val="single"/>
        </w:rPr>
      </w:pPr>
      <w:r>
        <w:rPr>
          <w:rFonts w:hint="eastAsia" w:ascii="宋体" w:hAnsi="宋体"/>
          <w:color w:val="auto"/>
          <w:sz w:val="24"/>
          <w:highlight w:val="none"/>
          <w:u w:val="single"/>
        </w:rPr>
        <w:t>（10）</w:t>
      </w:r>
      <w:r>
        <w:rPr>
          <w:rFonts w:hint="eastAsia" w:ascii="宋体" w:hAnsi="宋体"/>
          <w:color w:val="auto"/>
          <w:kern w:val="0"/>
          <w:sz w:val="24"/>
          <w:highlight w:val="none"/>
          <w:u w:val="single"/>
        </w:rPr>
        <w:t>清单中单一子项工程金额达10万元及以上的漏项或重复计算的情况。（若发生清单中单一子项工程金额达10万元及以上的漏项时，承包人须委托番禺区财政评审中心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14:paraId="40DCEA16">
      <w:pPr>
        <w:rPr>
          <w:rFonts w:hint="eastAsia" w:ascii="宋体" w:hAnsi="宋体"/>
          <w:color w:val="auto"/>
          <w:kern w:val="0"/>
          <w:sz w:val="24"/>
          <w:highlight w:val="none"/>
          <w:u w:val="single"/>
        </w:rPr>
      </w:pPr>
      <w:r>
        <w:rPr>
          <w:rFonts w:hint="eastAsia" w:ascii="宋体" w:hAnsi="宋体"/>
          <w:color w:val="auto"/>
          <w:kern w:val="0"/>
          <w:sz w:val="24"/>
          <w:highlight w:val="none"/>
          <w:u w:val="single"/>
        </w:rPr>
        <w:t>（11）承包人在结算时应提供全部预算（或以施工图评审的概算）评审计价（番禺区）品牌及规格信息的相关证明文件，否则，结算时须扣除相应材料价差相关费用。</w:t>
      </w:r>
    </w:p>
    <w:p w14:paraId="34AB84F7">
      <w:pPr>
        <w:numPr>
          <w:ilvl w:val="0"/>
          <w:numId w:val="33"/>
        </w:numPr>
        <w:tabs>
          <w:tab w:val="left" w:pos="432"/>
        </w:tabs>
        <w:rPr>
          <w:rFonts w:hint="eastAsia" w:ascii="宋体" w:hAnsi="宋体"/>
          <w:color w:val="auto"/>
          <w:sz w:val="24"/>
          <w:highlight w:val="none"/>
        </w:rPr>
      </w:pPr>
      <w:r>
        <w:rPr>
          <w:rFonts w:hint="eastAsia" w:ascii="宋体" w:hAnsi="宋体"/>
          <w:color w:val="auto"/>
          <w:sz w:val="24"/>
          <w:highlight w:val="none"/>
        </w:rPr>
        <w:t>赶工措施费和夜间施工增加费：按承包人递交、经监理单位及发包方审批同意的施工方案计算，赶工措施费和夜间施工增加费总费用不能超过国家相关规定要求，最终以番禺区财政部门的结算评审结果为准。</w:t>
      </w:r>
    </w:p>
    <w:p w14:paraId="134FEEA6">
      <w:pPr>
        <w:numPr>
          <w:ilvl w:val="0"/>
          <w:numId w:val="0"/>
        </w:numPr>
        <w:tabs>
          <w:tab w:val="left" w:pos="432"/>
        </w:tabs>
        <w:rPr>
          <w:rFonts w:hint="eastAsia"/>
          <w:color w:val="auto"/>
          <w:highlight w:val="none"/>
        </w:rPr>
      </w:pPr>
      <w:r>
        <w:rPr>
          <w:rFonts w:hint="eastAsia" w:ascii="宋体" w:hAnsi="宋体"/>
          <w:color w:val="auto"/>
          <w:sz w:val="24"/>
          <w:highlight w:val="none"/>
          <w:lang w:val="en-US" w:eastAsia="zh-CN"/>
        </w:rPr>
        <w:t>（13）</w:t>
      </w:r>
      <w:r>
        <w:rPr>
          <w:rFonts w:hint="eastAsia" w:hAnsi="宋体"/>
          <w:color w:val="auto"/>
          <w:sz w:val="24"/>
          <w:highlight w:val="none"/>
          <w:lang w:eastAsia="zh-CN"/>
        </w:rPr>
        <w:t>涉及本合同专用条款</w:t>
      </w:r>
      <w:r>
        <w:rPr>
          <w:rFonts w:hint="eastAsia" w:hAnsi="宋体"/>
          <w:color w:val="auto"/>
          <w:sz w:val="24"/>
          <w:highlight w:val="none"/>
          <w:lang w:val="en-US" w:eastAsia="zh-CN"/>
        </w:rPr>
        <w:t>86.8事项。</w:t>
      </w:r>
    </w:p>
    <w:p w14:paraId="2A8C96EB">
      <w:pPr>
        <w:rPr>
          <w:rFonts w:hint="eastAsia" w:ascii="宋体" w:hAnsi="宋体"/>
          <w:color w:val="auto"/>
          <w:sz w:val="24"/>
          <w:highlight w:val="none"/>
        </w:rPr>
      </w:pPr>
    </w:p>
    <w:p w14:paraId="3A3F039D">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68.2（9）调整合同价款的其他事件：</w:t>
      </w:r>
      <w:r>
        <w:rPr>
          <w:rFonts w:hint="eastAsia" w:ascii="宋体" w:hAnsi="宋体"/>
          <w:color w:val="auto"/>
          <w:kern w:val="0"/>
          <w:sz w:val="24"/>
          <w:highlight w:val="none"/>
          <w:u w:val="single"/>
        </w:rPr>
        <w:t>本合同</w:t>
      </w:r>
      <w:r>
        <w:rPr>
          <w:rFonts w:hint="eastAsia"/>
          <w:color w:val="auto"/>
          <w:sz w:val="24"/>
          <w:highlight w:val="none"/>
          <w:u w:val="single"/>
        </w:rPr>
        <w:t>附件《区基建办文明施工管理制度</w:t>
      </w:r>
      <w:r>
        <w:rPr>
          <w:rFonts w:hint="eastAsia" w:ascii="宋体" w:hAnsi="宋体"/>
          <w:color w:val="auto"/>
          <w:kern w:val="0"/>
          <w:sz w:val="24"/>
          <w:highlight w:val="none"/>
          <w:u w:val="single"/>
        </w:rPr>
        <w:t>》考核事件。</w:t>
      </w:r>
    </w:p>
    <w:p w14:paraId="446DA79E">
      <w:pPr>
        <w:rPr>
          <w:rFonts w:hint="eastAsia" w:ascii="宋体" w:hAnsi="宋体"/>
          <w:color w:val="auto"/>
          <w:kern w:val="0"/>
          <w:sz w:val="24"/>
          <w:highlight w:val="none"/>
        </w:rPr>
      </w:pPr>
    </w:p>
    <w:p w14:paraId="23A691D8">
      <w:pPr>
        <w:rPr>
          <w:rFonts w:hint="eastAsia" w:ascii="宋体" w:hAnsi="宋体"/>
          <w:b/>
          <w:color w:val="auto"/>
          <w:kern w:val="0"/>
          <w:sz w:val="24"/>
          <w:highlight w:val="none"/>
        </w:rPr>
      </w:pPr>
      <w:r>
        <w:rPr>
          <w:rFonts w:hint="eastAsia" w:ascii="宋体" w:hAnsi="宋体"/>
          <w:b/>
          <w:color w:val="auto"/>
          <w:kern w:val="0"/>
          <w:sz w:val="24"/>
          <w:highlight w:val="none"/>
        </w:rPr>
        <w:t>72. 工程变更事件</w:t>
      </w:r>
    </w:p>
    <w:p w14:paraId="6743E8B4">
      <w:pPr>
        <w:rPr>
          <w:rFonts w:hint="eastAsia" w:ascii="宋体" w:hAnsi="宋体"/>
          <w:b/>
          <w:color w:val="auto"/>
          <w:kern w:val="0"/>
          <w:sz w:val="24"/>
          <w:highlight w:val="none"/>
        </w:rPr>
      </w:pPr>
    </w:p>
    <w:p w14:paraId="47770BD0">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72.1</w:t>
      </w:r>
      <w:r>
        <w:rPr>
          <w:rFonts w:hint="eastAsia" w:ascii="宋体" w:hAnsi="宋体"/>
          <w:color w:val="auto"/>
          <w:kern w:val="0"/>
          <w:sz w:val="24"/>
          <w:highlight w:val="none"/>
          <w:u w:val="single"/>
        </w:rPr>
        <w:t>变更工程价格的增加或减少以财政评审价为准。</w:t>
      </w:r>
    </w:p>
    <w:p w14:paraId="4F7C45FC">
      <w:pPr>
        <w:ind w:firstLine="240" w:firstLineChars="100"/>
        <w:rPr>
          <w:rFonts w:hint="eastAsia" w:ascii="宋体" w:hAnsi="宋体"/>
          <w:color w:val="auto"/>
          <w:kern w:val="0"/>
          <w:sz w:val="24"/>
          <w:highlight w:val="none"/>
        </w:rPr>
      </w:pPr>
    </w:p>
    <w:p w14:paraId="2AE9018F">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72.2</w:t>
      </w:r>
      <w:r>
        <w:rPr>
          <w:rFonts w:hint="eastAsia" w:ascii="宋体" w:hAnsi="宋体"/>
          <w:color w:val="auto"/>
          <w:kern w:val="0"/>
          <w:sz w:val="24"/>
          <w:highlight w:val="none"/>
          <w:u w:val="single"/>
        </w:rPr>
        <w:t>严格控制工程变更，确需变更的，必须经监理人和发包人同意确认后实施；变更工程完成后的七天内，现场签证单须交发包人、监理人确认，逾期不再补签证；变更手续按发包人的有关规定审批，增加或减少工程量按以下办法确定价格：</w:t>
      </w:r>
    </w:p>
    <w:p w14:paraId="0B1F0E3B">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（1）中标的工程量清单中已有相同项目的、适用的综合单价，则沿用。</w:t>
      </w:r>
    </w:p>
    <w:p w14:paraId="73665CC9">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2）中标的工程量清单中已有类似项目的，则按类似项目的综合单价对相应子目、消耗量、单价等进行调整换算，原管理费、利润水平不变（若招标文件的工程量清单列出多个同类项目，而中标的投标报价有不同的综合单价，则该类项目的单价换算取工料机水平最高即消耗量最少的、管理费和利润取费最低的综合单价进行分析换算）。换算时出现类似项目综合单价中没有的材料单价按施工同期广州市造价管理站同期《广州地区建设工程常用材料税前综合价格》计算，《广州地区建设工程常用材料税前综合价格》没有的材料单价，则参照广州市造价管理站同期《广州地区建设工程材料（设备）厂商价格信息》并进行市场询价；对《广州地区建设工程材料（设备）厂商价格信息》仍然没有的材料单价，由承包人提出适当的材料单价，经发包人和监理工程师确认后执行。</w:t>
      </w:r>
    </w:p>
    <w:p w14:paraId="78297913">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3）中标的工程量清单中没有适用或类似的，则作为新增项目（是否为新增项目由评审单位确定），套用招标时期相应的定额，按清单方式计价，其综合单价依据广东省相关定额、广东省补充定额【定额使用的依次顺序为：① 本合同项目主体工程所属专业的定额、附属工程所属专业的定额；② 第①点所述定额中若个别分项项目没有定额可套用，则采用与该分项项目性质、功能、工艺相似或相近的其它定额换算】；定额采用招标时期行政主管部门颁发的定额及对应的工程计价办法计算确定。项目的人工、材料、机械台班价格按实际施工期间建设行政主管部门的有关规定及按广州市造价管理站同期《广州地区建设工程常用材料税前综合价格》执行，《广州地区建设工程常用材料税前综合价格》没有的材料单价，则参照广州市造价管理站同期《广州地区建设工程材料（设备）厂商价格信息》并进行市场询价；对《广州地区建设工程材料（设备）厂商价格信息》仍然没有的材料单价，由承包人提出适当的材料单价，经发包人和监理工程师确认后执行。对于新增项目的综合单价根据以上方法计算为基数，按照中标价相对于招标控制价的下浮率（下浮率=(招标控制价-中标价)/招标控制价）下浮。</w:t>
      </w:r>
    </w:p>
    <w:p w14:paraId="42612A11">
      <w:pPr>
        <w:ind w:firstLine="240" w:firstLineChars="100"/>
        <w:rPr>
          <w:rFonts w:hint="eastAsia" w:ascii="宋体" w:hAnsi="宋体"/>
          <w:color w:val="auto"/>
          <w:kern w:val="0"/>
          <w:sz w:val="24"/>
          <w:highlight w:val="none"/>
        </w:rPr>
      </w:pPr>
    </w:p>
    <w:p w14:paraId="15A7C2F2">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72.3</w:t>
      </w:r>
      <w:r>
        <w:rPr>
          <w:rFonts w:hint="eastAsia" w:hAnsi="宋体"/>
          <w:color w:val="auto"/>
          <w:sz w:val="24"/>
          <w:szCs w:val="18"/>
          <w:highlight w:val="none"/>
          <w:u w:val="single"/>
        </w:rPr>
        <w:t>工程变更引起措施项目发生变化的，凡可计算工程量的措施项目费，按照实际发生变化的措施项目的工程量乘以第72.2款规定的单价或合价调整。其余均包干，不予调整。</w:t>
      </w:r>
    </w:p>
    <w:p w14:paraId="3EE25D8F">
      <w:pPr>
        <w:rPr>
          <w:rFonts w:hint="eastAsia" w:ascii="宋体" w:hAnsi="宋体"/>
          <w:b/>
          <w:color w:val="auto"/>
          <w:kern w:val="0"/>
          <w:sz w:val="24"/>
          <w:highlight w:val="none"/>
        </w:rPr>
      </w:pPr>
    </w:p>
    <w:p w14:paraId="3521B15F">
      <w:pPr>
        <w:rPr>
          <w:rFonts w:hint="eastAsia" w:ascii="宋体" w:hAnsi="宋体"/>
          <w:color w:val="auto"/>
          <w:kern w:val="0"/>
          <w:sz w:val="24"/>
          <w:highlight w:val="none"/>
        </w:rPr>
      </w:pPr>
      <w:r>
        <w:rPr>
          <w:rFonts w:hint="eastAsia" w:ascii="宋体" w:hAnsi="宋体"/>
          <w:color w:val="auto"/>
          <w:kern w:val="0"/>
          <w:sz w:val="24"/>
          <w:highlight w:val="none"/>
        </w:rPr>
        <w:t xml:space="preserve">  72.4 调整承包人报价偏差的方法</w:t>
      </w:r>
    </w:p>
    <w:p w14:paraId="28124B8B">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按通用条款的规定调整。</w:t>
      </w:r>
    </w:p>
    <w:p w14:paraId="357937F8">
      <w:pPr>
        <w:ind w:firstLine="120" w:firstLineChars="50"/>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按照下列方法调整：</w:t>
      </w:r>
      <w:r>
        <w:rPr>
          <w:rFonts w:hint="eastAsia" w:ascii="宋体" w:hAnsi="宋体"/>
          <w:color w:val="auto"/>
          <w:kern w:val="0"/>
          <w:sz w:val="24"/>
          <w:highlight w:val="none"/>
          <w:u w:val="single"/>
        </w:rPr>
        <w:t xml:space="preserve">                                                                           </w:t>
      </w:r>
    </w:p>
    <w:p w14:paraId="6372F0CD">
      <w:pPr>
        <w:rPr>
          <w:rFonts w:hint="eastAsia" w:ascii="宋体" w:hAnsi="宋体"/>
          <w:color w:val="auto"/>
          <w:kern w:val="0"/>
          <w:sz w:val="24"/>
          <w:highlight w:val="none"/>
          <w:u w:val="single"/>
        </w:rPr>
      </w:pPr>
    </w:p>
    <w:p w14:paraId="7E6B7160">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72.5</w:t>
      </w:r>
      <w:r>
        <w:rPr>
          <w:rFonts w:hint="eastAsia" w:ascii="宋体" w:hAnsi="宋体"/>
          <w:color w:val="auto"/>
          <w:kern w:val="0"/>
          <w:sz w:val="24"/>
          <w:highlight w:val="none"/>
          <w:u w:val="single"/>
        </w:rPr>
        <w:t>发包人发布的关于工程项目及工程量增减的指令，承包人必须执行，否则承担违约责任，每次按工程总造价的3%向发包人支付违约金，发包人不承担由此而造成承包人的损失。</w:t>
      </w:r>
    </w:p>
    <w:p w14:paraId="2ADCDDF5">
      <w:pPr>
        <w:ind w:firstLine="240" w:firstLineChars="100"/>
        <w:rPr>
          <w:rFonts w:hint="eastAsia" w:ascii="宋体" w:hAnsi="宋体"/>
          <w:color w:val="auto"/>
          <w:kern w:val="0"/>
          <w:sz w:val="24"/>
          <w:highlight w:val="none"/>
          <w:u w:val="single"/>
        </w:rPr>
      </w:pPr>
    </w:p>
    <w:p w14:paraId="3058EBE9">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72.6 承包人须配合发包人按《番禺区财政性投资建设项目工程变更管理规定》（发生变更时的有效版本）办理工程变更手续，经批准后根据发包人指令才可实施工程变更。承包人在未经发包人和监理单位同意而进行变更工程施工的，发包人和监理单位不予计量，所实施的变更工程不予结算，造成的损失由承包人负责。</w:t>
      </w:r>
    </w:p>
    <w:p w14:paraId="762AFF66">
      <w:pPr>
        <w:ind w:firstLine="240" w:firstLineChars="100"/>
        <w:rPr>
          <w:rFonts w:hint="eastAsia" w:ascii="宋体" w:hAnsi="宋体"/>
          <w:color w:val="auto"/>
          <w:kern w:val="0"/>
          <w:sz w:val="24"/>
          <w:highlight w:val="none"/>
        </w:rPr>
      </w:pPr>
    </w:p>
    <w:p w14:paraId="24B9A204">
      <w:pPr>
        <w:rPr>
          <w:rFonts w:hint="eastAsia" w:ascii="宋体" w:hAnsi="宋体"/>
          <w:color w:val="auto"/>
          <w:kern w:val="0"/>
          <w:sz w:val="24"/>
          <w:highlight w:val="none"/>
        </w:rPr>
      </w:pPr>
    </w:p>
    <w:p w14:paraId="14615C1B">
      <w:pPr>
        <w:rPr>
          <w:rFonts w:hint="eastAsia" w:ascii="宋体" w:hAnsi="宋体"/>
          <w:b/>
          <w:color w:val="auto"/>
          <w:kern w:val="0"/>
          <w:sz w:val="24"/>
          <w:highlight w:val="none"/>
        </w:rPr>
      </w:pPr>
      <w:r>
        <w:rPr>
          <w:rFonts w:hint="eastAsia" w:ascii="宋体" w:hAnsi="宋体"/>
          <w:b/>
          <w:color w:val="auto"/>
          <w:kern w:val="0"/>
          <w:sz w:val="24"/>
          <w:highlight w:val="none"/>
        </w:rPr>
        <w:t>73. 工程量偏差事件</w:t>
      </w:r>
    </w:p>
    <w:p w14:paraId="2ED2DF95">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6CC7F298">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73.1承包人在招标疑问收集期间未对工程量清单提出质疑，即视为承包人对本项目清单中各单一子项工程量</w:t>
      </w:r>
      <w:r>
        <w:rPr>
          <w:rFonts w:hint="eastAsia" w:ascii="宋体" w:hAnsi="宋体"/>
          <w:color w:val="auto"/>
          <w:kern w:val="0"/>
          <w:sz w:val="24"/>
          <w:highlight w:val="none"/>
          <w:u w:val="single"/>
        </w:rPr>
        <w:t>及清单中单一子项工程金额10万元以下（不含10万元）漏项</w:t>
      </w:r>
      <w:r>
        <w:rPr>
          <w:rFonts w:hint="eastAsia" w:ascii="宋体" w:hAnsi="宋体"/>
          <w:color w:val="auto"/>
          <w:kern w:val="0"/>
          <w:sz w:val="24"/>
          <w:highlight w:val="none"/>
        </w:rPr>
        <w:t>的认可，若发生清单中单一子项工程金额达10万元及以上的漏项时，承包人须委托</w:t>
      </w:r>
      <w:r>
        <w:rPr>
          <w:rFonts w:hint="eastAsia" w:ascii="宋体" w:hAnsi="宋体"/>
          <w:color w:val="auto"/>
          <w:kern w:val="0"/>
          <w:sz w:val="24"/>
          <w:highlight w:val="none"/>
          <w:u w:val="single"/>
        </w:rPr>
        <w:t>番禺区财政评审中心</w:t>
      </w:r>
      <w:r>
        <w:rPr>
          <w:rFonts w:hint="eastAsia" w:ascii="宋体" w:hAnsi="宋体"/>
          <w:color w:val="auto"/>
          <w:kern w:val="0"/>
          <w:sz w:val="24"/>
          <w:highlight w:val="none"/>
        </w:rPr>
        <w:t>委托评审的社会中介机构或该工程原招标代理（或预算编制）单位复核并出具工程漏项清单报告以书面形式单列提出，</w:t>
      </w:r>
      <w:r>
        <w:rPr>
          <w:rFonts w:hint="eastAsia" w:ascii="宋体" w:hAnsi="宋体"/>
          <w:color w:val="auto"/>
          <w:spacing w:val="2"/>
          <w:kern w:val="0"/>
          <w:sz w:val="24"/>
          <w:highlight w:val="none"/>
          <w:fitText w:val="10440" w:id="869141686"/>
        </w:rPr>
        <w:t>在工程结算时由财政评审单位审核通过后，发包人与承包人按照评审结果各承担50%的比例予以</w:t>
      </w:r>
      <w:r>
        <w:rPr>
          <w:rFonts w:hint="eastAsia" w:ascii="宋体" w:hAnsi="宋体"/>
          <w:color w:val="auto"/>
          <w:spacing w:val="6"/>
          <w:kern w:val="0"/>
          <w:sz w:val="24"/>
          <w:highlight w:val="none"/>
          <w:fitText w:val="10440" w:id="869141686"/>
        </w:rPr>
        <w:t>调</w:t>
      </w:r>
      <w:r>
        <w:rPr>
          <w:rFonts w:hint="eastAsia" w:ascii="宋体" w:hAnsi="宋体"/>
          <w:color w:val="auto"/>
          <w:kern w:val="0"/>
          <w:sz w:val="24"/>
          <w:highlight w:val="none"/>
        </w:rPr>
        <w:t>整。</w:t>
      </w:r>
      <w:r>
        <w:rPr>
          <w:rFonts w:hint="eastAsia" w:ascii="宋体" w:hAnsi="宋体"/>
          <w:color w:val="auto"/>
          <w:kern w:val="0"/>
          <w:sz w:val="24"/>
          <w:highlight w:val="none"/>
          <w:u w:val="single"/>
        </w:rPr>
        <w:t>对于上述漏项，承包人需在第一次图纸会审会议（合同签订后15天内召开）中提出，逾期提出，发包人将不予受理。</w:t>
      </w:r>
    </w:p>
    <w:p w14:paraId="25D29D82">
      <w:pPr>
        <w:ind w:firstLine="240" w:firstLineChars="100"/>
        <w:rPr>
          <w:rFonts w:hint="eastAsia" w:ascii="宋体" w:hAnsi="宋体"/>
          <w:color w:val="auto"/>
          <w:kern w:val="0"/>
          <w:sz w:val="24"/>
          <w:highlight w:val="none"/>
          <w:u w:val="single"/>
        </w:rPr>
      </w:pPr>
    </w:p>
    <w:p w14:paraId="67DC9628">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在本合同专用条款中要求承包人负责的工作，但在工程量清单中没有列明的，承包人应在各综合单价中综合考虑并包含在内，发包人不另外支付。</w:t>
      </w:r>
    </w:p>
    <w:p w14:paraId="2D046420">
      <w:pPr>
        <w:rPr>
          <w:rFonts w:hint="eastAsia" w:ascii="宋体" w:hAnsi="宋体"/>
          <w:color w:val="auto"/>
          <w:kern w:val="0"/>
          <w:sz w:val="24"/>
          <w:highlight w:val="none"/>
        </w:rPr>
      </w:pPr>
    </w:p>
    <w:p w14:paraId="2B91B687">
      <w:pPr>
        <w:rPr>
          <w:rFonts w:hint="eastAsia" w:ascii="宋体" w:hAnsi="宋体"/>
          <w:b/>
          <w:color w:val="auto"/>
          <w:kern w:val="0"/>
          <w:sz w:val="24"/>
          <w:highlight w:val="none"/>
        </w:rPr>
      </w:pPr>
      <w:r>
        <w:rPr>
          <w:rFonts w:hint="eastAsia" w:ascii="宋体" w:hAnsi="宋体"/>
          <w:b/>
          <w:color w:val="auto"/>
          <w:kern w:val="0"/>
          <w:sz w:val="24"/>
          <w:highlight w:val="none"/>
        </w:rPr>
        <w:t>75. 现场签证事件</w:t>
      </w:r>
    </w:p>
    <w:p w14:paraId="46F4B91D">
      <w:pPr>
        <w:rPr>
          <w:rFonts w:hint="eastAsia" w:ascii="宋体" w:hAnsi="宋体"/>
          <w:color w:val="auto"/>
          <w:kern w:val="0"/>
          <w:sz w:val="24"/>
          <w:highlight w:val="none"/>
        </w:rPr>
      </w:pPr>
    </w:p>
    <w:p w14:paraId="307D0C98">
      <w:pPr>
        <w:rPr>
          <w:rFonts w:hint="eastAsia" w:ascii="宋体" w:hAnsi="宋体"/>
          <w:color w:val="auto"/>
          <w:kern w:val="0"/>
          <w:sz w:val="24"/>
          <w:highlight w:val="none"/>
        </w:rPr>
      </w:pPr>
      <w:r>
        <w:rPr>
          <w:rFonts w:hint="eastAsia" w:ascii="宋体" w:hAnsi="宋体"/>
          <w:color w:val="auto"/>
          <w:kern w:val="0"/>
          <w:sz w:val="24"/>
          <w:highlight w:val="none"/>
        </w:rPr>
        <w:t xml:space="preserve">  75.3 现场签证报告的确认</w:t>
      </w:r>
    </w:p>
    <w:p w14:paraId="3A268A14">
      <w:pPr>
        <w:rPr>
          <w:rFonts w:hint="eastAsia" w:ascii="宋体" w:hAnsi="宋体"/>
          <w:color w:val="auto"/>
          <w:kern w:val="0"/>
          <w:sz w:val="24"/>
          <w:highlight w:val="none"/>
        </w:rPr>
      </w:pPr>
      <w:r>
        <w:rPr>
          <w:rFonts w:hint="eastAsia" w:ascii="宋体" w:hAnsi="宋体"/>
          <w:color w:val="auto"/>
          <w:kern w:val="0"/>
          <w:sz w:val="24"/>
          <w:highlight w:val="none"/>
        </w:rPr>
        <w:t xml:space="preserve">   提交现场签证报告的时间：</w:t>
      </w:r>
    </w:p>
    <w:p w14:paraId="64B51D5C">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按通用条款的规定的时间提交。</w:t>
      </w:r>
    </w:p>
    <w:p w14:paraId="5FAA069C">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61DFC84B">
      <w:pPr>
        <w:ind w:firstLine="120" w:firstLineChars="50"/>
        <w:rPr>
          <w:rFonts w:hint="eastAsia" w:ascii="宋体" w:hAnsi="宋体"/>
          <w:color w:val="auto"/>
          <w:kern w:val="0"/>
          <w:sz w:val="24"/>
          <w:highlight w:val="none"/>
        </w:rPr>
      </w:pPr>
    </w:p>
    <w:p w14:paraId="05C3A60A">
      <w:pPr>
        <w:rPr>
          <w:rFonts w:hint="eastAsia" w:ascii="宋体" w:hAnsi="宋体"/>
          <w:b/>
          <w:color w:val="auto"/>
          <w:kern w:val="0"/>
          <w:sz w:val="24"/>
          <w:highlight w:val="none"/>
        </w:rPr>
      </w:pPr>
      <w:r>
        <w:rPr>
          <w:rFonts w:hint="eastAsia" w:ascii="宋体" w:hAnsi="宋体"/>
          <w:b/>
          <w:color w:val="auto"/>
          <w:kern w:val="0"/>
          <w:sz w:val="24"/>
          <w:highlight w:val="none"/>
        </w:rPr>
        <w:t>76. 物价涨落事件</w:t>
      </w:r>
    </w:p>
    <w:p w14:paraId="00549FDA">
      <w:pPr>
        <w:ind w:firstLine="120" w:firstLineChars="50"/>
        <w:rPr>
          <w:rFonts w:hint="eastAsia" w:ascii="宋体" w:hAnsi="宋体"/>
          <w:color w:val="auto"/>
          <w:kern w:val="0"/>
          <w:sz w:val="24"/>
          <w:highlight w:val="none"/>
        </w:rPr>
      </w:pPr>
    </w:p>
    <w:p w14:paraId="09BBFF39">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u w:val="single"/>
        </w:rPr>
        <w:t>76.1</w:t>
      </w:r>
      <w:r>
        <w:rPr>
          <w:rFonts w:hint="eastAsia" w:ascii="宋体" w:hAnsi="宋体"/>
          <w:color w:val="auto"/>
          <w:kern w:val="0"/>
          <w:sz w:val="24"/>
          <w:highlight w:val="none"/>
        </w:rPr>
        <w:t>在本合同</w:t>
      </w:r>
      <w:r>
        <w:rPr>
          <w:rFonts w:hint="eastAsia" w:ascii="宋体" w:hAnsi="宋体"/>
          <w:color w:val="auto"/>
          <w:kern w:val="0"/>
          <w:sz w:val="24"/>
          <w:highlight w:val="none"/>
          <w:u w:val="single"/>
        </w:rPr>
        <w:t>约定</w:t>
      </w:r>
      <w:r>
        <w:rPr>
          <w:rFonts w:hint="eastAsia" w:ascii="宋体" w:hAnsi="宋体"/>
          <w:color w:val="auto"/>
          <w:kern w:val="0"/>
          <w:sz w:val="24"/>
          <w:highlight w:val="none"/>
        </w:rPr>
        <w:t>工期内,当钢材、砂（含砂浆）和混凝土价格上涨幅度不超过合同基准期（</w:t>
      </w:r>
      <w:r>
        <w:rPr>
          <w:rFonts w:hint="eastAsia" w:ascii="宋体" w:hAnsi="宋体"/>
          <w:color w:val="auto"/>
          <w:kern w:val="0"/>
          <w:sz w:val="24"/>
          <w:highlight w:val="none"/>
          <w:u w:val="single"/>
        </w:rPr>
        <w:t>指招标控制价计价月度</w:t>
      </w:r>
      <w:r>
        <w:rPr>
          <w:rFonts w:hint="eastAsia" w:ascii="宋体" w:hAnsi="宋体"/>
          <w:color w:val="auto"/>
          <w:kern w:val="0"/>
          <w:sz w:val="24"/>
          <w:highlight w:val="none"/>
        </w:rPr>
        <w:t>）价格的10%（含本数）时，</w:t>
      </w:r>
      <w:r>
        <w:rPr>
          <w:rFonts w:hint="eastAsia"/>
          <w:color w:val="auto"/>
          <w:sz w:val="24"/>
          <w:highlight w:val="none"/>
        </w:rPr>
        <w:t>材料价差</w:t>
      </w:r>
      <w:r>
        <w:rPr>
          <w:rFonts w:hint="eastAsia" w:ascii="宋体" w:hAnsi="宋体"/>
          <w:color w:val="auto"/>
          <w:kern w:val="0"/>
          <w:sz w:val="24"/>
          <w:highlight w:val="none"/>
        </w:rPr>
        <w:t>由承包人承担不作调整；上涨超出10%</w:t>
      </w:r>
      <w:r>
        <w:rPr>
          <w:rFonts w:hint="eastAsia" w:ascii="宋体" w:hAnsi="宋体"/>
          <w:color w:val="auto"/>
          <w:kern w:val="0"/>
          <w:sz w:val="24"/>
          <w:highlight w:val="none"/>
          <w:u w:val="single"/>
        </w:rPr>
        <w:t>但未超过20%（含本数）</w:t>
      </w:r>
      <w:r>
        <w:rPr>
          <w:rFonts w:hint="eastAsia" w:ascii="宋体" w:hAnsi="宋体"/>
          <w:color w:val="auto"/>
          <w:kern w:val="0"/>
          <w:sz w:val="24"/>
          <w:highlight w:val="none"/>
        </w:rPr>
        <w:t>部分的</w:t>
      </w:r>
      <w:r>
        <w:rPr>
          <w:rFonts w:hint="eastAsia"/>
          <w:color w:val="auto"/>
          <w:sz w:val="24"/>
          <w:highlight w:val="none"/>
        </w:rPr>
        <w:t>材料价差</w:t>
      </w:r>
      <w:r>
        <w:rPr>
          <w:rFonts w:hint="eastAsia" w:ascii="宋体" w:hAnsi="宋体"/>
          <w:color w:val="auto"/>
          <w:kern w:val="0"/>
          <w:sz w:val="24"/>
          <w:highlight w:val="none"/>
        </w:rPr>
        <w:t>由发包人及承包人各承担50%；上涨超出20%部分的</w:t>
      </w:r>
      <w:r>
        <w:rPr>
          <w:rFonts w:hint="eastAsia"/>
          <w:color w:val="auto"/>
          <w:sz w:val="24"/>
          <w:highlight w:val="none"/>
        </w:rPr>
        <w:t>材料价差</w:t>
      </w:r>
      <w:r>
        <w:rPr>
          <w:rFonts w:hint="eastAsia" w:ascii="宋体" w:hAnsi="宋体"/>
          <w:color w:val="auto"/>
          <w:kern w:val="0"/>
          <w:sz w:val="24"/>
          <w:highlight w:val="none"/>
        </w:rPr>
        <w:t>由发包人、承包人分别承担99%及1%。当钢材、砂（含砂浆）和混凝土价格</w:t>
      </w:r>
      <w:r>
        <w:rPr>
          <w:rFonts w:hint="eastAsia" w:ascii="宋体" w:hAnsi="宋体"/>
          <w:color w:val="auto"/>
          <w:kern w:val="0"/>
          <w:sz w:val="24"/>
          <w:highlight w:val="none"/>
          <w:u w:val="single"/>
        </w:rPr>
        <w:t>对比合同基准期</w:t>
      </w:r>
      <w:r>
        <w:rPr>
          <w:rFonts w:hint="eastAsia" w:ascii="宋体" w:hAnsi="宋体"/>
          <w:color w:val="auto"/>
          <w:kern w:val="0"/>
          <w:sz w:val="24"/>
          <w:highlight w:val="none"/>
        </w:rPr>
        <w:t>下落幅度超过10%（含本数）时，超出10%</w:t>
      </w:r>
      <w:r>
        <w:rPr>
          <w:rFonts w:hint="eastAsia" w:ascii="宋体" w:hAnsi="宋体"/>
          <w:color w:val="auto"/>
          <w:kern w:val="0"/>
          <w:sz w:val="24"/>
          <w:highlight w:val="none"/>
          <w:u w:val="single"/>
        </w:rPr>
        <w:t>但未超过20%（含本数）</w:t>
      </w:r>
      <w:r>
        <w:rPr>
          <w:rFonts w:hint="eastAsia" w:ascii="宋体" w:hAnsi="宋体"/>
          <w:color w:val="auto"/>
          <w:kern w:val="0"/>
          <w:sz w:val="24"/>
          <w:highlight w:val="none"/>
        </w:rPr>
        <w:t>的部分由承包人退还50%给发包人，超出20%部分由承包人退还99%给发包人。</w:t>
      </w:r>
    </w:p>
    <w:p w14:paraId="5D9B4238">
      <w:pPr>
        <w:widowControl/>
        <w:ind w:firstLine="480" w:firstLineChars="200"/>
        <w:rPr>
          <w:rFonts w:hint="eastAsia" w:ascii="宋体" w:hAnsi="宋体"/>
          <w:color w:val="auto"/>
          <w:kern w:val="0"/>
          <w:sz w:val="24"/>
          <w:highlight w:val="none"/>
        </w:rPr>
      </w:pPr>
      <w:r>
        <w:rPr>
          <w:color w:val="auto"/>
          <w:sz w:val="24"/>
          <w:highlight w:val="none"/>
        </w:rPr>
        <w:t>上述价格涨落幅度以广州市建设工程造价管理站发布的建设工程价格信息文件为依据并结合投标时的下浮系数（如上浮，则不考虑系数。系数的计算以合同基准期的工程造价管理部门发布的价格信息与投标报价为依据）计算，价格调整基数为相应钢材、砂（含砂浆）和混凝土的投标报价</w:t>
      </w:r>
      <w:r>
        <w:rPr>
          <w:rFonts w:hint="eastAsia" w:ascii="宋体" w:hAnsi="宋体"/>
          <w:color w:val="auto"/>
          <w:kern w:val="0"/>
          <w:sz w:val="24"/>
          <w:highlight w:val="none"/>
        </w:rPr>
        <w:t>。承包人在施工期间每个月度应向发包人及监理人申报当月实际完成的工作内容及工程量，由监理人和发包人审核后，作为调整价差的依据，如不按时申报，发包人有权对承包人提出价格调增的申请不予认可，并保留对价格调减的权利。当月建设工程价格信息文件发布后，材料价差调整的工程款按工程变更审核流程审核后（不需报区住房和城乡建设局审批），可以在次月申请工程进度款时一并申请拨付（或扣除）。拨付（或扣除）比例为已办理调差审核的价款的60%，余款待项目完工后与主体合同一并报财政结算评审后依原合同约定支付。</w:t>
      </w:r>
    </w:p>
    <w:p w14:paraId="43A3A12F">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对未在原合同约定工期内完工的，只对约定工期内发生的符合前述</w:t>
      </w:r>
      <w:r>
        <w:rPr>
          <w:rFonts w:hint="eastAsia"/>
          <w:color w:val="auto"/>
          <w:sz w:val="24"/>
          <w:highlight w:val="none"/>
          <w:u w:val="single"/>
        </w:rPr>
        <w:t>材料价差调整条件的</w:t>
      </w:r>
      <w:r>
        <w:rPr>
          <w:rFonts w:hint="eastAsia" w:ascii="宋体" w:hAnsi="宋体"/>
          <w:color w:val="auto"/>
          <w:kern w:val="0"/>
          <w:sz w:val="24"/>
          <w:highlight w:val="none"/>
          <w:u w:val="single"/>
        </w:rPr>
        <w:t>钢材、砂（含砂浆）和混凝土的价差进行调整，对超出约定工期部分发生的材料价差不作调整。</w:t>
      </w:r>
    </w:p>
    <w:p w14:paraId="0C2A00C1">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若由于发包人的原因停工（或不能如期开工）工期超期一年（含一年）以上，复工（或批准开工）后按照复工（或批准开工）当月发布的建设工程价格信息文件为依据，在工程结算时调整合同价，复工（或批准开工）后施工期间的价差按照上述调整方式进行调整。</w:t>
      </w:r>
    </w:p>
    <w:p w14:paraId="78C10BF4">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64254D2F">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76.3 承包人采购材料和工程设备的材料设备费、施工机械费调整方法：</w:t>
      </w:r>
    </w:p>
    <w:p w14:paraId="07D79951">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（1） 价格系数法</w:t>
      </w:r>
    </w:p>
    <w:p w14:paraId="759C968A">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各资源的权重系数约定如下：</w:t>
      </w:r>
    </w:p>
    <w:p w14:paraId="441047B5">
      <w:pPr>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 xml:space="preserve">1) 固定系数a为 </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12A119BC">
      <w:pPr>
        <w:ind w:firstLine="360" w:firstLineChars="150"/>
        <w:rPr>
          <w:rFonts w:hint="eastAsia" w:ascii="宋体" w:hAnsi="宋体"/>
          <w:color w:val="auto"/>
          <w:kern w:val="0"/>
          <w:sz w:val="24"/>
          <w:highlight w:val="none"/>
        </w:rPr>
      </w:pPr>
      <w:r>
        <w:rPr>
          <w:rFonts w:hint="eastAsia" w:ascii="宋体" w:hAnsi="宋体"/>
          <w:color w:val="auto"/>
          <w:kern w:val="0"/>
          <w:sz w:val="24"/>
          <w:highlight w:val="none"/>
        </w:rPr>
        <w:t>2）人工权重系数b为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78A2CB54">
      <w:pPr>
        <w:rPr>
          <w:rFonts w:hint="eastAsia" w:ascii="宋体" w:hAnsi="宋体"/>
          <w:color w:val="auto"/>
          <w:kern w:val="0"/>
          <w:sz w:val="24"/>
          <w:highlight w:val="none"/>
        </w:rPr>
      </w:pPr>
      <w:r>
        <w:rPr>
          <w:rFonts w:hint="eastAsia" w:ascii="宋体" w:hAnsi="宋体"/>
          <w:color w:val="auto"/>
          <w:kern w:val="0"/>
          <w:sz w:val="24"/>
          <w:highlight w:val="none"/>
        </w:rPr>
        <w:t xml:space="preserve">   3）机械台班权重系数c为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5FC9EA5C">
      <w:pPr>
        <w:rPr>
          <w:rFonts w:hint="eastAsia" w:ascii="宋体" w:hAnsi="宋体"/>
          <w:color w:val="auto"/>
          <w:kern w:val="0"/>
          <w:sz w:val="24"/>
          <w:highlight w:val="none"/>
        </w:rPr>
      </w:pPr>
      <w:r>
        <w:rPr>
          <w:rFonts w:hint="eastAsia" w:ascii="宋体" w:hAnsi="宋体"/>
          <w:color w:val="auto"/>
          <w:kern w:val="0"/>
          <w:sz w:val="24"/>
          <w:highlight w:val="none"/>
        </w:rPr>
        <w:t xml:space="preserve">   4）钢筋权重系数d为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6ED225DD">
      <w:pPr>
        <w:rPr>
          <w:rFonts w:hint="eastAsia" w:ascii="宋体" w:hAnsi="宋体"/>
          <w:color w:val="auto"/>
          <w:kern w:val="0"/>
          <w:sz w:val="24"/>
          <w:highlight w:val="none"/>
        </w:rPr>
      </w:pPr>
      <w:r>
        <w:rPr>
          <w:rFonts w:hint="eastAsia" w:ascii="宋体" w:hAnsi="宋体"/>
          <w:color w:val="auto"/>
          <w:kern w:val="0"/>
          <w:sz w:val="24"/>
          <w:highlight w:val="none"/>
        </w:rPr>
        <w:t xml:space="preserve">   5）水泥权重系数e为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4F34662B">
      <w:pPr>
        <w:rPr>
          <w:rFonts w:hint="eastAsia" w:ascii="宋体" w:hAnsi="宋体"/>
          <w:color w:val="auto"/>
          <w:kern w:val="0"/>
          <w:sz w:val="24"/>
          <w:highlight w:val="none"/>
        </w:rPr>
      </w:pPr>
      <w:r>
        <w:rPr>
          <w:rFonts w:hint="eastAsia" w:ascii="宋体" w:hAnsi="宋体"/>
          <w:color w:val="auto"/>
          <w:kern w:val="0"/>
          <w:sz w:val="24"/>
          <w:highlight w:val="none"/>
        </w:rPr>
        <w:t xml:space="preserve">   6）铜材权重系数f为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47B7AE48">
      <w:pPr>
        <w:rPr>
          <w:rFonts w:hint="eastAsia" w:ascii="宋体" w:hAnsi="宋体"/>
          <w:color w:val="auto"/>
          <w:kern w:val="0"/>
          <w:sz w:val="24"/>
          <w:highlight w:val="none"/>
        </w:rPr>
      </w:pPr>
      <w:r>
        <w:rPr>
          <w:rFonts w:hint="eastAsia" w:ascii="宋体" w:hAnsi="宋体"/>
          <w:color w:val="auto"/>
          <w:kern w:val="0"/>
          <w:sz w:val="24"/>
          <w:highlight w:val="none"/>
        </w:rPr>
        <w:t xml:space="preserve">   7）沥青权重系数g为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 xml:space="preserve"> ；</w:t>
      </w:r>
    </w:p>
    <w:p w14:paraId="3EBB37F0">
      <w:pPr>
        <w:rPr>
          <w:rFonts w:hint="eastAsia" w:ascii="宋体" w:hAnsi="宋体"/>
          <w:color w:val="auto"/>
          <w:kern w:val="0"/>
          <w:sz w:val="24"/>
          <w:highlight w:val="none"/>
        </w:rPr>
      </w:pPr>
      <w:r>
        <w:rPr>
          <w:rFonts w:hint="eastAsia" w:ascii="宋体" w:hAnsi="宋体"/>
          <w:color w:val="auto"/>
          <w:kern w:val="0"/>
          <w:sz w:val="24"/>
          <w:highlight w:val="none"/>
        </w:rPr>
        <w:t xml:space="preserve">   8）其他资源的权重系数：                         </w:t>
      </w:r>
    </w:p>
    <w:p w14:paraId="7D9D27FD">
      <w:pPr>
        <w:rPr>
          <w:rFonts w:hint="eastAsia" w:ascii="宋体" w:hAnsi="宋体"/>
          <w:color w:val="auto"/>
          <w:kern w:val="0"/>
          <w:sz w:val="24"/>
          <w:highlight w:val="none"/>
        </w:rPr>
      </w:pPr>
    </w:p>
    <w:p w14:paraId="46F2CCB2">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76.5</w:t>
      </w:r>
      <w:r>
        <w:rPr>
          <w:rFonts w:hint="eastAsia" w:ascii="宋体" w:hAnsi="宋体"/>
          <w:color w:val="auto"/>
          <w:kern w:val="0"/>
          <w:sz w:val="24"/>
          <w:highlight w:val="none"/>
          <w:u w:val="single"/>
        </w:rPr>
        <w:t>不适用。</w:t>
      </w:r>
    </w:p>
    <w:p w14:paraId="57C44458">
      <w:pPr>
        <w:rPr>
          <w:rFonts w:hint="eastAsia" w:ascii="宋体" w:hAnsi="宋体"/>
          <w:color w:val="auto"/>
          <w:kern w:val="0"/>
          <w:sz w:val="24"/>
          <w:highlight w:val="none"/>
        </w:rPr>
      </w:pPr>
    </w:p>
    <w:p w14:paraId="03B2E3E0">
      <w:pPr>
        <w:rPr>
          <w:rFonts w:hint="eastAsia" w:ascii="宋体" w:hAnsi="宋体"/>
          <w:b/>
          <w:color w:val="auto"/>
          <w:kern w:val="0"/>
          <w:sz w:val="24"/>
          <w:highlight w:val="none"/>
        </w:rPr>
      </w:pPr>
      <w:r>
        <w:rPr>
          <w:rFonts w:hint="eastAsia" w:ascii="宋体" w:hAnsi="宋体"/>
          <w:b/>
          <w:color w:val="auto"/>
          <w:kern w:val="0"/>
          <w:sz w:val="24"/>
          <w:highlight w:val="none"/>
        </w:rPr>
        <w:t>78. 支付事项</w:t>
      </w:r>
    </w:p>
    <w:p w14:paraId="1314A52A">
      <w:pPr>
        <w:rPr>
          <w:rFonts w:hint="eastAsia" w:ascii="宋体" w:hAnsi="宋体"/>
          <w:color w:val="auto"/>
          <w:kern w:val="0"/>
          <w:sz w:val="24"/>
          <w:highlight w:val="none"/>
        </w:rPr>
      </w:pPr>
    </w:p>
    <w:p w14:paraId="0234FC78">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78.2 计算利息的利率</w:t>
      </w:r>
    </w:p>
    <w:p w14:paraId="46B3B4BC">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按照中国人民银行发布的同期同类贷款利率。</w:t>
      </w:r>
    </w:p>
    <w:p w14:paraId="45482878">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p>
    <w:p w14:paraId="0160BCDB">
      <w:pPr>
        <w:rPr>
          <w:rFonts w:hint="eastAsia" w:ascii="宋体" w:hAnsi="宋体"/>
          <w:color w:val="auto"/>
          <w:kern w:val="0"/>
          <w:sz w:val="24"/>
          <w:highlight w:val="none"/>
          <w:u w:val="single"/>
        </w:rPr>
      </w:pPr>
    </w:p>
    <w:p w14:paraId="315C6874">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78.3</w:t>
      </w:r>
      <w:r>
        <w:rPr>
          <w:rFonts w:hint="eastAsia" w:ascii="宋体" w:hAnsi="宋体"/>
          <w:color w:val="auto"/>
          <w:kern w:val="0"/>
          <w:sz w:val="24"/>
          <w:highlight w:val="none"/>
          <w:u w:val="single"/>
        </w:rPr>
        <w:t>施工总包单位、施工专业承包单位，在每月支付劳务分包单位工资款后的三日内，将相应文件在工地公示栏予以公示，公示期三天以上，公示文件内容必须包括上月实施作业项目、支付时间。</w:t>
      </w:r>
    </w:p>
    <w:p w14:paraId="09746C4A">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施工总包单位、施工专业承包单位和劳务分包单位在每月发放项目管理人员、工人工资同时，将发放的情况在工地公示栏予以公示，公示期为三天以上，公示文件内容必须包括本工程项目管理人员和工人名册、工人领款登记与签认（包括盖手印）、项目管理人员和工人平安卡号码、发放时间。</w:t>
      </w:r>
    </w:p>
    <w:p w14:paraId="07AA0C37">
      <w:pPr>
        <w:ind w:firstLine="480" w:firstLineChars="200"/>
        <w:rPr>
          <w:rFonts w:hint="eastAsia" w:ascii="宋体" w:hAnsi="宋体"/>
          <w:color w:val="auto"/>
          <w:kern w:val="0"/>
          <w:sz w:val="24"/>
          <w:highlight w:val="none"/>
          <w:u w:val="single"/>
        </w:rPr>
      </w:pPr>
    </w:p>
    <w:p w14:paraId="5D1BC2B0">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78.</w:t>
      </w:r>
      <w:r>
        <w:rPr>
          <w:rFonts w:hint="eastAsia" w:ascii="宋体" w:hAnsi="宋体"/>
          <w:color w:val="auto"/>
          <w:kern w:val="0"/>
          <w:sz w:val="24"/>
          <w:highlight w:val="none"/>
          <w:lang w:val="en-US" w:eastAsia="zh-CN"/>
        </w:rPr>
        <w:t>5</w:t>
      </w:r>
      <w:r>
        <w:rPr>
          <w:rFonts w:hint="eastAsia" w:ascii="宋体" w:hAnsi="宋体"/>
          <w:color w:val="auto"/>
          <w:kern w:val="0"/>
          <w:sz w:val="24"/>
          <w:highlight w:val="none"/>
          <w:u w:val="single"/>
        </w:rPr>
        <w:t>承包人出现通用条款中未按规定支付款项的情形，造成不良影响的，发包人有权要求承包人向发包人支付5～10万元违约金，且发包人可视情况的进展有权经书面通知后即解除本合同；因此所造成的所有损失由承包人负责。</w:t>
      </w:r>
    </w:p>
    <w:p w14:paraId="73E28F8F">
      <w:pPr>
        <w:rPr>
          <w:rFonts w:hint="eastAsia" w:ascii="宋体" w:hAnsi="宋体"/>
          <w:color w:val="auto"/>
          <w:kern w:val="0"/>
          <w:sz w:val="24"/>
          <w:highlight w:val="none"/>
          <w:u w:val="single"/>
        </w:rPr>
      </w:pPr>
    </w:p>
    <w:p w14:paraId="657F9BD0">
      <w:pPr>
        <w:ind w:firstLine="480"/>
        <w:rPr>
          <w:rFonts w:hint="eastAsia" w:ascii="宋体" w:hAnsi="宋体"/>
          <w:color w:val="auto"/>
          <w:kern w:val="0"/>
          <w:sz w:val="24"/>
          <w:highlight w:val="none"/>
          <w:u w:val="single"/>
        </w:rPr>
      </w:pPr>
      <w:r>
        <w:rPr>
          <w:rFonts w:hint="eastAsia" w:ascii="宋体" w:hAnsi="宋体"/>
          <w:color w:val="auto"/>
          <w:kern w:val="0"/>
          <w:sz w:val="24"/>
          <w:highlight w:val="none"/>
          <w:u w:val="none"/>
        </w:rPr>
        <w:t>78.</w:t>
      </w:r>
      <w:r>
        <w:rPr>
          <w:rFonts w:hint="eastAsia" w:ascii="宋体" w:hAnsi="宋体"/>
          <w:color w:val="auto"/>
          <w:kern w:val="0"/>
          <w:sz w:val="24"/>
          <w:highlight w:val="none"/>
          <w:u w:val="none"/>
          <w:lang w:eastAsia="zh-CN"/>
        </w:rPr>
        <w:t>6</w:t>
      </w:r>
      <w:r>
        <w:rPr>
          <w:rFonts w:hint="eastAsia" w:ascii="宋体" w:hAnsi="宋体"/>
          <w:color w:val="auto"/>
          <w:kern w:val="0"/>
          <w:sz w:val="24"/>
          <w:highlight w:val="none"/>
          <w:u w:val="none"/>
        </w:rPr>
        <w:t xml:space="preserve"> 支付款的划拨：</w:t>
      </w:r>
    </w:p>
    <w:p w14:paraId="296B84DA">
      <w:pPr>
        <w:widowControl/>
        <w:ind w:firstLine="480" w:firstLineChars="200"/>
        <w:jc w:val="left"/>
        <w:rPr>
          <w:rFonts w:hint="eastAsia" w:ascii="宋体" w:hAnsi="宋体"/>
          <w:color w:val="auto"/>
          <w:kern w:val="0"/>
          <w:sz w:val="24"/>
          <w:highlight w:val="none"/>
        </w:rPr>
      </w:pPr>
      <w:bookmarkStart w:id="14" w:name="OLE_LINK2"/>
      <w:r>
        <w:rPr>
          <w:rFonts w:hint="eastAsia" w:ascii="宋体" w:hAnsi="宋体"/>
          <w:color w:val="auto"/>
          <w:kern w:val="0"/>
          <w:sz w:val="24"/>
          <w:highlight w:val="none"/>
        </w:rPr>
        <w:t>78.</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1根据《广州市住房和城乡建设局、广州市人力资源和社会保障局、广州市交通运输局等关于印发广州市建设领域工人工资支付分账管理实施细则的通知》（穗建规字〔2020〕37号），本工程的预付款、绿色施工安全防护措施费、进度款、结算款及保修金，由发包人按</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%（工人工资款比例）和</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%（工程款比例）分别划拨至承包人的工人工资支付专用账户及银行专户。</w:t>
      </w:r>
    </w:p>
    <w:p w14:paraId="52B71004">
      <w:pPr>
        <w:widowControl/>
        <w:ind w:firstLine="480" w:firstLineChars="200"/>
        <w:jc w:val="left"/>
        <w:rPr>
          <w:rFonts w:hint="eastAsia" w:ascii="宋体" w:hAnsi="宋体"/>
          <w:color w:val="auto"/>
          <w:kern w:val="0"/>
          <w:sz w:val="24"/>
          <w:highlight w:val="none"/>
        </w:rPr>
      </w:pPr>
    </w:p>
    <w:p w14:paraId="5823FB4A">
      <w:pPr>
        <w:widowControl/>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78.</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2若因发包人支付延迟，承包人在施工期间垫付工人工资款项到工人工资专用账户的，若承包人向发包人提出归垫款项申请，发包人将在下一期进度款支付时，根据凭证资料调整78.5.1所约定的划拨比例，将承包人已垫付工人工资款项拨回本工程银行专户。</w:t>
      </w:r>
      <w:r>
        <w:rPr>
          <w:rFonts w:hint="eastAsia" w:ascii="宋体" w:hAnsi="宋体"/>
          <w:color w:val="auto"/>
          <w:kern w:val="0"/>
          <w:sz w:val="24"/>
          <w:highlight w:val="none"/>
        </w:rPr>
        <w:br w:type="textWrapping"/>
      </w:r>
    </w:p>
    <w:p w14:paraId="03DF3376">
      <w:pPr>
        <w:widowControl/>
        <w:ind w:firstLine="480" w:firstLineChars="200"/>
        <w:jc w:val="left"/>
        <w:rPr>
          <w:rFonts w:hint="eastAsia" w:ascii="宋体" w:hAnsi="宋体"/>
          <w:color w:val="auto"/>
          <w:kern w:val="0"/>
          <w:sz w:val="24"/>
          <w:highlight w:val="none"/>
        </w:rPr>
      </w:pPr>
      <w:r>
        <w:rPr>
          <w:rFonts w:hint="eastAsia" w:ascii="宋体" w:hAnsi="宋体"/>
          <w:color w:val="auto"/>
          <w:kern w:val="0"/>
          <w:sz w:val="24"/>
          <w:highlight w:val="none"/>
        </w:rPr>
        <w:t>78.5.3本工程完工并经发包人初验合格，且承包人按发包人的要求格式提交已完成全部工人工资支付的承诺书，经发包人同意后才可注销工人工资支付专用账户，销户后的后续合同价款划入本工程银行专户。</w:t>
      </w:r>
    </w:p>
    <w:bookmarkEnd w:id="14"/>
    <w:p w14:paraId="6E5D6BF6">
      <w:pPr>
        <w:ind w:firstLine="480"/>
        <w:rPr>
          <w:rFonts w:hint="eastAsia" w:ascii="宋体" w:hAnsi="宋体"/>
          <w:color w:val="auto"/>
          <w:kern w:val="0"/>
          <w:sz w:val="24"/>
          <w:highlight w:val="none"/>
          <w:u w:val="single"/>
        </w:rPr>
      </w:pPr>
    </w:p>
    <w:p w14:paraId="1D473264">
      <w:pPr>
        <w:rPr>
          <w:rFonts w:hint="eastAsia" w:ascii="宋体" w:hAnsi="宋体"/>
          <w:b/>
          <w:color w:val="auto"/>
          <w:kern w:val="0"/>
          <w:sz w:val="24"/>
          <w:highlight w:val="none"/>
        </w:rPr>
      </w:pPr>
      <w:r>
        <w:rPr>
          <w:rFonts w:hint="eastAsia" w:ascii="宋体" w:hAnsi="宋体"/>
          <w:b/>
          <w:color w:val="auto"/>
          <w:kern w:val="0"/>
          <w:sz w:val="24"/>
          <w:highlight w:val="none"/>
        </w:rPr>
        <w:t>79. 预付款</w:t>
      </w:r>
    </w:p>
    <w:p w14:paraId="587805A4">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3DD77B21">
      <w:pPr>
        <w:rPr>
          <w:rFonts w:hint="eastAsia" w:ascii="宋体" w:hAnsi="宋体"/>
          <w:color w:val="auto"/>
          <w:kern w:val="0"/>
          <w:sz w:val="24"/>
          <w:highlight w:val="none"/>
        </w:rPr>
      </w:pPr>
      <w:r>
        <w:rPr>
          <w:rFonts w:hint="eastAsia" w:ascii="宋体" w:hAnsi="宋体"/>
          <w:color w:val="auto"/>
          <w:kern w:val="0"/>
          <w:sz w:val="24"/>
          <w:highlight w:val="none"/>
        </w:rPr>
        <w:t xml:space="preserve">  79.1 预付款的约定及管理</w:t>
      </w:r>
    </w:p>
    <w:p w14:paraId="769E1539">
      <w:pPr>
        <w:rPr>
          <w:rFonts w:hint="eastAsia" w:ascii="宋体" w:hAnsi="宋体"/>
          <w:color w:val="auto"/>
          <w:kern w:val="0"/>
          <w:sz w:val="24"/>
          <w:highlight w:val="none"/>
        </w:rPr>
      </w:pPr>
      <w:r>
        <w:rPr>
          <w:rFonts w:hint="eastAsia" w:ascii="宋体" w:hAnsi="宋体"/>
          <w:color w:val="auto"/>
          <w:kern w:val="0"/>
          <w:sz w:val="24"/>
          <w:highlight w:val="none"/>
        </w:rPr>
        <w:t xml:space="preserve"> （1） 预付款的约定</w:t>
      </w:r>
    </w:p>
    <w:p w14:paraId="633C3C1A">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没约定预付款的，本条不适用。</w:t>
      </w:r>
    </w:p>
    <w:p w14:paraId="07F7CC3A">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约定预付款的，预付款的金额为</w:t>
      </w:r>
      <w:r>
        <w:rPr>
          <w:rFonts w:hint="eastAsia" w:ascii="宋体" w:hAnsi="宋体"/>
          <w:color w:val="auto"/>
          <w:kern w:val="0"/>
          <w:sz w:val="24"/>
          <w:highlight w:val="none"/>
          <w:u w:val="single"/>
        </w:rPr>
        <w:t>合同总价的10%</w:t>
      </w:r>
      <w:r>
        <w:rPr>
          <w:rFonts w:hint="eastAsia" w:ascii="宋体" w:hAnsi="宋体"/>
          <w:color w:val="auto"/>
          <w:kern w:val="0"/>
          <w:sz w:val="24"/>
          <w:highlight w:val="none"/>
        </w:rPr>
        <w:t>，支付办法和抵扣方式，按本合同有关专用条款的约定。</w:t>
      </w:r>
    </w:p>
    <w:p w14:paraId="27D1E8BA">
      <w:pPr>
        <w:rPr>
          <w:rFonts w:hint="eastAsia" w:ascii="宋体" w:hAnsi="宋体"/>
          <w:color w:val="auto"/>
          <w:kern w:val="0"/>
          <w:sz w:val="24"/>
          <w:highlight w:val="none"/>
        </w:rPr>
      </w:pPr>
      <w:r>
        <w:rPr>
          <w:rFonts w:hint="eastAsia" w:ascii="宋体" w:hAnsi="宋体"/>
          <w:color w:val="auto"/>
          <w:kern w:val="0"/>
          <w:sz w:val="24"/>
          <w:highlight w:val="none"/>
        </w:rPr>
        <w:t xml:space="preserve">       预付款的划拨方式：</w:t>
      </w:r>
    </w:p>
    <w:p w14:paraId="48FD87BA">
      <w:pPr>
        <w:rPr>
          <w:rFonts w:hint="eastAsia" w:ascii="宋体" w:hAnsi="宋体"/>
          <w:color w:val="auto"/>
          <w:kern w:val="0"/>
          <w:sz w:val="24"/>
          <w:highlight w:val="none"/>
        </w:rPr>
      </w:pPr>
    </w:p>
    <w:p w14:paraId="250764BC">
      <w:pPr>
        <w:rPr>
          <w:rFonts w:hint="eastAsia" w:ascii="宋体" w:hAnsi="宋体"/>
          <w:color w:val="auto"/>
          <w:kern w:val="0"/>
          <w:sz w:val="24"/>
          <w:highlight w:val="none"/>
        </w:rPr>
      </w:pPr>
      <w:r>
        <w:rPr>
          <w:rFonts w:hint="eastAsia" w:ascii="宋体" w:hAnsi="宋体"/>
          <w:color w:val="auto"/>
          <w:kern w:val="0"/>
          <w:sz w:val="24"/>
          <w:highlight w:val="none"/>
        </w:rPr>
        <w:t xml:space="preserve">  79.2 提交预付款支付申请期限：</w:t>
      </w:r>
    </w:p>
    <w:p w14:paraId="598F9708">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按承包人在完成本款三项工作后的7天内。</w:t>
      </w:r>
    </w:p>
    <w:p w14:paraId="797CDD53">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合同已签订，承包人已完成进场，具备开工条件，且监理人和发包人已在开工报告上签署同意开工意见，并承包人按本合同附件中的格式向发包人提供与预付工程款金额相当的在中国注册的银行开具的保函，发包人受理申请之日起30个日历天内，发包人向承包人预付合同总价的10%；一旦支付进度款后不再受理预付款申请。保函须由承包人领取并交给发包人,经发包人查询核实为有效保函后才受理,查询核实发生的相关费用由承包人承担。</w:t>
      </w:r>
    </w:p>
    <w:p w14:paraId="2CF31012">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对预付款的审核及支付，按补充条款96.10条执行。</w:t>
      </w:r>
    </w:p>
    <w:p w14:paraId="65DE6F48">
      <w:pPr>
        <w:rPr>
          <w:rFonts w:hint="eastAsia" w:ascii="宋体" w:hAnsi="宋体"/>
          <w:color w:val="auto"/>
          <w:kern w:val="0"/>
          <w:sz w:val="24"/>
          <w:highlight w:val="none"/>
          <w:u w:val="single"/>
        </w:rPr>
      </w:pPr>
    </w:p>
    <w:p w14:paraId="16F80CFE">
      <w:pPr>
        <w:rPr>
          <w:rFonts w:hint="eastAsia" w:ascii="宋体" w:hAnsi="宋体"/>
          <w:color w:val="auto"/>
          <w:kern w:val="0"/>
          <w:sz w:val="24"/>
          <w:highlight w:val="none"/>
        </w:rPr>
      </w:pPr>
      <w:r>
        <w:rPr>
          <w:rFonts w:hint="eastAsia" w:ascii="宋体" w:hAnsi="宋体"/>
          <w:color w:val="auto"/>
          <w:kern w:val="0"/>
          <w:sz w:val="24"/>
          <w:highlight w:val="none"/>
        </w:rPr>
        <w:t xml:space="preserve">  79.4 预付款抵扣方式</w:t>
      </w:r>
    </w:p>
    <w:p w14:paraId="2B8BEC0E">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预付款按照期中应支付工程款的</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%扣回，直到扣完为止。</w:t>
      </w:r>
    </w:p>
    <w:p w14:paraId="1C2D8217">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其他方式：</w:t>
      </w:r>
      <w:r>
        <w:rPr>
          <w:rFonts w:hint="eastAsia" w:ascii="宋体" w:hAnsi="宋体"/>
          <w:color w:val="auto"/>
          <w:kern w:val="0"/>
          <w:sz w:val="24"/>
          <w:highlight w:val="none"/>
          <w:u w:val="single"/>
        </w:rPr>
        <w:t>从工程进度完成50%后开始分三次扣回（包括单独支付的</w:t>
      </w:r>
      <w:r>
        <w:rPr>
          <w:rFonts w:hint="eastAsia" w:ascii="宋体" w:hAnsi="宋体"/>
          <w:color w:val="auto"/>
          <w:sz w:val="24"/>
          <w:highlight w:val="none"/>
          <w:u w:val="single"/>
        </w:rPr>
        <w:t>绿色施工安全防护措施费</w:t>
      </w:r>
      <w:r>
        <w:rPr>
          <w:rFonts w:hint="eastAsia" w:ascii="宋体" w:hAnsi="宋体"/>
          <w:color w:val="auto"/>
          <w:kern w:val="0"/>
          <w:sz w:val="24"/>
          <w:highlight w:val="none"/>
          <w:u w:val="single"/>
        </w:rPr>
        <w:t>），分别为按比例3：4：3分次扣回预付款，工程进度完成70%后扣回第二次预付款，工程进度完成80%前须全部扣回预付款。</w:t>
      </w:r>
    </w:p>
    <w:p w14:paraId="18160B2B">
      <w:pPr>
        <w:rPr>
          <w:rFonts w:hint="eastAsia" w:ascii="宋体" w:hAnsi="宋体"/>
          <w:color w:val="auto"/>
          <w:kern w:val="0"/>
          <w:sz w:val="24"/>
          <w:highlight w:val="none"/>
          <w:u w:val="single"/>
        </w:rPr>
      </w:pPr>
    </w:p>
    <w:p w14:paraId="23B71AE1">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79.5 预付款保函的有效与退还</w:t>
      </w:r>
    </w:p>
    <w:p w14:paraId="0079A842">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预付款保函》期满前的1个月，相关事项仍未完成的，承包人须向发包人提供新的保证期限为不少于至工程验收合格之日起计半年内的有效的《预付款保函》给发包人或将即将到期的《预付款保函》延期使之符合本条之约定；如承包人不能提供《预付款保函》的，承包人需提供经发包人认可的其他担保；如不能提供令发包人认可的其他担保的，承包人须在《预付款保函》期满前的1个月开始，每天按工程总造价的0.2‰向发包人支付违约金，如在《预付款保函》期满之日，承包人仍未能提供新的保函或经发包人认可的其他担保的，发包人有权解除本合同并不被视作甲方违约。</w:t>
      </w:r>
    </w:p>
    <w:p w14:paraId="1D1F28BA">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rPr>
        <w:t>如工程停工超过6个月，而发包人已支付的预付款保函未有全额扣回时，发包人有权要求承包人向发包人缴回未抵扣完的预付款，在收到发包人通知后15日内，承包人应将未抵扣完的预付款转入发包人的指定账户中，如承包人未能按时完成上述工作，发包人将通知预付款保函的出证银行向发包人支付未抵扣完的预付款。工程复工时，承包人再向发包人申请支付上述向发包人缴回的预付款。</w:t>
      </w:r>
    </w:p>
    <w:p w14:paraId="47071866">
      <w:pPr>
        <w:ind w:firstLine="480" w:firstLineChars="200"/>
        <w:rPr>
          <w:rFonts w:ascii="宋体" w:hAnsi="宋体"/>
          <w:color w:val="auto"/>
          <w:sz w:val="24"/>
          <w:highlight w:val="none"/>
        </w:rPr>
      </w:pPr>
      <w:r>
        <w:rPr>
          <w:rFonts w:hint="eastAsia" w:ascii="宋体" w:hAnsi="宋体"/>
          <w:color w:val="auto"/>
          <w:sz w:val="24"/>
          <w:highlight w:val="none"/>
        </w:rPr>
        <w:t>预付款抵扣完成后，可申请办理预付款保函退回手续。</w:t>
      </w:r>
    </w:p>
    <w:p w14:paraId="1950D76C">
      <w:pPr>
        <w:ind w:firstLine="480" w:firstLineChars="200"/>
        <w:rPr>
          <w:rFonts w:hint="eastAsia" w:ascii="宋体" w:hAnsi="宋体"/>
          <w:color w:val="auto"/>
          <w:kern w:val="0"/>
          <w:sz w:val="24"/>
          <w:highlight w:val="none"/>
        </w:rPr>
      </w:pPr>
    </w:p>
    <w:p w14:paraId="3A12F64B">
      <w:pPr>
        <w:rPr>
          <w:rFonts w:hint="eastAsia" w:ascii="宋体" w:hAnsi="宋体"/>
          <w:color w:val="auto"/>
          <w:kern w:val="0"/>
          <w:sz w:val="24"/>
          <w:highlight w:val="none"/>
        </w:rPr>
      </w:pPr>
    </w:p>
    <w:p w14:paraId="60DA1B35">
      <w:pPr>
        <w:rPr>
          <w:rFonts w:hint="eastAsia" w:ascii="宋体" w:hAnsi="宋体"/>
          <w:b/>
          <w:color w:val="auto"/>
          <w:kern w:val="0"/>
          <w:sz w:val="24"/>
          <w:highlight w:val="none"/>
        </w:rPr>
      </w:pPr>
      <w:r>
        <w:rPr>
          <w:rFonts w:hint="eastAsia" w:ascii="宋体" w:hAnsi="宋体"/>
          <w:b/>
          <w:color w:val="auto"/>
          <w:kern w:val="0"/>
          <w:sz w:val="24"/>
          <w:highlight w:val="none"/>
        </w:rPr>
        <w:t>80. 安全文明施工费</w:t>
      </w:r>
    </w:p>
    <w:p w14:paraId="2E7DD1AE">
      <w:pPr>
        <w:rPr>
          <w:rFonts w:hint="eastAsia" w:ascii="宋体" w:hAnsi="宋体"/>
          <w:color w:val="auto"/>
          <w:kern w:val="0"/>
          <w:sz w:val="24"/>
          <w:highlight w:val="none"/>
        </w:rPr>
      </w:pPr>
    </w:p>
    <w:p w14:paraId="28FE9832">
      <w:pPr>
        <w:rPr>
          <w:rFonts w:hint="eastAsia" w:ascii="宋体" w:hAnsi="宋体"/>
          <w:color w:val="auto"/>
          <w:kern w:val="0"/>
          <w:sz w:val="24"/>
          <w:highlight w:val="none"/>
        </w:rPr>
      </w:pPr>
      <w:r>
        <w:rPr>
          <w:rFonts w:hint="eastAsia" w:ascii="宋体" w:hAnsi="宋体"/>
          <w:color w:val="auto"/>
          <w:kern w:val="0"/>
          <w:sz w:val="24"/>
          <w:highlight w:val="none"/>
        </w:rPr>
        <w:t xml:space="preserve">  80.1 安全文明施工费的内容、范围和金额</w:t>
      </w:r>
    </w:p>
    <w:p w14:paraId="0F24EA39">
      <w:pPr>
        <w:rPr>
          <w:rFonts w:hint="eastAsia" w:ascii="宋体" w:hAnsi="宋体"/>
          <w:color w:val="auto"/>
          <w:kern w:val="0"/>
          <w:sz w:val="24"/>
          <w:highlight w:val="none"/>
        </w:rPr>
      </w:pPr>
      <w:r>
        <w:rPr>
          <w:rFonts w:hint="eastAsia" w:ascii="宋体" w:hAnsi="宋体"/>
          <w:color w:val="auto"/>
          <w:kern w:val="0"/>
          <w:sz w:val="24"/>
          <w:highlight w:val="none"/>
        </w:rPr>
        <w:t xml:space="preserve"> （1） 内容和范围</w:t>
      </w:r>
    </w:p>
    <w:p w14:paraId="160837E5">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按通用条款的规定，以现行广东省统一工程计价依据规定为准。</w:t>
      </w:r>
    </w:p>
    <w:p w14:paraId="59AC6C74">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另作约定：</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0D0049D4">
      <w:pPr>
        <w:rPr>
          <w:rFonts w:hint="eastAsia" w:ascii="宋体" w:hAnsi="宋体"/>
          <w:color w:val="auto"/>
          <w:kern w:val="0"/>
          <w:sz w:val="24"/>
          <w:highlight w:val="none"/>
        </w:rPr>
      </w:pPr>
      <w:r>
        <w:rPr>
          <w:rFonts w:hint="eastAsia" w:ascii="宋体" w:hAnsi="宋体"/>
          <w:color w:val="auto"/>
          <w:kern w:val="0"/>
          <w:sz w:val="24"/>
          <w:highlight w:val="none"/>
        </w:rPr>
        <w:t xml:space="preserve"> （2） </w:t>
      </w:r>
      <w:r>
        <w:rPr>
          <w:rFonts w:hint="eastAsia" w:ascii="宋体" w:hAnsi="宋体"/>
          <w:color w:val="auto"/>
          <w:sz w:val="24"/>
          <w:highlight w:val="none"/>
        </w:rPr>
        <w:t>绿色施工安全防护措施费</w:t>
      </w:r>
      <w:r>
        <w:rPr>
          <w:rFonts w:hint="eastAsia" w:ascii="宋体" w:hAnsi="宋体"/>
          <w:color w:val="auto"/>
          <w:kern w:val="0"/>
          <w:sz w:val="24"/>
          <w:highlight w:val="none"/>
        </w:rPr>
        <w:t>的总金额为</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p w14:paraId="5E97AA9F">
      <w:pPr>
        <w:rPr>
          <w:rFonts w:hint="eastAsia" w:ascii="宋体" w:hAnsi="宋体"/>
          <w:color w:val="auto"/>
          <w:kern w:val="0"/>
          <w:sz w:val="24"/>
          <w:highlight w:val="none"/>
        </w:rPr>
      </w:pPr>
    </w:p>
    <w:p w14:paraId="38111A7F">
      <w:pPr>
        <w:rPr>
          <w:rFonts w:hint="eastAsia" w:ascii="宋体" w:hAnsi="宋体"/>
          <w:color w:val="auto"/>
          <w:kern w:val="0"/>
          <w:sz w:val="24"/>
          <w:highlight w:val="none"/>
        </w:rPr>
      </w:pPr>
      <w:r>
        <w:rPr>
          <w:rFonts w:hint="eastAsia" w:ascii="宋体" w:hAnsi="宋体"/>
          <w:color w:val="auto"/>
          <w:kern w:val="0"/>
          <w:sz w:val="24"/>
          <w:highlight w:val="none"/>
        </w:rPr>
        <w:t xml:space="preserve">  80.2 支付申请的提交与核实</w:t>
      </w:r>
    </w:p>
    <w:p w14:paraId="0220E66E">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w:t>
      </w:r>
    </w:p>
    <w:p w14:paraId="63797111">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对</w:t>
      </w:r>
      <w:r>
        <w:rPr>
          <w:rFonts w:hint="eastAsia" w:ascii="宋体" w:hAnsi="宋体"/>
          <w:color w:val="auto"/>
          <w:sz w:val="24"/>
          <w:highlight w:val="none"/>
          <w:u w:val="single"/>
        </w:rPr>
        <w:t>绿色施工安全防护措施费</w:t>
      </w:r>
      <w:r>
        <w:rPr>
          <w:rFonts w:hint="eastAsia" w:ascii="宋体" w:hAnsi="宋体"/>
          <w:color w:val="auto"/>
          <w:kern w:val="0"/>
          <w:sz w:val="24"/>
          <w:highlight w:val="none"/>
          <w:u w:val="single"/>
        </w:rPr>
        <w:t>的审核及支付，按补充条款96.10条执行。</w:t>
      </w:r>
      <w:r>
        <w:rPr>
          <w:rFonts w:hint="eastAsia" w:ascii="宋体" w:hAnsi="宋体"/>
          <w:color w:val="auto"/>
          <w:kern w:val="0"/>
          <w:sz w:val="24"/>
          <w:highlight w:val="none"/>
        </w:rPr>
        <w:t xml:space="preserve">       </w:t>
      </w:r>
    </w:p>
    <w:p w14:paraId="75CB006B">
      <w:pPr>
        <w:rPr>
          <w:rFonts w:hint="eastAsia" w:ascii="宋体" w:hAnsi="宋体"/>
          <w:color w:val="auto"/>
          <w:kern w:val="0"/>
          <w:sz w:val="24"/>
          <w:highlight w:val="none"/>
        </w:rPr>
      </w:pPr>
    </w:p>
    <w:p w14:paraId="40815EF9">
      <w:pPr>
        <w:rPr>
          <w:rFonts w:hint="eastAsia" w:ascii="宋体" w:hAnsi="宋体"/>
          <w:color w:val="auto"/>
          <w:kern w:val="0"/>
          <w:sz w:val="24"/>
          <w:highlight w:val="none"/>
        </w:rPr>
      </w:pPr>
      <w:r>
        <w:rPr>
          <w:rFonts w:hint="eastAsia" w:ascii="宋体" w:hAnsi="宋体"/>
          <w:color w:val="auto"/>
          <w:kern w:val="0"/>
          <w:sz w:val="24"/>
          <w:highlight w:val="none"/>
        </w:rPr>
        <w:t xml:space="preserve">  80.3 费用支付</w:t>
      </w:r>
    </w:p>
    <w:p w14:paraId="6D8E1A17">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hint="eastAsia" w:ascii="宋体" w:hAnsi="宋体"/>
          <w:color w:val="auto"/>
          <w:sz w:val="24"/>
          <w:highlight w:val="none"/>
        </w:rPr>
        <w:t>绿色施工安全防护措施费</w:t>
      </w:r>
      <w:r>
        <w:rPr>
          <w:rFonts w:hint="eastAsia" w:ascii="宋体" w:hAnsi="宋体"/>
          <w:color w:val="auto"/>
          <w:kern w:val="0"/>
          <w:sz w:val="24"/>
          <w:highlight w:val="none"/>
        </w:rPr>
        <w:t>施工费的支付办法和抵扣方式：</w:t>
      </w:r>
    </w:p>
    <w:p w14:paraId="1FD2449B">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w:t>
      </w:r>
    </w:p>
    <w:p w14:paraId="2E7BF04C">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spacing w:val="12"/>
          <w:kern w:val="0"/>
          <w:sz w:val="24"/>
          <w:highlight w:val="none"/>
          <w:fitText w:val="504" w:id="33295747"/>
        </w:rPr>
        <w:t>：</w:t>
      </w:r>
      <w:r>
        <w:rPr>
          <w:rFonts w:hint="eastAsia" w:ascii="宋体" w:hAnsi="宋体"/>
          <w:color w:val="auto"/>
          <w:spacing w:val="0"/>
          <w:kern w:val="0"/>
          <w:sz w:val="24"/>
          <w:highlight w:val="none"/>
          <w:fitText w:val="504" w:id="33295747"/>
        </w:rPr>
        <w:t>本</w:t>
      </w:r>
      <w:r>
        <w:rPr>
          <w:rFonts w:hint="eastAsia" w:ascii="宋体" w:hAnsi="宋体"/>
          <w:color w:val="auto"/>
          <w:kern w:val="0"/>
          <w:sz w:val="24"/>
          <w:highlight w:val="none"/>
        </w:rPr>
        <w:t>工程的</w:t>
      </w:r>
      <w:r>
        <w:rPr>
          <w:rFonts w:hint="eastAsia" w:ascii="宋体" w:hAnsi="宋体"/>
          <w:color w:val="auto"/>
          <w:sz w:val="24"/>
          <w:highlight w:val="none"/>
        </w:rPr>
        <w:t>绿色施工安全防护措施费</w:t>
      </w:r>
      <w:r>
        <w:rPr>
          <w:rFonts w:hint="eastAsia" w:ascii="宋体" w:hAnsi="宋体"/>
          <w:color w:val="auto"/>
          <w:kern w:val="0"/>
          <w:sz w:val="24"/>
          <w:highlight w:val="none"/>
        </w:rPr>
        <w:t>的支付方式如下：经审查符合开工条件支付</w:t>
      </w:r>
      <w:r>
        <w:rPr>
          <w:rFonts w:hint="eastAsia" w:ascii="宋体" w:hAnsi="宋体"/>
          <w:color w:val="auto"/>
          <w:kern w:val="0"/>
          <w:sz w:val="24"/>
          <w:highlight w:val="none"/>
          <w:lang w:val="en-US" w:eastAsia="zh-CN"/>
        </w:rPr>
        <w:t>6</w:t>
      </w:r>
      <w:r>
        <w:rPr>
          <w:rFonts w:hint="eastAsia" w:ascii="宋体" w:hAnsi="宋体"/>
          <w:color w:val="auto"/>
          <w:kern w:val="0"/>
          <w:sz w:val="24"/>
          <w:highlight w:val="none"/>
        </w:rPr>
        <w:t>0%，中间安全评价合格后支付</w:t>
      </w:r>
      <w:r>
        <w:rPr>
          <w:rFonts w:hint="eastAsia" w:ascii="宋体" w:hAnsi="宋体"/>
          <w:color w:val="auto"/>
          <w:kern w:val="0"/>
          <w:sz w:val="24"/>
          <w:highlight w:val="none"/>
          <w:lang w:val="en-US" w:eastAsia="zh-CN"/>
        </w:rPr>
        <w:t>3</w:t>
      </w:r>
      <w:r>
        <w:rPr>
          <w:rFonts w:hint="eastAsia" w:ascii="宋体" w:hAnsi="宋体"/>
          <w:color w:val="auto"/>
          <w:kern w:val="0"/>
          <w:sz w:val="24"/>
          <w:highlight w:val="none"/>
        </w:rPr>
        <w:t>0%，工程竣工安全评价合格后支付10%。</w:t>
      </w:r>
      <w:r>
        <w:rPr>
          <w:rFonts w:hint="eastAsia" w:ascii="宋体" w:hAnsi="宋体"/>
          <w:color w:val="auto"/>
          <w:sz w:val="24"/>
          <w:highlight w:val="none"/>
        </w:rPr>
        <w:t>绿色施工安全防护措施费</w:t>
      </w:r>
      <w:r>
        <w:rPr>
          <w:rFonts w:hint="eastAsia" w:ascii="宋体" w:hAnsi="宋体"/>
          <w:color w:val="auto"/>
          <w:kern w:val="0"/>
          <w:sz w:val="24"/>
          <w:highlight w:val="none"/>
        </w:rPr>
        <w:t>须由发包人对安全防护、文明施工措施评价确认后，方可支付。承包人应严格按照已报发包人备案的安全生产文明施工专项方案实施，承包人未按专项方案的内容和标准实施，发包人按实扣除相关项目的措施费用。</w:t>
      </w:r>
    </w:p>
    <w:p w14:paraId="59007255">
      <w:pPr>
        <w:ind w:firstLine="480" w:firstLineChars="200"/>
        <w:rPr>
          <w:rFonts w:hint="eastAsia" w:ascii="宋体" w:hAnsi="宋体"/>
          <w:color w:val="auto"/>
          <w:kern w:val="0"/>
          <w:sz w:val="24"/>
          <w:highlight w:val="none"/>
        </w:rPr>
      </w:pPr>
      <w:r>
        <w:rPr>
          <w:rFonts w:hint="eastAsia" w:ascii="宋体" w:hAnsi="宋体"/>
          <w:color w:val="auto"/>
          <w:kern w:val="0"/>
          <w:sz w:val="24"/>
          <w:highlight w:val="none"/>
          <w:u w:val="single"/>
        </w:rPr>
        <w:t>承包人未达到本合同</w:t>
      </w:r>
      <w:r>
        <w:rPr>
          <w:rFonts w:hint="eastAsia"/>
          <w:color w:val="auto"/>
          <w:sz w:val="24"/>
          <w:highlight w:val="none"/>
          <w:u w:val="single"/>
        </w:rPr>
        <w:t>附件《区基建办文明施工管理制度</w:t>
      </w:r>
      <w:r>
        <w:rPr>
          <w:rFonts w:hint="eastAsia" w:ascii="宋体" w:hAnsi="宋体"/>
          <w:color w:val="auto"/>
          <w:kern w:val="0"/>
          <w:sz w:val="24"/>
          <w:highlight w:val="none"/>
          <w:u w:val="single"/>
        </w:rPr>
        <w:t>》考核标准的，按该制度规定在结算时扣除相关费用。</w:t>
      </w:r>
    </w:p>
    <w:p w14:paraId="6D6A5350">
      <w:pPr>
        <w:rPr>
          <w:rFonts w:hint="eastAsia" w:ascii="宋体" w:hAnsi="宋体"/>
          <w:b/>
          <w:color w:val="auto"/>
          <w:kern w:val="0"/>
          <w:sz w:val="24"/>
          <w:highlight w:val="none"/>
        </w:rPr>
      </w:pPr>
    </w:p>
    <w:p w14:paraId="73A7AF22">
      <w:pPr>
        <w:rPr>
          <w:rFonts w:hint="eastAsia" w:ascii="宋体" w:hAnsi="宋体"/>
          <w:b/>
          <w:color w:val="auto"/>
          <w:kern w:val="0"/>
          <w:sz w:val="24"/>
          <w:highlight w:val="none"/>
        </w:rPr>
      </w:pPr>
      <w:r>
        <w:rPr>
          <w:rFonts w:hint="eastAsia" w:ascii="宋体" w:hAnsi="宋体"/>
          <w:b/>
          <w:color w:val="auto"/>
          <w:kern w:val="0"/>
          <w:sz w:val="24"/>
          <w:highlight w:val="none"/>
        </w:rPr>
        <w:t>81. 进度款</w:t>
      </w:r>
    </w:p>
    <w:p w14:paraId="3037FAD3">
      <w:pPr>
        <w:rPr>
          <w:rFonts w:hint="eastAsia" w:ascii="宋体" w:hAnsi="宋体"/>
          <w:color w:val="auto"/>
          <w:kern w:val="0"/>
          <w:sz w:val="24"/>
          <w:highlight w:val="none"/>
        </w:rPr>
      </w:pPr>
    </w:p>
    <w:p w14:paraId="2EE8384D">
      <w:pPr>
        <w:rPr>
          <w:rFonts w:hint="eastAsia" w:ascii="宋体" w:hAnsi="宋体"/>
          <w:color w:val="auto"/>
          <w:kern w:val="0"/>
          <w:sz w:val="24"/>
          <w:highlight w:val="none"/>
        </w:rPr>
      </w:pPr>
      <w:r>
        <w:rPr>
          <w:rFonts w:hint="eastAsia" w:ascii="宋体" w:hAnsi="宋体"/>
          <w:color w:val="auto"/>
          <w:kern w:val="0"/>
          <w:sz w:val="24"/>
          <w:highlight w:val="none"/>
        </w:rPr>
        <w:t xml:space="preserve">  81.1 约定支付期限和提交支付申请</w:t>
      </w:r>
    </w:p>
    <w:p w14:paraId="4E1AF599">
      <w:pPr>
        <w:rPr>
          <w:rFonts w:hint="eastAsia" w:ascii="宋体" w:hAnsi="宋体"/>
          <w:color w:val="auto"/>
          <w:kern w:val="0"/>
          <w:sz w:val="24"/>
          <w:highlight w:val="none"/>
        </w:rPr>
      </w:pPr>
      <w:r>
        <w:rPr>
          <w:rFonts w:hint="eastAsia" w:ascii="宋体" w:hAnsi="宋体"/>
          <w:color w:val="auto"/>
          <w:kern w:val="0"/>
          <w:sz w:val="24"/>
          <w:highlight w:val="none"/>
        </w:rPr>
        <w:t xml:space="preserve"> （1） 支付期限</w:t>
      </w:r>
    </w:p>
    <w:p w14:paraId="28700547">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以月为单位。</w:t>
      </w:r>
    </w:p>
    <w:p w14:paraId="60AC2211">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以季度为单位。</w:t>
      </w:r>
    </w:p>
    <w:p w14:paraId="57531307">
      <w:pPr>
        <w:rPr>
          <w:rFonts w:hint="eastAsia" w:ascii="宋体" w:hAnsi="宋体"/>
          <w:color w:val="auto"/>
          <w:kern w:val="0"/>
          <w:sz w:val="24"/>
          <w:highlight w:val="none"/>
        </w:rPr>
      </w:pPr>
      <w:r>
        <w:rPr>
          <w:rFonts w:hint="eastAsia" w:ascii="宋体" w:hAnsi="宋体"/>
          <w:color w:val="auto"/>
          <w:kern w:val="0"/>
          <w:sz w:val="24"/>
          <w:highlight w:val="none"/>
        </w:rPr>
        <w:t xml:space="preserve"> 或</w:t>
      </w:r>
      <w:r>
        <w:rPr>
          <w:rFonts w:ascii="宋体" w:hAnsi="宋体"/>
          <w:color w:val="auto"/>
          <w:kern w:val="0"/>
          <w:sz w:val="24"/>
          <w:highlight w:val="none"/>
        </w:rPr>
        <w:t>□</w:t>
      </w:r>
      <w:r>
        <w:rPr>
          <w:rFonts w:hint="eastAsia" w:ascii="宋体" w:hAnsi="宋体"/>
          <w:color w:val="auto"/>
          <w:kern w:val="0"/>
          <w:sz w:val="24"/>
          <w:highlight w:val="none"/>
        </w:rPr>
        <w:t>以形象进度为准，具体详见政府资金投资工程的支付期、支付办法的规定。</w:t>
      </w:r>
    </w:p>
    <w:p w14:paraId="6CC9C6A9">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1BA5C6BA">
      <w:pPr>
        <w:rPr>
          <w:rFonts w:hint="eastAsia" w:hAnsi="宋体"/>
          <w:color w:val="auto"/>
          <w:sz w:val="24"/>
          <w:szCs w:val="18"/>
          <w:highlight w:val="none"/>
          <w:u w:val="single"/>
        </w:rPr>
      </w:pPr>
      <w:r>
        <w:rPr>
          <w:rFonts w:hint="eastAsia" w:ascii="宋体" w:hAnsi="宋体"/>
          <w:color w:val="auto"/>
          <w:kern w:val="0"/>
          <w:sz w:val="24"/>
          <w:highlight w:val="none"/>
        </w:rPr>
        <w:t xml:space="preserve">  81.1 (7)</w:t>
      </w:r>
      <w:r>
        <w:rPr>
          <w:rFonts w:hint="eastAsia" w:hAnsi="宋体"/>
          <w:color w:val="auto"/>
          <w:sz w:val="24"/>
          <w:szCs w:val="18"/>
          <w:highlight w:val="none"/>
        </w:rPr>
        <w:t xml:space="preserve"> </w:t>
      </w:r>
      <w:r>
        <w:rPr>
          <w:rFonts w:hint="eastAsia" w:hAnsi="宋体"/>
          <w:color w:val="auto"/>
          <w:sz w:val="24"/>
          <w:szCs w:val="18"/>
          <w:highlight w:val="none"/>
          <w:u w:val="single"/>
        </w:rPr>
        <w:t>根据第68条至第76条规定本期间应支付的调整工程款在本合同项下工程竣工验收进行总结算，并经财政部门审定后支付。</w:t>
      </w:r>
    </w:p>
    <w:p w14:paraId="75EF1A19">
      <w:pPr>
        <w:ind w:firstLine="120" w:firstLineChars="50"/>
        <w:rPr>
          <w:rFonts w:hint="eastAsia" w:ascii="宋体" w:hAnsi="宋体"/>
          <w:color w:val="auto"/>
          <w:kern w:val="0"/>
          <w:sz w:val="24"/>
          <w:highlight w:val="none"/>
        </w:rPr>
      </w:pPr>
      <w:r>
        <w:rPr>
          <w:rFonts w:hint="eastAsia" w:ascii="宋体" w:hAnsi="宋体"/>
          <w:color w:val="auto"/>
          <w:kern w:val="0"/>
          <w:sz w:val="24"/>
          <w:highlight w:val="none"/>
        </w:rPr>
        <w:t>（11）本期间应支付或扣留（回）的其他款项：/</w:t>
      </w:r>
    </w:p>
    <w:p w14:paraId="2017E713">
      <w:pPr>
        <w:rPr>
          <w:rFonts w:hint="eastAsia" w:ascii="宋体" w:hAnsi="宋体"/>
          <w:color w:val="auto"/>
          <w:kern w:val="0"/>
          <w:sz w:val="24"/>
          <w:highlight w:val="none"/>
        </w:rPr>
      </w:pPr>
    </w:p>
    <w:p w14:paraId="7EA5E9FE">
      <w:pPr>
        <w:rPr>
          <w:rFonts w:hint="eastAsia" w:ascii="宋体" w:hAnsi="宋体"/>
          <w:color w:val="auto"/>
          <w:kern w:val="0"/>
          <w:sz w:val="24"/>
          <w:highlight w:val="none"/>
        </w:rPr>
      </w:pPr>
      <w:r>
        <w:rPr>
          <w:rFonts w:hint="eastAsia" w:ascii="宋体" w:hAnsi="宋体"/>
          <w:color w:val="auto"/>
          <w:kern w:val="0"/>
          <w:sz w:val="24"/>
          <w:highlight w:val="none"/>
        </w:rPr>
        <w:t xml:space="preserve"> （2） 政府资金投资工程的支付期、支付办法</w:t>
      </w:r>
    </w:p>
    <w:p w14:paraId="69A834CA">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w:t>
      </w:r>
    </w:p>
    <w:p w14:paraId="0570A489">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（1）月进度款中的工程款按每月完成的合同内合格工程量的80％支付，月进度款中的工人工资款按每月完成的合同内合格工程量的100%支付。</w:t>
      </w:r>
    </w:p>
    <w:p w14:paraId="2578F346">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（2）</w:t>
      </w:r>
      <w:r>
        <w:rPr>
          <w:rFonts w:hint="eastAsia" w:ascii="宋体" w:hAnsi="宋体"/>
          <w:bCs/>
          <w:color w:val="auto"/>
          <w:sz w:val="24"/>
          <w:highlight w:val="none"/>
          <w:u w:val="single"/>
        </w:rPr>
        <w:t>承包人在完成合同约定的工程各项内容（包括项目实体及应由承包人提供的相关资料），</w:t>
      </w:r>
      <w:r>
        <w:rPr>
          <w:rFonts w:hint="eastAsia" w:ascii="宋体" w:hAnsi="宋体"/>
          <w:bCs/>
          <w:color w:val="auto"/>
          <w:spacing w:val="1"/>
          <w:kern w:val="0"/>
          <w:sz w:val="24"/>
          <w:highlight w:val="none"/>
          <w:u w:val="single"/>
          <w:fitText w:val="10440" w:id="127491599"/>
        </w:rPr>
        <w:t>经发包人检查确认并签发《工程完工确认书》，承包人向发包人递交结算资料，经发包人审查合</w:t>
      </w:r>
      <w:r>
        <w:rPr>
          <w:rFonts w:hint="eastAsia" w:ascii="宋体" w:hAnsi="宋体"/>
          <w:bCs/>
          <w:color w:val="auto"/>
          <w:spacing w:val="18"/>
          <w:kern w:val="0"/>
          <w:sz w:val="24"/>
          <w:highlight w:val="none"/>
          <w:u w:val="single"/>
          <w:fitText w:val="10440" w:id="127491599"/>
        </w:rPr>
        <w:t>格</w:t>
      </w:r>
      <w:r>
        <w:rPr>
          <w:rFonts w:hint="eastAsia" w:ascii="宋体" w:hAnsi="宋体"/>
          <w:bCs/>
          <w:color w:val="auto"/>
          <w:sz w:val="24"/>
          <w:highlight w:val="none"/>
          <w:u w:val="single"/>
        </w:rPr>
        <w:t>后，工程款支付至合同内合格工程量的90%，工人工资款按完成的合同内合格工程量的100%支付。</w:t>
      </w:r>
    </w:p>
    <w:p w14:paraId="152D9EC1">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3</w:t>
      </w:r>
      <w:r>
        <w:rPr>
          <w:rFonts w:hint="eastAsia" w:ascii="宋体" w:hAnsi="宋体"/>
          <w:color w:val="auto"/>
          <w:kern w:val="0"/>
          <w:sz w:val="24"/>
          <w:highlight w:val="none"/>
          <w:u w:val="single"/>
        </w:rPr>
        <w:t>）工程竣工结算经番禺区财政局基建评审机构审定并交齐资料后十五个工作日内付至工程结算总价的97%。</w:t>
      </w:r>
    </w:p>
    <w:p w14:paraId="7F2EBB97">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4</w:t>
      </w:r>
      <w:r>
        <w:rPr>
          <w:rFonts w:hint="eastAsia" w:ascii="宋体" w:hAnsi="宋体"/>
          <w:color w:val="auto"/>
          <w:kern w:val="0"/>
          <w:sz w:val="24"/>
          <w:highlight w:val="none"/>
          <w:u w:val="single"/>
        </w:rPr>
        <w:t>）余下3%的保修金待竣工验收合格满两年且完成全部保修项目后一个月内无息付清。</w:t>
      </w:r>
    </w:p>
    <w:p w14:paraId="6FAF4CDB">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w:t>
      </w:r>
      <w:r>
        <w:rPr>
          <w:rFonts w:hint="eastAsia" w:ascii="宋体" w:hAnsi="宋体"/>
          <w:color w:val="auto"/>
          <w:kern w:val="0"/>
          <w:sz w:val="24"/>
          <w:highlight w:val="none"/>
          <w:u w:val="single"/>
          <w:lang w:val="en-US" w:eastAsia="zh-CN"/>
        </w:rPr>
        <w:t>5</w:t>
      </w:r>
      <w:r>
        <w:rPr>
          <w:rFonts w:hint="eastAsia" w:ascii="宋体" w:hAnsi="宋体"/>
          <w:color w:val="auto"/>
          <w:kern w:val="0"/>
          <w:sz w:val="24"/>
          <w:highlight w:val="none"/>
          <w:u w:val="single"/>
        </w:rPr>
        <w:t>）关于工人工资支付保证金的办理：</w:t>
      </w:r>
    </w:p>
    <w:p w14:paraId="59ADAB13">
      <w:pPr>
        <w:ind w:firstLine="480" w:firstLineChars="200"/>
        <w:rPr>
          <w:rFonts w:hint="eastAsia" w:ascii="宋体" w:hAnsi="宋体"/>
          <w:color w:val="auto"/>
          <w:kern w:val="0"/>
          <w:sz w:val="24"/>
          <w:highlight w:val="none"/>
          <w:u w:val="single"/>
        </w:rPr>
      </w:pPr>
      <w:r>
        <w:rPr>
          <w:rFonts w:hint="eastAsia" w:ascii="宋体" w:hAnsi="宋体"/>
          <w:color w:val="auto"/>
          <w:kern w:val="0"/>
          <w:sz w:val="24"/>
          <w:highlight w:val="none"/>
          <w:u w:val="single"/>
        </w:rPr>
        <w:t>承包人应按照《广州市建设领域施工企业工人工资支付保证金管理办法》(穗人社规字〔2023〕1号)中的要求执行。</w:t>
      </w:r>
    </w:p>
    <w:p w14:paraId="6C1279EC">
      <w:pPr>
        <w:ind w:firstLine="480" w:firstLineChars="200"/>
        <w:rPr>
          <w:rFonts w:hint="eastAsia" w:ascii="宋体" w:hAnsi="宋体"/>
          <w:color w:val="auto"/>
          <w:kern w:val="0"/>
          <w:sz w:val="24"/>
          <w:highlight w:val="none"/>
        </w:rPr>
      </w:pPr>
      <w:r>
        <w:rPr>
          <w:rFonts w:hint="eastAsia" w:ascii="宋体" w:hAnsi="宋体" w:eastAsia="宋体" w:cs="Times New Roman"/>
          <w:color w:val="auto"/>
          <w:kern w:val="0"/>
          <w:sz w:val="24"/>
          <w:highlight w:val="none"/>
        </w:rPr>
        <w:t>当承包人申请工程款支付至合同内合格工程量的90%时，须对施工过程已发生的扣减项目（包括但不限于甩项、量差、价差等）一次性书面提出，经监理单位审核确认后作为当次请款资料。如不存在扣减情况，承包人及监理单位也须作出书面的核查结果并加盖单位公章作为当次请款资料提交。</w:t>
      </w:r>
      <w:r>
        <w:rPr>
          <w:rFonts w:hint="eastAsia" w:ascii="宋体" w:hAnsi="宋体"/>
          <w:color w:val="auto"/>
          <w:kern w:val="0"/>
          <w:sz w:val="24"/>
          <w:highlight w:val="none"/>
        </w:rPr>
        <w:t xml:space="preserve">  </w:t>
      </w:r>
    </w:p>
    <w:p w14:paraId="4DD636C1">
      <w:pPr>
        <w:ind w:firstLine="240" w:firstLineChars="100"/>
        <w:rPr>
          <w:rFonts w:hint="eastAsia" w:ascii="宋体" w:hAnsi="宋体"/>
          <w:color w:val="auto"/>
          <w:kern w:val="0"/>
          <w:sz w:val="24"/>
          <w:highlight w:val="none"/>
        </w:rPr>
      </w:pPr>
    </w:p>
    <w:p w14:paraId="4246571A">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 xml:space="preserve">81.2 </w:t>
      </w:r>
      <w:r>
        <w:rPr>
          <w:rFonts w:hint="eastAsia" w:ascii="宋体" w:hAnsi="宋体"/>
          <w:color w:val="auto"/>
          <w:kern w:val="0"/>
          <w:sz w:val="24"/>
          <w:highlight w:val="none"/>
          <w:u w:val="single"/>
        </w:rPr>
        <w:t>对进度款的审核及支付，按补充条款96.10条执行。</w:t>
      </w:r>
    </w:p>
    <w:p w14:paraId="330EDD72">
      <w:pPr>
        <w:ind w:firstLine="840" w:firstLineChars="350"/>
        <w:rPr>
          <w:rFonts w:hint="eastAsia" w:ascii="宋体" w:hAnsi="宋体"/>
          <w:color w:val="auto"/>
          <w:kern w:val="0"/>
          <w:sz w:val="24"/>
          <w:highlight w:val="none"/>
        </w:rPr>
      </w:pPr>
      <w:r>
        <w:rPr>
          <w:rFonts w:hint="eastAsia" w:ascii="宋体" w:hAnsi="宋体"/>
          <w:color w:val="auto"/>
          <w:kern w:val="0"/>
          <w:sz w:val="24"/>
          <w:highlight w:val="none"/>
        </w:rPr>
        <w:t>期中支付的最低限额为</w:t>
      </w:r>
      <w:r>
        <w:rPr>
          <w:rFonts w:hint="eastAsia" w:ascii="宋体" w:hAnsi="宋体"/>
          <w:color w:val="auto"/>
          <w:kern w:val="0"/>
          <w:sz w:val="24"/>
          <w:highlight w:val="none"/>
          <w:u w:val="single"/>
        </w:rPr>
        <w:t xml:space="preserve"> /　</w:t>
      </w:r>
      <w:r>
        <w:rPr>
          <w:rFonts w:hint="eastAsia" w:ascii="宋体" w:hAnsi="宋体"/>
          <w:color w:val="auto"/>
          <w:kern w:val="0"/>
          <w:sz w:val="24"/>
          <w:highlight w:val="none"/>
        </w:rPr>
        <w:t>元。</w:t>
      </w:r>
    </w:p>
    <w:p w14:paraId="4A04F412">
      <w:pPr>
        <w:ind w:firstLine="240" w:firstLineChars="100"/>
        <w:rPr>
          <w:rFonts w:hint="eastAsia" w:ascii="宋体" w:hAnsi="宋体"/>
          <w:color w:val="auto"/>
          <w:kern w:val="0"/>
          <w:sz w:val="24"/>
          <w:highlight w:val="none"/>
        </w:rPr>
      </w:pPr>
    </w:p>
    <w:p w14:paraId="292D58B3">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81.3</w:t>
      </w:r>
      <w:r>
        <w:rPr>
          <w:rFonts w:hint="eastAsia" w:ascii="宋体" w:hAnsi="宋体"/>
          <w:color w:val="auto"/>
          <w:kern w:val="0"/>
          <w:sz w:val="24"/>
          <w:highlight w:val="none"/>
          <w:u w:val="single"/>
        </w:rPr>
        <w:t>工程款付款条件：</w:t>
      </w:r>
    </w:p>
    <w:p w14:paraId="729876F5">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 xml:space="preserve">（1）当月已完成工程的质量应符合质量标准（设计、规范要求及招标文件要求）； </w:t>
      </w:r>
    </w:p>
    <w:p w14:paraId="159DA885">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（2）完成当月工程进度计划；</w:t>
      </w:r>
    </w:p>
    <w:p w14:paraId="25E7BE21">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（3）内业资料同步;</w:t>
      </w:r>
    </w:p>
    <w:p w14:paraId="3B0544E6">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（4）试验（复试）报告证明所用材料合格或满足合同要求;</w:t>
      </w:r>
    </w:p>
    <w:p w14:paraId="0BADCE01">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（5）经监理工程师验收合格；</w:t>
      </w:r>
    </w:p>
    <w:p w14:paraId="7D7016FD">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（6）安全文明施工符合国家法规、规范、法规和招标文件的要求;</w:t>
      </w:r>
    </w:p>
    <w:p w14:paraId="2F7CED9D">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（7）无拖欠施工人员工资（提供加盖承包人公章的上月的工人工资发放签收明细表并由施工和经监理单位盖章确认）、供应商材料款、分包商工程进度款，以及无出现上访或发生其他不良事</w:t>
      </w:r>
    </w:p>
    <w:p w14:paraId="190AB6B8">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如未能达到以上要求，工程款停止支付，直至整改至符合以上要求。</w:t>
      </w:r>
    </w:p>
    <w:p w14:paraId="3D358A8A">
      <w:pPr>
        <w:ind w:firstLine="240" w:firstLineChars="100"/>
        <w:rPr>
          <w:rFonts w:hint="eastAsia" w:ascii="宋体" w:hAnsi="宋体"/>
          <w:color w:val="auto"/>
          <w:kern w:val="0"/>
          <w:sz w:val="24"/>
          <w:highlight w:val="none"/>
        </w:rPr>
      </w:pPr>
    </w:p>
    <w:p w14:paraId="4B5E93C3">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81.4</w:t>
      </w:r>
      <w:r>
        <w:rPr>
          <w:rFonts w:hint="eastAsia" w:ascii="宋体" w:hAnsi="宋体"/>
          <w:color w:val="auto"/>
          <w:kern w:val="0"/>
          <w:sz w:val="24"/>
          <w:highlight w:val="none"/>
          <w:u w:val="single"/>
        </w:rPr>
        <w:t>如果造价工程师未在第81.2款规定的期限内签发期中支付证书的，则视为承包人提交的支付申请已被认可，承包人应及时向发包人发出要求支付的通知。发包人应在收到通知后的28天内，按照承包人支付申请列明的金额向承包人支付进度款。</w:t>
      </w:r>
    </w:p>
    <w:p w14:paraId="73424CD1">
      <w:pPr>
        <w:ind w:firstLine="240" w:firstLineChars="100"/>
        <w:rPr>
          <w:rFonts w:hint="eastAsia" w:ascii="宋体" w:hAnsi="宋体"/>
          <w:color w:val="auto"/>
          <w:kern w:val="0"/>
          <w:sz w:val="24"/>
          <w:highlight w:val="none"/>
          <w:u w:val="single"/>
        </w:rPr>
      </w:pPr>
    </w:p>
    <w:p w14:paraId="209151FB">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81.7承包人必须确保工程款用于本工程项目建设，做到专款专用严禁挪用，如发生挪用情况，发包人将予以严肃处罚。工程款必须优先保障工人工资。发包人定期对工程款的使用情况进行检查，承包人要积极配合。</w:t>
      </w:r>
    </w:p>
    <w:p w14:paraId="1EBED31F">
      <w:pPr>
        <w:ind w:firstLine="240" w:firstLineChars="100"/>
        <w:rPr>
          <w:rFonts w:hint="eastAsia" w:ascii="宋体" w:hAnsi="宋体"/>
          <w:color w:val="auto"/>
          <w:kern w:val="0"/>
          <w:sz w:val="24"/>
          <w:highlight w:val="none"/>
        </w:rPr>
      </w:pPr>
    </w:p>
    <w:p w14:paraId="3F234AF5">
      <w:pPr>
        <w:rPr>
          <w:rFonts w:hint="eastAsia" w:ascii="宋体" w:hAnsi="宋体"/>
          <w:color w:val="auto"/>
          <w:kern w:val="0"/>
          <w:sz w:val="24"/>
          <w:highlight w:val="none"/>
        </w:rPr>
      </w:pPr>
    </w:p>
    <w:p w14:paraId="4705E14E">
      <w:pPr>
        <w:rPr>
          <w:rFonts w:hint="eastAsia" w:ascii="宋体" w:hAnsi="宋体"/>
          <w:b/>
          <w:color w:val="auto"/>
          <w:kern w:val="0"/>
          <w:sz w:val="24"/>
          <w:highlight w:val="none"/>
        </w:rPr>
      </w:pPr>
      <w:r>
        <w:rPr>
          <w:rFonts w:hint="eastAsia" w:ascii="宋体" w:hAnsi="宋体"/>
          <w:b/>
          <w:color w:val="auto"/>
          <w:kern w:val="0"/>
          <w:sz w:val="24"/>
          <w:highlight w:val="none"/>
        </w:rPr>
        <w:t>82. 竣工结算</w:t>
      </w:r>
    </w:p>
    <w:p w14:paraId="663749AA">
      <w:pPr>
        <w:rPr>
          <w:rFonts w:hint="eastAsia" w:ascii="宋体" w:hAnsi="宋体"/>
          <w:color w:val="auto"/>
          <w:kern w:val="0"/>
          <w:sz w:val="24"/>
          <w:highlight w:val="none"/>
        </w:rPr>
      </w:pPr>
    </w:p>
    <w:p w14:paraId="72A0A5C5">
      <w:pPr>
        <w:rPr>
          <w:rFonts w:hint="eastAsia" w:ascii="宋体" w:hAnsi="宋体"/>
          <w:color w:val="auto"/>
          <w:kern w:val="0"/>
          <w:sz w:val="24"/>
          <w:highlight w:val="none"/>
        </w:rPr>
      </w:pPr>
      <w:r>
        <w:rPr>
          <w:rFonts w:hint="eastAsia" w:ascii="宋体" w:hAnsi="宋体"/>
          <w:color w:val="auto"/>
          <w:kern w:val="0"/>
          <w:sz w:val="24"/>
          <w:highlight w:val="none"/>
        </w:rPr>
        <w:t xml:space="preserve">  82.1 竣工结算的程序和时限：</w:t>
      </w:r>
    </w:p>
    <w:p w14:paraId="207F4693">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按通用条款的规定办理。</w:t>
      </w:r>
    </w:p>
    <w:p w14:paraId="16B336A6">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 xml:space="preserve"> 详见专用条款82.3和82.4条规定。如承包人不能在项目竣工验收后3个月内向发包人递交竣工结算资料，发包人可暂停承包人参与发包人其他工程投标，暂停时间不少于3个月，直至承包人完成上述工作止。</w:t>
      </w:r>
    </w:p>
    <w:p w14:paraId="1EC98CFC">
      <w:pPr>
        <w:rPr>
          <w:rFonts w:hint="eastAsia" w:ascii="宋体" w:hAnsi="宋体"/>
          <w:color w:val="auto"/>
          <w:kern w:val="0"/>
          <w:sz w:val="24"/>
          <w:highlight w:val="none"/>
          <w:u w:val="single"/>
        </w:rPr>
      </w:pPr>
    </w:p>
    <w:p w14:paraId="09D588F2">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82.3</w:t>
      </w:r>
      <w:r>
        <w:rPr>
          <w:rFonts w:hint="eastAsia" w:hAnsi="宋体"/>
          <w:color w:val="auto"/>
          <w:sz w:val="24"/>
          <w:szCs w:val="18"/>
          <w:highlight w:val="none"/>
          <w:u w:val="single"/>
        </w:rPr>
        <w:t>承包人在收到造价工程师提出的核实意见后的28天内，不确认也未提出异议的，视为造价工程师提出的核实意见已被承包人认可，发包人可将竣工资料送区财政局评审。</w:t>
      </w:r>
    </w:p>
    <w:p w14:paraId="2469E67B">
      <w:pPr>
        <w:ind w:firstLine="240" w:firstLineChars="100"/>
        <w:rPr>
          <w:rFonts w:hint="eastAsia" w:ascii="宋体" w:hAnsi="宋体"/>
          <w:color w:val="auto"/>
          <w:kern w:val="0"/>
          <w:sz w:val="24"/>
          <w:highlight w:val="none"/>
          <w:u w:val="single"/>
        </w:rPr>
      </w:pPr>
    </w:p>
    <w:p w14:paraId="4D59A67F">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82.4造价工程师应在收到承包人按照第82.3款规定再次递交的竣工结算文件后的28天内予以复核，并将复核结果通知承包人、抄报发包人。</w:t>
      </w:r>
    </w:p>
    <w:p w14:paraId="6F3B1E3F">
      <w:pPr>
        <w:ind w:firstLine="240" w:firstLineChars="100"/>
        <w:rPr>
          <w:rFonts w:hint="eastAsia" w:ascii="宋体" w:hAnsi="宋体"/>
          <w:strike/>
          <w:color w:val="auto"/>
          <w:kern w:val="0"/>
          <w:sz w:val="24"/>
          <w:highlight w:val="none"/>
          <w:u w:val="single"/>
        </w:rPr>
      </w:pPr>
      <w:r>
        <w:rPr>
          <w:rFonts w:hint="eastAsia" w:ascii="宋体" w:hAnsi="宋体"/>
          <w:color w:val="auto"/>
          <w:kern w:val="0"/>
          <w:sz w:val="24"/>
          <w:highlight w:val="none"/>
          <w:u w:val="single"/>
        </w:rPr>
        <w:t>（1）经复核无误的，发包人将竣工结算资料送区财政局评审。</w:t>
      </w:r>
    </w:p>
    <w:p w14:paraId="740F0D95">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u w:val="single"/>
        </w:rPr>
        <w:t>（2）经复核认为有误的，由造价工程师与合同双方当事人协商解决，或按照第86条规定处理。</w:t>
      </w:r>
    </w:p>
    <w:p w14:paraId="4B1B278F">
      <w:pPr>
        <w:ind w:firstLine="240" w:firstLineChars="100"/>
        <w:rPr>
          <w:rFonts w:hint="eastAsia" w:ascii="宋体" w:hAnsi="宋体"/>
          <w:color w:val="auto"/>
          <w:kern w:val="0"/>
          <w:sz w:val="24"/>
          <w:highlight w:val="none"/>
          <w:u w:val="single"/>
        </w:rPr>
      </w:pPr>
    </w:p>
    <w:p w14:paraId="40B7F005">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82.6</w:t>
      </w:r>
      <w:r>
        <w:rPr>
          <w:rFonts w:hint="eastAsia" w:ascii="宋体" w:hAnsi="宋体"/>
          <w:color w:val="auto"/>
          <w:kern w:val="0"/>
          <w:sz w:val="24"/>
          <w:highlight w:val="none"/>
          <w:u w:val="single"/>
        </w:rPr>
        <w:t>纳入年度审计项目计划的政府投资项目，审计机关出具的审计结果应当作为该政府投资项目价款结算的依据。</w:t>
      </w:r>
    </w:p>
    <w:p w14:paraId="48874CC7">
      <w:pPr>
        <w:ind w:firstLine="240" w:firstLineChars="100"/>
        <w:rPr>
          <w:rFonts w:hint="eastAsia" w:ascii="宋体" w:hAnsi="宋体"/>
          <w:color w:val="auto"/>
          <w:kern w:val="0"/>
          <w:sz w:val="24"/>
          <w:highlight w:val="none"/>
        </w:rPr>
      </w:pPr>
    </w:p>
    <w:p w14:paraId="460EB78A">
      <w:pPr>
        <w:ind w:firstLine="240" w:firstLineChars="100"/>
        <w:rPr>
          <w:rFonts w:hint="eastAsia" w:ascii="仿宋_GB2312" w:eastAsia="仿宋_GB2312"/>
          <w:b/>
          <w:color w:val="auto"/>
          <w:sz w:val="30"/>
          <w:szCs w:val="30"/>
          <w:highlight w:val="none"/>
        </w:rPr>
      </w:pPr>
      <w:r>
        <w:rPr>
          <w:rFonts w:hint="eastAsia" w:ascii="宋体" w:hAnsi="宋体"/>
          <w:color w:val="auto"/>
          <w:kern w:val="0"/>
          <w:sz w:val="24"/>
          <w:highlight w:val="none"/>
        </w:rPr>
        <w:t>82.7</w:t>
      </w:r>
      <w:r>
        <w:rPr>
          <w:rFonts w:hint="eastAsia" w:ascii="宋体" w:hAnsi="宋体"/>
          <w:color w:val="auto"/>
          <w:sz w:val="24"/>
          <w:highlight w:val="none"/>
        </w:rPr>
        <w:t>发包人在办理工程施</w:t>
      </w:r>
      <w:r>
        <w:rPr>
          <w:rFonts w:hint="eastAsia" w:ascii="宋体" w:hAnsi="宋体"/>
          <w:color w:val="auto"/>
          <w:spacing w:val="0"/>
          <w:kern w:val="0"/>
          <w:sz w:val="24"/>
          <w:highlight w:val="none"/>
          <w:fitText w:val="7008" w:id="388303075"/>
        </w:rPr>
        <w:t>工许可前，需缴纳新型墙体材料专项基金（以下简称专项基金）。</w:t>
      </w:r>
      <w:r>
        <w:rPr>
          <w:rFonts w:hint="eastAsia" w:ascii="宋体" w:hAnsi="宋体"/>
          <w:color w:val="auto"/>
          <w:sz w:val="24"/>
          <w:highlight w:val="none"/>
        </w:rPr>
        <w:t>承包人需按照《广州市城乡建设委员会关于印发广州市新型墙体材料专项基金征收和使用管理的实施意见的通知》（穗建质[2014]965号）要求做好相关工作，包括但不限于通知区墙革办在砌体工程抹灰（批荡）施工前确认是否按照有关规定使用墙体材料，建筑节能工程施工前在现场制作经有关各方确认的样板间或样板墙，在主体工程和建筑节能工程分部验收合格后60日之内，及时向区墙革办申请办理专项基金清算返退手续。如因承包人原因，导致专项基金不能全额退还或不予退还时，不予退还部分由承包人承担,在工程结算款中扣回。</w:t>
      </w:r>
    </w:p>
    <w:p w14:paraId="47E8EB62">
      <w:pPr>
        <w:rPr>
          <w:rFonts w:hint="eastAsia" w:ascii="宋体" w:hAnsi="宋体"/>
          <w:color w:val="auto"/>
          <w:kern w:val="0"/>
          <w:sz w:val="24"/>
          <w:highlight w:val="none"/>
        </w:rPr>
      </w:pPr>
    </w:p>
    <w:p w14:paraId="27FB2BAA">
      <w:pPr>
        <w:rPr>
          <w:rFonts w:hint="eastAsia" w:ascii="宋体" w:hAnsi="宋体"/>
          <w:b/>
          <w:color w:val="auto"/>
          <w:kern w:val="0"/>
          <w:sz w:val="24"/>
          <w:highlight w:val="none"/>
        </w:rPr>
      </w:pPr>
      <w:r>
        <w:rPr>
          <w:rFonts w:hint="eastAsia" w:ascii="宋体" w:hAnsi="宋体"/>
          <w:b/>
          <w:color w:val="auto"/>
          <w:kern w:val="0"/>
          <w:sz w:val="24"/>
          <w:highlight w:val="none"/>
        </w:rPr>
        <w:t>83. 结算款</w:t>
      </w:r>
    </w:p>
    <w:p w14:paraId="2A2E0C75">
      <w:pPr>
        <w:rPr>
          <w:rFonts w:hint="eastAsia" w:ascii="宋体" w:hAnsi="宋体"/>
          <w:color w:val="auto"/>
          <w:kern w:val="0"/>
          <w:sz w:val="24"/>
          <w:highlight w:val="none"/>
        </w:rPr>
      </w:pPr>
    </w:p>
    <w:p w14:paraId="395EF49B">
      <w:pPr>
        <w:rPr>
          <w:rFonts w:hint="eastAsia" w:ascii="宋体" w:hAnsi="宋体"/>
          <w:color w:val="auto"/>
          <w:kern w:val="0"/>
          <w:sz w:val="24"/>
          <w:highlight w:val="none"/>
        </w:rPr>
      </w:pPr>
      <w:r>
        <w:rPr>
          <w:rFonts w:hint="eastAsia" w:ascii="宋体" w:hAnsi="宋体"/>
          <w:color w:val="auto"/>
          <w:kern w:val="0"/>
          <w:sz w:val="24"/>
          <w:highlight w:val="none"/>
        </w:rPr>
        <w:t xml:space="preserve">  83.1 提交竣工支付申请</w:t>
      </w:r>
    </w:p>
    <w:p w14:paraId="1A14E1F3">
      <w:pPr>
        <w:rPr>
          <w:rFonts w:hint="eastAsia" w:ascii="宋体" w:hAnsi="宋体"/>
          <w:color w:val="auto"/>
          <w:kern w:val="0"/>
          <w:sz w:val="24"/>
          <w:highlight w:val="none"/>
        </w:rPr>
      </w:pPr>
      <w:r>
        <w:rPr>
          <w:rFonts w:hint="eastAsia" w:ascii="宋体" w:hAnsi="宋体"/>
          <w:color w:val="auto"/>
          <w:kern w:val="0"/>
          <w:sz w:val="24"/>
          <w:highlight w:val="none"/>
        </w:rPr>
        <w:t xml:space="preserve"> （1） 竣工支付期限</w:t>
      </w:r>
    </w:p>
    <w:p w14:paraId="6E42DF63">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按通用条款的规定，在造价工程师签发竣工结算支付证书后的28天内。</w:t>
      </w:r>
    </w:p>
    <w:p w14:paraId="0672D01A">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另有约定：</w:t>
      </w:r>
      <w:r>
        <w:rPr>
          <w:rFonts w:hint="eastAsia" w:ascii="宋体" w:hAnsi="宋体"/>
          <w:color w:val="auto"/>
          <w:kern w:val="0"/>
          <w:sz w:val="24"/>
          <w:highlight w:val="none"/>
          <w:u w:val="single"/>
        </w:rPr>
        <w:t>对结算款的审核及支付，按补充条款96.10条执行。</w:t>
      </w:r>
    </w:p>
    <w:p w14:paraId="24C7675A">
      <w:pPr>
        <w:rPr>
          <w:rFonts w:hint="eastAsia" w:ascii="宋体" w:hAnsi="宋体"/>
          <w:color w:val="auto"/>
          <w:kern w:val="0"/>
          <w:sz w:val="24"/>
          <w:highlight w:val="none"/>
        </w:rPr>
      </w:pPr>
    </w:p>
    <w:p w14:paraId="48B222DD">
      <w:pPr>
        <w:rPr>
          <w:rFonts w:hint="eastAsia" w:ascii="宋体" w:hAnsi="宋体"/>
          <w:color w:val="auto"/>
          <w:kern w:val="0"/>
          <w:sz w:val="24"/>
          <w:highlight w:val="none"/>
        </w:rPr>
      </w:pPr>
      <w:r>
        <w:rPr>
          <w:rFonts w:hint="eastAsia" w:ascii="宋体" w:hAnsi="宋体"/>
          <w:color w:val="auto"/>
          <w:kern w:val="0"/>
          <w:sz w:val="24"/>
          <w:highlight w:val="none"/>
        </w:rPr>
        <w:t xml:space="preserve"> （2） 政府资金投资工程的支付期、支付办法</w:t>
      </w:r>
    </w:p>
    <w:p w14:paraId="60F32D51">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w:t>
      </w:r>
    </w:p>
    <w:p w14:paraId="2D2E01F1">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另作约定：</w:t>
      </w:r>
      <w:r>
        <w:rPr>
          <w:rFonts w:hint="eastAsia" w:ascii="宋体" w:hAnsi="宋体"/>
          <w:color w:val="auto"/>
          <w:kern w:val="0"/>
          <w:sz w:val="24"/>
          <w:highlight w:val="none"/>
          <w:u w:val="single"/>
        </w:rPr>
        <w:t>对结算款的审核及支付，按补充条款96.10条执行。</w:t>
      </w:r>
    </w:p>
    <w:p w14:paraId="29E01A29">
      <w:pPr>
        <w:rPr>
          <w:rFonts w:hint="eastAsia" w:ascii="宋体" w:hAnsi="宋体"/>
          <w:color w:val="auto"/>
          <w:kern w:val="0"/>
          <w:sz w:val="24"/>
          <w:highlight w:val="none"/>
        </w:rPr>
      </w:pPr>
    </w:p>
    <w:p w14:paraId="299D8936">
      <w:pPr>
        <w:rPr>
          <w:rFonts w:hint="eastAsia" w:ascii="宋体" w:hAnsi="宋体"/>
          <w:b/>
          <w:color w:val="auto"/>
          <w:kern w:val="0"/>
          <w:sz w:val="24"/>
          <w:highlight w:val="none"/>
        </w:rPr>
      </w:pPr>
      <w:r>
        <w:rPr>
          <w:rFonts w:hint="eastAsia" w:ascii="宋体" w:hAnsi="宋体"/>
          <w:b/>
          <w:color w:val="auto"/>
          <w:kern w:val="0"/>
          <w:sz w:val="24"/>
          <w:highlight w:val="none"/>
        </w:rPr>
        <w:t>84. 质量保证金</w:t>
      </w:r>
    </w:p>
    <w:p w14:paraId="0B3D96DC">
      <w:pPr>
        <w:rPr>
          <w:rFonts w:hint="eastAsia" w:ascii="宋体" w:hAnsi="宋体"/>
          <w:color w:val="auto"/>
          <w:kern w:val="0"/>
          <w:sz w:val="24"/>
          <w:highlight w:val="none"/>
        </w:rPr>
      </w:pPr>
    </w:p>
    <w:p w14:paraId="21D0A278">
      <w:pPr>
        <w:rPr>
          <w:rFonts w:hint="eastAsia" w:ascii="宋体" w:hAnsi="宋体"/>
          <w:color w:val="auto"/>
          <w:kern w:val="0"/>
          <w:sz w:val="24"/>
          <w:highlight w:val="none"/>
        </w:rPr>
      </w:pPr>
      <w:r>
        <w:rPr>
          <w:rFonts w:hint="eastAsia" w:ascii="宋体" w:hAnsi="宋体"/>
          <w:color w:val="auto"/>
          <w:kern w:val="0"/>
          <w:sz w:val="24"/>
          <w:highlight w:val="none"/>
        </w:rPr>
        <w:t xml:space="preserve">  84.2 质量保证金的约定与扣留</w:t>
      </w:r>
    </w:p>
    <w:p w14:paraId="14FA772C">
      <w:pPr>
        <w:rPr>
          <w:rFonts w:hint="eastAsia" w:ascii="宋体" w:hAnsi="宋体"/>
          <w:color w:val="auto"/>
          <w:kern w:val="0"/>
          <w:sz w:val="24"/>
          <w:highlight w:val="none"/>
        </w:rPr>
      </w:pPr>
      <w:r>
        <w:rPr>
          <w:rFonts w:hint="eastAsia" w:ascii="宋体" w:hAnsi="宋体"/>
          <w:color w:val="auto"/>
          <w:kern w:val="0"/>
          <w:sz w:val="24"/>
          <w:highlight w:val="none"/>
        </w:rPr>
        <w:t xml:space="preserve"> （1） 质量保证金的约定</w:t>
      </w:r>
    </w:p>
    <w:p w14:paraId="123DD2CA">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按通用条款规定为合同价款的3%，即 </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元。</w:t>
      </w:r>
    </w:p>
    <w:p w14:paraId="4E357A98">
      <w:pPr>
        <w:rPr>
          <w:rFonts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另有约定：/</w:t>
      </w:r>
    </w:p>
    <w:p w14:paraId="459658DF">
      <w:pPr>
        <w:rPr>
          <w:rFonts w:hint="eastAsia" w:ascii="宋体" w:hAnsi="宋体"/>
          <w:color w:val="auto"/>
          <w:kern w:val="0"/>
          <w:sz w:val="24"/>
          <w:highlight w:val="none"/>
        </w:rPr>
      </w:pPr>
    </w:p>
    <w:p w14:paraId="7245DE1B">
      <w:pPr>
        <w:rPr>
          <w:rFonts w:hint="eastAsia" w:ascii="宋体" w:hAnsi="宋体"/>
          <w:color w:val="auto"/>
          <w:kern w:val="0"/>
          <w:sz w:val="24"/>
          <w:highlight w:val="none"/>
        </w:rPr>
      </w:pPr>
      <w:r>
        <w:rPr>
          <w:rFonts w:hint="eastAsia" w:ascii="宋体" w:hAnsi="宋体"/>
          <w:color w:val="auto"/>
          <w:kern w:val="0"/>
          <w:sz w:val="24"/>
          <w:highlight w:val="none"/>
        </w:rPr>
        <w:t xml:space="preserve"> （2） 质量保证金的扣留</w:t>
      </w:r>
    </w:p>
    <w:p w14:paraId="5285352E">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按通用条款的规定，按每支付期应支付给承包人的进度款和结算款的3%扣留。</w:t>
      </w:r>
    </w:p>
    <w:p w14:paraId="5EBE3FCF">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另有约定：</w:t>
      </w:r>
      <w:r>
        <w:rPr>
          <w:rFonts w:hint="eastAsia" w:ascii="宋体" w:hAnsi="宋体"/>
          <w:color w:val="auto"/>
          <w:kern w:val="0"/>
          <w:sz w:val="24"/>
          <w:highlight w:val="none"/>
          <w:u w:val="single"/>
        </w:rPr>
        <w:t xml:space="preserve"> 在工程竣工结算时扣除。</w:t>
      </w:r>
      <w:r>
        <w:rPr>
          <w:rFonts w:hint="eastAsia" w:ascii="宋体" w:hAnsi="宋体"/>
          <w:color w:val="auto"/>
          <w:kern w:val="0"/>
          <w:sz w:val="24"/>
          <w:highlight w:val="none"/>
        </w:rPr>
        <w:t xml:space="preserve"> </w:t>
      </w:r>
    </w:p>
    <w:p w14:paraId="48934F18">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666DFE8A">
      <w:pPr>
        <w:rPr>
          <w:rFonts w:hint="eastAsia" w:ascii="宋体" w:hAnsi="宋体"/>
          <w:color w:val="auto"/>
          <w:kern w:val="0"/>
          <w:sz w:val="24"/>
          <w:highlight w:val="none"/>
        </w:rPr>
      </w:pPr>
      <w:r>
        <w:rPr>
          <w:rFonts w:hint="eastAsia" w:ascii="宋体" w:hAnsi="宋体"/>
          <w:color w:val="auto"/>
          <w:kern w:val="0"/>
          <w:sz w:val="24"/>
          <w:highlight w:val="none"/>
        </w:rPr>
        <w:t xml:space="preserve">  84.3</w:t>
      </w:r>
      <w:r>
        <w:rPr>
          <w:rFonts w:hint="eastAsia" w:ascii="宋体" w:hAnsi="宋体"/>
          <w:color w:val="auto"/>
          <w:kern w:val="0"/>
          <w:sz w:val="24"/>
          <w:highlight w:val="none"/>
          <w:u w:val="single"/>
        </w:rPr>
        <w:t>对质量保证金的审核及支付，按补充条款96.10条执行。</w:t>
      </w:r>
    </w:p>
    <w:p w14:paraId="7D800197">
      <w:pPr>
        <w:rPr>
          <w:rFonts w:hint="eastAsia" w:ascii="宋体" w:hAnsi="宋体"/>
          <w:color w:val="auto"/>
          <w:kern w:val="0"/>
          <w:sz w:val="24"/>
          <w:highlight w:val="none"/>
        </w:rPr>
      </w:pPr>
    </w:p>
    <w:p w14:paraId="6FB7164D">
      <w:pPr>
        <w:rPr>
          <w:rFonts w:hint="eastAsia" w:ascii="宋体" w:hAnsi="宋体"/>
          <w:b/>
          <w:color w:val="auto"/>
          <w:kern w:val="0"/>
          <w:sz w:val="24"/>
          <w:highlight w:val="none"/>
        </w:rPr>
      </w:pPr>
      <w:r>
        <w:rPr>
          <w:rFonts w:hint="eastAsia" w:ascii="宋体" w:hAnsi="宋体"/>
          <w:b/>
          <w:color w:val="auto"/>
          <w:kern w:val="0"/>
          <w:sz w:val="24"/>
          <w:highlight w:val="none"/>
        </w:rPr>
        <w:t>85. 最终清算款</w:t>
      </w:r>
    </w:p>
    <w:p w14:paraId="0E3E88BE">
      <w:pPr>
        <w:rPr>
          <w:rFonts w:hint="eastAsia" w:ascii="宋体" w:hAnsi="宋体"/>
          <w:color w:val="auto"/>
          <w:kern w:val="0"/>
          <w:sz w:val="24"/>
          <w:highlight w:val="none"/>
        </w:rPr>
      </w:pPr>
    </w:p>
    <w:p w14:paraId="3425309C">
      <w:pPr>
        <w:rPr>
          <w:rFonts w:hint="eastAsia" w:ascii="宋体" w:hAnsi="宋体"/>
          <w:color w:val="auto"/>
          <w:kern w:val="0"/>
          <w:sz w:val="24"/>
          <w:highlight w:val="none"/>
        </w:rPr>
      </w:pPr>
      <w:r>
        <w:rPr>
          <w:rFonts w:hint="eastAsia" w:ascii="宋体" w:hAnsi="宋体"/>
          <w:color w:val="auto"/>
          <w:kern w:val="0"/>
          <w:sz w:val="24"/>
          <w:highlight w:val="none"/>
        </w:rPr>
        <w:t xml:space="preserve">  85.1 提交最终清算支付申请</w:t>
      </w:r>
    </w:p>
    <w:p w14:paraId="2A883BF0">
      <w:pPr>
        <w:rPr>
          <w:rFonts w:hint="eastAsia" w:ascii="宋体" w:hAnsi="宋体"/>
          <w:color w:val="auto"/>
          <w:kern w:val="0"/>
          <w:sz w:val="24"/>
          <w:highlight w:val="none"/>
        </w:rPr>
      </w:pPr>
      <w:r>
        <w:rPr>
          <w:rFonts w:hint="eastAsia" w:ascii="宋体" w:hAnsi="宋体"/>
          <w:color w:val="auto"/>
          <w:kern w:val="0"/>
          <w:sz w:val="24"/>
          <w:highlight w:val="none"/>
        </w:rPr>
        <w:t xml:space="preserve">  （1） 最终清算支付申请</w:t>
      </w:r>
    </w:p>
    <w:p w14:paraId="5F46480A">
      <w:pPr>
        <w:ind w:firstLine="480"/>
        <w:rPr>
          <w:rFonts w:hint="eastAsia" w:ascii="宋体" w:hAnsi="宋体"/>
          <w:color w:val="auto"/>
          <w:kern w:val="0"/>
          <w:sz w:val="24"/>
          <w:highlight w:val="none"/>
        </w:rPr>
      </w:pPr>
      <w:r>
        <w:rPr>
          <w:rFonts w:hint="eastAsia" w:ascii="宋体" w:hAnsi="宋体"/>
          <w:color w:val="auto"/>
          <w:kern w:val="0"/>
          <w:sz w:val="24"/>
          <w:highlight w:val="none"/>
        </w:rPr>
        <w:t>提交份数：</w:t>
      </w:r>
      <w:r>
        <w:rPr>
          <w:rFonts w:hint="eastAsia" w:ascii="宋体" w:hAnsi="宋体"/>
          <w:color w:val="auto"/>
          <w:kern w:val="0"/>
          <w:sz w:val="24"/>
          <w:highlight w:val="none"/>
          <w:u w:val="single"/>
        </w:rPr>
        <w:t xml:space="preserve"> 一式四份。</w:t>
      </w:r>
    </w:p>
    <w:p w14:paraId="6C7981DF">
      <w:pPr>
        <w:ind w:firstLine="480"/>
        <w:rPr>
          <w:rFonts w:hint="eastAsia" w:ascii="宋体" w:hAnsi="宋体"/>
          <w:color w:val="auto"/>
          <w:kern w:val="0"/>
          <w:sz w:val="24"/>
          <w:highlight w:val="none"/>
          <w:u w:val="single"/>
        </w:rPr>
      </w:pPr>
      <w:r>
        <w:rPr>
          <w:rFonts w:hint="eastAsia" w:ascii="宋体" w:hAnsi="宋体"/>
          <w:color w:val="auto"/>
          <w:kern w:val="0"/>
          <w:sz w:val="24"/>
          <w:highlight w:val="none"/>
        </w:rPr>
        <w:t>提交期限：</w:t>
      </w:r>
      <w:r>
        <w:rPr>
          <w:rFonts w:hint="eastAsia" w:ascii="宋体" w:hAnsi="宋体"/>
          <w:color w:val="auto"/>
          <w:kern w:val="0"/>
          <w:sz w:val="24"/>
          <w:highlight w:val="none"/>
          <w:u w:val="single"/>
        </w:rPr>
        <w:t>缺陷责任期终止证书签发后28天内。</w:t>
      </w:r>
    </w:p>
    <w:p w14:paraId="73A0190C">
      <w:pPr>
        <w:rPr>
          <w:rFonts w:hint="eastAsia" w:ascii="宋体" w:hAnsi="宋体"/>
          <w:color w:val="auto"/>
          <w:kern w:val="0"/>
          <w:sz w:val="24"/>
          <w:highlight w:val="none"/>
        </w:rPr>
      </w:pPr>
      <w:r>
        <w:rPr>
          <w:rFonts w:hint="eastAsia" w:ascii="宋体" w:hAnsi="宋体"/>
          <w:color w:val="auto"/>
          <w:kern w:val="0"/>
          <w:sz w:val="24"/>
          <w:highlight w:val="none"/>
        </w:rPr>
        <w:t xml:space="preserve">   (2)  最终清算支付时限</w:t>
      </w:r>
    </w:p>
    <w:p w14:paraId="0C86D636">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按通用条款的规定，在造价工程师签发最终清算支付证书后的14天内。</w:t>
      </w:r>
    </w:p>
    <w:p w14:paraId="0FAFCD33">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√另有约定：</w:t>
      </w:r>
      <w:r>
        <w:rPr>
          <w:rFonts w:hint="eastAsia" w:ascii="宋体" w:hAnsi="宋体"/>
          <w:color w:val="auto"/>
          <w:kern w:val="0"/>
          <w:sz w:val="24"/>
          <w:highlight w:val="none"/>
          <w:u w:val="single"/>
        </w:rPr>
        <w:t>对最终清算款的审核及支付，按补充条款96.10条执行。</w:t>
      </w:r>
    </w:p>
    <w:p w14:paraId="0AFC1355">
      <w:pPr>
        <w:rPr>
          <w:rFonts w:hint="eastAsia" w:ascii="宋体" w:hAnsi="宋体"/>
          <w:color w:val="auto"/>
          <w:kern w:val="0"/>
          <w:sz w:val="24"/>
          <w:highlight w:val="none"/>
        </w:rPr>
      </w:pPr>
    </w:p>
    <w:p w14:paraId="3ACD88FF">
      <w:pPr>
        <w:rPr>
          <w:rFonts w:hint="eastAsia" w:ascii="宋体" w:hAnsi="宋体"/>
          <w:color w:val="auto"/>
          <w:kern w:val="0"/>
          <w:sz w:val="24"/>
          <w:highlight w:val="none"/>
        </w:rPr>
      </w:pPr>
    </w:p>
    <w:p w14:paraId="2EE228DA">
      <w:pPr>
        <w:rPr>
          <w:rFonts w:hint="eastAsia" w:ascii="宋体" w:hAnsi="宋体"/>
          <w:b/>
          <w:color w:val="auto"/>
          <w:kern w:val="0"/>
          <w:sz w:val="24"/>
          <w:highlight w:val="none"/>
        </w:rPr>
      </w:pPr>
      <w:r>
        <w:rPr>
          <w:rFonts w:hint="eastAsia" w:ascii="宋体" w:hAnsi="宋体"/>
          <w:b/>
          <w:color w:val="auto"/>
          <w:kern w:val="0"/>
          <w:sz w:val="24"/>
          <w:highlight w:val="none"/>
        </w:rPr>
        <w:t>86. 合同争议</w:t>
      </w:r>
    </w:p>
    <w:p w14:paraId="37129FA8">
      <w:pPr>
        <w:rPr>
          <w:rFonts w:hint="eastAsia" w:ascii="宋体" w:hAnsi="宋体"/>
          <w:color w:val="auto"/>
          <w:kern w:val="0"/>
          <w:sz w:val="24"/>
          <w:highlight w:val="none"/>
        </w:rPr>
      </w:pPr>
    </w:p>
    <w:p w14:paraId="0BAC1833">
      <w:pPr>
        <w:rPr>
          <w:rFonts w:hint="eastAsia" w:ascii="宋体" w:hAnsi="宋体"/>
          <w:color w:val="auto"/>
          <w:kern w:val="0"/>
          <w:sz w:val="24"/>
          <w:highlight w:val="none"/>
        </w:rPr>
      </w:pPr>
      <w:r>
        <w:rPr>
          <w:rFonts w:hint="eastAsia" w:ascii="宋体" w:hAnsi="宋体"/>
          <w:color w:val="auto"/>
          <w:kern w:val="0"/>
          <w:sz w:val="24"/>
          <w:highlight w:val="none"/>
        </w:rPr>
        <w:t xml:space="preserve">  86.4 调解或认定</w:t>
      </w:r>
    </w:p>
    <w:p w14:paraId="7ED9D071">
      <w:pPr>
        <w:rPr>
          <w:rFonts w:hint="eastAsia" w:ascii="宋体" w:hAnsi="宋体"/>
          <w:color w:val="auto"/>
          <w:kern w:val="0"/>
          <w:sz w:val="24"/>
          <w:highlight w:val="none"/>
        </w:rPr>
      </w:pPr>
      <w:r>
        <w:rPr>
          <w:rFonts w:hint="eastAsia" w:ascii="宋体" w:hAnsi="宋体"/>
          <w:color w:val="auto"/>
          <w:kern w:val="0"/>
          <w:sz w:val="24"/>
          <w:highlight w:val="none"/>
        </w:rPr>
        <w:t xml:space="preserve">   争议调解或认定机构：</w:t>
      </w:r>
    </w:p>
    <w:p w14:paraId="33786449">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按通用条款的规定。</w:t>
      </w:r>
    </w:p>
    <w:p w14:paraId="0F9C4A95">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另有约定：</w:t>
      </w:r>
    </w:p>
    <w:p w14:paraId="02149DE0">
      <w:pPr>
        <w:rPr>
          <w:rFonts w:hint="eastAsia" w:ascii="宋体" w:hAnsi="宋体"/>
          <w:color w:val="auto"/>
          <w:kern w:val="0"/>
          <w:sz w:val="24"/>
          <w:highlight w:val="none"/>
        </w:rPr>
      </w:pPr>
      <w:r>
        <w:rPr>
          <w:rFonts w:hint="eastAsia" w:ascii="宋体" w:hAnsi="宋体"/>
          <w:color w:val="auto"/>
          <w:kern w:val="0"/>
          <w:sz w:val="24"/>
          <w:highlight w:val="none"/>
        </w:rPr>
        <w:t xml:space="preserve"> （1）</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47DFD976">
      <w:pPr>
        <w:rPr>
          <w:rFonts w:hint="eastAsia" w:ascii="宋体" w:hAnsi="宋体"/>
          <w:color w:val="auto"/>
          <w:kern w:val="0"/>
          <w:sz w:val="24"/>
          <w:highlight w:val="none"/>
        </w:rPr>
      </w:pPr>
      <w:r>
        <w:rPr>
          <w:rFonts w:hint="eastAsia" w:ascii="宋体" w:hAnsi="宋体"/>
          <w:color w:val="auto"/>
          <w:kern w:val="0"/>
          <w:sz w:val="24"/>
          <w:highlight w:val="none"/>
        </w:rPr>
        <w:t xml:space="preserve"> （2）</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049348D9">
      <w:pPr>
        <w:rPr>
          <w:rFonts w:hint="eastAsia" w:ascii="宋体" w:hAnsi="宋体"/>
          <w:color w:val="auto"/>
          <w:kern w:val="0"/>
          <w:sz w:val="24"/>
          <w:highlight w:val="none"/>
        </w:rPr>
      </w:pPr>
      <w:r>
        <w:rPr>
          <w:rFonts w:hint="eastAsia" w:ascii="宋体" w:hAnsi="宋体"/>
          <w:color w:val="auto"/>
          <w:kern w:val="0"/>
          <w:sz w:val="24"/>
          <w:highlight w:val="none"/>
        </w:rPr>
        <w:t xml:space="preserve"> （3）</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 xml:space="preserve">           </w:t>
      </w:r>
    </w:p>
    <w:p w14:paraId="572B8F93">
      <w:pPr>
        <w:rPr>
          <w:rFonts w:hint="eastAsia" w:ascii="宋体" w:hAnsi="宋体"/>
          <w:color w:val="auto"/>
          <w:kern w:val="0"/>
          <w:sz w:val="24"/>
          <w:highlight w:val="none"/>
        </w:rPr>
      </w:pPr>
    </w:p>
    <w:p w14:paraId="273CE591">
      <w:pPr>
        <w:rPr>
          <w:rFonts w:hint="eastAsia" w:ascii="宋体" w:hAnsi="宋体"/>
          <w:color w:val="auto"/>
          <w:kern w:val="0"/>
          <w:sz w:val="24"/>
          <w:highlight w:val="none"/>
        </w:rPr>
      </w:pPr>
      <w:r>
        <w:rPr>
          <w:rFonts w:hint="eastAsia" w:ascii="宋体" w:hAnsi="宋体"/>
          <w:color w:val="auto"/>
          <w:kern w:val="0"/>
          <w:sz w:val="24"/>
          <w:highlight w:val="none"/>
        </w:rPr>
        <w:t xml:space="preserve">  86.6 仲裁或诉讼</w:t>
      </w:r>
    </w:p>
    <w:p w14:paraId="6D1F1568">
      <w:pPr>
        <w:rPr>
          <w:rFonts w:hint="eastAsia" w:ascii="宋体" w:hAnsi="宋体"/>
          <w:color w:val="auto"/>
          <w:kern w:val="0"/>
          <w:sz w:val="24"/>
          <w:highlight w:val="none"/>
        </w:rPr>
      </w:pPr>
      <w:r>
        <w:rPr>
          <w:rFonts w:hint="eastAsia" w:ascii="宋体" w:hAnsi="宋体"/>
          <w:color w:val="auto"/>
          <w:kern w:val="0"/>
          <w:sz w:val="24"/>
          <w:highlight w:val="none"/>
        </w:rPr>
        <w:t xml:space="preserve">   解决争议的最终方式：</w:t>
      </w:r>
    </w:p>
    <w:p w14:paraId="1A68995D">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向广州仲裁委员会申请仲裁。</w:t>
      </w:r>
    </w:p>
    <w:p w14:paraId="7A82B36B">
      <w:pPr>
        <w:rPr>
          <w:rFonts w:hint="eastAsia" w:ascii="宋体" w:hAnsi="宋体"/>
          <w:color w:val="auto"/>
          <w:kern w:val="0"/>
          <w:sz w:val="24"/>
          <w:highlight w:val="none"/>
          <w:u w:val="singl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w:t>
      </w:r>
      <w:r>
        <w:rPr>
          <w:rFonts w:hint="eastAsia" w:ascii="宋体" w:hAnsi="宋体"/>
          <w:color w:val="auto"/>
          <w:kern w:val="0"/>
          <w:sz w:val="24"/>
          <w:highlight w:val="none"/>
          <w:u w:val="single"/>
        </w:rPr>
        <w:t>向广州市番禺区人民法院提起诉讼。</w:t>
      </w:r>
    </w:p>
    <w:p w14:paraId="69CB6E6B">
      <w:pPr>
        <w:rPr>
          <w:rFonts w:hint="eastAsia" w:ascii="宋体" w:hAnsi="宋体"/>
          <w:color w:val="auto"/>
          <w:kern w:val="0"/>
          <w:sz w:val="24"/>
          <w:highlight w:val="none"/>
          <w:u w:val="single"/>
        </w:rPr>
      </w:pPr>
    </w:p>
    <w:p w14:paraId="7421A3F7">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86.7</w:t>
      </w:r>
      <w:r>
        <w:rPr>
          <w:rFonts w:hint="eastAsia" w:ascii="宋体" w:hAnsi="宋体"/>
          <w:color w:val="auto"/>
          <w:kern w:val="0"/>
          <w:sz w:val="24"/>
          <w:highlight w:val="none"/>
          <w:u w:val="single"/>
        </w:rPr>
        <w:t>本合同在履行时如发生争议，承包人在协商解决过程中不得因此停止施工，否则，发包人为确保工程按时竣工，有权委托其他施工单位进行施工，发生的费用由承包人承担；情况严重时发包人有权终止合同解除本合同和要求承包人先行退场，退场后再进行工程结算。</w:t>
      </w:r>
    </w:p>
    <w:p w14:paraId="289B29D5">
      <w:pPr>
        <w:ind w:firstLine="240" w:firstLineChars="100"/>
        <w:rPr>
          <w:rFonts w:hint="eastAsia" w:ascii="宋体" w:hAnsi="宋体"/>
          <w:color w:val="auto"/>
          <w:kern w:val="0"/>
          <w:sz w:val="24"/>
          <w:highlight w:val="none"/>
          <w:u w:val="single"/>
        </w:rPr>
      </w:pPr>
    </w:p>
    <w:p w14:paraId="64D443E8">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u w:val="single"/>
        </w:rPr>
        <w:t>86.8如承包人与第三方的争议令发包人涉讼（含仲裁，下同）的，发包人因应诉或参与仲裁而支付的费用（包括但不限于律师费、交通、住宿、公证、鉴定等费用）由承包人承担；甲方可直接在乙方的应收款（含工程或货款）中扣除该笔费用，乙方不得异议。除非该诉讼或仲裁是由甲方违约引起。</w:t>
      </w:r>
    </w:p>
    <w:p w14:paraId="20D797C8">
      <w:pPr>
        <w:rPr>
          <w:rFonts w:hint="eastAsia" w:ascii="宋体" w:hAnsi="宋体"/>
          <w:color w:val="auto"/>
          <w:kern w:val="0"/>
          <w:sz w:val="24"/>
          <w:highlight w:val="none"/>
          <w:u w:val="single"/>
        </w:rPr>
      </w:pPr>
    </w:p>
    <w:p w14:paraId="1443E1A0">
      <w:pPr>
        <w:rPr>
          <w:rFonts w:hint="eastAsia" w:ascii="宋体" w:hAnsi="宋体"/>
          <w:b/>
          <w:color w:val="auto"/>
          <w:kern w:val="0"/>
          <w:sz w:val="24"/>
          <w:highlight w:val="none"/>
        </w:rPr>
      </w:pPr>
      <w:r>
        <w:rPr>
          <w:rFonts w:hint="eastAsia" w:ascii="宋体" w:hAnsi="宋体"/>
          <w:b/>
          <w:color w:val="auto"/>
          <w:kern w:val="0"/>
          <w:sz w:val="24"/>
          <w:highlight w:val="none"/>
        </w:rPr>
        <w:t>87.</w:t>
      </w:r>
      <w:r>
        <w:rPr>
          <w:rFonts w:hint="eastAsia"/>
          <w:b/>
          <w:color w:val="auto"/>
          <w:highlight w:val="none"/>
        </w:rPr>
        <w:t xml:space="preserve"> </w:t>
      </w:r>
      <w:r>
        <w:rPr>
          <w:rFonts w:hint="eastAsia" w:ascii="宋体" w:hAnsi="宋体"/>
          <w:b/>
          <w:color w:val="auto"/>
          <w:kern w:val="0"/>
          <w:sz w:val="24"/>
          <w:highlight w:val="none"/>
        </w:rPr>
        <w:t>合同解除</w:t>
      </w:r>
    </w:p>
    <w:p w14:paraId="5E380B4B">
      <w:pPr>
        <w:rPr>
          <w:rFonts w:hint="eastAsia" w:ascii="宋体" w:hAnsi="宋体"/>
          <w:color w:val="auto"/>
          <w:kern w:val="0"/>
          <w:sz w:val="24"/>
          <w:highlight w:val="none"/>
          <w:u w:val="single"/>
        </w:rPr>
      </w:pPr>
    </w:p>
    <w:p w14:paraId="221845CB">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87.3（13）</w:t>
      </w:r>
      <w:r>
        <w:rPr>
          <w:rFonts w:hint="eastAsia" w:ascii="宋体" w:hAnsi="宋体"/>
          <w:color w:val="auto"/>
          <w:kern w:val="0"/>
          <w:sz w:val="24"/>
          <w:highlight w:val="none"/>
          <w:u w:val="single"/>
        </w:rPr>
        <w:t>承包人被认为是严重违反合同的违约行为包括但不限于：在软基处理工程中有漏打桩、短桩甚至故意不打桩的情况；通用条款78.4中承包人的违约行为。</w:t>
      </w:r>
    </w:p>
    <w:p w14:paraId="750DF0E8">
      <w:pPr>
        <w:ind w:firstLine="240" w:firstLineChars="100"/>
        <w:rPr>
          <w:rFonts w:hint="eastAsia" w:ascii="宋体" w:hAnsi="宋体"/>
          <w:color w:val="auto"/>
          <w:kern w:val="0"/>
          <w:sz w:val="24"/>
          <w:highlight w:val="none"/>
        </w:rPr>
      </w:pPr>
    </w:p>
    <w:p w14:paraId="1E634208">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87.3（14）</w:t>
      </w:r>
      <w:r>
        <w:rPr>
          <w:rFonts w:hint="eastAsia" w:ascii="宋体" w:hAnsi="宋体"/>
          <w:color w:val="auto"/>
          <w:kern w:val="0"/>
          <w:sz w:val="24"/>
          <w:highlight w:val="none"/>
          <w:u w:val="single"/>
        </w:rPr>
        <w:t>发包人或监理人确认施工组织设计（施工方案）后，发包人按照承包人每月提供的施工进度计划报表检查工程进度，因承包人原因导致工程进度滞后于进度计划达到30%时，发包人对承包人发出书面警告，承包人应尽力及时调整工程施工安排赶回工期；超出合同完工日期（含非承包人原因导致工期延误）3个月仍未完工时，发包人将暂停承包人参与发包人其他工程投标，暂停时间不少于3个月，直致本工程验收合格止。</w:t>
      </w:r>
    </w:p>
    <w:p w14:paraId="7337FAA2">
      <w:pPr>
        <w:rPr>
          <w:rFonts w:hint="eastAsia" w:ascii="宋体" w:hAnsi="宋体"/>
          <w:color w:val="auto"/>
          <w:kern w:val="0"/>
          <w:sz w:val="24"/>
          <w:highlight w:val="none"/>
        </w:rPr>
      </w:pPr>
    </w:p>
    <w:p w14:paraId="7117BA2B">
      <w:pPr>
        <w:rPr>
          <w:rFonts w:hint="eastAsia" w:ascii="宋体" w:hAnsi="宋体"/>
          <w:b/>
          <w:color w:val="auto"/>
          <w:kern w:val="0"/>
          <w:sz w:val="24"/>
          <w:highlight w:val="none"/>
        </w:rPr>
      </w:pPr>
      <w:r>
        <w:rPr>
          <w:rFonts w:hint="eastAsia" w:ascii="宋体" w:hAnsi="宋体"/>
          <w:b/>
          <w:color w:val="auto"/>
          <w:kern w:val="0"/>
          <w:sz w:val="24"/>
          <w:highlight w:val="none"/>
        </w:rPr>
        <w:t>91. 保密要求</w:t>
      </w:r>
    </w:p>
    <w:p w14:paraId="14ABEB4E">
      <w:pPr>
        <w:rPr>
          <w:rFonts w:hint="eastAsia" w:ascii="宋体" w:hAnsi="宋体"/>
          <w:color w:val="auto"/>
          <w:kern w:val="0"/>
          <w:sz w:val="24"/>
          <w:highlight w:val="none"/>
        </w:rPr>
      </w:pPr>
      <w:r>
        <w:rPr>
          <w:rFonts w:hint="eastAsia" w:ascii="宋体" w:hAnsi="宋体"/>
          <w:color w:val="auto"/>
          <w:kern w:val="0"/>
          <w:sz w:val="24"/>
          <w:highlight w:val="none"/>
        </w:rPr>
        <w:t xml:space="preserve">  </w:t>
      </w:r>
    </w:p>
    <w:p w14:paraId="3593E8CC">
      <w:pPr>
        <w:ind w:firstLine="240" w:firstLineChars="100"/>
        <w:rPr>
          <w:rFonts w:hint="eastAsia" w:ascii="宋体" w:hAnsi="宋体"/>
          <w:color w:val="auto"/>
          <w:kern w:val="0"/>
          <w:sz w:val="24"/>
          <w:highlight w:val="none"/>
        </w:rPr>
      </w:pPr>
      <w:r>
        <w:rPr>
          <w:rFonts w:hint="eastAsia" w:ascii="宋体" w:hAnsi="宋体"/>
          <w:color w:val="auto"/>
          <w:kern w:val="0"/>
          <w:sz w:val="24"/>
          <w:highlight w:val="none"/>
        </w:rPr>
        <w:t>91.1 提供保密信息的期限：/</w:t>
      </w:r>
    </w:p>
    <w:p w14:paraId="4674CC56">
      <w:pPr>
        <w:rPr>
          <w:rFonts w:hint="eastAsia" w:ascii="宋体" w:hAnsi="宋体"/>
          <w:color w:val="auto"/>
          <w:kern w:val="0"/>
          <w:sz w:val="24"/>
          <w:highlight w:val="none"/>
        </w:rPr>
      </w:pPr>
    </w:p>
    <w:p w14:paraId="743633A0">
      <w:pPr>
        <w:ind w:firstLine="240" w:firstLineChars="100"/>
        <w:rPr>
          <w:rFonts w:hint="eastAsia" w:ascii="宋体" w:hAnsi="宋体"/>
          <w:color w:val="auto"/>
          <w:kern w:val="0"/>
          <w:sz w:val="24"/>
          <w:highlight w:val="none"/>
          <w:u w:val="single"/>
        </w:rPr>
      </w:pPr>
      <w:r>
        <w:rPr>
          <w:rFonts w:hint="eastAsia" w:ascii="宋体" w:hAnsi="宋体"/>
          <w:color w:val="auto"/>
          <w:kern w:val="0"/>
          <w:sz w:val="24"/>
          <w:highlight w:val="none"/>
        </w:rPr>
        <w:t>91.5</w:t>
      </w:r>
      <w:r>
        <w:rPr>
          <w:rFonts w:hint="eastAsia" w:ascii="宋体" w:hAnsi="宋体"/>
          <w:color w:val="auto"/>
          <w:kern w:val="0"/>
          <w:sz w:val="24"/>
          <w:highlight w:val="none"/>
          <w:u w:val="single"/>
        </w:rPr>
        <w:t>承包人未经发包人同意， 不得将本工程图纸转给第三人。工程质量保修期满后，除承包人存档需要的图纸外，应将全部图纸退还给发包人。</w:t>
      </w:r>
    </w:p>
    <w:p w14:paraId="075A49E5">
      <w:pPr>
        <w:rPr>
          <w:rFonts w:hint="eastAsia" w:ascii="宋体" w:hAnsi="宋体"/>
          <w:color w:val="auto"/>
          <w:kern w:val="0"/>
          <w:sz w:val="24"/>
          <w:highlight w:val="none"/>
        </w:rPr>
      </w:pPr>
    </w:p>
    <w:p w14:paraId="4AF5CC58">
      <w:pPr>
        <w:rPr>
          <w:rFonts w:hint="eastAsia" w:ascii="宋体" w:hAnsi="宋体"/>
          <w:b/>
          <w:color w:val="auto"/>
          <w:kern w:val="0"/>
          <w:sz w:val="24"/>
          <w:highlight w:val="none"/>
        </w:rPr>
      </w:pPr>
      <w:r>
        <w:rPr>
          <w:rFonts w:hint="eastAsia" w:ascii="宋体" w:hAnsi="宋体"/>
          <w:b/>
          <w:color w:val="auto"/>
          <w:kern w:val="0"/>
          <w:sz w:val="24"/>
          <w:highlight w:val="none"/>
        </w:rPr>
        <w:t>94. 合同份数</w:t>
      </w:r>
    </w:p>
    <w:p w14:paraId="412C8B48">
      <w:pPr>
        <w:rPr>
          <w:rFonts w:hint="eastAsia" w:ascii="宋体" w:hAnsi="宋体"/>
          <w:color w:val="auto"/>
          <w:kern w:val="0"/>
          <w:sz w:val="24"/>
          <w:highlight w:val="none"/>
        </w:rPr>
      </w:pPr>
    </w:p>
    <w:p w14:paraId="24DDC217">
      <w:pPr>
        <w:rPr>
          <w:rFonts w:hint="eastAsia" w:ascii="宋体" w:hAnsi="宋体"/>
          <w:color w:val="auto"/>
          <w:kern w:val="0"/>
          <w:sz w:val="24"/>
          <w:highlight w:val="none"/>
        </w:rPr>
      </w:pPr>
      <w:r>
        <w:rPr>
          <w:rFonts w:hint="eastAsia" w:ascii="宋体" w:hAnsi="宋体"/>
          <w:color w:val="auto"/>
          <w:kern w:val="0"/>
          <w:sz w:val="24"/>
          <w:highlight w:val="none"/>
        </w:rPr>
        <w:t xml:space="preserve">  94.1 约定提供合同文件</w:t>
      </w:r>
    </w:p>
    <w:p w14:paraId="64BC5E09">
      <w:pPr>
        <w:rPr>
          <w:rFonts w:hint="eastAsia" w:ascii="宋体" w:hAnsi="宋体"/>
          <w:color w:val="auto"/>
          <w:kern w:val="0"/>
          <w:sz w:val="24"/>
          <w:highlight w:val="none"/>
        </w:rPr>
      </w:pPr>
      <w:r>
        <w:rPr>
          <w:rFonts w:hint="eastAsia" w:ascii="宋体" w:hAnsi="宋体"/>
          <w:color w:val="auto"/>
          <w:kern w:val="0"/>
          <w:sz w:val="24"/>
          <w:highlight w:val="none"/>
        </w:rPr>
        <w:t xml:space="preserve">   提供合同文本：</w:t>
      </w:r>
    </w:p>
    <w:p w14:paraId="4A26961D">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xml:space="preserve"> 按通用条款的规定，由发包人向承包人提供。</w:t>
      </w:r>
    </w:p>
    <w:p w14:paraId="3B8B576E">
      <w:pPr>
        <w:rPr>
          <w:rFonts w:hint="eastAsia" w:ascii="宋体" w:hAnsi="宋体"/>
          <w:color w:val="auto"/>
          <w:kern w:val="0"/>
          <w:sz w:val="24"/>
          <w:highlight w:val="none"/>
        </w:rPr>
      </w:pPr>
      <w:r>
        <w:rPr>
          <w:rFonts w:hint="eastAsia" w:ascii="宋体" w:hAnsi="宋体"/>
          <w:color w:val="auto"/>
          <w:kern w:val="0"/>
          <w:sz w:val="24"/>
          <w:highlight w:val="none"/>
        </w:rPr>
        <w:t xml:space="preserve">  </w:t>
      </w:r>
      <w:r>
        <w:rPr>
          <w:rFonts w:ascii="宋体" w:hAnsi="宋体"/>
          <w:color w:val="auto"/>
          <w:kern w:val="0"/>
          <w:sz w:val="24"/>
          <w:highlight w:val="none"/>
        </w:rPr>
        <w:t>□</w:t>
      </w:r>
      <w:r>
        <w:rPr>
          <w:rFonts w:hint="eastAsia" w:ascii="宋体" w:hAnsi="宋体"/>
          <w:color w:val="auto"/>
          <w:kern w:val="0"/>
          <w:sz w:val="24"/>
          <w:highlight w:val="none"/>
        </w:rPr>
        <w:t>√ 另有约定：</w:t>
      </w:r>
      <w:r>
        <w:rPr>
          <w:rFonts w:hint="eastAsia" w:ascii="宋体" w:hAnsi="宋体"/>
          <w:color w:val="auto"/>
          <w:kern w:val="0"/>
          <w:sz w:val="24"/>
          <w:highlight w:val="none"/>
          <w:u w:val="single"/>
        </w:rPr>
        <w:t xml:space="preserve"> 合同文本的制作费用由承包人承担。</w:t>
      </w:r>
    </w:p>
    <w:p w14:paraId="7083BA53">
      <w:pPr>
        <w:rPr>
          <w:rFonts w:hint="eastAsia" w:ascii="宋体" w:hAnsi="宋体"/>
          <w:color w:val="auto"/>
          <w:kern w:val="0"/>
          <w:sz w:val="24"/>
          <w:highlight w:val="none"/>
        </w:rPr>
      </w:pPr>
    </w:p>
    <w:p w14:paraId="44B78F35">
      <w:pPr>
        <w:rPr>
          <w:rFonts w:hint="eastAsia" w:ascii="宋体" w:hAnsi="宋体"/>
          <w:color w:val="auto"/>
          <w:kern w:val="0"/>
          <w:sz w:val="24"/>
          <w:highlight w:val="none"/>
        </w:rPr>
      </w:pPr>
      <w:r>
        <w:rPr>
          <w:rFonts w:hint="eastAsia" w:ascii="宋体" w:hAnsi="宋体"/>
          <w:color w:val="auto"/>
          <w:kern w:val="0"/>
          <w:sz w:val="24"/>
          <w:highlight w:val="none"/>
        </w:rPr>
        <w:t xml:space="preserve">  94.2 正副本效力</w:t>
      </w:r>
    </w:p>
    <w:p w14:paraId="4DEBBEC2">
      <w:pPr>
        <w:rPr>
          <w:rFonts w:hint="eastAsia" w:ascii="宋体" w:hAnsi="宋体"/>
          <w:color w:val="auto"/>
          <w:kern w:val="0"/>
          <w:sz w:val="24"/>
          <w:highlight w:val="none"/>
        </w:rPr>
      </w:pPr>
      <w:r>
        <w:rPr>
          <w:rFonts w:hint="eastAsia" w:ascii="宋体" w:hAnsi="宋体"/>
          <w:color w:val="auto"/>
          <w:kern w:val="0"/>
          <w:sz w:val="24"/>
          <w:highlight w:val="none"/>
        </w:rPr>
        <w:t xml:space="preserve">   合同的份数：</w:t>
      </w:r>
    </w:p>
    <w:p w14:paraId="7A00AEEE">
      <w:pPr>
        <w:rPr>
          <w:rFonts w:hint="eastAsia" w:ascii="宋体" w:hAnsi="宋体"/>
          <w:color w:val="auto"/>
          <w:kern w:val="0"/>
          <w:sz w:val="24"/>
          <w:highlight w:val="none"/>
        </w:rPr>
      </w:pPr>
      <w:r>
        <w:rPr>
          <w:rFonts w:hint="eastAsia" w:ascii="宋体" w:hAnsi="宋体"/>
          <w:color w:val="auto"/>
          <w:kern w:val="0"/>
          <w:sz w:val="24"/>
          <w:highlight w:val="none"/>
        </w:rPr>
        <w:t xml:space="preserve">   正本</w:t>
      </w:r>
      <w:r>
        <w:rPr>
          <w:rFonts w:hint="eastAsia" w:ascii="宋体" w:hAnsi="宋体"/>
          <w:color w:val="auto"/>
          <w:kern w:val="0"/>
          <w:sz w:val="24"/>
          <w:highlight w:val="none"/>
          <w:u w:val="single"/>
        </w:rPr>
        <w:t xml:space="preserve"> 贰 </w:t>
      </w:r>
      <w:r>
        <w:rPr>
          <w:rFonts w:hint="eastAsia" w:ascii="宋体" w:hAnsi="宋体"/>
          <w:color w:val="auto"/>
          <w:kern w:val="0"/>
          <w:sz w:val="24"/>
          <w:highlight w:val="none"/>
        </w:rPr>
        <w:t>份，副本</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val="en-US" w:eastAsia="zh-CN"/>
        </w:rPr>
        <w:t xml:space="preserve">陆 </w:t>
      </w:r>
      <w:r>
        <w:rPr>
          <w:rFonts w:hint="eastAsia" w:ascii="宋体" w:hAnsi="宋体"/>
          <w:color w:val="auto"/>
          <w:kern w:val="0"/>
          <w:sz w:val="24"/>
          <w:highlight w:val="none"/>
        </w:rPr>
        <w:t>份。</w:t>
      </w:r>
    </w:p>
    <w:p w14:paraId="54C4D32C">
      <w:pPr>
        <w:rPr>
          <w:rFonts w:hint="eastAsia" w:ascii="宋体" w:hAnsi="宋体"/>
          <w:color w:val="auto"/>
          <w:kern w:val="0"/>
          <w:sz w:val="24"/>
          <w:highlight w:val="none"/>
        </w:rPr>
      </w:pPr>
      <w:r>
        <w:rPr>
          <w:rFonts w:hint="eastAsia" w:ascii="宋体" w:hAnsi="宋体"/>
          <w:color w:val="auto"/>
          <w:kern w:val="0"/>
          <w:sz w:val="24"/>
          <w:highlight w:val="none"/>
        </w:rPr>
        <w:t xml:space="preserve">   其中：发包人正本</w:t>
      </w:r>
      <w:r>
        <w:rPr>
          <w:rFonts w:hint="eastAsia" w:ascii="宋体" w:hAnsi="宋体"/>
          <w:color w:val="auto"/>
          <w:kern w:val="0"/>
          <w:sz w:val="24"/>
          <w:highlight w:val="none"/>
          <w:u w:val="single"/>
        </w:rPr>
        <w:t xml:space="preserve"> 壹 </w:t>
      </w:r>
      <w:r>
        <w:rPr>
          <w:rFonts w:hint="eastAsia" w:ascii="宋体" w:hAnsi="宋体"/>
          <w:color w:val="auto"/>
          <w:kern w:val="0"/>
          <w:sz w:val="24"/>
          <w:highlight w:val="none"/>
        </w:rPr>
        <w:t>份，副本</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u w:val="single"/>
          <w:lang w:eastAsia="zh-CN"/>
        </w:rPr>
        <w:t>肆</w:t>
      </w:r>
      <w:r>
        <w:rPr>
          <w:rFonts w:hint="eastAsia" w:ascii="宋体" w:hAnsi="宋体"/>
          <w:color w:val="auto"/>
          <w:kern w:val="0"/>
          <w:sz w:val="24"/>
          <w:highlight w:val="none"/>
          <w:u w:val="single"/>
        </w:rPr>
        <w:t xml:space="preserve"> </w:t>
      </w:r>
      <w:r>
        <w:rPr>
          <w:rFonts w:hint="eastAsia" w:ascii="宋体" w:hAnsi="宋体"/>
          <w:color w:val="auto"/>
          <w:kern w:val="0"/>
          <w:sz w:val="24"/>
          <w:highlight w:val="none"/>
        </w:rPr>
        <w:t>份；</w:t>
      </w:r>
    </w:p>
    <w:p w14:paraId="38B43C19">
      <w:pPr>
        <w:spacing w:line="360" w:lineRule="auto"/>
        <w:ind w:firstLine="360" w:firstLineChars="150"/>
        <w:rPr>
          <w:rFonts w:hint="eastAsia" w:ascii="宋体" w:hAnsi="宋体"/>
          <w:color w:val="auto"/>
          <w:sz w:val="24"/>
          <w:highlight w:val="none"/>
        </w:rPr>
      </w:pPr>
      <w:r>
        <w:rPr>
          <w:rFonts w:hint="eastAsia" w:ascii="宋体" w:hAnsi="宋体"/>
          <w:color w:val="auto"/>
          <w:kern w:val="0"/>
          <w:sz w:val="24"/>
          <w:highlight w:val="none"/>
        </w:rPr>
        <w:t xml:space="preserve">         承包人正本</w:t>
      </w:r>
      <w:r>
        <w:rPr>
          <w:rFonts w:hint="eastAsia" w:ascii="宋体" w:hAnsi="宋体"/>
          <w:color w:val="auto"/>
          <w:kern w:val="0"/>
          <w:sz w:val="24"/>
          <w:highlight w:val="none"/>
          <w:u w:val="single"/>
        </w:rPr>
        <w:t xml:space="preserve"> 壹 </w:t>
      </w:r>
      <w:r>
        <w:rPr>
          <w:rFonts w:hint="eastAsia" w:ascii="宋体" w:hAnsi="宋体"/>
          <w:color w:val="auto"/>
          <w:kern w:val="0"/>
          <w:sz w:val="24"/>
          <w:highlight w:val="none"/>
        </w:rPr>
        <w:t>份，副本</w:t>
      </w:r>
      <w:r>
        <w:rPr>
          <w:rFonts w:hint="eastAsia" w:ascii="宋体" w:hAnsi="宋体"/>
          <w:color w:val="auto"/>
          <w:kern w:val="0"/>
          <w:sz w:val="24"/>
          <w:highlight w:val="none"/>
          <w:u w:val="single"/>
        </w:rPr>
        <w:t xml:space="preserve"> 贰 </w:t>
      </w:r>
      <w:r>
        <w:rPr>
          <w:rFonts w:hint="eastAsia" w:ascii="宋体" w:hAnsi="宋体"/>
          <w:color w:val="auto"/>
          <w:kern w:val="0"/>
          <w:sz w:val="24"/>
          <w:highlight w:val="none"/>
        </w:rPr>
        <w:t>份。</w:t>
      </w:r>
    </w:p>
    <w:p w14:paraId="0F78B3B4">
      <w:pPr>
        <w:rPr>
          <w:rFonts w:hint="eastAsia" w:ascii="宋体" w:hAnsi="宋体"/>
          <w:color w:val="auto"/>
          <w:sz w:val="24"/>
          <w:highlight w:val="none"/>
        </w:rPr>
      </w:pPr>
      <w:r>
        <w:rPr>
          <w:rFonts w:hint="eastAsia" w:ascii="宋体" w:hAnsi="宋体"/>
          <w:color w:val="auto"/>
          <w:sz w:val="24"/>
          <w:highlight w:val="none"/>
        </w:rPr>
        <w:br w:type="page"/>
      </w:r>
    </w:p>
    <w:p w14:paraId="308C105F">
      <w:pPr>
        <w:pStyle w:val="2"/>
        <w:rPr>
          <w:rFonts w:hint="eastAsia"/>
        </w:rPr>
        <w:sectPr>
          <w:footerReference r:id="rId9" w:type="default"/>
          <w:endnotePr>
            <w:numFmt w:val="decimal"/>
          </w:endnotePr>
          <w:pgSz w:w="11906" w:h="16838"/>
          <w:pgMar w:top="1418" w:right="737" w:bottom="851" w:left="737" w:header="0" w:footer="0" w:gutter="0"/>
          <w:pgNumType w:fmt="decimal"/>
          <w:cols w:space="720" w:num="1"/>
          <w:docGrid w:linePitch="312" w:charSpace="0"/>
        </w:sectPr>
      </w:pPr>
    </w:p>
    <w:p w14:paraId="0ABB0DE5">
      <w:pPr>
        <w:spacing w:line="360" w:lineRule="auto"/>
        <w:ind w:firstLine="783" w:firstLineChars="150"/>
        <w:jc w:val="center"/>
        <w:outlineLvl w:val="1"/>
        <w:rPr>
          <w:rFonts w:hint="eastAsia" w:ascii="宋体" w:hAnsi="宋体"/>
          <w:b/>
          <w:color w:val="auto"/>
          <w:sz w:val="24"/>
          <w:highlight w:val="none"/>
        </w:rPr>
      </w:pPr>
      <w:bookmarkStart w:id="15" w:name="_Toc266892924"/>
      <w:r>
        <w:rPr>
          <w:rFonts w:hint="eastAsia" w:ascii="宋体" w:hAnsi="宋体"/>
          <w:b/>
          <w:color w:val="auto"/>
          <w:sz w:val="52"/>
          <w:highlight w:val="none"/>
        </w:rPr>
        <w:t>第四部分  附件与格式</w:t>
      </w:r>
    </w:p>
    <w:p w14:paraId="7ACC3A4C">
      <w:pPr>
        <w:spacing w:line="360" w:lineRule="auto"/>
        <w:ind w:firstLine="361" w:firstLineChars="150"/>
        <w:outlineLvl w:val="1"/>
        <w:rPr>
          <w:rFonts w:hint="eastAsia" w:ascii="宋体" w:hAnsi="宋体" w:eastAsia="宋体"/>
          <w:b/>
          <w:color w:val="auto"/>
          <w:sz w:val="30"/>
          <w:highlight w:val="none"/>
          <w:lang w:eastAsia="zh-CN"/>
        </w:rPr>
      </w:pPr>
      <w:r>
        <w:rPr>
          <w:rFonts w:hint="eastAsia" w:ascii="宋体" w:hAnsi="宋体"/>
          <w:b/>
          <w:color w:val="auto"/>
          <w:sz w:val="24"/>
          <w:highlight w:val="none"/>
        </w:rPr>
        <w:t>附件</w:t>
      </w:r>
      <w:bookmarkEnd w:id="15"/>
      <w:r>
        <w:rPr>
          <w:rFonts w:hint="eastAsia" w:ascii="宋体" w:hAnsi="宋体"/>
          <w:b/>
          <w:color w:val="auto"/>
          <w:sz w:val="24"/>
          <w:highlight w:val="none"/>
          <w:lang w:val="en-US" w:eastAsia="zh-CN"/>
        </w:rPr>
        <w:t>一</w:t>
      </w:r>
    </w:p>
    <w:p w14:paraId="37F6EE07">
      <w:pPr>
        <w:spacing w:line="360" w:lineRule="auto"/>
        <w:jc w:val="center"/>
        <w:rPr>
          <w:rFonts w:hint="eastAsia" w:ascii="宋体" w:hAnsi="宋体"/>
          <w:b/>
          <w:bCs/>
          <w:color w:val="auto"/>
          <w:spacing w:val="32"/>
          <w:kern w:val="36"/>
          <w:sz w:val="36"/>
          <w:szCs w:val="36"/>
          <w:highlight w:val="none"/>
        </w:rPr>
      </w:pPr>
      <w:r>
        <w:rPr>
          <w:rFonts w:hint="eastAsia" w:ascii="宋体" w:hAnsi="宋体"/>
          <w:b/>
          <w:bCs/>
          <w:color w:val="auto"/>
          <w:spacing w:val="32"/>
          <w:kern w:val="36"/>
          <w:sz w:val="36"/>
          <w:szCs w:val="36"/>
          <w:highlight w:val="none"/>
        </w:rPr>
        <w:t>发包人供应材料设备一览表</w:t>
      </w:r>
    </w:p>
    <w:p w14:paraId="7FD2C42F">
      <w:pPr>
        <w:spacing w:line="360" w:lineRule="auto"/>
        <w:rPr>
          <w:rFonts w:hint="eastAsia" w:ascii="宋体" w:hAnsi="宋体"/>
          <w:color w:val="auto"/>
          <w:sz w:val="24"/>
          <w:highlight w:val="none"/>
        </w:rPr>
      </w:pPr>
      <w:r>
        <w:rPr>
          <w:rFonts w:hint="eastAsia" w:ascii="宋体" w:hAnsi="宋体"/>
          <w:color w:val="auto"/>
          <w:sz w:val="24"/>
          <w:highlight w:val="none"/>
        </w:rPr>
        <w:t xml:space="preserve">   工程名称：                                                                                工程编号：</w:t>
      </w:r>
    </w:p>
    <w:tbl>
      <w:tblPr>
        <w:tblStyle w:val="15"/>
        <w:tblW w:w="16082" w:type="dxa"/>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6"/>
        <w:gridCol w:w="1440"/>
        <w:gridCol w:w="2708"/>
        <w:gridCol w:w="1432"/>
        <w:gridCol w:w="1800"/>
        <w:gridCol w:w="900"/>
        <w:gridCol w:w="720"/>
        <w:gridCol w:w="1620"/>
        <w:gridCol w:w="1550"/>
        <w:gridCol w:w="1510"/>
        <w:gridCol w:w="1286"/>
      </w:tblGrid>
      <w:tr w14:paraId="34566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116" w:type="dxa"/>
            <w:noWrap w:val="0"/>
            <w:vAlign w:val="center"/>
          </w:tcPr>
          <w:p w14:paraId="46C47E00">
            <w:pPr>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440" w:type="dxa"/>
            <w:noWrap w:val="0"/>
            <w:vAlign w:val="top"/>
          </w:tcPr>
          <w:p w14:paraId="770E4AB5">
            <w:pPr>
              <w:spacing w:line="360" w:lineRule="auto"/>
              <w:jc w:val="center"/>
              <w:rPr>
                <w:rFonts w:hint="eastAsia" w:ascii="宋体" w:hAnsi="宋体"/>
                <w:color w:val="auto"/>
                <w:sz w:val="24"/>
                <w:highlight w:val="none"/>
              </w:rPr>
            </w:pPr>
            <w:r>
              <w:rPr>
                <w:rFonts w:hint="eastAsia" w:ascii="宋体" w:hAnsi="宋体"/>
                <w:color w:val="auto"/>
                <w:sz w:val="24"/>
                <w:highlight w:val="none"/>
              </w:rPr>
              <w:t>编码</w:t>
            </w:r>
          </w:p>
        </w:tc>
        <w:tc>
          <w:tcPr>
            <w:tcW w:w="2708" w:type="dxa"/>
            <w:noWrap w:val="0"/>
            <w:vAlign w:val="center"/>
          </w:tcPr>
          <w:p w14:paraId="4323DCD4">
            <w:pPr>
              <w:spacing w:line="360" w:lineRule="auto"/>
              <w:jc w:val="center"/>
              <w:rPr>
                <w:rFonts w:hint="eastAsia" w:ascii="宋体" w:hAnsi="宋体"/>
                <w:color w:val="auto"/>
                <w:sz w:val="24"/>
                <w:highlight w:val="none"/>
              </w:rPr>
            </w:pPr>
            <w:r>
              <w:rPr>
                <w:rFonts w:hint="eastAsia" w:ascii="宋体" w:hAnsi="宋体"/>
                <w:color w:val="auto"/>
                <w:sz w:val="24"/>
                <w:highlight w:val="none"/>
              </w:rPr>
              <w:t>材料设备名称</w:t>
            </w:r>
          </w:p>
        </w:tc>
        <w:tc>
          <w:tcPr>
            <w:tcW w:w="1432" w:type="dxa"/>
            <w:noWrap w:val="0"/>
            <w:vAlign w:val="center"/>
          </w:tcPr>
          <w:p w14:paraId="712159E3">
            <w:pPr>
              <w:spacing w:line="360" w:lineRule="auto"/>
              <w:jc w:val="center"/>
              <w:rPr>
                <w:rFonts w:hint="eastAsia" w:ascii="宋体" w:hAnsi="宋体"/>
                <w:color w:val="auto"/>
                <w:sz w:val="24"/>
                <w:highlight w:val="none"/>
              </w:rPr>
            </w:pPr>
            <w:r>
              <w:rPr>
                <w:rFonts w:hint="eastAsia" w:ascii="宋体" w:hAnsi="宋体"/>
                <w:color w:val="auto"/>
                <w:sz w:val="24"/>
                <w:highlight w:val="none"/>
              </w:rPr>
              <w:t>规格</w:t>
            </w:r>
          </w:p>
        </w:tc>
        <w:tc>
          <w:tcPr>
            <w:tcW w:w="1800" w:type="dxa"/>
            <w:noWrap w:val="0"/>
            <w:vAlign w:val="center"/>
          </w:tcPr>
          <w:p w14:paraId="56C78106">
            <w:pPr>
              <w:spacing w:line="360" w:lineRule="auto"/>
              <w:jc w:val="center"/>
              <w:rPr>
                <w:rFonts w:hint="eastAsia" w:ascii="宋体" w:hAnsi="宋体"/>
                <w:color w:val="auto"/>
                <w:sz w:val="24"/>
                <w:highlight w:val="none"/>
              </w:rPr>
            </w:pPr>
            <w:r>
              <w:rPr>
                <w:rFonts w:hint="eastAsia" w:ascii="宋体" w:hAnsi="宋体"/>
                <w:color w:val="auto"/>
                <w:sz w:val="24"/>
                <w:highlight w:val="none"/>
              </w:rPr>
              <w:t>生产厂家</w:t>
            </w:r>
          </w:p>
        </w:tc>
        <w:tc>
          <w:tcPr>
            <w:tcW w:w="900" w:type="dxa"/>
            <w:noWrap w:val="0"/>
            <w:vAlign w:val="center"/>
          </w:tcPr>
          <w:p w14:paraId="03527762">
            <w:pPr>
              <w:spacing w:line="360" w:lineRule="auto"/>
              <w:jc w:val="center"/>
              <w:rPr>
                <w:rFonts w:hint="eastAsia" w:ascii="宋体" w:hAnsi="宋体"/>
                <w:color w:val="auto"/>
                <w:sz w:val="24"/>
                <w:highlight w:val="none"/>
              </w:rPr>
            </w:pPr>
            <w:r>
              <w:rPr>
                <w:rFonts w:hint="eastAsia" w:ascii="宋体" w:hAnsi="宋体"/>
                <w:color w:val="auto"/>
                <w:sz w:val="24"/>
                <w:highlight w:val="none"/>
              </w:rPr>
              <w:t>单位</w:t>
            </w:r>
          </w:p>
        </w:tc>
        <w:tc>
          <w:tcPr>
            <w:tcW w:w="720" w:type="dxa"/>
            <w:noWrap w:val="0"/>
            <w:vAlign w:val="center"/>
          </w:tcPr>
          <w:p w14:paraId="5D52F0EA">
            <w:pPr>
              <w:spacing w:line="360" w:lineRule="auto"/>
              <w:jc w:val="center"/>
              <w:rPr>
                <w:rFonts w:hint="eastAsia" w:ascii="宋体" w:hAnsi="宋体"/>
                <w:color w:val="auto"/>
                <w:sz w:val="24"/>
                <w:highlight w:val="none"/>
              </w:rPr>
            </w:pPr>
            <w:r>
              <w:rPr>
                <w:rFonts w:hint="eastAsia" w:ascii="宋体" w:hAnsi="宋体"/>
                <w:color w:val="auto"/>
                <w:sz w:val="24"/>
                <w:highlight w:val="none"/>
              </w:rPr>
              <w:t>数量</w:t>
            </w:r>
          </w:p>
        </w:tc>
        <w:tc>
          <w:tcPr>
            <w:tcW w:w="1620" w:type="dxa"/>
            <w:noWrap w:val="0"/>
            <w:vAlign w:val="center"/>
          </w:tcPr>
          <w:p w14:paraId="794622B0">
            <w:pPr>
              <w:spacing w:line="360" w:lineRule="auto"/>
              <w:jc w:val="center"/>
              <w:rPr>
                <w:rFonts w:hint="eastAsia" w:ascii="宋体" w:hAnsi="宋体"/>
                <w:color w:val="auto"/>
                <w:sz w:val="24"/>
                <w:highlight w:val="none"/>
              </w:rPr>
            </w:pPr>
            <w:r>
              <w:rPr>
                <w:rFonts w:hint="eastAsia" w:ascii="宋体" w:hAnsi="宋体"/>
                <w:color w:val="auto"/>
                <w:sz w:val="24"/>
                <w:highlight w:val="none"/>
              </w:rPr>
              <w:t>单价（元）</w:t>
            </w:r>
          </w:p>
        </w:tc>
        <w:tc>
          <w:tcPr>
            <w:tcW w:w="1550" w:type="dxa"/>
            <w:noWrap w:val="0"/>
            <w:vAlign w:val="center"/>
          </w:tcPr>
          <w:p w14:paraId="6B8173E4">
            <w:pPr>
              <w:spacing w:line="360" w:lineRule="auto"/>
              <w:jc w:val="center"/>
              <w:rPr>
                <w:rFonts w:hint="eastAsia" w:ascii="宋体" w:hAnsi="宋体"/>
                <w:color w:val="auto"/>
                <w:sz w:val="24"/>
                <w:highlight w:val="none"/>
              </w:rPr>
            </w:pPr>
            <w:r>
              <w:rPr>
                <w:rFonts w:hint="eastAsia" w:ascii="宋体" w:hAnsi="宋体"/>
                <w:color w:val="auto"/>
                <w:sz w:val="24"/>
                <w:highlight w:val="none"/>
              </w:rPr>
              <w:t>总价（元）</w:t>
            </w:r>
          </w:p>
        </w:tc>
        <w:tc>
          <w:tcPr>
            <w:tcW w:w="1510" w:type="dxa"/>
            <w:noWrap w:val="0"/>
            <w:vAlign w:val="center"/>
          </w:tcPr>
          <w:p w14:paraId="03AE5150">
            <w:pPr>
              <w:spacing w:line="360" w:lineRule="auto"/>
              <w:jc w:val="center"/>
              <w:rPr>
                <w:rFonts w:hint="eastAsia" w:ascii="宋体" w:hAnsi="宋体"/>
                <w:color w:val="auto"/>
                <w:sz w:val="24"/>
                <w:highlight w:val="none"/>
              </w:rPr>
            </w:pPr>
            <w:r>
              <w:rPr>
                <w:rFonts w:hint="eastAsia" w:ascii="宋体" w:hAnsi="宋体"/>
                <w:color w:val="auto"/>
                <w:sz w:val="24"/>
                <w:highlight w:val="none"/>
              </w:rPr>
              <w:t>投产日期</w:t>
            </w:r>
          </w:p>
        </w:tc>
        <w:tc>
          <w:tcPr>
            <w:tcW w:w="1286" w:type="dxa"/>
            <w:noWrap w:val="0"/>
            <w:vAlign w:val="center"/>
          </w:tcPr>
          <w:p w14:paraId="299076E1">
            <w:pPr>
              <w:spacing w:line="360" w:lineRule="auto"/>
              <w:jc w:val="center"/>
              <w:rPr>
                <w:rFonts w:hint="eastAsia" w:ascii="宋体" w:hAnsi="宋体"/>
                <w:color w:val="auto"/>
                <w:sz w:val="24"/>
                <w:highlight w:val="none"/>
              </w:rPr>
            </w:pPr>
            <w:r>
              <w:rPr>
                <w:rFonts w:hint="eastAsia" w:ascii="宋体" w:hAnsi="宋体"/>
                <w:color w:val="auto"/>
                <w:sz w:val="24"/>
                <w:highlight w:val="none"/>
              </w:rPr>
              <w:t>备注</w:t>
            </w:r>
          </w:p>
        </w:tc>
      </w:tr>
      <w:tr w14:paraId="27DDF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70A944E7">
            <w:pPr>
              <w:spacing w:line="360" w:lineRule="auto"/>
              <w:jc w:val="center"/>
              <w:rPr>
                <w:rFonts w:hint="eastAsia" w:ascii="宋体" w:hAnsi="宋体"/>
                <w:color w:val="auto"/>
                <w:highlight w:val="none"/>
              </w:rPr>
            </w:pPr>
          </w:p>
        </w:tc>
        <w:tc>
          <w:tcPr>
            <w:tcW w:w="1440" w:type="dxa"/>
            <w:noWrap w:val="0"/>
            <w:vAlign w:val="top"/>
          </w:tcPr>
          <w:p w14:paraId="459674F8">
            <w:pPr>
              <w:spacing w:line="360" w:lineRule="auto"/>
              <w:jc w:val="center"/>
              <w:rPr>
                <w:rFonts w:hint="eastAsia" w:ascii="宋体" w:hAnsi="宋体"/>
                <w:color w:val="auto"/>
                <w:highlight w:val="none"/>
              </w:rPr>
            </w:pPr>
          </w:p>
        </w:tc>
        <w:tc>
          <w:tcPr>
            <w:tcW w:w="2708" w:type="dxa"/>
            <w:noWrap w:val="0"/>
            <w:vAlign w:val="center"/>
          </w:tcPr>
          <w:p w14:paraId="793D1EBD">
            <w:pPr>
              <w:spacing w:line="360" w:lineRule="auto"/>
              <w:jc w:val="center"/>
              <w:rPr>
                <w:rFonts w:hint="eastAsia" w:ascii="宋体" w:hAnsi="宋体"/>
                <w:color w:val="auto"/>
                <w:highlight w:val="none"/>
              </w:rPr>
            </w:pPr>
          </w:p>
        </w:tc>
        <w:tc>
          <w:tcPr>
            <w:tcW w:w="1432" w:type="dxa"/>
            <w:noWrap w:val="0"/>
            <w:vAlign w:val="center"/>
          </w:tcPr>
          <w:p w14:paraId="61E3A131">
            <w:pPr>
              <w:spacing w:line="360" w:lineRule="auto"/>
              <w:jc w:val="center"/>
              <w:rPr>
                <w:rFonts w:hint="eastAsia" w:ascii="宋体" w:hAnsi="宋体"/>
                <w:color w:val="auto"/>
                <w:highlight w:val="none"/>
              </w:rPr>
            </w:pPr>
          </w:p>
        </w:tc>
        <w:tc>
          <w:tcPr>
            <w:tcW w:w="1800" w:type="dxa"/>
            <w:noWrap w:val="0"/>
            <w:vAlign w:val="center"/>
          </w:tcPr>
          <w:p w14:paraId="765D2E7B">
            <w:pPr>
              <w:spacing w:line="360" w:lineRule="auto"/>
              <w:jc w:val="center"/>
              <w:rPr>
                <w:rFonts w:hint="eastAsia" w:ascii="宋体" w:hAnsi="宋体"/>
                <w:color w:val="auto"/>
                <w:highlight w:val="none"/>
              </w:rPr>
            </w:pPr>
          </w:p>
        </w:tc>
        <w:tc>
          <w:tcPr>
            <w:tcW w:w="900" w:type="dxa"/>
            <w:noWrap w:val="0"/>
            <w:vAlign w:val="center"/>
          </w:tcPr>
          <w:p w14:paraId="0CED471C">
            <w:pPr>
              <w:spacing w:line="360" w:lineRule="auto"/>
              <w:jc w:val="center"/>
              <w:rPr>
                <w:rFonts w:hint="eastAsia" w:ascii="宋体" w:hAnsi="宋体"/>
                <w:color w:val="auto"/>
                <w:highlight w:val="none"/>
              </w:rPr>
            </w:pPr>
          </w:p>
        </w:tc>
        <w:tc>
          <w:tcPr>
            <w:tcW w:w="720" w:type="dxa"/>
            <w:noWrap w:val="0"/>
            <w:vAlign w:val="center"/>
          </w:tcPr>
          <w:p w14:paraId="42449148">
            <w:pPr>
              <w:spacing w:line="360" w:lineRule="auto"/>
              <w:jc w:val="center"/>
              <w:rPr>
                <w:rFonts w:hint="eastAsia" w:ascii="宋体" w:hAnsi="宋体"/>
                <w:color w:val="auto"/>
                <w:highlight w:val="none"/>
              </w:rPr>
            </w:pPr>
          </w:p>
        </w:tc>
        <w:tc>
          <w:tcPr>
            <w:tcW w:w="1620" w:type="dxa"/>
            <w:noWrap w:val="0"/>
            <w:vAlign w:val="center"/>
          </w:tcPr>
          <w:p w14:paraId="1CBC91E4">
            <w:pPr>
              <w:spacing w:line="360" w:lineRule="auto"/>
              <w:jc w:val="center"/>
              <w:rPr>
                <w:rFonts w:hint="eastAsia" w:ascii="宋体" w:hAnsi="宋体"/>
                <w:color w:val="auto"/>
                <w:highlight w:val="none"/>
              </w:rPr>
            </w:pPr>
          </w:p>
        </w:tc>
        <w:tc>
          <w:tcPr>
            <w:tcW w:w="1550" w:type="dxa"/>
            <w:noWrap w:val="0"/>
            <w:vAlign w:val="center"/>
          </w:tcPr>
          <w:p w14:paraId="5EE47B78">
            <w:pPr>
              <w:spacing w:line="360" w:lineRule="auto"/>
              <w:jc w:val="center"/>
              <w:rPr>
                <w:rFonts w:hint="eastAsia" w:ascii="宋体" w:hAnsi="宋体"/>
                <w:color w:val="auto"/>
                <w:highlight w:val="none"/>
              </w:rPr>
            </w:pPr>
          </w:p>
        </w:tc>
        <w:tc>
          <w:tcPr>
            <w:tcW w:w="1510" w:type="dxa"/>
            <w:noWrap w:val="0"/>
            <w:vAlign w:val="center"/>
          </w:tcPr>
          <w:p w14:paraId="5E3B4235">
            <w:pPr>
              <w:spacing w:line="360" w:lineRule="auto"/>
              <w:jc w:val="center"/>
              <w:rPr>
                <w:rFonts w:hint="eastAsia" w:ascii="宋体" w:hAnsi="宋体"/>
                <w:color w:val="auto"/>
                <w:highlight w:val="none"/>
              </w:rPr>
            </w:pPr>
          </w:p>
        </w:tc>
        <w:tc>
          <w:tcPr>
            <w:tcW w:w="1286" w:type="dxa"/>
            <w:noWrap w:val="0"/>
            <w:vAlign w:val="center"/>
          </w:tcPr>
          <w:p w14:paraId="2B98EE55">
            <w:pPr>
              <w:spacing w:line="360" w:lineRule="auto"/>
              <w:jc w:val="center"/>
              <w:rPr>
                <w:rFonts w:hint="eastAsia" w:ascii="宋体" w:hAnsi="宋体"/>
                <w:color w:val="auto"/>
                <w:highlight w:val="none"/>
              </w:rPr>
            </w:pPr>
          </w:p>
        </w:tc>
      </w:tr>
      <w:tr w14:paraId="0CA1C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6BC80CA5">
            <w:pPr>
              <w:spacing w:line="360" w:lineRule="auto"/>
              <w:jc w:val="center"/>
              <w:rPr>
                <w:rFonts w:hint="eastAsia" w:ascii="宋体" w:hAnsi="宋体"/>
                <w:color w:val="auto"/>
                <w:highlight w:val="none"/>
              </w:rPr>
            </w:pPr>
          </w:p>
        </w:tc>
        <w:tc>
          <w:tcPr>
            <w:tcW w:w="1440" w:type="dxa"/>
            <w:noWrap w:val="0"/>
            <w:vAlign w:val="top"/>
          </w:tcPr>
          <w:p w14:paraId="77AB6BD1">
            <w:pPr>
              <w:spacing w:line="360" w:lineRule="auto"/>
              <w:jc w:val="center"/>
              <w:rPr>
                <w:rFonts w:hint="eastAsia" w:ascii="宋体" w:hAnsi="宋体"/>
                <w:color w:val="auto"/>
                <w:highlight w:val="none"/>
              </w:rPr>
            </w:pPr>
          </w:p>
        </w:tc>
        <w:tc>
          <w:tcPr>
            <w:tcW w:w="2708" w:type="dxa"/>
            <w:noWrap w:val="0"/>
            <w:vAlign w:val="center"/>
          </w:tcPr>
          <w:p w14:paraId="69938060">
            <w:pPr>
              <w:spacing w:line="360" w:lineRule="auto"/>
              <w:jc w:val="center"/>
              <w:rPr>
                <w:rFonts w:hint="eastAsia" w:ascii="宋体" w:hAnsi="宋体"/>
                <w:color w:val="auto"/>
                <w:highlight w:val="none"/>
              </w:rPr>
            </w:pPr>
          </w:p>
        </w:tc>
        <w:tc>
          <w:tcPr>
            <w:tcW w:w="1432" w:type="dxa"/>
            <w:noWrap w:val="0"/>
            <w:vAlign w:val="center"/>
          </w:tcPr>
          <w:p w14:paraId="6A71518B">
            <w:pPr>
              <w:spacing w:line="360" w:lineRule="auto"/>
              <w:jc w:val="center"/>
              <w:rPr>
                <w:rFonts w:hint="eastAsia" w:ascii="宋体" w:hAnsi="宋体"/>
                <w:color w:val="auto"/>
                <w:highlight w:val="none"/>
              </w:rPr>
            </w:pPr>
          </w:p>
        </w:tc>
        <w:tc>
          <w:tcPr>
            <w:tcW w:w="1800" w:type="dxa"/>
            <w:noWrap w:val="0"/>
            <w:vAlign w:val="center"/>
          </w:tcPr>
          <w:p w14:paraId="2332988C">
            <w:pPr>
              <w:spacing w:line="360" w:lineRule="auto"/>
              <w:jc w:val="center"/>
              <w:rPr>
                <w:rFonts w:hint="eastAsia" w:ascii="宋体" w:hAnsi="宋体"/>
                <w:color w:val="auto"/>
                <w:highlight w:val="none"/>
              </w:rPr>
            </w:pPr>
          </w:p>
        </w:tc>
        <w:tc>
          <w:tcPr>
            <w:tcW w:w="900" w:type="dxa"/>
            <w:noWrap w:val="0"/>
            <w:vAlign w:val="center"/>
          </w:tcPr>
          <w:p w14:paraId="01B7175D">
            <w:pPr>
              <w:spacing w:line="360" w:lineRule="auto"/>
              <w:jc w:val="center"/>
              <w:rPr>
                <w:rFonts w:hint="eastAsia" w:ascii="宋体" w:hAnsi="宋体"/>
                <w:color w:val="auto"/>
                <w:highlight w:val="none"/>
              </w:rPr>
            </w:pPr>
          </w:p>
        </w:tc>
        <w:tc>
          <w:tcPr>
            <w:tcW w:w="720" w:type="dxa"/>
            <w:noWrap w:val="0"/>
            <w:vAlign w:val="center"/>
          </w:tcPr>
          <w:p w14:paraId="29D20397">
            <w:pPr>
              <w:spacing w:line="360" w:lineRule="auto"/>
              <w:jc w:val="center"/>
              <w:rPr>
                <w:rFonts w:hint="eastAsia" w:ascii="宋体" w:hAnsi="宋体"/>
                <w:color w:val="auto"/>
                <w:highlight w:val="none"/>
              </w:rPr>
            </w:pPr>
          </w:p>
        </w:tc>
        <w:tc>
          <w:tcPr>
            <w:tcW w:w="1620" w:type="dxa"/>
            <w:noWrap w:val="0"/>
            <w:vAlign w:val="center"/>
          </w:tcPr>
          <w:p w14:paraId="74D8220F">
            <w:pPr>
              <w:spacing w:line="360" w:lineRule="auto"/>
              <w:jc w:val="center"/>
              <w:rPr>
                <w:rFonts w:hint="eastAsia" w:ascii="宋体" w:hAnsi="宋体"/>
                <w:color w:val="auto"/>
                <w:highlight w:val="none"/>
              </w:rPr>
            </w:pPr>
          </w:p>
        </w:tc>
        <w:tc>
          <w:tcPr>
            <w:tcW w:w="1550" w:type="dxa"/>
            <w:noWrap w:val="0"/>
            <w:vAlign w:val="center"/>
          </w:tcPr>
          <w:p w14:paraId="7B3B26E9">
            <w:pPr>
              <w:spacing w:line="360" w:lineRule="auto"/>
              <w:jc w:val="center"/>
              <w:rPr>
                <w:rFonts w:hint="eastAsia" w:ascii="宋体" w:hAnsi="宋体"/>
                <w:color w:val="auto"/>
                <w:highlight w:val="none"/>
              </w:rPr>
            </w:pPr>
          </w:p>
        </w:tc>
        <w:tc>
          <w:tcPr>
            <w:tcW w:w="1510" w:type="dxa"/>
            <w:noWrap w:val="0"/>
            <w:vAlign w:val="center"/>
          </w:tcPr>
          <w:p w14:paraId="4422415C">
            <w:pPr>
              <w:spacing w:line="360" w:lineRule="auto"/>
              <w:jc w:val="center"/>
              <w:rPr>
                <w:rFonts w:hint="eastAsia" w:ascii="宋体" w:hAnsi="宋体"/>
                <w:color w:val="auto"/>
                <w:highlight w:val="none"/>
              </w:rPr>
            </w:pPr>
          </w:p>
        </w:tc>
        <w:tc>
          <w:tcPr>
            <w:tcW w:w="1286" w:type="dxa"/>
            <w:noWrap w:val="0"/>
            <w:vAlign w:val="center"/>
          </w:tcPr>
          <w:p w14:paraId="107741D7">
            <w:pPr>
              <w:spacing w:line="360" w:lineRule="auto"/>
              <w:jc w:val="center"/>
              <w:rPr>
                <w:rFonts w:hint="eastAsia" w:ascii="宋体" w:hAnsi="宋体"/>
                <w:color w:val="auto"/>
                <w:highlight w:val="none"/>
              </w:rPr>
            </w:pPr>
          </w:p>
        </w:tc>
      </w:tr>
      <w:tr w14:paraId="2C737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6B38D5C7">
            <w:pPr>
              <w:spacing w:line="360" w:lineRule="auto"/>
              <w:jc w:val="center"/>
              <w:rPr>
                <w:rFonts w:hint="eastAsia" w:ascii="宋体" w:hAnsi="宋体"/>
                <w:color w:val="auto"/>
                <w:highlight w:val="none"/>
              </w:rPr>
            </w:pPr>
          </w:p>
        </w:tc>
        <w:tc>
          <w:tcPr>
            <w:tcW w:w="1440" w:type="dxa"/>
            <w:noWrap w:val="0"/>
            <w:vAlign w:val="top"/>
          </w:tcPr>
          <w:p w14:paraId="7C542408">
            <w:pPr>
              <w:spacing w:line="360" w:lineRule="auto"/>
              <w:jc w:val="center"/>
              <w:rPr>
                <w:rFonts w:hint="eastAsia" w:ascii="宋体" w:hAnsi="宋体"/>
                <w:color w:val="auto"/>
                <w:highlight w:val="none"/>
              </w:rPr>
            </w:pPr>
          </w:p>
        </w:tc>
        <w:tc>
          <w:tcPr>
            <w:tcW w:w="2708" w:type="dxa"/>
            <w:noWrap w:val="0"/>
            <w:vAlign w:val="center"/>
          </w:tcPr>
          <w:p w14:paraId="5BAAEA06">
            <w:pPr>
              <w:spacing w:line="360" w:lineRule="auto"/>
              <w:jc w:val="center"/>
              <w:rPr>
                <w:rFonts w:hint="eastAsia" w:ascii="宋体" w:hAnsi="宋体"/>
                <w:color w:val="auto"/>
                <w:highlight w:val="none"/>
              </w:rPr>
            </w:pPr>
          </w:p>
        </w:tc>
        <w:tc>
          <w:tcPr>
            <w:tcW w:w="1432" w:type="dxa"/>
            <w:noWrap w:val="0"/>
            <w:vAlign w:val="center"/>
          </w:tcPr>
          <w:p w14:paraId="076E521D">
            <w:pPr>
              <w:spacing w:line="360" w:lineRule="auto"/>
              <w:jc w:val="center"/>
              <w:rPr>
                <w:rFonts w:hint="eastAsia" w:ascii="宋体" w:hAnsi="宋体"/>
                <w:color w:val="auto"/>
                <w:highlight w:val="none"/>
              </w:rPr>
            </w:pPr>
          </w:p>
        </w:tc>
        <w:tc>
          <w:tcPr>
            <w:tcW w:w="1800" w:type="dxa"/>
            <w:noWrap w:val="0"/>
            <w:vAlign w:val="center"/>
          </w:tcPr>
          <w:p w14:paraId="2D881AE7">
            <w:pPr>
              <w:spacing w:line="360" w:lineRule="auto"/>
              <w:jc w:val="center"/>
              <w:rPr>
                <w:rFonts w:hint="eastAsia" w:ascii="宋体" w:hAnsi="宋体"/>
                <w:color w:val="auto"/>
                <w:highlight w:val="none"/>
              </w:rPr>
            </w:pPr>
          </w:p>
        </w:tc>
        <w:tc>
          <w:tcPr>
            <w:tcW w:w="900" w:type="dxa"/>
            <w:noWrap w:val="0"/>
            <w:vAlign w:val="center"/>
          </w:tcPr>
          <w:p w14:paraId="6F70F0C4">
            <w:pPr>
              <w:spacing w:line="360" w:lineRule="auto"/>
              <w:jc w:val="center"/>
              <w:rPr>
                <w:rFonts w:hint="eastAsia" w:ascii="宋体" w:hAnsi="宋体"/>
                <w:color w:val="auto"/>
                <w:highlight w:val="none"/>
              </w:rPr>
            </w:pPr>
          </w:p>
        </w:tc>
        <w:tc>
          <w:tcPr>
            <w:tcW w:w="720" w:type="dxa"/>
            <w:noWrap w:val="0"/>
            <w:vAlign w:val="center"/>
          </w:tcPr>
          <w:p w14:paraId="4140EFCF">
            <w:pPr>
              <w:spacing w:line="360" w:lineRule="auto"/>
              <w:jc w:val="center"/>
              <w:rPr>
                <w:rFonts w:hint="eastAsia" w:ascii="宋体" w:hAnsi="宋体"/>
                <w:color w:val="auto"/>
                <w:highlight w:val="none"/>
              </w:rPr>
            </w:pPr>
          </w:p>
        </w:tc>
        <w:tc>
          <w:tcPr>
            <w:tcW w:w="1620" w:type="dxa"/>
            <w:noWrap w:val="0"/>
            <w:vAlign w:val="center"/>
          </w:tcPr>
          <w:p w14:paraId="14EDF7FC">
            <w:pPr>
              <w:spacing w:line="360" w:lineRule="auto"/>
              <w:jc w:val="center"/>
              <w:rPr>
                <w:rFonts w:hint="eastAsia" w:ascii="宋体" w:hAnsi="宋体"/>
                <w:color w:val="auto"/>
                <w:highlight w:val="none"/>
              </w:rPr>
            </w:pPr>
          </w:p>
        </w:tc>
        <w:tc>
          <w:tcPr>
            <w:tcW w:w="1550" w:type="dxa"/>
            <w:noWrap w:val="0"/>
            <w:vAlign w:val="center"/>
          </w:tcPr>
          <w:p w14:paraId="7D0AE208">
            <w:pPr>
              <w:spacing w:line="360" w:lineRule="auto"/>
              <w:jc w:val="center"/>
              <w:rPr>
                <w:rFonts w:hint="eastAsia" w:ascii="宋体" w:hAnsi="宋体"/>
                <w:color w:val="auto"/>
                <w:highlight w:val="none"/>
              </w:rPr>
            </w:pPr>
          </w:p>
        </w:tc>
        <w:tc>
          <w:tcPr>
            <w:tcW w:w="1510" w:type="dxa"/>
            <w:noWrap w:val="0"/>
            <w:vAlign w:val="center"/>
          </w:tcPr>
          <w:p w14:paraId="48B1319F">
            <w:pPr>
              <w:spacing w:line="360" w:lineRule="auto"/>
              <w:jc w:val="center"/>
              <w:rPr>
                <w:rFonts w:hint="eastAsia" w:ascii="宋体" w:hAnsi="宋体"/>
                <w:color w:val="auto"/>
                <w:highlight w:val="none"/>
              </w:rPr>
            </w:pPr>
          </w:p>
        </w:tc>
        <w:tc>
          <w:tcPr>
            <w:tcW w:w="1286" w:type="dxa"/>
            <w:noWrap w:val="0"/>
            <w:vAlign w:val="center"/>
          </w:tcPr>
          <w:p w14:paraId="6BA0A957">
            <w:pPr>
              <w:spacing w:line="360" w:lineRule="auto"/>
              <w:jc w:val="center"/>
              <w:rPr>
                <w:rFonts w:hint="eastAsia" w:ascii="宋体" w:hAnsi="宋体"/>
                <w:color w:val="auto"/>
                <w:highlight w:val="none"/>
              </w:rPr>
            </w:pPr>
          </w:p>
        </w:tc>
      </w:tr>
      <w:tr w14:paraId="22746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7DF1A76B">
            <w:pPr>
              <w:spacing w:line="360" w:lineRule="auto"/>
              <w:jc w:val="center"/>
              <w:rPr>
                <w:rFonts w:hint="eastAsia" w:ascii="宋体" w:hAnsi="宋体"/>
                <w:color w:val="auto"/>
                <w:highlight w:val="none"/>
              </w:rPr>
            </w:pPr>
          </w:p>
        </w:tc>
        <w:tc>
          <w:tcPr>
            <w:tcW w:w="1440" w:type="dxa"/>
            <w:noWrap w:val="0"/>
            <w:vAlign w:val="top"/>
          </w:tcPr>
          <w:p w14:paraId="66B3A79D">
            <w:pPr>
              <w:spacing w:line="360" w:lineRule="auto"/>
              <w:jc w:val="center"/>
              <w:rPr>
                <w:rFonts w:hint="eastAsia" w:ascii="宋体" w:hAnsi="宋体"/>
                <w:color w:val="auto"/>
                <w:highlight w:val="none"/>
              </w:rPr>
            </w:pPr>
          </w:p>
        </w:tc>
        <w:tc>
          <w:tcPr>
            <w:tcW w:w="2708" w:type="dxa"/>
            <w:noWrap w:val="0"/>
            <w:vAlign w:val="center"/>
          </w:tcPr>
          <w:p w14:paraId="5166D664">
            <w:pPr>
              <w:spacing w:line="360" w:lineRule="auto"/>
              <w:jc w:val="center"/>
              <w:rPr>
                <w:rFonts w:hint="eastAsia" w:ascii="宋体" w:hAnsi="宋体"/>
                <w:color w:val="auto"/>
                <w:highlight w:val="none"/>
              </w:rPr>
            </w:pPr>
          </w:p>
        </w:tc>
        <w:tc>
          <w:tcPr>
            <w:tcW w:w="1432" w:type="dxa"/>
            <w:noWrap w:val="0"/>
            <w:vAlign w:val="center"/>
          </w:tcPr>
          <w:p w14:paraId="5DAC9FD7">
            <w:pPr>
              <w:spacing w:line="360" w:lineRule="auto"/>
              <w:jc w:val="center"/>
              <w:rPr>
                <w:rFonts w:hint="eastAsia" w:ascii="宋体" w:hAnsi="宋体"/>
                <w:color w:val="auto"/>
                <w:highlight w:val="none"/>
              </w:rPr>
            </w:pPr>
          </w:p>
        </w:tc>
        <w:tc>
          <w:tcPr>
            <w:tcW w:w="1800" w:type="dxa"/>
            <w:noWrap w:val="0"/>
            <w:vAlign w:val="center"/>
          </w:tcPr>
          <w:p w14:paraId="755CF1E5">
            <w:pPr>
              <w:spacing w:line="360" w:lineRule="auto"/>
              <w:jc w:val="center"/>
              <w:rPr>
                <w:rFonts w:hint="eastAsia" w:ascii="宋体" w:hAnsi="宋体"/>
                <w:color w:val="auto"/>
                <w:highlight w:val="none"/>
              </w:rPr>
            </w:pPr>
          </w:p>
        </w:tc>
        <w:tc>
          <w:tcPr>
            <w:tcW w:w="900" w:type="dxa"/>
            <w:noWrap w:val="0"/>
            <w:vAlign w:val="center"/>
          </w:tcPr>
          <w:p w14:paraId="6A13A6ED">
            <w:pPr>
              <w:spacing w:line="360" w:lineRule="auto"/>
              <w:jc w:val="center"/>
              <w:rPr>
                <w:rFonts w:hint="eastAsia" w:ascii="宋体" w:hAnsi="宋体"/>
                <w:color w:val="auto"/>
                <w:highlight w:val="none"/>
              </w:rPr>
            </w:pPr>
          </w:p>
        </w:tc>
        <w:tc>
          <w:tcPr>
            <w:tcW w:w="720" w:type="dxa"/>
            <w:noWrap w:val="0"/>
            <w:vAlign w:val="center"/>
          </w:tcPr>
          <w:p w14:paraId="04F703F4">
            <w:pPr>
              <w:spacing w:line="360" w:lineRule="auto"/>
              <w:jc w:val="center"/>
              <w:rPr>
                <w:rFonts w:hint="eastAsia" w:ascii="宋体" w:hAnsi="宋体"/>
                <w:color w:val="auto"/>
                <w:highlight w:val="none"/>
              </w:rPr>
            </w:pPr>
          </w:p>
        </w:tc>
        <w:tc>
          <w:tcPr>
            <w:tcW w:w="1620" w:type="dxa"/>
            <w:noWrap w:val="0"/>
            <w:vAlign w:val="center"/>
          </w:tcPr>
          <w:p w14:paraId="5055F4CE">
            <w:pPr>
              <w:spacing w:line="360" w:lineRule="auto"/>
              <w:jc w:val="center"/>
              <w:rPr>
                <w:rFonts w:hint="eastAsia" w:ascii="宋体" w:hAnsi="宋体"/>
                <w:color w:val="auto"/>
                <w:highlight w:val="none"/>
              </w:rPr>
            </w:pPr>
          </w:p>
        </w:tc>
        <w:tc>
          <w:tcPr>
            <w:tcW w:w="1550" w:type="dxa"/>
            <w:noWrap w:val="0"/>
            <w:vAlign w:val="center"/>
          </w:tcPr>
          <w:p w14:paraId="1E9E1304">
            <w:pPr>
              <w:spacing w:line="360" w:lineRule="auto"/>
              <w:jc w:val="center"/>
              <w:rPr>
                <w:rFonts w:hint="eastAsia" w:ascii="宋体" w:hAnsi="宋体"/>
                <w:color w:val="auto"/>
                <w:highlight w:val="none"/>
              </w:rPr>
            </w:pPr>
          </w:p>
        </w:tc>
        <w:tc>
          <w:tcPr>
            <w:tcW w:w="1510" w:type="dxa"/>
            <w:noWrap w:val="0"/>
            <w:vAlign w:val="center"/>
          </w:tcPr>
          <w:p w14:paraId="29434B42">
            <w:pPr>
              <w:spacing w:line="360" w:lineRule="auto"/>
              <w:jc w:val="center"/>
              <w:rPr>
                <w:rFonts w:hint="eastAsia" w:ascii="宋体" w:hAnsi="宋体"/>
                <w:color w:val="auto"/>
                <w:highlight w:val="none"/>
              </w:rPr>
            </w:pPr>
          </w:p>
        </w:tc>
        <w:tc>
          <w:tcPr>
            <w:tcW w:w="1286" w:type="dxa"/>
            <w:noWrap w:val="0"/>
            <w:vAlign w:val="center"/>
          </w:tcPr>
          <w:p w14:paraId="7D569D26">
            <w:pPr>
              <w:spacing w:line="360" w:lineRule="auto"/>
              <w:jc w:val="center"/>
              <w:rPr>
                <w:rFonts w:hint="eastAsia" w:ascii="宋体" w:hAnsi="宋体"/>
                <w:color w:val="auto"/>
                <w:highlight w:val="none"/>
              </w:rPr>
            </w:pPr>
          </w:p>
        </w:tc>
      </w:tr>
      <w:tr w14:paraId="5740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14287454">
            <w:pPr>
              <w:spacing w:line="360" w:lineRule="auto"/>
              <w:jc w:val="center"/>
              <w:rPr>
                <w:rFonts w:hint="eastAsia" w:ascii="宋体" w:hAnsi="宋体"/>
                <w:color w:val="auto"/>
                <w:highlight w:val="none"/>
              </w:rPr>
            </w:pPr>
          </w:p>
        </w:tc>
        <w:tc>
          <w:tcPr>
            <w:tcW w:w="1440" w:type="dxa"/>
            <w:noWrap w:val="0"/>
            <w:vAlign w:val="top"/>
          </w:tcPr>
          <w:p w14:paraId="0AF93BAA">
            <w:pPr>
              <w:spacing w:line="360" w:lineRule="auto"/>
              <w:jc w:val="center"/>
              <w:rPr>
                <w:rFonts w:hint="eastAsia" w:ascii="宋体" w:hAnsi="宋体"/>
                <w:color w:val="auto"/>
                <w:highlight w:val="none"/>
              </w:rPr>
            </w:pPr>
          </w:p>
        </w:tc>
        <w:tc>
          <w:tcPr>
            <w:tcW w:w="2708" w:type="dxa"/>
            <w:noWrap w:val="0"/>
            <w:vAlign w:val="center"/>
          </w:tcPr>
          <w:p w14:paraId="296DFA71">
            <w:pPr>
              <w:spacing w:line="360" w:lineRule="auto"/>
              <w:jc w:val="center"/>
              <w:rPr>
                <w:rFonts w:hint="eastAsia" w:ascii="宋体" w:hAnsi="宋体"/>
                <w:color w:val="auto"/>
                <w:highlight w:val="none"/>
              </w:rPr>
            </w:pPr>
          </w:p>
        </w:tc>
        <w:tc>
          <w:tcPr>
            <w:tcW w:w="1432" w:type="dxa"/>
            <w:noWrap w:val="0"/>
            <w:vAlign w:val="center"/>
          </w:tcPr>
          <w:p w14:paraId="290B46ED">
            <w:pPr>
              <w:spacing w:line="360" w:lineRule="auto"/>
              <w:jc w:val="center"/>
              <w:rPr>
                <w:rFonts w:hint="eastAsia" w:ascii="宋体" w:hAnsi="宋体"/>
                <w:color w:val="auto"/>
                <w:highlight w:val="none"/>
              </w:rPr>
            </w:pPr>
          </w:p>
        </w:tc>
        <w:tc>
          <w:tcPr>
            <w:tcW w:w="1800" w:type="dxa"/>
            <w:noWrap w:val="0"/>
            <w:vAlign w:val="center"/>
          </w:tcPr>
          <w:p w14:paraId="7AE68C9B">
            <w:pPr>
              <w:spacing w:line="360" w:lineRule="auto"/>
              <w:jc w:val="center"/>
              <w:rPr>
                <w:rFonts w:hint="eastAsia" w:ascii="宋体" w:hAnsi="宋体"/>
                <w:color w:val="auto"/>
                <w:highlight w:val="none"/>
              </w:rPr>
            </w:pPr>
          </w:p>
        </w:tc>
        <w:tc>
          <w:tcPr>
            <w:tcW w:w="900" w:type="dxa"/>
            <w:noWrap w:val="0"/>
            <w:vAlign w:val="center"/>
          </w:tcPr>
          <w:p w14:paraId="0D28F853">
            <w:pPr>
              <w:spacing w:line="360" w:lineRule="auto"/>
              <w:jc w:val="center"/>
              <w:rPr>
                <w:rFonts w:hint="eastAsia" w:ascii="宋体" w:hAnsi="宋体"/>
                <w:color w:val="auto"/>
                <w:highlight w:val="none"/>
              </w:rPr>
            </w:pPr>
          </w:p>
        </w:tc>
        <w:tc>
          <w:tcPr>
            <w:tcW w:w="720" w:type="dxa"/>
            <w:noWrap w:val="0"/>
            <w:vAlign w:val="center"/>
          </w:tcPr>
          <w:p w14:paraId="641E31A8">
            <w:pPr>
              <w:spacing w:line="360" w:lineRule="auto"/>
              <w:jc w:val="center"/>
              <w:rPr>
                <w:rFonts w:hint="eastAsia" w:ascii="宋体" w:hAnsi="宋体"/>
                <w:color w:val="auto"/>
                <w:highlight w:val="none"/>
              </w:rPr>
            </w:pPr>
          </w:p>
        </w:tc>
        <w:tc>
          <w:tcPr>
            <w:tcW w:w="1620" w:type="dxa"/>
            <w:noWrap w:val="0"/>
            <w:vAlign w:val="center"/>
          </w:tcPr>
          <w:p w14:paraId="0ADF6E32">
            <w:pPr>
              <w:spacing w:line="360" w:lineRule="auto"/>
              <w:jc w:val="center"/>
              <w:rPr>
                <w:rFonts w:hint="eastAsia" w:ascii="宋体" w:hAnsi="宋体"/>
                <w:color w:val="auto"/>
                <w:highlight w:val="none"/>
              </w:rPr>
            </w:pPr>
          </w:p>
        </w:tc>
        <w:tc>
          <w:tcPr>
            <w:tcW w:w="1550" w:type="dxa"/>
            <w:noWrap w:val="0"/>
            <w:vAlign w:val="center"/>
          </w:tcPr>
          <w:p w14:paraId="39E09CD4">
            <w:pPr>
              <w:spacing w:line="360" w:lineRule="auto"/>
              <w:jc w:val="center"/>
              <w:rPr>
                <w:rFonts w:hint="eastAsia" w:ascii="宋体" w:hAnsi="宋体"/>
                <w:color w:val="auto"/>
                <w:highlight w:val="none"/>
              </w:rPr>
            </w:pPr>
          </w:p>
        </w:tc>
        <w:tc>
          <w:tcPr>
            <w:tcW w:w="1510" w:type="dxa"/>
            <w:noWrap w:val="0"/>
            <w:vAlign w:val="center"/>
          </w:tcPr>
          <w:p w14:paraId="5845FEB4">
            <w:pPr>
              <w:spacing w:line="360" w:lineRule="auto"/>
              <w:jc w:val="center"/>
              <w:rPr>
                <w:rFonts w:hint="eastAsia" w:ascii="宋体" w:hAnsi="宋体"/>
                <w:color w:val="auto"/>
                <w:highlight w:val="none"/>
              </w:rPr>
            </w:pPr>
          </w:p>
        </w:tc>
        <w:tc>
          <w:tcPr>
            <w:tcW w:w="1286" w:type="dxa"/>
            <w:noWrap w:val="0"/>
            <w:vAlign w:val="center"/>
          </w:tcPr>
          <w:p w14:paraId="4BAF1F45">
            <w:pPr>
              <w:spacing w:line="360" w:lineRule="auto"/>
              <w:jc w:val="center"/>
              <w:rPr>
                <w:rFonts w:hint="eastAsia" w:ascii="宋体" w:hAnsi="宋体"/>
                <w:color w:val="auto"/>
                <w:highlight w:val="none"/>
              </w:rPr>
            </w:pPr>
          </w:p>
        </w:tc>
      </w:tr>
      <w:tr w14:paraId="6C9EC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6D96ECED">
            <w:pPr>
              <w:spacing w:line="360" w:lineRule="auto"/>
              <w:jc w:val="center"/>
              <w:rPr>
                <w:rFonts w:hint="eastAsia" w:ascii="宋体" w:hAnsi="宋体"/>
                <w:color w:val="auto"/>
                <w:highlight w:val="none"/>
              </w:rPr>
            </w:pPr>
          </w:p>
        </w:tc>
        <w:tc>
          <w:tcPr>
            <w:tcW w:w="1440" w:type="dxa"/>
            <w:noWrap w:val="0"/>
            <w:vAlign w:val="top"/>
          </w:tcPr>
          <w:p w14:paraId="1BBC9378">
            <w:pPr>
              <w:spacing w:line="360" w:lineRule="auto"/>
              <w:jc w:val="center"/>
              <w:rPr>
                <w:rFonts w:hint="eastAsia" w:ascii="宋体" w:hAnsi="宋体"/>
                <w:color w:val="auto"/>
                <w:highlight w:val="none"/>
              </w:rPr>
            </w:pPr>
          </w:p>
        </w:tc>
        <w:tc>
          <w:tcPr>
            <w:tcW w:w="2708" w:type="dxa"/>
            <w:noWrap w:val="0"/>
            <w:vAlign w:val="center"/>
          </w:tcPr>
          <w:p w14:paraId="7B579C3E">
            <w:pPr>
              <w:spacing w:line="360" w:lineRule="auto"/>
              <w:jc w:val="center"/>
              <w:rPr>
                <w:rFonts w:hint="eastAsia" w:ascii="宋体" w:hAnsi="宋体"/>
                <w:color w:val="auto"/>
                <w:highlight w:val="none"/>
              </w:rPr>
            </w:pPr>
          </w:p>
        </w:tc>
        <w:tc>
          <w:tcPr>
            <w:tcW w:w="1432" w:type="dxa"/>
            <w:noWrap w:val="0"/>
            <w:vAlign w:val="center"/>
          </w:tcPr>
          <w:p w14:paraId="0ADFEB1D">
            <w:pPr>
              <w:spacing w:line="360" w:lineRule="auto"/>
              <w:jc w:val="center"/>
              <w:rPr>
                <w:rFonts w:hint="eastAsia" w:ascii="宋体" w:hAnsi="宋体"/>
                <w:color w:val="auto"/>
                <w:highlight w:val="none"/>
              </w:rPr>
            </w:pPr>
          </w:p>
        </w:tc>
        <w:tc>
          <w:tcPr>
            <w:tcW w:w="1800" w:type="dxa"/>
            <w:noWrap w:val="0"/>
            <w:vAlign w:val="center"/>
          </w:tcPr>
          <w:p w14:paraId="1B78CB80">
            <w:pPr>
              <w:spacing w:line="360" w:lineRule="auto"/>
              <w:jc w:val="center"/>
              <w:rPr>
                <w:rFonts w:hint="eastAsia" w:ascii="宋体" w:hAnsi="宋体"/>
                <w:color w:val="auto"/>
                <w:highlight w:val="none"/>
              </w:rPr>
            </w:pPr>
          </w:p>
        </w:tc>
        <w:tc>
          <w:tcPr>
            <w:tcW w:w="900" w:type="dxa"/>
            <w:noWrap w:val="0"/>
            <w:vAlign w:val="center"/>
          </w:tcPr>
          <w:p w14:paraId="63B15587">
            <w:pPr>
              <w:spacing w:line="360" w:lineRule="auto"/>
              <w:jc w:val="center"/>
              <w:rPr>
                <w:rFonts w:hint="eastAsia" w:ascii="宋体" w:hAnsi="宋体"/>
                <w:color w:val="auto"/>
                <w:highlight w:val="none"/>
              </w:rPr>
            </w:pPr>
          </w:p>
        </w:tc>
        <w:tc>
          <w:tcPr>
            <w:tcW w:w="720" w:type="dxa"/>
            <w:noWrap w:val="0"/>
            <w:vAlign w:val="center"/>
          </w:tcPr>
          <w:p w14:paraId="45F30297">
            <w:pPr>
              <w:spacing w:line="360" w:lineRule="auto"/>
              <w:jc w:val="center"/>
              <w:rPr>
                <w:rFonts w:hint="eastAsia" w:ascii="宋体" w:hAnsi="宋体"/>
                <w:color w:val="auto"/>
                <w:highlight w:val="none"/>
              </w:rPr>
            </w:pPr>
          </w:p>
        </w:tc>
        <w:tc>
          <w:tcPr>
            <w:tcW w:w="1620" w:type="dxa"/>
            <w:noWrap w:val="0"/>
            <w:vAlign w:val="center"/>
          </w:tcPr>
          <w:p w14:paraId="69DBD802">
            <w:pPr>
              <w:spacing w:line="360" w:lineRule="auto"/>
              <w:jc w:val="center"/>
              <w:rPr>
                <w:rFonts w:hint="eastAsia" w:ascii="宋体" w:hAnsi="宋体"/>
                <w:color w:val="auto"/>
                <w:highlight w:val="none"/>
              </w:rPr>
            </w:pPr>
          </w:p>
        </w:tc>
        <w:tc>
          <w:tcPr>
            <w:tcW w:w="1550" w:type="dxa"/>
            <w:noWrap w:val="0"/>
            <w:vAlign w:val="center"/>
          </w:tcPr>
          <w:p w14:paraId="1723277B">
            <w:pPr>
              <w:spacing w:line="360" w:lineRule="auto"/>
              <w:jc w:val="center"/>
              <w:rPr>
                <w:rFonts w:hint="eastAsia" w:ascii="宋体" w:hAnsi="宋体"/>
                <w:color w:val="auto"/>
                <w:highlight w:val="none"/>
              </w:rPr>
            </w:pPr>
          </w:p>
        </w:tc>
        <w:tc>
          <w:tcPr>
            <w:tcW w:w="1510" w:type="dxa"/>
            <w:noWrap w:val="0"/>
            <w:vAlign w:val="center"/>
          </w:tcPr>
          <w:p w14:paraId="11CAEF7F">
            <w:pPr>
              <w:spacing w:line="360" w:lineRule="auto"/>
              <w:jc w:val="center"/>
              <w:rPr>
                <w:rFonts w:hint="eastAsia" w:ascii="宋体" w:hAnsi="宋体"/>
                <w:color w:val="auto"/>
                <w:highlight w:val="none"/>
              </w:rPr>
            </w:pPr>
          </w:p>
        </w:tc>
        <w:tc>
          <w:tcPr>
            <w:tcW w:w="1286" w:type="dxa"/>
            <w:noWrap w:val="0"/>
            <w:vAlign w:val="center"/>
          </w:tcPr>
          <w:p w14:paraId="417B09E3">
            <w:pPr>
              <w:spacing w:line="360" w:lineRule="auto"/>
              <w:jc w:val="center"/>
              <w:rPr>
                <w:rFonts w:hint="eastAsia" w:ascii="宋体" w:hAnsi="宋体"/>
                <w:color w:val="auto"/>
                <w:highlight w:val="none"/>
              </w:rPr>
            </w:pPr>
          </w:p>
        </w:tc>
      </w:tr>
      <w:tr w14:paraId="5E25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48C649DC">
            <w:pPr>
              <w:spacing w:line="360" w:lineRule="auto"/>
              <w:jc w:val="center"/>
              <w:rPr>
                <w:rFonts w:hint="eastAsia" w:ascii="宋体" w:hAnsi="宋体"/>
                <w:color w:val="auto"/>
                <w:highlight w:val="none"/>
              </w:rPr>
            </w:pPr>
          </w:p>
        </w:tc>
        <w:tc>
          <w:tcPr>
            <w:tcW w:w="1440" w:type="dxa"/>
            <w:noWrap w:val="0"/>
            <w:vAlign w:val="top"/>
          </w:tcPr>
          <w:p w14:paraId="6C9CFDF4">
            <w:pPr>
              <w:spacing w:line="360" w:lineRule="auto"/>
              <w:jc w:val="center"/>
              <w:rPr>
                <w:rFonts w:hint="eastAsia" w:ascii="宋体" w:hAnsi="宋体"/>
                <w:color w:val="auto"/>
                <w:highlight w:val="none"/>
              </w:rPr>
            </w:pPr>
          </w:p>
        </w:tc>
        <w:tc>
          <w:tcPr>
            <w:tcW w:w="2708" w:type="dxa"/>
            <w:noWrap w:val="0"/>
            <w:vAlign w:val="center"/>
          </w:tcPr>
          <w:p w14:paraId="434949F9">
            <w:pPr>
              <w:spacing w:line="360" w:lineRule="auto"/>
              <w:jc w:val="center"/>
              <w:rPr>
                <w:rFonts w:hint="eastAsia" w:ascii="宋体" w:hAnsi="宋体"/>
                <w:color w:val="auto"/>
                <w:highlight w:val="none"/>
              </w:rPr>
            </w:pPr>
          </w:p>
        </w:tc>
        <w:tc>
          <w:tcPr>
            <w:tcW w:w="1432" w:type="dxa"/>
            <w:noWrap w:val="0"/>
            <w:vAlign w:val="center"/>
          </w:tcPr>
          <w:p w14:paraId="3EE00ACF">
            <w:pPr>
              <w:spacing w:line="360" w:lineRule="auto"/>
              <w:jc w:val="center"/>
              <w:rPr>
                <w:rFonts w:hint="eastAsia" w:ascii="宋体" w:hAnsi="宋体"/>
                <w:color w:val="auto"/>
                <w:highlight w:val="none"/>
              </w:rPr>
            </w:pPr>
          </w:p>
        </w:tc>
        <w:tc>
          <w:tcPr>
            <w:tcW w:w="1800" w:type="dxa"/>
            <w:noWrap w:val="0"/>
            <w:vAlign w:val="center"/>
          </w:tcPr>
          <w:p w14:paraId="22BF4BF0">
            <w:pPr>
              <w:spacing w:line="360" w:lineRule="auto"/>
              <w:jc w:val="center"/>
              <w:rPr>
                <w:rFonts w:hint="eastAsia" w:ascii="宋体" w:hAnsi="宋体"/>
                <w:color w:val="auto"/>
                <w:highlight w:val="none"/>
              </w:rPr>
            </w:pPr>
          </w:p>
        </w:tc>
        <w:tc>
          <w:tcPr>
            <w:tcW w:w="900" w:type="dxa"/>
            <w:noWrap w:val="0"/>
            <w:vAlign w:val="center"/>
          </w:tcPr>
          <w:p w14:paraId="4E8EAA98">
            <w:pPr>
              <w:spacing w:line="360" w:lineRule="auto"/>
              <w:jc w:val="center"/>
              <w:rPr>
                <w:rFonts w:hint="eastAsia" w:ascii="宋体" w:hAnsi="宋体"/>
                <w:color w:val="auto"/>
                <w:highlight w:val="none"/>
              </w:rPr>
            </w:pPr>
          </w:p>
        </w:tc>
        <w:tc>
          <w:tcPr>
            <w:tcW w:w="720" w:type="dxa"/>
            <w:noWrap w:val="0"/>
            <w:vAlign w:val="center"/>
          </w:tcPr>
          <w:p w14:paraId="5DBB1FA1">
            <w:pPr>
              <w:spacing w:line="360" w:lineRule="auto"/>
              <w:jc w:val="center"/>
              <w:rPr>
                <w:rFonts w:hint="eastAsia" w:ascii="宋体" w:hAnsi="宋体"/>
                <w:color w:val="auto"/>
                <w:highlight w:val="none"/>
              </w:rPr>
            </w:pPr>
          </w:p>
        </w:tc>
        <w:tc>
          <w:tcPr>
            <w:tcW w:w="1620" w:type="dxa"/>
            <w:noWrap w:val="0"/>
            <w:vAlign w:val="center"/>
          </w:tcPr>
          <w:p w14:paraId="0F9AD469">
            <w:pPr>
              <w:spacing w:line="360" w:lineRule="auto"/>
              <w:jc w:val="center"/>
              <w:rPr>
                <w:rFonts w:hint="eastAsia" w:ascii="宋体" w:hAnsi="宋体"/>
                <w:color w:val="auto"/>
                <w:highlight w:val="none"/>
              </w:rPr>
            </w:pPr>
          </w:p>
        </w:tc>
        <w:tc>
          <w:tcPr>
            <w:tcW w:w="1550" w:type="dxa"/>
            <w:noWrap w:val="0"/>
            <w:vAlign w:val="center"/>
          </w:tcPr>
          <w:p w14:paraId="06B8749A">
            <w:pPr>
              <w:spacing w:line="360" w:lineRule="auto"/>
              <w:jc w:val="center"/>
              <w:rPr>
                <w:rFonts w:hint="eastAsia" w:ascii="宋体" w:hAnsi="宋体"/>
                <w:color w:val="auto"/>
                <w:highlight w:val="none"/>
              </w:rPr>
            </w:pPr>
          </w:p>
        </w:tc>
        <w:tc>
          <w:tcPr>
            <w:tcW w:w="1510" w:type="dxa"/>
            <w:noWrap w:val="0"/>
            <w:vAlign w:val="center"/>
          </w:tcPr>
          <w:p w14:paraId="081B3979">
            <w:pPr>
              <w:spacing w:line="360" w:lineRule="auto"/>
              <w:jc w:val="center"/>
              <w:rPr>
                <w:rFonts w:hint="eastAsia" w:ascii="宋体" w:hAnsi="宋体"/>
                <w:color w:val="auto"/>
                <w:highlight w:val="none"/>
              </w:rPr>
            </w:pPr>
          </w:p>
        </w:tc>
        <w:tc>
          <w:tcPr>
            <w:tcW w:w="1286" w:type="dxa"/>
            <w:noWrap w:val="0"/>
            <w:vAlign w:val="center"/>
          </w:tcPr>
          <w:p w14:paraId="6AD4A43D">
            <w:pPr>
              <w:spacing w:line="360" w:lineRule="auto"/>
              <w:jc w:val="center"/>
              <w:rPr>
                <w:rFonts w:hint="eastAsia" w:ascii="宋体" w:hAnsi="宋体"/>
                <w:color w:val="auto"/>
                <w:highlight w:val="none"/>
              </w:rPr>
            </w:pPr>
          </w:p>
        </w:tc>
      </w:tr>
      <w:tr w14:paraId="48388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386A0609">
            <w:pPr>
              <w:spacing w:line="360" w:lineRule="auto"/>
              <w:jc w:val="center"/>
              <w:rPr>
                <w:rFonts w:hint="eastAsia" w:ascii="宋体" w:hAnsi="宋体"/>
                <w:color w:val="auto"/>
                <w:highlight w:val="none"/>
              </w:rPr>
            </w:pPr>
          </w:p>
        </w:tc>
        <w:tc>
          <w:tcPr>
            <w:tcW w:w="1440" w:type="dxa"/>
            <w:noWrap w:val="0"/>
            <w:vAlign w:val="top"/>
          </w:tcPr>
          <w:p w14:paraId="1AFA25B3">
            <w:pPr>
              <w:spacing w:line="360" w:lineRule="auto"/>
              <w:jc w:val="center"/>
              <w:rPr>
                <w:rFonts w:hint="eastAsia" w:ascii="宋体" w:hAnsi="宋体"/>
                <w:color w:val="auto"/>
                <w:highlight w:val="none"/>
              </w:rPr>
            </w:pPr>
          </w:p>
        </w:tc>
        <w:tc>
          <w:tcPr>
            <w:tcW w:w="2708" w:type="dxa"/>
            <w:noWrap w:val="0"/>
            <w:vAlign w:val="center"/>
          </w:tcPr>
          <w:p w14:paraId="4A4B038A">
            <w:pPr>
              <w:spacing w:line="360" w:lineRule="auto"/>
              <w:jc w:val="center"/>
              <w:rPr>
                <w:rFonts w:hint="eastAsia" w:ascii="宋体" w:hAnsi="宋体"/>
                <w:color w:val="auto"/>
                <w:highlight w:val="none"/>
              </w:rPr>
            </w:pPr>
          </w:p>
        </w:tc>
        <w:tc>
          <w:tcPr>
            <w:tcW w:w="1432" w:type="dxa"/>
            <w:noWrap w:val="0"/>
            <w:vAlign w:val="center"/>
          </w:tcPr>
          <w:p w14:paraId="48622101">
            <w:pPr>
              <w:spacing w:line="360" w:lineRule="auto"/>
              <w:jc w:val="center"/>
              <w:rPr>
                <w:rFonts w:hint="eastAsia" w:ascii="宋体" w:hAnsi="宋体"/>
                <w:color w:val="auto"/>
                <w:highlight w:val="none"/>
              </w:rPr>
            </w:pPr>
          </w:p>
        </w:tc>
        <w:tc>
          <w:tcPr>
            <w:tcW w:w="1800" w:type="dxa"/>
            <w:noWrap w:val="0"/>
            <w:vAlign w:val="center"/>
          </w:tcPr>
          <w:p w14:paraId="01766C93">
            <w:pPr>
              <w:spacing w:line="360" w:lineRule="auto"/>
              <w:jc w:val="center"/>
              <w:rPr>
                <w:rFonts w:hint="eastAsia" w:ascii="宋体" w:hAnsi="宋体"/>
                <w:color w:val="auto"/>
                <w:highlight w:val="none"/>
              </w:rPr>
            </w:pPr>
          </w:p>
        </w:tc>
        <w:tc>
          <w:tcPr>
            <w:tcW w:w="900" w:type="dxa"/>
            <w:noWrap w:val="0"/>
            <w:vAlign w:val="center"/>
          </w:tcPr>
          <w:p w14:paraId="78DB5E03">
            <w:pPr>
              <w:spacing w:line="360" w:lineRule="auto"/>
              <w:jc w:val="center"/>
              <w:rPr>
                <w:rFonts w:hint="eastAsia" w:ascii="宋体" w:hAnsi="宋体"/>
                <w:color w:val="auto"/>
                <w:highlight w:val="none"/>
              </w:rPr>
            </w:pPr>
          </w:p>
        </w:tc>
        <w:tc>
          <w:tcPr>
            <w:tcW w:w="720" w:type="dxa"/>
            <w:noWrap w:val="0"/>
            <w:vAlign w:val="center"/>
          </w:tcPr>
          <w:p w14:paraId="0D7C1E82">
            <w:pPr>
              <w:spacing w:line="360" w:lineRule="auto"/>
              <w:jc w:val="center"/>
              <w:rPr>
                <w:rFonts w:hint="eastAsia" w:ascii="宋体" w:hAnsi="宋体"/>
                <w:color w:val="auto"/>
                <w:highlight w:val="none"/>
              </w:rPr>
            </w:pPr>
          </w:p>
        </w:tc>
        <w:tc>
          <w:tcPr>
            <w:tcW w:w="1620" w:type="dxa"/>
            <w:noWrap w:val="0"/>
            <w:vAlign w:val="center"/>
          </w:tcPr>
          <w:p w14:paraId="19DAA78F">
            <w:pPr>
              <w:spacing w:line="360" w:lineRule="auto"/>
              <w:jc w:val="center"/>
              <w:rPr>
                <w:rFonts w:hint="eastAsia" w:ascii="宋体" w:hAnsi="宋体"/>
                <w:color w:val="auto"/>
                <w:highlight w:val="none"/>
              </w:rPr>
            </w:pPr>
          </w:p>
        </w:tc>
        <w:tc>
          <w:tcPr>
            <w:tcW w:w="1550" w:type="dxa"/>
            <w:noWrap w:val="0"/>
            <w:vAlign w:val="center"/>
          </w:tcPr>
          <w:p w14:paraId="5B87FA44">
            <w:pPr>
              <w:spacing w:line="360" w:lineRule="auto"/>
              <w:jc w:val="center"/>
              <w:rPr>
                <w:rFonts w:hint="eastAsia" w:ascii="宋体" w:hAnsi="宋体"/>
                <w:color w:val="auto"/>
                <w:highlight w:val="none"/>
              </w:rPr>
            </w:pPr>
          </w:p>
        </w:tc>
        <w:tc>
          <w:tcPr>
            <w:tcW w:w="1510" w:type="dxa"/>
            <w:noWrap w:val="0"/>
            <w:vAlign w:val="center"/>
          </w:tcPr>
          <w:p w14:paraId="139502B1">
            <w:pPr>
              <w:spacing w:line="360" w:lineRule="auto"/>
              <w:jc w:val="center"/>
              <w:rPr>
                <w:rFonts w:hint="eastAsia" w:ascii="宋体" w:hAnsi="宋体"/>
                <w:color w:val="auto"/>
                <w:highlight w:val="none"/>
              </w:rPr>
            </w:pPr>
          </w:p>
        </w:tc>
        <w:tc>
          <w:tcPr>
            <w:tcW w:w="1286" w:type="dxa"/>
            <w:noWrap w:val="0"/>
            <w:vAlign w:val="center"/>
          </w:tcPr>
          <w:p w14:paraId="650F4DF8">
            <w:pPr>
              <w:spacing w:line="360" w:lineRule="auto"/>
              <w:jc w:val="center"/>
              <w:rPr>
                <w:rFonts w:hint="eastAsia" w:ascii="宋体" w:hAnsi="宋体"/>
                <w:color w:val="auto"/>
                <w:highlight w:val="none"/>
              </w:rPr>
            </w:pPr>
          </w:p>
        </w:tc>
      </w:tr>
      <w:tr w14:paraId="42659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7BB684EA">
            <w:pPr>
              <w:spacing w:line="360" w:lineRule="auto"/>
              <w:jc w:val="center"/>
              <w:rPr>
                <w:rFonts w:hint="eastAsia" w:ascii="宋体" w:hAnsi="宋体"/>
                <w:color w:val="auto"/>
                <w:highlight w:val="none"/>
              </w:rPr>
            </w:pPr>
          </w:p>
        </w:tc>
        <w:tc>
          <w:tcPr>
            <w:tcW w:w="1440" w:type="dxa"/>
            <w:noWrap w:val="0"/>
            <w:vAlign w:val="top"/>
          </w:tcPr>
          <w:p w14:paraId="448A2546">
            <w:pPr>
              <w:spacing w:line="360" w:lineRule="auto"/>
              <w:jc w:val="center"/>
              <w:rPr>
                <w:rFonts w:hint="eastAsia" w:ascii="宋体" w:hAnsi="宋体"/>
                <w:color w:val="auto"/>
                <w:highlight w:val="none"/>
              </w:rPr>
            </w:pPr>
          </w:p>
        </w:tc>
        <w:tc>
          <w:tcPr>
            <w:tcW w:w="2708" w:type="dxa"/>
            <w:noWrap w:val="0"/>
            <w:vAlign w:val="center"/>
          </w:tcPr>
          <w:p w14:paraId="041A871E">
            <w:pPr>
              <w:spacing w:line="360" w:lineRule="auto"/>
              <w:jc w:val="center"/>
              <w:rPr>
                <w:rFonts w:hint="eastAsia" w:ascii="宋体" w:hAnsi="宋体"/>
                <w:color w:val="auto"/>
                <w:highlight w:val="none"/>
              </w:rPr>
            </w:pPr>
          </w:p>
        </w:tc>
        <w:tc>
          <w:tcPr>
            <w:tcW w:w="1432" w:type="dxa"/>
            <w:noWrap w:val="0"/>
            <w:vAlign w:val="center"/>
          </w:tcPr>
          <w:p w14:paraId="6C435109">
            <w:pPr>
              <w:spacing w:line="360" w:lineRule="auto"/>
              <w:jc w:val="center"/>
              <w:rPr>
                <w:rFonts w:hint="eastAsia" w:ascii="宋体" w:hAnsi="宋体"/>
                <w:color w:val="auto"/>
                <w:highlight w:val="none"/>
              </w:rPr>
            </w:pPr>
          </w:p>
        </w:tc>
        <w:tc>
          <w:tcPr>
            <w:tcW w:w="1800" w:type="dxa"/>
            <w:noWrap w:val="0"/>
            <w:vAlign w:val="center"/>
          </w:tcPr>
          <w:p w14:paraId="34198B94">
            <w:pPr>
              <w:spacing w:line="360" w:lineRule="auto"/>
              <w:jc w:val="center"/>
              <w:rPr>
                <w:rFonts w:hint="eastAsia" w:ascii="宋体" w:hAnsi="宋体"/>
                <w:color w:val="auto"/>
                <w:highlight w:val="none"/>
              </w:rPr>
            </w:pPr>
          </w:p>
        </w:tc>
        <w:tc>
          <w:tcPr>
            <w:tcW w:w="900" w:type="dxa"/>
            <w:noWrap w:val="0"/>
            <w:vAlign w:val="center"/>
          </w:tcPr>
          <w:p w14:paraId="1C7691A4">
            <w:pPr>
              <w:spacing w:line="360" w:lineRule="auto"/>
              <w:jc w:val="center"/>
              <w:rPr>
                <w:rFonts w:hint="eastAsia" w:ascii="宋体" w:hAnsi="宋体"/>
                <w:color w:val="auto"/>
                <w:highlight w:val="none"/>
              </w:rPr>
            </w:pPr>
          </w:p>
        </w:tc>
        <w:tc>
          <w:tcPr>
            <w:tcW w:w="720" w:type="dxa"/>
            <w:noWrap w:val="0"/>
            <w:vAlign w:val="center"/>
          </w:tcPr>
          <w:p w14:paraId="3FDACA8D">
            <w:pPr>
              <w:spacing w:line="360" w:lineRule="auto"/>
              <w:jc w:val="center"/>
              <w:rPr>
                <w:rFonts w:hint="eastAsia" w:ascii="宋体" w:hAnsi="宋体"/>
                <w:color w:val="auto"/>
                <w:highlight w:val="none"/>
              </w:rPr>
            </w:pPr>
          </w:p>
        </w:tc>
        <w:tc>
          <w:tcPr>
            <w:tcW w:w="1620" w:type="dxa"/>
            <w:noWrap w:val="0"/>
            <w:vAlign w:val="center"/>
          </w:tcPr>
          <w:p w14:paraId="7C7A7F98">
            <w:pPr>
              <w:spacing w:line="360" w:lineRule="auto"/>
              <w:jc w:val="center"/>
              <w:rPr>
                <w:rFonts w:hint="eastAsia" w:ascii="宋体" w:hAnsi="宋体"/>
                <w:color w:val="auto"/>
                <w:highlight w:val="none"/>
              </w:rPr>
            </w:pPr>
          </w:p>
        </w:tc>
        <w:tc>
          <w:tcPr>
            <w:tcW w:w="1550" w:type="dxa"/>
            <w:noWrap w:val="0"/>
            <w:vAlign w:val="center"/>
          </w:tcPr>
          <w:p w14:paraId="1ED5CFF8">
            <w:pPr>
              <w:spacing w:line="360" w:lineRule="auto"/>
              <w:jc w:val="center"/>
              <w:rPr>
                <w:rFonts w:hint="eastAsia" w:ascii="宋体" w:hAnsi="宋体"/>
                <w:color w:val="auto"/>
                <w:highlight w:val="none"/>
              </w:rPr>
            </w:pPr>
          </w:p>
        </w:tc>
        <w:tc>
          <w:tcPr>
            <w:tcW w:w="1510" w:type="dxa"/>
            <w:noWrap w:val="0"/>
            <w:vAlign w:val="center"/>
          </w:tcPr>
          <w:p w14:paraId="231BC3FC">
            <w:pPr>
              <w:spacing w:line="360" w:lineRule="auto"/>
              <w:jc w:val="center"/>
              <w:rPr>
                <w:rFonts w:hint="eastAsia" w:ascii="宋体" w:hAnsi="宋体"/>
                <w:color w:val="auto"/>
                <w:highlight w:val="none"/>
              </w:rPr>
            </w:pPr>
          </w:p>
        </w:tc>
        <w:tc>
          <w:tcPr>
            <w:tcW w:w="1286" w:type="dxa"/>
            <w:noWrap w:val="0"/>
            <w:vAlign w:val="center"/>
          </w:tcPr>
          <w:p w14:paraId="7D19AA94">
            <w:pPr>
              <w:spacing w:line="360" w:lineRule="auto"/>
              <w:jc w:val="center"/>
              <w:rPr>
                <w:rFonts w:hint="eastAsia" w:ascii="宋体" w:hAnsi="宋体"/>
                <w:color w:val="auto"/>
                <w:highlight w:val="none"/>
              </w:rPr>
            </w:pPr>
          </w:p>
        </w:tc>
      </w:tr>
      <w:tr w14:paraId="67C9D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490B363D">
            <w:pPr>
              <w:spacing w:line="360" w:lineRule="auto"/>
              <w:jc w:val="center"/>
              <w:rPr>
                <w:rFonts w:hint="eastAsia" w:ascii="宋体" w:hAnsi="宋体"/>
                <w:color w:val="auto"/>
                <w:highlight w:val="none"/>
              </w:rPr>
            </w:pPr>
          </w:p>
        </w:tc>
        <w:tc>
          <w:tcPr>
            <w:tcW w:w="1440" w:type="dxa"/>
            <w:noWrap w:val="0"/>
            <w:vAlign w:val="top"/>
          </w:tcPr>
          <w:p w14:paraId="776779E8">
            <w:pPr>
              <w:spacing w:line="360" w:lineRule="auto"/>
              <w:jc w:val="center"/>
              <w:rPr>
                <w:rFonts w:hint="eastAsia" w:ascii="宋体" w:hAnsi="宋体"/>
                <w:color w:val="auto"/>
                <w:highlight w:val="none"/>
              </w:rPr>
            </w:pPr>
          </w:p>
        </w:tc>
        <w:tc>
          <w:tcPr>
            <w:tcW w:w="2708" w:type="dxa"/>
            <w:noWrap w:val="0"/>
            <w:vAlign w:val="center"/>
          </w:tcPr>
          <w:p w14:paraId="175EC281">
            <w:pPr>
              <w:spacing w:line="360" w:lineRule="auto"/>
              <w:jc w:val="center"/>
              <w:rPr>
                <w:rFonts w:hint="eastAsia" w:ascii="宋体" w:hAnsi="宋体"/>
                <w:color w:val="auto"/>
                <w:highlight w:val="none"/>
              </w:rPr>
            </w:pPr>
          </w:p>
        </w:tc>
        <w:tc>
          <w:tcPr>
            <w:tcW w:w="1432" w:type="dxa"/>
            <w:noWrap w:val="0"/>
            <w:vAlign w:val="center"/>
          </w:tcPr>
          <w:p w14:paraId="57A04770">
            <w:pPr>
              <w:spacing w:line="360" w:lineRule="auto"/>
              <w:jc w:val="center"/>
              <w:rPr>
                <w:rFonts w:hint="eastAsia" w:ascii="宋体" w:hAnsi="宋体"/>
                <w:color w:val="auto"/>
                <w:highlight w:val="none"/>
              </w:rPr>
            </w:pPr>
          </w:p>
        </w:tc>
        <w:tc>
          <w:tcPr>
            <w:tcW w:w="1800" w:type="dxa"/>
            <w:noWrap w:val="0"/>
            <w:vAlign w:val="center"/>
          </w:tcPr>
          <w:p w14:paraId="30CDB6EE">
            <w:pPr>
              <w:spacing w:line="360" w:lineRule="auto"/>
              <w:jc w:val="center"/>
              <w:rPr>
                <w:rFonts w:hint="eastAsia" w:ascii="宋体" w:hAnsi="宋体"/>
                <w:color w:val="auto"/>
                <w:highlight w:val="none"/>
              </w:rPr>
            </w:pPr>
          </w:p>
        </w:tc>
        <w:tc>
          <w:tcPr>
            <w:tcW w:w="900" w:type="dxa"/>
            <w:noWrap w:val="0"/>
            <w:vAlign w:val="center"/>
          </w:tcPr>
          <w:p w14:paraId="187E532A">
            <w:pPr>
              <w:spacing w:line="360" w:lineRule="auto"/>
              <w:jc w:val="center"/>
              <w:rPr>
                <w:rFonts w:hint="eastAsia" w:ascii="宋体" w:hAnsi="宋体"/>
                <w:color w:val="auto"/>
                <w:highlight w:val="none"/>
              </w:rPr>
            </w:pPr>
          </w:p>
        </w:tc>
        <w:tc>
          <w:tcPr>
            <w:tcW w:w="720" w:type="dxa"/>
            <w:noWrap w:val="0"/>
            <w:vAlign w:val="center"/>
          </w:tcPr>
          <w:p w14:paraId="1C386150">
            <w:pPr>
              <w:spacing w:line="360" w:lineRule="auto"/>
              <w:jc w:val="center"/>
              <w:rPr>
                <w:rFonts w:hint="eastAsia" w:ascii="宋体" w:hAnsi="宋体"/>
                <w:color w:val="auto"/>
                <w:highlight w:val="none"/>
              </w:rPr>
            </w:pPr>
          </w:p>
        </w:tc>
        <w:tc>
          <w:tcPr>
            <w:tcW w:w="1620" w:type="dxa"/>
            <w:noWrap w:val="0"/>
            <w:vAlign w:val="center"/>
          </w:tcPr>
          <w:p w14:paraId="5DDE6726">
            <w:pPr>
              <w:spacing w:line="360" w:lineRule="auto"/>
              <w:jc w:val="center"/>
              <w:rPr>
                <w:rFonts w:hint="eastAsia" w:ascii="宋体" w:hAnsi="宋体"/>
                <w:color w:val="auto"/>
                <w:highlight w:val="none"/>
              </w:rPr>
            </w:pPr>
          </w:p>
        </w:tc>
        <w:tc>
          <w:tcPr>
            <w:tcW w:w="1550" w:type="dxa"/>
            <w:noWrap w:val="0"/>
            <w:vAlign w:val="center"/>
          </w:tcPr>
          <w:p w14:paraId="417B2ACB">
            <w:pPr>
              <w:spacing w:line="360" w:lineRule="auto"/>
              <w:jc w:val="center"/>
              <w:rPr>
                <w:rFonts w:hint="eastAsia" w:ascii="宋体" w:hAnsi="宋体"/>
                <w:color w:val="auto"/>
                <w:highlight w:val="none"/>
              </w:rPr>
            </w:pPr>
          </w:p>
        </w:tc>
        <w:tc>
          <w:tcPr>
            <w:tcW w:w="1510" w:type="dxa"/>
            <w:noWrap w:val="0"/>
            <w:vAlign w:val="center"/>
          </w:tcPr>
          <w:p w14:paraId="486DF577">
            <w:pPr>
              <w:spacing w:line="360" w:lineRule="auto"/>
              <w:jc w:val="center"/>
              <w:rPr>
                <w:rFonts w:hint="eastAsia" w:ascii="宋体" w:hAnsi="宋体"/>
                <w:color w:val="auto"/>
                <w:highlight w:val="none"/>
              </w:rPr>
            </w:pPr>
          </w:p>
        </w:tc>
        <w:tc>
          <w:tcPr>
            <w:tcW w:w="1286" w:type="dxa"/>
            <w:noWrap w:val="0"/>
            <w:vAlign w:val="center"/>
          </w:tcPr>
          <w:p w14:paraId="6A9F4017">
            <w:pPr>
              <w:spacing w:line="360" w:lineRule="auto"/>
              <w:jc w:val="center"/>
              <w:rPr>
                <w:rFonts w:hint="eastAsia" w:ascii="宋体" w:hAnsi="宋体"/>
                <w:color w:val="auto"/>
                <w:highlight w:val="none"/>
              </w:rPr>
            </w:pPr>
          </w:p>
        </w:tc>
      </w:tr>
      <w:tr w14:paraId="4436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116" w:type="dxa"/>
            <w:noWrap w:val="0"/>
            <w:vAlign w:val="center"/>
          </w:tcPr>
          <w:p w14:paraId="62EC8D71">
            <w:pPr>
              <w:spacing w:line="360" w:lineRule="auto"/>
              <w:jc w:val="center"/>
              <w:rPr>
                <w:rFonts w:hint="eastAsia" w:ascii="宋体" w:hAnsi="宋体"/>
                <w:color w:val="auto"/>
                <w:highlight w:val="none"/>
              </w:rPr>
            </w:pPr>
          </w:p>
        </w:tc>
        <w:tc>
          <w:tcPr>
            <w:tcW w:w="1440" w:type="dxa"/>
            <w:noWrap w:val="0"/>
            <w:vAlign w:val="top"/>
          </w:tcPr>
          <w:p w14:paraId="58BFA94E">
            <w:pPr>
              <w:spacing w:line="360" w:lineRule="auto"/>
              <w:jc w:val="center"/>
              <w:rPr>
                <w:rFonts w:hint="eastAsia" w:ascii="宋体" w:hAnsi="宋体"/>
                <w:color w:val="auto"/>
                <w:highlight w:val="none"/>
              </w:rPr>
            </w:pPr>
          </w:p>
        </w:tc>
        <w:tc>
          <w:tcPr>
            <w:tcW w:w="2708" w:type="dxa"/>
            <w:noWrap w:val="0"/>
            <w:vAlign w:val="center"/>
          </w:tcPr>
          <w:p w14:paraId="00B3B57C">
            <w:pPr>
              <w:spacing w:line="360" w:lineRule="auto"/>
              <w:jc w:val="center"/>
              <w:rPr>
                <w:rFonts w:hint="eastAsia" w:ascii="宋体" w:hAnsi="宋体"/>
                <w:color w:val="auto"/>
                <w:highlight w:val="none"/>
              </w:rPr>
            </w:pPr>
          </w:p>
        </w:tc>
        <w:tc>
          <w:tcPr>
            <w:tcW w:w="1432" w:type="dxa"/>
            <w:noWrap w:val="0"/>
            <w:vAlign w:val="center"/>
          </w:tcPr>
          <w:p w14:paraId="2A2BC311">
            <w:pPr>
              <w:spacing w:line="360" w:lineRule="auto"/>
              <w:jc w:val="center"/>
              <w:rPr>
                <w:rFonts w:hint="eastAsia" w:ascii="宋体" w:hAnsi="宋体"/>
                <w:color w:val="auto"/>
                <w:highlight w:val="none"/>
              </w:rPr>
            </w:pPr>
          </w:p>
        </w:tc>
        <w:tc>
          <w:tcPr>
            <w:tcW w:w="1800" w:type="dxa"/>
            <w:noWrap w:val="0"/>
            <w:vAlign w:val="center"/>
          </w:tcPr>
          <w:p w14:paraId="17AFEE55">
            <w:pPr>
              <w:spacing w:line="360" w:lineRule="auto"/>
              <w:jc w:val="center"/>
              <w:rPr>
                <w:rFonts w:hint="eastAsia" w:ascii="宋体" w:hAnsi="宋体"/>
                <w:color w:val="auto"/>
                <w:highlight w:val="none"/>
              </w:rPr>
            </w:pPr>
          </w:p>
        </w:tc>
        <w:tc>
          <w:tcPr>
            <w:tcW w:w="900" w:type="dxa"/>
            <w:noWrap w:val="0"/>
            <w:vAlign w:val="center"/>
          </w:tcPr>
          <w:p w14:paraId="02EE9E57">
            <w:pPr>
              <w:spacing w:line="360" w:lineRule="auto"/>
              <w:jc w:val="center"/>
              <w:rPr>
                <w:rFonts w:hint="eastAsia" w:ascii="宋体" w:hAnsi="宋体"/>
                <w:color w:val="auto"/>
                <w:highlight w:val="none"/>
              </w:rPr>
            </w:pPr>
          </w:p>
        </w:tc>
        <w:tc>
          <w:tcPr>
            <w:tcW w:w="720" w:type="dxa"/>
            <w:noWrap w:val="0"/>
            <w:vAlign w:val="center"/>
          </w:tcPr>
          <w:p w14:paraId="2093DC6D">
            <w:pPr>
              <w:spacing w:line="360" w:lineRule="auto"/>
              <w:jc w:val="center"/>
              <w:rPr>
                <w:rFonts w:hint="eastAsia" w:ascii="宋体" w:hAnsi="宋体"/>
                <w:color w:val="auto"/>
                <w:highlight w:val="none"/>
              </w:rPr>
            </w:pPr>
          </w:p>
        </w:tc>
        <w:tc>
          <w:tcPr>
            <w:tcW w:w="1620" w:type="dxa"/>
            <w:noWrap w:val="0"/>
            <w:vAlign w:val="center"/>
          </w:tcPr>
          <w:p w14:paraId="14C5B853">
            <w:pPr>
              <w:spacing w:line="360" w:lineRule="auto"/>
              <w:jc w:val="center"/>
              <w:rPr>
                <w:rFonts w:hint="eastAsia" w:ascii="宋体" w:hAnsi="宋体"/>
                <w:color w:val="auto"/>
                <w:highlight w:val="none"/>
              </w:rPr>
            </w:pPr>
          </w:p>
        </w:tc>
        <w:tc>
          <w:tcPr>
            <w:tcW w:w="1550" w:type="dxa"/>
            <w:noWrap w:val="0"/>
            <w:vAlign w:val="center"/>
          </w:tcPr>
          <w:p w14:paraId="1221653D">
            <w:pPr>
              <w:spacing w:line="360" w:lineRule="auto"/>
              <w:jc w:val="center"/>
              <w:rPr>
                <w:rFonts w:hint="eastAsia" w:ascii="宋体" w:hAnsi="宋体"/>
                <w:color w:val="auto"/>
                <w:highlight w:val="none"/>
              </w:rPr>
            </w:pPr>
          </w:p>
        </w:tc>
        <w:tc>
          <w:tcPr>
            <w:tcW w:w="1510" w:type="dxa"/>
            <w:noWrap w:val="0"/>
            <w:vAlign w:val="center"/>
          </w:tcPr>
          <w:p w14:paraId="5E47C62D">
            <w:pPr>
              <w:spacing w:line="360" w:lineRule="auto"/>
              <w:jc w:val="center"/>
              <w:rPr>
                <w:rFonts w:hint="eastAsia" w:ascii="宋体" w:hAnsi="宋体"/>
                <w:color w:val="auto"/>
                <w:highlight w:val="none"/>
              </w:rPr>
            </w:pPr>
          </w:p>
        </w:tc>
        <w:tc>
          <w:tcPr>
            <w:tcW w:w="1286" w:type="dxa"/>
            <w:noWrap w:val="0"/>
            <w:vAlign w:val="center"/>
          </w:tcPr>
          <w:p w14:paraId="10378F28">
            <w:pPr>
              <w:spacing w:line="360" w:lineRule="auto"/>
              <w:jc w:val="center"/>
              <w:rPr>
                <w:rFonts w:hint="eastAsia" w:ascii="宋体" w:hAnsi="宋体"/>
                <w:color w:val="auto"/>
                <w:highlight w:val="none"/>
              </w:rPr>
            </w:pPr>
          </w:p>
        </w:tc>
      </w:tr>
    </w:tbl>
    <w:p w14:paraId="129ADB28">
      <w:pPr>
        <w:spacing w:line="360" w:lineRule="auto"/>
        <w:ind w:firstLine="720" w:firstLineChars="300"/>
        <w:rPr>
          <w:rFonts w:hint="eastAsia" w:ascii="宋体" w:hAnsi="宋体"/>
          <w:color w:val="auto"/>
          <w:sz w:val="28"/>
          <w:highlight w:val="none"/>
        </w:rPr>
      </w:pPr>
      <w:r>
        <w:rPr>
          <w:rFonts w:hint="eastAsia" w:ascii="宋体" w:hAnsi="宋体"/>
          <w:color w:val="auto"/>
          <w:sz w:val="24"/>
          <w:highlight w:val="none"/>
        </w:rPr>
        <w:t>填表：             复核：             批准：               单位（章）　　　　　　　　日期：  　　年 　　月 　　日</w:t>
      </w:r>
    </w:p>
    <w:p w14:paraId="581510A1">
      <w:pPr>
        <w:spacing w:line="360" w:lineRule="auto"/>
        <w:rPr>
          <w:rFonts w:hint="eastAsia" w:ascii="宋体" w:hAnsi="宋体"/>
          <w:color w:val="auto"/>
          <w:sz w:val="24"/>
          <w:highlight w:val="none"/>
        </w:rPr>
      </w:pPr>
    </w:p>
    <w:p w14:paraId="6CC9773D">
      <w:pPr>
        <w:spacing w:line="360" w:lineRule="auto"/>
        <w:outlineLvl w:val="1"/>
        <w:rPr>
          <w:rFonts w:ascii="宋体" w:hAnsi="宋体"/>
          <w:b/>
          <w:color w:val="auto"/>
          <w:sz w:val="24"/>
          <w:highlight w:val="none"/>
        </w:rPr>
        <w:sectPr>
          <w:endnotePr>
            <w:numFmt w:val="decimal"/>
          </w:endnotePr>
          <w:pgSz w:w="16838" w:h="11906" w:orient="landscape"/>
          <w:pgMar w:top="737" w:right="1418" w:bottom="737" w:left="851" w:header="0" w:footer="0" w:gutter="0"/>
          <w:pgNumType w:fmt="decimal"/>
          <w:cols w:space="720" w:num="1"/>
          <w:docGrid w:linePitch="312" w:charSpace="0"/>
        </w:sectPr>
      </w:pPr>
    </w:p>
    <w:p w14:paraId="28CDFB27">
      <w:pPr>
        <w:spacing w:line="360" w:lineRule="auto"/>
        <w:outlineLvl w:val="1"/>
        <w:rPr>
          <w:rFonts w:hint="eastAsia" w:ascii="宋体" w:hAnsi="宋体" w:eastAsia="宋体"/>
          <w:b/>
          <w:color w:val="auto"/>
          <w:sz w:val="24"/>
          <w:highlight w:val="none"/>
          <w:lang w:eastAsia="zh-CN"/>
        </w:rPr>
      </w:pPr>
      <w:bookmarkStart w:id="16" w:name="_Toc266892925"/>
      <w:r>
        <w:rPr>
          <w:rFonts w:hint="eastAsia" w:ascii="宋体" w:hAnsi="宋体"/>
          <w:b/>
          <w:color w:val="auto"/>
          <w:sz w:val="24"/>
          <w:highlight w:val="none"/>
        </w:rPr>
        <w:t>附件</w:t>
      </w:r>
      <w:bookmarkEnd w:id="16"/>
      <w:r>
        <w:rPr>
          <w:rFonts w:hint="eastAsia" w:ascii="宋体" w:hAnsi="宋体"/>
          <w:b/>
          <w:color w:val="auto"/>
          <w:sz w:val="24"/>
          <w:highlight w:val="none"/>
          <w:lang w:val="en-US" w:eastAsia="zh-CN"/>
        </w:rPr>
        <w:t>二</w:t>
      </w:r>
    </w:p>
    <w:p w14:paraId="039976EF">
      <w:pPr>
        <w:spacing w:line="360" w:lineRule="auto"/>
        <w:rPr>
          <w:rFonts w:hint="eastAsia" w:ascii="宋体" w:hAnsi="宋体"/>
          <w:color w:val="auto"/>
          <w:sz w:val="24"/>
          <w:highlight w:val="none"/>
        </w:rPr>
      </w:pPr>
    </w:p>
    <w:p w14:paraId="535638E7">
      <w:pPr>
        <w:adjustRightInd w:val="0"/>
        <w:snapToGrid w:val="0"/>
        <w:spacing w:line="360" w:lineRule="auto"/>
        <w:jc w:val="center"/>
        <w:rPr>
          <w:rFonts w:hint="eastAsia" w:ascii="宋体" w:hAnsi="宋体"/>
          <w:b/>
          <w:color w:val="auto"/>
          <w:spacing w:val="32"/>
          <w:sz w:val="36"/>
          <w:szCs w:val="36"/>
          <w:highlight w:val="none"/>
        </w:rPr>
      </w:pPr>
      <w:r>
        <w:rPr>
          <w:rFonts w:hint="eastAsia" w:ascii="宋体" w:hAnsi="宋体"/>
          <w:b/>
          <w:color w:val="auto"/>
          <w:spacing w:val="32"/>
          <w:sz w:val="36"/>
          <w:szCs w:val="36"/>
          <w:highlight w:val="none"/>
        </w:rPr>
        <w:t>工程质量保修书</w:t>
      </w:r>
    </w:p>
    <w:p w14:paraId="31A5F203">
      <w:pPr>
        <w:adjustRightInd w:val="0"/>
        <w:snapToGrid w:val="0"/>
        <w:spacing w:line="360" w:lineRule="auto"/>
        <w:rPr>
          <w:rFonts w:hint="eastAsia" w:ascii="宋体" w:hAnsi="宋体"/>
          <w:color w:val="auto"/>
          <w:sz w:val="24"/>
          <w:highlight w:val="none"/>
        </w:rPr>
      </w:pPr>
    </w:p>
    <w:p w14:paraId="7D1C8A9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rPr>
        <w:t xml:space="preserve"> 广州市番禺区基本建设投资管理中心 </w:t>
      </w:r>
    </w:p>
    <w:p w14:paraId="0E0D18D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p>
    <w:p w14:paraId="165E954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为保证 </w:t>
      </w:r>
      <w:r>
        <w:rPr>
          <w:rFonts w:hint="eastAsia" w:ascii="宋体" w:hAnsi="宋体"/>
          <w:color w:val="auto"/>
          <w:sz w:val="24"/>
          <w:highlight w:val="none"/>
          <w:u w:val="single"/>
        </w:rPr>
        <w:t xml:space="preserve">                       </w:t>
      </w:r>
      <w:r>
        <w:rPr>
          <w:rFonts w:hint="eastAsia" w:ascii="宋体" w:hAnsi="宋体"/>
          <w:color w:val="auto"/>
          <w:sz w:val="24"/>
          <w:highlight w:val="none"/>
        </w:rPr>
        <w:t>（工程名称）在合理使用期限内正常使用，合同双方当</w:t>
      </w:r>
      <w:r>
        <w:rPr>
          <w:rFonts w:hint="eastAsia" w:ascii="宋体" w:hAnsi="宋体"/>
          <w:color w:val="auto"/>
          <w:spacing w:val="0"/>
          <w:kern w:val="0"/>
          <w:sz w:val="24"/>
          <w:highlight w:val="none"/>
          <w:fitText w:val="9888" w:id="1293503713"/>
        </w:rPr>
        <w:t>事人根据《中华人民共和国建筑法》、《建设工程质量管理条例》和《房屋建筑工程质量保修</w:t>
      </w:r>
      <w:r>
        <w:rPr>
          <w:rFonts w:hint="eastAsia" w:ascii="宋体" w:hAnsi="宋体"/>
          <w:color w:val="auto"/>
          <w:sz w:val="24"/>
          <w:highlight w:val="none"/>
        </w:rPr>
        <w:t>办法》等规定，经协商一致，订立本质量保修书。</w:t>
      </w:r>
    </w:p>
    <w:p w14:paraId="3D2CA9CD">
      <w:pPr>
        <w:adjustRightInd w:val="0"/>
        <w:snapToGrid w:val="0"/>
        <w:spacing w:line="360" w:lineRule="auto"/>
        <w:ind w:firstLine="480" w:firstLineChars="200"/>
        <w:rPr>
          <w:rFonts w:hint="eastAsia" w:ascii="宋体" w:hAnsi="宋体"/>
          <w:color w:val="auto"/>
          <w:sz w:val="24"/>
          <w:highlight w:val="none"/>
        </w:rPr>
      </w:pPr>
    </w:p>
    <w:p w14:paraId="6E2185AF">
      <w:pPr>
        <w:numPr>
          <w:ilvl w:val="0"/>
          <w:numId w:val="34"/>
        </w:numPr>
        <w:adjustRightInd w:val="0"/>
        <w:snapToGrid w:val="0"/>
        <w:spacing w:line="360" w:lineRule="auto"/>
        <w:ind w:left="902" w:leftChars="200" w:hanging="482" w:hangingChars="200"/>
        <w:rPr>
          <w:rFonts w:hint="eastAsia" w:ascii="宋体" w:hAnsi="宋体"/>
          <w:b/>
          <w:color w:val="auto"/>
          <w:sz w:val="24"/>
          <w:highlight w:val="none"/>
        </w:rPr>
      </w:pPr>
      <w:r>
        <w:rPr>
          <w:rFonts w:hint="eastAsia" w:ascii="宋体" w:hAnsi="宋体"/>
          <w:b/>
          <w:color w:val="auto"/>
          <w:sz w:val="24"/>
          <w:highlight w:val="none"/>
        </w:rPr>
        <w:t>质量保修范围</w:t>
      </w:r>
    </w:p>
    <w:p w14:paraId="2A2AC06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质量保修范围包括地基基础工程、主体结构工程、屋面防水工程、有防水要求的卫生间、房间、外墙面的防渗漏工程、电气管线工程、给排水管道工程、设备安装工程、供热、供冷系统工程、装饰装修工程以及双方约定其他项目。具体质量保修范围，合同双方当事人约定如下：</w:t>
      </w:r>
    </w:p>
    <w:p w14:paraId="0CD92DE6">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承包人负责保修</w:t>
      </w:r>
      <w:r>
        <w:rPr>
          <w:rFonts w:hint="eastAsia" w:ascii="宋体" w:hAnsi="宋体"/>
          <w:color w:val="auto"/>
          <w:sz w:val="24"/>
          <w:highlight w:val="none"/>
          <w:u w:val="single"/>
        </w:rPr>
        <w:t xml:space="preserve">                              工程</w:t>
      </w:r>
      <w:r>
        <w:rPr>
          <w:rFonts w:hint="eastAsia" w:ascii="宋体" w:hAnsi="宋体"/>
          <w:color w:val="auto"/>
          <w:sz w:val="24"/>
          <w:highlight w:val="none"/>
        </w:rPr>
        <w:t>施工图纸包含的由承包人承包施工的全部工程内容。</w:t>
      </w:r>
    </w:p>
    <w:p w14:paraId="5E32D43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p>
    <w:p w14:paraId="1433B135">
      <w:pPr>
        <w:numPr>
          <w:ilvl w:val="0"/>
          <w:numId w:val="34"/>
        </w:numPr>
        <w:adjustRightInd w:val="0"/>
        <w:snapToGrid w:val="0"/>
        <w:spacing w:line="360" w:lineRule="auto"/>
        <w:ind w:left="902" w:leftChars="200" w:hanging="482" w:hangingChars="200"/>
        <w:rPr>
          <w:rFonts w:hint="eastAsia" w:ascii="宋体" w:hAnsi="宋体"/>
          <w:b/>
          <w:color w:val="auto"/>
          <w:sz w:val="24"/>
          <w:highlight w:val="none"/>
        </w:rPr>
      </w:pPr>
      <w:r>
        <w:rPr>
          <w:rFonts w:hint="eastAsia" w:ascii="宋体" w:hAnsi="宋体"/>
          <w:b/>
          <w:color w:val="auto"/>
          <w:sz w:val="24"/>
          <w:highlight w:val="none"/>
        </w:rPr>
        <w:t>质量保修期</w:t>
      </w:r>
    </w:p>
    <w:p w14:paraId="3109ABE9">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2.1 质量保修期从工程实际竣工之日算起。单项竣工验收的工程，按单项工程分别计算质量保修期。</w:t>
      </w:r>
    </w:p>
    <w:p w14:paraId="04CAA57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2.2 </w:t>
      </w:r>
      <w:r>
        <w:rPr>
          <w:rFonts w:hint="eastAsia" w:ascii="宋体" w:hAnsi="宋体" w:cs="宋体"/>
          <w:color w:val="auto"/>
          <w:kern w:val="0"/>
          <w:sz w:val="24"/>
          <w:highlight w:val="none"/>
          <w:lang w:val="zh-CN"/>
        </w:rPr>
        <w:t>合同工程质量保修期，合同双方当事人约定如下</w:t>
      </w:r>
      <w:r>
        <w:rPr>
          <w:rFonts w:hint="eastAsia" w:ascii="宋体" w:hAnsi="宋体"/>
          <w:color w:val="auto"/>
          <w:sz w:val="24"/>
          <w:highlight w:val="none"/>
        </w:rPr>
        <w:t>：</w:t>
      </w:r>
    </w:p>
    <w:p w14:paraId="65D2EB4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1．地基基础工程、主体结构工程为设计文件规定的合理使用年限；</w:t>
      </w:r>
    </w:p>
    <w:p w14:paraId="68A5FBF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2．屋面防水工程、有防水要求的卫生间、房间和外墙面的防渗漏工程为</w:t>
      </w:r>
      <w:r>
        <w:rPr>
          <w:rFonts w:hint="eastAsia" w:ascii="宋体" w:hAnsi="宋体"/>
          <w:color w:val="auto"/>
          <w:sz w:val="24"/>
          <w:highlight w:val="none"/>
          <w:u w:val="single"/>
        </w:rPr>
        <w:t xml:space="preserve"> 5 </w:t>
      </w:r>
      <w:r>
        <w:rPr>
          <w:rFonts w:hint="eastAsia" w:ascii="宋体" w:hAnsi="宋体"/>
          <w:color w:val="auto"/>
          <w:sz w:val="24"/>
          <w:highlight w:val="none"/>
        </w:rPr>
        <w:t>年、外墙脱落为</w:t>
      </w:r>
      <w:r>
        <w:rPr>
          <w:rFonts w:hint="eastAsia" w:ascii="宋体" w:hAnsi="宋体"/>
          <w:color w:val="auto"/>
          <w:sz w:val="24"/>
          <w:highlight w:val="none"/>
          <w:u w:val="single"/>
        </w:rPr>
        <w:t>10</w:t>
      </w:r>
      <w:r>
        <w:rPr>
          <w:rFonts w:hint="eastAsia" w:ascii="宋体" w:hAnsi="宋体"/>
          <w:color w:val="auto"/>
          <w:sz w:val="24"/>
          <w:highlight w:val="none"/>
        </w:rPr>
        <w:t>年；</w:t>
      </w:r>
    </w:p>
    <w:p w14:paraId="1D95AB87">
      <w:pPr>
        <w:adjustRightInd w:val="0"/>
        <w:snapToGrid w:val="0"/>
        <w:spacing w:line="360" w:lineRule="auto"/>
        <w:ind w:firstLine="240" w:firstLineChars="100"/>
        <w:rPr>
          <w:rFonts w:hint="eastAsia" w:ascii="宋体" w:hAnsi="宋体"/>
          <w:color w:val="auto"/>
          <w:sz w:val="24"/>
          <w:highlight w:val="none"/>
        </w:rPr>
      </w:pPr>
      <w:r>
        <w:rPr>
          <w:rFonts w:hint="eastAsia" w:ascii="宋体" w:hAnsi="宋体"/>
          <w:color w:val="auto"/>
          <w:sz w:val="24"/>
          <w:highlight w:val="none"/>
        </w:rPr>
        <w:t xml:space="preserve">  3．电气管线工程、给排水管道工程、设备安装工程为</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731E4132">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4．供热、供冷系统工程为</w:t>
      </w:r>
      <w:r>
        <w:rPr>
          <w:rFonts w:hint="eastAsia" w:ascii="宋体" w:hAnsi="宋体"/>
          <w:color w:val="auto"/>
          <w:sz w:val="24"/>
          <w:highlight w:val="none"/>
          <w:u w:val="single"/>
        </w:rPr>
        <w:t xml:space="preserve"> 2 </w:t>
      </w:r>
      <w:r>
        <w:rPr>
          <w:rFonts w:hint="eastAsia" w:ascii="宋体" w:hAnsi="宋体"/>
          <w:color w:val="auto"/>
          <w:sz w:val="24"/>
          <w:highlight w:val="none"/>
        </w:rPr>
        <w:t>个采暖期、供冷期；</w:t>
      </w:r>
    </w:p>
    <w:p w14:paraId="681C0A73">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5．装饰装修工程为</w:t>
      </w:r>
      <w:r>
        <w:rPr>
          <w:rFonts w:hint="eastAsia" w:ascii="宋体" w:hAnsi="宋体"/>
          <w:color w:val="auto"/>
          <w:sz w:val="24"/>
          <w:highlight w:val="none"/>
          <w:u w:val="single"/>
        </w:rPr>
        <w:t xml:space="preserve"> 2 </w:t>
      </w:r>
      <w:r>
        <w:rPr>
          <w:rFonts w:hint="eastAsia" w:ascii="宋体" w:hAnsi="宋体"/>
          <w:color w:val="auto"/>
          <w:sz w:val="24"/>
          <w:highlight w:val="none"/>
        </w:rPr>
        <w:t>年；</w:t>
      </w:r>
    </w:p>
    <w:p w14:paraId="57C5362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6．其他项目：市政工程保修期为</w:t>
      </w:r>
      <w:r>
        <w:rPr>
          <w:rFonts w:hint="eastAsia" w:ascii="宋体" w:hAnsi="宋体"/>
          <w:color w:val="auto"/>
          <w:sz w:val="24"/>
          <w:highlight w:val="none"/>
          <w:u w:val="single"/>
        </w:rPr>
        <w:t xml:space="preserve"> 2 </w:t>
      </w:r>
      <w:r>
        <w:rPr>
          <w:rFonts w:hint="eastAsia" w:ascii="宋体" w:hAnsi="宋体"/>
          <w:color w:val="auto"/>
          <w:sz w:val="24"/>
          <w:highlight w:val="none"/>
        </w:rPr>
        <w:t>年；绿化工程保修期为</w:t>
      </w:r>
      <w:r>
        <w:rPr>
          <w:rFonts w:hint="eastAsia" w:ascii="宋体" w:hAnsi="宋体"/>
          <w:color w:val="auto"/>
          <w:sz w:val="24"/>
          <w:highlight w:val="none"/>
          <w:u w:val="single"/>
        </w:rPr>
        <w:t xml:space="preserve"> 6 </w:t>
      </w:r>
      <w:r>
        <w:rPr>
          <w:rFonts w:hint="eastAsia" w:ascii="宋体" w:hAnsi="宋体"/>
          <w:color w:val="auto"/>
          <w:sz w:val="24"/>
          <w:highlight w:val="none"/>
        </w:rPr>
        <w:t>个月。</w:t>
      </w:r>
    </w:p>
    <w:p w14:paraId="5D80D689">
      <w:pPr>
        <w:adjustRightInd w:val="0"/>
        <w:snapToGrid w:val="0"/>
        <w:spacing w:line="360" w:lineRule="auto"/>
        <w:ind w:firstLine="480" w:firstLineChars="200"/>
        <w:rPr>
          <w:rFonts w:hint="eastAsia" w:ascii="宋体" w:hAnsi="宋体"/>
          <w:color w:val="auto"/>
          <w:sz w:val="24"/>
          <w:highlight w:val="none"/>
        </w:rPr>
      </w:pPr>
    </w:p>
    <w:p w14:paraId="21243874">
      <w:pPr>
        <w:adjustRightInd w:val="0"/>
        <w:snapToGrid w:val="0"/>
        <w:spacing w:line="360" w:lineRule="auto"/>
        <w:ind w:left="480"/>
        <w:rPr>
          <w:rFonts w:hint="eastAsia" w:ascii="宋体" w:hAnsi="宋体"/>
          <w:color w:val="auto"/>
          <w:sz w:val="24"/>
          <w:highlight w:val="none"/>
        </w:rPr>
      </w:pPr>
      <w:r>
        <w:rPr>
          <w:rFonts w:hint="eastAsia" w:ascii="宋体" w:hAnsi="宋体"/>
          <w:color w:val="auto"/>
          <w:sz w:val="24"/>
          <w:highlight w:val="none"/>
        </w:rPr>
        <w:t xml:space="preserve">3． </w:t>
      </w:r>
      <w:r>
        <w:rPr>
          <w:rFonts w:hint="eastAsia" w:ascii="宋体" w:hAnsi="宋体"/>
          <w:b/>
          <w:color w:val="auto"/>
          <w:sz w:val="24"/>
          <w:highlight w:val="none"/>
        </w:rPr>
        <w:t>质量保修责任</w:t>
      </w:r>
    </w:p>
    <w:p w14:paraId="29BBE5C3">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3.1  </w:t>
      </w:r>
      <w:r>
        <w:rPr>
          <w:rFonts w:hint="eastAsia" w:ascii="宋体" w:hAnsi="宋体" w:cs="宋体"/>
          <w:color w:val="auto"/>
          <w:kern w:val="0"/>
          <w:sz w:val="24"/>
          <w:highlight w:val="none"/>
          <w:lang w:val="zh-CN"/>
        </w:rPr>
        <w:t>属于保修范围的项目，承包人应在接到发包人通知后的</w:t>
      </w:r>
      <w:r>
        <w:rPr>
          <w:rFonts w:ascii="宋体" w:hAnsi="宋体"/>
          <w:color w:val="auto"/>
          <w:kern w:val="0"/>
          <w:sz w:val="24"/>
          <w:highlight w:val="none"/>
          <w:u w:val="single"/>
        </w:rPr>
        <w:t xml:space="preserve"> </w:t>
      </w:r>
      <w:r>
        <w:rPr>
          <w:rFonts w:hint="eastAsia" w:ascii="宋体" w:hAnsi="宋体"/>
          <w:color w:val="auto"/>
          <w:kern w:val="0"/>
          <w:sz w:val="24"/>
          <w:highlight w:val="none"/>
          <w:u w:val="single"/>
        </w:rPr>
        <w:t>2</w:t>
      </w:r>
      <w:r>
        <w:rPr>
          <w:rFonts w:ascii="宋体" w:hAnsi="宋体" w:cs="Arial"/>
          <w:color w:val="auto"/>
          <w:kern w:val="0"/>
          <w:sz w:val="24"/>
          <w:highlight w:val="none"/>
          <w:u w:val="single"/>
        </w:rPr>
        <w:t xml:space="preserve"> </w:t>
      </w:r>
      <w:r>
        <w:rPr>
          <w:rFonts w:hint="eastAsia" w:ascii="宋体" w:hAnsi="宋体" w:cs="宋体"/>
          <w:color w:val="auto"/>
          <w:kern w:val="0"/>
          <w:sz w:val="24"/>
          <w:highlight w:val="none"/>
          <w:lang w:val="zh-CN"/>
        </w:rPr>
        <w:t>天内派人保修。承包人未能在规定时间内派人保修的，发包人可自行或委托第三方保修</w:t>
      </w:r>
      <w:r>
        <w:rPr>
          <w:rFonts w:hint="eastAsia" w:ascii="宋体" w:hAnsi="宋体"/>
          <w:color w:val="auto"/>
          <w:sz w:val="24"/>
          <w:highlight w:val="none"/>
        </w:rPr>
        <w:t>。</w:t>
      </w:r>
    </w:p>
    <w:p w14:paraId="714CBEB1">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发生紧急抢修事故的，承包人在接到通知后，应立即到达事故现场抢修。</w:t>
      </w:r>
    </w:p>
    <w:p w14:paraId="456AC8C7">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3.3  在国家规定的工程合理使用期限内，承包人应确保地基基础工程和主体结构的质量和安全。凡出现其质量问题，应立即报告当地建设行政主管部门，经设计人提出保修方案后，承包人应立即实施保修。</w:t>
      </w:r>
    </w:p>
    <w:p w14:paraId="6EE7607E">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3.4  质量保修完成后，由发包人组织验收。</w:t>
      </w:r>
    </w:p>
    <w:p w14:paraId="64129774">
      <w:pPr>
        <w:adjustRightInd w:val="0"/>
        <w:snapToGrid w:val="0"/>
        <w:spacing w:line="360" w:lineRule="auto"/>
        <w:rPr>
          <w:rFonts w:hint="eastAsia" w:ascii="宋体" w:hAnsi="宋体"/>
          <w:color w:val="auto"/>
          <w:sz w:val="24"/>
          <w:highlight w:val="none"/>
        </w:rPr>
      </w:pPr>
    </w:p>
    <w:p w14:paraId="0E6404BA">
      <w:pPr>
        <w:adjustRightInd w:val="0"/>
        <w:snapToGrid w:val="0"/>
        <w:spacing w:line="360" w:lineRule="auto"/>
        <w:ind w:left="480"/>
        <w:rPr>
          <w:rFonts w:hint="eastAsia" w:ascii="宋体" w:hAnsi="宋体"/>
          <w:color w:val="auto"/>
          <w:sz w:val="24"/>
          <w:highlight w:val="none"/>
        </w:rPr>
      </w:pPr>
      <w:r>
        <w:rPr>
          <w:rFonts w:hint="eastAsia" w:ascii="宋体" w:hAnsi="宋体"/>
          <w:color w:val="auto"/>
          <w:sz w:val="24"/>
          <w:highlight w:val="none"/>
        </w:rPr>
        <w:t>4．</w:t>
      </w:r>
      <w:r>
        <w:rPr>
          <w:rFonts w:hint="eastAsia" w:ascii="宋体" w:hAnsi="宋体"/>
          <w:b/>
          <w:color w:val="auto"/>
          <w:sz w:val="24"/>
          <w:highlight w:val="none"/>
        </w:rPr>
        <w:t>质量保修费用</w:t>
      </w:r>
    </w:p>
    <w:p w14:paraId="618DB182">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lang w:val="zh-CN"/>
        </w:rPr>
        <w:t>质量保修等费用，由责任方承担</w:t>
      </w:r>
      <w:r>
        <w:rPr>
          <w:rFonts w:hint="eastAsia" w:ascii="宋体" w:hAnsi="宋体"/>
          <w:color w:val="auto"/>
          <w:sz w:val="24"/>
          <w:highlight w:val="none"/>
        </w:rPr>
        <w:t>。</w:t>
      </w:r>
    </w:p>
    <w:p w14:paraId="4D695B52">
      <w:pPr>
        <w:adjustRightInd w:val="0"/>
        <w:snapToGrid w:val="0"/>
        <w:spacing w:line="360" w:lineRule="auto"/>
        <w:ind w:firstLine="480" w:firstLineChars="200"/>
        <w:rPr>
          <w:rFonts w:hint="eastAsia" w:ascii="宋体" w:hAnsi="宋体"/>
          <w:color w:val="auto"/>
          <w:sz w:val="24"/>
          <w:highlight w:val="none"/>
        </w:rPr>
      </w:pPr>
    </w:p>
    <w:p w14:paraId="64DE994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5．</w:t>
      </w:r>
      <w:r>
        <w:rPr>
          <w:rFonts w:hint="eastAsia" w:ascii="宋体" w:hAnsi="宋体"/>
          <w:b/>
          <w:color w:val="auto"/>
          <w:sz w:val="24"/>
          <w:highlight w:val="none"/>
        </w:rPr>
        <w:t>质量保证金</w:t>
      </w:r>
    </w:p>
    <w:p w14:paraId="60C3ACDB">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lang w:val="zh-CN"/>
        </w:rPr>
        <w:t>质量保证金的约定、支付和使用与本合同第二部分《通用条款》第</w:t>
      </w:r>
      <w:r>
        <w:rPr>
          <w:rFonts w:ascii="宋体" w:hAnsi="宋体"/>
          <w:color w:val="auto"/>
          <w:kern w:val="0"/>
          <w:sz w:val="24"/>
          <w:highlight w:val="none"/>
        </w:rPr>
        <w:t xml:space="preserve"> 84</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条赋予的规</w:t>
      </w:r>
      <w:r>
        <w:rPr>
          <w:rFonts w:hint="eastAsia" w:ascii="宋体" w:hAnsi="宋体"/>
          <w:color w:val="auto"/>
          <w:sz w:val="24"/>
          <w:highlight w:val="none"/>
        </w:rPr>
        <w:t>定一致。</w:t>
      </w:r>
    </w:p>
    <w:p w14:paraId="35B2EC2B">
      <w:pPr>
        <w:adjustRightInd w:val="0"/>
        <w:snapToGrid w:val="0"/>
        <w:spacing w:line="360" w:lineRule="auto"/>
        <w:ind w:left="480"/>
        <w:rPr>
          <w:rFonts w:hint="eastAsia" w:ascii="宋体" w:hAnsi="宋体"/>
          <w:color w:val="auto"/>
          <w:sz w:val="24"/>
          <w:highlight w:val="none"/>
        </w:rPr>
      </w:pPr>
    </w:p>
    <w:p w14:paraId="01B2F966">
      <w:pPr>
        <w:adjustRightInd w:val="0"/>
        <w:snapToGrid w:val="0"/>
        <w:spacing w:line="360" w:lineRule="auto"/>
        <w:ind w:left="480"/>
        <w:rPr>
          <w:rFonts w:hint="eastAsia" w:ascii="宋体" w:hAnsi="宋体"/>
          <w:color w:val="auto"/>
          <w:sz w:val="24"/>
          <w:highlight w:val="none"/>
        </w:rPr>
      </w:pPr>
      <w:r>
        <w:rPr>
          <w:rFonts w:hint="eastAsia" w:ascii="宋体" w:hAnsi="宋体"/>
          <w:color w:val="auto"/>
          <w:sz w:val="24"/>
          <w:highlight w:val="none"/>
        </w:rPr>
        <w:t>6．</w:t>
      </w:r>
      <w:r>
        <w:rPr>
          <w:rFonts w:hint="eastAsia" w:ascii="宋体" w:hAnsi="宋体"/>
          <w:b/>
          <w:color w:val="auto"/>
          <w:sz w:val="24"/>
          <w:highlight w:val="none"/>
        </w:rPr>
        <w:t>其他</w:t>
      </w:r>
    </w:p>
    <w:p w14:paraId="56BB740C">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6.1  </w:t>
      </w:r>
      <w:r>
        <w:rPr>
          <w:rFonts w:hint="eastAsia" w:ascii="宋体" w:hAnsi="宋体" w:cs="宋体"/>
          <w:color w:val="auto"/>
          <w:kern w:val="0"/>
          <w:sz w:val="24"/>
          <w:highlight w:val="none"/>
          <w:lang w:val="zh-CN"/>
        </w:rPr>
        <w:t>合同双方当事人约定的其他质量保修事</w:t>
      </w:r>
      <w:r>
        <w:rPr>
          <w:rFonts w:hint="eastAsia" w:ascii="宋体" w:hAnsi="宋体"/>
          <w:color w:val="auto"/>
          <w:sz w:val="24"/>
          <w:highlight w:val="none"/>
        </w:rPr>
        <w:t>项：</w:t>
      </w:r>
    </w:p>
    <w:p w14:paraId="03B63D80">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6.2  </w:t>
      </w:r>
      <w:r>
        <w:rPr>
          <w:rFonts w:hint="eastAsia" w:ascii="宋体" w:hAnsi="宋体" w:cs="宋体"/>
          <w:color w:val="auto"/>
          <w:kern w:val="0"/>
          <w:sz w:val="24"/>
          <w:highlight w:val="none"/>
          <w:lang w:val="zh-CN"/>
        </w:rPr>
        <w:t>本质量保修书，由合同双方当事人在承包人向发包人提交竣工验收申请报告时签署，</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作为本合同的附件</w:t>
      </w:r>
      <w:r>
        <w:rPr>
          <w:rFonts w:hint="eastAsia" w:ascii="宋体" w:hAnsi="宋体"/>
          <w:color w:val="auto"/>
          <w:sz w:val="24"/>
          <w:highlight w:val="none"/>
        </w:rPr>
        <w:t>。</w:t>
      </w:r>
    </w:p>
    <w:p w14:paraId="0AFD959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6.3  </w:t>
      </w:r>
      <w:r>
        <w:rPr>
          <w:rFonts w:hint="eastAsia" w:ascii="宋体" w:hAnsi="宋体" w:cs="宋体"/>
          <w:color w:val="auto"/>
          <w:kern w:val="0"/>
          <w:sz w:val="24"/>
          <w:highlight w:val="none"/>
          <w:lang w:val="zh-CN"/>
        </w:rPr>
        <w:t>本质量保修书，自合同双方当事人签署之日起生效，至质量保修期满后失效。</w:t>
      </w:r>
    </w:p>
    <w:p w14:paraId="1F06108E">
      <w:pPr>
        <w:adjustRightInd w:val="0"/>
        <w:snapToGrid w:val="0"/>
        <w:spacing w:line="360" w:lineRule="auto"/>
        <w:ind w:firstLine="480" w:firstLineChars="200"/>
        <w:rPr>
          <w:rFonts w:hint="eastAsia" w:ascii="宋体" w:hAnsi="宋体"/>
          <w:color w:val="auto"/>
          <w:sz w:val="24"/>
          <w:highlight w:val="none"/>
        </w:rPr>
      </w:pPr>
    </w:p>
    <w:p w14:paraId="3FE6BDD5">
      <w:pPr>
        <w:adjustRightInd w:val="0"/>
        <w:snapToGrid w:val="0"/>
        <w:spacing w:line="360" w:lineRule="auto"/>
        <w:ind w:firstLine="480" w:firstLineChars="200"/>
        <w:rPr>
          <w:rFonts w:hint="eastAsia" w:ascii="宋体" w:hAnsi="宋体"/>
          <w:color w:val="auto"/>
          <w:sz w:val="24"/>
          <w:highlight w:val="none"/>
        </w:rPr>
      </w:pPr>
    </w:p>
    <w:p w14:paraId="513467F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 包 人：（盖章）                       承 包 人：（盖章）</w:t>
      </w:r>
    </w:p>
    <w:p w14:paraId="1EFA801F">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法定代表人：（签字）                     法定代表人：（签字）</w:t>
      </w:r>
    </w:p>
    <w:p w14:paraId="335F6330">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84641532     </w:t>
      </w: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w:t>
      </w:r>
    </w:p>
    <w:p w14:paraId="4393E7B8">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399ACFC">
      <w:pPr>
        <w:spacing w:line="360" w:lineRule="auto"/>
        <w:rPr>
          <w:rFonts w:hint="eastAsia" w:ascii="宋体" w:hAnsi="宋体"/>
          <w:color w:val="auto"/>
          <w:sz w:val="24"/>
          <w:highlight w:val="none"/>
        </w:rPr>
      </w:pPr>
    </w:p>
    <w:p w14:paraId="09868BA3">
      <w:pPr>
        <w:spacing w:line="360" w:lineRule="auto"/>
        <w:outlineLvl w:val="1"/>
        <w:rPr>
          <w:rFonts w:hint="eastAsia" w:ascii="宋体" w:hAnsi="宋体" w:eastAsia="宋体"/>
          <w:b/>
          <w:color w:val="auto"/>
          <w:sz w:val="24"/>
          <w:highlight w:val="none"/>
          <w:lang w:eastAsia="zh-CN"/>
        </w:rPr>
      </w:pPr>
      <w:r>
        <w:rPr>
          <w:rFonts w:ascii="宋体" w:hAnsi="宋体"/>
          <w:color w:val="auto"/>
          <w:sz w:val="24"/>
          <w:highlight w:val="none"/>
        </w:rPr>
        <w:br w:type="page"/>
      </w:r>
      <w:bookmarkStart w:id="17" w:name="_Toc266892926"/>
      <w:r>
        <w:rPr>
          <w:rFonts w:hint="eastAsia" w:ascii="宋体" w:hAnsi="宋体"/>
          <w:b/>
          <w:color w:val="auto"/>
          <w:sz w:val="24"/>
          <w:highlight w:val="none"/>
        </w:rPr>
        <w:t>附件</w:t>
      </w:r>
      <w:bookmarkEnd w:id="17"/>
      <w:r>
        <w:rPr>
          <w:rFonts w:hint="eastAsia" w:ascii="宋体" w:hAnsi="宋体"/>
          <w:b/>
          <w:color w:val="auto"/>
          <w:sz w:val="24"/>
          <w:highlight w:val="none"/>
          <w:lang w:val="en-US" w:eastAsia="zh-CN"/>
        </w:rPr>
        <w:t>三</w:t>
      </w:r>
    </w:p>
    <w:p w14:paraId="6866CA56">
      <w:pPr>
        <w:spacing w:line="360" w:lineRule="auto"/>
        <w:jc w:val="center"/>
        <w:rPr>
          <w:rFonts w:hint="eastAsia" w:ascii="宋体" w:hAnsi="宋体"/>
          <w:b/>
          <w:color w:val="auto"/>
          <w:sz w:val="36"/>
          <w:szCs w:val="36"/>
          <w:highlight w:val="none"/>
        </w:rPr>
      </w:pPr>
      <w:r>
        <w:rPr>
          <w:rFonts w:hint="eastAsia" w:ascii="宋体" w:hAnsi="宋体"/>
          <w:b/>
          <w:color w:val="auto"/>
          <w:sz w:val="36"/>
          <w:szCs w:val="36"/>
          <w:highlight w:val="none"/>
        </w:rPr>
        <w:t>廉 政 合 同</w:t>
      </w:r>
    </w:p>
    <w:p w14:paraId="08DB7020">
      <w:pPr>
        <w:spacing w:line="360" w:lineRule="auto"/>
        <w:rPr>
          <w:rFonts w:hint="eastAsia" w:ascii="宋体" w:hAnsi="宋体"/>
          <w:color w:val="auto"/>
          <w:sz w:val="24"/>
          <w:highlight w:val="none"/>
        </w:rPr>
      </w:pPr>
    </w:p>
    <w:p w14:paraId="0D858BFC">
      <w:pPr>
        <w:spacing w:line="360" w:lineRule="auto"/>
        <w:rPr>
          <w:rFonts w:hint="eastAsia" w:ascii="宋体" w:hAnsi="宋体"/>
          <w:color w:val="auto"/>
          <w:sz w:val="24"/>
          <w:highlight w:val="none"/>
          <w:u w:val="single"/>
        </w:rPr>
      </w:pPr>
      <w:r>
        <w:rPr>
          <w:rFonts w:hint="eastAsia" w:ascii="宋体" w:hAnsi="宋体"/>
          <w:color w:val="auto"/>
          <w:sz w:val="24"/>
          <w:highlight w:val="none"/>
        </w:rPr>
        <w:t>发包人：（全称）</w:t>
      </w:r>
      <w:r>
        <w:rPr>
          <w:rFonts w:hint="eastAsia" w:ascii="宋体" w:hAnsi="宋体"/>
          <w:color w:val="auto"/>
          <w:sz w:val="24"/>
          <w:highlight w:val="none"/>
          <w:u w:val="single"/>
        </w:rPr>
        <w:t xml:space="preserve"> 广州市番禺区基本建设投资管理中心 </w:t>
      </w:r>
    </w:p>
    <w:p w14:paraId="12987E07">
      <w:pPr>
        <w:spacing w:line="360" w:lineRule="auto"/>
        <w:rPr>
          <w:rFonts w:hint="eastAsia" w:ascii="宋体" w:hAnsi="宋体"/>
          <w:color w:val="auto"/>
          <w:sz w:val="24"/>
          <w:highlight w:val="none"/>
          <w:u w:val="single"/>
        </w:rPr>
      </w:pPr>
      <w:r>
        <w:rPr>
          <w:rFonts w:hint="eastAsia" w:ascii="宋体" w:hAnsi="宋体"/>
          <w:color w:val="auto"/>
          <w:sz w:val="24"/>
          <w:highlight w:val="none"/>
        </w:rPr>
        <w:t>承包人：（全称）</w:t>
      </w:r>
      <w:r>
        <w:rPr>
          <w:rFonts w:hint="eastAsia" w:ascii="宋体" w:hAnsi="宋体"/>
          <w:color w:val="auto"/>
          <w:sz w:val="24"/>
          <w:highlight w:val="none"/>
          <w:u w:val="single"/>
        </w:rPr>
        <w:t xml:space="preserve">                                    </w:t>
      </w:r>
    </w:p>
    <w:p w14:paraId="0DE88B71">
      <w:pPr>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0957D0EF">
      <w:pPr>
        <w:spacing w:line="360" w:lineRule="auto"/>
        <w:ind w:firstLine="480" w:firstLineChars="200"/>
        <w:jc w:val="left"/>
        <w:rPr>
          <w:rFonts w:hint="eastAsia" w:ascii="宋体" w:hAnsi="宋体"/>
          <w:color w:val="auto"/>
          <w:sz w:val="24"/>
          <w:highlight w:val="none"/>
        </w:rPr>
      </w:pPr>
      <w:r>
        <w:rPr>
          <w:rFonts w:hint="eastAsia" w:ascii="宋体" w:hAnsi="宋体" w:cs="宋体"/>
          <w:color w:val="auto"/>
          <w:kern w:val="0"/>
          <w:sz w:val="24"/>
          <w:highlight w:val="none"/>
          <w:lang w:val="zh-CN"/>
        </w:rPr>
        <w:t>根据国家、省有关廉政建设的规定，为做好合同工程的廉政建设，保证工程质量与施工安</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全，提高建设资金的有效使用和投资效益，合同双方当事人就加强合同工程的廉政建设，订立</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本合同</w:t>
      </w:r>
      <w:r>
        <w:rPr>
          <w:rFonts w:hint="eastAsia" w:ascii="宋体" w:hAnsi="宋体"/>
          <w:color w:val="auto"/>
          <w:sz w:val="24"/>
          <w:highlight w:val="none"/>
        </w:rPr>
        <w:t>。</w:t>
      </w:r>
    </w:p>
    <w:p w14:paraId="7F4CB285">
      <w:pPr>
        <w:spacing w:line="360" w:lineRule="auto"/>
        <w:ind w:firstLine="562" w:firstLineChars="200"/>
        <w:jc w:val="left"/>
        <w:rPr>
          <w:rFonts w:hint="eastAsia" w:ascii="宋体" w:hAnsi="宋体"/>
          <w:b/>
          <w:bCs/>
          <w:color w:val="auto"/>
          <w:sz w:val="28"/>
          <w:szCs w:val="28"/>
          <w:highlight w:val="none"/>
        </w:rPr>
      </w:pPr>
      <w:r>
        <w:rPr>
          <w:rFonts w:hint="eastAsia" w:ascii="宋体" w:hAnsi="宋体"/>
          <w:b/>
          <w:bCs/>
          <w:color w:val="auto"/>
          <w:sz w:val="28"/>
          <w:szCs w:val="28"/>
          <w:highlight w:val="none"/>
        </w:rPr>
        <w:t>1  双方权利和义务</w:t>
      </w:r>
    </w:p>
    <w:p w14:paraId="4B6D5B3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1.1  严格遵守国家、省有关法律法规的规定。</w:t>
      </w:r>
    </w:p>
    <w:p w14:paraId="69F699F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1.2  严格执行合同工程一切合同文件，自觉按合同办事。</w:t>
      </w:r>
    </w:p>
    <w:p w14:paraId="7A3FAC7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1.3  </w:t>
      </w:r>
      <w:r>
        <w:rPr>
          <w:rFonts w:hint="eastAsia" w:ascii="宋体" w:hAnsi="宋体" w:cs="宋体"/>
          <w:color w:val="auto"/>
          <w:kern w:val="0"/>
          <w:sz w:val="24"/>
          <w:highlight w:val="none"/>
          <w:lang w:val="zh-CN"/>
        </w:rPr>
        <w:t>合同双方当事人的业务活动应坚持公平、公开、公正和诚信的原则（法律认定的商业</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秘密和合同文件另有规定除外），不得损害国家和集体利益，不得违反工程建设管理规章制度</w:t>
      </w:r>
      <w:r>
        <w:rPr>
          <w:rFonts w:hint="eastAsia" w:ascii="宋体" w:hAnsi="宋体"/>
          <w:color w:val="auto"/>
          <w:sz w:val="24"/>
          <w:highlight w:val="none"/>
        </w:rPr>
        <w:t>。</w:t>
      </w:r>
    </w:p>
    <w:p w14:paraId="70206E6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1.4  建立健全廉政制度，开展廉政教育，设立廉政告示牌，公布举报电话，监督并认真查处违法违纪行为。</w:t>
      </w:r>
    </w:p>
    <w:p w14:paraId="6EA84F0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1.5  发现对方在业务活动中有违反廉政建设规定的行为，应及时给予提醒和纠正。</w:t>
      </w:r>
    </w:p>
    <w:p w14:paraId="480A700F">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1.6  发现对方严重违反合同的行为，有向其上级部门举报、建议给予处理并要求告知处理结果的权利。没有上级部门的，</w:t>
      </w:r>
      <w:r>
        <w:rPr>
          <w:rFonts w:hint="eastAsia" w:ascii="宋体" w:hAnsi="宋体" w:cs="宋体"/>
          <w:color w:val="auto"/>
          <w:kern w:val="0"/>
          <w:sz w:val="24"/>
          <w:highlight w:val="none"/>
          <w:lang w:val="zh-CN"/>
        </w:rPr>
        <w:t>可按本合同第二部分《通用条款》第</w:t>
      </w:r>
      <w:r>
        <w:rPr>
          <w:rFonts w:ascii="宋体" w:hAnsi="宋体"/>
          <w:color w:val="auto"/>
          <w:kern w:val="0"/>
          <w:sz w:val="24"/>
          <w:highlight w:val="none"/>
        </w:rPr>
        <w:t xml:space="preserve"> 87</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条规定处</w:t>
      </w:r>
      <w:r>
        <w:rPr>
          <w:rFonts w:hint="eastAsia" w:ascii="宋体" w:hAnsi="宋体"/>
          <w:color w:val="auto"/>
          <w:sz w:val="24"/>
          <w:highlight w:val="none"/>
        </w:rPr>
        <w:t>。</w:t>
      </w:r>
    </w:p>
    <w:p w14:paraId="04014BBD">
      <w:pPr>
        <w:spacing w:line="360" w:lineRule="auto"/>
        <w:ind w:firstLine="562" w:firstLineChars="200"/>
        <w:jc w:val="left"/>
        <w:rPr>
          <w:rFonts w:hint="eastAsia" w:ascii="宋体" w:hAnsi="宋体"/>
          <w:b/>
          <w:bCs/>
          <w:color w:val="auto"/>
          <w:sz w:val="28"/>
          <w:szCs w:val="28"/>
          <w:highlight w:val="none"/>
        </w:rPr>
      </w:pPr>
      <w:r>
        <w:rPr>
          <w:rFonts w:hint="eastAsia" w:ascii="宋体" w:hAnsi="宋体"/>
          <w:b/>
          <w:bCs/>
          <w:color w:val="auto"/>
          <w:sz w:val="28"/>
          <w:szCs w:val="28"/>
          <w:highlight w:val="none"/>
        </w:rPr>
        <w:t>2  发包人义务</w:t>
      </w:r>
    </w:p>
    <w:p w14:paraId="42CAF29D">
      <w:pPr>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2.1  发包人及其工作人员不得索要或接受承包人的礼金、有价证券和贵重物品，不得在承包人报销任何应由发包人或工作人员个人支付的费用等。</w:t>
      </w:r>
    </w:p>
    <w:p w14:paraId="40566A1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2.2  发包人及其工作人员不得参加承包人安排的宴请（工作餐除外）和娱乐活动；不得接受承包人提供的通讯工具、交通工具和高档办公用品等。</w:t>
      </w:r>
    </w:p>
    <w:p w14:paraId="02F0208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2.3  发包人及其工作人员不得要求或者接受承包人为其住房装修、婚丧嫁娶活动、配偶子女的工作安排以及出国出境、旅游等提供方便等。</w:t>
      </w:r>
    </w:p>
    <w:p w14:paraId="72CB153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2.4  </w:t>
      </w:r>
      <w:r>
        <w:rPr>
          <w:rFonts w:hint="eastAsia" w:ascii="宋体" w:hAnsi="宋体" w:cs="宋体"/>
          <w:color w:val="auto"/>
          <w:kern w:val="0"/>
          <w:sz w:val="24"/>
          <w:highlight w:val="none"/>
          <w:lang w:val="zh-CN"/>
        </w:rPr>
        <w:t>发包人及其工作人员不得以任何理由向承包人推荐分包人、推销材料和工程设备，不得要求承包人购买合同以外的材料和工程设备</w:t>
      </w:r>
      <w:r>
        <w:rPr>
          <w:rFonts w:hint="eastAsia" w:ascii="宋体" w:hAnsi="宋体"/>
          <w:color w:val="auto"/>
          <w:sz w:val="24"/>
          <w:highlight w:val="none"/>
        </w:rPr>
        <w:t>。</w:t>
      </w:r>
    </w:p>
    <w:p w14:paraId="18EF67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2.5  </w:t>
      </w:r>
      <w:r>
        <w:rPr>
          <w:rFonts w:hint="eastAsia" w:ascii="宋体" w:hAnsi="宋体" w:cs="宋体"/>
          <w:color w:val="auto"/>
          <w:kern w:val="0"/>
          <w:sz w:val="24"/>
          <w:highlight w:val="none"/>
          <w:lang w:val="zh-CN"/>
        </w:rPr>
        <w:t>发包人及其工作人员要秉公办事，不准营私舞弊，不准利用职权私自为合同工程安排施工队伍，也不得从事与合同工程有关的各种有偿中介活动</w:t>
      </w:r>
      <w:r>
        <w:rPr>
          <w:rFonts w:hint="eastAsia" w:ascii="宋体" w:hAnsi="宋体"/>
          <w:color w:val="auto"/>
          <w:sz w:val="24"/>
          <w:highlight w:val="none"/>
        </w:rPr>
        <w:t>。</w:t>
      </w:r>
    </w:p>
    <w:p w14:paraId="2BAC750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2.6  </w:t>
      </w:r>
      <w:r>
        <w:rPr>
          <w:rFonts w:hint="eastAsia" w:ascii="宋体" w:hAnsi="宋体" w:cs="宋体"/>
          <w:color w:val="auto"/>
          <w:kern w:val="0"/>
          <w:sz w:val="24"/>
          <w:highlight w:val="none"/>
          <w:lang w:val="zh-CN"/>
        </w:rPr>
        <w:t>发包人及其工作人员（含其配偶、子女）不得从事与合同工程有关的材料和工程设备供应、工程分包、劳务等经济活动</w:t>
      </w:r>
      <w:r>
        <w:rPr>
          <w:rFonts w:hint="eastAsia" w:ascii="宋体" w:hAnsi="宋体"/>
          <w:color w:val="auto"/>
          <w:sz w:val="24"/>
          <w:highlight w:val="none"/>
        </w:rPr>
        <w:t>。</w:t>
      </w:r>
    </w:p>
    <w:p w14:paraId="5D4B119D">
      <w:pPr>
        <w:spacing w:line="360" w:lineRule="auto"/>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3  承包人义务</w:t>
      </w:r>
    </w:p>
    <w:p w14:paraId="08A63FC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3.1  承包人不得以任何理由向发包人及其工作人员行贿或馈赠礼金、有价证券、贵重礼品。</w:t>
      </w:r>
    </w:p>
    <w:p w14:paraId="2B8855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3.2  承包人不得以任何名义为发包人及其工作人员报销应由发包人或工作人员个人支付的任何费用。</w:t>
      </w:r>
    </w:p>
    <w:p w14:paraId="4E1082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3.3  承包人不得以任何理由安排发包人及其工作人员参加宴请（工作餐除外）及娱乐活动。</w:t>
      </w:r>
    </w:p>
    <w:p w14:paraId="0E117E2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3.4  承包人不得为发包人和个人购置或提供通讯工具、交通工具和高档办公用品等。</w:t>
      </w:r>
    </w:p>
    <w:p w14:paraId="7B927645">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3.5  </w:t>
      </w:r>
      <w:r>
        <w:rPr>
          <w:rFonts w:hint="eastAsia" w:ascii="宋体" w:hAnsi="宋体" w:cs="宋体"/>
          <w:color w:val="auto"/>
          <w:kern w:val="0"/>
          <w:sz w:val="24"/>
          <w:highlight w:val="none"/>
          <w:lang w:val="zh-CN"/>
        </w:rPr>
        <w:t>承包人不得为发包人及其工作人员的住房装修、婚丧嫁娶活动、配偶子女工作安排以及出国出境、旅游等提供方便。</w:t>
      </w:r>
    </w:p>
    <w:p w14:paraId="1F7F268F">
      <w:pPr>
        <w:tabs>
          <w:tab w:val="left" w:pos="900"/>
        </w:tabs>
        <w:spacing w:line="360" w:lineRule="auto"/>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4  违约责任</w:t>
      </w:r>
    </w:p>
    <w:p w14:paraId="25759A6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4.1  发包人及其工作人员违反本合同第1条和第2条规定，应依据有关规定给予廉政建设规定的处分；涉嫌犯罪的，移交司法机关追究刑事责任；给承包人造成经济损失的，应予赔偿。</w:t>
      </w:r>
    </w:p>
    <w:p w14:paraId="31466B9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4.2  </w:t>
      </w:r>
      <w:r>
        <w:rPr>
          <w:rFonts w:hint="eastAsia" w:ascii="宋体" w:hAnsi="宋体" w:cs="宋体"/>
          <w:color w:val="auto"/>
          <w:kern w:val="0"/>
          <w:sz w:val="24"/>
          <w:highlight w:val="none"/>
          <w:lang w:val="zh-CN"/>
        </w:rPr>
        <w:t>承包人及其工作人员违反本合同第</w:t>
      </w:r>
      <w:r>
        <w:rPr>
          <w:rFonts w:ascii="宋体" w:hAnsi="宋体"/>
          <w:color w:val="auto"/>
          <w:kern w:val="0"/>
          <w:sz w:val="24"/>
          <w:highlight w:val="none"/>
        </w:rPr>
        <w:t xml:space="preserve"> 1</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条和第</w:t>
      </w:r>
      <w:r>
        <w:rPr>
          <w:rFonts w:ascii="宋体" w:hAnsi="宋体"/>
          <w:color w:val="auto"/>
          <w:kern w:val="0"/>
          <w:sz w:val="24"/>
          <w:highlight w:val="none"/>
        </w:rPr>
        <w:t xml:space="preserve"> 3</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条规定，应按照廉政建设的有关规定给</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予处分；情节严重的，给予承包人</w:t>
      </w:r>
      <w:r>
        <w:rPr>
          <w:rFonts w:ascii="宋体" w:hAnsi="宋体" w:cs="Arial"/>
          <w:color w:val="auto"/>
          <w:kern w:val="0"/>
          <w:sz w:val="24"/>
          <w:highlight w:val="none"/>
        </w:rPr>
        <w:t xml:space="preserve"> 1</w:t>
      </w:r>
      <w:r>
        <w:rPr>
          <w:rFonts w:hint="eastAsia" w:ascii="宋体" w:hAnsi="宋体" w:cs="宋体"/>
          <w:color w:val="auto"/>
          <w:kern w:val="0"/>
          <w:sz w:val="24"/>
          <w:highlight w:val="none"/>
          <w:lang w:val="zh-CN"/>
        </w:rPr>
        <w:t>～</w:t>
      </w:r>
      <w:r>
        <w:rPr>
          <w:rFonts w:ascii="宋体" w:hAnsi="宋体"/>
          <w:color w:val="auto"/>
          <w:kern w:val="0"/>
          <w:sz w:val="24"/>
          <w:highlight w:val="none"/>
        </w:rPr>
        <w:t>3</w:t>
      </w:r>
      <w:r>
        <w:rPr>
          <w:rFonts w:ascii="宋体" w:hAnsi="宋体" w:cs="Arial"/>
          <w:color w:val="auto"/>
          <w:kern w:val="0"/>
          <w:sz w:val="24"/>
          <w:highlight w:val="none"/>
        </w:rPr>
        <w:t xml:space="preserve"> </w:t>
      </w:r>
      <w:r>
        <w:rPr>
          <w:rFonts w:hint="eastAsia" w:ascii="宋体" w:hAnsi="宋体" w:cs="宋体"/>
          <w:color w:val="auto"/>
          <w:kern w:val="0"/>
          <w:sz w:val="24"/>
          <w:highlight w:val="none"/>
          <w:lang w:val="zh-CN"/>
        </w:rPr>
        <w:t>年内不得进入工程建设市场的处罚；涉嫌犯罪的，移交司法机关追究刑事责任；给发包人造成损失的，应予赔偿；</w:t>
      </w:r>
    </w:p>
    <w:p w14:paraId="32C83EBB">
      <w:pPr>
        <w:numPr>
          <w:ilvl w:val="0"/>
          <w:numId w:val="35"/>
        </w:numPr>
        <w:spacing w:line="360" w:lineRule="auto"/>
        <w:rPr>
          <w:rFonts w:hint="eastAsia" w:ascii="宋体" w:hAnsi="宋体"/>
          <w:b/>
          <w:bCs/>
          <w:color w:val="auto"/>
          <w:sz w:val="28"/>
          <w:szCs w:val="28"/>
          <w:highlight w:val="none"/>
        </w:rPr>
      </w:pPr>
      <w:r>
        <w:rPr>
          <w:rFonts w:hint="eastAsia" w:ascii="宋体" w:hAnsi="宋体"/>
          <w:b/>
          <w:bCs/>
          <w:color w:val="auto"/>
          <w:sz w:val="28"/>
          <w:szCs w:val="28"/>
          <w:highlight w:val="none"/>
        </w:rPr>
        <w:t>双方约定</w:t>
      </w:r>
    </w:p>
    <w:p w14:paraId="23FCF729">
      <w:pPr>
        <w:pStyle w:val="7"/>
        <w:spacing w:line="360" w:lineRule="auto"/>
        <w:ind w:firstLine="480" w:firstLineChars="200"/>
        <w:rPr>
          <w:rFonts w:hint="eastAsia" w:hAnsi="宋体"/>
          <w:color w:val="auto"/>
          <w:sz w:val="24"/>
          <w:szCs w:val="24"/>
          <w:highlight w:val="none"/>
        </w:rPr>
      </w:pPr>
      <w:r>
        <w:rPr>
          <w:rFonts w:hint="eastAsia" w:hAnsi="宋体" w:cs="宋体"/>
          <w:color w:val="auto"/>
          <w:sz w:val="24"/>
          <w:szCs w:val="24"/>
          <w:highlight w:val="none"/>
          <w:lang w:val="zh-CN"/>
        </w:rPr>
        <w:t>本合同由合同双方当事人或其上级部门负责监督执行，并由合同双方当事人或其上级部门</w:t>
      </w:r>
      <w:r>
        <w:rPr>
          <w:rFonts w:hAnsi="宋体" w:cs="Arial"/>
          <w:color w:val="auto"/>
          <w:sz w:val="24"/>
          <w:szCs w:val="24"/>
          <w:highlight w:val="none"/>
        </w:rPr>
        <w:t xml:space="preserve"> </w:t>
      </w:r>
      <w:r>
        <w:rPr>
          <w:rFonts w:hint="eastAsia" w:hAnsi="宋体" w:cs="宋体"/>
          <w:color w:val="auto"/>
          <w:sz w:val="24"/>
          <w:szCs w:val="24"/>
          <w:highlight w:val="none"/>
          <w:lang w:val="zh-CN"/>
        </w:rPr>
        <w:t>相互约请对本合同执行情况进行检查</w:t>
      </w:r>
      <w:r>
        <w:rPr>
          <w:rFonts w:hint="eastAsia" w:hAnsi="宋体"/>
          <w:color w:val="auto"/>
          <w:sz w:val="24"/>
          <w:szCs w:val="24"/>
          <w:highlight w:val="none"/>
        </w:rPr>
        <w:t>。</w:t>
      </w:r>
    </w:p>
    <w:p w14:paraId="15A07252">
      <w:pPr>
        <w:spacing w:line="360" w:lineRule="auto"/>
        <w:ind w:firstLine="562" w:firstLineChars="200"/>
        <w:rPr>
          <w:rFonts w:hint="eastAsia" w:ascii="宋体" w:hAnsi="宋体"/>
          <w:b/>
          <w:bCs/>
          <w:color w:val="auto"/>
          <w:sz w:val="28"/>
          <w:szCs w:val="28"/>
          <w:highlight w:val="none"/>
        </w:rPr>
      </w:pPr>
      <w:r>
        <w:rPr>
          <w:rFonts w:hint="eastAsia" w:ascii="宋体" w:hAnsi="宋体"/>
          <w:b/>
          <w:bCs/>
          <w:color w:val="auto"/>
          <w:sz w:val="28"/>
          <w:szCs w:val="28"/>
          <w:highlight w:val="none"/>
        </w:rPr>
        <w:t>6  合同法律效力</w:t>
      </w:r>
    </w:p>
    <w:p w14:paraId="19ACF5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本合同作为</w:t>
      </w:r>
      <w:r>
        <w:rPr>
          <w:rFonts w:hint="eastAsia" w:ascii="宋体" w:hAnsi="宋体"/>
          <w:color w:val="auto"/>
          <w:sz w:val="24"/>
          <w:highlight w:val="none"/>
          <w:u w:val="single"/>
        </w:rPr>
        <w:t xml:space="preserve">                      </w:t>
      </w:r>
      <w:r>
        <w:rPr>
          <w:rFonts w:hint="eastAsia" w:ascii="宋体" w:hAnsi="宋体"/>
          <w:color w:val="auto"/>
          <w:sz w:val="24"/>
          <w:highlight w:val="none"/>
        </w:rPr>
        <w:t>（工程名称） 工程施工合同的附件，与施工合同具有同等的法律效力。</w:t>
      </w:r>
    </w:p>
    <w:p w14:paraId="1241F2F1">
      <w:pPr>
        <w:spacing w:line="360" w:lineRule="auto"/>
        <w:ind w:firstLine="551" w:firstLineChars="196"/>
        <w:rPr>
          <w:rFonts w:hint="eastAsia" w:ascii="宋体" w:hAnsi="宋体"/>
          <w:b/>
          <w:bCs/>
          <w:color w:val="auto"/>
          <w:sz w:val="28"/>
          <w:szCs w:val="28"/>
          <w:highlight w:val="none"/>
        </w:rPr>
      </w:pPr>
      <w:r>
        <w:rPr>
          <w:rFonts w:hint="eastAsia" w:ascii="宋体" w:hAnsi="宋体"/>
          <w:b/>
          <w:bCs/>
          <w:color w:val="auto"/>
          <w:sz w:val="28"/>
          <w:szCs w:val="28"/>
          <w:highlight w:val="none"/>
        </w:rPr>
        <w:t>7  合同份数</w:t>
      </w:r>
    </w:p>
    <w:p w14:paraId="285D7336">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本合同一式</w:t>
      </w:r>
      <w:r>
        <w:rPr>
          <w:rFonts w:hint="eastAsia" w:ascii="宋体" w:hAnsi="宋体"/>
          <w:color w:val="auto"/>
          <w:sz w:val="24"/>
          <w:highlight w:val="none"/>
          <w:u w:val="single"/>
        </w:rPr>
        <w:t>　</w:t>
      </w:r>
      <w:r>
        <w:rPr>
          <w:rFonts w:hint="eastAsia" w:ascii="宋体" w:hAnsi="宋体"/>
          <w:color w:val="auto"/>
          <w:kern w:val="0"/>
          <w:sz w:val="24"/>
          <w:highlight w:val="none"/>
          <w:u w:val="single"/>
        </w:rPr>
        <w:t>捌　</w:t>
      </w:r>
      <w:r>
        <w:rPr>
          <w:rFonts w:hint="eastAsia" w:ascii="宋体" w:hAnsi="宋体"/>
          <w:color w:val="auto"/>
          <w:sz w:val="24"/>
          <w:highlight w:val="none"/>
        </w:rPr>
        <w:t>份，发包人执</w:t>
      </w:r>
      <w:r>
        <w:rPr>
          <w:rFonts w:hint="eastAsia" w:ascii="宋体" w:hAnsi="宋体"/>
          <w:color w:val="auto"/>
          <w:sz w:val="24"/>
          <w:highlight w:val="none"/>
          <w:u w:val="single"/>
          <w:lang w:val="en-US" w:eastAsia="zh-CN"/>
        </w:rPr>
        <w:t xml:space="preserve"> </w:t>
      </w:r>
      <w:r>
        <w:rPr>
          <w:rFonts w:hint="eastAsia" w:ascii="宋体" w:hAnsi="宋体"/>
          <w:color w:val="auto"/>
          <w:kern w:val="0"/>
          <w:sz w:val="24"/>
          <w:highlight w:val="none"/>
          <w:u w:val="single"/>
          <w:lang w:eastAsia="zh-CN"/>
        </w:rPr>
        <w:t>伍</w:t>
      </w:r>
      <w:r>
        <w:rPr>
          <w:rFonts w:hint="eastAsia" w:ascii="宋体" w:hAnsi="宋体"/>
          <w:color w:val="auto"/>
          <w:sz w:val="24"/>
          <w:highlight w:val="none"/>
          <w:u w:val="single"/>
        </w:rPr>
        <w:t xml:space="preserve"> </w:t>
      </w:r>
      <w:r>
        <w:rPr>
          <w:rFonts w:hint="eastAsia" w:ascii="宋体" w:hAnsi="宋体"/>
          <w:color w:val="auto"/>
          <w:sz w:val="24"/>
          <w:highlight w:val="none"/>
        </w:rPr>
        <w:t>份，承包人执</w:t>
      </w:r>
      <w:r>
        <w:rPr>
          <w:rFonts w:hint="eastAsia" w:ascii="宋体" w:hAnsi="宋体"/>
          <w:color w:val="auto"/>
          <w:sz w:val="24"/>
          <w:highlight w:val="none"/>
          <w:u w:val="single"/>
        </w:rPr>
        <w:t xml:space="preserve"> </w:t>
      </w:r>
      <w:r>
        <w:rPr>
          <w:rFonts w:hint="eastAsia" w:ascii="宋体" w:hAnsi="宋体"/>
          <w:color w:val="auto"/>
          <w:kern w:val="0"/>
          <w:sz w:val="24"/>
          <w:highlight w:val="none"/>
          <w:u w:val="single"/>
        </w:rPr>
        <w:t>叁</w:t>
      </w:r>
      <w:r>
        <w:rPr>
          <w:rFonts w:hint="eastAsia" w:ascii="宋体" w:hAnsi="宋体"/>
          <w:color w:val="auto"/>
          <w:sz w:val="24"/>
          <w:highlight w:val="none"/>
          <w:u w:val="single"/>
        </w:rPr>
        <w:t xml:space="preserve"> </w:t>
      </w:r>
      <w:r>
        <w:rPr>
          <w:rFonts w:hint="eastAsia" w:ascii="宋体" w:hAnsi="宋体"/>
          <w:color w:val="auto"/>
          <w:sz w:val="24"/>
          <w:highlight w:val="none"/>
        </w:rPr>
        <w:t>份。有上级部门的，合同双方当事人应送交其上级部门各一份。</w:t>
      </w:r>
    </w:p>
    <w:p w14:paraId="2FF6183E">
      <w:pPr>
        <w:spacing w:line="360" w:lineRule="auto"/>
        <w:ind w:firstLine="480" w:firstLineChars="200"/>
        <w:rPr>
          <w:rFonts w:hint="eastAsia" w:ascii="宋体" w:hAnsi="宋体"/>
          <w:color w:val="auto"/>
          <w:sz w:val="24"/>
          <w:highlight w:val="none"/>
        </w:rPr>
      </w:pPr>
    </w:p>
    <w:p w14:paraId="7A259046">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发 包 人：（盖章）                       承 包 人：（盖章）</w:t>
      </w:r>
    </w:p>
    <w:p w14:paraId="2F95BB15">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法定代表人：（签字）                     法定代表人：（签字）</w:t>
      </w:r>
    </w:p>
    <w:p w14:paraId="01B92FF1">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联系电话：</w:t>
      </w:r>
      <w:r>
        <w:rPr>
          <w:rFonts w:hint="eastAsia" w:ascii="宋体" w:hAnsi="宋体"/>
          <w:color w:val="auto"/>
          <w:sz w:val="24"/>
          <w:highlight w:val="none"/>
          <w:u w:val="single"/>
        </w:rPr>
        <w:t xml:space="preserve"> 84641532       </w:t>
      </w:r>
      <w:r>
        <w:rPr>
          <w:rFonts w:hint="eastAsia" w:ascii="宋体" w:hAnsi="宋体"/>
          <w:color w:val="auto"/>
          <w:sz w:val="24"/>
          <w:highlight w:val="none"/>
        </w:rPr>
        <w:t xml:space="preserve">              联系电话：</w:t>
      </w:r>
      <w:r>
        <w:rPr>
          <w:rFonts w:hint="eastAsia" w:ascii="宋体" w:hAnsi="宋体"/>
          <w:color w:val="auto"/>
          <w:sz w:val="24"/>
          <w:highlight w:val="none"/>
          <w:u w:val="single"/>
        </w:rPr>
        <w:t xml:space="preserve">              </w:t>
      </w:r>
    </w:p>
    <w:p w14:paraId="7DA0EF43">
      <w:pPr>
        <w:spacing w:line="360" w:lineRule="auto"/>
        <w:ind w:firstLine="480" w:firstLineChars="200"/>
        <w:jc w:val="left"/>
        <w:rPr>
          <w:rFonts w:hint="eastAsia" w:ascii="宋体" w:hAnsi="宋体"/>
          <w:color w:val="auto"/>
          <w:sz w:val="24"/>
          <w:highlight w:val="none"/>
          <w:u w:val="single"/>
        </w:rPr>
      </w:pPr>
      <w:r>
        <w:rPr>
          <w:rFonts w:hint="eastAsia" w:ascii="宋体" w:hAnsi="宋体"/>
          <w:color w:val="auto"/>
          <w:sz w:val="24"/>
          <w:highlight w:val="none"/>
        </w:rPr>
        <w:t>上级部门：（盖章）                       上级部门：（盖章）</w:t>
      </w:r>
    </w:p>
    <w:p w14:paraId="46EA6824">
      <w:pPr>
        <w:adjustRightInd w:val="0"/>
        <w:snapToGrid w:val="0"/>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日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168E9DD7">
      <w:pPr>
        <w:pStyle w:val="8"/>
        <w:rPr>
          <w:rFonts w:hint="eastAsia" w:ascii="仿宋_GB2312" w:hAnsi="华文仿宋" w:eastAsia="宋体"/>
          <w:color w:val="auto"/>
          <w:sz w:val="30"/>
          <w:szCs w:val="30"/>
          <w:highlight w:val="none"/>
          <w:lang w:eastAsia="zh-CN"/>
        </w:rPr>
      </w:pPr>
      <w:r>
        <w:rPr>
          <w:rFonts w:hAnsi="宋体"/>
          <w:color w:val="auto"/>
          <w:sz w:val="24"/>
          <w:highlight w:val="none"/>
        </w:rPr>
        <w:br w:type="page"/>
      </w:r>
      <w:bookmarkStart w:id="18" w:name="_Toc266892929"/>
      <w:r>
        <w:rPr>
          <w:rFonts w:hint="eastAsia" w:hAnsi="宋体"/>
          <w:b/>
          <w:color w:val="auto"/>
          <w:sz w:val="24"/>
          <w:highlight w:val="none"/>
        </w:rPr>
        <w:t>附件</w:t>
      </w:r>
      <w:r>
        <w:rPr>
          <w:rFonts w:hint="eastAsia" w:hAnsi="宋体"/>
          <w:b/>
          <w:color w:val="auto"/>
          <w:sz w:val="24"/>
          <w:highlight w:val="none"/>
          <w:lang w:val="en-US" w:eastAsia="zh-CN"/>
        </w:rPr>
        <w:t>四</w:t>
      </w:r>
    </w:p>
    <w:p w14:paraId="7BD268FD">
      <w:pPr>
        <w:widowControl/>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项目机构管理人员一览表</w:t>
      </w:r>
    </w:p>
    <w:p w14:paraId="74DB8580">
      <w:pPr>
        <w:widowControl/>
        <w:jc w:val="center"/>
        <w:rPr>
          <w:rFonts w:hint="eastAsia" w:ascii="宋体" w:hAnsi="宋体" w:cs="宋体"/>
          <w:b/>
          <w:color w:val="auto"/>
          <w:kern w:val="0"/>
          <w:sz w:val="30"/>
          <w:szCs w:val="30"/>
          <w:highlight w:val="none"/>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1440"/>
        <w:gridCol w:w="1080"/>
        <w:gridCol w:w="1692"/>
        <w:gridCol w:w="1344"/>
        <w:gridCol w:w="1824"/>
      </w:tblGrid>
      <w:tr w14:paraId="7468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316E3970">
            <w:pPr>
              <w:jc w:val="center"/>
              <w:rPr>
                <w:rFonts w:hint="eastAsia" w:ascii="宋体" w:hAnsi="宋体"/>
                <w:color w:val="auto"/>
                <w:sz w:val="30"/>
                <w:szCs w:val="30"/>
                <w:highlight w:val="none"/>
              </w:rPr>
            </w:pPr>
            <w:r>
              <w:rPr>
                <w:rFonts w:hint="eastAsia" w:ascii="宋体" w:hAnsi="宋体"/>
                <w:color w:val="auto"/>
                <w:sz w:val="30"/>
                <w:szCs w:val="30"/>
                <w:highlight w:val="none"/>
              </w:rPr>
              <w:t>职务</w:t>
            </w:r>
          </w:p>
        </w:tc>
        <w:tc>
          <w:tcPr>
            <w:tcW w:w="1440" w:type="dxa"/>
            <w:noWrap w:val="0"/>
            <w:vAlign w:val="center"/>
          </w:tcPr>
          <w:p w14:paraId="7D1121DE">
            <w:pPr>
              <w:jc w:val="center"/>
              <w:rPr>
                <w:rFonts w:hint="eastAsia" w:ascii="宋体" w:hAnsi="宋体"/>
                <w:color w:val="auto"/>
                <w:sz w:val="30"/>
                <w:szCs w:val="30"/>
                <w:highlight w:val="none"/>
              </w:rPr>
            </w:pPr>
            <w:r>
              <w:rPr>
                <w:rFonts w:hint="eastAsia" w:ascii="宋体" w:hAnsi="宋体"/>
                <w:color w:val="auto"/>
                <w:sz w:val="30"/>
                <w:szCs w:val="30"/>
                <w:highlight w:val="none"/>
              </w:rPr>
              <w:t>配备最低人数的要求</w:t>
            </w:r>
          </w:p>
        </w:tc>
        <w:tc>
          <w:tcPr>
            <w:tcW w:w="1080" w:type="dxa"/>
            <w:noWrap w:val="0"/>
            <w:vAlign w:val="center"/>
          </w:tcPr>
          <w:p w14:paraId="3765B2A6">
            <w:pPr>
              <w:jc w:val="center"/>
              <w:rPr>
                <w:rFonts w:hint="eastAsia" w:ascii="宋体" w:hAnsi="宋体"/>
                <w:color w:val="auto"/>
                <w:sz w:val="30"/>
                <w:szCs w:val="30"/>
                <w:highlight w:val="none"/>
              </w:rPr>
            </w:pPr>
            <w:r>
              <w:rPr>
                <w:rFonts w:hint="eastAsia" w:ascii="宋体" w:hAnsi="宋体"/>
                <w:color w:val="auto"/>
                <w:sz w:val="30"/>
                <w:szCs w:val="30"/>
                <w:highlight w:val="none"/>
              </w:rPr>
              <w:t>姓名</w:t>
            </w:r>
          </w:p>
        </w:tc>
        <w:tc>
          <w:tcPr>
            <w:tcW w:w="1692" w:type="dxa"/>
            <w:noWrap w:val="0"/>
            <w:vAlign w:val="center"/>
          </w:tcPr>
          <w:p w14:paraId="2C5350DB">
            <w:pPr>
              <w:jc w:val="center"/>
              <w:rPr>
                <w:rFonts w:hint="eastAsia" w:ascii="宋体" w:hAnsi="宋体"/>
                <w:color w:val="auto"/>
                <w:sz w:val="30"/>
                <w:szCs w:val="30"/>
                <w:highlight w:val="none"/>
              </w:rPr>
            </w:pPr>
            <w:r>
              <w:rPr>
                <w:rFonts w:hint="eastAsia" w:ascii="宋体" w:hAnsi="宋体"/>
                <w:color w:val="auto"/>
                <w:sz w:val="30"/>
                <w:szCs w:val="30"/>
                <w:highlight w:val="none"/>
              </w:rPr>
              <w:t>身份证号</w:t>
            </w:r>
          </w:p>
        </w:tc>
        <w:tc>
          <w:tcPr>
            <w:tcW w:w="1344" w:type="dxa"/>
            <w:noWrap w:val="0"/>
            <w:vAlign w:val="center"/>
          </w:tcPr>
          <w:p w14:paraId="08073573">
            <w:pPr>
              <w:jc w:val="center"/>
              <w:rPr>
                <w:rFonts w:hint="eastAsia" w:ascii="宋体" w:hAnsi="宋体"/>
                <w:color w:val="auto"/>
                <w:sz w:val="30"/>
                <w:szCs w:val="30"/>
                <w:highlight w:val="none"/>
              </w:rPr>
            </w:pPr>
            <w:r>
              <w:rPr>
                <w:rFonts w:hint="eastAsia" w:ascii="宋体" w:hAnsi="宋体"/>
                <w:color w:val="auto"/>
                <w:sz w:val="30"/>
                <w:szCs w:val="30"/>
                <w:highlight w:val="none"/>
              </w:rPr>
              <w:t>职称</w:t>
            </w:r>
          </w:p>
        </w:tc>
        <w:tc>
          <w:tcPr>
            <w:tcW w:w="1824" w:type="dxa"/>
            <w:noWrap w:val="0"/>
            <w:vAlign w:val="center"/>
          </w:tcPr>
          <w:p w14:paraId="23351323">
            <w:pPr>
              <w:jc w:val="center"/>
              <w:rPr>
                <w:rFonts w:hint="eastAsia" w:ascii="宋体" w:hAnsi="宋体"/>
                <w:color w:val="auto"/>
                <w:sz w:val="30"/>
                <w:szCs w:val="30"/>
                <w:highlight w:val="none"/>
              </w:rPr>
            </w:pPr>
            <w:r>
              <w:rPr>
                <w:rFonts w:hint="eastAsia" w:ascii="宋体" w:hAnsi="宋体"/>
                <w:color w:val="auto"/>
                <w:sz w:val="30"/>
                <w:szCs w:val="30"/>
                <w:highlight w:val="none"/>
              </w:rPr>
              <w:t>职称证号</w:t>
            </w:r>
            <w:r>
              <w:rPr>
                <w:rFonts w:hint="eastAsia" w:ascii="宋体" w:hAnsi="宋体"/>
                <w:color w:val="auto"/>
                <w:sz w:val="30"/>
                <w:szCs w:val="30"/>
                <w:highlight w:val="none"/>
                <w:lang w:eastAsia="zh-CN"/>
              </w:rPr>
              <w:t>及</w:t>
            </w:r>
            <w:r>
              <w:rPr>
                <w:rFonts w:hint="eastAsia" w:ascii="宋体" w:hAnsi="宋体"/>
                <w:color w:val="auto"/>
                <w:sz w:val="30"/>
                <w:szCs w:val="30"/>
                <w:highlight w:val="none"/>
              </w:rPr>
              <w:t>上岗证号</w:t>
            </w:r>
          </w:p>
        </w:tc>
      </w:tr>
      <w:tr w14:paraId="30F4D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44C25F8F">
            <w:pPr>
              <w:jc w:val="center"/>
              <w:rPr>
                <w:rFonts w:hint="eastAsia" w:ascii="宋体" w:hAnsi="宋体"/>
                <w:color w:val="auto"/>
                <w:sz w:val="30"/>
                <w:szCs w:val="30"/>
                <w:highlight w:val="none"/>
              </w:rPr>
            </w:pPr>
            <w:r>
              <w:rPr>
                <w:rFonts w:hint="eastAsia" w:ascii="宋体" w:hAnsi="宋体"/>
                <w:color w:val="auto"/>
                <w:sz w:val="30"/>
                <w:szCs w:val="30"/>
                <w:highlight w:val="none"/>
              </w:rPr>
              <w:t>项目负责人</w:t>
            </w:r>
          </w:p>
        </w:tc>
        <w:tc>
          <w:tcPr>
            <w:tcW w:w="1440" w:type="dxa"/>
            <w:noWrap w:val="0"/>
            <w:vAlign w:val="top"/>
          </w:tcPr>
          <w:p w14:paraId="2DA2B34C">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tc>
        <w:tc>
          <w:tcPr>
            <w:tcW w:w="1080" w:type="dxa"/>
            <w:noWrap w:val="0"/>
            <w:vAlign w:val="center"/>
          </w:tcPr>
          <w:p w14:paraId="6BCD87A4">
            <w:pPr>
              <w:jc w:val="center"/>
              <w:rPr>
                <w:rFonts w:hint="eastAsia" w:ascii="宋体" w:hAnsi="宋体"/>
                <w:color w:val="auto"/>
                <w:sz w:val="30"/>
                <w:szCs w:val="30"/>
                <w:highlight w:val="none"/>
              </w:rPr>
            </w:pPr>
          </w:p>
        </w:tc>
        <w:tc>
          <w:tcPr>
            <w:tcW w:w="1692" w:type="dxa"/>
            <w:noWrap w:val="0"/>
            <w:vAlign w:val="center"/>
          </w:tcPr>
          <w:p w14:paraId="23FDC4A2">
            <w:pPr>
              <w:jc w:val="center"/>
              <w:rPr>
                <w:rFonts w:hint="eastAsia" w:ascii="宋体" w:hAnsi="宋体"/>
                <w:color w:val="auto"/>
                <w:sz w:val="30"/>
                <w:szCs w:val="30"/>
                <w:highlight w:val="none"/>
              </w:rPr>
            </w:pPr>
          </w:p>
        </w:tc>
        <w:tc>
          <w:tcPr>
            <w:tcW w:w="1344" w:type="dxa"/>
            <w:noWrap w:val="0"/>
            <w:vAlign w:val="center"/>
          </w:tcPr>
          <w:p w14:paraId="2F5B09E2">
            <w:pPr>
              <w:jc w:val="center"/>
              <w:rPr>
                <w:rFonts w:hint="eastAsia" w:ascii="宋体" w:hAnsi="宋体"/>
                <w:color w:val="auto"/>
                <w:sz w:val="30"/>
                <w:szCs w:val="30"/>
                <w:highlight w:val="none"/>
              </w:rPr>
            </w:pPr>
          </w:p>
        </w:tc>
        <w:tc>
          <w:tcPr>
            <w:tcW w:w="1824" w:type="dxa"/>
            <w:noWrap w:val="0"/>
            <w:vAlign w:val="center"/>
          </w:tcPr>
          <w:p w14:paraId="63D4EB37">
            <w:pPr>
              <w:jc w:val="center"/>
              <w:rPr>
                <w:rFonts w:hint="eastAsia" w:ascii="宋体" w:hAnsi="宋体"/>
                <w:color w:val="auto"/>
                <w:sz w:val="30"/>
                <w:szCs w:val="30"/>
                <w:highlight w:val="none"/>
              </w:rPr>
            </w:pPr>
          </w:p>
        </w:tc>
      </w:tr>
      <w:tr w14:paraId="072F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3DBDF8F6">
            <w:pPr>
              <w:jc w:val="center"/>
              <w:rPr>
                <w:rFonts w:hint="eastAsia" w:ascii="宋体" w:hAnsi="宋体"/>
                <w:color w:val="auto"/>
                <w:sz w:val="30"/>
                <w:szCs w:val="30"/>
                <w:highlight w:val="none"/>
              </w:rPr>
            </w:pPr>
            <w:r>
              <w:rPr>
                <w:rFonts w:hint="eastAsia" w:ascii="宋体" w:hAnsi="宋体"/>
                <w:color w:val="auto"/>
                <w:sz w:val="30"/>
                <w:szCs w:val="30"/>
                <w:highlight w:val="none"/>
              </w:rPr>
              <w:t>技术负责人</w:t>
            </w:r>
          </w:p>
        </w:tc>
        <w:tc>
          <w:tcPr>
            <w:tcW w:w="1440" w:type="dxa"/>
            <w:noWrap w:val="0"/>
            <w:vAlign w:val="top"/>
          </w:tcPr>
          <w:p w14:paraId="149B1664">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tc>
        <w:tc>
          <w:tcPr>
            <w:tcW w:w="1080" w:type="dxa"/>
            <w:noWrap w:val="0"/>
            <w:vAlign w:val="center"/>
          </w:tcPr>
          <w:p w14:paraId="73401034">
            <w:pPr>
              <w:jc w:val="center"/>
              <w:rPr>
                <w:rFonts w:hint="eastAsia" w:ascii="宋体" w:hAnsi="宋体"/>
                <w:color w:val="auto"/>
                <w:sz w:val="30"/>
                <w:szCs w:val="30"/>
                <w:highlight w:val="none"/>
              </w:rPr>
            </w:pPr>
          </w:p>
        </w:tc>
        <w:tc>
          <w:tcPr>
            <w:tcW w:w="1692" w:type="dxa"/>
            <w:noWrap w:val="0"/>
            <w:vAlign w:val="center"/>
          </w:tcPr>
          <w:p w14:paraId="361E2904">
            <w:pPr>
              <w:jc w:val="center"/>
              <w:rPr>
                <w:rFonts w:hint="eastAsia" w:ascii="宋体" w:hAnsi="宋体"/>
                <w:color w:val="auto"/>
                <w:sz w:val="30"/>
                <w:szCs w:val="30"/>
                <w:highlight w:val="none"/>
              </w:rPr>
            </w:pPr>
          </w:p>
        </w:tc>
        <w:tc>
          <w:tcPr>
            <w:tcW w:w="1344" w:type="dxa"/>
            <w:noWrap w:val="0"/>
            <w:vAlign w:val="center"/>
          </w:tcPr>
          <w:p w14:paraId="43AB14A7">
            <w:pPr>
              <w:jc w:val="center"/>
              <w:rPr>
                <w:rFonts w:hint="eastAsia" w:ascii="宋体" w:hAnsi="宋体"/>
                <w:color w:val="auto"/>
                <w:sz w:val="30"/>
                <w:szCs w:val="30"/>
                <w:highlight w:val="none"/>
              </w:rPr>
            </w:pPr>
          </w:p>
        </w:tc>
        <w:tc>
          <w:tcPr>
            <w:tcW w:w="1824" w:type="dxa"/>
            <w:noWrap w:val="0"/>
            <w:vAlign w:val="center"/>
          </w:tcPr>
          <w:p w14:paraId="7A838121">
            <w:pPr>
              <w:jc w:val="center"/>
              <w:rPr>
                <w:rFonts w:hint="eastAsia" w:ascii="宋体" w:hAnsi="宋体"/>
                <w:color w:val="auto"/>
                <w:sz w:val="30"/>
                <w:szCs w:val="30"/>
                <w:highlight w:val="none"/>
              </w:rPr>
            </w:pPr>
          </w:p>
        </w:tc>
      </w:tr>
      <w:tr w14:paraId="3931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319678B9">
            <w:pPr>
              <w:tabs>
                <w:tab w:val="left" w:pos="452"/>
              </w:tabs>
              <w:jc w:val="center"/>
              <w:rPr>
                <w:rFonts w:hint="eastAsia" w:ascii="宋体" w:hAnsi="宋体"/>
                <w:color w:val="auto"/>
                <w:sz w:val="30"/>
                <w:szCs w:val="30"/>
                <w:highlight w:val="none"/>
              </w:rPr>
            </w:pPr>
            <w:r>
              <w:rPr>
                <w:rFonts w:hint="eastAsia" w:ascii="宋体" w:hAnsi="宋体"/>
                <w:color w:val="auto"/>
                <w:sz w:val="30"/>
                <w:szCs w:val="30"/>
                <w:highlight w:val="none"/>
              </w:rPr>
              <w:t>造价负责人</w:t>
            </w:r>
          </w:p>
        </w:tc>
        <w:tc>
          <w:tcPr>
            <w:tcW w:w="1440" w:type="dxa"/>
            <w:noWrap w:val="0"/>
            <w:vAlign w:val="top"/>
          </w:tcPr>
          <w:p w14:paraId="483194DF">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tc>
        <w:tc>
          <w:tcPr>
            <w:tcW w:w="1080" w:type="dxa"/>
            <w:noWrap w:val="0"/>
            <w:vAlign w:val="center"/>
          </w:tcPr>
          <w:p w14:paraId="1B229C22">
            <w:pPr>
              <w:jc w:val="center"/>
              <w:rPr>
                <w:rFonts w:hint="eastAsia" w:ascii="宋体" w:hAnsi="宋体"/>
                <w:color w:val="auto"/>
                <w:sz w:val="30"/>
                <w:szCs w:val="30"/>
                <w:highlight w:val="none"/>
              </w:rPr>
            </w:pPr>
          </w:p>
        </w:tc>
        <w:tc>
          <w:tcPr>
            <w:tcW w:w="1692" w:type="dxa"/>
            <w:noWrap w:val="0"/>
            <w:vAlign w:val="center"/>
          </w:tcPr>
          <w:p w14:paraId="77BCECED">
            <w:pPr>
              <w:jc w:val="center"/>
              <w:rPr>
                <w:rFonts w:hint="eastAsia" w:ascii="宋体" w:hAnsi="宋体"/>
                <w:color w:val="auto"/>
                <w:sz w:val="30"/>
                <w:szCs w:val="30"/>
                <w:highlight w:val="none"/>
              </w:rPr>
            </w:pPr>
          </w:p>
        </w:tc>
        <w:tc>
          <w:tcPr>
            <w:tcW w:w="1344" w:type="dxa"/>
            <w:noWrap w:val="0"/>
            <w:vAlign w:val="center"/>
          </w:tcPr>
          <w:p w14:paraId="071C3961">
            <w:pPr>
              <w:jc w:val="center"/>
              <w:rPr>
                <w:rFonts w:hint="eastAsia" w:ascii="宋体" w:hAnsi="宋体"/>
                <w:color w:val="auto"/>
                <w:sz w:val="30"/>
                <w:szCs w:val="30"/>
                <w:highlight w:val="none"/>
              </w:rPr>
            </w:pPr>
          </w:p>
        </w:tc>
        <w:tc>
          <w:tcPr>
            <w:tcW w:w="1824" w:type="dxa"/>
            <w:noWrap w:val="0"/>
            <w:vAlign w:val="center"/>
          </w:tcPr>
          <w:p w14:paraId="21EC1AED">
            <w:pPr>
              <w:jc w:val="center"/>
              <w:rPr>
                <w:rFonts w:hint="eastAsia" w:ascii="宋体" w:hAnsi="宋体"/>
                <w:color w:val="auto"/>
                <w:sz w:val="30"/>
                <w:szCs w:val="30"/>
                <w:highlight w:val="none"/>
              </w:rPr>
            </w:pPr>
          </w:p>
        </w:tc>
      </w:tr>
      <w:tr w14:paraId="2630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398E1553">
            <w:pPr>
              <w:jc w:val="center"/>
              <w:rPr>
                <w:rFonts w:hint="eastAsia" w:ascii="宋体" w:hAnsi="宋体"/>
                <w:color w:val="auto"/>
                <w:sz w:val="30"/>
                <w:szCs w:val="30"/>
                <w:highlight w:val="none"/>
              </w:rPr>
            </w:pPr>
            <w:r>
              <w:rPr>
                <w:rFonts w:hint="eastAsia" w:ascii="宋体" w:hAnsi="宋体"/>
                <w:color w:val="auto"/>
                <w:sz w:val="30"/>
                <w:szCs w:val="30"/>
                <w:highlight w:val="none"/>
              </w:rPr>
              <w:t>施工员</w:t>
            </w:r>
          </w:p>
        </w:tc>
        <w:tc>
          <w:tcPr>
            <w:tcW w:w="1440" w:type="dxa"/>
            <w:noWrap w:val="0"/>
            <w:vAlign w:val="top"/>
          </w:tcPr>
          <w:p w14:paraId="2128A3DD">
            <w:pPr>
              <w:jc w:val="center"/>
              <w:rPr>
                <w:rFonts w:hint="eastAsia" w:ascii="宋体" w:hAnsi="宋体"/>
                <w:color w:val="auto"/>
                <w:sz w:val="30"/>
                <w:szCs w:val="30"/>
                <w:highlight w:val="none"/>
              </w:rPr>
            </w:pPr>
            <w:r>
              <w:rPr>
                <w:rFonts w:hint="eastAsia" w:ascii="宋体" w:hAnsi="宋体"/>
                <w:color w:val="auto"/>
                <w:sz w:val="30"/>
                <w:szCs w:val="30"/>
                <w:highlight w:val="none"/>
              </w:rPr>
              <w:t>2人</w:t>
            </w:r>
          </w:p>
        </w:tc>
        <w:tc>
          <w:tcPr>
            <w:tcW w:w="1080" w:type="dxa"/>
            <w:noWrap w:val="0"/>
            <w:vAlign w:val="center"/>
          </w:tcPr>
          <w:p w14:paraId="10F40E9F">
            <w:pPr>
              <w:jc w:val="center"/>
              <w:rPr>
                <w:rFonts w:hint="eastAsia" w:ascii="宋体" w:hAnsi="宋体"/>
                <w:color w:val="auto"/>
                <w:sz w:val="30"/>
                <w:szCs w:val="30"/>
                <w:highlight w:val="none"/>
              </w:rPr>
            </w:pPr>
          </w:p>
        </w:tc>
        <w:tc>
          <w:tcPr>
            <w:tcW w:w="1692" w:type="dxa"/>
            <w:noWrap w:val="0"/>
            <w:vAlign w:val="center"/>
          </w:tcPr>
          <w:p w14:paraId="72FE7243">
            <w:pPr>
              <w:jc w:val="center"/>
              <w:rPr>
                <w:rFonts w:hint="eastAsia" w:ascii="宋体" w:hAnsi="宋体"/>
                <w:color w:val="auto"/>
                <w:sz w:val="30"/>
                <w:szCs w:val="30"/>
                <w:highlight w:val="none"/>
              </w:rPr>
            </w:pPr>
          </w:p>
        </w:tc>
        <w:tc>
          <w:tcPr>
            <w:tcW w:w="1344" w:type="dxa"/>
            <w:noWrap w:val="0"/>
            <w:vAlign w:val="center"/>
          </w:tcPr>
          <w:p w14:paraId="1590F073">
            <w:pPr>
              <w:jc w:val="center"/>
              <w:rPr>
                <w:rFonts w:hint="eastAsia" w:ascii="宋体" w:hAnsi="宋体"/>
                <w:color w:val="auto"/>
                <w:sz w:val="30"/>
                <w:szCs w:val="30"/>
                <w:highlight w:val="none"/>
              </w:rPr>
            </w:pPr>
          </w:p>
        </w:tc>
        <w:tc>
          <w:tcPr>
            <w:tcW w:w="1824" w:type="dxa"/>
            <w:noWrap w:val="0"/>
            <w:vAlign w:val="center"/>
          </w:tcPr>
          <w:p w14:paraId="1BCC159C">
            <w:pPr>
              <w:jc w:val="center"/>
              <w:rPr>
                <w:rFonts w:hint="eastAsia" w:ascii="宋体" w:hAnsi="宋体"/>
                <w:color w:val="auto"/>
                <w:sz w:val="30"/>
                <w:szCs w:val="30"/>
                <w:highlight w:val="none"/>
              </w:rPr>
            </w:pPr>
          </w:p>
        </w:tc>
      </w:tr>
      <w:tr w14:paraId="0604F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55BA2895">
            <w:pPr>
              <w:jc w:val="center"/>
              <w:rPr>
                <w:rFonts w:hint="eastAsia" w:ascii="宋体" w:hAnsi="宋体"/>
                <w:color w:val="auto"/>
                <w:sz w:val="30"/>
                <w:szCs w:val="30"/>
                <w:highlight w:val="none"/>
              </w:rPr>
            </w:pPr>
            <w:r>
              <w:rPr>
                <w:rFonts w:hint="eastAsia" w:ascii="宋体" w:hAnsi="宋体"/>
                <w:color w:val="auto"/>
                <w:sz w:val="30"/>
                <w:szCs w:val="30"/>
                <w:highlight w:val="none"/>
              </w:rPr>
              <w:t>质量负责人（质量检查员）</w:t>
            </w:r>
          </w:p>
        </w:tc>
        <w:tc>
          <w:tcPr>
            <w:tcW w:w="1440" w:type="dxa"/>
            <w:noWrap w:val="0"/>
            <w:vAlign w:val="top"/>
          </w:tcPr>
          <w:p w14:paraId="0E7DF706">
            <w:pPr>
              <w:jc w:val="center"/>
              <w:rPr>
                <w:rFonts w:hint="eastAsia" w:ascii="宋体" w:hAnsi="宋体" w:eastAsia="宋体" w:cs="Times New Roman"/>
                <w:color w:val="auto"/>
                <w:sz w:val="30"/>
                <w:szCs w:val="30"/>
                <w:highlight w:val="none"/>
              </w:rPr>
            </w:pPr>
          </w:p>
          <w:p w14:paraId="07DE09E0">
            <w:pPr>
              <w:jc w:val="center"/>
              <w:rPr>
                <w:rFonts w:hint="eastAsia" w:ascii="宋体" w:hAnsi="宋体"/>
                <w:color w:val="auto"/>
                <w:sz w:val="30"/>
                <w:szCs w:val="30"/>
                <w:highlight w:val="none"/>
              </w:rPr>
            </w:pPr>
            <w:r>
              <w:rPr>
                <w:rFonts w:hint="eastAsia" w:ascii="宋体" w:hAnsi="宋体" w:eastAsia="宋体" w:cs="Times New Roman"/>
                <w:color w:val="auto"/>
                <w:sz w:val="30"/>
                <w:szCs w:val="30"/>
                <w:highlight w:val="none"/>
              </w:rPr>
              <w:t>1人</w:t>
            </w:r>
          </w:p>
        </w:tc>
        <w:tc>
          <w:tcPr>
            <w:tcW w:w="1080" w:type="dxa"/>
            <w:noWrap w:val="0"/>
            <w:vAlign w:val="center"/>
          </w:tcPr>
          <w:p w14:paraId="7B3B0E41">
            <w:pPr>
              <w:jc w:val="center"/>
              <w:rPr>
                <w:rFonts w:hint="eastAsia" w:ascii="宋体" w:hAnsi="宋体"/>
                <w:color w:val="auto"/>
                <w:sz w:val="30"/>
                <w:szCs w:val="30"/>
                <w:highlight w:val="none"/>
              </w:rPr>
            </w:pPr>
          </w:p>
        </w:tc>
        <w:tc>
          <w:tcPr>
            <w:tcW w:w="1692" w:type="dxa"/>
            <w:noWrap w:val="0"/>
            <w:vAlign w:val="center"/>
          </w:tcPr>
          <w:p w14:paraId="6CE18DBE">
            <w:pPr>
              <w:jc w:val="center"/>
              <w:rPr>
                <w:rFonts w:hint="eastAsia" w:ascii="宋体" w:hAnsi="宋体"/>
                <w:color w:val="auto"/>
                <w:sz w:val="30"/>
                <w:szCs w:val="30"/>
                <w:highlight w:val="none"/>
              </w:rPr>
            </w:pPr>
          </w:p>
        </w:tc>
        <w:tc>
          <w:tcPr>
            <w:tcW w:w="1344" w:type="dxa"/>
            <w:noWrap w:val="0"/>
            <w:vAlign w:val="center"/>
          </w:tcPr>
          <w:p w14:paraId="7EA0513F">
            <w:pPr>
              <w:jc w:val="center"/>
              <w:rPr>
                <w:rFonts w:hint="eastAsia" w:ascii="宋体" w:hAnsi="宋体"/>
                <w:color w:val="auto"/>
                <w:sz w:val="30"/>
                <w:szCs w:val="30"/>
                <w:highlight w:val="none"/>
              </w:rPr>
            </w:pPr>
          </w:p>
        </w:tc>
        <w:tc>
          <w:tcPr>
            <w:tcW w:w="1824" w:type="dxa"/>
            <w:noWrap w:val="0"/>
            <w:vAlign w:val="center"/>
          </w:tcPr>
          <w:p w14:paraId="68519E84">
            <w:pPr>
              <w:jc w:val="center"/>
              <w:rPr>
                <w:rFonts w:hint="eastAsia" w:ascii="宋体" w:hAnsi="宋体"/>
                <w:color w:val="auto"/>
                <w:sz w:val="30"/>
                <w:szCs w:val="30"/>
                <w:highlight w:val="none"/>
              </w:rPr>
            </w:pPr>
          </w:p>
        </w:tc>
      </w:tr>
      <w:tr w14:paraId="08CE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1B922C94">
            <w:pPr>
              <w:jc w:val="center"/>
              <w:rPr>
                <w:rFonts w:hint="eastAsia" w:ascii="宋体" w:hAnsi="宋体"/>
                <w:color w:val="auto"/>
                <w:sz w:val="30"/>
                <w:szCs w:val="30"/>
                <w:highlight w:val="none"/>
              </w:rPr>
            </w:pPr>
            <w:r>
              <w:rPr>
                <w:rFonts w:hint="eastAsia" w:ascii="宋体" w:hAnsi="宋体"/>
                <w:color w:val="auto"/>
                <w:sz w:val="30"/>
                <w:szCs w:val="30"/>
                <w:highlight w:val="none"/>
              </w:rPr>
              <w:t>安全负责人（专职安全员）</w:t>
            </w:r>
          </w:p>
        </w:tc>
        <w:tc>
          <w:tcPr>
            <w:tcW w:w="1440" w:type="dxa"/>
            <w:noWrap w:val="0"/>
            <w:vAlign w:val="center"/>
          </w:tcPr>
          <w:p w14:paraId="26DF574E">
            <w:pPr>
              <w:jc w:val="center"/>
              <w:rPr>
                <w:rFonts w:hint="eastAsia" w:ascii="宋体" w:hAnsi="宋体"/>
                <w:color w:val="auto"/>
                <w:sz w:val="30"/>
                <w:szCs w:val="30"/>
                <w:highlight w:val="none"/>
              </w:rPr>
            </w:pPr>
          </w:p>
          <w:p w14:paraId="2714A76F">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p w14:paraId="0DC43759">
            <w:pPr>
              <w:jc w:val="center"/>
              <w:rPr>
                <w:rFonts w:hint="eastAsia" w:ascii="宋体" w:hAnsi="宋体"/>
                <w:color w:val="auto"/>
                <w:sz w:val="30"/>
                <w:szCs w:val="30"/>
                <w:highlight w:val="none"/>
              </w:rPr>
            </w:pPr>
          </w:p>
        </w:tc>
        <w:tc>
          <w:tcPr>
            <w:tcW w:w="1080" w:type="dxa"/>
            <w:noWrap w:val="0"/>
            <w:vAlign w:val="center"/>
          </w:tcPr>
          <w:p w14:paraId="3F5E58DA">
            <w:pPr>
              <w:jc w:val="center"/>
              <w:rPr>
                <w:rFonts w:hint="eastAsia" w:ascii="宋体" w:hAnsi="宋体"/>
                <w:color w:val="auto"/>
                <w:sz w:val="30"/>
                <w:szCs w:val="30"/>
                <w:highlight w:val="none"/>
              </w:rPr>
            </w:pPr>
          </w:p>
        </w:tc>
        <w:tc>
          <w:tcPr>
            <w:tcW w:w="1692" w:type="dxa"/>
            <w:noWrap w:val="0"/>
            <w:vAlign w:val="center"/>
          </w:tcPr>
          <w:p w14:paraId="0963E480">
            <w:pPr>
              <w:jc w:val="center"/>
              <w:rPr>
                <w:rFonts w:hint="eastAsia" w:ascii="宋体" w:hAnsi="宋体"/>
                <w:color w:val="auto"/>
                <w:sz w:val="30"/>
                <w:szCs w:val="30"/>
                <w:highlight w:val="none"/>
              </w:rPr>
            </w:pPr>
          </w:p>
        </w:tc>
        <w:tc>
          <w:tcPr>
            <w:tcW w:w="1344" w:type="dxa"/>
            <w:noWrap w:val="0"/>
            <w:vAlign w:val="center"/>
          </w:tcPr>
          <w:p w14:paraId="2C8B8481">
            <w:pPr>
              <w:jc w:val="center"/>
              <w:rPr>
                <w:rFonts w:hint="eastAsia" w:ascii="宋体" w:hAnsi="宋体"/>
                <w:color w:val="auto"/>
                <w:sz w:val="30"/>
                <w:szCs w:val="30"/>
                <w:highlight w:val="none"/>
              </w:rPr>
            </w:pPr>
          </w:p>
        </w:tc>
        <w:tc>
          <w:tcPr>
            <w:tcW w:w="1824" w:type="dxa"/>
            <w:noWrap w:val="0"/>
            <w:vAlign w:val="center"/>
          </w:tcPr>
          <w:p w14:paraId="0DEABEF3">
            <w:pPr>
              <w:rPr>
                <w:rFonts w:hint="eastAsia" w:ascii="宋体" w:hAnsi="宋体"/>
                <w:color w:val="auto"/>
                <w:sz w:val="30"/>
                <w:szCs w:val="30"/>
                <w:highlight w:val="none"/>
              </w:rPr>
            </w:pPr>
          </w:p>
        </w:tc>
      </w:tr>
      <w:tr w14:paraId="1C83B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0300688A">
            <w:pPr>
              <w:jc w:val="center"/>
              <w:rPr>
                <w:rFonts w:hint="eastAsia" w:ascii="宋体" w:hAnsi="宋体"/>
                <w:color w:val="auto"/>
                <w:sz w:val="30"/>
                <w:szCs w:val="30"/>
                <w:highlight w:val="none"/>
              </w:rPr>
            </w:pPr>
            <w:r>
              <w:rPr>
                <w:rFonts w:hint="eastAsia" w:ascii="宋体" w:hAnsi="宋体"/>
                <w:color w:val="auto"/>
                <w:sz w:val="30"/>
                <w:szCs w:val="30"/>
                <w:highlight w:val="none"/>
              </w:rPr>
              <w:t>材料员</w:t>
            </w:r>
          </w:p>
        </w:tc>
        <w:tc>
          <w:tcPr>
            <w:tcW w:w="1440" w:type="dxa"/>
            <w:noWrap w:val="0"/>
            <w:vAlign w:val="top"/>
          </w:tcPr>
          <w:p w14:paraId="4E6E5616">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tc>
        <w:tc>
          <w:tcPr>
            <w:tcW w:w="1080" w:type="dxa"/>
            <w:noWrap w:val="0"/>
            <w:vAlign w:val="center"/>
          </w:tcPr>
          <w:p w14:paraId="10BAE830">
            <w:pPr>
              <w:jc w:val="center"/>
              <w:rPr>
                <w:rFonts w:hint="eastAsia" w:ascii="宋体" w:hAnsi="宋体"/>
                <w:color w:val="auto"/>
                <w:sz w:val="30"/>
                <w:szCs w:val="30"/>
                <w:highlight w:val="none"/>
              </w:rPr>
            </w:pPr>
          </w:p>
        </w:tc>
        <w:tc>
          <w:tcPr>
            <w:tcW w:w="1692" w:type="dxa"/>
            <w:noWrap w:val="0"/>
            <w:vAlign w:val="center"/>
          </w:tcPr>
          <w:p w14:paraId="681EC64A">
            <w:pPr>
              <w:jc w:val="center"/>
              <w:rPr>
                <w:rFonts w:hint="eastAsia" w:ascii="宋体" w:hAnsi="宋体"/>
                <w:color w:val="auto"/>
                <w:sz w:val="30"/>
                <w:szCs w:val="30"/>
                <w:highlight w:val="none"/>
              </w:rPr>
            </w:pPr>
          </w:p>
        </w:tc>
        <w:tc>
          <w:tcPr>
            <w:tcW w:w="1344" w:type="dxa"/>
            <w:noWrap w:val="0"/>
            <w:vAlign w:val="center"/>
          </w:tcPr>
          <w:p w14:paraId="68760B1A">
            <w:pPr>
              <w:jc w:val="center"/>
              <w:rPr>
                <w:rFonts w:hint="eastAsia" w:ascii="宋体" w:hAnsi="宋体"/>
                <w:color w:val="auto"/>
                <w:sz w:val="30"/>
                <w:szCs w:val="30"/>
                <w:highlight w:val="none"/>
              </w:rPr>
            </w:pPr>
          </w:p>
        </w:tc>
        <w:tc>
          <w:tcPr>
            <w:tcW w:w="1824" w:type="dxa"/>
            <w:noWrap w:val="0"/>
            <w:vAlign w:val="center"/>
          </w:tcPr>
          <w:p w14:paraId="6419D13E">
            <w:pPr>
              <w:jc w:val="center"/>
              <w:rPr>
                <w:rFonts w:hint="eastAsia" w:ascii="宋体" w:hAnsi="宋体"/>
                <w:color w:val="auto"/>
                <w:sz w:val="30"/>
                <w:szCs w:val="30"/>
                <w:highlight w:val="none"/>
              </w:rPr>
            </w:pPr>
          </w:p>
        </w:tc>
      </w:tr>
      <w:tr w14:paraId="46639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21372238">
            <w:pPr>
              <w:jc w:val="center"/>
              <w:rPr>
                <w:rFonts w:hint="eastAsia" w:ascii="宋体" w:hAnsi="宋体"/>
                <w:color w:val="auto"/>
                <w:sz w:val="30"/>
                <w:szCs w:val="30"/>
                <w:highlight w:val="none"/>
              </w:rPr>
            </w:pPr>
            <w:r>
              <w:rPr>
                <w:rFonts w:hint="eastAsia" w:ascii="宋体" w:hAnsi="宋体"/>
                <w:color w:val="auto"/>
                <w:sz w:val="30"/>
                <w:szCs w:val="30"/>
                <w:highlight w:val="none"/>
              </w:rPr>
              <w:t>预算员</w:t>
            </w:r>
          </w:p>
        </w:tc>
        <w:tc>
          <w:tcPr>
            <w:tcW w:w="1440" w:type="dxa"/>
            <w:noWrap w:val="0"/>
            <w:vAlign w:val="top"/>
          </w:tcPr>
          <w:p w14:paraId="750D5762">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tc>
        <w:tc>
          <w:tcPr>
            <w:tcW w:w="1080" w:type="dxa"/>
            <w:noWrap w:val="0"/>
            <w:vAlign w:val="center"/>
          </w:tcPr>
          <w:p w14:paraId="3CFCCD97">
            <w:pPr>
              <w:jc w:val="center"/>
              <w:rPr>
                <w:rFonts w:hint="eastAsia" w:ascii="宋体" w:hAnsi="宋体"/>
                <w:color w:val="auto"/>
                <w:sz w:val="30"/>
                <w:szCs w:val="30"/>
                <w:highlight w:val="none"/>
              </w:rPr>
            </w:pPr>
          </w:p>
        </w:tc>
        <w:tc>
          <w:tcPr>
            <w:tcW w:w="1692" w:type="dxa"/>
            <w:noWrap w:val="0"/>
            <w:vAlign w:val="center"/>
          </w:tcPr>
          <w:p w14:paraId="4143539B">
            <w:pPr>
              <w:jc w:val="center"/>
              <w:rPr>
                <w:rFonts w:hint="eastAsia" w:ascii="宋体" w:hAnsi="宋体"/>
                <w:color w:val="auto"/>
                <w:sz w:val="30"/>
                <w:szCs w:val="30"/>
                <w:highlight w:val="none"/>
              </w:rPr>
            </w:pPr>
          </w:p>
        </w:tc>
        <w:tc>
          <w:tcPr>
            <w:tcW w:w="1344" w:type="dxa"/>
            <w:noWrap w:val="0"/>
            <w:vAlign w:val="center"/>
          </w:tcPr>
          <w:p w14:paraId="5860936B">
            <w:pPr>
              <w:jc w:val="center"/>
              <w:rPr>
                <w:rFonts w:hint="eastAsia" w:ascii="宋体" w:hAnsi="宋体"/>
                <w:color w:val="auto"/>
                <w:sz w:val="30"/>
                <w:szCs w:val="30"/>
                <w:highlight w:val="none"/>
              </w:rPr>
            </w:pPr>
          </w:p>
        </w:tc>
        <w:tc>
          <w:tcPr>
            <w:tcW w:w="1824" w:type="dxa"/>
            <w:noWrap w:val="0"/>
            <w:vAlign w:val="center"/>
          </w:tcPr>
          <w:p w14:paraId="1EE90134">
            <w:pPr>
              <w:jc w:val="center"/>
              <w:rPr>
                <w:rFonts w:hint="eastAsia" w:ascii="宋体" w:hAnsi="宋体"/>
                <w:color w:val="auto"/>
                <w:sz w:val="30"/>
                <w:szCs w:val="30"/>
                <w:highlight w:val="none"/>
              </w:rPr>
            </w:pPr>
          </w:p>
        </w:tc>
      </w:tr>
      <w:tr w14:paraId="67C4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68D40839">
            <w:pPr>
              <w:jc w:val="center"/>
              <w:rPr>
                <w:rFonts w:hint="eastAsia" w:ascii="宋体" w:hAnsi="宋体"/>
                <w:color w:val="auto"/>
                <w:sz w:val="30"/>
                <w:szCs w:val="30"/>
                <w:highlight w:val="none"/>
              </w:rPr>
            </w:pPr>
            <w:r>
              <w:rPr>
                <w:rFonts w:hint="eastAsia" w:ascii="宋体" w:hAnsi="宋体"/>
                <w:color w:val="auto"/>
                <w:sz w:val="30"/>
                <w:szCs w:val="30"/>
                <w:highlight w:val="none"/>
              </w:rPr>
              <w:t>资料员</w:t>
            </w:r>
          </w:p>
        </w:tc>
        <w:tc>
          <w:tcPr>
            <w:tcW w:w="1440" w:type="dxa"/>
            <w:noWrap w:val="0"/>
            <w:vAlign w:val="top"/>
          </w:tcPr>
          <w:p w14:paraId="7D15104F">
            <w:pPr>
              <w:jc w:val="center"/>
              <w:rPr>
                <w:rFonts w:hint="eastAsia" w:ascii="宋体" w:hAnsi="宋体"/>
                <w:color w:val="auto"/>
                <w:sz w:val="30"/>
                <w:szCs w:val="30"/>
                <w:highlight w:val="none"/>
              </w:rPr>
            </w:pPr>
            <w:r>
              <w:rPr>
                <w:rFonts w:hint="eastAsia" w:ascii="宋体" w:hAnsi="宋体"/>
                <w:color w:val="auto"/>
                <w:sz w:val="30"/>
                <w:szCs w:val="30"/>
                <w:highlight w:val="none"/>
              </w:rPr>
              <w:t>1人</w:t>
            </w:r>
          </w:p>
        </w:tc>
        <w:tc>
          <w:tcPr>
            <w:tcW w:w="1080" w:type="dxa"/>
            <w:noWrap w:val="0"/>
            <w:vAlign w:val="center"/>
          </w:tcPr>
          <w:p w14:paraId="5C643993">
            <w:pPr>
              <w:jc w:val="center"/>
              <w:rPr>
                <w:rFonts w:hint="eastAsia" w:ascii="宋体" w:hAnsi="宋体"/>
                <w:color w:val="auto"/>
                <w:sz w:val="30"/>
                <w:szCs w:val="30"/>
                <w:highlight w:val="none"/>
              </w:rPr>
            </w:pPr>
          </w:p>
        </w:tc>
        <w:tc>
          <w:tcPr>
            <w:tcW w:w="1692" w:type="dxa"/>
            <w:noWrap w:val="0"/>
            <w:vAlign w:val="center"/>
          </w:tcPr>
          <w:p w14:paraId="4D9D40FC">
            <w:pPr>
              <w:jc w:val="center"/>
              <w:rPr>
                <w:rFonts w:hint="eastAsia" w:ascii="宋体" w:hAnsi="宋体"/>
                <w:color w:val="auto"/>
                <w:sz w:val="30"/>
                <w:szCs w:val="30"/>
                <w:highlight w:val="none"/>
              </w:rPr>
            </w:pPr>
          </w:p>
        </w:tc>
        <w:tc>
          <w:tcPr>
            <w:tcW w:w="1344" w:type="dxa"/>
            <w:noWrap w:val="0"/>
            <w:vAlign w:val="center"/>
          </w:tcPr>
          <w:p w14:paraId="3768BFB7">
            <w:pPr>
              <w:jc w:val="center"/>
              <w:rPr>
                <w:rFonts w:hint="eastAsia" w:ascii="宋体" w:hAnsi="宋体"/>
                <w:color w:val="auto"/>
                <w:sz w:val="30"/>
                <w:szCs w:val="30"/>
                <w:highlight w:val="none"/>
              </w:rPr>
            </w:pPr>
          </w:p>
        </w:tc>
        <w:tc>
          <w:tcPr>
            <w:tcW w:w="1824" w:type="dxa"/>
            <w:noWrap w:val="0"/>
            <w:vAlign w:val="center"/>
          </w:tcPr>
          <w:p w14:paraId="33E61FA8">
            <w:pPr>
              <w:jc w:val="center"/>
              <w:rPr>
                <w:rFonts w:hint="eastAsia" w:ascii="宋体" w:hAnsi="宋体"/>
                <w:color w:val="auto"/>
                <w:sz w:val="30"/>
                <w:szCs w:val="30"/>
                <w:highlight w:val="none"/>
              </w:rPr>
            </w:pPr>
          </w:p>
        </w:tc>
      </w:tr>
      <w:tr w14:paraId="698B5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5832B2E9">
            <w:pPr>
              <w:jc w:val="center"/>
              <w:rPr>
                <w:rFonts w:hint="eastAsia" w:ascii="宋体" w:hAnsi="宋体"/>
                <w:color w:val="auto"/>
                <w:sz w:val="30"/>
                <w:szCs w:val="30"/>
                <w:highlight w:val="none"/>
              </w:rPr>
            </w:pPr>
          </w:p>
        </w:tc>
        <w:tc>
          <w:tcPr>
            <w:tcW w:w="1440" w:type="dxa"/>
            <w:noWrap w:val="0"/>
            <w:vAlign w:val="top"/>
          </w:tcPr>
          <w:p w14:paraId="50105831">
            <w:pPr>
              <w:jc w:val="center"/>
              <w:rPr>
                <w:rFonts w:hint="eastAsia" w:ascii="宋体" w:hAnsi="宋体"/>
                <w:color w:val="auto"/>
                <w:sz w:val="30"/>
                <w:szCs w:val="30"/>
                <w:highlight w:val="none"/>
              </w:rPr>
            </w:pPr>
          </w:p>
        </w:tc>
        <w:tc>
          <w:tcPr>
            <w:tcW w:w="1080" w:type="dxa"/>
            <w:noWrap w:val="0"/>
            <w:vAlign w:val="center"/>
          </w:tcPr>
          <w:p w14:paraId="4B4F438D">
            <w:pPr>
              <w:jc w:val="center"/>
              <w:rPr>
                <w:rFonts w:hint="eastAsia" w:ascii="宋体" w:hAnsi="宋体"/>
                <w:color w:val="auto"/>
                <w:sz w:val="30"/>
                <w:szCs w:val="30"/>
                <w:highlight w:val="none"/>
              </w:rPr>
            </w:pPr>
          </w:p>
        </w:tc>
        <w:tc>
          <w:tcPr>
            <w:tcW w:w="1692" w:type="dxa"/>
            <w:noWrap w:val="0"/>
            <w:vAlign w:val="center"/>
          </w:tcPr>
          <w:p w14:paraId="7CDDCF49">
            <w:pPr>
              <w:jc w:val="center"/>
              <w:rPr>
                <w:rFonts w:hint="eastAsia" w:ascii="宋体" w:hAnsi="宋体"/>
                <w:color w:val="auto"/>
                <w:sz w:val="30"/>
                <w:szCs w:val="30"/>
                <w:highlight w:val="none"/>
              </w:rPr>
            </w:pPr>
          </w:p>
        </w:tc>
        <w:tc>
          <w:tcPr>
            <w:tcW w:w="1344" w:type="dxa"/>
            <w:noWrap w:val="0"/>
            <w:vAlign w:val="center"/>
          </w:tcPr>
          <w:p w14:paraId="724F4FD2">
            <w:pPr>
              <w:jc w:val="center"/>
              <w:rPr>
                <w:rFonts w:hint="eastAsia" w:ascii="宋体" w:hAnsi="宋体"/>
                <w:color w:val="auto"/>
                <w:sz w:val="30"/>
                <w:szCs w:val="30"/>
                <w:highlight w:val="none"/>
              </w:rPr>
            </w:pPr>
          </w:p>
        </w:tc>
        <w:tc>
          <w:tcPr>
            <w:tcW w:w="1824" w:type="dxa"/>
            <w:noWrap w:val="0"/>
            <w:vAlign w:val="center"/>
          </w:tcPr>
          <w:p w14:paraId="2B08A3E2">
            <w:pPr>
              <w:jc w:val="center"/>
              <w:rPr>
                <w:rFonts w:hint="eastAsia" w:ascii="宋体" w:hAnsi="宋体"/>
                <w:color w:val="auto"/>
                <w:sz w:val="30"/>
                <w:szCs w:val="30"/>
                <w:highlight w:val="none"/>
              </w:rPr>
            </w:pPr>
          </w:p>
        </w:tc>
      </w:tr>
      <w:tr w14:paraId="57185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1FED6100">
            <w:pPr>
              <w:jc w:val="center"/>
              <w:rPr>
                <w:rFonts w:hint="eastAsia" w:ascii="宋体" w:hAnsi="宋体"/>
                <w:color w:val="auto"/>
                <w:sz w:val="30"/>
                <w:szCs w:val="30"/>
                <w:highlight w:val="none"/>
              </w:rPr>
            </w:pPr>
          </w:p>
        </w:tc>
        <w:tc>
          <w:tcPr>
            <w:tcW w:w="1440" w:type="dxa"/>
            <w:noWrap w:val="0"/>
            <w:vAlign w:val="top"/>
          </w:tcPr>
          <w:p w14:paraId="43AA214E">
            <w:pPr>
              <w:jc w:val="center"/>
              <w:rPr>
                <w:rFonts w:hint="eastAsia" w:ascii="宋体" w:hAnsi="宋体"/>
                <w:color w:val="auto"/>
                <w:sz w:val="30"/>
                <w:szCs w:val="30"/>
                <w:highlight w:val="none"/>
              </w:rPr>
            </w:pPr>
          </w:p>
        </w:tc>
        <w:tc>
          <w:tcPr>
            <w:tcW w:w="1080" w:type="dxa"/>
            <w:noWrap w:val="0"/>
            <w:vAlign w:val="center"/>
          </w:tcPr>
          <w:p w14:paraId="2A5025FC">
            <w:pPr>
              <w:jc w:val="center"/>
              <w:rPr>
                <w:rFonts w:hint="eastAsia" w:ascii="宋体" w:hAnsi="宋体"/>
                <w:color w:val="auto"/>
                <w:sz w:val="30"/>
                <w:szCs w:val="30"/>
                <w:highlight w:val="none"/>
              </w:rPr>
            </w:pPr>
          </w:p>
        </w:tc>
        <w:tc>
          <w:tcPr>
            <w:tcW w:w="1692" w:type="dxa"/>
            <w:noWrap w:val="0"/>
            <w:vAlign w:val="center"/>
          </w:tcPr>
          <w:p w14:paraId="319ACD74">
            <w:pPr>
              <w:jc w:val="center"/>
              <w:rPr>
                <w:rFonts w:hint="eastAsia" w:ascii="宋体" w:hAnsi="宋体"/>
                <w:color w:val="auto"/>
                <w:sz w:val="30"/>
                <w:szCs w:val="30"/>
                <w:highlight w:val="none"/>
              </w:rPr>
            </w:pPr>
          </w:p>
        </w:tc>
        <w:tc>
          <w:tcPr>
            <w:tcW w:w="1344" w:type="dxa"/>
            <w:noWrap w:val="0"/>
            <w:vAlign w:val="center"/>
          </w:tcPr>
          <w:p w14:paraId="05606831">
            <w:pPr>
              <w:jc w:val="center"/>
              <w:rPr>
                <w:rFonts w:hint="eastAsia" w:ascii="宋体" w:hAnsi="宋体"/>
                <w:color w:val="auto"/>
                <w:sz w:val="30"/>
                <w:szCs w:val="30"/>
                <w:highlight w:val="none"/>
              </w:rPr>
            </w:pPr>
          </w:p>
        </w:tc>
        <w:tc>
          <w:tcPr>
            <w:tcW w:w="1824" w:type="dxa"/>
            <w:noWrap w:val="0"/>
            <w:vAlign w:val="center"/>
          </w:tcPr>
          <w:p w14:paraId="02457B4C">
            <w:pPr>
              <w:jc w:val="center"/>
              <w:rPr>
                <w:rFonts w:hint="eastAsia" w:ascii="宋体" w:hAnsi="宋体"/>
                <w:color w:val="auto"/>
                <w:sz w:val="30"/>
                <w:szCs w:val="30"/>
                <w:highlight w:val="none"/>
              </w:rPr>
            </w:pPr>
          </w:p>
        </w:tc>
      </w:tr>
      <w:tr w14:paraId="10DE3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5E0772D2">
            <w:pPr>
              <w:jc w:val="center"/>
              <w:rPr>
                <w:rFonts w:hint="eastAsia" w:ascii="宋体" w:hAnsi="宋体"/>
                <w:color w:val="auto"/>
                <w:sz w:val="30"/>
                <w:szCs w:val="30"/>
                <w:highlight w:val="none"/>
              </w:rPr>
            </w:pPr>
          </w:p>
        </w:tc>
        <w:tc>
          <w:tcPr>
            <w:tcW w:w="1440" w:type="dxa"/>
            <w:noWrap w:val="0"/>
            <w:vAlign w:val="top"/>
          </w:tcPr>
          <w:p w14:paraId="7529A3C3">
            <w:pPr>
              <w:jc w:val="center"/>
              <w:rPr>
                <w:rFonts w:hint="eastAsia" w:ascii="宋体" w:hAnsi="宋体"/>
                <w:color w:val="auto"/>
                <w:sz w:val="30"/>
                <w:szCs w:val="30"/>
                <w:highlight w:val="none"/>
              </w:rPr>
            </w:pPr>
          </w:p>
        </w:tc>
        <w:tc>
          <w:tcPr>
            <w:tcW w:w="1080" w:type="dxa"/>
            <w:noWrap w:val="0"/>
            <w:vAlign w:val="center"/>
          </w:tcPr>
          <w:p w14:paraId="5FDC670D">
            <w:pPr>
              <w:jc w:val="center"/>
              <w:rPr>
                <w:rFonts w:hint="eastAsia" w:ascii="宋体" w:hAnsi="宋体"/>
                <w:color w:val="auto"/>
                <w:sz w:val="30"/>
                <w:szCs w:val="30"/>
                <w:highlight w:val="none"/>
              </w:rPr>
            </w:pPr>
          </w:p>
        </w:tc>
        <w:tc>
          <w:tcPr>
            <w:tcW w:w="1692" w:type="dxa"/>
            <w:noWrap w:val="0"/>
            <w:vAlign w:val="center"/>
          </w:tcPr>
          <w:p w14:paraId="3F31524A">
            <w:pPr>
              <w:jc w:val="center"/>
              <w:rPr>
                <w:rFonts w:hint="eastAsia" w:ascii="宋体" w:hAnsi="宋体"/>
                <w:color w:val="auto"/>
                <w:sz w:val="30"/>
                <w:szCs w:val="30"/>
                <w:highlight w:val="none"/>
              </w:rPr>
            </w:pPr>
          </w:p>
        </w:tc>
        <w:tc>
          <w:tcPr>
            <w:tcW w:w="1344" w:type="dxa"/>
            <w:noWrap w:val="0"/>
            <w:vAlign w:val="center"/>
          </w:tcPr>
          <w:p w14:paraId="214AB641">
            <w:pPr>
              <w:jc w:val="center"/>
              <w:rPr>
                <w:rFonts w:hint="eastAsia" w:ascii="宋体" w:hAnsi="宋体"/>
                <w:color w:val="auto"/>
                <w:sz w:val="30"/>
                <w:szCs w:val="30"/>
                <w:highlight w:val="none"/>
              </w:rPr>
            </w:pPr>
          </w:p>
        </w:tc>
        <w:tc>
          <w:tcPr>
            <w:tcW w:w="1824" w:type="dxa"/>
            <w:noWrap w:val="0"/>
            <w:vAlign w:val="center"/>
          </w:tcPr>
          <w:p w14:paraId="0AF597BC">
            <w:pPr>
              <w:jc w:val="center"/>
              <w:rPr>
                <w:rFonts w:hint="eastAsia" w:ascii="宋体" w:hAnsi="宋体"/>
                <w:color w:val="auto"/>
                <w:sz w:val="30"/>
                <w:szCs w:val="30"/>
                <w:highlight w:val="none"/>
              </w:rPr>
            </w:pPr>
          </w:p>
        </w:tc>
      </w:tr>
      <w:tr w14:paraId="73B92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5C7BA8BA">
            <w:pPr>
              <w:jc w:val="center"/>
              <w:rPr>
                <w:rFonts w:hint="eastAsia" w:ascii="宋体" w:hAnsi="宋体"/>
                <w:color w:val="auto"/>
                <w:sz w:val="30"/>
                <w:szCs w:val="30"/>
                <w:highlight w:val="none"/>
              </w:rPr>
            </w:pPr>
          </w:p>
        </w:tc>
        <w:tc>
          <w:tcPr>
            <w:tcW w:w="1440" w:type="dxa"/>
            <w:noWrap w:val="0"/>
            <w:vAlign w:val="top"/>
          </w:tcPr>
          <w:p w14:paraId="5C7BD3BE">
            <w:pPr>
              <w:jc w:val="center"/>
              <w:rPr>
                <w:rFonts w:hint="eastAsia" w:ascii="宋体" w:hAnsi="宋体"/>
                <w:color w:val="auto"/>
                <w:sz w:val="30"/>
                <w:szCs w:val="30"/>
                <w:highlight w:val="none"/>
              </w:rPr>
            </w:pPr>
          </w:p>
        </w:tc>
        <w:tc>
          <w:tcPr>
            <w:tcW w:w="1080" w:type="dxa"/>
            <w:noWrap w:val="0"/>
            <w:vAlign w:val="center"/>
          </w:tcPr>
          <w:p w14:paraId="51726E29">
            <w:pPr>
              <w:jc w:val="center"/>
              <w:rPr>
                <w:rFonts w:hint="eastAsia" w:ascii="宋体" w:hAnsi="宋体"/>
                <w:color w:val="auto"/>
                <w:sz w:val="30"/>
                <w:szCs w:val="30"/>
                <w:highlight w:val="none"/>
              </w:rPr>
            </w:pPr>
          </w:p>
        </w:tc>
        <w:tc>
          <w:tcPr>
            <w:tcW w:w="1692" w:type="dxa"/>
            <w:noWrap w:val="0"/>
            <w:vAlign w:val="center"/>
          </w:tcPr>
          <w:p w14:paraId="4ACA052F">
            <w:pPr>
              <w:jc w:val="center"/>
              <w:rPr>
                <w:rFonts w:hint="eastAsia" w:ascii="宋体" w:hAnsi="宋体"/>
                <w:color w:val="auto"/>
                <w:sz w:val="30"/>
                <w:szCs w:val="30"/>
                <w:highlight w:val="none"/>
              </w:rPr>
            </w:pPr>
          </w:p>
        </w:tc>
        <w:tc>
          <w:tcPr>
            <w:tcW w:w="1344" w:type="dxa"/>
            <w:noWrap w:val="0"/>
            <w:vAlign w:val="center"/>
          </w:tcPr>
          <w:p w14:paraId="78A22BFE">
            <w:pPr>
              <w:jc w:val="center"/>
              <w:rPr>
                <w:rFonts w:hint="eastAsia" w:ascii="宋体" w:hAnsi="宋体"/>
                <w:color w:val="auto"/>
                <w:sz w:val="30"/>
                <w:szCs w:val="30"/>
                <w:highlight w:val="none"/>
              </w:rPr>
            </w:pPr>
          </w:p>
        </w:tc>
        <w:tc>
          <w:tcPr>
            <w:tcW w:w="1824" w:type="dxa"/>
            <w:noWrap w:val="0"/>
            <w:vAlign w:val="center"/>
          </w:tcPr>
          <w:p w14:paraId="6355DFD2">
            <w:pPr>
              <w:jc w:val="center"/>
              <w:rPr>
                <w:rFonts w:hint="eastAsia" w:ascii="宋体" w:hAnsi="宋体"/>
                <w:color w:val="auto"/>
                <w:sz w:val="30"/>
                <w:szCs w:val="30"/>
                <w:highlight w:val="none"/>
              </w:rPr>
            </w:pPr>
          </w:p>
        </w:tc>
      </w:tr>
      <w:tr w14:paraId="0224A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3915E992">
            <w:pPr>
              <w:jc w:val="center"/>
              <w:rPr>
                <w:rFonts w:hint="eastAsia" w:ascii="宋体" w:hAnsi="宋体"/>
                <w:color w:val="auto"/>
                <w:sz w:val="30"/>
                <w:szCs w:val="30"/>
                <w:highlight w:val="none"/>
              </w:rPr>
            </w:pPr>
          </w:p>
        </w:tc>
        <w:tc>
          <w:tcPr>
            <w:tcW w:w="1440" w:type="dxa"/>
            <w:noWrap w:val="0"/>
            <w:vAlign w:val="top"/>
          </w:tcPr>
          <w:p w14:paraId="6DCF9919">
            <w:pPr>
              <w:jc w:val="center"/>
              <w:rPr>
                <w:rFonts w:hint="eastAsia" w:ascii="宋体" w:hAnsi="宋体"/>
                <w:color w:val="auto"/>
                <w:sz w:val="30"/>
                <w:szCs w:val="30"/>
                <w:highlight w:val="none"/>
              </w:rPr>
            </w:pPr>
          </w:p>
        </w:tc>
        <w:tc>
          <w:tcPr>
            <w:tcW w:w="1080" w:type="dxa"/>
            <w:noWrap w:val="0"/>
            <w:vAlign w:val="center"/>
          </w:tcPr>
          <w:p w14:paraId="4425A143">
            <w:pPr>
              <w:jc w:val="center"/>
              <w:rPr>
                <w:rFonts w:hint="eastAsia" w:ascii="宋体" w:hAnsi="宋体"/>
                <w:color w:val="auto"/>
                <w:sz w:val="30"/>
                <w:szCs w:val="30"/>
                <w:highlight w:val="none"/>
              </w:rPr>
            </w:pPr>
          </w:p>
        </w:tc>
        <w:tc>
          <w:tcPr>
            <w:tcW w:w="1692" w:type="dxa"/>
            <w:noWrap w:val="0"/>
            <w:vAlign w:val="center"/>
          </w:tcPr>
          <w:p w14:paraId="58E74436">
            <w:pPr>
              <w:jc w:val="center"/>
              <w:rPr>
                <w:rFonts w:hint="eastAsia" w:ascii="宋体" w:hAnsi="宋体"/>
                <w:color w:val="auto"/>
                <w:sz w:val="30"/>
                <w:szCs w:val="30"/>
                <w:highlight w:val="none"/>
              </w:rPr>
            </w:pPr>
          </w:p>
        </w:tc>
        <w:tc>
          <w:tcPr>
            <w:tcW w:w="1344" w:type="dxa"/>
            <w:noWrap w:val="0"/>
            <w:vAlign w:val="center"/>
          </w:tcPr>
          <w:p w14:paraId="29769AE5">
            <w:pPr>
              <w:jc w:val="center"/>
              <w:rPr>
                <w:rFonts w:hint="eastAsia" w:ascii="宋体" w:hAnsi="宋体"/>
                <w:color w:val="auto"/>
                <w:sz w:val="30"/>
                <w:szCs w:val="30"/>
                <w:highlight w:val="none"/>
              </w:rPr>
            </w:pPr>
          </w:p>
        </w:tc>
        <w:tc>
          <w:tcPr>
            <w:tcW w:w="1824" w:type="dxa"/>
            <w:noWrap w:val="0"/>
            <w:vAlign w:val="center"/>
          </w:tcPr>
          <w:p w14:paraId="44964CF1">
            <w:pPr>
              <w:jc w:val="center"/>
              <w:rPr>
                <w:rFonts w:hint="eastAsia" w:ascii="宋体" w:hAnsi="宋体"/>
                <w:color w:val="auto"/>
                <w:sz w:val="30"/>
                <w:szCs w:val="30"/>
                <w:highlight w:val="none"/>
              </w:rPr>
            </w:pPr>
          </w:p>
        </w:tc>
      </w:tr>
      <w:tr w14:paraId="58FE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noWrap w:val="0"/>
            <w:vAlign w:val="center"/>
          </w:tcPr>
          <w:p w14:paraId="734120F1">
            <w:pPr>
              <w:jc w:val="center"/>
              <w:rPr>
                <w:rFonts w:hint="eastAsia" w:ascii="宋体" w:hAnsi="宋体"/>
                <w:color w:val="auto"/>
                <w:sz w:val="30"/>
                <w:szCs w:val="30"/>
                <w:highlight w:val="none"/>
              </w:rPr>
            </w:pPr>
          </w:p>
        </w:tc>
        <w:tc>
          <w:tcPr>
            <w:tcW w:w="1440" w:type="dxa"/>
            <w:noWrap w:val="0"/>
            <w:vAlign w:val="top"/>
          </w:tcPr>
          <w:p w14:paraId="4289DA89">
            <w:pPr>
              <w:jc w:val="center"/>
              <w:rPr>
                <w:rFonts w:hint="eastAsia" w:ascii="宋体" w:hAnsi="宋体"/>
                <w:color w:val="auto"/>
                <w:sz w:val="30"/>
                <w:szCs w:val="30"/>
                <w:highlight w:val="none"/>
              </w:rPr>
            </w:pPr>
          </w:p>
        </w:tc>
        <w:tc>
          <w:tcPr>
            <w:tcW w:w="1080" w:type="dxa"/>
            <w:noWrap w:val="0"/>
            <w:vAlign w:val="center"/>
          </w:tcPr>
          <w:p w14:paraId="19E78F54">
            <w:pPr>
              <w:jc w:val="center"/>
              <w:rPr>
                <w:rFonts w:hint="eastAsia" w:ascii="宋体" w:hAnsi="宋体"/>
                <w:color w:val="auto"/>
                <w:sz w:val="30"/>
                <w:szCs w:val="30"/>
                <w:highlight w:val="none"/>
              </w:rPr>
            </w:pPr>
          </w:p>
        </w:tc>
        <w:tc>
          <w:tcPr>
            <w:tcW w:w="1692" w:type="dxa"/>
            <w:noWrap w:val="0"/>
            <w:vAlign w:val="center"/>
          </w:tcPr>
          <w:p w14:paraId="75C3A0D7">
            <w:pPr>
              <w:jc w:val="center"/>
              <w:rPr>
                <w:rFonts w:hint="eastAsia" w:ascii="宋体" w:hAnsi="宋体"/>
                <w:color w:val="auto"/>
                <w:sz w:val="30"/>
                <w:szCs w:val="30"/>
                <w:highlight w:val="none"/>
              </w:rPr>
            </w:pPr>
          </w:p>
        </w:tc>
        <w:tc>
          <w:tcPr>
            <w:tcW w:w="1344" w:type="dxa"/>
            <w:noWrap w:val="0"/>
            <w:vAlign w:val="center"/>
          </w:tcPr>
          <w:p w14:paraId="4B8D250D">
            <w:pPr>
              <w:jc w:val="center"/>
              <w:rPr>
                <w:rFonts w:hint="eastAsia" w:ascii="宋体" w:hAnsi="宋体"/>
                <w:color w:val="auto"/>
                <w:sz w:val="30"/>
                <w:szCs w:val="30"/>
                <w:highlight w:val="none"/>
              </w:rPr>
            </w:pPr>
          </w:p>
        </w:tc>
        <w:tc>
          <w:tcPr>
            <w:tcW w:w="1824" w:type="dxa"/>
            <w:noWrap w:val="0"/>
            <w:vAlign w:val="center"/>
          </w:tcPr>
          <w:p w14:paraId="2C77C80B">
            <w:pPr>
              <w:jc w:val="center"/>
              <w:rPr>
                <w:rFonts w:hint="eastAsia" w:ascii="宋体" w:hAnsi="宋体"/>
                <w:color w:val="auto"/>
                <w:sz w:val="30"/>
                <w:szCs w:val="30"/>
                <w:highlight w:val="none"/>
              </w:rPr>
            </w:pPr>
          </w:p>
        </w:tc>
      </w:tr>
    </w:tbl>
    <w:p w14:paraId="214A3126">
      <w:pPr>
        <w:widowControl/>
        <w:rPr>
          <w:rFonts w:hint="eastAsia" w:ascii="宋体" w:hAnsi="宋体"/>
          <w:color w:val="auto"/>
          <w:sz w:val="30"/>
          <w:szCs w:val="30"/>
          <w:highlight w:val="none"/>
        </w:rPr>
      </w:pPr>
    </w:p>
    <w:p w14:paraId="6BF2AD43">
      <w:pPr>
        <w:widowControl/>
        <w:rPr>
          <w:rFonts w:hint="eastAsia" w:ascii="宋体" w:hAnsi="宋体"/>
          <w:color w:val="auto"/>
          <w:sz w:val="30"/>
          <w:szCs w:val="30"/>
          <w:highlight w:val="none"/>
        </w:rPr>
      </w:pPr>
      <w:r>
        <w:rPr>
          <w:rFonts w:hint="eastAsia" w:ascii="宋体" w:hAnsi="宋体"/>
          <w:color w:val="auto"/>
          <w:sz w:val="30"/>
          <w:szCs w:val="30"/>
          <w:highlight w:val="none"/>
        </w:rPr>
        <w:t>注：1、项目机构管理人员应满足最低人数要求。若因工程特殊需要，发包人在工程施工过程中提出需增加管理人员的，承包人必须确保增加人员在五个工作日内到位。</w:t>
      </w:r>
    </w:p>
    <w:p w14:paraId="76A6031E">
      <w:pPr>
        <w:widowControl/>
        <w:ind w:firstLine="600"/>
        <w:rPr>
          <w:rFonts w:hint="eastAsia" w:ascii="宋体" w:hAnsi="宋体"/>
          <w:color w:val="auto"/>
          <w:sz w:val="30"/>
          <w:szCs w:val="30"/>
          <w:highlight w:val="none"/>
        </w:rPr>
      </w:pPr>
      <w:r>
        <w:rPr>
          <w:rFonts w:hint="eastAsia" w:ascii="宋体" w:hAnsi="宋体"/>
          <w:color w:val="auto"/>
          <w:sz w:val="30"/>
          <w:szCs w:val="30"/>
          <w:highlight w:val="none"/>
        </w:rPr>
        <w:t>2、配备安全负责人（专职安全员）一人，须具有安全生产考核合格证（C类）或建筑施工企业专职安全生产管理人员安全生产考核合格证书（C3类）。</w:t>
      </w:r>
    </w:p>
    <w:p w14:paraId="3A7092CB">
      <w:pPr>
        <w:widowControl/>
        <w:ind w:firstLine="600"/>
        <w:rPr>
          <w:rFonts w:ascii="宋体" w:hAnsi="宋体"/>
          <w:color w:val="auto"/>
          <w:sz w:val="30"/>
          <w:szCs w:val="30"/>
          <w:highlight w:val="none"/>
        </w:rPr>
      </w:pPr>
      <w:r>
        <w:rPr>
          <w:rFonts w:hint="eastAsia" w:ascii="宋体" w:hAnsi="宋体"/>
          <w:color w:val="auto"/>
          <w:sz w:val="30"/>
          <w:szCs w:val="30"/>
          <w:highlight w:val="none"/>
        </w:rPr>
        <w:t>3、用于施工报建的安全负责人（专职安全员）证件必须在有效期内。</w:t>
      </w:r>
    </w:p>
    <w:p w14:paraId="5EEC45A3">
      <w:pPr>
        <w:rPr>
          <w:rFonts w:hint="eastAsia" w:ascii="仿宋_GB2312" w:hAnsi="华文仿宋" w:eastAsia="宋体"/>
          <w:color w:val="auto"/>
          <w:sz w:val="30"/>
          <w:szCs w:val="30"/>
          <w:highlight w:val="none"/>
          <w:lang w:eastAsia="zh-CN"/>
        </w:rPr>
      </w:pPr>
      <w:r>
        <w:rPr>
          <w:rFonts w:ascii="仿宋_GB2312" w:hAnsi="华文仿宋" w:eastAsia="仿宋_GB2312"/>
          <w:color w:val="auto"/>
          <w:sz w:val="30"/>
          <w:szCs w:val="30"/>
          <w:highlight w:val="none"/>
        </w:rPr>
        <w:br w:type="page"/>
      </w:r>
      <w:r>
        <w:rPr>
          <w:rFonts w:hint="eastAsia" w:ascii="宋体" w:hAnsi="宋体"/>
          <w:b/>
          <w:color w:val="auto"/>
          <w:sz w:val="24"/>
          <w:highlight w:val="none"/>
        </w:rPr>
        <w:t>附件</w:t>
      </w:r>
      <w:r>
        <w:rPr>
          <w:rFonts w:hint="eastAsia" w:hAnsi="宋体"/>
          <w:b/>
          <w:color w:val="auto"/>
          <w:sz w:val="24"/>
          <w:highlight w:val="none"/>
          <w:lang w:val="en-US" w:eastAsia="zh-CN"/>
        </w:rPr>
        <w:t>五</w:t>
      </w:r>
    </w:p>
    <w:p w14:paraId="75887CE0">
      <w:pPr>
        <w:ind w:left="-178" w:leftChars="-85" w:right="-334" w:rightChars="-159"/>
        <w:jc w:val="center"/>
        <w:rPr>
          <w:rFonts w:hint="eastAsia" w:ascii="宋体" w:hAnsi="宋体"/>
          <w:b/>
          <w:color w:val="auto"/>
          <w:sz w:val="44"/>
          <w:szCs w:val="44"/>
          <w:highlight w:val="none"/>
        </w:rPr>
      </w:pPr>
      <w:r>
        <w:rPr>
          <w:rFonts w:hint="eastAsia" w:ascii="宋体" w:hAnsi="宋体"/>
          <w:b/>
          <w:color w:val="auto"/>
          <w:sz w:val="44"/>
          <w:szCs w:val="44"/>
          <w:highlight w:val="none"/>
        </w:rPr>
        <w:t>广州市番禺区基本建设投资管理中心</w:t>
      </w:r>
    </w:p>
    <w:tbl>
      <w:tblPr>
        <w:tblStyle w:val="15"/>
        <w:tblW w:w="0" w:type="auto"/>
        <w:tblInd w:w="-72" w:type="dxa"/>
        <w:tblBorders>
          <w:top w:val="thinThickSmallGap" w:color="FF0000" w:sz="36" w:space="0"/>
          <w:left w:val="thinThickSmallGap" w:color="FF0000" w:sz="36" w:space="0"/>
          <w:bottom w:val="thinThickSmallGap" w:color="FF0000" w:sz="36" w:space="0"/>
          <w:right w:val="thinThickSmallGap" w:color="FF0000" w:sz="36" w:space="0"/>
          <w:insideH w:val="thinThickSmallGap" w:color="FF0000" w:sz="36" w:space="0"/>
          <w:insideV w:val="thinThickSmallGap" w:color="FF0000" w:sz="36" w:space="0"/>
        </w:tblBorders>
        <w:tblLayout w:type="fixed"/>
        <w:tblCellMar>
          <w:top w:w="0" w:type="dxa"/>
          <w:left w:w="108" w:type="dxa"/>
          <w:bottom w:w="0" w:type="dxa"/>
          <w:right w:w="108" w:type="dxa"/>
        </w:tblCellMar>
      </w:tblPr>
      <w:tblGrid>
        <w:gridCol w:w="8640"/>
      </w:tblGrid>
      <w:tr w14:paraId="2F7A9171">
        <w:tblPrEx>
          <w:tblBorders>
            <w:top w:val="thinThickSmallGap" w:color="FF0000" w:sz="36" w:space="0"/>
            <w:left w:val="thinThickSmallGap" w:color="FF0000" w:sz="36" w:space="0"/>
            <w:bottom w:val="thinThickSmallGap" w:color="FF0000" w:sz="36" w:space="0"/>
            <w:right w:val="thinThickSmallGap" w:color="FF0000" w:sz="36" w:space="0"/>
            <w:insideH w:val="thinThickSmallGap" w:color="FF0000" w:sz="36" w:space="0"/>
            <w:insideV w:val="thinThickSmallGap" w:color="FF0000" w:sz="36" w:space="0"/>
          </w:tblBorders>
          <w:tblCellMar>
            <w:top w:w="0" w:type="dxa"/>
            <w:left w:w="108" w:type="dxa"/>
            <w:bottom w:w="0" w:type="dxa"/>
            <w:right w:w="108" w:type="dxa"/>
          </w:tblCellMar>
        </w:tblPrEx>
        <w:trPr>
          <w:trHeight w:val="74" w:hRule="atLeast"/>
        </w:trPr>
        <w:tc>
          <w:tcPr>
            <w:tcW w:w="8640" w:type="dxa"/>
            <w:tcBorders>
              <w:top w:val="thinThickSmallGap" w:color="FF0000" w:sz="36" w:space="0"/>
              <w:left w:val="nil"/>
              <w:bottom w:val="nil"/>
              <w:right w:val="nil"/>
            </w:tcBorders>
            <w:noWrap w:val="0"/>
            <w:vAlign w:val="top"/>
          </w:tcPr>
          <w:p w14:paraId="7B3BBDBB">
            <w:pPr>
              <w:ind w:left="-178" w:leftChars="-85" w:right="-334" w:rightChars="-159"/>
              <w:jc w:val="center"/>
              <w:rPr>
                <w:rFonts w:hint="eastAsia" w:ascii="宋体" w:hAnsi="宋体" w:eastAsia="宋体"/>
                <w:b/>
                <w:color w:val="auto"/>
                <w:sz w:val="30"/>
                <w:szCs w:val="30"/>
                <w:highlight w:val="none"/>
                <w:lang w:val="en-US" w:eastAsia="zh-CN"/>
              </w:rPr>
            </w:pPr>
            <w:r>
              <w:rPr>
                <w:rFonts w:hint="eastAsia" w:ascii="宋体" w:hAnsi="宋体"/>
                <w:b/>
                <w:color w:val="auto"/>
                <w:sz w:val="30"/>
                <w:szCs w:val="30"/>
                <w:highlight w:val="none"/>
                <w:lang w:val="en-US" w:eastAsia="zh-CN"/>
              </w:rPr>
              <w:t xml:space="preserve"> </w:t>
            </w:r>
          </w:p>
        </w:tc>
      </w:tr>
    </w:tbl>
    <w:p w14:paraId="466C7FD1">
      <w:pPr>
        <w:jc w:val="righ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番基建办规章</w:t>
      </w:r>
      <w:r>
        <w:rPr>
          <w:rFonts w:hint="eastAsia" w:ascii="仿宋_GB2312" w:hAnsi="仿宋_GB2312" w:eastAsia="仿宋_GB2312"/>
          <w:color w:val="auto"/>
          <w:sz w:val="32"/>
          <w:highlight w:val="none"/>
        </w:rPr>
        <w:t>〔2022〕10 号</w:t>
      </w:r>
    </w:p>
    <w:p w14:paraId="5BDBE5EF">
      <w:pPr>
        <w:jc w:val="right"/>
        <w:rPr>
          <w:rFonts w:hint="eastAsia" w:ascii="仿宋_GB2312" w:hAnsi="Calibri" w:eastAsia="仿宋_GB2312"/>
          <w:color w:val="auto"/>
          <w:sz w:val="32"/>
          <w:szCs w:val="32"/>
          <w:highlight w:val="none"/>
        </w:rPr>
      </w:pPr>
    </w:p>
    <w:p w14:paraId="36E1F7F2">
      <w:pPr>
        <w:jc w:val="right"/>
        <w:rPr>
          <w:rFonts w:hint="eastAsia" w:ascii="仿宋_GB2312" w:hAnsi="Calibri" w:eastAsia="仿宋_GB2312"/>
          <w:color w:val="auto"/>
          <w:sz w:val="32"/>
          <w:szCs w:val="32"/>
          <w:highlight w:val="none"/>
        </w:rPr>
      </w:pPr>
    </w:p>
    <w:p w14:paraId="480D1E27">
      <w:pPr>
        <w:spacing w:line="620" w:lineRule="exact"/>
        <w:jc w:val="center"/>
        <w:rPr>
          <w:rFonts w:hint="eastAsia" w:ascii="方正小标宋简体" w:hAnsi="方正小标宋简体" w:eastAsia="方正小标宋简体" w:cs="方正小标宋简体"/>
          <w:b/>
          <w:bCs/>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区基建办文明施工管理制度</w:t>
      </w:r>
    </w:p>
    <w:p w14:paraId="3EFFC74D">
      <w:pPr>
        <w:ind w:firstLine="562" w:firstLineChars="200"/>
        <w:rPr>
          <w:rFonts w:hint="eastAsia" w:ascii="宋体" w:hAnsi="宋体" w:cs="宋体"/>
          <w:b/>
          <w:bCs/>
          <w:color w:val="auto"/>
          <w:sz w:val="28"/>
          <w:szCs w:val="28"/>
          <w:highlight w:val="none"/>
        </w:rPr>
      </w:pPr>
    </w:p>
    <w:p w14:paraId="5CBF6327">
      <w:pPr>
        <w:jc w:val="center"/>
        <w:rPr>
          <w:rFonts w:hint="eastAsia" w:ascii="仿宋_GB2312" w:hAnsi="仿宋_GB2312" w:eastAsia="仿宋_GB2312" w:cs="仿宋_GB2312"/>
          <w:b/>
          <w:bCs/>
          <w:color w:val="auto"/>
          <w:sz w:val="32"/>
          <w:szCs w:val="32"/>
          <w:highlight w:val="none"/>
        </w:rPr>
      </w:pPr>
      <w:r>
        <w:rPr>
          <w:rFonts w:hint="eastAsia" w:ascii="黑体" w:hAnsi="黑体" w:eastAsia="黑体" w:cs="黑体"/>
          <w:color w:val="auto"/>
          <w:sz w:val="32"/>
          <w:szCs w:val="32"/>
          <w:highlight w:val="none"/>
        </w:rPr>
        <w:t>第一章 总  则</w:t>
      </w:r>
    </w:p>
    <w:p w14:paraId="3E0C9D6B">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一、为规范我办在建工程施工现场文明施工管理，保障在建工程施工顺利进行，提高施工现场管理水平，维护施工管理秩序，树立良好形象，制定本制度。   </w:t>
      </w:r>
    </w:p>
    <w:p w14:paraId="229195A1">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二、贯彻以人为本的理念，通过创建文明施工工地，努力做到安全管理制度化、安全设施标准化、现场布置条理化，机料摆放定置化，作业行为规范化，环境影响最小化，营造文明施工的良好氛围。 </w:t>
      </w:r>
    </w:p>
    <w:p w14:paraId="2C47D685">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第二章 职  责</w:t>
      </w:r>
    </w:p>
    <w:p w14:paraId="7E4761F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为加强在建工程文明施工管理，成立安全生产管理工作专班，我办的主要领导为我办安全文明施工第一责任者，我办安全文明施工工作的分管领导及负责施工管理的科室负责人对在建工程文明施工负直接领导责任，负责施工管理的各项目负责人对其管理的项目负直接责任。 </w:t>
      </w:r>
    </w:p>
    <w:p w14:paraId="6003324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二、安全生产管理工作专班是专职负责文明施工监督、检查，负责制定我办文明施工管理制度，负责监督在建工程文明施工管理工作的实施，指导并监督在建工程开展安全文明施工标准化工作。 </w:t>
      </w:r>
    </w:p>
    <w:p w14:paraId="117F6E8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三、负责施工管理的科室是在建工程文明施工管理的责任科室，负责在建工程文明施工日常管理工作的实施和监督，负责对各在建工程的文明施工情况进行定期和不定期的检查、考核和情况通报。 </w:t>
      </w:r>
    </w:p>
    <w:p w14:paraId="048452DE">
      <w:pPr>
        <w:ind w:firstLine="640" w:firstLineChars="200"/>
        <w:rPr>
          <w:rFonts w:hint="eastAsia" w:ascii="仿宋_GB2312" w:hAnsi="仿宋_GB2312" w:eastAsia="仿宋_GB2312" w:cs="仿宋_GB2312"/>
          <w:color w:val="auto"/>
          <w:sz w:val="32"/>
          <w:szCs w:val="32"/>
          <w:highlight w:val="none"/>
        </w:rPr>
      </w:pPr>
    </w:p>
    <w:p w14:paraId="7152FECD">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第三章 文明施工管理基本要求</w:t>
      </w:r>
    </w:p>
    <w:p w14:paraId="7CA7994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按照市委市政府关于全面改善城市环境空气质量的工作部署，按</w:t>
      </w:r>
      <w:r>
        <w:rPr>
          <w:rFonts w:hint="eastAsia" w:ascii="仿宋_GB2312" w:hAnsi="仿宋_GB2312" w:eastAsia="仿宋_GB2312" w:cs="仿宋_GB2312"/>
          <w:color w:val="auto"/>
          <w:spacing w:val="2"/>
          <w:kern w:val="0"/>
          <w:sz w:val="32"/>
          <w:szCs w:val="32"/>
          <w:highlight w:val="none"/>
          <w:fitText w:val="9728" w:id="313140132"/>
        </w:rPr>
        <w:t>照《广州市建设工程文明施工管理规定》、《广州市建设工程绿色</w:t>
      </w:r>
      <w:r>
        <w:rPr>
          <w:rFonts w:hint="eastAsia" w:ascii="仿宋_GB2312" w:hAnsi="仿宋_GB2312" w:eastAsia="仿宋_GB2312" w:cs="仿宋_GB2312"/>
          <w:color w:val="auto"/>
          <w:spacing w:val="6"/>
          <w:kern w:val="0"/>
          <w:sz w:val="32"/>
          <w:szCs w:val="32"/>
          <w:highlight w:val="none"/>
          <w:fitText w:val="9728" w:id="313140132"/>
        </w:rPr>
        <w:t>施</w:t>
      </w:r>
      <w:r>
        <w:rPr>
          <w:rFonts w:hint="eastAsia" w:ascii="仿宋_GB2312" w:hAnsi="仿宋_GB2312" w:eastAsia="仿宋_GB2312" w:cs="仿宋_GB2312"/>
          <w:color w:val="auto"/>
          <w:spacing w:val="2"/>
          <w:kern w:val="0"/>
          <w:sz w:val="32"/>
          <w:szCs w:val="32"/>
          <w:highlight w:val="none"/>
          <w:fitText w:val="9728" w:id="2000909213"/>
        </w:rPr>
        <w:t>工工作技术指引》、《广州市住房和城乡建设委员会关于印发建设</w:t>
      </w:r>
      <w:r>
        <w:rPr>
          <w:rFonts w:hint="eastAsia" w:ascii="仿宋_GB2312" w:hAnsi="仿宋_GB2312" w:eastAsia="仿宋_GB2312" w:cs="仿宋_GB2312"/>
          <w:color w:val="auto"/>
          <w:spacing w:val="6"/>
          <w:kern w:val="0"/>
          <w:sz w:val="32"/>
          <w:szCs w:val="32"/>
          <w:highlight w:val="none"/>
          <w:fitText w:val="9728" w:id="2000909213"/>
        </w:rPr>
        <w:t>工</w:t>
      </w:r>
      <w:r>
        <w:rPr>
          <w:rFonts w:hint="eastAsia" w:ascii="仿宋_GB2312" w:hAnsi="仿宋_GB2312" w:eastAsia="仿宋_GB2312" w:cs="仿宋_GB2312"/>
          <w:color w:val="auto"/>
          <w:sz w:val="32"/>
          <w:szCs w:val="32"/>
          <w:highlight w:val="none"/>
        </w:rPr>
        <w:t xml:space="preserve">程扬尘防治“6个100%”管理标准细化措施的通知》等文件精神，进一步加强建筑工地施工围蔽、扬尘防控、噪声防控等重点文明施工管理工作，争创文明工地，基本要求如下： </w:t>
      </w:r>
    </w:p>
    <w:p w14:paraId="3F53916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（一）项目在工程开工前，施工单位须进行文明施工策划，编制</w:t>
      </w:r>
      <w:r>
        <w:rPr>
          <w:rFonts w:hint="eastAsia" w:ascii="仿宋_GB2312" w:hAnsi="仿宋_GB2312" w:eastAsia="仿宋_GB2312" w:cs="仿宋_GB2312"/>
          <w:color w:val="auto"/>
          <w:spacing w:val="2"/>
          <w:kern w:val="0"/>
          <w:sz w:val="32"/>
          <w:szCs w:val="32"/>
          <w:highlight w:val="none"/>
          <w:fitText w:val="9728" w:id="881676262"/>
        </w:rPr>
        <w:t>详细的《文明施工管理制度》，建立健全组织机构及各项文明施工</w:t>
      </w:r>
      <w:r>
        <w:rPr>
          <w:rFonts w:hint="eastAsia" w:ascii="仿宋_GB2312" w:hAnsi="仿宋_GB2312" w:eastAsia="仿宋_GB2312" w:cs="仿宋_GB2312"/>
          <w:color w:val="auto"/>
          <w:spacing w:val="6"/>
          <w:kern w:val="0"/>
          <w:sz w:val="32"/>
          <w:szCs w:val="32"/>
          <w:highlight w:val="none"/>
          <w:fitText w:val="9728" w:id="881676262"/>
        </w:rPr>
        <w:t>措</w:t>
      </w:r>
      <w:r>
        <w:rPr>
          <w:rFonts w:hint="eastAsia" w:ascii="仿宋_GB2312" w:hAnsi="仿宋_GB2312" w:eastAsia="仿宋_GB2312" w:cs="仿宋_GB2312"/>
          <w:color w:val="auto"/>
          <w:sz w:val="32"/>
          <w:szCs w:val="32"/>
          <w:highlight w:val="none"/>
        </w:rPr>
        <w:t xml:space="preserve">施，并保证各项制度和措施的有效实施和落实。 </w:t>
      </w:r>
    </w:p>
    <w:p w14:paraId="5241956D">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（二）施工现场进出口处应设置公示标牌。主要基本内容应包括：工程概况牌、消防保卫牌、安全生产牌、文明施工牌、管理人员名单及监督电话牌、施工现场总平面图、安全文明施工图牌、各类警示标志等。 </w:t>
      </w:r>
    </w:p>
    <w:p w14:paraId="795A41D7">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三）施工生产区域主要进出口处须设有明显的施工警示标志和文明规定、禁令，与施工无关的人员、设备不得进入封闭作业区。在危险作业场所须设有事故报警及紧急疏散通道设施。从业人员进入施工生产区须遵守施工现场安全文明生产管理规定，正确穿戴使用防护用品和佩戴标志。 </w:t>
      </w:r>
    </w:p>
    <w:p w14:paraId="0A19635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四）设备、原材料、半成品、成品等须分类存放、标识清晰、稳固整齐，并保持通道畅通，符合搬运及消防的要求；作业场所须保持整洁、无积水；排水管、沟须保持畅通，施工作业面须做到工完场清；生活区及食堂的卫生须符合有关规定的要求。 </w:t>
      </w:r>
    </w:p>
    <w:p w14:paraId="65B9A9F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（五）施工现场设置醒目、齐全的安全文明施工图牌、各类警示标志，现场施工区域明显处标识各文明施工区域负责人及区域概况。 </w:t>
      </w:r>
    </w:p>
    <w:p w14:paraId="7BE77A6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六）生产区、生活区、工作区的风、水、电管线、通信设施、施工照明等布置合理，安全标识清晰；施工机械设备定点存放、车容机貌整洁；施工脚手架、吊篮、通道、爬梯、护栏、安全网等安全防护设施完善、可靠，安全警示标志醒目。 </w:t>
      </w:r>
    </w:p>
    <w:p w14:paraId="0074C48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（七）施工区须与生活区分离设置。临时建筑不得布置在高压走廊范围内；现场须设置休息室、吸烟室，严禁流动吸烟；项目部不得在尚未竣工的建筑物内安排人员宿舍。 </w:t>
      </w:r>
    </w:p>
    <w:p w14:paraId="551C60E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（八）施工现场须设置封闭式垃圾桶、水冲式或干式厕所，并安排专人及时清扫；施工场所保持整洁，垃圾或废料应及时清除，做到“工完、料尽、场地清”。 </w:t>
      </w:r>
    </w:p>
    <w:p w14:paraId="40D60E2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（九）大型工程施工现场须有现场医务室和专业人员，有适用的卫生、急救、保健设施，满足现场需求，符合有关规定。</w:t>
      </w:r>
    </w:p>
    <w:p w14:paraId="09D145D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为做好在建工程文明施工，须重点做好工地围蔽，控制好施工过程扬尘、噪音，涉及道路改道的须做好交通疏解，以上各项工作相应要求及措施如下：</w:t>
      </w:r>
    </w:p>
    <w:p w14:paraId="0F7C15D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1.工地围蔽：按照《广州市建设工程扬尘防治“6个100%”管理</w:t>
      </w:r>
      <w:r>
        <w:rPr>
          <w:rFonts w:hint="eastAsia" w:ascii="仿宋_GB2312" w:hAnsi="仿宋_GB2312" w:eastAsia="仿宋_GB2312" w:cs="仿宋_GB2312"/>
          <w:color w:val="auto"/>
          <w:spacing w:val="2"/>
          <w:kern w:val="0"/>
          <w:sz w:val="32"/>
          <w:szCs w:val="32"/>
          <w:highlight w:val="none"/>
          <w:fitText w:val="9728" w:id="1068451472"/>
        </w:rPr>
        <w:t>标准细化措施》，严格落实施工现场围蔽形式，并按要求设置围蔽</w:t>
      </w:r>
      <w:r>
        <w:rPr>
          <w:rFonts w:hint="eastAsia" w:ascii="仿宋_GB2312" w:hAnsi="仿宋_GB2312" w:eastAsia="仿宋_GB2312" w:cs="仿宋_GB2312"/>
          <w:color w:val="auto"/>
          <w:spacing w:val="6"/>
          <w:kern w:val="0"/>
          <w:sz w:val="32"/>
          <w:szCs w:val="32"/>
          <w:highlight w:val="none"/>
          <w:fitText w:val="9728" w:id="1068451472"/>
        </w:rPr>
        <w:t>板</w:t>
      </w:r>
      <w:r>
        <w:rPr>
          <w:rFonts w:hint="eastAsia" w:ascii="仿宋_GB2312" w:hAnsi="仿宋_GB2312" w:eastAsia="仿宋_GB2312" w:cs="仿宋_GB2312"/>
          <w:color w:val="auto"/>
          <w:sz w:val="32"/>
          <w:szCs w:val="32"/>
          <w:highlight w:val="none"/>
        </w:rPr>
        <w:t>顶部照明，减少工程建设对城市交通和市容环境的影响，提升城市形象。</w:t>
      </w:r>
    </w:p>
    <w:p w14:paraId="291906B8">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2.扬尘控制：落实6个100%：即施工现场100%围蔽、工地砂土100%覆盖、工地路面100%硬地化、拆除工程100%洒水压尘、出工地车辆100%冲净车轮车身、暂不开发场地100%绿化，全面控制工地扬尘污染。</w:t>
      </w:r>
    </w:p>
    <w:p w14:paraId="2126E335">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噪声控制：按照环保部门环境噪声污染防治有关规定防止施工噪声污染，噪声排放不得超过国家和地方噪声排放标准。需要夜间施工项目，按要求办理夜间施工许可证，并严格控制夜间施工噪声，确保施工不出现扰民现象。</w:t>
      </w:r>
    </w:p>
    <w:p w14:paraId="7B513254">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道路交通疏解：在建工程存在占道施工，项目开工前按设计要求提前做好交通疏解方案，并取得交警批复。我办项目负责人及监理人监督施工单位严格按批复交通疏解方案实施，重点控制围墙、墙顶喷淋、墙顶照明及改道路面施工质量等。施工单位完成项目交通疏解，经监理验收通过，报我办项目管理负责人同意，项目方可开工建设。道路交通疏解实施过程，监理组织相关单位至少三次，分析论证交通疏解方案是否可行，是否需要改进，最大可能减少因交通疏解影响道路通行。</w:t>
      </w:r>
    </w:p>
    <w:p w14:paraId="1AC05A13">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5.争创绿色施工：在保证质量安全的前提下，通过提升技术及管</w:t>
      </w:r>
      <w:r>
        <w:rPr>
          <w:rFonts w:hint="eastAsia" w:ascii="仿宋_GB2312" w:hAnsi="仿宋_GB2312" w:eastAsia="仿宋_GB2312" w:cs="仿宋_GB2312"/>
          <w:color w:val="auto"/>
          <w:spacing w:val="2"/>
          <w:kern w:val="0"/>
          <w:sz w:val="32"/>
          <w:szCs w:val="32"/>
          <w:highlight w:val="none"/>
          <w:fitText w:val="9728" w:id="177103790"/>
        </w:rPr>
        <w:t>理，争取实现“四节一环保”（即节能、节地、节水、节材和环境</w:t>
      </w:r>
      <w:r>
        <w:rPr>
          <w:rFonts w:hint="eastAsia" w:ascii="仿宋_GB2312" w:hAnsi="仿宋_GB2312" w:eastAsia="仿宋_GB2312" w:cs="仿宋_GB2312"/>
          <w:color w:val="auto"/>
          <w:spacing w:val="6"/>
          <w:kern w:val="0"/>
          <w:sz w:val="32"/>
          <w:szCs w:val="32"/>
          <w:highlight w:val="none"/>
          <w:fitText w:val="9728" w:id="177103790"/>
        </w:rPr>
        <w:t>保</w:t>
      </w:r>
      <w:r>
        <w:rPr>
          <w:rFonts w:hint="eastAsia" w:ascii="仿宋_GB2312" w:hAnsi="仿宋_GB2312" w:eastAsia="仿宋_GB2312" w:cs="仿宋_GB2312"/>
          <w:color w:val="auto"/>
          <w:sz w:val="32"/>
          <w:szCs w:val="32"/>
          <w:highlight w:val="none"/>
        </w:rPr>
        <w:t>护）的绿色施工，最大限度节约资源及减少对环境负面影响的施工活动。</w:t>
      </w:r>
    </w:p>
    <w:p w14:paraId="2C885005">
      <w:pPr>
        <w:rPr>
          <w:rFonts w:hint="eastAsia" w:ascii="黑体" w:hAnsi="黑体" w:eastAsia="黑体" w:cs="黑体"/>
          <w:color w:val="auto"/>
          <w:sz w:val="32"/>
          <w:szCs w:val="32"/>
          <w:highlight w:val="none"/>
        </w:rPr>
      </w:pPr>
    </w:p>
    <w:p w14:paraId="4B150C67">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第四章 监督检查及考核</w:t>
      </w:r>
    </w:p>
    <w:p w14:paraId="72601ABE">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一、各在建工程每月定期组织开展文明施工检查考核，保持完善的监督检查、考核过程资料。文明施工检查考评应符合国家、行业和地方的现行标准、规定。保证项目包括：现场围挡、封闭管理、施工场地、交通疏解措施、材料管理、现场办公与住宿、人文管理、现场防火。一般项目包括：综合治理、公示标牌、生活设施。保持相关的记录、资料，考核用表可参照附表。 </w:t>
      </w:r>
    </w:p>
    <w:p w14:paraId="5B8D285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二、我办安全生产管理工作专班每季度对各工地进行考核评价，对评为不合格的工地，责令施工单位限期落实整改，由监理单位督促落实, 对无按要求及时进行整改或在整个建设过程的考核中有过半次数考核不及格的工地，将按合同约定对施工单位进行处理，并在结算时扣除检查中发现的不合格的考核分项文明施工措施费。因监理单位监督不力的，将对监理单位一并进行处理。 </w:t>
      </w:r>
    </w:p>
    <w:p w14:paraId="27A9E3A2">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对现场文明施工，现场监理或我办相关人员现场检查，首次施工现场文明施工检查不符合要求项目，施工单位按相关标准进行整改完成并提交现场监理或我办相关检查人员复查，复查不符合要求，如现场围蔽、土方绿网履盖、材料堆放、临时施工道路硬化、交通疏解等不符合要求，每项处罚施工单位500元。</w:t>
      </w:r>
    </w:p>
    <w:p w14:paraId="02BB01DA">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施工现场遭外界投诉，被市民多次投诉或相关职能部门约谈，将对施工单位及监理单位进行处罚。同类投诉累计5宗，处罚施工单位1000元；同类投诉累计10宗，处罚施工单位4000元；同类投诉累计15宗，处罚施工单位9000元，并约谈施工单位公司分管领导，另对监理单位管理不力，罚款3000元；同类投诉累计20宗，处罚施工单位16000元，并再次约谈施工单位公司分管领导，另对监理单位管理不力，罚款6000元；同类投诉累计25宗，处罚施工单位25000元；同类投诉累计30宗，处罚施工单位30000元，并暂停该施工单位在我办项目的投标3个月，另对监理单位管理不力，罚款15000元。若施工单位遭相关职能部分约谈，每次处罚3000元。</w:t>
      </w:r>
    </w:p>
    <w:p w14:paraId="77A971DE">
      <w:pPr>
        <w:jc w:val="center"/>
        <w:rPr>
          <w:rFonts w:hint="eastAsia" w:ascii="黑体" w:hAnsi="黑体" w:eastAsia="黑体" w:cs="黑体"/>
          <w:color w:val="auto"/>
          <w:sz w:val="32"/>
          <w:szCs w:val="32"/>
          <w:highlight w:val="none"/>
        </w:rPr>
      </w:pPr>
    </w:p>
    <w:p w14:paraId="71DC278A">
      <w:pPr>
        <w:jc w:val="cente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第五章 附  则</w:t>
      </w:r>
    </w:p>
    <w:p w14:paraId="13440BC0">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文明施工管理制度如与国家的法律、法规、条例、规程等相抵触的，以国家的法律、法规、条例、规程等为准。本文明施工管理制度自发布之日起实行，原有的《区基建办建设工程文明施工管理工作制度》（番基建办规章〔2019〕7号）同时废除。</w:t>
      </w:r>
    </w:p>
    <w:p w14:paraId="507D1A29">
      <w:pPr>
        <w:ind w:firstLine="640" w:firstLineChars="200"/>
        <w:rPr>
          <w:rFonts w:hint="eastAsia" w:ascii="宋体" w:hAnsi="宋体" w:cs="宋体"/>
          <w:color w:val="auto"/>
          <w:sz w:val="28"/>
          <w:szCs w:val="28"/>
          <w:highlight w:val="none"/>
        </w:rPr>
      </w:pPr>
      <w:r>
        <w:rPr>
          <w:rFonts w:hint="eastAsia" w:ascii="仿宋_GB2312" w:hAnsi="仿宋_GB2312" w:eastAsia="仿宋_GB2312" w:cs="仿宋_GB2312"/>
          <w:color w:val="auto"/>
          <w:sz w:val="32"/>
          <w:szCs w:val="32"/>
          <w:highlight w:val="none"/>
        </w:rPr>
        <w:t>本文明施工管理制度由我办安全生产管理专班负责解释。</w:t>
      </w:r>
    </w:p>
    <w:p w14:paraId="560B6EA6">
      <w:pPr>
        <w:ind w:firstLine="640" w:firstLineChars="200"/>
        <w:rPr>
          <w:rFonts w:hint="eastAsia" w:ascii="仿宋_GB2312" w:eastAsia="仿宋_GB2312"/>
          <w:color w:val="auto"/>
          <w:sz w:val="32"/>
          <w:szCs w:val="32"/>
          <w:highlight w:val="none"/>
        </w:rPr>
      </w:pPr>
    </w:p>
    <w:p w14:paraId="30C48120">
      <w:pPr>
        <w:ind w:firstLine="640" w:firstLineChars="200"/>
        <w:rPr>
          <w:rFonts w:hint="eastAsia" w:ascii="仿宋_GB2312" w:eastAsia="仿宋_GB2312"/>
          <w:color w:val="auto"/>
          <w:sz w:val="32"/>
          <w:szCs w:val="32"/>
          <w:highlight w:val="none"/>
        </w:rPr>
      </w:pPr>
    </w:p>
    <w:p w14:paraId="5A292E4F">
      <w:pPr>
        <w:wordWrap w:val="0"/>
        <w:ind w:right="790"/>
        <w:jc w:val="righ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番禺区基建办    </w:t>
      </w:r>
    </w:p>
    <w:p w14:paraId="235BEFE0">
      <w:pPr>
        <w:tabs>
          <w:tab w:val="left" w:pos="7426"/>
          <w:tab w:val="left" w:pos="7584"/>
          <w:tab w:val="left" w:pos="7900"/>
        </w:tabs>
        <w:wordWrap w:val="0"/>
        <w:ind w:right="500"/>
        <w:jc w:val="cente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2022年3月31日</w:t>
      </w:r>
    </w:p>
    <w:p w14:paraId="333EBAF3">
      <w:pPr>
        <w:tabs>
          <w:tab w:val="left" w:pos="7426"/>
          <w:tab w:val="left" w:pos="7584"/>
          <w:tab w:val="left" w:pos="7900"/>
        </w:tabs>
        <w:wordWrap w:val="0"/>
        <w:ind w:right="500"/>
        <w:jc w:val="center"/>
        <w:rPr>
          <w:rFonts w:hint="eastAsia" w:ascii="仿宋_GB2312" w:hAnsi="仿宋_GB2312" w:eastAsia="仿宋_GB2312" w:cs="仿宋_GB2312"/>
          <w:color w:val="auto"/>
          <w:sz w:val="32"/>
          <w:szCs w:val="32"/>
          <w:highlight w:val="none"/>
        </w:rPr>
      </w:pPr>
    </w:p>
    <w:p w14:paraId="20D8FA77">
      <w:pPr>
        <w:rPr>
          <w:rFonts w:hint="eastAsia" w:ascii="仿宋_GB2312" w:hAnsi="华文仿宋" w:eastAsia="仿宋_GB2312"/>
          <w:color w:val="auto"/>
          <w:sz w:val="24"/>
          <w:szCs w:val="24"/>
          <w:highlight w:val="none"/>
        </w:rPr>
      </w:pPr>
      <w:r>
        <w:rPr>
          <w:rFonts w:hint="eastAsia" w:ascii="仿宋_GB2312" w:hAnsi="华文仿宋" w:eastAsia="仿宋_GB2312"/>
          <w:color w:val="auto"/>
          <w:sz w:val="24"/>
          <w:szCs w:val="24"/>
          <w:highlight w:val="none"/>
        </w:rPr>
        <w:t>（附件</w:t>
      </w:r>
      <w:r>
        <w:rPr>
          <w:rFonts w:hint="eastAsia" w:ascii="仿宋_GB2312" w:hAnsi="华文仿宋" w:eastAsia="仿宋_GB2312"/>
          <w:color w:val="auto"/>
          <w:sz w:val="24"/>
          <w:szCs w:val="24"/>
          <w:highlight w:val="none"/>
          <w:lang w:val="en-US" w:eastAsia="zh-CN"/>
        </w:rPr>
        <w:t>五</w:t>
      </w:r>
      <w:r>
        <w:rPr>
          <w:rFonts w:hint="eastAsia" w:ascii="仿宋_GB2312" w:hAnsi="华文仿宋" w:eastAsia="仿宋_GB2312"/>
          <w:color w:val="auto"/>
          <w:sz w:val="24"/>
          <w:szCs w:val="24"/>
          <w:highlight w:val="none"/>
        </w:rPr>
        <w:t>的附件表）</w:t>
      </w:r>
    </w:p>
    <w:tbl>
      <w:tblPr>
        <w:tblStyle w:val="15"/>
        <w:tblW w:w="0" w:type="auto"/>
        <w:tblInd w:w="108" w:type="dxa"/>
        <w:tblLayout w:type="fixed"/>
        <w:tblCellMar>
          <w:top w:w="0" w:type="dxa"/>
          <w:left w:w="108" w:type="dxa"/>
          <w:bottom w:w="0" w:type="dxa"/>
          <w:right w:w="108" w:type="dxa"/>
        </w:tblCellMar>
      </w:tblPr>
      <w:tblGrid>
        <w:gridCol w:w="599"/>
        <w:gridCol w:w="3028"/>
        <w:gridCol w:w="4798"/>
        <w:gridCol w:w="1429"/>
      </w:tblGrid>
      <w:tr w14:paraId="370E41CA">
        <w:tblPrEx>
          <w:tblCellMar>
            <w:top w:w="0" w:type="dxa"/>
            <w:left w:w="108" w:type="dxa"/>
            <w:bottom w:w="0" w:type="dxa"/>
            <w:right w:w="108" w:type="dxa"/>
          </w:tblCellMar>
        </w:tblPrEx>
        <w:trPr>
          <w:trHeight w:val="735" w:hRule="atLeast"/>
        </w:trPr>
        <w:tc>
          <w:tcPr>
            <w:tcW w:w="9854" w:type="dxa"/>
            <w:gridSpan w:val="4"/>
            <w:tcBorders>
              <w:top w:val="nil"/>
              <w:left w:val="nil"/>
              <w:bottom w:val="nil"/>
              <w:right w:val="nil"/>
            </w:tcBorders>
            <w:noWrap w:val="0"/>
            <w:vAlign w:val="bottom"/>
          </w:tcPr>
          <w:p w14:paraId="01676701">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区基建办建筑工地文明施工考核评价表</w:t>
            </w:r>
          </w:p>
        </w:tc>
      </w:tr>
      <w:tr w14:paraId="063266DB">
        <w:tblPrEx>
          <w:tblCellMar>
            <w:top w:w="0" w:type="dxa"/>
            <w:left w:w="108" w:type="dxa"/>
            <w:bottom w:w="0" w:type="dxa"/>
            <w:right w:w="108" w:type="dxa"/>
          </w:tblCellMar>
        </w:tblPrEx>
        <w:trPr>
          <w:trHeight w:val="405" w:hRule="atLeast"/>
        </w:trPr>
        <w:tc>
          <w:tcPr>
            <w:tcW w:w="599" w:type="dxa"/>
            <w:tcBorders>
              <w:top w:val="nil"/>
              <w:left w:val="nil"/>
              <w:bottom w:val="nil"/>
              <w:right w:val="nil"/>
            </w:tcBorders>
            <w:noWrap w:val="0"/>
            <w:vAlign w:val="bottom"/>
          </w:tcPr>
          <w:p w14:paraId="04021E23">
            <w:pPr>
              <w:widowControl/>
              <w:jc w:val="center"/>
              <w:rPr>
                <w:rFonts w:ascii="宋体" w:hAnsi="宋体" w:cs="宋体"/>
                <w:color w:val="auto"/>
                <w:kern w:val="0"/>
                <w:sz w:val="24"/>
                <w:highlight w:val="none"/>
              </w:rPr>
            </w:pPr>
          </w:p>
        </w:tc>
        <w:tc>
          <w:tcPr>
            <w:tcW w:w="3028" w:type="dxa"/>
            <w:tcBorders>
              <w:top w:val="nil"/>
              <w:left w:val="nil"/>
              <w:bottom w:val="nil"/>
              <w:right w:val="nil"/>
            </w:tcBorders>
            <w:noWrap w:val="0"/>
            <w:vAlign w:val="bottom"/>
          </w:tcPr>
          <w:p w14:paraId="7F9F6415">
            <w:pPr>
              <w:widowControl/>
              <w:jc w:val="center"/>
              <w:rPr>
                <w:rFonts w:ascii="宋体" w:hAnsi="宋体" w:cs="宋体"/>
                <w:b/>
                <w:bCs/>
                <w:color w:val="auto"/>
                <w:kern w:val="0"/>
                <w:sz w:val="32"/>
                <w:szCs w:val="32"/>
                <w:highlight w:val="none"/>
              </w:rPr>
            </w:pPr>
          </w:p>
        </w:tc>
        <w:tc>
          <w:tcPr>
            <w:tcW w:w="4798" w:type="dxa"/>
            <w:tcBorders>
              <w:top w:val="nil"/>
              <w:left w:val="nil"/>
              <w:bottom w:val="nil"/>
              <w:right w:val="nil"/>
            </w:tcBorders>
            <w:noWrap w:val="0"/>
            <w:vAlign w:val="bottom"/>
          </w:tcPr>
          <w:p w14:paraId="696008D7">
            <w:pPr>
              <w:widowControl/>
              <w:jc w:val="center"/>
              <w:rPr>
                <w:rFonts w:ascii="宋体" w:hAnsi="宋体" w:cs="宋体"/>
                <w:b/>
                <w:bCs/>
                <w:color w:val="auto"/>
                <w:kern w:val="0"/>
                <w:sz w:val="32"/>
                <w:szCs w:val="32"/>
                <w:highlight w:val="none"/>
              </w:rPr>
            </w:pPr>
          </w:p>
        </w:tc>
        <w:tc>
          <w:tcPr>
            <w:tcW w:w="1429" w:type="dxa"/>
            <w:tcBorders>
              <w:top w:val="nil"/>
              <w:left w:val="nil"/>
              <w:bottom w:val="nil"/>
              <w:right w:val="nil"/>
            </w:tcBorders>
            <w:noWrap w:val="0"/>
            <w:vAlign w:val="bottom"/>
          </w:tcPr>
          <w:p w14:paraId="5EA3A64F">
            <w:pPr>
              <w:widowControl/>
              <w:jc w:val="center"/>
              <w:rPr>
                <w:rFonts w:ascii="宋体" w:hAnsi="宋体" w:cs="宋体"/>
                <w:color w:val="auto"/>
                <w:kern w:val="0"/>
                <w:sz w:val="24"/>
                <w:highlight w:val="none"/>
              </w:rPr>
            </w:pPr>
          </w:p>
        </w:tc>
      </w:tr>
      <w:tr w14:paraId="05F03256">
        <w:tblPrEx>
          <w:tblCellMar>
            <w:top w:w="0" w:type="dxa"/>
            <w:left w:w="108" w:type="dxa"/>
            <w:bottom w:w="0" w:type="dxa"/>
            <w:right w:w="108" w:type="dxa"/>
          </w:tblCellMar>
        </w:tblPrEx>
        <w:trPr>
          <w:trHeight w:val="600" w:hRule="atLeast"/>
        </w:trPr>
        <w:tc>
          <w:tcPr>
            <w:tcW w:w="599" w:type="dxa"/>
            <w:tcBorders>
              <w:top w:val="single" w:color="auto" w:sz="4" w:space="0"/>
              <w:left w:val="single" w:color="auto" w:sz="4" w:space="0"/>
              <w:bottom w:val="single" w:color="auto" w:sz="4" w:space="0"/>
              <w:right w:val="single" w:color="auto" w:sz="4" w:space="0"/>
            </w:tcBorders>
            <w:noWrap w:val="0"/>
            <w:vAlign w:val="center"/>
          </w:tcPr>
          <w:p w14:paraId="41B41770">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序号</w:t>
            </w:r>
          </w:p>
        </w:tc>
        <w:tc>
          <w:tcPr>
            <w:tcW w:w="3028" w:type="dxa"/>
            <w:tcBorders>
              <w:top w:val="single" w:color="auto" w:sz="4" w:space="0"/>
              <w:left w:val="nil"/>
              <w:bottom w:val="single" w:color="auto" w:sz="4" w:space="0"/>
              <w:right w:val="single" w:color="auto" w:sz="4" w:space="0"/>
            </w:tcBorders>
            <w:noWrap w:val="0"/>
            <w:vAlign w:val="center"/>
          </w:tcPr>
          <w:p w14:paraId="647E0103">
            <w:pPr>
              <w:widowControl/>
              <w:jc w:val="center"/>
              <w:rPr>
                <w:rFonts w:ascii="宋体" w:hAnsi="宋体" w:cs="宋体"/>
                <w:b/>
                <w:bCs/>
                <w:color w:val="auto"/>
                <w:kern w:val="0"/>
                <w:sz w:val="26"/>
                <w:szCs w:val="26"/>
                <w:highlight w:val="none"/>
              </w:rPr>
            </w:pPr>
            <w:r>
              <w:rPr>
                <w:rFonts w:hint="eastAsia" w:ascii="宋体" w:hAnsi="宋体" w:cs="宋体"/>
                <w:b/>
                <w:bCs/>
                <w:color w:val="auto"/>
                <w:kern w:val="0"/>
                <w:sz w:val="26"/>
                <w:szCs w:val="26"/>
                <w:highlight w:val="none"/>
              </w:rPr>
              <w:t>技术要求及分值</w:t>
            </w:r>
          </w:p>
        </w:tc>
        <w:tc>
          <w:tcPr>
            <w:tcW w:w="4798" w:type="dxa"/>
            <w:tcBorders>
              <w:top w:val="single" w:color="auto" w:sz="4" w:space="0"/>
              <w:left w:val="nil"/>
              <w:bottom w:val="single" w:color="auto" w:sz="4" w:space="0"/>
              <w:right w:val="single" w:color="auto" w:sz="4" w:space="0"/>
            </w:tcBorders>
            <w:noWrap w:val="0"/>
            <w:vAlign w:val="center"/>
          </w:tcPr>
          <w:p w14:paraId="50F6DD83">
            <w:pPr>
              <w:widowControl/>
              <w:jc w:val="center"/>
              <w:rPr>
                <w:rFonts w:ascii="宋体" w:hAnsi="宋体" w:cs="宋体"/>
                <w:b/>
                <w:bCs/>
                <w:color w:val="auto"/>
                <w:kern w:val="0"/>
                <w:sz w:val="26"/>
                <w:szCs w:val="26"/>
                <w:highlight w:val="none"/>
              </w:rPr>
            </w:pPr>
            <w:r>
              <w:rPr>
                <w:rFonts w:hint="eastAsia" w:ascii="宋体" w:hAnsi="宋体" w:cs="宋体"/>
                <w:b/>
                <w:bCs/>
                <w:color w:val="auto"/>
                <w:kern w:val="0"/>
                <w:sz w:val="26"/>
                <w:szCs w:val="26"/>
                <w:highlight w:val="none"/>
              </w:rPr>
              <w:t>现场考核评价情况</w:t>
            </w:r>
          </w:p>
        </w:tc>
        <w:tc>
          <w:tcPr>
            <w:tcW w:w="1429" w:type="dxa"/>
            <w:tcBorders>
              <w:top w:val="single" w:color="auto" w:sz="4" w:space="0"/>
              <w:left w:val="nil"/>
              <w:bottom w:val="single" w:color="auto" w:sz="4" w:space="0"/>
              <w:right w:val="single" w:color="auto" w:sz="4" w:space="0"/>
            </w:tcBorders>
            <w:noWrap w:val="0"/>
            <w:vAlign w:val="center"/>
          </w:tcPr>
          <w:p w14:paraId="6F3136E5">
            <w:pPr>
              <w:widowControl/>
              <w:jc w:val="center"/>
              <w:rPr>
                <w:rFonts w:ascii="宋体" w:hAnsi="宋体" w:cs="宋体"/>
                <w:b/>
                <w:bCs/>
                <w:color w:val="auto"/>
                <w:kern w:val="0"/>
                <w:sz w:val="26"/>
                <w:szCs w:val="26"/>
                <w:highlight w:val="none"/>
              </w:rPr>
            </w:pPr>
            <w:r>
              <w:rPr>
                <w:rFonts w:hint="eastAsia" w:ascii="宋体" w:hAnsi="宋体" w:cs="宋体"/>
                <w:b/>
                <w:bCs/>
                <w:color w:val="auto"/>
                <w:kern w:val="0"/>
                <w:sz w:val="26"/>
                <w:szCs w:val="26"/>
                <w:highlight w:val="none"/>
              </w:rPr>
              <w:t>检查得分</w:t>
            </w:r>
          </w:p>
        </w:tc>
      </w:tr>
      <w:tr w14:paraId="290B2A23">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2AAA35A9">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1</w:t>
            </w:r>
          </w:p>
        </w:tc>
        <w:tc>
          <w:tcPr>
            <w:tcW w:w="3028" w:type="dxa"/>
            <w:tcBorders>
              <w:top w:val="nil"/>
              <w:left w:val="nil"/>
              <w:bottom w:val="single" w:color="auto" w:sz="4" w:space="0"/>
              <w:right w:val="single" w:color="auto" w:sz="4" w:space="0"/>
            </w:tcBorders>
            <w:noWrap w:val="0"/>
            <w:vAlign w:val="center"/>
          </w:tcPr>
          <w:p w14:paraId="0F67898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施工现场严格按相应技术标准及要求（包括样式、材质、高度、饰面、压顶、广告、灯饰等）设置围蔽设施。   （10分）</w:t>
            </w:r>
          </w:p>
        </w:tc>
        <w:tc>
          <w:tcPr>
            <w:tcW w:w="4798" w:type="dxa"/>
            <w:tcBorders>
              <w:top w:val="nil"/>
              <w:left w:val="nil"/>
              <w:bottom w:val="single" w:color="auto" w:sz="4" w:space="0"/>
              <w:right w:val="single" w:color="auto" w:sz="4" w:space="0"/>
            </w:tcBorders>
            <w:noWrap w:val="0"/>
            <w:vAlign w:val="center"/>
          </w:tcPr>
          <w:p w14:paraId="43195CA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各项标准均满足要求得10分；饰面、压顶、广告、灯饰等每一项不符扣2分；样式、材质、高度等其中一项不符得0分。</w:t>
            </w:r>
          </w:p>
        </w:tc>
        <w:tc>
          <w:tcPr>
            <w:tcW w:w="1429" w:type="dxa"/>
            <w:tcBorders>
              <w:top w:val="nil"/>
              <w:left w:val="nil"/>
              <w:bottom w:val="single" w:color="auto" w:sz="4" w:space="0"/>
              <w:right w:val="single" w:color="auto" w:sz="4" w:space="0"/>
            </w:tcBorders>
            <w:noWrap w:val="0"/>
            <w:vAlign w:val="center"/>
          </w:tcPr>
          <w:p w14:paraId="6638FFC3">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25BC831D">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51C0F48A">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2</w:t>
            </w:r>
          </w:p>
        </w:tc>
        <w:tc>
          <w:tcPr>
            <w:tcW w:w="3028" w:type="dxa"/>
            <w:tcBorders>
              <w:top w:val="nil"/>
              <w:left w:val="nil"/>
              <w:bottom w:val="single" w:color="auto" w:sz="4" w:space="0"/>
              <w:right w:val="single" w:color="auto" w:sz="4" w:space="0"/>
            </w:tcBorders>
            <w:noWrap w:val="0"/>
            <w:vAlign w:val="center"/>
          </w:tcPr>
          <w:p w14:paraId="6B619A8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长期裸露的砂土、暂不开发的场地要覆盖或绿化。                  （10分）</w:t>
            </w:r>
          </w:p>
        </w:tc>
        <w:tc>
          <w:tcPr>
            <w:tcW w:w="4798" w:type="dxa"/>
            <w:tcBorders>
              <w:top w:val="nil"/>
              <w:left w:val="nil"/>
              <w:bottom w:val="single" w:color="auto" w:sz="4" w:space="0"/>
              <w:right w:val="single" w:color="auto" w:sz="4" w:space="0"/>
            </w:tcBorders>
            <w:noWrap w:val="0"/>
            <w:vAlign w:val="center"/>
          </w:tcPr>
          <w:p w14:paraId="52639E29">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裸露砂土、场地覆盖或绿化到位无扬尘得10分；裸露砂土、场地覆盖或绿化不完全得4分；裸露砂土、场地覆盖或绿化不到位不落实得0分。</w:t>
            </w:r>
          </w:p>
        </w:tc>
        <w:tc>
          <w:tcPr>
            <w:tcW w:w="1429" w:type="dxa"/>
            <w:tcBorders>
              <w:top w:val="nil"/>
              <w:left w:val="nil"/>
              <w:bottom w:val="single" w:color="auto" w:sz="4" w:space="0"/>
              <w:right w:val="single" w:color="auto" w:sz="4" w:space="0"/>
            </w:tcBorders>
            <w:noWrap w:val="0"/>
            <w:vAlign w:val="center"/>
          </w:tcPr>
          <w:p w14:paraId="3661242B">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18D1892A">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70D97C4F">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3</w:t>
            </w:r>
          </w:p>
        </w:tc>
        <w:tc>
          <w:tcPr>
            <w:tcW w:w="3028" w:type="dxa"/>
            <w:tcBorders>
              <w:top w:val="nil"/>
              <w:left w:val="nil"/>
              <w:bottom w:val="single" w:color="auto" w:sz="4" w:space="0"/>
              <w:right w:val="single" w:color="auto" w:sz="4" w:space="0"/>
            </w:tcBorders>
            <w:noWrap w:val="0"/>
            <w:vAlign w:val="center"/>
          </w:tcPr>
          <w:p w14:paraId="441E4FE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施工场地内车行道路应进行硬地化处理，路面上没有明显的尘土。     （10分）</w:t>
            </w:r>
          </w:p>
        </w:tc>
        <w:tc>
          <w:tcPr>
            <w:tcW w:w="4798" w:type="dxa"/>
            <w:tcBorders>
              <w:top w:val="nil"/>
              <w:left w:val="nil"/>
              <w:bottom w:val="single" w:color="auto" w:sz="4" w:space="0"/>
              <w:right w:val="single" w:color="auto" w:sz="4" w:space="0"/>
            </w:tcBorders>
            <w:noWrap w:val="0"/>
            <w:vAlign w:val="center"/>
          </w:tcPr>
          <w:p w14:paraId="516A6DF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车行道路均已进行硬地化处理且路面无尘土得10分；个别车行支路无硬地化处理得6分；主车行道路无全面硬地化处理得0分。</w:t>
            </w:r>
          </w:p>
        </w:tc>
        <w:tc>
          <w:tcPr>
            <w:tcW w:w="1429" w:type="dxa"/>
            <w:tcBorders>
              <w:top w:val="nil"/>
              <w:left w:val="nil"/>
              <w:bottom w:val="single" w:color="auto" w:sz="4" w:space="0"/>
              <w:right w:val="single" w:color="auto" w:sz="4" w:space="0"/>
            </w:tcBorders>
            <w:noWrap w:val="0"/>
            <w:vAlign w:val="center"/>
          </w:tcPr>
          <w:p w14:paraId="09BA4D01">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5FC06A29">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17E300E4">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4</w:t>
            </w:r>
          </w:p>
        </w:tc>
        <w:tc>
          <w:tcPr>
            <w:tcW w:w="3028" w:type="dxa"/>
            <w:tcBorders>
              <w:top w:val="nil"/>
              <w:left w:val="nil"/>
              <w:bottom w:val="single" w:color="auto" w:sz="4" w:space="0"/>
              <w:right w:val="single" w:color="auto" w:sz="4" w:space="0"/>
            </w:tcBorders>
            <w:noWrap w:val="0"/>
            <w:vAlign w:val="center"/>
          </w:tcPr>
          <w:p w14:paraId="17CD6D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拆除建（构）筑物时，应对拆除物进行持续洒水或采取其他抑尘措施。 （8分）</w:t>
            </w:r>
          </w:p>
        </w:tc>
        <w:tc>
          <w:tcPr>
            <w:tcW w:w="4798" w:type="dxa"/>
            <w:tcBorders>
              <w:top w:val="nil"/>
              <w:left w:val="nil"/>
              <w:bottom w:val="single" w:color="auto" w:sz="4" w:space="0"/>
              <w:right w:val="single" w:color="auto" w:sz="4" w:space="0"/>
            </w:tcBorders>
            <w:noWrap w:val="0"/>
            <w:vAlign w:val="center"/>
          </w:tcPr>
          <w:p w14:paraId="38F4AB58">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拆除作业时持续洒水抑尘无造成扬尘污染得8分；拆除作业时洒水抑尘不持续造成一定扬尘得4分；拆除作业时洒水等抑尘措施不到位不落实造成扬尘污染得0分。</w:t>
            </w:r>
          </w:p>
        </w:tc>
        <w:tc>
          <w:tcPr>
            <w:tcW w:w="1429" w:type="dxa"/>
            <w:tcBorders>
              <w:top w:val="nil"/>
              <w:left w:val="nil"/>
              <w:bottom w:val="single" w:color="auto" w:sz="4" w:space="0"/>
              <w:right w:val="single" w:color="auto" w:sz="4" w:space="0"/>
            </w:tcBorders>
            <w:noWrap w:val="0"/>
            <w:vAlign w:val="bottom"/>
          </w:tcPr>
          <w:p w14:paraId="4F435BCA">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55C7764">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53D9E066">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5</w:t>
            </w:r>
          </w:p>
        </w:tc>
        <w:tc>
          <w:tcPr>
            <w:tcW w:w="3028" w:type="dxa"/>
            <w:tcBorders>
              <w:top w:val="nil"/>
              <w:left w:val="nil"/>
              <w:bottom w:val="single" w:color="auto" w:sz="4" w:space="0"/>
              <w:right w:val="single" w:color="auto" w:sz="4" w:space="0"/>
            </w:tcBorders>
            <w:noWrap w:val="0"/>
            <w:vAlign w:val="bottom"/>
          </w:tcPr>
          <w:p w14:paraId="79B59546">
            <w:pPr>
              <w:widowControl/>
              <w:jc w:val="left"/>
              <w:rPr>
                <w:rFonts w:ascii="宋体" w:hAnsi="宋体" w:cs="宋体"/>
                <w:color w:val="auto"/>
                <w:kern w:val="0"/>
                <w:szCs w:val="21"/>
                <w:highlight w:val="none"/>
              </w:rPr>
            </w:pPr>
            <w:r>
              <w:rPr>
                <w:rFonts w:ascii="宋体" w:hAnsi="宋体" w:cs="宋体"/>
                <w:color w:val="auto"/>
                <w:kern w:val="0"/>
                <w:szCs w:val="21"/>
                <w:highlight w:val="none"/>
              </w:rPr>
              <mc:AlternateContent>
                <mc:Choice Requires="wps">
                  <w:drawing>
                    <wp:anchor distT="0" distB="0" distL="114300" distR="114300" simplePos="0" relativeHeight="252080128" behindDoc="0" locked="0" layoutInCell="1" allowOverlap="1">
                      <wp:simplePos x="0" y="0"/>
                      <wp:positionH relativeFrom="column">
                        <wp:posOffset>714375</wp:posOffset>
                      </wp:positionH>
                      <wp:positionV relativeFrom="paragraph">
                        <wp:posOffset>885825</wp:posOffset>
                      </wp:positionV>
                      <wp:extent cx="19050" cy="0"/>
                      <wp:effectExtent l="0" t="4445" r="0" b="5080"/>
                      <wp:wrapNone/>
                      <wp:docPr id="433" name="直接连接符 433"/>
                      <wp:cNvGraphicFramePr/>
                      <a:graphic xmlns:a="http://schemas.openxmlformats.org/drawingml/2006/main">
                        <a:graphicData uri="http://schemas.microsoft.com/office/word/2010/wordprocessingShape">
                          <wps:wsp>
                            <wps:cNvSpPr/>
                            <wps:spPr>
                              <a:xfrm>
                                <a:off x="0" y="0"/>
                                <a:ext cx="19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25pt;margin-top:69.75pt;height:0pt;width:1.5pt;z-index:252080128;mso-width-relative:page;mso-height-relative:page;" filled="f" stroked="t" o:insetmode="auto" coordsize="21600,21600" o:gfxdata="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kbt+i1wAAAAsBAAAPAAAAAAAAAAEAIAAAACIAAABkcnMvZG93bnJldi54bWxQSwEC&#10;FAAUAAAACACHTuJAwYktlPUBAADmAwAADgAAAAAAAAABACAAAAAmAQAAZHJzL2Uyb0RvYy54bWxQ&#10;SwUGAAAAAAYABgBZAQAAjQUAAAAA&#10;">
                      <v:fill on="f" focussize="0,0"/>
                      <v:stroke color="#000000" joinstyle="round"/>
                      <v:imagedata o:title=""/>
                      <o:lock v:ext="edit" aspectratio="f"/>
                    </v:lin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2079104" behindDoc="0" locked="0" layoutInCell="1" allowOverlap="1">
                      <wp:simplePos x="0" y="0"/>
                      <wp:positionH relativeFrom="column">
                        <wp:posOffset>2428875</wp:posOffset>
                      </wp:positionH>
                      <wp:positionV relativeFrom="paragraph">
                        <wp:posOffset>885825</wp:posOffset>
                      </wp:positionV>
                      <wp:extent cx="635" cy="0"/>
                      <wp:effectExtent l="0" t="4445" r="0" b="5080"/>
                      <wp:wrapNone/>
                      <wp:docPr id="434" name="直接连接符 434"/>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1.25pt;margin-top:69.75pt;height:0pt;width:0.05pt;z-index:252079104;mso-width-relative:page;mso-height-relative:page;" filled="f" stroked="t" o:insetmode="auto" coordsize="21600,21600" o:gfxdata="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YMIXYAAAACwEAAA8AAAAAAAAAAQAgAAAAIgAAAGRycy9kb3ducmV2LnhtbFBLAQIU&#10;ABQAAAAIAIdO4kAIVB678wEAAOQDAAAOAAAAAAAAAAEAIAAAACcBAABkcnMvZTJvRG9jLnhtbFBL&#10;BQYAAAAABgAGAFkBAACMBQAAAAA=&#10;">
                      <v:fill on="f" focussize="0,0"/>
                      <v:stroke color="#000000" joinstyle="round"/>
                      <v:imagedata o:title=""/>
                      <o:lock v:ext="edit" aspectratio="f"/>
                    </v:line>
                  </w:pict>
                </mc:Fallback>
              </mc:AlternateContent>
            </w:r>
            <w:r>
              <w:rPr>
                <w:rFonts w:ascii="宋体" w:hAnsi="宋体" w:cs="宋体"/>
                <w:color w:val="auto"/>
                <w:kern w:val="0"/>
                <w:szCs w:val="21"/>
                <w:highlight w:val="none"/>
              </w:rPr>
              <mc:AlternateContent>
                <mc:Choice Requires="wps">
                  <w:drawing>
                    <wp:anchor distT="0" distB="0" distL="114300" distR="114300" simplePos="0" relativeHeight="252081152" behindDoc="0" locked="0" layoutInCell="1" allowOverlap="1">
                      <wp:simplePos x="0" y="0"/>
                      <wp:positionH relativeFrom="column">
                        <wp:posOffset>2428875</wp:posOffset>
                      </wp:positionH>
                      <wp:positionV relativeFrom="paragraph">
                        <wp:posOffset>885825</wp:posOffset>
                      </wp:positionV>
                      <wp:extent cx="635" cy="0"/>
                      <wp:effectExtent l="0" t="4445" r="0" b="5080"/>
                      <wp:wrapNone/>
                      <wp:docPr id="435" name="直接连接符 435"/>
                      <wp:cNvGraphicFramePr/>
                      <a:graphic xmlns:a="http://schemas.openxmlformats.org/drawingml/2006/main">
                        <a:graphicData uri="http://schemas.microsoft.com/office/word/2010/wordprocessingShape">
                          <wps:wsp>
                            <wps:cNvSp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1.25pt;margin-top:69.75pt;height:0pt;width:0.05pt;z-index:252081152;mso-width-relative:page;mso-height-relative:page;" filled="f" stroked="t" o:insetmode="auto" coordsize="21600,21600" o:gfxdata="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PmDCF2AAAAAsBAAAPAAAAAAAAAAEAIAAAACIAAABkcnMvZG93bnJldi54bWxQSwECFAAU&#10;AAAACACHTuJAllH3K/EBAADkAwAADgAAAAAAAAABACAAAAAnAQAAZHJzL2Uyb0RvYy54bWxQSwUG&#10;AAAAAAYABgBZAQAAigUAAAAA&#10;">
                      <v:fill on="f" focussize="0,0"/>
                      <v:stroke color="#000000" joinstyle="round"/>
                      <v:imagedata o:title=""/>
                      <o:lock v:ext="edit" aspectratio="f"/>
                    </v:line>
                  </w:pict>
                </mc:Fallback>
              </mc:AlternateContent>
            </w:r>
          </w:p>
          <w:p w14:paraId="1E07837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运输车辆驶出工地前，要对车轮、车身、车槽帮等部位进行冲洗除泥。 （10分）</w:t>
            </w:r>
          </w:p>
        </w:tc>
        <w:tc>
          <w:tcPr>
            <w:tcW w:w="4798" w:type="dxa"/>
            <w:tcBorders>
              <w:top w:val="nil"/>
              <w:left w:val="single" w:color="auto" w:sz="4" w:space="0"/>
              <w:bottom w:val="single" w:color="auto" w:sz="4" w:space="0"/>
              <w:right w:val="single" w:color="auto" w:sz="4" w:space="0"/>
            </w:tcBorders>
            <w:noWrap w:val="0"/>
            <w:vAlign w:val="center"/>
          </w:tcPr>
          <w:p w14:paraId="43029F51">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运输车辆驶出工地前冲洗干净无带泥出工地得10分；运输车辆驶出工地前冲洗不彻底但无污染路面得4分；运输车辆驶出工地前冲洗不干净带泥出工地得0分。</w:t>
            </w:r>
          </w:p>
        </w:tc>
        <w:tc>
          <w:tcPr>
            <w:tcW w:w="1429" w:type="dxa"/>
            <w:tcBorders>
              <w:top w:val="nil"/>
              <w:left w:val="nil"/>
              <w:bottom w:val="single" w:color="auto" w:sz="4" w:space="0"/>
              <w:right w:val="single" w:color="auto" w:sz="4" w:space="0"/>
            </w:tcBorders>
            <w:noWrap w:val="0"/>
            <w:vAlign w:val="bottom"/>
          </w:tcPr>
          <w:p w14:paraId="48F12050">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7DBB4ECE">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22700695">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6</w:t>
            </w:r>
          </w:p>
        </w:tc>
        <w:tc>
          <w:tcPr>
            <w:tcW w:w="3028" w:type="dxa"/>
            <w:tcBorders>
              <w:top w:val="single" w:color="auto" w:sz="4" w:space="0"/>
              <w:left w:val="nil"/>
              <w:bottom w:val="single" w:color="auto" w:sz="4" w:space="0"/>
              <w:right w:val="single" w:color="auto" w:sz="4" w:space="0"/>
            </w:tcBorders>
            <w:noWrap w:val="0"/>
            <w:vAlign w:val="center"/>
          </w:tcPr>
          <w:p w14:paraId="518F170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施工现场出入口应设置洗车槽，配备冲洗设施并定期清理维护。       （6分）</w:t>
            </w:r>
          </w:p>
        </w:tc>
        <w:tc>
          <w:tcPr>
            <w:tcW w:w="4798" w:type="dxa"/>
            <w:tcBorders>
              <w:top w:val="nil"/>
              <w:left w:val="nil"/>
              <w:bottom w:val="single" w:color="auto" w:sz="4" w:space="0"/>
              <w:right w:val="single" w:color="auto" w:sz="4" w:space="0"/>
            </w:tcBorders>
            <w:noWrap w:val="0"/>
            <w:vAlign w:val="center"/>
          </w:tcPr>
          <w:p w14:paraId="2B07DFA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洗车槽设置符合要求，冲洗设施配备齐全能有效冲洗车辆得6分；洗车槽设置不符合要求，或冲洗设备不能有效冲洗车辆得0分。</w:t>
            </w:r>
          </w:p>
        </w:tc>
        <w:tc>
          <w:tcPr>
            <w:tcW w:w="1429" w:type="dxa"/>
            <w:tcBorders>
              <w:top w:val="nil"/>
              <w:left w:val="nil"/>
              <w:bottom w:val="single" w:color="auto" w:sz="4" w:space="0"/>
              <w:right w:val="single" w:color="auto" w:sz="4" w:space="0"/>
            </w:tcBorders>
            <w:noWrap w:val="0"/>
            <w:vAlign w:val="center"/>
          </w:tcPr>
          <w:p w14:paraId="7DF68DCF">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601B1BBB">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559BED7A">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7</w:t>
            </w:r>
          </w:p>
        </w:tc>
        <w:tc>
          <w:tcPr>
            <w:tcW w:w="3028" w:type="dxa"/>
            <w:tcBorders>
              <w:top w:val="nil"/>
              <w:left w:val="nil"/>
              <w:bottom w:val="single" w:color="auto" w:sz="4" w:space="0"/>
              <w:right w:val="single" w:color="auto" w:sz="4" w:space="0"/>
            </w:tcBorders>
            <w:noWrap w:val="0"/>
            <w:vAlign w:val="center"/>
          </w:tcPr>
          <w:p w14:paraId="378596B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施工现场可配备雾炮机、喷淋设施进行抑尘。        （6分）</w:t>
            </w:r>
          </w:p>
        </w:tc>
        <w:tc>
          <w:tcPr>
            <w:tcW w:w="4798" w:type="dxa"/>
            <w:tcBorders>
              <w:top w:val="nil"/>
              <w:left w:val="nil"/>
              <w:bottom w:val="single" w:color="auto" w:sz="4" w:space="0"/>
              <w:right w:val="single" w:color="auto" w:sz="4" w:space="0"/>
            </w:tcBorders>
            <w:noWrap w:val="0"/>
            <w:vAlign w:val="center"/>
          </w:tcPr>
          <w:p w14:paraId="10EA88D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施工现场根据实际情况配备雾炮机或安装喷淋设施并有效抑尘得6分；施工现场无配备相应的抑尘设备设施，或抑尘设备设施不能有效压尘得0分。</w:t>
            </w:r>
          </w:p>
        </w:tc>
        <w:tc>
          <w:tcPr>
            <w:tcW w:w="1429" w:type="dxa"/>
            <w:tcBorders>
              <w:top w:val="nil"/>
              <w:left w:val="nil"/>
              <w:bottom w:val="single" w:color="auto" w:sz="4" w:space="0"/>
              <w:right w:val="single" w:color="auto" w:sz="4" w:space="0"/>
            </w:tcBorders>
            <w:noWrap w:val="0"/>
            <w:vAlign w:val="center"/>
          </w:tcPr>
          <w:p w14:paraId="6847453A">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2FCBEB18">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6409BB71">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8</w:t>
            </w:r>
          </w:p>
        </w:tc>
        <w:tc>
          <w:tcPr>
            <w:tcW w:w="3028" w:type="dxa"/>
            <w:tcBorders>
              <w:top w:val="nil"/>
              <w:left w:val="nil"/>
              <w:bottom w:val="single" w:color="auto" w:sz="4" w:space="0"/>
              <w:right w:val="single" w:color="auto" w:sz="4" w:space="0"/>
            </w:tcBorders>
            <w:noWrap w:val="0"/>
            <w:vAlign w:val="center"/>
          </w:tcPr>
          <w:p w14:paraId="7CD50580">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水泥、砂石等易产生扬尘的建筑材料，应设置围挡、使用防尘网或防尘布遮盖等措施进行抑尘。               （8分）</w:t>
            </w:r>
          </w:p>
        </w:tc>
        <w:tc>
          <w:tcPr>
            <w:tcW w:w="4798" w:type="dxa"/>
            <w:tcBorders>
              <w:top w:val="nil"/>
              <w:left w:val="nil"/>
              <w:bottom w:val="single" w:color="auto" w:sz="4" w:space="0"/>
              <w:right w:val="single" w:color="auto" w:sz="4" w:space="0"/>
            </w:tcBorders>
            <w:noWrap w:val="0"/>
            <w:vAlign w:val="center"/>
          </w:tcPr>
          <w:p w14:paraId="7A07AC4F">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易扬尘建筑材料使用围挡、遮盖等措施并有效抑尘得8分；易扬尘建筑材料无采取抑尘措施，或抑尘措施不到位造成扬尘得0分。</w:t>
            </w:r>
          </w:p>
        </w:tc>
        <w:tc>
          <w:tcPr>
            <w:tcW w:w="1429" w:type="dxa"/>
            <w:tcBorders>
              <w:top w:val="nil"/>
              <w:left w:val="nil"/>
              <w:bottom w:val="single" w:color="auto" w:sz="4" w:space="0"/>
              <w:right w:val="single" w:color="auto" w:sz="4" w:space="0"/>
            </w:tcBorders>
            <w:noWrap w:val="0"/>
            <w:vAlign w:val="center"/>
          </w:tcPr>
          <w:p w14:paraId="5CB73AFE">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4F78027B">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5AF74C06">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9</w:t>
            </w:r>
          </w:p>
        </w:tc>
        <w:tc>
          <w:tcPr>
            <w:tcW w:w="3028" w:type="dxa"/>
            <w:tcBorders>
              <w:top w:val="nil"/>
              <w:left w:val="nil"/>
              <w:bottom w:val="single" w:color="auto" w:sz="4" w:space="0"/>
              <w:right w:val="single" w:color="auto" w:sz="4" w:space="0"/>
            </w:tcBorders>
            <w:noWrap w:val="0"/>
            <w:vAlign w:val="center"/>
          </w:tcPr>
          <w:p w14:paraId="329FA5C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施工现场大门入口和出口路面（属工地管理范围内）定期保洁，无散落砂石、灰土等易扬尘物料及垃圾等。      （6分）</w:t>
            </w:r>
          </w:p>
        </w:tc>
        <w:tc>
          <w:tcPr>
            <w:tcW w:w="4798" w:type="dxa"/>
            <w:tcBorders>
              <w:top w:val="nil"/>
              <w:left w:val="nil"/>
              <w:bottom w:val="single" w:color="auto" w:sz="4" w:space="0"/>
              <w:right w:val="single" w:color="auto" w:sz="4" w:space="0"/>
            </w:tcBorders>
            <w:noWrap w:val="0"/>
            <w:vAlign w:val="center"/>
          </w:tcPr>
          <w:p w14:paraId="654288D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施工现场大门入口和出口路面（属工地管理范围内）保洁工作到位，无建筑物料及垃圾污染得6分；施工现场大门入口和出口路面（属工地管理范围内）无定期进行保洁，散落的建筑物料或垃圾无及时清理得0分。</w:t>
            </w:r>
          </w:p>
        </w:tc>
        <w:tc>
          <w:tcPr>
            <w:tcW w:w="1429" w:type="dxa"/>
            <w:tcBorders>
              <w:top w:val="nil"/>
              <w:left w:val="nil"/>
              <w:bottom w:val="single" w:color="auto" w:sz="4" w:space="0"/>
              <w:right w:val="single" w:color="auto" w:sz="4" w:space="0"/>
            </w:tcBorders>
            <w:noWrap w:val="0"/>
            <w:vAlign w:val="center"/>
          </w:tcPr>
          <w:p w14:paraId="34ECDBB1">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4BAF5B3B">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1E2B7617">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10</w:t>
            </w:r>
          </w:p>
        </w:tc>
        <w:tc>
          <w:tcPr>
            <w:tcW w:w="3028" w:type="dxa"/>
            <w:tcBorders>
              <w:top w:val="nil"/>
              <w:left w:val="nil"/>
              <w:bottom w:val="single" w:color="auto" w:sz="4" w:space="0"/>
              <w:right w:val="single" w:color="auto" w:sz="4" w:space="0"/>
            </w:tcBorders>
            <w:noWrap w:val="0"/>
            <w:vAlign w:val="center"/>
          </w:tcPr>
          <w:p w14:paraId="3531BE4C">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采用密闭车辆运输建筑物料、渣土、垃圾等。                       （6分）</w:t>
            </w:r>
          </w:p>
        </w:tc>
        <w:tc>
          <w:tcPr>
            <w:tcW w:w="4798" w:type="dxa"/>
            <w:tcBorders>
              <w:top w:val="nil"/>
              <w:left w:val="nil"/>
              <w:bottom w:val="single" w:color="auto" w:sz="4" w:space="0"/>
              <w:right w:val="single" w:color="auto" w:sz="4" w:space="0"/>
            </w:tcBorders>
            <w:noWrap w:val="0"/>
            <w:vAlign w:val="center"/>
          </w:tcPr>
          <w:p w14:paraId="39C12BEB">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采用密闭车辆运输建筑物料、渣土、垃圾等，且无出现撒漏现象得6分；运输车辆不符合要求，或出现撒漏无及时清理得0分。</w:t>
            </w:r>
          </w:p>
        </w:tc>
        <w:tc>
          <w:tcPr>
            <w:tcW w:w="1429" w:type="dxa"/>
            <w:tcBorders>
              <w:top w:val="nil"/>
              <w:left w:val="nil"/>
              <w:bottom w:val="single" w:color="auto" w:sz="4" w:space="0"/>
              <w:right w:val="single" w:color="auto" w:sz="4" w:space="0"/>
            </w:tcBorders>
            <w:noWrap w:val="0"/>
            <w:vAlign w:val="center"/>
          </w:tcPr>
          <w:p w14:paraId="36F61B6F">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786D6E95">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6FBDACE7">
            <w:pPr>
              <w:widowControl/>
              <w:jc w:val="center"/>
              <w:rPr>
                <w:rFonts w:ascii="宋体" w:hAnsi="宋体" w:cs="宋体"/>
                <w:color w:val="auto"/>
                <w:kern w:val="0"/>
                <w:sz w:val="26"/>
                <w:szCs w:val="26"/>
                <w:highlight w:val="none"/>
              </w:rPr>
            </w:pPr>
            <w:r>
              <w:rPr>
                <w:rFonts w:hint="eastAsia" w:ascii="宋体" w:hAnsi="宋体" w:cs="宋体"/>
                <w:color w:val="auto"/>
                <w:kern w:val="0"/>
                <w:sz w:val="26"/>
                <w:szCs w:val="26"/>
                <w:highlight w:val="none"/>
              </w:rPr>
              <w:t>11</w:t>
            </w:r>
          </w:p>
        </w:tc>
        <w:tc>
          <w:tcPr>
            <w:tcW w:w="3028" w:type="dxa"/>
            <w:tcBorders>
              <w:top w:val="nil"/>
              <w:left w:val="nil"/>
              <w:bottom w:val="single" w:color="auto" w:sz="4" w:space="0"/>
              <w:right w:val="single" w:color="auto" w:sz="4" w:space="0"/>
            </w:tcBorders>
            <w:noWrap w:val="0"/>
            <w:vAlign w:val="center"/>
          </w:tcPr>
          <w:p w14:paraId="73833355">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渣土在拆除施工完成后要及时清运，暂时无法清运应采取覆盖或洒水措施。（6分）</w:t>
            </w:r>
          </w:p>
        </w:tc>
        <w:tc>
          <w:tcPr>
            <w:tcW w:w="4798" w:type="dxa"/>
            <w:tcBorders>
              <w:top w:val="nil"/>
              <w:left w:val="nil"/>
              <w:bottom w:val="single" w:color="auto" w:sz="4" w:space="0"/>
              <w:right w:val="single" w:color="auto" w:sz="4" w:space="0"/>
            </w:tcBorders>
            <w:noWrap w:val="0"/>
            <w:vAlign w:val="center"/>
          </w:tcPr>
          <w:p w14:paraId="0C234B42">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渣土在拆除后及时清运或采取措施无出现扬尘污染得6分；渣土在拆除后无采取相应的抑尘措施,或采取的措施不到位造成扬尘污染得0分。</w:t>
            </w:r>
          </w:p>
        </w:tc>
        <w:tc>
          <w:tcPr>
            <w:tcW w:w="1429" w:type="dxa"/>
            <w:tcBorders>
              <w:top w:val="nil"/>
              <w:left w:val="nil"/>
              <w:bottom w:val="single" w:color="auto" w:sz="4" w:space="0"/>
              <w:right w:val="single" w:color="auto" w:sz="4" w:space="0"/>
            </w:tcBorders>
            <w:noWrap w:val="0"/>
            <w:vAlign w:val="center"/>
          </w:tcPr>
          <w:p w14:paraId="0E6CF24B">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6409A918">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bottom"/>
          </w:tcPr>
          <w:p w14:paraId="60060E89">
            <w:pPr>
              <w:widowControl/>
              <w:jc w:val="center"/>
              <w:rPr>
                <w:rFonts w:ascii="宋体" w:hAnsi="宋体" w:cs="宋体"/>
                <w:color w:val="auto"/>
                <w:kern w:val="0"/>
                <w:sz w:val="24"/>
                <w:highlight w:val="none"/>
              </w:rPr>
            </w:pPr>
            <w:r>
              <w:rPr>
                <w:rFonts w:hint="eastAsia" w:ascii="宋体" w:hAnsi="宋体" w:cs="宋体"/>
                <w:color w:val="auto"/>
                <w:kern w:val="0"/>
                <w:sz w:val="26"/>
                <w:szCs w:val="26"/>
                <w:highlight w:val="none"/>
              </w:rPr>
              <w:t>12</w:t>
            </w:r>
          </w:p>
        </w:tc>
        <w:tc>
          <w:tcPr>
            <w:tcW w:w="3028" w:type="dxa"/>
            <w:tcBorders>
              <w:top w:val="nil"/>
              <w:left w:val="nil"/>
              <w:bottom w:val="single" w:color="auto" w:sz="4" w:space="0"/>
              <w:right w:val="single" w:color="auto" w:sz="4" w:space="0"/>
            </w:tcBorders>
            <w:noWrap w:val="0"/>
            <w:vAlign w:val="center"/>
          </w:tcPr>
          <w:p w14:paraId="318B9C2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施工现场出入口应设置扬尘控制公示牌（含扬尘控制措施、责任人、投诉电话、监管部门等信息）。         （4分）</w:t>
            </w:r>
          </w:p>
        </w:tc>
        <w:tc>
          <w:tcPr>
            <w:tcW w:w="4798" w:type="dxa"/>
            <w:tcBorders>
              <w:top w:val="nil"/>
              <w:left w:val="nil"/>
              <w:bottom w:val="single" w:color="auto" w:sz="4" w:space="0"/>
              <w:right w:val="single" w:color="auto" w:sz="4" w:space="0"/>
            </w:tcBorders>
            <w:noWrap w:val="0"/>
            <w:vAlign w:val="center"/>
          </w:tcPr>
          <w:p w14:paraId="11DAC5BA">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有公示牌得4分；无公示牌得0分。</w:t>
            </w:r>
          </w:p>
        </w:tc>
        <w:tc>
          <w:tcPr>
            <w:tcW w:w="1429" w:type="dxa"/>
            <w:tcBorders>
              <w:top w:val="nil"/>
              <w:left w:val="nil"/>
              <w:bottom w:val="single" w:color="auto" w:sz="4" w:space="0"/>
              <w:right w:val="single" w:color="auto" w:sz="4" w:space="0"/>
            </w:tcBorders>
            <w:noWrap w:val="0"/>
            <w:vAlign w:val="bottom"/>
          </w:tcPr>
          <w:p w14:paraId="1144A948">
            <w:pPr>
              <w:widowControl/>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3ACBE9F7">
        <w:tblPrEx>
          <w:tblCellMar>
            <w:top w:w="0" w:type="dxa"/>
            <w:left w:w="108" w:type="dxa"/>
            <w:bottom w:w="0" w:type="dxa"/>
            <w:right w:w="108" w:type="dxa"/>
          </w:tblCellMar>
        </w:tblPrEx>
        <w:trPr>
          <w:trHeight w:val="1399" w:hRule="atLeast"/>
        </w:trPr>
        <w:tc>
          <w:tcPr>
            <w:tcW w:w="599" w:type="dxa"/>
            <w:tcBorders>
              <w:top w:val="nil"/>
              <w:left w:val="single" w:color="auto" w:sz="4" w:space="0"/>
              <w:bottom w:val="single" w:color="auto" w:sz="4" w:space="0"/>
              <w:right w:val="single" w:color="auto" w:sz="4" w:space="0"/>
            </w:tcBorders>
            <w:noWrap w:val="0"/>
            <w:vAlign w:val="center"/>
          </w:tcPr>
          <w:p w14:paraId="36417774">
            <w:pPr>
              <w:widowControl/>
              <w:jc w:val="center"/>
              <w:rPr>
                <w:rFonts w:hint="eastAsia" w:ascii="宋体" w:hAnsi="宋体" w:cs="宋体"/>
                <w:color w:val="auto"/>
                <w:kern w:val="0"/>
                <w:sz w:val="26"/>
                <w:szCs w:val="26"/>
                <w:highlight w:val="none"/>
              </w:rPr>
            </w:pPr>
            <w:r>
              <w:rPr>
                <w:rFonts w:hint="eastAsia" w:ascii="宋体" w:hAnsi="宋体" w:cs="宋体"/>
                <w:color w:val="auto"/>
                <w:kern w:val="0"/>
                <w:sz w:val="26"/>
                <w:szCs w:val="26"/>
                <w:highlight w:val="none"/>
              </w:rPr>
              <w:t>13</w:t>
            </w:r>
          </w:p>
        </w:tc>
        <w:tc>
          <w:tcPr>
            <w:tcW w:w="3028" w:type="dxa"/>
            <w:tcBorders>
              <w:top w:val="nil"/>
              <w:left w:val="nil"/>
              <w:bottom w:val="single" w:color="auto" w:sz="4" w:space="0"/>
              <w:right w:val="single" w:color="auto" w:sz="4" w:space="0"/>
            </w:tcBorders>
            <w:noWrap w:val="0"/>
            <w:vAlign w:val="center"/>
          </w:tcPr>
          <w:p w14:paraId="6C34FE2D">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交通疏解措施落实情况。      （10分）</w:t>
            </w:r>
          </w:p>
        </w:tc>
        <w:tc>
          <w:tcPr>
            <w:tcW w:w="4798" w:type="dxa"/>
            <w:tcBorders>
              <w:top w:val="nil"/>
              <w:left w:val="nil"/>
              <w:bottom w:val="single" w:color="auto" w:sz="4" w:space="0"/>
              <w:right w:val="single" w:color="auto" w:sz="4" w:space="0"/>
            </w:tcBorders>
            <w:noWrap w:val="0"/>
            <w:vAlign w:val="center"/>
          </w:tcPr>
          <w:p w14:paraId="2574A3C6">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有完善疏解措施日常检查方案得4分；有落实巡查人员得2分；落实疏解措施维护工作，投诉少得4分。</w:t>
            </w:r>
          </w:p>
        </w:tc>
        <w:tc>
          <w:tcPr>
            <w:tcW w:w="1429" w:type="dxa"/>
            <w:tcBorders>
              <w:top w:val="nil"/>
              <w:left w:val="nil"/>
              <w:bottom w:val="single" w:color="auto" w:sz="4" w:space="0"/>
              <w:right w:val="single" w:color="auto" w:sz="4" w:space="0"/>
            </w:tcBorders>
            <w:noWrap w:val="0"/>
            <w:vAlign w:val="center"/>
          </w:tcPr>
          <w:p w14:paraId="4BEF655A">
            <w:pPr>
              <w:widowControl/>
              <w:jc w:val="left"/>
              <w:rPr>
                <w:rFonts w:ascii="宋体" w:hAnsi="宋体" w:cs="宋体"/>
                <w:color w:val="auto"/>
                <w:kern w:val="0"/>
                <w:sz w:val="26"/>
                <w:szCs w:val="26"/>
                <w:highlight w:val="none"/>
              </w:rPr>
            </w:pPr>
            <w:r>
              <w:rPr>
                <w:rFonts w:hint="eastAsia" w:ascii="宋体" w:hAnsi="宋体" w:cs="宋体"/>
                <w:color w:val="auto"/>
                <w:kern w:val="0"/>
                <w:sz w:val="26"/>
                <w:szCs w:val="26"/>
                <w:highlight w:val="none"/>
              </w:rPr>
              <w:t>　</w:t>
            </w:r>
          </w:p>
        </w:tc>
      </w:tr>
      <w:tr w14:paraId="784259C7">
        <w:tblPrEx>
          <w:tblCellMar>
            <w:top w:w="0" w:type="dxa"/>
            <w:left w:w="108" w:type="dxa"/>
            <w:bottom w:w="0" w:type="dxa"/>
            <w:right w:w="108" w:type="dxa"/>
          </w:tblCellMar>
        </w:tblPrEx>
        <w:trPr>
          <w:trHeight w:val="1503" w:hRule="atLeast"/>
        </w:trPr>
        <w:tc>
          <w:tcPr>
            <w:tcW w:w="9854" w:type="dxa"/>
            <w:gridSpan w:val="4"/>
            <w:tcBorders>
              <w:top w:val="single" w:color="auto" w:sz="4" w:space="0"/>
              <w:left w:val="nil"/>
              <w:bottom w:val="nil"/>
              <w:right w:val="nil"/>
            </w:tcBorders>
            <w:noWrap w:val="0"/>
            <w:vAlign w:val="bottom"/>
          </w:tcPr>
          <w:p w14:paraId="58952693">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备注：1、得分低于75分（不含本数）评为不合格；得分75分（含本数）至85分（不含本数）评为合格；得分高于85分（含本数）评为优良。</w:t>
            </w:r>
          </w:p>
          <w:p w14:paraId="4DEF0A1D">
            <w:pPr>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2、序号1-6项为保证项目，如其中一项得0分，该工程则被评为不合格。</w:t>
            </w:r>
          </w:p>
        </w:tc>
      </w:tr>
    </w:tbl>
    <w:p w14:paraId="0DB6C80B">
      <w:pPr>
        <w:rPr>
          <w:rFonts w:hint="eastAsia" w:ascii="仿宋_GB2312" w:hAnsi="华文仿宋" w:eastAsia="仿宋_GB2312"/>
          <w:color w:val="auto"/>
          <w:sz w:val="30"/>
          <w:szCs w:val="30"/>
          <w:highlight w:val="none"/>
        </w:rPr>
      </w:pPr>
    </w:p>
    <w:p w14:paraId="4E6086DC">
      <w:pPr>
        <w:rPr>
          <w:rFonts w:hint="eastAsia" w:ascii="宋体" w:hAnsi="宋体"/>
          <w:b/>
          <w:color w:val="auto"/>
          <w:sz w:val="24"/>
          <w:highlight w:val="none"/>
        </w:rPr>
      </w:pPr>
    </w:p>
    <w:p w14:paraId="7DE0138D">
      <w:pPr>
        <w:rPr>
          <w:rFonts w:hint="eastAsia" w:ascii="宋体" w:hAnsi="宋体"/>
          <w:b/>
          <w:color w:val="auto"/>
          <w:sz w:val="24"/>
          <w:highlight w:val="none"/>
        </w:rPr>
      </w:pPr>
    </w:p>
    <w:p w14:paraId="4F6459AC">
      <w:pPr>
        <w:rPr>
          <w:rFonts w:hint="eastAsia" w:ascii="宋体" w:hAnsi="宋体"/>
          <w:b/>
          <w:color w:val="auto"/>
          <w:sz w:val="24"/>
          <w:highlight w:val="none"/>
        </w:rPr>
      </w:pPr>
    </w:p>
    <w:p w14:paraId="5E192090">
      <w:pPr>
        <w:rPr>
          <w:rFonts w:hint="eastAsia" w:ascii="宋体" w:hAnsi="宋体"/>
          <w:b/>
          <w:color w:val="auto"/>
          <w:sz w:val="24"/>
          <w:highlight w:val="none"/>
        </w:rPr>
      </w:pPr>
    </w:p>
    <w:p w14:paraId="65DC1642">
      <w:pPr>
        <w:widowControl/>
        <w:rPr>
          <w:rFonts w:ascii="仿宋_GB2312" w:hAnsi="华文仿宋" w:eastAsia="仿宋_GB2312"/>
          <w:color w:val="auto"/>
          <w:sz w:val="30"/>
          <w:szCs w:val="30"/>
          <w:highlight w:val="none"/>
        </w:rPr>
      </w:pPr>
    </w:p>
    <w:p w14:paraId="7D0F1B39">
      <w:pPr>
        <w:rPr>
          <w:rFonts w:hint="eastAsia" w:ascii="仿宋_GB2312" w:hAnsi="华文仿宋" w:eastAsia="宋体"/>
          <w:color w:val="auto"/>
          <w:sz w:val="30"/>
          <w:szCs w:val="30"/>
          <w:highlight w:val="none"/>
          <w:lang w:eastAsia="zh-CN"/>
        </w:rPr>
      </w:pPr>
      <w:r>
        <w:rPr>
          <w:rFonts w:ascii="仿宋_GB2312" w:hAnsi="华文仿宋" w:eastAsia="仿宋_GB2312"/>
          <w:color w:val="auto"/>
          <w:sz w:val="30"/>
          <w:szCs w:val="30"/>
          <w:highlight w:val="none"/>
        </w:rPr>
        <w:br w:type="page"/>
      </w:r>
      <w:r>
        <w:rPr>
          <w:rFonts w:hint="eastAsia" w:ascii="宋体" w:hAnsi="宋体"/>
          <w:b/>
          <w:color w:val="auto"/>
          <w:sz w:val="24"/>
          <w:highlight w:val="none"/>
        </w:rPr>
        <w:t>附件</w:t>
      </w:r>
      <w:r>
        <w:rPr>
          <w:rFonts w:hint="eastAsia" w:hAnsi="宋体"/>
          <w:b/>
          <w:color w:val="auto"/>
          <w:sz w:val="24"/>
          <w:highlight w:val="none"/>
          <w:lang w:val="en-US" w:eastAsia="zh-CN"/>
        </w:rPr>
        <w:t>六</w:t>
      </w:r>
    </w:p>
    <w:p w14:paraId="55AF1099">
      <w:pPr>
        <w:ind w:firstLine="420" w:firstLineChars="200"/>
        <w:rPr>
          <w:rFonts w:hint="eastAsia"/>
          <w:color w:val="auto"/>
          <w:highlight w:val="none"/>
        </w:rPr>
      </w:pPr>
    </w:p>
    <w:p w14:paraId="34169401">
      <w:pPr>
        <w:ind w:firstLine="602" w:firstLineChars="200"/>
        <w:jc w:val="center"/>
        <w:rPr>
          <w:rFonts w:hint="eastAsia"/>
          <w:b/>
          <w:color w:val="auto"/>
          <w:sz w:val="30"/>
          <w:szCs w:val="30"/>
          <w:highlight w:val="none"/>
        </w:rPr>
      </w:pPr>
      <w:r>
        <w:rPr>
          <w:rFonts w:hint="eastAsia"/>
          <w:b/>
          <w:color w:val="auto"/>
          <w:sz w:val="30"/>
          <w:szCs w:val="30"/>
          <w:highlight w:val="none"/>
        </w:rPr>
        <w:t>施工总承包管理配合</w:t>
      </w:r>
    </w:p>
    <w:p w14:paraId="52614344">
      <w:pPr>
        <w:ind w:firstLine="602" w:firstLineChars="200"/>
        <w:jc w:val="center"/>
        <w:rPr>
          <w:rFonts w:hint="eastAsia"/>
          <w:b/>
          <w:color w:val="auto"/>
          <w:sz w:val="30"/>
          <w:szCs w:val="30"/>
          <w:highlight w:val="none"/>
        </w:rPr>
      </w:pPr>
      <w:r>
        <w:rPr>
          <w:rFonts w:hint="eastAsia"/>
          <w:b/>
          <w:color w:val="auto"/>
          <w:sz w:val="30"/>
          <w:szCs w:val="30"/>
          <w:highlight w:val="none"/>
        </w:rPr>
        <w:t>管理办法</w:t>
      </w:r>
    </w:p>
    <w:p w14:paraId="4BF8E7B3">
      <w:pPr>
        <w:ind w:firstLine="600" w:firstLineChars="200"/>
        <w:rPr>
          <w:color w:val="auto"/>
          <w:sz w:val="30"/>
          <w:szCs w:val="30"/>
          <w:highlight w:val="none"/>
        </w:rPr>
      </w:pPr>
      <w:r>
        <w:rPr>
          <w:color w:val="auto"/>
          <w:sz w:val="30"/>
          <w:szCs w:val="30"/>
          <w:highlight w:val="none"/>
        </w:rPr>
        <w:t xml:space="preserve">                                                                                       </w:t>
      </w:r>
    </w:p>
    <w:p w14:paraId="44CA7DA8">
      <w:pPr>
        <w:ind w:firstLine="600" w:firstLineChars="200"/>
        <w:jc w:val="center"/>
        <w:rPr>
          <w:rFonts w:hint="eastAsia"/>
          <w:color w:val="auto"/>
          <w:sz w:val="30"/>
          <w:szCs w:val="30"/>
          <w:highlight w:val="none"/>
        </w:rPr>
      </w:pPr>
      <w:r>
        <w:rPr>
          <w:rFonts w:hint="eastAsia"/>
          <w:color w:val="auto"/>
          <w:sz w:val="30"/>
          <w:szCs w:val="30"/>
          <w:highlight w:val="none"/>
        </w:rPr>
        <w:t>广州市番禺区基本建设投资管理中心</w:t>
      </w:r>
    </w:p>
    <w:p w14:paraId="404987FF">
      <w:pPr>
        <w:ind w:firstLine="600" w:firstLineChars="200"/>
        <w:rPr>
          <w:color w:val="auto"/>
          <w:sz w:val="30"/>
          <w:szCs w:val="30"/>
          <w:highlight w:val="none"/>
        </w:rPr>
      </w:pPr>
    </w:p>
    <w:p w14:paraId="03F054B6">
      <w:pPr>
        <w:ind w:firstLine="600" w:firstLineChars="200"/>
        <w:rPr>
          <w:rFonts w:hint="eastAsia"/>
          <w:color w:val="auto"/>
          <w:sz w:val="30"/>
          <w:szCs w:val="30"/>
          <w:highlight w:val="none"/>
        </w:rPr>
      </w:pPr>
      <w:r>
        <w:rPr>
          <w:rFonts w:hint="eastAsia"/>
          <w:color w:val="auto"/>
          <w:sz w:val="30"/>
          <w:szCs w:val="30"/>
          <w:highlight w:val="none"/>
        </w:rPr>
        <w:t>第一章  总说明</w:t>
      </w:r>
      <w:r>
        <w:rPr>
          <w:rFonts w:hint="eastAsia"/>
          <w:color w:val="auto"/>
          <w:sz w:val="30"/>
          <w:szCs w:val="30"/>
          <w:highlight w:val="none"/>
        </w:rPr>
        <w:tab/>
      </w:r>
    </w:p>
    <w:p w14:paraId="30AA4EE1">
      <w:pPr>
        <w:ind w:firstLine="600" w:firstLineChars="200"/>
        <w:rPr>
          <w:rFonts w:hint="eastAsia"/>
          <w:color w:val="auto"/>
          <w:sz w:val="30"/>
          <w:szCs w:val="30"/>
          <w:highlight w:val="none"/>
        </w:rPr>
      </w:pPr>
      <w:r>
        <w:rPr>
          <w:rFonts w:hint="eastAsia"/>
          <w:color w:val="auto"/>
          <w:sz w:val="30"/>
          <w:szCs w:val="30"/>
          <w:highlight w:val="none"/>
        </w:rPr>
        <w:t>一、定义</w:t>
      </w:r>
      <w:r>
        <w:rPr>
          <w:rFonts w:hint="eastAsia"/>
          <w:color w:val="auto"/>
          <w:sz w:val="30"/>
          <w:szCs w:val="30"/>
          <w:highlight w:val="none"/>
        </w:rPr>
        <w:tab/>
      </w:r>
    </w:p>
    <w:p w14:paraId="1CE75B17">
      <w:pPr>
        <w:ind w:firstLine="600" w:firstLineChars="200"/>
        <w:rPr>
          <w:rFonts w:hint="eastAsia"/>
          <w:color w:val="auto"/>
          <w:sz w:val="30"/>
          <w:szCs w:val="30"/>
          <w:highlight w:val="none"/>
        </w:rPr>
      </w:pPr>
      <w:r>
        <w:rPr>
          <w:rFonts w:hint="eastAsia"/>
          <w:color w:val="auto"/>
          <w:sz w:val="30"/>
          <w:szCs w:val="30"/>
          <w:highlight w:val="none"/>
        </w:rPr>
        <w:t>第二章  需施工总承包单位管理配合的项目</w:t>
      </w:r>
      <w:r>
        <w:rPr>
          <w:rFonts w:hint="eastAsia"/>
          <w:color w:val="auto"/>
          <w:sz w:val="30"/>
          <w:szCs w:val="30"/>
          <w:highlight w:val="none"/>
        </w:rPr>
        <w:tab/>
      </w:r>
    </w:p>
    <w:p w14:paraId="37E29F08">
      <w:pPr>
        <w:ind w:firstLine="600" w:firstLineChars="200"/>
        <w:rPr>
          <w:rFonts w:hint="eastAsia"/>
          <w:color w:val="auto"/>
          <w:sz w:val="30"/>
          <w:szCs w:val="30"/>
          <w:highlight w:val="none"/>
        </w:rPr>
      </w:pPr>
      <w:r>
        <w:rPr>
          <w:rFonts w:hint="eastAsia"/>
          <w:color w:val="auto"/>
          <w:sz w:val="30"/>
          <w:szCs w:val="30"/>
          <w:highlight w:val="none"/>
        </w:rPr>
        <w:t>一、需施工总承包单位管理并提供配合服务的项目</w:t>
      </w:r>
      <w:r>
        <w:rPr>
          <w:rFonts w:hint="eastAsia"/>
          <w:color w:val="auto"/>
          <w:sz w:val="30"/>
          <w:szCs w:val="30"/>
          <w:highlight w:val="none"/>
        </w:rPr>
        <w:tab/>
      </w:r>
    </w:p>
    <w:p w14:paraId="2EACCF4A">
      <w:pPr>
        <w:ind w:firstLine="600" w:firstLineChars="200"/>
        <w:rPr>
          <w:rFonts w:hint="eastAsia"/>
          <w:color w:val="auto"/>
          <w:sz w:val="30"/>
          <w:szCs w:val="30"/>
          <w:highlight w:val="none"/>
        </w:rPr>
      </w:pPr>
      <w:r>
        <w:rPr>
          <w:rFonts w:hint="eastAsia"/>
          <w:color w:val="auto"/>
          <w:sz w:val="30"/>
          <w:szCs w:val="30"/>
          <w:highlight w:val="none"/>
        </w:rPr>
        <w:t>第三章  施工总承包管理工作内容</w:t>
      </w:r>
      <w:r>
        <w:rPr>
          <w:rFonts w:hint="eastAsia"/>
          <w:color w:val="auto"/>
          <w:sz w:val="30"/>
          <w:szCs w:val="30"/>
          <w:highlight w:val="none"/>
        </w:rPr>
        <w:tab/>
      </w:r>
    </w:p>
    <w:p w14:paraId="07FFF122">
      <w:pPr>
        <w:ind w:firstLine="600" w:firstLineChars="200"/>
        <w:rPr>
          <w:rFonts w:hint="eastAsia"/>
          <w:color w:val="auto"/>
          <w:sz w:val="30"/>
          <w:szCs w:val="30"/>
          <w:highlight w:val="none"/>
        </w:rPr>
      </w:pPr>
      <w:r>
        <w:rPr>
          <w:rFonts w:hint="eastAsia"/>
          <w:color w:val="auto"/>
          <w:sz w:val="30"/>
          <w:szCs w:val="30"/>
          <w:highlight w:val="none"/>
        </w:rPr>
        <w:t>一、安全生产、文明施工管理要求</w:t>
      </w:r>
      <w:r>
        <w:rPr>
          <w:rFonts w:hint="eastAsia"/>
          <w:color w:val="auto"/>
          <w:sz w:val="30"/>
          <w:szCs w:val="30"/>
          <w:highlight w:val="none"/>
        </w:rPr>
        <w:tab/>
      </w:r>
    </w:p>
    <w:p w14:paraId="067351C4">
      <w:pPr>
        <w:ind w:firstLine="600" w:firstLineChars="200"/>
        <w:rPr>
          <w:rFonts w:hint="eastAsia"/>
          <w:color w:val="auto"/>
          <w:sz w:val="30"/>
          <w:szCs w:val="30"/>
          <w:highlight w:val="none"/>
        </w:rPr>
      </w:pPr>
      <w:r>
        <w:rPr>
          <w:rFonts w:hint="eastAsia"/>
          <w:color w:val="auto"/>
          <w:sz w:val="30"/>
          <w:szCs w:val="30"/>
          <w:highlight w:val="none"/>
        </w:rPr>
        <w:t>二、项目进度计划管理</w:t>
      </w:r>
      <w:r>
        <w:rPr>
          <w:rFonts w:hint="eastAsia"/>
          <w:color w:val="auto"/>
          <w:sz w:val="30"/>
          <w:szCs w:val="30"/>
          <w:highlight w:val="none"/>
        </w:rPr>
        <w:tab/>
      </w:r>
    </w:p>
    <w:p w14:paraId="64724801">
      <w:pPr>
        <w:ind w:firstLine="600" w:firstLineChars="200"/>
        <w:rPr>
          <w:rFonts w:hint="eastAsia"/>
          <w:color w:val="auto"/>
          <w:sz w:val="30"/>
          <w:szCs w:val="30"/>
          <w:highlight w:val="none"/>
        </w:rPr>
      </w:pPr>
      <w:r>
        <w:rPr>
          <w:rFonts w:hint="eastAsia"/>
          <w:color w:val="auto"/>
          <w:sz w:val="30"/>
          <w:szCs w:val="30"/>
          <w:highlight w:val="none"/>
        </w:rPr>
        <w:t>三、综合管理</w:t>
      </w:r>
      <w:r>
        <w:rPr>
          <w:rFonts w:hint="eastAsia"/>
          <w:color w:val="auto"/>
          <w:sz w:val="30"/>
          <w:szCs w:val="30"/>
          <w:highlight w:val="none"/>
        </w:rPr>
        <w:tab/>
      </w:r>
    </w:p>
    <w:p w14:paraId="22D1B3E3">
      <w:pPr>
        <w:ind w:firstLine="600" w:firstLineChars="200"/>
        <w:rPr>
          <w:rFonts w:hint="eastAsia"/>
          <w:color w:val="auto"/>
          <w:sz w:val="30"/>
          <w:szCs w:val="30"/>
          <w:highlight w:val="none"/>
        </w:rPr>
      </w:pPr>
      <w:r>
        <w:rPr>
          <w:rFonts w:hint="eastAsia"/>
          <w:color w:val="auto"/>
          <w:sz w:val="30"/>
          <w:szCs w:val="30"/>
          <w:highlight w:val="none"/>
        </w:rPr>
        <w:t>四、工程信息管理</w:t>
      </w:r>
      <w:r>
        <w:rPr>
          <w:rFonts w:hint="eastAsia"/>
          <w:color w:val="auto"/>
          <w:sz w:val="30"/>
          <w:szCs w:val="30"/>
          <w:highlight w:val="none"/>
        </w:rPr>
        <w:tab/>
      </w:r>
    </w:p>
    <w:p w14:paraId="0E8B5982">
      <w:pPr>
        <w:ind w:firstLine="600" w:firstLineChars="200"/>
        <w:rPr>
          <w:rFonts w:hint="eastAsia"/>
          <w:color w:val="auto"/>
          <w:sz w:val="30"/>
          <w:szCs w:val="30"/>
          <w:highlight w:val="none"/>
        </w:rPr>
      </w:pPr>
      <w:r>
        <w:rPr>
          <w:rFonts w:hint="eastAsia"/>
          <w:color w:val="auto"/>
          <w:sz w:val="30"/>
          <w:szCs w:val="30"/>
          <w:highlight w:val="none"/>
        </w:rPr>
        <w:t>五、竣工验收、竣工资料和竣工备案管理</w:t>
      </w:r>
      <w:r>
        <w:rPr>
          <w:rFonts w:hint="eastAsia"/>
          <w:color w:val="auto"/>
          <w:sz w:val="30"/>
          <w:szCs w:val="30"/>
          <w:highlight w:val="none"/>
        </w:rPr>
        <w:tab/>
      </w:r>
    </w:p>
    <w:p w14:paraId="34BC748E">
      <w:pPr>
        <w:ind w:firstLine="600" w:firstLineChars="200"/>
        <w:rPr>
          <w:rFonts w:hint="eastAsia"/>
          <w:color w:val="auto"/>
          <w:sz w:val="30"/>
          <w:szCs w:val="30"/>
          <w:highlight w:val="none"/>
        </w:rPr>
      </w:pPr>
      <w:r>
        <w:rPr>
          <w:rFonts w:hint="eastAsia"/>
          <w:color w:val="auto"/>
          <w:sz w:val="30"/>
          <w:szCs w:val="30"/>
          <w:highlight w:val="none"/>
        </w:rPr>
        <w:t>六、工程验收与移交</w:t>
      </w:r>
      <w:r>
        <w:rPr>
          <w:rFonts w:hint="eastAsia"/>
          <w:color w:val="auto"/>
          <w:sz w:val="30"/>
          <w:szCs w:val="30"/>
          <w:highlight w:val="none"/>
        </w:rPr>
        <w:tab/>
      </w:r>
    </w:p>
    <w:p w14:paraId="3CFF94F2">
      <w:pPr>
        <w:ind w:firstLine="600" w:firstLineChars="200"/>
        <w:rPr>
          <w:rFonts w:hint="eastAsia"/>
          <w:color w:val="auto"/>
          <w:sz w:val="30"/>
          <w:szCs w:val="30"/>
          <w:highlight w:val="none"/>
        </w:rPr>
      </w:pPr>
      <w:r>
        <w:rPr>
          <w:rFonts w:hint="eastAsia"/>
          <w:color w:val="auto"/>
          <w:sz w:val="30"/>
          <w:szCs w:val="30"/>
          <w:highlight w:val="none"/>
        </w:rPr>
        <w:t>第四章 施工总承包单位对专业工程配合服务内容</w:t>
      </w:r>
      <w:r>
        <w:rPr>
          <w:rFonts w:hint="eastAsia"/>
          <w:color w:val="auto"/>
          <w:sz w:val="30"/>
          <w:szCs w:val="30"/>
          <w:highlight w:val="none"/>
        </w:rPr>
        <w:tab/>
      </w:r>
    </w:p>
    <w:p w14:paraId="374C0EB7">
      <w:pPr>
        <w:ind w:firstLine="600" w:firstLineChars="200"/>
        <w:rPr>
          <w:rFonts w:hint="eastAsia"/>
          <w:color w:val="auto"/>
          <w:sz w:val="30"/>
          <w:szCs w:val="30"/>
          <w:highlight w:val="none"/>
        </w:rPr>
      </w:pPr>
      <w:r>
        <w:rPr>
          <w:rFonts w:hint="eastAsia"/>
          <w:color w:val="auto"/>
          <w:sz w:val="30"/>
          <w:szCs w:val="30"/>
          <w:highlight w:val="none"/>
        </w:rPr>
        <w:t>一、统一配合内容</w:t>
      </w:r>
      <w:r>
        <w:rPr>
          <w:rFonts w:hint="eastAsia"/>
          <w:color w:val="auto"/>
          <w:sz w:val="30"/>
          <w:szCs w:val="30"/>
          <w:highlight w:val="none"/>
        </w:rPr>
        <w:tab/>
      </w:r>
    </w:p>
    <w:p w14:paraId="15747B45">
      <w:pPr>
        <w:ind w:firstLine="600" w:firstLineChars="200"/>
        <w:rPr>
          <w:rFonts w:hint="eastAsia"/>
          <w:color w:val="auto"/>
          <w:sz w:val="30"/>
          <w:szCs w:val="30"/>
          <w:highlight w:val="none"/>
        </w:rPr>
      </w:pPr>
      <w:r>
        <w:rPr>
          <w:rFonts w:hint="eastAsia"/>
          <w:color w:val="auto"/>
          <w:sz w:val="30"/>
          <w:szCs w:val="30"/>
          <w:highlight w:val="none"/>
        </w:rPr>
        <w:t>二、除统一配合外对各专业工程的其它配合内容和责任分工</w:t>
      </w:r>
      <w:r>
        <w:rPr>
          <w:rFonts w:hint="eastAsia"/>
          <w:color w:val="auto"/>
          <w:sz w:val="30"/>
          <w:szCs w:val="30"/>
          <w:highlight w:val="none"/>
        </w:rPr>
        <w:tab/>
      </w:r>
    </w:p>
    <w:p w14:paraId="5881DCC4">
      <w:pPr>
        <w:ind w:firstLine="600" w:firstLineChars="200"/>
        <w:rPr>
          <w:rFonts w:hint="eastAsia"/>
          <w:color w:val="auto"/>
          <w:sz w:val="30"/>
          <w:szCs w:val="30"/>
          <w:highlight w:val="none"/>
        </w:rPr>
      </w:pPr>
      <w:r>
        <w:rPr>
          <w:rFonts w:hint="eastAsia"/>
          <w:color w:val="auto"/>
          <w:sz w:val="30"/>
          <w:szCs w:val="30"/>
          <w:highlight w:val="none"/>
        </w:rPr>
        <w:t>第五章  施工总承包单位职权</w:t>
      </w:r>
      <w:r>
        <w:rPr>
          <w:rFonts w:hint="eastAsia"/>
          <w:color w:val="auto"/>
          <w:sz w:val="30"/>
          <w:szCs w:val="30"/>
          <w:highlight w:val="none"/>
        </w:rPr>
        <w:tab/>
      </w:r>
    </w:p>
    <w:p w14:paraId="37442534">
      <w:pPr>
        <w:ind w:firstLine="600" w:firstLineChars="200"/>
        <w:rPr>
          <w:rFonts w:hint="eastAsia"/>
          <w:color w:val="auto"/>
          <w:sz w:val="30"/>
          <w:szCs w:val="30"/>
          <w:highlight w:val="none"/>
        </w:rPr>
      </w:pPr>
      <w:r>
        <w:rPr>
          <w:rFonts w:hint="eastAsia"/>
          <w:color w:val="auto"/>
          <w:sz w:val="30"/>
          <w:szCs w:val="30"/>
          <w:highlight w:val="none"/>
        </w:rPr>
        <w:t>一、施工总承包单位自身职权</w:t>
      </w:r>
      <w:r>
        <w:rPr>
          <w:rFonts w:hint="eastAsia"/>
          <w:color w:val="auto"/>
          <w:sz w:val="30"/>
          <w:szCs w:val="30"/>
          <w:highlight w:val="none"/>
        </w:rPr>
        <w:tab/>
      </w:r>
    </w:p>
    <w:p w14:paraId="0FAAC70E">
      <w:pPr>
        <w:ind w:firstLine="600" w:firstLineChars="200"/>
        <w:rPr>
          <w:rFonts w:hint="eastAsia"/>
          <w:color w:val="auto"/>
          <w:sz w:val="30"/>
          <w:szCs w:val="30"/>
          <w:highlight w:val="none"/>
        </w:rPr>
      </w:pPr>
      <w:r>
        <w:rPr>
          <w:rFonts w:hint="eastAsia"/>
          <w:color w:val="auto"/>
          <w:sz w:val="30"/>
          <w:szCs w:val="30"/>
          <w:highlight w:val="none"/>
        </w:rPr>
        <w:t>二、施工总承包单位对各专业工程承包单位管理职权</w:t>
      </w:r>
      <w:r>
        <w:rPr>
          <w:rFonts w:hint="eastAsia"/>
          <w:color w:val="auto"/>
          <w:sz w:val="30"/>
          <w:szCs w:val="30"/>
          <w:highlight w:val="none"/>
        </w:rPr>
        <w:tab/>
      </w:r>
    </w:p>
    <w:p w14:paraId="4074B63D">
      <w:pPr>
        <w:ind w:firstLine="600" w:firstLineChars="200"/>
        <w:rPr>
          <w:rFonts w:hint="eastAsia"/>
          <w:color w:val="auto"/>
          <w:sz w:val="30"/>
          <w:szCs w:val="30"/>
          <w:highlight w:val="none"/>
        </w:rPr>
      </w:pPr>
      <w:r>
        <w:rPr>
          <w:rFonts w:hint="eastAsia"/>
          <w:color w:val="auto"/>
          <w:sz w:val="30"/>
          <w:szCs w:val="30"/>
          <w:highlight w:val="none"/>
        </w:rPr>
        <w:t>第六章   违约责任及奖罚条款</w:t>
      </w:r>
      <w:r>
        <w:rPr>
          <w:rFonts w:hint="eastAsia"/>
          <w:color w:val="auto"/>
          <w:sz w:val="30"/>
          <w:szCs w:val="30"/>
          <w:highlight w:val="none"/>
        </w:rPr>
        <w:tab/>
      </w:r>
    </w:p>
    <w:p w14:paraId="7E7769BC">
      <w:pPr>
        <w:ind w:firstLine="600" w:firstLineChars="200"/>
        <w:rPr>
          <w:rFonts w:hint="eastAsia"/>
          <w:color w:val="auto"/>
          <w:sz w:val="30"/>
          <w:szCs w:val="30"/>
          <w:highlight w:val="none"/>
        </w:rPr>
      </w:pPr>
      <w:r>
        <w:rPr>
          <w:rFonts w:hint="eastAsia"/>
          <w:color w:val="auto"/>
          <w:sz w:val="30"/>
          <w:szCs w:val="30"/>
          <w:highlight w:val="none"/>
        </w:rPr>
        <w:t>一、违约责任</w:t>
      </w:r>
      <w:r>
        <w:rPr>
          <w:rFonts w:hint="eastAsia"/>
          <w:color w:val="auto"/>
          <w:sz w:val="30"/>
          <w:szCs w:val="30"/>
          <w:highlight w:val="none"/>
        </w:rPr>
        <w:tab/>
      </w:r>
    </w:p>
    <w:p w14:paraId="07753F28">
      <w:pPr>
        <w:ind w:firstLine="600" w:firstLineChars="200"/>
        <w:rPr>
          <w:rFonts w:hint="eastAsia"/>
          <w:color w:val="auto"/>
          <w:sz w:val="30"/>
          <w:szCs w:val="30"/>
          <w:highlight w:val="none"/>
        </w:rPr>
      </w:pPr>
      <w:r>
        <w:rPr>
          <w:rFonts w:hint="eastAsia"/>
          <w:color w:val="auto"/>
          <w:sz w:val="30"/>
          <w:szCs w:val="30"/>
          <w:highlight w:val="none"/>
        </w:rPr>
        <w:t>二、违约条款</w:t>
      </w:r>
      <w:r>
        <w:rPr>
          <w:rFonts w:hint="eastAsia"/>
          <w:color w:val="auto"/>
          <w:sz w:val="30"/>
          <w:szCs w:val="30"/>
          <w:highlight w:val="none"/>
        </w:rPr>
        <w:tab/>
      </w:r>
    </w:p>
    <w:p w14:paraId="0D714F5E">
      <w:pPr>
        <w:ind w:firstLine="600" w:firstLineChars="200"/>
        <w:rPr>
          <w:rFonts w:hint="eastAsia"/>
          <w:color w:val="auto"/>
          <w:sz w:val="30"/>
          <w:szCs w:val="30"/>
          <w:highlight w:val="none"/>
        </w:rPr>
      </w:pPr>
      <w:r>
        <w:rPr>
          <w:rFonts w:hint="eastAsia"/>
          <w:color w:val="auto"/>
          <w:sz w:val="30"/>
          <w:szCs w:val="30"/>
          <w:highlight w:val="none"/>
        </w:rPr>
        <w:t>三、违约条款执行程序</w:t>
      </w:r>
    </w:p>
    <w:p w14:paraId="3E2CCE78">
      <w:pPr>
        <w:ind w:firstLine="600" w:firstLineChars="200"/>
        <w:rPr>
          <w:color w:val="auto"/>
          <w:sz w:val="30"/>
          <w:szCs w:val="30"/>
          <w:highlight w:val="none"/>
        </w:rPr>
      </w:pPr>
      <w:r>
        <w:rPr>
          <w:color w:val="auto"/>
          <w:sz w:val="30"/>
          <w:szCs w:val="30"/>
          <w:highlight w:val="none"/>
        </w:rPr>
        <w:t xml:space="preserve"> </w:t>
      </w:r>
    </w:p>
    <w:p w14:paraId="45B96275">
      <w:pPr>
        <w:ind w:firstLine="602" w:firstLineChars="200"/>
        <w:jc w:val="center"/>
        <w:rPr>
          <w:rFonts w:hint="eastAsia"/>
          <w:b/>
          <w:color w:val="auto"/>
          <w:sz w:val="30"/>
          <w:szCs w:val="30"/>
          <w:highlight w:val="none"/>
        </w:rPr>
      </w:pPr>
      <w:r>
        <w:rPr>
          <w:rFonts w:hint="eastAsia"/>
          <w:b/>
          <w:color w:val="auto"/>
          <w:sz w:val="30"/>
          <w:szCs w:val="30"/>
          <w:highlight w:val="none"/>
        </w:rPr>
        <w:t>第一章  总说明</w:t>
      </w:r>
    </w:p>
    <w:p w14:paraId="12A4D228">
      <w:pPr>
        <w:ind w:firstLine="600" w:firstLineChars="200"/>
        <w:rPr>
          <w:rFonts w:hint="eastAsia"/>
          <w:color w:val="auto"/>
          <w:sz w:val="30"/>
          <w:szCs w:val="30"/>
          <w:highlight w:val="none"/>
        </w:rPr>
      </w:pPr>
      <w:r>
        <w:rPr>
          <w:rFonts w:hint="eastAsia"/>
          <w:color w:val="auto"/>
          <w:sz w:val="30"/>
          <w:szCs w:val="30"/>
          <w:highlight w:val="none"/>
        </w:rPr>
        <w:t>为明确施工总承包单位在总承包工作方面的管理范围、责任和义务，以及各专业工程承包单位相应承担的责任和义务，特制定本办法。本办法适用于施工总承包单位在工程施工、交付使用及保修期等各阶段全过程总承包管理，尤其是对其他专业工程分包施工单位的管理及配合服务。</w:t>
      </w:r>
    </w:p>
    <w:p w14:paraId="04D7224E">
      <w:pPr>
        <w:ind w:firstLine="600" w:firstLineChars="200"/>
        <w:rPr>
          <w:rFonts w:hint="eastAsia"/>
          <w:color w:val="auto"/>
          <w:sz w:val="30"/>
          <w:szCs w:val="30"/>
          <w:highlight w:val="none"/>
        </w:rPr>
      </w:pPr>
      <w:r>
        <w:rPr>
          <w:rFonts w:hint="eastAsia"/>
          <w:color w:val="auto"/>
          <w:sz w:val="30"/>
          <w:szCs w:val="30"/>
          <w:highlight w:val="none"/>
        </w:rPr>
        <w:t>施工总承包单位在实施总承包管理及配合服务工作时，必须服从发包人及监理单位的统一协调管理。本办法作为合同附件,对合同进行补充。</w:t>
      </w:r>
    </w:p>
    <w:p w14:paraId="6ED38BBB">
      <w:pPr>
        <w:ind w:firstLine="600" w:firstLineChars="200"/>
        <w:rPr>
          <w:rFonts w:hint="eastAsia"/>
          <w:color w:val="auto"/>
          <w:sz w:val="30"/>
          <w:szCs w:val="30"/>
          <w:highlight w:val="none"/>
        </w:rPr>
      </w:pPr>
      <w:r>
        <w:rPr>
          <w:rFonts w:hint="eastAsia" w:ascii="宋体" w:hAnsi="宋体"/>
          <w:color w:val="auto"/>
          <w:sz w:val="30"/>
          <w:szCs w:val="30"/>
          <w:highlight w:val="none"/>
          <w:u w:val="single"/>
        </w:rPr>
        <w:t>总承包服务费由承包人在合同总价中综合考虑，发包人不另行支付，承包人也不能以任何理由向各专业工程承包人收取。</w:t>
      </w:r>
    </w:p>
    <w:p w14:paraId="3502FFC4">
      <w:pPr>
        <w:ind w:firstLine="602" w:firstLineChars="200"/>
        <w:jc w:val="center"/>
        <w:rPr>
          <w:rFonts w:hint="eastAsia"/>
          <w:b/>
          <w:color w:val="auto"/>
          <w:sz w:val="30"/>
          <w:szCs w:val="30"/>
          <w:highlight w:val="none"/>
        </w:rPr>
      </w:pPr>
      <w:r>
        <w:rPr>
          <w:rFonts w:hint="eastAsia"/>
          <w:b/>
          <w:color w:val="auto"/>
          <w:sz w:val="30"/>
          <w:szCs w:val="30"/>
          <w:highlight w:val="none"/>
        </w:rPr>
        <w:t>1定义</w:t>
      </w:r>
    </w:p>
    <w:p w14:paraId="22736FC4">
      <w:pPr>
        <w:ind w:firstLine="600" w:firstLineChars="200"/>
        <w:rPr>
          <w:rFonts w:hint="eastAsia"/>
          <w:color w:val="auto"/>
          <w:sz w:val="30"/>
          <w:szCs w:val="30"/>
          <w:highlight w:val="none"/>
        </w:rPr>
      </w:pPr>
      <w:r>
        <w:rPr>
          <w:rFonts w:hint="eastAsia"/>
          <w:color w:val="auto"/>
          <w:sz w:val="30"/>
          <w:szCs w:val="30"/>
          <w:highlight w:val="none"/>
        </w:rPr>
        <w:t>1.1发包人：指广州市番禺区基本建设投资管理中心。</w:t>
      </w:r>
    </w:p>
    <w:p w14:paraId="0AA83FA2">
      <w:pPr>
        <w:ind w:firstLine="600" w:firstLineChars="200"/>
        <w:rPr>
          <w:rFonts w:hint="eastAsia"/>
          <w:color w:val="auto"/>
          <w:sz w:val="30"/>
          <w:szCs w:val="30"/>
          <w:highlight w:val="none"/>
        </w:rPr>
      </w:pPr>
      <w:r>
        <w:rPr>
          <w:rFonts w:hint="eastAsia"/>
          <w:color w:val="auto"/>
          <w:sz w:val="30"/>
          <w:szCs w:val="30"/>
          <w:highlight w:val="none"/>
        </w:rPr>
        <w:t>1.2施工总承包单位：指与发包人签定工程施工总承包合同的具有施工总承包主体资格和资质的单位。负责其总承包工作范围内的施工总承包任务和对其他专业工程分包施工实施总承包管理及配合服务工作，受本办法约束。</w:t>
      </w:r>
    </w:p>
    <w:p w14:paraId="0CA59959">
      <w:pPr>
        <w:ind w:firstLine="600" w:firstLineChars="200"/>
        <w:rPr>
          <w:rFonts w:hint="eastAsia"/>
          <w:color w:val="auto"/>
          <w:sz w:val="30"/>
          <w:szCs w:val="30"/>
          <w:highlight w:val="none"/>
        </w:rPr>
      </w:pPr>
      <w:r>
        <w:rPr>
          <w:rFonts w:hint="eastAsia"/>
          <w:color w:val="auto"/>
          <w:sz w:val="30"/>
          <w:szCs w:val="30"/>
          <w:highlight w:val="none"/>
        </w:rPr>
        <w:t>1.3专业工程承包单位：指由发包人依法另行招标的其它专业工程分包施工承包人，纳入施工总承包单位管理范围内。专业工程分包合同由发包人与专业工程承包单位二方共同签署，专业工程承包单位为施工总承包单位的分包人，施工总承包单位负责总承包管理、提供相应配合服务，并与专业工程承包单位一起就专业分包工程的施工质量、进度、工期、安全、保修等共同向发包人承担义务和连带责任。专业工程承包单位负责相应专业分包工程的施工任务，受到本办法约束。</w:t>
      </w:r>
    </w:p>
    <w:p w14:paraId="2125A616">
      <w:pPr>
        <w:ind w:firstLine="600" w:firstLineChars="200"/>
        <w:rPr>
          <w:rFonts w:hint="eastAsia"/>
          <w:color w:val="auto"/>
          <w:sz w:val="30"/>
          <w:szCs w:val="30"/>
          <w:highlight w:val="none"/>
        </w:rPr>
      </w:pPr>
      <w:r>
        <w:rPr>
          <w:rFonts w:hint="eastAsia"/>
          <w:color w:val="auto"/>
          <w:sz w:val="30"/>
          <w:szCs w:val="30"/>
          <w:highlight w:val="none"/>
        </w:rPr>
        <w:t>1.4监理单位：指发包人委托、具有相应工程监理资质、负责合同工程监理的当事人，以及取得该当事人资格的合法继承人。监理单位依照监理合同对受委托项目建设过程进行监理。本工程的监理单位为</w:t>
      </w:r>
      <w:r>
        <w:rPr>
          <w:rFonts w:hint="eastAsia"/>
          <w:color w:val="auto"/>
          <w:sz w:val="30"/>
          <w:szCs w:val="30"/>
          <w:highlight w:val="none"/>
          <w:u w:val="single"/>
        </w:rPr>
        <w:t xml:space="preserve">                  </w:t>
      </w:r>
      <w:r>
        <w:rPr>
          <w:rFonts w:hint="eastAsia"/>
          <w:color w:val="auto"/>
          <w:sz w:val="30"/>
          <w:szCs w:val="30"/>
          <w:highlight w:val="none"/>
        </w:rPr>
        <w:t>公司。</w:t>
      </w:r>
    </w:p>
    <w:p w14:paraId="45B2B9A8">
      <w:pPr>
        <w:ind w:firstLine="600" w:firstLineChars="200"/>
        <w:rPr>
          <w:rFonts w:hint="eastAsia"/>
          <w:color w:val="auto"/>
          <w:sz w:val="30"/>
          <w:szCs w:val="30"/>
          <w:highlight w:val="none"/>
        </w:rPr>
      </w:pPr>
      <w:r>
        <w:rPr>
          <w:rFonts w:hint="eastAsia"/>
          <w:color w:val="auto"/>
          <w:sz w:val="30"/>
          <w:szCs w:val="30"/>
          <w:highlight w:val="none"/>
        </w:rPr>
        <w:t xml:space="preserve">1.5总承包管理配合项目：即分包的专业工程，由专业工程承包单位负责施工，施工总承包单位对其实施总承包管理及配合服务的项目，包括： </w:t>
      </w:r>
      <w:r>
        <w:rPr>
          <w:rFonts w:hint="eastAsia" w:ascii="宋体" w:hAnsi="宋体"/>
          <w:color w:val="auto"/>
          <w:sz w:val="30"/>
          <w:szCs w:val="30"/>
          <w:highlight w:val="none"/>
          <w:u w:val="single"/>
        </w:rPr>
        <w:t>1、（二次）装修工程；2、电梯工程；3、弱电工程；4、空调工程（中央或多联机空调）。5、其他由发包人单独发包的专业工程。</w:t>
      </w:r>
      <w:r>
        <w:rPr>
          <w:rFonts w:hint="eastAsia"/>
          <w:color w:val="auto"/>
          <w:sz w:val="30"/>
          <w:szCs w:val="30"/>
          <w:highlight w:val="none"/>
        </w:rPr>
        <w:t>具体以各项目招标文件约定为准。</w:t>
      </w:r>
      <w:r>
        <w:rPr>
          <w:rFonts w:hint="eastAsia"/>
          <w:color w:val="auto"/>
          <w:sz w:val="30"/>
          <w:szCs w:val="30"/>
          <w:highlight w:val="none"/>
        </w:rPr>
        <w:cr/>
      </w:r>
      <w:r>
        <w:rPr>
          <w:rFonts w:hint="eastAsia"/>
          <w:color w:val="auto"/>
          <w:sz w:val="30"/>
          <w:szCs w:val="30"/>
          <w:highlight w:val="none"/>
        </w:rPr>
        <w:t xml:space="preserve">    1.6甲供材料：指由发包人采购供应的材料、设备。</w:t>
      </w:r>
    </w:p>
    <w:p w14:paraId="00D2D46C">
      <w:pPr>
        <w:ind w:firstLine="600" w:firstLineChars="200"/>
        <w:rPr>
          <w:rFonts w:hint="eastAsia"/>
          <w:color w:val="auto"/>
          <w:sz w:val="30"/>
          <w:szCs w:val="30"/>
          <w:highlight w:val="none"/>
        </w:rPr>
      </w:pPr>
      <w:r>
        <w:rPr>
          <w:rFonts w:hint="eastAsia"/>
          <w:color w:val="auto"/>
          <w:sz w:val="30"/>
          <w:szCs w:val="30"/>
          <w:highlight w:val="none"/>
        </w:rPr>
        <w:t>1.7甲供材料供货人：指由发包人选定并与其签署材料、设备供应合同，向施工总承包单位或专业工程承包单位供应材料、设备的供货单位。</w:t>
      </w:r>
    </w:p>
    <w:p w14:paraId="39B2332F">
      <w:pPr>
        <w:ind w:firstLine="600" w:firstLineChars="200"/>
        <w:rPr>
          <w:rFonts w:hint="eastAsia"/>
          <w:color w:val="auto"/>
          <w:sz w:val="30"/>
          <w:szCs w:val="30"/>
          <w:highlight w:val="none"/>
        </w:rPr>
      </w:pPr>
      <w:r>
        <w:rPr>
          <w:rFonts w:hint="eastAsia"/>
          <w:color w:val="auto"/>
          <w:sz w:val="30"/>
          <w:szCs w:val="30"/>
          <w:highlight w:val="none"/>
        </w:rPr>
        <w:t>1.8项目总进度控制计划：指发包人编制的为实施整个项目交付使用的总进度控制计划。</w:t>
      </w:r>
    </w:p>
    <w:p w14:paraId="558623D1">
      <w:pPr>
        <w:ind w:firstLine="600" w:firstLineChars="200"/>
        <w:rPr>
          <w:rFonts w:hint="eastAsia"/>
          <w:color w:val="auto"/>
          <w:sz w:val="30"/>
          <w:szCs w:val="30"/>
          <w:highlight w:val="none"/>
        </w:rPr>
      </w:pPr>
      <w:r>
        <w:rPr>
          <w:rFonts w:hint="eastAsia"/>
          <w:color w:val="auto"/>
          <w:sz w:val="30"/>
          <w:szCs w:val="30"/>
          <w:highlight w:val="none"/>
        </w:rPr>
        <w:t>1.9项目总进度实施计划：指施工总承包单位根据发包人编制的项目总进度控制计划、合同规定的施工总承包管理责任等条件，编制并报发包人批准的施工实施计划。</w:t>
      </w:r>
    </w:p>
    <w:p w14:paraId="7FC4C205">
      <w:pPr>
        <w:ind w:firstLine="600" w:firstLineChars="200"/>
        <w:rPr>
          <w:rFonts w:hint="eastAsia"/>
          <w:color w:val="auto"/>
          <w:sz w:val="30"/>
          <w:szCs w:val="30"/>
          <w:highlight w:val="none"/>
        </w:rPr>
      </w:pPr>
      <w:r>
        <w:rPr>
          <w:rFonts w:hint="eastAsia"/>
          <w:color w:val="auto"/>
          <w:sz w:val="30"/>
          <w:szCs w:val="30"/>
          <w:highlight w:val="none"/>
        </w:rPr>
        <w:t>1.10施工总平面布置图：指施工总承包单位在中标后，根据工程施工图、施工现场条件编制满足施工需要、符合招标文件、合同和政府相关部门要求的施工现场总平面详细布置图。每标段施工总平面布置图须报监理单位和发包人批准后才能实施。</w:t>
      </w:r>
    </w:p>
    <w:p w14:paraId="1EB7264F">
      <w:pPr>
        <w:ind w:firstLine="600" w:firstLineChars="200"/>
        <w:rPr>
          <w:rFonts w:hint="eastAsia"/>
          <w:color w:val="auto"/>
          <w:sz w:val="30"/>
          <w:szCs w:val="30"/>
          <w:highlight w:val="none"/>
        </w:rPr>
      </w:pPr>
      <w:r>
        <w:rPr>
          <w:rFonts w:hint="eastAsia"/>
          <w:color w:val="auto"/>
          <w:sz w:val="30"/>
          <w:szCs w:val="30"/>
          <w:highlight w:val="none"/>
        </w:rPr>
        <w:t>1.11主要责任：按照适用法律的定义。</w:t>
      </w:r>
    </w:p>
    <w:p w14:paraId="4CBA3F87">
      <w:pPr>
        <w:ind w:firstLine="600" w:firstLineChars="200"/>
        <w:rPr>
          <w:rFonts w:hint="eastAsia"/>
          <w:color w:val="auto"/>
          <w:sz w:val="30"/>
          <w:szCs w:val="30"/>
          <w:highlight w:val="none"/>
        </w:rPr>
      </w:pPr>
      <w:r>
        <w:rPr>
          <w:rFonts w:hint="eastAsia"/>
          <w:color w:val="auto"/>
          <w:sz w:val="30"/>
          <w:szCs w:val="30"/>
          <w:highlight w:val="none"/>
        </w:rPr>
        <w:t>1.12连带责任：按照适用法律的定义。</w:t>
      </w:r>
    </w:p>
    <w:p w14:paraId="79767552">
      <w:pPr>
        <w:ind w:firstLine="600" w:firstLineChars="200"/>
        <w:rPr>
          <w:rFonts w:hint="eastAsia"/>
          <w:color w:val="auto"/>
          <w:sz w:val="30"/>
          <w:szCs w:val="30"/>
          <w:highlight w:val="none"/>
        </w:rPr>
      </w:pPr>
      <w:r>
        <w:rPr>
          <w:rFonts w:hint="eastAsia"/>
          <w:color w:val="auto"/>
          <w:sz w:val="30"/>
          <w:szCs w:val="30"/>
          <w:highlight w:val="none"/>
        </w:rPr>
        <w:t>1.13施工单位：泛指施工总承包单位、各专业工程承包单位。</w:t>
      </w:r>
    </w:p>
    <w:p w14:paraId="322E3D11">
      <w:pPr>
        <w:ind w:firstLine="600" w:firstLineChars="200"/>
        <w:rPr>
          <w:rFonts w:hint="eastAsia"/>
          <w:color w:val="auto"/>
          <w:sz w:val="30"/>
          <w:szCs w:val="30"/>
          <w:highlight w:val="none"/>
        </w:rPr>
      </w:pPr>
      <w:r>
        <w:rPr>
          <w:rFonts w:hint="eastAsia"/>
          <w:color w:val="auto"/>
          <w:sz w:val="30"/>
          <w:szCs w:val="30"/>
          <w:highlight w:val="none"/>
        </w:rPr>
        <w:t>1.14省双优样板工地：广东省建设工程安全生产、文明施工优良样板工地。</w:t>
      </w:r>
    </w:p>
    <w:p w14:paraId="48919310">
      <w:pPr>
        <w:ind w:firstLine="600" w:firstLineChars="200"/>
        <w:rPr>
          <w:rFonts w:hint="eastAsia"/>
          <w:color w:val="auto"/>
          <w:sz w:val="30"/>
          <w:szCs w:val="30"/>
          <w:highlight w:val="none"/>
        </w:rPr>
      </w:pPr>
      <w:r>
        <w:rPr>
          <w:rFonts w:hint="eastAsia"/>
          <w:color w:val="auto"/>
          <w:sz w:val="30"/>
          <w:szCs w:val="30"/>
          <w:highlight w:val="none"/>
        </w:rPr>
        <w:t>1.15市双优样板工地：广州市建设工程安全生产、文明施工优良样板工地。</w:t>
      </w:r>
    </w:p>
    <w:p w14:paraId="468261E4">
      <w:pPr>
        <w:ind w:firstLine="600" w:firstLineChars="200"/>
        <w:rPr>
          <w:color w:val="auto"/>
          <w:sz w:val="30"/>
          <w:szCs w:val="30"/>
          <w:highlight w:val="none"/>
        </w:rPr>
      </w:pPr>
    </w:p>
    <w:p w14:paraId="2C22C6AF">
      <w:pPr>
        <w:ind w:firstLine="602" w:firstLineChars="200"/>
        <w:jc w:val="center"/>
        <w:rPr>
          <w:rFonts w:hint="eastAsia"/>
          <w:b/>
          <w:color w:val="auto"/>
          <w:sz w:val="30"/>
          <w:szCs w:val="30"/>
          <w:highlight w:val="none"/>
        </w:rPr>
      </w:pPr>
      <w:r>
        <w:rPr>
          <w:rFonts w:hint="eastAsia"/>
          <w:b/>
          <w:color w:val="auto"/>
          <w:sz w:val="30"/>
          <w:szCs w:val="30"/>
          <w:highlight w:val="none"/>
        </w:rPr>
        <w:t>第二章  需施工总承包单位管理配合的项目</w:t>
      </w:r>
    </w:p>
    <w:p w14:paraId="332B9AEE">
      <w:pPr>
        <w:ind w:firstLine="602" w:firstLineChars="200"/>
        <w:jc w:val="center"/>
        <w:rPr>
          <w:rFonts w:hint="eastAsia"/>
          <w:b/>
          <w:color w:val="auto"/>
          <w:sz w:val="30"/>
          <w:szCs w:val="30"/>
          <w:highlight w:val="none"/>
        </w:rPr>
      </w:pPr>
      <w:r>
        <w:rPr>
          <w:rFonts w:hint="eastAsia"/>
          <w:b/>
          <w:color w:val="auto"/>
          <w:sz w:val="30"/>
          <w:szCs w:val="30"/>
          <w:highlight w:val="none"/>
        </w:rPr>
        <w:t>2.1需施工总承包单位管理并提供配合服务的项目</w:t>
      </w:r>
    </w:p>
    <w:p w14:paraId="1832B7D9">
      <w:pPr>
        <w:ind w:firstLine="600" w:firstLineChars="200"/>
        <w:rPr>
          <w:rFonts w:hint="eastAsia"/>
          <w:color w:val="auto"/>
          <w:sz w:val="30"/>
          <w:szCs w:val="30"/>
          <w:highlight w:val="none"/>
        </w:rPr>
      </w:pPr>
      <w:r>
        <w:rPr>
          <w:rFonts w:hint="eastAsia"/>
          <w:color w:val="auto"/>
          <w:sz w:val="30"/>
          <w:szCs w:val="30"/>
          <w:highlight w:val="none"/>
        </w:rPr>
        <w:t>2.1.1建筑智能化工程；</w:t>
      </w:r>
    </w:p>
    <w:p w14:paraId="736FF6F7">
      <w:pPr>
        <w:ind w:firstLine="600" w:firstLineChars="200"/>
        <w:rPr>
          <w:rFonts w:hint="eastAsia"/>
          <w:color w:val="auto"/>
          <w:sz w:val="30"/>
          <w:szCs w:val="30"/>
          <w:highlight w:val="none"/>
        </w:rPr>
      </w:pPr>
      <w:r>
        <w:rPr>
          <w:rFonts w:hint="eastAsia"/>
          <w:color w:val="auto"/>
          <w:sz w:val="30"/>
          <w:szCs w:val="30"/>
          <w:highlight w:val="none"/>
        </w:rPr>
        <w:t>2.1.2外电安装工程；</w:t>
      </w:r>
    </w:p>
    <w:p w14:paraId="497A0DA9">
      <w:pPr>
        <w:ind w:firstLine="600" w:firstLineChars="200"/>
        <w:rPr>
          <w:rFonts w:hint="eastAsia"/>
          <w:color w:val="auto"/>
          <w:sz w:val="30"/>
          <w:szCs w:val="30"/>
          <w:highlight w:val="none"/>
        </w:rPr>
      </w:pPr>
      <w:r>
        <w:rPr>
          <w:rFonts w:hint="eastAsia"/>
          <w:color w:val="auto"/>
          <w:sz w:val="30"/>
          <w:szCs w:val="30"/>
          <w:highlight w:val="none"/>
        </w:rPr>
        <w:t>2.1.3燃气工程；</w:t>
      </w:r>
    </w:p>
    <w:p w14:paraId="0EFA2D07">
      <w:pPr>
        <w:ind w:firstLine="600" w:firstLineChars="200"/>
        <w:rPr>
          <w:rFonts w:hint="eastAsia"/>
          <w:color w:val="auto"/>
          <w:sz w:val="30"/>
          <w:szCs w:val="30"/>
          <w:highlight w:val="none"/>
        </w:rPr>
      </w:pPr>
      <w:r>
        <w:rPr>
          <w:rFonts w:hint="eastAsia"/>
          <w:color w:val="auto"/>
          <w:sz w:val="30"/>
          <w:szCs w:val="30"/>
          <w:highlight w:val="none"/>
        </w:rPr>
        <w:t>2.1.4外供水工程；</w:t>
      </w:r>
    </w:p>
    <w:p w14:paraId="37A6FBA2">
      <w:pPr>
        <w:ind w:firstLine="600" w:firstLineChars="200"/>
        <w:rPr>
          <w:rFonts w:hint="eastAsia"/>
          <w:color w:val="auto"/>
          <w:sz w:val="30"/>
          <w:szCs w:val="30"/>
          <w:highlight w:val="none"/>
        </w:rPr>
      </w:pPr>
      <w:r>
        <w:rPr>
          <w:rFonts w:hint="eastAsia"/>
          <w:color w:val="auto"/>
          <w:sz w:val="30"/>
          <w:szCs w:val="30"/>
          <w:highlight w:val="none"/>
        </w:rPr>
        <w:t>2.1.5室外道路排水工程（以各项目招标文件确认为准）；</w:t>
      </w:r>
    </w:p>
    <w:p w14:paraId="53D3B371">
      <w:pPr>
        <w:ind w:firstLine="600" w:firstLineChars="200"/>
        <w:rPr>
          <w:rFonts w:hint="eastAsia"/>
          <w:color w:val="auto"/>
          <w:sz w:val="30"/>
          <w:szCs w:val="30"/>
          <w:highlight w:val="none"/>
        </w:rPr>
      </w:pPr>
      <w:r>
        <w:rPr>
          <w:rFonts w:hint="eastAsia"/>
          <w:color w:val="auto"/>
          <w:sz w:val="30"/>
          <w:szCs w:val="30"/>
          <w:highlight w:val="none"/>
        </w:rPr>
        <w:t>2.1.6园林绿化工程（以各项目招标文件确认为准）；</w:t>
      </w:r>
    </w:p>
    <w:p w14:paraId="66817A2D">
      <w:pPr>
        <w:ind w:firstLine="600" w:firstLineChars="200"/>
        <w:rPr>
          <w:rFonts w:hint="eastAsia"/>
          <w:color w:val="auto"/>
          <w:sz w:val="30"/>
          <w:szCs w:val="30"/>
          <w:highlight w:val="none"/>
        </w:rPr>
      </w:pPr>
      <w:r>
        <w:rPr>
          <w:rFonts w:hint="eastAsia"/>
          <w:color w:val="auto"/>
          <w:sz w:val="30"/>
          <w:szCs w:val="30"/>
          <w:highlight w:val="none"/>
        </w:rPr>
        <w:t>2.1.7交通标志、标识工程；</w:t>
      </w:r>
    </w:p>
    <w:p w14:paraId="6DC7FCB6">
      <w:pPr>
        <w:ind w:firstLine="600" w:firstLineChars="200"/>
        <w:rPr>
          <w:rFonts w:hint="eastAsia"/>
          <w:color w:val="auto"/>
          <w:sz w:val="30"/>
          <w:szCs w:val="30"/>
          <w:highlight w:val="none"/>
        </w:rPr>
      </w:pPr>
      <w:r>
        <w:rPr>
          <w:rFonts w:hint="eastAsia"/>
          <w:color w:val="auto"/>
          <w:sz w:val="30"/>
          <w:szCs w:val="30"/>
          <w:highlight w:val="none"/>
        </w:rPr>
        <w:t>2.1.8有线电视、电信工程；</w:t>
      </w:r>
    </w:p>
    <w:p w14:paraId="3705EC46">
      <w:pPr>
        <w:ind w:firstLine="600" w:firstLineChars="200"/>
        <w:rPr>
          <w:rFonts w:hint="eastAsia"/>
          <w:color w:val="auto"/>
          <w:sz w:val="30"/>
          <w:szCs w:val="30"/>
          <w:highlight w:val="none"/>
        </w:rPr>
      </w:pPr>
      <w:r>
        <w:rPr>
          <w:rFonts w:hint="eastAsia"/>
          <w:color w:val="auto"/>
          <w:sz w:val="30"/>
          <w:szCs w:val="30"/>
          <w:highlight w:val="none"/>
        </w:rPr>
        <w:t>2.1.9泛光照明工程（以各项目招标文件确认为准）；</w:t>
      </w:r>
    </w:p>
    <w:p w14:paraId="1ECA082E">
      <w:pPr>
        <w:ind w:firstLine="600" w:firstLineChars="200"/>
        <w:rPr>
          <w:rFonts w:hint="eastAsia"/>
          <w:color w:val="auto"/>
          <w:sz w:val="30"/>
          <w:szCs w:val="30"/>
          <w:highlight w:val="none"/>
        </w:rPr>
      </w:pPr>
      <w:r>
        <w:rPr>
          <w:rFonts w:hint="eastAsia"/>
          <w:color w:val="auto"/>
          <w:sz w:val="30"/>
          <w:szCs w:val="30"/>
          <w:highlight w:val="none"/>
        </w:rPr>
        <w:t>2.1.10污水处理、环境保护工程；</w:t>
      </w:r>
    </w:p>
    <w:p w14:paraId="3D11B87F">
      <w:pPr>
        <w:ind w:firstLine="600" w:firstLineChars="200"/>
        <w:rPr>
          <w:rFonts w:hint="eastAsia"/>
          <w:color w:val="auto"/>
          <w:sz w:val="30"/>
          <w:szCs w:val="30"/>
          <w:highlight w:val="none"/>
        </w:rPr>
      </w:pPr>
      <w:r>
        <w:rPr>
          <w:rFonts w:hint="eastAsia"/>
          <w:color w:val="auto"/>
          <w:sz w:val="30"/>
          <w:szCs w:val="30"/>
          <w:highlight w:val="none"/>
        </w:rPr>
        <w:t>2.1.11桩基检测、土壤氡气检测、第三方沉降观测等各类检测服务；</w:t>
      </w:r>
    </w:p>
    <w:p w14:paraId="3B0B9DE9">
      <w:pPr>
        <w:ind w:firstLine="600" w:firstLineChars="200"/>
        <w:rPr>
          <w:rFonts w:hint="eastAsia"/>
          <w:color w:val="auto"/>
          <w:sz w:val="30"/>
          <w:szCs w:val="30"/>
          <w:highlight w:val="none"/>
        </w:rPr>
      </w:pPr>
      <w:r>
        <w:rPr>
          <w:rFonts w:hint="eastAsia"/>
          <w:color w:val="auto"/>
          <w:sz w:val="30"/>
          <w:szCs w:val="30"/>
          <w:highlight w:val="none"/>
        </w:rPr>
        <w:t>2.1.12文体设施类工程；</w:t>
      </w:r>
    </w:p>
    <w:p w14:paraId="7DC5934A">
      <w:pPr>
        <w:ind w:firstLine="600" w:firstLineChars="200"/>
        <w:rPr>
          <w:rFonts w:hint="eastAsia"/>
          <w:color w:val="auto"/>
          <w:sz w:val="30"/>
          <w:szCs w:val="30"/>
          <w:highlight w:val="none"/>
        </w:rPr>
      </w:pPr>
      <w:r>
        <w:rPr>
          <w:rFonts w:hint="eastAsia"/>
          <w:color w:val="auto"/>
          <w:sz w:val="30"/>
          <w:szCs w:val="30"/>
          <w:highlight w:val="none"/>
        </w:rPr>
        <w:t>2.1.13甲供材料、设备（以各项目招标文件确认为准）；</w:t>
      </w:r>
    </w:p>
    <w:p w14:paraId="6303D865">
      <w:pPr>
        <w:ind w:firstLine="600" w:firstLineChars="200"/>
        <w:rPr>
          <w:rFonts w:hint="eastAsia"/>
          <w:color w:val="auto"/>
          <w:sz w:val="30"/>
          <w:szCs w:val="30"/>
          <w:highlight w:val="none"/>
        </w:rPr>
      </w:pPr>
      <w:r>
        <w:rPr>
          <w:rFonts w:hint="eastAsia"/>
          <w:color w:val="auto"/>
          <w:sz w:val="30"/>
          <w:szCs w:val="30"/>
          <w:highlight w:val="none"/>
        </w:rPr>
        <w:t>2.1.14其他由发包人单独发包的专业工程。</w:t>
      </w:r>
    </w:p>
    <w:p w14:paraId="07BC0362">
      <w:pPr>
        <w:ind w:firstLine="600" w:firstLineChars="200"/>
        <w:rPr>
          <w:color w:val="auto"/>
          <w:sz w:val="30"/>
          <w:szCs w:val="30"/>
          <w:highlight w:val="none"/>
        </w:rPr>
      </w:pPr>
    </w:p>
    <w:p w14:paraId="5CDBF26A">
      <w:pPr>
        <w:ind w:firstLine="602" w:firstLineChars="200"/>
        <w:jc w:val="center"/>
        <w:rPr>
          <w:rFonts w:hint="eastAsia"/>
          <w:b/>
          <w:color w:val="auto"/>
          <w:sz w:val="30"/>
          <w:szCs w:val="30"/>
          <w:highlight w:val="none"/>
        </w:rPr>
      </w:pPr>
      <w:r>
        <w:rPr>
          <w:rFonts w:hint="eastAsia"/>
          <w:b/>
          <w:color w:val="auto"/>
          <w:sz w:val="30"/>
          <w:szCs w:val="30"/>
          <w:highlight w:val="none"/>
        </w:rPr>
        <w:t>第三章  施工总承包管理配合工作内容</w:t>
      </w:r>
    </w:p>
    <w:p w14:paraId="718C0CF6">
      <w:pPr>
        <w:ind w:firstLine="602" w:firstLineChars="200"/>
        <w:jc w:val="center"/>
        <w:rPr>
          <w:rFonts w:hint="eastAsia"/>
          <w:b/>
          <w:color w:val="auto"/>
          <w:sz w:val="30"/>
          <w:szCs w:val="30"/>
          <w:highlight w:val="none"/>
        </w:rPr>
      </w:pPr>
      <w:r>
        <w:rPr>
          <w:rFonts w:hint="eastAsia"/>
          <w:b/>
          <w:color w:val="auto"/>
          <w:sz w:val="30"/>
          <w:szCs w:val="30"/>
          <w:highlight w:val="none"/>
        </w:rPr>
        <w:t>3.1安全生产、文明施工管理要求</w:t>
      </w:r>
    </w:p>
    <w:p w14:paraId="4B50144E">
      <w:pPr>
        <w:ind w:firstLine="600" w:firstLineChars="200"/>
        <w:rPr>
          <w:rFonts w:hint="eastAsia"/>
          <w:color w:val="auto"/>
          <w:sz w:val="30"/>
          <w:szCs w:val="30"/>
          <w:highlight w:val="none"/>
        </w:rPr>
      </w:pPr>
      <w:r>
        <w:rPr>
          <w:rFonts w:hint="eastAsia"/>
          <w:color w:val="auto"/>
          <w:sz w:val="30"/>
          <w:szCs w:val="30"/>
          <w:highlight w:val="none"/>
        </w:rPr>
        <w:t>3.1.1安全生产、文明施工管理必须达到国家及省、市主管部门颁布的有关文件规定和要求，有关文件包括但不限于：</w:t>
      </w:r>
    </w:p>
    <w:p w14:paraId="2C5CC564">
      <w:pPr>
        <w:ind w:firstLine="600" w:firstLineChars="200"/>
        <w:rPr>
          <w:rFonts w:hint="eastAsia"/>
          <w:color w:val="auto"/>
          <w:sz w:val="30"/>
          <w:szCs w:val="30"/>
          <w:highlight w:val="none"/>
        </w:rPr>
      </w:pPr>
      <w:r>
        <w:rPr>
          <w:rFonts w:hint="eastAsia"/>
          <w:color w:val="auto"/>
          <w:sz w:val="30"/>
          <w:szCs w:val="30"/>
          <w:highlight w:val="none"/>
        </w:rPr>
        <w:t>3.1.1.1国家有关文件：</w:t>
      </w:r>
    </w:p>
    <w:p w14:paraId="6C7E7811">
      <w:pPr>
        <w:ind w:firstLine="608" w:firstLineChars="200"/>
        <w:rPr>
          <w:rFonts w:hint="eastAsia"/>
          <w:color w:val="auto"/>
          <w:sz w:val="30"/>
          <w:szCs w:val="30"/>
          <w:highlight w:val="none"/>
        </w:rPr>
      </w:pPr>
      <w:r>
        <w:rPr>
          <w:rFonts w:hint="eastAsia"/>
          <w:color w:val="auto"/>
          <w:spacing w:val="2"/>
          <w:kern w:val="0"/>
          <w:sz w:val="30"/>
          <w:szCs w:val="30"/>
          <w:highlight w:val="none"/>
          <w:fitText w:val="9120" w:id="1918897524"/>
        </w:rPr>
        <w:t>国务院《建设工程安全生产管理条例》（中华人民共和国国务院令第</w:t>
      </w:r>
      <w:r>
        <w:rPr>
          <w:rFonts w:hint="eastAsia"/>
          <w:color w:val="auto"/>
          <w:sz w:val="30"/>
          <w:szCs w:val="30"/>
          <w:highlight w:val="none"/>
        </w:rPr>
        <w:t>393号）</w:t>
      </w:r>
    </w:p>
    <w:p w14:paraId="68BFFF3C">
      <w:pPr>
        <w:ind w:firstLine="608" w:firstLineChars="200"/>
        <w:rPr>
          <w:rFonts w:hint="eastAsia"/>
          <w:color w:val="auto"/>
          <w:sz w:val="30"/>
          <w:szCs w:val="30"/>
          <w:highlight w:val="none"/>
        </w:rPr>
      </w:pPr>
      <w:r>
        <w:rPr>
          <w:rFonts w:hint="eastAsia"/>
          <w:color w:val="auto"/>
          <w:spacing w:val="2"/>
          <w:kern w:val="0"/>
          <w:sz w:val="30"/>
          <w:szCs w:val="30"/>
          <w:highlight w:val="none"/>
          <w:fitText w:val="9120" w:id="1046491513"/>
        </w:rPr>
        <w:t>国家安全生产监督管理总局《安全生产违法行为行政处罚办法》（国</w:t>
      </w:r>
      <w:r>
        <w:rPr>
          <w:rFonts w:hint="eastAsia"/>
          <w:color w:val="auto"/>
          <w:sz w:val="30"/>
          <w:szCs w:val="30"/>
          <w:highlight w:val="none"/>
        </w:rPr>
        <w:t>家安全生产监督管理总局令第15号）</w:t>
      </w:r>
    </w:p>
    <w:p w14:paraId="2F8584D7">
      <w:pPr>
        <w:ind w:firstLine="600" w:firstLineChars="200"/>
        <w:rPr>
          <w:rFonts w:hint="eastAsia"/>
          <w:color w:val="auto"/>
          <w:sz w:val="30"/>
          <w:szCs w:val="30"/>
          <w:highlight w:val="none"/>
        </w:rPr>
      </w:pPr>
      <w:r>
        <w:rPr>
          <w:rFonts w:hint="eastAsia"/>
          <w:color w:val="auto"/>
          <w:sz w:val="30"/>
          <w:szCs w:val="30"/>
          <w:highlight w:val="none"/>
        </w:rPr>
        <w:t>国家强制性行业标准《施工现场临时用电安全技术规范》（JGJ 46-2005）</w:t>
      </w:r>
    </w:p>
    <w:p w14:paraId="27C230BF">
      <w:pPr>
        <w:ind w:firstLine="600" w:firstLineChars="200"/>
        <w:rPr>
          <w:rFonts w:hint="eastAsia"/>
          <w:color w:val="auto"/>
          <w:sz w:val="30"/>
          <w:szCs w:val="30"/>
          <w:highlight w:val="none"/>
        </w:rPr>
      </w:pPr>
      <w:r>
        <w:rPr>
          <w:rFonts w:hint="eastAsia"/>
          <w:color w:val="auto"/>
          <w:sz w:val="30"/>
          <w:szCs w:val="30"/>
          <w:highlight w:val="none"/>
        </w:rPr>
        <w:t>国家强制性行业标准《建筑施工安全检查标准》(JGJ59-99)</w:t>
      </w:r>
    </w:p>
    <w:p w14:paraId="135FF565">
      <w:pPr>
        <w:ind w:firstLine="600" w:firstLineChars="200"/>
        <w:rPr>
          <w:rFonts w:hint="eastAsia"/>
          <w:color w:val="auto"/>
          <w:sz w:val="30"/>
          <w:szCs w:val="30"/>
          <w:highlight w:val="none"/>
        </w:rPr>
      </w:pPr>
      <w:r>
        <w:rPr>
          <w:rFonts w:hint="eastAsia"/>
          <w:color w:val="auto"/>
          <w:sz w:val="30"/>
          <w:szCs w:val="30"/>
          <w:highlight w:val="none"/>
        </w:rPr>
        <w:t>3.1.1.2建设部有关文件：</w:t>
      </w:r>
    </w:p>
    <w:p w14:paraId="59955998">
      <w:pPr>
        <w:ind w:firstLine="600" w:firstLineChars="200"/>
        <w:rPr>
          <w:rFonts w:hint="eastAsia"/>
          <w:color w:val="auto"/>
          <w:sz w:val="30"/>
          <w:szCs w:val="30"/>
          <w:highlight w:val="none"/>
        </w:rPr>
      </w:pPr>
      <w:r>
        <w:rPr>
          <w:rFonts w:hint="eastAsia"/>
          <w:color w:val="auto"/>
          <w:sz w:val="30"/>
          <w:szCs w:val="30"/>
          <w:highlight w:val="none"/>
        </w:rPr>
        <w:t>建设部《建设工程施工现场管理规定》(建设部第15号令)</w:t>
      </w:r>
    </w:p>
    <w:p w14:paraId="30927DDD">
      <w:pPr>
        <w:ind w:firstLine="600" w:firstLineChars="200"/>
        <w:rPr>
          <w:rFonts w:hint="eastAsia"/>
          <w:color w:val="auto"/>
          <w:sz w:val="30"/>
          <w:szCs w:val="30"/>
          <w:highlight w:val="none"/>
        </w:rPr>
      </w:pPr>
      <w:r>
        <w:rPr>
          <w:rFonts w:hint="eastAsia"/>
          <w:color w:val="auto"/>
          <w:sz w:val="30"/>
          <w:szCs w:val="30"/>
          <w:highlight w:val="none"/>
        </w:rPr>
        <w:t>建设部《关于落实建设工程安全生产监理责任的若干意见》（建市[2006]248号）</w:t>
      </w:r>
    </w:p>
    <w:p w14:paraId="2CDABB2D">
      <w:pPr>
        <w:ind w:firstLine="600" w:firstLineChars="200"/>
        <w:rPr>
          <w:rFonts w:hint="eastAsia"/>
          <w:color w:val="auto"/>
          <w:sz w:val="30"/>
          <w:szCs w:val="30"/>
          <w:highlight w:val="none"/>
        </w:rPr>
      </w:pPr>
      <w:r>
        <w:rPr>
          <w:rFonts w:hint="eastAsia"/>
          <w:color w:val="auto"/>
          <w:sz w:val="30"/>
          <w:szCs w:val="30"/>
          <w:highlight w:val="none"/>
        </w:rPr>
        <w:t>建设部《关于进一步规范房屋建筑和市政工程生产安全事故报告和调查处理工作的若干意见》（建质[2007]257号）</w:t>
      </w:r>
    </w:p>
    <w:p w14:paraId="386F3F72">
      <w:pPr>
        <w:ind w:firstLine="600" w:firstLineChars="200"/>
        <w:rPr>
          <w:rFonts w:hint="eastAsia"/>
          <w:color w:val="auto"/>
          <w:sz w:val="30"/>
          <w:szCs w:val="30"/>
          <w:highlight w:val="none"/>
        </w:rPr>
      </w:pPr>
      <w:r>
        <w:rPr>
          <w:rFonts w:hint="eastAsia"/>
          <w:color w:val="auto"/>
          <w:sz w:val="30"/>
          <w:szCs w:val="30"/>
          <w:highlight w:val="none"/>
        </w:rPr>
        <w:t xml:space="preserve">建设部《关于进一步开展建筑安全生产隐患排查治理工作的实施意见》(建质[2008]47号) </w:t>
      </w:r>
    </w:p>
    <w:p w14:paraId="25F660EA">
      <w:pPr>
        <w:ind w:firstLine="600" w:firstLineChars="200"/>
        <w:rPr>
          <w:rFonts w:hint="eastAsia"/>
          <w:color w:val="auto"/>
          <w:sz w:val="30"/>
          <w:szCs w:val="30"/>
          <w:highlight w:val="none"/>
        </w:rPr>
      </w:pPr>
      <w:r>
        <w:rPr>
          <w:rFonts w:hint="eastAsia"/>
          <w:color w:val="auto"/>
          <w:sz w:val="30"/>
          <w:szCs w:val="30"/>
          <w:highlight w:val="none"/>
        </w:rPr>
        <w:t>建设部《建筑施工人员个人劳动保护用品使用管理暂行规定》（建质[2007]255号）</w:t>
      </w:r>
    </w:p>
    <w:p w14:paraId="2F9162F9">
      <w:pPr>
        <w:ind w:firstLine="608" w:firstLineChars="200"/>
        <w:rPr>
          <w:rFonts w:hint="eastAsia"/>
          <w:color w:val="auto"/>
          <w:sz w:val="30"/>
          <w:szCs w:val="30"/>
          <w:highlight w:val="none"/>
        </w:rPr>
      </w:pPr>
      <w:r>
        <w:rPr>
          <w:rFonts w:hint="eastAsia"/>
          <w:color w:val="auto"/>
          <w:spacing w:val="2"/>
          <w:kern w:val="0"/>
          <w:sz w:val="30"/>
          <w:szCs w:val="30"/>
          <w:highlight w:val="none"/>
          <w:fitText w:val="9120" w:id="1101804727"/>
        </w:rPr>
        <w:t>建设部《建筑起重机械安全监督管理规定》（中华人民共和国建设部</w:t>
      </w:r>
      <w:r>
        <w:rPr>
          <w:rFonts w:hint="eastAsia"/>
          <w:color w:val="auto"/>
          <w:sz w:val="30"/>
          <w:szCs w:val="30"/>
          <w:highlight w:val="none"/>
        </w:rPr>
        <w:t>令第166号）</w:t>
      </w:r>
    </w:p>
    <w:p w14:paraId="44BA9BF0">
      <w:pPr>
        <w:ind w:firstLine="600" w:firstLineChars="200"/>
        <w:rPr>
          <w:rFonts w:hint="eastAsia"/>
          <w:color w:val="auto"/>
          <w:sz w:val="30"/>
          <w:szCs w:val="30"/>
          <w:highlight w:val="none"/>
        </w:rPr>
      </w:pPr>
      <w:r>
        <w:rPr>
          <w:rFonts w:hint="eastAsia"/>
          <w:color w:val="auto"/>
          <w:sz w:val="30"/>
          <w:szCs w:val="30"/>
          <w:highlight w:val="none"/>
        </w:rPr>
        <w:t>建设部《建筑工程安全防护、文明施工措施费用及使用管理规定》（建办[2005]89号）</w:t>
      </w:r>
    </w:p>
    <w:p w14:paraId="111B24E5">
      <w:pPr>
        <w:ind w:firstLine="600" w:firstLineChars="200"/>
        <w:rPr>
          <w:rFonts w:hint="eastAsia"/>
          <w:color w:val="auto"/>
          <w:sz w:val="30"/>
          <w:szCs w:val="30"/>
          <w:highlight w:val="none"/>
        </w:rPr>
      </w:pPr>
      <w:r>
        <w:rPr>
          <w:rFonts w:hint="eastAsia"/>
          <w:color w:val="auto"/>
          <w:sz w:val="30"/>
          <w:szCs w:val="30"/>
          <w:highlight w:val="none"/>
        </w:rPr>
        <w:t>3.1.1.3广东省、市有关文件：</w:t>
      </w:r>
    </w:p>
    <w:p w14:paraId="6E7882E8">
      <w:pPr>
        <w:ind w:firstLine="600" w:firstLineChars="200"/>
        <w:rPr>
          <w:rFonts w:hint="eastAsia"/>
          <w:color w:val="auto"/>
          <w:sz w:val="30"/>
          <w:szCs w:val="30"/>
          <w:highlight w:val="none"/>
        </w:rPr>
      </w:pPr>
      <w:r>
        <w:rPr>
          <w:rFonts w:hint="eastAsia"/>
          <w:color w:val="auto"/>
          <w:sz w:val="30"/>
          <w:szCs w:val="30"/>
          <w:highlight w:val="none"/>
        </w:rPr>
        <w:t>广东省建设委员会《广东省建设工程文明施工若干规定》（粤建施字[1997]135号）</w:t>
      </w:r>
    </w:p>
    <w:p w14:paraId="2951AB85">
      <w:pPr>
        <w:ind w:firstLine="600" w:firstLineChars="200"/>
        <w:rPr>
          <w:rFonts w:hint="eastAsia"/>
          <w:color w:val="auto"/>
          <w:sz w:val="30"/>
          <w:szCs w:val="30"/>
          <w:highlight w:val="none"/>
        </w:rPr>
      </w:pPr>
      <w:r>
        <w:rPr>
          <w:rFonts w:hint="eastAsia"/>
          <w:color w:val="auto"/>
          <w:sz w:val="30"/>
          <w:szCs w:val="30"/>
          <w:highlight w:val="none"/>
        </w:rPr>
        <w:t>广东省建设厅《广东省建设工程施工安全评价管理办法（试行）》（粤建管字〔2000〕145号）</w:t>
      </w:r>
    </w:p>
    <w:p w14:paraId="7DE6613E">
      <w:pPr>
        <w:ind w:firstLine="600" w:firstLineChars="200"/>
        <w:rPr>
          <w:rFonts w:hint="eastAsia"/>
          <w:color w:val="auto"/>
          <w:sz w:val="30"/>
          <w:szCs w:val="30"/>
          <w:highlight w:val="none"/>
        </w:rPr>
      </w:pPr>
      <w:r>
        <w:rPr>
          <w:rFonts w:hint="eastAsia"/>
          <w:color w:val="auto"/>
          <w:sz w:val="30"/>
          <w:szCs w:val="30"/>
          <w:highlight w:val="none"/>
        </w:rPr>
        <w:t>广东省建设工程质量安全监督检测总站《广东省建筑施工安全管理资料统一用表》</w:t>
      </w:r>
    </w:p>
    <w:p w14:paraId="0B165EA3">
      <w:pPr>
        <w:ind w:firstLine="600" w:firstLineChars="200"/>
        <w:rPr>
          <w:rFonts w:hint="eastAsia"/>
          <w:color w:val="auto"/>
          <w:sz w:val="30"/>
          <w:szCs w:val="30"/>
          <w:highlight w:val="none"/>
        </w:rPr>
      </w:pPr>
      <w:r>
        <w:rPr>
          <w:rFonts w:hint="eastAsia"/>
          <w:color w:val="auto"/>
          <w:sz w:val="30"/>
          <w:szCs w:val="30"/>
          <w:highlight w:val="none"/>
        </w:rPr>
        <w:t>广东省建设厅关于印发《广东省建筑施工安全质量标准化管理实施意见》的通知（粤建管字[2007]38号）</w:t>
      </w:r>
    </w:p>
    <w:p w14:paraId="126A783A">
      <w:pPr>
        <w:ind w:firstLine="600" w:firstLineChars="200"/>
        <w:rPr>
          <w:rFonts w:hint="eastAsia"/>
          <w:color w:val="auto"/>
          <w:sz w:val="30"/>
          <w:szCs w:val="30"/>
          <w:highlight w:val="none"/>
        </w:rPr>
      </w:pPr>
      <w:r>
        <w:rPr>
          <w:rFonts w:hint="eastAsia"/>
          <w:color w:val="auto"/>
          <w:sz w:val="30"/>
          <w:szCs w:val="30"/>
          <w:highlight w:val="none"/>
        </w:rPr>
        <w:t>广东省建设厅关于印发《广东省建设厅建筑工程安全防护、文明施工措施费用管理办法》的通知（粤建管字[2007]39号）</w:t>
      </w:r>
    </w:p>
    <w:p w14:paraId="5EDD8298">
      <w:pPr>
        <w:ind w:firstLine="608" w:firstLineChars="200"/>
        <w:rPr>
          <w:rFonts w:hint="eastAsia"/>
          <w:color w:val="auto"/>
          <w:sz w:val="30"/>
          <w:szCs w:val="30"/>
          <w:highlight w:val="none"/>
        </w:rPr>
      </w:pPr>
      <w:r>
        <w:rPr>
          <w:rFonts w:hint="eastAsia"/>
          <w:color w:val="auto"/>
          <w:spacing w:val="2"/>
          <w:kern w:val="0"/>
          <w:sz w:val="30"/>
          <w:szCs w:val="30"/>
          <w:highlight w:val="none"/>
          <w:fitText w:val="9120" w:id="1913782826"/>
        </w:rPr>
        <w:t>广东省建设厅《广东省建设厅建筑工程安全生产动态管理办法》（粤</w:t>
      </w:r>
      <w:r>
        <w:rPr>
          <w:rFonts w:hint="eastAsia"/>
          <w:color w:val="auto"/>
          <w:sz w:val="30"/>
          <w:szCs w:val="30"/>
          <w:highlight w:val="none"/>
        </w:rPr>
        <w:t>建管字[2006]59号）</w:t>
      </w:r>
    </w:p>
    <w:p w14:paraId="12D1C4E0">
      <w:pPr>
        <w:ind w:firstLine="600" w:firstLineChars="200"/>
        <w:rPr>
          <w:rFonts w:hint="eastAsia"/>
          <w:color w:val="auto"/>
          <w:sz w:val="30"/>
          <w:szCs w:val="30"/>
          <w:highlight w:val="none"/>
        </w:rPr>
      </w:pPr>
      <w:r>
        <w:rPr>
          <w:rFonts w:hint="eastAsia"/>
          <w:color w:val="auto"/>
          <w:sz w:val="30"/>
          <w:szCs w:val="30"/>
          <w:highlight w:val="none"/>
        </w:rPr>
        <w:t>广州市建设委员会《关于规范建筑工地现场管理，进一步加强我市建设工程安全生产工作的通知》（穗建筑[2006]634号）</w:t>
      </w:r>
    </w:p>
    <w:p w14:paraId="3BDB13BB">
      <w:pPr>
        <w:ind w:firstLine="600" w:firstLineChars="200"/>
        <w:rPr>
          <w:rFonts w:hint="eastAsia"/>
          <w:color w:val="auto"/>
          <w:sz w:val="30"/>
          <w:szCs w:val="30"/>
          <w:highlight w:val="none"/>
        </w:rPr>
      </w:pPr>
      <w:r>
        <w:rPr>
          <w:rFonts w:hint="eastAsia"/>
          <w:color w:val="auto"/>
          <w:sz w:val="30"/>
          <w:szCs w:val="30"/>
          <w:highlight w:val="none"/>
        </w:rPr>
        <w:t>广州市建设工程安全监督站关于印发《广州市建设工程非标建筑起重机械设备安全监督管理办法》的通知（穗建安监字[2007]1号）</w:t>
      </w:r>
    </w:p>
    <w:p w14:paraId="7F68BA2A">
      <w:pPr>
        <w:ind w:firstLine="600" w:firstLineChars="200"/>
        <w:rPr>
          <w:rFonts w:hint="eastAsia"/>
          <w:color w:val="auto"/>
          <w:sz w:val="30"/>
          <w:szCs w:val="30"/>
          <w:highlight w:val="none"/>
        </w:rPr>
      </w:pPr>
      <w:r>
        <w:rPr>
          <w:rFonts w:hint="eastAsia"/>
          <w:color w:val="auto"/>
          <w:sz w:val="30"/>
          <w:szCs w:val="30"/>
          <w:highlight w:val="none"/>
        </w:rPr>
        <w:t>广州市人民政府办公厅《广州市生产安全事故报告工作暂行规定》（穗府办［2007］8号）</w:t>
      </w:r>
    </w:p>
    <w:p w14:paraId="15C4EB39">
      <w:pPr>
        <w:ind w:firstLine="600" w:firstLineChars="200"/>
        <w:rPr>
          <w:rFonts w:hint="eastAsia"/>
          <w:color w:val="auto"/>
          <w:sz w:val="30"/>
          <w:szCs w:val="30"/>
          <w:highlight w:val="none"/>
        </w:rPr>
      </w:pPr>
      <w:r>
        <w:rPr>
          <w:rFonts w:hint="eastAsia"/>
          <w:color w:val="auto"/>
          <w:sz w:val="30"/>
          <w:szCs w:val="30"/>
          <w:highlight w:val="none"/>
        </w:rPr>
        <w:t>广州市人民政府令第62号(2012年)《广州市建设工程文明施工管理规定》</w:t>
      </w:r>
    </w:p>
    <w:p w14:paraId="30AD699F">
      <w:pPr>
        <w:ind w:firstLine="600" w:firstLineChars="200"/>
        <w:rPr>
          <w:rFonts w:hint="eastAsia"/>
          <w:color w:val="auto"/>
          <w:sz w:val="30"/>
          <w:szCs w:val="30"/>
          <w:highlight w:val="none"/>
        </w:rPr>
      </w:pPr>
      <w:r>
        <w:rPr>
          <w:rFonts w:hint="eastAsia"/>
          <w:color w:val="auto"/>
          <w:sz w:val="30"/>
          <w:szCs w:val="30"/>
          <w:highlight w:val="none"/>
        </w:rPr>
        <w:t>广州市建设委员会《关于加强我市建筑工地散体物料运输车辆管理的通知》（穗建筑[2007]576号）</w:t>
      </w:r>
    </w:p>
    <w:p w14:paraId="143674BE">
      <w:pPr>
        <w:ind w:firstLine="600" w:firstLineChars="200"/>
        <w:rPr>
          <w:rFonts w:hint="eastAsia"/>
          <w:color w:val="auto"/>
          <w:sz w:val="30"/>
          <w:szCs w:val="30"/>
          <w:highlight w:val="none"/>
        </w:rPr>
      </w:pPr>
      <w:r>
        <w:rPr>
          <w:rFonts w:hint="eastAsia"/>
          <w:color w:val="auto"/>
          <w:sz w:val="30"/>
          <w:szCs w:val="30"/>
          <w:highlight w:val="none"/>
        </w:rPr>
        <w:t>广州市人民代表大会常务委员会《广州市安全生产条例》</w:t>
      </w:r>
    </w:p>
    <w:p w14:paraId="5F4A3024">
      <w:pPr>
        <w:ind w:firstLine="608" w:firstLineChars="200"/>
        <w:rPr>
          <w:rFonts w:hint="eastAsia"/>
          <w:color w:val="auto"/>
          <w:sz w:val="30"/>
          <w:szCs w:val="30"/>
          <w:highlight w:val="none"/>
        </w:rPr>
      </w:pPr>
      <w:r>
        <w:rPr>
          <w:rFonts w:hint="eastAsia"/>
          <w:color w:val="auto"/>
          <w:spacing w:val="2"/>
          <w:kern w:val="0"/>
          <w:sz w:val="30"/>
          <w:szCs w:val="30"/>
          <w:highlight w:val="none"/>
          <w:fitText w:val="9120" w:id="1012077093"/>
        </w:rPr>
        <w:t>广州市建设委员会《广州市安全文明施工样板工地评选办法》（穗建</w:t>
      </w:r>
      <w:r>
        <w:rPr>
          <w:rFonts w:hint="eastAsia"/>
          <w:color w:val="auto"/>
          <w:sz w:val="30"/>
          <w:szCs w:val="30"/>
          <w:highlight w:val="none"/>
        </w:rPr>
        <w:t>筑[2003]90号）</w:t>
      </w:r>
    </w:p>
    <w:p w14:paraId="6BAFECFF">
      <w:pPr>
        <w:ind w:firstLine="600" w:firstLineChars="200"/>
        <w:rPr>
          <w:rFonts w:hint="eastAsia"/>
          <w:color w:val="auto"/>
          <w:sz w:val="30"/>
          <w:szCs w:val="30"/>
          <w:highlight w:val="none"/>
        </w:rPr>
      </w:pPr>
      <w:r>
        <w:rPr>
          <w:rFonts w:hint="eastAsia"/>
          <w:color w:val="auto"/>
          <w:sz w:val="30"/>
          <w:szCs w:val="30"/>
          <w:highlight w:val="none"/>
        </w:rPr>
        <w:t>广州市建设委员会《广州市建筑工程文明施工检查评分表》（穗建筑[1999]285号）</w:t>
      </w:r>
    </w:p>
    <w:p w14:paraId="3D99AF81">
      <w:pPr>
        <w:ind w:firstLine="608" w:firstLineChars="200"/>
        <w:rPr>
          <w:rFonts w:hint="eastAsia"/>
          <w:color w:val="auto"/>
          <w:sz w:val="30"/>
          <w:szCs w:val="30"/>
          <w:highlight w:val="none"/>
        </w:rPr>
      </w:pPr>
      <w:r>
        <w:rPr>
          <w:rFonts w:hint="eastAsia"/>
          <w:color w:val="auto"/>
          <w:spacing w:val="2"/>
          <w:kern w:val="0"/>
          <w:sz w:val="30"/>
          <w:szCs w:val="30"/>
          <w:highlight w:val="none"/>
          <w:fitText w:val="9120" w:id="1291352133"/>
        </w:rPr>
        <w:t>广州市建设委员会《关于加强施工用临时设施建造管理通知》（穗建</w:t>
      </w:r>
      <w:r>
        <w:rPr>
          <w:rFonts w:hint="eastAsia"/>
          <w:color w:val="auto"/>
          <w:sz w:val="30"/>
          <w:szCs w:val="30"/>
          <w:highlight w:val="none"/>
        </w:rPr>
        <w:t>筑[2005]784号）</w:t>
      </w:r>
    </w:p>
    <w:p w14:paraId="19C998BD">
      <w:pPr>
        <w:ind w:firstLine="600" w:firstLineChars="200"/>
        <w:rPr>
          <w:rFonts w:hint="eastAsia"/>
          <w:color w:val="auto"/>
          <w:sz w:val="30"/>
          <w:szCs w:val="30"/>
          <w:highlight w:val="none"/>
        </w:rPr>
      </w:pPr>
      <w:r>
        <w:rPr>
          <w:rFonts w:hint="eastAsia"/>
          <w:color w:val="auto"/>
          <w:sz w:val="30"/>
          <w:szCs w:val="30"/>
          <w:highlight w:val="none"/>
        </w:rPr>
        <w:t>广州市建设委员会《关于推行建设工程平安卡制度的通知》(穗建筑〔2006〕635号)</w:t>
      </w:r>
    </w:p>
    <w:p w14:paraId="5BC6EF85">
      <w:pPr>
        <w:ind w:firstLine="600" w:firstLineChars="200"/>
        <w:rPr>
          <w:rFonts w:hint="eastAsia"/>
          <w:color w:val="auto"/>
          <w:sz w:val="30"/>
          <w:szCs w:val="30"/>
          <w:highlight w:val="none"/>
        </w:rPr>
      </w:pPr>
      <w:r>
        <w:rPr>
          <w:rFonts w:hint="eastAsia"/>
          <w:color w:val="auto"/>
          <w:sz w:val="30"/>
          <w:szCs w:val="30"/>
          <w:highlight w:val="none"/>
        </w:rPr>
        <w:t>广州市建设委员会《关于加快办理建设工程平安卡的通知》（穗建筑[2006]668号）</w:t>
      </w:r>
    </w:p>
    <w:p w14:paraId="31EDE35A">
      <w:pPr>
        <w:ind w:firstLine="600" w:firstLineChars="200"/>
        <w:rPr>
          <w:rFonts w:hint="eastAsia"/>
          <w:color w:val="auto"/>
          <w:sz w:val="30"/>
          <w:szCs w:val="30"/>
          <w:highlight w:val="none"/>
        </w:rPr>
      </w:pPr>
      <w:r>
        <w:rPr>
          <w:rFonts w:hint="eastAsia"/>
          <w:color w:val="auto"/>
          <w:sz w:val="30"/>
          <w:szCs w:val="30"/>
          <w:highlight w:val="none"/>
        </w:rPr>
        <w:t>广州市建设委员会《关于修订并重新印发〈广州市建设工程现场文明施工管理办法〉的通知》(穗建质[2008]937号)；</w:t>
      </w:r>
    </w:p>
    <w:p w14:paraId="1071B6C0">
      <w:pPr>
        <w:ind w:firstLine="600" w:firstLineChars="200"/>
        <w:rPr>
          <w:rFonts w:hint="eastAsia"/>
          <w:color w:val="auto"/>
          <w:sz w:val="30"/>
          <w:szCs w:val="30"/>
          <w:highlight w:val="none"/>
        </w:rPr>
      </w:pPr>
      <w:r>
        <w:rPr>
          <w:rFonts w:hint="eastAsia"/>
          <w:color w:val="auto"/>
          <w:sz w:val="30"/>
          <w:szCs w:val="30"/>
          <w:highlight w:val="none"/>
        </w:rPr>
        <w:t>广州市建设委员会《关于进一步规范建设工程施工现场围蔽的通知》(穗建质[2008]1008号)；</w:t>
      </w:r>
    </w:p>
    <w:p w14:paraId="6CB14668">
      <w:pPr>
        <w:ind w:firstLine="600" w:firstLineChars="200"/>
        <w:rPr>
          <w:rFonts w:hint="eastAsia"/>
          <w:color w:val="auto"/>
          <w:sz w:val="30"/>
          <w:szCs w:val="30"/>
          <w:highlight w:val="none"/>
        </w:rPr>
      </w:pPr>
      <w:r>
        <w:rPr>
          <w:rFonts w:hint="eastAsia"/>
          <w:color w:val="auto"/>
          <w:sz w:val="30"/>
          <w:szCs w:val="30"/>
          <w:highlight w:val="none"/>
        </w:rPr>
        <w:t>3.1.2施工总承包单位有义务对施工现场范围内的所有施工单位的安全生产、文明施工进行管理。由于施工单位安全措施不力造成事故的，由相应单位承担对应责任和因此发生的费用。</w:t>
      </w:r>
    </w:p>
    <w:p w14:paraId="7262C301">
      <w:pPr>
        <w:ind w:firstLine="600" w:firstLineChars="200"/>
        <w:rPr>
          <w:rFonts w:hint="eastAsia"/>
          <w:color w:val="auto"/>
          <w:sz w:val="30"/>
          <w:szCs w:val="30"/>
          <w:highlight w:val="none"/>
        </w:rPr>
      </w:pPr>
      <w:r>
        <w:rPr>
          <w:rFonts w:hint="eastAsia"/>
          <w:color w:val="auto"/>
          <w:sz w:val="30"/>
          <w:szCs w:val="30"/>
          <w:highlight w:val="none"/>
        </w:rPr>
        <w:t>3.1.3专业工程承包单位应严格做好所负责工程的安全文明施工工作，并自觉接受施工总承包单位的检查，按照所提意见进行整改。</w:t>
      </w:r>
    </w:p>
    <w:p w14:paraId="42D89BBE">
      <w:pPr>
        <w:ind w:firstLine="600" w:firstLineChars="200"/>
        <w:rPr>
          <w:rFonts w:hint="eastAsia"/>
          <w:color w:val="auto"/>
          <w:sz w:val="30"/>
          <w:szCs w:val="30"/>
          <w:highlight w:val="none"/>
        </w:rPr>
      </w:pPr>
      <w:r>
        <w:rPr>
          <w:rFonts w:hint="eastAsia"/>
          <w:color w:val="auto"/>
          <w:sz w:val="30"/>
          <w:szCs w:val="30"/>
          <w:highlight w:val="none"/>
        </w:rPr>
        <w:t>3.1.4施工现场范围内的安全生产、文明施工必须达到零死亡零事故。</w:t>
      </w:r>
    </w:p>
    <w:p w14:paraId="6281F096">
      <w:pPr>
        <w:ind w:firstLine="600" w:firstLineChars="200"/>
        <w:rPr>
          <w:rFonts w:hint="eastAsia"/>
          <w:color w:val="auto"/>
          <w:sz w:val="30"/>
          <w:szCs w:val="30"/>
          <w:highlight w:val="none"/>
        </w:rPr>
      </w:pPr>
      <w:r>
        <w:rPr>
          <w:rFonts w:hint="eastAsia"/>
          <w:color w:val="auto"/>
          <w:sz w:val="30"/>
          <w:szCs w:val="30"/>
          <w:highlight w:val="none"/>
        </w:rPr>
        <w:t>3.1.5施工现场场容场貌管理</w:t>
      </w:r>
    </w:p>
    <w:p w14:paraId="675C11C4">
      <w:pPr>
        <w:ind w:firstLine="600" w:firstLineChars="200"/>
        <w:rPr>
          <w:rFonts w:hint="eastAsia"/>
          <w:color w:val="auto"/>
          <w:sz w:val="30"/>
          <w:szCs w:val="30"/>
          <w:highlight w:val="none"/>
        </w:rPr>
      </w:pPr>
      <w:r>
        <w:rPr>
          <w:rFonts w:hint="eastAsia"/>
          <w:color w:val="auto"/>
          <w:sz w:val="30"/>
          <w:szCs w:val="30"/>
          <w:highlight w:val="none"/>
        </w:rPr>
        <w:t>施工总承包单位应对现场场容场貌进行统一管理。</w:t>
      </w:r>
    </w:p>
    <w:p w14:paraId="7EAC37DA">
      <w:pPr>
        <w:ind w:firstLine="600" w:firstLineChars="200"/>
        <w:rPr>
          <w:rFonts w:hint="eastAsia"/>
          <w:color w:val="auto"/>
          <w:sz w:val="30"/>
          <w:szCs w:val="30"/>
          <w:highlight w:val="none"/>
        </w:rPr>
      </w:pPr>
      <w:r>
        <w:rPr>
          <w:rFonts w:hint="eastAsia"/>
          <w:color w:val="auto"/>
          <w:sz w:val="30"/>
          <w:szCs w:val="30"/>
          <w:highlight w:val="none"/>
        </w:rPr>
        <w:t>3.1.5.1施工总承包单位应严格按已审批的施工总平面图或相关的单位工程施工平面图规定的位置，布置施工项目的主要机械设备、脚手架、密封式安全网和围挡、施工临时道路、各类管道或线路、施工材料加工场地及堆放位置或仓库、土方及建筑垃圾堆放位置、警卫室、现场的办公及生产和生活设施、变配电间、消防设施等。涉及到专业分包工程的，专业工程承包单位也必须按此条执行。</w:t>
      </w:r>
    </w:p>
    <w:p w14:paraId="4070EE24">
      <w:pPr>
        <w:ind w:firstLine="600" w:firstLineChars="200"/>
        <w:rPr>
          <w:rFonts w:hint="eastAsia"/>
          <w:color w:val="auto"/>
          <w:sz w:val="30"/>
          <w:szCs w:val="30"/>
          <w:highlight w:val="none"/>
        </w:rPr>
      </w:pPr>
      <w:r>
        <w:rPr>
          <w:rFonts w:hint="eastAsia"/>
          <w:color w:val="auto"/>
          <w:sz w:val="30"/>
          <w:szCs w:val="30"/>
          <w:highlight w:val="none"/>
        </w:rPr>
        <w:t>3.1.5.2工地围墙、施工临时围蔽</w:t>
      </w:r>
    </w:p>
    <w:p w14:paraId="7FF8EF18">
      <w:pPr>
        <w:ind w:firstLine="600" w:firstLineChars="200"/>
        <w:rPr>
          <w:rFonts w:hint="eastAsia"/>
          <w:color w:val="auto"/>
          <w:sz w:val="30"/>
          <w:szCs w:val="30"/>
          <w:highlight w:val="none"/>
        </w:rPr>
      </w:pPr>
      <w:r>
        <w:rPr>
          <w:rFonts w:hint="eastAsia"/>
          <w:color w:val="auto"/>
          <w:sz w:val="30"/>
          <w:szCs w:val="30"/>
          <w:highlight w:val="none"/>
        </w:rPr>
        <w:t>(1)施工场地的布置应服从发包人及监理单位的统一安排管理。现场四周设置施工围墙、大门，围墙、大门按照发包人要求标志形象设计，大门宽度不少于7米，原则是严谨、完整、牢固、美观大方。</w:t>
      </w:r>
    </w:p>
    <w:p w14:paraId="471451B9">
      <w:pPr>
        <w:ind w:firstLine="600" w:firstLineChars="200"/>
        <w:rPr>
          <w:rFonts w:hint="eastAsia"/>
          <w:color w:val="auto"/>
          <w:sz w:val="30"/>
          <w:szCs w:val="30"/>
          <w:highlight w:val="none"/>
        </w:rPr>
      </w:pPr>
      <w:r>
        <w:rPr>
          <w:rFonts w:hint="eastAsia"/>
          <w:color w:val="auto"/>
          <w:sz w:val="30"/>
          <w:szCs w:val="30"/>
          <w:highlight w:val="none"/>
        </w:rPr>
        <w:t>(2)施工总承包单位必须根据工程的实际需要，负责修建工地围墙、施工临时围蔽，负责临时围蔽和出入口的增设、维护和管理工作，并保证整个工程建设期间的工地安全保卫和文明生产。各出入口派专人24小时看管。</w:t>
      </w:r>
    </w:p>
    <w:p w14:paraId="45B57773">
      <w:pPr>
        <w:ind w:firstLine="600" w:firstLineChars="200"/>
        <w:rPr>
          <w:rFonts w:hint="eastAsia"/>
          <w:color w:val="auto"/>
          <w:sz w:val="30"/>
          <w:szCs w:val="30"/>
          <w:highlight w:val="none"/>
        </w:rPr>
      </w:pPr>
      <w:r>
        <w:rPr>
          <w:rFonts w:hint="eastAsia"/>
          <w:color w:val="auto"/>
          <w:sz w:val="30"/>
          <w:szCs w:val="30"/>
          <w:highlight w:val="none"/>
        </w:rPr>
        <w:t>(3)各个标段施工围墙按发包人和监理单位的要求统一围蔽，标段间的围墙施工由合同价大的标段负责；地下室也采用封闭管理，标段间采用不少于12cm夹板围蔽，并留设满足大型设备进出要求的洞口，亦由合同价大的标段负责。标段间围墙合理位置设置出入口。</w:t>
      </w:r>
    </w:p>
    <w:p w14:paraId="079B0407">
      <w:pPr>
        <w:ind w:firstLine="600" w:firstLineChars="200"/>
        <w:rPr>
          <w:rFonts w:hint="eastAsia"/>
          <w:color w:val="auto"/>
          <w:sz w:val="30"/>
          <w:szCs w:val="30"/>
          <w:highlight w:val="none"/>
        </w:rPr>
      </w:pPr>
      <w:r>
        <w:rPr>
          <w:rFonts w:hint="eastAsia"/>
          <w:color w:val="auto"/>
          <w:sz w:val="30"/>
          <w:szCs w:val="30"/>
          <w:highlight w:val="none"/>
        </w:rPr>
        <w:t>3.1.5.3施工总承包单位应在项目现场公示下列内容：</w:t>
      </w:r>
    </w:p>
    <w:p w14:paraId="424A06B9">
      <w:pPr>
        <w:ind w:firstLine="600" w:firstLineChars="200"/>
        <w:rPr>
          <w:rFonts w:hint="eastAsia"/>
          <w:color w:val="auto"/>
          <w:sz w:val="30"/>
          <w:szCs w:val="30"/>
          <w:highlight w:val="none"/>
        </w:rPr>
      </w:pPr>
      <w:r>
        <w:rPr>
          <w:rFonts w:hint="eastAsia"/>
          <w:color w:val="auto"/>
          <w:sz w:val="30"/>
          <w:szCs w:val="30"/>
          <w:highlight w:val="none"/>
        </w:rPr>
        <w:t>(1)现场大门外右侧墙面挂施工标牌公示：工程规模、性质、用途、发包人、设计人、承包人和监理单位名称、施工起止年月等，具体要求见广州市建委的规定。</w:t>
      </w:r>
    </w:p>
    <w:p w14:paraId="5528BD5B">
      <w:pPr>
        <w:ind w:firstLine="600" w:firstLineChars="200"/>
        <w:rPr>
          <w:rFonts w:hint="eastAsia"/>
          <w:color w:val="auto"/>
          <w:sz w:val="30"/>
          <w:szCs w:val="30"/>
          <w:highlight w:val="none"/>
        </w:rPr>
      </w:pPr>
      <w:r>
        <w:rPr>
          <w:rFonts w:hint="eastAsia"/>
          <w:color w:val="auto"/>
          <w:sz w:val="30"/>
          <w:szCs w:val="30"/>
          <w:highlight w:val="none"/>
        </w:rPr>
        <w:t>(2)现场大门入口内的醒目处公示：安全纪律牌、防火须知牌、安全无重大事故计时牌、安全生产、文明施工牌施工总平面图、项目部组织架构及主要管理人员姓名岗位框图。</w:t>
      </w:r>
    </w:p>
    <w:p w14:paraId="468B853B">
      <w:pPr>
        <w:ind w:firstLine="600" w:firstLineChars="200"/>
        <w:rPr>
          <w:rFonts w:hint="eastAsia"/>
          <w:color w:val="auto"/>
          <w:sz w:val="30"/>
          <w:szCs w:val="30"/>
          <w:highlight w:val="none"/>
        </w:rPr>
      </w:pPr>
      <w:r>
        <w:rPr>
          <w:rFonts w:hint="eastAsia"/>
          <w:color w:val="auto"/>
          <w:sz w:val="30"/>
          <w:szCs w:val="30"/>
          <w:highlight w:val="none"/>
        </w:rPr>
        <w:t>(3)出口处应设立洗车场和沉淀池，用混凝土制成宽30cm，深50cm沟槽围成宽3m，长5m的洗车场地，设沉淀池和高压冲洗水枪，驶出车辆必须冲洗干净。</w:t>
      </w:r>
    </w:p>
    <w:p w14:paraId="17465402">
      <w:pPr>
        <w:ind w:firstLine="600" w:firstLineChars="200"/>
        <w:rPr>
          <w:rFonts w:hint="eastAsia"/>
          <w:color w:val="auto"/>
          <w:sz w:val="30"/>
          <w:szCs w:val="30"/>
          <w:highlight w:val="none"/>
        </w:rPr>
      </w:pPr>
      <w:r>
        <w:rPr>
          <w:rFonts w:hint="eastAsia"/>
          <w:color w:val="auto"/>
          <w:sz w:val="30"/>
          <w:szCs w:val="30"/>
          <w:highlight w:val="none"/>
        </w:rPr>
        <w:t>3.1.5.4施工现场推行硬地化和绿地化，施工现场的临时设施用地大门内外通道，临时设施室内地面、材料堆放场、加工场、仓库地面等要求浇筑厚度不得小于20cm、强度不得小于C15的混凝土地坪。材料应分类堆放，采用不同的颜色线划分场地、标示清楚，机动车通道的宽度不得少于8m，其外侧设置排水沟、浆槽。上述用地以外的其他临时施工用地，可根据实际情况整平压实后作绿化处理。有关处理方案需先征得发包人和监理单位同意。</w:t>
      </w:r>
    </w:p>
    <w:p w14:paraId="56EC2A33">
      <w:pPr>
        <w:ind w:firstLine="600" w:firstLineChars="200"/>
        <w:rPr>
          <w:rFonts w:hint="eastAsia"/>
          <w:color w:val="auto"/>
          <w:sz w:val="30"/>
          <w:szCs w:val="30"/>
          <w:highlight w:val="none"/>
        </w:rPr>
      </w:pPr>
      <w:r>
        <w:rPr>
          <w:rFonts w:hint="eastAsia"/>
          <w:color w:val="auto"/>
          <w:sz w:val="30"/>
          <w:szCs w:val="30"/>
          <w:highlight w:val="none"/>
        </w:rPr>
        <w:t>3.1.5.5施工现场办公室内应在醒目处张贴施工许可证、规划许可证、余泥排放证、夜间施工许可证等证件的复印件，悬挂施工质量、文明施工、安全生产和组织机构框图、施工现场平面布置图，按GB/T19001—2000质量管理体系要求放置与实施工程有关的质量管理体系文件。</w:t>
      </w:r>
    </w:p>
    <w:p w14:paraId="381E48B6">
      <w:pPr>
        <w:ind w:firstLine="600" w:firstLineChars="200"/>
        <w:rPr>
          <w:rFonts w:hint="eastAsia"/>
          <w:color w:val="auto"/>
          <w:sz w:val="30"/>
          <w:szCs w:val="30"/>
          <w:highlight w:val="none"/>
        </w:rPr>
      </w:pPr>
      <w:r>
        <w:rPr>
          <w:rFonts w:hint="eastAsia"/>
          <w:color w:val="auto"/>
          <w:sz w:val="30"/>
          <w:szCs w:val="30"/>
          <w:highlight w:val="none"/>
        </w:rPr>
        <w:t>3.1.5.6现场广告、标语、条幅的管理：为保持良好的现场施工秩序和整体形象，现场广告标语和条幅的内容、设置、张贴和悬挂必须服从发包人及监理单位的统一管理协调。</w:t>
      </w:r>
    </w:p>
    <w:p w14:paraId="22ED26DF">
      <w:pPr>
        <w:ind w:firstLine="600" w:firstLineChars="200"/>
        <w:rPr>
          <w:rFonts w:hint="eastAsia"/>
          <w:color w:val="auto"/>
          <w:sz w:val="30"/>
          <w:szCs w:val="30"/>
          <w:highlight w:val="none"/>
        </w:rPr>
      </w:pPr>
      <w:r>
        <w:rPr>
          <w:rFonts w:hint="eastAsia"/>
          <w:color w:val="auto"/>
          <w:sz w:val="30"/>
          <w:szCs w:val="30"/>
          <w:highlight w:val="none"/>
        </w:rPr>
        <w:t>(1)统一策划制度：施工总承包单位应统一策划管理所负责现场设置的各类非商业宣传性标语、条幅，如现场导向牌、各类标语等。要求统一字体、形式、规格和位置。</w:t>
      </w:r>
    </w:p>
    <w:p w14:paraId="6EEBB9E3">
      <w:pPr>
        <w:ind w:firstLine="600" w:firstLineChars="200"/>
        <w:rPr>
          <w:rFonts w:hint="eastAsia"/>
          <w:color w:val="auto"/>
          <w:sz w:val="30"/>
          <w:szCs w:val="30"/>
          <w:highlight w:val="none"/>
        </w:rPr>
      </w:pPr>
      <w:r>
        <w:rPr>
          <w:rFonts w:hint="eastAsia"/>
          <w:color w:val="auto"/>
          <w:sz w:val="30"/>
          <w:szCs w:val="30"/>
          <w:highlight w:val="none"/>
        </w:rPr>
        <w:t>(2)实行申请制度：施工总承包单位，各专业工程承包单位，以及其他单位要求在现场悬挂或设置的各类带有商业宣传性质的广告、标语、条幅，需提前15个工作日向发包人和监理单位提出书面申请，说明广告标语和条幅的规格、样式、内容、悬挂或设置位置和时间，得到书面批准后才能设置或悬挂，否则监理单位及发包人将按有关规定限期拆除，并视情况做进一步处理。</w:t>
      </w:r>
    </w:p>
    <w:p w14:paraId="02A6441E">
      <w:pPr>
        <w:ind w:firstLine="600" w:firstLineChars="200"/>
        <w:rPr>
          <w:rFonts w:hint="eastAsia"/>
          <w:color w:val="auto"/>
          <w:sz w:val="30"/>
          <w:szCs w:val="30"/>
          <w:highlight w:val="none"/>
        </w:rPr>
      </w:pPr>
      <w:r>
        <w:rPr>
          <w:rFonts w:hint="eastAsia"/>
          <w:color w:val="auto"/>
          <w:sz w:val="30"/>
          <w:szCs w:val="30"/>
          <w:highlight w:val="none"/>
        </w:rPr>
        <w:t>3.1.5.7各专业工程承包单位安全标志牌费用由自己负责。</w:t>
      </w:r>
    </w:p>
    <w:p w14:paraId="1603D2B6">
      <w:pPr>
        <w:ind w:firstLine="600" w:firstLineChars="200"/>
        <w:rPr>
          <w:rFonts w:hint="eastAsia"/>
          <w:color w:val="auto"/>
          <w:sz w:val="30"/>
          <w:szCs w:val="30"/>
          <w:highlight w:val="none"/>
        </w:rPr>
      </w:pPr>
      <w:r>
        <w:rPr>
          <w:rFonts w:hint="eastAsia"/>
          <w:color w:val="auto"/>
          <w:sz w:val="30"/>
          <w:szCs w:val="30"/>
          <w:highlight w:val="none"/>
        </w:rPr>
        <w:t>3.1.6文明施工</w:t>
      </w:r>
    </w:p>
    <w:p w14:paraId="2EF7FC1F">
      <w:pPr>
        <w:ind w:firstLine="600" w:firstLineChars="200"/>
        <w:rPr>
          <w:rFonts w:hint="eastAsia"/>
          <w:color w:val="auto"/>
          <w:sz w:val="30"/>
          <w:szCs w:val="30"/>
          <w:highlight w:val="none"/>
        </w:rPr>
      </w:pPr>
      <w:r>
        <w:rPr>
          <w:rFonts w:hint="eastAsia"/>
          <w:color w:val="auto"/>
          <w:sz w:val="30"/>
          <w:szCs w:val="30"/>
          <w:highlight w:val="none"/>
        </w:rPr>
        <w:t>3.1.6.1施工总承包单位应按GB/T28000－2000职业健康，安全卫生管理标准要求，建立健全保障体系，充分识别危险源，并实施管理方案和紧急预案等措施，对危险源予以控制，做到防患于未然。</w:t>
      </w:r>
    </w:p>
    <w:p w14:paraId="2634E9CC">
      <w:pPr>
        <w:ind w:firstLine="600" w:firstLineChars="200"/>
        <w:rPr>
          <w:rFonts w:hint="eastAsia"/>
          <w:color w:val="auto"/>
          <w:sz w:val="30"/>
          <w:szCs w:val="30"/>
          <w:highlight w:val="none"/>
        </w:rPr>
      </w:pPr>
      <w:r>
        <w:rPr>
          <w:rFonts w:hint="eastAsia"/>
          <w:color w:val="auto"/>
          <w:sz w:val="30"/>
          <w:szCs w:val="30"/>
          <w:highlight w:val="none"/>
        </w:rPr>
        <w:t>3.1.6.2各施工单位现场管理人员和工人，应着装统一，整齐，还应当在胸前佩带标有个人彩照，姓名，工种或职务、所属单位的的工作证 (尺寸为90×60mm)。</w:t>
      </w:r>
    </w:p>
    <w:p w14:paraId="06C536B0">
      <w:pPr>
        <w:ind w:firstLine="600" w:firstLineChars="200"/>
        <w:rPr>
          <w:rFonts w:hint="eastAsia"/>
          <w:color w:val="auto"/>
          <w:sz w:val="30"/>
          <w:szCs w:val="30"/>
          <w:highlight w:val="none"/>
        </w:rPr>
      </w:pPr>
      <w:r>
        <w:rPr>
          <w:rFonts w:hint="eastAsia"/>
          <w:color w:val="auto"/>
          <w:sz w:val="30"/>
          <w:szCs w:val="30"/>
          <w:highlight w:val="none"/>
        </w:rPr>
        <w:t>3.1.6.3各分包单位进场施工前，应向施工总承包单位提供其施工及构件堆放所需要场地面积，部位等要求，以便于施工总承包单位合理安排施工场地。对于临建设施，施工总承包单位应统一规划，统一布置，各分包单位不得私自乱搭临建。</w:t>
      </w:r>
    </w:p>
    <w:p w14:paraId="29E84149">
      <w:pPr>
        <w:ind w:firstLine="600" w:firstLineChars="200"/>
        <w:rPr>
          <w:rFonts w:hint="eastAsia"/>
          <w:color w:val="auto"/>
          <w:sz w:val="30"/>
          <w:szCs w:val="30"/>
          <w:highlight w:val="none"/>
        </w:rPr>
      </w:pPr>
      <w:r>
        <w:rPr>
          <w:rFonts w:hint="eastAsia"/>
          <w:color w:val="auto"/>
          <w:sz w:val="30"/>
          <w:szCs w:val="30"/>
          <w:highlight w:val="none"/>
        </w:rPr>
        <w:t>3.1.6.4施工现场宿舍必须具备良好的通风、采光条件，人均床铺占有面积不小于1.7㎡，并进行适当分隔；每25人应设一个直接出口，主要通道宽不少于1.2m，15人以上居住的宿舍门宽不少于1.2m，男女宿舍和沐浴应能满足施工高峰期的需要；禁止男女混居。工人宿舍内部设施必须整齐清洁，用品需分类统一存放。宿舍内要有管理制度，并落实治安、防火、卫生、计生管理责任人。</w:t>
      </w:r>
    </w:p>
    <w:p w14:paraId="22AC348F">
      <w:pPr>
        <w:ind w:firstLine="600" w:firstLineChars="200"/>
        <w:rPr>
          <w:rFonts w:hint="eastAsia"/>
          <w:color w:val="auto"/>
          <w:sz w:val="30"/>
          <w:szCs w:val="30"/>
          <w:highlight w:val="none"/>
        </w:rPr>
      </w:pPr>
      <w:r>
        <w:rPr>
          <w:rFonts w:hint="eastAsia"/>
          <w:color w:val="auto"/>
          <w:sz w:val="30"/>
          <w:szCs w:val="30"/>
          <w:highlight w:val="none"/>
        </w:rPr>
        <w:t>3.1.6.5 工程竣工后，施工单位应当在一个月内或根据实际情况及时拆除工地围栏，安全防护设施和其他临时设施，做到“工完料净，场地清”，工地及四周环境要及时清理干净。</w:t>
      </w:r>
    </w:p>
    <w:p w14:paraId="45A53CDC">
      <w:pPr>
        <w:ind w:firstLine="600" w:firstLineChars="200"/>
        <w:rPr>
          <w:rFonts w:hint="eastAsia"/>
          <w:color w:val="auto"/>
          <w:sz w:val="30"/>
          <w:szCs w:val="30"/>
          <w:highlight w:val="none"/>
        </w:rPr>
      </w:pPr>
      <w:r>
        <w:rPr>
          <w:rFonts w:hint="eastAsia"/>
          <w:color w:val="auto"/>
          <w:sz w:val="30"/>
          <w:szCs w:val="30"/>
          <w:highlight w:val="none"/>
        </w:rPr>
        <w:t>3.1.6.6在居民居住相邻区域进行爆破、打桩施工作业前，施工单位应按规定申请批准，还应将作业计划、影响范围、程度及有关措施等情况，向受影响范围的居民和单位通报说明，取得理解和配合；对施工机械的噪音与震动扰民，应采取相应措施予以控制。</w:t>
      </w:r>
    </w:p>
    <w:p w14:paraId="3E81C910">
      <w:pPr>
        <w:ind w:firstLine="600" w:firstLineChars="200"/>
        <w:rPr>
          <w:rFonts w:hint="eastAsia"/>
          <w:color w:val="auto"/>
          <w:sz w:val="30"/>
          <w:szCs w:val="30"/>
          <w:highlight w:val="none"/>
        </w:rPr>
      </w:pPr>
      <w:r>
        <w:rPr>
          <w:rFonts w:hint="eastAsia"/>
          <w:color w:val="auto"/>
          <w:sz w:val="30"/>
          <w:szCs w:val="30"/>
          <w:highlight w:val="none"/>
        </w:rPr>
        <w:t>3.1.6.7施工需要停水、停电、封路而影响环境时，必须经有关部门批准，事先告示。在行人、车辆通行的地方施工应当设置沟、井、坎、穴覆盖物的标志。</w:t>
      </w:r>
    </w:p>
    <w:p w14:paraId="0BF6C66A">
      <w:pPr>
        <w:ind w:firstLine="600" w:firstLineChars="200"/>
        <w:rPr>
          <w:rFonts w:hint="eastAsia"/>
          <w:color w:val="auto"/>
          <w:sz w:val="30"/>
          <w:szCs w:val="30"/>
          <w:highlight w:val="none"/>
        </w:rPr>
      </w:pPr>
      <w:r>
        <w:rPr>
          <w:rFonts w:hint="eastAsia"/>
          <w:color w:val="auto"/>
          <w:sz w:val="30"/>
          <w:szCs w:val="30"/>
          <w:highlight w:val="none"/>
        </w:rPr>
        <w:t>3.1.6.8在可能的情况下，应对施工现场进行绿化布置。</w:t>
      </w:r>
    </w:p>
    <w:p w14:paraId="055B5D74">
      <w:pPr>
        <w:ind w:firstLine="600" w:firstLineChars="200"/>
        <w:rPr>
          <w:rFonts w:hint="eastAsia"/>
          <w:color w:val="auto"/>
          <w:sz w:val="30"/>
          <w:szCs w:val="30"/>
          <w:highlight w:val="none"/>
        </w:rPr>
      </w:pPr>
      <w:r>
        <w:rPr>
          <w:rFonts w:hint="eastAsia"/>
          <w:color w:val="auto"/>
          <w:sz w:val="30"/>
          <w:szCs w:val="30"/>
          <w:highlight w:val="none"/>
        </w:rPr>
        <w:t>3.1.7安全生产</w:t>
      </w:r>
    </w:p>
    <w:p w14:paraId="50D84115">
      <w:pPr>
        <w:ind w:firstLine="600" w:firstLineChars="200"/>
        <w:rPr>
          <w:rFonts w:hint="eastAsia"/>
          <w:color w:val="auto"/>
          <w:sz w:val="30"/>
          <w:szCs w:val="30"/>
          <w:highlight w:val="none"/>
        </w:rPr>
      </w:pPr>
      <w:r>
        <w:rPr>
          <w:rFonts w:hint="eastAsia"/>
          <w:color w:val="auto"/>
          <w:sz w:val="30"/>
          <w:szCs w:val="30"/>
          <w:highlight w:val="none"/>
        </w:rPr>
        <w:t>3.1.7.1施工总承包单位统一实施场地范围内的消防安全和防雷管理，施工防雷必须达到广州市防雷设施检测所的相关要求。</w:t>
      </w:r>
    </w:p>
    <w:p w14:paraId="39B8AEF6">
      <w:pPr>
        <w:ind w:firstLine="600" w:firstLineChars="200"/>
        <w:rPr>
          <w:rFonts w:hint="eastAsia"/>
          <w:color w:val="auto"/>
          <w:sz w:val="30"/>
          <w:szCs w:val="30"/>
          <w:highlight w:val="none"/>
        </w:rPr>
      </w:pPr>
      <w:r>
        <w:rPr>
          <w:rFonts w:hint="eastAsia"/>
          <w:color w:val="auto"/>
          <w:sz w:val="30"/>
          <w:szCs w:val="30"/>
          <w:highlight w:val="none"/>
        </w:rPr>
        <w:t>3.1.7.2安全设施：施工总承包单位必须在施工场地出入口处设置安全警示牌，限速等标语，保证场内交通畅通，安全；在施工场地的危险地段要设置安全警告栏杆或者标志。</w:t>
      </w:r>
    </w:p>
    <w:p w14:paraId="4EED16F7">
      <w:pPr>
        <w:ind w:firstLine="600" w:firstLineChars="200"/>
        <w:rPr>
          <w:rFonts w:hint="eastAsia"/>
          <w:color w:val="auto"/>
          <w:sz w:val="30"/>
          <w:szCs w:val="30"/>
          <w:highlight w:val="none"/>
        </w:rPr>
      </w:pPr>
      <w:r>
        <w:rPr>
          <w:rFonts w:hint="eastAsia"/>
          <w:color w:val="auto"/>
          <w:sz w:val="30"/>
          <w:szCs w:val="30"/>
          <w:highlight w:val="none"/>
        </w:rPr>
        <w:t>3.1.7.3施工总承包单位必须在“四口”、“五临边”位置按国家和省、市有关规定做好安全防护工作，如设置安全设施、安全围网、围板和警示标志等。各分包单位如施工需要须拆除时，须提前向施工总承包单位申请批准后，若施工总承包单位采取有效的补救措施，分包单位必须配合。</w:t>
      </w:r>
    </w:p>
    <w:p w14:paraId="38297EF9">
      <w:pPr>
        <w:ind w:firstLine="600" w:firstLineChars="200"/>
        <w:rPr>
          <w:rFonts w:hint="eastAsia"/>
          <w:color w:val="auto"/>
          <w:sz w:val="30"/>
          <w:szCs w:val="30"/>
          <w:highlight w:val="none"/>
        </w:rPr>
      </w:pPr>
      <w:r>
        <w:rPr>
          <w:rFonts w:hint="eastAsia"/>
          <w:color w:val="auto"/>
          <w:sz w:val="30"/>
          <w:szCs w:val="30"/>
          <w:highlight w:val="none"/>
        </w:rPr>
        <w:t>3.1.7.4进入施工现场的各类人员应当戴好安全帽，系好帽带；临空和高空作业人员应当系好安全带；各类洞口和脚手架应当设置安全网，安全帽，安全带，安全网应当符合有关安全技术标准，各类建筑工程高出+0.00线2m以上的立面应采用100cm2不少于2000目的密目式阻燃材料安全网封闭。安全网要求围设平整，绷紧，密拼连接，整齐美观，不得漏挂，脱落。每层脚手架的走道板应设180mm高，面漆红白的挡脚板(木挡脚板厚18mm，宜推广轻型槽钢档脚板)。安全帽应分色表示使用者，安全帽前端应表示施工单位名称；戴安全帽时应使帽带系紧下颚，帽衬应与帽壳留有20～25mm空隙。</w:t>
      </w:r>
    </w:p>
    <w:p w14:paraId="4EFD6C8E">
      <w:pPr>
        <w:ind w:firstLine="600" w:firstLineChars="200"/>
        <w:rPr>
          <w:rFonts w:hint="eastAsia"/>
          <w:color w:val="auto"/>
          <w:sz w:val="30"/>
          <w:szCs w:val="30"/>
          <w:highlight w:val="none"/>
        </w:rPr>
      </w:pPr>
      <w:r>
        <w:rPr>
          <w:rFonts w:hint="eastAsia"/>
          <w:color w:val="auto"/>
          <w:sz w:val="30"/>
          <w:szCs w:val="30"/>
          <w:highlight w:val="none"/>
        </w:rPr>
        <w:t>3.1.7.5施工现场的楼梯、电梯预留口、通道、深基础、坑井、阳台、屋面、楼层面等一切容易坠落的临边临口应当设置有效的防护和警示措施。临路边的脚手架，高压电缆、起重机及回转半径伸至道路的巴杆，均应设置安全隔离棚。危险仓库附近应有明显的标志及围挡设施。</w:t>
      </w:r>
    </w:p>
    <w:p w14:paraId="49B6D0F5">
      <w:pPr>
        <w:ind w:firstLine="600" w:firstLineChars="200"/>
        <w:rPr>
          <w:rFonts w:hint="eastAsia"/>
          <w:color w:val="auto"/>
          <w:sz w:val="30"/>
          <w:szCs w:val="30"/>
          <w:highlight w:val="none"/>
        </w:rPr>
      </w:pPr>
      <w:r>
        <w:rPr>
          <w:rFonts w:hint="eastAsia"/>
          <w:color w:val="auto"/>
          <w:sz w:val="30"/>
          <w:szCs w:val="30"/>
          <w:highlight w:val="none"/>
        </w:rPr>
        <w:t>3.1.7.6施工现场的用电线路，用电设施的安装和使用应当符合有关安装规范和安全操作规程，并按照施工组织设计进行搭设，禁止任意拉线接线，施工现场应当设有保证施工安全要求的夜间照明。危险潮湿场所照明及手持照明灯具，应当采用符合安全要求的电压。</w:t>
      </w:r>
    </w:p>
    <w:p w14:paraId="209CC5FB">
      <w:pPr>
        <w:ind w:firstLine="600" w:firstLineChars="200"/>
        <w:rPr>
          <w:rFonts w:hint="eastAsia"/>
          <w:color w:val="auto"/>
          <w:sz w:val="30"/>
          <w:szCs w:val="30"/>
          <w:highlight w:val="none"/>
        </w:rPr>
      </w:pPr>
      <w:r>
        <w:rPr>
          <w:rFonts w:hint="eastAsia"/>
          <w:color w:val="auto"/>
          <w:sz w:val="30"/>
          <w:szCs w:val="30"/>
          <w:highlight w:val="none"/>
        </w:rPr>
        <w:t>3.1.7.7施工机械应当按照施工总平面布置规定的位置和线路设置，要求位置合理、固定牢固，不得侵占场内道路，施工机具进场须经过安全检查，合格方能使用。施工机械操作人员应当建立机组责任制，并依照有关规定持证上岗，禁止无证人员操作。</w:t>
      </w:r>
    </w:p>
    <w:p w14:paraId="1D7DF99C">
      <w:pPr>
        <w:ind w:firstLine="600" w:firstLineChars="200"/>
        <w:rPr>
          <w:rFonts w:hint="eastAsia"/>
          <w:color w:val="auto"/>
          <w:sz w:val="30"/>
          <w:szCs w:val="30"/>
          <w:highlight w:val="none"/>
        </w:rPr>
      </w:pPr>
      <w:r>
        <w:rPr>
          <w:rFonts w:hint="eastAsia"/>
          <w:color w:val="auto"/>
          <w:sz w:val="30"/>
          <w:szCs w:val="30"/>
          <w:highlight w:val="none"/>
        </w:rPr>
        <w:t>3.1.7.8施工现场内木材加工场、易燃易爆仓库禁止烟火。施工现场应当设立定点吸烟室，禁止在作业场所吸烟。各类易燃易爆的化学物品、建材、油料必须入库存放，不得露天堆积，乙块和氧气使用时两瓶间距必须大于5m以上，存放时必须封闭隔离。动用明火必须由项目经理和安全负责人在现场核验后方可进行，操作人员必须持证上岗。施工现场宿舍、办公室、仓库禁止使用电热器具取暖和煮饭，宿舍仓库不得混用。</w:t>
      </w:r>
    </w:p>
    <w:p w14:paraId="67750AF4">
      <w:pPr>
        <w:ind w:firstLine="600" w:firstLineChars="200"/>
        <w:rPr>
          <w:rFonts w:hint="eastAsia"/>
          <w:color w:val="auto"/>
          <w:sz w:val="30"/>
          <w:szCs w:val="30"/>
          <w:highlight w:val="none"/>
        </w:rPr>
      </w:pPr>
      <w:r>
        <w:rPr>
          <w:rFonts w:hint="eastAsia"/>
          <w:color w:val="auto"/>
          <w:sz w:val="30"/>
          <w:szCs w:val="30"/>
          <w:highlight w:val="none"/>
        </w:rPr>
        <w:t>3.1.7.9木材加工间、仓库、宿舍、厨房、动火现场、作业区域、吸烟室以及易燃易爆材料堆放场等场所，必须按照规定配备足够的各类有效防火器材，并经常检查。</w:t>
      </w:r>
    </w:p>
    <w:p w14:paraId="11578A2C">
      <w:pPr>
        <w:ind w:firstLine="600" w:firstLineChars="200"/>
        <w:rPr>
          <w:rFonts w:hint="eastAsia"/>
          <w:color w:val="auto"/>
          <w:sz w:val="30"/>
          <w:szCs w:val="30"/>
          <w:highlight w:val="none"/>
        </w:rPr>
      </w:pPr>
      <w:r>
        <w:rPr>
          <w:rFonts w:hint="eastAsia"/>
          <w:color w:val="auto"/>
          <w:sz w:val="30"/>
          <w:szCs w:val="30"/>
          <w:highlight w:val="none"/>
        </w:rPr>
        <w:t>3.1.7.10施工现场的危险区域应当设立危险警示标志。</w:t>
      </w:r>
    </w:p>
    <w:p w14:paraId="7B597182">
      <w:pPr>
        <w:ind w:firstLine="600" w:firstLineChars="200"/>
        <w:rPr>
          <w:rFonts w:hint="eastAsia"/>
          <w:color w:val="auto"/>
          <w:sz w:val="30"/>
          <w:szCs w:val="30"/>
          <w:highlight w:val="none"/>
        </w:rPr>
      </w:pPr>
      <w:r>
        <w:rPr>
          <w:rFonts w:hint="eastAsia"/>
          <w:color w:val="auto"/>
          <w:sz w:val="30"/>
          <w:szCs w:val="30"/>
          <w:highlight w:val="none"/>
        </w:rPr>
        <w:t>3.1.7.11项目经理是施工现场安全生产的第一责任人，应建立健全安全生产责任制和有关安全生产规章制度，经常组织按《建筑工地安全检查标准》进行安全检查，及时发现安全隐患，落实措施，迅速整改，防止安全事故发生，确保安全生产。</w:t>
      </w:r>
    </w:p>
    <w:p w14:paraId="3DE65FE8">
      <w:pPr>
        <w:ind w:firstLine="600" w:firstLineChars="200"/>
        <w:rPr>
          <w:rFonts w:hint="eastAsia"/>
          <w:color w:val="auto"/>
          <w:sz w:val="30"/>
          <w:szCs w:val="30"/>
          <w:highlight w:val="none"/>
        </w:rPr>
      </w:pPr>
      <w:r>
        <w:rPr>
          <w:rFonts w:hint="eastAsia"/>
          <w:color w:val="auto"/>
          <w:sz w:val="30"/>
          <w:szCs w:val="30"/>
          <w:highlight w:val="none"/>
        </w:rPr>
        <w:t>3.1.7.12专业分包工程发生重大伤亡及其他安全事故的，专业工程承包单位必须立即通知施工总承包单位，施工总承包单位必须立即按有关规定上报监理单位、发包人及有关部门，同时按政府有关部门要求迅速处理。</w:t>
      </w:r>
    </w:p>
    <w:p w14:paraId="25C9CA25">
      <w:pPr>
        <w:ind w:firstLine="600" w:firstLineChars="200"/>
        <w:rPr>
          <w:rFonts w:hint="eastAsia"/>
          <w:color w:val="auto"/>
          <w:sz w:val="30"/>
          <w:szCs w:val="30"/>
          <w:highlight w:val="none"/>
        </w:rPr>
      </w:pPr>
      <w:r>
        <w:rPr>
          <w:rFonts w:hint="eastAsia"/>
          <w:color w:val="auto"/>
          <w:sz w:val="30"/>
          <w:szCs w:val="30"/>
          <w:highlight w:val="none"/>
        </w:rPr>
        <w:t>3.1.8防火及保安</w:t>
      </w:r>
    </w:p>
    <w:p w14:paraId="3397465D">
      <w:pPr>
        <w:ind w:firstLine="600" w:firstLineChars="200"/>
        <w:rPr>
          <w:rFonts w:hint="eastAsia"/>
          <w:color w:val="auto"/>
          <w:sz w:val="30"/>
          <w:szCs w:val="30"/>
          <w:highlight w:val="none"/>
        </w:rPr>
      </w:pPr>
      <w:r>
        <w:rPr>
          <w:rFonts w:hint="eastAsia"/>
          <w:color w:val="auto"/>
          <w:sz w:val="30"/>
          <w:szCs w:val="30"/>
          <w:highlight w:val="none"/>
        </w:rPr>
        <w:t>3.1.8.1参建本项目各单位应在施工总承包单位的统一管理和协调下，搞好与当地居民的关系，互相尊重、互相支持、避免纠纷，与当地公安部门和有关单位加强治安联防和防火安全管理工作。各参建单位应按照公安消防主管部门要求，根据有关法规，建立健全的项目部防火保安管理制度，落实公安消防责任制，采取有效措施确保安全。</w:t>
      </w:r>
    </w:p>
    <w:p w14:paraId="0EDD26FC">
      <w:pPr>
        <w:ind w:firstLine="600" w:firstLineChars="200"/>
        <w:rPr>
          <w:rFonts w:hint="eastAsia"/>
          <w:color w:val="auto"/>
          <w:sz w:val="30"/>
          <w:szCs w:val="30"/>
          <w:highlight w:val="none"/>
        </w:rPr>
      </w:pPr>
      <w:r>
        <w:rPr>
          <w:rFonts w:hint="eastAsia"/>
          <w:color w:val="auto"/>
          <w:sz w:val="30"/>
          <w:szCs w:val="30"/>
          <w:highlight w:val="none"/>
        </w:rPr>
        <w:t>3.1.8.2各施工单位现场应设立保安和门卫，负责施工现场保卫工作，并采取必要的防盗措施，保证财产安全。进入施工现场的人员应当佩带证明其身份的证件。</w:t>
      </w:r>
    </w:p>
    <w:p w14:paraId="3DA358C9">
      <w:pPr>
        <w:ind w:firstLine="600" w:firstLineChars="200"/>
        <w:rPr>
          <w:rFonts w:hint="eastAsia"/>
          <w:color w:val="auto"/>
          <w:sz w:val="30"/>
          <w:szCs w:val="30"/>
          <w:highlight w:val="none"/>
        </w:rPr>
      </w:pPr>
      <w:r>
        <w:rPr>
          <w:rFonts w:hint="eastAsia"/>
          <w:color w:val="auto"/>
          <w:sz w:val="30"/>
          <w:szCs w:val="30"/>
          <w:highlight w:val="none"/>
        </w:rPr>
        <w:t>3.1.8.3现场必须有满足消防车出入和行驶的道路，还应按消防规定在路旁适当位置设置消防栓。应设置符合要求的防火报警系统和固定式灭火系统，消防设施应保持完好的备用状态。在火灾易发地区施工或储存、使用易燃、易爆器材时，项目部应当采取特殊的安全措施。现场严禁吸烟，必要时可设吸烟室。</w:t>
      </w:r>
    </w:p>
    <w:p w14:paraId="00C79DDA">
      <w:pPr>
        <w:ind w:firstLine="600" w:firstLineChars="200"/>
        <w:rPr>
          <w:rFonts w:hint="eastAsia"/>
          <w:color w:val="auto"/>
          <w:sz w:val="30"/>
          <w:szCs w:val="30"/>
          <w:highlight w:val="none"/>
        </w:rPr>
      </w:pPr>
      <w:r>
        <w:rPr>
          <w:rFonts w:hint="eastAsia"/>
          <w:color w:val="auto"/>
          <w:sz w:val="30"/>
          <w:szCs w:val="30"/>
          <w:highlight w:val="none"/>
        </w:rPr>
        <w:t>3.1.8.4施工的现场通道、消防的出入口、紧急疏散楼道等，均应有明显的标志或指示牌。有高度限制的地点有限高标志。</w:t>
      </w:r>
    </w:p>
    <w:p w14:paraId="57EBB3C1">
      <w:pPr>
        <w:ind w:firstLine="600" w:firstLineChars="200"/>
        <w:rPr>
          <w:rFonts w:hint="eastAsia"/>
          <w:color w:val="auto"/>
          <w:sz w:val="30"/>
          <w:szCs w:val="30"/>
          <w:highlight w:val="none"/>
        </w:rPr>
      </w:pPr>
      <w:r>
        <w:rPr>
          <w:rFonts w:hint="eastAsia"/>
          <w:color w:val="auto"/>
          <w:sz w:val="30"/>
          <w:szCs w:val="30"/>
          <w:highlight w:val="none"/>
        </w:rPr>
        <w:t>3.1.8.5施工需要进行爆破作业的，必须经政府主管部门审查批准。在向公安部门申请（提供爆破器材的品名、数量、用途、爆破地点、四邻距离等文件和安全操作规程）取得“爆破物品使用许可证”后，由具备爆破资质的专业队伍按有规定进行施工。</w:t>
      </w:r>
    </w:p>
    <w:p w14:paraId="3A1E3D97">
      <w:pPr>
        <w:ind w:firstLine="600" w:firstLineChars="200"/>
        <w:rPr>
          <w:rFonts w:hint="eastAsia"/>
          <w:color w:val="auto"/>
          <w:sz w:val="30"/>
          <w:szCs w:val="30"/>
          <w:highlight w:val="none"/>
        </w:rPr>
      </w:pPr>
      <w:r>
        <w:rPr>
          <w:rFonts w:hint="eastAsia"/>
          <w:color w:val="auto"/>
          <w:sz w:val="30"/>
          <w:szCs w:val="30"/>
          <w:highlight w:val="none"/>
        </w:rPr>
        <w:t>3.1.9卫生防疫</w:t>
      </w:r>
    </w:p>
    <w:p w14:paraId="01646E0B">
      <w:pPr>
        <w:ind w:firstLine="600" w:firstLineChars="200"/>
        <w:rPr>
          <w:rFonts w:hint="eastAsia"/>
          <w:color w:val="auto"/>
          <w:sz w:val="30"/>
          <w:szCs w:val="30"/>
          <w:highlight w:val="none"/>
        </w:rPr>
      </w:pPr>
      <w:r>
        <w:rPr>
          <w:rFonts w:hint="eastAsia"/>
          <w:color w:val="auto"/>
          <w:sz w:val="30"/>
          <w:szCs w:val="30"/>
          <w:highlight w:val="none"/>
        </w:rPr>
        <w:t>3.1.9.1项目经理部应根据GB/T2400—ISO14000环境管理系列标准建立和保持管理体系，在充分识别环境因素的基础上，主动采取有效措施，实施“绿色生产”。</w:t>
      </w:r>
    </w:p>
    <w:p w14:paraId="0895A2AB">
      <w:pPr>
        <w:ind w:firstLine="600" w:firstLineChars="200"/>
        <w:rPr>
          <w:rFonts w:hint="eastAsia"/>
          <w:color w:val="auto"/>
          <w:sz w:val="30"/>
          <w:szCs w:val="30"/>
          <w:highlight w:val="none"/>
        </w:rPr>
      </w:pPr>
      <w:r>
        <w:rPr>
          <w:rFonts w:hint="eastAsia"/>
          <w:color w:val="auto"/>
          <w:sz w:val="30"/>
          <w:szCs w:val="30"/>
          <w:highlight w:val="none"/>
        </w:rPr>
        <w:t>3.1.9.2土石方施工前应制定技术先进、安全有效的施工方案，制订防坍塌污染环境的措施，施工过程应加强监察，及时处理隐患。施工现场泥浆和污水未经处理不得直接排入城市排水设施和河流、湖泊、池塘。</w:t>
      </w:r>
    </w:p>
    <w:p w14:paraId="3EBA01B3">
      <w:pPr>
        <w:ind w:firstLine="600" w:firstLineChars="200"/>
        <w:rPr>
          <w:rFonts w:hint="eastAsia"/>
          <w:color w:val="auto"/>
          <w:sz w:val="30"/>
          <w:szCs w:val="30"/>
          <w:highlight w:val="none"/>
        </w:rPr>
      </w:pPr>
      <w:r>
        <w:rPr>
          <w:rFonts w:hint="eastAsia"/>
          <w:color w:val="auto"/>
          <w:sz w:val="30"/>
          <w:szCs w:val="30"/>
          <w:highlight w:val="none"/>
        </w:rPr>
        <w:t>3.1.9.3除有符合规定的装置外，不得在施工现场熔化和焚烧建筑垃圾，不得用有毒物体做燃料，亦不得焚烧其他可产生有毒有害烟尘和恶臭气味的废弃物，或不得把这些废弃物做土方回填。</w:t>
      </w:r>
    </w:p>
    <w:p w14:paraId="45B178FA">
      <w:pPr>
        <w:ind w:firstLine="600" w:firstLineChars="200"/>
        <w:rPr>
          <w:rFonts w:hint="eastAsia"/>
          <w:color w:val="auto"/>
          <w:sz w:val="30"/>
          <w:szCs w:val="30"/>
          <w:highlight w:val="none"/>
        </w:rPr>
      </w:pPr>
      <w:r>
        <w:rPr>
          <w:rFonts w:hint="eastAsia"/>
          <w:color w:val="auto"/>
          <w:sz w:val="30"/>
          <w:szCs w:val="30"/>
          <w:highlight w:val="none"/>
        </w:rPr>
        <w:t>3.1.9.4建筑垃圾、渣土应在指定地点堆放，每日进行处理。高空施工的垃圾及废弃物应采用密闭式串筒或其他措施清理搬运。装载建筑材料、垃圾或渣土的车辆，应采取防止尘土飞扬、洒落或流溢的有效措施。施工现场应根据需要设置机动车辆冲洗措施，冲洗的污水应进行处理。生活垃圾按规定收集处理。</w:t>
      </w:r>
    </w:p>
    <w:p w14:paraId="0E94C0F2">
      <w:pPr>
        <w:ind w:firstLine="600" w:firstLineChars="200"/>
        <w:rPr>
          <w:rFonts w:hint="eastAsia"/>
          <w:color w:val="auto"/>
          <w:sz w:val="30"/>
          <w:szCs w:val="30"/>
          <w:highlight w:val="none"/>
        </w:rPr>
      </w:pPr>
      <w:r>
        <w:rPr>
          <w:rFonts w:hint="eastAsia"/>
          <w:color w:val="auto"/>
          <w:sz w:val="30"/>
          <w:szCs w:val="30"/>
          <w:highlight w:val="none"/>
        </w:rPr>
        <w:t>3.1.9.5各标段施工总承包单位的施工现场应当设置一个公共食堂，厨房需远离厕所30m以上，远离建筑物排栅作业场所、污水沟及其他污染源50m以上。厨房设施应满足卫生要求：厨房要通风，卫生，经常保持清洁，生熟间要分隔；地面应采用瓷质防滑地面砖，内墙要求粘贴全高白瓷片，厨房应使用燃气炉具，厨房内灶台，工作台等设施和售饭窗口内外也应铺贴白瓷片，门窗及洞口要设置纱窗，地面及周边排水良好。</w:t>
      </w:r>
    </w:p>
    <w:p w14:paraId="47F727B7">
      <w:pPr>
        <w:ind w:firstLine="600" w:firstLineChars="200"/>
        <w:rPr>
          <w:rFonts w:hint="eastAsia"/>
          <w:color w:val="auto"/>
          <w:sz w:val="30"/>
          <w:szCs w:val="30"/>
          <w:highlight w:val="none"/>
        </w:rPr>
      </w:pPr>
      <w:r>
        <w:rPr>
          <w:rFonts w:hint="eastAsia"/>
          <w:color w:val="auto"/>
          <w:sz w:val="30"/>
          <w:szCs w:val="30"/>
          <w:highlight w:val="none"/>
        </w:rPr>
        <w:t>3.1.9.6厕所内应当粘贴高1.5米以上白瓷片墙裙，便槽内底部和侧面应铺贴白瓷片，地面、蹲台应采用瓷质防滑地面砖。厕所内应当设置洗手槽，便槽采用自动冲洗设备，设置化粪池，禁止将粪便直接排入下水道和河道。对厕所要落实专人清洁，定期喷药，保持清洁卫生，不得有异味。</w:t>
      </w:r>
    </w:p>
    <w:p w14:paraId="58FF3394">
      <w:pPr>
        <w:ind w:firstLine="600" w:firstLineChars="200"/>
        <w:rPr>
          <w:rFonts w:hint="eastAsia"/>
          <w:color w:val="auto"/>
          <w:sz w:val="30"/>
          <w:szCs w:val="30"/>
          <w:highlight w:val="none"/>
        </w:rPr>
      </w:pPr>
      <w:r>
        <w:rPr>
          <w:rFonts w:hint="eastAsia"/>
          <w:color w:val="auto"/>
          <w:sz w:val="30"/>
          <w:szCs w:val="30"/>
          <w:highlight w:val="none"/>
        </w:rPr>
        <w:t>3.1.9.7施工现场内的厨房必须符合广州市人民政府有关建筑工地厨房卫生要求的规定，申办食品卫生许可证。炊事员和茶水员上岗必须持有效的健康证和培训班，上班时候必须穿戴口罩、白衣帽及袖套。洗、切、煮、卖、存等环节要设置合理，生熟严格分开，餐具用后随即洗刷干净，并按规定消毒。</w:t>
      </w:r>
    </w:p>
    <w:p w14:paraId="5A6048F2">
      <w:pPr>
        <w:ind w:firstLine="600" w:firstLineChars="200"/>
        <w:rPr>
          <w:rFonts w:hint="eastAsia"/>
          <w:color w:val="auto"/>
          <w:sz w:val="30"/>
          <w:szCs w:val="30"/>
          <w:highlight w:val="none"/>
        </w:rPr>
      </w:pPr>
      <w:r>
        <w:rPr>
          <w:rFonts w:hint="eastAsia"/>
          <w:color w:val="auto"/>
          <w:sz w:val="30"/>
          <w:szCs w:val="30"/>
          <w:highlight w:val="none"/>
        </w:rPr>
        <w:t>3.1.9.8施工现场应当设茶水亭和茶水桶，茶水桶要有盖、加锁和有标志。夏季施工应当有防暑降温措施。</w:t>
      </w:r>
    </w:p>
    <w:p w14:paraId="563ACC7D">
      <w:pPr>
        <w:ind w:firstLine="600" w:firstLineChars="200"/>
        <w:rPr>
          <w:rFonts w:hint="eastAsia"/>
          <w:color w:val="auto"/>
          <w:sz w:val="30"/>
          <w:szCs w:val="30"/>
          <w:highlight w:val="none"/>
        </w:rPr>
      </w:pPr>
      <w:r>
        <w:rPr>
          <w:rFonts w:hint="eastAsia"/>
          <w:color w:val="auto"/>
          <w:sz w:val="30"/>
          <w:szCs w:val="30"/>
          <w:highlight w:val="none"/>
        </w:rPr>
        <w:t>3.1.9.9施工现场必须设立医疗室，其他施工现场必须设立有效的医疗急救箱。发现疫情必须及时向上级卫生防疫机构报告。</w:t>
      </w:r>
    </w:p>
    <w:p w14:paraId="5BBA5370">
      <w:pPr>
        <w:ind w:firstLine="600" w:firstLineChars="200"/>
        <w:rPr>
          <w:rFonts w:hint="eastAsia"/>
          <w:color w:val="auto"/>
          <w:sz w:val="30"/>
          <w:szCs w:val="30"/>
          <w:highlight w:val="none"/>
        </w:rPr>
      </w:pPr>
      <w:r>
        <w:rPr>
          <w:rFonts w:hint="eastAsia"/>
          <w:color w:val="auto"/>
          <w:sz w:val="30"/>
          <w:szCs w:val="30"/>
          <w:highlight w:val="none"/>
        </w:rPr>
        <w:t>3.1.9.10施工现场应当落实各项除“四害”措施，严格控制“四害”孳生，无力自行落实除“四害”措施的，可委托社会服务机构代为处理。</w:t>
      </w:r>
    </w:p>
    <w:p w14:paraId="713E0BA8">
      <w:pPr>
        <w:ind w:firstLine="600" w:firstLineChars="200"/>
        <w:rPr>
          <w:rFonts w:hint="eastAsia"/>
          <w:color w:val="auto"/>
          <w:sz w:val="30"/>
          <w:szCs w:val="30"/>
          <w:highlight w:val="none"/>
        </w:rPr>
      </w:pPr>
      <w:r>
        <w:rPr>
          <w:rFonts w:hint="eastAsia"/>
          <w:color w:val="auto"/>
          <w:sz w:val="30"/>
          <w:szCs w:val="30"/>
          <w:highlight w:val="none"/>
        </w:rPr>
        <w:t>3.1.10施工现场临时设施搭建和管理</w:t>
      </w:r>
    </w:p>
    <w:p w14:paraId="7144AE50">
      <w:pPr>
        <w:ind w:firstLine="600" w:firstLineChars="200"/>
        <w:rPr>
          <w:rFonts w:hint="eastAsia"/>
          <w:color w:val="auto"/>
          <w:sz w:val="30"/>
          <w:szCs w:val="30"/>
          <w:highlight w:val="none"/>
        </w:rPr>
      </w:pPr>
      <w:r>
        <w:rPr>
          <w:rFonts w:hint="eastAsia"/>
          <w:color w:val="auto"/>
          <w:sz w:val="30"/>
          <w:szCs w:val="30"/>
          <w:highlight w:val="none"/>
        </w:rPr>
        <w:t>3.1.10.1施工总平面布置。</w:t>
      </w:r>
    </w:p>
    <w:p w14:paraId="66A507CA">
      <w:pPr>
        <w:ind w:firstLine="600" w:firstLineChars="200"/>
        <w:rPr>
          <w:rFonts w:hint="eastAsia"/>
          <w:color w:val="auto"/>
          <w:sz w:val="30"/>
          <w:szCs w:val="30"/>
          <w:highlight w:val="none"/>
        </w:rPr>
      </w:pPr>
      <w:r>
        <w:rPr>
          <w:rFonts w:hint="eastAsia"/>
          <w:color w:val="auto"/>
          <w:sz w:val="30"/>
          <w:szCs w:val="30"/>
          <w:highlight w:val="none"/>
        </w:rPr>
        <w:t>3.1.10.1.1投标时的施工总平面布置图为施工总平面布置的初步设计，施工总承包单位在中标后，应根据发包人提供的图纸等条件要求，通过现场踏勘，了解现场实际情况按工程施工总进度计划进行详细的各个阶段的施工总平面布置图设计，报监理单位和发包人批准后实施。在实施过程中因情况变化需拆除已建临时设施时，施工总承包单位应无条件服从发包人和监理意见，且发包人不支付任何费用。</w:t>
      </w:r>
    </w:p>
    <w:p w14:paraId="69036B93">
      <w:pPr>
        <w:ind w:firstLine="600" w:firstLineChars="200"/>
        <w:rPr>
          <w:rFonts w:hint="eastAsia"/>
          <w:color w:val="auto"/>
          <w:sz w:val="30"/>
          <w:szCs w:val="30"/>
          <w:highlight w:val="none"/>
        </w:rPr>
      </w:pPr>
      <w:r>
        <w:rPr>
          <w:rFonts w:hint="eastAsia"/>
          <w:color w:val="auto"/>
          <w:sz w:val="30"/>
          <w:szCs w:val="30"/>
          <w:highlight w:val="none"/>
        </w:rPr>
        <w:t>3.1.10.1.2施工总平面布置原则：a、符合国家，省，市有关施工规定，规程及安全文明施工标准和规定及发包人、监理单位的相关要求；b、在满足施工需要的前提下，尽量紧凑合理，不用（或少用）施工用地；c、保证场内施工道路畅通；d、科学确定施工区域和场地平面布置，尽量减少专业工种之间交叉作业，提高劳动效率；e、各项施工设施布置要满足方便生产，有利生活，安全防火，环境保护和劳动保护要求；f、将生产性和生活性设施分开布置。</w:t>
      </w:r>
    </w:p>
    <w:p w14:paraId="02C01195">
      <w:pPr>
        <w:ind w:firstLine="600" w:firstLineChars="200"/>
        <w:rPr>
          <w:rFonts w:hint="eastAsia"/>
          <w:color w:val="auto"/>
          <w:sz w:val="30"/>
          <w:szCs w:val="30"/>
          <w:highlight w:val="none"/>
        </w:rPr>
      </w:pPr>
      <w:r>
        <w:rPr>
          <w:rFonts w:hint="eastAsia"/>
          <w:color w:val="auto"/>
          <w:sz w:val="30"/>
          <w:szCs w:val="30"/>
          <w:highlight w:val="none"/>
        </w:rPr>
        <w:t>3.1.10.1.3施工总承包单位应完成本项目各个阶段的整个施工场地内的施工总平面布置，施工总平面布置图同时明确标识，按不同施工阶段，各专业工程承包单位的仓库、生活区、办公区、材料堆放及加工场布置。</w:t>
      </w:r>
    </w:p>
    <w:p w14:paraId="7A4C2AB0">
      <w:pPr>
        <w:ind w:firstLine="600" w:firstLineChars="200"/>
        <w:rPr>
          <w:rFonts w:hint="eastAsia"/>
          <w:color w:val="auto"/>
          <w:sz w:val="30"/>
          <w:szCs w:val="30"/>
          <w:highlight w:val="none"/>
        </w:rPr>
      </w:pPr>
      <w:r>
        <w:rPr>
          <w:rFonts w:hint="eastAsia"/>
          <w:color w:val="auto"/>
          <w:sz w:val="30"/>
          <w:szCs w:val="30"/>
          <w:highlight w:val="none"/>
        </w:rPr>
        <w:t>3.1.10.1.4施工总承包单位应根据本项目特点，合理规划本项目各个阶段的整个施工场地的施工总平面布置，包括仓库、办公区、生活区、临时道路、排水、材料堆放、加工场等。</w:t>
      </w:r>
    </w:p>
    <w:p w14:paraId="1C5E5B17">
      <w:pPr>
        <w:ind w:firstLine="600" w:firstLineChars="200"/>
        <w:rPr>
          <w:rFonts w:hint="eastAsia"/>
          <w:color w:val="auto"/>
          <w:sz w:val="30"/>
          <w:szCs w:val="30"/>
          <w:highlight w:val="none"/>
        </w:rPr>
      </w:pPr>
      <w:r>
        <w:rPr>
          <w:rFonts w:hint="eastAsia"/>
          <w:color w:val="auto"/>
          <w:sz w:val="30"/>
          <w:szCs w:val="30"/>
          <w:highlight w:val="none"/>
        </w:rPr>
        <w:t>3.1.10.1.5施工总承包单位负责现场范围内的自有（含发包人、监理单位）的所有仓库、生活区、办公区、材料堆放及加工场的搭设工作，现场范围内的临时道路、排水等设施由施工总承包单位负责，费用含在投标总报价中。施工现场范围内属于各专业工程承包单位的仓库、办公区、材料堆放及加工场地由其自行负责搭设工作，施工总承包单位提供合理的场地。</w:t>
      </w:r>
    </w:p>
    <w:p w14:paraId="32FA65EA">
      <w:pPr>
        <w:ind w:firstLine="600" w:firstLineChars="200"/>
        <w:rPr>
          <w:rFonts w:hint="eastAsia"/>
          <w:color w:val="auto"/>
          <w:sz w:val="30"/>
          <w:szCs w:val="30"/>
          <w:highlight w:val="none"/>
        </w:rPr>
      </w:pPr>
      <w:r>
        <w:rPr>
          <w:rFonts w:hint="eastAsia"/>
          <w:color w:val="auto"/>
          <w:sz w:val="30"/>
          <w:szCs w:val="30"/>
          <w:highlight w:val="none"/>
        </w:rPr>
        <w:t>3.1.10.3施工临时道路</w:t>
      </w:r>
    </w:p>
    <w:p w14:paraId="322CF956">
      <w:pPr>
        <w:ind w:firstLine="600" w:firstLineChars="200"/>
        <w:rPr>
          <w:rFonts w:hint="eastAsia"/>
          <w:color w:val="auto"/>
          <w:sz w:val="30"/>
          <w:szCs w:val="30"/>
          <w:highlight w:val="none"/>
        </w:rPr>
      </w:pPr>
      <w:r>
        <w:rPr>
          <w:rFonts w:hint="eastAsia"/>
          <w:color w:val="auto"/>
          <w:sz w:val="30"/>
          <w:szCs w:val="30"/>
          <w:highlight w:val="none"/>
        </w:rPr>
        <w:t>3.1.10.3.1施工总承包单位必须按招标文件要求提供满足项目施工（包括各专业工程承包单位施工）的施工临时道路，施工临时道路必须硬地化，满足车辆、机械运输、大型重型机械设备运输的正常需要，道路两旁设满足施工需求的临时排水设施。施工临时道路包括施工范围内循环路、循环路与拟建建筑物之间通道、循环路与市政道路间的连接通道。施工临时道路必须硬化，设有两个行车道，一个停车道，道路两旁设有满足施工需要的临时排水设施。施工道路做法按招标文件。并按批准的施工组织总设计的施工总平面图布置要求布置施工临时道路。</w:t>
      </w:r>
    </w:p>
    <w:p w14:paraId="7551B730">
      <w:pPr>
        <w:ind w:firstLine="600" w:firstLineChars="200"/>
        <w:rPr>
          <w:rFonts w:hint="eastAsia"/>
          <w:color w:val="auto"/>
          <w:sz w:val="30"/>
          <w:szCs w:val="30"/>
          <w:highlight w:val="none"/>
        </w:rPr>
      </w:pPr>
      <w:r>
        <w:rPr>
          <w:rFonts w:hint="eastAsia"/>
          <w:color w:val="auto"/>
          <w:sz w:val="30"/>
          <w:szCs w:val="30"/>
          <w:highlight w:val="none"/>
        </w:rPr>
        <w:t>3.1.10.3.2施工总承包单位负责对作为临时设施的全部施工作业通道的搭设、维护和管理工作，并保证包括施工总承包单位、各专业工程承包单位、材料设备供应单位、发包人、监理单位、设计单位等车辆和人员，安全、方便地到达工作区域。</w:t>
      </w:r>
    </w:p>
    <w:p w14:paraId="7266A1BA">
      <w:pPr>
        <w:ind w:firstLine="600" w:firstLineChars="200"/>
        <w:rPr>
          <w:rFonts w:hint="eastAsia"/>
          <w:color w:val="auto"/>
          <w:sz w:val="30"/>
          <w:szCs w:val="30"/>
          <w:highlight w:val="none"/>
        </w:rPr>
      </w:pPr>
      <w:r>
        <w:rPr>
          <w:rFonts w:hint="eastAsia"/>
          <w:color w:val="auto"/>
          <w:sz w:val="30"/>
          <w:szCs w:val="30"/>
          <w:highlight w:val="none"/>
        </w:rPr>
        <w:t>3.1.10.3.3施工总承包单位应保证在自身及各专业工程承包单位施工方案中有相应的措施，保证施工通道有显著标志、无建筑垃圾、有良好的采</w:t>
      </w:r>
      <w:r>
        <w:rPr>
          <w:rFonts w:hint="eastAsia"/>
          <w:color w:val="auto"/>
          <w:spacing w:val="1"/>
          <w:kern w:val="0"/>
          <w:sz w:val="30"/>
          <w:szCs w:val="30"/>
          <w:highlight w:val="none"/>
          <w:fitText w:val="9720" w:id="595402890"/>
        </w:rPr>
        <w:t>光或照明（特别是夜间）、易于行走、安全措施可靠。施工总承包单位</w:t>
      </w:r>
      <w:r>
        <w:rPr>
          <w:rFonts w:hint="eastAsia"/>
          <w:color w:val="auto"/>
          <w:spacing w:val="29"/>
          <w:kern w:val="0"/>
          <w:sz w:val="30"/>
          <w:szCs w:val="30"/>
          <w:highlight w:val="none"/>
          <w:fitText w:val="9720" w:id="595402890"/>
        </w:rPr>
        <w:t>应</w:t>
      </w:r>
      <w:r>
        <w:rPr>
          <w:rFonts w:hint="eastAsia"/>
          <w:color w:val="auto"/>
          <w:sz w:val="30"/>
          <w:szCs w:val="30"/>
          <w:highlight w:val="none"/>
        </w:rPr>
        <w:t>每天进行巡视检查。</w:t>
      </w:r>
    </w:p>
    <w:p w14:paraId="7284045E">
      <w:pPr>
        <w:ind w:firstLine="600" w:firstLineChars="200"/>
        <w:rPr>
          <w:rFonts w:hint="eastAsia"/>
          <w:color w:val="auto"/>
          <w:sz w:val="30"/>
          <w:szCs w:val="30"/>
          <w:highlight w:val="none"/>
        </w:rPr>
      </w:pPr>
      <w:r>
        <w:rPr>
          <w:rFonts w:hint="eastAsia"/>
          <w:color w:val="auto"/>
          <w:sz w:val="30"/>
          <w:szCs w:val="30"/>
          <w:highlight w:val="none"/>
        </w:rPr>
        <w:t>3.1.10.3.4施工总承包单位设专人负责道路清洁、障碍清除以及维修保养工作，保持道路清洁、畅通，保证环境卫生，预防空气污染和环境污染。</w:t>
      </w:r>
    </w:p>
    <w:p w14:paraId="1AF6A084">
      <w:pPr>
        <w:ind w:firstLine="600" w:firstLineChars="200"/>
        <w:rPr>
          <w:rFonts w:hint="eastAsia"/>
          <w:color w:val="auto"/>
          <w:sz w:val="30"/>
          <w:szCs w:val="30"/>
          <w:highlight w:val="none"/>
        </w:rPr>
      </w:pPr>
      <w:r>
        <w:rPr>
          <w:rFonts w:hint="eastAsia"/>
          <w:color w:val="auto"/>
          <w:sz w:val="30"/>
          <w:szCs w:val="30"/>
          <w:highlight w:val="none"/>
        </w:rPr>
        <w:t>3.1.10.4施工给水（排水）设施</w:t>
      </w:r>
    </w:p>
    <w:p w14:paraId="4874D1A2">
      <w:pPr>
        <w:ind w:firstLine="600" w:firstLineChars="200"/>
        <w:rPr>
          <w:rFonts w:hint="eastAsia"/>
          <w:color w:val="auto"/>
          <w:sz w:val="30"/>
          <w:szCs w:val="30"/>
          <w:highlight w:val="none"/>
        </w:rPr>
      </w:pPr>
      <w:r>
        <w:rPr>
          <w:rFonts w:hint="eastAsia"/>
          <w:color w:val="auto"/>
          <w:sz w:val="30"/>
          <w:szCs w:val="30"/>
          <w:highlight w:val="none"/>
        </w:rPr>
        <w:t>3.1.10.4.1施工总承包单位必须提供满足各专业工程承包单位施工的施工给水（排水）设施。</w:t>
      </w:r>
    </w:p>
    <w:p w14:paraId="450879E7">
      <w:pPr>
        <w:ind w:firstLine="600" w:firstLineChars="200"/>
        <w:rPr>
          <w:rFonts w:hint="eastAsia"/>
          <w:color w:val="auto"/>
          <w:sz w:val="30"/>
          <w:szCs w:val="30"/>
          <w:highlight w:val="none"/>
        </w:rPr>
      </w:pPr>
      <w:r>
        <w:rPr>
          <w:rFonts w:hint="eastAsia"/>
          <w:color w:val="auto"/>
          <w:sz w:val="30"/>
          <w:szCs w:val="30"/>
          <w:highlight w:val="none"/>
        </w:rPr>
        <w:t>3.1.10.4.2施工总承包单位应根据各专业工程承包单位的需要，在每单栋建筑物内提供一个临水接驳点，并设置分水表。各专业工程承包单位每月用水量为实际用水量加上每月损耗量（损耗量按每月各专业工程承包单位用水量的比例分摊）。临水单价按供水部门公布的施工用水单价计算。</w:t>
      </w:r>
    </w:p>
    <w:p w14:paraId="0C153ABD">
      <w:pPr>
        <w:ind w:firstLine="600" w:firstLineChars="200"/>
        <w:rPr>
          <w:rFonts w:hint="eastAsia"/>
          <w:color w:val="auto"/>
          <w:sz w:val="30"/>
          <w:szCs w:val="30"/>
          <w:highlight w:val="none"/>
        </w:rPr>
      </w:pPr>
      <w:r>
        <w:rPr>
          <w:rFonts w:hint="eastAsia"/>
          <w:color w:val="auto"/>
          <w:sz w:val="30"/>
          <w:szCs w:val="30"/>
          <w:highlight w:val="none"/>
        </w:rPr>
        <w:t>3.1.10.4.3施工用水主管道要有明显的保护标志，以防意外损坏。</w:t>
      </w:r>
    </w:p>
    <w:p w14:paraId="31751DB5">
      <w:pPr>
        <w:ind w:firstLine="600" w:firstLineChars="200"/>
        <w:rPr>
          <w:rFonts w:hint="eastAsia"/>
          <w:color w:val="auto"/>
          <w:sz w:val="30"/>
          <w:szCs w:val="30"/>
          <w:highlight w:val="none"/>
        </w:rPr>
      </w:pPr>
      <w:r>
        <w:rPr>
          <w:rFonts w:hint="eastAsia"/>
          <w:color w:val="auto"/>
          <w:sz w:val="30"/>
          <w:szCs w:val="30"/>
          <w:highlight w:val="none"/>
        </w:rPr>
        <w:t xml:space="preserve">3.1.10.4.4施工总承包单位对工地用水，设置总、分表实行统一管理。 </w:t>
      </w:r>
    </w:p>
    <w:p w14:paraId="466AE1EF">
      <w:pPr>
        <w:ind w:firstLine="600" w:firstLineChars="200"/>
        <w:rPr>
          <w:rFonts w:hint="eastAsia"/>
          <w:color w:val="auto"/>
          <w:sz w:val="30"/>
          <w:szCs w:val="30"/>
          <w:highlight w:val="none"/>
        </w:rPr>
      </w:pPr>
      <w:r>
        <w:rPr>
          <w:rFonts w:hint="eastAsia"/>
          <w:color w:val="auto"/>
          <w:sz w:val="30"/>
          <w:szCs w:val="30"/>
          <w:highlight w:val="none"/>
        </w:rPr>
        <w:t>3.1.10.4.5施工总承包单位对总用水管线进行日常维护管理，保证正常供水、正常施工。</w:t>
      </w:r>
    </w:p>
    <w:p w14:paraId="73256F3C">
      <w:pPr>
        <w:ind w:firstLine="600" w:firstLineChars="200"/>
        <w:rPr>
          <w:rFonts w:hint="eastAsia"/>
          <w:color w:val="auto"/>
          <w:sz w:val="30"/>
          <w:szCs w:val="30"/>
          <w:highlight w:val="none"/>
        </w:rPr>
      </w:pPr>
      <w:r>
        <w:rPr>
          <w:rFonts w:hint="eastAsia"/>
          <w:color w:val="auto"/>
          <w:sz w:val="30"/>
          <w:szCs w:val="30"/>
          <w:highlight w:val="none"/>
        </w:rPr>
        <w:t>3.1.10.4.6施工总承包单位做好各专业工程承包单位用水计量管理、水费管理，各专业工程承包单位现场使用的施工用水由施工总承包单位提供水源，临水费用由各专业工程承包单位负责，由施工总承包单位统一缴交。</w:t>
      </w:r>
    </w:p>
    <w:p w14:paraId="3A5221FF">
      <w:pPr>
        <w:ind w:firstLine="600" w:firstLineChars="200"/>
        <w:rPr>
          <w:rFonts w:hint="eastAsia"/>
          <w:color w:val="auto"/>
          <w:sz w:val="30"/>
          <w:szCs w:val="30"/>
          <w:highlight w:val="none"/>
        </w:rPr>
      </w:pPr>
      <w:r>
        <w:rPr>
          <w:rFonts w:hint="eastAsia"/>
          <w:color w:val="auto"/>
          <w:sz w:val="30"/>
          <w:szCs w:val="30"/>
          <w:highlight w:val="none"/>
        </w:rPr>
        <w:t>3.1.10.4.7施工总承包单位应在施工区域设置数量足够的临时蓄水池及消防设施，满足消防和洗车要求。</w:t>
      </w:r>
    </w:p>
    <w:p w14:paraId="19A694C1">
      <w:pPr>
        <w:ind w:firstLine="600" w:firstLineChars="200"/>
        <w:rPr>
          <w:rFonts w:hint="eastAsia"/>
          <w:color w:val="auto"/>
          <w:sz w:val="30"/>
          <w:szCs w:val="30"/>
          <w:highlight w:val="none"/>
        </w:rPr>
      </w:pPr>
      <w:r>
        <w:rPr>
          <w:rFonts w:hint="eastAsia"/>
          <w:color w:val="auto"/>
          <w:sz w:val="30"/>
          <w:szCs w:val="30"/>
          <w:highlight w:val="none"/>
        </w:rPr>
        <w:t>3.1.10.4.8施工总承包单位对场内的排水（污）系统实行统一管理，定期或不定期的对各专业工程承包单位施工区域的排水（污）进行检查，保证排水（污）系统畅通，保护环境，防止污染市政管网。若发现专业工程承包单位违反排水（污）的规定，施工总承包单位有权要求专业工程承包单位进行整改和补救，由此造成损失的，由专业工程承包单位负责赔偿。</w:t>
      </w:r>
    </w:p>
    <w:p w14:paraId="6C68EC79">
      <w:pPr>
        <w:ind w:firstLine="600" w:firstLineChars="200"/>
        <w:rPr>
          <w:rFonts w:hint="eastAsia"/>
          <w:color w:val="auto"/>
          <w:sz w:val="30"/>
          <w:szCs w:val="30"/>
          <w:highlight w:val="none"/>
        </w:rPr>
      </w:pPr>
      <w:r>
        <w:rPr>
          <w:rFonts w:hint="eastAsia"/>
          <w:color w:val="auto"/>
          <w:sz w:val="30"/>
          <w:szCs w:val="30"/>
          <w:highlight w:val="none"/>
        </w:rPr>
        <w:t>3.1.11施工用电</w:t>
      </w:r>
    </w:p>
    <w:p w14:paraId="3A4F59BB">
      <w:pPr>
        <w:ind w:firstLine="600" w:firstLineChars="200"/>
        <w:rPr>
          <w:rFonts w:hint="eastAsia"/>
          <w:color w:val="auto"/>
          <w:sz w:val="30"/>
          <w:szCs w:val="30"/>
          <w:highlight w:val="none"/>
        </w:rPr>
      </w:pPr>
      <w:r>
        <w:rPr>
          <w:rFonts w:hint="eastAsia"/>
          <w:color w:val="auto"/>
          <w:sz w:val="30"/>
          <w:szCs w:val="30"/>
          <w:highlight w:val="none"/>
        </w:rPr>
        <w:t>3.1.11.1施工总承包单位必须提供满足项目施工和办公（包括各专业工程承包单位施工和办公）的施工用电设施。</w:t>
      </w:r>
    </w:p>
    <w:p w14:paraId="6D594F85">
      <w:pPr>
        <w:ind w:firstLine="600" w:firstLineChars="200"/>
        <w:rPr>
          <w:rFonts w:hint="eastAsia"/>
          <w:color w:val="auto"/>
          <w:sz w:val="30"/>
          <w:szCs w:val="30"/>
          <w:highlight w:val="none"/>
        </w:rPr>
      </w:pPr>
      <w:r>
        <w:rPr>
          <w:rFonts w:hint="eastAsia"/>
          <w:color w:val="auto"/>
          <w:sz w:val="30"/>
          <w:szCs w:val="30"/>
          <w:highlight w:val="none"/>
        </w:rPr>
        <w:t>3.1.11.2施工总承包单位应根据各专业工程承包单位的需要，在每单栋建筑物内提供一个临电接驳点，并设置分电表。各专业工程承包单位每月用电量为实际用电量加上每月损耗量（损耗量按每月各专业工程承包单位用电量的比例分摊）。临电单价按供电部门公布的施工用电单价计算。</w:t>
      </w:r>
    </w:p>
    <w:p w14:paraId="4C1123DD">
      <w:pPr>
        <w:ind w:firstLine="600" w:firstLineChars="200"/>
        <w:rPr>
          <w:rFonts w:hint="eastAsia"/>
          <w:color w:val="auto"/>
          <w:sz w:val="30"/>
          <w:szCs w:val="30"/>
          <w:highlight w:val="none"/>
        </w:rPr>
      </w:pPr>
      <w:r>
        <w:rPr>
          <w:rFonts w:hint="eastAsia"/>
          <w:color w:val="auto"/>
          <w:sz w:val="30"/>
          <w:szCs w:val="30"/>
          <w:highlight w:val="none"/>
        </w:rPr>
        <w:t>3.1.11.3施工用电要符合中华人民共和国城乡建设环境保护部《施工现</w:t>
      </w:r>
      <w:r>
        <w:rPr>
          <w:rFonts w:hint="eastAsia"/>
          <w:color w:val="auto"/>
          <w:spacing w:val="1"/>
          <w:kern w:val="0"/>
          <w:sz w:val="30"/>
          <w:szCs w:val="30"/>
          <w:highlight w:val="none"/>
          <w:fitText w:val="9720" w:id="1931106207"/>
        </w:rPr>
        <w:t>场临时用电安全技术规范》（JGJ 46-2005）及国家强制性行业标准《建</w:t>
      </w:r>
      <w:r>
        <w:rPr>
          <w:rFonts w:hint="eastAsia"/>
          <w:color w:val="auto"/>
          <w:spacing w:val="16"/>
          <w:kern w:val="0"/>
          <w:sz w:val="30"/>
          <w:szCs w:val="30"/>
          <w:highlight w:val="none"/>
          <w:fitText w:val="9720" w:id="1931106207"/>
        </w:rPr>
        <w:t>筑</w:t>
      </w:r>
      <w:r>
        <w:rPr>
          <w:rFonts w:hint="eastAsia"/>
          <w:color w:val="auto"/>
          <w:sz w:val="30"/>
          <w:szCs w:val="30"/>
          <w:highlight w:val="none"/>
        </w:rPr>
        <w:t>施工安全检查标准》(JGJ59-99)。</w:t>
      </w:r>
    </w:p>
    <w:p w14:paraId="27721D0D">
      <w:pPr>
        <w:ind w:firstLine="600" w:firstLineChars="200"/>
        <w:rPr>
          <w:rFonts w:hint="eastAsia"/>
          <w:color w:val="auto"/>
          <w:sz w:val="30"/>
          <w:szCs w:val="30"/>
          <w:highlight w:val="none"/>
        </w:rPr>
      </w:pPr>
      <w:r>
        <w:rPr>
          <w:rFonts w:hint="eastAsia"/>
          <w:color w:val="auto"/>
          <w:sz w:val="30"/>
          <w:szCs w:val="30"/>
          <w:highlight w:val="none"/>
        </w:rPr>
        <w:t>3.1.11.4应结合现场各电源点，设置供电线路；供电线路采用水泥电线杆架空铺设，横跨大门或道路时，高度应≥6m。</w:t>
      </w:r>
    </w:p>
    <w:p w14:paraId="440CC41D">
      <w:pPr>
        <w:ind w:firstLine="600" w:firstLineChars="200"/>
        <w:rPr>
          <w:rFonts w:hint="eastAsia"/>
          <w:color w:val="auto"/>
          <w:sz w:val="30"/>
          <w:szCs w:val="30"/>
          <w:highlight w:val="none"/>
        </w:rPr>
      </w:pPr>
      <w:r>
        <w:rPr>
          <w:rFonts w:hint="eastAsia"/>
          <w:color w:val="auto"/>
          <w:sz w:val="30"/>
          <w:szCs w:val="30"/>
          <w:highlight w:val="none"/>
        </w:rPr>
        <w:t xml:space="preserve">3.1.11.5用电按生产用电和办公用电分别设置。在每单栋建筑物内设置分配电箱，以提供各专业工程承包单位施工用电驳接，各专业工程承包单位负责用电管理配合工作；建筑物外临时电线一律用水泥电线杆架空，不得随意拖地乱拉乱用。 </w:t>
      </w:r>
    </w:p>
    <w:p w14:paraId="4EDD4278">
      <w:pPr>
        <w:ind w:firstLine="600" w:firstLineChars="200"/>
        <w:rPr>
          <w:rFonts w:hint="eastAsia"/>
          <w:color w:val="auto"/>
          <w:sz w:val="30"/>
          <w:szCs w:val="30"/>
          <w:highlight w:val="none"/>
        </w:rPr>
      </w:pPr>
      <w:r>
        <w:rPr>
          <w:rFonts w:hint="eastAsia"/>
          <w:color w:val="auto"/>
          <w:sz w:val="30"/>
          <w:szCs w:val="30"/>
          <w:highlight w:val="none"/>
        </w:rPr>
        <w:t>3.1.11.6委派专人对施工用电线路进行日常维修管理工作，保证现场正常用电。</w:t>
      </w:r>
    </w:p>
    <w:p w14:paraId="426B2599">
      <w:pPr>
        <w:ind w:firstLine="600" w:firstLineChars="200"/>
        <w:rPr>
          <w:rFonts w:hint="eastAsia"/>
          <w:color w:val="auto"/>
          <w:sz w:val="30"/>
          <w:szCs w:val="30"/>
          <w:highlight w:val="none"/>
        </w:rPr>
      </w:pPr>
      <w:r>
        <w:rPr>
          <w:rFonts w:hint="eastAsia"/>
          <w:color w:val="auto"/>
          <w:sz w:val="30"/>
          <w:szCs w:val="30"/>
          <w:highlight w:val="none"/>
        </w:rPr>
        <w:t>3.1.11.7应对各专业工程承包单位的用电进行安全管理、计量管理、电费管理(各专业工程承包单位现场使用的施工、办公用电费用由各专业工程承包单位负责)，电费由施工总承包单位统一缴交。</w:t>
      </w:r>
    </w:p>
    <w:p w14:paraId="3A7EEB90">
      <w:pPr>
        <w:ind w:firstLine="600" w:firstLineChars="200"/>
        <w:rPr>
          <w:rFonts w:hint="eastAsia"/>
          <w:color w:val="auto"/>
          <w:sz w:val="30"/>
          <w:szCs w:val="30"/>
          <w:highlight w:val="none"/>
        </w:rPr>
      </w:pPr>
      <w:r>
        <w:rPr>
          <w:rFonts w:hint="eastAsia"/>
          <w:color w:val="auto"/>
          <w:sz w:val="30"/>
          <w:szCs w:val="30"/>
          <w:highlight w:val="none"/>
        </w:rPr>
        <w:t>3.1.11.8定期或不定期地对现场用电进行检查（包括对各专业工程承包单位的用电），杜绝乱拉乱用的现象，杜绝安全事故（隐患）的发生。</w:t>
      </w:r>
    </w:p>
    <w:p w14:paraId="59DD198A">
      <w:pPr>
        <w:ind w:firstLine="600" w:firstLineChars="200"/>
        <w:rPr>
          <w:rFonts w:hint="eastAsia"/>
          <w:color w:val="auto"/>
          <w:sz w:val="30"/>
          <w:szCs w:val="30"/>
          <w:highlight w:val="none"/>
        </w:rPr>
      </w:pPr>
      <w:r>
        <w:rPr>
          <w:rFonts w:hint="eastAsia"/>
          <w:color w:val="auto"/>
          <w:sz w:val="30"/>
          <w:szCs w:val="30"/>
          <w:highlight w:val="none"/>
        </w:rPr>
        <w:t>3.1.11.9为确保现场正常施工和安全生产的要求，施工总承包单位应在现场自行配置数量、型号适当的发电机，且现场配置的发电机数量不少于和型号不低于投标文件中的承诺的数量和型号。</w:t>
      </w:r>
    </w:p>
    <w:p w14:paraId="158043B6">
      <w:pPr>
        <w:ind w:firstLine="600" w:firstLineChars="200"/>
        <w:rPr>
          <w:rFonts w:hint="eastAsia"/>
          <w:color w:val="auto"/>
          <w:sz w:val="30"/>
          <w:szCs w:val="30"/>
          <w:highlight w:val="none"/>
        </w:rPr>
      </w:pPr>
      <w:r>
        <w:rPr>
          <w:rFonts w:hint="eastAsia"/>
          <w:color w:val="auto"/>
          <w:sz w:val="30"/>
          <w:szCs w:val="30"/>
          <w:highlight w:val="none"/>
        </w:rPr>
        <w:t>3.1.11.10所提供给各专业工程承包单位的电容量必须能保证正常照明及生活设施用电。各专业工程承包单位进场后若认为电容量不足，或可能发生临时停电情况由各专业工程承包单位自行配置发电机组。</w:t>
      </w:r>
    </w:p>
    <w:p w14:paraId="243638C0">
      <w:pPr>
        <w:ind w:firstLine="602" w:firstLineChars="200"/>
        <w:jc w:val="center"/>
        <w:rPr>
          <w:rFonts w:hint="eastAsia"/>
          <w:b/>
          <w:color w:val="auto"/>
          <w:sz w:val="30"/>
          <w:szCs w:val="30"/>
          <w:highlight w:val="none"/>
        </w:rPr>
      </w:pPr>
      <w:r>
        <w:rPr>
          <w:rFonts w:hint="eastAsia"/>
          <w:b/>
          <w:color w:val="auto"/>
          <w:sz w:val="30"/>
          <w:szCs w:val="30"/>
          <w:highlight w:val="none"/>
        </w:rPr>
        <w:t>3.2项目进度计划管理</w:t>
      </w:r>
    </w:p>
    <w:p w14:paraId="1850F99C">
      <w:pPr>
        <w:ind w:firstLine="600" w:firstLineChars="200"/>
        <w:rPr>
          <w:rFonts w:hint="eastAsia"/>
          <w:color w:val="auto"/>
          <w:sz w:val="30"/>
          <w:szCs w:val="30"/>
          <w:highlight w:val="none"/>
        </w:rPr>
      </w:pPr>
      <w:r>
        <w:rPr>
          <w:rFonts w:hint="eastAsia"/>
          <w:color w:val="auto"/>
          <w:sz w:val="30"/>
          <w:szCs w:val="30"/>
          <w:highlight w:val="none"/>
        </w:rPr>
        <w:t>3.2.1总进度实施计划</w:t>
      </w:r>
    </w:p>
    <w:p w14:paraId="162D4E39">
      <w:pPr>
        <w:ind w:firstLine="600" w:firstLineChars="200"/>
        <w:rPr>
          <w:rFonts w:hint="eastAsia"/>
          <w:color w:val="auto"/>
          <w:sz w:val="30"/>
          <w:szCs w:val="30"/>
          <w:highlight w:val="none"/>
        </w:rPr>
      </w:pPr>
      <w:r>
        <w:rPr>
          <w:rFonts w:hint="eastAsia"/>
          <w:color w:val="auto"/>
          <w:sz w:val="30"/>
          <w:szCs w:val="30"/>
          <w:highlight w:val="none"/>
        </w:rPr>
        <w:t>3.2.1.1施工总承包单位应根据发包人招标文件和合同要求的工期自行编制的总进度实施计划。</w:t>
      </w:r>
    </w:p>
    <w:p w14:paraId="3E2E980E">
      <w:pPr>
        <w:ind w:firstLine="600" w:firstLineChars="200"/>
        <w:rPr>
          <w:rFonts w:hint="eastAsia"/>
          <w:color w:val="auto"/>
          <w:sz w:val="30"/>
          <w:szCs w:val="30"/>
          <w:highlight w:val="none"/>
        </w:rPr>
      </w:pPr>
      <w:r>
        <w:rPr>
          <w:rFonts w:hint="eastAsia"/>
          <w:color w:val="auto"/>
          <w:sz w:val="30"/>
          <w:szCs w:val="30"/>
          <w:highlight w:val="none"/>
        </w:rPr>
        <w:t>3.2.1.2总进度实施计划除了施工总承包单位承包范围内工程的详细实</w:t>
      </w:r>
      <w:r>
        <w:rPr>
          <w:rFonts w:hint="eastAsia"/>
          <w:color w:val="auto"/>
          <w:spacing w:val="5"/>
          <w:kern w:val="0"/>
          <w:sz w:val="30"/>
          <w:szCs w:val="30"/>
          <w:highlight w:val="none"/>
          <w:fitText w:val="9720" w:id="1962175796"/>
        </w:rPr>
        <w:t>施计划外，还应包括对发包人另行发包的其它专业工程(以下简称专业</w:t>
      </w:r>
      <w:r>
        <w:rPr>
          <w:rFonts w:hint="eastAsia"/>
          <w:color w:val="auto"/>
          <w:spacing w:val="7"/>
          <w:kern w:val="0"/>
          <w:sz w:val="30"/>
          <w:szCs w:val="30"/>
          <w:highlight w:val="none"/>
          <w:fitText w:val="9720" w:id="1962175796"/>
        </w:rPr>
        <w:t>工</w:t>
      </w:r>
      <w:r>
        <w:rPr>
          <w:rFonts w:hint="eastAsia"/>
          <w:color w:val="auto"/>
          <w:spacing w:val="0"/>
          <w:kern w:val="0"/>
          <w:sz w:val="30"/>
          <w:szCs w:val="30"/>
          <w:highlight w:val="none"/>
          <w:fitText w:val="9720" w:id="772504112"/>
        </w:rPr>
        <w:t>程)、甲供料的实施计划，主要是进场时间（到货时间）、退场时间、中间</w:t>
      </w:r>
      <w:r>
        <w:rPr>
          <w:rFonts w:hint="eastAsia"/>
          <w:color w:val="auto"/>
          <w:sz w:val="30"/>
          <w:szCs w:val="30"/>
          <w:highlight w:val="none"/>
        </w:rPr>
        <w:t>交接时间（若有）、塔吊拆除前的材料设备运输时间、联合调试时间等。</w:t>
      </w:r>
    </w:p>
    <w:p w14:paraId="10672EF5">
      <w:pPr>
        <w:ind w:firstLine="600" w:firstLineChars="200"/>
        <w:rPr>
          <w:rFonts w:hint="eastAsia"/>
          <w:color w:val="auto"/>
          <w:sz w:val="30"/>
          <w:szCs w:val="30"/>
          <w:highlight w:val="none"/>
        </w:rPr>
      </w:pPr>
      <w:r>
        <w:rPr>
          <w:rFonts w:hint="eastAsia"/>
          <w:color w:val="auto"/>
          <w:sz w:val="30"/>
          <w:szCs w:val="30"/>
          <w:highlight w:val="none"/>
        </w:rPr>
        <w:t>3.2.1.3总进度实施计划提交监理单位及发包人审批和确认后，施工总承包单位应根据确认的总进度实施计划，编制年、季、月度细化计划，以及在各专业工程承包单位陆续进场并提交了专业工程的进度计划后，不断完善该实施计划，并且在项目施工过程中，及时检查、调整该计划并报监理单位和发包人批准后，向各专业工程承包单位贯彻、协调，合理安排好各专业工程的施工计划，对整个项目的进度统一管理、协调。</w:t>
      </w:r>
    </w:p>
    <w:p w14:paraId="0991AB49">
      <w:pPr>
        <w:ind w:firstLine="600" w:firstLineChars="200"/>
        <w:rPr>
          <w:rFonts w:hint="eastAsia"/>
          <w:color w:val="auto"/>
          <w:sz w:val="30"/>
          <w:szCs w:val="30"/>
          <w:highlight w:val="none"/>
        </w:rPr>
      </w:pPr>
      <w:r>
        <w:rPr>
          <w:rFonts w:hint="eastAsia"/>
          <w:color w:val="auto"/>
          <w:sz w:val="30"/>
          <w:szCs w:val="30"/>
          <w:highlight w:val="none"/>
        </w:rPr>
        <w:t>3.2.2施工总承包单位根据项目实施计划和具体要求，向各专业工程承包单位详细交底，明确施工进度组织和部署。</w:t>
      </w:r>
    </w:p>
    <w:p w14:paraId="76F0BCC2">
      <w:pPr>
        <w:ind w:firstLine="600" w:firstLineChars="200"/>
        <w:rPr>
          <w:rFonts w:hint="eastAsia"/>
          <w:color w:val="auto"/>
          <w:sz w:val="30"/>
          <w:szCs w:val="30"/>
          <w:highlight w:val="none"/>
        </w:rPr>
      </w:pPr>
      <w:r>
        <w:rPr>
          <w:rFonts w:hint="eastAsia"/>
          <w:color w:val="auto"/>
          <w:sz w:val="30"/>
          <w:szCs w:val="30"/>
          <w:highlight w:val="none"/>
        </w:rPr>
        <w:t>3.2.3各专业工程承包单位进场后，施工总承包单位要求各专业工程承包单位7天内提交专业的进度计划，统筹审核各专业工程的进度计划，编制项目实施计划并报监理单位审批。</w:t>
      </w:r>
    </w:p>
    <w:p w14:paraId="784FB49E">
      <w:pPr>
        <w:ind w:firstLine="600" w:firstLineChars="200"/>
        <w:rPr>
          <w:rFonts w:hint="eastAsia"/>
          <w:color w:val="auto"/>
          <w:sz w:val="30"/>
          <w:szCs w:val="30"/>
          <w:highlight w:val="none"/>
        </w:rPr>
      </w:pPr>
      <w:r>
        <w:rPr>
          <w:rFonts w:hint="eastAsia"/>
          <w:color w:val="auto"/>
          <w:sz w:val="30"/>
          <w:szCs w:val="30"/>
          <w:highlight w:val="none"/>
        </w:rPr>
        <w:t>3.2.4施工总承包单位随时检查各专业工程承包单位的施工进度，纠正进度负偏差，确保项目总工期。当各专业工程承包单位未能按制定并批准的计划完成，要求各专业工程承包单位采取相关措施，避免影响整个项目的进度。</w:t>
      </w:r>
    </w:p>
    <w:p w14:paraId="12BC4811">
      <w:pPr>
        <w:ind w:firstLine="600" w:firstLineChars="200"/>
        <w:rPr>
          <w:rFonts w:hint="eastAsia"/>
          <w:color w:val="auto"/>
          <w:sz w:val="30"/>
          <w:szCs w:val="30"/>
          <w:highlight w:val="none"/>
        </w:rPr>
      </w:pPr>
      <w:r>
        <w:rPr>
          <w:rFonts w:hint="eastAsia"/>
          <w:color w:val="auto"/>
          <w:sz w:val="30"/>
          <w:szCs w:val="30"/>
          <w:highlight w:val="none"/>
        </w:rPr>
        <w:t>3.2.5施工总承包单位通过组织协调有效解决不同专业工程、不同工序交叉作业的配合施工问题，确保各专业工程施工进度能按照项目总进度实施计划实施。</w:t>
      </w:r>
    </w:p>
    <w:p w14:paraId="05890364">
      <w:pPr>
        <w:ind w:firstLine="600" w:firstLineChars="200"/>
        <w:rPr>
          <w:rFonts w:hint="eastAsia"/>
          <w:color w:val="auto"/>
          <w:sz w:val="30"/>
          <w:szCs w:val="30"/>
          <w:highlight w:val="none"/>
        </w:rPr>
      </w:pPr>
      <w:r>
        <w:rPr>
          <w:rFonts w:hint="eastAsia"/>
          <w:color w:val="auto"/>
          <w:sz w:val="30"/>
          <w:szCs w:val="30"/>
          <w:highlight w:val="none"/>
        </w:rPr>
        <w:t>3.2.6施工总承包单位根据项目总进度计划调整各专业工程的施工进度计划和施工配合，确保工程关键节点工期按计划完成。</w:t>
      </w:r>
    </w:p>
    <w:p w14:paraId="4B14AC4B">
      <w:pPr>
        <w:ind w:firstLine="600" w:firstLineChars="200"/>
        <w:rPr>
          <w:rFonts w:hint="eastAsia"/>
          <w:color w:val="auto"/>
          <w:sz w:val="30"/>
          <w:szCs w:val="30"/>
          <w:highlight w:val="none"/>
        </w:rPr>
      </w:pPr>
      <w:r>
        <w:rPr>
          <w:rFonts w:hint="eastAsia"/>
          <w:color w:val="auto"/>
          <w:sz w:val="30"/>
          <w:szCs w:val="30"/>
          <w:highlight w:val="none"/>
        </w:rPr>
        <w:t>3.2.7施工总承包单位为保证各专业工程进度计划的实施，在合同规定的责任范围内，对专业工程施工提供必要的协助，以确保专业工程能按经审定的进度计划执行。协调各专业工程承包单位之间的进度保证项目施工协调顺利进行，确保项目节点工期目标实现。</w:t>
      </w:r>
    </w:p>
    <w:p w14:paraId="40383521">
      <w:pPr>
        <w:ind w:firstLine="600" w:firstLineChars="200"/>
        <w:rPr>
          <w:rFonts w:hint="eastAsia"/>
          <w:color w:val="auto"/>
          <w:sz w:val="30"/>
          <w:szCs w:val="30"/>
          <w:highlight w:val="none"/>
        </w:rPr>
      </w:pPr>
      <w:r>
        <w:rPr>
          <w:rFonts w:hint="eastAsia"/>
          <w:color w:val="auto"/>
          <w:sz w:val="30"/>
          <w:szCs w:val="30"/>
          <w:highlight w:val="none"/>
        </w:rPr>
        <w:t>3.2.8施工总承包单位保证各专业工程承包单位的正常施工环境、条件。</w:t>
      </w:r>
    </w:p>
    <w:p w14:paraId="57BF012E">
      <w:pPr>
        <w:ind w:firstLine="602" w:firstLineChars="200"/>
        <w:jc w:val="center"/>
        <w:rPr>
          <w:rFonts w:hint="eastAsia"/>
          <w:b/>
          <w:color w:val="auto"/>
          <w:sz w:val="30"/>
          <w:szCs w:val="30"/>
          <w:highlight w:val="none"/>
        </w:rPr>
      </w:pPr>
      <w:r>
        <w:rPr>
          <w:rFonts w:hint="eastAsia"/>
          <w:b/>
          <w:color w:val="auto"/>
          <w:sz w:val="30"/>
          <w:szCs w:val="30"/>
          <w:highlight w:val="none"/>
        </w:rPr>
        <w:t>3.3综合管理</w:t>
      </w:r>
    </w:p>
    <w:p w14:paraId="6730E865">
      <w:pPr>
        <w:ind w:firstLine="600" w:firstLineChars="200"/>
        <w:rPr>
          <w:rFonts w:hint="eastAsia"/>
          <w:color w:val="auto"/>
          <w:sz w:val="30"/>
          <w:szCs w:val="30"/>
          <w:highlight w:val="none"/>
        </w:rPr>
      </w:pPr>
      <w:r>
        <w:rPr>
          <w:rFonts w:hint="eastAsia"/>
          <w:color w:val="auto"/>
          <w:sz w:val="30"/>
          <w:szCs w:val="30"/>
          <w:highlight w:val="none"/>
        </w:rPr>
        <w:t>3.3.1人员管理</w:t>
      </w:r>
    </w:p>
    <w:p w14:paraId="0AA6937C">
      <w:pPr>
        <w:ind w:firstLine="600" w:firstLineChars="200"/>
        <w:rPr>
          <w:rFonts w:hint="eastAsia"/>
          <w:color w:val="auto"/>
          <w:sz w:val="30"/>
          <w:szCs w:val="30"/>
          <w:highlight w:val="none"/>
        </w:rPr>
      </w:pPr>
      <w:r>
        <w:rPr>
          <w:rFonts w:hint="eastAsia"/>
          <w:color w:val="auto"/>
          <w:sz w:val="30"/>
          <w:szCs w:val="30"/>
          <w:highlight w:val="none"/>
        </w:rPr>
        <w:t>3.3.1.1各专业工程承包单位必须对进场所有施工人员进行严格的管理。各专业工程承包单位必须对本单位所有进场施工人员进行登记，各自统一着装，及时上报施工总承包单位，进行汇总并统一管理。施工过程中发生人员流动的，必须及时更改登记记录，并将更改记录及时上报施工总承包单位，由施工总承包单位报知监理单位和发包人。人员管理应结合近期市建委关于进入工地民工管理的有关文件规定，由施工总承包单位负责按广州市建设委员会《关于推行建设工程平安卡制度的通知》(穗建筑[2006]635号)和《关于加快办理建设工程平安卡的通知》（穗建筑[2006]668号）要求统一办理平安卡，在各出入口安装刷卡机器等工作。</w:t>
      </w:r>
    </w:p>
    <w:p w14:paraId="36B0E128">
      <w:pPr>
        <w:ind w:firstLine="600" w:firstLineChars="200"/>
        <w:rPr>
          <w:rFonts w:hint="eastAsia"/>
          <w:color w:val="auto"/>
          <w:sz w:val="30"/>
          <w:szCs w:val="30"/>
          <w:highlight w:val="none"/>
        </w:rPr>
      </w:pPr>
      <w:r>
        <w:rPr>
          <w:rFonts w:hint="eastAsia"/>
          <w:color w:val="auto"/>
          <w:sz w:val="30"/>
          <w:szCs w:val="30"/>
          <w:highlight w:val="none"/>
        </w:rPr>
        <w:t>3.3.1.2各专业工程承包单位必须以班组为单位在进场后3天内以及每月定期进行安全技术交底，并对交底情况进行书面记录，并由交底人签名确认，安全交底人员必须符合A、B、C三级教育的资质要求。</w:t>
      </w:r>
    </w:p>
    <w:p w14:paraId="225DB0A5">
      <w:pPr>
        <w:ind w:firstLine="600" w:firstLineChars="200"/>
        <w:rPr>
          <w:rFonts w:hint="eastAsia"/>
          <w:color w:val="auto"/>
          <w:sz w:val="30"/>
          <w:szCs w:val="30"/>
          <w:highlight w:val="none"/>
        </w:rPr>
      </w:pPr>
      <w:r>
        <w:rPr>
          <w:rFonts w:hint="eastAsia"/>
          <w:color w:val="auto"/>
          <w:sz w:val="30"/>
          <w:szCs w:val="30"/>
          <w:highlight w:val="none"/>
        </w:rPr>
        <w:t>3.3.1.3各专业工程承包单位必须对进场所属施工人员办理工伤保险，并将有关资料报施工总承包单位，并向进场施工人员提供符合国家强制性行业标准《建筑施工安全检查标准》(JGJ59-99)、广州市建设委员会《广州市建设工程现场文明施工管理办法》(穗建筑[1999]175号)和广东省、广州市现行安全管理办法[如广州市建筑工程安全生产文明施工量化管理（暂行）</w:t>
      </w:r>
      <w:r>
        <w:rPr>
          <w:rFonts w:hint="eastAsia"/>
          <w:color w:val="auto"/>
          <w:spacing w:val="1"/>
          <w:kern w:val="0"/>
          <w:sz w:val="30"/>
          <w:szCs w:val="30"/>
          <w:highlight w:val="none"/>
          <w:fitText w:val="9720" w:id="1621512617"/>
        </w:rPr>
        <w:t>办法、建设部《建筑工程安全防护、文明施工措施费用及使用管理规定</w:t>
      </w:r>
      <w:r>
        <w:rPr>
          <w:rFonts w:hint="eastAsia"/>
          <w:color w:val="auto"/>
          <w:spacing w:val="29"/>
          <w:kern w:val="0"/>
          <w:sz w:val="30"/>
          <w:szCs w:val="30"/>
          <w:highlight w:val="none"/>
          <w:fitText w:val="9720" w:id="1621512617"/>
        </w:rPr>
        <w:t>》</w:t>
      </w:r>
      <w:r>
        <w:rPr>
          <w:rFonts w:hint="eastAsia"/>
          <w:color w:val="auto"/>
          <w:sz w:val="30"/>
          <w:szCs w:val="30"/>
          <w:highlight w:val="none"/>
        </w:rPr>
        <w:t>（建办[2005]89号）]规定的食宿、办公和施工环境及条件。</w:t>
      </w:r>
    </w:p>
    <w:p w14:paraId="0D49F097">
      <w:pPr>
        <w:ind w:firstLine="600" w:firstLineChars="200"/>
        <w:rPr>
          <w:rFonts w:hint="eastAsia"/>
          <w:color w:val="auto"/>
          <w:sz w:val="30"/>
          <w:szCs w:val="30"/>
          <w:highlight w:val="none"/>
        </w:rPr>
      </w:pPr>
      <w:r>
        <w:rPr>
          <w:rFonts w:hint="eastAsia"/>
          <w:color w:val="auto"/>
          <w:sz w:val="30"/>
          <w:szCs w:val="30"/>
          <w:highlight w:val="none"/>
        </w:rPr>
        <w:t>3.3.1.4各专业工程承包单位必须对所属进场施工人员进行全天候管理，严禁施工人员未经本单位、施工总承包单位批准擅自进入现场。</w:t>
      </w:r>
    </w:p>
    <w:p w14:paraId="7EC1444B">
      <w:pPr>
        <w:ind w:firstLine="600" w:firstLineChars="200"/>
        <w:rPr>
          <w:rFonts w:hint="eastAsia"/>
          <w:color w:val="auto"/>
          <w:sz w:val="30"/>
          <w:szCs w:val="30"/>
          <w:highlight w:val="none"/>
        </w:rPr>
      </w:pPr>
      <w:r>
        <w:rPr>
          <w:rFonts w:hint="eastAsia"/>
          <w:color w:val="auto"/>
          <w:sz w:val="30"/>
          <w:szCs w:val="30"/>
          <w:highlight w:val="none"/>
        </w:rPr>
        <w:t xml:space="preserve">3.3.2身份识别管理 </w:t>
      </w:r>
    </w:p>
    <w:p w14:paraId="59E195D4">
      <w:pPr>
        <w:ind w:firstLine="600" w:firstLineChars="200"/>
        <w:rPr>
          <w:rFonts w:hint="eastAsia"/>
          <w:color w:val="auto"/>
          <w:sz w:val="30"/>
          <w:szCs w:val="30"/>
          <w:highlight w:val="none"/>
        </w:rPr>
      </w:pPr>
      <w:r>
        <w:rPr>
          <w:rFonts w:hint="eastAsia"/>
          <w:color w:val="auto"/>
          <w:sz w:val="30"/>
          <w:szCs w:val="30"/>
          <w:highlight w:val="none"/>
        </w:rPr>
        <w:t>安全帽识别制度：施工总承包单位及各专业工程承包单位的施工管理人员与施工人员佩戴不同颜色的安全帽，安全帽颜色：质量检查员和安全员为红色、施工管理人员为蓝色、一般施工人员为浅黄色。安全帽正面粘贴其所属单位的标志，侧面粘贴代表其身份的工号。各单位进场后在2天内向施工总承包单位提交有关人员资料，内容包括公司标志的样本、所有人员的名单及初始工号，施工总承包单位根据各专业工程承包单位人员的</w:t>
      </w:r>
      <w:r>
        <w:rPr>
          <w:rFonts w:hint="eastAsia"/>
          <w:color w:val="auto"/>
          <w:spacing w:val="1"/>
          <w:kern w:val="0"/>
          <w:sz w:val="30"/>
          <w:szCs w:val="30"/>
          <w:highlight w:val="none"/>
          <w:fitText w:val="9720" w:id="519505108"/>
        </w:rPr>
        <w:t>初始工号进行统一编号（所编工号与各人平安卡卡号相同）。施工总承</w:t>
      </w:r>
      <w:r>
        <w:rPr>
          <w:rFonts w:hint="eastAsia"/>
          <w:color w:val="auto"/>
          <w:spacing w:val="29"/>
          <w:kern w:val="0"/>
          <w:sz w:val="30"/>
          <w:szCs w:val="30"/>
          <w:highlight w:val="none"/>
          <w:fitText w:val="9720" w:id="519505108"/>
        </w:rPr>
        <w:t>包</w:t>
      </w:r>
      <w:r>
        <w:rPr>
          <w:rFonts w:hint="eastAsia"/>
          <w:color w:val="auto"/>
          <w:sz w:val="30"/>
          <w:szCs w:val="30"/>
          <w:highlight w:val="none"/>
        </w:rPr>
        <w:t>单位对自身人员及各专业工程承包单位人员进行统一管理。</w:t>
      </w:r>
    </w:p>
    <w:p w14:paraId="473C3FF8">
      <w:pPr>
        <w:ind w:firstLine="600" w:firstLineChars="200"/>
        <w:rPr>
          <w:rFonts w:hint="eastAsia"/>
          <w:color w:val="auto"/>
          <w:sz w:val="30"/>
          <w:szCs w:val="30"/>
          <w:highlight w:val="none"/>
        </w:rPr>
      </w:pPr>
      <w:r>
        <w:rPr>
          <w:rFonts w:hint="eastAsia"/>
          <w:color w:val="auto"/>
          <w:sz w:val="30"/>
          <w:szCs w:val="30"/>
          <w:highlight w:val="none"/>
        </w:rPr>
        <w:t>3.3.3工作牌制度</w:t>
      </w:r>
    </w:p>
    <w:p w14:paraId="55895DCE">
      <w:pPr>
        <w:ind w:firstLine="600" w:firstLineChars="200"/>
        <w:rPr>
          <w:rFonts w:hint="eastAsia"/>
          <w:color w:val="auto"/>
          <w:sz w:val="30"/>
          <w:szCs w:val="30"/>
          <w:highlight w:val="none"/>
        </w:rPr>
      </w:pPr>
      <w:r>
        <w:rPr>
          <w:rFonts w:hint="eastAsia"/>
          <w:color w:val="auto"/>
          <w:sz w:val="30"/>
          <w:szCs w:val="30"/>
          <w:highlight w:val="none"/>
        </w:rPr>
        <w:t>施工总承包单位建立工作牌制度。进入现场的所有施工人员及施工管理人员必须佩带工作牌。工作牌内容包括姓名、本人近期免冠照片、所属标段、所属单位、所属班组、职务、工号、工种等，工作牌的工号与安全帽的工号必须一致。工作牌的制作和编号由施工总承包单位按发包人有关文件要求进行统一管理，各专业工程承包单位负责本单位进入现场人员工作牌的具体制作和费用。施工总承包单位通过佩带工作牌制度对所负责标段的全体施工人员及施工管理人员进行检查、监督和管理，对违反佩带工作牌制度和其他管理制度的人员立即做出登记，并定期汇总上报监理单位及发包人。</w:t>
      </w:r>
    </w:p>
    <w:p w14:paraId="254129FC">
      <w:pPr>
        <w:ind w:firstLine="600" w:firstLineChars="200"/>
        <w:rPr>
          <w:rFonts w:hint="eastAsia"/>
          <w:color w:val="auto"/>
          <w:sz w:val="30"/>
          <w:szCs w:val="30"/>
          <w:highlight w:val="none"/>
        </w:rPr>
      </w:pPr>
      <w:r>
        <w:rPr>
          <w:rFonts w:hint="eastAsia"/>
          <w:color w:val="auto"/>
          <w:sz w:val="30"/>
          <w:szCs w:val="30"/>
          <w:highlight w:val="none"/>
        </w:rPr>
        <w:t>3.3.4进场材料设备管理</w:t>
      </w:r>
    </w:p>
    <w:p w14:paraId="2DE2BC08">
      <w:pPr>
        <w:ind w:firstLine="600" w:firstLineChars="200"/>
        <w:rPr>
          <w:rFonts w:hint="eastAsia"/>
          <w:color w:val="auto"/>
          <w:sz w:val="30"/>
          <w:szCs w:val="30"/>
          <w:highlight w:val="none"/>
        </w:rPr>
      </w:pPr>
      <w:r>
        <w:rPr>
          <w:rFonts w:hint="eastAsia"/>
          <w:color w:val="auto"/>
          <w:sz w:val="30"/>
          <w:szCs w:val="30"/>
          <w:highlight w:val="none"/>
        </w:rPr>
        <w:t>3.3.4.1各专业工程承包单位应指定专人负责对进场所需材料设备的管理，并服从施工总承包单位关于进场材料设备管理方面的要求。</w:t>
      </w:r>
    </w:p>
    <w:p w14:paraId="69E62B4A">
      <w:pPr>
        <w:ind w:firstLine="600" w:firstLineChars="200"/>
        <w:rPr>
          <w:rFonts w:hint="eastAsia"/>
          <w:color w:val="auto"/>
          <w:sz w:val="30"/>
          <w:szCs w:val="30"/>
          <w:highlight w:val="none"/>
        </w:rPr>
      </w:pPr>
      <w:r>
        <w:rPr>
          <w:rFonts w:hint="eastAsia"/>
          <w:color w:val="auto"/>
          <w:sz w:val="30"/>
          <w:szCs w:val="30"/>
          <w:highlight w:val="none"/>
        </w:rPr>
        <w:t>3.3.4.2督促各专业工程承包单位按时提供材料设备进场的计划，并提供月度材料设备进场计划。</w:t>
      </w:r>
    </w:p>
    <w:p w14:paraId="288E0338">
      <w:pPr>
        <w:ind w:firstLine="600" w:firstLineChars="200"/>
        <w:rPr>
          <w:rFonts w:hint="eastAsia"/>
          <w:color w:val="auto"/>
          <w:sz w:val="30"/>
          <w:szCs w:val="30"/>
          <w:highlight w:val="none"/>
        </w:rPr>
      </w:pPr>
      <w:r>
        <w:rPr>
          <w:rFonts w:hint="eastAsia"/>
          <w:color w:val="auto"/>
          <w:sz w:val="30"/>
          <w:szCs w:val="30"/>
          <w:highlight w:val="none"/>
        </w:rPr>
        <w:t>3.3.4.3各专业工程材料设备进场后，总承包管理单位应提供必要的协助（对甲供材料设备进行统一管理，对专业工程材料设备、甲供材料提供现有的起重吊装工作），由材料设备供应商将材料设备在12小时内分运至指定的仓库或堆放场。</w:t>
      </w:r>
    </w:p>
    <w:p w14:paraId="71289BC2">
      <w:pPr>
        <w:ind w:firstLine="600" w:firstLineChars="200"/>
        <w:rPr>
          <w:rFonts w:hint="eastAsia"/>
          <w:color w:val="auto"/>
          <w:sz w:val="30"/>
          <w:szCs w:val="30"/>
          <w:highlight w:val="none"/>
        </w:rPr>
      </w:pPr>
      <w:r>
        <w:rPr>
          <w:rFonts w:hint="eastAsia"/>
          <w:color w:val="auto"/>
          <w:sz w:val="30"/>
          <w:szCs w:val="30"/>
          <w:highlight w:val="none"/>
        </w:rPr>
        <w:t>3.3.5主要施工机械设备管理：</w:t>
      </w:r>
    </w:p>
    <w:p w14:paraId="6C281E3A">
      <w:pPr>
        <w:ind w:firstLine="600" w:firstLineChars="200"/>
        <w:rPr>
          <w:rFonts w:hint="eastAsia"/>
          <w:color w:val="auto"/>
          <w:sz w:val="30"/>
          <w:szCs w:val="30"/>
          <w:highlight w:val="none"/>
        </w:rPr>
      </w:pPr>
      <w:r>
        <w:rPr>
          <w:rFonts w:hint="eastAsia"/>
          <w:color w:val="auto"/>
          <w:sz w:val="30"/>
          <w:szCs w:val="30"/>
          <w:highlight w:val="none"/>
        </w:rPr>
        <w:t>3.3.5.1对进入现场的施工机械设备进行统一的管理。</w:t>
      </w:r>
    </w:p>
    <w:p w14:paraId="45C68E5C">
      <w:pPr>
        <w:ind w:firstLine="600" w:firstLineChars="200"/>
        <w:rPr>
          <w:rFonts w:hint="eastAsia"/>
          <w:color w:val="auto"/>
          <w:sz w:val="30"/>
          <w:szCs w:val="30"/>
          <w:highlight w:val="none"/>
        </w:rPr>
      </w:pPr>
      <w:r>
        <w:rPr>
          <w:rFonts w:hint="eastAsia"/>
          <w:color w:val="auto"/>
          <w:sz w:val="30"/>
          <w:szCs w:val="30"/>
          <w:highlight w:val="none"/>
        </w:rPr>
        <w:t>3.3.5.2对于没有办理进场登记的施工机械设备一律拒绝进场。</w:t>
      </w:r>
    </w:p>
    <w:p w14:paraId="0B3A23DA">
      <w:pPr>
        <w:ind w:firstLine="600" w:firstLineChars="200"/>
        <w:rPr>
          <w:rFonts w:hint="eastAsia"/>
          <w:color w:val="auto"/>
          <w:sz w:val="30"/>
          <w:szCs w:val="30"/>
          <w:highlight w:val="none"/>
        </w:rPr>
      </w:pPr>
      <w:r>
        <w:rPr>
          <w:rFonts w:hint="eastAsia"/>
          <w:color w:val="auto"/>
          <w:sz w:val="30"/>
          <w:szCs w:val="30"/>
          <w:highlight w:val="none"/>
        </w:rPr>
        <w:t>3.3.5.3施工单位定期进行检查，建立机械设备的维修保养台帐，每月25日前报监理单位备案，杜绝出现施工机械设备未做登记的现象。</w:t>
      </w:r>
    </w:p>
    <w:p w14:paraId="4E92D4FE">
      <w:pPr>
        <w:ind w:firstLine="600" w:firstLineChars="200"/>
        <w:rPr>
          <w:rFonts w:hint="eastAsia"/>
          <w:color w:val="auto"/>
          <w:sz w:val="30"/>
          <w:szCs w:val="30"/>
          <w:highlight w:val="none"/>
        </w:rPr>
      </w:pPr>
      <w:r>
        <w:rPr>
          <w:rFonts w:hint="eastAsia"/>
          <w:color w:val="auto"/>
          <w:sz w:val="30"/>
          <w:szCs w:val="30"/>
          <w:highlight w:val="none"/>
        </w:rPr>
        <w:t>3.3.5.4有义务确保现场使用的施工机械设备（包括各专业工程承包单位的施工机械设备）符合有关施工机具安全操作规程及安全用电要求，施工机械设备不得带病作业。</w:t>
      </w:r>
    </w:p>
    <w:p w14:paraId="00E33A2B">
      <w:pPr>
        <w:ind w:firstLine="600" w:firstLineChars="200"/>
        <w:rPr>
          <w:rFonts w:hint="eastAsia"/>
          <w:color w:val="auto"/>
          <w:sz w:val="30"/>
          <w:szCs w:val="30"/>
          <w:highlight w:val="none"/>
        </w:rPr>
      </w:pPr>
      <w:r>
        <w:rPr>
          <w:rFonts w:hint="eastAsia"/>
          <w:color w:val="auto"/>
          <w:sz w:val="30"/>
          <w:szCs w:val="30"/>
          <w:highlight w:val="none"/>
        </w:rPr>
        <w:t>3.3.5.5应及时对进入现场的所有施工机械设备进行检查，对检查中发现的不符合要求的施工机械设备必须立即停止使用，并在24小时内撤出场外，对出现故障的机械设备需修理至符合要求才能使用。</w:t>
      </w:r>
    </w:p>
    <w:p w14:paraId="5803792B">
      <w:pPr>
        <w:ind w:firstLine="600" w:firstLineChars="200"/>
        <w:rPr>
          <w:rFonts w:hint="eastAsia"/>
          <w:color w:val="auto"/>
          <w:sz w:val="30"/>
          <w:szCs w:val="30"/>
          <w:highlight w:val="none"/>
        </w:rPr>
      </w:pPr>
      <w:r>
        <w:rPr>
          <w:rFonts w:hint="eastAsia"/>
          <w:color w:val="auto"/>
          <w:sz w:val="30"/>
          <w:szCs w:val="30"/>
          <w:highlight w:val="none"/>
        </w:rPr>
        <w:t>3.3.5.6严格按照有关规定进行施工机械用电的管理，施工总承包单位有义务对各专业工程承包单位进行安全用电的交底，并所负责现场的用电情况进行检查和管理。</w:t>
      </w:r>
    </w:p>
    <w:p w14:paraId="411025B7">
      <w:pPr>
        <w:ind w:firstLine="600" w:firstLineChars="200"/>
        <w:rPr>
          <w:rFonts w:hint="eastAsia"/>
          <w:color w:val="auto"/>
          <w:sz w:val="30"/>
          <w:szCs w:val="30"/>
          <w:highlight w:val="none"/>
        </w:rPr>
      </w:pPr>
      <w:r>
        <w:rPr>
          <w:rFonts w:hint="eastAsia"/>
          <w:color w:val="auto"/>
          <w:sz w:val="30"/>
          <w:szCs w:val="30"/>
          <w:highlight w:val="none"/>
        </w:rPr>
        <w:t>3.3.5.7对大型施工机械的调配和使用情况进行跟踪管理监督。</w:t>
      </w:r>
    </w:p>
    <w:p w14:paraId="511A8E9F">
      <w:pPr>
        <w:ind w:firstLine="600" w:firstLineChars="200"/>
        <w:rPr>
          <w:rFonts w:hint="eastAsia"/>
          <w:color w:val="auto"/>
          <w:sz w:val="30"/>
          <w:szCs w:val="30"/>
          <w:highlight w:val="none"/>
        </w:rPr>
      </w:pPr>
      <w:r>
        <w:rPr>
          <w:rFonts w:hint="eastAsia"/>
          <w:color w:val="auto"/>
          <w:sz w:val="30"/>
          <w:szCs w:val="30"/>
          <w:highlight w:val="none"/>
        </w:rPr>
        <w:t>3.3.5.8对所属进场的全部施工机械设备进行全天候管理，严禁施工机械设备未经批准擅自进入现场或公共区域。</w:t>
      </w:r>
    </w:p>
    <w:p w14:paraId="1713E16E">
      <w:pPr>
        <w:ind w:firstLine="600" w:firstLineChars="200"/>
        <w:rPr>
          <w:rFonts w:hint="eastAsia"/>
          <w:color w:val="auto"/>
          <w:sz w:val="30"/>
          <w:szCs w:val="30"/>
          <w:highlight w:val="none"/>
        </w:rPr>
      </w:pPr>
      <w:r>
        <w:rPr>
          <w:rFonts w:hint="eastAsia"/>
          <w:color w:val="auto"/>
          <w:sz w:val="30"/>
          <w:szCs w:val="30"/>
          <w:highlight w:val="none"/>
        </w:rPr>
        <w:t>3.3.6现场保安及来客管理</w:t>
      </w:r>
    </w:p>
    <w:p w14:paraId="0FAB8C44">
      <w:pPr>
        <w:ind w:firstLine="600" w:firstLineChars="200"/>
        <w:rPr>
          <w:rFonts w:hint="eastAsia"/>
          <w:color w:val="auto"/>
          <w:sz w:val="30"/>
          <w:szCs w:val="30"/>
          <w:highlight w:val="none"/>
        </w:rPr>
      </w:pPr>
      <w:r>
        <w:rPr>
          <w:rFonts w:hint="eastAsia"/>
          <w:color w:val="auto"/>
          <w:sz w:val="30"/>
          <w:szCs w:val="30"/>
          <w:highlight w:val="none"/>
        </w:rPr>
        <w:t>3.3.6.1施工总承包单位及各专业工程承包单位的来访客人（指不在本工地工作的人员）必须办理来客登记手续才能进入现场。</w:t>
      </w:r>
    </w:p>
    <w:p w14:paraId="6AC0A342">
      <w:pPr>
        <w:ind w:firstLine="600" w:firstLineChars="200"/>
        <w:rPr>
          <w:rFonts w:hint="eastAsia"/>
          <w:color w:val="auto"/>
          <w:sz w:val="30"/>
          <w:szCs w:val="30"/>
          <w:highlight w:val="none"/>
        </w:rPr>
      </w:pPr>
      <w:r>
        <w:rPr>
          <w:rFonts w:hint="eastAsia"/>
          <w:color w:val="auto"/>
          <w:sz w:val="30"/>
          <w:szCs w:val="30"/>
          <w:highlight w:val="none"/>
        </w:rPr>
        <w:t>3.3.6.2来客向门卫递交有效证件并办理必要的来访登记。</w:t>
      </w:r>
    </w:p>
    <w:p w14:paraId="1C2CB0B3">
      <w:pPr>
        <w:ind w:firstLine="600" w:firstLineChars="200"/>
        <w:rPr>
          <w:rFonts w:hint="eastAsia"/>
          <w:color w:val="auto"/>
          <w:sz w:val="30"/>
          <w:szCs w:val="30"/>
          <w:highlight w:val="none"/>
        </w:rPr>
      </w:pPr>
      <w:r>
        <w:rPr>
          <w:rFonts w:hint="eastAsia"/>
          <w:color w:val="auto"/>
          <w:sz w:val="30"/>
          <w:szCs w:val="30"/>
          <w:highlight w:val="none"/>
        </w:rPr>
        <w:t>3.3.6.3由门卫向来客发给临时出入证。</w:t>
      </w:r>
    </w:p>
    <w:p w14:paraId="25BB98C2">
      <w:pPr>
        <w:ind w:firstLine="600" w:firstLineChars="200"/>
        <w:rPr>
          <w:rFonts w:hint="eastAsia"/>
          <w:color w:val="auto"/>
          <w:sz w:val="30"/>
          <w:szCs w:val="30"/>
          <w:highlight w:val="none"/>
        </w:rPr>
      </w:pPr>
      <w:r>
        <w:rPr>
          <w:rFonts w:hint="eastAsia"/>
          <w:color w:val="auto"/>
          <w:sz w:val="30"/>
          <w:szCs w:val="30"/>
          <w:highlight w:val="none"/>
        </w:rPr>
        <w:t>3.3.6.4来客离场时凭临时出入证和有被访人签名的回执领取有效证件。如客人丢失临时出入证，由被访人所在单位向门卫办理丢失临时出入证登记手续。</w:t>
      </w:r>
    </w:p>
    <w:p w14:paraId="7F14952E">
      <w:pPr>
        <w:ind w:firstLine="600" w:firstLineChars="200"/>
        <w:rPr>
          <w:rFonts w:hint="eastAsia"/>
          <w:color w:val="auto"/>
          <w:sz w:val="30"/>
          <w:szCs w:val="30"/>
          <w:highlight w:val="none"/>
        </w:rPr>
      </w:pPr>
      <w:r>
        <w:rPr>
          <w:rFonts w:hint="eastAsia"/>
          <w:color w:val="auto"/>
          <w:sz w:val="30"/>
          <w:szCs w:val="30"/>
          <w:highlight w:val="none"/>
        </w:rPr>
        <w:t>3.3.6.5负责治安保卫和门卫管理工作，负责来访登记管理，以及负责制作临时出入证。</w:t>
      </w:r>
    </w:p>
    <w:p w14:paraId="4C7A521F">
      <w:pPr>
        <w:ind w:firstLine="600" w:firstLineChars="200"/>
        <w:rPr>
          <w:rFonts w:hint="eastAsia"/>
          <w:color w:val="auto"/>
          <w:sz w:val="30"/>
          <w:szCs w:val="30"/>
          <w:highlight w:val="none"/>
        </w:rPr>
      </w:pPr>
      <w:r>
        <w:rPr>
          <w:rFonts w:hint="eastAsia"/>
          <w:color w:val="auto"/>
          <w:sz w:val="30"/>
          <w:szCs w:val="30"/>
          <w:highlight w:val="none"/>
        </w:rPr>
        <w:t>3.3.6.6施工总承包单位组建专职保安队伍，负责本标段施工现场范围内及现场各出入口的二十四小时保安管理（保安人员需统一着装）。</w:t>
      </w:r>
    </w:p>
    <w:p w14:paraId="0636C6F9">
      <w:pPr>
        <w:ind w:firstLine="600" w:firstLineChars="200"/>
        <w:rPr>
          <w:rFonts w:hint="eastAsia"/>
          <w:color w:val="auto"/>
          <w:sz w:val="30"/>
          <w:szCs w:val="30"/>
          <w:highlight w:val="none"/>
        </w:rPr>
      </w:pPr>
      <w:r>
        <w:rPr>
          <w:rFonts w:hint="eastAsia"/>
          <w:color w:val="auto"/>
          <w:sz w:val="30"/>
          <w:szCs w:val="30"/>
          <w:highlight w:val="none"/>
        </w:rPr>
        <w:t>3.3.7车辆出入管理</w:t>
      </w:r>
    </w:p>
    <w:p w14:paraId="6DBBAE1C">
      <w:pPr>
        <w:ind w:firstLine="600" w:firstLineChars="200"/>
        <w:rPr>
          <w:rFonts w:hint="eastAsia"/>
          <w:color w:val="auto"/>
          <w:sz w:val="30"/>
          <w:szCs w:val="30"/>
          <w:highlight w:val="none"/>
        </w:rPr>
      </w:pPr>
      <w:r>
        <w:rPr>
          <w:rFonts w:hint="eastAsia"/>
          <w:color w:val="auto"/>
          <w:sz w:val="30"/>
          <w:szCs w:val="30"/>
          <w:highlight w:val="none"/>
        </w:rPr>
        <w:t>3.3.7.1为保证现场的施工秩序，对所有进入施工总承包单位所负责施工现场的施工车辆，实施车辆出入管理制度。</w:t>
      </w:r>
    </w:p>
    <w:p w14:paraId="715CBD95">
      <w:pPr>
        <w:ind w:firstLine="600" w:firstLineChars="200"/>
        <w:rPr>
          <w:rFonts w:hint="eastAsia"/>
          <w:color w:val="auto"/>
          <w:sz w:val="30"/>
          <w:szCs w:val="30"/>
          <w:highlight w:val="none"/>
        </w:rPr>
      </w:pPr>
      <w:r>
        <w:rPr>
          <w:rFonts w:hint="eastAsia"/>
          <w:color w:val="auto"/>
          <w:sz w:val="30"/>
          <w:szCs w:val="30"/>
          <w:highlight w:val="none"/>
        </w:rPr>
        <w:t>3.3.7.2大型车辆及小型车辆：对长期出入施工现场的大型车辆及小型车辆（包括发包人、监理单位、施工总承包单位及各专业工程承包单位的车辆）进行统一管理，办理车辆出入证。大型车辆是指5T以上的载重汽车、轮胎或履带工吊车等大型施工机械。施工总承包单位根据各单位登记的长期出入施工现场车辆情况合理安排各单位车辆的停放位置，杜绝出现现场车辆乱停乱放阻碍施工的现象。</w:t>
      </w:r>
    </w:p>
    <w:p w14:paraId="78B3DBCF">
      <w:pPr>
        <w:ind w:firstLine="600" w:firstLineChars="200"/>
        <w:rPr>
          <w:rFonts w:hint="eastAsia"/>
          <w:color w:val="auto"/>
          <w:sz w:val="30"/>
          <w:szCs w:val="30"/>
          <w:highlight w:val="none"/>
        </w:rPr>
      </w:pPr>
      <w:r>
        <w:rPr>
          <w:rFonts w:hint="eastAsia"/>
          <w:color w:val="auto"/>
          <w:sz w:val="30"/>
          <w:szCs w:val="30"/>
          <w:highlight w:val="none"/>
        </w:rPr>
        <w:t>3.3.7.3临时出入现场的车辆，进场时在门卫处登记所属单位名称、车牌号、进场时间、大约停留时间，办理临时车辆出入证后，方可进入现场。</w:t>
      </w:r>
    </w:p>
    <w:p w14:paraId="55322D2B">
      <w:pPr>
        <w:ind w:firstLine="600" w:firstLineChars="200"/>
        <w:rPr>
          <w:rFonts w:hint="eastAsia"/>
          <w:color w:val="auto"/>
          <w:sz w:val="30"/>
          <w:szCs w:val="30"/>
          <w:highlight w:val="none"/>
        </w:rPr>
      </w:pPr>
      <w:r>
        <w:rPr>
          <w:rFonts w:hint="eastAsia"/>
          <w:color w:val="auto"/>
          <w:sz w:val="30"/>
          <w:szCs w:val="30"/>
          <w:highlight w:val="none"/>
        </w:rPr>
        <w:t>3.3.7.4所有出入现场的车辆一律凭有效证件进入现场。</w:t>
      </w:r>
    </w:p>
    <w:p w14:paraId="34F979E1">
      <w:pPr>
        <w:ind w:firstLine="600" w:firstLineChars="200"/>
        <w:rPr>
          <w:rFonts w:hint="eastAsia"/>
          <w:color w:val="auto"/>
          <w:sz w:val="30"/>
          <w:szCs w:val="30"/>
          <w:highlight w:val="none"/>
        </w:rPr>
      </w:pPr>
      <w:r>
        <w:rPr>
          <w:rFonts w:hint="eastAsia"/>
          <w:color w:val="auto"/>
          <w:sz w:val="30"/>
          <w:szCs w:val="30"/>
          <w:highlight w:val="none"/>
        </w:rPr>
        <w:t>3.3.7.5制定材料、工器具进出管理制度，设放行条制度，杜绝贵重物品遗失。</w:t>
      </w:r>
    </w:p>
    <w:p w14:paraId="702A7397">
      <w:pPr>
        <w:ind w:firstLine="600" w:firstLineChars="200"/>
        <w:rPr>
          <w:rFonts w:hint="eastAsia"/>
          <w:color w:val="auto"/>
          <w:sz w:val="30"/>
          <w:szCs w:val="30"/>
          <w:highlight w:val="none"/>
        </w:rPr>
      </w:pPr>
      <w:r>
        <w:rPr>
          <w:rFonts w:hint="eastAsia"/>
          <w:color w:val="auto"/>
          <w:sz w:val="30"/>
          <w:szCs w:val="30"/>
          <w:highlight w:val="none"/>
        </w:rPr>
        <w:t>3.3.8当地协调</w:t>
      </w:r>
    </w:p>
    <w:p w14:paraId="3A806EAC">
      <w:pPr>
        <w:ind w:firstLine="600" w:firstLineChars="200"/>
        <w:rPr>
          <w:rFonts w:hint="eastAsia"/>
          <w:color w:val="auto"/>
          <w:sz w:val="30"/>
          <w:szCs w:val="30"/>
          <w:highlight w:val="none"/>
        </w:rPr>
      </w:pPr>
      <w:r>
        <w:rPr>
          <w:rFonts w:hint="eastAsia"/>
          <w:color w:val="auto"/>
          <w:sz w:val="30"/>
          <w:szCs w:val="30"/>
          <w:highlight w:val="none"/>
        </w:rPr>
        <w:t>3.3.8.1有义务协调好与当地地方政府与人员的关系，确保施工质量、进度和组织管理等不受当地外来因素的干扰。</w:t>
      </w:r>
    </w:p>
    <w:p w14:paraId="4479C241">
      <w:pPr>
        <w:ind w:firstLine="600" w:firstLineChars="200"/>
        <w:rPr>
          <w:rFonts w:hint="eastAsia"/>
          <w:color w:val="auto"/>
          <w:sz w:val="30"/>
          <w:szCs w:val="30"/>
          <w:highlight w:val="none"/>
        </w:rPr>
      </w:pPr>
      <w:r>
        <w:rPr>
          <w:rFonts w:hint="eastAsia"/>
          <w:color w:val="auto"/>
          <w:sz w:val="30"/>
          <w:szCs w:val="30"/>
          <w:highlight w:val="none"/>
        </w:rPr>
        <w:t>3.3.8.2因施工总承包单位协调工作不力导致工程建设实际进度受当地外来因素影响的，发包人有权依据招标文件及合同条款的有关约定对施工总承包单位进行处罚。</w:t>
      </w:r>
    </w:p>
    <w:p w14:paraId="14788DC9">
      <w:pPr>
        <w:ind w:firstLine="600" w:firstLineChars="200"/>
        <w:rPr>
          <w:rFonts w:hint="eastAsia"/>
          <w:color w:val="auto"/>
          <w:sz w:val="30"/>
          <w:szCs w:val="30"/>
          <w:highlight w:val="none"/>
        </w:rPr>
      </w:pPr>
      <w:r>
        <w:rPr>
          <w:rFonts w:hint="eastAsia"/>
          <w:color w:val="auto"/>
          <w:sz w:val="30"/>
          <w:szCs w:val="30"/>
          <w:highlight w:val="none"/>
        </w:rPr>
        <w:t>3.3.8.3与周边建筑物使用单位的协调工作。</w:t>
      </w:r>
    </w:p>
    <w:p w14:paraId="74429356">
      <w:pPr>
        <w:ind w:firstLine="600" w:firstLineChars="200"/>
        <w:rPr>
          <w:rFonts w:hint="eastAsia"/>
          <w:color w:val="auto"/>
          <w:sz w:val="30"/>
          <w:szCs w:val="30"/>
          <w:highlight w:val="none"/>
        </w:rPr>
      </w:pPr>
      <w:r>
        <w:rPr>
          <w:rFonts w:hint="eastAsia"/>
          <w:color w:val="auto"/>
          <w:sz w:val="30"/>
          <w:szCs w:val="30"/>
          <w:highlight w:val="none"/>
        </w:rPr>
        <w:t>3.3.8.4现场交通的组织协调：本项目地处市区，周边建筑物比较密集，人流、车流较大，现场交通较为复杂。施工总承包单位需派专人负责现场材料、机械进出的交通指挥，设置必要的交通标志。</w:t>
      </w:r>
    </w:p>
    <w:p w14:paraId="485852A4">
      <w:pPr>
        <w:ind w:firstLine="600" w:firstLineChars="200"/>
        <w:rPr>
          <w:rFonts w:hint="eastAsia"/>
          <w:color w:val="auto"/>
          <w:sz w:val="30"/>
          <w:szCs w:val="30"/>
          <w:highlight w:val="none"/>
        </w:rPr>
      </w:pPr>
      <w:r>
        <w:rPr>
          <w:rFonts w:hint="eastAsia"/>
          <w:color w:val="auto"/>
          <w:sz w:val="30"/>
          <w:szCs w:val="30"/>
          <w:highlight w:val="none"/>
        </w:rPr>
        <w:t>3.3.9产品保护或照管</w:t>
      </w:r>
    </w:p>
    <w:p w14:paraId="410E512F">
      <w:pPr>
        <w:ind w:firstLine="600" w:firstLineChars="200"/>
        <w:rPr>
          <w:rFonts w:hint="eastAsia"/>
          <w:color w:val="auto"/>
          <w:sz w:val="30"/>
          <w:szCs w:val="30"/>
          <w:highlight w:val="none"/>
        </w:rPr>
      </w:pPr>
      <w:r>
        <w:rPr>
          <w:rFonts w:hint="eastAsia"/>
          <w:color w:val="auto"/>
          <w:sz w:val="30"/>
          <w:szCs w:val="30"/>
          <w:highlight w:val="none"/>
        </w:rPr>
        <w:t>3.3.9.1施工总承包单位必须承担本项目总体产品保护或照管责任（规定由各专业工程承包单位负责的除外）。</w:t>
      </w:r>
    </w:p>
    <w:p w14:paraId="0865B842">
      <w:pPr>
        <w:ind w:firstLine="600" w:firstLineChars="200"/>
        <w:rPr>
          <w:rFonts w:hint="eastAsia"/>
          <w:color w:val="auto"/>
          <w:sz w:val="30"/>
          <w:szCs w:val="30"/>
          <w:highlight w:val="none"/>
        </w:rPr>
      </w:pPr>
      <w:r>
        <w:rPr>
          <w:rFonts w:hint="eastAsia"/>
          <w:color w:val="auto"/>
          <w:sz w:val="30"/>
          <w:szCs w:val="30"/>
          <w:highlight w:val="none"/>
        </w:rPr>
        <w:t>3.3.9.2管理工序交接工作，移交产品保护责任。对已完产品的保护向各专业工程承包单位进行交底。</w:t>
      </w:r>
    </w:p>
    <w:p w14:paraId="61B7BAAA">
      <w:pPr>
        <w:ind w:firstLine="600" w:firstLineChars="200"/>
        <w:rPr>
          <w:rFonts w:hint="eastAsia"/>
          <w:color w:val="auto"/>
          <w:sz w:val="30"/>
          <w:szCs w:val="30"/>
          <w:highlight w:val="none"/>
        </w:rPr>
      </w:pPr>
      <w:r>
        <w:rPr>
          <w:rFonts w:hint="eastAsia"/>
          <w:color w:val="auto"/>
          <w:sz w:val="30"/>
          <w:szCs w:val="30"/>
          <w:highlight w:val="none"/>
        </w:rPr>
        <w:t>3.3.9.3当施工现场的某些关键区域（如机房）施工到一定程度（如设备安装阶段）时，在征得监理单位和发包人批准后，施工总承包单位有权在监理的统一安排下对进入关键区域的施工人员进行限制，即根据施工需要，确定可以进入该区域的施工总承包单位人员、各专业工程承包单位人员及人员数量。施工总承包单位在需要执行关键区域出入管理10天前，书面通知各有关各专业工程承包单位，并上报监理单位和发包人；各专业工程承包单位在接到书面通知后3天内向施工总承包单位递交进入关键区域申请表，确定进入关键区域施工及管理人员的数量，由施工总承包单位制作进入关键区域的特别通行证。施工总承包单位派驻专人在指定入口验证放行。在各专业工程承包单位的工作完成并通过有关单位验收后，各专业工程承包单位将特别通行证退回。</w:t>
      </w:r>
    </w:p>
    <w:p w14:paraId="0382B58A">
      <w:pPr>
        <w:ind w:firstLine="600" w:firstLineChars="200"/>
        <w:rPr>
          <w:rFonts w:hint="eastAsia"/>
          <w:color w:val="auto"/>
          <w:sz w:val="30"/>
          <w:szCs w:val="30"/>
          <w:highlight w:val="none"/>
        </w:rPr>
      </w:pPr>
      <w:r>
        <w:rPr>
          <w:rFonts w:hint="eastAsia"/>
          <w:color w:val="auto"/>
          <w:sz w:val="30"/>
          <w:szCs w:val="30"/>
          <w:highlight w:val="none"/>
        </w:rPr>
        <w:t>3.3.9.4根据有约定的中间验收工程的照管，但中间验收工程的划分应报质监站同意，作为日后办理中间验收的依据。</w:t>
      </w:r>
    </w:p>
    <w:p w14:paraId="103484EA">
      <w:pPr>
        <w:ind w:firstLine="600" w:firstLineChars="200"/>
        <w:rPr>
          <w:rFonts w:hint="eastAsia"/>
          <w:color w:val="auto"/>
          <w:sz w:val="30"/>
          <w:szCs w:val="30"/>
          <w:highlight w:val="none"/>
        </w:rPr>
      </w:pPr>
      <w:r>
        <w:rPr>
          <w:rFonts w:hint="eastAsia"/>
          <w:color w:val="auto"/>
          <w:sz w:val="30"/>
          <w:szCs w:val="30"/>
          <w:highlight w:val="none"/>
        </w:rPr>
        <w:t>在专业工程施工过程中，根据工程性质需分阶段施工和移交工程施工总承包单位照管时，专业工程各专业工程承包单位应报监理工程师批准，批准后的分阶段施工工程即为中间验收工程。对每个中间验收工程，监理单位组织发包人、设计单位、施工总承包单位和各专业工程承包单位进行质量验收评定。</w:t>
      </w:r>
    </w:p>
    <w:p w14:paraId="0535657E">
      <w:pPr>
        <w:ind w:firstLine="600" w:firstLineChars="200"/>
        <w:rPr>
          <w:rFonts w:hint="eastAsia"/>
          <w:color w:val="auto"/>
          <w:sz w:val="30"/>
          <w:szCs w:val="30"/>
          <w:highlight w:val="none"/>
        </w:rPr>
      </w:pPr>
      <w:r>
        <w:rPr>
          <w:rFonts w:hint="eastAsia"/>
          <w:color w:val="auto"/>
          <w:sz w:val="30"/>
          <w:szCs w:val="30"/>
          <w:highlight w:val="none"/>
        </w:rPr>
        <w:t>若验收合格，则移交给施工总承包单位负责照管，时间至专业工程安装单位下次开始施工时止；若验收不合格，则各专业工程承包单位应按规定的时间内返修或更换材料整改完成后再报验收。在施工总承包单位负责照管的期限内，施工总承包单位应对这些中间验收工程做好保护工作。</w:t>
      </w:r>
    </w:p>
    <w:p w14:paraId="2461809B">
      <w:pPr>
        <w:ind w:firstLine="600" w:firstLineChars="200"/>
        <w:rPr>
          <w:rFonts w:hint="eastAsia"/>
          <w:color w:val="auto"/>
          <w:sz w:val="30"/>
          <w:szCs w:val="30"/>
          <w:highlight w:val="none"/>
        </w:rPr>
      </w:pPr>
      <w:r>
        <w:rPr>
          <w:rFonts w:hint="eastAsia"/>
          <w:color w:val="auto"/>
          <w:sz w:val="30"/>
          <w:szCs w:val="30"/>
          <w:highlight w:val="none"/>
        </w:rPr>
        <w:t>而在各专业工程承包单位继续进行施工后，施工总承包单位对已进行中间验收的工程不负责照管，其照管责任移交至各专业工程承包单位。</w:t>
      </w:r>
    </w:p>
    <w:p w14:paraId="7691869A">
      <w:pPr>
        <w:ind w:firstLine="600" w:firstLineChars="200"/>
        <w:rPr>
          <w:rFonts w:hint="eastAsia"/>
          <w:color w:val="auto"/>
          <w:sz w:val="30"/>
          <w:szCs w:val="30"/>
          <w:highlight w:val="none"/>
        </w:rPr>
      </w:pPr>
      <w:r>
        <w:rPr>
          <w:rFonts w:hint="eastAsia"/>
          <w:color w:val="auto"/>
          <w:sz w:val="30"/>
          <w:szCs w:val="30"/>
          <w:highlight w:val="none"/>
        </w:rPr>
        <w:t>3.3.9.5已竣工验收的专业工程的照管。从专业工程竣工验收合格并办理移交施工总承包单位手续起，直至整个工程竣工验收合格移交给发包人之日止，施工总承包单位应按照合同相关条款的规定，对专业工程的成品承担照管责任。</w:t>
      </w:r>
    </w:p>
    <w:p w14:paraId="445CE138">
      <w:pPr>
        <w:ind w:firstLine="600" w:firstLineChars="200"/>
        <w:rPr>
          <w:rFonts w:hint="eastAsia"/>
          <w:color w:val="auto"/>
          <w:sz w:val="30"/>
          <w:szCs w:val="30"/>
          <w:highlight w:val="none"/>
        </w:rPr>
      </w:pPr>
      <w:r>
        <w:rPr>
          <w:rFonts w:hint="eastAsia"/>
          <w:color w:val="auto"/>
          <w:sz w:val="30"/>
          <w:szCs w:val="30"/>
          <w:highlight w:val="none"/>
        </w:rPr>
        <w:t>3.3.9.6如果在施工总承包单位负责的照管期内，由于不可抗力以外的原因导致施工总承包单位照管工程的任何部分损失或损坏，由施工总承包单位负责修补、赔偿经济赔偿责任，并通过修补使该工程或设备质量达到该专业合同的有关规定和要求。</w:t>
      </w:r>
    </w:p>
    <w:p w14:paraId="328A62EA">
      <w:pPr>
        <w:ind w:firstLine="600" w:firstLineChars="200"/>
        <w:rPr>
          <w:rFonts w:hint="eastAsia"/>
          <w:color w:val="auto"/>
          <w:sz w:val="30"/>
          <w:szCs w:val="30"/>
          <w:highlight w:val="none"/>
        </w:rPr>
      </w:pPr>
      <w:r>
        <w:rPr>
          <w:rFonts w:hint="eastAsia"/>
          <w:color w:val="auto"/>
          <w:sz w:val="30"/>
          <w:szCs w:val="30"/>
          <w:highlight w:val="none"/>
        </w:rPr>
        <w:t>3.3.10设计配合</w:t>
      </w:r>
    </w:p>
    <w:p w14:paraId="25FA3790">
      <w:pPr>
        <w:ind w:firstLine="600" w:firstLineChars="200"/>
        <w:rPr>
          <w:rFonts w:hint="eastAsia"/>
          <w:color w:val="auto"/>
          <w:sz w:val="30"/>
          <w:szCs w:val="30"/>
          <w:highlight w:val="none"/>
        </w:rPr>
      </w:pPr>
      <w:r>
        <w:rPr>
          <w:rFonts w:hint="eastAsia"/>
          <w:color w:val="auto"/>
          <w:sz w:val="30"/>
          <w:szCs w:val="30"/>
          <w:highlight w:val="none"/>
        </w:rPr>
        <w:t xml:space="preserve">3.3.10.1根据施工总承包管理的需要，从施工角度参与不同专业间的综合图纸会审，如土建和设备、机电和弱电，土建和装修、机电和装修，土建和市政，土建和景观、土建和幕墙、土建和电梯、机电和电梯等，发现各专业图纸间的有关配合、协调等问题，组织编制综合管线平衡图，向发包人提出合理化建议。   </w:t>
      </w:r>
    </w:p>
    <w:p w14:paraId="52CFE6D8">
      <w:pPr>
        <w:ind w:firstLine="600" w:firstLineChars="200"/>
        <w:rPr>
          <w:rFonts w:hint="eastAsia"/>
          <w:color w:val="auto"/>
          <w:sz w:val="30"/>
          <w:szCs w:val="30"/>
          <w:highlight w:val="none"/>
        </w:rPr>
      </w:pPr>
      <w:r>
        <w:rPr>
          <w:rFonts w:hint="eastAsia"/>
          <w:color w:val="auto"/>
          <w:sz w:val="30"/>
          <w:szCs w:val="30"/>
          <w:highlight w:val="none"/>
        </w:rPr>
        <w:t>3.3.10.2参加各专业工程的图纸会审，提出有关建议。</w:t>
      </w:r>
    </w:p>
    <w:p w14:paraId="40A72D62">
      <w:pPr>
        <w:ind w:firstLine="600" w:firstLineChars="200"/>
        <w:rPr>
          <w:rFonts w:hint="eastAsia"/>
          <w:color w:val="auto"/>
          <w:sz w:val="30"/>
          <w:szCs w:val="30"/>
          <w:highlight w:val="none"/>
        </w:rPr>
      </w:pPr>
      <w:r>
        <w:rPr>
          <w:rFonts w:hint="eastAsia"/>
          <w:color w:val="auto"/>
          <w:sz w:val="30"/>
          <w:szCs w:val="30"/>
          <w:highlight w:val="none"/>
        </w:rPr>
        <w:t>3.3.10.3审查各专业工程的施工组织设计，对各专业工程施工组织设计不满足项目总体进度、场地安排、安全和文明施工等方面，和各专业工程承包单位进行沟通和协商，督促其进行调整。</w:t>
      </w:r>
    </w:p>
    <w:p w14:paraId="09C8A7A1">
      <w:pPr>
        <w:ind w:firstLine="600" w:firstLineChars="200"/>
        <w:rPr>
          <w:rFonts w:hint="eastAsia"/>
          <w:color w:val="auto"/>
          <w:sz w:val="30"/>
          <w:szCs w:val="30"/>
          <w:highlight w:val="none"/>
        </w:rPr>
      </w:pPr>
      <w:r>
        <w:rPr>
          <w:rFonts w:hint="eastAsia"/>
          <w:color w:val="auto"/>
          <w:sz w:val="30"/>
          <w:szCs w:val="30"/>
          <w:highlight w:val="none"/>
        </w:rPr>
        <w:t>3.3.10.4及时掌握每个专业工程的变更情况，并从施工总承包管理方面分析与其它有关方面的变化情况，若对项目总进度，或其它专业质量或造价方面出现影响，及时提出建议方案报监理单位和发包人批准后实施。</w:t>
      </w:r>
    </w:p>
    <w:p w14:paraId="1C09A65F">
      <w:pPr>
        <w:ind w:firstLine="600" w:firstLineChars="200"/>
        <w:rPr>
          <w:rFonts w:hint="eastAsia"/>
          <w:color w:val="auto"/>
          <w:sz w:val="30"/>
          <w:szCs w:val="30"/>
          <w:highlight w:val="none"/>
        </w:rPr>
      </w:pPr>
      <w:r>
        <w:rPr>
          <w:rFonts w:hint="eastAsia"/>
          <w:color w:val="auto"/>
          <w:sz w:val="30"/>
          <w:szCs w:val="30"/>
          <w:highlight w:val="none"/>
        </w:rPr>
        <w:t>3.3.10.5当发包人就设计变更等事务要求提供咨询意见时，应从施工可行性、经济性、施工总承包管理等方面提出建议供发包人决策。</w:t>
      </w:r>
    </w:p>
    <w:p w14:paraId="152223B5">
      <w:pPr>
        <w:ind w:firstLine="600" w:firstLineChars="200"/>
        <w:jc w:val="center"/>
        <w:rPr>
          <w:rFonts w:hint="eastAsia"/>
          <w:color w:val="auto"/>
          <w:sz w:val="30"/>
          <w:szCs w:val="30"/>
          <w:highlight w:val="none"/>
        </w:rPr>
      </w:pPr>
      <w:r>
        <w:rPr>
          <w:rFonts w:hint="eastAsia"/>
          <w:color w:val="auto"/>
          <w:sz w:val="30"/>
          <w:szCs w:val="30"/>
          <w:highlight w:val="none"/>
        </w:rPr>
        <w:t>3.4工程信息管理</w:t>
      </w:r>
    </w:p>
    <w:p w14:paraId="40817604">
      <w:pPr>
        <w:ind w:firstLine="600" w:firstLineChars="200"/>
        <w:rPr>
          <w:rFonts w:hint="eastAsia"/>
          <w:color w:val="auto"/>
          <w:sz w:val="30"/>
          <w:szCs w:val="30"/>
          <w:highlight w:val="none"/>
        </w:rPr>
      </w:pPr>
      <w:r>
        <w:rPr>
          <w:rFonts w:hint="eastAsia"/>
          <w:color w:val="auto"/>
          <w:sz w:val="30"/>
          <w:szCs w:val="30"/>
          <w:highlight w:val="none"/>
        </w:rPr>
        <w:t>3.4.1施工总承包单位应建立工程信息管理制度，对工程进度、质量、安全和造价控制进行相关信息管理，收集、整理、传递和储存施工过程中各项信息，树立工程信息管理目标，完善信息的反馈系统。</w:t>
      </w:r>
    </w:p>
    <w:p w14:paraId="5415EE58">
      <w:pPr>
        <w:ind w:firstLine="600" w:firstLineChars="200"/>
        <w:rPr>
          <w:rFonts w:hint="eastAsia"/>
          <w:color w:val="auto"/>
          <w:sz w:val="30"/>
          <w:szCs w:val="30"/>
          <w:highlight w:val="none"/>
        </w:rPr>
      </w:pPr>
      <w:r>
        <w:rPr>
          <w:rFonts w:hint="eastAsia"/>
          <w:color w:val="auto"/>
          <w:sz w:val="30"/>
          <w:szCs w:val="30"/>
          <w:highlight w:val="none"/>
        </w:rPr>
        <w:t>3.4.1.1建立工程管理系统，利用其中的分析工具进行工程进度、工程量费用管理控制，并作为进度款支付的依据。</w:t>
      </w:r>
    </w:p>
    <w:p w14:paraId="149F4FD3">
      <w:pPr>
        <w:ind w:firstLine="600" w:firstLineChars="200"/>
        <w:rPr>
          <w:rFonts w:hint="eastAsia"/>
          <w:color w:val="auto"/>
          <w:sz w:val="30"/>
          <w:szCs w:val="30"/>
          <w:highlight w:val="none"/>
        </w:rPr>
      </w:pPr>
      <w:r>
        <w:rPr>
          <w:rFonts w:hint="eastAsia"/>
          <w:color w:val="auto"/>
          <w:sz w:val="30"/>
          <w:szCs w:val="30"/>
          <w:highlight w:val="none"/>
        </w:rPr>
        <w:t>3.4.1.2建立电子报表审批体系，并实现远程监控系统。</w:t>
      </w:r>
    </w:p>
    <w:p w14:paraId="50EEFC6A">
      <w:pPr>
        <w:ind w:firstLine="600" w:firstLineChars="200"/>
        <w:rPr>
          <w:rFonts w:hint="eastAsia"/>
          <w:color w:val="auto"/>
          <w:sz w:val="30"/>
          <w:szCs w:val="30"/>
          <w:highlight w:val="none"/>
        </w:rPr>
      </w:pPr>
      <w:r>
        <w:rPr>
          <w:rFonts w:hint="eastAsia"/>
          <w:color w:val="auto"/>
          <w:sz w:val="30"/>
          <w:szCs w:val="30"/>
          <w:highlight w:val="none"/>
        </w:rPr>
        <w:t>3.4.1.3建立可以让各个参建单位协同工作的信息平台。</w:t>
      </w:r>
    </w:p>
    <w:p w14:paraId="4F824792">
      <w:pPr>
        <w:ind w:firstLine="600" w:firstLineChars="200"/>
        <w:rPr>
          <w:rFonts w:hint="eastAsia"/>
          <w:color w:val="auto"/>
          <w:sz w:val="30"/>
          <w:szCs w:val="30"/>
          <w:highlight w:val="none"/>
        </w:rPr>
      </w:pPr>
      <w:r>
        <w:rPr>
          <w:rFonts w:hint="eastAsia"/>
          <w:color w:val="auto"/>
          <w:sz w:val="30"/>
          <w:szCs w:val="30"/>
          <w:highlight w:val="none"/>
        </w:rPr>
        <w:t>3.4.1.4建立完整的项目管理编码体系及工程数据库，形成与信息平台相适应的标准化的管理体制。</w:t>
      </w:r>
    </w:p>
    <w:p w14:paraId="03267EB9">
      <w:pPr>
        <w:ind w:firstLine="600" w:firstLineChars="200"/>
        <w:rPr>
          <w:rFonts w:hint="eastAsia"/>
          <w:color w:val="auto"/>
          <w:sz w:val="30"/>
          <w:szCs w:val="30"/>
          <w:highlight w:val="none"/>
        </w:rPr>
      </w:pPr>
      <w:r>
        <w:rPr>
          <w:rFonts w:hint="eastAsia"/>
          <w:color w:val="auto"/>
          <w:sz w:val="30"/>
          <w:szCs w:val="30"/>
          <w:highlight w:val="none"/>
        </w:rPr>
        <w:t>3.4.2施工工作报告</w:t>
      </w:r>
    </w:p>
    <w:p w14:paraId="450F1B88">
      <w:pPr>
        <w:ind w:firstLine="600" w:firstLineChars="200"/>
        <w:rPr>
          <w:rFonts w:hint="eastAsia"/>
          <w:color w:val="auto"/>
          <w:sz w:val="30"/>
          <w:szCs w:val="30"/>
          <w:highlight w:val="none"/>
        </w:rPr>
      </w:pPr>
      <w:r>
        <w:rPr>
          <w:rFonts w:hint="eastAsia"/>
          <w:color w:val="auto"/>
          <w:sz w:val="30"/>
          <w:szCs w:val="30"/>
          <w:highlight w:val="none"/>
        </w:rPr>
        <w:t>施工总承包单位应按广州市建设委员会《关于推行建设工程施工工作</w:t>
      </w:r>
      <w:r>
        <w:rPr>
          <w:rFonts w:hint="eastAsia"/>
          <w:color w:val="auto"/>
          <w:spacing w:val="0"/>
          <w:w w:val="100"/>
          <w:kern w:val="0"/>
          <w:sz w:val="30"/>
          <w:szCs w:val="30"/>
          <w:highlight w:val="none"/>
          <w:fitText w:val="9771" w:id="472451099"/>
        </w:rPr>
        <w:t>报告制度的通知》（穗建筑[2007]125号）文要求，每月编制能覆盖整个项</w:t>
      </w:r>
      <w:r>
        <w:rPr>
          <w:rFonts w:hint="eastAsia"/>
          <w:color w:val="auto"/>
          <w:sz w:val="30"/>
          <w:szCs w:val="30"/>
          <w:highlight w:val="none"/>
        </w:rPr>
        <w:t>目工程内容的施工工作报告，交监理单位审核后向番禺区质监、安监站报告。</w:t>
      </w:r>
    </w:p>
    <w:p w14:paraId="362998A1">
      <w:pPr>
        <w:ind w:firstLine="602" w:firstLineChars="200"/>
        <w:jc w:val="center"/>
        <w:rPr>
          <w:rFonts w:hint="eastAsia"/>
          <w:b/>
          <w:color w:val="auto"/>
          <w:sz w:val="30"/>
          <w:szCs w:val="30"/>
          <w:highlight w:val="none"/>
        </w:rPr>
      </w:pPr>
      <w:r>
        <w:rPr>
          <w:rFonts w:hint="eastAsia"/>
          <w:b/>
          <w:color w:val="auto"/>
          <w:sz w:val="30"/>
          <w:szCs w:val="30"/>
          <w:highlight w:val="none"/>
        </w:rPr>
        <w:t>3.5竣工验收、竣工资料和竣工备案管理</w:t>
      </w:r>
    </w:p>
    <w:p w14:paraId="7AAE686D">
      <w:pPr>
        <w:ind w:firstLine="600" w:firstLineChars="200"/>
        <w:rPr>
          <w:rFonts w:hint="eastAsia"/>
          <w:color w:val="auto"/>
          <w:sz w:val="30"/>
          <w:szCs w:val="30"/>
          <w:highlight w:val="none"/>
        </w:rPr>
      </w:pPr>
      <w:r>
        <w:rPr>
          <w:rFonts w:hint="eastAsia"/>
          <w:color w:val="auto"/>
          <w:sz w:val="30"/>
          <w:szCs w:val="30"/>
          <w:highlight w:val="none"/>
        </w:rPr>
        <w:t>3.5.1参加专业工程的竣工验收工作，加具有关意见。</w:t>
      </w:r>
    </w:p>
    <w:p w14:paraId="74A7ED1E">
      <w:pPr>
        <w:ind w:firstLine="600" w:firstLineChars="200"/>
        <w:rPr>
          <w:rFonts w:hint="eastAsia"/>
          <w:color w:val="auto"/>
          <w:sz w:val="30"/>
          <w:szCs w:val="30"/>
          <w:highlight w:val="none"/>
        </w:rPr>
      </w:pPr>
      <w:r>
        <w:rPr>
          <w:rFonts w:hint="eastAsia"/>
          <w:color w:val="auto"/>
          <w:sz w:val="30"/>
          <w:szCs w:val="30"/>
          <w:highlight w:val="none"/>
        </w:rPr>
        <w:t>3.5.2指导各专业工程承包单位整理工程资料，使其满足评优申报要求和档案接收要求。</w:t>
      </w:r>
    </w:p>
    <w:p w14:paraId="5497CED9">
      <w:pPr>
        <w:ind w:firstLine="600" w:firstLineChars="200"/>
        <w:rPr>
          <w:rFonts w:hint="eastAsia"/>
          <w:color w:val="auto"/>
          <w:sz w:val="30"/>
          <w:szCs w:val="30"/>
          <w:highlight w:val="none"/>
        </w:rPr>
      </w:pPr>
      <w:r>
        <w:rPr>
          <w:rFonts w:hint="eastAsia"/>
          <w:color w:val="auto"/>
          <w:sz w:val="30"/>
          <w:szCs w:val="30"/>
          <w:highlight w:val="none"/>
        </w:rPr>
        <w:t>3.5.3竣工图纸收集、整理，需要时签章。</w:t>
      </w:r>
    </w:p>
    <w:p w14:paraId="483FBC4A">
      <w:pPr>
        <w:ind w:firstLine="600" w:firstLineChars="200"/>
        <w:rPr>
          <w:rFonts w:hint="eastAsia"/>
          <w:color w:val="auto"/>
          <w:sz w:val="30"/>
          <w:szCs w:val="30"/>
          <w:highlight w:val="none"/>
        </w:rPr>
      </w:pPr>
      <w:r>
        <w:rPr>
          <w:rFonts w:hint="eastAsia"/>
          <w:color w:val="auto"/>
          <w:sz w:val="30"/>
          <w:szCs w:val="30"/>
          <w:highlight w:val="none"/>
        </w:rPr>
        <w:t>3.5.4督促各专业工程承包单位按合同的工程竣工验收中工程竣工资料条款内容做好竣工资料工作，督促各专业工程承包单位及时办理中间验收</w:t>
      </w:r>
      <w:r>
        <w:rPr>
          <w:rFonts w:hint="eastAsia"/>
          <w:color w:val="auto"/>
          <w:spacing w:val="2"/>
          <w:kern w:val="0"/>
          <w:sz w:val="30"/>
          <w:szCs w:val="30"/>
          <w:highlight w:val="none"/>
          <w:fitText w:val="9780" w:id="1995924422"/>
        </w:rPr>
        <w:t>及专业验收。按《城市建设档案管理规定》、《广州市城乡建设档案管</w:t>
      </w:r>
      <w:r>
        <w:rPr>
          <w:rFonts w:hint="eastAsia"/>
          <w:color w:val="auto"/>
          <w:spacing w:val="28"/>
          <w:kern w:val="0"/>
          <w:sz w:val="30"/>
          <w:szCs w:val="30"/>
          <w:highlight w:val="none"/>
          <w:fitText w:val="9780" w:id="1995924422"/>
        </w:rPr>
        <w:t>理</w:t>
      </w:r>
      <w:r>
        <w:rPr>
          <w:rFonts w:hint="eastAsia"/>
          <w:color w:val="auto"/>
          <w:sz w:val="30"/>
          <w:szCs w:val="30"/>
          <w:highlight w:val="none"/>
        </w:rPr>
        <w:t>办法》和发包人的具体要求对于各专业工程承包单位的竣工资料进行收集、整理、编制、汇总和管理，并按规定整理归档，向有关部门提交并获得通过。</w:t>
      </w:r>
    </w:p>
    <w:p w14:paraId="069602AC">
      <w:pPr>
        <w:ind w:firstLine="600" w:firstLineChars="200"/>
        <w:rPr>
          <w:rFonts w:hint="eastAsia"/>
          <w:color w:val="auto"/>
          <w:sz w:val="30"/>
          <w:szCs w:val="30"/>
          <w:highlight w:val="none"/>
        </w:rPr>
      </w:pPr>
      <w:r>
        <w:rPr>
          <w:rFonts w:hint="eastAsia"/>
          <w:color w:val="auto"/>
          <w:sz w:val="30"/>
          <w:szCs w:val="30"/>
          <w:highlight w:val="none"/>
        </w:rPr>
        <w:t>3.5.5办理竣工备案手续。</w:t>
      </w:r>
    </w:p>
    <w:p w14:paraId="59B8C6DE">
      <w:pPr>
        <w:ind w:firstLine="600" w:firstLineChars="200"/>
        <w:rPr>
          <w:rFonts w:hint="eastAsia"/>
          <w:color w:val="auto"/>
          <w:sz w:val="30"/>
          <w:szCs w:val="30"/>
          <w:highlight w:val="none"/>
        </w:rPr>
      </w:pPr>
      <w:r>
        <w:rPr>
          <w:rFonts w:hint="eastAsia"/>
          <w:color w:val="auto"/>
          <w:sz w:val="30"/>
          <w:szCs w:val="30"/>
          <w:highlight w:val="none"/>
        </w:rPr>
        <w:t>3.5.5.1在规定时间内负责收集齐所有竣工备案资料，对于不属于施工总承包单位提供的资料，有责任进行跟踪和协调，及时向发包人反馈收集进度和协调情况。</w:t>
      </w:r>
    </w:p>
    <w:p w14:paraId="24AFD8C8">
      <w:pPr>
        <w:ind w:firstLine="600" w:firstLineChars="200"/>
        <w:rPr>
          <w:rFonts w:hint="eastAsia"/>
          <w:color w:val="auto"/>
          <w:sz w:val="30"/>
          <w:szCs w:val="30"/>
          <w:highlight w:val="none"/>
        </w:rPr>
      </w:pPr>
      <w:r>
        <w:rPr>
          <w:rFonts w:hint="eastAsia"/>
          <w:color w:val="auto"/>
          <w:sz w:val="30"/>
          <w:szCs w:val="30"/>
          <w:highlight w:val="none"/>
        </w:rPr>
        <w:t>3.5.5.2收集齐所有竣工备案资料后，负责按规定要求向有关部门提交竣工备案资料，并向发包人反馈备案办理进度。</w:t>
      </w:r>
    </w:p>
    <w:p w14:paraId="1C4DF5D7">
      <w:pPr>
        <w:ind w:firstLine="602" w:firstLineChars="200"/>
        <w:jc w:val="center"/>
        <w:rPr>
          <w:rFonts w:hint="eastAsia"/>
          <w:b/>
          <w:color w:val="auto"/>
          <w:sz w:val="30"/>
          <w:szCs w:val="30"/>
          <w:highlight w:val="none"/>
        </w:rPr>
      </w:pPr>
      <w:r>
        <w:rPr>
          <w:rFonts w:hint="eastAsia"/>
          <w:b/>
          <w:color w:val="auto"/>
          <w:sz w:val="30"/>
          <w:szCs w:val="30"/>
          <w:highlight w:val="none"/>
        </w:rPr>
        <w:t>3.6工程验收与移交</w:t>
      </w:r>
    </w:p>
    <w:p w14:paraId="7377C346">
      <w:pPr>
        <w:ind w:firstLine="600" w:firstLineChars="200"/>
        <w:rPr>
          <w:rFonts w:hint="eastAsia"/>
          <w:color w:val="auto"/>
          <w:sz w:val="30"/>
          <w:szCs w:val="30"/>
          <w:highlight w:val="none"/>
        </w:rPr>
      </w:pPr>
      <w:r>
        <w:rPr>
          <w:rFonts w:hint="eastAsia"/>
          <w:color w:val="auto"/>
          <w:sz w:val="30"/>
          <w:szCs w:val="30"/>
          <w:highlight w:val="none"/>
        </w:rPr>
        <w:t>3.6.1隐蔽工程和中间验收</w:t>
      </w:r>
    </w:p>
    <w:p w14:paraId="4E24A367">
      <w:pPr>
        <w:ind w:firstLine="600" w:firstLineChars="200"/>
        <w:rPr>
          <w:rFonts w:hint="eastAsia"/>
          <w:color w:val="auto"/>
          <w:sz w:val="30"/>
          <w:szCs w:val="30"/>
          <w:highlight w:val="none"/>
        </w:rPr>
      </w:pPr>
      <w:r>
        <w:rPr>
          <w:rFonts w:hint="eastAsia"/>
          <w:color w:val="auto"/>
          <w:sz w:val="30"/>
          <w:szCs w:val="30"/>
          <w:highlight w:val="none"/>
        </w:rPr>
        <w:t>3.6.1.1</w:t>
      </w:r>
      <w:r>
        <w:rPr>
          <w:rFonts w:hint="eastAsia"/>
          <w:color w:val="auto"/>
          <w:spacing w:val="2"/>
          <w:kern w:val="0"/>
          <w:sz w:val="30"/>
          <w:szCs w:val="30"/>
          <w:highlight w:val="none"/>
          <w:fitText w:val="8250" w:id="1543834784"/>
        </w:rPr>
        <w:t>工程具备隐蔽条件或属于《建设工程中间验收监督管理规定</w:t>
      </w:r>
      <w:r>
        <w:rPr>
          <w:rFonts w:hint="eastAsia"/>
          <w:color w:val="auto"/>
          <w:spacing w:val="23"/>
          <w:kern w:val="0"/>
          <w:sz w:val="30"/>
          <w:szCs w:val="30"/>
          <w:highlight w:val="none"/>
          <w:fitText w:val="8250" w:id="1543834784"/>
        </w:rPr>
        <w:t>》</w:t>
      </w:r>
      <w:r>
        <w:rPr>
          <w:rFonts w:hint="eastAsia"/>
          <w:color w:val="auto"/>
          <w:sz w:val="30"/>
          <w:szCs w:val="30"/>
          <w:highlight w:val="none"/>
        </w:rPr>
        <w:t>（穗建监字[2001]068号）文规定的中间验收部位，各专业工程承包单位必须先进行自检，自检合格后，属隐蔽验收的，由各专业工程承包单位在隐蔽验收前12小时以书面形式通知总承包管理单位及监理单位验收，通知应包括隐蔽和中间验收的内容、验收时间和地点，验收合格且监理单位在验收记录上签字后，各专业工程承包单位方可进行隐蔽和继续施工。</w:t>
      </w:r>
    </w:p>
    <w:p w14:paraId="489379D5">
      <w:pPr>
        <w:ind w:firstLine="600" w:firstLineChars="200"/>
        <w:rPr>
          <w:rFonts w:hint="eastAsia"/>
          <w:color w:val="auto"/>
          <w:sz w:val="30"/>
          <w:szCs w:val="30"/>
          <w:highlight w:val="none"/>
        </w:rPr>
      </w:pPr>
      <w:r>
        <w:rPr>
          <w:rFonts w:hint="eastAsia"/>
          <w:color w:val="auto"/>
          <w:sz w:val="30"/>
          <w:szCs w:val="30"/>
          <w:highlight w:val="none"/>
        </w:rPr>
        <w:t>验收不合格的，各专业工程承包单位必须在6小时内或监理单位限定的时间内修改后报监理单位重新验收。属中间验收的，由各专业工程承包单位向监理单位提出验收申请，监理单位组织验收。</w:t>
      </w:r>
    </w:p>
    <w:p w14:paraId="03B41359">
      <w:pPr>
        <w:ind w:firstLine="600" w:firstLineChars="200"/>
        <w:rPr>
          <w:rFonts w:hint="eastAsia"/>
          <w:color w:val="auto"/>
          <w:sz w:val="30"/>
          <w:szCs w:val="30"/>
          <w:highlight w:val="none"/>
        </w:rPr>
      </w:pPr>
      <w:r>
        <w:rPr>
          <w:rFonts w:hint="eastAsia"/>
          <w:color w:val="auto"/>
          <w:sz w:val="30"/>
          <w:szCs w:val="30"/>
          <w:highlight w:val="none"/>
        </w:rPr>
        <w:t>3.6.1.2施工总承包单位应对分包工程的隐蔽及中间验收工作创造便利条件，并提供足够的配合。</w:t>
      </w:r>
    </w:p>
    <w:p w14:paraId="36008181">
      <w:pPr>
        <w:ind w:firstLine="600" w:firstLineChars="200"/>
        <w:rPr>
          <w:rFonts w:hint="eastAsia"/>
          <w:color w:val="auto"/>
          <w:sz w:val="30"/>
          <w:szCs w:val="30"/>
          <w:highlight w:val="none"/>
        </w:rPr>
      </w:pPr>
      <w:r>
        <w:rPr>
          <w:rFonts w:hint="eastAsia"/>
          <w:color w:val="auto"/>
          <w:sz w:val="30"/>
          <w:szCs w:val="30"/>
          <w:highlight w:val="none"/>
        </w:rPr>
        <w:t>3.6.2工程试车</w:t>
      </w:r>
    </w:p>
    <w:p w14:paraId="4E1C5E21">
      <w:pPr>
        <w:ind w:firstLine="600" w:firstLineChars="200"/>
        <w:rPr>
          <w:rFonts w:hint="eastAsia"/>
          <w:color w:val="auto"/>
          <w:sz w:val="30"/>
          <w:szCs w:val="30"/>
          <w:highlight w:val="none"/>
        </w:rPr>
      </w:pPr>
      <w:r>
        <w:rPr>
          <w:rFonts w:hint="eastAsia"/>
          <w:color w:val="auto"/>
          <w:sz w:val="30"/>
          <w:szCs w:val="30"/>
          <w:highlight w:val="none"/>
        </w:rPr>
        <w:t>3.6.2.1设备安装工程具备单机无负荷试车条件，由各专业工程承包单位组织试车：属总承包自行施工范围内的，由施工总承包单位组织；属总承包自行施工范围外的，由各专业工程承包单位组织，施工总承包单位协调配合。</w:t>
      </w:r>
    </w:p>
    <w:p w14:paraId="6DFA857F">
      <w:pPr>
        <w:ind w:firstLine="600" w:firstLineChars="200"/>
        <w:rPr>
          <w:rFonts w:hint="eastAsia"/>
          <w:color w:val="auto"/>
          <w:sz w:val="30"/>
          <w:szCs w:val="30"/>
          <w:highlight w:val="none"/>
        </w:rPr>
      </w:pPr>
      <w:r>
        <w:rPr>
          <w:rFonts w:hint="eastAsia"/>
          <w:color w:val="auto"/>
          <w:sz w:val="30"/>
          <w:szCs w:val="30"/>
          <w:highlight w:val="none"/>
        </w:rPr>
        <w:t>3.6.2.2设备安装工程具备无负荷联动试车条件，由施工总承包单位组织，发包人、监理单位和相关专业工程承包单位参加试车，施工总承包单位在试车前24小时内以书面形式通知发包人、监理单位和相关专业工程承包单位参加试车。</w:t>
      </w:r>
    </w:p>
    <w:p w14:paraId="1E6F18CF">
      <w:pPr>
        <w:ind w:firstLine="600" w:firstLineChars="200"/>
        <w:rPr>
          <w:rFonts w:hint="eastAsia"/>
          <w:color w:val="auto"/>
          <w:sz w:val="30"/>
          <w:szCs w:val="30"/>
          <w:highlight w:val="none"/>
        </w:rPr>
      </w:pPr>
      <w:r>
        <w:rPr>
          <w:rFonts w:hint="eastAsia"/>
          <w:color w:val="auto"/>
          <w:sz w:val="30"/>
          <w:szCs w:val="30"/>
          <w:highlight w:val="none"/>
        </w:rPr>
        <w:t>3.6.2.3工程试车费用</w:t>
      </w:r>
    </w:p>
    <w:p w14:paraId="3A13577F">
      <w:pPr>
        <w:ind w:firstLine="600" w:firstLineChars="200"/>
        <w:rPr>
          <w:rFonts w:hint="eastAsia"/>
          <w:color w:val="auto"/>
          <w:sz w:val="30"/>
          <w:szCs w:val="30"/>
          <w:highlight w:val="none"/>
        </w:rPr>
      </w:pPr>
      <w:r>
        <w:rPr>
          <w:rFonts w:hint="eastAsia"/>
          <w:color w:val="auto"/>
          <w:sz w:val="30"/>
          <w:szCs w:val="30"/>
          <w:highlight w:val="none"/>
        </w:rPr>
        <w:t>3.6.2.3.1单机试车费用属总承包自行施工范围内的，由施工总承包单位负责试车费用；属总承包自行施工范围外的，由各专业工程承包单位负责试车费用。</w:t>
      </w:r>
    </w:p>
    <w:p w14:paraId="6BC8CBBF">
      <w:pPr>
        <w:ind w:firstLine="604" w:firstLineChars="200"/>
        <w:rPr>
          <w:rFonts w:hint="eastAsia"/>
          <w:color w:val="auto"/>
          <w:sz w:val="30"/>
          <w:szCs w:val="30"/>
          <w:highlight w:val="none"/>
        </w:rPr>
      </w:pPr>
      <w:r>
        <w:rPr>
          <w:rFonts w:hint="eastAsia"/>
          <w:color w:val="auto"/>
          <w:spacing w:val="1"/>
          <w:kern w:val="0"/>
          <w:sz w:val="30"/>
          <w:szCs w:val="30"/>
          <w:highlight w:val="none"/>
          <w:fitText w:val="9000" w:id="1548907176"/>
        </w:rPr>
        <w:t>3.6.2.3.2联动试车由总承包管理单位负责组织，费用由各总包单位</w:t>
      </w:r>
      <w:r>
        <w:rPr>
          <w:rFonts w:hint="eastAsia"/>
          <w:color w:val="auto"/>
          <w:spacing w:val="7"/>
          <w:kern w:val="0"/>
          <w:sz w:val="30"/>
          <w:szCs w:val="30"/>
          <w:highlight w:val="none"/>
          <w:fitText w:val="9000" w:id="1548907176"/>
        </w:rPr>
        <w:t>负</w:t>
      </w:r>
      <w:r>
        <w:rPr>
          <w:rFonts w:hint="eastAsia"/>
          <w:color w:val="auto"/>
          <w:sz w:val="30"/>
          <w:szCs w:val="30"/>
          <w:highlight w:val="none"/>
        </w:rPr>
        <w:t>责。</w:t>
      </w:r>
    </w:p>
    <w:p w14:paraId="660E1744">
      <w:pPr>
        <w:ind w:firstLine="600" w:firstLineChars="200"/>
        <w:rPr>
          <w:color w:val="auto"/>
          <w:sz w:val="30"/>
          <w:szCs w:val="30"/>
          <w:highlight w:val="none"/>
        </w:rPr>
      </w:pPr>
      <w:r>
        <w:rPr>
          <w:color w:val="auto"/>
          <w:sz w:val="30"/>
          <w:szCs w:val="30"/>
          <w:highlight w:val="none"/>
        </w:rPr>
        <w:t xml:space="preserve"> </w:t>
      </w:r>
    </w:p>
    <w:p w14:paraId="5A77B098">
      <w:pPr>
        <w:ind w:firstLine="602" w:firstLineChars="200"/>
        <w:jc w:val="center"/>
        <w:rPr>
          <w:rFonts w:hint="eastAsia"/>
          <w:b/>
          <w:color w:val="auto"/>
          <w:sz w:val="30"/>
          <w:szCs w:val="30"/>
          <w:highlight w:val="none"/>
        </w:rPr>
      </w:pPr>
      <w:r>
        <w:rPr>
          <w:rFonts w:hint="eastAsia"/>
          <w:b/>
          <w:color w:val="auto"/>
          <w:sz w:val="30"/>
          <w:szCs w:val="30"/>
          <w:highlight w:val="none"/>
        </w:rPr>
        <w:t>第四章</w:t>
      </w:r>
      <w:r>
        <w:rPr>
          <w:rFonts w:hint="eastAsia"/>
          <w:b/>
          <w:color w:val="auto"/>
          <w:sz w:val="30"/>
          <w:szCs w:val="30"/>
          <w:highlight w:val="none"/>
        </w:rPr>
        <w:tab/>
      </w:r>
      <w:r>
        <w:rPr>
          <w:rFonts w:hint="eastAsia"/>
          <w:b/>
          <w:color w:val="auto"/>
          <w:sz w:val="30"/>
          <w:szCs w:val="30"/>
          <w:highlight w:val="none"/>
        </w:rPr>
        <w:t>施工总承包单位对专业工程配合服务内容</w:t>
      </w:r>
    </w:p>
    <w:p w14:paraId="19AD0438">
      <w:pPr>
        <w:ind w:firstLine="602" w:firstLineChars="200"/>
        <w:jc w:val="center"/>
        <w:rPr>
          <w:rFonts w:hint="eastAsia"/>
          <w:b/>
          <w:color w:val="auto"/>
          <w:sz w:val="30"/>
          <w:szCs w:val="30"/>
          <w:highlight w:val="none"/>
        </w:rPr>
      </w:pPr>
      <w:r>
        <w:rPr>
          <w:rFonts w:hint="eastAsia"/>
          <w:b/>
          <w:color w:val="auto"/>
          <w:sz w:val="30"/>
          <w:szCs w:val="30"/>
          <w:highlight w:val="none"/>
        </w:rPr>
        <w:t>4.1统一配合内容</w:t>
      </w:r>
    </w:p>
    <w:p w14:paraId="4550C85B">
      <w:pPr>
        <w:ind w:firstLine="600" w:firstLineChars="200"/>
        <w:rPr>
          <w:rFonts w:hint="eastAsia"/>
          <w:color w:val="auto"/>
          <w:sz w:val="30"/>
          <w:szCs w:val="30"/>
          <w:highlight w:val="none"/>
        </w:rPr>
      </w:pPr>
      <w:r>
        <w:rPr>
          <w:rFonts w:hint="eastAsia"/>
          <w:color w:val="auto"/>
          <w:sz w:val="30"/>
          <w:szCs w:val="30"/>
          <w:highlight w:val="none"/>
        </w:rPr>
        <w:t>4.1.1根据各专业工程承包单位的需要，在每单栋建筑物内提供临水临电接驳点各一个，并设置分水、电表。各专业工程承包单位每月用水、电量为实际用水、电量加上每月损耗量（损耗量按每月各专业工程承包单位</w:t>
      </w:r>
      <w:r>
        <w:rPr>
          <w:rFonts w:hint="eastAsia"/>
          <w:color w:val="auto"/>
          <w:spacing w:val="2"/>
          <w:kern w:val="0"/>
          <w:sz w:val="30"/>
          <w:szCs w:val="30"/>
          <w:highlight w:val="none"/>
          <w:fitText w:val="9750" w:id="2134248832"/>
        </w:rPr>
        <w:t>用水、电量的比例分摊）。临水、电单价按供水、供电部门公布的单价</w:t>
      </w:r>
      <w:r>
        <w:rPr>
          <w:rFonts w:hint="eastAsia"/>
          <w:color w:val="auto"/>
          <w:spacing w:val="13"/>
          <w:kern w:val="0"/>
          <w:sz w:val="30"/>
          <w:szCs w:val="30"/>
          <w:highlight w:val="none"/>
          <w:fitText w:val="9750" w:id="2134248832"/>
        </w:rPr>
        <w:t>计</w:t>
      </w:r>
      <w:r>
        <w:rPr>
          <w:rFonts w:hint="eastAsia"/>
          <w:color w:val="auto"/>
          <w:sz w:val="30"/>
          <w:szCs w:val="30"/>
          <w:highlight w:val="none"/>
        </w:rPr>
        <w:t>算。</w:t>
      </w:r>
    </w:p>
    <w:p w14:paraId="271A6AE9">
      <w:pPr>
        <w:ind w:firstLine="600" w:firstLineChars="200"/>
        <w:rPr>
          <w:rFonts w:hint="eastAsia"/>
          <w:color w:val="auto"/>
          <w:sz w:val="30"/>
          <w:szCs w:val="30"/>
          <w:highlight w:val="none"/>
        </w:rPr>
      </w:pPr>
      <w:r>
        <w:rPr>
          <w:rFonts w:hint="eastAsia"/>
          <w:color w:val="auto"/>
          <w:sz w:val="30"/>
          <w:szCs w:val="30"/>
          <w:highlight w:val="none"/>
        </w:rPr>
        <w:t>4.1.2将施工总承包单位负责修建和维护的道路提供给各专业工程承包单位使用并负责管理。</w:t>
      </w:r>
    </w:p>
    <w:p w14:paraId="0069F7DA">
      <w:pPr>
        <w:ind w:firstLine="600" w:firstLineChars="200"/>
        <w:rPr>
          <w:rFonts w:hint="eastAsia"/>
          <w:color w:val="auto"/>
          <w:sz w:val="30"/>
          <w:szCs w:val="30"/>
          <w:highlight w:val="none"/>
        </w:rPr>
      </w:pPr>
      <w:r>
        <w:rPr>
          <w:rFonts w:hint="eastAsia"/>
          <w:color w:val="auto"/>
          <w:sz w:val="30"/>
          <w:szCs w:val="30"/>
          <w:highlight w:val="none"/>
        </w:rPr>
        <w:t>4.1.3向各专业工程承包单位提供施工所需的室内外水平及垂直控制墨线。</w:t>
      </w:r>
    </w:p>
    <w:p w14:paraId="079A958C">
      <w:pPr>
        <w:ind w:firstLine="600" w:firstLineChars="200"/>
        <w:rPr>
          <w:rFonts w:hint="eastAsia"/>
          <w:color w:val="auto"/>
          <w:sz w:val="30"/>
          <w:szCs w:val="30"/>
          <w:highlight w:val="none"/>
        </w:rPr>
      </w:pPr>
      <w:r>
        <w:rPr>
          <w:rFonts w:hint="eastAsia"/>
          <w:color w:val="auto"/>
          <w:sz w:val="30"/>
          <w:szCs w:val="30"/>
          <w:highlight w:val="none"/>
        </w:rPr>
        <w:t xml:space="preserve">4.1.4向各专业工程承包单位提供现场材料、机具转堆场地。 </w:t>
      </w:r>
    </w:p>
    <w:p w14:paraId="17DE7C44">
      <w:pPr>
        <w:ind w:firstLine="600" w:firstLineChars="200"/>
        <w:rPr>
          <w:rFonts w:hint="eastAsia"/>
          <w:color w:val="auto"/>
          <w:sz w:val="30"/>
          <w:szCs w:val="30"/>
          <w:highlight w:val="none"/>
        </w:rPr>
      </w:pPr>
      <w:r>
        <w:rPr>
          <w:rFonts w:hint="eastAsia"/>
          <w:color w:val="auto"/>
          <w:sz w:val="30"/>
          <w:szCs w:val="30"/>
          <w:highlight w:val="none"/>
        </w:rPr>
        <w:t>4.1.5做好各专业工程施工完毕后的一次性修补、塞洞和塞缝工作，但该工作不影响已完成的专业工程的施工质量。如因专业工程各专业工程承包单位施工质量不合格，返工后造成需二次修补时，所发生的费用由各专业工程承包单位负责。</w:t>
      </w:r>
    </w:p>
    <w:p w14:paraId="4BCDDB04">
      <w:pPr>
        <w:ind w:firstLine="600" w:firstLineChars="200"/>
        <w:rPr>
          <w:rFonts w:hint="eastAsia"/>
          <w:color w:val="auto"/>
          <w:sz w:val="30"/>
          <w:szCs w:val="30"/>
          <w:highlight w:val="none"/>
        </w:rPr>
      </w:pPr>
      <w:r>
        <w:rPr>
          <w:rFonts w:hint="eastAsia"/>
          <w:color w:val="auto"/>
          <w:sz w:val="30"/>
          <w:szCs w:val="30"/>
          <w:highlight w:val="none"/>
        </w:rPr>
        <w:t>4.1.6具体责任分工如下表</w:t>
      </w:r>
    </w:p>
    <w:tbl>
      <w:tblPr>
        <w:tblStyle w:val="15"/>
        <w:tblW w:w="0" w:type="auto"/>
        <w:jc w:val="center"/>
        <w:tblLayout w:type="fixed"/>
        <w:tblCellMar>
          <w:top w:w="0" w:type="dxa"/>
          <w:left w:w="108" w:type="dxa"/>
          <w:bottom w:w="0" w:type="dxa"/>
          <w:right w:w="108" w:type="dxa"/>
        </w:tblCellMar>
      </w:tblPr>
      <w:tblGrid>
        <w:gridCol w:w="611"/>
        <w:gridCol w:w="1384"/>
        <w:gridCol w:w="3240"/>
        <w:gridCol w:w="3250"/>
      </w:tblGrid>
      <w:tr w14:paraId="24FD9377">
        <w:tblPrEx>
          <w:tblCellMar>
            <w:top w:w="0" w:type="dxa"/>
            <w:left w:w="108" w:type="dxa"/>
            <w:bottom w:w="0" w:type="dxa"/>
            <w:right w:w="108" w:type="dxa"/>
          </w:tblCellMar>
        </w:tblPrEx>
        <w:trPr>
          <w:cantSplit/>
          <w:trHeight w:val="498" w:hRule="exact"/>
          <w:tblHeader/>
          <w:jc w:val="center"/>
        </w:trPr>
        <w:tc>
          <w:tcPr>
            <w:tcW w:w="611" w:type="dxa"/>
            <w:vMerge w:val="restart"/>
            <w:tcBorders>
              <w:top w:val="single" w:color="000000" w:sz="4" w:space="0"/>
              <w:left w:val="single" w:color="000000" w:sz="4" w:space="0"/>
              <w:bottom w:val="single" w:color="000000" w:sz="4" w:space="0"/>
            </w:tcBorders>
            <w:noWrap w:val="0"/>
            <w:vAlign w:val="center"/>
          </w:tcPr>
          <w:p w14:paraId="1D75721F">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序号</w:t>
            </w:r>
          </w:p>
        </w:tc>
        <w:tc>
          <w:tcPr>
            <w:tcW w:w="1384" w:type="dxa"/>
            <w:vMerge w:val="restart"/>
            <w:tcBorders>
              <w:top w:val="single" w:color="000000" w:sz="4" w:space="0"/>
              <w:left w:val="single" w:color="000000" w:sz="4" w:space="0"/>
              <w:bottom w:val="single" w:color="000000" w:sz="4" w:space="0"/>
            </w:tcBorders>
            <w:noWrap w:val="0"/>
            <w:vAlign w:val="center"/>
          </w:tcPr>
          <w:p w14:paraId="4DFFC119">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配合内容</w:t>
            </w:r>
          </w:p>
        </w:tc>
        <w:tc>
          <w:tcPr>
            <w:tcW w:w="6490" w:type="dxa"/>
            <w:gridSpan w:val="2"/>
            <w:tcBorders>
              <w:top w:val="single" w:color="000000" w:sz="4" w:space="0"/>
              <w:left w:val="single" w:color="000000" w:sz="4" w:space="0"/>
              <w:bottom w:val="single" w:color="000000" w:sz="4" w:space="0"/>
              <w:right w:val="single" w:color="000000" w:sz="4" w:space="0"/>
            </w:tcBorders>
            <w:noWrap w:val="0"/>
            <w:vAlign w:val="center"/>
          </w:tcPr>
          <w:p w14:paraId="0ADA4B7A">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各承包单位工作内容和责任分工对应项</w:t>
            </w:r>
          </w:p>
        </w:tc>
      </w:tr>
      <w:tr w14:paraId="72F4EF24">
        <w:tblPrEx>
          <w:tblCellMar>
            <w:top w:w="0" w:type="dxa"/>
            <w:left w:w="108" w:type="dxa"/>
            <w:bottom w:w="0" w:type="dxa"/>
            <w:right w:w="108" w:type="dxa"/>
          </w:tblCellMar>
        </w:tblPrEx>
        <w:trPr>
          <w:cantSplit/>
          <w:tblHeader/>
          <w:jc w:val="center"/>
        </w:trPr>
        <w:tc>
          <w:tcPr>
            <w:tcW w:w="611" w:type="dxa"/>
            <w:vMerge w:val="continue"/>
            <w:tcBorders>
              <w:top w:val="single" w:color="000000" w:sz="4" w:space="0"/>
              <w:left w:val="single" w:color="000000" w:sz="4" w:space="0"/>
              <w:bottom w:val="single" w:color="000000" w:sz="4" w:space="0"/>
            </w:tcBorders>
            <w:noWrap w:val="0"/>
            <w:vAlign w:val="center"/>
          </w:tcPr>
          <w:p w14:paraId="4335DC86">
            <w:pPr>
              <w:rPr>
                <w:rFonts w:hint="eastAsia" w:ascii="宋体" w:hAnsi="宋体"/>
                <w:color w:val="auto"/>
                <w:sz w:val="30"/>
                <w:szCs w:val="30"/>
                <w:highlight w:val="none"/>
              </w:rPr>
            </w:pPr>
          </w:p>
        </w:tc>
        <w:tc>
          <w:tcPr>
            <w:tcW w:w="1384" w:type="dxa"/>
            <w:vMerge w:val="continue"/>
            <w:tcBorders>
              <w:top w:val="single" w:color="000000" w:sz="4" w:space="0"/>
              <w:left w:val="single" w:color="000000" w:sz="4" w:space="0"/>
              <w:bottom w:val="single" w:color="000000" w:sz="4" w:space="0"/>
            </w:tcBorders>
            <w:noWrap w:val="0"/>
            <w:vAlign w:val="center"/>
          </w:tcPr>
          <w:p w14:paraId="0048BFB9">
            <w:pPr>
              <w:rPr>
                <w:rFonts w:hint="eastAsia" w:ascii="宋体" w:hAnsi="宋体"/>
                <w:color w:val="auto"/>
                <w:sz w:val="30"/>
                <w:szCs w:val="30"/>
                <w:highlight w:val="none"/>
              </w:rPr>
            </w:pPr>
          </w:p>
        </w:tc>
        <w:tc>
          <w:tcPr>
            <w:tcW w:w="3240" w:type="dxa"/>
            <w:tcBorders>
              <w:left w:val="single" w:color="000000" w:sz="4" w:space="0"/>
              <w:bottom w:val="single" w:color="000000" w:sz="4" w:space="0"/>
            </w:tcBorders>
            <w:noWrap w:val="0"/>
            <w:vAlign w:val="center"/>
          </w:tcPr>
          <w:p w14:paraId="2A908A4D">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施工总承包单位</w:t>
            </w:r>
          </w:p>
        </w:tc>
        <w:tc>
          <w:tcPr>
            <w:tcW w:w="3250" w:type="dxa"/>
            <w:tcBorders>
              <w:left w:val="single" w:color="000000" w:sz="4" w:space="0"/>
              <w:bottom w:val="single" w:color="000000" w:sz="4" w:space="0"/>
              <w:right w:val="single" w:color="000000" w:sz="4" w:space="0"/>
            </w:tcBorders>
            <w:noWrap w:val="0"/>
            <w:vAlign w:val="center"/>
          </w:tcPr>
          <w:p w14:paraId="5B562EDC">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各专业工程承包单位</w:t>
            </w:r>
          </w:p>
        </w:tc>
      </w:tr>
      <w:tr w14:paraId="38BE11C1">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2CE0F30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w:t>
            </w:r>
          </w:p>
        </w:tc>
        <w:tc>
          <w:tcPr>
            <w:tcW w:w="1384" w:type="dxa"/>
            <w:tcBorders>
              <w:left w:val="single" w:color="000000" w:sz="4" w:space="0"/>
              <w:bottom w:val="single" w:color="000000" w:sz="4" w:space="0"/>
            </w:tcBorders>
            <w:noWrap w:val="0"/>
            <w:vAlign w:val="center"/>
          </w:tcPr>
          <w:p w14:paraId="2FC922B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轴线、标高</w:t>
            </w:r>
          </w:p>
        </w:tc>
        <w:tc>
          <w:tcPr>
            <w:tcW w:w="3240" w:type="dxa"/>
            <w:tcBorders>
              <w:left w:val="single" w:color="000000" w:sz="4" w:space="0"/>
              <w:bottom w:val="single" w:color="000000" w:sz="4" w:space="0"/>
            </w:tcBorders>
            <w:noWrap w:val="0"/>
            <w:vAlign w:val="top"/>
          </w:tcPr>
          <w:p w14:paraId="7FBB3F4C">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向各专业工程承包单位提供其施工所需的室内外水平及垂直明确标示控制墨线。施工总承包单位对提供结果的正确性负责。</w:t>
            </w:r>
          </w:p>
        </w:tc>
        <w:tc>
          <w:tcPr>
            <w:tcW w:w="3250" w:type="dxa"/>
            <w:tcBorders>
              <w:left w:val="single" w:color="000000" w:sz="4" w:space="0"/>
              <w:bottom w:val="single" w:color="000000" w:sz="4" w:space="0"/>
              <w:right w:val="single" w:color="000000" w:sz="4" w:space="0"/>
            </w:tcBorders>
            <w:noWrap w:val="0"/>
            <w:vAlign w:val="top"/>
          </w:tcPr>
          <w:p w14:paraId="650777F0">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按施工总承包单位提供的轴线、标高进行专业工程测量、放线工作，对自身专业工程测量、放线的结果负责。</w:t>
            </w:r>
          </w:p>
        </w:tc>
      </w:tr>
      <w:tr w14:paraId="017DC1BE">
        <w:tblPrEx>
          <w:tblCellMar>
            <w:top w:w="0" w:type="dxa"/>
            <w:left w:w="108" w:type="dxa"/>
            <w:bottom w:w="0" w:type="dxa"/>
            <w:right w:w="108" w:type="dxa"/>
          </w:tblCellMar>
        </w:tblPrEx>
        <w:trPr>
          <w:trHeight w:val="690" w:hRule="atLeast"/>
          <w:jc w:val="center"/>
        </w:trPr>
        <w:tc>
          <w:tcPr>
            <w:tcW w:w="611" w:type="dxa"/>
            <w:tcBorders>
              <w:left w:val="single" w:color="000000" w:sz="4" w:space="0"/>
              <w:bottom w:val="single" w:color="000000" w:sz="4" w:space="0"/>
            </w:tcBorders>
            <w:noWrap w:val="0"/>
            <w:vAlign w:val="center"/>
          </w:tcPr>
          <w:p w14:paraId="1E4008F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2</w:t>
            </w:r>
          </w:p>
        </w:tc>
        <w:tc>
          <w:tcPr>
            <w:tcW w:w="1384" w:type="dxa"/>
            <w:tcBorders>
              <w:left w:val="single" w:color="000000" w:sz="4" w:space="0"/>
              <w:bottom w:val="single" w:color="000000" w:sz="4" w:space="0"/>
            </w:tcBorders>
            <w:noWrap w:val="0"/>
            <w:vAlign w:val="center"/>
          </w:tcPr>
          <w:p w14:paraId="224E965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工作面</w:t>
            </w:r>
          </w:p>
        </w:tc>
        <w:tc>
          <w:tcPr>
            <w:tcW w:w="3240" w:type="dxa"/>
            <w:tcBorders>
              <w:left w:val="single" w:color="000000" w:sz="4" w:space="0"/>
              <w:bottom w:val="single" w:color="000000" w:sz="4" w:space="0"/>
            </w:tcBorders>
            <w:noWrap w:val="0"/>
            <w:vAlign w:val="top"/>
          </w:tcPr>
          <w:p w14:paraId="78806DBD">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向各专业工程承包单位提供其施工必需的工作面。</w:t>
            </w:r>
          </w:p>
          <w:p w14:paraId="13BE1BB8">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协调各专业工程承包单位交叉作业。</w:t>
            </w:r>
          </w:p>
        </w:tc>
        <w:tc>
          <w:tcPr>
            <w:tcW w:w="3250" w:type="dxa"/>
            <w:tcBorders>
              <w:left w:val="single" w:color="000000" w:sz="4" w:space="0"/>
              <w:bottom w:val="single" w:color="000000" w:sz="4" w:space="0"/>
              <w:right w:val="single" w:color="000000" w:sz="4" w:space="0"/>
            </w:tcBorders>
            <w:noWrap w:val="0"/>
            <w:vAlign w:val="top"/>
          </w:tcPr>
          <w:p w14:paraId="75BA7942">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合理、高效地利用施工总承包单位提交的工作面，尽早完成工序交接工作。并依时交回工作面给其他承包商包括土建承包商。</w:t>
            </w:r>
          </w:p>
          <w:p w14:paraId="3120AA20">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服从施工总承包单位交叉作业的安排。</w:t>
            </w:r>
          </w:p>
        </w:tc>
      </w:tr>
      <w:tr w14:paraId="6D5E76EB">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2DFEF19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3</w:t>
            </w:r>
          </w:p>
        </w:tc>
        <w:tc>
          <w:tcPr>
            <w:tcW w:w="1384" w:type="dxa"/>
            <w:tcBorders>
              <w:left w:val="single" w:color="000000" w:sz="4" w:space="0"/>
              <w:bottom w:val="single" w:color="000000" w:sz="4" w:space="0"/>
            </w:tcBorders>
            <w:noWrap w:val="0"/>
            <w:vAlign w:val="center"/>
          </w:tcPr>
          <w:p w14:paraId="40DB628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垂直运输</w:t>
            </w:r>
          </w:p>
        </w:tc>
        <w:tc>
          <w:tcPr>
            <w:tcW w:w="3240" w:type="dxa"/>
            <w:tcBorders>
              <w:left w:val="single" w:color="000000" w:sz="4" w:space="0"/>
              <w:bottom w:val="single" w:color="000000" w:sz="4" w:space="0"/>
            </w:tcBorders>
            <w:noWrap w:val="0"/>
            <w:vAlign w:val="top"/>
          </w:tcPr>
          <w:p w14:paraId="746C24D4">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工地现有的垂直运输设施将提供各专业工程承包单位使用。以保证其它施工需要，不提供专业工程需要的特殊设施。</w:t>
            </w:r>
          </w:p>
        </w:tc>
        <w:tc>
          <w:tcPr>
            <w:tcW w:w="3250" w:type="dxa"/>
            <w:tcBorders>
              <w:left w:val="single" w:color="000000" w:sz="4" w:space="0"/>
              <w:bottom w:val="single" w:color="000000" w:sz="4" w:space="0"/>
              <w:right w:val="single" w:color="000000" w:sz="4" w:space="0"/>
            </w:tcBorders>
            <w:noWrap w:val="0"/>
            <w:vAlign w:val="top"/>
          </w:tcPr>
          <w:p w14:paraId="73006A8E">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使用施工总承包单位的现有垂直运输设施，服从施工总承包单位的统一调配。自备专业工程需要的特殊设施。</w:t>
            </w:r>
          </w:p>
        </w:tc>
      </w:tr>
      <w:tr w14:paraId="5C6AEFE3">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5E0910A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4</w:t>
            </w:r>
          </w:p>
        </w:tc>
        <w:tc>
          <w:tcPr>
            <w:tcW w:w="1384" w:type="dxa"/>
            <w:tcBorders>
              <w:left w:val="single" w:color="000000" w:sz="4" w:space="0"/>
              <w:bottom w:val="single" w:color="000000" w:sz="4" w:space="0"/>
            </w:tcBorders>
            <w:noWrap w:val="0"/>
            <w:vAlign w:val="center"/>
          </w:tcPr>
          <w:p w14:paraId="36357CFE">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场地及临时设施</w:t>
            </w:r>
          </w:p>
        </w:tc>
        <w:tc>
          <w:tcPr>
            <w:tcW w:w="3240" w:type="dxa"/>
            <w:tcBorders>
              <w:left w:val="single" w:color="000000" w:sz="4" w:space="0"/>
              <w:bottom w:val="single" w:color="000000" w:sz="4" w:space="0"/>
            </w:tcBorders>
            <w:noWrap w:val="0"/>
            <w:vAlign w:val="top"/>
          </w:tcPr>
          <w:p w14:paraId="1BE8F036">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向各专业工程承包单位提供材料存放或设备、办公设施搭建场地、机械停放、材料加工的场地（</w:t>
            </w:r>
            <w:r>
              <w:rPr>
                <w:rFonts w:hint="eastAsia" w:ascii="宋体" w:hAnsi="宋体" w:cs="宋体"/>
                <w:color w:val="auto"/>
                <w:sz w:val="30"/>
                <w:szCs w:val="30"/>
                <w:highlight w:val="none"/>
                <w:u w:val="single"/>
              </w:rPr>
              <w:t>场地面积由监理单位协调</w:t>
            </w:r>
            <w:r>
              <w:rPr>
                <w:rFonts w:hint="eastAsia" w:ascii="宋体" w:hAnsi="宋体" w:cs="宋体"/>
                <w:color w:val="auto"/>
                <w:sz w:val="30"/>
                <w:szCs w:val="30"/>
                <w:highlight w:val="none"/>
              </w:rPr>
              <w:t>）。</w:t>
            </w:r>
          </w:p>
        </w:tc>
        <w:tc>
          <w:tcPr>
            <w:tcW w:w="3250" w:type="dxa"/>
            <w:tcBorders>
              <w:left w:val="single" w:color="000000" w:sz="4" w:space="0"/>
              <w:bottom w:val="single" w:color="000000" w:sz="4" w:space="0"/>
              <w:right w:val="single" w:color="000000" w:sz="4" w:space="0"/>
            </w:tcBorders>
            <w:noWrap w:val="0"/>
            <w:vAlign w:val="top"/>
          </w:tcPr>
          <w:p w14:paraId="2236DFBF">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自行负责材料、设备、机械的照管责任，时间从材料或设备进入该场地起，至本工程竣工验收并移交给施工总承包单位止。</w:t>
            </w:r>
          </w:p>
        </w:tc>
      </w:tr>
      <w:tr w14:paraId="6C474341">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3E8A291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5</w:t>
            </w:r>
          </w:p>
        </w:tc>
        <w:tc>
          <w:tcPr>
            <w:tcW w:w="1384" w:type="dxa"/>
            <w:tcBorders>
              <w:left w:val="single" w:color="000000" w:sz="4" w:space="0"/>
              <w:bottom w:val="single" w:color="000000" w:sz="4" w:space="0"/>
            </w:tcBorders>
            <w:noWrap w:val="0"/>
            <w:vAlign w:val="center"/>
          </w:tcPr>
          <w:p w14:paraId="32A80645">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质量管理</w:t>
            </w:r>
          </w:p>
        </w:tc>
        <w:tc>
          <w:tcPr>
            <w:tcW w:w="3240" w:type="dxa"/>
            <w:tcBorders>
              <w:left w:val="single" w:color="000000" w:sz="4" w:space="0"/>
              <w:bottom w:val="single" w:color="000000" w:sz="4" w:space="0"/>
            </w:tcBorders>
            <w:noWrap w:val="0"/>
            <w:vAlign w:val="top"/>
          </w:tcPr>
          <w:p w14:paraId="57693FEB">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指导各专业工程承包单位按照样板工程质量标准施工。</w:t>
            </w:r>
          </w:p>
        </w:tc>
        <w:tc>
          <w:tcPr>
            <w:tcW w:w="3250" w:type="dxa"/>
            <w:tcBorders>
              <w:left w:val="single" w:color="000000" w:sz="4" w:space="0"/>
              <w:bottom w:val="single" w:color="000000" w:sz="4" w:space="0"/>
              <w:right w:val="single" w:color="000000" w:sz="4" w:space="0"/>
            </w:tcBorders>
            <w:noWrap w:val="0"/>
            <w:vAlign w:val="top"/>
          </w:tcPr>
          <w:p w14:paraId="3AEA02AE">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服从施工总承包单位按照样板工程质量标准施工管理。如未达到要求，须无条件整改。</w:t>
            </w:r>
          </w:p>
        </w:tc>
      </w:tr>
      <w:tr w14:paraId="0908D98C">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58B62A2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6</w:t>
            </w:r>
          </w:p>
        </w:tc>
        <w:tc>
          <w:tcPr>
            <w:tcW w:w="1384" w:type="dxa"/>
            <w:tcBorders>
              <w:left w:val="single" w:color="000000" w:sz="4" w:space="0"/>
              <w:bottom w:val="single" w:color="000000" w:sz="4" w:space="0"/>
            </w:tcBorders>
            <w:noWrap w:val="0"/>
            <w:vAlign w:val="center"/>
          </w:tcPr>
          <w:p w14:paraId="0281A5B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工作条件</w:t>
            </w:r>
          </w:p>
        </w:tc>
        <w:tc>
          <w:tcPr>
            <w:tcW w:w="3240" w:type="dxa"/>
            <w:tcBorders>
              <w:left w:val="single" w:color="000000" w:sz="4" w:space="0"/>
              <w:bottom w:val="single" w:color="000000" w:sz="4" w:space="0"/>
            </w:tcBorders>
            <w:noWrap w:val="0"/>
            <w:vAlign w:val="top"/>
          </w:tcPr>
          <w:p w14:paraId="54BB2565">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向各专业工程承包单位提供用水、用电接驳点，提供道路、通道、照明、排水、排污等工地设施。</w:t>
            </w:r>
          </w:p>
          <w:p w14:paraId="1E73FA03">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负责暗室施工场地和主要通道（特别是设备机房等）的临时照明、临时通风及其管理，以满足各专业工程承包单位的正常安全健康工作环境。</w:t>
            </w:r>
          </w:p>
        </w:tc>
        <w:tc>
          <w:tcPr>
            <w:tcW w:w="3250" w:type="dxa"/>
            <w:tcBorders>
              <w:left w:val="single" w:color="000000" w:sz="4" w:space="0"/>
              <w:bottom w:val="single" w:color="000000" w:sz="4" w:space="0"/>
              <w:right w:val="single" w:color="000000" w:sz="4" w:space="0"/>
            </w:tcBorders>
            <w:noWrap w:val="0"/>
            <w:vAlign w:val="top"/>
          </w:tcPr>
          <w:p w14:paraId="7CA474D7">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承担水电接驳点以后的管道及线路的安装、拆除及其使用费用。</w:t>
            </w:r>
          </w:p>
          <w:p w14:paraId="2FADE648">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在作业期间负责对临时照明、临时通风的设施进行保护。若违规操作造成该设施损坏，负责及时维修及承担相应费用。</w:t>
            </w:r>
          </w:p>
        </w:tc>
      </w:tr>
      <w:tr w14:paraId="767889EE">
        <w:tblPrEx>
          <w:tblCellMar>
            <w:top w:w="0" w:type="dxa"/>
            <w:left w:w="108" w:type="dxa"/>
            <w:bottom w:w="0" w:type="dxa"/>
            <w:right w:w="108" w:type="dxa"/>
          </w:tblCellMar>
        </w:tblPrEx>
        <w:trPr>
          <w:trHeight w:val="628" w:hRule="atLeast"/>
          <w:jc w:val="center"/>
        </w:trPr>
        <w:tc>
          <w:tcPr>
            <w:tcW w:w="611" w:type="dxa"/>
            <w:tcBorders>
              <w:left w:val="single" w:color="000000" w:sz="4" w:space="0"/>
              <w:bottom w:val="single" w:color="000000" w:sz="4" w:space="0"/>
            </w:tcBorders>
            <w:noWrap w:val="0"/>
            <w:vAlign w:val="center"/>
          </w:tcPr>
          <w:p w14:paraId="07B36BF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7</w:t>
            </w:r>
          </w:p>
        </w:tc>
        <w:tc>
          <w:tcPr>
            <w:tcW w:w="1384" w:type="dxa"/>
            <w:tcBorders>
              <w:left w:val="single" w:color="000000" w:sz="4" w:space="0"/>
              <w:bottom w:val="single" w:color="000000" w:sz="4" w:space="0"/>
            </w:tcBorders>
            <w:noWrap w:val="0"/>
            <w:vAlign w:val="center"/>
          </w:tcPr>
          <w:p w14:paraId="143DCCFA">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防火安全设施</w:t>
            </w:r>
          </w:p>
        </w:tc>
        <w:tc>
          <w:tcPr>
            <w:tcW w:w="3240" w:type="dxa"/>
            <w:tcBorders>
              <w:left w:val="single" w:color="000000" w:sz="4" w:space="0"/>
              <w:bottom w:val="single" w:color="000000" w:sz="4" w:space="0"/>
            </w:tcBorders>
            <w:noWrap w:val="0"/>
            <w:vAlign w:val="center"/>
          </w:tcPr>
          <w:p w14:paraId="10E0AE4C">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提供按规定设置的维护防火设施、安全防护设施给各专业工程承包单位。</w:t>
            </w:r>
          </w:p>
        </w:tc>
        <w:tc>
          <w:tcPr>
            <w:tcW w:w="3250" w:type="dxa"/>
            <w:tcBorders>
              <w:left w:val="single" w:color="000000" w:sz="4" w:space="0"/>
              <w:bottom w:val="single" w:color="000000" w:sz="4" w:space="0"/>
              <w:right w:val="single" w:color="000000" w:sz="4" w:space="0"/>
            </w:tcBorders>
            <w:noWrap w:val="0"/>
            <w:vAlign w:val="top"/>
          </w:tcPr>
          <w:p w14:paraId="6C66B72B">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使用和保护现有的工地安全防火设施。</w:t>
            </w:r>
          </w:p>
        </w:tc>
      </w:tr>
      <w:tr w14:paraId="0933EC3B">
        <w:tblPrEx>
          <w:tblCellMar>
            <w:top w:w="0" w:type="dxa"/>
            <w:left w:w="108" w:type="dxa"/>
            <w:bottom w:w="0" w:type="dxa"/>
            <w:right w:w="108" w:type="dxa"/>
          </w:tblCellMar>
        </w:tblPrEx>
        <w:trPr>
          <w:trHeight w:val="158" w:hRule="atLeast"/>
          <w:jc w:val="center"/>
        </w:trPr>
        <w:tc>
          <w:tcPr>
            <w:tcW w:w="611" w:type="dxa"/>
            <w:tcBorders>
              <w:left w:val="single" w:color="000000" w:sz="4" w:space="0"/>
              <w:bottom w:val="single" w:color="000000" w:sz="4" w:space="0"/>
            </w:tcBorders>
            <w:noWrap w:val="0"/>
            <w:vAlign w:val="center"/>
          </w:tcPr>
          <w:p w14:paraId="068C255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8</w:t>
            </w:r>
          </w:p>
        </w:tc>
        <w:tc>
          <w:tcPr>
            <w:tcW w:w="1384" w:type="dxa"/>
            <w:tcBorders>
              <w:left w:val="single" w:color="000000" w:sz="4" w:space="0"/>
              <w:bottom w:val="single" w:color="000000" w:sz="4" w:space="0"/>
            </w:tcBorders>
            <w:noWrap w:val="0"/>
            <w:vAlign w:val="center"/>
          </w:tcPr>
          <w:p w14:paraId="215E333A">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工地卫生清洁</w:t>
            </w:r>
          </w:p>
        </w:tc>
        <w:tc>
          <w:tcPr>
            <w:tcW w:w="3240" w:type="dxa"/>
            <w:tcBorders>
              <w:left w:val="single" w:color="000000" w:sz="4" w:space="0"/>
              <w:bottom w:val="single" w:color="000000" w:sz="4" w:space="0"/>
            </w:tcBorders>
            <w:noWrap w:val="0"/>
            <w:vAlign w:val="center"/>
          </w:tcPr>
          <w:p w14:paraId="26C6EF38">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负责各专业工程承包单位工作期间其工作面的每天清洁、公共部分、通道和外围场地的清洁，负责设置卫生垃圾池及其卫生保洁和整个工程的建筑垃圾外运。</w:t>
            </w:r>
          </w:p>
        </w:tc>
        <w:tc>
          <w:tcPr>
            <w:tcW w:w="3250" w:type="dxa"/>
            <w:tcBorders>
              <w:left w:val="single" w:color="000000" w:sz="4" w:space="0"/>
              <w:bottom w:val="single" w:color="000000" w:sz="4" w:space="0"/>
              <w:right w:val="single" w:color="000000" w:sz="4" w:space="0"/>
            </w:tcBorders>
            <w:noWrap w:val="0"/>
            <w:vAlign w:val="top"/>
          </w:tcPr>
          <w:p w14:paraId="2396BA18">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服从施工总承包单位的文明施工和现场保洁的管理要求。</w:t>
            </w:r>
          </w:p>
        </w:tc>
      </w:tr>
      <w:tr w14:paraId="5FD89449">
        <w:tblPrEx>
          <w:tblCellMar>
            <w:top w:w="0" w:type="dxa"/>
            <w:left w:w="108" w:type="dxa"/>
            <w:bottom w:w="0" w:type="dxa"/>
            <w:right w:w="108" w:type="dxa"/>
          </w:tblCellMar>
        </w:tblPrEx>
        <w:trPr>
          <w:trHeight w:val="665" w:hRule="atLeast"/>
          <w:jc w:val="center"/>
        </w:trPr>
        <w:tc>
          <w:tcPr>
            <w:tcW w:w="611" w:type="dxa"/>
            <w:tcBorders>
              <w:left w:val="single" w:color="000000" w:sz="4" w:space="0"/>
              <w:bottom w:val="single" w:color="000000" w:sz="4" w:space="0"/>
            </w:tcBorders>
            <w:noWrap w:val="0"/>
            <w:vAlign w:val="center"/>
          </w:tcPr>
          <w:p w14:paraId="50BBDAF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9</w:t>
            </w:r>
          </w:p>
        </w:tc>
        <w:tc>
          <w:tcPr>
            <w:tcW w:w="1384" w:type="dxa"/>
            <w:tcBorders>
              <w:left w:val="single" w:color="000000" w:sz="4" w:space="0"/>
              <w:bottom w:val="single" w:color="000000" w:sz="4" w:space="0"/>
            </w:tcBorders>
            <w:noWrap w:val="0"/>
            <w:vAlign w:val="center"/>
          </w:tcPr>
          <w:p w14:paraId="1D95552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工序交接</w:t>
            </w:r>
          </w:p>
        </w:tc>
        <w:tc>
          <w:tcPr>
            <w:tcW w:w="3240" w:type="dxa"/>
            <w:tcBorders>
              <w:left w:val="single" w:color="000000" w:sz="4" w:space="0"/>
              <w:bottom w:val="single" w:color="000000" w:sz="4" w:space="0"/>
            </w:tcBorders>
            <w:noWrap w:val="0"/>
            <w:vAlign w:val="top"/>
          </w:tcPr>
          <w:p w14:paraId="257D5787">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组织办理中间工序的交接手续。做好移交过来后产品（半成品）保护工作。</w:t>
            </w:r>
          </w:p>
        </w:tc>
        <w:tc>
          <w:tcPr>
            <w:tcW w:w="3250" w:type="dxa"/>
            <w:tcBorders>
              <w:left w:val="single" w:color="000000" w:sz="4" w:space="0"/>
              <w:bottom w:val="single" w:color="000000" w:sz="4" w:space="0"/>
              <w:right w:val="single" w:color="000000" w:sz="4" w:space="0"/>
            </w:tcBorders>
            <w:noWrap w:val="0"/>
            <w:vAlign w:val="top"/>
          </w:tcPr>
          <w:p w14:paraId="080A738E">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共同办理工序交接手续。做好接收产品（半成品）的保护工作。</w:t>
            </w:r>
          </w:p>
        </w:tc>
      </w:tr>
      <w:tr w14:paraId="7E87E2CD">
        <w:tblPrEx>
          <w:tblCellMar>
            <w:top w:w="0" w:type="dxa"/>
            <w:left w:w="108" w:type="dxa"/>
            <w:bottom w:w="0" w:type="dxa"/>
            <w:right w:w="108" w:type="dxa"/>
          </w:tblCellMar>
        </w:tblPrEx>
        <w:trPr>
          <w:trHeight w:val="665" w:hRule="atLeast"/>
          <w:jc w:val="center"/>
        </w:trPr>
        <w:tc>
          <w:tcPr>
            <w:tcW w:w="611" w:type="dxa"/>
            <w:tcBorders>
              <w:left w:val="single" w:color="000000" w:sz="4" w:space="0"/>
              <w:bottom w:val="single" w:color="000000" w:sz="4" w:space="0"/>
            </w:tcBorders>
            <w:noWrap w:val="0"/>
            <w:vAlign w:val="center"/>
          </w:tcPr>
          <w:p w14:paraId="319CEB0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10</w:t>
            </w:r>
          </w:p>
        </w:tc>
        <w:tc>
          <w:tcPr>
            <w:tcW w:w="1384" w:type="dxa"/>
            <w:tcBorders>
              <w:left w:val="single" w:color="000000" w:sz="4" w:space="0"/>
              <w:bottom w:val="single" w:color="000000" w:sz="4" w:space="0"/>
            </w:tcBorders>
            <w:noWrap w:val="0"/>
            <w:vAlign w:val="center"/>
          </w:tcPr>
          <w:p w14:paraId="6871635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过程施工的防污染</w:t>
            </w:r>
          </w:p>
        </w:tc>
        <w:tc>
          <w:tcPr>
            <w:tcW w:w="3240" w:type="dxa"/>
            <w:tcBorders>
              <w:left w:val="single" w:color="000000" w:sz="4" w:space="0"/>
              <w:bottom w:val="single" w:color="000000" w:sz="4" w:space="0"/>
            </w:tcBorders>
            <w:noWrap w:val="0"/>
            <w:vAlign w:val="top"/>
          </w:tcPr>
          <w:p w14:paraId="56D4DC9F">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施工总承包单位负责自身产品的防污染措施，督促落实各专业工程承包单位过程施工的防污染措施。</w:t>
            </w:r>
          </w:p>
        </w:tc>
        <w:tc>
          <w:tcPr>
            <w:tcW w:w="3250" w:type="dxa"/>
            <w:tcBorders>
              <w:left w:val="single" w:color="000000" w:sz="4" w:space="0"/>
              <w:bottom w:val="single" w:color="000000" w:sz="4" w:space="0"/>
              <w:right w:val="single" w:color="000000" w:sz="4" w:space="0"/>
            </w:tcBorders>
            <w:noWrap w:val="0"/>
            <w:vAlign w:val="top"/>
          </w:tcPr>
          <w:p w14:paraId="0D8C51F9">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负责自身产品的防污染措施</w:t>
            </w:r>
          </w:p>
        </w:tc>
      </w:tr>
      <w:tr w14:paraId="3FB94536">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5E8B07A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11</w:t>
            </w:r>
          </w:p>
        </w:tc>
        <w:tc>
          <w:tcPr>
            <w:tcW w:w="1384" w:type="dxa"/>
            <w:tcBorders>
              <w:left w:val="single" w:color="000000" w:sz="4" w:space="0"/>
              <w:bottom w:val="single" w:color="000000" w:sz="4" w:space="0"/>
            </w:tcBorders>
            <w:noWrap w:val="0"/>
            <w:vAlign w:val="center"/>
          </w:tcPr>
          <w:p w14:paraId="62ED5E5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对外办证</w:t>
            </w:r>
          </w:p>
        </w:tc>
        <w:tc>
          <w:tcPr>
            <w:tcW w:w="3240" w:type="dxa"/>
            <w:tcBorders>
              <w:left w:val="single" w:color="000000" w:sz="4" w:space="0"/>
              <w:bottom w:val="single" w:color="000000" w:sz="4" w:space="0"/>
            </w:tcBorders>
            <w:noWrap w:val="0"/>
            <w:vAlign w:val="center"/>
          </w:tcPr>
          <w:p w14:paraId="16BDACFB">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统一办理现场出入证。</w:t>
            </w:r>
          </w:p>
          <w:p w14:paraId="57C72724">
            <w:pPr>
              <w:widowControl/>
              <w:rPr>
                <w:rFonts w:hint="eastAsia" w:ascii="宋体" w:hAnsi="宋体" w:cs="宋体"/>
                <w:color w:val="auto"/>
                <w:sz w:val="30"/>
                <w:szCs w:val="30"/>
                <w:highlight w:val="none"/>
              </w:rPr>
            </w:pPr>
            <w:r>
              <w:rPr>
                <w:rFonts w:hint="eastAsia" w:ascii="宋体" w:hAnsi="宋体" w:cs="宋体"/>
                <w:color w:val="auto"/>
                <w:sz w:val="30"/>
                <w:szCs w:val="30"/>
                <w:highlight w:val="none"/>
              </w:rPr>
              <w:t>统一办理相关工程评优证书。</w:t>
            </w:r>
          </w:p>
        </w:tc>
        <w:tc>
          <w:tcPr>
            <w:tcW w:w="3250" w:type="dxa"/>
            <w:tcBorders>
              <w:left w:val="single" w:color="000000" w:sz="4" w:space="0"/>
              <w:bottom w:val="single" w:color="000000" w:sz="4" w:space="0"/>
              <w:right w:val="single" w:color="000000" w:sz="4" w:space="0"/>
            </w:tcBorders>
            <w:noWrap w:val="0"/>
            <w:vAlign w:val="top"/>
          </w:tcPr>
          <w:p w14:paraId="369ED10B">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提供办证需要资料。对办证资料的正确性、真实性负责。</w:t>
            </w:r>
          </w:p>
        </w:tc>
      </w:tr>
      <w:tr w14:paraId="2E1ED832">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158D04C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12</w:t>
            </w:r>
          </w:p>
        </w:tc>
        <w:tc>
          <w:tcPr>
            <w:tcW w:w="1384" w:type="dxa"/>
            <w:tcBorders>
              <w:left w:val="single" w:color="000000" w:sz="4" w:space="0"/>
              <w:bottom w:val="single" w:color="000000" w:sz="4" w:space="0"/>
            </w:tcBorders>
            <w:noWrap w:val="0"/>
            <w:vAlign w:val="center"/>
          </w:tcPr>
          <w:p w14:paraId="2348386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资料</w:t>
            </w:r>
          </w:p>
        </w:tc>
        <w:tc>
          <w:tcPr>
            <w:tcW w:w="3240" w:type="dxa"/>
            <w:tcBorders>
              <w:left w:val="single" w:color="000000" w:sz="4" w:space="0"/>
              <w:bottom w:val="single" w:color="000000" w:sz="4" w:space="0"/>
            </w:tcBorders>
            <w:noWrap w:val="0"/>
            <w:vAlign w:val="center"/>
          </w:tcPr>
          <w:p w14:paraId="25284105">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按要求统一整理资料。对需要施工总承包单位签章的资料进行签章。向档案馆统一移交工程档案。</w:t>
            </w:r>
          </w:p>
        </w:tc>
        <w:tc>
          <w:tcPr>
            <w:tcW w:w="3250" w:type="dxa"/>
            <w:tcBorders>
              <w:left w:val="single" w:color="000000" w:sz="4" w:space="0"/>
              <w:bottom w:val="single" w:color="000000" w:sz="4" w:space="0"/>
              <w:right w:val="single" w:color="000000" w:sz="4" w:space="0"/>
            </w:tcBorders>
            <w:noWrap w:val="0"/>
            <w:vAlign w:val="top"/>
          </w:tcPr>
          <w:p w14:paraId="42A63F6D">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按施工总承包单位的要求及时整理和提交资料。</w:t>
            </w:r>
          </w:p>
        </w:tc>
      </w:tr>
      <w:tr w14:paraId="5A3B3086">
        <w:tblPrEx>
          <w:tblCellMar>
            <w:top w:w="0" w:type="dxa"/>
            <w:left w:w="108" w:type="dxa"/>
            <w:bottom w:w="0" w:type="dxa"/>
            <w:right w:w="108" w:type="dxa"/>
          </w:tblCellMar>
        </w:tblPrEx>
        <w:trPr>
          <w:trHeight w:val="1050" w:hRule="atLeast"/>
          <w:jc w:val="center"/>
        </w:trPr>
        <w:tc>
          <w:tcPr>
            <w:tcW w:w="611" w:type="dxa"/>
            <w:tcBorders>
              <w:left w:val="single" w:color="000000" w:sz="4" w:space="0"/>
              <w:bottom w:val="single" w:color="000000" w:sz="4" w:space="0"/>
            </w:tcBorders>
            <w:noWrap w:val="0"/>
            <w:vAlign w:val="center"/>
          </w:tcPr>
          <w:p w14:paraId="3DD2E41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13</w:t>
            </w:r>
          </w:p>
        </w:tc>
        <w:tc>
          <w:tcPr>
            <w:tcW w:w="1384" w:type="dxa"/>
            <w:tcBorders>
              <w:left w:val="single" w:color="000000" w:sz="4" w:space="0"/>
              <w:bottom w:val="single" w:color="000000" w:sz="4" w:space="0"/>
            </w:tcBorders>
            <w:noWrap w:val="0"/>
            <w:vAlign w:val="center"/>
          </w:tcPr>
          <w:p w14:paraId="4D4584C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预留孔洞及饰面</w:t>
            </w:r>
          </w:p>
        </w:tc>
        <w:tc>
          <w:tcPr>
            <w:tcW w:w="3240" w:type="dxa"/>
            <w:tcBorders>
              <w:left w:val="single" w:color="000000" w:sz="4" w:space="0"/>
              <w:bottom w:val="single" w:color="000000" w:sz="4" w:space="0"/>
            </w:tcBorders>
            <w:noWrap w:val="0"/>
            <w:vAlign w:val="center"/>
          </w:tcPr>
          <w:p w14:paraId="0D5A5FB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预留孔洞，包括其他专业单位完成的封塞、防水以及后期的饰面工程。（一次）</w:t>
            </w:r>
          </w:p>
        </w:tc>
        <w:tc>
          <w:tcPr>
            <w:tcW w:w="3250" w:type="dxa"/>
            <w:tcBorders>
              <w:left w:val="single" w:color="000000" w:sz="4" w:space="0"/>
              <w:bottom w:val="single" w:color="000000" w:sz="4" w:space="0"/>
              <w:right w:val="single" w:color="000000" w:sz="4" w:space="0"/>
            </w:tcBorders>
            <w:noWrap w:val="0"/>
            <w:vAlign w:val="center"/>
          </w:tcPr>
          <w:p w14:paraId="6FA41BC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提供预留孔洞位置、要求，自身工序完成后交回施工总承包单位完成下道工序。</w:t>
            </w:r>
          </w:p>
        </w:tc>
      </w:tr>
    </w:tbl>
    <w:p w14:paraId="00A8323D">
      <w:pPr>
        <w:ind w:firstLine="600" w:firstLineChars="200"/>
        <w:rPr>
          <w:rFonts w:hint="eastAsia"/>
          <w:color w:val="auto"/>
          <w:sz w:val="30"/>
          <w:szCs w:val="30"/>
          <w:highlight w:val="none"/>
        </w:rPr>
      </w:pPr>
      <w:r>
        <w:rPr>
          <w:rFonts w:hint="eastAsia"/>
          <w:color w:val="auto"/>
          <w:sz w:val="30"/>
          <w:szCs w:val="30"/>
          <w:highlight w:val="none"/>
        </w:rPr>
        <w:t>4.1.7施工总承包单位对各专业工程承包单位的服务。</w:t>
      </w:r>
    </w:p>
    <w:p w14:paraId="0BFA3C9A">
      <w:pPr>
        <w:ind w:firstLine="600" w:firstLineChars="200"/>
        <w:rPr>
          <w:rFonts w:hint="eastAsia"/>
          <w:color w:val="auto"/>
          <w:sz w:val="30"/>
          <w:szCs w:val="30"/>
          <w:highlight w:val="none"/>
        </w:rPr>
      </w:pPr>
      <w:r>
        <w:rPr>
          <w:rFonts w:hint="eastAsia"/>
          <w:color w:val="auto"/>
          <w:sz w:val="30"/>
          <w:szCs w:val="30"/>
          <w:highlight w:val="none"/>
        </w:rPr>
        <w:t>4.1.7.1施工总承包单位对本工程所有分包各专业工程承包单位的质量控制和中间验收负有监督、组织、协调的义务，并对由发包人组织的阶段验收或最终验收负有全部责任。</w:t>
      </w:r>
    </w:p>
    <w:p w14:paraId="57823B3E">
      <w:pPr>
        <w:ind w:firstLine="600" w:firstLineChars="200"/>
        <w:rPr>
          <w:rFonts w:hint="eastAsia"/>
          <w:color w:val="auto"/>
          <w:sz w:val="30"/>
          <w:szCs w:val="30"/>
          <w:highlight w:val="none"/>
        </w:rPr>
      </w:pPr>
      <w:r>
        <w:rPr>
          <w:rFonts w:hint="eastAsia"/>
          <w:color w:val="auto"/>
          <w:sz w:val="30"/>
          <w:szCs w:val="30"/>
          <w:highlight w:val="none"/>
        </w:rPr>
        <w:t>4.1.7.2施工总承包单位在施工期间，按施工合同和补充合同的承包和管理范围，承担所有分项工程阶段性已完成产品的全部保护责任，对已完成产品的保护应包括发包人另行发包的专业工程，直至整个工程竣工验收。</w:t>
      </w:r>
    </w:p>
    <w:p w14:paraId="7E1C4EAF">
      <w:pPr>
        <w:ind w:firstLine="600" w:firstLineChars="200"/>
        <w:rPr>
          <w:rFonts w:hint="eastAsia"/>
          <w:color w:val="auto"/>
          <w:sz w:val="30"/>
          <w:szCs w:val="30"/>
          <w:highlight w:val="none"/>
        </w:rPr>
      </w:pPr>
      <w:r>
        <w:rPr>
          <w:rFonts w:hint="eastAsia"/>
          <w:color w:val="auto"/>
          <w:sz w:val="30"/>
          <w:szCs w:val="30"/>
          <w:highlight w:val="none"/>
        </w:rPr>
        <w:t>4.1.7.3施工总承包单位在确保安全的前提下，有义务提供垂直运输设备给各专业工程承包单位使用。</w:t>
      </w:r>
    </w:p>
    <w:p w14:paraId="433A0FF6">
      <w:pPr>
        <w:ind w:firstLine="600" w:firstLineChars="200"/>
        <w:rPr>
          <w:rFonts w:hint="eastAsia"/>
          <w:color w:val="auto"/>
          <w:sz w:val="30"/>
          <w:szCs w:val="30"/>
          <w:highlight w:val="none"/>
        </w:rPr>
      </w:pPr>
      <w:r>
        <w:rPr>
          <w:rFonts w:hint="eastAsia"/>
          <w:color w:val="auto"/>
          <w:sz w:val="30"/>
          <w:szCs w:val="30"/>
          <w:highlight w:val="none"/>
        </w:rPr>
        <w:t>4.1.7.4施工总承包单位应提供经批准同意使用的轴线、坐标给各专业工程承包单位。</w:t>
      </w:r>
    </w:p>
    <w:p w14:paraId="240E45AB">
      <w:pPr>
        <w:ind w:firstLine="600" w:firstLineChars="200"/>
        <w:rPr>
          <w:rFonts w:hint="eastAsia"/>
          <w:color w:val="auto"/>
          <w:sz w:val="30"/>
          <w:szCs w:val="30"/>
          <w:highlight w:val="none"/>
        </w:rPr>
      </w:pPr>
      <w:r>
        <w:rPr>
          <w:rFonts w:hint="eastAsia"/>
          <w:color w:val="auto"/>
          <w:sz w:val="30"/>
          <w:szCs w:val="30"/>
          <w:highlight w:val="none"/>
        </w:rPr>
        <w:t>4.1.7.5施工总承包单位应负责孔洞、坑、槽、打凿等的修补工作，可参照定额中总承包管理费所含内容。</w:t>
      </w:r>
    </w:p>
    <w:p w14:paraId="05B7D287">
      <w:pPr>
        <w:ind w:firstLine="600" w:firstLineChars="200"/>
        <w:rPr>
          <w:rFonts w:hint="eastAsia"/>
          <w:color w:val="auto"/>
          <w:sz w:val="30"/>
          <w:szCs w:val="30"/>
          <w:highlight w:val="none"/>
        </w:rPr>
      </w:pPr>
      <w:r>
        <w:rPr>
          <w:rFonts w:hint="eastAsia"/>
          <w:color w:val="auto"/>
          <w:sz w:val="30"/>
          <w:szCs w:val="30"/>
          <w:highlight w:val="none"/>
        </w:rPr>
        <w:t>4.1.7.6施工总承包单位进场后，按照本项目《施工总承包单位管理配合办法》内容，结合本标段的施工组织计划，编制具体《施工总承包管理配合服务方案》，并提交给发包人、监理审批。</w:t>
      </w:r>
    </w:p>
    <w:p w14:paraId="2B4BE363">
      <w:pPr>
        <w:ind w:firstLine="600" w:firstLineChars="200"/>
        <w:jc w:val="center"/>
        <w:rPr>
          <w:rFonts w:hint="eastAsia"/>
          <w:color w:val="auto"/>
          <w:sz w:val="30"/>
          <w:szCs w:val="30"/>
          <w:highlight w:val="none"/>
        </w:rPr>
      </w:pPr>
      <w:r>
        <w:rPr>
          <w:rFonts w:hint="eastAsia"/>
          <w:color w:val="auto"/>
          <w:sz w:val="30"/>
          <w:szCs w:val="30"/>
          <w:highlight w:val="none"/>
        </w:rPr>
        <w:t>4.2除统一配合外对各专业工程的其它配合内容和责任分工</w:t>
      </w:r>
    </w:p>
    <w:p w14:paraId="2CE3BA1E">
      <w:pPr>
        <w:ind w:firstLine="600" w:firstLineChars="200"/>
        <w:rPr>
          <w:rFonts w:hint="eastAsia"/>
          <w:color w:val="auto"/>
          <w:sz w:val="30"/>
          <w:szCs w:val="30"/>
          <w:highlight w:val="none"/>
        </w:rPr>
      </w:pPr>
      <w:r>
        <w:rPr>
          <w:rFonts w:hint="eastAsia"/>
          <w:color w:val="auto"/>
          <w:sz w:val="30"/>
          <w:szCs w:val="30"/>
          <w:highlight w:val="none"/>
        </w:rPr>
        <w:t>4.2.1基坑支护工程</w:t>
      </w:r>
    </w:p>
    <w:p w14:paraId="5673FEDF">
      <w:pPr>
        <w:ind w:firstLine="600" w:firstLineChars="200"/>
        <w:rPr>
          <w:rFonts w:hint="eastAsia"/>
          <w:color w:val="auto"/>
          <w:sz w:val="30"/>
          <w:szCs w:val="30"/>
          <w:highlight w:val="none"/>
        </w:rPr>
      </w:pPr>
      <w:r>
        <w:rPr>
          <w:rFonts w:hint="eastAsia"/>
          <w:color w:val="auto"/>
          <w:sz w:val="30"/>
          <w:szCs w:val="30"/>
          <w:highlight w:val="none"/>
        </w:rPr>
        <w:t>4.2.1.1资料交接：1、接收竣工或中间验收资料；2、接收基坑支护工程临时施工复函等开工手续的前期资料。</w:t>
      </w:r>
    </w:p>
    <w:p w14:paraId="48D58C5D">
      <w:pPr>
        <w:ind w:firstLine="600" w:firstLineChars="200"/>
        <w:rPr>
          <w:rFonts w:hint="eastAsia"/>
          <w:color w:val="auto"/>
          <w:sz w:val="30"/>
          <w:szCs w:val="30"/>
          <w:highlight w:val="none"/>
        </w:rPr>
      </w:pPr>
      <w:r>
        <w:rPr>
          <w:rFonts w:hint="eastAsia"/>
          <w:color w:val="auto"/>
          <w:sz w:val="30"/>
          <w:szCs w:val="30"/>
          <w:highlight w:val="none"/>
        </w:rPr>
        <w:t>4.2.1.2现场场地交接：1、接收退场后的场地和临时设施（如有需要时）；2、接收现场放线坐标点及高程点或其引点。</w:t>
      </w:r>
    </w:p>
    <w:p w14:paraId="4C1436E7">
      <w:pPr>
        <w:ind w:firstLine="600" w:firstLineChars="200"/>
        <w:rPr>
          <w:rFonts w:hint="eastAsia"/>
          <w:color w:val="auto"/>
          <w:sz w:val="30"/>
          <w:szCs w:val="30"/>
          <w:highlight w:val="none"/>
        </w:rPr>
      </w:pPr>
      <w:r>
        <w:rPr>
          <w:rFonts w:hint="eastAsia"/>
          <w:color w:val="auto"/>
          <w:sz w:val="30"/>
          <w:szCs w:val="30"/>
          <w:highlight w:val="none"/>
        </w:rPr>
        <w:t>4.2.1.3实物交接：1、对照竣工或中间验收资料，接收现场实际的施工工作界面；2、对照竣工或中间验收资料，对现场施工的实物质量进行检查，确认与资料相符，满足质量要求后进行实物交接。</w:t>
      </w:r>
    </w:p>
    <w:p w14:paraId="198B97E2">
      <w:pPr>
        <w:ind w:firstLine="600" w:firstLineChars="200"/>
        <w:rPr>
          <w:rFonts w:hint="eastAsia"/>
          <w:color w:val="auto"/>
          <w:sz w:val="30"/>
          <w:szCs w:val="30"/>
          <w:highlight w:val="none"/>
        </w:rPr>
      </w:pPr>
      <w:r>
        <w:rPr>
          <w:rFonts w:hint="eastAsia"/>
          <w:color w:val="auto"/>
          <w:sz w:val="30"/>
          <w:szCs w:val="30"/>
          <w:highlight w:val="none"/>
        </w:rPr>
        <w:t>4.2.1.4其它交接：接收有关施工水电的使用度数及有关费用的缴交情况。</w:t>
      </w:r>
    </w:p>
    <w:p w14:paraId="69C40BE5">
      <w:pPr>
        <w:ind w:firstLine="600" w:firstLineChars="200"/>
        <w:rPr>
          <w:rFonts w:hint="eastAsia"/>
          <w:color w:val="auto"/>
          <w:sz w:val="30"/>
          <w:szCs w:val="30"/>
          <w:highlight w:val="none"/>
        </w:rPr>
      </w:pPr>
      <w:r>
        <w:rPr>
          <w:rFonts w:hint="eastAsia"/>
          <w:color w:val="auto"/>
          <w:sz w:val="30"/>
          <w:szCs w:val="30"/>
          <w:highlight w:val="none"/>
        </w:rPr>
        <w:t>4.2.2电梯供应安装工程</w:t>
      </w:r>
    </w:p>
    <w:tbl>
      <w:tblPr>
        <w:tblStyle w:val="15"/>
        <w:tblW w:w="0" w:type="auto"/>
        <w:jc w:val="center"/>
        <w:tblLayout w:type="fixed"/>
        <w:tblCellMar>
          <w:top w:w="0" w:type="dxa"/>
          <w:left w:w="108" w:type="dxa"/>
          <w:bottom w:w="0" w:type="dxa"/>
          <w:right w:w="108" w:type="dxa"/>
        </w:tblCellMar>
      </w:tblPr>
      <w:tblGrid>
        <w:gridCol w:w="616"/>
        <w:gridCol w:w="1379"/>
        <w:gridCol w:w="3060"/>
        <w:gridCol w:w="3430"/>
      </w:tblGrid>
      <w:tr w14:paraId="09A1E03C">
        <w:tblPrEx>
          <w:tblCellMar>
            <w:top w:w="0" w:type="dxa"/>
            <w:left w:w="108" w:type="dxa"/>
            <w:bottom w:w="0" w:type="dxa"/>
            <w:right w:w="108" w:type="dxa"/>
          </w:tblCellMar>
        </w:tblPrEx>
        <w:trPr>
          <w:cantSplit/>
          <w:trHeight w:val="383" w:hRule="exact"/>
          <w:tblHeader/>
          <w:jc w:val="center"/>
        </w:trPr>
        <w:tc>
          <w:tcPr>
            <w:tcW w:w="616" w:type="dxa"/>
            <w:vMerge w:val="restart"/>
            <w:tcBorders>
              <w:top w:val="single" w:color="000000" w:sz="8" w:space="0"/>
              <w:left w:val="single" w:color="000000" w:sz="8" w:space="0"/>
              <w:bottom w:val="single" w:color="000000" w:sz="4" w:space="0"/>
            </w:tcBorders>
            <w:noWrap w:val="0"/>
            <w:vAlign w:val="center"/>
          </w:tcPr>
          <w:p w14:paraId="10F7C660">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序号</w:t>
            </w:r>
          </w:p>
        </w:tc>
        <w:tc>
          <w:tcPr>
            <w:tcW w:w="1379" w:type="dxa"/>
            <w:vMerge w:val="restart"/>
            <w:tcBorders>
              <w:top w:val="single" w:color="000000" w:sz="8" w:space="0"/>
              <w:left w:val="single" w:color="000000" w:sz="4" w:space="0"/>
              <w:bottom w:val="single" w:color="000000" w:sz="4" w:space="0"/>
            </w:tcBorders>
            <w:noWrap w:val="0"/>
            <w:vAlign w:val="center"/>
          </w:tcPr>
          <w:p w14:paraId="044CE2E4">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分项工程</w:t>
            </w:r>
          </w:p>
        </w:tc>
        <w:tc>
          <w:tcPr>
            <w:tcW w:w="6490" w:type="dxa"/>
            <w:gridSpan w:val="2"/>
            <w:tcBorders>
              <w:top w:val="single" w:color="000000" w:sz="8" w:space="0"/>
              <w:left w:val="single" w:color="000000" w:sz="4" w:space="0"/>
              <w:bottom w:val="single" w:color="000000" w:sz="4" w:space="0"/>
              <w:right w:val="single" w:color="000000" w:sz="4" w:space="0"/>
            </w:tcBorders>
            <w:noWrap w:val="0"/>
            <w:vAlign w:val="center"/>
          </w:tcPr>
          <w:p w14:paraId="35CACABB">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各专业工程承包单位工作内容和责任分工表</w:t>
            </w:r>
          </w:p>
        </w:tc>
      </w:tr>
      <w:tr w14:paraId="30DC3C1A">
        <w:tblPrEx>
          <w:tblCellMar>
            <w:top w:w="0" w:type="dxa"/>
            <w:left w:w="108" w:type="dxa"/>
            <w:bottom w:w="0" w:type="dxa"/>
            <w:right w:w="108" w:type="dxa"/>
          </w:tblCellMar>
        </w:tblPrEx>
        <w:trPr>
          <w:cantSplit/>
          <w:tblHeader/>
          <w:jc w:val="center"/>
        </w:trPr>
        <w:tc>
          <w:tcPr>
            <w:tcW w:w="616" w:type="dxa"/>
            <w:vMerge w:val="continue"/>
            <w:tcBorders>
              <w:top w:val="single" w:color="000000" w:sz="8" w:space="0"/>
              <w:left w:val="single" w:color="000000" w:sz="8" w:space="0"/>
              <w:bottom w:val="single" w:color="000000" w:sz="4" w:space="0"/>
            </w:tcBorders>
            <w:noWrap w:val="0"/>
            <w:vAlign w:val="center"/>
          </w:tcPr>
          <w:p w14:paraId="4D4D9034">
            <w:pPr>
              <w:rPr>
                <w:rFonts w:hint="eastAsia" w:ascii="宋体" w:hAnsi="宋体"/>
                <w:color w:val="auto"/>
                <w:sz w:val="30"/>
                <w:szCs w:val="30"/>
                <w:highlight w:val="none"/>
              </w:rPr>
            </w:pPr>
          </w:p>
        </w:tc>
        <w:tc>
          <w:tcPr>
            <w:tcW w:w="1379" w:type="dxa"/>
            <w:vMerge w:val="continue"/>
            <w:tcBorders>
              <w:top w:val="single" w:color="000000" w:sz="8" w:space="0"/>
              <w:left w:val="single" w:color="000000" w:sz="4" w:space="0"/>
              <w:bottom w:val="single" w:color="000000" w:sz="4" w:space="0"/>
            </w:tcBorders>
            <w:noWrap w:val="0"/>
            <w:vAlign w:val="center"/>
          </w:tcPr>
          <w:p w14:paraId="045466CF">
            <w:pPr>
              <w:rPr>
                <w:rFonts w:hint="eastAsia" w:ascii="宋体" w:hAnsi="宋体"/>
                <w:color w:val="auto"/>
                <w:sz w:val="30"/>
                <w:szCs w:val="30"/>
                <w:highlight w:val="none"/>
              </w:rPr>
            </w:pPr>
          </w:p>
        </w:tc>
        <w:tc>
          <w:tcPr>
            <w:tcW w:w="3060" w:type="dxa"/>
            <w:tcBorders>
              <w:left w:val="single" w:color="000000" w:sz="4" w:space="0"/>
              <w:bottom w:val="single" w:color="000000" w:sz="4" w:space="0"/>
            </w:tcBorders>
            <w:noWrap w:val="0"/>
            <w:vAlign w:val="center"/>
          </w:tcPr>
          <w:p w14:paraId="022C66C0">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施工总承包单位</w:t>
            </w:r>
          </w:p>
        </w:tc>
        <w:tc>
          <w:tcPr>
            <w:tcW w:w="3430" w:type="dxa"/>
            <w:tcBorders>
              <w:left w:val="single" w:color="000000" w:sz="4" w:space="0"/>
              <w:bottom w:val="single" w:color="000000" w:sz="4" w:space="0"/>
              <w:right w:val="single" w:color="000000" w:sz="4" w:space="0"/>
            </w:tcBorders>
            <w:noWrap w:val="0"/>
            <w:vAlign w:val="center"/>
          </w:tcPr>
          <w:p w14:paraId="1D612C92">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电梯供应安装单位</w:t>
            </w:r>
          </w:p>
        </w:tc>
      </w:tr>
      <w:tr w14:paraId="7AB82DE9">
        <w:tblPrEx>
          <w:tblCellMar>
            <w:top w:w="0" w:type="dxa"/>
            <w:left w:w="108" w:type="dxa"/>
            <w:bottom w:w="0" w:type="dxa"/>
            <w:right w:w="108" w:type="dxa"/>
          </w:tblCellMar>
        </w:tblPrEx>
        <w:trPr>
          <w:trHeight w:val="285" w:hRule="atLeast"/>
          <w:jc w:val="center"/>
        </w:trPr>
        <w:tc>
          <w:tcPr>
            <w:tcW w:w="616" w:type="dxa"/>
            <w:tcBorders>
              <w:left w:val="single" w:color="000000" w:sz="8" w:space="0"/>
              <w:bottom w:val="single" w:color="000000" w:sz="4" w:space="0"/>
            </w:tcBorders>
            <w:noWrap w:val="0"/>
            <w:vAlign w:val="center"/>
          </w:tcPr>
          <w:p w14:paraId="4C46ED0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w:t>
            </w:r>
          </w:p>
        </w:tc>
        <w:tc>
          <w:tcPr>
            <w:tcW w:w="1379" w:type="dxa"/>
            <w:tcBorders>
              <w:left w:val="single" w:color="000000" w:sz="4" w:space="0"/>
              <w:bottom w:val="single" w:color="000000" w:sz="4" w:space="0"/>
            </w:tcBorders>
            <w:noWrap w:val="0"/>
            <w:vAlign w:val="center"/>
          </w:tcPr>
          <w:p w14:paraId="2C9DCB7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客、货、消防梯、手扶梯</w:t>
            </w:r>
          </w:p>
        </w:tc>
        <w:tc>
          <w:tcPr>
            <w:tcW w:w="3060" w:type="dxa"/>
            <w:tcBorders>
              <w:left w:val="single" w:color="000000" w:sz="4" w:space="0"/>
              <w:bottom w:val="single" w:color="000000" w:sz="4" w:space="0"/>
            </w:tcBorders>
            <w:noWrap w:val="0"/>
            <w:vAlign w:val="top"/>
          </w:tcPr>
          <w:p w14:paraId="4478D94E">
            <w:pPr>
              <w:widowControl/>
              <w:snapToGrid w:val="0"/>
              <w:jc w:val="left"/>
              <w:rPr>
                <w:rFonts w:hint="eastAsia" w:ascii="宋体" w:hAnsi="宋体" w:cs="宋体"/>
                <w:color w:val="auto"/>
                <w:sz w:val="30"/>
                <w:szCs w:val="30"/>
                <w:highlight w:val="none"/>
              </w:rPr>
            </w:pPr>
          </w:p>
        </w:tc>
        <w:tc>
          <w:tcPr>
            <w:tcW w:w="3430" w:type="dxa"/>
            <w:tcBorders>
              <w:left w:val="single" w:color="000000" w:sz="4" w:space="0"/>
              <w:bottom w:val="single" w:color="000000" w:sz="4" w:space="0"/>
              <w:right w:val="single" w:color="000000" w:sz="4" w:space="0"/>
            </w:tcBorders>
            <w:noWrap w:val="0"/>
            <w:vAlign w:val="top"/>
          </w:tcPr>
          <w:p w14:paraId="29F254F0">
            <w:pPr>
              <w:widowControl/>
              <w:snapToGrid w:val="0"/>
              <w:jc w:val="left"/>
              <w:rPr>
                <w:rFonts w:hint="eastAsia" w:ascii="宋体" w:hAnsi="宋体" w:cs="宋体"/>
                <w:color w:val="auto"/>
                <w:sz w:val="30"/>
                <w:szCs w:val="30"/>
                <w:highlight w:val="none"/>
              </w:rPr>
            </w:pPr>
          </w:p>
        </w:tc>
      </w:tr>
      <w:tr w14:paraId="160E577F">
        <w:tblPrEx>
          <w:tblCellMar>
            <w:top w:w="0" w:type="dxa"/>
            <w:left w:w="108" w:type="dxa"/>
            <w:bottom w:w="0" w:type="dxa"/>
            <w:right w:w="108" w:type="dxa"/>
          </w:tblCellMar>
        </w:tblPrEx>
        <w:trPr>
          <w:trHeight w:val="840" w:hRule="atLeast"/>
          <w:jc w:val="center"/>
        </w:trPr>
        <w:tc>
          <w:tcPr>
            <w:tcW w:w="616" w:type="dxa"/>
            <w:tcBorders>
              <w:left w:val="single" w:color="000000" w:sz="8" w:space="0"/>
              <w:bottom w:val="single" w:color="000000" w:sz="4" w:space="0"/>
            </w:tcBorders>
            <w:noWrap w:val="0"/>
            <w:vAlign w:val="center"/>
          </w:tcPr>
          <w:p w14:paraId="408D633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1.1</w:t>
            </w:r>
          </w:p>
        </w:tc>
        <w:tc>
          <w:tcPr>
            <w:tcW w:w="1379" w:type="dxa"/>
            <w:tcBorders>
              <w:left w:val="single" w:color="000000" w:sz="4" w:space="0"/>
              <w:bottom w:val="single" w:color="000000" w:sz="4" w:space="0"/>
            </w:tcBorders>
            <w:noWrap w:val="0"/>
            <w:vAlign w:val="center"/>
          </w:tcPr>
          <w:p w14:paraId="5EA574F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机房预留孔</w:t>
            </w:r>
          </w:p>
        </w:tc>
        <w:tc>
          <w:tcPr>
            <w:tcW w:w="3060" w:type="dxa"/>
            <w:tcBorders>
              <w:left w:val="single" w:color="000000" w:sz="4" w:space="0"/>
              <w:bottom w:val="single" w:color="000000" w:sz="4" w:space="0"/>
            </w:tcBorders>
            <w:noWrap w:val="0"/>
            <w:vAlign w:val="top"/>
          </w:tcPr>
          <w:p w14:paraId="60C8BB3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建筑、结构或经确认的专业图中标明的孔洞预留施工，承担符合设计和施工验收要求的责任。</w:t>
            </w:r>
          </w:p>
        </w:tc>
        <w:tc>
          <w:tcPr>
            <w:tcW w:w="3430" w:type="dxa"/>
            <w:tcBorders>
              <w:left w:val="single" w:color="000000" w:sz="4" w:space="0"/>
              <w:bottom w:val="single" w:color="000000" w:sz="4" w:space="0"/>
              <w:right w:val="single" w:color="000000" w:sz="4" w:space="0"/>
            </w:tcBorders>
            <w:noWrap w:val="0"/>
            <w:vAlign w:val="top"/>
          </w:tcPr>
          <w:p w14:paraId="2A8EE5B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监督、检查施工总承包单位的预留施工是否符合专业安装要求，承担符合设计和施工验收要求的连带责任；承担（除结构图标明的）电梯施工图中标明的预留施工，承担符合设计和施工验收要求的责任。</w:t>
            </w:r>
          </w:p>
        </w:tc>
      </w:tr>
      <w:tr w14:paraId="67F18931">
        <w:tblPrEx>
          <w:tblCellMar>
            <w:top w:w="0" w:type="dxa"/>
            <w:left w:w="108" w:type="dxa"/>
            <w:bottom w:w="0" w:type="dxa"/>
            <w:right w:w="108" w:type="dxa"/>
          </w:tblCellMar>
        </w:tblPrEx>
        <w:trPr>
          <w:trHeight w:val="480" w:hRule="atLeast"/>
          <w:jc w:val="center"/>
        </w:trPr>
        <w:tc>
          <w:tcPr>
            <w:tcW w:w="616" w:type="dxa"/>
            <w:tcBorders>
              <w:left w:val="single" w:color="000000" w:sz="8" w:space="0"/>
              <w:bottom w:val="single" w:color="000000" w:sz="4" w:space="0"/>
            </w:tcBorders>
            <w:noWrap w:val="0"/>
            <w:vAlign w:val="center"/>
          </w:tcPr>
          <w:p w14:paraId="0454C30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1.2</w:t>
            </w:r>
          </w:p>
        </w:tc>
        <w:tc>
          <w:tcPr>
            <w:tcW w:w="1379" w:type="dxa"/>
            <w:tcBorders>
              <w:left w:val="single" w:color="000000" w:sz="4" w:space="0"/>
              <w:bottom w:val="single" w:color="000000" w:sz="4" w:space="0"/>
            </w:tcBorders>
            <w:noWrap w:val="0"/>
            <w:vAlign w:val="center"/>
          </w:tcPr>
          <w:p w14:paraId="7FF3073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预埋件</w:t>
            </w:r>
          </w:p>
        </w:tc>
        <w:tc>
          <w:tcPr>
            <w:tcW w:w="3060" w:type="dxa"/>
            <w:tcBorders>
              <w:left w:val="single" w:color="000000" w:sz="4" w:space="0"/>
              <w:bottom w:val="single" w:color="000000" w:sz="4" w:space="0"/>
            </w:tcBorders>
            <w:noWrap w:val="0"/>
            <w:vAlign w:val="top"/>
          </w:tcPr>
          <w:p w14:paraId="5919730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（1）承担符合设计要求的混凝土基础结构施工和施工过程中保护已完成的预埋件质量的义务。</w:t>
            </w:r>
          </w:p>
          <w:p w14:paraId="6CB39DA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u w:val="single"/>
              </w:rPr>
              <w:t>（2）负责机房顶吊环的预埋。</w:t>
            </w:r>
          </w:p>
        </w:tc>
        <w:tc>
          <w:tcPr>
            <w:tcW w:w="3430" w:type="dxa"/>
            <w:tcBorders>
              <w:left w:val="single" w:color="000000" w:sz="4" w:space="0"/>
              <w:bottom w:val="single" w:color="000000" w:sz="4" w:space="0"/>
              <w:right w:val="single" w:color="000000" w:sz="4" w:space="0"/>
            </w:tcBorders>
            <w:noWrap w:val="0"/>
            <w:vAlign w:val="top"/>
          </w:tcPr>
          <w:p w14:paraId="10C7312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预埋或安装施工，监督、检查施工总承包单位的混凝土施工，承担符合设计要求、施工验收和专业安装要求的完全责任。</w:t>
            </w:r>
          </w:p>
        </w:tc>
      </w:tr>
      <w:tr w14:paraId="6F43BF83">
        <w:tblPrEx>
          <w:tblCellMar>
            <w:top w:w="0" w:type="dxa"/>
            <w:left w:w="108" w:type="dxa"/>
            <w:bottom w:w="0" w:type="dxa"/>
            <w:right w:w="108" w:type="dxa"/>
          </w:tblCellMar>
        </w:tblPrEx>
        <w:trPr>
          <w:trHeight w:val="480" w:hRule="atLeast"/>
          <w:jc w:val="center"/>
        </w:trPr>
        <w:tc>
          <w:tcPr>
            <w:tcW w:w="616" w:type="dxa"/>
            <w:tcBorders>
              <w:left w:val="single" w:color="000000" w:sz="8" w:space="0"/>
              <w:bottom w:val="single" w:color="000000" w:sz="4" w:space="0"/>
            </w:tcBorders>
            <w:noWrap w:val="0"/>
            <w:vAlign w:val="center"/>
          </w:tcPr>
          <w:p w14:paraId="22569F8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1.3</w:t>
            </w:r>
          </w:p>
        </w:tc>
        <w:tc>
          <w:tcPr>
            <w:tcW w:w="1379" w:type="dxa"/>
            <w:tcBorders>
              <w:left w:val="single" w:color="000000" w:sz="4" w:space="0"/>
              <w:bottom w:val="single" w:color="000000" w:sz="4" w:space="0"/>
            </w:tcBorders>
            <w:noWrap w:val="0"/>
            <w:vAlign w:val="center"/>
          </w:tcPr>
          <w:p w14:paraId="6BC5E08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井道施工</w:t>
            </w:r>
          </w:p>
        </w:tc>
        <w:tc>
          <w:tcPr>
            <w:tcW w:w="3060" w:type="dxa"/>
            <w:tcBorders>
              <w:left w:val="single" w:color="000000" w:sz="4" w:space="0"/>
              <w:bottom w:val="single" w:color="000000" w:sz="4" w:space="0"/>
            </w:tcBorders>
            <w:noWrap w:val="0"/>
            <w:vAlign w:val="top"/>
          </w:tcPr>
          <w:p w14:paraId="4E63968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（1）井道内砌体和圈梁施工前，需征得发包人和监理单位的同意。</w:t>
            </w:r>
          </w:p>
          <w:p w14:paraId="146FDB1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（2）保证井道尺寸和垂直度符合施工图纸和电梯安装规范要求。</w:t>
            </w:r>
          </w:p>
        </w:tc>
        <w:tc>
          <w:tcPr>
            <w:tcW w:w="3430" w:type="dxa"/>
            <w:tcBorders>
              <w:left w:val="single" w:color="000000" w:sz="4" w:space="0"/>
              <w:bottom w:val="single" w:color="000000" w:sz="4" w:space="0"/>
              <w:right w:val="single" w:color="000000" w:sz="4" w:space="0"/>
            </w:tcBorders>
            <w:noWrap w:val="0"/>
            <w:vAlign w:val="top"/>
          </w:tcPr>
          <w:p w14:paraId="5D4A92B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复核井道尺寸达到施工图纸和电梯安装规范的要求。</w:t>
            </w:r>
          </w:p>
          <w:p w14:paraId="735A00B0">
            <w:pPr>
              <w:widowControl/>
              <w:snapToGrid w:val="0"/>
              <w:jc w:val="left"/>
              <w:rPr>
                <w:rFonts w:hint="eastAsia" w:ascii="宋体" w:hAnsi="宋体" w:cs="宋体"/>
                <w:color w:val="auto"/>
                <w:sz w:val="30"/>
                <w:szCs w:val="30"/>
                <w:highlight w:val="none"/>
              </w:rPr>
            </w:pPr>
          </w:p>
        </w:tc>
      </w:tr>
      <w:tr w14:paraId="1FF4875D">
        <w:tblPrEx>
          <w:tblCellMar>
            <w:top w:w="0" w:type="dxa"/>
            <w:left w:w="108" w:type="dxa"/>
            <w:bottom w:w="0" w:type="dxa"/>
            <w:right w:w="108" w:type="dxa"/>
          </w:tblCellMar>
        </w:tblPrEx>
        <w:trPr>
          <w:trHeight w:val="480" w:hRule="atLeast"/>
          <w:jc w:val="center"/>
        </w:trPr>
        <w:tc>
          <w:tcPr>
            <w:tcW w:w="616" w:type="dxa"/>
            <w:tcBorders>
              <w:left w:val="single" w:color="000000" w:sz="8" w:space="0"/>
              <w:bottom w:val="single" w:color="000000" w:sz="4" w:space="0"/>
            </w:tcBorders>
            <w:noWrap w:val="0"/>
            <w:vAlign w:val="center"/>
          </w:tcPr>
          <w:p w14:paraId="4488B1F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1.4</w:t>
            </w:r>
          </w:p>
        </w:tc>
        <w:tc>
          <w:tcPr>
            <w:tcW w:w="1379" w:type="dxa"/>
            <w:tcBorders>
              <w:left w:val="single" w:color="000000" w:sz="4" w:space="0"/>
              <w:bottom w:val="single" w:color="000000" w:sz="4" w:space="0"/>
            </w:tcBorders>
            <w:noWrap w:val="0"/>
            <w:vAlign w:val="center"/>
          </w:tcPr>
          <w:p w14:paraId="76A456A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门洞预埋孔首次塞缝</w:t>
            </w:r>
          </w:p>
        </w:tc>
        <w:tc>
          <w:tcPr>
            <w:tcW w:w="3060" w:type="dxa"/>
            <w:tcBorders>
              <w:left w:val="single" w:color="000000" w:sz="4" w:space="0"/>
              <w:bottom w:val="single" w:color="000000" w:sz="4" w:space="0"/>
            </w:tcBorders>
            <w:noWrap w:val="0"/>
            <w:vAlign w:val="top"/>
          </w:tcPr>
          <w:p w14:paraId="7FC5A72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承担首次塞缝（包括抹面、防水施工）质量的责任，及施工过程中保护已完成的管道安装质量的义务</w:t>
            </w:r>
          </w:p>
        </w:tc>
        <w:tc>
          <w:tcPr>
            <w:tcW w:w="3430" w:type="dxa"/>
            <w:tcBorders>
              <w:left w:val="single" w:color="000000" w:sz="4" w:space="0"/>
              <w:bottom w:val="single" w:color="000000" w:sz="4" w:space="0"/>
              <w:right w:val="single" w:color="000000" w:sz="4" w:space="0"/>
            </w:tcBorders>
            <w:noWrap w:val="0"/>
            <w:vAlign w:val="top"/>
          </w:tcPr>
          <w:p w14:paraId="05D53C4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承担管道安装符合设计要求和施工验收的完全责任。承担套管与已安装完毕的管道间的封填的完全责任。</w:t>
            </w:r>
          </w:p>
        </w:tc>
      </w:tr>
      <w:tr w14:paraId="22C8E2B1">
        <w:tblPrEx>
          <w:tblCellMar>
            <w:top w:w="0" w:type="dxa"/>
            <w:left w:w="108" w:type="dxa"/>
            <w:bottom w:w="0" w:type="dxa"/>
            <w:right w:w="108" w:type="dxa"/>
          </w:tblCellMar>
        </w:tblPrEx>
        <w:trPr>
          <w:trHeight w:val="285" w:hRule="atLeast"/>
          <w:jc w:val="center"/>
        </w:trPr>
        <w:tc>
          <w:tcPr>
            <w:tcW w:w="616" w:type="dxa"/>
            <w:tcBorders>
              <w:left w:val="single" w:color="000000" w:sz="8" w:space="0"/>
              <w:bottom w:val="single" w:color="000000" w:sz="4" w:space="0"/>
            </w:tcBorders>
            <w:noWrap w:val="0"/>
            <w:vAlign w:val="center"/>
          </w:tcPr>
          <w:p w14:paraId="002F2A9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1.5</w:t>
            </w:r>
          </w:p>
        </w:tc>
        <w:tc>
          <w:tcPr>
            <w:tcW w:w="1379" w:type="dxa"/>
            <w:tcBorders>
              <w:left w:val="single" w:color="000000" w:sz="4" w:space="0"/>
              <w:bottom w:val="single" w:color="000000" w:sz="4" w:space="0"/>
            </w:tcBorders>
            <w:noWrap w:val="0"/>
            <w:vAlign w:val="center"/>
          </w:tcPr>
          <w:p w14:paraId="1038C66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坑底缓冲设备基础</w:t>
            </w:r>
          </w:p>
        </w:tc>
        <w:tc>
          <w:tcPr>
            <w:tcW w:w="3060" w:type="dxa"/>
            <w:tcBorders>
              <w:left w:val="single" w:color="000000" w:sz="4" w:space="0"/>
              <w:bottom w:val="single" w:color="000000" w:sz="4" w:space="0"/>
            </w:tcBorders>
            <w:noWrap w:val="0"/>
            <w:vAlign w:val="center"/>
          </w:tcPr>
          <w:p w14:paraId="177DBE9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预留施工，承担符合设计要求和经确认的专业图的混凝土基础结构施工要求和施工验收的主要责任</w:t>
            </w:r>
          </w:p>
        </w:tc>
        <w:tc>
          <w:tcPr>
            <w:tcW w:w="3430" w:type="dxa"/>
            <w:tcBorders>
              <w:left w:val="single" w:color="000000" w:sz="4" w:space="0"/>
              <w:bottom w:val="single" w:color="000000" w:sz="4" w:space="0"/>
              <w:right w:val="single" w:color="000000" w:sz="4" w:space="0"/>
            </w:tcBorders>
            <w:noWrap w:val="0"/>
            <w:vAlign w:val="center"/>
          </w:tcPr>
          <w:p w14:paraId="1ACC4F0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监督、检查监督、检查施工总承包单位的混凝土施工，承担符合设计要求、施工验收和专业安装要求的连带责任</w:t>
            </w:r>
          </w:p>
        </w:tc>
      </w:tr>
      <w:tr w14:paraId="3BB28838">
        <w:tblPrEx>
          <w:tblCellMar>
            <w:top w:w="0" w:type="dxa"/>
            <w:left w:w="108" w:type="dxa"/>
            <w:bottom w:w="0" w:type="dxa"/>
            <w:right w:w="108" w:type="dxa"/>
          </w:tblCellMar>
        </w:tblPrEx>
        <w:trPr>
          <w:trHeight w:val="1050" w:hRule="atLeast"/>
          <w:jc w:val="center"/>
        </w:trPr>
        <w:tc>
          <w:tcPr>
            <w:tcW w:w="616" w:type="dxa"/>
            <w:tcBorders>
              <w:left w:val="single" w:color="000000" w:sz="8" w:space="0"/>
              <w:bottom w:val="single" w:color="000000" w:sz="4" w:space="0"/>
            </w:tcBorders>
            <w:noWrap w:val="0"/>
            <w:vAlign w:val="center"/>
          </w:tcPr>
          <w:p w14:paraId="46650F9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1.6</w:t>
            </w:r>
          </w:p>
        </w:tc>
        <w:tc>
          <w:tcPr>
            <w:tcW w:w="1379" w:type="dxa"/>
            <w:tcBorders>
              <w:left w:val="single" w:color="000000" w:sz="4" w:space="0"/>
              <w:bottom w:val="single" w:color="000000" w:sz="4" w:space="0"/>
            </w:tcBorders>
            <w:noWrap w:val="0"/>
            <w:vAlign w:val="center"/>
          </w:tcPr>
          <w:p w14:paraId="3D39038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机房设备安装</w:t>
            </w:r>
          </w:p>
        </w:tc>
        <w:tc>
          <w:tcPr>
            <w:tcW w:w="3060" w:type="dxa"/>
            <w:tcBorders>
              <w:left w:val="single" w:color="000000" w:sz="4" w:space="0"/>
              <w:bottom w:val="single" w:color="000000" w:sz="4" w:space="0"/>
            </w:tcBorders>
            <w:noWrap w:val="0"/>
            <w:vAlign w:val="center"/>
          </w:tcPr>
          <w:p w14:paraId="01E90AD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承担机房空间、平面符合设计要求和施工验收的责任，并具有不影响已完成的设备安装的义务</w:t>
            </w:r>
          </w:p>
        </w:tc>
        <w:tc>
          <w:tcPr>
            <w:tcW w:w="3430" w:type="dxa"/>
            <w:tcBorders>
              <w:left w:val="single" w:color="000000" w:sz="4" w:space="0"/>
              <w:bottom w:val="single" w:color="000000" w:sz="4" w:space="0"/>
              <w:right w:val="single" w:color="000000" w:sz="4" w:space="0"/>
            </w:tcBorders>
            <w:noWrap w:val="0"/>
            <w:vAlign w:val="center"/>
          </w:tcPr>
          <w:p w14:paraId="34C9CF2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承担已完成机房设备安装符合设计和施工要求的责任</w:t>
            </w:r>
          </w:p>
        </w:tc>
      </w:tr>
      <w:tr w14:paraId="55427D3C">
        <w:tblPrEx>
          <w:tblCellMar>
            <w:top w:w="0" w:type="dxa"/>
            <w:left w:w="108" w:type="dxa"/>
            <w:bottom w:w="0" w:type="dxa"/>
            <w:right w:w="108" w:type="dxa"/>
          </w:tblCellMar>
        </w:tblPrEx>
        <w:trPr>
          <w:trHeight w:val="1050" w:hRule="atLeast"/>
          <w:jc w:val="center"/>
        </w:trPr>
        <w:tc>
          <w:tcPr>
            <w:tcW w:w="616" w:type="dxa"/>
            <w:tcBorders>
              <w:left w:val="single" w:color="000000" w:sz="8" w:space="0"/>
              <w:bottom w:val="single" w:color="000000" w:sz="4" w:space="0"/>
            </w:tcBorders>
            <w:noWrap w:val="0"/>
            <w:vAlign w:val="center"/>
          </w:tcPr>
          <w:p w14:paraId="324E7E9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1.7</w:t>
            </w:r>
          </w:p>
        </w:tc>
        <w:tc>
          <w:tcPr>
            <w:tcW w:w="1379" w:type="dxa"/>
            <w:tcBorders>
              <w:left w:val="single" w:color="000000" w:sz="4" w:space="0"/>
              <w:bottom w:val="single" w:color="000000" w:sz="4" w:space="0"/>
            </w:tcBorders>
            <w:noWrap w:val="0"/>
            <w:vAlign w:val="center"/>
          </w:tcPr>
          <w:p w14:paraId="0E3D82E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机房设备电气联接</w:t>
            </w:r>
          </w:p>
        </w:tc>
        <w:tc>
          <w:tcPr>
            <w:tcW w:w="3060" w:type="dxa"/>
            <w:tcBorders>
              <w:left w:val="single" w:color="000000" w:sz="4" w:space="0"/>
              <w:bottom w:val="single" w:color="000000" w:sz="4" w:space="0"/>
            </w:tcBorders>
            <w:noWrap w:val="0"/>
            <w:vAlign w:val="center"/>
          </w:tcPr>
          <w:p w14:paraId="3ED9E66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提供电梯安装、调试设备运行的电源承担满足安装施工进度的责任</w:t>
            </w:r>
          </w:p>
        </w:tc>
        <w:tc>
          <w:tcPr>
            <w:tcW w:w="3430" w:type="dxa"/>
            <w:tcBorders>
              <w:left w:val="single" w:color="000000" w:sz="4" w:space="0"/>
              <w:bottom w:val="single" w:color="000000" w:sz="4" w:space="0"/>
              <w:right w:val="single" w:color="000000" w:sz="4" w:space="0"/>
            </w:tcBorders>
            <w:noWrap w:val="0"/>
            <w:vAlign w:val="center"/>
          </w:tcPr>
          <w:p w14:paraId="2EEB28C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承担电气安装施工符合设计要求和满足施工验收要求的责任</w:t>
            </w:r>
          </w:p>
        </w:tc>
      </w:tr>
      <w:tr w14:paraId="3D9542AE">
        <w:tblPrEx>
          <w:tblCellMar>
            <w:top w:w="0" w:type="dxa"/>
            <w:left w:w="108" w:type="dxa"/>
            <w:bottom w:w="0" w:type="dxa"/>
            <w:right w:w="108" w:type="dxa"/>
          </w:tblCellMar>
        </w:tblPrEx>
        <w:trPr>
          <w:trHeight w:val="1236" w:hRule="atLeast"/>
          <w:jc w:val="center"/>
        </w:trPr>
        <w:tc>
          <w:tcPr>
            <w:tcW w:w="616" w:type="dxa"/>
            <w:tcBorders>
              <w:left w:val="single" w:color="000000" w:sz="8" w:space="0"/>
              <w:bottom w:val="single" w:color="000000" w:sz="4" w:space="0"/>
            </w:tcBorders>
            <w:noWrap w:val="0"/>
            <w:vAlign w:val="center"/>
          </w:tcPr>
          <w:p w14:paraId="46E73DC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1.8</w:t>
            </w:r>
          </w:p>
        </w:tc>
        <w:tc>
          <w:tcPr>
            <w:tcW w:w="1379" w:type="dxa"/>
            <w:tcBorders>
              <w:left w:val="single" w:color="000000" w:sz="4" w:space="0"/>
              <w:bottom w:val="single" w:color="000000" w:sz="4" w:space="0"/>
            </w:tcBorders>
            <w:noWrap w:val="0"/>
            <w:vAlign w:val="center"/>
          </w:tcPr>
          <w:p w14:paraId="1949EDCA">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墙面地面</w:t>
            </w:r>
          </w:p>
          <w:p w14:paraId="26E83150">
            <w:pPr>
              <w:widowControl/>
              <w:rPr>
                <w:rFonts w:hint="eastAsia" w:ascii="宋体" w:hAnsi="宋体" w:cs="宋体"/>
                <w:color w:val="auto"/>
                <w:sz w:val="30"/>
                <w:szCs w:val="30"/>
                <w:highlight w:val="none"/>
              </w:rPr>
            </w:pPr>
            <w:r>
              <w:rPr>
                <w:rFonts w:hint="eastAsia" w:ascii="宋体" w:hAnsi="宋体" w:cs="宋体"/>
                <w:color w:val="auto"/>
                <w:sz w:val="30"/>
                <w:szCs w:val="30"/>
                <w:highlight w:val="none"/>
              </w:rPr>
              <w:t>恢复</w:t>
            </w:r>
          </w:p>
        </w:tc>
        <w:tc>
          <w:tcPr>
            <w:tcW w:w="3060" w:type="dxa"/>
            <w:tcBorders>
              <w:left w:val="single" w:color="000000" w:sz="4" w:space="0"/>
              <w:bottom w:val="single" w:color="000000" w:sz="4" w:space="0"/>
            </w:tcBorders>
            <w:noWrap w:val="0"/>
            <w:vAlign w:val="top"/>
          </w:tcPr>
          <w:p w14:paraId="27CDB32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承担备吊装时开墙及墙体恢复的责任。承担因安装造成的地面、楼面、墙面破坏后的首次恢复责任。</w:t>
            </w:r>
          </w:p>
        </w:tc>
        <w:tc>
          <w:tcPr>
            <w:tcW w:w="3430" w:type="dxa"/>
            <w:tcBorders>
              <w:left w:val="single" w:color="000000" w:sz="4" w:space="0"/>
              <w:bottom w:val="single" w:color="000000" w:sz="4" w:space="0"/>
              <w:right w:val="single" w:color="000000" w:sz="4" w:space="0"/>
            </w:tcBorders>
            <w:noWrap w:val="0"/>
            <w:vAlign w:val="top"/>
          </w:tcPr>
          <w:p w14:paraId="689DEB5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办理移交手续，承担由于电梯各专业工程承包单位返工或质量不合格造成施工总承包单位的二次修补费用</w:t>
            </w:r>
          </w:p>
        </w:tc>
      </w:tr>
      <w:tr w14:paraId="045A6CEF">
        <w:tblPrEx>
          <w:tblCellMar>
            <w:top w:w="0" w:type="dxa"/>
            <w:left w:w="108" w:type="dxa"/>
            <w:bottom w:w="0" w:type="dxa"/>
            <w:right w:w="108" w:type="dxa"/>
          </w:tblCellMar>
        </w:tblPrEx>
        <w:trPr>
          <w:trHeight w:val="480" w:hRule="atLeast"/>
          <w:jc w:val="center"/>
        </w:trPr>
        <w:tc>
          <w:tcPr>
            <w:tcW w:w="616" w:type="dxa"/>
            <w:tcBorders>
              <w:left w:val="single" w:color="000000" w:sz="8" w:space="0"/>
              <w:bottom w:val="single" w:color="000000" w:sz="4" w:space="0"/>
            </w:tcBorders>
            <w:noWrap w:val="0"/>
            <w:vAlign w:val="center"/>
          </w:tcPr>
          <w:p w14:paraId="74560CD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1.9</w:t>
            </w:r>
          </w:p>
        </w:tc>
        <w:tc>
          <w:tcPr>
            <w:tcW w:w="1379" w:type="dxa"/>
            <w:tcBorders>
              <w:left w:val="single" w:color="000000" w:sz="4" w:space="0"/>
              <w:bottom w:val="single" w:color="000000" w:sz="4" w:space="0"/>
            </w:tcBorders>
            <w:noWrap w:val="0"/>
            <w:vAlign w:val="center"/>
          </w:tcPr>
          <w:p w14:paraId="4A2D01E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手扶梯底坑</w:t>
            </w:r>
          </w:p>
        </w:tc>
        <w:tc>
          <w:tcPr>
            <w:tcW w:w="3060" w:type="dxa"/>
            <w:tcBorders>
              <w:left w:val="single" w:color="000000" w:sz="4" w:space="0"/>
              <w:bottom w:val="single" w:color="000000" w:sz="4" w:space="0"/>
            </w:tcBorders>
            <w:noWrap w:val="0"/>
            <w:vAlign w:val="center"/>
          </w:tcPr>
          <w:p w14:paraId="4C8F9C5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承担支承梁/底坑符合设计要求和施工验收的责任，并具有不影响扶梯安装进度的义务</w:t>
            </w:r>
          </w:p>
        </w:tc>
        <w:tc>
          <w:tcPr>
            <w:tcW w:w="3430" w:type="dxa"/>
            <w:tcBorders>
              <w:left w:val="single" w:color="000000" w:sz="4" w:space="0"/>
              <w:bottom w:val="single" w:color="000000" w:sz="4" w:space="0"/>
              <w:right w:val="single" w:color="000000" w:sz="4" w:space="0"/>
            </w:tcBorders>
            <w:noWrap w:val="0"/>
            <w:vAlign w:val="center"/>
          </w:tcPr>
          <w:p w14:paraId="17F05E0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承担已完成扶梯安装符合设计和专业安装验收要求的责任</w:t>
            </w:r>
          </w:p>
        </w:tc>
      </w:tr>
      <w:tr w14:paraId="17577CAC">
        <w:tblPrEx>
          <w:tblCellMar>
            <w:top w:w="0" w:type="dxa"/>
            <w:left w:w="108" w:type="dxa"/>
            <w:bottom w:w="0" w:type="dxa"/>
            <w:right w:w="108" w:type="dxa"/>
          </w:tblCellMar>
        </w:tblPrEx>
        <w:trPr>
          <w:trHeight w:val="849" w:hRule="atLeast"/>
          <w:jc w:val="center"/>
        </w:trPr>
        <w:tc>
          <w:tcPr>
            <w:tcW w:w="616" w:type="dxa"/>
            <w:tcBorders>
              <w:left w:val="single" w:color="000000" w:sz="8" w:space="0"/>
              <w:bottom w:val="single" w:color="000000" w:sz="4" w:space="0"/>
            </w:tcBorders>
            <w:noWrap w:val="0"/>
            <w:vAlign w:val="center"/>
          </w:tcPr>
          <w:p w14:paraId="76B88F5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1.10</w:t>
            </w:r>
          </w:p>
        </w:tc>
        <w:tc>
          <w:tcPr>
            <w:tcW w:w="1379" w:type="dxa"/>
            <w:tcBorders>
              <w:left w:val="single" w:color="000000" w:sz="4" w:space="0"/>
              <w:bottom w:val="single" w:color="000000" w:sz="4" w:space="0"/>
            </w:tcBorders>
            <w:noWrap w:val="0"/>
            <w:vAlign w:val="center"/>
          </w:tcPr>
          <w:p w14:paraId="1DE8068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调试验收</w:t>
            </w:r>
          </w:p>
        </w:tc>
        <w:tc>
          <w:tcPr>
            <w:tcW w:w="3060" w:type="dxa"/>
            <w:tcBorders>
              <w:left w:val="single" w:color="000000" w:sz="4" w:space="0"/>
              <w:bottom w:val="single" w:color="000000" w:sz="4" w:space="0"/>
            </w:tcBorders>
            <w:noWrap w:val="0"/>
            <w:vAlign w:val="center"/>
          </w:tcPr>
          <w:p w14:paraId="3A5C979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协助调试验收</w:t>
            </w:r>
          </w:p>
        </w:tc>
        <w:tc>
          <w:tcPr>
            <w:tcW w:w="3430" w:type="dxa"/>
            <w:tcBorders>
              <w:left w:val="single" w:color="000000" w:sz="4" w:space="0"/>
              <w:bottom w:val="single" w:color="000000" w:sz="4" w:space="0"/>
              <w:right w:val="single" w:color="000000" w:sz="4" w:space="0"/>
            </w:tcBorders>
            <w:noWrap w:val="0"/>
            <w:vAlign w:val="center"/>
          </w:tcPr>
          <w:p w14:paraId="0FE3E72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承担调试验收后移交之前的照管责任 </w:t>
            </w:r>
          </w:p>
        </w:tc>
      </w:tr>
    </w:tbl>
    <w:p w14:paraId="12DEE159">
      <w:pPr>
        <w:ind w:firstLine="600" w:firstLineChars="200"/>
        <w:rPr>
          <w:color w:val="auto"/>
          <w:sz w:val="30"/>
          <w:szCs w:val="30"/>
          <w:highlight w:val="none"/>
        </w:rPr>
      </w:pPr>
    </w:p>
    <w:p w14:paraId="0651C085">
      <w:pPr>
        <w:ind w:firstLine="600" w:firstLineChars="200"/>
        <w:rPr>
          <w:rFonts w:hint="eastAsia"/>
          <w:color w:val="auto"/>
          <w:sz w:val="30"/>
          <w:szCs w:val="30"/>
          <w:highlight w:val="none"/>
        </w:rPr>
      </w:pPr>
      <w:r>
        <w:rPr>
          <w:rFonts w:hint="eastAsia"/>
          <w:color w:val="auto"/>
          <w:sz w:val="30"/>
          <w:szCs w:val="30"/>
          <w:highlight w:val="none"/>
        </w:rPr>
        <w:t>4.2.3发电机安装和环保处理工程</w:t>
      </w:r>
    </w:p>
    <w:tbl>
      <w:tblPr>
        <w:tblStyle w:val="15"/>
        <w:tblW w:w="0" w:type="auto"/>
        <w:jc w:val="center"/>
        <w:tblLayout w:type="fixed"/>
        <w:tblCellMar>
          <w:top w:w="0" w:type="dxa"/>
          <w:left w:w="108" w:type="dxa"/>
          <w:bottom w:w="0" w:type="dxa"/>
          <w:right w:w="108" w:type="dxa"/>
        </w:tblCellMar>
      </w:tblPr>
      <w:tblGrid>
        <w:gridCol w:w="735"/>
        <w:gridCol w:w="1125"/>
        <w:gridCol w:w="2160"/>
        <w:gridCol w:w="2320"/>
        <w:gridCol w:w="2320"/>
        <w:gridCol w:w="940"/>
      </w:tblGrid>
      <w:tr w14:paraId="5E97D92C">
        <w:tblPrEx>
          <w:tblCellMar>
            <w:top w:w="0" w:type="dxa"/>
            <w:left w:w="108" w:type="dxa"/>
            <w:bottom w:w="0" w:type="dxa"/>
            <w:right w:w="108" w:type="dxa"/>
          </w:tblCellMar>
        </w:tblPrEx>
        <w:trPr>
          <w:cantSplit/>
          <w:trHeight w:val="997" w:hRule="exact"/>
          <w:tblHeader/>
          <w:jc w:val="center"/>
        </w:trPr>
        <w:tc>
          <w:tcPr>
            <w:tcW w:w="735" w:type="dxa"/>
            <w:vMerge w:val="restart"/>
            <w:tcBorders>
              <w:top w:val="single" w:color="000000" w:sz="8" w:space="0"/>
              <w:left w:val="single" w:color="000000" w:sz="8" w:space="0"/>
              <w:bottom w:val="single" w:color="000000" w:sz="4" w:space="0"/>
            </w:tcBorders>
            <w:noWrap w:val="0"/>
            <w:vAlign w:val="center"/>
          </w:tcPr>
          <w:p w14:paraId="49A37F68">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序号</w:t>
            </w:r>
          </w:p>
        </w:tc>
        <w:tc>
          <w:tcPr>
            <w:tcW w:w="1125" w:type="dxa"/>
            <w:vMerge w:val="restart"/>
            <w:tcBorders>
              <w:top w:val="single" w:color="000000" w:sz="8" w:space="0"/>
              <w:left w:val="single" w:color="000000" w:sz="4" w:space="0"/>
              <w:bottom w:val="single" w:color="000000" w:sz="4" w:space="0"/>
            </w:tcBorders>
            <w:noWrap w:val="0"/>
            <w:vAlign w:val="center"/>
          </w:tcPr>
          <w:p w14:paraId="39539388">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分项工程</w:t>
            </w:r>
          </w:p>
        </w:tc>
        <w:tc>
          <w:tcPr>
            <w:tcW w:w="2160" w:type="dxa"/>
            <w:vMerge w:val="restart"/>
            <w:tcBorders>
              <w:top w:val="single" w:color="000000" w:sz="8" w:space="0"/>
              <w:left w:val="single" w:color="000000" w:sz="4" w:space="0"/>
              <w:bottom w:val="single" w:color="000000" w:sz="4" w:space="0"/>
            </w:tcBorders>
            <w:noWrap w:val="0"/>
            <w:vAlign w:val="center"/>
          </w:tcPr>
          <w:p w14:paraId="1A8D54DE">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主要工艺流程</w:t>
            </w:r>
          </w:p>
        </w:tc>
        <w:tc>
          <w:tcPr>
            <w:tcW w:w="4640" w:type="dxa"/>
            <w:gridSpan w:val="2"/>
            <w:tcBorders>
              <w:top w:val="single" w:color="000000" w:sz="8" w:space="0"/>
              <w:left w:val="single" w:color="000000" w:sz="4" w:space="0"/>
              <w:bottom w:val="single" w:color="000000" w:sz="4" w:space="0"/>
            </w:tcBorders>
            <w:noWrap w:val="0"/>
            <w:vAlign w:val="center"/>
          </w:tcPr>
          <w:p w14:paraId="1BA78017">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各专业工程承包单位工作内容和责任分工表</w:t>
            </w:r>
          </w:p>
        </w:tc>
        <w:tc>
          <w:tcPr>
            <w:tcW w:w="940" w:type="dxa"/>
            <w:vMerge w:val="restart"/>
            <w:tcBorders>
              <w:top w:val="single" w:color="000000" w:sz="8" w:space="0"/>
              <w:left w:val="single" w:color="000000" w:sz="4" w:space="0"/>
              <w:bottom w:val="single" w:color="000000" w:sz="4" w:space="0"/>
              <w:right w:val="single" w:color="000000" w:sz="8" w:space="0"/>
            </w:tcBorders>
            <w:noWrap w:val="0"/>
            <w:vAlign w:val="center"/>
          </w:tcPr>
          <w:p w14:paraId="3D987F96">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备注</w:t>
            </w:r>
          </w:p>
        </w:tc>
      </w:tr>
      <w:tr w14:paraId="264F8765">
        <w:tblPrEx>
          <w:tblCellMar>
            <w:top w:w="0" w:type="dxa"/>
            <w:left w:w="108" w:type="dxa"/>
            <w:bottom w:w="0" w:type="dxa"/>
            <w:right w:w="108" w:type="dxa"/>
          </w:tblCellMar>
        </w:tblPrEx>
        <w:trPr>
          <w:cantSplit/>
          <w:trHeight w:val="949" w:hRule="exact"/>
          <w:tblHeader/>
          <w:jc w:val="center"/>
        </w:trPr>
        <w:tc>
          <w:tcPr>
            <w:tcW w:w="735" w:type="dxa"/>
            <w:vMerge w:val="continue"/>
            <w:tcBorders>
              <w:top w:val="single" w:color="000000" w:sz="8" w:space="0"/>
              <w:left w:val="single" w:color="000000" w:sz="8" w:space="0"/>
              <w:bottom w:val="single" w:color="000000" w:sz="4" w:space="0"/>
            </w:tcBorders>
            <w:noWrap w:val="0"/>
            <w:vAlign w:val="center"/>
          </w:tcPr>
          <w:p w14:paraId="48557EFE">
            <w:pPr>
              <w:rPr>
                <w:rFonts w:hint="eastAsia" w:ascii="宋体" w:hAnsi="宋体"/>
                <w:color w:val="auto"/>
                <w:sz w:val="30"/>
                <w:szCs w:val="30"/>
                <w:highlight w:val="none"/>
              </w:rPr>
            </w:pPr>
          </w:p>
        </w:tc>
        <w:tc>
          <w:tcPr>
            <w:tcW w:w="1125" w:type="dxa"/>
            <w:vMerge w:val="continue"/>
            <w:tcBorders>
              <w:top w:val="single" w:color="000000" w:sz="8" w:space="0"/>
              <w:left w:val="single" w:color="000000" w:sz="4" w:space="0"/>
              <w:bottom w:val="single" w:color="000000" w:sz="4" w:space="0"/>
            </w:tcBorders>
            <w:noWrap w:val="0"/>
            <w:vAlign w:val="center"/>
          </w:tcPr>
          <w:p w14:paraId="39366C88">
            <w:pPr>
              <w:rPr>
                <w:rFonts w:hint="eastAsia" w:ascii="宋体" w:hAnsi="宋体"/>
                <w:color w:val="auto"/>
                <w:sz w:val="30"/>
                <w:szCs w:val="30"/>
                <w:highlight w:val="none"/>
              </w:rPr>
            </w:pPr>
          </w:p>
        </w:tc>
        <w:tc>
          <w:tcPr>
            <w:tcW w:w="2160" w:type="dxa"/>
            <w:vMerge w:val="continue"/>
            <w:tcBorders>
              <w:top w:val="single" w:color="000000" w:sz="8" w:space="0"/>
              <w:left w:val="single" w:color="000000" w:sz="4" w:space="0"/>
              <w:bottom w:val="single" w:color="000000" w:sz="4" w:space="0"/>
            </w:tcBorders>
            <w:noWrap w:val="0"/>
            <w:vAlign w:val="center"/>
          </w:tcPr>
          <w:p w14:paraId="3C78A193">
            <w:pPr>
              <w:rPr>
                <w:rFonts w:hint="eastAsia" w:ascii="宋体" w:hAnsi="宋体"/>
                <w:color w:val="auto"/>
                <w:sz w:val="30"/>
                <w:szCs w:val="30"/>
                <w:highlight w:val="none"/>
              </w:rPr>
            </w:pPr>
          </w:p>
        </w:tc>
        <w:tc>
          <w:tcPr>
            <w:tcW w:w="2320" w:type="dxa"/>
            <w:tcBorders>
              <w:left w:val="single" w:color="000000" w:sz="4" w:space="0"/>
              <w:bottom w:val="single" w:color="000000" w:sz="4" w:space="0"/>
            </w:tcBorders>
            <w:noWrap w:val="0"/>
            <w:vAlign w:val="center"/>
          </w:tcPr>
          <w:p w14:paraId="06DE67E6">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施工总承包单位</w:t>
            </w:r>
          </w:p>
        </w:tc>
        <w:tc>
          <w:tcPr>
            <w:tcW w:w="2320" w:type="dxa"/>
            <w:tcBorders>
              <w:left w:val="single" w:color="000000" w:sz="4" w:space="0"/>
              <w:bottom w:val="single" w:color="000000" w:sz="4" w:space="0"/>
            </w:tcBorders>
            <w:noWrap w:val="0"/>
            <w:vAlign w:val="center"/>
          </w:tcPr>
          <w:p w14:paraId="50D38B69">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发电机安装单位</w:t>
            </w:r>
          </w:p>
        </w:tc>
        <w:tc>
          <w:tcPr>
            <w:tcW w:w="940" w:type="dxa"/>
            <w:vMerge w:val="continue"/>
            <w:tcBorders>
              <w:top w:val="single" w:color="000000" w:sz="8" w:space="0"/>
              <w:left w:val="single" w:color="000000" w:sz="4" w:space="0"/>
              <w:bottom w:val="single" w:color="000000" w:sz="4" w:space="0"/>
              <w:right w:val="single" w:color="000000" w:sz="8" w:space="0"/>
            </w:tcBorders>
            <w:noWrap w:val="0"/>
            <w:vAlign w:val="center"/>
          </w:tcPr>
          <w:p w14:paraId="7FD76781">
            <w:pPr>
              <w:rPr>
                <w:rFonts w:hint="eastAsia" w:ascii="宋体" w:hAnsi="宋体"/>
                <w:color w:val="auto"/>
                <w:sz w:val="30"/>
                <w:szCs w:val="30"/>
                <w:highlight w:val="none"/>
              </w:rPr>
            </w:pPr>
          </w:p>
        </w:tc>
      </w:tr>
      <w:tr w14:paraId="52DB054D">
        <w:tblPrEx>
          <w:tblCellMar>
            <w:top w:w="0" w:type="dxa"/>
            <w:left w:w="108" w:type="dxa"/>
            <w:bottom w:w="0" w:type="dxa"/>
            <w:right w:w="108" w:type="dxa"/>
          </w:tblCellMar>
        </w:tblPrEx>
        <w:trPr>
          <w:trHeight w:val="285" w:hRule="atLeast"/>
          <w:jc w:val="center"/>
        </w:trPr>
        <w:tc>
          <w:tcPr>
            <w:tcW w:w="735" w:type="dxa"/>
            <w:tcBorders>
              <w:left w:val="single" w:color="000000" w:sz="8" w:space="0"/>
              <w:bottom w:val="single" w:color="000000" w:sz="4" w:space="0"/>
            </w:tcBorders>
            <w:noWrap w:val="0"/>
            <w:vAlign w:val="center"/>
          </w:tcPr>
          <w:p w14:paraId="7777ABD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w:t>
            </w:r>
          </w:p>
        </w:tc>
        <w:tc>
          <w:tcPr>
            <w:tcW w:w="1125" w:type="dxa"/>
            <w:tcBorders>
              <w:left w:val="single" w:color="000000" w:sz="4" w:space="0"/>
              <w:bottom w:val="single" w:color="000000" w:sz="4" w:space="0"/>
            </w:tcBorders>
            <w:noWrap w:val="0"/>
            <w:vAlign w:val="center"/>
          </w:tcPr>
          <w:p w14:paraId="603CF3F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机房工程</w:t>
            </w:r>
          </w:p>
        </w:tc>
        <w:tc>
          <w:tcPr>
            <w:tcW w:w="2160" w:type="dxa"/>
            <w:tcBorders>
              <w:left w:val="single" w:color="000000" w:sz="4" w:space="0"/>
              <w:bottom w:val="single" w:color="000000" w:sz="4" w:space="0"/>
            </w:tcBorders>
            <w:noWrap w:val="0"/>
            <w:vAlign w:val="center"/>
          </w:tcPr>
          <w:p w14:paraId="74E1B1E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320" w:type="dxa"/>
            <w:tcBorders>
              <w:left w:val="single" w:color="000000" w:sz="4" w:space="0"/>
              <w:bottom w:val="single" w:color="000000" w:sz="4" w:space="0"/>
            </w:tcBorders>
            <w:noWrap w:val="0"/>
            <w:vAlign w:val="center"/>
          </w:tcPr>
          <w:p w14:paraId="5BA2F23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320" w:type="dxa"/>
            <w:tcBorders>
              <w:left w:val="single" w:color="000000" w:sz="4" w:space="0"/>
              <w:bottom w:val="single" w:color="000000" w:sz="4" w:space="0"/>
            </w:tcBorders>
            <w:noWrap w:val="0"/>
            <w:vAlign w:val="center"/>
          </w:tcPr>
          <w:p w14:paraId="2680AD1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940" w:type="dxa"/>
            <w:tcBorders>
              <w:left w:val="single" w:color="000000" w:sz="4" w:space="0"/>
              <w:bottom w:val="single" w:color="000000" w:sz="4" w:space="0"/>
              <w:right w:val="single" w:color="000000" w:sz="8" w:space="0"/>
            </w:tcBorders>
            <w:noWrap w:val="0"/>
            <w:vAlign w:val="center"/>
          </w:tcPr>
          <w:p w14:paraId="55A5B28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6A4A740B">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19DEF69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1.1</w:t>
            </w:r>
          </w:p>
        </w:tc>
        <w:tc>
          <w:tcPr>
            <w:tcW w:w="1125" w:type="dxa"/>
            <w:tcBorders>
              <w:left w:val="single" w:color="000000" w:sz="4" w:space="0"/>
              <w:bottom w:val="single" w:color="000000" w:sz="4" w:space="0"/>
            </w:tcBorders>
            <w:noWrap w:val="0"/>
            <w:vAlign w:val="center"/>
          </w:tcPr>
          <w:p w14:paraId="19002F6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160" w:type="dxa"/>
            <w:tcBorders>
              <w:left w:val="single" w:color="000000" w:sz="4" w:space="0"/>
              <w:bottom w:val="single" w:color="000000" w:sz="4" w:space="0"/>
            </w:tcBorders>
            <w:noWrap w:val="0"/>
            <w:vAlign w:val="center"/>
          </w:tcPr>
          <w:p w14:paraId="771BE6D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发电机吊装预留孔</w:t>
            </w:r>
          </w:p>
        </w:tc>
        <w:tc>
          <w:tcPr>
            <w:tcW w:w="2320" w:type="dxa"/>
            <w:tcBorders>
              <w:left w:val="single" w:color="000000" w:sz="4" w:space="0"/>
              <w:bottom w:val="single" w:color="000000" w:sz="4" w:space="0"/>
            </w:tcBorders>
            <w:noWrap w:val="0"/>
            <w:vAlign w:val="center"/>
          </w:tcPr>
          <w:p w14:paraId="5623A13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预留施工，承担符合设计要求和通过施工验收的责任；提供运输安装通道，承担发电机运输线路及吊装范围内的结构安全加固安全措施的完全责任。</w:t>
            </w:r>
          </w:p>
        </w:tc>
        <w:tc>
          <w:tcPr>
            <w:tcW w:w="2320" w:type="dxa"/>
            <w:tcBorders>
              <w:left w:val="single" w:color="000000" w:sz="4" w:space="0"/>
              <w:bottom w:val="single" w:color="000000" w:sz="4" w:space="0"/>
            </w:tcBorders>
            <w:noWrap w:val="0"/>
            <w:vAlign w:val="center"/>
          </w:tcPr>
          <w:p w14:paraId="7F445E9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具有配合预留，检查、提示、督促施工总承包单位整改不合格工作的义务</w:t>
            </w:r>
          </w:p>
        </w:tc>
        <w:tc>
          <w:tcPr>
            <w:tcW w:w="940" w:type="dxa"/>
            <w:tcBorders>
              <w:left w:val="single" w:color="000000" w:sz="4" w:space="0"/>
              <w:bottom w:val="single" w:color="000000" w:sz="4" w:space="0"/>
              <w:right w:val="single" w:color="000000" w:sz="8" w:space="0"/>
            </w:tcBorders>
            <w:noWrap w:val="0"/>
            <w:vAlign w:val="center"/>
          </w:tcPr>
          <w:p w14:paraId="66019D3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5216BE8B">
        <w:tblPrEx>
          <w:tblCellMar>
            <w:top w:w="0" w:type="dxa"/>
            <w:left w:w="108" w:type="dxa"/>
            <w:bottom w:w="0" w:type="dxa"/>
            <w:right w:w="108" w:type="dxa"/>
          </w:tblCellMar>
        </w:tblPrEx>
        <w:trPr>
          <w:trHeight w:val="285" w:hRule="atLeast"/>
          <w:jc w:val="center"/>
        </w:trPr>
        <w:tc>
          <w:tcPr>
            <w:tcW w:w="735" w:type="dxa"/>
            <w:tcBorders>
              <w:left w:val="single" w:color="000000" w:sz="8" w:space="0"/>
              <w:bottom w:val="single" w:color="000000" w:sz="4" w:space="0"/>
            </w:tcBorders>
            <w:noWrap w:val="0"/>
            <w:vAlign w:val="center"/>
          </w:tcPr>
          <w:p w14:paraId="6AC957C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1.2</w:t>
            </w:r>
          </w:p>
        </w:tc>
        <w:tc>
          <w:tcPr>
            <w:tcW w:w="1125" w:type="dxa"/>
            <w:tcBorders>
              <w:left w:val="single" w:color="000000" w:sz="4" w:space="0"/>
              <w:bottom w:val="single" w:color="000000" w:sz="4" w:space="0"/>
            </w:tcBorders>
            <w:noWrap w:val="0"/>
            <w:vAlign w:val="center"/>
          </w:tcPr>
          <w:p w14:paraId="739BFE39">
            <w:pPr>
              <w:widowControl/>
              <w:snapToGrid w:val="0"/>
              <w:jc w:val="left"/>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46D25D6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集水井、设备基础</w:t>
            </w:r>
          </w:p>
        </w:tc>
        <w:tc>
          <w:tcPr>
            <w:tcW w:w="2320" w:type="dxa"/>
            <w:tcBorders>
              <w:left w:val="single" w:color="000000" w:sz="4" w:space="0"/>
              <w:bottom w:val="single" w:color="000000" w:sz="4" w:space="0"/>
            </w:tcBorders>
            <w:noWrap w:val="0"/>
            <w:vAlign w:val="center"/>
          </w:tcPr>
          <w:p w14:paraId="436AD04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集水井、设备基础施工，承担符合设计要求和通过施工验收的主要责任</w:t>
            </w:r>
          </w:p>
        </w:tc>
        <w:tc>
          <w:tcPr>
            <w:tcW w:w="2320" w:type="dxa"/>
            <w:tcBorders>
              <w:left w:val="single" w:color="000000" w:sz="4" w:space="0"/>
              <w:bottom w:val="single" w:color="000000" w:sz="4" w:space="0"/>
            </w:tcBorders>
            <w:noWrap w:val="0"/>
            <w:vAlign w:val="center"/>
          </w:tcPr>
          <w:p w14:paraId="317C9F2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具有配合施工，检查、提示、督促施工总承包单位整改不合格工作的义务</w:t>
            </w:r>
          </w:p>
        </w:tc>
        <w:tc>
          <w:tcPr>
            <w:tcW w:w="940" w:type="dxa"/>
            <w:tcBorders>
              <w:left w:val="single" w:color="000000" w:sz="4" w:space="0"/>
              <w:bottom w:val="single" w:color="000000" w:sz="4" w:space="0"/>
              <w:right w:val="single" w:color="000000" w:sz="8" w:space="0"/>
            </w:tcBorders>
            <w:noWrap w:val="0"/>
            <w:vAlign w:val="center"/>
          </w:tcPr>
          <w:p w14:paraId="5EE8CBC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2A72F867">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4D43B19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1.3</w:t>
            </w:r>
          </w:p>
        </w:tc>
        <w:tc>
          <w:tcPr>
            <w:tcW w:w="1125" w:type="dxa"/>
            <w:tcBorders>
              <w:left w:val="single" w:color="000000" w:sz="4" w:space="0"/>
              <w:bottom w:val="single" w:color="000000" w:sz="4" w:space="0"/>
            </w:tcBorders>
            <w:noWrap w:val="0"/>
            <w:vAlign w:val="center"/>
          </w:tcPr>
          <w:p w14:paraId="6C417E5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160" w:type="dxa"/>
            <w:tcBorders>
              <w:left w:val="single" w:color="000000" w:sz="4" w:space="0"/>
              <w:bottom w:val="single" w:color="000000" w:sz="4" w:space="0"/>
            </w:tcBorders>
            <w:noWrap w:val="0"/>
            <w:vAlign w:val="center"/>
          </w:tcPr>
          <w:p w14:paraId="6D584A7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轴线</w:t>
            </w:r>
          </w:p>
        </w:tc>
        <w:tc>
          <w:tcPr>
            <w:tcW w:w="2320" w:type="dxa"/>
            <w:tcBorders>
              <w:left w:val="single" w:color="000000" w:sz="4" w:space="0"/>
              <w:bottom w:val="single" w:color="000000" w:sz="4" w:space="0"/>
            </w:tcBorders>
            <w:noWrap w:val="0"/>
            <w:vAlign w:val="center"/>
          </w:tcPr>
          <w:p w14:paraId="79E6C6E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提供水准点和轴线，提供设备吊装线路和施工场地并承担满足发电机安装施工进度的责任</w:t>
            </w:r>
          </w:p>
        </w:tc>
        <w:tc>
          <w:tcPr>
            <w:tcW w:w="2320" w:type="dxa"/>
            <w:tcBorders>
              <w:left w:val="single" w:color="000000" w:sz="4" w:space="0"/>
              <w:bottom w:val="single" w:color="000000" w:sz="4" w:space="0"/>
            </w:tcBorders>
            <w:noWrap w:val="0"/>
            <w:vAlign w:val="center"/>
          </w:tcPr>
          <w:p w14:paraId="4EAAAFA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供货、安装，承担发电机安装符合设计要求和满足通过施工验收要求的责任</w:t>
            </w:r>
          </w:p>
        </w:tc>
        <w:tc>
          <w:tcPr>
            <w:tcW w:w="940" w:type="dxa"/>
            <w:tcBorders>
              <w:left w:val="single" w:color="000000" w:sz="4" w:space="0"/>
              <w:bottom w:val="single" w:color="000000" w:sz="4" w:space="0"/>
              <w:right w:val="single" w:color="000000" w:sz="8" w:space="0"/>
            </w:tcBorders>
            <w:noWrap w:val="0"/>
            <w:vAlign w:val="center"/>
          </w:tcPr>
          <w:p w14:paraId="59541E8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59B0EE1A">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353366F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1.4</w:t>
            </w:r>
          </w:p>
        </w:tc>
        <w:tc>
          <w:tcPr>
            <w:tcW w:w="1125" w:type="dxa"/>
            <w:tcBorders>
              <w:left w:val="single" w:color="000000" w:sz="4" w:space="0"/>
              <w:bottom w:val="single" w:color="000000" w:sz="4" w:space="0"/>
            </w:tcBorders>
            <w:noWrap w:val="0"/>
            <w:vAlign w:val="center"/>
          </w:tcPr>
          <w:p w14:paraId="49BA9F8C">
            <w:pPr>
              <w:widowControl/>
              <w:snapToGrid w:val="0"/>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42398328">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墙面地面</w:t>
            </w:r>
          </w:p>
          <w:p w14:paraId="4E723C7B">
            <w:pPr>
              <w:widowControl/>
              <w:rPr>
                <w:rFonts w:hint="eastAsia" w:ascii="宋体" w:hAnsi="宋体" w:cs="宋体"/>
                <w:color w:val="auto"/>
                <w:sz w:val="30"/>
                <w:szCs w:val="30"/>
                <w:highlight w:val="none"/>
              </w:rPr>
            </w:pPr>
            <w:r>
              <w:rPr>
                <w:rFonts w:hint="eastAsia" w:ascii="宋体" w:hAnsi="宋体" w:cs="宋体"/>
                <w:color w:val="auto"/>
                <w:sz w:val="30"/>
                <w:szCs w:val="30"/>
                <w:highlight w:val="none"/>
              </w:rPr>
              <w:t>恢复</w:t>
            </w:r>
          </w:p>
        </w:tc>
        <w:tc>
          <w:tcPr>
            <w:tcW w:w="2320" w:type="dxa"/>
            <w:tcBorders>
              <w:left w:val="single" w:color="000000" w:sz="4" w:space="0"/>
              <w:bottom w:val="single" w:color="000000" w:sz="4" w:space="0"/>
            </w:tcBorders>
            <w:noWrap w:val="0"/>
            <w:vAlign w:val="top"/>
          </w:tcPr>
          <w:p w14:paraId="5CF5017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承担设备吊装时开墙及墙体恢复的责任。承担因安装造成的地面、楼面、墙面破坏后的首次恢复责任。</w:t>
            </w:r>
          </w:p>
        </w:tc>
        <w:tc>
          <w:tcPr>
            <w:tcW w:w="2320" w:type="dxa"/>
            <w:tcBorders>
              <w:left w:val="single" w:color="000000" w:sz="4" w:space="0"/>
              <w:bottom w:val="single" w:color="000000" w:sz="4" w:space="0"/>
            </w:tcBorders>
            <w:noWrap w:val="0"/>
            <w:vAlign w:val="top"/>
          </w:tcPr>
          <w:p w14:paraId="53BBE6A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由于发电机安装单位返工或质量不合格造成的二次修补由发电机安装单位负责。</w:t>
            </w:r>
          </w:p>
        </w:tc>
        <w:tc>
          <w:tcPr>
            <w:tcW w:w="940" w:type="dxa"/>
            <w:tcBorders>
              <w:left w:val="single" w:color="000000" w:sz="4" w:space="0"/>
              <w:bottom w:val="single" w:color="000000" w:sz="4" w:space="0"/>
              <w:right w:val="single" w:color="000000" w:sz="8" w:space="0"/>
            </w:tcBorders>
            <w:noWrap w:val="0"/>
            <w:vAlign w:val="center"/>
          </w:tcPr>
          <w:p w14:paraId="6A5464B8">
            <w:pPr>
              <w:widowControl/>
              <w:snapToGrid w:val="0"/>
              <w:rPr>
                <w:rFonts w:hint="eastAsia" w:ascii="宋体" w:hAnsi="宋体" w:cs="宋体"/>
                <w:color w:val="auto"/>
                <w:sz w:val="30"/>
                <w:szCs w:val="30"/>
                <w:highlight w:val="none"/>
              </w:rPr>
            </w:pPr>
          </w:p>
        </w:tc>
      </w:tr>
      <w:tr w14:paraId="6DCBE92E">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6F2A0B5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2</w:t>
            </w:r>
          </w:p>
        </w:tc>
        <w:tc>
          <w:tcPr>
            <w:tcW w:w="1125" w:type="dxa"/>
            <w:tcBorders>
              <w:left w:val="single" w:color="000000" w:sz="4" w:space="0"/>
              <w:bottom w:val="single" w:color="000000" w:sz="4" w:space="0"/>
            </w:tcBorders>
            <w:noWrap w:val="0"/>
            <w:vAlign w:val="center"/>
          </w:tcPr>
          <w:p w14:paraId="0D0DFD5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排烟管安装</w:t>
            </w:r>
          </w:p>
        </w:tc>
        <w:tc>
          <w:tcPr>
            <w:tcW w:w="2160" w:type="dxa"/>
            <w:tcBorders>
              <w:left w:val="single" w:color="000000" w:sz="4" w:space="0"/>
              <w:bottom w:val="single" w:color="000000" w:sz="4" w:space="0"/>
            </w:tcBorders>
            <w:noWrap w:val="0"/>
            <w:vAlign w:val="center"/>
          </w:tcPr>
          <w:p w14:paraId="55E2D75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排烟井道施工</w:t>
            </w:r>
          </w:p>
        </w:tc>
        <w:tc>
          <w:tcPr>
            <w:tcW w:w="2320" w:type="dxa"/>
            <w:tcBorders>
              <w:left w:val="single" w:color="000000" w:sz="4" w:space="0"/>
              <w:bottom w:val="single" w:color="000000" w:sz="4" w:space="0"/>
            </w:tcBorders>
            <w:noWrap w:val="0"/>
            <w:vAlign w:val="center"/>
          </w:tcPr>
          <w:p w14:paraId="57756D4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承担井道尺寸符合设计要求和通过施工验收的责任，并具有不影响井道施工的义务</w:t>
            </w:r>
          </w:p>
        </w:tc>
        <w:tc>
          <w:tcPr>
            <w:tcW w:w="2320" w:type="dxa"/>
            <w:tcBorders>
              <w:left w:val="single" w:color="000000" w:sz="4" w:space="0"/>
              <w:bottom w:val="single" w:color="000000" w:sz="4" w:space="0"/>
            </w:tcBorders>
            <w:noWrap w:val="0"/>
            <w:vAlign w:val="center"/>
          </w:tcPr>
          <w:p w14:paraId="771E814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监督管井内浇注层间封闭砼过程，不影响已完成排烟管的质量，并承担已完成排烟管符合设计和施工要求的责任，办理环保验收</w:t>
            </w:r>
          </w:p>
        </w:tc>
        <w:tc>
          <w:tcPr>
            <w:tcW w:w="940" w:type="dxa"/>
            <w:tcBorders>
              <w:left w:val="single" w:color="000000" w:sz="4" w:space="0"/>
              <w:bottom w:val="single" w:color="000000" w:sz="4" w:space="0"/>
              <w:right w:val="single" w:color="000000" w:sz="8" w:space="0"/>
            </w:tcBorders>
            <w:noWrap w:val="0"/>
            <w:vAlign w:val="center"/>
          </w:tcPr>
          <w:p w14:paraId="6AC7C96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5853AFCE">
        <w:tblPrEx>
          <w:tblCellMar>
            <w:top w:w="0" w:type="dxa"/>
            <w:left w:w="108" w:type="dxa"/>
            <w:bottom w:w="0" w:type="dxa"/>
            <w:right w:w="108" w:type="dxa"/>
          </w:tblCellMar>
        </w:tblPrEx>
        <w:trPr>
          <w:trHeight w:val="621" w:hRule="atLeast"/>
          <w:jc w:val="center"/>
        </w:trPr>
        <w:tc>
          <w:tcPr>
            <w:tcW w:w="735" w:type="dxa"/>
            <w:tcBorders>
              <w:left w:val="single" w:color="000000" w:sz="8" w:space="0"/>
              <w:bottom w:val="single" w:color="000000" w:sz="4" w:space="0"/>
            </w:tcBorders>
            <w:noWrap w:val="0"/>
            <w:vAlign w:val="center"/>
          </w:tcPr>
          <w:p w14:paraId="66512EF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3</w:t>
            </w:r>
          </w:p>
        </w:tc>
        <w:tc>
          <w:tcPr>
            <w:tcW w:w="1125" w:type="dxa"/>
            <w:tcBorders>
              <w:left w:val="single" w:color="000000" w:sz="4" w:space="0"/>
              <w:bottom w:val="single" w:color="000000" w:sz="4" w:space="0"/>
            </w:tcBorders>
            <w:noWrap w:val="0"/>
            <w:vAlign w:val="center"/>
          </w:tcPr>
          <w:p w14:paraId="38F5DD4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环保工程</w:t>
            </w:r>
          </w:p>
        </w:tc>
        <w:tc>
          <w:tcPr>
            <w:tcW w:w="2160" w:type="dxa"/>
            <w:tcBorders>
              <w:left w:val="single" w:color="000000" w:sz="4" w:space="0"/>
              <w:bottom w:val="single" w:color="000000" w:sz="4" w:space="0"/>
            </w:tcBorders>
            <w:noWrap w:val="0"/>
            <w:vAlign w:val="center"/>
          </w:tcPr>
          <w:p w14:paraId="007615A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发电机房环保施工</w:t>
            </w:r>
          </w:p>
        </w:tc>
        <w:tc>
          <w:tcPr>
            <w:tcW w:w="2320" w:type="dxa"/>
            <w:tcBorders>
              <w:left w:val="single" w:color="000000" w:sz="4" w:space="0"/>
              <w:bottom w:val="single" w:color="000000" w:sz="4" w:space="0"/>
            </w:tcBorders>
            <w:noWrap w:val="0"/>
            <w:vAlign w:val="center"/>
          </w:tcPr>
          <w:p w14:paraId="789E59F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按原施工图纸</w:t>
            </w:r>
          </w:p>
        </w:tc>
        <w:tc>
          <w:tcPr>
            <w:tcW w:w="2320" w:type="dxa"/>
            <w:tcBorders>
              <w:left w:val="single" w:color="000000" w:sz="4" w:space="0"/>
              <w:bottom w:val="single" w:color="000000" w:sz="4" w:space="0"/>
            </w:tcBorders>
            <w:noWrap w:val="0"/>
            <w:vAlign w:val="center"/>
          </w:tcPr>
          <w:p w14:paraId="07662AB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按设计要求进行专业工程施工，承担符合设计要求、施工验收和通过专业验收要求，办理环保验收，达到工程评优标准的完全责任。　</w:t>
            </w:r>
          </w:p>
        </w:tc>
        <w:tc>
          <w:tcPr>
            <w:tcW w:w="940" w:type="dxa"/>
            <w:tcBorders>
              <w:left w:val="single" w:color="000000" w:sz="4" w:space="0"/>
              <w:bottom w:val="single" w:color="000000" w:sz="4" w:space="0"/>
              <w:right w:val="single" w:color="000000" w:sz="8" w:space="0"/>
            </w:tcBorders>
            <w:noWrap w:val="0"/>
            <w:vAlign w:val="center"/>
          </w:tcPr>
          <w:p w14:paraId="1D02A2B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bl>
    <w:p w14:paraId="34CD6114">
      <w:pPr>
        <w:ind w:firstLine="600" w:firstLineChars="200"/>
        <w:rPr>
          <w:color w:val="auto"/>
          <w:sz w:val="30"/>
          <w:szCs w:val="30"/>
          <w:highlight w:val="none"/>
        </w:rPr>
      </w:pPr>
    </w:p>
    <w:p w14:paraId="0F641F05">
      <w:pPr>
        <w:ind w:firstLine="600" w:firstLineChars="200"/>
        <w:rPr>
          <w:rFonts w:hint="eastAsia"/>
          <w:color w:val="auto"/>
          <w:sz w:val="30"/>
          <w:szCs w:val="30"/>
          <w:highlight w:val="none"/>
        </w:rPr>
      </w:pPr>
      <w:r>
        <w:rPr>
          <w:rFonts w:hint="eastAsia"/>
          <w:color w:val="auto"/>
          <w:sz w:val="30"/>
          <w:szCs w:val="30"/>
          <w:highlight w:val="none"/>
        </w:rPr>
        <w:t>4.2.4外电安装工程</w:t>
      </w:r>
    </w:p>
    <w:tbl>
      <w:tblPr>
        <w:tblStyle w:val="15"/>
        <w:tblW w:w="0" w:type="auto"/>
        <w:jc w:val="center"/>
        <w:tblLayout w:type="fixed"/>
        <w:tblCellMar>
          <w:top w:w="0" w:type="dxa"/>
          <w:left w:w="108" w:type="dxa"/>
          <w:bottom w:w="0" w:type="dxa"/>
          <w:right w:w="108" w:type="dxa"/>
        </w:tblCellMar>
      </w:tblPr>
      <w:tblGrid>
        <w:gridCol w:w="696"/>
        <w:gridCol w:w="1335"/>
        <w:gridCol w:w="2025"/>
        <w:gridCol w:w="2320"/>
        <w:gridCol w:w="2320"/>
        <w:gridCol w:w="940"/>
      </w:tblGrid>
      <w:tr w14:paraId="7144BBED">
        <w:tblPrEx>
          <w:tblCellMar>
            <w:top w:w="0" w:type="dxa"/>
            <w:left w:w="108" w:type="dxa"/>
            <w:bottom w:w="0" w:type="dxa"/>
            <w:right w:w="108" w:type="dxa"/>
          </w:tblCellMar>
        </w:tblPrEx>
        <w:trPr>
          <w:cantSplit/>
          <w:trHeight w:val="903" w:hRule="exact"/>
          <w:tblHeader/>
          <w:jc w:val="center"/>
        </w:trPr>
        <w:tc>
          <w:tcPr>
            <w:tcW w:w="696" w:type="dxa"/>
            <w:vMerge w:val="restart"/>
            <w:tcBorders>
              <w:top w:val="single" w:color="000000" w:sz="8" w:space="0"/>
              <w:left w:val="single" w:color="000000" w:sz="8" w:space="0"/>
              <w:bottom w:val="single" w:color="000000" w:sz="4" w:space="0"/>
            </w:tcBorders>
            <w:noWrap w:val="0"/>
            <w:vAlign w:val="center"/>
          </w:tcPr>
          <w:p w14:paraId="70ACE893">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序号</w:t>
            </w:r>
          </w:p>
        </w:tc>
        <w:tc>
          <w:tcPr>
            <w:tcW w:w="1335" w:type="dxa"/>
            <w:vMerge w:val="restart"/>
            <w:tcBorders>
              <w:top w:val="single" w:color="000000" w:sz="8" w:space="0"/>
              <w:left w:val="single" w:color="000000" w:sz="4" w:space="0"/>
              <w:bottom w:val="single" w:color="000000" w:sz="4" w:space="0"/>
            </w:tcBorders>
            <w:noWrap w:val="0"/>
            <w:vAlign w:val="center"/>
          </w:tcPr>
          <w:p w14:paraId="3CB392EC">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分项工程</w:t>
            </w:r>
          </w:p>
        </w:tc>
        <w:tc>
          <w:tcPr>
            <w:tcW w:w="2025" w:type="dxa"/>
            <w:vMerge w:val="restart"/>
            <w:tcBorders>
              <w:top w:val="single" w:color="000000" w:sz="8" w:space="0"/>
              <w:left w:val="single" w:color="000000" w:sz="4" w:space="0"/>
              <w:bottom w:val="single" w:color="000000" w:sz="4" w:space="0"/>
            </w:tcBorders>
            <w:noWrap w:val="0"/>
            <w:vAlign w:val="center"/>
          </w:tcPr>
          <w:p w14:paraId="5948B503">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主要工艺流程</w:t>
            </w:r>
          </w:p>
        </w:tc>
        <w:tc>
          <w:tcPr>
            <w:tcW w:w="4640" w:type="dxa"/>
            <w:gridSpan w:val="2"/>
            <w:tcBorders>
              <w:top w:val="single" w:color="000000" w:sz="8" w:space="0"/>
              <w:left w:val="single" w:color="000000" w:sz="4" w:space="0"/>
              <w:bottom w:val="single" w:color="000000" w:sz="4" w:space="0"/>
            </w:tcBorders>
            <w:noWrap w:val="0"/>
            <w:vAlign w:val="center"/>
          </w:tcPr>
          <w:p w14:paraId="5848BD98">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各专业工程承包单位工作内容和责任分工表</w:t>
            </w:r>
          </w:p>
        </w:tc>
        <w:tc>
          <w:tcPr>
            <w:tcW w:w="940" w:type="dxa"/>
            <w:vMerge w:val="restart"/>
            <w:tcBorders>
              <w:top w:val="single" w:color="000000" w:sz="8" w:space="0"/>
              <w:left w:val="single" w:color="000000" w:sz="4" w:space="0"/>
              <w:bottom w:val="single" w:color="000000" w:sz="4" w:space="0"/>
              <w:right w:val="single" w:color="000000" w:sz="8" w:space="0"/>
            </w:tcBorders>
            <w:noWrap w:val="0"/>
            <w:vAlign w:val="center"/>
          </w:tcPr>
          <w:p w14:paraId="25D8CA1C">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备注</w:t>
            </w:r>
          </w:p>
        </w:tc>
      </w:tr>
      <w:tr w14:paraId="42A49DEC">
        <w:tblPrEx>
          <w:tblCellMar>
            <w:top w:w="0" w:type="dxa"/>
            <w:left w:w="108" w:type="dxa"/>
            <w:bottom w:w="0" w:type="dxa"/>
            <w:right w:w="108" w:type="dxa"/>
          </w:tblCellMar>
        </w:tblPrEx>
        <w:trPr>
          <w:cantSplit/>
          <w:trHeight w:val="928" w:hRule="exact"/>
          <w:tblHeader/>
          <w:jc w:val="center"/>
        </w:trPr>
        <w:tc>
          <w:tcPr>
            <w:tcW w:w="696" w:type="dxa"/>
            <w:vMerge w:val="continue"/>
            <w:tcBorders>
              <w:top w:val="single" w:color="000000" w:sz="8" w:space="0"/>
              <w:left w:val="single" w:color="000000" w:sz="8" w:space="0"/>
              <w:bottom w:val="single" w:color="000000" w:sz="4" w:space="0"/>
            </w:tcBorders>
            <w:noWrap w:val="0"/>
            <w:vAlign w:val="center"/>
          </w:tcPr>
          <w:p w14:paraId="25A4FBF2">
            <w:pPr>
              <w:rPr>
                <w:rFonts w:hint="eastAsia" w:ascii="宋体" w:hAnsi="宋体"/>
                <w:color w:val="auto"/>
                <w:sz w:val="30"/>
                <w:szCs w:val="30"/>
                <w:highlight w:val="none"/>
              </w:rPr>
            </w:pPr>
          </w:p>
        </w:tc>
        <w:tc>
          <w:tcPr>
            <w:tcW w:w="1335" w:type="dxa"/>
            <w:vMerge w:val="continue"/>
            <w:tcBorders>
              <w:top w:val="single" w:color="000000" w:sz="8" w:space="0"/>
              <w:left w:val="single" w:color="000000" w:sz="4" w:space="0"/>
              <w:bottom w:val="single" w:color="000000" w:sz="4" w:space="0"/>
            </w:tcBorders>
            <w:noWrap w:val="0"/>
            <w:vAlign w:val="center"/>
          </w:tcPr>
          <w:p w14:paraId="5EC1EDA4">
            <w:pPr>
              <w:rPr>
                <w:rFonts w:hint="eastAsia" w:ascii="宋体" w:hAnsi="宋体"/>
                <w:color w:val="auto"/>
                <w:sz w:val="30"/>
                <w:szCs w:val="30"/>
                <w:highlight w:val="none"/>
              </w:rPr>
            </w:pPr>
          </w:p>
        </w:tc>
        <w:tc>
          <w:tcPr>
            <w:tcW w:w="2025" w:type="dxa"/>
            <w:vMerge w:val="continue"/>
            <w:tcBorders>
              <w:top w:val="single" w:color="000000" w:sz="8" w:space="0"/>
              <w:left w:val="single" w:color="000000" w:sz="4" w:space="0"/>
              <w:bottom w:val="single" w:color="000000" w:sz="4" w:space="0"/>
            </w:tcBorders>
            <w:noWrap w:val="0"/>
            <w:vAlign w:val="center"/>
          </w:tcPr>
          <w:p w14:paraId="0DC43ADD">
            <w:pPr>
              <w:rPr>
                <w:rFonts w:hint="eastAsia" w:ascii="宋体" w:hAnsi="宋体"/>
                <w:color w:val="auto"/>
                <w:sz w:val="30"/>
                <w:szCs w:val="30"/>
                <w:highlight w:val="none"/>
              </w:rPr>
            </w:pPr>
          </w:p>
        </w:tc>
        <w:tc>
          <w:tcPr>
            <w:tcW w:w="2320" w:type="dxa"/>
            <w:tcBorders>
              <w:left w:val="single" w:color="000000" w:sz="4" w:space="0"/>
              <w:bottom w:val="single" w:color="000000" w:sz="4" w:space="0"/>
            </w:tcBorders>
            <w:noWrap w:val="0"/>
            <w:vAlign w:val="center"/>
          </w:tcPr>
          <w:p w14:paraId="4933BAEC">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施工总承包单位</w:t>
            </w:r>
          </w:p>
        </w:tc>
        <w:tc>
          <w:tcPr>
            <w:tcW w:w="2320" w:type="dxa"/>
            <w:tcBorders>
              <w:left w:val="single" w:color="000000" w:sz="4" w:space="0"/>
              <w:bottom w:val="single" w:color="000000" w:sz="4" w:space="0"/>
            </w:tcBorders>
            <w:noWrap w:val="0"/>
            <w:vAlign w:val="center"/>
          </w:tcPr>
          <w:p w14:paraId="131CE564">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供电各专业工程承包单位</w:t>
            </w:r>
          </w:p>
        </w:tc>
        <w:tc>
          <w:tcPr>
            <w:tcW w:w="940" w:type="dxa"/>
            <w:vMerge w:val="continue"/>
            <w:tcBorders>
              <w:top w:val="single" w:color="000000" w:sz="8" w:space="0"/>
              <w:left w:val="single" w:color="000000" w:sz="4" w:space="0"/>
              <w:bottom w:val="single" w:color="000000" w:sz="4" w:space="0"/>
              <w:right w:val="single" w:color="000000" w:sz="8" w:space="0"/>
            </w:tcBorders>
            <w:noWrap w:val="0"/>
            <w:vAlign w:val="center"/>
          </w:tcPr>
          <w:p w14:paraId="260EF5C6">
            <w:pPr>
              <w:rPr>
                <w:rFonts w:hint="eastAsia" w:ascii="宋体" w:hAnsi="宋体"/>
                <w:color w:val="auto"/>
                <w:sz w:val="30"/>
                <w:szCs w:val="30"/>
                <w:highlight w:val="none"/>
              </w:rPr>
            </w:pPr>
          </w:p>
        </w:tc>
      </w:tr>
      <w:tr w14:paraId="19993A03">
        <w:tblPrEx>
          <w:tblCellMar>
            <w:top w:w="0" w:type="dxa"/>
            <w:left w:w="108" w:type="dxa"/>
            <w:bottom w:w="0" w:type="dxa"/>
            <w:right w:w="108" w:type="dxa"/>
          </w:tblCellMar>
        </w:tblPrEx>
        <w:trPr>
          <w:trHeight w:val="285" w:hRule="atLeast"/>
          <w:jc w:val="center"/>
        </w:trPr>
        <w:tc>
          <w:tcPr>
            <w:tcW w:w="696" w:type="dxa"/>
            <w:tcBorders>
              <w:left w:val="single" w:color="000000" w:sz="8" w:space="0"/>
              <w:bottom w:val="single" w:color="000000" w:sz="4" w:space="0"/>
            </w:tcBorders>
            <w:noWrap w:val="0"/>
            <w:vAlign w:val="center"/>
          </w:tcPr>
          <w:p w14:paraId="2B76EE4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w:t>
            </w:r>
          </w:p>
        </w:tc>
        <w:tc>
          <w:tcPr>
            <w:tcW w:w="1335" w:type="dxa"/>
            <w:tcBorders>
              <w:left w:val="single" w:color="000000" w:sz="4" w:space="0"/>
              <w:bottom w:val="single" w:color="000000" w:sz="4" w:space="0"/>
            </w:tcBorders>
            <w:noWrap w:val="0"/>
            <w:vAlign w:val="center"/>
          </w:tcPr>
          <w:p w14:paraId="2D761DD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高低压变配电房</w:t>
            </w:r>
          </w:p>
        </w:tc>
        <w:tc>
          <w:tcPr>
            <w:tcW w:w="2025" w:type="dxa"/>
            <w:tcBorders>
              <w:left w:val="single" w:color="000000" w:sz="4" w:space="0"/>
              <w:bottom w:val="single" w:color="000000" w:sz="4" w:space="0"/>
            </w:tcBorders>
            <w:noWrap w:val="0"/>
            <w:vAlign w:val="center"/>
          </w:tcPr>
          <w:p w14:paraId="23F6DAD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320" w:type="dxa"/>
            <w:tcBorders>
              <w:left w:val="single" w:color="000000" w:sz="4" w:space="0"/>
              <w:bottom w:val="single" w:color="000000" w:sz="4" w:space="0"/>
            </w:tcBorders>
            <w:noWrap w:val="0"/>
            <w:vAlign w:val="center"/>
          </w:tcPr>
          <w:p w14:paraId="5AF787E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320" w:type="dxa"/>
            <w:tcBorders>
              <w:left w:val="single" w:color="000000" w:sz="4" w:space="0"/>
              <w:bottom w:val="single" w:color="000000" w:sz="4" w:space="0"/>
            </w:tcBorders>
            <w:noWrap w:val="0"/>
            <w:vAlign w:val="center"/>
          </w:tcPr>
          <w:p w14:paraId="617F4A2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940" w:type="dxa"/>
            <w:tcBorders>
              <w:left w:val="single" w:color="000000" w:sz="4" w:space="0"/>
              <w:bottom w:val="single" w:color="000000" w:sz="4" w:space="0"/>
              <w:right w:val="single" w:color="000000" w:sz="8" w:space="0"/>
            </w:tcBorders>
            <w:noWrap w:val="0"/>
            <w:vAlign w:val="center"/>
          </w:tcPr>
          <w:p w14:paraId="5F7C3A1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3437CD3E">
        <w:tblPrEx>
          <w:tblCellMar>
            <w:top w:w="0" w:type="dxa"/>
            <w:left w:w="108" w:type="dxa"/>
            <w:bottom w:w="0" w:type="dxa"/>
            <w:right w:w="108" w:type="dxa"/>
          </w:tblCellMar>
        </w:tblPrEx>
        <w:trPr>
          <w:trHeight w:val="1050" w:hRule="atLeast"/>
          <w:jc w:val="center"/>
        </w:trPr>
        <w:tc>
          <w:tcPr>
            <w:tcW w:w="696" w:type="dxa"/>
            <w:tcBorders>
              <w:left w:val="single" w:color="000000" w:sz="8" w:space="0"/>
              <w:bottom w:val="single" w:color="000000" w:sz="4" w:space="0"/>
            </w:tcBorders>
            <w:noWrap w:val="0"/>
            <w:vAlign w:val="center"/>
          </w:tcPr>
          <w:p w14:paraId="56B947E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1.1</w:t>
            </w:r>
          </w:p>
        </w:tc>
        <w:tc>
          <w:tcPr>
            <w:tcW w:w="1335" w:type="dxa"/>
            <w:tcBorders>
              <w:left w:val="single" w:color="000000" w:sz="4" w:space="0"/>
              <w:bottom w:val="single" w:color="000000" w:sz="4" w:space="0"/>
            </w:tcBorders>
            <w:noWrap w:val="0"/>
            <w:vAlign w:val="center"/>
          </w:tcPr>
          <w:p w14:paraId="2BAA262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025" w:type="dxa"/>
            <w:tcBorders>
              <w:left w:val="single" w:color="000000" w:sz="4" w:space="0"/>
              <w:bottom w:val="single" w:color="000000" w:sz="4" w:space="0"/>
            </w:tcBorders>
            <w:noWrap w:val="0"/>
            <w:vAlign w:val="center"/>
          </w:tcPr>
          <w:p w14:paraId="1F38072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电房室内砌筑、门窗安装</w:t>
            </w:r>
          </w:p>
        </w:tc>
        <w:tc>
          <w:tcPr>
            <w:tcW w:w="2320" w:type="dxa"/>
            <w:tcBorders>
              <w:left w:val="single" w:color="000000" w:sz="4" w:space="0"/>
              <w:bottom w:val="single" w:color="000000" w:sz="4" w:space="0"/>
            </w:tcBorders>
            <w:noWrap w:val="0"/>
            <w:vAlign w:val="center"/>
          </w:tcPr>
          <w:p w14:paraId="0416864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提供轴线、基准线</w:t>
            </w:r>
          </w:p>
        </w:tc>
        <w:tc>
          <w:tcPr>
            <w:tcW w:w="2320" w:type="dxa"/>
            <w:tcBorders>
              <w:left w:val="single" w:color="000000" w:sz="4" w:space="0"/>
              <w:bottom w:val="single" w:color="000000" w:sz="4" w:space="0"/>
            </w:tcBorders>
            <w:noWrap w:val="0"/>
            <w:vAlign w:val="center"/>
          </w:tcPr>
          <w:p w14:paraId="2E895D7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按合同范围对配电房的砌筑、装修、设备基础、缆沟、电房门窗安装等项目进行施工，承担符合设计要求、施工要求和通过专业工程验收及评优的责任</w:t>
            </w:r>
          </w:p>
        </w:tc>
        <w:tc>
          <w:tcPr>
            <w:tcW w:w="940" w:type="dxa"/>
            <w:tcBorders>
              <w:left w:val="single" w:color="000000" w:sz="4" w:space="0"/>
              <w:bottom w:val="single" w:color="000000" w:sz="4" w:space="0"/>
              <w:right w:val="single" w:color="000000" w:sz="8" w:space="0"/>
            </w:tcBorders>
            <w:noWrap w:val="0"/>
            <w:vAlign w:val="center"/>
          </w:tcPr>
          <w:p w14:paraId="19964BC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0DE78F0C">
        <w:tblPrEx>
          <w:tblCellMar>
            <w:top w:w="0" w:type="dxa"/>
            <w:left w:w="108" w:type="dxa"/>
            <w:bottom w:w="0" w:type="dxa"/>
            <w:right w:w="108" w:type="dxa"/>
          </w:tblCellMar>
        </w:tblPrEx>
        <w:trPr>
          <w:trHeight w:val="1050" w:hRule="atLeast"/>
          <w:jc w:val="center"/>
        </w:trPr>
        <w:tc>
          <w:tcPr>
            <w:tcW w:w="696" w:type="dxa"/>
            <w:tcBorders>
              <w:left w:val="single" w:color="000000" w:sz="8" w:space="0"/>
              <w:bottom w:val="single" w:color="000000" w:sz="4" w:space="0"/>
            </w:tcBorders>
            <w:noWrap w:val="0"/>
            <w:vAlign w:val="center"/>
          </w:tcPr>
          <w:p w14:paraId="597EB74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1.2</w:t>
            </w:r>
          </w:p>
        </w:tc>
        <w:tc>
          <w:tcPr>
            <w:tcW w:w="1335" w:type="dxa"/>
            <w:tcBorders>
              <w:left w:val="single" w:color="000000" w:sz="4" w:space="0"/>
              <w:bottom w:val="single" w:color="000000" w:sz="4" w:space="0"/>
            </w:tcBorders>
            <w:noWrap w:val="0"/>
            <w:vAlign w:val="center"/>
          </w:tcPr>
          <w:p w14:paraId="7EAF488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025" w:type="dxa"/>
            <w:tcBorders>
              <w:left w:val="single" w:color="000000" w:sz="4" w:space="0"/>
              <w:bottom w:val="single" w:color="000000" w:sz="4" w:space="0"/>
            </w:tcBorders>
            <w:noWrap w:val="0"/>
            <w:vAlign w:val="center"/>
          </w:tcPr>
          <w:p w14:paraId="5EDF27E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变压器、开关柜运输、安装</w:t>
            </w:r>
          </w:p>
        </w:tc>
        <w:tc>
          <w:tcPr>
            <w:tcW w:w="2320" w:type="dxa"/>
            <w:tcBorders>
              <w:left w:val="single" w:color="000000" w:sz="4" w:space="0"/>
              <w:bottom w:val="single" w:color="000000" w:sz="4" w:space="0"/>
            </w:tcBorders>
            <w:noWrap w:val="0"/>
            <w:vAlign w:val="center"/>
          </w:tcPr>
          <w:p w14:paraId="578F554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提供运输安装通道，承担变压器输线路及吊装范围内的结构安全加固安全措施的完全责任。</w:t>
            </w:r>
          </w:p>
        </w:tc>
        <w:tc>
          <w:tcPr>
            <w:tcW w:w="2320" w:type="dxa"/>
            <w:tcBorders>
              <w:left w:val="single" w:color="000000" w:sz="4" w:space="0"/>
              <w:bottom w:val="single" w:color="000000" w:sz="4" w:space="0"/>
            </w:tcBorders>
            <w:noWrap w:val="0"/>
            <w:vAlign w:val="center"/>
          </w:tcPr>
          <w:p w14:paraId="495DBDE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对相关设备运输、安装质量承担完全责任</w:t>
            </w:r>
          </w:p>
        </w:tc>
        <w:tc>
          <w:tcPr>
            <w:tcW w:w="940" w:type="dxa"/>
            <w:tcBorders>
              <w:left w:val="single" w:color="000000" w:sz="4" w:space="0"/>
              <w:bottom w:val="single" w:color="000000" w:sz="4" w:space="0"/>
              <w:right w:val="single" w:color="000000" w:sz="8" w:space="0"/>
            </w:tcBorders>
            <w:noWrap w:val="0"/>
            <w:vAlign w:val="center"/>
          </w:tcPr>
          <w:p w14:paraId="4BD7944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70CFDE73">
        <w:tblPrEx>
          <w:tblCellMar>
            <w:top w:w="0" w:type="dxa"/>
            <w:left w:w="108" w:type="dxa"/>
            <w:bottom w:w="0" w:type="dxa"/>
            <w:right w:w="108" w:type="dxa"/>
          </w:tblCellMar>
        </w:tblPrEx>
        <w:trPr>
          <w:trHeight w:val="620" w:hRule="atLeast"/>
          <w:jc w:val="center"/>
        </w:trPr>
        <w:tc>
          <w:tcPr>
            <w:tcW w:w="696" w:type="dxa"/>
            <w:tcBorders>
              <w:left w:val="single" w:color="000000" w:sz="8" w:space="0"/>
              <w:bottom w:val="single" w:color="000000" w:sz="4" w:space="0"/>
            </w:tcBorders>
            <w:noWrap w:val="0"/>
            <w:vAlign w:val="center"/>
          </w:tcPr>
          <w:p w14:paraId="4175EAC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2</w:t>
            </w:r>
          </w:p>
        </w:tc>
        <w:tc>
          <w:tcPr>
            <w:tcW w:w="8940" w:type="dxa"/>
            <w:gridSpan w:val="5"/>
            <w:tcBorders>
              <w:left w:val="single" w:color="000000" w:sz="4" w:space="0"/>
              <w:bottom w:val="single" w:color="000000" w:sz="4" w:space="0"/>
              <w:right w:val="single" w:color="000000" w:sz="8" w:space="0"/>
            </w:tcBorders>
            <w:noWrap w:val="0"/>
            <w:vAlign w:val="center"/>
          </w:tcPr>
          <w:p w14:paraId="75644C4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电缆沟　</w:t>
            </w:r>
          </w:p>
        </w:tc>
      </w:tr>
      <w:tr w14:paraId="059B6BE1">
        <w:tblPrEx>
          <w:tblCellMar>
            <w:top w:w="0" w:type="dxa"/>
            <w:left w:w="108" w:type="dxa"/>
            <w:bottom w:w="0" w:type="dxa"/>
            <w:right w:w="108" w:type="dxa"/>
          </w:tblCellMar>
        </w:tblPrEx>
        <w:trPr>
          <w:trHeight w:val="285" w:hRule="atLeast"/>
          <w:jc w:val="center"/>
        </w:trPr>
        <w:tc>
          <w:tcPr>
            <w:tcW w:w="696" w:type="dxa"/>
            <w:tcBorders>
              <w:left w:val="single" w:color="000000" w:sz="8" w:space="0"/>
              <w:bottom w:val="single" w:color="000000" w:sz="4" w:space="0"/>
            </w:tcBorders>
            <w:noWrap w:val="0"/>
            <w:vAlign w:val="center"/>
          </w:tcPr>
          <w:p w14:paraId="18AB641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2．1</w:t>
            </w:r>
          </w:p>
        </w:tc>
        <w:tc>
          <w:tcPr>
            <w:tcW w:w="1335" w:type="dxa"/>
            <w:tcBorders>
              <w:left w:val="single" w:color="000000" w:sz="4" w:space="0"/>
              <w:bottom w:val="single" w:color="000000" w:sz="4" w:space="0"/>
            </w:tcBorders>
            <w:noWrap w:val="0"/>
            <w:vAlign w:val="center"/>
          </w:tcPr>
          <w:p w14:paraId="1D3ABE5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025" w:type="dxa"/>
            <w:tcBorders>
              <w:left w:val="single" w:color="000000" w:sz="4" w:space="0"/>
              <w:bottom w:val="single" w:color="000000" w:sz="4" w:space="0"/>
            </w:tcBorders>
            <w:noWrap w:val="0"/>
            <w:vAlign w:val="center"/>
          </w:tcPr>
          <w:p w14:paraId="4F74DE2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电缆沟砌筑</w:t>
            </w:r>
          </w:p>
        </w:tc>
        <w:tc>
          <w:tcPr>
            <w:tcW w:w="2320" w:type="dxa"/>
            <w:tcBorders>
              <w:left w:val="single" w:color="000000" w:sz="4" w:space="0"/>
              <w:bottom w:val="single" w:color="000000" w:sz="4" w:space="0"/>
            </w:tcBorders>
            <w:noWrap w:val="0"/>
            <w:vAlign w:val="center"/>
          </w:tcPr>
          <w:p w14:paraId="3DF7510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及时移交施工场地</w:t>
            </w:r>
          </w:p>
        </w:tc>
        <w:tc>
          <w:tcPr>
            <w:tcW w:w="2320" w:type="dxa"/>
            <w:tcBorders>
              <w:left w:val="single" w:color="000000" w:sz="4" w:space="0"/>
              <w:bottom w:val="single" w:color="000000" w:sz="4" w:space="0"/>
            </w:tcBorders>
            <w:noWrap w:val="0"/>
            <w:vAlign w:val="center"/>
          </w:tcPr>
          <w:p w14:paraId="71E037F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承担电缆沟施工，保证尺寸符合设计要求、施工验收和通过专业工程验收</w:t>
            </w:r>
          </w:p>
        </w:tc>
        <w:tc>
          <w:tcPr>
            <w:tcW w:w="940" w:type="dxa"/>
            <w:tcBorders>
              <w:left w:val="single" w:color="000000" w:sz="4" w:space="0"/>
              <w:bottom w:val="single" w:color="000000" w:sz="4" w:space="0"/>
              <w:right w:val="single" w:color="000000" w:sz="8" w:space="0"/>
            </w:tcBorders>
            <w:noWrap w:val="0"/>
            <w:vAlign w:val="center"/>
          </w:tcPr>
          <w:p w14:paraId="3FBDD0E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bl>
    <w:p w14:paraId="158675F5">
      <w:pPr>
        <w:ind w:firstLine="600" w:firstLineChars="200"/>
        <w:rPr>
          <w:rFonts w:hint="eastAsia"/>
          <w:color w:val="auto"/>
          <w:sz w:val="30"/>
          <w:szCs w:val="30"/>
          <w:highlight w:val="none"/>
        </w:rPr>
      </w:pPr>
    </w:p>
    <w:p w14:paraId="65B40F2C">
      <w:pPr>
        <w:ind w:firstLine="600" w:firstLineChars="200"/>
        <w:rPr>
          <w:rFonts w:hint="eastAsia"/>
          <w:color w:val="auto"/>
          <w:sz w:val="30"/>
          <w:szCs w:val="30"/>
          <w:highlight w:val="none"/>
        </w:rPr>
      </w:pPr>
      <w:r>
        <w:rPr>
          <w:rFonts w:hint="eastAsia"/>
          <w:color w:val="auto"/>
          <w:sz w:val="30"/>
          <w:szCs w:val="30"/>
          <w:highlight w:val="none"/>
        </w:rPr>
        <w:t>4.2.5太阳能热水系统工程</w:t>
      </w:r>
    </w:p>
    <w:tbl>
      <w:tblPr>
        <w:tblStyle w:val="15"/>
        <w:tblW w:w="0" w:type="auto"/>
        <w:jc w:val="center"/>
        <w:tblLayout w:type="fixed"/>
        <w:tblCellMar>
          <w:top w:w="0" w:type="dxa"/>
          <w:left w:w="108" w:type="dxa"/>
          <w:bottom w:w="0" w:type="dxa"/>
          <w:right w:w="108" w:type="dxa"/>
        </w:tblCellMar>
      </w:tblPr>
      <w:tblGrid>
        <w:gridCol w:w="735"/>
        <w:gridCol w:w="1125"/>
        <w:gridCol w:w="2160"/>
        <w:gridCol w:w="2320"/>
        <w:gridCol w:w="2320"/>
        <w:gridCol w:w="940"/>
      </w:tblGrid>
      <w:tr w14:paraId="01701EBF">
        <w:tblPrEx>
          <w:tblCellMar>
            <w:top w:w="0" w:type="dxa"/>
            <w:left w:w="108" w:type="dxa"/>
            <w:bottom w:w="0" w:type="dxa"/>
            <w:right w:w="108" w:type="dxa"/>
          </w:tblCellMar>
        </w:tblPrEx>
        <w:trPr>
          <w:cantSplit/>
          <w:trHeight w:val="981" w:hRule="exact"/>
          <w:tblHeader/>
          <w:jc w:val="center"/>
        </w:trPr>
        <w:tc>
          <w:tcPr>
            <w:tcW w:w="735" w:type="dxa"/>
            <w:vMerge w:val="restart"/>
            <w:tcBorders>
              <w:top w:val="single" w:color="000000" w:sz="8" w:space="0"/>
              <w:left w:val="single" w:color="000000" w:sz="8" w:space="0"/>
              <w:bottom w:val="single" w:color="000000" w:sz="4" w:space="0"/>
            </w:tcBorders>
            <w:noWrap w:val="0"/>
            <w:vAlign w:val="center"/>
          </w:tcPr>
          <w:p w14:paraId="6B21637D">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序号</w:t>
            </w:r>
          </w:p>
        </w:tc>
        <w:tc>
          <w:tcPr>
            <w:tcW w:w="1125" w:type="dxa"/>
            <w:vMerge w:val="restart"/>
            <w:tcBorders>
              <w:top w:val="single" w:color="000000" w:sz="8" w:space="0"/>
              <w:left w:val="single" w:color="000000" w:sz="4" w:space="0"/>
              <w:bottom w:val="single" w:color="000000" w:sz="4" w:space="0"/>
            </w:tcBorders>
            <w:noWrap w:val="0"/>
            <w:vAlign w:val="center"/>
          </w:tcPr>
          <w:p w14:paraId="2B5158E4">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分项工程</w:t>
            </w:r>
          </w:p>
        </w:tc>
        <w:tc>
          <w:tcPr>
            <w:tcW w:w="2160" w:type="dxa"/>
            <w:vMerge w:val="restart"/>
            <w:tcBorders>
              <w:top w:val="single" w:color="000000" w:sz="8" w:space="0"/>
              <w:left w:val="single" w:color="000000" w:sz="4" w:space="0"/>
              <w:bottom w:val="single" w:color="000000" w:sz="4" w:space="0"/>
            </w:tcBorders>
            <w:noWrap w:val="0"/>
            <w:vAlign w:val="center"/>
          </w:tcPr>
          <w:p w14:paraId="2CD4C1E8">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主要工艺流程</w:t>
            </w:r>
          </w:p>
        </w:tc>
        <w:tc>
          <w:tcPr>
            <w:tcW w:w="4640" w:type="dxa"/>
            <w:gridSpan w:val="2"/>
            <w:tcBorders>
              <w:top w:val="single" w:color="000000" w:sz="8" w:space="0"/>
              <w:left w:val="single" w:color="000000" w:sz="4" w:space="0"/>
              <w:bottom w:val="single" w:color="000000" w:sz="4" w:space="0"/>
            </w:tcBorders>
            <w:noWrap w:val="0"/>
            <w:vAlign w:val="center"/>
          </w:tcPr>
          <w:p w14:paraId="415A2B15">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各专业工程承包单位工作内容和责任分工表</w:t>
            </w:r>
          </w:p>
        </w:tc>
        <w:tc>
          <w:tcPr>
            <w:tcW w:w="940" w:type="dxa"/>
            <w:vMerge w:val="restart"/>
            <w:tcBorders>
              <w:top w:val="single" w:color="000000" w:sz="8" w:space="0"/>
              <w:left w:val="single" w:color="000000" w:sz="4" w:space="0"/>
              <w:bottom w:val="single" w:color="000000" w:sz="4" w:space="0"/>
              <w:right w:val="single" w:color="000000" w:sz="8" w:space="0"/>
            </w:tcBorders>
            <w:noWrap w:val="0"/>
            <w:vAlign w:val="center"/>
          </w:tcPr>
          <w:p w14:paraId="059FE761">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备注</w:t>
            </w:r>
          </w:p>
        </w:tc>
      </w:tr>
      <w:tr w14:paraId="2DE2F96B">
        <w:tblPrEx>
          <w:tblCellMar>
            <w:top w:w="0" w:type="dxa"/>
            <w:left w:w="108" w:type="dxa"/>
            <w:bottom w:w="0" w:type="dxa"/>
            <w:right w:w="108" w:type="dxa"/>
          </w:tblCellMar>
        </w:tblPrEx>
        <w:trPr>
          <w:cantSplit/>
          <w:trHeight w:val="919" w:hRule="exact"/>
          <w:tblHeader/>
          <w:jc w:val="center"/>
        </w:trPr>
        <w:tc>
          <w:tcPr>
            <w:tcW w:w="735" w:type="dxa"/>
            <w:vMerge w:val="continue"/>
            <w:tcBorders>
              <w:top w:val="single" w:color="000000" w:sz="8" w:space="0"/>
              <w:left w:val="single" w:color="000000" w:sz="8" w:space="0"/>
              <w:bottom w:val="single" w:color="000000" w:sz="4" w:space="0"/>
            </w:tcBorders>
            <w:noWrap w:val="0"/>
            <w:vAlign w:val="center"/>
          </w:tcPr>
          <w:p w14:paraId="3F954CBE">
            <w:pPr>
              <w:rPr>
                <w:rFonts w:hint="eastAsia" w:ascii="宋体" w:hAnsi="宋体"/>
                <w:color w:val="auto"/>
                <w:sz w:val="30"/>
                <w:szCs w:val="30"/>
                <w:highlight w:val="none"/>
              </w:rPr>
            </w:pPr>
          </w:p>
        </w:tc>
        <w:tc>
          <w:tcPr>
            <w:tcW w:w="1125" w:type="dxa"/>
            <w:vMerge w:val="continue"/>
            <w:tcBorders>
              <w:top w:val="single" w:color="000000" w:sz="8" w:space="0"/>
              <w:left w:val="single" w:color="000000" w:sz="4" w:space="0"/>
              <w:bottom w:val="single" w:color="000000" w:sz="4" w:space="0"/>
            </w:tcBorders>
            <w:noWrap w:val="0"/>
            <w:vAlign w:val="center"/>
          </w:tcPr>
          <w:p w14:paraId="12DCB3C7">
            <w:pPr>
              <w:rPr>
                <w:rFonts w:hint="eastAsia" w:ascii="宋体" w:hAnsi="宋体"/>
                <w:color w:val="auto"/>
                <w:sz w:val="30"/>
                <w:szCs w:val="30"/>
                <w:highlight w:val="none"/>
              </w:rPr>
            </w:pPr>
          </w:p>
        </w:tc>
        <w:tc>
          <w:tcPr>
            <w:tcW w:w="2160" w:type="dxa"/>
            <w:vMerge w:val="continue"/>
            <w:tcBorders>
              <w:top w:val="single" w:color="000000" w:sz="8" w:space="0"/>
              <w:left w:val="single" w:color="000000" w:sz="4" w:space="0"/>
              <w:bottom w:val="single" w:color="000000" w:sz="4" w:space="0"/>
            </w:tcBorders>
            <w:noWrap w:val="0"/>
            <w:vAlign w:val="center"/>
          </w:tcPr>
          <w:p w14:paraId="144D05B0">
            <w:pPr>
              <w:rPr>
                <w:rFonts w:hint="eastAsia" w:ascii="宋体" w:hAnsi="宋体"/>
                <w:color w:val="auto"/>
                <w:sz w:val="30"/>
                <w:szCs w:val="30"/>
                <w:highlight w:val="none"/>
              </w:rPr>
            </w:pPr>
          </w:p>
        </w:tc>
        <w:tc>
          <w:tcPr>
            <w:tcW w:w="2320" w:type="dxa"/>
            <w:tcBorders>
              <w:left w:val="single" w:color="000000" w:sz="4" w:space="0"/>
              <w:bottom w:val="single" w:color="000000" w:sz="4" w:space="0"/>
            </w:tcBorders>
            <w:noWrap w:val="0"/>
            <w:vAlign w:val="center"/>
          </w:tcPr>
          <w:p w14:paraId="2DB62839">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施工总承包单位</w:t>
            </w:r>
          </w:p>
        </w:tc>
        <w:tc>
          <w:tcPr>
            <w:tcW w:w="2320" w:type="dxa"/>
            <w:tcBorders>
              <w:left w:val="single" w:color="000000" w:sz="4" w:space="0"/>
              <w:bottom w:val="single" w:color="000000" w:sz="4" w:space="0"/>
            </w:tcBorders>
            <w:noWrap w:val="0"/>
            <w:vAlign w:val="center"/>
          </w:tcPr>
          <w:p w14:paraId="48F209FB">
            <w:pPr>
              <w:widowControl/>
              <w:snapToGrid w:val="0"/>
              <w:jc w:val="center"/>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热泵系统设备安装单位</w:t>
            </w:r>
          </w:p>
        </w:tc>
        <w:tc>
          <w:tcPr>
            <w:tcW w:w="940" w:type="dxa"/>
            <w:vMerge w:val="continue"/>
            <w:tcBorders>
              <w:top w:val="single" w:color="000000" w:sz="8" w:space="0"/>
              <w:left w:val="single" w:color="000000" w:sz="4" w:space="0"/>
              <w:bottom w:val="single" w:color="000000" w:sz="4" w:space="0"/>
              <w:right w:val="single" w:color="000000" w:sz="8" w:space="0"/>
            </w:tcBorders>
            <w:noWrap w:val="0"/>
            <w:vAlign w:val="center"/>
          </w:tcPr>
          <w:p w14:paraId="0EDED6FC">
            <w:pPr>
              <w:rPr>
                <w:rFonts w:hint="eastAsia" w:ascii="宋体" w:hAnsi="宋体"/>
                <w:color w:val="auto"/>
                <w:sz w:val="30"/>
                <w:szCs w:val="30"/>
                <w:highlight w:val="none"/>
              </w:rPr>
            </w:pPr>
          </w:p>
        </w:tc>
      </w:tr>
      <w:tr w14:paraId="68098110">
        <w:tblPrEx>
          <w:tblCellMar>
            <w:top w:w="0" w:type="dxa"/>
            <w:left w:w="108" w:type="dxa"/>
            <w:bottom w:w="0" w:type="dxa"/>
            <w:right w:w="108" w:type="dxa"/>
          </w:tblCellMar>
        </w:tblPrEx>
        <w:trPr>
          <w:trHeight w:val="285" w:hRule="atLeast"/>
          <w:jc w:val="center"/>
        </w:trPr>
        <w:tc>
          <w:tcPr>
            <w:tcW w:w="735" w:type="dxa"/>
            <w:tcBorders>
              <w:left w:val="single" w:color="000000" w:sz="8" w:space="0"/>
              <w:bottom w:val="single" w:color="000000" w:sz="4" w:space="0"/>
            </w:tcBorders>
            <w:noWrap w:val="0"/>
            <w:vAlign w:val="center"/>
          </w:tcPr>
          <w:p w14:paraId="5BCBA52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w:t>
            </w:r>
          </w:p>
        </w:tc>
        <w:tc>
          <w:tcPr>
            <w:tcW w:w="1125" w:type="dxa"/>
            <w:tcBorders>
              <w:left w:val="single" w:color="000000" w:sz="4" w:space="0"/>
              <w:bottom w:val="single" w:color="000000" w:sz="4" w:space="0"/>
            </w:tcBorders>
            <w:noWrap w:val="0"/>
            <w:vAlign w:val="center"/>
          </w:tcPr>
          <w:p w14:paraId="4CBF640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地下室热泵系统主机房工程</w:t>
            </w:r>
          </w:p>
        </w:tc>
        <w:tc>
          <w:tcPr>
            <w:tcW w:w="2160" w:type="dxa"/>
            <w:tcBorders>
              <w:left w:val="single" w:color="000000" w:sz="4" w:space="0"/>
              <w:bottom w:val="single" w:color="000000" w:sz="4" w:space="0"/>
            </w:tcBorders>
            <w:noWrap w:val="0"/>
            <w:vAlign w:val="center"/>
          </w:tcPr>
          <w:p w14:paraId="3411999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320" w:type="dxa"/>
            <w:tcBorders>
              <w:left w:val="single" w:color="000000" w:sz="4" w:space="0"/>
              <w:bottom w:val="single" w:color="000000" w:sz="4" w:space="0"/>
            </w:tcBorders>
            <w:noWrap w:val="0"/>
            <w:vAlign w:val="center"/>
          </w:tcPr>
          <w:p w14:paraId="7D09639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320" w:type="dxa"/>
            <w:tcBorders>
              <w:left w:val="single" w:color="000000" w:sz="4" w:space="0"/>
              <w:bottom w:val="single" w:color="000000" w:sz="4" w:space="0"/>
            </w:tcBorders>
            <w:noWrap w:val="0"/>
            <w:vAlign w:val="center"/>
          </w:tcPr>
          <w:p w14:paraId="68DAFA1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940" w:type="dxa"/>
            <w:tcBorders>
              <w:left w:val="single" w:color="000000" w:sz="4" w:space="0"/>
              <w:bottom w:val="single" w:color="000000" w:sz="4" w:space="0"/>
              <w:right w:val="single" w:color="000000" w:sz="8" w:space="0"/>
            </w:tcBorders>
            <w:noWrap w:val="0"/>
            <w:vAlign w:val="center"/>
          </w:tcPr>
          <w:p w14:paraId="480CFBD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0BE43CDE">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044C420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1.1</w:t>
            </w:r>
          </w:p>
        </w:tc>
        <w:tc>
          <w:tcPr>
            <w:tcW w:w="1125" w:type="dxa"/>
            <w:tcBorders>
              <w:left w:val="single" w:color="000000" w:sz="4" w:space="0"/>
              <w:bottom w:val="single" w:color="000000" w:sz="4" w:space="0"/>
            </w:tcBorders>
            <w:noWrap w:val="0"/>
            <w:vAlign w:val="center"/>
          </w:tcPr>
          <w:p w14:paraId="76620FF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160" w:type="dxa"/>
            <w:tcBorders>
              <w:left w:val="single" w:color="000000" w:sz="4" w:space="0"/>
              <w:bottom w:val="single" w:color="000000" w:sz="4" w:space="0"/>
            </w:tcBorders>
            <w:noWrap w:val="0"/>
            <w:vAlign w:val="center"/>
          </w:tcPr>
          <w:p w14:paraId="558B065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热泵系统主机房砌筑及管道预留孔</w:t>
            </w:r>
          </w:p>
        </w:tc>
        <w:tc>
          <w:tcPr>
            <w:tcW w:w="2320" w:type="dxa"/>
            <w:tcBorders>
              <w:left w:val="single" w:color="000000" w:sz="4" w:space="0"/>
              <w:bottom w:val="single" w:color="000000" w:sz="4" w:space="0"/>
            </w:tcBorders>
            <w:noWrap w:val="0"/>
            <w:vAlign w:val="center"/>
          </w:tcPr>
          <w:p w14:paraId="24AD55A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按合同、图纸范围对热泵系统主机房的砌筑、装修、门窗安装等项目进行施工，承担符合设计要求、施工要求和通过专业工程验收及评优的责任；提供运输安装通道，承担热泵系统设备运输线路责任；预留施工，承担符合设计要求和通过施工验收的责任。</w:t>
            </w:r>
          </w:p>
        </w:tc>
        <w:tc>
          <w:tcPr>
            <w:tcW w:w="2320" w:type="dxa"/>
            <w:tcBorders>
              <w:left w:val="single" w:color="000000" w:sz="4" w:space="0"/>
              <w:bottom w:val="single" w:color="000000" w:sz="4" w:space="0"/>
            </w:tcBorders>
            <w:noWrap w:val="0"/>
            <w:vAlign w:val="center"/>
          </w:tcPr>
          <w:p w14:paraId="458AD41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具有配合预留，检查、提示、督促施工总承包单位整改不合格工作的义务。</w:t>
            </w:r>
          </w:p>
        </w:tc>
        <w:tc>
          <w:tcPr>
            <w:tcW w:w="940" w:type="dxa"/>
            <w:tcBorders>
              <w:left w:val="single" w:color="000000" w:sz="4" w:space="0"/>
              <w:bottom w:val="single" w:color="000000" w:sz="4" w:space="0"/>
              <w:right w:val="single" w:color="000000" w:sz="8" w:space="0"/>
            </w:tcBorders>
            <w:noWrap w:val="0"/>
            <w:vAlign w:val="center"/>
          </w:tcPr>
          <w:p w14:paraId="58B478F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74C7547A">
        <w:tblPrEx>
          <w:tblCellMar>
            <w:top w:w="0" w:type="dxa"/>
            <w:left w:w="108" w:type="dxa"/>
            <w:bottom w:w="0" w:type="dxa"/>
            <w:right w:w="108" w:type="dxa"/>
          </w:tblCellMar>
        </w:tblPrEx>
        <w:trPr>
          <w:trHeight w:val="285" w:hRule="atLeast"/>
          <w:jc w:val="center"/>
        </w:trPr>
        <w:tc>
          <w:tcPr>
            <w:tcW w:w="735" w:type="dxa"/>
            <w:tcBorders>
              <w:left w:val="single" w:color="000000" w:sz="8" w:space="0"/>
              <w:bottom w:val="single" w:color="000000" w:sz="4" w:space="0"/>
            </w:tcBorders>
            <w:noWrap w:val="0"/>
            <w:vAlign w:val="center"/>
          </w:tcPr>
          <w:p w14:paraId="6C64216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1.2</w:t>
            </w:r>
          </w:p>
        </w:tc>
        <w:tc>
          <w:tcPr>
            <w:tcW w:w="1125" w:type="dxa"/>
            <w:tcBorders>
              <w:left w:val="single" w:color="000000" w:sz="4" w:space="0"/>
              <w:bottom w:val="single" w:color="000000" w:sz="4" w:space="0"/>
            </w:tcBorders>
            <w:noWrap w:val="0"/>
            <w:vAlign w:val="center"/>
          </w:tcPr>
          <w:p w14:paraId="09AAD3DE">
            <w:pPr>
              <w:widowControl/>
              <w:snapToGrid w:val="0"/>
              <w:jc w:val="left"/>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6F9F37D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集水井、设备基础</w:t>
            </w:r>
          </w:p>
        </w:tc>
        <w:tc>
          <w:tcPr>
            <w:tcW w:w="2320" w:type="dxa"/>
            <w:tcBorders>
              <w:left w:val="single" w:color="000000" w:sz="4" w:space="0"/>
              <w:bottom w:val="single" w:color="000000" w:sz="4" w:space="0"/>
            </w:tcBorders>
            <w:noWrap w:val="0"/>
            <w:vAlign w:val="center"/>
          </w:tcPr>
          <w:p w14:paraId="2B786F0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集水井、设备基础施工，承担符合设计要求和通过施工验收的主要责任。</w:t>
            </w:r>
          </w:p>
        </w:tc>
        <w:tc>
          <w:tcPr>
            <w:tcW w:w="2320" w:type="dxa"/>
            <w:tcBorders>
              <w:left w:val="single" w:color="000000" w:sz="4" w:space="0"/>
              <w:bottom w:val="single" w:color="000000" w:sz="4" w:space="0"/>
            </w:tcBorders>
            <w:noWrap w:val="0"/>
            <w:vAlign w:val="center"/>
          </w:tcPr>
          <w:p w14:paraId="53E42DC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具有配合施工，检查、提示、督促施工总承包单位整改不合格工作的义务。</w:t>
            </w:r>
          </w:p>
        </w:tc>
        <w:tc>
          <w:tcPr>
            <w:tcW w:w="940" w:type="dxa"/>
            <w:tcBorders>
              <w:left w:val="single" w:color="000000" w:sz="4" w:space="0"/>
              <w:bottom w:val="single" w:color="000000" w:sz="4" w:space="0"/>
              <w:right w:val="single" w:color="000000" w:sz="8" w:space="0"/>
            </w:tcBorders>
            <w:noWrap w:val="0"/>
            <w:vAlign w:val="center"/>
          </w:tcPr>
          <w:p w14:paraId="3AAA63F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00CEA631">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685A5DD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1.3</w:t>
            </w:r>
          </w:p>
        </w:tc>
        <w:tc>
          <w:tcPr>
            <w:tcW w:w="1125" w:type="dxa"/>
            <w:tcBorders>
              <w:left w:val="single" w:color="000000" w:sz="4" w:space="0"/>
              <w:bottom w:val="single" w:color="000000" w:sz="4" w:space="0"/>
            </w:tcBorders>
            <w:noWrap w:val="0"/>
            <w:vAlign w:val="center"/>
          </w:tcPr>
          <w:p w14:paraId="0C1D07A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c>
          <w:tcPr>
            <w:tcW w:w="2160" w:type="dxa"/>
            <w:tcBorders>
              <w:left w:val="single" w:color="000000" w:sz="4" w:space="0"/>
              <w:bottom w:val="single" w:color="000000" w:sz="4" w:space="0"/>
            </w:tcBorders>
            <w:noWrap w:val="0"/>
            <w:vAlign w:val="center"/>
          </w:tcPr>
          <w:p w14:paraId="2EC4375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轴线</w:t>
            </w:r>
          </w:p>
        </w:tc>
        <w:tc>
          <w:tcPr>
            <w:tcW w:w="2320" w:type="dxa"/>
            <w:tcBorders>
              <w:left w:val="single" w:color="000000" w:sz="4" w:space="0"/>
              <w:bottom w:val="single" w:color="000000" w:sz="4" w:space="0"/>
            </w:tcBorders>
            <w:noWrap w:val="0"/>
            <w:vAlign w:val="center"/>
          </w:tcPr>
          <w:p w14:paraId="457D0C8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提供水准点和轴线，提供设备吊装线路和施工场地并承担满足热泵系统安装施工进度的责任。</w:t>
            </w:r>
          </w:p>
        </w:tc>
        <w:tc>
          <w:tcPr>
            <w:tcW w:w="2320" w:type="dxa"/>
            <w:tcBorders>
              <w:left w:val="single" w:color="000000" w:sz="4" w:space="0"/>
              <w:bottom w:val="single" w:color="000000" w:sz="4" w:space="0"/>
            </w:tcBorders>
            <w:noWrap w:val="0"/>
            <w:vAlign w:val="center"/>
          </w:tcPr>
          <w:p w14:paraId="741BB60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供货、安装，承担热泵系统设备安装符合设计要求和满足通过施工验收要求的责任。</w:t>
            </w:r>
          </w:p>
        </w:tc>
        <w:tc>
          <w:tcPr>
            <w:tcW w:w="940" w:type="dxa"/>
            <w:tcBorders>
              <w:left w:val="single" w:color="000000" w:sz="4" w:space="0"/>
              <w:bottom w:val="single" w:color="000000" w:sz="4" w:space="0"/>
              <w:right w:val="single" w:color="000000" w:sz="8" w:space="0"/>
            </w:tcBorders>
            <w:noWrap w:val="0"/>
            <w:vAlign w:val="center"/>
          </w:tcPr>
          <w:p w14:paraId="5781EE4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041BE5F4">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6D40FA2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1.4</w:t>
            </w:r>
          </w:p>
        </w:tc>
        <w:tc>
          <w:tcPr>
            <w:tcW w:w="1125" w:type="dxa"/>
            <w:tcBorders>
              <w:left w:val="single" w:color="000000" w:sz="4" w:space="0"/>
              <w:bottom w:val="single" w:color="000000" w:sz="4" w:space="0"/>
            </w:tcBorders>
            <w:noWrap w:val="0"/>
            <w:vAlign w:val="center"/>
          </w:tcPr>
          <w:p w14:paraId="3859A77C">
            <w:pPr>
              <w:widowControl/>
              <w:snapToGrid w:val="0"/>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286AF336">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墙面地面</w:t>
            </w:r>
          </w:p>
          <w:p w14:paraId="702B69B1">
            <w:pPr>
              <w:widowControl/>
              <w:rPr>
                <w:rFonts w:hint="eastAsia" w:ascii="宋体" w:hAnsi="宋体" w:cs="宋体"/>
                <w:color w:val="auto"/>
                <w:sz w:val="30"/>
                <w:szCs w:val="30"/>
                <w:highlight w:val="none"/>
              </w:rPr>
            </w:pPr>
            <w:r>
              <w:rPr>
                <w:rFonts w:hint="eastAsia" w:ascii="宋体" w:hAnsi="宋体" w:cs="宋体"/>
                <w:color w:val="auto"/>
                <w:sz w:val="30"/>
                <w:szCs w:val="30"/>
                <w:highlight w:val="none"/>
              </w:rPr>
              <w:t>恢复</w:t>
            </w:r>
          </w:p>
        </w:tc>
        <w:tc>
          <w:tcPr>
            <w:tcW w:w="2320" w:type="dxa"/>
            <w:tcBorders>
              <w:left w:val="single" w:color="000000" w:sz="4" w:space="0"/>
              <w:bottom w:val="single" w:color="000000" w:sz="4" w:space="0"/>
            </w:tcBorders>
            <w:noWrap w:val="0"/>
            <w:vAlign w:val="top"/>
          </w:tcPr>
          <w:p w14:paraId="299047A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承担设备吊装时开墙及墙体恢复的责任。承担因安装造成的地面、楼面、墙面破坏后的首次恢复责任。</w:t>
            </w:r>
          </w:p>
        </w:tc>
        <w:tc>
          <w:tcPr>
            <w:tcW w:w="2320" w:type="dxa"/>
            <w:tcBorders>
              <w:left w:val="single" w:color="000000" w:sz="4" w:space="0"/>
              <w:bottom w:val="single" w:color="000000" w:sz="4" w:space="0"/>
            </w:tcBorders>
            <w:noWrap w:val="0"/>
            <w:vAlign w:val="top"/>
          </w:tcPr>
          <w:p w14:paraId="30034F8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由于热泵系统设备安装单位返工或质量不合格造成的二次修补由热泵系统设备安装单位负责。</w:t>
            </w:r>
          </w:p>
        </w:tc>
        <w:tc>
          <w:tcPr>
            <w:tcW w:w="940" w:type="dxa"/>
            <w:tcBorders>
              <w:left w:val="single" w:color="000000" w:sz="4" w:space="0"/>
              <w:bottom w:val="single" w:color="000000" w:sz="4" w:space="0"/>
              <w:right w:val="single" w:color="000000" w:sz="8" w:space="0"/>
            </w:tcBorders>
            <w:noWrap w:val="0"/>
            <w:vAlign w:val="center"/>
          </w:tcPr>
          <w:p w14:paraId="79684AB3">
            <w:pPr>
              <w:widowControl/>
              <w:snapToGrid w:val="0"/>
              <w:rPr>
                <w:rFonts w:hint="eastAsia" w:ascii="宋体" w:hAnsi="宋体" w:cs="宋体"/>
                <w:color w:val="auto"/>
                <w:sz w:val="30"/>
                <w:szCs w:val="30"/>
                <w:highlight w:val="none"/>
              </w:rPr>
            </w:pPr>
          </w:p>
        </w:tc>
      </w:tr>
      <w:tr w14:paraId="3CC4CC91">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5FAB0E8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2</w:t>
            </w:r>
          </w:p>
        </w:tc>
        <w:tc>
          <w:tcPr>
            <w:tcW w:w="1125" w:type="dxa"/>
            <w:tcBorders>
              <w:left w:val="single" w:color="000000" w:sz="4" w:space="0"/>
              <w:bottom w:val="single" w:color="000000" w:sz="4" w:space="0"/>
            </w:tcBorders>
            <w:noWrap w:val="0"/>
            <w:vAlign w:val="center"/>
          </w:tcPr>
          <w:p w14:paraId="31BD799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机房设备安装</w:t>
            </w:r>
          </w:p>
        </w:tc>
        <w:tc>
          <w:tcPr>
            <w:tcW w:w="2160" w:type="dxa"/>
            <w:tcBorders>
              <w:left w:val="single" w:color="000000" w:sz="4" w:space="0"/>
              <w:bottom w:val="single" w:color="000000" w:sz="4" w:space="0"/>
            </w:tcBorders>
            <w:noWrap w:val="0"/>
            <w:vAlign w:val="center"/>
          </w:tcPr>
          <w:p w14:paraId="2A081BBE">
            <w:pPr>
              <w:widowControl/>
              <w:snapToGrid w:val="0"/>
              <w:jc w:val="left"/>
              <w:rPr>
                <w:rFonts w:hint="eastAsia" w:ascii="宋体" w:hAnsi="宋体" w:cs="宋体"/>
                <w:color w:val="auto"/>
                <w:sz w:val="30"/>
                <w:szCs w:val="30"/>
                <w:highlight w:val="none"/>
              </w:rPr>
            </w:pPr>
          </w:p>
        </w:tc>
        <w:tc>
          <w:tcPr>
            <w:tcW w:w="2320" w:type="dxa"/>
            <w:tcBorders>
              <w:left w:val="single" w:color="000000" w:sz="4" w:space="0"/>
              <w:bottom w:val="single" w:color="000000" w:sz="4" w:space="0"/>
            </w:tcBorders>
            <w:noWrap w:val="0"/>
            <w:vAlign w:val="center"/>
          </w:tcPr>
          <w:p w14:paraId="1E1F4AE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承担机房空间、平面符合设计要求和施工验收的责任，并具有不影响已完成的设备安装的义务。</w:t>
            </w:r>
          </w:p>
        </w:tc>
        <w:tc>
          <w:tcPr>
            <w:tcW w:w="2320" w:type="dxa"/>
            <w:tcBorders>
              <w:left w:val="single" w:color="000000" w:sz="4" w:space="0"/>
              <w:bottom w:val="single" w:color="000000" w:sz="4" w:space="0"/>
            </w:tcBorders>
            <w:noWrap w:val="0"/>
            <w:vAlign w:val="center"/>
          </w:tcPr>
          <w:p w14:paraId="2D3A004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承担已完成机房设备安装符合设计和施工要求的责任。</w:t>
            </w:r>
          </w:p>
        </w:tc>
        <w:tc>
          <w:tcPr>
            <w:tcW w:w="940" w:type="dxa"/>
            <w:tcBorders>
              <w:left w:val="single" w:color="000000" w:sz="4" w:space="0"/>
              <w:bottom w:val="single" w:color="000000" w:sz="4" w:space="0"/>
              <w:right w:val="single" w:color="000000" w:sz="8" w:space="0"/>
            </w:tcBorders>
            <w:noWrap w:val="0"/>
            <w:vAlign w:val="center"/>
          </w:tcPr>
          <w:p w14:paraId="3067460C">
            <w:pPr>
              <w:widowControl/>
              <w:snapToGrid w:val="0"/>
              <w:rPr>
                <w:rFonts w:hint="eastAsia" w:ascii="宋体" w:hAnsi="宋体" w:cs="宋体"/>
                <w:color w:val="auto"/>
                <w:sz w:val="30"/>
                <w:szCs w:val="30"/>
                <w:highlight w:val="none"/>
              </w:rPr>
            </w:pPr>
          </w:p>
        </w:tc>
      </w:tr>
      <w:tr w14:paraId="53306C34">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33D9C1B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3</w:t>
            </w:r>
          </w:p>
        </w:tc>
        <w:tc>
          <w:tcPr>
            <w:tcW w:w="1125" w:type="dxa"/>
            <w:tcBorders>
              <w:left w:val="single" w:color="000000" w:sz="4" w:space="0"/>
              <w:bottom w:val="single" w:color="000000" w:sz="4" w:space="0"/>
            </w:tcBorders>
            <w:noWrap w:val="0"/>
            <w:vAlign w:val="center"/>
          </w:tcPr>
          <w:p w14:paraId="72491849">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机房设备电气连接</w:t>
            </w:r>
          </w:p>
        </w:tc>
        <w:tc>
          <w:tcPr>
            <w:tcW w:w="2160" w:type="dxa"/>
            <w:tcBorders>
              <w:left w:val="single" w:color="000000" w:sz="4" w:space="0"/>
              <w:bottom w:val="single" w:color="000000" w:sz="4" w:space="0"/>
            </w:tcBorders>
            <w:noWrap w:val="0"/>
            <w:vAlign w:val="center"/>
          </w:tcPr>
          <w:p w14:paraId="19163FF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按照施工图纸将电源线布置到热泵系统主机房施工界面界面分界处</w:t>
            </w:r>
          </w:p>
        </w:tc>
        <w:tc>
          <w:tcPr>
            <w:tcW w:w="2320" w:type="dxa"/>
            <w:tcBorders>
              <w:left w:val="single" w:color="000000" w:sz="4" w:space="0"/>
              <w:bottom w:val="single" w:color="000000" w:sz="4" w:space="0"/>
            </w:tcBorders>
            <w:noWrap w:val="0"/>
            <w:vAlign w:val="center"/>
          </w:tcPr>
          <w:p w14:paraId="1074D1D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提供热泵系统设备安装、调试设备运行的电源承担满足安装施工进度的责任。</w:t>
            </w:r>
          </w:p>
        </w:tc>
        <w:tc>
          <w:tcPr>
            <w:tcW w:w="2320" w:type="dxa"/>
            <w:tcBorders>
              <w:left w:val="single" w:color="000000" w:sz="4" w:space="0"/>
              <w:bottom w:val="single" w:color="000000" w:sz="4" w:space="0"/>
            </w:tcBorders>
            <w:noWrap w:val="0"/>
            <w:vAlign w:val="center"/>
          </w:tcPr>
          <w:p w14:paraId="5AB26D9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承担电气安装施工符合设计要求和满足施工验收要求的责任。</w:t>
            </w:r>
          </w:p>
        </w:tc>
        <w:tc>
          <w:tcPr>
            <w:tcW w:w="940" w:type="dxa"/>
            <w:tcBorders>
              <w:left w:val="single" w:color="000000" w:sz="4" w:space="0"/>
              <w:bottom w:val="single" w:color="000000" w:sz="4" w:space="0"/>
              <w:right w:val="single" w:color="000000" w:sz="8" w:space="0"/>
            </w:tcBorders>
            <w:noWrap w:val="0"/>
            <w:vAlign w:val="center"/>
          </w:tcPr>
          <w:p w14:paraId="7F6BAE08">
            <w:pPr>
              <w:widowControl/>
              <w:snapToGrid w:val="0"/>
              <w:rPr>
                <w:rFonts w:hint="eastAsia" w:ascii="宋体" w:hAnsi="宋体" w:cs="宋体"/>
                <w:color w:val="auto"/>
                <w:sz w:val="30"/>
                <w:szCs w:val="30"/>
                <w:highlight w:val="none"/>
              </w:rPr>
            </w:pPr>
          </w:p>
        </w:tc>
      </w:tr>
      <w:tr w14:paraId="4E64C92B">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4B5D6A64">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4</w:t>
            </w:r>
          </w:p>
        </w:tc>
        <w:tc>
          <w:tcPr>
            <w:tcW w:w="1125" w:type="dxa"/>
            <w:tcBorders>
              <w:left w:val="single" w:color="000000" w:sz="4" w:space="0"/>
              <w:bottom w:val="single" w:color="000000" w:sz="4" w:space="0"/>
            </w:tcBorders>
            <w:noWrap w:val="0"/>
            <w:vAlign w:val="center"/>
          </w:tcPr>
          <w:p w14:paraId="7BE1B58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机房设备给水连接</w:t>
            </w:r>
          </w:p>
        </w:tc>
        <w:tc>
          <w:tcPr>
            <w:tcW w:w="2160" w:type="dxa"/>
            <w:tcBorders>
              <w:left w:val="single" w:color="000000" w:sz="4" w:space="0"/>
              <w:bottom w:val="single" w:color="000000" w:sz="4" w:space="0"/>
            </w:tcBorders>
            <w:noWrap w:val="0"/>
            <w:vAlign w:val="center"/>
          </w:tcPr>
          <w:p w14:paraId="347C928F">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按照施工图纸将给水管道布置到热泵系统主机房施工界面界面分界处</w:t>
            </w:r>
          </w:p>
        </w:tc>
        <w:tc>
          <w:tcPr>
            <w:tcW w:w="2320" w:type="dxa"/>
            <w:tcBorders>
              <w:left w:val="single" w:color="000000" w:sz="4" w:space="0"/>
              <w:bottom w:val="single" w:color="000000" w:sz="4" w:space="0"/>
            </w:tcBorders>
            <w:noWrap w:val="0"/>
            <w:vAlign w:val="center"/>
          </w:tcPr>
          <w:p w14:paraId="18F9826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提供热泵系统设备安装、调试设备运行的水源承担满足安装施工进度的责任。</w:t>
            </w:r>
          </w:p>
        </w:tc>
        <w:tc>
          <w:tcPr>
            <w:tcW w:w="2320" w:type="dxa"/>
            <w:tcBorders>
              <w:left w:val="single" w:color="000000" w:sz="4" w:space="0"/>
              <w:bottom w:val="single" w:color="000000" w:sz="4" w:space="0"/>
            </w:tcBorders>
            <w:noWrap w:val="0"/>
            <w:vAlign w:val="center"/>
          </w:tcPr>
          <w:p w14:paraId="43E6916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承担给水管道安装施工符合设计要求和满足施工验收要求的责任。</w:t>
            </w:r>
          </w:p>
        </w:tc>
        <w:tc>
          <w:tcPr>
            <w:tcW w:w="940" w:type="dxa"/>
            <w:tcBorders>
              <w:left w:val="single" w:color="000000" w:sz="4" w:space="0"/>
              <w:bottom w:val="single" w:color="000000" w:sz="4" w:space="0"/>
              <w:right w:val="single" w:color="000000" w:sz="8" w:space="0"/>
            </w:tcBorders>
            <w:noWrap w:val="0"/>
            <w:vAlign w:val="center"/>
          </w:tcPr>
          <w:p w14:paraId="46521881">
            <w:pPr>
              <w:widowControl/>
              <w:snapToGrid w:val="0"/>
              <w:rPr>
                <w:rFonts w:hint="eastAsia" w:ascii="宋体" w:hAnsi="宋体" w:cs="宋体"/>
                <w:color w:val="auto"/>
                <w:sz w:val="30"/>
                <w:szCs w:val="30"/>
                <w:highlight w:val="none"/>
              </w:rPr>
            </w:pPr>
          </w:p>
        </w:tc>
      </w:tr>
      <w:tr w14:paraId="4D42B87E">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1BC477F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5</w:t>
            </w:r>
          </w:p>
        </w:tc>
        <w:tc>
          <w:tcPr>
            <w:tcW w:w="1125" w:type="dxa"/>
            <w:tcBorders>
              <w:left w:val="single" w:color="000000" w:sz="4" w:space="0"/>
              <w:bottom w:val="single" w:color="000000" w:sz="4" w:space="0"/>
            </w:tcBorders>
            <w:noWrap w:val="0"/>
            <w:vAlign w:val="center"/>
          </w:tcPr>
          <w:p w14:paraId="3A2F2C9A">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供水、回水管道安装</w:t>
            </w:r>
          </w:p>
        </w:tc>
        <w:tc>
          <w:tcPr>
            <w:tcW w:w="2160" w:type="dxa"/>
            <w:tcBorders>
              <w:left w:val="single" w:color="000000" w:sz="4" w:space="0"/>
              <w:bottom w:val="single" w:color="000000" w:sz="4" w:space="0"/>
            </w:tcBorders>
            <w:noWrap w:val="0"/>
            <w:vAlign w:val="center"/>
          </w:tcPr>
          <w:p w14:paraId="19CC1274">
            <w:pPr>
              <w:widowControl/>
              <w:snapToGrid w:val="0"/>
              <w:jc w:val="left"/>
              <w:rPr>
                <w:rFonts w:hint="eastAsia" w:ascii="宋体" w:hAnsi="宋体" w:cs="宋体"/>
                <w:color w:val="auto"/>
                <w:sz w:val="30"/>
                <w:szCs w:val="30"/>
                <w:highlight w:val="none"/>
              </w:rPr>
            </w:pPr>
          </w:p>
        </w:tc>
        <w:tc>
          <w:tcPr>
            <w:tcW w:w="2320" w:type="dxa"/>
            <w:tcBorders>
              <w:left w:val="single" w:color="000000" w:sz="4" w:space="0"/>
              <w:bottom w:val="single" w:color="000000" w:sz="4" w:space="0"/>
            </w:tcBorders>
            <w:noWrap w:val="0"/>
            <w:vAlign w:val="center"/>
          </w:tcPr>
          <w:p w14:paraId="1E473BDE">
            <w:pPr>
              <w:widowControl/>
              <w:snapToGrid w:val="0"/>
              <w:jc w:val="left"/>
              <w:rPr>
                <w:rFonts w:hint="eastAsia" w:ascii="宋体" w:hAnsi="宋体" w:cs="宋体"/>
                <w:color w:val="auto"/>
                <w:sz w:val="30"/>
                <w:szCs w:val="30"/>
                <w:highlight w:val="none"/>
              </w:rPr>
            </w:pPr>
          </w:p>
        </w:tc>
        <w:tc>
          <w:tcPr>
            <w:tcW w:w="2320" w:type="dxa"/>
            <w:tcBorders>
              <w:left w:val="single" w:color="000000" w:sz="4" w:space="0"/>
              <w:bottom w:val="single" w:color="000000" w:sz="4" w:space="0"/>
            </w:tcBorders>
            <w:noWrap w:val="0"/>
            <w:vAlign w:val="center"/>
          </w:tcPr>
          <w:p w14:paraId="2BC25831">
            <w:pPr>
              <w:widowControl/>
              <w:snapToGrid w:val="0"/>
              <w:jc w:val="left"/>
              <w:rPr>
                <w:rFonts w:hint="eastAsia" w:ascii="宋体" w:hAnsi="宋体" w:cs="宋体"/>
                <w:color w:val="auto"/>
                <w:sz w:val="30"/>
                <w:szCs w:val="30"/>
                <w:highlight w:val="none"/>
              </w:rPr>
            </w:pPr>
          </w:p>
        </w:tc>
        <w:tc>
          <w:tcPr>
            <w:tcW w:w="940" w:type="dxa"/>
            <w:tcBorders>
              <w:left w:val="single" w:color="000000" w:sz="4" w:space="0"/>
              <w:bottom w:val="single" w:color="000000" w:sz="4" w:space="0"/>
              <w:right w:val="single" w:color="000000" w:sz="8" w:space="0"/>
            </w:tcBorders>
            <w:noWrap w:val="0"/>
            <w:vAlign w:val="center"/>
          </w:tcPr>
          <w:p w14:paraId="2A23A3A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　</w:t>
            </w:r>
          </w:p>
        </w:tc>
      </w:tr>
      <w:tr w14:paraId="5FA6FCF8">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1AAC28D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5.1</w:t>
            </w:r>
          </w:p>
        </w:tc>
        <w:tc>
          <w:tcPr>
            <w:tcW w:w="1125" w:type="dxa"/>
            <w:tcBorders>
              <w:left w:val="single" w:color="000000" w:sz="4" w:space="0"/>
              <w:bottom w:val="single" w:color="000000" w:sz="4" w:space="0"/>
            </w:tcBorders>
            <w:noWrap w:val="0"/>
            <w:vAlign w:val="center"/>
          </w:tcPr>
          <w:p w14:paraId="7F45B214">
            <w:pPr>
              <w:widowControl/>
              <w:snapToGrid w:val="0"/>
              <w:jc w:val="left"/>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7A42ABB2">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地下室穿过墙、过楼板、过人防管道套管预留</w:t>
            </w:r>
          </w:p>
        </w:tc>
        <w:tc>
          <w:tcPr>
            <w:tcW w:w="2320" w:type="dxa"/>
            <w:tcBorders>
              <w:left w:val="single" w:color="000000" w:sz="4" w:space="0"/>
              <w:bottom w:val="single" w:color="000000" w:sz="4" w:space="0"/>
            </w:tcBorders>
            <w:noWrap w:val="0"/>
            <w:vAlign w:val="center"/>
          </w:tcPr>
          <w:p w14:paraId="208C593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建筑、结构或经确认的专业图中标明的孔洞预留施工，承担符合设计和施工验收要求的责任。</w:t>
            </w:r>
          </w:p>
        </w:tc>
        <w:tc>
          <w:tcPr>
            <w:tcW w:w="2320" w:type="dxa"/>
            <w:tcBorders>
              <w:left w:val="single" w:color="000000" w:sz="4" w:space="0"/>
              <w:bottom w:val="single" w:color="000000" w:sz="4" w:space="0"/>
            </w:tcBorders>
            <w:noWrap w:val="0"/>
            <w:vAlign w:val="center"/>
          </w:tcPr>
          <w:p w14:paraId="09C3C02E">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监督、检查施工总承包单位的预留施工是否符合专业安装要求，承担符合设计和施工验收要求的连带责任；承担（除结构图标明的）热泵系统施工图中标明的预留施工，承担符合设计和施工验收要求的责任。</w:t>
            </w:r>
          </w:p>
        </w:tc>
        <w:tc>
          <w:tcPr>
            <w:tcW w:w="940" w:type="dxa"/>
            <w:tcBorders>
              <w:left w:val="single" w:color="000000" w:sz="4" w:space="0"/>
              <w:bottom w:val="single" w:color="000000" w:sz="4" w:space="0"/>
              <w:right w:val="single" w:color="000000" w:sz="8" w:space="0"/>
            </w:tcBorders>
            <w:noWrap w:val="0"/>
            <w:vAlign w:val="center"/>
          </w:tcPr>
          <w:p w14:paraId="2177EB9D">
            <w:pPr>
              <w:widowControl/>
              <w:snapToGrid w:val="0"/>
              <w:jc w:val="left"/>
              <w:rPr>
                <w:rFonts w:hint="eastAsia" w:ascii="宋体" w:hAnsi="宋体" w:cs="宋体"/>
                <w:color w:val="auto"/>
                <w:sz w:val="30"/>
                <w:szCs w:val="30"/>
                <w:highlight w:val="none"/>
              </w:rPr>
            </w:pPr>
          </w:p>
        </w:tc>
      </w:tr>
      <w:tr w14:paraId="36A832BC">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4F0CDA9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5.2</w:t>
            </w:r>
          </w:p>
        </w:tc>
        <w:tc>
          <w:tcPr>
            <w:tcW w:w="1125" w:type="dxa"/>
            <w:tcBorders>
              <w:left w:val="single" w:color="000000" w:sz="4" w:space="0"/>
              <w:bottom w:val="single" w:color="000000" w:sz="4" w:space="0"/>
            </w:tcBorders>
            <w:noWrap w:val="0"/>
            <w:vAlign w:val="center"/>
          </w:tcPr>
          <w:p w14:paraId="7645317C">
            <w:pPr>
              <w:widowControl/>
              <w:snapToGrid w:val="0"/>
              <w:jc w:val="left"/>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2C39ACA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±0.00以上过楼板、管井管道套管预留</w:t>
            </w:r>
          </w:p>
        </w:tc>
        <w:tc>
          <w:tcPr>
            <w:tcW w:w="2320" w:type="dxa"/>
            <w:tcBorders>
              <w:left w:val="single" w:color="000000" w:sz="4" w:space="0"/>
              <w:bottom w:val="single" w:color="000000" w:sz="4" w:space="0"/>
            </w:tcBorders>
            <w:noWrap w:val="0"/>
            <w:vAlign w:val="center"/>
          </w:tcPr>
          <w:p w14:paraId="205A573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建筑、结构或经确认的专业图中标明的孔洞预留施工，承担符合设计和施工验收要求的责任；承担管井尺寸及管道排列符合设计要求和通过施工验收的责任，并具有不影响管井施工的义务。</w:t>
            </w:r>
          </w:p>
        </w:tc>
        <w:tc>
          <w:tcPr>
            <w:tcW w:w="2320" w:type="dxa"/>
            <w:tcBorders>
              <w:left w:val="single" w:color="000000" w:sz="4" w:space="0"/>
              <w:bottom w:val="single" w:color="000000" w:sz="4" w:space="0"/>
            </w:tcBorders>
            <w:noWrap w:val="0"/>
            <w:vAlign w:val="center"/>
          </w:tcPr>
          <w:p w14:paraId="087EF52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监督、检查施工总承包单位的预留施工是否符合专业安装要求，承担符合设计和施工验收要求的连带责任。监督管井内浇注层间封闭砼过程，不影响已完成的保温管道的质量，并承担已完成供回水管道符合设计和施工要求的责任。</w:t>
            </w:r>
          </w:p>
        </w:tc>
        <w:tc>
          <w:tcPr>
            <w:tcW w:w="940" w:type="dxa"/>
            <w:tcBorders>
              <w:left w:val="single" w:color="000000" w:sz="4" w:space="0"/>
              <w:bottom w:val="single" w:color="000000" w:sz="4" w:space="0"/>
              <w:right w:val="single" w:color="000000" w:sz="8" w:space="0"/>
            </w:tcBorders>
            <w:noWrap w:val="0"/>
            <w:vAlign w:val="center"/>
          </w:tcPr>
          <w:p w14:paraId="3D7C6F6F">
            <w:pPr>
              <w:widowControl/>
              <w:snapToGrid w:val="0"/>
              <w:jc w:val="left"/>
              <w:rPr>
                <w:rFonts w:hint="eastAsia" w:ascii="宋体" w:hAnsi="宋体" w:cs="宋体"/>
                <w:color w:val="auto"/>
                <w:sz w:val="30"/>
                <w:szCs w:val="30"/>
                <w:highlight w:val="none"/>
              </w:rPr>
            </w:pPr>
          </w:p>
          <w:p w14:paraId="310181D6">
            <w:pPr>
              <w:widowControl/>
              <w:snapToGrid w:val="0"/>
              <w:jc w:val="left"/>
              <w:rPr>
                <w:rFonts w:hint="eastAsia" w:ascii="宋体" w:hAnsi="宋体" w:cs="宋体"/>
                <w:color w:val="auto"/>
                <w:sz w:val="30"/>
                <w:szCs w:val="30"/>
                <w:highlight w:val="none"/>
              </w:rPr>
            </w:pPr>
          </w:p>
        </w:tc>
      </w:tr>
      <w:tr w14:paraId="7F546F2C">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4DD4F62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5.3</w:t>
            </w:r>
          </w:p>
        </w:tc>
        <w:tc>
          <w:tcPr>
            <w:tcW w:w="1125" w:type="dxa"/>
            <w:tcBorders>
              <w:left w:val="single" w:color="000000" w:sz="4" w:space="0"/>
              <w:bottom w:val="single" w:color="000000" w:sz="4" w:space="0"/>
            </w:tcBorders>
            <w:noWrap w:val="0"/>
            <w:vAlign w:val="center"/>
          </w:tcPr>
          <w:p w14:paraId="052A4628">
            <w:pPr>
              <w:widowControl/>
              <w:snapToGrid w:val="0"/>
              <w:jc w:val="left"/>
              <w:rPr>
                <w:rFonts w:hint="eastAsia" w:ascii="宋体" w:hAnsi="宋体" w:cs="宋体"/>
                <w:color w:val="auto"/>
                <w:sz w:val="30"/>
                <w:szCs w:val="30"/>
                <w:highlight w:val="none"/>
              </w:rPr>
            </w:pPr>
          </w:p>
        </w:tc>
        <w:tc>
          <w:tcPr>
            <w:tcW w:w="2160" w:type="dxa"/>
            <w:tcBorders>
              <w:left w:val="single" w:color="000000" w:sz="4" w:space="0"/>
              <w:bottom w:val="single" w:color="000000" w:sz="4" w:space="0"/>
            </w:tcBorders>
            <w:noWrap w:val="0"/>
            <w:vAlign w:val="center"/>
          </w:tcPr>
          <w:p w14:paraId="060AAE31">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层间热水表后管线预埋、安装</w:t>
            </w:r>
          </w:p>
        </w:tc>
        <w:tc>
          <w:tcPr>
            <w:tcW w:w="2320" w:type="dxa"/>
            <w:tcBorders>
              <w:left w:val="single" w:color="000000" w:sz="4" w:space="0"/>
              <w:bottom w:val="single" w:color="000000" w:sz="4" w:space="0"/>
            </w:tcBorders>
            <w:noWrap w:val="0"/>
            <w:vAlign w:val="center"/>
          </w:tcPr>
          <w:p w14:paraId="4E5BB913">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建筑、结构或经确认的专业图中标明的管线预留施工，承担符合设计和施工验收要求的责任。</w:t>
            </w:r>
          </w:p>
        </w:tc>
        <w:tc>
          <w:tcPr>
            <w:tcW w:w="2320" w:type="dxa"/>
            <w:tcBorders>
              <w:left w:val="single" w:color="000000" w:sz="4" w:space="0"/>
              <w:bottom w:val="single" w:color="000000" w:sz="4" w:space="0"/>
            </w:tcBorders>
            <w:noWrap w:val="0"/>
            <w:vAlign w:val="center"/>
          </w:tcPr>
          <w:p w14:paraId="7F0D2F36">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监督、检查施工总承包单位的预留施工是否符合专业安装要求，承担符合设计和施工验收要求的连带责任。</w:t>
            </w:r>
          </w:p>
        </w:tc>
        <w:tc>
          <w:tcPr>
            <w:tcW w:w="940" w:type="dxa"/>
            <w:tcBorders>
              <w:left w:val="single" w:color="000000" w:sz="4" w:space="0"/>
              <w:bottom w:val="single" w:color="000000" w:sz="4" w:space="0"/>
              <w:right w:val="single" w:color="000000" w:sz="8" w:space="0"/>
            </w:tcBorders>
            <w:noWrap w:val="0"/>
            <w:vAlign w:val="center"/>
          </w:tcPr>
          <w:p w14:paraId="2B0D3A8C">
            <w:pPr>
              <w:widowControl/>
              <w:snapToGrid w:val="0"/>
              <w:jc w:val="left"/>
              <w:rPr>
                <w:rFonts w:hint="eastAsia" w:ascii="宋体" w:hAnsi="宋体" w:cs="宋体"/>
                <w:color w:val="auto"/>
                <w:sz w:val="30"/>
                <w:szCs w:val="30"/>
                <w:highlight w:val="none"/>
              </w:rPr>
            </w:pPr>
          </w:p>
        </w:tc>
      </w:tr>
      <w:tr w14:paraId="3759081C">
        <w:tblPrEx>
          <w:tblCellMar>
            <w:top w:w="0" w:type="dxa"/>
            <w:left w:w="108" w:type="dxa"/>
            <w:bottom w:w="0" w:type="dxa"/>
            <w:right w:w="108" w:type="dxa"/>
          </w:tblCellMar>
        </w:tblPrEx>
        <w:trPr>
          <w:trHeight w:val="1050" w:hRule="atLeast"/>
          <w:jc w:val="center"/>
        </w:trPr>
        <w:tc>
          <w:tcPr>
            <w:tcW w:w="735" w:type="dxa"/>
            <w:tcBorders>
              <w:left w:val="single" w:color="000000" w:sz="8" w:space="0"/>
              <w:bottom w:val="single" w:color="000000" w:sz="4" w:space="0"/>
            </w:tcBorders>
            <w:noWrap w:val="0"/>
            <w:vAlign w:val="center"/>
          </w:tcPr>
          <w:p w14:paraId="313A19E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6</w:t>
            </w:r>
          </w:p>
        </w:tc>
        <w:tc>
          <w:tcPr>
            <w:tcW w:w="1125" w:type="dxa"/>
            <w:tcBorders>
              <w:left w:val="single" w:color="000000" w:sz="4" w:space="0"/>
              <w:bottom w:val="single" w:color="000000" w:sz="4" w:space="0"/>
            </w:tcBorders>
            <w:noWrap w:val="0"/>
            <w:vAlign w:val="center"/>
          </w:tcPr>
          <w:p w14:paraId="3850ACAC">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综合楼天面太阳能集热板安装</w:t>
            </w:r>
          </w:p>
        </w:tc>
        <w:tc>
          <w:tcPr>
            <w:tcW w:w="2160" w:type="dxa"/>
            <w:tcBorders>
              <w:left w:val="single" w:color="000000" w:sz="4" w:space="0"/>
              <w:bottom w:val="single" w:color="000000" w:sz="4" w:space="0"/>
            </w:tcBorders>
            <w:noWrap w:val="0"/>
            <w:vAlign w:val="center"/>
          </w:tcPr>
          <w:p w14:paraId="129EB9C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地漏、太阳能集热板基础安装</w:t>
            </w:r>
          </w:p>
        </w:tc>
        <w:tc>
          <w:tcPr>
            <w:tcW w:w="2320" w:type="dxa"/>
            <w:tcBorders>
              <w:left w:val="single" w:color="000000" w:sz="4" w:space="0"/>
              <w:bottom w:val="single" w:color="000000" w:sz="4" w:space="0"/>
            </w:tcBorders>
            <w:noWrap w:val="0"/>
            <w:vAlign w:val="center"/>
          </w:tcPr>
          <w:p w14:paraId="4B710B1D">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地漏、太阳能集热板基础施工，承担符合设计要求和通过施工验收的主要责任。</w:t>
            </w:r>
          </w:p>
        </w:tc>
        <w:tc>
          <w:tcPr>
            <w:tcW w:w="2320" w:type="dxa"/>
            <w:tcBorders>
              <w:left w:val="single" w:color="000000" w:sz="4" w:space="0"/>
              <w:bottom w:val="single" w:color="000000" w:sz="4" w:space="0"/>
            </w:tcBorders>
            <w:noWrap w:val="0"/>
            <w:vAlign w:val="center"/>
          </w:tcPr>
          <w:p w14:paraId="5992D5C0">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具有配合施工，检查、提示、督促施工总承包单位整改不合格工作的义务。</w:t>
            </w:r>
          </w:p>
        </w:tc>
        <w:tc>
          <w:tcPr>
            <w:tcW w:w="940" w:type="dxa"/>
            <w:tcBorders>
              <w:left w:val="single" w:color="000000" w:sz="4" w:space="0"/>
              <w:bottom w:val="single" w:color="000000" w:sz="4" w:space="0"/>
              <w:right w:val="single" w:color="000000" w:sz="8" w:space="0"/>
            </w:tcBorders>
            <w:noWrap w:val="0"/>
            <w:vAlign w:val="center"/>
          </w:tcPr>
          <w:p w14:paraId="5D6C1161">
            <w:pPr>
              <w:widowControl/>
              <w:snapToGrid w:val="0"/>
              <w:jc w:val="left"/>
              <w:rPr>
                <w:rFonts w:hint="eastAsia" w:ascii="宋体" w:hAnsi="宋体" w:cs="宋体"/>
                <w:color w:val="auto"/>
                <w:sz w:val="30"/>
                <w:szCs w:val="30"/>
                <w:highlight w:val="none"/>
              </w:rPr>
            </w:pPr>
          </w:p>
        </w:tc>
      </w:tr>
      <w:tr w14:paraId="6BAE3300">
        <w:tblPrEx>
          <w:tblCellMar>
            <w:top w:w="0" w:type="dxa"/>
            <w:left w:w="108" w:type="dxa"/>
            <w:bottom w:w="0" w:type="dxa"/>
            <w:right w:w="108" w:type="dxa"/>
          </w:tblCellMar>
        </w:tblPrEx>
        <w:trPr>
          <w:trHeight w:val="621" w:hRule="atLeast"/>
          <w:jc w:val="center"/>
        </w:trPr>
        <w:tc>
          <w:tcPr>
            <w:tcW w:w="735" w:type="dxa"/>
            <w:tcBorders>
              <w:left w:val="single" w:color="000000" w:sz="8" w:space="0"/>
              <w:bottom w:val="single" w:color="000000" w:sz="4" w:space="0"/>
            </w:tcBorders>
            <w:noWrap w:val="0"/>
            <w:vAlign w:val="center"/>
          </w:tcPr>
          <w:p w14:paraId="6A48FFE5">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7</w:t>
            </w:r>
          </w:p>
        </w:tc>
        <w:tc>
          <w:tcPr>
            <w:tcW w:w="1125" w:type="dxa"/>
            <w:tcBorders>
              <w:left w:val="single" w:color="000000" w:sz="4" w:space="0"/>
              <w:bottom w:val="single" w:color="000000" w:sz="4" w:space="0"/>
            </w:tcBorders>
            <w:noWrap w:val="0"/>
            <w:vAlign w:val="center"/>
          </w:tcPr>
          <w:p w14:paraId="4D1DF668">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门洞、预埋孔首次塞缝</w:t>
            </w:r>
          </w:p>
        </w:tc>
        <w:tc>
          <w:tcPr>
            <w:tcW w:w="2160" w:type="dxa"/>
            <w:tcBorders>
              <w:left w:val="single" w:color="000000" w:sz="4" w:space="0"/>
              <w:bottom w:val="single" w:color="000000" w:sz="4" w:space="0"/>
            </w:tcBorders>
            <w:noWrap w:val="0"/>
            <w:vAlign w:val="center"/>
          </w:tcPr>
          <w:p w14:paraId="74CB03DF">
            <w:pPr>
              <w:widowControl/>
              <w:snapToGrid w:val="0"/>
              <w:rPr>
                <w:rFonts w:hint="eastAsia" w:ascii="宋体" w:hAnsi="宋体" w:cs="宋体"/>
                <w:color w:val="auto"/>
                <w:sz w:val="30"/>
                <w:szCs w:val="30"/>
                <w:highlight w:val="none"/>
              </w:rPr>
            </w:pPr>
            <w:r>
              <w:rPr>
                <w:rFonts w:hint="eastAsia" w:ascii="宋体" w:hAnsi="宋体" w:cs="宋体"/>
                <w:color w:val="auto"/>
                <w:sz w:val="30"/>
                <w:szCs w:val="30"/>
                <w:highlight w:val="none"/>
              </w:rPr>
              <w:t>门洞、预埋孔首次塞补，填缝</w:t>
            </w:r>
          </w:p>
        </w:tc>
        <w:tc>
          <w:tcPr>
            <w:tcW w:w="2320" w:type="dxa"/>
            <w:tcBorders>
              <w:left w:val="single" w:color="000000" w:sz="4" w:space="0"/>
              <w:bottom w:val="single" w:color="000000" w:sz="4" w:space="0"/>
            </w:tcBorders>
            <w:noWrap w:val="0"/>
            <w:vAlign w:val="top"/>
          </w:tcPr>
          <w:p w14:paraId="318DA397">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承担首次塞缝（包括抹面、防水施工）质量的责任，及施工过程中保护已完成的管道安装质量的义务。</w:t>
            </w:r>
          </w:p>
        </w:tc>
        <w:tc>
          <w:tcPr>
            <w:tcW w:w="2320" w:type="dxa"/>
            <w:tcBorders>
              <w:left w:val="single" w:color="000000" w:sz="4" w:space="0"/>
              <w:bottom w:val="single" w:color="000000" w:sz="4" w:space="0"/>
            </w:tcBorders>
            <w:noWrap w:val="0"/>
            <w:vAlign w:val="center"/>
          </w:tcPr>
          <w:p w14:paraId="0F3744EB">
            <w:pPr>
              <w:widowControl/>
              <w:snapToGrid w:val="0"/>
              <w:jc w:val="left"/>
              <w:rPr>
                <w:rFonts w:hint="eastAsia" w:ascii="宋体" w:hAnsi="宋体" w:cs="宋体"/>
                <w:color w:val="auto"/>
                <w:sz w:val="30"/>
                <w:szCs w:val="30"/>
                <w:highlight w:val="none"/>
              </w:rPr>
            </w:pPr>
            <w:r>
              <w:rPr>
                <w:rFonts w:hint="eastAsia" w:ascii="宋体" w:hAnsi="宋体" w:cs="宋体"/>
                <w:color w:val="auto"/>
                <w:sz w:val="30"/>
                <w:szCs w:val="30"/>
                <w:highlight w:val="none"/>
              </w:rPr>
              <w:t>承担管道安装符合设计要求和施工验收的完全责任。承担套管与已安装完毕的管道间的封填的完全责任。</w:t>
            </w:r>
          </w:p>
        </w:tc>
        <w:tc>
          <w:tcPr>
            <w:tcW w:w="940" w:type="dxa"/>
            <w:tcBorders>
              <w:left w:val="single" w:color="000000" w:sz="4" w:space="0"/>
              <w:bottom w:val="single" w:color="000000" w:sz="4" w:space="0"/>
              <w:right w:val="single" w:color="000000" w:sz="8" w:space="0"/>
            </w:tcBorders>
            <w:noWrap w:val="0"/>
            <w:vAlign w:val="center"/>
          </w:tcPr>
          <w:p w14:paraId="0B49A55C">
            <w:pPr>
              <w:widowControl/>
              <w:snapToGrid w:val="0"/>
              <w:jc w:val="left"/>
              <w:rPr>
                <w:rFonts w:hint="eastAsia" w:ascii="宋体" w:hAnsi="宋体" w:cs="宋体"/>
                <w:color w:val="auto"/>
                <w:sz w:val="30"/>
                <w:szCs w:val="30"/>
                <w:highlight w:val="none"/>
              </w:rPr>
            </w:pPr>
          </w:p>
        </w:tc>
      </w:tr>
    </w:tbl>
    <w:p w14:paraId="53C256EE">
      <w:pPr>
        <w:ind w:firstLine="600" w:firstLineChars="200"/>
        <w:rPr>
          <w:color w:val="auto"/>
          <w:sz w:val="30"/>
          <w:szCs w:val="30"/>
          <w:highlight w:val="none"/>
        </w:rPr>
      </w:pPr>
    </w:p>
    <w:p w14:paraId="5F749F2C">
      <w:pPr>
        <w:ind w:firstLine="602" w:firstLineChars="200"/>
        <w:jc w:val="center"/>
        <w:rPr>
          <w:rFonts w:hint="eastAsia"/>
          <w:b/>
          <w:color w:val="auto"/>
          <w:sz w:val="30"/>
          <w:szCs w:val="30"/>
          <w:highlight w:val="none"/>
        </w:rPr>
      </w:pPr>
      <w:r>
        <w:rPr>
          <w:rFonts w:hint="eastAsia"/>
          <w:b/>
          <w:color w:val="auto"/>
          <w:sz w:val="30"/>
          <w:szCs w:val="30"/>
          <w:highlight w:val="none"/>
        </w:rPr>
        <w:t>第五章  施工总承包单位职权</w:t>
      </w:r>
    </w:p>
    <w:p w14:paraId="680C826C">
      <w:pPr>
        <w:ind w:firstLine="602" w:firstLineChars="200"/>
        <w:jc w:val="center"/>
        <w:rPr>
          <w:rFonts w:hint="eastAsia"/>
          <w:b/>
          <w:color w:val="auto"/>
          <w:sz w:val="30"/>
          <w:szCs w:val="30"/>
          <w:highlight w:val="none"/>
        </w:rPr>
      </w:pPr>
      <w:r>
        <w:rPr>
          <w:rFonts w:hint="eastAsia"/>
          <w:b/>
          <w:color w:val="auto"/>
          <w:sz w:val="30"/>
          <w:szCs w:val="30"/>
          <w:highlight w:val="none"/>
        </w:rPr>
        <w:t>5.1施工总承包单位自身职权</w:t>
      </w:r>
    </w:p>
    <w:p w14:paraId="4B996853">
      <w:pPr>
        <w:ind w:firstLine="600" w:firstLineChars="200"/>
        <w:rPr>
          <w:rFonts w:hint="eastAsia"/>
          <w:color w:val="auto"/>
          <w:sz w:val="30"/>
          <w:szCs w:val="30"/>
          <w:highlight w:val="none"/>
        </w:rPr>
      </w:pPr>
      <w:r>
        <w:rPr>
          <w:rFonts w:hint="eastAsia"/>
          <w:color w:val="auto"/>
          <w:sz w:val="30"/>
          <w:szCs w:val="30"/>
          <w:highlight w:val="none"/>
        </w:rPr>
        <w:t>属于施工总承包单位自身施工内容的工程，施工总承包单位必须按招标文件、合同、本办法及国家、行业法律法规等的规定和要求，工程质量、安全文明施工、现场平面布置、临时设施、竣工验收等工作必须达到本工程质量标准和安全文明施工标准（杜绝发生重大安全事故，保证无人员死亡）要求，具体按招标文件、施工合同、本办法执行。</w:t>
      </w:r>
    </w:p>
    <w:p w14:paraId="162D7C92">
      <w:pPr>
        <w:ind w:firstLine="602" w:firstLineChars="200"/>
        <w:jc w:val="center"/>
        <w:rPr>
          <w:rFonts w:hint="eastAsia"/>
          <w:b/>
          <w:color w:val="auto"/>
          <w:sz w:val="30"/>
          <w:szCs w:val="30"/>
          <w:highlight w:val="none"/>
        </w:rPr>
      </w:pPr>
      <w:r>
        <w:rPr>
          <w:rFonts w:hint="eastAsia"/>
          <w:b/>
          <w:color w:val="auto"/>
          <w:sz w:val="30"/>
          <w:szCs w:val="30"/>
          <w:highlight w:val="none"/>
        </w:rPr>
        <w:t>5.2施工总承包单位对各专业工程承包单位管理职权</w:t>
      </w:r>
    </w:p>
    <w:p w14:paraId="13D51003">
      <w:pPr>
        <w:ind w:firstLine="600" w:firstLineChars="200"/>
        <w:rPr>
          <w:rFonts w:hint="eastAsia"/>
          <w:color w:val="auto"/>
          <w:sz w:val="30"/>
          <w:szCs w:val="30"/>
          <w:highlight w:val="none"/>
        </w:rPr>
      </w:pPr>
      <w:r>
        <w:rPr>
          <w:rFonts w:hint="eastAsia"/>
          <w:color w:val="auto"/>
          <w:sz w:val="30"/>
          <w:szCs w:val="30"/>
          <w:highlight w:val="none"/>
        </w:rPr>
        <w:t>5.2.1管理各专业工程承包单位的施工进度计划和实施情况，对其进度享有检查、监督、管理和处罚建议权。</w:t>
      </w:r>
    </w:p>
    <w:p w14:paraId="0128889E">
      <w:pPr>
        <w:ind w:firstLine="600" w:firstLineChars="200"/>
        <w:rPr>
          <w:rFonts w:hint="eastAsia"/>
          <w:color w:val="auto"/>
          <w:sz w:val="30"/>
          <w:szCs w:val="30"/>
          <w:highlight w:val="none"/>
        </w:rPr>
      </w:pPr>
      <w:r>
        <w:rPr>
          <w:rFonts w:hint="eastAsia"/>
          <w:color w:val="auto"/>
          <w:sz w:val="30"/>
          <w:szCs w:val="30"/>
          <w:highlight w:val="none"/>
        </w:rPr>
        <w:t>5.2.2施工现场所有临时设施调配权。</w:t>
      </w:r>
    </w:p>
    <w:p w14:paraId="1C90C169">
      <w:pPr>
        <w:ind w:firstLine="600" w:firstLineChars="200"/>
        <w:rPr>
          <w:rFonts w:hint="eastAsia"/>
          <w:color w:val="auto"/>
          <w:sz w:val="30"/>
          <w:szCs w:val="30"/>
          <w:highlight w:val="none"/>
        </w:rPr>
      </w:pPr>
      <w:r>
        <w:rPr>
          <w:rFonts w:hint="eastAsia"/>
          <w:color w:val="auto"/>
          <w:sz w:val="30"/>
          <w:szCs w:val="30"/>
          <w:highlight w:val="none"/>
        </w:rPr>
        <w:t>5.2.3施工场地(包括人员、材料、设备、机械、环境)的管理权。</w:t>
      </w:r>
    </w:p>
    <w:p w14:paraId="52759081">
      <w:pPr>
        <w:ind w:firstLine="600" w:firstLineChars="200"/>
        <w:rPr>
          <w:rFonts w:hint="eastAsia"/>
          <w:color w:val="auto"/>
          <w:sz w:val="30"/>
          <w:szCs w:val="30"/>
          <w:highlight w:val="none"/>
        </w:rPr>
      </w:pPr>
      <w:r>
        <w:rPr>
          <w:rFonts w:hint="eastAsia"/>
          <w:color w:val="auto"/>
          <w:sz w:val="30"/>
          <w:szCs w:val="30"/>
          <w:highlight w:val="none"/>
        </w:rPr>
        <w:t>5.2.4工地文明施工和安全生产监督、检查和管理权。</w:t>
      </w:r>
    </w:p>
    <w:p w14:paraId="72300CF6">
      <w:pPr>
        <w:ind w:firstLine="600" w:firstLineChars="200"/>
        <w:rPr>
          <w:rFonts w:hint="eastAsia"/>
          <w:color w:val="auto"/>
          <w:sz w:val="30"/>
          <w:szCs w:val="30"/>
          <w:highlight w:val="none"/>
        </w:rPr>
      </w:pPr>
      <w:r>
        <w:rPr>
          <w:rFonts w:hint="eastAsia"/>
          <w:color w:val="auto"/>
          <w:sz w:val="30"/>
          <w:szCs w:val="30"/>
          <w:highlight w:val="none"/>
        </w:rPr>
        <w:t>5.2.5产品保护或照管的监督、检查和和管理权。</w:t>
      </w:r>
    </w:p>
    <w:p w14:paraId="5F78D2F2">
      <w:pPr>
        <w:ind w:firstLine="600" w:firstLineChars="200"/>
        <w:rPr>
          <w:rFonts w:hint="eastAsia"/>
          <w:color w:val="auto"/>
          <w:sz w:val="30"/>
          <w:szCs w:val="30"/>
          <w:highlight w:val="none"/>
        </w:rPr>
      </w:pPr>
      <w:r>
        <w:rPr>
          <w:rFonts w:hint="eastAsia"/>
          <w:color w:val="auto"/>
          <w:sz w:val="30"/>
          <w:szCs w:val="30"/>
          <w:highlight w:val="none"/>
        </w:rPr>
        <w:t>5.2.6对各专业工程承包单位的施工组织设计的审核权，修改建议权。</w:t>
      </w:r>
    </w:p>
    <w:p w14:paraId="5D1CE51E">
      <w:pPr>
        <w:ind w:firstLine="600" w:firstLineChars="200"/>
        <w:rPr>
          <w:rFonts w:hint="eastAsia"/>
          <w:color w:val="auto"/>
          <w:sz w:val="30"/>
          <w:szCs w:val="30"/>
          <w:highlight w:val="none"/>
        </w:rPr>
      </w:pPr>
      <w:r>
        <w:rPr>
          <w:rFonts w:hint="eastAsia"/>
          <w:color w:val="auto"/>
          <w:sz w:val="30"/>
          <w:szCs w:val="30"/>
          <w:highlight w:val="none"/>
        </w:rPr>
        <w:t>5.2.7对各专业工程承包单位每月工作报告、所有竣工资料的审核和管理权。</w:t>
      </w:r>
    </w:p>
    <w:p w14:paraId="31A488FE">
      <w:pPr>
        <w:ind w:firstLine="600" w:firstLineChars="200"/>
        <w:rPr>
          <w:rFonts w:hint="eastAsia"/>
          <w:color w:val="auto"/>
          <w:sz w:val="30"/>
          <w:szCs w:val="30"/>
          <w:highlight w:val="none"/>
        </w:rPr>
      </w:pPr>
      <w:r>
        <w:rPr>
          <w:rFonts w:hint="eastAsia"/>
          <w:color w:val="auto"/>
          <w:sz w:val="30"/>
          <w:szCs w:val="30"/>
          <w:highlight w:val="none"/>
        </w:rPr>
        <w:t>5.2.8对专业工程承包单位的奖罚建议权。</w:t>
      </w:r>
    </w:p>
    <w:p w14:paraId="2CA2E695">
      <w:pPr>
        <w:ind w:firstLine="600" w:firstLineChars="200"/>
        <w:rPr>
          <w:rFonts w:hint="eastAsia"/>
          <w:color w:val="auto"/>
          <w:sz w:val="30"/>
          <w:szCs w:val="30"/>
          <w:highlight w:val="none"/>
        </w:rPr>
      </w:pPr>
      <w:r>
        <w:rPr>
          <w:rFonts w:hint="eastAsia"/>
          <w:color w:val="auto"/>
          <w:sz w:val="30"/>
          <w:szCs w:val="30"/>
          <w:highlight w:val="none"/>
        </w:rPr>
        <w:t>5.2.9各专业工程承包单位向施工总承包单位交纳其承包价的千分之一作为水电费押金，如果专业工程承包单位没有按规定交纳水电费，报监理单位、发包人审核后，施工总承包单位有权动用其押金进行支付。</w:t>
      </w:r>
    </w:p>
    <w:p w14:paraId="2AEC1643">
      <w:pPr>
        <w:ind w:firstLine="600" w:firstLineChars="200"/>
        <w:rPr>
          <w:color w:val="auto"/>
          <w:sz w:val="30"/>
          <w:szCs w:val="30"/>
          <w:highlight w:val="none"/>
        </w:rPr>
      </w:pPr>
    </w:p>
    <w:p w14:paraId="62159A3D">
      <w:pPr>
        <w:ind w:firstLine="602" w:firstLineChars="200"/>
        <w:jc w:val="center"/>
        <w:rPr>
          <w:rFonts w:hint="eastAsia"/>
          <w:b/>
          <w:color w:val="auto"/>
          <w:sz w:val="30"/>
          <w:szCs w:val="30"/>
          <w:highlight w:val="none"/>
        </w:rPr>
      </w:pPr>
      <w:r>
        <w:rPr>
          <w:rFonts w:hint="eastAsia"/>
          <w:b/>
          <w:color w:val="auto"/>
          <w:sz w:val="30"/>
          <w:szCs w:val="30"/>
          <w:highlight w:val="none"/>
        </w:rPr>
        <w:t>第六章   违约责任及奖罚条款</w:t>
      </w:r>
    </w:p>
    <w:p w14:paraId="0352D4CC">
      <w:pPr>
        <w:ind w:firstLine="602" w:firstLineChars="200"/>
        <w:jc w:val="center"/>
        <w:rPr>
          <w:rFonts w:hint="eastAsia"/>
          <w:b/>
          <w:color w:val="auto"/>
          <w:sz w:val="30"/>
          <w:szCs w:val="30"/>
          <w:highlight w:val="none"/>
        </w:rPr>
      </w:pPr>
      <w:r>
        <w:rPr>
          <w:rFonts w:hint="eastAsia"/>
          <w:b/>
          <w:color w:val="auto"/>
          <w:sz w:val="30"/>
          <w:szCs w:val="30"/>
          <w:highlight w:val="none"/>
        </w:rPr>
        <w:t>6.1违约责任</w:t>
      </w:r>
    </w:p>
    <w:p w14:paraId="2D325768">
      <w:pPr>
        <w:ind w:firstLine="600" w:firstLineChars="200"/>
        <w:rPr>
          <w:rFonts w:hint="eastAsia"/>
          <w:color w:val="auto"/>
          <w:sz w:val="30"/>
          <w:szCs w:val="30"/>
          <w:highlight w:val="none"/>
        </w:rPr>
      </w:pPr>
      <w:r>
        <w:rPr>
          <w:rFonts w:hint="eastAsia"/>
          <w:color w:val="auto"/>
          <w:sz w:val="30"/>
          <w:szCs w:val="30"/>
          <w:highlight w:val="none"/>
        </w:rPr>
        <w:t>6.1.1施工总承包单位认真执行上述各项规定，并对执行情况进行检查、监督和管理。无论是施工总承包单位或是分包单位（包括自主分包单位及专业工程承包单位）违反了本办法有关规定，施工总承包单位都应向发包人承担全部责任。发包人一般情况下只追究施工总承包单位的责任，不直接追究分包单位的责任。</w:t>
      </w:r>
    </w:p>
    <w:p w14:paraId="68F2A3EC">
      <w:pPr>
        <w:ind w:firstLine="600" w:firstLineChars="200"/>
        <w:rPr>
          <w:rFonts w:hint="eastAsia"/>
          <w:color w:val="auto"/>
          <w:sz w:val="30"/>
          <w:szCs w:val="30"/>
          <w:highlight w:val="none"/>
        </w:rPr>
      </w:pPr>
      <w:r>
        <w:rPr>
          <w:rFonts w:hint="eastAsia"/>
          <w:color w:val="auto"/>
          <w:sz w:val="30"/>
          <w:szCs w:val="30"/>
          <w:highlight w:val="none"/>
        </w:rPr>
        <w:t>施工总承包单位可根据分包单位在此违约行为中应付的责任，对分包单位进行相应的处罚或追究其责任。施工总承包单位在向发包人承担全部违约赔偿责任后，有权依据以下原则向分包单位追偿分包单位应承担的全部或部分责任：</w:t>
      </w:r>
    </w:p>
    <w:p w14:paraId="0CB2073E">
      <w:pPr>
        <w:ind w:firstLine="600" w:firstLineChars="200"/>
        <w:rPr>
          <w:rFonts w:hint="eastAsia"/>
          <w:color w:val="auto"/>
          <w:sz w:val="30"/>
          <w:szCs w:val="30"/>
          <w:highlight w:val="none"/>
        </w:rPr>
      </w:pPr>
      <w:r>
        <w:rPr>
          <w:rFonts w:hint="eastAsia"/>
          <w:color w:val="auto"/>
          <w:sz w:val="30"/>
          <w:szCs w:val="30"/>
          <w:highlight w:val="none"/>
        </w:rPr>
        <w:t>6.1.1.1对分包单位的一般义务，施工总承包单位应采取有效措施督促其执行，并监督其执行情况，如分包单位违反上述有关规定的行为时，施工总承包单位应及时予以警告和制止。如分包单位发生上述规定的行为，属专业分包项目的，专业工程承包单位承担主要违约责任，施工总承包单位承担次要违约责任。</w:t>
      </w:r>
    </w:p>
    <w:p w14:paraId="301F799B">
      <w:pPr>
        <w:ind w:firstLine="600" w:firstLineChars="200"/>
        <w:rPr>
          <w:rFonts w:hint="eastAsia"/>
          <w:color w:val="auto"/>
          <w:sz w:val="30"/>
          <w:szCs w:val="30"/>
          <w:highlight w:val="none"/>
        </w:rPr>
      </w:pPr>
      <w:r>
        <w:rPr>
          <w:rFonts w:hint="eastAsia"/>
          <w:color w:val="auto"/>
          <w:sz w:val="30"/>
          <w:szCs w:val="30"/>
          <w:highlight w:val="none"/>
        </w:rPr>
        <w:t>6.1.1.2施工总承包单位对各专业分包工程承担服务、管理及协调义务。分包单位任何违约行为或疏忽导致工程损害或给发包人造成其他损失，且存在施工总承包单位管理不力原因，属专业工程分包项目的，由专业工程承包单位承担主要责任，施工总承包单位承担次要责任。</w:t>
      </w:r>
    </w:p>
    <w:p w14:paraId="01D19AEE">
      <w:pPr>
        <w:ind w:firstLine="600" w:firstLineChars="200"/>
        <w:rPr>
          <w:rFonts w:hint="eastAsia"/>
          <w:color w:val="auto"/>
          <w:sz w:val="30"/>
          <w:szCs w:val="30"/>
          <w:highlight w:val="none"/>
        </w:rPr>
      </w:pPr>
      <w:r>
        <w:rPr>
          <w:rFonts w:hint="eastAsia"/>
          <w:color w:val="auto"/>
          <w:sz w:val="30"/>
          <w:szCs w:val="30"/>
          <w:highlight w:val="none"/>
        </w:rPr>
        <w:t>6.1.1.3施工总承包单位对非法分包行为没有及时发现并采取有效措施的，属专业工程分包项目的，由专业工程承包单位承担主要责任，施工总承包单位承担连带责任。同时发包人保留追究相关单位法律责任的权利。</w:t>
      </w:r>
    </w:p>
    <w:p w14:paraId="6B4B2C7C">
      <w:pPr>
        <w:ind w:firstLine="600" w:firstLineChars="200"/>
        <w:rPr>
          <w:rFonts w:hint="eastAsia"/>
          <w:color w:val="auto"/>
          <w:sz w:val="30"/>
          <w:szCs w:val="30"/>
          <w:highlight w:val="none"/>
        </w:rPr>
      </w:pPr>
      <w:r>
        <w:rPr>
          <w:rFonts w:hint="eastAsia"/>
          <w:color w:val="auto"/>
          <w:sz w:val="30"/>
          <w:szCs w:val="30"/>
          <w:highlight w:val="none"/>
        </w:rPr>
        <w:t>6.1.1.4施工总承包单位应督促分包单位按计划办理工程竣工验收，并对分包项目竣工给以积极的配合，因施工总承包单位未能及时提供必要的配合工作而导致分包项目未能按计划办理工程竣工验收的，施工总承包单位承担主要责任。</w:t>
      </w:r>
    </w:p>
    <w:p w14:paraId="0CBEBC45">
      <w:pPr>
        <w:ind w:firstLine="600" w:firstLineChars="200"/>
        <w:rPr>
          <w:rFonts w:hint="eastAsia"/>
          <w:color w:val="auto"/>
          <w:sz w:val="30"/>
          <w:szCs w:val="30"/>
          <w:highlight w:val="none"/>
        </w:rPr>
      </w:pPr>
      <w:r>
        <w:rPr>
          <w:rFonts w:hint="eastAsia"/>
          <w:color w:val="auto"/>
          <w:sz w:val="30"/>
          <w:szCs w:val="30"/>
          <w:highlight w:val="none"/>
        </w:rPr>
        <w:t>6.1.1.5施工总承包单位对运出现场的材料进行严格管理，所有材料，如无施工总承包单位书面同意外运的，不得运离现场。对确实发生的材料擅自外运事件，责任方为专业工程承包单位的， 专业工程承包单位承担主要责任，施工总承包单位承担连带责任。同时发包人有权追究相关单位及主要负责人的法律责任。</w:t>
      </w:r>
    </w:p>
    <w:p w14:paraId="3FC5EEAE">
      <w:pPr>
        <w:ind w:firstLine="600" w:firstLineChars="200"/>
        <w:rPr>
          <w:rFonts w:hint="eastAsia"/>
          <w:color w:val="auto"/>
          <w:sz w:val="30"/>
          <w:szCs w:val="30"/>
          <w:highlight w:val="none"/>
        </w:rPr>
      </w:pPr>
      <w:r>
        <w:rPr>
          <w:rFonts w:hint="eastAsia"/>
          <w:color w:val="auto"/>
          <w:sz w:val="30"/>
          <w:szCs w:val="30"/>
          <w:highlight w:val="none"/>
        </w:rPr>
        <w:t>6.1.1.6专业工程承包单位出现违反施工机械设备管理有关规定的，专业工程承包单位承担主要责任，存在施工总承包单位管理不力原因的，施工总承包单位承担连带责任。</w:t>
      </w:r>
    </w:p>
    <w:p w14:paraId="7503AC9E">
      <w:pPr>
        <w:ind w:firstLine="600" w:firstLineChars="200"/>
        <w:rPr>
          <w:rFonts w:hint="eastAsia"/>
          <w:color w:val="auto"/>
          <w:sz w:val="30"/>
          <w:szCs w:val="30"/>
          <w:highlight w:val="none"/>
        </w:rPr>
      </w:pPr>
      <w:r>
        <w:rPr>
          <w:rFonts w:hint="eastAsia"/>
          <w:color w:val="auto"/>
          <w:sz w:val="30"/>
          <w:szCs w:val="30"/>
          <w:highlight w:val="none"/>
        </w:rPr>
        <w:t>6.1.1.7分包单位质量达不到约定质量标准且存在施工总承包单位管理不力原因的，属专业分包工程的， 专业工程承包单位承担主要责任，施工总承包单位承担连带责任。</w:t>
      </w:r>
    </w:p>
    <w:p w14:paraId="426F5F5B">
      <w:pPr>
        <w:ind w:firstLine="600" w:firstLineChars="200"/>
        <w:rPr>
          <w:rFonts w:hint="eastAsia"/>
          <w:color w:val="auto"/>
          <w:sz w:val="30"/>
          <w:szCs w:val="30"/>
          <w:highlight w:val="none"/>
        </w:rPr>
      </w:pPr>
      <w:r>
        <w:rPr>
          <w:rFonts w:hint="eastAsia"/>
          <w:color w:val="auto"/>
          <w:sz w:val="30"/>
          <w:szCs w:val="30"/>
          <w:highlight w:val="none"/>
        </w:rPr>
        <w:t>6.1.1.8因施工单位原因达不到约定标准的，由责任方施工单位承担拆除和重新施工的费用，承担质量违约责任，工期不予顺延，有施工总承包单位管理不力原因的，属专业分包工程的，由专业工程承包单位承担主要责任，施工总承包单位承担连带责任。</w:t>
      </w:r>
    </w:p>
    <w:p w14:paraId="3B155957">
      <w:pPr>
        <w:ind w:firstLine="600" w:firstLineChars="200"/>
        <w:rPr>
          <w:rFonts w:hint="eastAsia"/>
          <w:color w:val="auto"/>
          <w:sz w:val="30"/>
          <w:szCs w:val="30"/>
          <w:highlight w:val="none"/>
        </w:rPr>
      </w:pPr>
      <w:r>
        <w:rPr>
          <w:rFonts w:hint="eastAsia"/>
          <w:color w:val="auto"/>
          <w:sz w:val="30"/>
          <w:szCs w:val="30"/>
          <w:highlight w:val="none"/>
        </w:rPr>
        <w:t>6.1.2如果是施工总承包单位自身的行为违反了招标文件、施工合同以及本办法中有关规定时，由施工总承包单位自身承担全部责任；施工总承包单位应按有关约定向发包人支付违约金。施工总承包单位须在每月20日前将当月发生的全部违约金向发包人交纳完毕，并在申请月工程款时附上违约金的付款凭证。如施工总承包单位逾期不交纳违约金，发包人有权延长当月工程款拨付时间，直至施工总承包单位完善交纳违约金的全部手续，或从应支付给施工总承包单位的工程款中直接扣除，承包人不得有异议。</w:t>
      </w:r>
    </w:p>
    <w:p w14:paraId="383F1500">
      <w:pPr>
        <w:ind w:firstLine="600" w:firstLineChars="200"/>
        <w:rPr>
          <w:rFonts w:hint="eastAsia"/>
          <w:color w:val="auto"/>
          <w:sz w:val="30"/>
          <w:szCs w:val="30"/>
          <w:highlight w:val="none"/>
        </w:rPr>
      </w:pPr>
      <w:r>
        <w:rPr>
          <w:rFonts w:hint="eastAsia"/>
          <w:color w:val="auto"/>
          <w:sz w:val="30"/>
          <w:szCs w:val="30"/>
          <w:highlight w:val="none"/>
        </w:rPr>
        <w:t>6.1.3如自主分包单位违反了招标文件、施工合同以及本办法中有关规定，施工总承包单位对自主分包单位进行处罚时，在形成处罚意见后，需报发包人备案。</w:t>
      </w:r>
    </w:p>
    <w:p w14:paraId="3E98A348">
      <w:pPr>
        <w:ind w:firstLine="600" w:firstLineChars="200"/>
        <w:rPr>
          <w:rFonts w:hint="eastAsia"/>
          <w:color w:val="auto"/>
          <w:sz w:val="30"/>
          <w:szCs w:val="30"/>
          <w:highlight w:val="none"/>
        </w:rPr>
      </w:pPr>
      <w:r>
        <w:rPr>
          <w:rFonts w:hint="eastAsia"/>
          <w:color w:val="auto"/>
          <w:sz w:val="30"/>
          <w:szCs w:val="30"/>
          <w:highlight w:val="none"/>
        </w:rPr>
        <w:t>6.1.4如专业工程承包单位违反了招标文件、施工合同以及本办法中有关规定，施工总承包单位对专业工程承包单位进行处罚时，在形成处罚意见后，需报发包人同意后方可执行。如按有关约定专业工程承包单位就此违约行为需要向施工总承包单位支付罚金时，专业工程承包单位须在每月20日前将当月发生的全部违约金向施工总承包单位交纳完毕，并在向发包人申请月工程款时附上违约金的付款凭证，专业工程承包单位逾期不向施工总承包单位交纳违约金，施工总承包单位有权向发包人和监理提出拒付书面意见，发包人有权据此延长专业工程承包单位的当月工程款拨付时间，直至专业工程承包单位完善交纳违约金的全部手续，或发包人有权从应支付给专业工程承包单位的工程款中直接扣除相关违约金而转付给施工总承包单位，该专业工程承包单位不得有异议。</w:t>
      </w:r>
    </w:p>
    <w:p w14:paraId="2FDE9A82">
      <w:pPr>
        <w:ind w:firstLine="600" w:firstLineChars="200"/>
        <w:rPr>
          <w:rFonts w:hint="eastAsia"/>
          <w:color w:val="auto"/>
          <w:sz w:val="30"/>
          <w:szCs w:val="30"/>
          <w:highlight w:val="none"/>
        </w:rPr>
      </w:pPr>
      <w:r>
        <w:rPr>
          <w:rFonts w:hint="eastAsia"/>
          <w:color w:val="auto"/>
          <w:sz w:val="30"/>
          <w:szCs w:val="30"/>
          <w:highlight w:val="none"/>
        </w:rPr>
        <w:t>6.1.5当发生分包单位不服从施工总承包单位管理的情况时，由监理单位经调查核实后，按招标文件、施工合同及本管理办法中的文件相关规定对分包单位发出整改通知或处罚通知，并向发包人申请执行；分包单位在接到监理单位或发包人的整改通知后仍拒不整改的，对于自主分包项目，发包人有权要求施工总承包单位更换该分包单位；对于专业分包项目，发包人有权部分或全部解除该分包单位的施工合同，且追究该分包单位的违约责任，并要求其赔偿因此而给发包人造成的全部损失。</w:t>
      </w:r>
    </w:p>
    <w:p w14:paraId="54F75544">
      <w:pPr>
        <w:ind w:firstLine="602" w:firstLineChars="200"/>
        <w:jc w:val="center"/>
        <w:rPr>
          <w:rFonts w:hint="eastAsia"/>
          <w:b/>
          <w:color w:val="auto"/>
          <w:sz w:val="30"/>
          <w:szCs w:val="30"/>
          <w:highlight w:val="none"/>
        </w:rPr>
      </w:pPr>
      <w:r>
        <w:rPr>
          <w:rFonts w:hint="eastAsia"/>
          <w:b/>
          <w:color w:val="auto"/>
          <w:sz w:val="30"/>
          <w:szCs w:val="30"/>
          <w:highlight w:val="none"/>
        </w:rPr>
        <w:t>6.2违约处理条款</w:t>
      </w:r>
    </w:p>
    <w:p w14:paraId="4F9FC4E7">
      <w:pPr>
        <w:ind w:firstLine="600" w:firstLineChars="200"/>
        <w:rPr>
          <w:rFonts w:hint="eastAsia"/>
          <w:color w:val="auto"/>
          <w:sz w:val="30"/>
          <w:szCs w:val="30"/>
          <w:highlight w:val="none"/>
        </w:rPr>
      </w:pPr>
      <w:r>
        <w:rPr>
          <w:rFonts w:hint="eastAsia"/>
          <w:color w:val="auto"/>
          <w:sz w:val="30"/>
          <w:szCs w:val="30"/>
          <w:highlight w:val="none"/>
        </w:rPr>
        <w:t>6.2.1对发包人、监理单位要求提交的有关本工程的相关资料（包括但不限于各种验收文件、工程预算报价、施工进度计划、样板、取样和完成</w:t>
      </w:r>
      <w:r>
        <w:rPr>
          <w:rFonts w:hint="eastAsia"/>
          <w:color w:val="auto"/>
          <w:spacing w:val="1"/>
          <w:kern w:val="0"/>
          <w:sz w:val="30"/>
          <w:szCs w:val="30"/>
          <w:highlight w:val="none"/>
          <w:fitText w:val="9720" w:id="1187539658"/>
        </w:rPr>
        <w:t>情况分析报告等），施工单位未能在承诺或要求的时间内完成的，每延</w:t>
      </w:r>
      <w:r>
        <w:rPr>
          <w:rFonts w:hint="eastAsia"/>
          <w:color w:val="auto"/>
          <w:spacing w:val="29"/>
          <w:kern w:val="0"/>
          <w:sz w:val="30"/>
          <w:szCs w:val="30"/>
          <w:highlight w:val="none"/>
          <w:fitText w:val="9720" w:id="1187539658"/>
        </w:rPr>
        <w:t>迟</w:t>
      </w:r>
      <w:r>
        <w:rPr>
          <w:rFonts w:hint="eastAsia"/>
          <w:color w:val="auto"/>
          <w:sz w:val="30"/>
          <w:szCs w:val="30"/>
          <w:highlight w:val="none"/>
        </w:rPr>
        <w:t>一天应缴纳违约金300元，对工程项目管理影响较大或造成损失的，每天最高应缴纳违约金1000元。</w:t>
      </w:r>
    </w:p>
    <w:p w14:paraId="70CEEBE6">
      <w:pPr>
        <w:ind w:firstLine="600" w:firstLineChars="200"/>
        <w:rPr>
          <w:rFonts w:hint="eastAsia"/>
          <w:color w:val="auto"/>
          <w:sz w:val="30"/>
          <w:szCs w:val="30"/>
          <w:highlight w:val="none"/>
        </w:rPr>
      </w:pPr>
      <w:r>
        <w:rPr>
          <w:rFonts w:hint="eastAsia"/>
          <w:color w:val="auto"/>
          <w:sz w:val="30"/>
          <w:szCs w:val="30"/>
          <w:highlight w:val="none"/>
        </w:rPr>
        <w:t>6.2.2对发包人、监理单位提出的施工安全、质量，以及文明施工等问题的整改，施工单位未能在规定的时间内完成的，每延迟一天应缴纳违约金500元，滞后三天或以上的每天最高应缴纳违约金2000元。</w:t>
      </w:r>
    </w:p>
    <w:p w14:paraId="5D4F6B55">
      <w:pPr>
        <w:ind w:firstLine="600" w:firstLineChars="200"/>
        <w:rPr>
          <w:rFonts w:hint="eastAsia"/>
          <w:color w:val="auto"/>
          <w:sz w:val="30"/>
          <w:szCs w:val="30"/>
          <w:highlight w:val="none"/>
        </w:rPr>
      </w:pPr>
      <w:r>
        <w:rPr>
          <w:rFonts w:hint="eastAsia"/>
          <w:color w:val="auto"/>
          <w:sz w:val="30"/>
          <w:szCs w:val="30"/>
          <w:highlight w:val="none"/>
        </w:rPr>
        <w:t>6.2.3对发包人、监理单位提出的进度控制计划落实不力、现场管理人员配备不到位、现场施工管理不力的，经发包人、监理单位在例会上公开通报，施工单位未能在承诺或要求的时间内完成整改的，每次应缴纳违约金2000元，情节严重的另按合同条款进行处理。</w:t>
      </w:r>
    </w:p>
    <w:p w14:paraId="4BA152E3">
      <w:pPr>
        <w:ind w:firstLine="600" w:firstLineChars="200"/>
        <w:rPr>
          <w:rFonts w:hint="eastAsia"/>
          <w:color w:val="auto"/>
          <w:sz w:val="30"/>
          <w:szCs w:val="30"/>
          <w:highlight w:val="none"/>
        </w:rPr>
      </w:pPr>
      <w:r>
        <w:rPr>
          <w:rFonts w:hint="eastAsia"/>
          <w:color w:val="auto"/>
          <w:sz w:val="30"/>
          <w:szCs w:val="30"/>
          <w:highlight w:val="none"/>
        </w:rPr>
        <w:t>6.2.4凡与本工程发包人或施工单位签订材料供应协议的供应商，因材料供应商自身原因不能按承诺的时间供应材料，造成施工单位工期延误的，经各方确认属实后，材料供应商按每延迟一天缴纳违约金500元，对工程项目进度影响较大或造成损失的，每天最高应缴纳违约金2000元。</w:t>
      </w:r>
    </w:p>
    <w:p w14:paraId="54409CA6">
      <w:pPr>
        <w:ind w:firstLine="600" w:firstLineChars="200"/>
        <w:rPr>
          <w:rFonts w:hint="eastAsia"/>
          <w:color w:val="auto"/>
          <w:sz w:val="30"/>
          <w:szCs w:val="30"/>
          <w:highlight w:val="none"/>
        </w:rPr>
      </w:pPr>
      <w:r>
        <w:rPr>
          <w:rFonts w:hint="eastAsia"/>
          <w:color w:val="auto"/>
          <w:sz w:val="30"/>
          <w:szCs w:val="30"/>
          <w:highlight w:val="none"/>
        </w:rPr>
        <w:t>6.2.5对各施工总承包单位、分包单位，在承诺的时间内不能移交场地或提供施工条件给分包单位进场施工的，或各分包单位在承诺的时间内未能完成施工并移交总包单位的，责任方按每延迟一天缴纳违约金500元，对工程项目管理影响较大或造成损失的，每天最高应缴纳违约金2000元。</w:t>
      </w:r>
    </w:p>
    <w:p w14:paraId="6C407A0A">
      <w:pPr>
        <w:ind w:firstLine="600" w:firstLineChars="200"/>
        <w:rPr>
          <w:rFonts w:hint="eastAsia"/>
          <w:color w:val="auto"/>
          <w:sz w:val="30"/>
          <w:szCs w:val="30"/>
          <w:highlight w:val="none"/>
        </w:rPr>
      </w:pPr>
      <w:r>
        <w:rPr>
          <w:rFonts w:hint="eastAsia"/>
          <w:color w:val="auto"/>
          <w:sz w:val="30"/>
          <w:szCs w:val="30"/>
          <w:highlight w:val="none"/>
        </w:rPr>
        <w:t>6.2.6发包人、监理单位召开工作会议，正常送达会议通知后，不能正常参加会议的单位和个人，未经批准迟到的，每人每次应缴纳违约金200元；未经批准缺席的，每人每次应缴纳违约金1000元。</w:t>
      </w:r>
    </w:p>
    <w:p w14:paraId="06FFC56D">
      <w:pPr>
        <w:ind w:firstLine="600" w:firstLineChars="200"/>
        <w:rPr>
          <w:rFonts w:hint="eastAsia"/>
          <w:color w:val="auto"/>
          <w:sz w:val="30"/>
          <w:szCs w:val="30"/>
          <w:highlight w:val="none"/>
        </w:rPr>
      </w:pPr>
      <w:r>
        <w:rPr>
          <w:rFonts w:hint="eastAsia"/>
          <w:color w:val="auto"/>
          <w:sz w:val="30"/>
          <w:szCs w:val="30"/>
          <w:highlight w:val="none"/>
        </w:rPr>
        <w:t>对上述情况，经缴纳违约金处理后仍不整改的，监理单位将向发包人及有关主管部门提交企业不良行为记录建议或其他更加严厉的处罚建议。</w:t>
      </w:r>
    </w:p>
    <w:p w14:paraId="6B164B37">
      <w:pPr>
        <w:ind w:firstLine="602" w:firstLineChars="200"/>
        <w:jc w:val="center"/>
        <w:rPr>
          <w:rFonts w:hint="eastAsia"/>
          <w:b/>
          <w:color w:val="auto"/>
          <w:sz w:val="30"/>
          <w:szCs w:val="30"/>
          <w:highlight w:val="none"/>
        </w:rPr>
      </w:pPr>
      <w:r>
        <w:rPr>
          <w:rFonts w:hint="eastAsia"/>
          <w:b/>
          <w:color w:val="auto"/>
          <w:sz w:val="30"/>
          <w:szCs w:val="30"/>
          <w:highlight w:val="none"/>
        </w:rPr>
        <w:t>6.3违约条款执行程序</w:t>
      </w:r>
    </w:p>
    <w:p w14:paraId="07C1ECBD">
      <w:pPr>
        <w:ind w:firstLine="600" w:firstLineChars="200"/>
        <w:rPr>
          <w:rFonts w:hint="eastAsia"/>
          <w:color w:val="auto"/>
          <w:sz w:val="30"/>
          <w:szCs w:val="30"/>
          <w:highlight w:val="none"/>
        </w:rPr>
      </w:pPr>
      <w:r>
        <w:rPr>
          <w:rFonts w:hint="eastAsia"/>
          <w:color w:val="auto"/>
          <w:sz w:val="30"/>
          <w:szCs w:val="30"/>
          <w:highlight w:val="none"/>
        </w:rPr>
        <w:t>6.3.1有关单位违反上述条款经调查属实，监理单位在工程协调会议上宣读并开出处理单，有关各方书面确认，抄送发包人备案。</w:t>
      </w:r>
    </w:p>
    <w:p w14:paraId="48DAB89B">
      <w:pPr>
        <w:ind w:firstLine="600" w:firstLineChars="200"/>
        <w:rPr>
          <w:rFonts w:hint="eastAsia"/>
          <w:color w:val="auto"/>
          <w:sz w:val="30"/>
          <w:szCs w:val="30"/>
          <w:highlight w:val="none"/>
        </w:rPr>
      </w:pPr>
      <w:r>
        <w:rPr>
          <w:rFonts w:hint="eastAsia"/>
          <w:color w:val="auto"/>
          <w:sz w:val="30"/>
          <w:szCs w:val="30"/>
          <w:highlight w:val="none"/>
        </w:rPr>
        <w:t>6.3.2每次处罚，施工单位必须在两天内将违约金交清，监理单位每月底统计，发包人核实后才审批当月施工工程进度款。</w:t>
      </w:r>
    </w:p>
    <w:p w14:paraId="7659E5ED">
      <w:pPr>
        <w:ind w:firstLine="600" w:firstLineChars="200"/>
        <w:rPr>
          <w:rFonts w:hint="eastAsia"/>
          <w:color w:val="auto"/>
          <w:sz w:val="30"/>
          <w:szCs w:val="30"/>
          <w:highlight w:val="none"/>
        </w:rPr>
      </w:pPr>
      <w:r>
        <w:rPr>
          <w:rFonts w:hint="eastAsia"/>
          <w:color w:val="auto"/>
          <w:sz w:val="30"/>
          <w:szCs w:val="30"/>
          <w:highlight w:val="none"/>
        </w:rPr>
        <w:t>6.3.3监理单位每月向发包人提交违约金处理清单表，所收的违约金监理单位不得私自使用，主要用于奖励在各施工阶段能超前完成施工任务，或能及时按业主、监理单位要求做好工作的施工单位。</w:t>
      </w:r>
    </w:p>
    <w:p w14:paraId="46161CA7">
      <w:pPr>
        <w:ind w:firstLine="600" w:firstLineChars="200"/>
        <w:rPr>
          <w:rFonts w:hint="eastAsia"/>
          <w:color w:val="auto"/>
          <w:sz w:val="30"/>
          <w:szCs w:val="30"/>
          <w:highlight w:val="none"/>
        </w:rPr>
      </w:pPr>
      <w:r>
        <w:rPr>
          <w:rFonts w:hint="eastAsia"/>
          <w:color w:val="auto"/>
          <w:sz w:val="30"/>
          <w:szCs w:val="30"/>
          <w:highlight w:val="none"/>
        </w:rPr>
        <w:t>6.3.4奖励评比暂按四个阶段进行：地下室结构、主体结构封顶、外墙排栅拆除、工程竣工验收。</w:t>
      </w:r>
    </w:p>
    <w:p w14:paraId="1C1860A7">
      <w:pPr>
        <w:ind w:firstLine="600" w:firstLineChars="200"/>
        <w:rPr>
          <w:rFonts w:hint="eastAsia"/>
          <w:color w:val="auto"/>
          <w:sz w:val="30"/>
          <w:szCs w:val="30"/>
          <w:highlight w:val="none"/>
        </w:rPr>
      </w:pPr>
      <w:r>
        <w:rPr>
          <w:rFonts w:hint="eastAsia"/>
          <w:color w:val="auto"/>
          <w:sz w:val="30"/>
          <w:szCs w:val="30"/>
          <w:highlight w:val="none"/>
        </w:rPr>
        <w:t>6.3.5奖励评比主要考核两方面内容，一是进度完成情况；二是对发包人、监理单位提出要求的落实完成情况。发包人、监理公司在每季度尾研究确定当季度的优秀施工单位和个人，并在工程协调会议上予以公布。竣工验收后，由发包人、监理单位对各施工单位进行综合评定，对优胜者给予适当奖励。</w:t>
      </w:r>
    </w:p>
    <w:p w14:paraId="63554E9D">
      <w:pPr>
        <w:widowControl/>
        <w:rPr>
          <w:rFonts w:hint="eastAsia" w:ascii="仿宋_GB2312" w:hAnsi="华文仿宋" w:eastAsia="仿宋_GB2312"/>
          <w:color w:val="auto"/>
          <w:sz w:val="30"/>
          <w:szCs w:val="30"/>
          <w:highlight w:val="none"/>
          <w:lang w:eastAsia="zh-CN"/>
        </w:rPr>
      </w:pPr>
      <w:r>
        <w:rPr>
          <w:rFonts w:hint="eastAsia"/>
          <w:color w:val="auto"/>
          <w:sz w:val="30"/>
          <w:szCs w:val="30"/>
          <w:highlight w:val="none"/>
        </w:rPr>
        <w:br w:type="page"/>
      </w:r>
      <w:r>
        <w:rPr>
          <w:rFonts w:hint="eastAsia" w:ascii="仿宋_GB2312" w:hAnsi="华文仿宋" w:eastAsia="仿宋_GB2312"/>
          <w:color w:val="auto"/>
          <w:sz w:val="30"/>
          <w:szCs w:val="30"/>
          <w:highlight w:val="none"/>
        </w:rPr>
        <w:t>附件</w:t>
      </w:r>
      <w:r>
        <w:rPr>
          <w:rFonts w:hint="eastAsia" w:ascii="仿宋_GB2312" w:hAnsi="华文仿宋" w:eastAsia="仿宋_GB2312"/>
          <w:color w:val="auto"/>
          <w:sz w:val="30"/>
          <w:szCs w:val="30"/>
          <w:highlight w:val="none"/>
          <w:lang w:val="en-US" w:eastAsia="zh-CN"/>
        </w:rPr>
        <w:t>七</w:t>
      </w:r>
    </w:p>
    <w:p w14:paraId="401397EB">
      <w:pPr>
        <w:jc w:val="right"/>
        <w:rPr>
          <w:rFonts w:hint="eastAsia" w:ascii="仿宋_GB2312" w:eastAsia="仿宋_GB2312"/>
          <w:color w:val="auto"/>
          <w:sz w:val="32"/>
          <w:szCs w:val="32"/>
          <w:highlight w:val="none"/>
        </w:rPr>
      </w:pPr>
      <w:r>
        <w:rPr>
          <w:color w:val="auto"/>
          <w:highlight w:val="none"/>
        </w:rPr>
        <mc:AlternateContent>
          <mc:Choice Requires="wpg">
            <w:drawing>
              <wp:anchor distT="0" distB="0" distL="114300" distR="114300" simplePos="0" relativeHeight="252077056" behindDoc="0" locked="0" layoutInCell="1" allowOverlap="1">
                <wp:simplePos x="0" y="0"/>
                <wp:positionH relativeFrom="column">
                  <wp:posOffset>342900</wp:posOffset>
                </wp:positionH>
                <wp:positionV relativeFrom="paragraph">
                  <wp:posOffset>50165</wp:posOffset>
                </wp:positionV>
                <wp:extent cx="6057900" cy="693420"/>
                <wp:effectExtent l="4445" t="4445" r="14605" b="45085"/>
                <wp:wrapNone/>
                <wp:docPr id="441" name="组合 441"/>
                <wp:cNvGraphicFramePr/>
                <a:graphic xmlns:a="http://schemas.openxmlformats.org/drawingml/2006/main">
                  <a:graphicData uri="http://schemas.microsoft.com/office/word/2010/wordprocessingGroup">
                    <wpg:wgp>
                      <wpg:cNvGrpSpPr/>
                      <wpg:grpSpPr>
                        <a:xfrm>
                          <a:off x="0" y="0"/>
                          <a:ext cx="6057900" cy="693420"/>
                          <a:chOff x="1408" y="1985"/>
                          <a:chExt cx="9000" cy="1092"/>
                        </a:xfrm>
                      </wpg:grpSpPr>
                      <wps:wsp>
                        <wps:cNvPr id="439" name="直接连接符 439"/>
                        <wps:cNvSpPr/>
                        <wps:spPr>
                          <a:xfrm>
                            <a:off x="1408" y="3077"/>
                            <a:ext cx="9000" cy="0"/>
                          </a:xfrm>
                          <a:prstGeom prst="line">
                            <a:avLst/>
                          </a:prstGeom>
                          <a:ln w="57150" cap="flat" cmpd="thickThin">
                            <a:solidFill>
                              <a:srgbClr val="FF0000"/>
                            </a:solidFill>
                            <a:prstDash val="solid"/>
                            <a:headEnd type="none" w="med" len="med"/>
                            <a:tailEnd type="none" w="med" len="med"/>
                          </a:ln>
                        </wps:spPr>
                        <wps:bodyPr upright="1"/>
                      </wps:wsp>
                      <wps:wsp>
                        <wps:cNvPr id="440" name="文本框 440"/>
                        <wps:cNvSpPr txBox="1"/>
                        <wps:spPr>
                          <a:xfrm>
                            <a:off x="1408" y="1985"/>
                            <a:ext cx="9000" cy="936"/>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31E554AA">
                              <w:pPr>
                                <w:autoSpaceDE w:val="0"/>
                                <w:autoSpaceDN w:val="0"/>
                                <w:adjustRightInd w:val="0"/>
                                <w:spacing w:line="240" w:lineRule="atLeast"/>
                                <w:ind w:left="-178" w:right="-334"/>
                                <w:jc w:val="center"/>
                                <w:rPr>
                                  <w:rFonts w:ascii="宋体" w:cs="宋体"/>
                                  <w:b/>
                                  <w:bCs/>
                                  <w:color w:val="FF0000"/>
                                  <w:sz w:val="52"/>
                                  <w:szCs w:val="52"/>
                                  <w:lang w:val="zh-CN"/>
                                </w:rPr>
                              </w:pPr>
                              <w:r>
                                <w:rPr>
                                  <w:rFonts w:hint="eastAsia" w:ascii="宋体" w:cs="宋体"/>
                                  <w:b/>
                                  <w:bCs/>
                                  <w:color w:val="FF0000"/>
                                  <w:sz w:val="52"/>
                                  <w:szCs w:val="52"/>
                                  <w:lang w:val="zh-CN"/>
                                </w:rPr>
                                <w:t>广州市番禺区基本建设投资管理中心</w:t>
                              </w:r>
                            </w:p>
                            <w:p w14:paraId="121CD4B4"/>
                          </w:txbxContent>
                        </wps:txbx>
                        <wps:bodyPr upright="1"/>
                      </wps:wsp>
                    </wpg:wgp>
                  </a:graphicData>
                </a:graphic>
              </wp:anchor>
            </w:drawing>
          </mc:Choice>
          <mc:Fallback>
            <w:pict>
              <v:group id="_x0000_s1026" o:spid="_x0000_s1026" o:spt="203" style="position:absolute;left:0pt;margin-left:27pt;margin-top:3.95pt;height:54.6pt;width:477pt;z-index:252077056;mso-width-relative:page;mso-height-relative:page;" coordorigin="1408,1985" coordsize="9000,1092" o:gfxdata="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">
                <o:lock v:ext="edit" aspectratio="f"/>
                <v:line id="_x0000_s1026" o:spid="_x0000_s1026" o:spt="20" style="position:absolute;left:1408;top:3077;height:0;width:9000;" filled="f" stroked="t" coordsize="21600,21600" o:gfxdata="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pGhS8AAAA&#10;3AAAAA8AAAAAAAAAAQAgAAAAIgAAAGRycy9kb3ducmV2LnhtbFBLAQIUABQAAAAIAIdO4kAzLwWe&#10;OwAAADkAAAAQAAAAAAAAAAEAIAAAAAsBAABkcnMvc2hhcGV4bWwueG1sUEsFBgAAAAAGAAYAWwEA&#10;ALUDAAAAAA==&#10;">
                  <v:fill on="f" focussize="0,0"/>
                  <v:stroke weight="4.5pt" color="#FF0000" linestyle="thickThin" joinstyle="round"/>
                  <v:imagedata o:title=""/>
                  <o:lock v:ext="edit" aspectratio="f"/>
                </v:line>
                <v:shape id="_x0000_s1026" o:spid="_x0000_s1026" o:spt="202" type="#_x0000_t202" style="position:absolute;left:1408;top:1985;height:936;width:9000;" fillcolor="#FFFFFF" filled="t" stroked="t" coordsize="21600,21600" o:gfxdata="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DxFa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14:paraId="31E554AA">
                        <w:pPr>
                          <w:autoSpaceDE w:val="0"/>
                          <w:autoSpaceDN w:val="0"/>
                          <w:adjustRightInd w:val="0"/>
                          <w:spacing w:line="240" w:lineRule="atLeast"/>
                          <w:ind w:left="-178" w:right="-334"/>
                          <w:jc w:val="center"/>
                          <w:rPr>
                            <w:rFonts w:ascii="宋体" w:cs="宋体"/>
                            <w:b/>
                            <w:bCs/>
                            <w:color w:val="FF0000"/>
                            <w:sz w:val="52"/>
                            <w:szCs w:val="52"/>
                            <w:lang w:val="zh-CN"/>
                          </w:rPr>
                        </w:pPr>
                        <w:r>
                          <w:rPr>
                            <w:rFonts w:hint="eastAsia" w:ascii="宋体" w:cs="宋体"/>
                            <w:b/>
                            <w:bCs/>
                            <w:color w:val="FF0000"/>
                            <w:sz w:val="52"/>
                            <w:szCs w:val="52"/>
                            <w:lang w:val="zh-CN"/>
                          </w:rPr>
                          <w:t>广州市番禺区基本建设投资管理中心</w:t>
                        </w:r>
                      </w:p>
                      <w:p w14:paraId="121CD4B4"/>
                    </w:txbxContent>
                  </v:textbox>
                </v:shape>
              </v:group>
            </w:pict>
          </mc:Fallback>
        </mc:AlternateContent>
      </w:r>
    </w:p>
    <w:p w14:paraId="266F1968">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mc:AlternateContent>
          <mc:Choice Requires="wps">
            <w:drawing>
              <wp:anchor distT="0" distB="0" distL="114300" distR="114300" simplePos="0" relativeHeight="252078080" behindDoc="0" locked="1" layoutInCell="1" allowOverlap="1">
                <wp:simplePos x="0" y="0"/>
                <wp:positionH relativeFrom="page">
                  <wp:align>center</wp:align>
                </wp:positionH>
                <wp:positionV relativeFrom="page">
                  <wp:posOffset>9865360</wp:posOffset>
                </wp:positionV>
                <wp:extent cx="6120130" cy="6350"/>
                <wp:effectExtent l="0" t="28575" r="13970" b="41275"/>
                <wp:wrapNone/>
                <wp:docPr id="436" name="直接连接符 4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120130" cy="635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776.8pt;height:0.5pt;width:481.9pt;mso-position-horizontal:center;mso-position-horizontal-relative:page;mso-position-vertical-relative:page;z-index:252078080;mso-width-relative:page;mso-height-relative:page;" filled="f" stroked="t" coordsize="21600,21600" o:gfxdata="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42ukfXAAAACgEAAA8AAAAA&#10;AAAAAQAgAAAAIgAAAGRycy9kb3ducmV2LnhtbFBLAQIUABQAAAAIAIdO4kBnLzAjFQIAAB4EAAAO&#10;AAAAAAAAAAEAIAAAACYBAABkcnMvZTJvRG9jLnhtbFBLBQYAAAAABgAGAFkBAACtBQAAAAA=&#10;">
                <v:fill on="f" focussize="0,0"/>
                <v:stroke weight="4.5pt" color="#FF0000" linestyle="thinThick" joinstyle="round"/>
                <v:imagedata o:title=""/>
                <o:lock v:ext="edit" aspectratio="t"/>
                <w10:anchorlock/>
              </v:line>
            </w:pict>
          </mc:Fallback>
        </mc:AlternateContent>
      </w:r>
    </w:p>
    <w:p w14:paraId="2A8981E3">
      <w:pPr>
        <w:autoSpaceDE w:val="0"/>
        <w:autoSpaceDN w:val="0"/>
        <w:adjustRightInd w:val="0"/>
        <w:ind w:firstLine="5760" w:firstLineChars="1800"/>
        <w:jc w:val="left"/>
        <w:rPr>
          <w:rFonts w:hint="eastAsia" w:ascii="仿宋_GB2312" w:hAnsi="Calibri" w:eastAsia="仿宋_GB2312" w:cs="仿宋_GB2312"/>
          <w:color w:val="auto"/>
          <w:kern w:val="0"/>
          <w:sz w:val="32"/>
          <w:szCs w:val="32"/>
          <w:highlight w:val="none"/>
        </w:rPr>
      </w:pPr>
      <w:r>
        <w:rPr>
          <w:rFonts w:hint="eastAsia" w:ascii="仿宋_GB2312" w:hAnsi="Calibri" w:eastAsia="仿宋_GB2312" w:cs="仿宋_GB2312"/>
          <w:color w:val="auto"/>
          <w:kern w:val="0"/>
          <w:sz w:val="32"/>
          <w:szCs w:val="32"/>
          <w:highlight w:val="none"/>
        </w:rPr>
        <w:t>番基建办规章〔</w:t>
      </w:r>
      <w:r>
        <w:rPr>
          <w:rFonts w:ascii="仿宋_GB2312" w:hAnsi="Calibri" w:eastAsia="仿宋_GB2312" w:cs="仿宋_GB2312"/>
          <w:color w:val="auto"/>
          <w:kern w:val="0"/>
          <w:sz w:val="32"/>
          <w:szCs w:val="32"/>
          <w:highlight w:val="none"/>
        </w:rPr>
        <w:t>2019</w:t>
      </w:r>
      <w:r>
        <w:rPr>
          <w:rFonts w:hint="eastAsia" w:ascii="仿宋_GB2312" w:hAnsi="Calibri" w:eastAsia="仿宋_GB2312" w:cs="仿宋_GB2312"/>
          <w:color w:val="auto"/>
          <w:kern w:val="0"/>
          <w:sz w:val="32"/>
          <w:szCs w:val="32"/>
          <w:highlight w:val="none"/>
        </w:rPr>
        <w:t>〕</w:t>
      </w:r>
      <w:r>
        <w:rPr>
          <w:rFonts w:ascii="仿宋_GB2312" w:hAnsi="Calibri" w:eastAsia="仿宋_GB2312" w:cs="仿宋_GB2312"/>
          <w:color w:val="auto"/>
          <w:kern w:val="0"/>
          <w:sz w:val="32"/>
          <w:szCs w:val="32"/>
          <w:highlight w:val="none"/>
        </w:rPr>
        <w:t xml:space="preserve">10 </w:t>
      </w:r>
      <w:r>
        <w:rPr>
          <w:rFonts w:hint="eastAsia" w:ascii="仿宋_GB2312" w:hAnsi="Calibri" w:eastAsia="仿宋_GB2312" w:cs="仿宋_GB2312"/>
          <w:color w:val="auto"/>
          <w:kern w:val="0"/>
          <w:sz w:val="32"/>
          <w:szCs w:val="32"/>
          <w:highlight w:val="none"/>
        </w:rPr>
        <w:t>号</w:t>
      </w:r>
    </w:p>
    <w:p w14:paraId="6B82BE40">
      <w:pPr>
        <w:jc w:val="right"/>
        <w:rPr>
          <w:rFonts w:hint="eastAsia" w:ascii="仿宋_GB2312" w:eastAsia="仿宋_GB2312"/>
          <w:color w:val="auto"/>
          <w:sz w:val="32"/>
          <w:szCs w:val="32"/>
          <w:highlight w:val="none"/>
        </w:rPr>
      </w:pPr>
    </w:p>
    <w:p w14:paraId="3B7EB5DA">
      <w:pPr>
        <w:jc w:val="center"/>
        <w:rPr>
          <w:rFonts w:ascii="公文小标宋简" w:eastAsia="公文小标宋简"/>
          <w:color w:val="auto"/>
          <w:sz w:val="44"/>
          <w:szCs w:val="44"/>
          <w:highlight w:val="none"/>
        </w:rPr>
      </w:pPr>
      <w:r>
        <w:rPr>
          <w:rFonts w:hint="eastAsia" w:ascii="公文小标宋简" w:eastAsia="公文小标宋简" w:cs="公文小标宋简"/>
          <w:color w:val="auto"/>
          <w:sz w:val="44"/>
          <w:szCs w:val="44"/>
          <w:highlight w:val="none"/>
        </w:rPr>
        <w:t>番禺区基建办工程项目银行专户管理办法</w:t>
      </w:r>
    </w:p>
    <w:p w14:paraId="647F9BC4">
      <w:pPr>
        <w:rPr>
          <w:rFonts w:ascii="仿宋_GB2312" w:eastAsia="仿宋_GB2312"/>
          <w:color w:val="auto"/>
          <w:sz w:val="32"/>
          <w:szCs w:val="32"/>
          <w:highlight w:val="none"/>
        </w:rPr>
      </w:pPr>
    </w:p>
    <w:p w14:paraId="64C9BD8A">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为加强工程项目资金的管理，根据《广州市番禺区人民政府关于印发番禺区加强财政性投资建设项目标后管理工作意见（试行）的通知》（番府</w:t>
      </w:r>
      <w:r>
        <w:rPr>
          <w:rFonts w:hint="eastAsia" w:ascii="仿宋_GB2312" w:eastAsia="仿宋_GB2312"/>
          <w:color w:val="auto"/>
          <w:sz w:val="32"/>
          <w:szCs w:val="32"/>
          <w:highlight w:val="none"/>
        </w:rPr>
        <w:t>〔2014〕</w:t>
      </w:r>
      <w:r>
        <w:rPr>
          <w:rFonts w:ascii="仿宋_GB2312" w:eastAsia="仿宋_GB2312" w:cs="仿宋_GB2312"/>
          <w:color w:val="auto"/>
          <w:sz w:val="32"/>
          <w:szCs w:val="32"/>
          <w:highlight w:val="none"/>
        </w:rPr>
        <w:t>106</w:t>
      </w:r>
      <w:r>
        <w:rPr>
          <w:rFonts w:hint="eastAsia" w:ascii="仿宋_GB2312" w:eastAsia="仿宋_GB2312" w:cs="仿宋_GB2312"/>
          <w:color w:val="auto"/>
          <w:sz w:val="32"/>
          <w:szCs w:val="32"/>
          <w:highlight w:val="none"/>
        </w:rPr>
        <w:t>号）的有关规定，结合我办项目管理实际情况，制定本办法。</w:t>
      </w:r>
    </w:p>
    <w:p w14:paraId="1F66DB8F">
      <w:pPr>
        <w:jc w:val="center"/>
        <w:rPr>
          <w:rFonts w:ascii="仿宋_GB2312" w:eastAsia="仿宋_GB2312"/>
          <w:b/>
          <w:bCs/>
          <w:color w:val="auto"/>
          <w:sz w:val="32"/>
          <w:szCs w:val="32"/>
          <w:highlight w:val="none"/>
        </w:rPr>
      </w:pPr>
    </w:p>
    <w:p w14:paraId="10ECF604">
      <w:pPr>
        <w:jc w:val="center"/>
        <w:rPr>
          <w:rFonts w:hint="eastAsia" w:ascii="黑体" w:eastAsia="黑体"/>
          <w:bCs/>
          <w:color w:val="auto"/>
          <w:sz w:val="32"/>
          <w:szCs w:val="32"/>
          <w:highlight w:val="none"/>
        </w:rPr>
      </w:pPr>
      <w:r>
        <w:rPr>
          <w:rFonts w:hint="eastAsia" w:ascii="黑体" w:eastAsia="黑体" w:cs="仿宋_GB2312"/>
          <w:bCs/>
          <w:color w:val="auto"/>
          <w:sz w:val="32"/>
          <w:szCs w:val="32"/>
          <w:highlight w:val="none"/>
        </w:rPr>
        <w:t>第一章 银行专户的开立</w:t>
      </w:r>
    </w:p>
    <w:p w14:paraId="29C0D857">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 xml:space="preserve">第一条 </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中标单位在与我办签订施工合同前需在番禺区内银行机</w:t>
      </w:r>
      <w:r>
        <w:rPr>
          <w:rFonts w:hint="eastAsia" w:ascii="仿宋_GB2312" w:eastAsia="仿宋_GB2312" w:cs="仿宋_GB2312"/>
          <w:color w:val="auto"/>
          <w:spacing w:val="2"/>
          <w:kern w:val="0"/>
          <w:sz w:val="32"/>
          <w:szCs w:val="32"/>
          <w:highlight w:val="none"/>
          <w:fitText w:val="9728" w:id="427575869"/>
        </w:rPr>
        <w:t>构设立中标工程项目的银行专户（下简称专户），专门用于本工程</w:t>
      </w:r>
      <w:r>
        <w:rPr>
          <w:rFonts w:hint="eastAsia" w:ascii="仿宋_GB2312" w:eastAsia="仿宋_GB2312" w:cs="仿宋_GB2312"/>
          <w:color w:val="auto"/>
          <w:spacing w:val="6"/>
          <w:kern w:val="0"/>
          <w:sz w:val="32"/>
          <w:szCs w:val="32"/>
          <w:highlight w:val="none"/>
          <w:fitText w:val="9728" w:id="427575869"/>
        </w:rPr>
        <w:t>项</w:t>
      </w:r>
      <w:r>
        <w:rPr>
          <w:rFonts w:hint="eastAsia" w:ascii="仿宋_GB2312" w:eastAsia="仿宋_GB2312" w:cs="仿宋_GB2312"/>
          <w:color w:val="auto"/>
          <w:sz w:val="32"/>
          <w:szCs w:val="32"/>
          <w:highlight w:val="none"/>
        </w:rPr>
        <w:t>目资金的收付，中标工程的预付款、进度款</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含安全文明生产措施费</w:t>
      </w:r>
      <w:r>
        <w:rPr>
          <w:rFonts w:ascii="仿宋_GB2312" w:eastAsia="仿宋_GB2312" w:cs="仿宋_GB2312"/>
          <w:color w:val="auto"/>
          <w:sz w:val="32"/>
          <w:szCs w:val="32"/>
          <w:highlight w:val="none"/>
        </w:rPr>
        <w:t>)</w:t>
      </w:r>
      <w:r>
        <w:rPr>
          <w:rFonts w:hint="eastAsia" w:ascii="仿宋_GB2312" w:eastAsia="仿宋_GB2312" w:cs="仿宋_GB2312"/>
          <w:color w:val="auto"/>
          <w:sz w:val="32"/>
          <w:szCs w:val="32"/>
          <w:highlight w:val="none"/>
        </w:rPr>
        <w:t>、结算款均划入开立的银行专户，账户由施工单位和我办共同监管。</w:t>
      </w:r>
    </w:p>
    <w:p w14:paraId="73914B18">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 xml:space="preserve">第二条 </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施工企业是项目银行专户监管的责任主体，在开立银行专户时，需根据企业情况办理企业网上银行授权支付，或采用预留印鉴等银行账户管理措施，确保项目专户资金由施工企业内部审核后方可授权支付，落实对银行专户的管理责任。严禁把网银盾等证书介质或印鉴直接交由工程项目部管理。</w:t>
      </w:r>
    </w:p>
    <w:p w14:paraId="73EA82C4">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 xml:space="preserve">第三条 </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施工企业开户时须向开户银行和我办提交书面授权书，同意我办有权查询专户资金使用情况，或由我办授权第三方中介机构对项目资金使用情况进行审计；授权开户银行每月定期向我办报送资金收付账单（包括收付款人、金额、支出用途、支出依据等）。</w:t>
      </w:r>
    </w:p>
    <w:p w14:paraId="0D3A7AC9">
      <w:pPr>
        <w:jc w:val="center"/>
        <w:rPr>
          <w:rFonts w:ascii="仿宋_GB2312" w:eastAsia="仿宋_GB2312"/>
          <w:b/>
          <w:bCs/>
          <w:color w:val="auto"/>
          <w:sz w:val="32"/>
          <w:szCs w:val="32"/>
          <w:highlight w:val="none"/>
        </w:rPr>
      </w:pPr>
    </w:p>
    <w:p w14:paraId="22C27EEB">
      <w:pPr>
        <w:jc w:val="center"/>
        <w:rPr>
          <w:rFonts w:hint="eastAsia" w:ascii="黑体" w:eastAsia="黑体"/>
          <w:bCs/>
          <w:color w:val="auto"/>
          <w:sz w:val="32"/>
          <w:szCs w:val="32"/>
          <w:highlight w:val="none"/>
        </w:rPr>
      </w:pPr>
      <w:r>
        <w:rPr>
          <w:rFonts w:hint="eastAsia" w:ascii="黑体" w:eastAsia="黑体" w:cs="仿宋_GB2312"/>
          <w:bCs/>
          <w:color w:val="auto"/>
          <w:sz w:val="32"/>
          <w:szCs w:val="32"/>
          <w:highlight w:val="none"/>
        </w:rPr>
        <w:t>第二章 专户资金管理</w:t>
      </w:r>
    </w:p>
    <w:p w14:paraId="3B0383D1">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第四条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施工企业必须对专户资金的使用进行审核，确保专户资金用于本项目建设，严禁挪作他用；且不得在专户上设定任何质押或其他与本项目无关的优先安排。施工企业须制定项目资金使用审批管理内部流程，并明确项目资金的审批负责人。</w:t>
      </w:r>
    </w:p>
    <w:p w14:paraId="482FFE8B">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第五条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工程款必须优先保障工人工资。施工单位每月须将上月经工人签名并经项目经理确认的工资清单报我办备查，并作为下一期请款的前提条件。</w:t>
      </w:r>
    </w:p>
    <w:p w14:paraId="6E7B3095">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第六条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项目部使用专户资金支付工程发生的各项费用时，应提供供货合同、租赁协议、分包合同、发票或其它有效支付凭证，报施工单位财务部门审核后通过银行以转账方式直接支付。</w:t>
      </w:r>
    </w:p>
    <w:p w14:paraId="2CD5B3FD">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第七条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当月支付的款项不能提供发票的，必须在下一个月份内提供，由项目部汇总并经项目经理和项目总监审核签名后报我办，否则，我办将在下一月份支付时暂时扣回，直至提供发票等有效支付凭证后再支付。监理单位应认真核查进入工地的设备和材料的数量，发现与发票或合同不相符的应及时向我办报告。</w:t>
      </w:r>
    </w:p>
    <w:p w14:paraId="0F160809">
      <w:pPr>
        <w:ind w:firstLine="640" w:firstLineChars="200"/>
        <w:rPr>
          <w:rFonts w:ascii="仿宋_GB2312" w:eastAsia="仿宋_GB2312" w:cs="仿宋_GB2312"/>
          <w:color w:val="auto"/>
          <w:sz w:val="32"/>
          <w:szCs w:val="32"/>
          <w:highlight w:val="none"/>
        </w:rPr>
      </w:pPr>
      <w:r>
        <w:rPr>
          <w:rFonts w:hint="eastAsia" w:ascii="仿宋_GB2312" w:eastAsia="仿宋_GB2312" w:cs="仿宋_GB2312"/>
          <w:color w:val="auto"/>
          <w:sz w:val="32"/>
          <w:szCs w:val="32"/>
          <w:highlight w:val="none"/>
        </w:rPr>
        <w:t>第八条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项目部必须严格控制工程开支，避免不合理开支。在材料采购时原则上不予支付预付款，确需进行订货供应的，订金不得超过供货合同总价的</w:t>
      </w:r>
      <w:r>
        <w:rPr>
          <w:rFonts w:ascii="仿宋_GB2312" w:eastAsia="仿宋_GB2312" w:cs="仿宋_GB2312"/>
          <w:color w:val="auto"/>
          <w:sz w:val="32"/>
          <w:szCs w:val="32"/>
          <w:highlight w:val="none"/>
        </w:rPr>
        <w:t>10%</w:t>
      </w:r>
      <w:r>
        <w:rPr>
          <w:rFonts w:hint="eastAsia" w:ascii="仿宋_GB2312" w:eastAsia="仿宋_GB2312" w:cs="仿宋_GB2312"/>
          <w:color w:val="auto"/>
          <w:sz w:val="32"/>
          <w:szCs w:val="32"/>
          <w:highlight w:val="none"/>
        </w:rPr>
        <w:t>。工程设备和材料要根据工程量和工程进度有序采购，避免不合理库存和影响资金周转。大宗材料库存量一般不超过两个月工程进度的使用量，如采用一次性订货的，必须要求供应商按工程进度分批供应并按照每次实际供货数量分次支付货款，不得使用专户资金一次性采购大宗物资。不得把专户资金转入个人账户。</w:t>
      </w:r>
    </w:p>
    <w:p w14:paraId="61479602">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第九条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施工总承包单位要对分包单位履行管理责任，根据分包工程实际完成情况和分包合同付款条件进行审核支付。分包单位的订货款或设备租赁费用由项目部报施工单位财务部门审核后通过银行以转账方式直接支付。</w:t>
      </w:r>
    </w:p>
    <w:p w14:paraId="7636B82B">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第十条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工程履约保证金按招标文件规定存入指定的账户。工程进度完成</w:t>
      </w:r>
      <w:r>
        <w:rPr>
          <w:rFonts w:ascii="仿宋_GB2312" w:eastAsia="仿宋_GB2312" w:cs="仿宋_GB2312"/>
          <w:color w:val="auto"/>
          <w:sz w:val="32"/>
          <w:szCs w:val="32"/>
          <w:highlight w:val="none"/>
        </w:rPr>
        <w:t>50%</w:t>
      </w:r>
      <w:r>
        <w:rPr>
          <w:rFonts w:hint="eastAsia" w:ascii="仿宋_GB2312" w:eastAsia="仿宋_GB2312" w:cs="仿宋_GB2312"/>
          <w:color w:val="auto"/>
          <w:sz w:val="32"/>
          <w:szCs w:val="32"/>
          <w:highlight w:val="none"/>
        </w:rPr>
        <w:t>后，若工程项目专户资金不足，施工单位可以向我办提出申请，经我办同意且施工单位提供等额的履约保函后，可以把保证金转入工程项目专户用于本工程建设。</w:t>
      </w:r>
    </w:p>
    <w:p w14:paraId="41BD2FB7">
      <w:pPr>
        <w:rPr>
          <w:rFonts w:ascii="仿宋_GB2312" w:eastAsia="仿宋_GB2312"/>
          <w:color w:val="auto"/>
          <w:sz w:val="32"/>
          <w:szCs w:val="32"/>
          <w:highlight w:val="none"/>
        </w:rPr>
      </w:pPr>
    </w:p>
    <w:p w14:paraId="06B51EFA">
      <w:pPr>
        <w:jc w:val="center"/>
        <w:rPr>
          <w:rFonts w:hint="eastAsia" w:ascii="黑体" w:eastAsia="黑体"/>
          <w:bCs/>
          <w:color w:val="auto"/>
          <w:sz w:val="32"/>
          <w:szCs w:val="32"/>
          <w:highlight w:val="none"/>
        </w:rPr>
      </w:pPr>
      <w:r>
        <w:rPr>
          <w:rFonts w:hint="eastAsia" w:ascii="黑体" w:eastAsia="黑体" w:cs="仿宋_GB2312"/>
          <w:bCs/>
          <w:color w:val="auto"/>
          <w:sz w:val="32"/>
          <w:szCs w:val="32"/>
          <w:highlight w:val="none"/>
        </w:rPr>
        <w:t>第三章 银行专户的销户</w:t>
      </w:r>
    </w:p>
    <w:p w14:paraId="05C8B7B6">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第十一条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银行专户必须经我办书面同意后方可销户。</w:t>
      </w:r>
    </w:p>
    <w:p w14:paraId="093C7341">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第十二条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工程竣工结算经评审机构审定后，我办支付剩余工程款（扣除保修金），剩余工程款到账后，施工单位应在媒体和工地现场</w:t>
      </w:r>
      <w:r>
        <w:rPr>
          <w:rFonts w:hint="eastAsia" w:ascii="仿宋_GB2312" w:eastAsia="仿宋_GB2312" w:cs="仿宋_GB2312"/>
          <w:color w:val="auto"/>
          <w:spacing w:val="8"/>
          <w:kern w:val="0"/>
          <w:sz w:val="32"/>
          <w:szCs w:val="32"/>
          <w:highlight w:val="none"/>
          <w:fitText w:val="9760" w:id="242633638"/>
        </w:rPr>
        <w:t>刊登清算公告，并在一个月内结清涉及本工程的相关企业和个人</w:t>
      </w:r>
      <w:r>
        <w:rPr>
          <w:rFonts w:hint="eastAsia" w:ascii="仿宋_GB2312" w:eastAsia="仿宋_GB2312" w:cs="仿宋_GB2312"/>
          <w:color w:val="auto"/>
          <w:spacing w:val="16"/>
          <w:kern w:val="0"/>
          <w:sz w:val="32"/>
          <w:szCs w:val="32"/>
          <w:highlight w:val="none"/>
          <w:fitText w:val="9760" w:id="242633638"/>
        </w:rPr>
        <w:t>的</w:t>
      </w:r>
      <w:r>
        <w:rPr>
          <w:rFonts w:hint="eastAsia" w:ascii="仿宋_GB2312" w:eastAsia="仿宋_GB2312" w:cs="仿宋_GB2312"/>
          <w:color w:val="auto"/>
          <w:sz w:val="32"/>
          <w:szCs w:val="32"/>
          <w:highlight w:val="none"/>
        </w:rPr>
        <w:t>欠款。清算完毕后，施工单位可向我办提出销户书面申请（说明已清算本项目全部欠款并承诺如再有涉及本工程的欠款由其承担一切责任），经我办书面同意，可以把专户内的剩余资金划至企业基本账户，并办理专户销户手续。</w:t>
      </w:r>
    </w:p>
    <w:p w14:paraId="7709540C">
      <w:pPr>
        <w:rPr>
          <w:rFonts w:ascii="仿宋_GB2312" w:eastAsia="仿宋_GB2312"/>
          <w:color w:val="auto"/>
          <w:sz w:val="32"/>
          <w:szCs w:val="32"/>
          <w:highlight w:val="none"/>
        </w:rPr>
      </w:pPr>
    </w:p>
    <w:p w14:paraId="4868239E">
      <w:pPr>
        <w:jc w:val="center"/>
        <w:rPr>
          <w:rFonts w:hint="eastAsia" w:ascii="黑体" w:eastAsia="黑体"/>
          <w:bCs/>
          <w:color w:val="auto"/>
          <w:sz w:val="32"/>
          <w:szCs w:val="32"/>
          <w:highlight w:val="none"/>
        </w:rPr>
      </w:pPr>
      <w:r>
        <w:rPr>
          <w:rFonts w:hint="eastAsia" w:ascii="黑体" w:eastAsia="黑体" w:cs="仿宋_GB2312"/>
          <w:bCs/>
          <w:color w:val="auto"/>
          <w:sz w:val="32"/>
          <w:szCs w:val="32"/>
          <w:highlight w:val="none"/>
        </w:rPr>
        <w:t>第四章 罚则</w:t>
      </w:r>
    </w:p>
    <w:p w14:paraId="6E881CBB">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第十三条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施工单位必须确保工程款用于中标工程建设，如出现项目不能按期完工、发生拖欠工人工资或拖欠工程材料设备款等情况，我办将委托专业机构对专户的收支情况进行审计，属于施工单位或项目部挪用工程款原因导致发生上述问题的，我办将按照挪用金额的</w:t>
      </w:r>
      <w:r>
        <w:rPr>
          <w:rFonts w:ascii="仿宋_GB2312" w:eastAsia="仿宋_GB2312" w:cs="仿宋_GB2312"/>
          <w:color w:val="auto"/>
          <w:sz w:val="32"/>
          <w:szCs w:val="32"/>
          <w:highlight w:val="none"/>
        </w:rPr>
        <w:t>20%</w:t>
      </w:r>
      <w:r>
        <w:rPr>
          <w:rFonts w:hint="eastAsia" w:ascii="仿宋_GB2312" w:eastAsia="仿宋_GB2312" w:cs="仿宋_GB2312"/>
          <w:color w:val="auto"/>
          <w:sz w:val="32"/>
          <w:szCs w:val="32"/>
          <w:highlight w:val="none"/>
        </w:rPr>
        <w:t>扣减工程结算款，委托专业机构审计所发生的费用由施工单位承担并在工程结算款一并扣回,</w:t>
      </w:r>
      <w:r>
        <w:rPr>
          <w:rFonts w:hint="eastAsia"/>
          <w:color w:val="auto"/>
          <w:szCs w:val="21"/>
          <w:highlight w:val="none"/>
        </w:rPr>
        <w:t xml:space="preserve"> </w:t>
      </w:r>
      <w:r>
        <w:rPr>
          <w:rFonts w:hint="eastAsia" w:ascii="仿宋_GB2312" w:eastAsia="仿宋_GB2312" w:cs="仿宋_GB2312"/>
          <w:color w:val="auto"/>
          <w:sz w:val="32"/>
          <w:szCs w:val="32"/>
          <w:highlight w:val="none"/>
        </w:rPr>
        <w:t>并将情况上报建设行政主管部门处理。</w:t>
      </w:r>
    </w:p>
    <w:p w14:paraId="589CE08F">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第十四条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监理单位没有认真履行监管职责导致施工单位挪用工程款的，按照挪用金额乘以监理合同的监理费收费费率扣减监理费,并将情况上报建设行政主管部门处理。</w:t>
      </w:r>
    </w:p>
    <w:p w14:paraId="66F4FA4A">
      <w:pPr>
        <w:ind w:firstLine="640" w:firstLineChars="200"/>
        <w:rPr>
          <w:rFonts w:ascii="仿宋_GB2312" w:eastAsia="仿宋_GB2312"/>
          <w:color w:val="auto"/>
          <w:sz w:val="32"/>
          <w:szCs w:val="32"/>
          <w:highlight w:val="none"/>
        </w:rPr>
      </w:pPr>
      <w:r>
        <w:rPr>
          <w:rFonts w:hint="eastAsia" w:ascii="仿宋_GB2312" w:eastAsia="仿宋_GB2312" w:cs="仿宋_GB2312"/>
          <w:color w:val="auto"/>
          <w:sz w:val="32"/>
          <w:szCs w:val="32"/>
          <w:highlight w:val="none"/>
        </w:rPr>
        <w:t>第十五条</w:t>
      </w:r>
      <w:r>
        <w:rPr>
          <w:rFonts w:ascii="仿宋_GB2312" w:eastAsia="仿宋_GB2312" w:cs="仿宋_GB2312"/>
          <w:color w:val="auto"/>
          <w:sz w:val="32"/>
          <w:szCs w:val="32"/>
          <w:highlight w:val="none"/>
        </w:rPr>
        <w:t xml:space="preserve">  </w:t>
      </w:r>
      <w:r>
        <w:rPr>
          <w:rFonts w:hint="eastAsia" w:ascii="仿宋_GB2312" w:eastAsia="仿宋_GB2312" w:cs="仿宋_GB2312"/>
          <w:color w:val="auto"/>
          <w:sz w:val="32"/>
          <w:szCs w:val="32"/>
          <w:highlight w:val="none"/>
        </w:rPr>
        <w:t>施工单位、项目经理、项目总监及其他项目管理人员弄虚作假挪用工程款，由我办报建设主管部门依法处理。</w:t>
      </w:r>
    </w:p>
    <w:p w14:paraId="352612C1">
      <w:pPr>
        <w:jc w:val="right"/>
        <w:rPr>
          <w:rFonts w:hint="eastAsia" w:ascii="仿宋_GB2312" w:eastAsia="仿宋_GB2312"/>
          <w:color w:val="auto"/>
          <w:sz w:val="32"/>
          <w:szCs w:val="32"/>
          <w:highlight w:val="none"/>
        </w:rPr>
      </w:pPr>
    </w:p>
    <w:p w14:paraId="6433BA40">
      <w:pPr>
        <w:tabs>
          <w:tab w:val="left" w:pos="7426"/>
          <w:tab w:val="left" w:pos="7584"/>
          <w:tab w:val="left" w:pos="7900"/>
        </w:tabs>
        <w:ind w:right="500" w:firstLine="2940"/>
        <w:jc w:val="center"/>
        <w:rPr>
          <w:rFonts w:hAnsi="仿宋_GB2312"/>
          <w:color w:val="auto"/>
          <w:highlight w:val="none"/>
        </w:rPr>
      </w:pPr>
    </w:p>
    <w:p w14:paraId="1AD51617">
      <w:pPr>
        <w:tabs>
          <w:tab w:val="left" w:pos="7426"/>
          <w:tab w:val="left" w:pos="7584"/>
          <w:tab w:val="left" w:pos="7900"/>
        </w:tabs>
        <w:ind w:right="500" w:firstLine="2940"/>
        <w:jc w:val="center"/>
        <w:rPr>
          <w:rFonts w:hAnsi="仿宋_GB2312"/>
          <w:color w:val="auto"/>
          <w:highlight w:val="none"/>
        </w:rPr>
      </w:pPr>
      <w:r>
        <w:rPr>
          <w:rFonts w:hAnsi="仿宋_GB2312"/>
          <w:color w:val="auto"/>
          <w:highlight w:val="none"/>
        </w:rPr>
        <w:pict>
          <v:shape id="_x0000_s1459" o:spid="_x0000_s1459" o:spt="201" type="#_x0000_t201" style="position:absolute;left:0pt;margin-left:216pt;margin-top:7.8pt;height:118.5pt;width:118.5pt;z-index:-251240448;mso-width-relative:page;mso-height-relative:page;" o:ole="t" filled="f" stroked="f" coordsize="21600,21600">
            <v:path/>
            <v:fill on="f" focussize="0,0"/>
            <v:stroke on="f"/>
            <v:imagedata r:id="rId16" o:title=""/>
            <o:lock v:ext="edit"/>
          </v:shape>
          <w:control r:id="rId15" w:name="CWordOLECtrl1" w:shapeid="_x0000_s1459"/>
        </w:pict>
      </w:r>
    </w:p>
    <w:p w14:paraId="598C0C4A">
      <w:pPr>
        <w:jc w:val="right"/>
        <w:rPr>
          <w:rFonts w:hint="eastAsia" w:ascii="仿宋_GB2312" w:eastAsia="仿宋_GB2312"/>
          <w:color w:val="auto"/>
          <w:sz w:val="32"/>
          <w:szCs w:val="32"/>
          <w:highlight w:val="none"/>
        </w:rPr>
      </w:pPr>
    </w:p>
    <w:p w14:paraId="035F190A">
      <w:pPr>
        <w:jc w:val="right"/>
        <w:rPr>
          <w:rFonts w:hint="eastAsia" w:ascii="仿宋_GB2312" w:eastAsia="仿宋_GB2312"/>
          <w:color w:val="auto"/>
          <w:sz w:val="32"/>
          <w:szCs w:val="32"/>
          <w:highlight w:val="none"/>
        </w:rPr>
      </w:pPr>
    </w:p>
    <w:p w14:paraId="2858A94A">
      <w:pPr>
        <w:jc w:val="right"/>
        <w:rPr>
          <w:rFonts w:hint="eastAsia" w:ascii="仿宋_GB2312" w:eastAsia="仿宋_GB2312"/>
          <w:color w:val="auto"/>
          <w:sz w:val="32"/>
          <w:szCs w:val="32"/>
          <w:highlight w:val="none"/>
        </w:rPr>
      </w:pPr>
    </w:p>
    <w:p w14:paraId="43B6BE6E">
      <w:pPr>
        <w:widowControl/>
        <w:rPr>
          <w:rFonts w:hint="eastAsia" w:ascii="宋体" w:hAnsi="宋体"/>
          <w:color w:val="auto"/>
          <w:sz w:val="24"/>
          <w:highlight w:val="none"/>
        </w:rPr>
      </w:pPr>
      <w:r>
        <w:rPr>
          <w:rFonts w:ascii="仿宋_GB2312" w:hAnsi="华文仿宋" w:eastAsia="仿宋_GB2312"/>
          <w:color w:val="auto"/>
          <w:sz w:val="30"/>
          <w:szCs w:val="30"/>
          <w:highlight w:val="none"/>
        </w:rPr>
        <w:br w:type="page"/>
      </w:r>
      <w:r>
        <w:rPr>
          <w:rFonts w:hint="eastAsia" w:ascii="宋体" w:hAnsi="宋体"/>
          <w:color w:val="auto"/>
          <w:sz w:val="24"/>
          <w:highlight w:val="none"/>
        </w:rPr>
        <w:t>格式</w:t>
      </w:r>
      <w:bookmarkEnd w:id="18"/>
      <w:r>
        <w:rPr>
          <w:rFonts w:hint="eastAsia" w:ascii="宋体" w:hAnsi="宋体"/>
          <w:color w:val="auto"/>
          <w:sz w:val="24"/>
          <w:highlight w:val="none"/>
        </w:rPr>
        <w:t>1</w:t>
      </w:r>
    </w:p>
    <w:p w14:paraId="4E919DFC">
      <w:pPr>
        <w:pStyle w:val="8"/>
        <w:ind w:firstLine="570"/>
        <w:jc w:val="center"/>
        <w:rPr>
          <w:rFonts w:hint="eastAsia" w:ascii="仿宋_GB2312" w:hAnsi="华文仿宋" w:eastAsia="仿宋_GB2312"/>
          <w:b/>
          <w:color w:val="auto"/>
          <w:sz w:val="30"/>
          <w:szCs w:val="30"/>
          <w:highlight w:val="none"/>
        </w:rPr>
      </w:pPr>
      <w:r>
        <w:rPr>
          <w:rFonts w:hint="eastAsia" w:ascii="仿宋_GB2312" w:hAnsi="华文仿宋" w:eastAsia="仿宋_GB2312"/>
          <w:b/>
          <w:color w:val="auto"/>
          <w:sz w:val="30"/>
          <w:szCs w:val="30"/>
          <w:highlight w:val="none"/>
        </w:rPr>
        <w:t>预付款银行保函（格式）</w:t>
      </w:r>
    </w:p>
    <w:p w14:paraId="74943E6E">
      <w:pPr>
        <w:pStyle w:val="8"/>
        <w:rPr>
          <w:rFonts w:hint="eastAsia" w:ascii="仿宋_GB2312" w:hAnsi="华文仿宋" w:eastAsia="仿宋_GB2312"/>
          <w:color w:val="auto"/>
          <w:sz w:val="30"/>
          <w:szCs w:val="30"/>
          <w:highlight w:val="none"/>
        </w:rPr>
      </w:pPr>
      <w:r>
        <w:rPr>
          <w:rFonts w:hint="eastAsia" w:ascii="仿宋_GB2312" w:hAnsi="华文仿宋" w:eastAsia="仿宋_GB2312"/>
          <w:color w:val="auto"/>
          <w:sz w:val="30"/>
          <w:szCs w:val="30"/>
          <w:highlight w:val="none"/>
        </w:rPr>
        <w:t>致：           [项目业主名称]：</w:t>
      </w:r>
    </w:p>
    <w:p w14:paraId="01544106">
      <w:pPr>
        <w:pStyle w:val="8"/>
        <w:ind w:firstLine="570"/>
        <w:rPr>
          <w:rFonts w:hint="eastAsia" w:ascii="仿宋_GB2312" w:hAnsi="华文仿宋" w:eastAsia="仿宋_GB2312"/>
          <w:color w:val="auto"/>
          <w:sz w:val="30"/>
          <w:szCs w:val="30"/>
          <w:highlight w:val="none"/>
        </w:rPr>
      </w:pPr>
      <w:r>
        <w:rPr>
          <w:rFonts w:hint="eastAsia" w:ascii="仿宋_GB2312" w:hAnsi="华文仿宋" w:eastAsia="仿宋_GB2312"/>
          <w:color w:val="auto"/>
          <w:sz w:val="30"/>
          <w:szCs w:val="30"/>
          <w:highlight w:val="none"/>
        </w:rPr>
        <w:t>根据贵方与</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[承包人名称]签订的</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[合同名称]（合同编号：</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）第</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条（预付款）约定，</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[承包人名称]应向</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[项目业主名称]提交等额的工程预付款银行保函，具体数额</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元，以保证其忠实全面合格地履行合同的上述约定。</w:t>
      </w:r>
    </w:p>
    <w:p w14:paraId="591227E2">
      <w:pPr>
        <w:pStyle w:val="8"/>
        <w:ind w:firstLine="570"/>
        <w:rPr>
          <w:rFonts w:hint="eastAsia" w:ascii="仿宋_GB2312" w:hAnsi="华文仿宋" w:eastAsia="仿宋_GB2312"/>
          <w:color w:val="auto"/>
          <w:sz w:val="30"/>
          <w:szCs w:val="30"/>
          <w:highlight w:val="none"/>
        </w:rPr>
      </w:pPr>
      <w:r>
        <w:rPr>
          <w:rFonts w:hint="eastAsia" w:ascii="仿宋_GB2312" w:hAnsi="华文仿宋" w:eastAsia="仿宋_GB2312"/>
          <w:color w:val="auto"/>
          <w:sz w:val="30"/>
          <w:szCs w:val="30"/>
          <w:highlight w:val="none"/>
        </w:rPr>
        <w:t>我行</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银行名称]受承包人委托，作为担保人，当你方以书面形式提出要求就无条件地、不可撤销地支付不超过上述担保金额的款额，我行无权拒绝也不要求你方先向承包人提出此项要求，我行即依你方的通知支付前述款项给你方。</w:t>
      </w:r>
    </w:p>
    <w:p w14:paraId="397103DC">
      <w:pPr>
        <w:pStyle w:val="8"/>
        <w:ind w:firstLine="570"/>
        <w:rPr>
          <w:rFonts w:hint="eastAsia" w:ascii="仿宋_GB2312" w:hAnsi="华文仿宋" w:eastAsia="仿宋_GB2312"/>
          <w:color w:val="auto"/>
          <w:sz w:val="30"/>
          <w:szCs w:val="30"/>
          <w:highlight w:val="none"/>
        </w:rPr>
      </w:pPr>
      <w:r>
        <w:rPr>
          <w:rFonts w:hint="eastAsia" w:ascii="仿宋_GB2312" w:hAnsi="华文仿宋" w:eastAsia="仿宋_GB2312"/>
          <w:color w:val="auto"/>
          <w:sz w:val="30"/>
          <w:szCs w:val="30"/>
          <w:highlight w:val="none"/>
        </w:rPr>
        <w:t>我行还同意：在发包人和承包人之间的合同条款、合同项下的工程或合同文件发生变化、补充或修改后，我行承担本保函的责任不改变，上述变化、补充或修改也无须通知我行。</w:t>
      </w:r>
    </w:p>
    <w:p w14:paraId="1CE14FA3">
      <w:pPr>
        <w:pStyle w:val="8"/>
        <w:ind w:firstLine="570"/>
        <w:rPr>
          <w:rFonts w:hint="eastAsia" w:ascii="仿宋_GB2312" w:hAnsi="华文仿宋" w:eastAsia="仿宋_GB2312"/>
          <w:color w:val="auto"/>
          <w:sz w:val="30"/>
          <w:szCs w:val="30"/>
          <w:highlight w:val="none"/>
        </w:rPr>
      </w:pPr>
      <w:r>
        <w:rPr>
          <w:rFonts w:hint="eastAsia" w:ascii="仿宋_GB2312" w:hAnsi="华文仿宋" w:eastAsia="仿宋_GB2312"/>
          <w:color w:val="auto"/>
          <w:sz w:val="30"/>
          <w:szCs w:val="30"/>
          <w:highlight w:val="none"/>
        </w:rPr>
        <w:t>本保函的有效期自 年 月 日起至 年 月 日[工程完工后半年]止。</w:t>
      </w:r>
    </w:p>
    <w:p w14:paraId="48566B3B">
      <w:pPr>
        <w:pStyle w:val="8"/>
        <w:rPr>
          <w:rFonts w:hint="eastAsia" w:ascii="仿宋_GB2312" w:hAnsi="华文仿宋" w:eastAsia="仿宋_GB2312"/>
          <w:color w:val="auto"/>
          <w:sz w:val="30"/>
          <w:szCs w:val="30"/>
          <w:highlight w:val="none"/>
        </w:rPr>
      </w:pPr>
    </w:p>
    <w:p w14:paraId="1EEF193A">
      <w:pPr>
        <w:pStyle w:val="8"/>
        <w:ind w:firstLine="570"/>
        <w:rPr>
          <w:rFonts w:hint="eastAsia" w:ascii="仿宋_GB2312" w:hAnsi="华文仿宋" w:eastAsia="仿宋_GB2312"/>
          <w:color w:val="auto"/>
          <w:sz w:val="30"/>
          <w:szCs w:val="30"/>
          <w:highlight w:val="none"/>
          <w:u w:val="single"/>
        </w:rPr>
      </w:pPr>
      <w:r>
        <w:rPr>
          <w:rFonts w:hint="eastAsia" w:ascii="仿宋_GB2312" w:hAnsi="华文仿宋" w:eastAsia="仿宋_GB2312"/>
          <w:color w:val="auto"/>
          <w:sz w:val="30"/>
          <w:szCs w:val="30"/>
          <w:highlight w:val="none"/>
        </w:rPr>
        <w:t>出证银行名称：（盖章）</w:t>
      </w:r>
      <w:r>
        <w:rPr>
          <w:rFonts w:hint="eastAsia" w:ascii="仿宋_GB2312" w:hAnsi="华文仿宋" w:eastAsia="仿宋_GB2312"/>
          <w:color w:val="auto"/>
          <w:sz w:val="30"/>
          <w:szCs w:val="30"/>
          <w:highlight w:val="none"/>
          <w:u w:val="single"/>
        </w:rPr>
        <w:t xml:space="preserve">                              </w:t>
      </w:r>
    </w:p>
    <w:p w14:paraId="27FF7B2D">
      <w:pPr>
        <w:pStyle w:val="8"/>
        <w:ind w:firstLine="570"/>
        <w:rPr>
          <w:rFonts w:hint="eastAsia" w:ascii="仿宋_GB2312" w:hAnsi="华文仿宋" w:eastAsia="仿宋_GB2312"/>
          <w:color w:val="auto"/>
          <w:sz w:val="30"/>
          <w:szCs w:val="30"/>
          <w:highlight w:val="none"/>
          <w:u w:val="single"/>
        </w:rPr>
      </w:pPr>
      <w:r>
        <w:rPr>
          <w:rFonts w:hint="eastAsia" w:ascii="仿宋_GB2312" w:hAnsi="华文仿宋" w:eastAsia="仿宋_GB2312"/>
          <w:color w:val="auto"/>
          <w:sz w:val="30"/>
          <w:szCs w:val="30"/>
          <w:highlight w:val="none"/>
        </w:rPr>
        <w:t>出证银行法定代表人：（签字或盖章）</w:t>
      </w:r>
      <w:r>
        <w:rPr>
          <w:rFonts w:hint="eastAsia" w:ascii="仿宋_GB2312" w:hAnsi="华文仿宋" w:eastAsia="仿宋_GB2312"/>
          <w:color w:val="auto"/>
          <w:sz w:val="30"/>
          <w:szCs w:val="30"/>
          <w:highlight w:val="none"/>
          <w:u w:val="single"/>
        </w:rPr>
        <w:t xml:space="preserve">                    </w:t>
      </w:r>
    </w:p>
    <w:p w14:paraId="3A9468E4">
      <w:pPr>
        <w:pStyle w:val="8"/>
        <w:ind w:firstLine="570"/>
        <w:rPr>
          <w:rFonts w:hint="eastAsia" w:ascii="仿宋_GB2312" w:hAnsi="华文仿宋" w:eastAsia="仿宋_GB2312"/>
          <w:color w:val="auto"/>
          <w:sz w:val="30"/>
          <w:szCs w:val="30"/>
          <w:highlight w:val="none"/>
          <w:u w:val="single"/>
        </w:rPr>
      </w:pPr>
      <w:r>
        <w:rPr>
          <w:rFonts w:hint="eastAsia" w:ascii="仿宋_GB2312" w:hAnsi="华文仿宋" w:eastAsia="仿宋_GB2312"/>
          <w:color w:val="auto"/>
          <w:sz w:val="30"/>
          <w:szCs w:val="30"/>
          <w:highlight w:val="none"/>
        </w:rPr>
        <w:t>出证银行地址：</w:t>
      </w:r>
      <w:r>
        <w:rPr>
          <w:rFonts w:hint="eastAsia" w:ascii="仿宋_GB2312" w:hAnsi="华文仿宋" w:eastAsia="仿宋_GB2312"/>
          <w:color w:val="auto"/>
          <w:sz w:val="30"/>
          <w:szCs w:val="30"/>
          <w:highlight w:val="none"/>
          <w:u w:val="single"/>
        </w:rPr>
        <w:t xml:space="preserve">                                      </w:t>
      </w:r>
    </w:p>
    <w:p w14:paraId="081581EF">
      <w:pPr>
        <w:pStyle w:val="8"/>
        <w:ind w:firstLine="570"/>
        <w:rPr>
          <w:rFonts w:hint="eastAsia" w:ascii="仿宋_GB2312" w:hAnsi="华文仿宋" w:eastAsia="仿宋_GB2312"/>
          <w:color w:val="auto"/>
          <w:sz w:val="30"/>
          <w:szCs w:val="30"/>
          <w:highlight w:val="none"/>
          <w:u w:val="single"/>
        </w:rPr>
      </w:pPr>
      <w:r>
        <w:rPr>
          <w:rFonts w:hint="eastAsia" w:ascii="仿宋_GB2312" w:hAnsi="华文仿宋" w:eastAsia="仿宋_GB2312"/>
          <w:color w:val="auto"/>
          <w:sz w:val="30"/>
          <w:szCs w:val="30"/>
          <w:highlight w:val="none"/>
        </w:rPr>
        <w:t>日期：</w:t>
      </w:r>
      <w:r>
        <w:rPr>
          <w:rFonts w:hint="eastAsia" w:ascii="仿宋_GB2312" w:hAnsi="华文仿宋" w:eastAsia="仿宋_GB2312"/>
          <w:color w:val="auto"/>
          <w:sz w:val="30"/>
          <w:szCs w:val="30"/>
          <w:highlight w:val="none"/>
          <w:u w:val="single"/>
        </w:rPr>
        <w:t xml:space="preserve">                                               </w:t>
      </w:r>
    </w:p>
    <w:p w14:paraId="783CA725">
      <w:pPr>
        <w:ind w:firstLine="600" w:firstLineChars="200"/>
        <w:rPr>
          <w:rFonts w:hint="eastAsia" w:ascii="仿宋_GB2312" w:hAnsi="华文仿宋" w:eastAsia="仿宋_GB2312"/>
          <w:color w:val="auto"/>
          <w:sz w:val="30"/>
          <w:szCs w:val="30"/>
          <w:highlight w:val="none"/>
          <w:u w:val="single"/>
        </w:rPr>
      </w:pPr>
      <w:r>
        <w:rPr>
          <w:rFonts w:hint="eastAsia" w:ascii="仿宋_GB2312" w:hAnsi="华文仿宋" w:eastAsia="仿宋_GB2312"/>
          <w:color w:val="auto"/>
          <w:sz w:val="30"/>
          <w:szCs w:val="30"/>
          <w:highlight w:val="none"/>
        </w:rPr>
        <w:t>经办网点：</w:t>
      </w:r>
      <w:r>
        <w:rPr>
          <w:rFonts w:hint="eastAsia" w:ascii="仿宋_GB2312" w:hAnsi="华文仿宋" w:eastAsia="仿宋_GB2312"/>
          <w:color w:val="auto"/>
          <w:sz w:val="30"/>
          <w:szCs w:val="30"/>
          <w:highlight w:val="none"/>
          <w:u w:val="single"/>
        </w:rPr>
        <w:t xml:space="preserve">                </w:t>
      </w:r>
      <w:r>
        <w:rPr>
          <w:rFonts w:hint="eastAsia" w:ascii="仿宋_GB2312" w:hAnsi="华文仿宋" w:eastAsia="仿宋_GB2312"/>
          <w:color w:val="auto"/>
          <w:sz w:val="30"/>
          <w:szCs w:val="30"/>
          <w:highlight w:val="none"/>
        </w:rPr>
        <w:t>经办人：</w:t>
      </w:r>
      <w:r>
        <w:rPr>
          <w:rFonts w:hint="eastAsia" w:ascii="仿宋_GB2312" w:hAnsi="华文仿宋" w:eastAsia="仿宋_GB2312"/>
          <w:color w:val="auto"/>
          <w:sz w:val="30"/>
          <w:szCs w:val="30"/>
          <w:highlight w:val="none"/>
          <w:u w:val="single"/>
        </w:rPr>
        <w:t xml:space="preserve">                   </w:t>
      </w:r>
    </w:p>
    <w:p w14:paraId="2FF3E3C3">
      <w:pPr>
        <w:pStyle w:val="8"/>
        <w:ind w:firstLine="570"/>
        <w:rPr>
          <w:rFonts w:hint="eastAsia" w:ascii="仿宋_GB2312" w:hAnsi="华文仿宋" w:eastAsia="仿宋_GB2312"/>
          <w:color w:val="auto"/>
          <w:sz w:val="30"/>
          <w:szCs w:val="30"/>
          <w:highlight w:val="none"/>
          <w:u w:val="single"/>
        </w:rPr>
      </w:pPr>
      <w:r>
        <w:rPr>
          <w:rFonts w:hint="eastAsia" w:ascii="仿宋_GB2312" w:hAnsi="华文仿宋" w:eastAsia="仿宋_GB2312"/>
          <w:color w:val="auto"/>
          <w:sz w:val="30"/>
          <w:szCs w:val="30"/>
          <w:highlight w:val="none"/>
        </w:rPr>
        <w:t>联系电话（手机及固话）：</w:t>
      </w:r>
      <w:r>
        <w:rPr>
          <w:rFonts w:hint="eastAsia" w:ascii="仿宋_GB2312" w:hAnsi="华文仿宋" w:eastAsia="仿宋_GB2312"/>
          <w:color w:val="auto"/>
          <w:sz w:val="30"/>
          <w:szCs w:val="30"/>
          <w:highlight w:val="none"/>
          <w:u w:val="single"/>
        </w:rPr>
        <w:t xml:space="preserve">                   </w:t>
      </w:r>
    </w:p>
    <w:p w14:paraId="2989981D">
      <w:pPr>
        <w:rPr>
          <w:rFonts w:hint="eastAsia" w:ascii="宋体" w:hAnsi="宋体"/>
          <w:color w:val="auto"/>
          <w:sz w:val="24"/>
          <w:highlight w:val="none"/>
        </w:rPr>
      </w:pPr>
      <w:r>
        <w:rPr>
          <w:rFonts w:hint="eastAsia"/>
          <w:color w:val="auto"/>
          <w:highlight w:val="none"/>
        </w:rPr>
        <w:br w:type="page"/>
      </w:r>
      <w:r>
        <w:rPr>
          <w:rFonts w:hint="eastAsia" w:ascii="宋体" w:hAnsi="宋体"/>
          <w:color w:val="auto"/>
          <w:sz w:val="24"/>
          <w:highlight w:val="none"/>
        </w:rPr>
        <w:t>格式 2（仅供参考）</w:t>
      </w:r>
    </w:p>
    <w:p w14:paraId="5EBBE085">
      <w:pPr>
        <w:jc w:val="center"/>
        <w:rPr>
          <w:rFonts w:hint="eastAsia"/>
          <w:b/>
          <w:color w:val="auto"/>
          <w:sz w:val="44"/>
          <w:szCs w:val="44"/>
          <w:highlight w:val="none"/>
        </w:rPr>
      </w:pPr>
      <w:r>
        <w:rPr>
          <w:rFonts w:hint="eastAsia"/>
          <w:b/>
          <w:color w:val="auto"/>
          <w:sz w:val="44"/>
          <w:szCs w:val="44"/>
          <w:highlight w:val="none"/>
          <w:u w:val="single"/>
        </w:rPr>
        <w:t xml:space="preserve">       </w:t>
      </w:r>
      <w:r>
        <w:rPr>
          <w:rFonts w:hint="eastAsia"/>
          <w:b/>
          <w:color w:val="auto"/>
          <w:sz w:val="44"/>
          <w:szCs w:val="44"/>
          <w:highlight w:val="none"/>
        </w:rPr>
        <w:t>银行单位账户授权书</w:t>
      </w:r>
    </w:p>
    <w:p w14:paraId="753E3963">
      <w:pPr>
        <w:jc w:val="center"/>
        <w:rPr>
          <w:rFonts w:hint="eastAsia"/>
          <w:b/>
          <w:color w:val="auto"/>
          <w:sz w:val="44"/>
          <w:szCs w:val="44"/>
          <w:highlight w:val="none"/>
        </w:rPr>
      </w:pPr>
    </w:p>
    <w:p w14:paraId="75D8B3E9">
      <w:pPr>
        <w:spacing w:line="320" w:lineRule="exact"/>
        <w:rPr>
          <w:rFonts w:hint="eastAsia"/>
          <w:color w:val="auto"/>
          <w:sz w:val="24"/>
          <w:highlight w:val="none"/>
        </w:rPr>
      </w:pPr>
      <w:r>
        <w:rPr>
          <w:rFonts w:hint="eastAsia"/>
          <w:color w:val="auto"/>
          <w:sz w:val="24"/>
          <w:highlight w:val="none"/>
        </w:rPr>
        <w:t>***银行股份有限公司</w:t>
      </w:r>
      <w:r>
        <w:rPr>
          <w:rFonts w:hint="eastAsia"/>
          <w:color w:val="auto"/>
          <w:sz w:val="24"/>
          <w:highlight w:val="none"/>
          <w:u w:val="single"/>
        </w:rPr>
        <w:t>广州****行</w:t>
      </w:r>
      <w:r>
        <w:rPr>
          <w:rFonts w:hint="eastAsia"/>
          <w:color w:val="auto"/>
          <w:sz w:val="24"/>
          <w:highlight w:val="none"/>
        </w:rPr>
        <w:t>：</w:t>
      </w:r>
    </w:p>
    <w:p w14:paraId="63D6790E">
      <w:pPr>
        <w:spacing w:line="320" w:lineRule="exact"/>
        <w:ind w:firstLine="480" w:firstLineChars="200"/>
        <w:rPr>
          <w:rFonts w:hint="eastAsia"/>
          <w:color w:val="auto"/>
          <w:sz w:val="24"/>
          <w:highlight w:val="none"/>
        </w:rPr>
      </w:pPr>
      <w:r>
        <w:rPr>
          <w:rFonts w:hint="eastAsia"/>
          <w:color w:val="auto"/>
          <w:sz w:val="24"/>
          <w:highlight w:val="none"/>
        </w:rPr>
        <w:t>鉴于本单位已与</w:t>
      </w:r>
      <w:r>
        <w:rPr>
          <w:rFonts w:hint="eastAsia"/>
          <w:color w:val="auto"/>
          <w:sz w:val="24"/>
          <w:highlight w:val="none"/>
          <w:u w:val="single"/>
        </w:rPr>
        <w:t xml:space="preserve">                                     </w:t>
      </w:r>
      <w:r>
        <w:rPr>
          <w:rFonts w:hint="eastAsia"/>
          <w:color w:val="auto"/>
          <w:sz w:val="24"/>
          <w:highlight w:val="none"/>
        </w:rPr>
        <w:t>（以下简称业主单位）签订</w:t>
      </w:r>
      <w:r>
        <w:rPr>
          <w:rFonts w:hint="eastAsia"/>
          <w:color w:val="auto"/>
          <w:sz w:val="24"/>
          <w:highlight w:val="none"/>
          <w:u w:val="single"/>
        </w:rPr>
        <w:t>*****</w:t>
      </w:r>
      <w:r>
        <w:rPr>
          <w:rFonts w:hint="eastAsia"/>
          <w:color w:val="auto"/>
          <w:sz w:val="24"/>
          <w:highlight w:val="none"/>
        </w:rPr>
        <w:t>工程（工程名称）合同。现根据工程合同的要求，授权贵支行每月打印本单位在贵支行开立的工程资金专用帐户的单位明细帐单（包括收付款人、金额、支出用途等）于10日前提供给业主单位。</w:t>
      </w:r>
    </w:p>
    <w:p w14:paraId="148CC9E9">
      <w:pPr>
        <w:spacing w:line="320" w:lineRule="exact"/>
        <w:ind w:firstLine="480" w:firstLineChars="200"/>
        <w:rPr>
          <w:rFonts w:hint="eastAsia"/>
          <w:color w:val="auto"/>
          <w:sz w:val="24"/>
          <w:highlight w:val="none"/>
          <w:u w:val="single"/>
        </w:rPr>
      </w:pPr>
      <w:r>
        <w:rPr>
          <w:rFonts w:hint="eastAsia"/>
          <w:color w:val="auto"/>
          <w:sz w:val="24"/>
          <w:highlight w:val="none"/>
        </w:rPr>
        <w:t>帐户名称：</w:t>
      </w:r>
      <w:r>
        <w:rPr>
          <w:rFonts w:hint="eastAsia"/>
          <w:color w:val="auto"/>
          <w:sz w:val="24"/>
          <w:highlight w:val="none"/>
          <w:u w:val="single"/>
        </w:rPr>
        <w:t xml:space="preserve">                                           </w:t>
      </w:r>
    </w:p>
    <w:p w14:paraId="3E37C761">
      <w:pPr>
        <w:spacing w:line="320" w:lineRule="exact"/>
        <w:ind w:firstLine="480" w:firstLineChars="200"/>
        <w:rPr>
          <w:rFonts w:hint="eastAsia"/>
          <w:color w:val="auto"/>
          <w:sz w:val="24"/>
          <w:highlight w:val="none"/>
        </w:rPr>
      </w:pPr>
      <w:r>
        <w:rPr>
          <w:rFonts w:hint="eastAsia"/>
          <w:color w:val="auto"/>
          <w:sz w:val="24"/>
          <w:highlight w:val="none"/>
        </w:rPr>
        <w:t>帐    号：</w:t>
      </w:r>
      <w:r>
        <w:rPr>
          <w:rFonts w:hint="eastAsia"/>
          <w:color w:val="auto"/>
          <w:sz w:val="24"/>
          <w:highlight w:val="none"/>
          <w:u w:val="single"/>
        </w:rPr>
        <w:t xml:space="preserve">                                             </w:t>
      </w:r>
      <w:r>
        <w:rPr>
          <w:rFonts w:hint="eastAsia"/>
          <w:color w:val="auto"/>
          <w:sz w:val="24"/>
          <w:highlight w:val="none"/>
        </w:rPr>
        <w:t xml:space="preserve">              </w:t>
      </w:r>
    </w:p>
    <w:p w14:paraId="3636FB79">
      <w:pPr>
        <w:spacing w:line="320" w:lineRule="exact"/>
        <w:ind w:firstLine="480" w:firstLineChars="200"/>
        <w:rPr>
          <w:rFonts w:hint="eastAsia"/>
          <w:color w:val="auto"/>
          <w:sz w:val="24"/>
          <w:highlight w:val="none"/>
        </w:rPr>
      </w:pPr>
      <w:r>
        <w:rPr>
          <w:rFonts w:hint="eastAsia"/>
          <w:color w:val="auto"/>
          <w:sz w:val="24"/>
          <w:highlight w:val="none"/>
        </w:rPr>
        <w:t>未经业主单位书面同意撤消授权，本授权一直有效。</w:t>
      </w:r>
    </w:p>
    <w:p w14:paraId="54C89B83">
      <w:pPr>
        <w:spacing w:line="320" w:lineRule="exact"/>
        <w:ind w:firstLine="480" w:firstLineChars="200"/>
        <w:rPr>
          <w:rFonts w:hint="eastAsia"/>
          <w:color w:val="auto"/>
          <w:sz w:val="24"/>
          <w:highlight w:val="none"/>
        </w:rPr>
      </w:pPr>
      <w:r>
        <w:rPr>
          <w:rFonts w:hint="eastAsia"/>
          <w:color w:val="auto"/>
          <w:sz w:val="24"/>
          <w:highlight w:val="none"/>
        </w:rPr>
        <w:t>本单位在此承诺：</w:t>
      </w:r>
    </w:p>
    <w:p w14:paraId="6B5E5418">
      <w:pPr>
        <w:spacing w:line="320" w:lineRule="exact"/>
        <w:ind w:firstLine="480" w:firstLineChars="200"/>
        <w:rPr>
          <w:rFonts w:hint="eastAsia"/>
          <w:color w:val="auto"/>
          <w:sz w:val="24"/>
          <w:highlight w:val="none"/>
        </w:rPr>
      </w:pPr>
      <w:r>
        <w:rPr>
          <w:rFonts w:hint="eastAsia"/>
          <w:color w:val="auto"/>
          <w:sz w:val="24"/>
          <w:highlight w:val="none"/>
        </w:rPr>
        <w:t>一、本单位已阅读《****银行人民币单位银行结算帐户管理协议》的所有条款，清楚知悉协议所有内容，对相关协议条款的含义及相应的法律后果已全部通晓并充分理解。</w:t>
      </w:r>
    </w:p>
    <w:p w14:paraId="4C4CBF8E">
      <w:pPr>
        <w:spacing w:line="320" w:lineRule="exact"/>
        <w:ind w:firstLine="480" w:firstLineChars="200"/>
        <w:rPr>
          <w:rFonts w:hint="eastAsia"/>
          <w:color w:val="auto"/>
          <w:sz w:val="24"/>
          <w:highlight w:val="none"/>
        </w:rPr>
      </w:pPr>
      <w:r>
        <w:rPr>
          <w:rFonts w:hint="eastAsia"/>
          <w:color w:val="auto"/>
          <w:sz w:val="24"/>
          <w:highlight w:val="none"/>
        </w:rPr>
        <w:t>二、本单位为上述单位帐户的合法持有人，因本单位无权授权相关帐户而产生的一切责任均由本单位承担，包括但不限于全额赔偿贵行因此遭受的损失。</w:t>
      </w:r>
    </w:p>
    <w:p w14:paraId="11D9C50A">
      <w:pPr>
        <w:spacing w:line="320" w:lineRule="exact"/>
        <w:ind w:firstLine="480" w:firstLineChars="200"/>
        <w:rPr>
          <w:rFonts w:hint="eastAsia"/>
          <w:color w:val="auto"/>
          <w:sz w:val="24"/>
          <w:highlight w:val="none"/>
        </w:rPr>
      </w:pPr>
      <w:r>
        <w:rPr>
          <w:rFonts w:hint="eastAsia"/>
          <w:color w:val="auto"/>
          <w:sz w:val="24"/>
          <w:highlight w:val="none"/>
        </w:rPr>
        <w:t>三、本授权书所述相关帐户信息真实有效，因本单位信息不完整、不真实或不及时等非可归因于贵行的原因而产生一切的责任由本单位承担。</w:t>
      </w:r>
    </w:p>
    <w:p w14:paraId="2401BEA3">
      <w:pPr>
        <w:spacing w:line="320" w:lineRule="exact"/>
        <w:ind w:firstLine="480" w:firstLineChars="200"/>
        <w:rPr>
          <w:rFonts w:hint="eastAsia"/>
          <w:color w:val="auto"/>
          <w:sz w:val="24"/>
          <w:highlight w:val="none"/>
        </w:rPr>
      </w:pPr>
      <w:r>
        <w:rPr>
          <w:rFonts w:hint="eastAsia"/>
          <w:color w:val="auto"/>
          <w:sz w:val="24"/>
          <w:highlight w:val="none"/>
        </w:rPr>
        <w:t>四、本授权书一式三份，授权单位、被授权单位、业主单位各执一份留存。</w:t>
      </w:r>
    </w:p>
    <w:p w14:paraId="5615C4D8">
      <w:pPr>
        <w:spacing w:line="320" w:lineRule="exact"/>
        <w:ind w:firstLine="4080" w:firstLineChars="1700"/>
        <w:rPr>
          <w:rFonts w:hint="eastAsia"/>
          <w:color w:val="auto"/>
          <w:sz w:val="24"/>
          <w:highlight w:val="none"/>
        </w:rPr>
      </w:pPr>
    </w:p>
    <w:p w14:paraId="1E3E2E72">
      <w:pPr>
        <w:spacing w:line="320" w:lineRule="exact"/>
        <w:ind w:firstLine="4080" w:firstLineChars="1700"/>
        <w:rPr>
          <w:rFonts w:hint="eastAsia"/>
          <w:color w:val="auto"/>
          <w:sz w:val="24"/>
          <w:highlight w:val="none"/>
        </w:rPr>
      </w:pPr>
      <w:r>
        <w:rPr>
          <w:rFonts w:hint="eastAsia"/>
          <w:color w:val="auto"/>
          <w:sz w:val="24"/>
          <w:highlight w:val="none"/>
        </w:rPr>
        <w:t>授权单位（公章）</w:t>
      </w:r>
    </w:p>
    <w:p w14:paraId="68E24712">
      <w:pPr>
        <w:spacing w:line="320" w:lineRule="exact"/>
        <w:rPr>
          <w:rFonts w:hint="eastAsia"/>
          <w:color w:val="auto"/>
          <w:sz w:val="24"/>
          <w:highlight w:val="none"/>
        </w:rPr>
      </w:pPr>
      <w:r>
        <w:rPr>
          <w:rFonts w:hint="eastAsia"/>
          <w:color w:val="auto"/>
          <w:sz w:val="24"/>
          <w:highlight w:val="none"/>
        </w:rPr>
        <w:t>法定代表人或法定代表人代理人或单位负责人（签章）：</w:t>
      </w:r>
    </w:p>
    <w:p w14:paraId="128B3C95">
      <w:pPr>
        <w:spacing w:line="320" w:lineRule="exact"/>
        <w:ind w:firstLine="3240" w:firstLineChars="1350"/>
        <w:rPr>
          <w:rFonts w:hint="eastAsia"/>
          <w:color w:val="auto"/>
          <w:sz w:val="24"/>
          <w:highlight w:val="none"/>
        </w:rPr>
      </w:pPr>
    </w:p>
    <w:p w14:paraId="32455CCE">
      <w:pPr>
        <w:spacing w:line="320" w:lineRule="exact"/>
        <w:ind w:firstLine="4080" w:firstLineChars="1700"/>
        <w:rPr>
          <w:rFonts w:hint="eastAsia"/>
          <w:color w:val="auto"/>
          <w:sz w:val="24"/>
          <w:highlight w:val="none"/>
        </w:rPr>
      </w:pPr>
      <w:r>
        <w:rPr>
          <w:rFonts w:hint="eastAsia"/>
          <w:color w:val="auto"/>
          <w:sz w:val="24"/>
          <w:highlight w:val="none"/>
        </w:rPr>
        <w:t>年   月   日</w:t>
      </w:r>
    </w:p>
    <w:p w14:paraId="7422E6F9">
      <w:pPr>
        <w:widowControl/>
        <w:spacing w:before="0" w:beforeLines="0" w:line="240" w:lineRule="auto"/>
        <w:outlineLvl w:val="9"/>
        <w:rPr>
          <w:rFonts w:hint="eastAsia" w:ascii="宋体" w:hAnsi="宋体" w:eastAsia="宋体" w:cs="Times New Roman"/>
          <w:b w:val="0"/>
          <w:color w:val="auto"/>
          <w:sz w:val="24"/>
          <w:szCs w:val="24"/>
          <w:highlight w:val="none"/>
        </w:rPr>
      </w:pPr>
      <w:r>
        <w:rPr>
          <w:rFonts w:hint="eastAsia"/>
          <w:color w:val="auto"/>
          <w:sz w:val="24"/>
          <w:highlight w:val="none"/>
        </w:rPr>
        <w:br w:type="page"/>
      </w:r>
      <w:r>
        <w:rPr>
          <w:rFonts w:hint="eastAsia" w:ascii="宋体" w:hAnsi="宋体" w:eastAsia="宋体" w:cs="Times New Roman"/>
          <w:b w:val="0"/>
          <w:color w:val="auto"/>
          <w:sz w:val="24"/>
          <w:szCs w:val="24"/>
          <w:highlight w:val="none"/>
        </w:rPr>
        <w:t>格式3：</w:t>
      </w:r>
    </w:p>
    <w:p w14:paraId="695C86E1">
      <w:pPr>
        <w:jc w:val="center"/>
        <w:rPr>
          <w:rFonts w:hint="eastAsia"/>
          <w:b/>
          <w:color w:val="auto"/>
          <w:sz w:val="24"/>
          <w:highlight w:val="none"/>
        </w:rPr>
      </w:pPr>
      <w:r>
        <w:rPr>
          <w:rFonts w:hint="eastAsia"/>
          <w:b/>
          <w:color w:val="auto"/>
          <w:sz w:val="24"/>
          <w:highlight w:val="none"/>
        </w:rPr>
        <w:t>履约保证金银行保函（格式）</w:t>
      </w:r>
    </w:p>
    <w:p w14:paraId="5BE526CA">
      <w:pPr>
        <w:jc w:val="center"/>
        <w:rPr>
          <w:rFonts w:hint="eastAsia"/>
          <w:b/>
          <w:color w:val="auto"/>
          <w:sz w:val="24"/>
          <w:highlight w:val="none"/>
        </w:rPr>
      </w:pPr>
    </w:p>
    <w:p w14:paraId="719B70F3">
      <w:pPr>
        <w:rPr>
          <w:rFonts w:hint="eastAsia"/>
          <w:color w:val="auto"/>
          <w:sz w:val="24"/>
          <w:highlight w:val="none"/>
        </w:rPr>
      </w:pPr>
      <w:r>
        <w:rPr>
          <w:rFonts w:hint="eastAsia"/>
          <w:color w:val="auto"/>
          <w:sz w:val="24"/>
          <w:highlight w:val="none"/>
        </w:rPr>
        <w:t>致：广州市番禺区基本建设投资管理中心[委托人]</w:t>
      </w:r>
    </w:p>
    <w:p w14:paraId="4EACBD1F">
      <w:pPr>
        <w:rPr>
          <w:rFonts w:hint="eastAsia"/>
          <w:color w:val="auto"/>
          <w:sz w:val="24"/>
          <w:highlight w:val="none"/>
        </w:rPr>
      </w:pPr>
    </w:p>
    <w:p w14:paraId="69610672">
      <w:pPr>
        <w:ind w:firstLine="480" w:firstLineChars="200"/>
        <w:rPr>
          <w:rFonts w:hint="eastAsia"/>
          <w:color w:val="auto"/>
          <w:sz w:val="24"/>
          <w:highlight w:val="none"/>
        </w:rPr>
      </w:pPr>
      <w:r>
        <w:rPr>
          <w:rFonts w:hint="eastAsia"/>
          <w:color w:val="auto"/>
          <w:sz w:val="24"/>
          <w:highlight w:val="none"/>
        </w:rPr>
        <w:t>鉴于</w:t>
      </w:r>
      <w:r>
        <w:rPr>
          <w:rFonts w:hint="eastAsia"/>
          <w:color w:val="auto"/>
          <w:sz w:val="24"/>
          <w:highlight w:val="none"/>
          <w:u w:val="single"/>
        </w:rPr>
        <w:t xml:space="preserve">             </w:t>
      </w:r>
      <w:r>
        <w:rPr>
          <w:rFonts w:hint="eastAsia"/>
          <w:color w:val="auto"/>
          <w:spacing w:val="1"/>
          <w:kern w:val="0"/>
          <w:sz w:val="24"/>
          <w:highlight w:val="none"/>
          <w:fitText w:val="7200" w:id="1774403826"/>
        </w:rPr>
        <w:t>[受托人名称]（以下简称“受托人”）已中标，已（拟）与</w:t>
      </w:r>
      <w:r>
        <w:rPr>
          <w:rFonts w:hint="eastAsia"/>
          <w:color w:val="auto"/>
          <w:spacing w:val="1"/>
          <w:kern w:val="0"/>
          <w:sz w:val="24"/>
          <w:highlight w:val="none"/>
          <w:u w:val="single"/>
          <w:fitText w:val="7200" w:id="1774403826"/>
        </w:rPr>
        <w:t>广州市</w:t>
      </w:r>
      <w:r>
        <w:rPr>
          <w:rFonts w:hint="eastAsia"/>
          <w:color w:val="auto"/>
          <w:spacing w:val="11"/>
          <w:kern w:val="0"/>
          <w:sz w:val="24"/>
          <w:highlight w:val="none"/>
          <w:u w:val="single"/>
          <w:fitText w:val="7200" w:id="1774403826"/>
        </w:rPr>
        <w:t>番</w:t>
      </w:r>
      <w:r>
        <w:rPr>
          <w:rFonts w:hint="eastAsia"/>
          <w:color w:val="auto"/>
          <w:sz w:val="24"/>
          <w:highlight w:val="none"/>
          <w:u w:val="single"/>
        </w:rPr>
        <w:t>禺区基本建设投资管理中心</w:t>
      </w:r>
      <w:r>
        <w:rPr>
          <w:rFonts w:hint="eastAsia"/>
          <w:color w:val="auto"/>
          <w:sz w:val="24"/>
          <w:highlight w:val="none"/>
        </w:rPr>
        <w:t>[委托人名称]（以下简称“委托人”）就</w:t>
      </w:r>
      <w:r>
        <w:rPr>
          <w:rFonts w:hint="eastAsia"/>
          <w:color w:val="auto"/>
          <w:sz w:val="24"/>
          <w:highlight w:val="none"/>
          <w:u w:val="single"/>
        </w:rPr>
        <w:t xml:space="preserve">                       </w:t>
      </w:r>
      <w:r>
        <w:rPr>
          <w:rFonts w:hint="eastAsia"/>
          <w:color w:val="auto"/>
          <w:sz w:val="24"/>
          <w:highlight w:val="none"/>
        </w:rPr>
        <w:t>[项目名称]签订</w:t>
      </w:r>
      <w:r>
        <w:rPr>
          <w:rFonts w:hint="eastAsia"/>
          <w:color w:val="auto"/>
          <w:sz w:val="24"/>
          <w:highlight w:val="none"/>
          <w:u w:val="single"/>
        </w:rPr>
        <w:t xml:space="preserve">                       </w:t>
      </w:r>
      <w:r>
        <w:rPr>
          <w:rFonts w:hint="eastAsia"/>
          <w:color w:val="auto"/>
          <w:sz w:val="24"/>
          <w:highlight w:val="none"/>
        </w:rPr>
        <w:t>（下称“合同”）。</w:t>
      </w:r>
    </w:p>
    <w:p w14:paraId="374F75E9">
      <w:pPr>
        <w:ind w:firstLine="480" w:firstLineChars="200"/>
        <w:rPr>
          <w:rFonts w:hint="eastAsia"/>
          <w:color w:val="auto"/>
          <w:sz w:val="24"/>
          <w:highlight w:val="none"/>
        </w:rPr>
      </w:pPr>
      <w:r>
        <w:rPr>
          <w:rFonts w:hint="eastAsia"/>
          <w:color w:val="auto"/>
          <w:sz w:val="24"/>
          <w:highlight w:val="none"/>
        </w:rPr>
        <w:t>鉴于你方（委托人）在招标文件及合同中均要求受托人通过经认可的银行向你方提交合同规定金额的保证金，作为受托人履行合同责任的担保，且本银行同意为受托人出具本银行保函。</w:t>
      </w:r>
    </w:p>
    <w:p w14:paraId="2DFE7363">
      <w:pPr>
        <w:ind w:firstLine="480" w:firstLineChars="200"/>
        <w:rPr>
          <w:rFonts w:hint="eastAsia"/>
          <w:color w:val="auto"/>
          <w:sz w:val="24"/>
          <w:highlight w:val="none"/>
        </w:rPr>
      </w:pPr>
      <w:r>
        <w:rPr>
          <w:rFonts w:hint="eastAsia"/>
          <w:color w:val="auto"/>
          <w:sz w:val="24"/>
          <w:highlight w:val="none"/>
        </w:rPr>
        <w:t>本银行作为担保人在此代表受托人向你方确认承担支付人民币</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的担保责任，在你方第一次书面索赔通知书提出要求得到上述金额内的任何付款时，本行在五个工作日内支付，不挑剔、不争辩、也不要求你方出具证明或说明背景或理由。你方可以要求一次性支付，也可以分多次要求支付，但总额不得超过人民币</w:t>
      </w:r>
      <w:r>
        <w:rPr>
          <w:rFonts w:hint="eastAsia"/>
          <w:color w:val="auto"/>
          <w:sz w:val="24"/>
          <w:highlight w:val="none"/>
          <w:u w:val="single"/>
        </w:rPr>
        <w:t xml:space="preserve">          </w:t>
      </w:r>
      <w:r>
        <w:rPr>
          <w:rFonts w:hint="eastAsia"/>
          <w:color w:val="auto"/>
          <w:sz w:val="24"/>
          <w:highlight w:val="none"/>
        </w:rPr>
        <w:t>元（大写:</w:t>
      </w:r>
      <w:r>
        <w:rPr>
          <w:rFonts w:hint="eastAsia"/>
          <w:color w:val="auto"/>
          <w:sz w:val="24"/>
          <w:highlight w:val="none"/>
          <w:u w:val="single"/>
        </w:rPr>
        <w:t xml:space="preserve">                  </w:t>
      </w:r>
      <w:r>
        <w:rPr>
          <w:rFonts w:hint="eastAsia"/>
          <w:color w:val="auto"/>
          <w:sz w:val="24"/>
          <w:highlight w:val="none"/>
        </w:rPr>
        <w:t>）。</w:t>
      </w:r>
    </w:p>
    <w:p w14:paraId="4EAA4500">
      <w:pPr>
        <w:ind w:firstLine="480" w:firstLineChars="200"/>
        <w:rPr>
          <w:rFonts w:hint="eastAsia"/>
          <w:color w:val="auto"/>
          <w:sz w:val="24"/>
          <w:highlight w:val="none"/>
        </w:rPr>
      </w:pPr>
      <w:r>
        <w:rPr>
          <w:rFonts w:hint="eastAsia"/>
          <w:color w:val="auto"/>
          <w:sz w:val="24"/>
          <w:highlight w:val="none"/>
        </w:rPr>
        <w:t>本银行放弃你方应先向受托人要求赔偿上述金额然后再向本银行提出要求的权利。</w:t>
      </w:r>
    </w:p>
    <w:p w14:paraId="0854EC74">
      <w:pPr>
        <w:ind w:firstLine="480" w:firstLineChars="200"/>
        <w:rPr>
          <w:rFonts w:hint="eastAsia"/>
          <w:color w:val="auto"/>
          <w:sz w:val="24"/>
          <w:highlight w:val="none"/>
        </w:rPr>
      </w:pPr>
      <w:r>
        <w:rPr>
          <w:rFonts w:hint="eastAsia"/>
          <w:color w:val="auto"/>
          <w:sz w:val="24"/>
          <w:highlight w:val="none"/>
        </w:rPr>
        <w:t>本银行还同意：在你方（委托人）和受托人之间的合同条款、合同项下的工程或合同文件发生变化、补充或修改后，本银行承担本保函的责任也不改变；上述变化、补充或修改也无须通知本银行。</w:t>
      </w:r>
    </w:p>
    <w:p w14:paraId="47589EBC">
      <w:pPr>
        <w:ind w:firstLine="480" w:firstLineChars="200"/>
        <w:rPr>
          <w:rFonts w:hint="eastAsia"/>
          <w:color w:val="auto"/>
          <w:sz w:val="24"/>
          <w:highlight w:val="none"/>
        </w:rPr>
      </w:pPr>
      <w:r>
        <w:rPr>
          <w:rFonts w:hint="eastAsia"/>
          <w:color w:val="auto"/>
          <w:sz w:val="24"/>
          <w:highlight w:val="none"/>
        </w:rPr>
        <w:t>本保函的有效期自</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日起至</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日[工程完工后一年]内保持有效，并在本保函有效期内不可撤销。</w:t>
      </w:r>
    </w:p>
    <w:p w14:paraId="5D7BEA5B">
      <w:pPr>
        <w:ind w:firstLine="480" w:firstLineChars="200"/>
        <w:rPr>
          <w:rFonts w:hint="eastAsia"/>
          <w:color w:val="auto"/>
          <w:sz w:val="24"/>
          <w:highlight w:val="none"/>
        </w:rPr>
      </w:pPr>
      <w:r>
        <w:rPr>
          <w:rFonts w:hint="eastAsia"/>
          <w:color w:val="auto"/>
          <w:sz w:val="24"/>
          <w:highlight w:val="none"/>
        </w:rPr>
        <w:t>未经本银行书面同意，本保函不得转让。</w:t>
      </w:r>
    </w:p>
    <w:p w14:paraId="338E0272">
      <w:pPr>
        <w:ind w:firstLine="480" w:firstLineChars="200"/>
        <w:rPr>
          <w:rFonts w:hint="eastAsia"/>
          <w:color w:val="auto"/>
          <w:sz w:val="24"/>
          <w:highlight w:val="none"/>
        </w:rPr>
      </w:pPr>
    </w:p>
    <w:p w14:paraId="3480A4C6">
      <w:pPr>
        <w:ind w:firstLine="480" w:firstLineChars="200"/>
        <w:rPr>
          <w:rFonts w:hint="eastAsia"/>
          <w:color w:val="auto"/>
          <w:sz w:val="24"/>
          <w:highlight w:val="none"/>
        </w:rPr>
      </w:pPr>
    </w:p>
    <w:p w14:paraId="34001A4D">
      <w:pPr>
        <w:ind w:firstLine="480" w:firstLineChars="200"/>
        <w:rPr>
          <w:rFonts w:hint="eastAsia"/>
          <w:color w:val="auto"/>
          <w:sz w:val="24"/>
          <w:highlight w:val="none"/>
        </w:rPr>
      </w:pPr>
      <w:r>
        <w:rPr>
          <w:rFonts w:hint="eastAsia"/>
          <w:color w:val="auto"/>
          <w:sz w:val="24"/>
          <w:highlight w:val="none"/>
        </w:rPr>
        <w:t>担保人：</w:t>
      </w:r>
      <w:r>
        <w:rPr>
          <w:rFonts w:hint="eastAsia"/>
          <w:color w:val="auto"/>
          <w:sz w:val="24"/>
          <w:highlight w:val="none"/>
          <w:u w:val="single"/>
        </w:rPr>
        <w:t xml:space="preserve">                                        （盖章）</w:t>
      </w:r>
    </w:p>
    <w:p w14:paraId="24C80FD7">
      <w:pPr>
        <w:ind w:firstLine="480" w:firstLineChars="200"/>
        <w:rPr>
          <w:rFonts w:hint="eastAsia"/>
          <w:color w:val="auto"/>
          <w:sz w:val="24"/>
          <w:highlight w:val="none"/>
        </w:rPr>
      </w:pPr>
      <w:r>
        <w:rPr>
          <w:rFonts w:hint="eastAsia"/>
          <w:color w:val="auto"/>
          <w:sz w:val="24"/>
          <w:highlight w:val="none"/>
        </w:rPr>
        <w:t>法定代表人或委托代理人：</w:t>
      </w:r>
      <w:r>
        <w:rPr>
          <w:rFonts w:hint="eastAsia"/>
          <w:color w:val="auto"/>
          <w:sz w:val="24"/>
          <w:highlight w:val="none"/>
          <w:u w:val="single"/>
        </w:rPr>
        <w:t xml:space="preserve">                  （签字或盖章）</w:t>
      </w:r>
    </w:p>
    <w:p w14:paraId="23464459">
      <w:pPr>
        <w:ind w:firstLine="480" w:firstLineChars="200"/>
        <w:rPr>
          <w:rFonts w:hint="eastAsia"/>
          <w:color w:val="auto"/>
          <w:sz w:val="24"/>
          <w:highlight w:val="none"/>
        </w:rPr>
      </w:pPr>
      <w:r>
        <w:rPr>
          <w:rFonts w:hint="eastAsia"/>
          <w:color w:val="auto"/>
          <w:sz w:val="24"/>
          <w:highlight w:val="none"/>
        </w:rPr>
        <w:t>地址：</w:t>
      </w:r>
    </w:p>
    <w:p w14:paraId="3D0A6224">
      <w:pPr>
        <w:ind w:firstLine="480" w:firstLineChars="200"/>
        <w:rPr>
          <w:rFonts w:hint="eastAsia"/>
          <w:color w:val="auto"/>
          <w:sz w:val="24"/>
          <w:highlight w:val="none"/>
        </w:rPr>
      </w:pPr>
      <w:r>
        <w:rPr>
          <w:rFonts w:hint="eastAsia"/>
          <w:color w:val="auto"/>
          <w:sz w:val="24"/>
          <w:highlight w:val="none"/>
        </w:rPr>
        <w:t>银行名称：</w:t>
      </w:r>
    </w:p>
    <w:p w14:paraId="3F3DA730">
      <w:pPr>
        <w:ind w:firstLine="480" w:firstLineChars="200"/>
        <w:rPr>
          <w:rFonts w:hint="eastAsia"/>
          <w:color w:val="auto"/>
          <w:sz w:val="24"/>
          <w:highlight w:val="none"/>
        </w:rPr>
      </w:pPr>
      <w:r>
        <w:rPr>
          <w:rFonts w:hint="eastAsia"/>
          <w:color w:val="auto"/>
          <w:sz w:val="24"/>
          <w:highlight w:val="none"/>
        </w:rPr>
        <w:t>日期：</w:t>
      </w:r>
      <w:r>
        <w:rPr>
          <w:rFonts w:hint="eastAsia"/>
          <w:color w:val="auto"/>
          <w:sz w:val="24"/>
          <w:highlight w:val="none"/>
          <w:u w:val="single"/>
        </w:rPr>
        <w:t xml:space="preserve">          年     月      日</w:t>
      </w:r>
    </w:p>
    <w:p w14:paraId="6687BDD4">
      <w:pPr>
        <w:ind w:firstLine="480" w:firstLineChars="200"/>
        <w:rPr>
          <w:rFonts w:hint="eastAsia"/>
          <w:color w:val="auto"/>
          <w:sz w:val="24"/>
          <w:highlight w:val="none"/>
          <w:u w:val="single"/>
        </w:rPr>
      </w:pPr>
      <w:r>
        <w:rPr>
          <w:rFonts w:hint="eastAsia"/>
          <w:color w:val="auto"/>
          <w:sz w:val="24"/>
          <w:highlight w:val="none"/>
        </w:rPr>
        <w:t>经办网点：</w:t>
      </w:r>
      <w:r>
        <w:rPr>
          <w:rFonts w:hint="eastAsia"/>
          <w:color w:val="auto"/>
          <w:sz w:val="24"/>
          <w:highlight w:val="none"/>
          <w:u w:val="single"/>
        </w:rPr>
        <w:t xml:space="preserve">                              </w:t>
      </w:r>
      <w:r>
        <w:rPr>
          <w:rFonts w:hint="eastAsia"/>
          <w:color w:val="auto"/>
          <w:sz w:val="24"/>
          <w:highlight w:val="none"/>
        </w:rPr>
        <w:t>经办人：</w:t>
      </w:r>
      <w:r>
        <w:rPr>
          <w:rFonts w:hint="eastAsia"/>
          <w:color w:val="auto"/>
          <w:sz w:val="24"/>
          <w:highlight w:val="none"/>
          <w:u w:val="single"/>
        </w:rPr>
        <w:t xml:space="preserve">                         </w:t>
      </w:r>
    </w:p>
    <w:p w14:paraId="0F7F13DF">
      <w:pPr>
        <w:ind w:firstLine="480" w:firstLineChars="200"/>
        <w:rPr>
          <w:color w:val="auto"/>
          <w:sz w:val="24"/>
          <w:highlight w:val="none"/>
          <w:u w:val="single"/>
        </w:rPr>
      </w:pPr>
      <w:r>
        <w:rPr>
          <w:rFonts w:hint="eastAsia"/>
          <w:color w:val="auto"/>
          <w:sz w:val="24"/>
          <w:highlight w:val="none"/>
        </w:rPr>
        <w:t>联系电话（手机及固话）：</w:t>
      </w:r>
      <w:r>
        <w:rPr>
          <w:rFonts w:hint="eastAsia"/>
          <w:color w:val="auto"/>
          <w:sz w:val="24"/>
          <w:highlight w:val="none"/>
          <w:u w:val="single"/>
        </w:rPr>
        <w:t xml:space="preserve">                       </w:t>
      </w:r>
    </w:p>
    <w:p w14:paraId="6C5CB185">
      <w:pPr>
        <w:spacing w:before="156" w:beforeLines="50" w:line="360" w:lineRule="auto"/>
        <w:outlineLvl w:val="1"/>
        <w:rPr>
          <w:rFonts w:hint="eastAsia" w:ascii="仿宋_GB2312" w:hAnsi="华文仿宋" w:eastAsia="仿宋_GB2312"/>
          <w:b/>
          <w:color w:val="auto"/>
          <w:sz w:val="30"/>
          <w:szCs w:val="30"/>
          <w:highlight w:val="none"/>
        </w:rPr>
      </w:pPr>
    </w:p>
    <w:p w14:paraId="3FCE7EF1">
      <w:pPr>
        <w:spacing w:before="156" w:beforeLines="50" w:line="360" w:lineRule="auto"/>
        <w:outlineLvl w:val="1"/>
        <w:rPr>
          <w:rFonts w:hint="eastAsia" w:ascii="宋体" w:hAnsi="宋体" w:eastAsia="宋体" w:cs="Times New Roman"/>
          <w:b w:val="0"/>
          <w:color w:val="auto"/>
          <w:sz w:val="24"/>
          <w:szCs w:val="24"/>
          <w:highlight w:val="none"/>
        </w:rPr>
      </w:pPr>
      <w:r>
        <w:rPr>
          <w:rFonts w:ascii="仿宋_GB2312" w:hAnsi="华文仿宋" w:eastAsia="仿宋_GB2312"/>
          <w:b/>
          <w:color w:val="auto"/>
          <w:sz w:val="30"/>
          <w:szCs w:val="30"/>
          <w:highlight w:val="none"/>
        </w:rPr>
        <w:br w:type="page"/>
      </w:r>
      <w:r>
        <w:rPr>
          <w:rFonts w:hint="eastAsia" w:ascii="宋体" w:hAnsi="宋体" w:eastAsia="宋体" w:cs="Times New Roman"/>
          <w:b w:val="0"/>
          <w:color w:val="auto"/>
          <w:sz w:val="24"/>
          <w:szCs w:val="24"/>
          <w:highlight w:val="none"/>
        </w:rPr>
        <w:t>格式</w:t>
      </w:r>
      <w:r>
        <w:rPr>
          <w:rFonts w:hint="eastAsia" w:ascii="宋体" w:hAnsi="宋体" w:eastAsia="宋体" w:cs="Times New Roman"/>
          <w:b w:val="0"/>
          <w:color w:val="auto"/>
          <w:sz w:val="24"/>
          <w:szCs w:val="24"/>
          <w:highlight w:val="none"/>
          <w:lang w:eastAsia="zh-CN"/>
        </w:rPr>
        <w:t>4</w:t>
      </w:r>
    </w:p>
    <w:p w14:paraId="4DBAA15F">
      <w:pPr>
        <w:spacing w:line="64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u w:val="single"/>
        </w:rPr>
        <w:t xml:space="preserve">           </w:t>
      </w:r>
      <w:r>
        <w:rPr>
          <w:rFonts w:hint="eastAsia" w:ascii="方正小标宋简体" w:hAnsi="宋体" w:eastAsia="方正小标宋简体"/>
          <w:color w:val="auto"/>
          <w:sz w:val="44"/>
          <w:szCs w:val="44"/>
          <w:highlight w:val="none"/>
        </w:rPr>
        <w:t>工程-装饰装修（或专业）工程</w:t>
      </w:r>
    </w:p>
    <w:p w14:paraId="67D89E59">
      <w:pPr>
        <w:spacing w:line="640" w:lineRule="exact"/>
        <w:jc w:val="center"/>
        <w:rPr>
          <w:rFonts w:hint="eastAsia"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rPr>
        <w:t>总承包管理协议</w:t>
      </w:r>
    </w:p>
    <w:p w14:paraId="7F757B1E">
      <w:pPr>
        <w:spacing w:line="640" w:lineRule="exact"/>
        <w:jc w:val="center"/>
        <w:rPr>
          <w:rFonts w:hint="eastAsia" w:ascii="方正小标宋简体" w:hAnsi="宋体" w:eastAsia="方正小标宋简体"/>
          <w:color w:val="auto"/>
          <w:sz w:val="44"/>
          <w:szCs w:val="44"/>
          <w:highlight w:val="none"/>
        </w:rPr>
      </w:pPr>
    </w:p>
    <w:p w14:paraId="0FC3C3E1">
      <w:pPr>
        <w:spacing w:line="600" w:lineRule="exact"/>
        <w:rPr>
          <w:rFonts w:hint="eastAsia" w:ascii="仿宋_GB2312" w:hAnsi="华文仿宋" w:eastAsia="仿宋_GB2312"/>
          <w:b/>
          <w:color w:val="auto"/>
          <w:sz w:val="32"/>
          <w:szCs w:val="32"/>
          <w:highlight w:val="none"/>
        </w:rPr>
      </w:pPr>
      <w:r>
        <w:rPr>
          <w:rFonts w:hint="eastAsia" w:ascii="仿宋_GB2312" w:hAnsi="华文仿宋" w:eastAsia="仿宋_GB2312"/>
          <w:b/>
          <w:color w:val="auto"/>
          <w:sz w:val="32"/>
          <w:szCs w:val="32"/>
          <w:highlight w:val="none"/>
        </w:rPr>
        <w:t>甲方</w:t>
      </w:r>
      <w:r>
        <w:rPr>
          <w:rFonts w:hint="eastAsia" w:ascii="仿宋_GB2312" w:hAnsi="华文仿宋" w:eastAsia="仿宋_GB2312"/>
          <w:b/>
          <w:color w:val="auto"/>
          <w:spacing w:val="32"/>
          <w:kern w:val="0"/>
          <w:sz w:val="32"/>
          <w:szCs w:val="32"/>
          <w:highlight w:val="none"/>
          <w:fitText w:val="2247" w:id="1130501501"/>
        </w:rPr>
        <w:t>（代建单位</w:t>
      </w:r>
      <w:r>
        <w:rPr>
          <w:rFonts w:hint="eastAsia" w:ascii="仿宋_GB2312" w:hAnsi="华文仿宋" w:eastAsia="仿宋_GB2312"/>
          <w:b/>
          <w:color w:val="auto"/>
          <w:spacing w:val="3"/>
          <w:kern w:val="0"/>
          <w:sz w:val="32"/>
          <w:szCs w:val="32"/>
          <w:highlight w:val="none"/>
          <w:fitText w:val="2247" w:id="1130501501"/>
        </w:rPr>
        <w:t>）</w:t>
      </w:r>
      <w:r>
        <w:rPr>
          <w:rFonts w:hint="eastAsia" w:ascii="仿宋_GB2312" w:hAnsi="华文仿宋" w:eastAsia="仿宋_GB2312"/>
          <w:b/>
          <w:color w:val="auto"/>
          <w:kern w:val="0"/>
          <w:sz w:val="32"/>
          <w:szCs w:val="32"/>
          <w:highlight w:val="none"/>
        </w:rPr>
        <w:t>：</w:t>
      </w:r>
      <w:r>
        <w:rPr>
          <w:rFonts w:hint="eastAsia" w:ascii="仿宋_GB2312" w:hAnsi="华文仿宋" w:eastAsia="仿宋_GB2312"/>
          <w:b/>
          <w:color w:val="auto"/>
          <w:sz w:val="32"/>
          <w:szCs w:val="32"/>
          <w:highlight w:val="none"/>
        </w:rPr>
        <w:t>广州市番禺区基本建设投资管理中心</w:t>
      </w:r>
    </w:p>
    <w:p w14:paraId="548D32BA">
      <w:pPr>
        <w:spacing w:line="600" w:lineRule="exact"/>
        <w:rPr>
          <w:rFonts w:hint="eastAsia" w:ascii="仿宋_GB2312" w:hAnsi="华文仿宋" w:eastAsia="仿宋_GB2312"/>
          <w:b/>
          <w:color w:val="auto"/>
          <w:sz w:val="32"/>
          <w:szCs w:val="32"/>
          <w:highlight w:val="none"/>
        </w:rPr>
      </w:pPr>
      <w:r>
        <w:rPr>
          <w:rFonts w:hint="eastAsia" w:ascii="仿宋_GB2312" w:hAnsi="华文仿宋" w:eastAsia="仿宋_GB2312"/>
          <w:b/>
          <w:color w:val="auto"/>
          <w:spacing w:val="-20"/>
          <w:sz w:val="32"/>
          <w:szCs w:val="32"/>
          <w:highlight w:val="none"/>
        </w:rPr>
        <w:t>乙方</w:t>
      </w:r>
      <w:r>
        <w:rPr>
          <w:rFonts w:hint="eastAsia" w:ascii="仿宋_GB2312" w:hAnsi="华文仿宋" w:eastAsia="仿宋_GB2312"/>
          <w:b/>
          <w:color w:val="auto"/>
          <w:spacing w:val="0"/>
          <w:kern w:val="0"/>
          <w:sz w:val="32"/>
          <w:szCs w:val="32"/>
          <w:highlight w:val="none"/>
          <w:fitText w:val="2247" w:id="1297645381"/>
        </w:rPr>
        <w:t>（总承包单位）</w:t>
      </w:r>
      <w:r>
        <w:rPr>
          <w:rFonts w:hint="eastAsia" w:ascii="仿宋_GB2312" w:hAnsi="华文仿宋" w:eastAsia="仿宋_GB2312"/>
          <w:b/>
          <w:color w:val="auto"/>
          <w:kern w:val="0"/>
          <w:sz w:val="32"/>
          <w:szCs w:val="32"/>
          <w:highlight w:val="none"/>
        </w:rPr>
        <w:t>：</w:t>
      </w:r>
      <w:r>
        <w:rPr>
          <w:rFonts w:hint="eastAsia" w:ascii="仿宋_GB2312" w:hAnsi="华文仿宋" w:eastAsia="仿宋_GB2312"/>
          <w:b/>
          <w:color w:val="auto"/>
          <w:sz w:val="32"/>
          <w:szCs w:val="32"/>
          <w:highlight w:val="none"/>
        </w:rPr>
        <w:t xml:space="preserve"> </w:t>
      </w:r>
    </w:p>
    <w:p w14:paraId="21ED02EC">
      <w:pPr>
        <w:spacing w:line="600" w:lineRule="exact"/>
        <w:ind w:right="-143" w:rightChars="-68"/>
        <w:rPr>
          <w:rFonts w:hint="eastAsia" w:ascii="仿宋_GB2312" w:hAnsi="华文仿宋" w:eastAsia="仿宋_GB2312"/>
          <w:b/>
          <w:color w:val="auto"/>
          <w:kern w:val="0"/>
          <w:sz w:val="32"/>
          <w:szCs w:val="32"/>
          <w:highlight w:val="none"/>
        </w:rPr>
      </w:pPr>
      <w:r>
        <w:rPr>
          <w:rFonts w:hint="eastAsia" w:ascii="仿宋_GB2312" w:hAnsi="华文仿宋" w:eastAsia="仿宋_GB2312"/>
          <w:b/>
          <w:color w:val="auto"/>
          <w:spacing w:val="-20"/>
          <w:sz w:val="32"/>
          <w:szCs w:val="32"/>
          <w:highlight w:val="none"/>
        </w:rPr>
        <w:t>丙方</w:t>
      </w:r>
      <w:r>
        <w:rPr>
          <w:rFonts w:hint="eastAsia" w:ascii="仿宋_GB2312" w:hAnsi="华文仿宋" w:eastAsia="仿宋_GB2312"/>
          <w:b/>
          <w:color w:val="auto"/>
          <w:spacing w:val="-20"/>
          <w:kern w:val="0"/>
          <w:sz w:val="32"/>
          <w:szCs w:val="32"/>
          <w:highlight w:val="none"/>
        </w:rPr>
        <w:t>（专业承包单位）</w:t>
      </w:r>
      <w:r>
        <w:rPr>
          <w:rFonts w:hint="eastAsia" w:ascii="仿宋_GB2312" w:hAnsi="华文仿宋" w:eastAsia="仿宋_GB2312"/>
          <w:b/>
          <w:color w:val="auto"/>
          <w:kern w:val="0"/>
          <w:sz w:val="32"/>
          <w:szCs w:val="32"/>
          <w:highlight w:val="none"/>
        </w:rPr>
        <w:t xml:space="preserve">： </w:t>
      </w:r>
    </w:p>
    <w:p w14:paraId="71011C0B">
      <w:pPr>
        <w:spacing w:line="58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根据番禺区政府的工作安排，甲方为</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工程的代建单位。甲方于   年  月   日与乙方签订了《</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工程施工总承包合同》（合同编号：</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，以下简称“总承包合同”），乙方为</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工程（以下简称“总承包工程”）的总承包单位。</w:t>
      </w:r>
    </w:p>
    <w:p w14:paraId="7471E96A">
      <w:pPr>
        <w:spacing w:line="58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丙方于   年  月   日与甲方签订了《</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工程-装饰装修工程（或专业工程）施工合同》（合同编号：</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，以下简称“专业承包合同”），承揽甲方指定的专业承包施工工程，即</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工程-装饰装修工程（以下简称“专业承包工程”）。</w:t>
      </w:r>
    </w:p>
    <w:p w14:paraId="3B87E3A7">
      <w:pPr>
        <w:spacing w:line="58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为切实加强管理，保证专业承包工程有序进行，依据广州市城乡建委办公室《关于规范我市建设工程施工承包管理的通知》（穗建筑〔2010〕630）、招标文件中《施工总承包管理配合管理办法》的有关规定，现就总承包施工管理各方承担的责任和义务事项协商一致签订如下协议：</w:t>
      </w:r>
    </w:p>
    <w:p w14:paraId="1D934F9F">
      <w:pPr>
        <w:spacing w:line="580" w:lineRule="exact"/>
        <w:ind w:firstLine="640" w:firstLineChars="200"/>
        <w:rPr>
          <w:rFonts w:hint="eastAsia" w:ascii="黑体" w:hAnsi="华文仿宋" w:eastAsia="黑体"/>
          <w:color w:val="auto"/>
          <w:sz w:val="32"/>
          <w:szCs w:val="32"/>
          <w:highlight w:val="none"/>
        </w:rPr>
      </w:pPr>
      <w:r>
        <w:rPr>
          <w:rFonts w:hint="eastAsia" w:ascii="黑体" w:hAnsi="华文仿宋" w:eastAsia="黑体"/>
          <w:color w:val="auto"/>
          <w:sz w:val="32"/>
          <w:szCs w:val="32"/>
          <w:highlight w:val="none"/>
        </w:rPr>
        <w:t>一、甲方的权利和义务</w:t>
      </w:r>
    </w:p>
    <w:p w14:paraId="1CDFF502">
      <w:pPr>
        <w:spacing w:line="58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（一）甲方按照专业承包合同的质量、工期、安全生产、文明施工等方面的要求，对乙、丙方进行管理。</w:t>
      </w:r>
    </w:p>
    <w:p w14:paraId="1DA7ED2F">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（二）若乙、丙双方就总承包管理问题无法达成一致需甲方参与协调，甲方应尽快作出合理的协调处理。</w:t>
      </w:r>
    </w:p>
    <w:p w14:paraId="5C75D171">
      <w:pPr>
        <w:spacing w:line="580" w:lineRule="exact"/>
        <w:ind w:firstLine="640" w:firstLineChars="200"/>
        <w:rPr>
          <w:rFonts w:hint="eastAsia" w:ascii="黑体" w:hAnsi="华文仿宋" w:eastAsia="黑体"/>
          <w:color w:val="auto"/>
          <w:sz w:val="32"/>
          <w:szCs w:val="32"/>
          <w:highlight w:val="none"/>
        </w:rPr>
      </w:pPr>
      <w:r>
        <w:rPr>
          <w:rFonts w:hint="eastAsia" w:ascii="黑体" w:hAnsi="华文仿宋" w:eastAsia="黑体"/>
          <w:color w:val="auto"/>
          <w:sz w:val="32"/>
          <w:szCs w:val="32"/>
          <w:highlight w:val="none"/>
        </w:rPr>
        <w:t>二、乙方的权利和义务</w:t>
      </w:r>
    </w:p>
    <w:p w14:paraId="39A784DC">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（一）乙方对丙方实施总承包管理、协调、配合服务（包括施工</w:t>
      </w:r>
      <w:r>
        <w:rPr>
          <w:rFonts w:hint="eastAsia" w:ascii="仿宋_GB2312" w:hAnsi="华文仿宋" w:eastAsia="仿宋_GB2312"/>
          <w:color w:val="auto"/>
          <w:spacing w:val="2"/>
          <w:kern w:val="0"/>
          <w:sz w:val="32"/>
          <w:szCs w:val="32"/>
          <w:highlight w:val="none"/>
          <w:fitText w:val="9728" w:id="1115709958"/>
        </w:rPr>
        <w:t>配合服务），对工程质量及施工现场的安全生产、文明施工等工作</w:t>
      </w:r>
      <w:r>
        <w:rPr>
          <w:rFonts w:hint="eastAsia" w:ascii="仿宋_GB2312" w:hAnsi="华文仿宋" w:eastAsia="仿宋_GB2312"/>
          <w:color w:val="auto"/>
          <w:spacing w:val="6"/>
          <w:kern w:val="0"/>
          <w:sz w:val="32"/>
          <w:szCs w:val="32"/>
          <w:highlight w:val="none"/>
          <w:fitText w:val="9728" w:id="1115709958"/>
        </w:rPr>
        <w:t>负</w:t>
      </w:r>
      <w:r>
        <w:rPr>
          <w:rFonts w:hint="eastAsia" w:ascii="仿宋_GB2312" w:hAnsi="华文仿宋" w:eastAsia="仿宋_GB2312"/>
          <w:color w:val="auto"/>
          <w:sz w:val="32"/>
          <w:szCs w:val="32"/>
          <w:highlight w:val="none"/>
        </w:rPr>
        <w:t>总责。并与专业工程承包单位一起就专业分包工程的施工质量、进度、工期、安全、保修等工作承担相应责任。乙方在实施总承包管理及配合服务工作时，必须服从甲方和监理单位的统一协调管理。</w:t>
      </w:r>
    </w:p>
    <w:p w14:paraId="5D66F2EE">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（二）乙方对本工程所有分包各专业工程承包单位的质量控制和中间验收负有监督、组织、协调的义务，并对由甲方组织的阶段验收或最终验收负有相应责任。</w:t>
      </w:r>
    </w:p>
    <w:p w14:paraId="72B709EA">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三）乙方按合同约定有义务对施工现场范围内的所有专业承包施工单位的安全生产、文明施工进行管理。应建立健全安全生产责任制和有关安全生产规章制度，经常组织按《建筑工地安全检查标准》进行安全检查，及时发现安全隐患、落实措施、迅速整改、防止安全事故发生，确保安全生产。施工场地发生重大伤亡及其他安全事故的，应立即上报甲方、监理单位及相关部门，同时按政府有关部门要求迅速处理。</w:t>
      </w:r>
    </w:p>
    <w:p w14:paraId="1D201A84">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（四）乙方应配合丙方顺利进场施工作业，并配合丙方做好专业承包工程的报建工作。</w:t>
      </w:r>
    </w:p>
    <w:p w14:paraId="182947FF">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（五）乙方应根据丙方的合理需求向丙方提供现有的施工、生活条件（包括但不限于：施工、生活的用水用电设施，脚手架、支架和垂直运输等有关设备、设施服务。注：丙方应向乙方缴交用水、用电</w:t>
      </w:r>
      <w:r>
        <w:rPr>
          <w:rFonts w:hint="eastAsia" w:ascii="仿宋_GB2312" w:hAnsi="华文仿宋" w:eastAsia="仿宋_GB2312"/>
          <w:color w:val="auto"/>
          <w:spacing w:val="2"/>
          <w:kern w:val="0"/>
          <w:sz w:val="32"/>
          <w:szCs w:val="32"/>
          <w:highlight w:val="none"/>
          <w:fitText w:val="9728" w:id="779905999"/>
        </w:rPr>
        <w:t>费用，具体金额由乙、丙双方协调），并收取合理费用。对于临建</w:t>
      </w:r>
      <w:r>
        <w:rPr>
          <w:rFonts w:hint="eastAsia" w:ascii="仿宋_GB2312" w:hAnsi="华文仿宋" w:eastAsia="仿宋_GB2312"/>
          <w:color w:val="auto"/>
          <w:spacing w:val="6"/>
          <w:kern w:val="0"/>
          <w:sz w:val="32"/>
          <w:szCs w:val="32"/>
          <w:highlight w:val="none"/>
          <w:fitText w:val="9728" w:id="779905999"/>
        </w:rPr>
        <w:t>设</w:t>
      </w:r>
      <w:r>
        <w:rPr>
          <w:rFonts w:hint="eastAsia" w:ascii="仿宋_GB2312" w:hAnsi="华文仿宋" w:eastAsia="仿宋_GB2312"/>
          <w:color w:val="auto"/>
          <w:sz w:val="32"/>
          <w:szCs w:val="32"/>
          <w:highlight w:val="none"/>
        </w:rPr>
        <w:t>施，乙方应统一规划，统一布置。</w:t>
      </w:r>
    </w:p>
    <w:p w14:paraId="0339B87C">
      <w:pPr>
        <w:spacing w:line="620" w:lineRule="exact"/>
        <w:ind w:firstLine="640" w:firstLineChars="200"/>
        <w:rPr>
          <w:rFonts w:hint="eastAsia" w:ascii="仿宋_GB2312" w:hAnsi="华文仿宋" w:eastAsia="仿宋_GB2312"/>
          <w:b/>
          <w:color w:val="auto"/>
          <w:sz w:val="32"/>
          <w:szCs w:val="32"/>
          <w:highlight w:val="none"/>
        </w:rPr>
      </w:pPr>
      <w:r>
        <w:rPr>
          <w:rFonts w:hint="eastAsia" w:ascii="仿宋_GB2312" w:hAnsi="华文仿宋" w:eastAsia="仿宋_GB2312"/>
          <w:color w:val="auto"/>
          <w:sz w:val="32"/>
          <w:szCs w:val="32"/>
          <w:highlight w:val="none"/>
        </w:rPr>
        <w:t>（六）为保证乙、丙双方的工作场所不发生冲突，乙方应与丙方做好相关的协商。</w:t>
      </w:r>
    </w:p>
    <w:p w14:paraId="60EE8957">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（七）乙方办理竣工备案手续，并应指导丙方整理工程资料，使其满足档案接收要求。</w:t>
      </w:r>
    </w:p>
    <w:p w14:paraId="620A07E8">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（八）乙方应本着合作和尽力的原则给丙方以协助，对由丙方提出的工程施工协调建议尽快作出答复；若双方协商不成，可要求甲方参与调解。</w:t>
      </w:r>
    </w:p>
    <w:p w14:paraId="6F21F321">
      <w:pPr>
        <w:spacing w:line="580" w:lineRule="exact"/>
        <w:ind w:firstLine="640" w:firstLineChars="200"/>
        <w:rPr>
          <w:rFonts w:hint="eastAsia" w:ascii="黑体" w:hAnsi="华文仿宋" w:eastAsia="黑体"/>
          <w:color w:val="auto"/>
          <w:sz w:val="32"/>
          <w:szCs w:val="32"/>
          <w:highlight w:val="none"/>
        </w:rPr>
      </w:pPr>
      <w:r>
        <w:rPr>
          <w:rFonts w:hint="eastAsia" w:ascii="黑体" w:hAnsi="华文仿宋" w:eastAsia="黑体"/>
          <w:color w:val="auto"/>
          <w:sz w:val="32"/>
          <w:szCs w:val="32"/>
          <w:highlight w:val="none"/>
        </w:rPr>
        <w:t>三、丙方的权利和义务</w:t>
      </w:r>
    </w:p>
    <w:p w14:paraId="00C026EA">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（一）丙方于    年   月   日与甲方签订了《</w:t>
      </w:r>
      <w:r>
        <w:rPr>
          <w:rFonts w:hint="eastAsia" w:ascii="仿宋_GB2312" w:hAnsi="华文仿宋" w:eastAsia="仿宋_GB2312"/>
          <w:color w:val="auto"/>
          <w:sz w:val="32"/>
          <w:szCs w:val="32"/>
          <w:highlight w:val="none"/>
          <w:u w:val="single"/>
        </w:rPr>
        <w:t xml:space="preserve">         </w:t>
      </w:r>
      <w:r>
        <w:rPr>
          <w:rFonts w:hint="eastAsia" w:ascii="仿宋_GB2312" w:hAnsi="华文仿宋" w:eastAsia="仿宋_GB2312"/>
          <w:color w:val="auto"/>
          <w:sz w:val="32"/>
          <w:szCs w:val="32"/>
          <w:highlight w:val="none"/>
        </w:rPr>
        <w:t>工程-</w:t>
      </w:r>
      <w:r>
        <w:rPr>
          <w:rFonts w:hint="eastAsia" w:ascii="仿宋_GB2312" w:hAnsi="华文仿宋" w:eastAsia="仿宋_GB2312"/>
          <w:color w:val="auto"/>
          <w:spacing w:val="2"/>
          <w:kern w:val="0"/>
          <w:sz w:val="32"/>
          <w:szCs w:val="32"/>
          <w:highlight w:val="none"/>
          <w:fitText w:val="9728" w:id="245006251"/>
        </w:rPr>
        <w:t>装饰装修工程（或专业工程）施工合同》，丙方应当对分包的质量</w:t>
      </w:r>
      <w:r>
        <w:rPr>
          <w:rFonts w:hint="eastAsia" w:ascii="仿宋_GB2312" w:hAnsi="华文仿宋" w:eastAsia="仿宋_GB2312"/>
          <w:color w:val="auto"/>
          <w:spacing w:val="6"/>
          <w:kern w:val="0"/>
          <w:sz w:val="32"/>
          <w:szCs w:val="32"/>
          <w:highlight w:val="none"/>
          <w:fitText w:val="9728" w:id="245006251"/>
        </w:rPr>
        <w:t>、</w:t>
      </w:r>
      <w:r>
        <w:rPr>
          <w:rFonts w:hint="eastAsia" w:ascii="仿宋_GB2312" w:hAnsi="华文仿宋" w:eastAsia="仿宋_GB2312"/>
          <w:color w:val="auto"/>
          <w:sz w:val="32"/>
          <w:szCs w:val="32"/>
          <w:highlight w:val="none"/>
        </w:rPr>
        <w:t>进度、工期、安全、工人工资、保修等负全部责任。</w:t>
      </w:r>
    </w:p>
    <w:p w14:paraId="536E8DDA">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二）丙方应按照专业承包合同，服从甲、乙方及监理单位管理，做好安全生产、文明施工的工作，并自觉接受乙方的检查，按照所提意见进行整改。丙方不服从乙方管理导致生产质量、安全事故或其他不良行为的，由丙方承担主要责任。</w:t>
      </w:r>
    </w:p>
    <w:p w14:paraId="0C619AD8">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（三）专业分包工程发生重大伤亡及其他安全事故的，丙方必须立即通知乙方。由于丙方安全措施不力造成事故的，由丙方承担对应责任和因此发生的费用。</w:t>
      </w:r>
    </w:p>
    <w:p w14:paraId="1190B02C">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（四）丙方进场施工前，应向乙方提供其施工及构件堆放所需要的场地面积、部位等要求，以便乙方合理安排施工场地，不得私自乱搭临建。</w:t>
      </w:r>
    </w:p>
    <w:p w14:paraId="2A20AB24">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（五）丙方应负责做好专业承包工程的报建工作，若需甲、乙两方配合，可向甲、乙两方提出协助要求。</w:t>
      </w:r>
    </w:p>
    <w:p w14:paraId="277057E8">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（六）丙方如有需要可向乙方提出工程协调建议；若双方协商不成，可要求甲方参与调解。</w:t>
      </w:r>
    </w:p>
    <w:p w14:paraId="3ABA58A0">
      <w:pPr>
        <w:spacing w:line="62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四、专业承包合同价款为人民币      元（以专业承包合同约定为准），由甲方依据专业承包合同向丙方支付。</w:t>
      </w:r>
    </w:p>
    <w:p w14:paraId="6F410365">
      <w:pPr>
        <w:spacing w:line="60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五、本协议关于施工总承包管理权利和义务未尽事宜参照招标文件中《施工总承包管理配合管理办法》执行。</w:t>
      </w:r>
    </w:p>
    <w:p w14:paraId="2CBAA43A">
      <w:pPr>
        <w:spacing w:line="60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六、在履行本协议过程中引起的争议，甲、乙、丙三方应以工程的顺利实施、竣工为前提另行协商解决，协商不成的提交广州仲裁委员会进行仲裁。</w:t>
      </w:r>
    </w:p>
    <w:p w14:paraId="0740EBB8">
      <w:pPr>
        <w:spacing w:line="60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七、本协议书一式壹拾贰份，甲方执捌份，乙方执贰份，丙方执贰份，均具有同等法律效力。</w:t>
      </w:r>
    </w:p>
    <w:p w14:paraId="072F9A0B">
      <w:pPr>
        <w:spacing w:line="600" w:lineRule="exact"/>
        <w:ind w:firstLine="640" w:firstLineChars="200"/>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八、本协议自甲方、乙方、丙方三方签字、盖章之日起生效。</w:t>
      </w:r>
    </w:p>
    <w:p w14:paraId="36D25ADF">
      <w:pPr>
        <w:spacing w:line="640" w:lineRule="exact"/>
        <w:rPr>
          <w:rFonts w:hint="eastAsia" w:ascii="仿宋_GB2312" w:hAnsi="华文仿宋" w:eastAsia="仿宋_GB2312"/>
          <w:color w:val="auto"/>
          <w:sz w:val="32"/>
          <w:szCs w:val="32"/>
          <w:highlight w:val="none"/>
        </w:rPr>
        <w:sectPr>
          <w:footerReference r:id="rId10" w:type="default"/>
          <w:pgSz w:w="11906" w:h="16838"/>
          <w:pgMar w:top="1440" w:right="1080" w:bottom="1440" w:left="1080" w:header="851" w:footer="992" w:gutter="0"/>
          <w:pgNumType w:fmt="decimal"/>
          <w:cols w:space="720" w:num="1"/>
          <w:docGrid w:type="lines" w:linePitch="312" w:charSpace="0"/>
        </w:sectPr>
      </w:pPr>
    </w:p>
    <w:p w14:paraId="41D4ADB8">
      <w:pPr>
        <w:spacing w:line="640" w:lineRule="exact"/>
        <w:rPr>
          <w:rFonts w:hint="eastAsia" w:ascii="仿宋_GB2312" w:hAnsi="华文仿宋" w:eastAsia="仿宋_GB2312"/>
          <w:color w:val="auto"/>
          <w:sz w:val="32"/>
          <w:szCs w:val="32"/>
          <w:highlight w:val="none"/>
        </w:rPr>
      </w:pPr>
    </w:p>
    <w:p w14:paraId="5DA402E7">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甲方</w:t>
      </w:r>
      <w:r>
        <w:rPr>
          <w:rFonts w:hint="eastAsia" w:ascii="仿宋_GB2312" w:hAnsi="华文仿宋" w:eastAsia="仿宋_GB2312"/>
          <w:color w:val="auto"/>
          <w:spacing w:val="-20"/>
          <w:sz w:val="32"/>
          <w:szCs w:val="32"/>
          <w:highlight w:val="none"/>
        </w:rPr>
        <w:t>（公章）</w:t>
      </w:r>
      <w:r>
        <w:rPr>
          <w:rFonts w:hint="eastAsia" w:ascii="仿宋_GB2312" w:hAnsi="华文仿宋" w:eastAsia="仿宋_GB2312"/>
          <w:color w:val="auto"/>
          <w:sz w:val="32"/>
          <w:szCs w:val="32"/>
          <w:highlight w:val="none"/>
        </w:rPr>
        <w:t>：广州市番禺区基本建设投资管理中心</w:t>
      </w:r>
    </w:p>
    <w:p w14:paraId="6F4CEAD4">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法定代表人：</w:t>
      </w:r>
    </w:p>
    <w:p w14:paraId="0C0C099B">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委托代理人：</w:t>
      </w:r>
    </w:p>
    <w:p w14:paraId="210D702B">
      <w:pPr>
        <w:spacing w:line="640" w:lineRule="exact"/>
        <w:rPr>
          <w:rFonts w:hint="eastAsia" w:ascii="仿宋_GB2312" w:hAnsi="华文仿宋" w:eastAsia="仿宋_GB2312"/>
          <w:color w:val="auto"/>
          <w:sz w:val="32"/>
          <w:szCs w:val="32"/>
          <w:highlight w:val="none"/>
        </w:rPr>
      </w:pPr>
    </w:p>
    <w:p w14:paraId="62770821">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乙方</w:t>
      </w:r>
      <w:r>
        <w:rPr>
          <w:rFonts w:hint="eastAsia" w:ascii="仿宋_GB2312" w:hAnsi="华文仿宋" w:eastAsia="仿宋_GB2312"/>
          <w:color w:val="auto"/>
          <w:spacing w:val="-20"/>
          <w:sz w:val="32"/>
          <w:szCs w:val="32"/>
          <w:highlight w:val="none"/>
        </w:rPr>
        <w:t>（公章）：</w:t>
      </w:r>
      <w:r>
        <w:rPr>
          <w:rFonts w:hint="eastAsia" w:ascii="仿宋_GB2312" w:hAnsi="华文仿宋" w:eastAsia="仿宋_GB2312"/>
          <w:color w:val="auto"/>
          <w:sz w:val="32"/>
          <w:szCs w:val="32"/>
          <w:highlight w:val="none"/>
        </w:rPr>
        <w:t>法定代表人：</w:t>
      </w:r>
    </w:p>
    <w:p w14:paraId="39C9677A">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委托代理人：</w:t>
      </w:r>
    </w:p>
    <w:p w14:paraId="7CE13F8C">
      <w:pPr>
        <w:spacing w:line="640" w:lineRule="exact"/>
        <w:rPr>
          <w:rFonts w:hint="eastAsia" w:ascii="仿宋_GB2312" w:hAnsi="华文仿宋" w:eastAsia="仿宋_GB2312"/>
          <w:color w:val="auto"/>
          <w:sz w:val="32"/>
          <w:szCs w:val="32"/>
          <w:highlight w:val="none"/>
        </w:rPr>
      </w:pPr>
    </w:p>
    <w:p w14:paraId="68F5A442">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丙方</w:t>
      </w:r>
      <w:r>
        <w:rPr>
          <w:rFonts w:hint="eastAsia" w:ascii="仿宋_GB2312" w:hAnsi="华文仿宋" w:eastAsia="仿宋_GB2312"/>
          <w:color w:val="auto"/>
          <w:spacing w:val="-20"/>
          <w:sz w:val="32"/>
          <w:szCs w:val="32"/>
          <w:highlight w:val="none"/>
        </w:rPr>
        <w:t>（公章）：</w:t>
      </w:r>
      <w:r>
        <w:rPr>
          <w:rFonts w:hint="eastAsia" w:ascii="仿宋_GB2312" w:hAnsi="华文仿宋" w:eastAsia="仿宋_GB2312"/>
          <w:color w:val="auto"/>
          <w:sz w:val="32"/>
          <w:szCs w:val="32"/>
          <w:highlight w:val="none"/>
        </w:rPr>
        <w:t xml:space="preserve"> </w:t>
      </w:r>
    </w:p>
    <w:p w14:paraId="7B6A0541">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法定代表人：</w:t>
      </w:r>
    </w:p>
    <w:p w14:paraId="15AD8A7B">
      <w:pPr>
        <w:spacing w:line="640" w:lineRule="exac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委托代理人：</w:t>
      </w:r>
    </w:p>
    <w:p w14:paraId="67419194">
      <w:pPr>
        <w:spacing w:line="640" w:lineRule="exact"/>
        <w:rPr>
          <w:rFonts w:hint="eastAsia" w:ascii="仿宋_GB2312" w:hAnsi="华文仿宋" w:eastAsia="仿宋_GB2312"/>
          <w:color w:val="auto"/>
          <w:sz w:val="32"/>
          <w:szCs w:val="32"/>
          <w:highlight w:val="none"/>
        </w:rPr>
      </w:pPr>
    </w:p>
    <w:p w14:paraId="623A2C7C">
      <w:pPr>
        <w:spacing w:line="640" w:lineRule="exact"/>
        <w:rPr>
          <w:rFonts w:hint="eastAsia" w:ascii="仿宋_GB2312" w:hAnsi="华文仿宋" w:eastAsia="仿宋_GB2312"/>
          <w:color w:val="auto"/>
          <w:sz w:val="32"/>
          <w:szCs w:val="32"/>
          <w:highlight w:val="none"/>
        </w:rPr>
      </w:pPr>
    </w:p>
    <w:p w14:paraId="53E96621">
      <w:pPr>
        <w:wordWrap w:val="0"/>
        <w:spacing w:line="640" w:lineRule="exact"/>
        <w:ind w:right="640"/>
        <w:jc w:val="right"/>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2018年  月   日</w:t>
      </w:r>
    </w:p>
    <w:p w14:paraId="278E328E">
      <w:pPr>
        <w:spacing w:before="120" w:beforeLines="50" w:line="360" w:lineRule="auto"/>
        <w:outlineLvl w:val="1"/>
        <w:rPr>
          <w:rFonts w:hint="eastAsia" w:ascii="仿宋_GB2312" w:hAnsi="华文仿宋" w:eastAsia="仿宋_GB2312"/>
          <w:b/>
          <w:color w:val="auto"/>
          <w:sz w:val="30"/>
          <w:szCs w:val="30"/>
          <w:highlight w:val="none"/>
        </w:rPr>
      </w:pPr>
    </w:p>
    <w:p w14:paraId="5B40E4A5">
      <w:pPr>
        <w:spacing w:before="120" w:beforeLines="50" w:line="360" w:lineRule="auto"/>
        <w:outlineLvl w:val="1"/>
        <w:rPr>
          <w:rFonts w:hint="eastAsia" w:ascii="仿宋_GB2312" w:hAnsi="华文仿宋" w:eastAsia="仿宋_GB2312"/>
          <w:b/>
          <w:color w:val="auto"/>
          <w:sz w:val="30"/>
          <w:szCs w:val="30"/>
          <w:highlight w:val="none"/>
        </w:rPr>
      </w:pPr>
    </w:p>
    <w:p w14:paraId="1AD82807">
      <w:pPr>
        <w:spacing w:before="120" w:beforeLines="50" w:line="360" w:lineRule="auto"/>
        <w:outlineLvl w:val="1"/>
        <w:rPr>
          <w:rFonts w:hint="eastAsia" w:ascii="仿宋_GB2312" w:hAnsi="华文仿宋" w:eastAsia="仿宋_GB2312"/>
          <w:b/>
          <w:color w:val="auto"/>
          <w:sz w:val="30"/>
          <w:szCs w:val="30"/>
          <w:highlight w:val="none"/>
        </w:rPr>
      </w:pPr>
    </w:p>
    <w:p w14:paraId="51F2A775">
      <w:pPr>
        <w:spacing w:before="120" w:beforeLines="50" w:line="360" w:lineRule="auto"/>
        <w:outlineLvl w:val="1"/>
        <w:rPr>
          <w:rFonts w:hint="eastAsia" w:ascii="仿宋_GB2312" w:hAnsi="华文仿宋" w:eastAsia="仿宋_GB2312"/>
          <w:b/>
          <w:color w:val="auto"/>
          <w:sz w:val="30"/>
          <w:szCs w:val="30"/>
          <w:highlight w:val="none"/>
        </w:rPr>
      </w:pPr>
    </w:p>
    <w:p w14:paraId="4BB16918">
      <w:pPr>
        <w:spacing w:before="120" w:beforeLines="50" w:line="360" w:lineRule="auto"/>
        <w:outlineLvl w:val="1"/>
        <w:rPr>
          <w:rFonts w:hint="eastAsia" w:ascii="仿宋_GB2312" w:hAnsi="华文仿宋" w:eastAsia="仿宋_GB2312"/>
          <w:b/>
          <w:color w:val="auto"/>
          <w:sz w:val="30"/>
          <w:szCs w:val="30"/>
          <w:highlight w:val="none"/>
        </w:rPr>
      </w:pPr>
    </w:p>
    <w:p w14:paraId="72E58C9A">
      <w:pPr>
        <w:spacing w:before="120" w:beforeLines="50" w:line="360" w:lineRule="auto"/>
        <w:outlineLvl w:val="1"/>
        <w:rPr>
          <w:rFonts w:hint="eastAsia" w:ascii="仿宋_GB2312" w:hAnsi="华文仿宋" w:eastAsia="仿宋_GB2312"/>
          <w:b/>
          <w:color w:val="auto"/>
          <w:sz w:val="30"/>
          <w:szCs w:val="30"/>
          <w:highlight w:val="none"/>
        </w:rPr>
      </w:pPr>
    </w:p>
    <w:p w14:paraId="77E82FE2">
      <w:pPr>
        <w:spacing w:before="120" w:beforeLines="50" w:line="360" w:lineRule="auto"/>
        <w:outlineLvl w:val="1"/>
        <w:rPr>
          <w:rFonts w:hint="eastAsia" w:ascii="仿宋_GB2312" w:hAnsi="华文仿宋" w:eastAsia="仿宋_GB2312"/>
          <w:b/>
          <w:color w:val="auto"/>
          <w:sz w:val="30"/>
          <w:szCs w:val="30"/>
          <w:highlight w:val="none"/>
        </w:rPr>
      </w:pPr>
    </w:p>
    <w:p w14:paraId="5AD90CE4">
      <w:pPr>
        <w:spacing w:before="120" w:beforeLines="50" w:line="360" w:lineRule="auto"/>
        <w:outlineLvl w:val="1"/>
        <w:rPr>
          <w:rFonts w:hint="eastAsia" w:ascii="仿宋_GB2312" w:hAnsi="华文仿宋" w:eastAsia="仿宋_GB2312"/>
          <w:b/>
          <w:color w:val="auto"/>
          <w:sz w:val="30"/>
          <w:szCs w:val="30"/>
          <w:highlight w:val="none"/>
        </w:rPr>
      </w:pPr>
    </w:p>
    <w:p w14:paraId="7CDCD89E">
      <w:pPr>
        <w:spacing w:before="120" w:beforeLines="50" w:line="360" w:lineRule="auto"/>
        <w:outlineLvl w:val="1"/>
        <w:rPr>
          <w:rFonts w:hint="eastAsia" w:ascii="仿宋_GB2312" w:hAnsi="华文仿宋" w:eastAsia="仿宋_GB2312"/>
          <w:b/>
          <w:color w:val="auto"/>
          <w:sz w:val="30"/>
          <w:szCs w:val="30"/>
          <w:highlight w:val="none"/>
        </w:rPr>
      </w:pPr>
      <w:r>
        <w:rPr>
          <w:rFonts w:hint="eastAsia" w:ascii="仿宋_GB2312" w:hAnsi="华文仿宋" w:eastAsia="仿宋_GB2312"/>
          <w:b/>
          <w:color w:val="auto"/>
          <w:sz w:val="30"/>
          <w:szCs w:val="30"/>
          <w:highlight w:val="none"/>
        </w:rPr>
        <w:t>工人工资帐户开户所需资料（仅供参考）</w:t>
      </w:r>
    </w:p>
    <w:p w14:paraId="6896816A">
      <w:pPr>
        <w:rPr>
          <w:rFonts w:hint="eastAsia" w:eastAsia="仿宋_GB2312"/>
          <w:b/>
          <w:bCs/>
          <w:color w:val="auto"/>
          <w:sz w:val="28"/>
          <w:highlight w:val="none"/>
        </w:rPr>
      </w:pPr>
    </w:p>
    <w:p w14:paraId="64B4E56B">
      <w:pPr>
        <w:rPr>
          <w:rFonts w:hint="eastAsia" w:eastAsia="仿宋_GB2312"/>
          <w:b/>
          <w:bCs/>
          <w:color w:val="auto"/>
          <w:sz w:val="28"/>
          <w:highlight w:val="none"/>
        </w:rPr>
      </w:pPr>
      <w:r>
        <w:rPr>
          <w:rFonts w:hint="eastAsia" w:eastAsia="仿宋_GB2312"/>
          <w:b/>
          <w:bCs/>
          <w:color w:val="auto"/>
          <w:sz w:val="28"/>
          <w:highlight w:val="none"/>
        </w:rPr>
        <w:t>尊敬的客户：</w:t>
      </w:r>
    </w:p>
    <w:p w14:paraId="5554875F">
      <w:pPr>
        <w:rPr>
          <w:rFonts w:hint="eastAsia" w:eastAsia="黑体"/>
          <w:color w:val="auto"/>
          <w:sz w:val="24"/>
          <w:highlight w:val="none"/>
        </w:rPr>
      </w:pPr>
      <w:r>
        <w:rPr>
          <w:rFonts w:hint="eastAsia" w:eastAsia="黑体"/>
          <w:color w:val="auto"/>
          <w:sz w:val="28"/>
          <w:highlight w:val="none"/>
        </w:rPr>
        <w:t xml:space="preserve">    </w:t>
      </w:r>
      <w:r>
        <w:rPr>
          <w:rFonts w:hint="eastAsia" w:eastAsia="仿宋_GB2312"/>
          <w:color w:val="auto"/>
          <w:sz w:val="28"/>
          <w:highlight w:val="none"/>
        </w:rPr>
        <w:t>为方便贵单位办理专用存款账户的开立，请按以下要求提供开户资料：</w:t>
      </w:r>
    </w:p>
    <w:p w14:paraId="62CD76BF">
      <w:pPr>
        <w:ind w:firstLine="560" w:firstLineChars="200"/>
        <w:rPr>
          <w:rFonts w:ascii="仿宋_GB2312" w:eastAsia="仿宋_GB2312"/>
          <w:color w:val="auto"/>
          <w:sz w:val="28"/>
          <w:highlight w:val="none"/>
        </w:rPr>
      </w:pPr>
      <w:r>
        <w:rPr>
          <w:rFonts w:hint="eastAsia" w:ascii="仿宋_GB2312" w:eastAsia="仿宋_GB2312"/>
          <w:color w:val="auto"/>
          <w:sz w:val="28"/>
          <w:highlight w:val="none"/>
        </w:rPr>
        <w:t>1、营业执照正本及相关证明文件+复印件（</w:t>
      </w:r>
      <w:r>
        <w:rPr>
          <w:rFonts w:ascii="仿宋_GB2312" w:eastAsia="仿宋_GB2312"/>
          <w:color w:val="auto"/>
          <w:sz w:val="28"/>
          <w:highlight w:val="none"/>
        </w:rPr>
        <w:t>1</w:t>
      </w:r>
      <w:r>
        <w:rPr>
          <w:rFonts w:hint="eastAsia" w:ascii="仿宋_GB2312" w:eastAsia="仿宋_GB2312"/>
          <w:color w:val="auto"/>
          <w:sz w:val="28"/>
          <w:highlight w:val="none"/>
        </w:rPr>
        <w:t>份）</w:t>
      </w:r>
    </w:p>
    <w:p w14:paraId="3C77FD17">
      <w:pPr>
        <w:ind w:firstLine="560" w:firstLineChars="200"/>
        <w:rPr>
          <w:rFonts w:ascii="仿宋_GB2312" w:eastAsia="仿宋_GB2312"/>
          <w:color w:val="auto"/>
          <w:sz w:val="28"/>
          <w:highlight w:val="none"/>
        </w:rPr>
      </w:pPr>
      <w:r>
        <w:rPr>
          <w:rFonts w:hint="eastAsia" w:ascii="仿宋_GB2312" w:eastAsia="仿宋_GB2312"/>
          <w:color w:val="auto"/>
          <w:sz w:val="28"/>
          <w:highlight w:val="none"/>
        </w:rPr>
        <w:t>2、开户</w:t>
      </w:r>
      <w:r>
        <w:rPr>
          <w:rFonts w:ascii="仿宋_GB2312" w:eastAsia="仿宋_GB2312"/>
          <w:color w:val="auto"/>
          <w:sz w:val="28"/>
          <w:highlight w:val="none"/>
        </w:rPr>
        <w:t>许可证</w:t>
      </w:r>
      <w:r>
        <w:rPr>
          <w:rFonts w:hint="eastAsia" w:ascii="仿宋_GB2312" w:eastAsia="仿宋_GB2312"/>
          <w:color w:val="auto"/>
          <w:sz w:val="28"/>
          <w:highlight w:val="none"/>
        </w:rPr>
        <w:t>+复印件（</w:t>
      </w:r>
      <w:r>
        <w:rPr>
          <w:rFonts w:ascii="仿宋_GB2312" w:eastAsia="仿宋_GB2312"/>
          <w:color w:val="auto"/>
          <w:sz w:val="28"/>
          <w:highlight w:val="none"/>
        </w:rPr>
        <w:t>1</w:t>
      </w:r>
      <w:r>
        <w:rPr>
          <w:rFonts w:hint="eastAsia" w:ascii="仿宋_GB2312" w:eastAsia="仿宋_GB2312"/>
          <w:color w:val="auto"/>
          <w:sz w:val="28"/>
          <w:highlight w:val="none"/>
        </w:rPr>
        <w:t>份）</w:t>
      </w:r>
    </w:p>
    <w:p w14:paraId="47F93A60">
      <w:pPr>
        <w:ind w:firstLine="560" w:firstLineChars="200"/>
        <w:rPr>
          <w:rFonts w:ascii="仿宋_GB2312" w:eastAsia="仿宋_GB2312"/>
          <w:color w:val="auto"/>
          <w:sz w:val="28"/>
          <w:highlight w:val="none"/>
        </w:rPr>
      </w:pPr>
      <w:r>
        <w:rPr>
          <w:rFonts w:hint="eastAsia" w:ascii="仿宋_GB2312" w:eastAsia="仿宋_GB2312"/>
          <w:color w:val="auto"/>
          <w:sz w:val="28"/>
          <w:highlight w:val="none"/>
        </w:rPr>
        <w:t>3、机构信用</w:t>
      </w:r>
      <w:r>
        <w:rPr>
          <w:rFonts w:ascii="仿宋_GB2312" w:eastAsia="仿宋_GB2312"/>
          <w:color w:val="auto"/>
          <w:sz w:val="28"/>
          <w:highlight w:val="none"/>
        </w:rPr>
        <w:t>代码证</w:t>
      </w:r>
      <w:r>
        <w:rPr>
          <w:rFonts w:hint="eastAsia" w:ascii="仿宋_GB2312" w:eastAsia="仿宋_GB2312"/>
          <w:color w:val="auto"/>
          <w:sz w:val="28"/>
          <w:highlight w:val="none"/>
        </w:rPr>
        <w:t>+复印件</w:t>
      </w:r>
      <w:r>
        <w:rPr>
          <w:rFonts w:ascii="仿宋_GB2312" w:eastAsia="仿宋_GB2312"/>
          <w:color w:val="auto"/>
          <w:sz w:val="28"/>
          <w:highlight w:val="none"/>
        </w:rPr>
        <w:t>(1</w:t>
      </w:r>
      <w:r>
        <w:rPr>
          <w:rFonts w:hint="eastAsia" w:ascii="仿宋_GB2312" w:eastAsia="仿宋_GB2312"/>
          <w:color w:val="auto"/>
          <w:sz w:val="28"/>
          <w:highlight w:val="none"/>
        </w:rPr>
        <w:t>份</w:t>
      </w:r>
      <w:r>
        <w:rPr>
          <w:rFonts w:ascii="仿宋_GB2312" w:eastAsia="仿宋_GB2312"/>
          <w:color w:val="auto"/>
          <w:sz w:val="28"/>
          <w:highlight w:val="none"/>
        </w:rPr>
        <w:t>)</w:t>
      </w:r>
    </w:p>
    <w:p w14:paraId="3BB1F8CF">
      <w:pPr>
        <w:ind w:firstLine="560" w:firstLineChars="200"/>
        <w:rPr>
          <w:rFonts w:hint="eastAsia" w:ascii="仿宋_GB2312" w:eastAsia="仿宋_GB2312"/>
          <w:color w:val="auto"/>
          <w:sz w:val="28"/>
          <w:highlight w:val="none"/>
        </w:rPr>
      </w:pPr>
      <w:r>
        <w:rPr>
          <w:rFonts w:hint="eastAsia" w:ascii="仿宋_GB2312" w:eastAsia="仿宋_GB2312"/>
          <w:color w:val="auto"/>
          <w:sz w:val="28"/>
          <w:highlight w:val="none"/>
        </w:rPr>
        <w:t>4、法定代表人和经办人身份证原件</w:t>
      </w:r>
      <w:r>
        <w:rPr>
          <w:rFonts w:hint="eastAsia" w:ascii="仿宋_GB2312" w:eastAsia="仿宋_GB2312"/>
          <w:color w:val="auto"/>
          <w:sz w:val="32"/>
          <w:highlight w:val="none"/>
        </w:rPr>
        <w:t>+</w:t>
      </w:r>
      <w:r>
        <w:rPr>
          <w:rFonts w:hint="eastAsia" w:ascii="仿宋_GB2312" w:eastAsia="仿宋_GB2312"/>
          <w:color w:val="auto"/>
          <w:sz w:val="28"/>
          <w:highlight w:val="none"/>
        </w:rPr>
        <w:t>复印件</w:t>
      </w:r>
      <w:r>
        <w:rPr>
          <w:rFonts w:ascii="仿宋_GB2312" w:eastAsia="仿宋_GB2312"/>
          <w:color w:val="auto"/>
          <w:sz w:val="28"/>
          <w:highlight w:val="none"/>
        </w:rPr>
        <w:t>(1</w:t>
      </w:r>
      <w:r>
        <w:rPr>
          <w:rFonts w:hint="eastAsia" w:ascii="仿宋_GB2312" w:eastAsia="仿宋_GB2312"/>
          <w:color w:val="auto"/>
          <w:sz w:val="28"/>
          <w:highlight w:val="none"/>
        </w:rPr>
        <w:t>份</w:t>
      </w:r>
      <w:r>
        <w:rPr>
          <w:rFonts w:ascii="仿宋_GB2312" w:eastAsia="仿宋_GB2312"/>
          <w:color w:val="auto"/>
          <w:sz w:val="28"/>
          <w:highlight w:val="none"/>
        </w:rPr>
        <w:t>)</w:t>
      </w:r>
    </w:p>
    <w:p w14:paraId="2197D881">
      <w:pPr>
        <w:ind w:firstLine="562" w:firstLineChars="200"/>
        <w:rPr>
          <w:rFonts w:hint="eastAsia" w:ascii="仿宋_GB2312" w:eastAsia="仿宋_GB2312"/>
          <w:b/>
          <w:bCs/>
          <w:color w:val="auto"/>
          <w:sz w:val="24"/>
          <w:highlight w:val="none"/>
        </w:rPr>
      </w:pPr>
      <w:r>
        <w:rPr>
          <w:rFonts w:hint="eastAsia" w:ascii="仿宋_GB2312" w:eastAsia="仿宋_GB2312"/>
          <w:b/>
          <w:bCs/>
          <w:color w:val="auto"/>
          <w:sz w:val="28"/>
          <w:highlight w:val="none"/>
        </w:rPr>
        <w:t>注：</w:t>
      </w:r>
      <w:r>
        <w:rPr>
          <w:rFonts w:hint="eastAsia" w:eastAsia="仿宋_GB2312"/>
          <w:b/>
          <w:bCs/>
          <w:color w:val="auto"/>
          <w:sz w:val="24"/>
          <w:highlight w:val="none"/>
        </w:rPr>
        <w:t>授权他人办理开户的，需提供法定代表人或单位负责人亲笔签名或</w:t>
      </w:r>
      <w:r>
        <w:rPr>
          <w:rFonts w:eastAsia="仿宋_GB2312"/>
          <w:b/>
          <w:bCs/>
          <w:color w:val="auto"/>
          <w:sz w:val="24"/>
          <w:highlight w:val="none"/>
        </w:rPr>
        <w:t>签章</w:t>
      </w:r>
      <w:r>
        <w:rPr>
          <w:rFonts w:hint="eastAsia" w:eastAsia="仿宋_GB2312"/>
          <w:b/>
          <w:bCs/>
          <w:color w:val="auto"/>
          <w:sz w:val="24"/>
          <w:highlight w:val="none"/>
        </w:rPr>
        <w:t>的授权委托书及其身份证件，以及被授权人身份证件原件</w:t>
      </w:r>
      <w:r>
        <w:rPr>
          <w:rFonts w:hint="eastAsia" w:ascii="仿宋_GB2312" w:eastAsia="仿宋_GB2312"/>
          <w:b/>
          <w:bCs/>
          <w:color w:val="auto"/>
          <w:sz w:val="32"/>
          <w:highlight w:val="none"/>
        </w:rPr>
        <w:t>+</w:t>
      </w:r>
      <w:r>
        <w:rPr>
          <w:rFonts w:hint="eastAsia" w:ascii="仿宋_GB2312" w:eastAsia="仿宋_GB2312"/>
          <w:b/>
          <w:bCs/>
          <w:color w:val="auto"/>
          <w:sz w:val="24"/>
          <w:highlight w:val="none"/>
        </w:rPr>
        <w:t>复印件</w:t>
      </w:r>
      <w:r>
        <w:rPr>
          <w:rFonts w:ascii="仿宋_GB2312" w:eastAsia="仿宋_GB2312"/>
          <w:b/>
          <w:bCs/>
          <w:color w:val="auto"/>
          <w:sz w:val="24"/>
          <w:highlight w:val="none"/>
        </w:rPr>
        <w:t>(1</w:t>
      </w:r>
      <w:r>
        <w:rPr>
          <w:rFonts w:hint="eastAsia" w:ascii="仿宋_GB2312" w:eastAsia="仿宋_GB2312"/>
          <w:b/>
          <w:bCs/>
          <w:color w:val="auto"/>
          <w:sz w:val="24"/>
          <w:highlight w:val="none"/>
        </w:rPr>
        <w:t>份</w:t>
      </w:r>
      <w:r>
        <w:rPr>
          <w:rFonts w:ascii="仿宋_GB2312" w:eastAsia="仿宋_GB2312"/>
          <w:b/>
          <w:bCs/>
          <w:color w:val="auto"/>
          <w:sz w:val="24"/>
          <w:highlight w:val="none"/>
        </w:rPr>
        <w:t>)</w:t>
      </w:r>
    </w:p>
    <w:p w14:paraId="63DA6702">
      <w:pPr>
        <w:ind w:firstLine="560" w:firstLineChars="200"/>
        <w:rPr>
          <w:rFonts w:ascii="仿宋_GB2312" w:eastAsia="仿宋_GB2312"/>
          <w:color w:val="auto"/>
          <w:sz w:val="28"/>
          <w:highlight w:val="none"/>
        </w:rPr>
      </w:pPr>
      <w:r>
        <w:rPr>
          <w:rFonts w:hint="eastAsia" w:ascii="仿宋_GB2312" w:eastAsia="仿宋_GB2312"/>
          <w:color w:val="auto"/>
          <w:sz w:val="28"/>
          <w:highlight w:val="none"/>
        </w:rPr>
        <w:t>5、开立单位银行结算账户申请书</w:t>
      </w:r>
      <w:r>
        <w:rPr>
          <w:rFonts w:ascii="仿宋_GB2312" w:eastAsia="仿宋_GB2312"/>
          <w:color w:val="auto"/>
          <w:sz w:val="28"/>
          <w:highlight w:val="none"/>
        </w:rPr>
        <w:t>(</w:t>
      </w:r>
      <w:r>
        <w:rPr>
          <w:rFonts w:hint="eastAsia" w:ascii="仿宋_GB2312" w:eastAsia="仿宋_GB2312"/>
          <w:color w:val="auto"/>
          <w:sz w:val="28"/>
          <w:highlight w:val="none"/>
        </w:rPr>
        <w:t>一式三份,开户银行提供</w:t>
      </w:r>
      <w:r>
        <w:rPr>
          <w:rFonts w:ascii="仿宋_GB2312" w:eastAsia="仿宋_GB2312"/>
          <w:color w:val="auto"/>
          <w:sz w:val="28"/>
          <w:highlight w:val="none"/>
        </w:rPr>
        <w:t>)</w:t>
      </w:r>
    </w:p>
    <w:p w14:paraId="22A6C477">
      <w:pPr>
        <w:ind w:firstLine="560" w:firstLineChars="200"/>
        <w:rPr>
          <w:rFonts w:hint="eastAsia" w:ascii="仿宋_GB2312" w:eastAsia="仿宋_GB2312"/>
          <w:color w:val="auto"/>
          <w:sz w:val="28"/>
          <w:highlight w:val="none"/>
        </w:rPr>
      </w:pPr>
      <w:r>
        <w:rPr>
          <w:rFonts w:ascii="仿宋_GB2312" w:eastAsia="仿宋_GB2312"/>
          <w:color w:val="auto"/>
          <w:sz w:val="28"/>
          <w:highlight w:val="none"/>
        </w:rPr>
        <w:t>6</w:t>
      </w:r>
      <w:r>
        <w:rPr>
          <w:rFonts w:hint="eastAsia" w:ascii="仿宋_GB2312" w:eastAsia="仿宋_GB2312"/>
          <w:color w:val="auto"/>
          <w:sz w:val="28"/>
          <w:highlight w:val="none"/>
        </w:rPr>
        <w:t>、施工</w:t>
      </w:r>
      <w:r>
        <w:rPr>
          <w:rFonts w:ascii="仿宋_GB2312" w:eastAsia="仿宋_GB2312"/>
          <w:color w:val="auto"/>
          <w:sz w:val="28"/>
          <w:highlight w:val="none"/>
        </w:rPr>
        <w:t>合同和中标通知书</w:t>
      </w:r>
      <w:r>
        <w:rPr>
          <w:rFonts w:hint="eastAsia" w:ascii="仿宋_GB2312" w:eastAsia="仿宋_GB2312"/>
          <w:color w:val="auto"/>
          <w:sz w:val="32"/>
          <w:highlight w:val="none"/>
        </w:rPr>
        <w:t>+</w:t>
      </w:r>
      <w:r>
        <w:rPr>
          <w:rFonts w:hint="eastAsia" w:ascii="仿宋_GB2312" w:eastAsia="仿宋_GB2312"/>
          <w:color w:val="auto"/>
          <w:sz w:val="28"/>
          <w:highlight w:val="none"/>
        </w:rPr>
        <w:t>复印件</w:t>
      </w:r>
      <w:r>
        <w:rPr>
          <w:rFonts w:ascii="仿宋_GB2312" w:eastAsia="仿宋_GB2312"/>
          <w:color w:val="auto"/>
          <w:sz w:val="28"/>
          <w:highlight w:val="none"/>
        </w:rPr>
        <w:t>(1</w:t>
      </w:r>
      <w:r>
        <w:rPr>
          <w:rFonts w:hint="eastAsia" w:ascii="仿宋_GB2312" w:eastAsia="仿宋_GB2312"/>
          <w:color w:val="auto"/>
          <w:sz w:val="28"/>
          <w:highlight w:val="none"/>
        </w:rPr>
        <w:t>份</w:t>
      </w:r>
      <w:r>
        <w:rPr>
          <w:rFonts w:ascii="仿宋_GB2312" w:eastAsia="仿宋_GB2312"/>
          <w:color w:val="auto"/>
          <w:sz w:val="28"/>
          <w:highlight w:val="none"/>
        </w:rPr>
        <w:t>)</w:t>
      </w:r>
    </w:p>
    <w:p w14:paraId="23FB812C">
      <w:pPr>
        <w:ind w:firstLine="560" w:firstLineChars="200"/>
        <w:rPr>
          <w:rFonts w:hint="eastAsia" w:ascii="仿宋_GB2312" w:eastAsia="仿宋_GB2312"/>
          <w:color w:val="auto"/>
          <w:sz w:val="28"/>
          <w:highlight w:val="none"/>
        </w:rPr>
      </w:pPr>
      <w:r>
        <w:rPr>
          <w:rFonts w:ascii="仿宋_GB2312" w:eastAsia="仿宋_GB2312"/>
          <w:color w:val="auto"/>
          <w:sz w:val="28"/>
          <w:highlight w:val="none"/>
        </w:rPr>
        <w:t>7</w:t>
      </w:r>
      <w:r>
        <w:rPr>
          <w:rFonts w:hint="eastAsia" w:ascii="仿宋_GB2312" w:eastAsia="仿宋_GB2312"/>
          <w:color w:val="auto"/>
          <w:sz w:val="28"/>
          <w:highlight w:val="none"/>
        </w:rPr>
        <w:t>、工</w:t>
      </w:r>
      <w:r>
        <w:rPr>
          <w:rFonts w:ascii="仿宋_GB2312" w:eastAsia="仿宋_GB2312"/>
          <w:color w:val="auto"/>
          <w:sz w:val="28"/>
          <w:highlight w:val="none"/>
        </w:rPr>
        <w:t>人工资支付专用账户监管协议</w:t>
      </w:r>
      <w:r>
        <w:rPr>
          <w:rFonts w:hint="eastAsia" w:ascii="仿宋_GB2312" w:eastAsia="仿宋_GB2312"/>
          <w:color w:val="auto"/>
          <w:sz w:val="28"/>
          <w:highlight w:val="none"/>
        </w:rPr>
        <w:t>（一</w:t>
      </w:r>
      <w:r>
        <w:rPr>
          <w:rFonts w:ascii="仿宋_GB2312" w:eastAsia="仿宋_GB2312"/>
          <w:color w:val="auto"/>
          <w:sz w:val="28"/>
          <w:highlight w:val="none"/>
        </w:rPr>
        <w:t>式三</w:t>
      </w:r>
      <w:r>
        <w:rPr>
          <w:rFonts w:hint="eastAsia" w:ascii="仿宋_GB2312" w:eastAsia="仿宋_GB2312"/>
          <w:color w:val="auto"/>
          <w:sz w:val="28"/>
          <w:highlight w:val="none"/>
        </w:rPr>
        <w:t>份，</w:t>
      </w:r>
      <w:r>
        <w:rPr>
          <w:rFonts w:ascii="仿宋_GB2312" w:eastAsia="仿宋_GB2312"/>
          <w:color w:val="auto"/>
          <w:sz w:val="28"/>
          <w:highlight w:val="none"/>
        </w:rPr>
        <w:t>银行提供</w:t>
      </w:r>
      <w:r>
        <w:rPr>
          <w:rFonts w:hint="eastAsia" w:ascii="仿宋_GB2312" w:eastAsia="仿宋_GB2312"/>
          <w:color w:val="auto"/>
          <w:sz w:val="28"/>
          <w:highlight w:val="none"/>
        </w:rPr>
        <w:t>）</w:t>
      </w:r>
    </w:p>
    <w:p w14:paraId="41CC290A">
      <w:pPr>
        <w:ind w:firstLine="560" w:firstLineChars="200"/>
        <w:rPr>
          <w:rFonts w:hint="eastAsia" w:ascii="仿宋_GB2312" w:eastAsia="仿宋_GB2312"/>
          <w:color w:val="auto"/>
          <w:sz w:val="28"/>
          <w:highlight w:val="none"/>
        </w:rPr>
      </w:pPr>
    </w:p>
    <w:p w14:paraId="73907E89">
      <w:pPr>
        <w:ind w:firstLine="562" w:firstLineChars="200"/>
        <w:rPr>
          <w:rFonts w:hint="eastAsia" w:ascii="仿宋_GB2312" w:eastAsia="仿宋_GB2312"/>
          <w:b/>
          <w:bCs/>
          <w:color w:val="auto"/>
          <w:sz w:val="28"/>
          <w:highlight w:val="none"/>
        </w:rPr>
      </w:pPr>
      <w:r>
        <w:rPr>
          <w:rFonts w:hint="eastAsia" w:ascii="仿宋_GB2312" w:eastAsia="仿宋_GB2312"/>
          <w:b/>
          <w:bCs/>
          <w:color w:val="auto"/>
          <w:sz w:val="28"/>
          <w:highlight w:val="none"/>
        </w:rPr>
        <w:t>注意：1、所有证件均在有效期内或有年审记录</w:t>
      </w:r>
    </w:p>
    <w:p w14:paraId="5784C87F">
      <w:pPr>
        <w:ind w:left="1406" w:leftChars="268" w:hanging="843" w:hangingChars="300"/>
        <w:rPr>
          <w:rFonts w:hint="eastAsia" w:ascii="仿宋_GB2312" w:eastAsia="仿宋_GB2312"/>
          <w:b/>
          <w:bCs/>
          <w:color w:val="auto"/>
          <w:sz w:val="28"/>
          <w:highlight w:val="none"/>
        </w:rPr>
      </w:pPr>
      <w:r>
        <w:rPr>
          <w:rFonts w:hint="eastAsia" w:ascii="仿宋_GB2312" w:eastAsia="仿宋_GB2312"/>
          <w:b/>
          <w:bCs/>
          <w:color w:val="auto"/>
          <w:sz w:val="28"/>
          <w:highlight w:val="none"/>
        </w:rPr>
        <w:t xml:space="preserve">      2、所有复印件均用A4纸复印，要注明“此复印件与原件相符”字样，并加盖单位公章</w:t>
      </w:r>
    </w:p>
    <w:p w14:paraId="2760B766">
      <w:pPr>
        <w:ind w:left="1406" w:leftChars="268" w:hanging="843" w:hangingChars="300"/>
        <w:rPr>
          <w:rFonts w:hint="eastAsia" w:ascii="仿宋_GB2312" w:eastAsia="仿宋_GB2312"/>
          <w:color w:val="auto"/>
          <w:sz w:val="24"/>
          <w:highlight w:val="none"/>
        </w:rPr>
      </w:pPr>
      <w:r>
        <w:rPr>
          <w:rFonts w:hint="eastAsia" w:ascii="仿宋_GB2312" w:eastAsia="仿宋_GB2312"/>
          <w:b/>
          <w:bCs/>
          <w:color w:val="auto"/>
          <w:sz w:val="28"/>
          <w:highlight w:val="none"/>
        </w:rPr>
        <w:t xml:space="preserve">      3、详细内容请看背面开户资料说明</w:t>
      </w:r>
    </w:p>
    <w:p w14:paraId="7B9ECBFF">
      <w:pPr>
        <w:spacing w:before="120" w:beforeLines="50" w:line="360" w:lineRule="auto"/>
        <w:outlineLvl w:val="1"/>
        <w:rPr>
          <w:rFonts w:hint="eastAsia" w:ascii="宋体" w:hAnsi="宋体"/>
          <w:color w:val="auto"/>
          <w:sz w:val="24"/>
          <w:highlight w:val="none"/>
        </w:rPr>
        <w:sectPr>
          <w:headerReference r:id="rId11" w:type="default"/>
          <w:footerReference r:id="rId12" w:type="default"/>
          <w:footerReference r:id="rId13" w:type="even"/>
          <w:endnotePr>
            <w:numFmt w:val="decimal"/>
          </w:endnotePr>
          <w:pgSz w:w="11906" w:h="16838"/>
          <w:pgMar w:top="1418" w:right="737" w:bottom="851" w:left="737" w:header="0" w:footer="0" w:gutter="0"/>
          <w:pgNumType w:fmt="decimal"/>
          <w:cols w:space="720" w:num="1"/>
          <w:docGrid w:linePitch="312" w:charSpace="0"/>
        </w:sectPr>
      </w:pPr>
      <w:r>
        <w:rPr>
          <w:rFonts w:hint="eastAsia"/>
          <w:color w:val="auto"/>
          <w:highlight w:val="none"/>
        </w:rPr>
        <w:t xml:space="preserve">                                        </w:t>
      </w:r>
    </w:p>
    <w:p w14:paraId="063C735C">
      <w:pPr>
        <w:spacing w:line="360" w:lineRule="auto"/>
        <w:rPr>
          <w:rFonts w:hint="eastAsia" w:ascii="宋体" w:hAnsi="宋体"/>
          <w:color w:val="auto"/>
          <w:sz w:val="24"/>
          <w:highlight w:val="none"/>
        </w:rPr>
      </w:pPr>
    </w:p>
    <w:p w14:paraId="763F7A47">
      <w:pPr>
        <w:spacing w:line="360" w:lineRule="auto"/>
        <w:jc w:val="center"/>
        <w:outlineLvl w:val="0"/>
        <w:rPr>
          <w:rFonts w:hint="eastAsia" w:ascii="宋体" w:hAnsi="宋体"/>
          <w:b/>
          <w:color w:val="auto"/>
          <w:sz w:val="36"/>
          <w:highlight w:val="none"/>
        </w:rPr>
      </w:pPr>
      <w:r>
        <w:rPr>
          <w:rFonts w:hint="eastAsia" w:ascii="宋体" w:hAnsi="宋体"/>
          <w:b/>
          <w:color w:val="auto"/>
          <w:sz w:val="36"/>
          <w:highlight w:val="none"/>
        </w:rPr>
        <w:t>第五部分  补　充　条　款</w:t>
      </w:r>
    </w:p>
    <w:p w14:paraId="70C2FD91">
      <w:pPr>
        <w:rPr>
          <w:rFonts w:hint="eastAsia" w:ascii="宋体" w:hAnsi="宋体"/>
          <w:b/>
          <w:color w:val="auto"/>
          <w:kern w:val="0"/>
          <w:sz w:val="24"/>
          <w:highlight w:val="none"/>
        </w:rPr>
      </w:pPr>
      <w:r>
        <w:rPr>
          <w:rFonts w:hint="eastAsia" w:ascii="宋体" w:hAnsi="宋体"/>
          <w:b/>
          <w:color w:val="auto"/>
          <w:kern w:val="0"/>
          <w:sz w:val="24"/>
          <w:highlight w:val="none"/>
        </w:rPr>
        <w:t>96.补充条款</w:t>
      </w:r>
    </w:p>
    <w:p w14:paraId="01245477">
      <w:pPr>
        <w:rPr>
          <w:rFonts w:hint="eastAsia" w:ascii="宋体" w:hAnsi="宋体"/>
          <w:b/>
          <w:color w:val="auto"/>
          <w:kern w:val="0"/>
          <w:sz w:val="24"/>
          <w:highlight w:val="none"/>
        </w:rPr>
      </w:pPr>
    </w:p>
    <w:p w14:paraId="0895F5D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96.1承包人必须按照投标文件中所做出的承诺，建立以项目负责人为首的现场管理机构，并执行《建设工程项目管理规范》（GB/T50236-2001）。 </w:t>
      </w:r>
    </w:p>
    <w:p w14:paraId="6B6162C3">
      <w:pPr>
        <w:spacing w:line="500" w:lineRule="exact"/>
        <w:ind w:firstLine="480" w:firstLineChars="200"/>
        <w:rPr>
          <w:rFonts w:hint="eastAsia" w:ascii="宋体" w:hAnsi="宋体"/>
          <w:color w:val="auto"/>
          <w:sz w:val="24"/>
          <w:highlight w:val="none"/>
        </w:rPr>
      </w:pPr>
      <w:r>
        <w:rPr>
          <w:rFonts w:hint="eastAsia" w:ascii="宋体" w:hAnsi="宋体"/>
          <w:color w:val="auto"/>
          <w:sz w:val="24"/>
          <w:highlight w:val="none"/>
        </w:rPr>
        <w:t>96.2 原则不同意更换项目负责人（注：项目负责人因死亡等原因确须更换的除外）。承包人确因需要更换项目负责人的，应具备下列条件，并经发包人及建设行政主管部门批准后执行并处以合同价款 2 % 的违约金，在工程结算时扣除，且原已锁定的项目负责人在合同期内不允许解锁。</w:t>
      </w:r>
    </w:p>
    <w:p w14:paraId="0E1517A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（1）新更换的项目负责人和技术负责人必须与投标时所报项目负责人和技术负责人的专业一致且资格等级一致或更高。</w:t>
      </w:r>
    </w:p>
    <w:p w14:paraId="0DB3FC3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（2）不能同时在其他工程项目中服务。</w:t>
      </w:r>
    </w:p>
    <w:p w14:paraId="6E9B6053">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w:t>
      </w:r>
      <w:r>
        <w:rPr>
          <w:rFonts w:hint="eastAsia" w:ascii="宋体" w:hAnsi="宋体"/>
          <w:color w:val="auto"/>
          <w:sz w:val="24"/>
          <w:highlight w:val="none"/>
          <w:lang w:val="en-US" w:eastAsia="zh-CN"/>
        </w:rPr>
        <w:t>3</w:t>
      </w:r>
      <w:r>
        <w:rPr>
          <w:rFonts w:hint="eastAsia" w:ascii="宋体" w:hAnsi="宋体"/>
          <w:color w:val="auto"/>
          <w:sz w:val="24"/>
          <w:highlight w:val="none"/>
          <w:lang w:eastAsia="zh-CN"/>
        </w:rPr>
        <w:t>）新更换人员的资历对照本工程招标文件评分表的得分不低于原对应岗位人员得分。</w:t>
      </w:r>
    </w:p>
    <w:p w14:paraId="2326205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w:t>
      </w:r>
      <w:r>
        <w:rPr>
          <w:rFonts w:hint="eastAsia" w:ascii="宋体" w:hAnsi="宋体"/>
          <w:color w:val="auto"/>
          <w:sz w:val="24"/>
          <w:highlight w:val="none"/>
          <w:lang w:val="en-US" w:eastAsia="zh-CN"/>
        </w:rPr>
        <w:t>4</w:t>
      </w:r>
      <w:r>
        <w:rPr>
          <w:rFonts w:hint="eastAsia" w:ascii="宋体" w:hAnsi="宋体"/>
          <w:color w:val="auto"/>
          <w:sz w:val="24"/>
          <w:highlight w:val="none"/>
        </w:rPr>
        <w:t>）提前以书面形式向发包人申请，并征得发包人书面同意。</w:t>
      </w:r>
    </w:p>
    <w:p w14:paraId="3363DD2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96.3由发包人组织的工程会议或监理组织的每周例会，项目负责人和技术负责人必须出席，每缺席一人次罚款2000元。</w:t>
      </w:r>
    </w:p>
    <w:p w14:paraId="0F1AE85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96.4 若项目负责人或现场管理机构主要部门负责人的实际工作能力和工作表现达不到招标文件明确要求，或工作态度差、不适应现场工作需要，发包人有权向承包人提出撤换。承包人可以提出整改意见；如发包人不予接受，则承包人必须在7天内无条件撤换，所调换人员的资格、资历、学历、职称、业绩、实际工作能力不低于原投标书中所承诺人员的综合素质；否则，每逾期一天按5000元计付罚款。</w:t>
      </w:r>
    </w:p>
    <w:p w14:paraId="090A731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96.5项目负责人及现场管理人员要求</w:t>
      </w:r>
    </w:p>
    <w:p w14:paraId="6373DB6A">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本合同签订后10天内承包人的项目负责人与投标文件中明确配备的人员须到发包人处报到，否则发包人有权解除合同，没收承包人的履约保证金，并且承包人需向发包人赔偿因此而造成的一切损失。</w:t>
      </w:r>
    </w:p>
    <w:p w14:paraId="02618264">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承包人必须派出投标文件中列出的项目负责人及现场管理人员负责本工程施工的管理工作，承包人有特殊情况需更换项目负责人或相关管理人员，须征得发包人同意并按有关规定报有关管理部门备案。</w:t>
      </w:r>
    </w:p>
    <w:p w14:paraId="12EE45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负责人和现场管理人员每月驻工地时间不得少于24天。技术负责人、施工员、质量负责人、质量检查员、安全负责人、专职安全员、资料员不得在其他项目任职。在施工过程中，发包人和监理单位将对项目负责人和技术负责人、施工员、质量负责人、质量检查员、安全负责人、专职安全员、资料员、项目指挥长等实施考勤登记制度，项目负责人、技术负责人、施工员、质量负责人、质量检查员、安全负责人、专职安全员、资料员因事离开施工现场两天（含两天）以上的，必须书面向监理工程师报告。未经发包人书面同意，项目负责人每月驻工地时间少于24天的，发包人将按照每天2000元的金额对承包人进行罚款处理；技术负责人、施工员、质量负责人、质量检查员、安全负责人、专职安全员、资料员每月驻工地时间少于24天的，发包人将按照每人每天1000元的金额对承包人进行罚款处理。</w:t>
      </w:r>
    </w:p>
    <w:p w14:paraId="32B21B0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指挥长每月应至少组织主持一次工地例会（提供会议签到记录），若项目指挥长缺席例会的，每缺席一次发包人将按照每次10000元的金额对承包人进行罚款处理,且发包人有权暂停承包人参与发包人后续项目的投标资格三个月，若在处罚期内项目指挥长再次缺席例会的，发包人有权再次暂停承包人参与发包人后续项目的投标资格三个月，以此类推。</w:t>
      </w:r>
    </w:p>
    <w:p w14:paraId="12FF6A3E">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承包人的项目负责人和现场管理人员每月驻工地时间不足24天的，发包人可对承包人发函要求整改，发函要求整改累计达三次的，发包人有权暂停承包人参与发包人后续项目的投标资格三个月，承包人若再次出现上述情况的，发包人有权再次暂停承包人参与发包人后续项目的投标资格三个月，以此类推。发包人在施工现场设置考勤打卡机，对本合同中承包人承诺配备的人员进行考勤，考勤结果作为行政和经济处罚的依据。</w:t>
      </w:r>
    </w:p>
    <w:p w14:paraId="7653BDA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项目负责人和安全员必须每日填写安全施工日志备查；施工单位必须提交项目施工总结；竣工验收时，同施工日记一并提交存档。</w:t>
      </w:r>
    </w:p>
    <w:p w14:paraId="7116B4DB">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96.6 承包人不履行合同义务或不按合同约定履行义务，承包人承担违约责任，赔偿因其违约给发包人造成的损失。</w:t>
      </w:r>
    </w:p>
    <w:p w14:paraId="6C437CD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96.7一方违约后，另一方要求违约方继续履行合同时，违约方承担上述违约责任后仍应继续履行合同。</w:t>
      </w:r>
    </w:p>
    <w:p w14:paraId="783EF6BC">
      <w:pPr>
        <w:spacing w:line="360" w:lineRule="auto"/>
        <w:ind w:firstLine="480" w:firstLineChars="200"/>
        <w:rPr>
          <w:rFonts w:hint="eastAsia" w:ascii="宋体" w:hAnsi="宋体"/>
          <w:color w:val="auto"/>
          <w:sz w:val="24"/>
          <w:szCs w:val="18"/>
          <w:highlight w:val="none"/>
        </w:rPr>
      </w:pPr>
      <w:r>
        <w:rPr>
          <w:rFonts w:hint="eastAsia" w:ascii="宋体" w:hAnsi="宋体"/>
          <w:color w:val="auto"/>
          <w:sz w:val="24"/>
          <w:highlight w:val="none"/>
        </w:rPr>
        <w:t>96.8通用条款20.3、49.5、58.10、59.3、87.3中</w:t>
      </w:r>
      <w:r>
        <w:rPr>
          <w:rFonts w:hint="eastAsia" w:ascii="宋体" w:hAnsi="宋体"/>
          <w:color w:val="auto"/>
          <w:sz w:val="24"/>
          <w:szCs w:val="18"/>
          <w:highlight w:val="none"/>
        </w:rPr>
        <w:t>承包人违约，发包人可自行或委托第三方进行补救，由此发生的费用和造成的损失由承包人承担。且承包人须按上述费用的2倍向发包人支付违约金。</w:t>
      </w:r>
    </w:p>
    <w:p w14:paraId="3255EB9B">
      <w:pPr>
        <w:spacing w:line="360" w:lineRule="auto"/>
        <w:ind w:firstLine="480" w:firstLineChars="200"/>
        <w:rPr>
          <w:rFonts w:hint="eastAsia" w:ascii="宋体" w:hAnsi="宋体" w:cs="宋体"/>
          <w:color w:val="auto"/>
          <w:kern w:val="0"/>
          <w:sz w:val="24"/>
          <w:highlight w:val="none"/>
        </w:rPr>
      </w:pPr>
      <w:r>
        <w:rPr>
          <w:rFonts w:hint="eastAsia" w:ascii="宋体" w:hAnsi="宋体"/>
          <w:color w:val="auto"/>
          <w:sz w:val="24"/>
          <w:highlight w:val="none"/>
        </w:rPr>
        <w:t>96.10关于</w:t>
      </w:r>
      <w:r>
        <w:rPr>
          <w:rFonts w:hint="eastAsia" w:ascii="宋体" w:hAnsi="宋体" w:cs="宋体"/>
          <w:color w:val="auto"/>
          <w:kern w:val="0"/>
          <w:sz w:val="24"/>
          <w:highlight w:val="none"/>
        </w:rPr>
        <w:t>合同价款支付的特别约定</w:t>
      </w:r>
    </w:p>
    <w:p w14:paraId="4E9AFBFE">
      <w:pPr>
        <w:spacing w:line="360" w:lineRule="auto"/>
        <w:ind w:firstLine="480" w:firstLineChars="200"/>
        <w:rPr>
          <w:rFonts w:hint="eastAsia" w:ascii="宋体" w:hAnsi="宋体"/>
          <w:color w:val="auto"/>
          <w:sz w:val="24"/>
          <w:highlight w:val="none"/>
        </w:rPr>
      </w:pPr>
      <w:r>
        <w:rPr>
          <w:rFonts w:hint="eastAsia" w:ascii="宋体" w:hAnsi="宋体" w:cs="宋体"/>
          <w:color w:val="auto"/>
          <w:kern w:val="0"/>
          <w:sz w:val="24"/>
          <w:highlight w:val="none"/>
        </w:rPr>
        <w:t>本合同中涉及的所有应由发包人支付的款项，包括但不限于工程预付款、</w:t>
      </w:r>
      <w:r>
        <w:rPr>
          <w:rFonts w:hint="eastAsia" w:ascii="宋体" w:hAnsi="宋体"/>
          <w:color w:val="auto"/>
          <w:sz w:val="24"/>
          <w:highlight w:val="none"/>
        </w:rPr>
        <w:t>绿色施工安全防护措施费</w:t>
      </w:r>
      <w:r>
        <w:rPr>
          <w:rFonts w:hint="eastAsia" w:ascii="宋体" w:hAnsi="宋体" w:cs="宋体"/>
          <w:color w:val="auto"/>
          <w:kern w:val="0"/>
          <w:sz w:val="24"/>
          <w:highlight w:val="none"/>
        </w:rPr>
        <w:t>、进度款、合同实施过程中发生的工程变更、调整、价差、竣工验收进行的结算、质量保证金、最终清算款等，均须报送监理人审核盖章确认，且均以番禺区财政部门审定的结果为准。承包人收到区财政部门的初步结算评审结果后，如有异议，须在5个工作日内向区财政部门书面提出，并在15天内向区财政部门书面一次性提交补充资料，并以区财政部门的最终评审结果作为合同结算价；承包人逾期不提交的，视作认可区财政部门的评审结果。合同结算余额在发包人及承包人对该审定结果确认后，承包人按番禺区财政部门要求交齐所有单证后 14 天内支付。工程未经区财政部门结算评审，发包人不予支付工程款余额，因此产生的利息无需支付。本合同通用条款和专用条款的约定，如与本项约定有不同之处，以本项约定为准。</w:t>
      </w:r>
    </w:p>
    <w:p w14:paraId="6C94BFC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96.11因征地拆迁等非承包人原因影响工期的，由发包人签认，工期顺延，除按专用条款76.1对人工、材料或机械台班价格进行调整外，发包人不承担任何补偿或赔偿责任，有关风险费用承包人考虑在合同总价内。本合同通用条款和专用条款的约定，如与本项约定有不同之处，以本项约定为准。</w:t>
      </w:r>
    </w:p>
    <w:p w14:paraId="48F9086E">
      <w:pPr>
        <w:spacing w:line="360" w:lineRule="auto"/>
        <w:ind w:left="0"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96.12如因承包人原因，在工程质量、安全、文明施工和进度等方面不能达到发包人要求或造成严重影响的，发包人有权暂停承包人参与发包人后续项目的投标；经发包人核实整改符合要求后，发包人恢复承包人参与发包人项目的投标资格。</w:t>
      </w:r>
    </w:p>
    <w:p w14:paraId="059B4B45">
      <w:pPr>
        <w:spacing w:line="360" w:lineRule="auto"/>
        <w:jc w:val="center"/>
        <w:outlineLvl w:val="0"/>
        <w:rPr>
          <w:rFonts w:hint="eastAsia" w:ascii="宋体" w:hAnsi="宋体"/>
          <w:b/>
          <w:color w:val="auto"/>
          <w:sz w:val="36"/>
          <w:highlight w:val="none"/>
        </w:rPr>
      </w:pPr>
      <w:bookmarkStart w:id="19" w:name="_GoBack"/>
      <w:bookmarkEnd w:id="19"/>
      <w:r>
        <w:rPr>
          <w:rFonts w:hint="eastAsia" w:ascii="宋体" w:hAnsi="宋体"/>
          <w:color w:val="auto"/>
          <w:sz w:val="24"/>
          <w:highlight w:val="none"/>
        </w:rPr>
        <w:br w:type="page"/>
      </w:r>
      <w:r>
        <w:rPr>
          <w:rFonts w:hint="eastAsia" w:ascii="宋体" w:hAnsi="宋体"/>
          <w:b/>
          <w:color w:val="auto"/>
          <w:sz w:val="36"/>
          <w:highlight w:val="none"/>
        </w:rPr>
        <w:t>第</w:t>
      </w:r>
      <w:r>
        <w:rPr>
          <w:rFonts w:hint="eastAsia" w:ascii="宋体" w:hAnsi="宋体"/>
          <w:b/>
          <w:color w:val="auto"/>
          <w:sz w:val="36"/>
          <w:highlight w:val="none"/>
          <w:lang w:eastAsia="zh-CN"/>
        </w:rPr>
        <w:t>六</w:t>
      </w:r>
      <w:r>
        <w:rPr>
          <w:rFonts w:hint="eastAsia" w:ascii="宋体" w:hAnsi="宋体"/>
          <w:b/>
          <w:color w:val="auto"/>
          <w:sz w:val="36"/>
          <w:highlight w:val="none"/>
        </w:rPr>
        <w:t>部分  财政评审结果</w:t>
      </w:r>
    </w:p>
    <w:p w14:paraId="3D5D0813">
      <w:pPr>
        <w:spacing w:line="360" w:lineRule="auto"/>
        <w:rPr>
          <w:rFonts w:hint="eastAsia" w:ascii="宋体" w:hAnsi="宋体"/>
          <w:b/>
          <w:color w:val="auto"/>
          <w:sz w:val="24"/>
          <w:highlight w:val="none"/>
        </w:rPr>
      </w:pPr>
    </w:p>
    <w:p w14:paraId="15114DCB">
      <w:pPr>
        <w:pStyle w:val="3"/>
        <w:numPr>
          <w:ilvl w:val="0"/>
          <w:numId w:val="0"/>
        </w:numPr>
        <w:ind w:left="0" w:firstLine="0"/>
        <w:jc w:val="center"/>
        <w:rPr>
          <w:rFonts w:hint="eastAsia" w:eastAsia="宋体"/>
          <w:color w:val="auto"/>
          <w:highlight w:val="none"/>
          <w:lang w:eastAsia="zh-CN"/>
        </w:rPr>
      </w:pPr>
      <w:r>
        <w:rPr>
          <w:rFonts w:hint="eastAsia"/>
          <w:color w:val="auto"/>
          <w:highlight w:val="none"/>
        </w:rPr>
        <w:br w:type="page"/>
      </w:r>
      <w:r>
        <w:rPr>
          <w:rFonts w:hint="eastAsia" w:ascii="宋体" w:hAnsi="宋体"/>
          <w:b/>
          <w:color w:val="auto"/>
          <w:sz w:val="36"/>
          <w:highlight w:val="none"/>
        </w:rPr>
        <w:t>第</w:t>
      </w:r>
      <w:r>
        <w:rPr>
          <w:rFonts w:hint="eastAsia" w:hAnsi="宋体"/>
          <w:b/>
          <w:color w:val="auto"/>
          <w:sz w:val="36"/>
          <w:highlight w:val="none"/>
          <w:lang w:eastAsia="zh-CN"/>
        </w:rPr>
        <w:t>七</w:t>
      </w:r>
      <w:r>
        <w:rPr>
          <w:rFonts w:hint="eastAsia" w:ascii="宋体" w:hAnsi="宋体"/>
          <w:b/>
          <w:color w:val="auto"/>
          <w:sz w:val="36"/>
          <w:highlight w:val="none"/>
        </w:rPr>
        <w:t xml:space="preserve">部分  </w:t>
      </w:r>
      <w:r>
        <w:rPr>
          <w:rFonts w:hint="eastAsia" w:hAnsi="宋体"/>
          <w:b/>
          <w:color w:val="auto"/>
          <w:sz w:val="36"/>
          <w:highlight w:val="none"/>
          <w:lang w:eastAsia="zh-CN"/>
        </w:rPr>
        <w:t>中标通知书</w:t>
      </w:r>
    </w:p>
    <w:p w14:paraId="5FA5C53C"/>
    <w:sectPr>
      <w:endnotePr>
        <w:numFmt w:val="decimal"/>
      </w:endnotePr>
      <w:pgSz w:w="11906" w:h="16838"/>
      <w:pgMar w:top="1418" w:right="1361" w:bottom="851" w:left="1474" w:header="0" w:footer="0"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script"/>
    <w:pitch w:val="default"/>
    <w:sig w:usb0="00000000" w:usb1="00000000" w:usb2="00000000" w:usb3="00000000" w:csb0="00040000" w:csb1="00000000"/>
  </w:font>
  <w:font w:name="公文小标宋简">
    <w:altName w:val="宋体"/>
    <w:panose1 w:val="02010609010101010101"/>
    <w:charset w:val="86"/>
    <w:family w:val="modern"/>
    <w:pitch w:val="default"/>
    <w:sig w:usb0="00000000" w:usb1="00000000" w:usb2="00000000" w:usb3="00000000" w:csb0="00040001" w:csb1="00000000"/>
  </w:font>
  <w:font w:name="Courier New">
    <w:panose1 w:val="02070309020205020404"/>
    <w:charset w:val="00"/>
    <w:family w:val="auto"/>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91A07">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0A1516A8">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41A35">
    <w:pPr>
      <w:pStyle w:val="10"/>
      <w:rPr>
        <w:rStyle w:val="17"/>
      </w:rPr>
    </w:pPr>
  </w:p>
  <w:p w14:paraId="47EA52D1">
    <w:pPr>
      <w:pStyle w:val="10"/>
      <w:ind w:right="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5C38D2">
    <w:pPr>
      <w:pStyle w:val="10"/>
      <w:rPr>
        <w:rStyle w:val="17"/>
      </w:rPr>
    </w:pPr>
    <w:r>
      <w:rPr>
        <w:sz w:val="18"/>
      </w:rPr>
      <mc:AlternateContent>
        <mc:Choice Requires="wps">
          <w:drawing>
            <wp:anchor distT="0" distB="0" distL="114300" distR="114300" simplePos="0" relativeHeight="251659264" behindDoc="0" locked="0" layoutInCell="1" allowOverlap="1">
              <wp:simplePos x="0" y="0"/>
              <wp:positionH relativeFrom="margin">
                <wp:posOffset>3232785</wp:posOffset>
              </wp:positionH>
              <wp:positionV relativeFrom="paragraph">
                <wp:posOffset>-190500</wp:posOffset>
              </wp:positionV>
              <wp:extent cx="1828800" cy="1828800"/>
              <wp:effectExtent l="0" t="0" r="0" b="0"/>
              <wp:wrapNone/>
              <wp:docPr id="442" name="文本框 4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40AB2C">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55pt;margin-top:-15pt;height:144pt;width:144p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imaon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YpmqJ3wIAACgGAAAOAAAAAAAAAAEAIAAAAB8BAABkcnMvZTJvRG9jLnhtbFBL&#10;BQYAAAAABgAGAFkBAABwBgAAAAA=&#10;">
              <v:fill on="f" focussize="0,0"/>
              <v:stroke on="f" weight="0.5pt"/>
              <v:imagedata o:title=""/>
              <o:lock v:ext="edit" aspectratio="f"/>
              <v:textbox inset="0mm,0mm,0mm,0mm" style="mso-fit-shape-to-text:t;">
                <w:txbxContent>
                  <w:p w14:paraId="2B40AB2C">
                    <w:pPr>
                      <w:pStyle w:val="10"/>
                    </w:pPr>
                    <w:r>
                      <w:fldChar w:fldCharType="begin"/>
                    </w:r>
                    <w:r>
                      <w:instrText xml:space="preserve"> PAGE  \* MERGEFORMAT </w:instrText>
                    </w:r>
                    <w:r>
                      <w:fldChar w:fldCharType="separate"/>
                    </w:r>
                    <w:r>
                      <w:t>1</w:t>
                    </w:r>
                    <w:r>
                      <w:fldChar w:fldCharType="end"/>
                    </w:r>
                  </w:p>
                </w:txbxContent>
              </v:textbox>
            </v:shape>
          </w:pict>
        </mc:Fallback>
      </mc:AlternateContent>
    </w:r>
  </w:p>
  <w:p w14:paraId="3570BDEF">
    <w:pPr>
      <w:pStyle w:val="10"/>
      <w:ind w:right="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70A3">
    <w:pPr>
      <w:pStyle w:val="10"/>
      <w:ind w:right="360"/>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posOffset>3232785</wp:posOffset>
              </wp:positionH>
              <wp:positionV relativeFrom="paragraph">
                <wp:posOffset>-257175</wp:posOffset>
              </wp:positionV>
              <wp:extent cx="1828800" cy="1828800"/>
              <wp:effectExtent l="0" t="0" r="0" b="0"/>
              <wp:wrapNone/>
              <wp:docPr id="443" name="文本框 4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2678EB6">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4.55pt;margin-top:-20.25pt;height:144pt;width:144p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cfMd/fAgAAKA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CnHzHf3wIAACgGAAAOAAAAAAAAAAEAIAAAAB8BAABkcnMvZTJvRG9jLnhtbFBL&#10;BQYAAAAABgAGAFkBAABwBgAAAAA=&#10;">
              <v:fill on="f" focussize="0,0"/>
              <v:stroke on="f" weight="0.5pt"/>
              <v:imagedata o:title=""/>
              <o:lock v:ext="edit" aspectratio="f"/>
              <v:textbox inset="0mm,0mm,0mm,0mm" style="mso-fit-shape-to-text:t;">
                <w:txbxContent>
                  <w:p w14:paraId="22678EB6">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D9632">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posOffset>3015615</wp:posOffset>
              </wp:positionH>
              <wp:positionV relativeFrom="paragraph">
                <wp:posOffset>-306705</wp:posOffset>
              </wp:positionV>
              <wp:extent cx="1828800" cy="1828800"/>
              <wp:effectExtent l="0" t="0" r="0" b="0"/>
              <wp:wrapNone/>
              <wp:docPr id="444" name="文本框 4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89D5722">
                          <w:pPr>
                            <w:pStyle w:val="10"/>
                          </w:pPr>
                          <w:r>
                            <w:fldChar w:fldCharType="begin"/>
                          </w:r>
                          <w:r>
                            <w:instrText xml:space="preserve"> PAGE  \* MERGEFORMAT </w:instrText>
                          </w:r>
                          <w:r>
                            <w:fldChar w:fldCharType="separate"/>
                          </w:r>
                          <w:r>
                            <w:t>124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7.45pt;margin-top:-24.15pt;height:144pt;width:144p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s2wqffAgAAK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bNsKn3wIAACgGAAAOAAAAAAAAAAEAIAAAAB8BAABkcnMvZTJvRG9jLnhtbFBL&#10;BQYAAAAABgAGAFkBAABwBgAAAAA=&#10;">
              <v:fill on="f" focussize="0,0"/>
              <v:stroke on="f" weight="0.5pt"/>
              <v:imagedata o:title=""/>
              <o:lock v:ext="edit" aspectratio="f"/>
              <v:textbox inset="0mm,0mm,0mm,0mm" style="mso-fit-shape-to-text:t;">
                <w:txbxContent>
                  <w:p w14:paraId="189D5722">
                    <w:pPr>
                      <w:pStyle w:val="10"/>
                    </w:pPr>
                    <w:r>
                      <w:fldChar w:fldCharType="begin"/>
                    </w:r>
                    <w:r>
                      <w:instrText xml:space="preserve"> PAGE  \* MERGEFORMAT </w:instrText>
                    </w:r>
                    <w:r>
                      <w:fldChar w:fldCharType="separate"/>
                    </w:r>
                    <w:r>
                      <w:t>124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DE94F">
    <w:pPr>
      <w:pStyle w:val="10"/>
    </w:pPr>
    <w:r>
      <w:rPr>
        <w:sz w:val="18"/>
      </w:rPr>
      <mc:AlternateContent>
        <mc:Choice Requires="wps">
          <w:drawing>
            <wp:anchor distT="0" distB="0" distL="114300" distR="114300" simplePos="0" relativeHeight="251662336" behindDoc="0" locked="0" layoutInCell="1" allowOverlap="1">
              <wp:simplePos x="0" y="0"/>
              <wp:positionH relativeFrom="margin">
                <wp:posOffset>2700020</wp:posOffset>
              </wp:positionH>
              <wp:positionV relativeFrom="paragraph">
                <wp:posOffset>-232410</wp:posOffset>
              </wp:positionV>
              <wp:extent cx="1828800" cy="1828800"/>
              <wp:effectExtent l="0" t="0" r="0" b="0"/>
              <wp:wrapNone/>
              <wp:docPr id="445" name="文本框 4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4212E9">
                          <w:pPr>
                            <w:pStyle w:val="10"/>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2.6pt;margin-top:-18.3pt;height:144pt;width:144p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SPmfHfAgAAKA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NJWO7QAAAABQEAAA8AAAAAAAAAAQAgAAAAIgAAAGRycy9kb3ducmV2LnhtbFBLAQIU&#10;ABQAAAAIAIdO4kBkj5nx3wIAACgGAAAOAAAAAAAAAAEAIAAAAB8BAABkcnMvZTJvRG9jLnhtbFBL&#10;BQYAAAAABgAGAFkBAABwBgAAAAA=&#10;">
              <v:fill on="f" focussize="0,0"/>
              <v:stroke on="f" weight="0.5pt"/>
              <v:imagedata o:title=""/>
              <o:lock v:ext="edit" aspectratio="f"/>
              <v:textbox inset="0mm,0mm,0mm,0mm" style="mso-fit-shape-to-text:t;">
                <w:txbxContent>
                  <w:p w14:paraId="104212E9">
                    <w:pPr>
                      <w:pStyle w:val="10"/>
                    </w:pPr>
                    <w:r>
                      <w:fldChar w:fldCharType="begin"/>
                    </w:r>
                    <w:r>
                      <w:instrText xml:space="preserve"> PAGE  \* MERGEFORMAT </w:instrText>
                    </w:r>
                    <w:r>
                      <w:fldChar w:fldCharType="separate"/>
                    </w:r>
                    <w:r>
                      <w:t>201</w:t>
                    </w:r>
                    <w:r>
                      <w:fldChar w:fldCharType="end"/>
                    </w:r>
                  </w:p>
                </w:txbxContent>
              </v:textbox>
            </v:shape>
          </w:pict>
        </mc:Fallback>
      </mc:AlternateContent>
    </w:r>
    <w:r>
      <w:rPr>
        <w:rStyle w:val="17"/>
      </w:rPr>
      <w:t>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0EA25">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14:paraId="18619FEC">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5AAA8">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1F51">
    <w:pPr>
      <w:pStyle w:val="11"/>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21335">
    <w:pPr>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BF6CA">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tabs>
          <w:tab w:val="left" w:pos="1350"/>
        </w:tabs>
        <w:ind w:left="1350" w:hanging="87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
    <w:nsid w:val="00000002"/>
    <w:multiLevelType w:val="multilevel"/>
    <w:tmpl w:val="00000002"/>
    <w:lvl w:ilvl="0" w:tentative="0">
      <w:start w:val="5"/>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
    <w:nsid w:val="00000004"/>
    <w:multiLevelType w:val="multilevel"/>
    <w:tmpl w:val="00000004"/>
    <w:lvl w:ilvl="0" w:tentative="0">
      <w:start w:val="1"/>
      <w:numFmt w:val="decimal"/>
      <w:lvlText w:val="(%1)"/>
      <w:lvlJc w:val="left"/>
      <w:pPr>
        <w:tabs>
          <w:tab w:val="left" w:pos="990"/>
        </w:tabs>
        <w:ind w:left="990" w:hanging="99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9"/>
    <w:multiLevelType w:val="multilevel"/>
    <w:tmpl w:val="00000009"/>
    <w:lvl w:ilvl="0" w:tentative="0">
      <w:start w:val="1"/>
      <w:numFmt w:val="decimal"/>
      <w:lvlText w:val="(%1)"/>
      <w:lvlJc w:val="left"/>
      <w:pPr>
        <w:tabs>
          <w:tab w:val="left" w:pos="990"/>
        </w:tabs>
        <w:ind w:left="990" w:hanging="510"/>
      </w:pPr>
      <w:rPr>
        <w:rFonts w:hint="eastAsia"/>
        <w:color w:val="auto"/>
      </w:rPr>
    </w:lvl>
    <w:lvl w:ilvl="1" w:tentative="0">
      <w:start w:val="1"/>
      <w:numFmt w:val="decimal"/>
      <w:lvlText w:val="(%2)"/>
      <w:lvlJc w:val="left"/>
      <w:pPr>
        <w:tabs>
          <w:tab w:val="left" w:pos="1290"/>
        </w:tabs>
        <w:ind w:left="1290" w:hanging="39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0000000C"/>
    <w:multiLevelType w:val="multilevel"/>
    <w:tmpl w:val="0000000C"/>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4740"/>
        </w:tabs>
        <w:ind w:left="474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0D"/>
    <w:multiLevelType w:val="multilevel"/>
    <w:tmpl w:val="0000000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6">
    <w:nsid w:val="0000000F"/>
    <w:multiLevelType w:val="multilevel"/>
    <w:tmpl w:val="0000000F"/>
    <w:lvl w:ilvl="0" w:tentative="0">
      <w:start w:val="1"/>
      <w:numFmt w:val="decimal"/>
      <w:lvlText w:val="(%1)"/>
      <w:lvlJc w:val="left"/>
      <w:pPr>
        <w:tabs>
          <w:tab w:val="left" w:pos="1560"/>
        </w:tabs>
        <w:ind w:left="1560" w:hanging="1080"/>
      </w:pPr>
      <w:rPr>
        <w:rFonts w:hint="eastAsia"/>
      </w:rPr>
    </w:lvl>
    <w:lvl w:ilvl="1" w:tentative="0">
      <w:start w:val="4"/>
      <w:numFmt w:val="decimal"/>
      <w:lvlText w:val="(%2)"/>
      <w:lvlJc w:val="left"/>
      <w:pPr>
        <w:tabs>
          <w:tab w:val="left" w:pos="1410"/>
        </w:tabs>
        <w:ind w:left="1410" w:hanging="51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00000012"/>
    <w:multiLevelType w:val="multilevel"/>
    <w:tmpl w:val="00000012"/>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8">
    <w:nsid w:val="00000013"/>
    <w:multiLevelType w:val="multilevel"/>
    <w:tmpl w:val="00000013"/>
    <w:lvl w:ilvl="0" w:tentative="0">
      <w:start w:val="1"/>
      <w:numFmt w:val="decimal"/>
      <w:lvlText w:val="(%1)"/>
      <w:lvlJc w:val="left"/>
      <w:pPr>
        <w:tabs>
          <w:tab w:val="left" w:pos="1080"/>
        </w:tabs>
        <w:ind w:left="1080" w:hanging="600"/>
      </w:pPr>
      <w:rPr>
        <w:rFonts w:hint="eastAsia" w:hAnsi="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9">
    <w:nsid w:val="00000014"/>
    <w:multiLevelType w:val="multilevel"/>
    <w:tmpl w:val="00000014"/>
    <w:lvl w:ilvl="0" w:tentative="0">
      <w:start w:val="1"/>
      <w:numFmt w:val="decimal"/>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00000015"/>
    <w:multiLevelType w:val="multilevel"/>
    <w:tmpl w:val="00000015"/>
    <w:lvl w:ilvl="0" w:tentative="0">
      <w:start w:val="1"/>
      <w:numFmt w:val="decimal"/>
      <w:lvlText w:val="(%1)"/>
      <w:lvlJc w:val="left"/>
      <w:pPr>
        <w:tabs>
          <w:tab w:val="left" w:pos="2580"/>
        </w:tabs>
        <w:ind w:left="2580" w:hanging="600"/>
      </w:pPr>
      <w:rPr>
        <w:rFonts w:hint="eastAsia"/>
      </w:rPr>
    </w:lvl>
    <w:lvl w:ilvl="1" w:tentative="0">
      <w:start w:val="1"/>
      <w:numFmt w:val="decimal"/>
      <w:lvlText w:val="(%2)"/>
      <w:lvlJc w:val="left"/>
      <w:pPr>
        <w:tabs>
          <w:tab w:val="left" w:pos="2910"/>
        </w:tabs>
        <w:ind w:left="2910" w:hanging="510"/>
      </w:pPr>
      <w:rPr>
        <w:rFonts w:hint="eastAsia"/>
      </w:rPr>
    </w:lvl>
    <w:lvl w:ilvl="2" w:tentative="0">
      <w:start w:val="1"/>
      <w:numFmt w:val="lowerRoman"/>
      <w:lvlText w:val="%3."/>
      <w:lvlJc w:val="right"/>
      <w:pPr>
        <w:tabs>
          <w:tab w:val="left" w:pos="3240"/>
        </w:tabs>
        <w:ind w:left="3240" w:hanging="420"/>
      </w:pPr>
    </w:lvl>
    <w:lvl w:ilvl="3" w:tentative="0">
      <w:start w:val="1"/>
      <w:numFmt w:val="decimal"/>
      <w:lvlText w:val="%4."/>
      <w:lvlJc w:val="left"/>
      <w:pPr>
        <w:tabs>
          <w:tab w:val="left" w:pos="3660"/>
        </w:tabs>
        <w:ind w:left="3660" w:hanging="420"/>
      </w:pPr>
    </w:lvl>
    <w:lvl w:ilvl="4" w:tentative="0">
      <w:start w:val="1"/>
      <w:numFmt w:val="lowerLetter"/>
      <w:lvlText w:val="%5)"/>
      <w:lvlJc w:val="left"/>
      <w:pPr>
        <w:tabs>
          <w:tab w:val="left" w:pos="4080"/>
        </w:tabs>
        <w:ind w:left="4080" w:hanging="420"/>
      </w:pPr>
    </w:lvl>
    <w:lvl w:ilvl="5" w:tentative="0">
      <w:start w:val="1"/>
      <w:numFmt w:val="lowerRoman"/>
      <w:lvlText w:val="%6."/>
      <w:lvlJc w:val="right"/>
      <w:pPr>
        <w:tabs>
          <w:tab w:val="left" w:pos="4500"/>
        </w:tabs>
        <w:ind w:left="4500" w:hanging="420"/>
      </w:pPr>
    </w:lvl>
    <w:lvl w:ilvl="6" w:tentative="0">
      <w:start w:val="1"/>
      <w:numFmt w:val="decimal"/>
      <w:lvlText w:val="%7."/>
      <w:lvlJc w:val="left"/>
      <w:pPr>
        <w:tabs>
          <w:tab w:val="left" w:pos="4920"/>
        </w:tabs>
        <w:ind w:left="4920" w:hanging="420"/>
      </w:pPr>
    </w:lvl>
    <w:lvl w:ilvl="7" w:tentative="0">
      <w:start w:val="1"/>
      <w:numFmt w:val="lowerLetter"/>
      <w:lvlText w:val="%8)"/>
      <w:lvlJc w:val="left"/>
      <w:pPr>
        <w:tabs>
          <w:tab w:val="left" w:pos="5340"/>
        </w:tabs>
        <w:ind w:left="5340" w:hanging="420"/>
      </w:pPr>
    </w:lvl>
    <w:lvl w:ilvl="8" w:tentative="0">
      <w:start w:val="1"/>
      <w:numFmt w:val="lowerRoman"/>
      <w:lvlText w:val="%9."/>
      <w:lvlJc w:val="right"/>
      <w:pPr>
        <w:tabs>
          <w:tab w:val="left" w:pos="5760"/>
        </w:tabs>
        <w:ind w:left="5760" w:hanging="420"/>
      </w:pPr>
    </w:lvl>
  </w:abstractNum>
  <w:abstractNum w:abstractNumId="11">
    <w:nsid w:val="00000016"/>
    <w:multiLevelType w:val="multilevel"/>
    <w:tmpl w:val="00000016"/>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2">
    <w:nsid w:val="00000017"/>
    <w:multiLevelType w:val="multilevel"/>
    <w:tmpl w:val="00000017"/>
    <w:lvl w:ilvl="0" w:tentative="0">
      <w:start w:val="1"/>
      <w:numFmt w:val="decimal"/>
      <w:lvlText w:val="（%1）"/>
      <w:lvlJc w:val="left"/>
      <w:pPr>
        <w:tabs>
          <w:tab w:val="left" w:pos="2339"/>
        </w:tabs>
        <w:ind w:left="2339" w:hanging="720"/>
      </w:pPr>
      <w:rPr>
        <w:rFonts w:hint="default"/>
      </w:rPr>
    </w:lvl>
    <w:lvl w:ilvl="1" w:tentative="0">
      <w:start w:val="1"/>
      <w:numFmt w:val="lowerLetter"/>
      <w:lvlText w:val="%2)"/>
      <w:lvlJc w:val="left"/>
      <w:pPr>
        <w:tabs>
          <w:tab w:val="left" w:pos="2459"/>
        </w:tabs>
        <w:ind w:left="2459" w:hanging="420"/>
      </w:pPr>
    </w:lvl>
    <w:lvl w:ilvl="2" w:tentative="0">
      <w:start w:val="1"/>
      <w:numFmt w:val="lowerRoman"/>
      <w:lvlText w:val="%3."/>
      <w:lvlJc w:val="right"/>
      <w:pPr>
        <w:tabs>
          <w:tab w:val="left" w:pos="2879"/>
        </w:tabs>
        <w:ind w:left="2879" w:hanging="420"/>
      </w:pPr>
    </w:lvl>
    <w:lvl w:ilvl="3" w:tentative="0">
      <w:start w:val="1"/>
      <w:numFmt w:val="decimal"/>
      <w:lvlText w:val="%4."/>
      <w:lvlJc w:val="left"/>
      <w:pPr>
        <w:tabs>
          <w:tab w:val="left" w:pos="3299"/>
        </w:tabs>
        <w:ind w:left="3299" w:hanging="420"/>
      </w:pPr>
    </w:lvl>
    <w:lvl w:ilvl="4" w:tentative="0">
      <w:start w:val="1"/>
      <w:numFmt w:val="lowerLetter"/>
      <w:lvlText w:val="%5)"/>
      <w:lvlJc w:val="left"/>
      <w:pPr>
        <w:tabs>
          <w:tab w:val="left" w:pos="3719"/>
        </w:tabs>
        <w:ind w:left="3719" w:hanging="420"/>
      </w:pPr>
    </w:lvl>
    <w:lvl w:ilvl="5" w:tentative="0">
      <w:start w:val="1"/>
      <w:numFmt w:val="lowerRoman"/>
      <w:lvlText w:val="%6."/>
      <w:lvlJc w:val="right"/>
      <w:pPr>
        <w:tabs>
          <w:tab w:val="left" w:pos="4139"/>
        </w:tabs>
        <w:ind w:left="4139" w:hanging="420"/>
      </w:pPr>
    </w:lvl>
    <w:lvl w:ilvl="6" w:tentative="0">
      <w:start w:val="1"/>
      <w:numFmt w:val="decimal"/>
      <w:lvlText w:val="%7."/>
      <w:lvlJc w:val="left"/>
      <w:pPr>
        <w:tabs>
          <w:tab w:val="left" w:pos="4559"/>
        </w:tabs>
        <w:ind w:left="4559" w:hanging="420"/>
      </w:pPr>
    </w:lvl>
    <w:lvl w:ilvl="7" w:tentative="0">
      <w:start w:val="1"/>
      <w:numFmt w:val="lowerLetter"/>
      <w:lvlText w:val="%8)"/>
      <w:lvlJc w:val="left"/>
      <w:pPr>
        <w:tabs>
          <w:tab w:val="left" w:pos="4979"/>
        </w:tabs>
        <w:ind w:left="4979" w:hanging="420"/>
      </w:pPr>
    </w:lvl>
    <w:lvl w:ilvl="8" w:tentative="0">
      <w:start w:val="1"/>
      <w:numFmt w:val="lowerRoman"/>
      <w:lvlText w:val="%9."/>
      <w:lvlJc w:val="right"/>
      <w:pPr>
        <w:tabs>
          <w:tab w:val="left" w:pos="5399"/>
        </w:tabs>
        <w:ind w:left="5399" w:hanging="420"/>
      </w:pPr>
    </w:lvl>
  </w:abstractNum>
  <w:abstractNum w:abstractNumId="13">
    <w:nsid w:val="00000018"/>
    <w:multiLevelType w:val="multilevel"/>
    <w:tmpl w:val="00000018"/>
    <w:lvl w:ilvl="0" w:tentative="0">
      <w:start w:val="1"/>
      <w:numFmt w:val="decimal"/>
      <w:lvlText w:val="(%1)"/>
      <w:lvlJc w:val="left"/>
      <w:pPr>
        <w:tabs>
          <w:tab w:val="left" w:pos="1560"/>
        </w:tabs>
        <w:ind w:left="1560" w:hanging="1080"/>
      </w:pPr>
      <w:rPr>
        <w:rFonts w:hint="eastAsia"/>
      </w:rPr>
    </w:lvl>
    <w:lvl w:ilvl="1" w:tentative="0">
      <w:start w:val="1"/>
      <w:numFmt w:val="decimal"/>
      <w:lvlText w:val="（%2）"/>
      <w:lvlJc w:val="left"/>
      <w:pPr>
        <w:tabs>
          <w:tab w:val="left" w:pos="1620"/>
        </w:tabs>
        <w:ind w:left="1620" w:hanging="72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0000001A"/>
    <w:multiLevelType w:val="multilevel"/>
    <w:tmpl w:val="0000001A"/>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15">
    <w:nsid w:val="0000001B"/>
    <w:multiLevelType w:val="multilevel"/>
    <w:tmpl w:val="0000001B"/>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0000001C"/>
    <w:multiLevelType w:val="multilevel"/>
    <w:tmpl w:val="0000001C"/>
    <w:lvl w:ilvl="0" w:tentative="0">
      <w:start w:val="1"/>
      <w:numFmt w:val="decimal"/>
      <w:lvlText w:val="（%1）"/>
      <w:lvlJc w:val="left"/>
      <w:pPr>
        <w:tabs>
          <w:tab w:val="left" w:pos="2609"/>
        </w:tabs>
        <w:ind w:left="2609" w:hanging="720"/>
      </w:pPr>
      <w:rPr>
        <w:rFonts w:hint="eastAsia"/>
      </w:rPr>
    </w:lvl>
    <w:lvl w:ilvl="1" w:tentative="0">
      <w:start w:val="1"/>
      <w:numFmt w:val="lowerLetter"/>
      <w:lvlText w:val="%2)"/>
      <w:lvlJc w:val="left"/>
      <w:pPr>
        <w:tabs>
          <w:tab w:val="left" w:pos="2729"/>
        </w:tabs>
        <w:ind w:left="2729" w:hanging="420"/>
      </w:pPr>
    </w:lvl>
    <w:lvl w:ilvl="2" w:tentative="0">
      <w:start w:val="1"/>
      <w:numFmt w:val="lowerRoman"/>
      <w:lvlText w:val="%3."/>
      <w:lvlJc w:val="right"/>
      <w:pPr>
        <w:tabs>
          <w:tab w:val="left" w:pos="3149"/>
        </w:tabs>
        <w:ind w:left="3149" w:hanging="420"/>
      </w:pPr>
    </w:lvl>
    <w:lvl w:ilvl="3" w:tentative="0">
      <w:start w:val="1"/>
      <w:numFmt w:val="decimal"/>
      <w:lvlText w:val="%4."/>
      <w:lvlJc w:val="left"/>
      <w:pPr>
        <w:tabs>
          <w:tab w:val="left" w:pos="3569"/>
        </w:tabs>
        <w:ind w:left="3569" w:hanging="420"/>
      </w:pPr>
    </w:lvl>
    <w:lvl w:ilvl="4" w:tentative="0">
      <w:start w:val="1"/>
      <w:numFmt w:val="lowerLetter"/>
      <w:lvlText w:val="%5)"/>
      <w:lvlJc w:val="left"/>
      <w:pPr>
        <w:tabs>
          <w:tab w:val="left" w:pos="3989"/>
        </w:tabs>
        <w:ind w:left="3989" w:hanging="420"/>
      </w:pPr>
    </w:lvl>
    <w:lvl w:ilvl="5" w:tentative="0">
      <w:start w:val="1"/>
      <w:numFmt w:val="lowerRoman"/>
      <w:lvlText w:val="%6."/>
      <w:lvlJc w:val="right"/>
      <w:pPr>
        <w:tabs>
          <w:tab w:val="left" w:pos="4409"/>
        </w:tabs>
        <w:ind w:left="4409" w:hanging="420"/>
      </w:pPr>
    </w:lvl>
    <w:lvl w:ilvl="6" w:tentative="0">
      <w:start w:val="1"/>
      <w:numFmt w:val="decimal"/>
      <w:lvlText w:val="%7."/>
      <w:lvlJc w:val="left"/>
      <w:pPr>
        <w:tabs>
          <w:tab w:val="left" w:pos="4829"/>
        </w:tabs>
        <w:ind w:left="4829" w:hanging="420"/>
      </w:pPr>
    </w:lvl>
    <w:lvl w:ilvl="7" w:tentative="0">
      <w:start w:val="1"/>
      <w:numFmt w:val="lowerLetter"/>
      <w:lvlText w:val="%8)"/>
      <w:lvlJc w:val="left"/>
      <w:pPr>
        <w:tabs>
          <w:tab w:val="left" w:pos="5249"/>
        </w:tabs>
        <w:ind w:left="5249" w:hanging="420"/>
      </w:pPr>
    </w:lvl>
    <w:lvl w:ilvl="8" w:tentative="0">
      <w:start w:val="1"/>
      <w:numFmt w:val="lowerRoman"/>
      <w:lvlText w:val="%9."/>
      <w:lvlJc w:val="right"/>
      <w:pPr>
        <w:tabs>
          <w:tab w:val="left" w:pos="5669"/>
        </w:tabs>
        <w:ind w:left="5669" w:hanging="420"/>
      </w:pPr>
    </w:lvl>
  </w:abstractNum>
  <w:abstractNum w:abstractNumId="17">
    <w:nsid w:val="0000001D"/>
    <w:multiLevelType w:val="multilevel"/>
    <w:tmpl w:val="0000001D"/>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8">
    <w:nsid w:val="0000001E"/>
    <w:multiLevelType w:val="multilevel"/>
    <w:tmpl w:val="0000001E"/>
    <w:lvl w:ilvl="0" w:tentative="0">
      <w:start w:val="1"/>
      <w:numFmt w:val="decimal"/>
      <w:lvlText w:val="（%1）"/>
      <w:lvlJc w:val="left"/>
      <w:pPr>
        <w:tabs>
          <w:tab w:val="left" w:pos="960"/>
        </w:tabs>
        <w:ind w:left="960" w:hanging="720"/>
      </w:pPr>
      <w:rPr>
        <w:rFonts w:hint="default"/>
      </w:rPr>
    </w:lvl>
    <w:lvl w:ilvl="1" w:tentative="0">
      <w:start w:val="1"/>
      <w:numFmt w:val="lowerLetter"/>
      <w:lvlText w:val="%2)"/>
      <w:lvlJc w:val="left"/>
      <w:pPr>
        <w:tabs>
          <w:tab w:val="left" w:pos="1080"/>
        </w:tabs>
        <w:ind w:left="1080" w:hanging="420"/>
      </w:p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abstractNum w:abstractNumId="19">
    <w:nsid w:val="0000001F"/>
    <w:multiLevelType w:val="multilevel"/>
    <w:tmpl w:val="0000001F"/>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0">
    <w:nsid w:val="00000020"/>
    <w:multiLevelType w:val="multilevel"/>
    <w:tmpl w:val="00000020"/>
    <w:lvl w:ilvl="0" w:tentative="0">
      <w:start w:val="1"/>
      <w:numFmt w:val="decimal"/>
      <w:lvlText w:val="%1．"/>
      <w:lvlJc w:val="left"/>
      <w:pPr>
        <w:tabs>
          <w:tab w:val="left" w:pos="840"/>
        </w:tabs>
        <w:ind w:left="840" w:hanging="3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1">
    <w:nsid w:val="00000021"/>
    <w:multiLevelType w:val="multilevel"/>
    <w:tmpl w:val="00000021"/>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00000022"/>
    <w:multiLevelType w:val="multilevel"/>
    <w:tmpl w:val="00000022"/>
    <w:lvl w:ilvl="0" w:tentative="0">
      <w:start w:val="1"/>
      <w:numFmt w:val="decimal"/>
      <w:lvlText w:val="(%1)"/>
      <w:lvlJc w:val="left"/>
      <w:pPr>
        <w:tabs>
          <w:tab w:val="left" w:pos="1440"/>
        </w:tabs>
        <w:ind w:left="1440" w:hanging="96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00000023"/>
    <w:multiLevelType w:val="multilevel"/>
    <w:tmpl w:val="00000023"/>
    <w:lvl w:ilvl="0" w:tentative="0">
      <w:start w:val="1"/>
      <w:numFmt w:val="decimal"/>
      <w:lvlText w:val="(%1)"/>
      <w:lvlJc w:val="left"/>
      <w:pPr>
        <w:tabs>
          <w:tab w:val="left" w:pos="1560"/>
        </w:tabs>
        <w:ind w:left="156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4">
    <w:nsid w:val="00000024"/>
    <w:multiLevelType w:val="multilevel"/>
    <w:tmpl w:val="00000024"/>
    <w:lvl w:ilvl="0" w:tentative="0">
      <w:start w:val="1"/>
      <w:numFmt w:val="decimal"/>
      <w:lvlText w:val="(%1)"/>
      <w:lvlJc w:val="left"/>
      <w:pPr>
        <w:tabs>
          <w:tab w:val="left" w:pos="1560"/>
        </w:tabs>
        <w:ind w:left="1560" w:hanging="10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5">
    <w:nsid w:val="00000025"/>
    <w:multiLevelType w:val="multilevel"/>
    <w:tmpl w:val="00000025"/>
    <w:lvl w:ilvl="0" w:tentative="0">
      <w:start w:val="1"/>
      <w:numFmt w:val="decimal"/>
      <w:lvlText w:val="（%1）"/>
      <w:lvlJc w:val="left"/>
      <w:pPr>
        <w:tabs>
          <w:tab w:val="left" w:pos="840"/>
        </w:tabs>
        <w:ind w:left="840" w:hanging="720"/>
      </w:pPr>
      <w:rPr>
        <w:rFonts w:hint="default"/>
      </w:rPr>
    </w:lvl>
    <w:lvl w:ilvl="1" w:tentative="0">
      <w:start w:val="1"/>
      <w:numFmt w:val="lowerLetter"/>
      <w:lvlText w:val="%2)"/>
      <w:lvlJc w:val="left"/>
      <w:pPr>
        <w:tabs>
          <w:tab w:val="left" w:pos="960"/>
        </w:tabs>
        <w:ind w:left="960" w:hanging="420"/>
      </w:pPr>
    </w:lvl>
    <w:lvl w:ilvl="2" w:tentative="0">
      <w:start w:val="1"/>
      <w:numFmt w:val="lowerRoman"/>
      <w:lvlText w:val="%3."/>
      <w:lvlJc w:val="right"/>
      <w:pPr>
        <w:tabs>
          <w:tab w:val="left" w:pos="1380"/>
        </w:tabs>
        <w:ind w:left="1380" w:hanging="420"/>
      </w:pPr>
    </w:lvl>
    <w:lvl w:ilvl="3" w:tentative="0">
      <w:start w:val="1"/>
      <w:numFmt w:val="decimal"/>
      <w:lvlText w:val="%4."/>
      <w:lvlJc w:val="left"/>
      <w:pPr>
        <w:tabs>
          <w:tab w:val="left" w:pos="1800"/>
        </w:tabs>
        <w:ind w:left="1800" w:hanging="420"/>
      </w:pPr>
    </w:lvl>
    <w:lvl w:ilvl="4" w:tentative="0">
      <w:start w:val="1"/>
      <w:numFmt w:val="lowerLetter"/>
      <w:lvlText w:val="%5)"/>
      <w:lvlJc w:val="left"/>
      <w:pPr>
        <w:tabs>
          <w:tab w:val="left" w:pos="2220"/>
        </w:tabs>
        <w:ind w:left="2220" w:hanging="420"/>
      </w:pPr>
    </w:lvl>
    <w:lvl w:ilvl="5" w:tentative="0">
      <w:start w:val="1"/>
      <w:numFmt w:val="lowerRoman"/>
      <w:lvlText w:val="%6."/>
      <w:lvlJc w:val="right"/>
      <w:pPr>
        <w:tabs>
          <w:tab w:val="left" w:pos="2640"/>
        </w:tabs>
        <w:ind w:left="2640" w:hanging="420"/>
      </w:pPr>
    </w:lvl>
    <w:lvl w:ilvl="6" w:tentative="0">
      <w:start w:val="1"/>
      <w:numFmt w:val="decimal"/>
      <w:lvlText w:val="%7."/>
      <w:lvlJc w:val="left"/>
      <w:pPr>
        <w:tabs>
          <w:tab w:val="left" w:pos="3060"/>
        </w:tabs>
        <w:ind w:left="3060" w:hanging="420"/>
      </w:pPr>
    </w:lvl>
    <w:lvl w:ilvl="7" w:tentative="0">
      <w:start w:val="1"/>
      <w:numFmt w:val="lowerLetter"/>
      <w:lvlText w:val="%8)"/>
      <w:lvlJc w:val="left"/>
      <w:pPr>
        <w:tabs>
          <w:tab w:val="left" w:pos="3480"/>
        </w:tabs>
        <w:ind w:left="3480" w:hanging="420"/>
      </w:pPr>
    </w:lvl>
    <w:lvl w:ilvl="8" w:tentative="0">
      <w:start w:val="1"/>
      <w:numFmt w:val="lowerRoman"/>
      <w:lvlText w:val="%9."/>
      <w:lvlJc w:val="right"/>
      <w:pPr>
        <w:tabs>
          <w:tab w:val="left" w:pos="3900"/>
        </w:tabs>
        <w:ind w:left="3900" w:hanging="420"/>
      </w:pPr>
    </w:lvl>
  </w:abstractNum>
  <w:abstractNum w:abstractNumId="26">
    <w:nsid w:val="00000026"/>
    <w:multiLevelType w:val="multilevel"/>
    <w:tmpl w:val="00000026"/>
    <w:lvl w:ilvl="0" w:tentative="0">
      <w:start w:val="1"/>
      <w:numFmt w:val="decimal"/>
      <w:lvlText w:val="(%1)"/>
      <w:lvlJc w:val="left"/>
      <w:pPr>
        <w:tabs>
          <w:tab w:val="left" w:pos="1080"/>
        </w:tabs>
        <w:ind w:left="1080" w:hanging="60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7">
    <w:nsid w:val="00000027"/>
    <w:multiLevelType w:val="multilevel"/>
    <w:tmpl w:val="00000027"/>
    <w:lvl w:ilvl="0" w:tentative="0">
      <w:start w:val="1"/>
      <w:numFmt w:val="decimal"/>
      <w:lvlText w:val="(%1)"/>
      <w:lvlJc w:val="left"/>
      <w:pPr>
        <w:tabs>
          <w:tab w:val="left" w:pos="1080"/>
        </w:tabs>
        <w:ind w:left="1080" w:hanging="60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8">
    <w:nsid w:val="00000028"/>
    <w:multiLevelType w:val="multilevel"/>
    <w:tmpl w:val="00000028"/>
    <w:lvl w:ilvl="0" w:tentative="0">
      <w:start w:val="1"/>
      <w:numFmt w:val="decimal"/>
      <w:lvlText w:val="(%1)"/>
      <w:lvlJc w:val="left"/>
      <w:pPr>
        <w:tabs>
          <w:tab w:val="left" w:pos="960"/>
        </w:tabs>
        <w:ind w:left="960" w:hanging="480"/>
      </w:pPr>
      <w:rPr>
        <w:rFonts w:hint="eastAsia"/>
      </w:rPr>
    </w:lvl>
    <w:lvl w:ilvl="1" w:tentative="0">
      <w:start w:val="1"/>
      <w:numFmt w:val="decimal"/>
      <w:lvlText w:val="（%2）"/>
      <w:lvlJc w:val="left"/>
      <w:pPr>
        <w:tabs>
          <w:tab w:val="left" w:pos="1980"/>
        </w:tabs>
        <w:ind w:left="1980" w:hanging="108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9">
    <w:nsid w:val="00000029"/>
    <w:multiLevelType w:val="multilevel"/>
    <w:tmpl w:val="00000029"/>
    <w:lvl w:ilvl="0" w:tentative="0">
      <w:start w:val="1"/>
      <w:numFmt w:val="decimal"/>
      <w:lvlText w:val="(%1)"/>
      <w:lvlJc w:val="left"/>
      <w:pPr>
        <w:tabs>
          <w:tab w:val="left" w:pos="960"/>
        </w:tabs>
        <w:ind w:left="960" w:hanging="48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0">
    <w:nsid w:val="0000002A"/>
    <w:multiLevelType w:val="multilevel"/>
    <w:tmpl w:val="0000002A"/>
    <w:lvl w:ilvl="0" w:tentative="0">
      <w:start w:val="1"/>
      <w:numFmt w:val="decimal"/>
      <w:lvlText w:val="(%1)"/>
      <w:lvlJc w:val="left"/>
      <w:pPr>
        <w:tabs>
          <w:tab w:val="left" w:pos="1080"/>
        </w:tabs>
        <w:ind w:left="1080" w:hanging="600"/>
      </w:pPr>
      <w:rPr>
        <w:rFonts w:hint="eastAsia"/>
      </w:rPr>
    </w:lvl>
    <w:lvl w:ilvl="1" w:tentative="0">
      <w:start w:val="1"/>
      <w:numFmt w:val="decimal"/>
      <w:lvlText w:val="（%2）"/>
      <w:lvlJc w:val="left"/>
      <w:pPr>
        <w:tabs>
          <w:tab w:val="left" w:pos="1620"/>
        </w:tabs>
        <w:ind w:left="1620" w:hanging="720"/>
      </w:pPr>
      <w:rPr>
        <w:rFonts w:hint="eastAsia" w:ascii="宋体"/>
        <w:color w:val="auto"/>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1">
    <w:nsid w:val="0000002B"/>
    <w:multiLevelType w:val="multilevel"/>
    <w:tmpl w:val="0000002B"/>
    <w:lvl w:ilvl="0" w:tentative="0">
      <w:start w:val="1"/>
      <w:numFmt w:val="decimal"/>
      <w:pStyle w:val="3"/>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2">
    <w:nsid w:val="2AB5F618"/>
    <w:multiLevelType w:val="singleLevel"/>
    <w:tmpl w:val="2AB5F618"/>
    <w:lvl w:ilvl="0" w:tentative="0">
      <w:start w:val="5"/>
      <w:numFmt w:val="chineseCounting"/>
      <w:suff w:val="space"/>
      <w:lvlText w:val="第%1部分"/>
      <w:lvlJc w:val="left"/>
      <w:rPr>
        <w:rFonts w:hint="eastAsia"/>
        <w:b/>
        <w:bCs/>
      </w:rPr>
    </w:lvl>
  </w:abstractNum>
  <w:abstractNum w:abstractNumId="33">
    <w:nsid w:val="2FE1BE3B"/>
    <w:multiLevelType w:val="singleLevel"/>
    <w:tmpl w:val="2FE1BE3B"/>
    <w:lvl w:ilvl="0" w:tentative="0">
      <w:start w:val="12"/>
      <w:numFmt w:val="decimal"/>
      <w:suff w:val="nothing"/>
      <w:lvlText w:val="（%1）"/>
      <w:lvlJc w:val="left"/>
    </w:lvl>
  </w:abstractNum>
  <w:abstractNum w:abstractNumId="34">
    <w:nsid w:val="57FEC145"/>
    <w:multiLevelType w:val="singleLevel"/>
    <w:tmpl w:val="57FEC145"/>
    <w:lvl w:ilvl="0" w:tentative="0">
      <w:start w:val="5"/>
      <w:numFmt w:val="chineseCounting"/>
      <w:suff w:val="nothing"/>
      <w:lvlText w:val="%1、"/>
      <w:lvlJc w:val="left"/>
      <w:rPr>
        <w:rFonts w:hint="eastAsia"/>
      </w:rPr>
    </w:lvl>
  </w:abstractNum>
  <w:num w:numId="1">
    <w:abstractNumId w:val="31"/>
  </w:num>
  <w:num w:numId="2">
    <w:abstractNumId w:val="32"/>
  </w:num>
  <w:num w:numId="3">
    <w:abstractNumId w:val="17"/>
  </w:num>
  <w:num w:numId="4">
    <w:abstractNumId w:val="26"/>
  </w:num>
  <w:num w:numId="5">
    <w:abstractNumId w:val="10"/>
  </w:num>
  <w:num w:numId="6">
    <w:abstractNumId w:val="28"/>
  </w:num>
  <w:num w:numId="7">
    <w:abstractNumId w:val="2"/>
  </w:num>
  <w:num w:numId="8">
    <w:abstractNumId w:val="23"/>
  </w:num>
  <w:num w:numId="9">
    <w:abstractNumId w:val="3"/>
  </w:num>
  <w:num w:numId="10">
    <w:abstractNumId w:val="16"/>
  </w:num>
  <w:num w:numId="11">
    <w:abstractNumId w:val="12"/>
  </w:num>
  <w:num w:numId="12">
    <w:abstractNumId w:val="24"/>
  </w:num>
  <w:num w:numId="13">
    <w:abstractNumId w:val="8"/>
  </w:num>
  <w:num w:numId="14">
    <w:abstractNumId w:val="15"/>
  </w:num>
  <w:num w:numId="15">
    <w:abstractNumId w:val="30"/>
  </w:num>
  <w:num w:numId="16">
    <w:abstractNumId w:val="22"/>
  </w:num>
  <w:num w:numId="17">
    <w:abstractNumId w:val="19"/>
  </w:num>
  <w:num w:numId="18">
    <w:abstractNumId w:val="4"/>
  </w:num>
  <w:num w:numId="19">
    <w:abstractNumId w:val="21"/>
  </w:num>
  <w:num w:numId="20">
    <w:abstractNumId w:val="34"/>
  </w:num>
  <w:num w:numId="21">
    <w:abstractNumId w:val="13"/>
  </w:num>
  <w:num w:numId="22">
    <w:abstractNumId w:val="0"/>
  </w:num>
  <w:num w:numId="23">
    <w:abstractNumId w:val="7"/>
  </w:num>
  <w:num w:numId="24">
    <w:abstractNumId w:val="9"/>
  </w:num>
  <w:num w:numId="25">
    <w:abstractNumId w:val="29"/>
  </w:num>
  <w:num w:numId="26">
    <w:abstractNumId w:val="27"/>
  </w:num>
  <w:num w:numId="27">
    <w:abstractNumId w:val="11"/>
  </w:num>
  <w:num w:numId="28">
    <w:abstractNumId w:val="6"/>
  </w:num>
  <w:num w:numId="29">
    <w:abstractNumId w:val="5"/>
  </w:num>
  <w:num w:numId="30">
    <w:abstractNumId w:val="14"/>
  </w:num>
  <w:num w:numId="31">
    <w:abstractNumId w:val="18"/>
  </w:num>
  <w:num w:numId="32">
    <w:abstractNumId w:val="25"/>
  </w:num>
  <w:num w:numId="33">
    <w:abstractNumId w:val="33"/>
  </w:num>
  <w:num w:numId="34">
    <w:abstractNumId w:val="2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972FB"/>
    <w:rsid w:val="0252292C"/>
    <w:rsid w:val="03BF1499"/>
    <w:rsid w:val="05D610DF"/>
    <w:rsid w:val="061A5F76"/>
    <w:rsid w:val="07746E01"/>
    <w:rsid w:val="0843388F"/>
    <w:rsid w:val="0B9A6334"/>
    <w:rsid w:val="0D7C6A10"/>
    <w:rsid w:val="0E194D6D"/>
    <w:rsid w:val="10EA65F8"/>
    <w:rsid w:val="129B66E8"/>
    <w:rsid w:val="14164D9C"/>
    <w:rsid w:val="15271BBC"/>
    <w:rsid w:val="17422BDE"/>
    <w:rsid w:val="18612078"/>
    <w:rsid w:val="192B7594"/>
    <w:rsid w:val="19A55893"/>
    <w:rsid w:val="1A6F27EE"/>
    <w:rsid w:val="1AFE769C"/>
    <w:rsid w:val="202300C9"/>
    <w:rsid w:val="227401A7"/>
    <w:rsid w:val="227A0B69"/>
    <w:rsid w:val="235A7AA1"/>
    <w:rsid w:val="238060CC"/>
    <w:rsid w:val="24E954B2"/>
    <w:rsid w:val="283E0F12"/>
    <w:rsid w:val="287C62B9"/>
    <w:rsid w:val="29274EC4"/>
    <w:rsid w:val="2A9F5694"/>
    <w:rsid w:val="2C87671B"/>
    <w:rsid w:val="2FB15C4D"/>
    <w:rsid w:val="32C754F0"/>
    <w:rsid w:val="332C4B21"/>
    <w:rsid w:val="33774D0C"/>
    <w:rsid w:val="337F584E"/>
    <w:rsid w:val="34B03EBC"/>
    <w:rsid w:val="35C10BB4"/>
    <w:rsid w:val="35E6701B"/>
    <w:rsid w:val="382B5A6F"/>
    <w:rsid w:val="3A6A7A6C"/>
    <w:rsid w:val="3A85454F"/>
    <w:rsid w:val="3C32082A"/>
    <w:rsid w:val="3D806DAA"/>
    <w:rsid w:val="3E6F76DB"/>
    <w:rsid w:val="401F7E61"/>
    <w:rsid w:val="40E145FB"/>
    <w:rsid w:val="426074A6"/>
    <w:rsid w:val="44D50A8C"/>
    <w:rsid w:val="47335AB4"/>
    <w:rsid w:val="48204014"/>
    <w:rsid w:val="48410171"/>
    <w:rsid w:val="48C41631"/>
    <w:rsid w:val="49843F7B"/>
    <w:rsid w:val="4ADE06ED"/>
    <w:rsid w:val="4C3B4DC5"/>
    <w:rsid w:val="4C8A2770"/>
    <w:rsid w:val="4CE8358B"/>
    <w:rsid w:val="4EA92A2A"/>
    <w:rsid w:val="4EDD6607"/>
    <w:rsid w:val="537C4D9E"/>
    <w:rsid w:val="56526390"/>
    <w:rsid w:val="583B17B7"/>
    <w:rsid w:val="597479CF"/>
    <w:rsid w:val="5BE2094C"/>
    <w:rsid w:val="5C7C2DE5"/>
    <w:rsid w:val="5E9F0293"/>
    <w:rsid w:val="656855EB"/>
    <w:rsid w:val="65E068D8"/>
    <w:rsid w:val="66012FEB"/>
    <w:rsid w:val="699C03E1"/>
    <w:rsid w:val="69BE6FD8"/>
    <w:rsid w:val="6B8B21CE"/>
    <w:rsid w:val="6CA36342"/>
    <w:rsid w:val="6CD75754"/>
    <w:rsid w:val="6DD76BD5"/>
    <w:rsid w:val="6F1C23DC"/>
    <w:rsid w:val="71E76FD1"/>
    <w:rsid w:val="72CA2979"/>
    <w:rsid w:val="785A70AE"/>
    <w:rsid w:val="78ED1C30"/>
    <w:rsid w:val="7B1C526B"/>
    <w:rsid w:val="7B9A3006"/>
    <w:rsid w:val="7E662791"/>
    <w:rsid w:val="7F1D0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widowControl/>
      <w:numPr>
        <w:ilvl w:val="0"/>
        <w:numId w:val="1"/>
      </w:numPr>
      <w:spacing w:before="340" w:beforeLines="0" w:after="330" w:afterLines="0"/>
      <w:jc w:val="left"/>
      <w:outlineLvl w:val="0"/>
    </w:pPr>
    <w:rPr>
      <w:rFonts w:ascii="宋体"/>
      <w:bCs/>
      <w:kern w:val="0"/>
      <w:sz w:val="28"/>
      <w:szCs w:val="44"/>
    </w:rPr>
  </w:style>
  <w:style w:type="paragraph" w:styleId="2">
    <w:name w:val="heading 2"/>
    <w:basedOn w:val="1"/>
    <w:next w:val="1"/>
    <w:qFormat/>
    <w:uiPriority w:val="0"/>
    <w:pPr>
      <w:numPr>
        <w:ilvl w:val="1"/>
        <w:numId w:val="1"/>
      </w:numPr>
      <w:spacing w:before="260" w:beforeLines="0"/>
      <w:jc w:val="left"/>
      <w:outlineLvl w:val="1"/>
    </w:pPr>
    <w:rPr>
      <w:rFonts w:ascii="宋体" w:hAnsi="Arial"/>
      <w:bCs/>
      <w:kern w:val="0"/>
      <w:sz w:val="28"/>
      <w:szCs w:val="32"/>
    </w:rPr>
  </w:style>
  <w:style w:type="character" w:default="1" w:styleId="16">
    <w:name w:val="Default Paragraph Font"/>
    <w:semiHidden/>
    <w:uiPriority w:val="0"/>
  </w:style>
  <w:style w:type="table" w:default="1" w:styleId="15">
    <w:name w:val="Normal Table"/>
    <w:semiHidden/>
    <w:uiPriority w:val="0"/>
    <w:tblPr>
      <w:tblCellMar>
        <w:top w:w="0" w:type="dxa"/>
        <w:left w:w="108" w:type="dxa"/>
        <w:bottom w:w="0" w:type="dxa"/>
        <w:right w:w="108" w:type="dxa"/>
      </w:tblCellMar>
    </w:tblPr>
  </w:style>
  <w:style w:type="paragraph" w:styleId="4">
    <w:name w:val="Normal Indent"/>
    <w:basedOn w:val="1"/>
    <w:uiPriority w:val="0"/>
    <w:pPr>
      <w:ind w:firstLine="420"/>
    </w:pPr>
    <w:rPr>
      <w:szCs w:val="20"/>
    </w:rPr>
  </w:style>
  <w:style w:type="paragraph" w:styleId="5">
    <w:name w:val="Body Text 3"/>
    <w:basedOn w:val="1"/>
    <w:uiPriority w:val="0"/>
    <w:pPr>
      <w:spacing w:after="120" w:afterLines="0"/>
    </w:pPr>
    <w:rPr>
      <w:kern w:val="0"/>
      <w:sz w:val="16"/>
      <w:szCs w:val="16"/>
    </w:rPr>
  </w:style>
  <w:style w:type="paragraph" w:styleId="6">
    <w:name w:val="Body Text"/>
    <w:basedOn w:val="1"/>
    <w:uiPriority w:val="0"/>
    <w:pPr>
      <w:spacing w:after="120" w:afterLines="0"/>
    </w:pPr>
    <w:rPr>
      <w:kern w:val="0"/>
      <w:sz w:val="20"/>
    </w:rPr>
  </w:style>
  <w:style w:type="paragraph" w:styleId="7">
    <w:name w:val="Body Text Indent"/>
    <w:basedOn w:val="1"/>
    <w:qFormat/>
    <w:uiPriority w:val="0"/>
    <w:pPr>
      <w:ind w:firstLine="630"/>
    </w:pPr>
    <w:rPr>
      <w:rFonts w:ascii="宋体"/>
      <w:kern w:val="0"/>
      <w:sz w:val="32"/>
      <w:szCs w:val="20"/>
    </w:rPr>
  </w:style>
  <w:style w:type="paragraph" w:styleId="8">
    <w:name w:val="Plain Text"/>
    <w:basedOn w:val="1"/>
    <w:qFormat/>
    <w:uiPriority w:val="0"/>
    <w:rPr>
      <w:rFonts w:ascii="宋体" w:hAnsi="Courier New"/>
      <w:kern w:val="0"/>
      <w:sz w:val="20"/>
      <w:szCs w:val="20"/>
    </w:rPr>
  </w:style>
  <w:style w:type="paragraph" w:styleId="9">
    <w:name w:val="Body Text Indent 2"/>
    <w:basedOn w:val="1"/>
    <w:uiPriority w:val="0"/>
    <w:pPr>
      <w:tabs>
        <w:tab w:val="left" w:pos="4970"/>
      </w:tabs>
      <w:spacing w:line="360" w:lineRule="auto"/>
      <w:ind w:firstLine="480" w:firstLineChars="200"/>
    </w:pPr>
    <w:rPr>
      <w:kern w:val="0"/>
      <w:sz w:val="24"/>
    </w:rPr>
  </w:style>
  <w:style w:type="paragraph" w:styleId="10">
    <w:name w:val="footer"/>
    <w:basedOn w:val="1"/>
    <w:qFormat/>
    <w:uiPriority w:val="0"/>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toc 1"/>
    <w:basedOn w:val="1"/>
    <w:next w:val="1"/>
    <w:uiPriority w:val="0"/>
    <w:pPr>
      <w:tabs>
        <w:tab w:val="right" w:leader="dot" w:pos="10440"/>
      </w:tabs>
      <w:spacing w:line="360" w:lineRule="auto"/>
      <w:ind w:left="172" w:leftChars="82" w:right="170" w:rightChars="81"/>
      <w:jc w:val="center"/>
    </w:pPr>
    <w:rPr>
      <w:rFonts w:ascii="宋体" w:hAnsi="宋体"/>
      <w:b/>
      <w:spacing w:val="80"/>
      <w:sz w:val="36"/>
      <w:szCs w:val="36"/>
    </w:rPr>
  </w:style>
  <w:style w:type="paragraph" w:styleId="13">
    <w:name w:val="Body Text Indent 3"/>
    <w:basedOn w:val="1"/>
    <w:qFormat/>
    <w:uiPriority w:val="0"/>
    <w:pPr>
      <w:spacing w:line="360" w:lineRule="auto"/>
      <w:ind w:left="1978" w:leftChars="942"/>
    </w:pPr>
    <w:rPr>
      <w:rFonts w:hAnsi="宋体"/>
      <w:kern w:val="0"/>
      <w:sz w:val="24"/>
    </w:rPr>
  </w:style>
  <w:style w:type="paragraph" w:styleId="14">
    <w:name w:val="Body Text 2"/>
    <w:basedOn w:val="1"/>
    <w:uiPriority w:val="0"/>
    <w:rPr>
      <w:rFonts w:eastAsia="楷体_GB2312"/>
      <w:b/>
      <w:bCs/>
      <w:kern w:val="0"/>
      <w:sz w:val="20"/>
    </w:rPr>
  </w:style>
  <w:style w:type="character" w:styleId="17">
    <w:name w:val="page number"/>
    <w:qFormat/>
    <w:uiPriority w:val="0"/>
  </w:style>
  <w:style w:type="paragraph" w:customStyle="1" w:styleId="18">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character" w:customStyle="1" w:styleId="19">
    <w:name w:val="15"/>
    <w:basedOn w:val="16"/>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control" Target="activeX/activeX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CDCDCDCD-CDCD-CDCD-CDCD-CDCDCDCDCDCD}" r:id="rId1" ax:persistence="persistStorag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45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213</Pages>
  <Words>0</Words>
  <Characters>0</Characters>
  <Lines>1</Lines>
  <Paragraphs>1</Paragraphs>
  <TotalTime>81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2025-04-21T09:38:00Z</dcterms:created>
  <dc:creator>Administrator</dc:creator>
  <cp:lastModifiedBy>麦 H 辉（森林）</cp:lastModifiedBy>
  <dcterms:modified xsi:type="dcterms:W3CDTF">2025-04-22T11:23:55Z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592DACA1CE604EFC99293D13502C941E_12</vt:lpwstr>
  </property>
  <property fmtid="{D5CDD505-2E9C-101B-9397-08002B2CF9AE}" pid="4" name="KSOTemplateDocerSaveRecord">
    <vt:lpwstr>eyJoZGlkIjoiMGFjYzQ1NWQ0MjU5NmY4MGZkM2JlMjM2YjIxMWVjNTciLCJ1c2VySWQiOiIxMDM2OTQ0OTIyIn0=</vt:lpwstr>
  </property>
</Properties>
</file>